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E2" w:rsidRDefault="002B5FE2" w:rsidP="008550FD">
      <w:pPr>
        <w:pStyle w:val="Standard"/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I LICEUM OGÓLNOKSZTAŁCĄCE</w:t>
      </w:r>
    </w:p>
    <w:p w:rsidR="002B5FE2" w:rsidRDefault="002B5FE2" w:rsidP="008550FD">
      <w:pPr>
        <w:pStyle w:val="Standard"/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im. ANTONIEGO OSUCHOWSKIEGO</w:t>
      </w:r>
    </w:p>
    <w:p w:rsidR="002B5FE2" w:rsidRDefault="002B5FE2" w:rsidP="008550FD">
      <w:pPr>
        <w:pStyle w:val="Standard"/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w CIESZYNIE</w:t>
      </w:r>
    </w:p>
    <w:p w:rsidR="002B5FE2" w:rsidRDefault="002B5FE2" w:rsidP="008550FD">
      <w:pPr>
        <w:pStyle w:val="Standard"/>
        <w:spacing w:line="360" w:lineRule="auto"/>
        <w:rPr>
          <w:b/>
          <w:sz w:val="72"/>
          <w:szCs w:val="20"/>
        </w:rPr>
      </w:pPr>
    </w:p>
    <w:p w:rsidR="002B5FE2" w:rsidRPr="00A85448" w:rsidRDefault="00F42CBB" w:rsidP="008550FD">
      <w:pPr>
        <w:pStyle w:val="Nagwek11"/>
        <w:spacing w:line="360" w:lineRule="auto"/>
        <w:jc w:val="center"/>
        <w:outlineLvl w:val="9"/>
        <w:rPr>
          <w:bCs/>
          <w:sz w:val="40"/>
        </w:rPr>
      </w:pPr>
      <w:r>
        <w:rPr>
          <w:bCs/>
          <w:sz w:val="40"/>
        </w:rPr>
        <w:t>PROGRAM WYCHOWAWCZO-PROFILAKTYCZNY</w:t>
      </w:r>
    </w:p>
    <w:p w:rsidR="002B5FE2" w:rsidRPr="00A85448" w:rsidRDefault="00F42CBB" w:rsidP="008550FD">
      <w:pPr>
        <w:pStyle w:val="Nagwek11"/>
        <w:spacing w:line="360" w:lineRule="auto"/>
        <w:jc w:val="center"/>
        <w:outlineLvl w:val="9"/>
      </w:pPr>
      <w:r>
        <w:rPr>
          <w:bCs/>
          <w:sz w:val="40"/>
        </w:rPr>
        <w:t>ROK SZKOLNY 2017/2018</w:t>
      </w:r>
    </w:p>
    <w:p w:rsidR="002B5FE2" w:rsidRDefault="002B5FE2" w:rsidP="008550FD">
      <w:pPr>
        <w:pStyle w:val="Standard"/>
        <w:spacing w:line="360" w:lineRule="auto"/>
        <w:rPr>
          <w:sz w:val="52"/>
          <w:szCs w:val="20"/>
        </w:rPr>
      </w:pPr>
    </w:p>
    <w:p w:rsidR="002B5FE2" w:rsidRDefault="002B5FE2" w:rsidP="008550FD">
      <w:pPr>
        <w:pStyle w:val="Standard"/>
        <w:spacing w:line="360" w:lineRule="auto"/>
        <w:rPr>
          <w:sz w:val="20"/>
          <w:szCs w:val="20"/>
        </w:rPr>
      </w:pPr>
    </w:p>
    <w:p w:rsidR="002B5FE2" w:rsidRDefault="002B5FE2" w:rsidP="008550FD">
      <w:pPr>
        <w:pStyle w:val="Standard"/>
        <w:spacing w:line="360" w:lineRule="auto"/>
        <w:jc w:val="center"/>
      </w:pPr>
      <w:r>
        <w:rPr>
          <w:b/>
          <w:noProof/>
          <w:sz w:val="72"/>
        </w:rPr>
        <w:drawing>
          <wp:inline distT="0" distB="0" distL="0" distR="0">
            <wp:extent cx="3629025" cy="29051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E2" w:rsidRDefault="002B5FE2" w:rsidP="008550FD">
      <w:pPr>
        <w:pStyle w:val="Standard"/>
        <w:spacing w:line="360" w:lineRule="auto"/>
        <w:jc w:val="center"/>
        <w:rPr>
          <w:sz w:val="28"/>
        </w:rPr>
      </w:pPr>
      <w:r>
        <w:rPr>
          <w:sz w:val="28"/>
        </w:rPr>
        <w:t>1895</w:t>
      </w:r>
    </w:p>
    <w:p w:rsidR="002B5FE2" w:rsidRDefault="002B5FE2" w:rsidP="008550FD">
      <w:pPr>
        <w:pStyle w:val="Standard"/>
        <w:spacing w:line="360" w:lineRule="auto"/>
        <w:rPr>
          <w:sz w:val="28"/>
          <w:szCs w:val="20"/>
        </w:rPr>
      </w:pPr>
    </w:p>
    <w:p w:rsidR="002B5FE2" w:rsidRDefault="002B5FE2" w:rsidP="008550FD">
      <w:pPr>
        <w:pStyle w:val="Standard"/>
        <w:spacing w:line="360" w:lineRule="auto"/>
      </w:pPr>
    </w:p>
    <w:p w:rsidR="002B5FE2" w:rsidRDefault="002B5FE2" w:rsidP="008550FD">
      <w:pPr>
        <w:pStyle w:val="Standard"/>
        <w:spacing w:line="360" w:lineRule="auto"/>
        <w:jc w:val="center"/>
        <w:rPr>
          <w:sz w:val="28"/>
          <w:szCs w:val="20"/>
        </w:rPr>
      </w:pPr>
    </w:p>
    <w:p w:rsidR="00F42CBB" w:rsidRDefault="00F42CBB" w:rsidP="003951E6">
      <w:pPr>
        <w:pStyle w:val="Standard"/>
        <w:spacing w:line="360" w:lineRule="auto"/>
        <w:rPr>
          <w:sz w:val="28"/>
          <w:szCs w:val="20"/>
        </w:rPr>
      </w:pPr>
    </w:p>
    <w:p w:rsidR="00F42CBB" w:rsidRDefault="00F42CBB" w:rsidP="008550FD">
      <w:pPr>
        <w:pStyle w:val="Standard"/>
        <w:spacing w:line="360" w:lineRule="auto"/>
        <w:jc w:val="center"/>
        <w:rPr>
          <w:sz w:val="28"/>
          <w:szCs w:val="20"/>
        </w:rPr>
      </w:pPr>
    </w:p>
    <w:p w:rsidR="00F42CBB" w:rsidRDefault="00F42CBB" w:rsidP="008550FD">
      <w:pPr>
        <w:pStyle w:val="Nagwek11"/>
        <w:spacing w:line="360" w:lineRule="auto"/>
        <w:outlineLvl w:val="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Część wychowawcza.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Wizja i misja szkoły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Model absolwenta.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bCs/>
          <w:sz w:val="26"/>
          <w:szCs w:val="26"/>
        </w:rPr>
        <w:t>Tradycje szkoły i cykliczne wydarzenia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bCs/>
          <w:sz w:val="26"/>
          <w:szCs w:val="26"/>
        </w:rPr>
        <w:t>Założenia i  zasady realizacji  programu wychowawczego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 xml:space="preserve"> Podstawowe zasady realizacji  programu wychowawczego.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bCs/>
          <w:sz w:val="26"/>
          <w:szCs w:val="26"/>
        </w:rPr>
        <w:t>Cele i zadania zawarte w programie wychowawczym oraz formy ich realizacji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 xml:space="preserve">Formy realizacji zadań wychowawczych 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Formy kontroli i oceny programu wychowawczego.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Zadania wychowawcze do realizacji przez wszystkich nauczycieli.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Zadania i cele wychowawcze do realizacji przez nauczycieli podczas zajęć edukacyjnych na poszczególnych przedmiotach.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Zadania wychowawcy klasowego.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 xml:space="preserve"> Obowiązki wychowawcy w zakresie czynności administracyjnych, dotyczących klasy.  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bCs/>
          <w:sz w:val="26"/>
          <w:szCs w:val="26"/>
        </w:rPr>
        <w:t>Zasady współpracy wychowawczej z rodzicami.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Cele i zadania Rady Rodziców.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Zadania Rady Pedagogicznej.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Cele i zadania samorządu uczniowskiego.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Kalendarz posiedzeń Rady Pedagogicznej, spotkań z rodzicami oraz imprez i uroczystości.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Plan pracy zespołów przedmiotowych.</w:t>
      </w:r>
    </w:p>
    <w:p w:rsidR="0021646D" w:rsidRPr="001D2F67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Propozycje tematów lekcji wychowawczych dla klas I, II i III.</w:t>
      </w:r>
    </w:p>
    <w:p w:rsidR="002B5FE2" w:rsidRDefault="0021646D" w:rsidP="00611B01">
      <w:pPr>
        <w:pStyle w:val="Standard"/>
        <w:numPr>
          <w:ilvl w:val="0"/>
          <w:numId w:val="72"/>
        </w:numPr>
        <w:spacing w:line="360" w:lineRule="auto"/>
        <w:rPr>
          <w:sz w:val="26"/>
          <w:szCs w:val="26"/>
        </w:rPr>
      </w:pPr>
      <w:r w:rsidRPr="001D2F67">
        <w:rPr>
          <w:sz w:val="26"/>
          <w:szCs w:val="26"/>
        </w:rPr>
        <w:t>Wykaz czynności dodatkowych.</w:t>
      </w:r>
    </w:p>
    <w:p w:rsidR="003C4BB2" w:rsidRDefault="003C4BB2" w:rsidP="003C4BB2">
      <w:pPr>
        <w:pStyle w:val="Standard"/>
        <w:spacing w:line="360" w:lineRule="auto"/>
        <w:rPr>
          <w:sz w:val="26"/>
          <w:szCs w:val="26"/>
        </w:rPr>
      </w:pPr>
    </w:p>
    <w:p w:rsidR="008D0917" w:rsidRDefault="008D0917" w:rsidP="00906AFE">
      <w:pPr>
        <w:pStyle w:val="Nagwek11"/>
        <w:spacing w:line="360" w:lineRule="auto"/>
        <w:outlineLvl w:val="9"/>
        <w:rPr>
          <w:b/>
          <w:bCs/>
          <w:sz w:val="26"/>
          <w:szCs w:val="26"/>
        </w:rPr>
      </w:pPr>
    </w:p>
    <w:p w:rsidR="008D0917" w:rsidRDefault="008D0917" w:rsidP="008D0917">
      <w:pPr>
        <w:pStyle w:val="Standard"/>
      </w:pPr>
    </w:p>
    <w:p w:rsidR="008D0917" w:rsidRDefault="008D0917" w:rsidP="008D0917">
      <w:pPr>
        <w:pStyle w:val="Standard"/>
      </w:pPr>
    </w:p>
    <w:p w:rsidR="008D0917" w:rsidRDefault="008D0917" w:rsidP="008D0917">
      <w:pPr>
        <w:pStyle w:val="Standard"/>
      </w:pPr>
    </w:p>
    <w:p w:rsidR="00F53F43" w:rsidRDefault="00F53F43" w:rsidP="008D0917">
      <w:pPr>
        <w:pStyle w:val="Standard"/>
      </w:pPr>
    </w:p>
    <w:p w:rsidR="00F53F43" w:rsidRDefault="00F53F43" w:rsidP="008D0917">
      <w:pPr>
        <w:pStyle w:val="Standard"/>
      </w:pPr>
    </w:p>
    <w:p w:rsidR="008D0917" w:rsidRDefault="008D0917" w:rsidP="008D0917">
      <w:pPr>
        <w:pStyle w:val="Standard"/>
      </w:pPr>
    </w:p>
    <w:p w:rsidR="008D0917" w:rsidRPr="008D0917" w:rsidRDefault="008D0917" w:rsidP="008D0917">
      <w:pPr>
        <w:pStyle w:val="Standard"/>
      </w:pPr>
    </w:p>
    <w:p w:rsidR="008D0917" w:rsidRDefault="008D0917" w:rsidP="00906AFE">
      <w:pPr>
        <w:pStyle w:val="Nagwek11"/>
        <w:spacing w:line="360" w:lineRule="auto"/>
        <w:outlineLvl w:val="9"/>
        <w:rPr>
          <w:b/>
          <w:bCs/>
          <w:sz w:val="26"/>
          <w:szCs w:val="26"/>
        </w:rPr>
      </w:pPr>
    </w:p>
    <w:p w:rsidR="00906AFE" w:rsidRDefault="00906AFE" w:rsidP="00906AFE">
      <w:pPr>
        <w:pStyle w:val="Nagwek11"/>
        <w:spacing w:line="360" w:lineRule="auto"/>
        <w:outlineLvl w:val="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Część profilaktyczna.</w:t>
      </w:r>
    </w:p>
    <w:p w:rsidR="008D0917" w:rsidRPr="008D0917" w:rsidRDefault="00195187" w:rsidP="008D0917">
      <w:pPr>
        <w:pStyle w:val="Standard"/>
        <w:numPr>
          <w:ilvl w:val="0"/>
          <w:numId w:val="72"/>
        </w:numPr>
        <w:spacing w:after="120"/>
        <w:rPr>
          <w:b/>
          <w:sz w:val="26"/>
          <w:szCs w:val="26"/>
        </w:rPr>
      </w:pPr>
      <w:r w:rsidRPr="00195187">
        <w:rPr>
          <w:bCs/>
          <w:sz w:val="26"/>
          <w:szCs w:val="26"/>
        </w:rPr>
        <w:t>Wstęp.</w:t>
      </w:r>
    </w:p>
    <w:p w:rsidR="003C4BB2" w:rsidRPr="008D0917" w:rsidRDefault="00195187" w:rsidP="008D0917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 w:rsidRPr="00195187">
        <w:rPr>
          <w:b w:val="0"/>
          <w:bCs/>
          <w:i w:val="0"/>
          <w:sz w:val="26"/>
          <w:szCs w:val="26"/>
        </w:rPr>
        <w:t>Zakres profilaktyki.</w:t>
      </w:r>
    </w:p>
    <w:p w:rsidR="008D0917" w:rsidRPr="008D0917" w:rsidRDefault="008D0917" w:rsidP="008D0917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</w:rPr>
        <w:t>Charakterystyka środowiska uczniowskiego.</w:t>
      </w:r>
    </w:p>
    <w:p w:rsidR="008D0917" w:rsidRPr="00F53F43" w:rsidRDefault="00F53F43" w:rsidP="00963F52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Cele i zadania </w:t>
      </w:r>
      <w:r w:rsidR="007F17C1">
        <w:rPr>
          <w:b w:val="0"/>
          <w:i w:val="0"/>
          <w:sz w:val="26"/>
          <w:szCs w:val="26"/>
        </w:rPr>
        <w:t>z zakresu profilaktyki</w:t>
      </w:r>
      <w:r>
        <w:rPr>
          <w:b w:val="0"/>
          <w:i w:val="0"/>
          <w:sz w:val="26"/>
          <w:szCs w:val="26"/>
        </w:rPr>
        <w:t>.</w:t>
      </w:r>
    </w:p>
    <w:p w:rsidR="00F53F43" w:rsidRPr="00963F52" w:rsidRDefault="007F17C1" w:rsidP="00963F52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Formy działań profilaktycznych</w:t>
      </w:r>
      <w:r w:rsidR="00963F52">
        <w:rPr>
          <w:b w:val="0"/>
          <w:i w:val="0"/>
          <w:sz w:val="26"/>
          <w:szCs w:val="26"/>
        </w:rPr>
        <w:t>.</w:t>
      </w:r>
    </w:p>
    <w:p w:rsidR="00963F52" w:rsidRPr="00B67C15" w:rsidRDefault="00B67C15" w:rsidP="00B67C15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Kierunki działań profilaktycznych.</w:t>
      </w:r>
    </w:p>
    <w:p w:rsidR="00B67C15" w:rsidRPr="00DB4AD7" w:rsidRDefault="00D4644F" w:rsidP="00DB4AD7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Spodziewane efekty działań profilaktycznych.</w:t>
      </w:r>
    </w:p>
    <w:p w:rsidR="00DB4AD7" w:rsidRPr="003D73ED" w:rsidRDefault="003D73ED" w:rsidP="003D73ED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Problematyka poruszana w klasach I.</w:t>
      </w:r>
    </w:p>
    <w:p w:rsidR="003D73ED" w:rsidRPr="003D73ED" w:rsidRDefault="003D73ED" w:rsidP="003D73ED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Problematyka poruszana w klasach II.</w:t>
      </w:r>
    </w:p>
    <w:p w:rsidR="003D73ED" w:rsidRPr="003D73ED" w:rsidRDefault="003D73ED" w:rsidP="003D73ED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Problematyka poruszana w klasach III.</w:t>
      </w:r>
    </w:p>
    <w:p w:rsidR="003D73ED" w:rsidRPr="00800446" w:rsidRDefault="00800446" w:rsidP="00800446">
      <w:pPr>
        <w:pStyle w:val="Tekstpodstawowy"/>
        <w:numPr>
          <w:ilvl w:val="0"/>
          <w:numId w:val="72"/>
        </w:numPr>
        <w:tabs>
          <w:tab w:val="left" w:pos="7513"/>
        </w:tabs>
        <w:spacing w:after="120"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Instytucje szczególnie wspierające szkołę w podejmowanych działaniach profilaktycznych.</w:t>
      </w:r>
    </w:p>
    <w:p w:rsidR="00800446" w:rsidRPr="0021646D" w:rsidRDefault="007F17C1" w:rsidP="008D0917">
      <w:pPr>
        <w:pStyle w:val="Tekstpodstawowy"/>
        <w:numPr>
          <w:ilvl w:val="0"/>
          <w:numId w:val="72"/>
        </w:numPr>
        <w:tabs>
          <w:tab w:val="left" w:pos="7513"/>
        </w:tabs>
        <w:spacing w:line="276" w:lineRule="auto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Ewaluacja działań z zakresu profilaktyki</w:t>
      </w:r>
      <w:r w:rsidR="006F1C94">
        <w:rPr>
          <w:b w:val="0"/>
          <w:i w:val="0"/>
          <w:sz w:val="26"/>
          <w:szCs w:val="26"/>
        </w:rPr>
        <w:t>.</w:t>
      </w:r>
    </w:p>
    <w:p w:rsidR="00963F52" w:rsidRDefault="00963F52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6F1C94" w:rsidRDefault="006F1C94" w:rsidP="008550FD">
      <w:pPr>
        <w:widowControl/>
        <w:suppressAutoHyphens w:val="0"/>
        <w:autoSpaceDN/>
        <w:spacing w:line="360" w:lineRule="auto"/>
        <w:textAlignment w:val="auto"/>
        <w:rPr>
          <w:sz w:val="28"/>
        </w:rPr>
      </w:pPr>
    </w:p>
    <w:p w:rsidR="002B5FE2" w:rsidRDefault="002B5FE2" w:rsidP="008550FD">
      <w:pPr>
        <w:pStyle w:val="Nagwek31"/>
        <w:spacing w:line="360" w:lineRule="auto"/>
        <w:jc w:val="left"/>
        <w:outlineLvl w:val="9"/>
      </w:pPr>
      <w:r>
        <w:rPr>
          <w:sz w:val="28"/>
        </w:rPr>
        <w:lastRenderedPageBreak/>
        <w:t>I.</w:t>
      </w:r>
      <w:r>
        <w:rPr>
          <w:sz w:val="28"/>
        </w:rPr>
        <w:tab/>
        <w:t>Wizja i misja szkoły.</w:t>
      </w:r>
    </w:p>
    <w:p w:rsidR="002B5FE2" w:rsidRPr="00517237" w:rsidRDefault="002B5FE2" w:rsidP="008550FD">
      <w:pPr>
        <w:pStyle w:val="Standard"/>
        <w:spacing w:line="360" w:lineRule="auto"/>
      </w:pPr>
      <w:r w:rsidRPr="00517237">
        <w:t>Nasza szkoła: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rozwija uzdolnienia,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rozbudza zainteresowania i pasje,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preferuje postawy aktywne i twórcze,</w:t>
      </w:r>
    </w:p>
    <w:p w:rsidR="002B5FE2" w:rsidRDefault="008161C5" w:rsidP="00611B01">
      <w:pPr>
        <w:pStyle w:val="Standard"/>
        <w:numPr>
          <w:ilvl w:val="0"/>
          <w:numId w:val="45"/>
        </w:numPr>
        <w:spacing w:line="360" w:lineRule="auto"/>
      </w:pPr>
      <w:r>
        <w:t>kształtuje</w:t>
      </w:r>
      <w:r w:rsidR="002B5FE2" w:rsidRPr="00BB2F74">
        <w:t xml:space="preserve"> </w:t>
      </w:r>
      <w:r w:rsidR="002B5FE2">
        <w:t xml:space="preserve">wiedzę i </w:t>
      </w:r>
      <w:r w:rsidR="002B5FE2" w:rsidRPr="00BB2F74">
        <w:t xml:space="preserve">umiejętności potrzebne do kontynuowania nauki na wyższym etapie </w:t>
      </w:r>
      <w:r w:rsidR="002B5FE2">
        <w:t>edukacji</w:t>
      </w:r>
      <w:r w:rsidR="002B5FE2" w:rsidRPr="00BB2F74">
        <w:t>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wpaja</w:t>
      </w:r>
      <w:r>
        <w:t xml:space="preserve"> system wartości ogólnoludzkich (wrażliwość, tolerancja, szacunek)</w:t>
      </w:r>
    </w:p>
    <w:p w:rsidR="008161C5" w:rsidRDefault="008161C5" w:rsidP="00611B01">
      <w:pPr>
        <w:pStyle w:val="Standard"/>
        <w:numPr>
          <w:ilvl w:val="0"/>
          <w:numId w:val="45"/>
        </w:numPr>
        <w:spacing w:line="360" w:lineRule="auto"/>
      </w:pPr>
      <w:r>
        <w:t>uczy szacunku dla wartości wypracowanych tradycją szkoły,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uczy pracy nad sobą i rozwija wiarę we własne możliwości,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 xml:space="preserve">uczy szlachetnej rywalizacji i umiejętności </w:t>
      </w:r>
      <w:r>
        <w:t>godzenia się i radzenia sobie z porażkami</w:t>
      </w:r>
      <w:r w:rsidRPr="00BB2F74">
        <w:t>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wspiera ideę współpracy i umacnia</w:t>
      </w:r>
      <w:r>
        <w:t>nia</w:t>
      </w:r>
      <w:r w:rsidRPr="00BB2F74">
        <w:t xml:space="preserve"> więzi pomiędzy członkami społeczności szkolnej,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 xml:space="preserve">przygotowuje do aktywnego udziału w życiu </w:t>
      </w:r>
      <w:r>
        <w:t xml:space="preserve">społecznym i </w:t>
      </w:r>
      <w:r w:rsidRPr="00BB2F74">
        <w:t>kulturalnym,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 xml:space="preserve">promuje zdrowy </w:t>
      </w:r>
      <w:r>
        <w:t>tryb</w:t>
      </w:r>
      <w:r w:rsidRPr="00BB2F74">
        <w:t xml:space="preserve"> życia,  </w:t>
      </w:r>
    </w:p>
    <w:p w:rsidR="002B5FE2" w:rsidRPr="00BB2F74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rozbudza świa</w:t>
      </w:r>
      <w:r>
        <w:t>domość zagrożeń cywilizacyjnych oraz wrażliwość</w:t>
      </w:r>
      <w:r w:rsidRPr="002B5FE2">
        <w:t xml:space="preserve"> </w:t>
      </w:r>
      <w:r>
        <w:t xml:space="preserve">na dobro i piękno </w:t>
      </w:r>
      <w:r w:rsidRPr="00BB2F74">
        <w:t>otaczającego świata,</w:t>
      </w:r>
    </w:p>
    <w:p w:rsidR="002B5FE2" w:rsidRDefault="002B5FE2" w:rsidP="00611B01">
      <w:pPr>
        <w:pStyle w:val="Standard"/>
        <w:numPr>
          <w:ilvl w:val="0"/>
          <w:numId w:val="45"/>
        </w:numPr>
        <w:spacing w:line="360" w:lineRule="auto"/>
      </w:pPr>
      <w:r w:rsidRPr="00BB2F74">
        <w:t>promuje zachowania prospołeczne.</w:t>
      </w:r>
    </w:p>
    <w:p w:rsidR="00A070BA" w:rsidRDefault="00A070BA" w:rsidP="008550FD">
      <w:pPr>
        <w:pStyle w:val="Textbody"/>
        <w:spacing w:after="0" w:line="360" w:lineRule="auto"/>
      </w:pPr>
    </w:p>
    <w:p w:rsidR="002B5FE2" w:rsidRDefault="002B5FE2" w:rsidP="008550FD">
      <w:pPr>
        <w:pStyle w:val="Nagwek21"/>
        <w:spacing w:line="360" w:lineRule="auto"/>
        <w:jc w:val="left"/>
        <w:outlineLvl w:val="9"/>
      </w:pPr>
      <w:r>
        <w:t>II.</w:t>
      </w:r>
      <w:r>
        <w:tab/>
        <w:t>Model absolwenta.</w:t>
      </w:r>
    </w:p>
    <w:p w:rsidR="002B5FE2" w:rsidRPr="00BB2F74" w:rsidRDefault="002B5FE2" w:rsidP="008550FD">
      <w:pPr>
        <w:pStyle w:val="Standard"/>
        <w:spacing w:line="360" w:lineRule="auto"/>
      </w:pPr>
      <w:r w:rsidRPr="00BB2F74">
        <w:t xml:space="preserve">Chcemy, </w:t>
      </w:r>
      <w:r>
        <w:t xml:space="preserve"> </w:t>
      </w:r>
      <w:r w:rsidRPr="00BB2F74">
        <w:t>aby absolwent naszej szkoły:</w:t>
      </w:r>
    </w:p>
    <w:p w:rsidR="002B5FE2" w:rsidRPr="00BB2F74" w:rsidRDefault="002B5FE2" w:rsidP="00611B01">
      <w:pPr>
        <w:pStyle w:val="Standard"/>
        <w:numPr>
          <w:ilvl w:val="0"/>
          <w:numId w:val="44"/>
        </w:numPr>
        <w:spacing w:line="360" w:lineRule="auto"/>
      </w:pPr>
      <w:r>
        <w:t>miał</w:t>
      </w:r>
      <w:r w:rsidRPr="00BB2F74">
        <w:t xml:space="preserve"> wizję własnej przyszłości,</w:t>
      </w:r>
    </w:p>
    <w:p w:rsidR="002B5FE2" w:rsidRPr="00BB2F74" w:rsidRDefault="008161C5" w:rsidP="00611B01">
      <w:pPr>
        <w:pStyle w:val="Standard"/>
        <w:numPr>
          <w:ilvl w:val="0"/>
          <w:numId w:val="44"/>
        </w:numPr>
        <w:spacing w:line="360" w:lineRule="auto"/>
      </w:pPr>
      <w:r>
        <w:t>stawiał na wykształcenie</w:t>
      </w:r>
      <w:r w:rsidR="00C55541">
        <w:t>,</w:t>
      </w:r>
      <w:r>
        <w:t xml:space="preserve"> pogłębiał wiedzę</w:t>
      </w:r>
      <w:r w:rsidR="002B5FE2" w:rsidRPr="00BB2F74">
        <w:t xml:space="preserve"> </w:t>
      </w:r>
      <w:r>
        <w:t>ogólną,</w:t>
      </w:r>
    </w:p>
    <w:p w:rsidR="002B5FE2" w:rsidRPr="00BB2F74" w:rsidRDefault="008161C5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wykazywał się samodyscypliną</w:t>
      </w:r>
      <w:r>
        <w:t xml:space="preserve"> i czuł się </w:t>
      </w:r>
      <w:r w:rsidR="002B5FE2" w:rsidRPr="00BB2F74">
        <w:t>odpowiedzialny za własne zadania i ich rzetelne wykonywanie,</w:t>
      </w:r>
    </w:p>
    <w:p w:rsidR="002B5FE2" w:rsidRPr="00BB2F74" w:rsidRDefault="002B5FE2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miał twórczy i krytyczny stosunek do rzeczywistości,</w:t>
      </w:r>
    </w:p>
    <w:p w:rsidR="002B5FE2" w:rsidRPr="00BB2F74" w:rsidRDefault="002B5FE2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umiejętnie rozwiązywał problemy i konflikty,</w:t>
      </w:r>
    </w:p>
    <w:p w:rsidR="008161C5" w:rsidRDefault="008161C5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miał poczucie własnej wartości.</w:t>
      </w:r>
    </w:p>
    <w:p w:rsidR="002B5FE2" w:rsidRPr="00BB2F74" w:rsidRDefault="002B5FE2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był tolerancyjny, aktywny i uczciwy,</w:t>
      </w:r>
    </w:p>
    <w:p w:rsidR="008161C5" w:rsidRDefault="008161C5" w:rsidP="00611B01">
      <w:pPr>
        <w:pStyle w:val="Standard"/>
        <w:numPr>
          <w:ilvl w:val="0"/>
          <w:numId w:val="44"/>
        </w:numPr>
        <w:spacing w:line="360" w:lineRule="auto"/>
      </w:pPr>
      <w:r>
        <w:t>rozwijał i wykorzystywał</w:t>
      </w:r>
      <w:r w:rsidR="002B5FE2" w:rsidRPr="00BB2F74">
        <w:t xml:space="preserve"> umiejętności interpersonalne: komunikatywność, </w:t>
      </w:r>
      <w:r w:rsidRPr="00BB2F74">
        <w:t>życzliwość, otwartość na potrzeby innych,</w:t>
      </w:r>
      <w:r>
        <w:t xml:space="preserve">  </w:t>
      </w:r>
      <w:r w:rsidRPr="00BB2F74">
        <w:t xml:space="preserve">współpraca z innymi, </w:t>
      </w:r>
      <w:r>
        <w:t xml:space="preserve"> </w:t>
      </w:r>
      <w:r w:rsidR="002B5FE2" w:rsidRPr="00BB2F74">
        <w:t xml:space="preserve">asertywność, </w:t>
      </w:r>
    </w:p>
    <w:p w:rsidR="002B5FE2" w:rsidRPr="00BB2F74" w:rsidRDefault="002B5FE2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prezentował wysoki poziom kultury osobistej, godnie reprezentował rodzinę, szkołę, region i ojczyznę,</w:t>
      </w:r>
    </w:p>
    <w:p w:rsidR="008161C5" w:rsidRDefault="008161C5" w:rsidP="00611B01">
      <w:pPr>
        <w:pStyle w:val="Standard"/>
        <w:numPr>
          <w:ilvl w:val="0"/>
          <w:numId w:val="44"/>
        </w:numPr>
        <w:spacing w:line="360" w:lineRule="auto"/>
      </w:pPr>
      <w:r w:rsidRPr="00BB2F74">
        <w:t>był wrażliwy n</w:t>
      </w:r>
      <w:r w:rsidR="00517237">
        <w:t>a piękno otaczającego świata.</w:t>
      </w:r>
    </w:p>
    <w:p w:rsidR="00F47883" w:rsidRPr="00BB2F74" w:rsidRDefault="00F47883" w:rsidP="00F47883">
      <w:pPr>
        <w:pStyle w:val="Standard"/>
        <w:spacing w:line="360" w:lineRule="auto"/>
      </w:pPr>
    </w:p>
    <w:p w:rsidR="002B5FE2" w:rsidRPr="00BB2F74" w:rsidRDefault="009F1EFD" w:rsidP="008550FD">
      <w:pPr>
        <w:pStyle w:val="Textbody"/>
        <w:spacing w:after="0" w:line="360" w:lineRule="auto"/>
      </w:pPr>
      <w:r>
        <w:rPr>
          <w:b/>
          <w:bCs/>
          <w:sz w:val="28"/>
          <w:szCs w:val="28"/>
        </w:rPr>
        <w:lastRenderedPageBreak/>
        <w:t>III.</w:t>
      </w:r>
      <w:r>
        <w:rPr>
          <w:b/>
          <w:bCs/>
          <w:sz w:val="28"/>
          <w:szCs w:val="28"/>
        </w:rPr>
        <w:tab/>
        <w:t>Tradycje szkoły i cykliczne wydarzenia</w:t>
      </w:r>
    </w:p>
    <w:p w:rsidR="002B5FE2" w:rsidRPr="00104969" w:rsidRDefault="002B5FE2" w:rsidP="008550FD">
      <w:pPr>
        <w:pStyle w:val="Textbody"/>
        <w:spacing w:after="0" w:line="360" w:lineRule="auto"/>
        <w:rPr>
          <w:b/>
          <w:sz w:val="20"/>
          <w:szCs w:val="20"/>
        </w:rPr>
      </w:pPr>
    </w:p>
    <w:p w:rsidR="002B5FE2" w:rsidRPr="00104969" w:rsidRDefault="00113E7F" w:rsidP="00611B01">
      <w:pPr>
        <w:pStyle w:val="Standard"/>
        <w:numPr>
          <w:ilvl w:val="0"/>
          <w:numId w:val="47"/>
        </w:numPr>
        <w:spacing w:line="360" w:lineRule="auto"/>
        <w:jc w:val="both"/>
        <w:rPr>
          <w:b/>
        </w:rPr>
      </w:pPr>
      <w:r w:rsidRPr="00104969">
        <w:rPr>
          <w:b/>
        </w:rPr>
        <w:t>Sztandar szkoły</w:t>
      </w:r>
      <w:r w:rsidR="002B5FE2" w:rsidRPr="00104969">
        <w:rPr>
          <w:b/>
        </w:rPr>
        <w:t xml:space="preserve"> i poczet sztandarowy.</w:t>
      </w:r>
    </w:p>
    <w:p w:rsidR="00113E7F" w:rsidRDefault="00113E7F" w:rsidP="008550FD">
      <w:pPr>
        <w:pStyle w:val="Textbody"/>
        <w:spacing w:after="0" w:line="360" w:lineRule="auto"/>
        <w:ind w:left="708"/>
        <w:jc w:val="both"/>
      </w:pPr>
      <w:r w:rsidRPr="00BB2F74">
        <w:t>Szkoła posiada własny sztandar, który został jej nadany w 1970 r. podczas uroczystości obchodów 75-lecia utworzenia  Polskiego Gimnazjum Macierzy Szkolnej, którego nasze liceum jest kontynuatorem.</w:t>
      </w:r>
    </w:p>
    <w:p w:rsidR="00113E7F" w:rsidRPr="00BB2F74" w:rsidRDefault="00113E7F" w:rsidP="008550FD">
      <w:pPr>
        <w:pStyle w:val="Textbody"/>
        <w:spacing w:after="0" w:line="360" w:lineRule="auto"/>
        <w:ind w:left="708"/>
        <w:jc w:val="both"/>
      </w:pPr>
      <w:r w:rsidRPr="00BB2F74">
        <w:t>W 1985 r. sztandar szkoły został odznaczony Odznaką za Zasługi dla Województwa za osiągnięcia w pracy dydaktyczno-wychowawczej.</w:t>
      </w:r>
    </w:p>
    <w:p w:rsidR="00113E7F" w:rsidRPr="00BB2F74" w:rsidRDefault="00113E7F" w:rsidP="008550FD">
      <w:pPr>
        <w:pStyle w:val="Standard"/>
        <w:spacing w:line="360" w:lineRule="auto"/>
        <w:ind w:left="708"/>
        <w:jc w:val="both"/>
      </w:pPr>
      <w:r w:rsidRPr="00BB2F74">
        <w:t xml:space="preserve">Sztandar jest symbolem i odznaką szkoły. Uświetnia ceremoniał szkoły i reprezentuje szkołę na zewnątrz w czasie świąt państwowych, uroczystości patriotycznych </w:t>
      </w:r>
      <w:r w:rsidR="00EB410D">
        <w:br/>
      </w:r>
      <w:r w:rsidRPr="00BB2F74">
        <w:t>i religijnych. Towarzyszy także w ostatniej drodze pracowniko</w:t>
      </w:r>
      <w:r>
        <w:t xml:space="preserve">m szkoły </w:t>
      </w:r>
      <w:r w:rsidR="00EB410D">
        <w:br/>
      </w:r>
      <w:r>
        <w:t>i przedwcześnie zmarłym</w:t>
      </w:r>
      <w:r w:rsidRPr="00BB2F74">
        <w:t xml:space="preserve"> uczniom.</w:t>
      </w:r>
    </w:p>
    <w:p w:rsidR="00113E7F" w:rsidRPr="00BB2F74" w:rsidRDefault="00113E7F" w:rsidP="008550FD">
      <w:pPr>
        <w:pStyle w:val="Standard"/>
        <w:spacing w:line="360" w:lineRule="auto"/>
        <w:ind w:left="708"/>
        <w:jc w:val="both"/>
      </w:pPr>
      <w:r w:rsidRPr="00BB2F74">
        <w:t>Na awersie sztandaru na białym tle umieszczony jest kaganek</w:t>
      </w:r>
      <w:r w:rsidR="0021646D">
        <w:t xml:space="preserve"> oświaty w kolorze złotym </w:t>
      </w:r>
      <w:r w:rsidRPr="00BB2F74">
        <w:t>i srebrnym</w:t>
      </w:r>
      <w:r>
        <w:t>,</w:t>
      </w:r>
      <w:r w:rsidRPr="00BB2F74">
        <w:t xml:space="preserve"> a pod nim nazwa szkoły z imieniem patrona. Rewers przedstawia godło państwowe na czerwonym tle.</w:t>
      </w:r>
    </w:p>
    <w:p w:rsidR="00104969" w:rsidRPr="00BB2F74" w:rsidRDefault="00113E7F" w:rsidP="008550FD">
      <w:pPr>
        <w:pStyle w:val="Standard"/>
        <w:spacing w:line="360" w:lineRule="auto"/>
        <w:ind w:left="708"/>
        <w:jc w:val="both"/>
      </w:pPr>
      <w:r w:rsidRPr="00BB2F74">
        <w:t>Sztandarowi towarzyszy poczet sztandarowy</w:t>
      </w:r>
      <w:r>
        <w:t>,</w:t>
      </w:r>
      <w:r w:rsidRPr="00BB2F74">
        <w:t xml:space="preserve"> składający się z trzech uczniów ubranych</w:t>
      </w:r>
      <w:r w:rsidR="0021646D">
        <w:t xml:space="preserve"> </w:t>
      </w:r>
      <w:r w:rsidRPr="00BB2F74">
        <w:t>w strój wizytowy i biało-czerwoną szarfę. Kandydatów do pocztu wybiera Rada Pedagogiczna. Powinni to być uczniowie klas najstarszych, c</w:t>
      </w:r>
      <w:r w:rsidR="009F1EFD">
        <w:t>ieszący się nienaganną opinią i </w:t>
      </w:r>
      <w:r w:rsidRPr="00BB2F74">
        <w:t>osiągający bardzo dobre wyniki  w nauce. Uczniowie wchodzący w skład pocztu otrzymują akt powołania wydany przez dyrektora szkoły. Kopia tego aktu dołączona jest do arkusza ocen. Na jej podstawie wychowawca klasy wpisuje na świadectwie ukończenia szkoły lub dojrzałości w rubryce osiągnięcia „wyróżniony udziałem w poczcie sztandarowym szkoły”.</w:t>
      </w:r>
    </w:p>
    <w:p w:rsidR="00113E7F" w:rsidRDefault="002B5FE2" w:rsidP="00611B01">
      <w:pPr>
        <w:pStyle w:val="Standard"/>
        <w:numPr>
          <w:ilvl w:val="0"/>
          <w:numId w:val="47"/>
        </w:numPr>
        <w:spacing w:line="360" w:lineRule="auto"/>
        <w:jc w:val="both"/>
      </w:pPr>
      <w:r w:rsidRPr="00BB2F74">
        <w:t xml:space="preserve">Ślubowanie uczniów klas I </w:t>
      </w:r>
      <w:proofErr w:type="spellStart"/>
      <w:r w:rsidRPr="00BB2F74">
        <w:t>i</w:t>
      </w:r>
      <w:proofErr w:type="spellEnd"/>
      <w:r w:rsidRPr="00BB2F74">
        <w:t xml:space="preserve"> </w:t>
      </w:r>
      <w:r w:rsidR="00113E7F">
        <w:t>wręczanie legitymacji szkolnych na uroczystej akademii</w:t>
      </w:r>
    </w:p>
    <w:p w:rsidR="002B5FE2" w:rsidRPr="00BB2F74" w:rsidRDefault="00113E7F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 xml:space="preserve">Integracja klas pierwszych – inicjatywa wychowawców i samorządu szkolnego, </w:t>
      </w:r>
      <w:r w:rsidR="00EB410D">
        <w:br/>
      </w:r>
      <w:r>
        <w:t>np. rajd, dyskoteka lub inne.</w:t>
      </w:r>
    </w:p>
    <w:p w:rsidR="00113E7F" w:rsidRDefault="00113E7F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 xml:space="preserve">Obchody okolicznościowe: </w:t>
      </w:r>
    </w:p>
    <w:p w:rsidR="00113E7F" w:rsidRDefault="00517237" w:rsidP="00611B01">
      <w:pPr>
        <w:pStyle w:val="Standard"/>
        <w:numPr>
          <w:ilvl w:val="0"/>
          <w:numId w:val="48"/>
        </w:numPr>
        <w:spacing w:line="360" w:lineRule="auto"/>
        <w:jc w:val="both"/>
      </w:pPr>
      <w:r>
        <w:t>Święta n</w:t>
      </w:r>
      <w:r w:rsidR="00113E7F">
        <w:t>arodowe – składanie kwiatów przez delegacje uczniowskie w za</w:t>
      </w:r>
      <w:r>
        <w:t>leżności od charakteru obchodów,</w:t>
      </w:r>
    </w:p>
    <w:p w:rsidR="00113E7F" w:rsidRDefault="00517237" w:rsidP="00611B01">
      <w:pPr>
        <w:pStyle w:val="Standard"/>
        <w:numPr>
          <w:ilvl w:val="0"/>
          <w:numId w:val="48"/>
        </w:numPr>
        <w:spacing w:line="360" w:lineRule="auto"/>
        <w:jc w:val="both"/>
      </w:pPr>
      <w:r>
        <w:t>Uczczenie D</w:t>
      </w:r>
      <w:r w:rsidR="00113E7F">
        <w:t>nia Edukacji Narodowej</w:t>
      </w:r>
      <w:r>
        <w:t>,</w:t>
      </w:r>
    </w:p>
    <w:p w:rsidR="002B5FE2" w:rsidRPr="00BB2F74" w:rsidRDefault="00113E7F" w:rsidP="00611B01">
      <w:pPr>
        <w:pStyle w:val="Standard"/>
        <w:numPr>
          <w:ilvl w:val="0"/>
          <w:numId w:val="48"/>
        </w:numPr>
        <w:spacing w:line="360" w:lineRule="auto"/>
        <w:jc w:val="both"/>
      </w:pPr>
      <w:r>
        <w:t>K</w:t>
      </w:r>
      <w:r w:rsidR="002B5FE2" w:rsidRPr="00BB2F74">
        <w:t>ultywowanie obrzę</w:t>
      </w:r>
      <w:r>
        <w:t>dowości w społeczności klasowej</w:t>
      </w:r>
      <w:r w:rsidR="002B5FE2" w:rsidRPr="00BB2F74">
        <w:t xml:space="preserve"> związane ze Świętami Bożego Narodzenia.</w:t>
      </w:r>
    </w:p>
    <w:p w:rsidR="004615E0" w:rsidRPr="00BB2F74" w:rsidRDefault="002B5FE2" w:rsidP="00611B01">
      <w:pPr>
        <w:pStyle w:val="Standard"/>
        <w:numPr>
          <w:ilvl w:val="0"/>
          <w:numId w:val="47"/>
        </w:numPr>
        <w:spacing w:line="360" w:lineRule="auto"/>
        <w:jc w:val="both"/>
      </w:pPr>
      <w:r w:rsidRPr="00BB2F74">
        <w:t>Studniówka szkolna –</w:t>
      </w:r>
      <w:r w:rsidR="004615E0">
        <w:t xml:space="preserve"> </w:t>
      </w:r>
      <w:r w:rsidRPr="00BB2F74">
        <w:t xml:space="preserve">zabawa </w:t>
      </w:r>
      <w:r w:rsidR="004615E0">
        <w:t>maturzystów</w:t>
      </w:r>
      <w:r w:rsidRPr="00BB2F74">
        <w:t xml:space="preserve"> </w:t>
      </w:r>
      <w:r w:rsidR="004615E0" w:rsidRPr="00BB2F74">
        <w:t xml:space="preserve">organizowana przez rodziców uczniów klas </w:t>
      </w:r>
      <w:r w:rsidR="004615E0">
        <w:t>III</w:t>
      </w:r>
      <w:r w:rsidR="004615E0" w:rsidRPr="00BB2F74">
        <w:t>.</w:t>
      </w:r>
    </w:p>
    <w:p w:rsidR="00D0634D" w:rsidRDefault="00D0634D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>Podsumowanie</w:t>
      </w:r>
      <w:r w:rsidR="002B5FE2" w:rsidRPr="00BB2F74">
        <w:t xml:space="preserve"> wyników nauczania wszystkich klas szkoły n</w:t>
      </w:r>
      <w:r>
        <w:t>a zakończenie każde</w:t>
      </w:r>
      <w:r w:rsidR="00517237">
        <w:t xml:space="preserve">go </w:t>
      </w:r>
      <w:r w:rsidR="00517237">
        <w:lastRenderedPageBreak/>
        <w:t>semestru  i roku szkolnego. S</w:t>
      </w:r>
      <w:r w:rsidR="002B5FE2" w:rsidRPr="00BB2F74">
        <w:t xml:space="preserve">potkanie dyrekcji z </w:t>
      </w:r>
      <w:r w:rsidR="002B5FE2" w:rsidRPr="008161C5">
        <w:t>uczniami</w:t>
      </w:r>
      <w:r w:rsidR="002B5FE2" w:rsidRPr="00BB2F74">
        <w:t xml:space="preserve"> osiągającymi najlepsze wyniki nauczania oraz </w:t>
      </w:r>
      <w:r>
        <w:t xml:space="preserve">finalistów i laureatów konkursów i olimpiadach przedmiotowych oraz sportowych. </w:t>
      </w:r>
      <w:r w:rsidRPr="00BB2F74">
        <w:t>Przydzielanie stypendiów</w:t>
      </w:r>
      <w:r>
        <w:t>.</w:t>
      </w:r>
    </w:p>
    <w:p w:rsidR="002B5FE2" w:rsidRPr="00BB2F74" w:rsidRDefault="002B5FE2" w:rsidP="00611B01">
      <w:pPr>
        <w:pStyle w:val="Standard"/>
        <w:numPr>
          <w:ilvl w:val="0"/>
          <w:numId w:val="47"/>
        </w:numPr>
        <w:spacing w:line="360" w:lineRule="auto"/>
        <w:jc w:val="both"/>
      </w:pPr>
      <w:r w:rsidRPr="00BB2F74">
        <w:t>Pożegnanie absolwentów – uroczyste rozdani</w:t>
      </w:r>
      <w:r w:rsidR="0021646D">
        <w:t>e świadectw, wręczanie nagród i </w:t>
      </w:r>
      <w:r w:rsidRPr="00BB2F74">
        <w:t xml:space="preserve">dyplomów za </w:t>
      </w:r>
      <w:r w:rsidR="00D0634D">
        <w:t>wyniki w nauce, osiągnięcia naukowe i sportowe oraz prace na rzecz szkoły i lokalnej społeczności (wolontariat)</w:t>
      </w:r>
      <w:r w:rsidR="0021646D">
        <w:t>, itd.</w:t>
      </w:r>
    </w:p>
    <w:p w:rsidR="00D0634D" w:rsidRDefault="00D0634D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 xml:space="preserve">Promocja szkoły: </w:t>
      </w:r>
    </w:p>
    <w:p w:rsidR="00517237" w:rsidRDefault="00517237" w:rsidP="00611B01">
      <w:pPr>
        <w:pStyle w:val="Standard"/>
        <w:numPr>
          <w:ilvl w:val="0"/>
          <w:numId w:val="49"/>
        </w:numPr>
        <w:spacing w:line="360" w:lineRule="auto"/>
        <w:jc w:val="both"/>
      </w:pPr>
      <w:r>
        <w:t>D</w:t>
      </w:r>
      <w:r w:rsidR="00D0634D">
        <w:t>ni otwarte naszej szkoły i giełdy</w:t>
      </w:r>
      <w:r w:rsidR="00D0634D" w:rsidRPr="00BB2F74">
        <w:t xml:space="preserve"> szkół w lokalnych gimnazjach.</w:t>
      </w:r>
    </w:p>
    <w:p w:rsidR="00D0634D" w:rsidRDefault="00D0634D" w:rsidP="00611B01">
      <w:pPr>
        <w:pStyle w:val="Standard"/>
        <w:numPr>
          <w:ilvl w:val="0"/>
          <w:numId w:val="49"/>
        </w:numPr>
        <w:spacing w:line="360" w:lineRule="auto"/>
        <w:jc w:val="both"/>
      </w:pPr>
      <w:r>
        <w:t>Projekty szkolne:</w:t>
      </w:r>
      <w:r w:rsidRPr="00BB2F74">
        <w:t xml:space="preserve"> </w:t>
      </w:r>
      <w:r>
        <w:t>tzw.</w:t>
      </w:r>
      <w:r w:rsidR="003C4BB2">
        <w:t xml:space="preserve"> </w:t>
      </w:r>
      <w:r>
        <w:t xml:space="preserve">„Dzień niemiecki”, warsztaty humanistyczne, </w:t>
      </w:r>
      <w:r w:rsidR="009F1EFD">
        <w:t>dyktando języka angielskiego, warsztaty matematyczno-fizyczne, warsztaty przyrodniczo-chemiczne – z udziałem zaproszonych gimnazjalistów.</w:t>
      </w:r>
    </w:p>
    <w:p w:rsidR="002B5FE2" w:rsidRDefault="002B5FE2" w:rsidP="00611B01">
      <w:pPr>
        <w:pStyle w:val="Standard"/>
        <w:numPr>
          <w:ilvl w:val="0"/>
          <w:numId w:val="47"/>
        </w:numPr>
        <w:spacing w:line="360" w:lineRule="auto"/>
        <w:jc w:val="both"/>
      </w:pPr>
      <w:r w:rsidRPr="00BB2F74">
        <w:t>Koncert</w:t>
      </w:r>
      <w:r w:rsidR="009F1EFD">
        <w:t xml:space="preserve"> charytatywny organizowany przez młodzież i nauczycieli w Teatrze </w:t>
      </w:r>
      <w:r w:rsidR="00EB410D">
        <w:br/>
      </w:r>
      <w:r w:rsidR="009F1EFD">
        <w:t xml:space="preserve">im. Adama Mickiewicza w Cieszynie </w:t>
      </w:r>
      <w:r w:rsidRPr="00BB2F74">
        <w:t>na rzecz Fundacji Kardio</w:t>
      </w:r>
      <w:r w:rsidR="009F1EFD">
        <w:t>c</w:t>
      </w:r>
      <w:r w:rsidRPr="00BB2F74">
        <w:t>hirurgii w Zabrzu</w:t>
      </w:r>
    </w:p>
    <w:p w:rsidR="009F1EFD" w:rsidRPr="00BB2F74" w:rsidRDefault="00161A7C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>Szkolne koncerty charytatywne.</w:t>
      </w:r>
    </w:p>
    <w:p w:rsidR="002B5FE2" w:rsidRPr="00BB2F74" w:rsidRDefault="00161A7C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>W</w:t>
      </w:r>
      <w:r w:rsidR="002B5FE2" w:rsidRPr="00BB2F74">
        <w:t>ymiana międzyszkolna</w:t>
      </w:r>
      <w:r>
        <w:t xml:space="preserve"> </w:t>
      </w:r>
      <w:r w:rsidR="002B5FE2" w:rsidRPr="00BB2F74">
        <w:t xml:space="preserve"> organizowana i prowadzona </w:t>
      </w:r>
      <w:proofErr w:type="spellStart"/>
      <w:r>
        <w:t>we</w:t>
      </w:r>
      <w:proofErr w:type="spellEnd"/>
      <w:r>
        <w:t xml:space="preserve"> współpracy z</w:t>
      </w:r>
      <w:r w:rsidR="00104969">
        <w:t> </w:t>
      </w:r>
      <w:proofErr w:type="spellStart"/>
      <w:r w:rsidR="000475C2">
        <w:t>Grimmelshausen</w:t>
      </w:r>
      <w:proofErr w:type="spellEnd"/>
      <w:r w:rsidR="000475C2">
        <w:t xml:space="preserve"> </w:t>
      </w:r>
      <w:proofErr w:type="spellStart"/>
      <w:r w:rsidR="000475C2">
        <w:t>Gymnasi</w:t>
      </w:r>
      <w:r w:rsidR="000475C2" w:rsidRPr="00BB2F74">
        <w:t>um</w:t>
      </w:r>
      <w:proofErr w:type="spellEnd"/>
      <w:r w:rsidR="000475C2" w:rsidRPr="00BB2F74">
        <w:t xml:space="preserve"> </w:t>
      </w:r>
      <w:proofErr w:type="spellStart"/>
      <w:r w:rsidR="000475C2" w:rsidRPr="00BB2F74">
        <w:t>Gelnhausen</w:t>
      </w:r>
      <w:proofErr w:type="spellEnd"/>
      <w:r w:rsidR="002B5FE2" w:rsidRPr="00BB2F74">
        <w:t>, w której biorą udział wybrani uczniowie obydwóch szkół</w:t>
      </w:r>
      <w:r w:rsidR="002B5FE2">
        <w:t>.</w:t>
      </w:r>
    </w:p>
    <w:p w:rsidR="002B5FE2" w:rsidRDefault="00161A7C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>Wycieczki dydaktyczne krajowe i zagraniczne – dosko</w:t>
      </w:r>
      <w:r w:rsidR="00DE6AE5">
        <w:t>nalenie dyscyplin z zakresu rozszer</w:t>
      </w:r>
      <w:r>
        <w:t>zeń profilowych oraz umiejętności językowych i poznawanie kultury różnych krajów  (np. językowe warsztaty w Londynie)</w:t>
      </w:r>
    </w:p>
    <w:p w:rsidR="00161A7C" w:rsidRPr="00BB2F74" w:rsidRDefault="00161A7C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>Wewnątrzszkolne konkursy i warsztaty dla naszych uczniów: „Święto liczb</w:t>
      </w:r>
      <w:r w:rsidR="00104969">
        <w:t>y PI”, „Świetlica kina”</w:t>
      </w:r>
      <w:r>
        <w:t xml:space="preserve"> - spotka</w:t>
      </w:r>
      <w:r w:rsidR="00104969">
        <w:t>nia filmowe, konkursy muzyczne</w:t>
      </w:r>
      <w:r>
        <w:t>, inicjatywy i akcje samorządu uczniowskiego.</w:t>
      </w:r>
    </w:p>
    <w:p w:rsidR="00161A7C" w:rsidRDefault="00161A7C" w:rsidP="00611B01">
      <w:pPr>
        <w:pStyle w:val="Standard"/>
        <w:numPr>
          <w:ilvl w:val="0"/>
          <w:numId w:val="47"/>
        </w:numPr>
        <w:spacing w:line="360" w:lineRule="auto"/>
        <w:jc w:val="both"/>
      </w:pPr>
      <w:r>
        <w:t>Zajęcia pozalekcyjne: koła przedmiotowe</w:t>
      </w:r>
      <w:r w:rsidR="0051326D">
        <w:t xml:space="preserve"> oraz</w:t>
      </w:r>
      <w:r>
        <w:t xml:space="preserve"> </w:t>
      </w:r>
      <w:r w:rsidR="0051326D">
        <w:t>zajęcia artystyczne: szkolny chór „</w:t>
      </w:r>
      <w:proofErr w:type="spellStart"/>
      <w:r w:rsidR="0051326D">
        <w:t>Anthony’s</w:t>
      </w:r>
      <w:proofErr w:type="spellEnd"/>
      <w:r w:rsidR="0051326D">
        <w:t xml:space="preserve"> </w:t>
      </w:r>
      <w:proofErr w:type="spellStart"/>
      <w:r w:rsidR="0051326D">
        <w:t>voices</w:t>
      </w:r>
      <w:proofErr w:type="spellEnd"/>
      <w:r w:rsidR="0051326D">
        <w:t>”, grupa teatralna.</w:t>
      </w:r>
    </w:p>
    <w:p w:rsidR="0051326D" w:rsidRPr="00BD4DC3" w:rsidRDefault="0051326D" w:rsidP="00611B01">
      <w:pPr>
        <w:pStyle w:val="Standard"/>
        <w:numPr>
          <w:ilvl w:val="0"/>
          <w:numId w:val="47"/>
        </w:numPr>
        <w:spacing w:line="360" w:lineRule="auto"/>
        <w:jc w:val="both"/>
      </w:pPr>
      <w:r w:rsidRPr="00BD4DC3">
        <w:t xml:space="preserve">Dodatkowe kursy dla uczniów naszej szkoły np. </w:t>
      </w:r>
      <w:r w:rsidR="00104969" w:rsidRPr="00BD4DC3">
        <w:t xml:space="preserve">kurs </w:t>
      </w:r>
      <w:r w:rsidRPr="00BD4DC3">
        <w:t>I pomocy</w:t>
      </w:r>
      <w:r w:rsidR="00104969" w:rsidRPr="00BD4DC3">
        <w:t xml:space="preserve"> przedmedycznej</w:t>
      </w:r>
      <w:r w:rsidRPr="00BD4DC3">
        <w:t>, kurs ratownictwa medyczneg</w:t>
      </w:r>
      <w:r w:rsidR="00BD4DC3">
        <w:t>o, kurs</w:t>
      </w:r>
      <w:r w:rsidRPr="00BD4DC3">
        <w:t xml:space="preserve"> język</w:t>
      </w:r>
      <w:r w:rsidR="00BD4DC3">
        <w:t>a migowego</w:t>
      </w:r>
      <w:r w:rsidRPr="00BD4DC3">
        <w:t>, kurs tańca dla maturzystów.</w:t>
      </w:r>
    </w:p>
    <w:p w:rsidR="002B5FE2" w:rsidRPr="00BB2F74" w:rsidRDefault="002B5FE2" w:rsidP="008550FD">
      <w:pPr>
        <w:pStyle w:val="Standard"/>
        <w:spacing w:line="360" w:lineRule="auto"/>
        <w:jc w:val="both"/>
      </w:pPr>
    </w:p>
    <w:p w:rsidR="002B5FE2" w:rsidRPr="00BB2F74" w:rsidRDefault="00161A7C" w:rsidP="008550FD">
      <w:pPr>
        <w:pStyle w:val="Standard"/>
        <w:spacing w:line="360" w:lineRule="auto"/>
      </w:pPr>
      <w:r>
        <w:rPr>
          <w:b/>
          <w:sz w:val="28"/>
        </w:rPr>
        <w:t>I</w:t>
      </w:r>
      <w:r w:rsidR="002B5FE2" w:rsidRPr="00BB2F74">
        <w:rPr>
          <w:b/>
          <w:sz w:val="28"/>
        </w:rPr>
        <w:t>V.</w:t>
      </w:r>
      <w:r w:rsidR="002B5FE2" w:rsidRPr="00BB2F74">
        <w:rPr>
          <w:b/>
          <w:sz w:val="28"/>
        </w:rPr>
        <w:tab/>
        <w:t>Założenia Programu Wychowawczego</w:t>
      </w:r>
      <w:r w:rsidR="00104969">
        <w:rPr>
          <w:b/>
          <w:sz w:val="28"/>
        </w:rPr>
        <w:t>.</w:t>
      </w:r>
    </w:p>
    <w:p w:rsidR="002B5FE2" w:rsidRPr="00BB2F74" w:rsidRDefault="002B5FE2" w:rsidP="008550FD">
      <w:pPr>
        <w:pStyle w:val="Standard"/>
        <w:spacing w:line="360" w:lineRule="auto"/>
        <w:jc w:val="both"/>
      </w:pPr>
      <w:r w:rsidRPr="00BB2F74">
        <w:t>Program wychowawczy</w:t>
      </w:r>
      <w:r w:rsidR="00ED0CBA">
        <w:t xml:space="preserve"> </w:t>
      </w:r>
      <w:r w:rsidR="00104969">
        <w:t>I </w:t>
      </w:r>
      <w:r w:rsidRPr="00BB2F74">
        <w:t xml:space="preserve">Liceum Ogólnokształcącego im. Antoniego Osuchowskiego </w:t>
      </w:r>
      <w:r w:rsidR="00ED0CBA">
        <w:br/>
      </w:r>
      <w:r w:rsidRPr="00BB2F74">
        <w:t>w Cieszynie,</w:t>
      </w:r>
      <w:r w:rsidR="00ED0CBA">
        <w:t xml:space="preserve"> </w:t>
      </w:r>
      <w:r w:rsidRPr="00BB2F74">
        <w:t>określa kierunki i formy oddziaływań wychowawczych realizowanych w szkole.</w:t>
      </w:r>
    </w:p>
    <w:p w:rsidR="002B5FE2" w:rsidRPr="00BB2F74" w:rsidRDefault="002B5FE2" w:rsidP="008550FD">
      <w:pPr>
        <w:pStyle w:val="Standard"/>
        <w:spacing w:line="360" w:lineRule="auto"/>
        <w:jc w:val="both"/>
      </w:pPr>
      <w:r w:rsidRPr="00BB2F74">
        <w:t>Ukierunkowany jest na:</w:t>
      </w:r>
    </w:p>
    <w:p w:rsidR="002B5FE2" w:rsidRPr="00BB2F74" w:rsidRDefault="002B5FE2" w:rsidP="00611B01">
      <w:pPr>
        <w:pStyle w:val="Standard"/>
        <w:numPr>
          <w:ilvl w:val="0"/>
          <w:numId w:val="67"/>
        </w:numPr>
        <w:spacing w:line="360" w:lineRule="auto"/>
        <w:jc w:val="both"/>
      </w:pPr>
      <w:r w:rsidRPr="0051326D">
        <w:rPr>
          <w:b/>
        </w:rPr>
        <w:t>wychowanie</w:t>
      </w:r>
      <w:r w:rsidRPr="00BB2F74">
        <w:t xml:space="preserve"> ucznia w poczuciu własnej wartości, świadomego swoich obowiązków i uzdolnień,</w:t>
      </w:r>
    </w:p>
    <w:p w:rsidR="002B5FE2" w:rsidRPr="00BB2F74" w:rsidRDefault="002B5FE2" w:rsidP="00611B01">
      <w:pPr>
        <w:pStyle w:val="Standard"/>
        <w:numPr>
          <w:ilvl w:val="0"/>
          <w:numId w:val="67"/>
        </w:numPr>
        <w:spacing w:line="360" w:lineRule="auto"/>
        <w:jc w:val="both"/>
      </w:pPr>
      <w:r w:rsidRPr="0051326D">
        <w:rPr>
          <w:b/>
        </w:rPr>
        <w:t>kształtowanie</w:t>
      </w:r>
      <w:r w:rsidRPr="00BB2F74">
        <w:t xml:space="preserve"> postaw prospołecznych,</w:t>
      </w:r>
    </w:p>
    <w:p w:rsidR="002B5FE2" w:rsidRPr="00BB2F74" w:rsidRDefault="0051326D" w:rsidP="00611B01">
      <w:pPr>
        <w:pStyle w:val="Standard"/>
        <w:numPr>
          <w:ilvl w:val="0"/>
          <w:numId w:val="67"/>
        </w:numPr>
        <w:spacing w:line="360" w:lineRule="auto"/>
        <w:jc w:val="both"/>
      </w:pPr>
      <w:r w:rsidRPr="0051326D">
        <w:rPr>
          <w:b/>
        </w:rPr>
        <w:lastRenderedPageBreak/>
        <w:t>aktywowanie</w:t>
      </w:r>
      <w:r w:rsidR="002B5FE2" w:rsidRPr="00BB2F74">
        <w:t xml:space="preserve"> ciekawości poznawczej,</w:t>
      </w:r>
    </w:p>
    <w:p w:rsidR="002B5FE2" w:rsidRPr="00BB2F74" w:rsidRDefault="002B5FE2" w:rsidP="00611B01">
      <w:pPr>
        <w:pStyle w:val="Standard"/>
        <w:numPr>
          <w:ilvl w:val="0"/>
          <w:numId w:val="67"/>
        </w:numPr>
        <w:spacing w:line="360" w:lineRule="auto"/>
        <w:jc w:val="both"/>
      </w:pPr>
      <w:r w:rsidRPr="0051326D">
        <w:rPr>
          <w:b/>
        </w:rPr>
        <w:t>motywowanie</w:t>
      </w:r>
      <w:r w:rsidR="0051326D">
        <w:t xml:space="preserve"> do dalszej edukacji i pracy samokształceniowej</w:t>
      </w:r>
    </w:p>
    <w:p w:rsidR="002B5FE2" w:rsidRDefault="002B5FE2" w:rsidP="008550FD">
      <w:pPr>
        <w:pStyle w:val="Standard"/>
        <w:spacing w:line="360" w:lineRule="auto"/>
        <w:rPr>
          <w:sz w:val="28"/>
        </w:rPr>
      </w:pPr>
    </w:p>
    <w:p w:rsidR="002B5FE2" w:rsidRPr="00BB2F74" w:rsidRDefault="0051326D" w:rsidP="008550FD">
      <w:pPr>
        <w:pStyle w:val="Nagwek11"/>
        <w:spacing w:line="360" w:lineRule="auto"/>
        <w:outlineLvl w:val="9"/>
      </w:pPr>
      <w:r>
        <w:rPr>
          <w:b/>
          <w:bCs/>
        </w:rPr>
        <w:t xml:space="preserve">V. </w:t>
      </w:r>
      <w:r w:rsidR="002B5FE2" w:rsidRPr="00BB2F74">
        <w:rPr>
          <w:b/>
          <w:bCs/>
        </w:rPr>
        <w:t>Podstawowe zasady realizacji programu wychowawczego.</w:t>
      </w:r>
    </w:p>
    <w:p w:rsidR="002B5FE2" w:rsidRPr="00BB2F74" w:rsidRDefault="002B5FE2" w:rsidP="00611B01">
      <w:pPr>
        <w:pStyle w:val="Standard"/>
        <w:numPr>
          <w:ilvl w:val="0"/>
          <w:numId w:val="46"/>
        </w:numPr>
        <w:spacing w:line="360" w:lineRule="auto"/>
        <w:jc w:val="both"/>
      </w:pPr>
      <w:r w:rsidRPr="00BB2F74">
        <w:t>Wszyscy członkowie społeczności szkolnej znają założenia pr</w:t>
      </w:r>
      <w:r>
        <w:t>ogramu i są jego współtwórcami na</w:t>
      </w:r>
      <w:r w:rsidRPr="00BB2F74">
        <w:t xml:space="preserve"> kolejnych etapach realizacji.</w:t>
      </w:r>
    </w:p>
    <w:p w:rsidR="0051326D" w:rsidRPr="00BB2F74" w:rsidRDefault="002B5FE2" w:rsidP="00611B01">
      <w:pPr>
        <w:pStyle w:val="Standard"/>
        <w:numPr>
          <w:ilvl w:val="0"/>
          <w:numId w:val="46"/>
        </w:numPr>
        <w:spacing w:line="360" w:lineRule="auto"/>
        <w:jc w:val="both"/>
      </w:pPr>
      <w:r w:rsidRPr="00BB2F74">
        <w:t>Wszyscy pracownicy szkoły zgodnie realizują program wychowawczy, podejmując współodpowiedzia</w:t>
      </w:r>
      <w:r w:rsidR="0051326D">
        <w:t xml:space="preserve">lność za efekty jego realizacji i </w:t>
      </w:r>
      <w:r w:rsidR="0051326D" w:rsidRPr="00BB2F74">
        <w:t>wspierają się wzajemnie w rozwiązywaniu problemów wychowawczych, przyjmując za nadrzędny cel rozwój ucznia we wszystkich sferach jego osobowości.</w:t>
      </w:r>
    </w:p>
    <w:p w:rsidR="002B5FE2" w:rsidRPr="00BB2F74" w:rsidRDefault="002B5FE2" w:rsidP="008550FD">
      <w:pPr>
        <w:pStyle w:val="Textbody"/>
        <w:spacing w:after="0" w:line="360" w:lineRule="auto"/>
      </w:pPr>
    </w:p>
    <w:p w:rsidR="002B5FE2" w:rsidRPr="00BB2F74" w:rsidRDefault="0051326D" w:rsidP="008550FD">
      <w:pPr>
        <w:pStyle w:val="Textbody"/>
        <w:spacing w:after="0" w:line="360" w:lineRule="auto"/>
      </w:pPr>
      <w:r>
        <w:rPr>
          <w:b/>
          <w:bCs/>
          <w:sz w:val="28"/>
          <w:szCs w:val="28"/>
        </w:rPr>
        <w:t>VI</w:t>
      </w:r>
      <w:r w:rsidR="002B5FE2" w:rsidRPr="00BB2F74">
        <w:rPr>
          <w:b/>
          <w:bCs/>
          <w:sz w:val="28"/>
          <w:szCs w:val="28"/>
        </w:rPr>
        <w:t>.</w:t>
      </w:r>
      <w:r w:rsidR="002B5FE2" w:rsidRPr="00BB2F74">
        <w:rPr>
          <w:b/>
          <w:bCs/>
          <w:sz w:val="28"/>
          <w:szCs w:val="28"/>
        </w:rPr>
        <w:tab/>
        <w:t>Cele i zadania wychowawcze.</w:t>
      </w: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6662"/>
      </w:tblGrid>
      <w:tr w:rsidR="002B5FE2" w:rsidRPr="00BB2F74" w:rsidTr="00F47883">
        <w:trPr>
          <w:cantSplit/>
          <w:tblHeader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FE2" w:rsidRPr="00BB2F74" w:rsidRDefault="002B5FE2" w:rsidP="008550FD">
            <w:pPr>
              <w:pStyle w:val="WW-Nagwektabeli"/>
              <w:snapToGrid w:val="0"/>
              <w:spacing w:line="360" w:lineRule="auto"/>
              <w:rPr>
                <w:i w:val="0"/>
                <w:iCs w:val="0"/>
              </w:rPr>
            </w:pPr>
            <w:r w:rsidRPr="00BB2F74">
              <w:rPr>
                <w:i w:val="0"/>
                <w:iCs w:val="0"/>
              </w:rPr>
              <w:t>Cele wychowania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FE2" w:rsidRPr="00BB2F74" w:rsidRDefault="002B5FE2" w:rsidP="008550FD">
            <w:pPr>
              <w:pStyle w:val="WW-Nagwektabeli"/>
              <w:snapToGrid w:val="0"/>
              <w:spacing w:line="360" w:lineRule="auto"/>
              <w:rPr>
                <w:i w:val="0"/>
                <w:iCs w:val="0"/>
              </w:rPr>
            </w:pPr>
            <w:r w:rsidRPr="00BB2F74">
              <w:rPr>
                <w:i w:val="0"/>
                <w:iCs w:val="0"/>
              </w:rPr>
              <w:t>Zadania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  <w:r w:rsidRPr="00BB2F74">
              <w:t>1. Rozwój osobowy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Wspomaganie w rozwoju umiejętności patrzenia na siebie jako byt osobowy – a przez to kształ</w:t>
            </w:r>
            <w:r w:rsidR="0021646D">
              <w:t>towanie szacunku wobec siebie i </w:t>
            </w:r>
            <w:r w:rsidRPr="00BB2F74">
              <w:t>innych.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Wdrażanie do uporządkowanego, krytycznego oraz refleksyjnego myślenia.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Rozwijanie ogólnej sprawności intelektualnej i ciekawości poznawczej.</w:t>
            </w:r>
          </w:p>
        </w:tc>
      </w:tr>
      <w:tr w:rsidR="00405E66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E66" w:rsidRPr="00BB2F74" w:rsidRDefault="00405E66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E66" w:rsidRPr="00BB2F74" w:rsidRDefault="00405E66" w:rsidP="008550FD">
            <w:pPr>
              <w:pStyle w:val="WW-Zawartotabeli"/>
              <w:snapToGrid w:val="0"/>
              <w:spacing w:line="360" w:lineRule="auto"/>
              <w:jc w:val="both"/>
            </w:pPr>
            <w:r>
              <w:t>Wspieranie i objęcie pomocą psychologiczno-pedagogiczną uczniów ze specjalnymi potrzebami edukacyjnymi.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Pomoc w rozwoju zainteresowań.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405E66" w:rsidP="008550FD">
            <w:pPr>
              <w:pStyle w:val="WW-Zawartotabeli"/>
              <w:snapToGrid w:val="0"/>
              <w:spacing w:line="360" w:lineRule="auto"/>
              <w:jc w:val="both"/>
            </w:pPr>
            <w:r>
              <w:t>Kształtowanie odpowiedzialności za planowanie dalszej ścieżki edukacyjno-zawodowej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 xml:space="preserve">Wspomaganie w </w:t>
            </w:r>
            <w:r w:rsidR="00405E66">
              <w:t xml:space="preserve">budowaniu </w:t>
            </w:r>
            <w:r w:rsidRPr="00BB2F74">
              <w:t>zintegrowanej osobowości</w:t>
            </w:r>
            <w:r w:rsidR="00405E66">
              <w:t xml:space="preserve"> uczniów.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poczucia własnej wartości oraz umiejętności udzielania i otrzymywania wsparcia.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Uczenie się hierarchizowania wartości.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odpowiedzialności za siebie i innych.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405E66" w:rsidP="008550FD">
            <w:pPr>
              <w:pStyle w:val="WW-Zawartotabeli"/>
              <w:snapToGrid w:val="0"/>
              <w:spacing w:line="360" w:lineRule="auto"/>
              <w:jc w:val="both"/>
            </w:pPr>
            <w:r>
              <w:t>Wypracowywanie</w:t>
            </w:r>
            <w:r w:rsidRPr="00BB2F74">
              <w:t xml:space="preserve"> postaw szacunku i tolerancji dla odmiennych poglądów ludzi.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405E66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 xml:space="preserve">Tworzenie sprzyjających warunków do współdziałania w </w:t>
            </w:r>
            <w:r>
              <w:t>grupie</w:t>
            </w:r>
            <w:r w:rsidRPr="00BB2F74">
              <w:t>, do budowania więzi międzyludzkich opartych na przyj</w:t>
            </w:r>
            <w:r>
              <w:t>ęt</w:t>
            </w:r>
            <w:r w:rsidR="00971EAE">
              <w:t>ych normach życia społecznego z</w:t>
            </w:r>
            <w:r>
              <w:t xml:space="preserve"> uwzględnieniem potrzeb uczniów niepełnosprawnych.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Uwrażliwie</w:t>
            </w:r>
            <w:r w:rsidR="00405E66">
              <w:t>nie na piękno poprzez kontakt ze sztuką</w:t>
            </w:r>
            <w:r w:rsidR="00971EAE">
              <w:t>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Dbałość o estetykę własnego wyglądu, kulturę bycia oraz kulturę języka.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Stwarzanie odpowiednich warunków do krzewienia wartości religijnych.</w:t>
            </w:r>
          </w:p>
        </w:tc>
      </w:tr>
      <w:tr w:rsidR="0051326D" w:rsidRPr="00BB2F74" w:rsidTr="00F47883">
        <w:trPr>
          <w:cantSplit/>
        </w:trPr>
        <w:tc>
          <w:tcPr>
            <w:tcW w:w="2420" w:type="dxa"/>
            <w:vMerge w:val="restart"/>
            <w:tcBorders>
              <w:top w:val="single" w:sz="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405E66" w:rsidP="008550FD">
            <w:pPr>
              <w:pStyle w:val="Standard"/>
              <w:snapToGrid w:val="0"/>
              <w:spacing w:line="360" w:lineRule="auto"/>
            </w:pPr>
            <w:r w:rsidRPr="00BB2F74">
              <w:t>2. Wychowanie zdrowotne – kształtowanie postaw prozdrowotnych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umiejętności życiowych</w:t>
            </w:r>
            <w:r>
              <w:t>,</w:t>
            </w:r>
            <w:r w:rsidRPr="00BB2F74">
              <w:t xml:space="preserve"> sprzyjających rozwojowi fizycznemu, psychicznemu, społecznemu i duchowemu.</w:t>
            </w:r>
          </w:p>
        </w:tc>
      </w:tr>
      <w:tr w:rsidR="0051326D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Standard"/>
              <w:spacing w:before="57"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Kształtowanie aktywnej i odpowiedzialnej postawy wobec zdrowia własnego i innych.</w:t>
            </w:r>
          </w:p>
        </w:tc>
      </w:tr>
      <w:tr w:rsidR="0051326D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Standard"/>
              <w:spacing w:before="57"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26D" w:rsidRPr="00BB2F74" w:rsidRDefault="0051326D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Rozbudzanie potrzeby działania na rzecz tworzenia zdrowego środowiska.</w:t>
            </w:r>
          </w:p>
        </w:tc>
      </w:tr>
      <w:tr w:rsidR="00A337F6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pacing w:before="57"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napToGrid w:val="0"/>
              <w:spacing w:line="360" w:lineRule="auto"/>
              <w:jc w:val="both"/>
            </w:pPr>
            <w:r>
              <w:t>Zachęcanie</w:t>
            </w:r>
            <w:r w:rsidRPr="00BB2F74">
              <w:t xml:space="preserve"> do uczestnictwa w różnych formach aktywności sportowo-rekreacyjnej i turystycznej.</w:t>
            </w:r>
          </w:p>
        </w:tc>
      </w:tr>
      <w:tr w:rsidR="00A337F6" w:rsidRPr="00BB2F74" w:rsidTr="007C235B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pacing w:before="57"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 xml:space="preserve">Realizacja zadań </w:t>
            </w:r>
            <w:r w:rsidR="000D34F7">
              <w:t>ujętych w części profilaktycznej.</w:t>
            </w:r>
          </w:p>
        </w:tc>
      </w:tr>
      <w:tr w:rsidR="00A337F6" w:rsidRPr="00BB2F74" w:rsidTr="007C235B">
        <w:trPr>
          <w:cantSplit/>
        </w:trPr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pacing w:before="57"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Przygotowanie do odpowiednich zachowań w obliczu klęsk żywiołowych, wypadków, katastrof itp.</w:t>
            </w:r>
          </w:p>
        </w:tc>
      </w:tr>
      <w:tr w:rsidR="00A337F6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7F6" w:rsidRPr="00BB2F74" w:rsidRDefault="00A337F6" w:rsidP="008550FD">
            <w:pPr>
              <w:pStyle w:val="Standard"/>
              <w:snapToGrid w:val="0"/>
              <w:spacing w:line="360" w:lineRule="auto"/>
              <w:jc w:val="both"/>
            </w:pPr>
            <w:r>
              <w:t>Działalność w szkole grupy j</w:t>
            </w:r>
            <w:r w:rsidRPr="00BB2F74">
              <w:t>oannitów tzw. grupy pomocy przedmedycznej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  <w:r w:rsidRPr="00BB2F74">
              <w:t>3. Wychowanie do życia w rodzinie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postaw prorodzinnych poprzez właściwe ukazywanie miejsca i roli rodziny w życiu społecznym.</w:t>
            </w:r>
          </w:p>
        </w:tc>
      </w:tr>
      <w:tr w:rsidR="00104969" w:rsidRPr="00BB2F74" w:rsidTr="00397011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Wyrabianie umiejętności komunikacji interpersonalnej (werbalnej i pozawerbalnej)</w:t>
            </w:r>
            <w:r>
              <w:t>,</w:t>
            </w:r>
            <w:r w:rsidRPr="00BB2F74">
              <w:t xml:space="preserve"> opartej na szacunku i życzliwości.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Sprzyjanie budowaniu relacji międzyludzkich o charakterze bezpośrednim, indywidualnych i osobowym.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Wskazywanie na integralność miłości, odpowiedzialności i seksualności.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Udzielanie pomocy w rozwiązywaniu problemów okresu dojrzewania.</w:t>
            </w:r>
          </w:p>
        </w:tc>
      </w:tr>
      <w:tr w:rsidR="00104969" w:rsidRPr="00BB2F74" w:rsidTr="00F47883">
        <w:trPr>
          <w:cantSplit/>
          <w:trHeight w:val="1111"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Wskazywanie na trwałość związków rodzinnych</w:t>
            </w:r>
            <w:r>
              <w:t>,</w:t>
            </w:r>
            <w:r w:rsidRPr="00BB2F74">
              <w:t xml:space="preserve"> opartych na wzajemnej miłości, wierności, uczciwości, odpowiedzialności i poszanowaniu</w:t>
            </w:r>
            <w:r>
              <w:t xml:space="preserve"> drugiej osoby.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Przygotowanie do świadomego i odpowiedzialnego podejmowania ról rodzicielskich.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postaw wdzięczności i szacunku względem rodziców i osób starszych.</w:t>
            </w:r>
          </w:p>
        </w:tc>
      </w:tr>
      <w:tr w:rsidR="00B426B9" w:rsidRPr="00BB2F74" w:rsidTr="00104969">
        <w:trPr>
          <w:cantSplit/>
          <w:trHeight w:val="641"/>
        </w:trPr>
        <w:tc>
          <w:tcPr>
            <w:tcW w:w="242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6B9" w:rsidRPr="00BB2F74" w:rsidRDefault="00B426B9" w:rsidP="008550FD">
            <w:pPr>
              <w:pStyle w:val="WW-Zawartotabeli"/>
              <w:snapToGrid w:val="0"/>
              <w:spacing w:line="360" w:lineRule="auto"/>
            </w:pPr>
            <w:r w:rsidRPr="00BB2F74">
              <w:t>4. Kształtowanie postaw prospołecznych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6B9" w:rsidRPr="00BB2F74" w:rsidRDefault="00B426B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postawy tolerancji wobec odmienności rasowej, wyznaniowej i kulturowej.</w:t>
            </w:r>
          </w:p>
        </w:tc>
      </w:tr>
      <w:tr w:rsidR="00B426B9" w:rsidRPr="00BB2F74" w:rsidTr="00104969">
        <w:trPr>
          <w:cantSplit/>
          <w:trHeight w:val="641"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6B9" w:rsidRPr="00BB2F74" w:rsidRDefault="00B426B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6B9" w:rsidRPr="00BB2F74" w:rsidRDefault="00B426B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Gotowość niesienia pomocy osobom potrzebującym, zwłaszcza niepełnosprawnym.</w:t>
            </w:r>
          </w:p>
        </w:tc>
      </w:tr>
      <w:tr w:rsidR="00104969" w:rsidRPr="00BB2F74" w:rsidTr="003B6C1F">
        <w:trPr>
          <w:cantSplit/>
          <w:trHeight w:val="829"/>
        </w:trPr>
        <w:tc>
          <w:tcPr>
            <w:tcW w:w="242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  <w:r w:rsidRPr="00BB2F74">
              <w:t>5. Kształtowanie postaw patriotycznych i obywatelskich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Budzenie wdzięczności i szacunku względem dziedzictwa narodowego.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Podtrzymywanie obyczajów i tradycji narodowych i inspirowanie do ich kultywowania w wymiarze szkoły i społeczności lokalnej.</w:t>
            </w:r>
          </w:p>
        </w:tc>
      </w:tr>
      <w:tr w:rsidR="00104969" w:rsidRPr="00BB2F74" w:rsidTr="003B6C1F">
        <w:trPr>
          <w:cantSplit/>
          <w:trHeight w:val="1225"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6C1F" w:rsidRPr="003B6C1F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3B6C1F">
              <w:t>Kształtowanie cnót i postaw obywatelskich w trosce o ojczyznę</w:t>
            </w:r>
            <w:r w:rsidR="003B6C1F" w:rsidRPr="003B6C1F">
              <w:t xml:space="preserve">; </w:t>
            </w:r>
          </w:p>
          <w:p w:rsidR="00104969" w:rsidRPr="003B6C1F" w:rsidRDefault="003B6C1F" w:rsidP="008550FD">
            <w:pPr>
              <w:pStyle w:val="WW-Zawartotabeli"/>
              <w:snapToGrid w:val="0"/>
              <w:spacing w:line="360" w:lineRule="auto"/>
              <w:jc w:val="both"/>
            </w:pPr>
            <w:r w:rsidRPr="003B6C1F">
              <w:t>w tym kształtowanie postaw aktywnego uczestnictwa w życiu społeczności lokalnej („mała ojczyzna”).</w:t>
            </w:r>
          </w:p>
        </w:tc>
      </w:tr>
      <w:tr w:rsidR="00104969" w:rsidRPr="00BB2F74" w:rsidTr="003F5069">
        <w:trPr>
          <w:cantSplit/>
          <w:trHeight w:val="1145"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poczucia odpowiedzialności i gotowości uczestnictwa w rozwiązywaniu problemów swojej społeczności szkolnej, lokalnej, swojego kraju, Europy i świata.</w:t>
            </w:r>
          </w:p>
        </w:tc>
      </w:tr>
      <w:tr w:rsidR="00104969" w:rsidRPr="00BB2F74" w:rsidTr="00397011">
        <w:trPr>
          <w:cantSplit/>
          <w:trHeight w:val="339"/>
        </w:trPr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  <w:r w:rsidRPr="00BB2F74">
              <w:t xml:space="preserve">6. Wychowanie do aktywnego udziału </w:t>
            </w:r>
            <w:r w:rsidRPr="00BB2F74">
              <w:lastRenderedPageBreak/>
              <w:t>w</w:t>
            </w:r>
            <w:r>
              <w:t> </w:t>
            </w:r>
            <w:r w:rsidRPr="00BB2F74">
              <w:t>życiu gospodarczym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lastRenderedPageBreak/>
              <w:t>Poznanie mechanizmów gospodarki wolnorynkowej.</w:t>
            </w:r>
          </w:p>
        </w:tc>
      </w:tr>
      <w:tr w:rsidR="00104969" w:rsidRPr="00BB2F74" w:rsidTr="003F5069">
        <w:trPr>
          <w:cantSplit/>
          <w:trHeight w:val="264"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własnej przedsiębiorczości.</w:t>
            </w:r>
          </w:p>
        </w:tc>
      </w:tr>
      <w:tr w:rsidR="00104969" w:rsidRPr="00BB2F74" w:rsidTr="003F5069">
        <w:trPr>
          <w:cantSplit/>
          <w:trHeight w:val="572"/>
        </w:trPr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Zaznajomienie z podstawowymi dokumentami związanymi z procedurą ubiegania się o pracę.</w:t>
            </w:r>
          </w:p>
        </w:tc>
      </w:tr>
      <w:tr w:rsidR="00104969" w:rsidRPr="00BB2F74" w:rsidTr="00397011">
        <w:trPr>
          <w:cantSplit/>
        </w:trPr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zdolności planowania własnej kariery zawodowej.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  <w:r w:rsidRPr="00BB2F74">
              <w:t>7. Kształtowanie postaw proekologicznych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  <w:jc w:val="both"/>
            </w:pPr>
            <w:r w:rsidRPr="00BB2F74">
              <w:t>Kształtowanie właściwej relacji oraz współzależności człowiek-środowisko poprzez roz</w:t>
            </w:r>
            <w:r w:rsidR="0021646D">
              <w:t>umienie procesów zachodzących w </w:t>
            </w:r>
            <w:r w:rsidRPr="00BB2F74">
              <w:t>społeczeństwie i otoczeniu geograficznym.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Kształtowanie szacunku do środowiska naturalnego człowieka (np. segregacja śmieci, odnawialne źródła energii).</w:t>
            </w:r>
          </w:p>
          <w:p w:rsidR="00B40D3D" w:rsidRPr="00B40D3D" w:rsidRDefault="00B40D3D" w:rsidP="008550FD">
            <w:pPr>
              <w:pStyle w:val="Standard"/>
              <w:snapToGrid w:val="0"/>
              <w:spacing w:line="360" w:lineRule="auto"/>
              <w:jc w:val="both"/>
            </w:pPr>
            <w:r w:rsidRPr="00B40D3D">
              <w:t>Kształtowanie postaw dokonywania świadomych wyborów dóbr konsumpcyjnych wytworzonych z bezpiecznych dla człowieka surowców nie dewastujących i degradujących środowiska naturalnego.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WW-Zawartotabeli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Organizowanie działań proekologicznych.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  <w:r w:rsidRPr="00BB2F74">
              <w:t>8. Rozwijanie szacunku dla dziedzictwa kulturowego własnego regionu.</w:t>
            </w:r>
          </w:p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</w:p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Poprawne posługiwanie się językiem ojczystym.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wiedzy o historii i kulturze regionu.</w:t>
            </w:r>
          </w:p>
          <w:p w:rsidR="00B40D3D" w:rsidRPr="00BB2F74" w:rsidRDefault="00B40D3D" w:rsidP="008550FD">
            <w:pPr>
              <w:pStyle w:val="Standard"/>
              <w:snapToGrid w:val="0"/>
              <w:spacing w:line="360" w:lineRule="auto"/>
              <w:jc w:val="both"/>
            </w:pPr>
            <w:r>
              <w:t>Podkreślenie znaczenia gwary Śląska Cieszyńskiego dla rozumienia własnej tożsamości i dziedzictwa kulturowego.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Kształtowanie poczucia przynależności lokalnej.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kontaktów z instytucjami i osobami związanymi z regionem.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Pogłębianie więzi z regionem i krajem.</w:t>
            </w:r>
          </w:p>
          <w:p w:rsidR="00B40D3D" w:rsidRPr="00B40D3D" w:rsidRDefault="00B40D3D" w:rsidP="00B40D3D">
            <w:pPr>
              <w:pStyle w:val="Standard"/>
              <w:snapToGrid w:val="0"/>
              <w:spacing w:line="360" w:lineRule="auto"/>
              <w:jc w:val="both"/>
            </w:pPr>
            <w:r w:rsidRPr="00B40D3D">
              <w:t xml:space="preserve">Budowanie przyjaznych relacji </w:t>
            </w:r>
            <w:r>
              <w:t>transgranicznych w obrębie społeczności polsko-czeskiej</w:t>
            </w:r>
            <w:r w:rsidRPr="00B40D3D">
              <w:t>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  <w:r w:rsidRPr="00BB2F74">
              <w:t>9. Kształtowanie postaw proeuropejskich; wychowanie proeuropejskie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Poznawanie dziedzictwa kultury narodowej</w:t>
            </w:r>
            <w:r>
              <w:t>,</w:t>
            </w:r>
            <w:r w:rsidRPr="00BB2F74">
              <w:t xml:space="preserve"> postrzeganej w perspektywie kultury europejskiej i światowej.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Poznanie historii i teraźniejszości integracji europejskiej.</w:t>
            </w:r>
          </w:p>
        </w:tc>
      </w:tr>
      <w:tr w:rsidR="00104969" w:rsidRPr="00BB2F74" w:rsidTr="003F50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 xml:space="preserve">Poznawanie własnego regionu, w tym </w:t>
            </w:r>
            <w:r>
              <w:t xml:space="preserve">jego </w:t>
            </w:r>
            <w:r w:rsidRPr="00BB2F74">
              <w:t>dziedzictwa kulturowego, jako części Polski i Europy.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Umiejętność postrzegania integracji europejskiej w kontekście przemian geopolitycznych współczesnego świata oraz szans rozwojowych Polski.</w:t>
            </w:r>
          </w:p>
        </w:tc>
      </w:tr>
      <w:tr w:rsidR="00BF1C2D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C2D" w:rsidRPr="00BB2F74" w:rsidRDefault="00BF1C2D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C2D" w:rsidRPr="00BB2F74" w:rsidRDefault="00BF1C2D" w:rsidP="008550FD">
            <w:pPr>
              <w:pStyle w:val="Standard"/>
              <w:snapToGrid w:val="0"/>
              <w:spacing w:line="360" w:lineRule="auto"/>
              <w:jc w:val="both"/>
            </w:pPr>
            <w:r>
              <w:t>Kształtowanie poczucia tożsamości Polaka - Europejczyka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Promowanie swojego regionu w kraju i za granicą.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Zrozumienie roli międzynarodowych organizacji w procesie integracji naszego kontynentu.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Poznanie podstaw funkcjonowania euroregionów.</w:t>
            </w:r>
          </w:p>
        </w:tc>
      </w:tr>
      <w:tr w:rsidR="00104969" w:rsidRPr="00BB2F74" w:rsidTr="00397011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Uświadomienie potrzeby współpracy państw europejskich w zakresie bezpieczeństwa.</w:t>
            </w:r>
          </w:p>
        </w:tc>
      </w:tr>
      <w:tr w:rsidR="00104969" w:rsidRPr="00BB2F74" w:rsidTr="00F47883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Zrozumienie znaczenia przestrzegania praw i wolności człowieka dla funkcjonowania demokracji.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</w:pPr>
            <w:r w:rsidRPr="00BB2F74">
              <w:t>10. Rozwijanie samorządności uczniowskiej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Przygotowanie do aktywnego uczestnictwa w dorosłym życiu</w:t>
            </w:r>
            <w:r w:rsidR="002F430A">
              <w:t>, budowania zachowań społecznie akceptowanych w celu samorealizacji i życiowego spełnienia się.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poszanowania praw człowieka i zasad demokracji.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BF1C2D" w:rsidP="008550FD">
            <w:pPr>
              <w:pStyle w:val="Standard"/>
              <w:snapToGrid w:val="0"/>
              <w:spacing w:line="360" w:lineRule="auto"/>
              <w:jc w:val="both"/>
            </w:pPr>
            <w:r>
              <w:t>Aktywizowanie uczniów do</w:t>
            </w:r>
            <w:r w:rsidR="00104969" w:rsidRPr="00BB2F74">
              <w:t xml:space="preserve"> uczestnictwa w realizacji zadań  samorządu klasowego i szkolnego.</w:t>
            </w:r>
          </w:p>
        </w:tc>
      </w:tr>
      <w:tr w:rsidR="00104969" w:rsidRPr="00BB2F74" w:rsidTr="00104969">
        <w:trPr>
          <w:cantSplit/>
        </w:trPr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pacing w:line="360" w:lineRule="auto"/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69" w:rsidRPr="00BB2F74" w:rsidRDefault="00104969" w:rsidP="008550FD">
            <w:pPr>
              <w:pStyle w:val="Standard"/>
              <w:snapToGrid w:val="0"/>
              <w:spacing w:line="360" w:lineRule="auto"/>
              <w:jc w:val="both"/>
            </w:pPr>
            <w:r w:rsidRPr="00BB2F74">
              <w:t>Rozwijanie aktywności w pracach nad podstawowymi dokumentami szkolnymi (program wychowawczy, wewnątrzszkolny system oceniania).</w:t>
            </w:r>
            <w:r w:rsidR="00BF1C2D">
              <w:t xml:space="preserve"> </w:t>
            </w:r>
          </w:p>
        </w:tc>
      </w:tr>
    </w:tbl>
    <w:p w:rsidR="002B5FE2" w:rsidRPr="00BB2F74" w:rsidRDefault="002B5FE2" w:rsidP="008550FD">
      <w:pPr>
        <w:spacing w:line="360" w:lineRule="auto"/>
        <w:rPr>
          <w:sz w:val="28"/>
          <w:szCs w:val="28"/>
        </w:rPr>
      </w:pPr>
    </w:p>
    <w:p w:rsidR="002B5FE2" w:rsidRPr="00BB2F74" w:rsidRDefault="00A070BA" w:rsidP="008550F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2B5FE2" w:rsidRPr="00BB2F74">
        <w:rPr>
          <w:b/>
          <w:sz w:val="28"/>
          <w:szCs w:val="28"/>
        </w:rPr>
        <w:t>I.</w:t>
      </w:r>
      <w:r w:rsidR="002B5FE2" w:rsidRPr="00BB2F74">
        <w:rPr>
          <w:b/>
          <w:sz w:val="28"/>
          <w:szCs w:val="28"/>
        </w:rPr>
        <w:tab/>
        <w:t>Formy realizacji zadań wychowawczych.</w:t>
      </w:r>
    </w:p>
    <w:p w:rsidR="002B5FE2" w:rsidRPr="00BB2F74" w:rsidRDefault="002B5FE2" w:rsidP="008550FD">
      <w:pPr>
        <w:pStyle w:val="Standard"/>
        <w:spacing w:line="360" w:lineRule="auto"/>
      </w:pPr>
      <w:r w:rsidRPr="00BB2F74">
        <w:t>Szkoła realizuje zadania wychowawcze poprzez:</w:t>
      </w:r>
    </w:p>
    <w:p w:rsidR="007C72D0" w:rsidRDefault="00BF1C2D" w:rsidP="00611B01">
      <w:pPr>
        <w:pStyle w:val="Standard"/>
        <w:numPr>
          <w:ilvl w:val="0"/>
          <w:numId w:val="68"/>
        </w:numPr>
        <w:spacing w:line="360" w:lineRule="auto"/>
        <w:jc w:val="both"/>
      </w:pPr>
      <w:r>
        <w:t xml:space="preserve">Spotkania  okolicznościowe – prezentacje, </w:t>
      </w:r>
      <w:r w:rsidR="002B5FE2" w:rsidRPr="00BB2F74">
        <w:t xml:space="preserve">dyskusje </w:t>
      </w:r>
      <w:r>
        <w:t>i projekty realizowane</w:t>
      </w:r>
      <w:r w:rsidR="002B5FE2" w:rsidRPr="00BB2F74">
        <w:t xml:space="preserve"> na lekcjach wychowawczych przez wychowawców, pedagoga szkolnego, </w:t>
      </w:r>
      <w:r>
        <w:t>uczniów, zaproszonych gości</w:t>
      </w:r>
      <w:r w:rsidR="007C72D0">
        <w:t xml:space="preserve"> – przedstawicieli instytucji wspierających i współpracujących ze szkołą zarówno rządowych jak i pozarządowych.</w:t>
      </w:r>
    </w:p>
    <w:p w:rsidR="00635F5B" w:rsidRPr="00635F5B" w:rsidRDefault="00635F5B" w:rsidP="00611B01">
      <w:pPr>
        <w:pStyle w:val="Standard"/>
        <w:numPr>
          <w:ilvl w:val="0"/>
          <w:numId w:val="68"/>
        </w:numPr>
        <w:spacing w:line="360" w:lineRule="auto"/>
        <w:jc w:val="both"/>
      </w:pPr>
      <w:r w:rsidRPr="00635F5B">
        <w:t>Współpraca transgraniczna z Czechami i Słowacją.</w:t>
      </w:r>
    </w:p>
    <w:p w:rsidR="007C72D0" w:rsidRDefault="007C72D0" w:rsidP="00611B01">
      <w:pPr>
        <w:pStyle w:val="Standard"/>
        <w:numPr>
          <w:ilvl w:val="0"/>
          <w:numId w:val="68"/>
        </w:numPr>
        <w:spacing w:line="360" w:lineRule="auto"/>
        <w:jc w:val="both"/>
      </w:pPr>
      <w:r>
        <w:t>Spotkania z przedstawicielami</w:t>
      </w:r>
      <w:r w:rsidR="00BF1C2D">
        <w:t xml:space="preserve"> wyższych uczelni, zwłaszcza </w:t>
      </w:r>
      <w:r>
        <w:t xml:space="preserve">realizujących patronat </w:t>
      </w:r>
      <w:r>
        <w:lastRenderedPageBreak/>
        <w:t xml:space="preserve">nad wybranymi profilami w liceum. </w:t>
      </w:r>
    </w:p>
    <w:p w:rsidR="007C72D0" w:rsidRDefault="007C72D0" w:rsidP="00611B01">
      <w:pPr>
        <w:pStyle w:val="Standard"/>
        <w:numPr>
          <w:ilvl w:val="0"/>
          <w:numId w:val="68"/>
        </w:numPr>
        <w:spacing w:line="360" w:lineRule="auto"/>
        <w:jc w:val="both"/>
      </w:pPr>
      <w:r>
        <w:t>Wykłady i wyjazdy naukowe w zakresie współpracy z Fundacją Rozwoju Kardiochirurgii w Zabrzu (patronat klas medycznych).</w:t>
      </w:r>
    </w:p>
    <w:p w:rsidR="002B5FE2" w:rsidRPr="00BB2F74" w:rsidRDefault="002B5FE2" w:rsidP="00611B01">
      <w:pPr>
        <w:pStyle w:val="Standard"/>
        <w:numPr>
          <w:ilvl w:val="0"/>
          <w:numId w:val="68"/>
        </w:numPr>
        <w:spacing w:line="360" w:lineRule="auto"/>
        <w:jc w:val="both"/>
      </w:pPr>
      <w:r w:rsidRPr="00BB2F74">
        <w:t xml:space="preserve">Organizację różnorodnych imprez, spotkań, koncertów i uroczystości </w:t>
      </w:r>
      <w:r w:rsidR="007C72D0">
        <w:t xml:space="preserve">związanych z obchodami świąt państwowych, kościelnych </w:t>
      </w:r>
      <w:r w:rsidRPr="00BB2F74">
        <w:t xml:space="preserve"> </w:t>
      </w:r>
      <w:r w:rsidR="007C72D0">
        <w:t xml:space="preserve">oraz innych </w:t>
      </w:r>
      <w:r w:rsidRPr="00BB2F74">
        <w:t xml:space="preserve">ważnych </w:t>
      </w:r>
      <w:r w:rsidR="007C72D0">
        <w:t xml:space="preserve">rocznic. </w:t>
      </w:r>
    </w:p>
    <w:p w:rsidR="002B5FE2" w:rsidRPr="00BB2F74" w:rsidRDefault="002B5FE2" w:rsidP="00611B01">
      <w:pPr>
        <w:pStyle w:val="Standard"/>
        <w:numPr>
          <w:ilvl w:val="0"/>
          <w:numId w:val="68"/>
        </w:numPr>
        <w:spacing w:line="360" w:lineRule="auto"/>
        <w:jc w:val="both"/>
      </w:pPr>
      <w:r w:rsidRPr="00BB2F74">
        <w:t>Kształtowanie właściwych postaw patriotycznych i obywatelskich poprzez uroczystą organizację i udział w obchodach:</w:t>
      </w:r>
    </w:p>
    <w:p w:rsidR="002B5FE2" w:rsidRPr="00BB2F74" w:rsidRDefault="002B5FE2" w:rsidP="00611B01">
      <w:pPr>
        <w:pStyle w:val="Standard"/>
        <w:numPr>
          <w:ilvl w:val="0"/>
          <w:numId w:val="69"/>
        </w:numPr>
        <w:tabs>
          <w:tab w:val="left" w:pos="426"/>
        </w:tabs>
        <w:spacing w:line="360" w:lineRule="auto"/>
        <w:jc w:val="both"/>
      </w:pPr>
      <w:r w:rsidRPr="00BB2F74">
        <w:t>Dnia Edukacji Narodowej,</w:t>
      </w:r>
    </w:p>
    <w:p w:rsidR="002B5FE2" w:rsidRPr="00BB2F74" w:rsidRDefault="002B5FE2" w:rsidP="00611B01">
      <w:pPr>
        <w:pStyle w:val="Standard"/>
        <w:numPr>
          <w:ilvl w:val="0"/>
          <w:numId w:val="69"/>
        </w:numPr>
        <w:tabs>
          <w:tab w:val="left" w:pos="426"/>
        </w:tabs>
        <w:spacing w:line="360" w:lineRule="auto"/>
        <w:jc w:val="both"/>
      </w:pPr>
      <w:r w:rsidRPr="00BB2F74">
        <w:t>11 Listopada,</w:t>
      </w:r>
    </w:p>
    <w:p w:rsidR="002B5FE2" w:rsidRPr="00BB2F74" w:rsidRDefault="002B5FE2" w:rsidP="00611B01">
      <w:pPr>
        <w:pStyle w:val="Standard"/>
        <w:numPr>
          <w:ilvl w:val="0"/>
          <w:numId w:val="69"/>
        </w:numPr>
        <w:tabs>
          <w:tab w:val="left" w:pos="426"/>
        </w:tabs>
        <w:spacing w:line="360" w:lineRule="auto"/>
        <w:jc w:val="both"/>
      </w:pPr>
      <w:r w:rsidRPr="00BB2F74">
        <w:t>3 Maja.</w:t>
      </w:r>
    </w:p>
    <w:p w:rsidR="002B5FE2" w:rsidRPr="00BB2F74" w:rsidRDefault="000475C2" w:rsidP="00611B01">
      <w:pPr>
        <w:pStyle w:val="Standard"/>
        <w:numPr>
          <w:ilvl w:val="0"/>
          <w:numId w:val="68"/>
        </w:numPr>
        <w:tabs>
          <w:tab w:val="left" w:pos="426"/>
        </w:tabs>
        <w:spacing w:line="360" w:lineRule="auto"/>
        <w:jc w:val="both"/>
      </w:pPr>
      <w:r>
        <w:t xml:space="preserve">Inne wydarzenia </w:t>
      </w:r>
      <w:r w:rsidR="002B5FE2" w:rsidRPr="00BB2F74">
        <w:t>z życia szkoły:</w:t>
      </w:r>
    </w:p>
    <w:p w:rsidR="000475C2" w:rsidRDefault="000475C2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 xml:space="preserve">rozpoczęcie roku szkolnego - </w:t>
      </w:r>
      <w:r w:rsidR="002B5FE2">
        <w:t>u</w:t>
      </w:r>
      <w:r>
        <w:t>roczyste ślubowanie</w:t>
      </w:r>
      <w:r w:rsidR="007C72D0">
        <w:t xml:space="preserve"> uczniów </w:t>
      </w:r>
      <w:r w:rsidR="007C72D0" w:rsidRPr="00BB2F74">
        <w:t>klas I</w:t>
      </w:r>
      <w:r w:rsidR="001960EC">
        <w:t>,</w:t>
      </w:r>
    </w:p>
    <w:p w:rsidR="000475C2" w:rsidRDefault="000475C2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 xml:space="preserve">impreza integracyjna </w:t>
      </w:r>
      <w:r w:rsidR="002B5FE2" w:rsidRPr="00BB2F74">
        <w:t>dla uczniów klas I,</w:t>
      </w:r>
    </w:p>
    <w:p w:rsidR="000475C2" w:rsidRDefault="000475C2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>Dzień Patrona</w:t>
      </w:r>
      <w:r w:rsidR="001960EC">
        <w:t>,</w:t>
      </w:r>
    </w:p>
    <w:p w:rsidR="000475C2" w:rsidRDefault="001960EC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 xml:space="preserve">klasowe </w:t>
      </w:r>
      <w:proofErr w:type="spellStart"/>
      <w:r w:rsidR="000475C2">
        <w:t>wigilijki</w:t>
      </w:r>
      <w:proofErr w:type="spellEnd"/>
      <w:r w:rsidR="000475C2" w:rsidRPr="00BB2F74">
        <w:t>,</w:t>
      </w:r>
    </w:p>
    <w:p w:rsidR="000475C2" w:rsidRDefault="002B5FE2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>Ś</w:t>
      </w:r>
      <w:r w:rsidR="000475C2">
        <w:t>więto Wiosny</w:t>
      </w:r>
      <w:r w:rsidR="001960EC">
        <w:t>,</w:t>
      </w:r>
    </w:p>
    <w:p w:rsidR="000475C2" w:rsidRDefault="000475C2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>Dzień Niemiecki</w:t>
      </w:r>
      <w:r w:rsidR="001960EC">
        <w:t>,</w:t>
      </w:r>
    </w:p>
    <w:p w:rsidR="000475C2" w:rsidRDefault="001960EC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>s</w:t>
      </w:r>
      <w:r w:rsidR="000475C2">
        <w:t>tudniówka</w:t>
      </w:r>
      <w:r w:rsidR="002B5FE2" w:rsidRPr="00BB2F74">
        <w:t xml:space="preserve"> dla kl. III,</w:t>
      </w:r>
    </w:p>
    <w:p w:rsidR="000475C2" w:rsidRDefault="001960EC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>w</w:t>
      </w:r>
      <w:r w:rsidR="000475C2" w:rsidRPr="00BB2F74">
        <w:t>ymiana międzyszkolna</w:t>
      </w:r>
      <w:r w:rsidR="000475C2">
        <w:t xml:space="preserve"> </w:t>
      </w:r>
      <w:r w:rsidR="000475C2" w:rsidRPr="00BB2F74">
        <w:t xml:space="preserve"> organizowana i prowadzona </w:t>
      </w:r>
      <w:proofErr w:type="spellStart"/>
      <w:r w:rsidR="000475C2">
        <w:t>we</w:t>
      </w:r>
      <w:proofErr w:type="spellEnd"/>
      <w:r w:rsidR="000475C2">
        <w:t xml:space="preserve"> współpracy z </w:t>
      </w:r>
      <w:proofErr w:type="spellStart"/>
      <w:r w:rsidR="000475C2">
        <w:t>Grimmelshausen</w:t>
      </w:r>
      <w:proofErr w:type="spellEnd"/>
      <w:r w:rsidR="000475C2">
        <w:t xml:space="preserve"> </w:t>
      </w:r>
      <w:proofErr w:type="spellStart"/>
      <w:r w:rsidR="000475C2">
        <w:t>Gymnasi</w:t>
      </w:r>
      <w:r w:rsidR="000475C2" w:rsidRPr="00BB2F74">
        <w:t>um</w:t>
      </w:r>
      <w:proofErr w:type="spellEnd"/>
      <w:r w:rsidR="000475C2" w:rsidRPr="00BB2F74">
        <w:t xml:space="preserve"> </w:t>
      </w:r>
      <w:proofErr w:type="spellStart"/>
      <w:r w:rsidR="000475C2" w:rsidRPr="00BB2F74">
        <w:t>Gelnhausen</w:t>
      </w:r>
      <w:proofErr w:type="spellEnd"/>
      <w:r>
        <w:t>,</w:t>
      </w:r>
    </w:p>
    <w:p w:rsidR="000475C2" w:rsidRDefault="001960EC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</w:pPr>
      <w:r>
        <w:t>p</w:t>
      </w:r>
      <w:r w:rsidR="002B5FE2" w:rsidRPr="00BB2F74">
        <w:t xml:space="preserve">ożegnania absolwentów w połączeniu z wręczeniem świadectw </w:t>
      </w:r>
      <w:r>
        <w:t>ukończenia liceum</w:t>
      </w:r>
      <w:r w:rsidR="002B5FE2" w:rsidRPr="00BB2F74">
        <w:t>,</w:t>
      </w:r>
    </w:p>
    <w:p w:rsidR="002B5FE2" w:rsidRPr="00BB2F74" w:rsidRDefault="001960EC" w:rsidP="00611B01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  <w:jc w:val="both"/>
      </w:pPr>
      <w:r>
        <w:t xml:space="preserve">uroczyste </w:t>
      </w:r>
      <w:r w:rsidR="002B5FE2">
        <w:t>z</w:t>
      </w:r>
      <w:r w:rsidR="000475C2">
        <w:t>akończenie</w:t>
      </w:r>
      <w:r w:rsidR="002B5FE2" w:rsidRPr="00BB2F74">
        <w:t xml:space="preserve"> roku szkolnego.</w:t>
      </w:r>
    </w:p>
    <w:p w:rsidR="002B5FE2" w:rsidRPr="00BB2F74" w:rsidRDefault="002B5FE2" w:rsidP="00611B01">
      <w:pPr>
        <w:pStyle w:val="Standard"/>
        <w:numPr>
          <w:ilvl w:val="0"/>
          <w:numId w:val="68"/>
        </w:numPr>
        <w:tabs>
          <w:tab w:val="left" w:pos="426"/>
        </w:tabs>
        <w:spacing w:line="360" w:lineRule="auto"/>
        <w:jc w:val="both"/>
      </w:pPr>
      <w:r w:rsidRPr="00BB2F74">
        <w:t>Podtrzymywanie kultury i tradycji regionalnej poprzez:</w:t>
      </w:r>
    </w:p>
    <w:p w:rsidR="002B5FE2" w:rsidRPr="00BB2F74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s</w:t>
      </w:r>
      <w:r w:rsidR="002B5FE2" w:rsidRPr="00BB2F74">
        <w:t>potkania z ciekawymi ludźmi z regionu,</w:t>
      </w:r>
    </w:p>
    <w:p w:rsidR="002B5FE2" w:rsidRPr="00BB2F74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w</w:t>
      </w:r>
      <w:r w:rsidR="002B5FE2" w:rsidRPr="00BB2F74">
        <w:t>ycieczki klasowe do ciekawych miejsc regionu,</w:t>
      </w:r>
    </w:p>
    <w:p w:rsidR="002B5FE2" w:rsidRPr="00BB2F74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p</w:t>
      </w:r>
      <w:r w:rsidR="002B5FE2" w:rsidRPr="00BB2F74">
        <w:t>oznawanie muzeów regionalnych,</w:t>
      </w:r>
    </w:p>
    <w:p w:rsidR="002B5FE2" w:rsidRPr="00BB2F74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o</w:t>
      </w:r>
      <w:r w:rsidR="002B5FE2" w:rsidRPr="00BB2F74">
        <w:t>rganizowanie konkursów o tematyce regionalnej,</w:t>
      </w:r>
    </w:p>
    <w:p w:rsidR="002B5FE2" w:rsidRPr="00BB2F74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p</w:t>
      </w:r>
      <w:r w:rsidR="002B5FE2" w:rsidRPr="00BB2F74">
        <w:t>oznawanie miejsc pamięci narodowej w regionie,</w:t>
      </w:r>
    </w:p>
    <w:p w:rsidR="000475C2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u</w:t>
      </w:r>
      <w:r w:rsidR="002B5FE2" w:rsidRPr="00BB2F74">
        <w:t>dział w imprezach miejskich i powiatowych, związanych z uroczystościami regionalnymi.</w:t>
      </w:r>
    </w:p>
    <w:p w:rsidR="000475C2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o</w:t>
      </w:r>
      <w:r w:rsidR="002B5FE2" w:rsidRPr="00BB2F74">
        <w:t>limpiady i konkursy i przedmiotowe,</w:t>
      </w:r>
    </w:p>
    <w:p w:rsidR="000475C2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u</w:t>
      </w:r>
      <w:r w:rsidR="002B5FE2" w:rsidRPr="00BB2F74">
        <w:t>dział w sportowych zawodach szkolnych i pozaszkolnych,</w:t>
      </w:r>
    </w:p>
    <w:p w:rsidR="000475C2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s</w:t>
      </w:r>
      <w:r w:rsidR="002B5FE2" w:rsidRPr="00BB2F74">
        <w:t>potkania z rodzicami,</w:t>
      </w:r>
    </w:p>
    <w:p w:rsidR="002B5FE2" w:rsidRDefault="00971EAE" w:rsidP="00611B01">
      <w:pPr>
        <w:pStyle w:val="Standard"/>
        <w:numPr>
          <w:ilvl w:val="0"/>
          <w:numId w:val="53"/>
        </w:numPr>
        <w:tabs>
          <w:tab w:val="left" w:pos="426"/>
        </w:tabs>
        <w:spacing w:line="360" w:lineRule="auto"/>
      </w:pPr>
      <w:r>
        <w:t>d</w:t>
      </w:r>
      <w:r w:rsidR="000475C2">
        <w:t>ni otwarte naszej szkoły i giełdy</w:t>
      </w:r>
      <w:r w:rsidR="000475C2" w:rsidRPr="00BB2F74">
        <w:t xml:space="preserve"> szkół w lokalnych gimnazjach</w:t>
      </w:r>
      <w:r>
        <w:t>.</w:t>
      </w:r>
    </w:p>
    <w:p w:rsidR="00C205E6" w:rsidRPr="00BB2F74" w:rsidRDefault="00C205E6" w:rsidP="00C205E6">
      <w:pPr>
        <w:pStyle w:val="Standard"/>
        <w:tabs>
          <w:tab w:val="left" w:pos="426"/>
        </w:tabs>
        <w:spacing w:line="360" w:lineRule="auto"/>
      </w:pPr>
    </w:p>
    <w:p w:rsidR="002B5FE2" w:rsidRPr="00BB2F74" w:rsidRDefault="00A070BA" w:rsidP="008550FD">
      <w:pPr>
        <w:pStyle w:val="Standard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VIII</w:t>
      </w:r>
      <w:r w:rsidR="002B5FE2" w:rsidRPr="00BB2F74">
        <w:rPr>
          <w:b/>
          <w:bCs/>
          <w:sz w:val="28"/>
        </w:rPr>
        <w:t>.</w:t>
      </w:r>
      <w:r w:rsidR="002B5FE2" w:rsidRPr="00BB2F74">
        <w:rPr>
          <w:b/>
          <w:bCs/>
          <w:sz w:val="28"/>
        </w:rPr>
        <w:tab/>
        <w:t>Formy kontroli i oceny programu wychowawczego szkoły:</w:t>
      </w:r>
    </w:p>
    <w:p w:rsidR="002B5FE2" w:rsidRPr="00BB2F74" w:rsidRDefault="002B5FE2" w:rsidP="00611B01">
      <w:pPr>
        <w:pStyle w:val="Standard"/>
        <w:numPr>
          <w:ilvl w:val="0"/>
          <w:numId w:val="70"/>
        </w:numPr>
        <w:spacing w:line="360" w:lineRule="auto"/>
      </w:pPr>
      <w:r w:rsidRPr="00BB2F74">
        <w:t>Dyskusja na forum:</w:t>
      </w:r>
    </w:p>
    <w:p w:rsidR="002B5FE2" w:rsidRPr="00BB2F74" w:rsidRDefault="002B5FE2" w:rsidP="00611B01">
      <w:pPr>
        <w:pStyle w:val="Standard"/>
        <w:numPr>
          <w:ilvl w:val="0"/>
          <w:numId w:val="71"/>
        </w:numPr>
        <w:spacing w:line="360" w:lineRule="auto"/>
      </w:pPr>
      <w:r w:rsidRPr="00BB2F74">
        <w:t>Rady Pedagogicznej,</w:t>
      </w:r>
    </w:p>
    <w:p w:rsidR="002B5FE2" w:rsidRPr="00BB2F74" w:rsidRDefault="002B5FE2" w:rsidP="00611B01">
      <w:pPr>
        <w:pStyle w:val="Standard"/>
        <w:numPr>
          <w:ilvl w:val="0"/>
          <w:numId w:val="71"/>
        </w:numPr>
        <w:spacing w:line="360" w:lineRule="auto"/>
      </w:pPr>
      <w:r w:rsidRPr="00BB2F74">
        <w:t>Rady Rodziców,</w:t>
      </w:r>
    </w:p>
    <w:p w:rsidR="00FA154C" w:rsidRDefault="002B5FE2" w:rsidP="00611B01">
      <w:pPr>
        <w:pStyle w:val="Standard"/>
        <w:numPr>
          <w:ilvl w:val="0"/>
          <w:numId w:val="71"/>
        </w:numPr>
        <w:spacing w:line="360" w:lineRule="auto"/>
      </w:pPr>
      <w:r w:rsidRPr="00BB2F74">
        <w:t>Samorządu Uczniowskiego.</w:t>
      </w:r>
    </w:p>
    <w:p w:rsidR="00FA154C" w:rsidRDefault="002B5FE2" w:rsidP="00611B01">
      <w:pPr>
        <w:pStyle w:val="Standard"/>
        <w:numPr>
          <w:ilvl w:val="0"/>
          <w:numId w:val="70"/>
        </w:numPr>
        <w:spacing w:line="360" w:lineRule="auto"/>
      </w:pPr>
      <w:r w:rsidRPr="00BB2F74">
        <w:t>Kontrola działań zaplanowanych w ramach prac zespołów przedmiotowych (odpowiedzialni – przewodniczący zespołów przedmiotowych).</w:t>
      </w:r>
    </w:p>
    <w:p w:rsidR="00FA154C" w:rsidRDefault="002B5FE2" w:rsidP="00611B01">
      <w:pPr>
        <w:pStyle w:val="Standard"/>
        <w:numPr>
          <w:ilvl w:val="0"/>
          <w:numId w:val="70"/>
        </w:numPr>
        <w:spacing w:line="360" w:lineRule="auto"/>
      </w:pPr>
      <w:r w:rsidRPr="00BB2F74">
        <w:t>Ankiety wśród uczniów, rodziców i nauczycieli.</w:t>
      </w:r>
    </w:p>
    <w:p w:rsidR="002B5FE2" w:rsidRPr="00BB2F74" w:rsidRDefault="002B5FE2" w:rsidP="00611B01">
      <w:pPr>
        <w:pStyle w:val="Standard"/>
        <w:numPr>
          <w:ilvl w:val="0"/>
          <w:numId w:val="70"/>
        </w:numPr>
        <w:spacing w:line="360" w:lineRule="auto"/>
      </w:pPr>
      <w:r w:rsidRPr="00BB2F74">
        <w:t>Roczne podsumowanie pracy dydaktyczno-wychowawczej (o</w:t>
      </w:r>
      <w:r w:rsidR="00076745">
        <w:t>dpowiedzialny – dyrektor i wice</w:t>
      </w:r>
      <w:r w:rsidRPr="00BB2F74">
        <w:t>dyrektor szkoły).</w:t>
      </w:r>
    </w:p>
    <w:p w:rsidR="002B5FE2" w:rsidRPr="00BB2F74" w:rsidRDefault="002B5FE2" w:rsidP="008550FD">
      <w:pPr>
        <w:pStyle w:val="Standard"/>
        <w:spacing w:line="360" w:lineRule="auto"/>
      </w:pPr>
    </w:p>
    <w:p w:rsidR="002B5FE2" w:rsidRPr="00BB2F74" w:rsidRDefault="0021646D" w:rsidP="008550FD">
      <w:pPr>
        <w:pStyle w:val="Standard"/>
        <w:spacing w:line="360" w:lineRule="auto"/>
        <w:jc w:val="both"/>
      </w:pPr>
      <w:r>
        <w:rPr>
          <w:b/>
          <w:bCs/>
          <w:sz w:val="28"/>
          <w:szCs w:val="28"/>
        </w:rPr>
        <w:t>I</w:t>
      </w:r>
      <w:r w:rsidR="002B5FE2" w:rsidRPr="00BB2F74">
        <w:rPr>
          <w:b/>
          <w:bCs/>
          <w:sz w:val="28"/>
          <w:szCs w:val="28"/>
        </w:rPr>
        <w:t>X.</w:t>
      </w:r>
      <w:r w:rsidR="002B5FE2" w:rsidRPr="00BB2F74">
        <w:rPr>
          <w:b/>
          <w:bCs/>
          <w:sz w:val="28"/>
          <w:szCs w:val="28"/>
        </w:rPr>
        <w:tab/>
        <w:t>Zadania wychowawcze do realizacji przez wszystkich nauczycieli.</w:t>
      </w: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</w:rPr>
      </w:pPr>
      <w:r w:rsidRPr="00BB2F74">
        <w:rPr>
          <w:b/>
        </w:rPr>
        <w:t>A. W zakresie wychowania patriotycznego i obywatelskiego: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Rozwijanie postaw patriotycznych, przynależności do społeczności lokalnej, grupy etnicznej, narodowości, państwa, społeczności europejskiej i światowej.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Rozwijanie i umacnianie tradycji narodowych i tożsamości narodowej.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Kształtowanie podstawowych wartości obywatelskich.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Stwarzanie warunków dla indywidualnych i grupowych działań na rzecz innych.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Uczenie dostrzegani</w:t>
      </w:r>
      <w:r>
        <w:t>a potrzeb, praw i obowiązków</w:t>
      </w:r>
      <w:r w:rsidRPr="00BB2F74">
        <w:t>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Stwarzanie uczniom warunków do nabywania i utrwalania wiedzy i umiejętności zgodnie z zainteresowaniami i zdolnościami w celu przygotowania do studiów.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Sprzyjanie rozwojowi samodzielnego i krytycznego myślenia, refleksji wobec własnej hierarchii wartości.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>Poszerzanie wiedzy i umiejętności związanych ze zdrowym stylem życia i profilaktyką zaburzeń.</w:t>
      </w:r>
    </w:p>
    <w:p w:rsidR="002B5FE2" w:rsidRPr="00BB2F74" w:rsidRDefault="002B5FE2" w:rsidP="008550FD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 w:rsidRPr="00BB2F74">
        <w:t xml:space="preserve">Rozbudzanie potrzeb korzystania z dzieł myśli ludzkiej i dóbr kultury, rozwijanie wrażliwości estetycznej, zdolności twórczego myślenia, zachęcanie uczniów </w:t>
      </w:r>
      <w:r w:rsidR="00291728">
        <w:br/>
      </w:r>
      <w:r w:rsidRPr="00BB2F74">
        <w:t>do samokształcenia.</w:t>
      </w:r>
    </w:p>
    <w:p w:rsidR="002B5FE2" w:rsidRPr="00BB2F74" w:rsidRDefault="002B5FE2" w:rsidP="008550FD">
      <w:pPr>
        <w:pStyle w:val="Standard"/>
        <w:spacing w:line="360" w:lineRule="auto"/>
        <w:ind w:left="426" w:hanging="426"/>
        <w:jc w:val="both"/>
      </w:pPr>
      <w:r w:rsidRPr="00BB2F74">
        <w:t>10.</w:t>
      </w:r>
      <w:r w:rsidRPr="00BB2F74">
        <w:tab/>
        <w:t>Sprzyjanie zaangażowaniu się uczniów w sprawy publiczne, w tym w działania samorządu uczniowskiego.</w:t>
      </w:r>
    </w:p>
    <w:p w:rsidR="002B5FE2" w:rsidRPr="00BB2F74" w:rsidRDefault="002B5FE2" w:rsidP="008550FD">
      <w:pPr>
        <w:pStyle w:val="Standard"/>
        <w:spacing w:line="360" w:lineRule="auto"/>
        <w:ind w:left="426" w:hanging="426"/>
        <w:jc w:val="both"/>
      </w:pPr>
      <w:r w:rsidRPr="00BB2F74">
        <w:t>11.</w:t>
      </w:r>
      <w:r w:rsidRPr="00BB2F74">
        <w:tab/>
        <w:t>Analizowanie z uczniami procesów i aktualnych wydarz</w:t>
      </w:r>
      <w:r w:rsidR="00076745">
        <w:t>eń społecznych, politycznych, a </w:t>
      </w:r>
      <w:r w:rsidRPr="00BB2F74">
        <w:t>także gospodarczych w kraju i w świecie.</w:t>
      </w:r>
    </w:p>
    <w:p w:rsidR="002B5FE2" w:rsidRPr="00BB2F74" w:rsidRDefault="002B5FE2" w:rsidP="008550FD">
      <w:pPr>
        <w:pStyle w:val="Standard"/>
        <w:spacing w:line="360" w:lineRule="auto"/>
        <w:ind w:left="426" w:hanging="426"/>
        <w:jc w:val="both"/>
      </w:pPr>
      <w:r w:rsidRPr="00BB2F74">
        <w:t>12.</w:t>
      </w:r>
      <w:r w:rsidRPr="00BB2F74">
        <w:tab/>
        <w:t>Wspieranie postawy tolerancji światopoglądowej, politycznej, etnicznej i rasowej.</w:t>
      </w:r>
    </w:p>
    <w:p w:rsidR="002B5FE2" w:rsidRPr="00BB2F74" w:rsidRDefault="002B5FE2" w:rsidP="008550FD">
      <w:pPr>
        <w:pStyle w:val="Standard"/>
        <w:spacing w:line="360" w:lineRule="auto"/>
        <w:ind w:left="426" w:hanging="426"/>
        <w:jc w:val="both"/>
      </w:pPr>
      <w:r w:rsidRPr="00BB2F74">
        <w:t>13.</w:t>
      </w:r>
      <w:r w:rsidRPr="00BB2F74">
        <w:tab/>
        <w:t>Pomoc w zorientowaniu się w wymogach rynku pracy i perspektywach zatrudnienia.</w:t>
      </w:r>
    </w:p>
    <w:p w:rsidR="002B5FE2" w:rsidRPr="00BB2F74" w:rsidRDefault="002B5FE2" w:rsidP="008550FD">
      <w:pPr>
        <w:pStyle w:val="Standard"/>
        <w:spacing w:line="360" w:lineRule="auto"/>
        <w:jc w:val="both"/>
      </w:pP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</w:rPr>
      </w:pPr>
      <w:r w:rsidRPr="00BB2F74">
        <w:rPr>
          <w:b/>
        </w:rPr>
        <w:t>B. W zakresie wychowania do życia w rodzinie:</w:t>
      </w:r>
    </w:p>
    <w:p w:rsidR="002B5FE2" w:rsidRPr="00BB2F74" w:rsidRDefault="002B5FE2" w:rsidP="008550FD">
      <w:pPr>
        <w:pStyle w:val="Standard"/>
        <w:numPr>
          <w:ilvl w:val="0"/>
          <w:numId w:val="33"/>
        </w:numPr>
        <w:spacing w:line="360" w:lineRule="auto"/>
        <w:ind w:left="426" w:hanging="426"/>
        <w:jc w:val="both"/>
      </w:pPr>
      <w:r w:rsidRPr="00BB2F74">
        <w:t>Wspieranie procesu samowychowania.</w:t>
      </w:r>
    </w:p>
    <w:p w:rsidR="002B5FE2" w:rsidRPr="00BB2F74" w:rsidRDefault="002B5FE2" w:rsidP="008550FD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BB2F74">
        <w:t>Przygotowanie do rozwiązywania problemów i pokonywania t</w:t>
      </w:r>
      <w:r w:rsidR="00971EAE">
        <w:t>rudności okresu dorastania i po</w:t>
      </w:r>
      <w:r w:rsidRPr="00BB2F74">
        <w:t>moc we właściwym przeżyciu okresu dojrzewania.</w:t>
      </w:r>
    </w:p>
    <w:p w:rsidR="002B5FE2" w:rsidRPr="00BB2F74" w:rsidRDefault="002B5FE2" w:rsidP="008550FD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BB2F74">
        <w:t>Wspieranie rozwoju moralnego i kształtowanie hierarchii wartości.</w:t>
      </w:r>
    </w:p>
    <w:p w:rsidR="002B5FE2" w:rsidRPr="00BB2F74" w:rsidRDefault="002B5FE2" w:rsidP="008550FD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Tworzenie atmosfery </w:t>
      </w:r>
      <w:r w:rsidRPr="00BB2F74">
        <w:t>koleżeństwa, przyjaźni, miłości.</w:t>
      </w:r>
    </w:p>
    <w:p w:rsidR="002B5FE2" w:rsidRPr="00BB2F74" w:rsidRDefault="002B5FE2" w:rsidP="008550FD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BB2F74">
        <w:t>Promowanie integralnej wizji seksualnej człowieka, ukazywanie jedności pomiędzy działaniem seksualnym, miłością a odpowiedzialnością. Wychowanie do integralnego przeżywania swojej płciowości i odmienności.</w:t>
      </w:r>
    </w:p>
    <w:p w:rsidR="002B5FE2" w:rsidRPr="00BB2F74" w:rsidRDefault="002B5FE2" w:rsidP="008550FD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BB2F74">
        <w:t>Przygotowanie do małżeństwa i rodzicielstwa, kształtowanie pozytywnego modelu życia małżeńskiego.</w:t>
      </w:r>
    </w:p>
    <w:p w:rsidR="002B5FE2" w:rsidRPr="00BB2F74" w:rsidRDefault="002B5FE2" w:rsidP="008550FD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</w:pPr>
      <w:r w:rsidRPr="00BB2F74">
        <w:t>Przygotowanie do odpowiedzialnego macierzyństwa i ojcostwa.</w:t>
      </w:r>
    </w:p>
    <w:p w:rsidR="00291728" w:rsidRPr="00BB2F74" w:rsidRDefault="00291728" w:rsidP="008550FD">
      <w:pPr>
        <w:pStyle w:val="Standard"/>
        <w:spacing w:line="360" w:lineRule="auto"/>
        <w:jc w:val="both"/>
      </w:pP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</w:rPr>
      </w:pPr>
      <w:r w:rsidRPr="00BB2F74">
        <w:rPr>
          <w:b/>
        </w:rPr>
        <w:t>C. W zakresie edukacji zdrowotnej:</w:t>
      </w:r>
    </w:p>
    <w:p w:rsidR="002B5FE2" w:rsidRPr="00BB2F74" w:rsidRDefault="002B5FE2" w:rsidP="008550FD">
      <w:pPr>
        <w:pStyle w:val="Standard"/>
        <w:numPr>
          <w:ilvl w:val="0"/>
          <w:numId w:val="34"/>
        </w:numPr>
        <w:spacing w:line="360" w:lineRule="auto"/>
        <w:ind w:left="426" w:hanging="426"/>
        <w:jc w:val="both"/>
      </w:pPr>
      <w:r w:rsidRPr="00BB2F74">
        <w:t xml:space="preserve">Stwarzanie warunków do stosowania zasad zdrowego stylu </w:t>
      </w:r>
      <w:r w:rsidR="00076745">
        <w:t xml:space="preserve">życia, korygowanie złych </w:t>
      </w:r>
      <w:r w:rsidR="00291728">
        <w:br/>
      </w:r>
      <w:r w:rsidR="00076745">
        <w:t>i naby</w:t>
      </w:r>
      <w:r w:rsidRPr="00BB2F74">
        <w:t>wanie nowych umiejętności oraz tworzenia wzorców dla innych.</w:t>
      </w:r>
    </w:p>
    <w:p w:rsidR="002B5FE2" w:rsidRPr="00BB2F74" w:rsidRDefault="002B5FE2" w:rsidP="008550FD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</w:pPr>
      <w:r w:rsidRPr="00BB2F74">
        <w:t>Pomoc w podejmowaniu odpowiedzialnych wyborów życiowych</w:t>
      </w:r>
      <w:r>
        <w:t>,</w:t>
      </w:r>
      <w:r w:rsidRPr="00BB2F74">
        <w:t xml:space="preserve"> związanych </w:t>
      </w:r>
      <w:r w:rsidR="00291728">
        <w:br/>
      </w:r>
      <w:r w:rsidRPr="00BB2F74">
        <w:t>ze zdrowiem swoim i innych.</w:t>
      </w:r>
    </w:p>
    <w:p w:rsidR="002B5FE2" w:rsidRPr="00BB2F74" w:rsidRDefault="002B5FE2" w:rsidP="008550FD">
      <w:pPr>
        <w:pStyle w:val="Standard"/>
        <w:numPr>
          <w:ilvl w:val="0"/>
          <w:numId w:val="4"/>
        </w:numPr>
        <w:spacing w:line="360" w:lineRule="auto"/>
        <w:ind w:left="426" w:hanging="426"/>
        <w:jc w:val="both"/>
      </w:pPr>
      <w:r w:rsidRPr="00BB2F74">
        <w:t>Pomoc w przygotowaniu do pełnienia dorosłych ról społecznych oraz uczestnictwa                      w tworzeniu zdrowych środowisk życia, pracy, zabawy.</w:t>
      </w:r>
    </w:p>
    <w:p w:rsidR="002B5FE2" w:rsidRPr="00BB2F74" w:rsidRDefault="002B5FE2" w:rsidP="008550FD">
      <w:pPr>
        <w:pStyle w:val="Standard"/>
        <w:spacing w:line="360" w:lineRule="auto"/>
        <w:jc w:val="both"/>
      </w:pPr>
    </w:p>
    <w:p w:rsidR="002B5FE2" w:rsidRPr="00BB2F74" w:rsidRDefault="0021646D" w:rsidP="008550FD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B97765">
        <w:rPr>
          <w:b/>
          <w:bCs/>
          <w:sz w:val="28"/>
          <w:szCs w:val="28"/>
        </w:rPr>
        <w:t>.</w:t>
      </w:r>
      <w:r w:rsidR="002B5FE2" w:rsidRPr="00BB2F74">
        <w:rPr>
          <w:b/>
          <w:bCs/>
          <w:sz w:val="28"/>
          <w:szCs w:val="28"/>
        </w:rPr>
        <w:tab/>
        <w:t>Zadania i cele wychowawcze do realizacji przez nauczycieli podczas zajęć edukacyjnych na poszczególnych przedmiotach.</w:t>
      </w:r>
    </w:p>
    <w:p w:rsidR="00076745" w:rsidRDefault="00076745" w:rsidP="008550FD">
      <w:pPr>
        <w:pStyle w:val="Standard"/>
        <w:spacing w:line="360" w:lineRule="auto"/>
        <w:jc w:val="both"/>
        <w:rPr>
          <w:b/>
          <w:bCs/>
        </w:rPr>
      </w:pP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  <w:bCs/>
        </w:rPr>
      </w:pPr>
      <w:r w:rsidRPr="00BB2F74">
        <w:rPr>
          <w:b/>
          <w:bCs/>
        </w:rPr>
        <w:t>Zespół przedmiotów humanistycznych</w:t>
      </w:r>
    </w:p>
    <w:p w:rsidR="00B94A12" w:rsidRDefault="002B5FE2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 w:rsidRPr="00BB2F74">
        <w:t>Kształtowanie szacun</w:t>
      </w:r>
      <w:r w:rsidR="00406B1B">
        <w:t>ku dla własnego narodu i</w:t>
      </w:r>
      <w:r w:rsidR="00B94A12">
        <w:t xml:space="preserve"> państwa.</w:t>
      </w:r>
    </w:p>
    <w:p w:rsidR="002B5FE2" w:rsidRPr="00BB2F74" w:rsidRDefault="00B94A12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 xml:space="preserve">Rozwijanie </w:t>
      </w:r>
      <w:r w:rsidR="00406B1B">
        <w:t>postawy</w:t>
      </w:r>
      <w:r>
        <w:t xml:space="preserve"> patriotycznej i różnych jej przejawów</w:t>
      </w:r>
      <w:r w:rsidR="002B5FE2" w:rsidRPr="00BB2F74">
        <w:t>.</w:t>
      </w:r>
    </w:p>
    <w:p w:rsidR="002B5FE2" w:rsidRPr="00BB2F74" w:rsidRDefault="00381B3F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 xml:space="preserve">Umacnianie </w:t>
      </w:r>
      <w:r w:rsidR="00B94A12">
        <w:t xml:space="preserve">postawy tolerancyjnej wobec innych narodów i ich kultur, otwartość </w:t>
      </w:r>
      <w:r w:rsidR="00291728">
        <w:br/>
      </w:r>
      <w:r w:rsidR="00B94A12">
        <w:t>na nowe poglądy.</w:t>
      </w:r>
    </w:p>
    <w:p w:rsidR="00B94A12" w:rsidRDefault="002B5FE2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 w:rsidRPr="00BB2F74">
        <w:t xml:space="preserve">Przygotowanie do życia w demokratycznym </w:t>
      </w:r>
      <w:r w:rsidR="00B94A12">
        <w:t>społeczeństwie.</w:t>
      </w:r>
    </w:p>
    <w:p w:rsidR="00B94A12" w:rsidRPr="00BB2F74" w:rsidRDefault="00B94A12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 w:rsidRPr="00BB2F74">
        <w:t>Wskazywanie n</w:t>
      </w:r>
      <w:r w:rsidR="00406B1B">
        <w:t>a konieczność znajomości prawa oraz</w:t>
      </w:r>
      <w:r w:rsidRPr="00BB2F74">
        <w:t xml:space="preserve"> respektowanie praw </w:t>
      </w:r>
      <w:r w:rsidR="00406B1B">
        <w:t xml:space="preserve">każdego człowieka  i uwrażliwienie na krzywdę ludzką. </w:t>
      </w:r>
    </w:p>
    <w:p w:rsidR="00B94A12" w:rsidRDefault="00B94A12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>Poszanowanie wart</w:t>
      </w:r>
      <w:r w:rsidR="00406B1B">
        <w:t>ości życia i godności ludzkiej.</w:t>
      </w:r>
    </w:p>
    <w:p w:rsidR="00406B1B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 xml:space="preserve">Uczenie aktywności człowieka w procesie przemian ustrojowych, gospodarczych, </w:t>
      </w:r>
      <w:r>
        <w:lastRenderedPageBreak/>
        <w:t>kulturowych.</w:t>
      </w:r>
    </w:p>
    <w:p w:rsidR="00406B1B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>Kształtowanie postawy humanistycznej w procesie poznawania świata i człowieka.</w:t>
      </w:r>
    </w:p>
    <w:p w:rsidR="002B5FE2" w:rsidRPr="00BB2F74" w:rsidRDefault="002B5FE2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 w:rsidRPr="00BB2F74">
        <w:t>Kształtowanie wrażliwości estetycznej.</w:t>
      </w:r>
    </w:p>
    <w:p w:rsidR="00406B1B" w:rsidRPr="00BB2F74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>Kształtowanie pasji poznawczej;</w:t>
      </w:r>
      <w:r w:rsidRPr="00BB2F74">
        <w:t xml:space="preserve"> rozbudzanie </w:t>
      </w:r>
      <w:r>
        <w:t xml:space="preserve">wszechstronnych </w:t>
      </w:r>
      <w:r w:rsidRPr="00BB2F74">
        <w:t xml:space="preserve">zainteresowań </w:t>
      </w:r>
      <w:r w:rsidR="00291728">
        <w:br/>
      </w:r>
      <w:r>
        <w:t xml:space="preserve">w aspekcie literatury, sztuki, filmu, muzyki. </w:t>
      </w:r>
    </w:p>
    <w:p w:rsidR="00406B1B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>K</w:t>
      </w:r>
      <w:r w:rsidRPr="00BB2F74">
        <w:t>ształtowanie rzetelnego stosunku d</w:t>
      </w:r>
      <w:r>
        <w:t>o przeszłości i teraźniejszości oraz perspektywicznego myślenia i planowania własnego rozwoju.</w:t>
      </w:r>
    </w:p>
    <w:p w:rsidR="00406B1B" w:rsidRPr="00BB2F74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 w:rsidRPr="00BB2F74">
        <w:t>Pobudzanie kreatywności.</w:t>
      </w:r>
    </w:p>
    <w:p w:rsidR="00406B1B" w:rsidRPr="00BB2F74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 w:rsidRPr="00BB2F74">
        <w:t>Przygotowanie do uczestnictwa w życiu kulturalnym.</w:t>
      </w:r>
    </w:p>
    <w:p w:rsidR="00406B1B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>Kształtowanie wrażliwości moralnej i eliminowanie postaw i zachowań, które upośledzają charakter, osobowość i godność człowieka.</w:t>
      </w:r>
    </w:p>
    <w:p w:rsidR="00406B1B" w:rsidRPr="00BB2F74" w:rsidRDefault="00406B1B" w:rsidP="008550FD">
      <w:pPr>
        <w:pStyle w:val="Standard"/>
        <w:numPr>
          <w:ilvl w:val="0"/>
          <w:numId w:val="17"/>
        </w:numPr>
        <w:spacing w:line="360" w:lineRule="auto"/>
        <w:ind w:left="426" w:hanging="426"/>
        <w:jc w:val="both"/>
      </w:pPr>
      <w:r>
        <w:t>Zachęcanie do podejmowania  inicjatyw prospołecznych i włączanie się w działania charytatywne.</w:t>
      </w:r>
    </w:p>
    <w:p w:rsidR="002B5FE2" w:rsidRPr="00F47883" w:rsidRDefault="002B5FE2" w:rsidP="008550FD">
      <w:pPr>
        <w:pStyle w:val="Standard"/>
        <w:spacing w:line="360" w:lineRule="auto"/>
        <w:jc w:val="both"/>
        <w:rPr>
          <w:b/>
          <w:bCs/>
          <w:sz w:val="16"/>
          <w:szCs w:val="16"/>
        </w:rPr>
      </w:pP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  <w:bCs/>
        </w:rPr>
      </w:pPr>
      <w:r w:rsidRPr="00BB2F74">
        <w:rPr>
          <w:b/>
          <w:bCs/>
        </w:rPr>
        <w:t>Zespół języków obcych</w:t>
      </w:r>
    </w:p>
    <w:p w:rsidR="002B5FE2" w:rsidRPr="00BB2F74" w:rsidRDefault="002B5FE2" w:rsidP="008550FD">
      <w:pPr>
        <w:pStyle w:val="Standard"/>
        <w:numPr>
          <w:ilvl w:val="0"/>
          <w:numId w:val="35"/>
        </w:numPr>
        <w:spacing w:line="360" w:lineRule="auto"/>
        <w:ind w:left="567" w:hanging="567"/>
        <w:jc w:val="both"/>
      </w:pPr>
      <w:r w:rsidRPr="00BB2F74">
        <w:t>Poznawanie różnych realiów życia i kultury innych państw.</w:t>
      </w:r>
    </w:p>
    <w:p w:rsidR="002B5FE2" w:rsidRPr="00BB2F74" w:rsidRDefault="002B5FE2" w:rsidP="008550FD">
      <w:pPr>
        <w:pStyle w:val="Standard"/>
        <w:numPr>
          <w:ilvl w:val="0"/>
          <w:numId w:val="18"/>
        </w:numPr>
        <w:spacing w:line="360" w:lineRule="auto"/>
        <w:ind w:left="567" w:hanging="567"/>
        <w:jc w:val="both"/>
      </w:pPr>
      <w:r w:rsidRPr="00BB2F74">
        <w:t>Kształtowanie postaw tolerancji w stosunku do odmiennych</w:t>
      </w:r>
      <w:r w:rsidR="00076745">
        <w:t xml:space="preserve"> kultur, wierzeń, tradycji i </w:t>
      </w:r>
      <w:r w:rsidR="00D6368D">
        <w:t>po</w:t>
      </w:r>
      <w:r w:rsidRPr="00BB2F74">
        <w:t>glądów.</w:t>
      </w:r>
    </w:p>
    <w:p w:rsidR="002B5FE2" w:rsidRPr="00BB2F74" w:rsidRDefault="002B5FE2" w:rsidP="008550FD">
      <w:pPr>
        <w:pStyle w:val="Standard"/>
        <w:numPr>
          <w:ilvl w:val="0"/>
          <w:numId w:val="18"/>
        </w:numPr>
        <w:spacing w:line="360" w:lineRule="auto"/>
        <w:ind w:left="567" w:hanging="567"/>
        <w:jc w:val="both"/>
      </w:pPr>
      <w:r w:rsidRPr="00BB2F74">
        <w:t>Poznawanie i stosowanie zasad właśc</w:t>
      </w:r>
      <w:r w:rsidR="00076745">
        <w:t>iwego zachowania w kontaktach z </w:t>
      </w:r>
      <w:r w:rsidRPr="00BB2F74">
        <w:t>przedstawicielami innej kultury.</w:t>
      </w:r>
    </w:p>
    <w:p w:rsidR="002B5FE2" w:rsidRPr="00BB2F74" w:rsidRDefault="002B5FE2" w:rsidP="008550FD">
      <w:pPr>
        <w:pStyle w:val="Standard"/>
        <w:numPr>
          <w:ilvl w:val="0"/>
          <w:numId w:val="18"/>
        </w:numPr>
        <w:spacing w:line="360" w:lineRule="auto"/>
        <w:ind w:left="567" w:hanging="567"/>
        <w:jc w:val="both"/>
      </w:pPr>
      <w:r w:rsidRPr="00BB2F74">
        <w:t>Wskazywanie na pozytywne cechy postaw osobowych typowych dla danego kraju.</w:t>
      </w:r>
    </w:p>
    <w:p w:rsidR="002B5FE2" w:rsidRPr="00BB2F74" w:rsidRDefault="002B5FE2" w:rsidP="008550FD">
      <w:pPr>
        <w:pStyle w:val="Standard"/>
        <w:numPr>
          <w:ilvl w:val="0"/>
          <w:numId w:val="18"/>
        </w:numPr>
        <w:spacing w:line="360" w:lineRule="auto"/>
        <w:ind w:left="567" w:hanging="567"/>
        <w:jc w:val="both"/>
      </w:pPr>
      <w:r w:rsidRPr="00BB2F74">
        <w:t>Rozwijanie zainteresowań innymi kulturami.</w:t>
      </w:r>
    </w:p>
    <w:p w:rsidR="002B5FE2" w:rsidRPr="00BB2F74" w:rsidRDefault="002B5FE2" w:rsidP="008550FD">
      <w:pPr>
        <w:pStyle w:val="Standard"/>
        <w:numPr>
          <w:ilvl w:val="0"/>
          <w:numId w:val="18"/>
        </w:numPr>
        <w:spacing w:line="360" w:lineRule="auto"/>
        <w:ind w:left="567" w:hanging="567"/>
        <w:jc w:val="both"/>
      </w:pPr>
      <w:r w:rsidRPr="00BB2F74">
        <w:t>Kształtowanie umiejętności pozyskiwania informacji i samodzielnej ich weryfikacji.</w:t>
      </w:r>
    </w:p>
    <w:p w:rsidR="002B5FE2" w:rsidRPr="00BB2F74" w:rsidRDefault="002B5FE2" w:rsidP="008550FD">
      <w:pPr>
        <w:pStyle w:val="Standard"/>
        <w:numPr>
          <w:ilvl w:val="0"/>
          <w:numId w:val="18"/>
        </w:numPr>
        <w:spacing w:line="360" w:lineRule="auto"/>
        <w:ind w:left="567" w:hanging="567"/>
        <w:jc w:val="both"/>
      </w:pPr>
      <w:r w:rsidRPr="00BB2F74">
        <w:t xml:space="preserve">Rozwijanie w uczniach wiary we własne możliwości językowe i gotowości </w:t>
      </w:r>
      <w:r w:rsidR="00291728">
        <w:br/>
      </w:r>
      <w:r w:rsidRPr="00BB2F74">
        <w:t>do prowadzenia dialogu w języku obcym.</w:t>
      </w:r>
    </w:p>
    <w:p w:rsidR="002B5FE2" w:rsidRPr="00F47883" w:rsidRDefault="002B5FE2" w:rsidP="008550FD">
      <w:pPr>
        <w:pStyle w:val="Standard"/>
        <w:spacing w:line="360" w:lineRule="auto"/>
        <w:ind w:left="283" w:hanging="283"/>
        <w:jc w:val="both"/>
        <w:rPr>
          <w:sz w:val="16"/>
          <w:szCs w:val="16"/>
        </w:rPr>
      </w:pP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  <w:bCs/>
        </w:rPr>
      </w:pPr>
      <w:r w:rsidRPr="00BB2F74">
        <w:rPr>
          <w:b/>
          <w:bCs/>
        </w:rPr>
        <w:t>Zespół przedmiotów ścisłych</w:t>
      </w:r>
    </w:p>
    <w:p w:rsidR="002B5FE2" w:rsidRPr="00BB2F74" w:rsidRDefault="002B5FE2" w:rsidP="008550FD">
      <w:pPr>
        <w:pStyle w:val="Standard"/>
        <w:numPr>
          <w:ilvl w:val="0"/>
          <w:numId w:val="36"/>
        </w:numPr>
        <w:spacing w:line="360" w:lineRule="auto"/>
        <w:ind w:left="567" w:hanging="567"/>
        <w:jc w:val="both"/>
      </w:pPr>
      <w:r w:rsidRPr="00BB2F74">
        <w:t>Kształtowanie szacunku dla nauki i jej osiągnięć, r</w:t>
      </w:r>
      <w:r w:rsidR="00076745">
        <w:t>ozumienie jej wpływu na życie i </w:t>
      </w:r>
      <w:r w:rsidRPr="00BB2F74">
        <w:t>warunki egzystencji człowieka.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Wyrabianie postaw dbałości o sprzęt i urządzen</w:t>
      </w:r>
      <w:r>
        <w:t>ia w pracowniach oraz zachowania</w:t>
      </w:r>
      <w:r w:rsidR="00AA0A9E">
        <w:t xml:space="preserve"> czystości</w:t>
      </w:r>
      <w:r w:rsidRPr="00BB2F74">
        <w:t xml:space="preserve"> w miejscu pracy, przestrzegania higieny pracy.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Rozwijanie zainteresowań i uzdolnień. Zapewnienie warunków do rozwoju zdolności na miarę możliwości poznawczych ucznia.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Umiejętność prezentacji swoich racji i prowadzenia rzeczowej dyskusji.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Wyrobienie nawyku samodzielnego zdobywania, analizowania i klasyfikowania informacji, stawiania hipotez i poszukiwania metod ich weryfikacji.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lastRenderedPageBreak/>
        <w:t>Kształtowanie umiejętności jasnego i precyzyjnego form</w:t>
      </w:r>
      <w:r w:rsidR="00AA0A9E">
        <w:t xml:space="preserve">ułowania wypowiedzi </w:t>
      </w:r>
      <w:r w:rsidR="00291728">
        <w:br/>
      </w:r>
      <w:r w:rsidR="00AA0A9E">
        <w:t>i argument</w:t>
      </w:r>
      <w:r w:rsidRPr="00BB2F74">
        <w:t>owania.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Wdrożenie do korzystania z nowoczesnych narzędzi i źródeł informacji.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Przygotowanie uczniów do samodzielnego zdobywania wiedzy na dalszych etapach edukacji oraz w pracy zawodowej.</w:t>
      </w:r>
    </w:p>
    <w:p w:rsidR="002B5FE2" w:rsidRPr="00BB2F74" w:rsidRDefault="00971EAE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>
        <w:t>Umiejętność sporządzania</w:t>
      </w:r>
      <w:r w:rsidR="002B5FE2" w:rsidRPr="00BB2F74">
        <w:t xml:space="preserve"> i interpretacji wykresów; rozwój wyobraźni przestrzennej.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Kształtowani</w:t>
      </w:r>
      <w:r>
        <w:t>e uniwersalnych wartości: prawdy i odwagi</w:t>
      </w:r>
      <w:r w:rsidRPr="00BB2F74">
        <w:t>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Przygotowanie do integracji z otaczającym światem.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Wdrażanie do systematyczno</w:t>
      </w:r>
      <w:r w:rsidR="00C55541">
        <w:t>ści i dokładności, koleżeństwa</w:t>
      </w:r>
      <w:r w:rsidRPr="00BB2F74">
        <w:t>,</w:t>
      </w:r>
      <w:r w:rsidR="00076745">
        <w:t xml:space="preserve"> życzliwości, tolerancji i </w:t>
      </w:r>
      <w:r w:rsidR="00D6368D">
        <w:t>praw</w:t>
      </w:r>
      <w:r w:rsidRPr="00BB2F74">
        <w:t>domówności.</w:t>
      </w:r>
    </w:p>
    <w:p w:rsidR="002B5FE2" w:rsidRPr="00BB2F74" w:rsidRDefault="002B5FE2" w:rsidP="008550FD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BB2F74">
        <w:t>Kształtowanie postawy świadomego i odpowiedzialnego korzystania z sieci Internet, uwzględniającej przestrzeganie obowiązujących norm społecznych i przepisów prawa, w tym prawa autorskiego.</w:t>
      </w:r>
    </w:p>
    <w:p w:rsidR="002B5FE2" w:rsidRPr="00F47883" w:rsidRDefault="002B5FE2" w:rsidP="008550FD">
      <w:pPr>
        <w:pStyle w:val="Standard"/>
        <w:spacing w:line="360" w:lineRule="auto"/>
        <w:jc w:val="both"/>
        <w:rPr>
          <w:b/>
          <w:bCs/>
          <w:sz w:val="16"/>
          <w:szCs w:val="16"/>
        </w:rPr>
      </w:pPr>
    </w:p>
    <w:p w:rsidR="002B5FE2" w:rsidRPr="00BB2F74" w:rsidRDefault="002B5FE2" w:rsidP="008550FD">
      <w:pPr>
        <w:pStyle w:val="Standard"/>
        <w:spacing w:line="360" w:lineRule="auto"/>
        <w:ind w:left="567" w:hanging="567"/>
        <w:jc w:val="both"/>
        <w:rPr>
          <w:b/>
          <w:bCs/>
        </w:rPr>
      </w:pPr>
      <w:r w:rsidRPr="00BB2F74">
        <w:rPr>
          <w:b/>
          <w:bCs/>
        </w:rPr>
        <w:t>Zespół przedmiotów przyrodniczych</w:t>
      </w:r>
    </w:p>
    <w:p w:rsidR="002B5FE2" w:rsidRPr="00BB2F74" w:rsidRDefault="002B5FE2" w:rsidP="008550FD">
      <w:pPr>
        <w:pStyle w:val="Standard"/>
        <w:numPr>
          <w:ilvl w:val="0"/>
          <w:numId w:val="37"/>
        </w:numPr>
        <w:spacing w:line="360" w:lineRule="auto"/>
        <w:ind w:left="567" w:hanging="567"/>
        <w:jc w:val="both"/>
      </w:pPr>
      <w:r w:rsidRPr="00BB2F74">
        <w:t>Przygotowanie uczniów do ekorozwoju.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Kształcenie moralnej odpowiedzialności za swoje środowisko.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Kształcenie odpowiedzialności za własne zdrowie.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Rozwijanie umiejętności życiowych</w:t>
      </w:r>
      <w:r>
        <w:t>,</w:t>
      </w:r>
      <w:r w:rsidRPr="00BB2F74">
        <w:t xml:space="preserve"> sprzyjających rozwojowi fizycznemu, psychicznemu, społecznemu i duchowemu.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Wdrażanie do samokształcenia i samodoskonalenia się uczniów.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umiejętności łączenia teorii z praktyką.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umiejętności skutecznego komunikowania się w różnych sytuacjach.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Przygotowanie do uczestnictwa w gospodarowaniu zasobami ziemi.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Rozwiązywanie problemów swojej społeczności, swojego kraju, Europy i świata.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Wyrabianie poczucia przynależności do społeczności lokalnej, grupy et</w:t>
      </w:r>
      <w:r w:rsidR="00D6368D">
        <w:t>nicznej, narodu i</w:t>
      </w:r>
      <w:r w:rsidR="00076745">
        <w:t> </w:t>
      </w:r>
      <w:r w:rsidR="00D6368D">
        <w:t>spo</w:t>
      </w:r>
      <w:r w:rsidRPr="00BB2F74">
        <w:t xml:space="preserve">łeczności międzynarodowej.  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Wyrabianie poczucia wspólnego dziedzictwa z innymi narodami w Europie.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postaw tolerancji wobec innych grup narodów i grup etnicznych.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 xml:space="preserve">Umiejętność postrzegania swojego regionu, Polski i świata w </w:t>
      </w:r>
      <w:r w:rsidR="00076745">
        <w:t>kategoriach przyszłości i </w:t>
      </w:r>
      <w:r w:rsidR="00D6368D">
        <w:t>przyj</w:t>
      </w:r>
      <w:r w:rsidRPr="00BB2F74">
        <w:t>mowanie współodpowiedzialności za  ich rozwój.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umiejętności zrozumienia i interpretowania związków pr</w:t>
      </w:r>
      <w:r w:rsidR="00076745">
        <w:t>zyczynowo–</w:t>
      </w:r>
      <w:r>
        <w:t>skutkowych w skali przestrzennej i masowej</w:t>
      </w:r>
      <w:r w:rsidRPr="00BB2F74">
        <w:t>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dociekliwości, refleksyjności i zdrowego krytycyzmu wobec informacji           o świecie.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lastRenderedPageBreak/>
        <w:t>Kształtowanie etycznych postaw względem żywych organizmów i przestrzeganie praw zwierząt.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emocjonalnej więzi z przyrodą.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potrzeb korzystania z różnych zasobów informacji dla rozwiązywania zagadnień biologicznych, chemicznych, geograficznych.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Formułowanie indywidualnych poglądów na świat.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 xml:space="preserve">Kształtowanie postaw </w:t>
      </w:r>
      <w:proofErr w:type="spellStart"/>
      <w:r w:rsidRPr="00BB2F74">
        <w:t>proobronnych</w:t>
      </w:r>
      <w:proofErr w:type="spellEnd"/>
      <w:r w:rsidRPr="00BB2F74">
        <w:t xml:space="preserve"> i </w:t>
      </w:r>
      <w:r w:rsidR="00076745">
        <w:t>przygotowanie do uczestnictwa w </w:t>
      </w:r>
      <w:r w:rsidRPr="00BB2F74">
        <w:t>przedsięwzięciach obronnych realizowanych przez or</w:t>
      </w:r>
      <w:r w:rsidR="00076745">
        <w:t>gany samorządu terytorialnego i </w:t>
      </w:r>
      <w:r w:rsidRPr="00BB2F74">
        <w:t>administracji państwowej.</w:t>
      </w:r>
    </w:p>
    <w:p w:rsidR="002B5FE2" w:rsidRPr="00BB2F74" w:rsidRDefault="002B5FE2" w:rsidP="008550FD">
      <w:pPr>
        <w:pStyle w:val="Standard"/>
        <w:numPr>
          <w:ilvl w:val="0"/>
          <w:numId w:val="20"/>
        </w:numPr>
        <w:spacing w:line="360" w:lineRule="auto"/>
        <w:ind w:left="567" w:hanging="567"/>
        <w:jc w:val="both"/>
      </w:pPr>
      <w:r w:rsidRPr="00BB2F74">
        <w:t>Kształtowanie umiejętności zachowania się w obliczu zagrożenia i konieczności udzielenia pierwszej pomocy.</w:t>
      </w: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  <w:bCs/>
        </w:rPr>
      </w:pP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  <w:bCs/>
        </w:rPr>
      </w:pPr>
      <w:r w:rsidRPr="00BB2F74">
        <w:rPr>
          <w:b/>
          <w:bCs/>
        </w:rPr>
        <w:t>Zespół wychowania fizycznego</w:t>
      </w:r>
    </w:p>
    <w:p w:rsidR="002B5FE2" w:rsidRPr="00BB2F74" w:rsidRDefault="002B5FE2" w:rsidP="008550FD">
      <w:pPr>
        <w:pStyle w:val="Textbody"/>
        <w:numPr>
          <w:ilvl w:val="0"/>
          <w:numId w:val="38"/>
        </w:numPr>
        <w:spacing w:after="0" w:line="360" w:lineRule="auto"/>
        <w:ind w:left="567" w:hanging="567"/>
        <w:jc w:val="both"/>
      </w:pPr>
      <w:r w:rsidRPr="00BB2F74">
        <w:t>Wszechstronny rozwój organizmu, korygowanie wad postawy oraz przekazanie uczniom podstawowych wiadomości i umiejętności umożliwiających samokontrolę, samoocenę oraz samodzielne podejmowanie działań w celu doskonalenia funkcjonowania organizmu.</w:t>
      </w:r>
    </w:p>
    <w:p w:rsidR="002B5FE2" w:rsidRPr="00BB2F74" w:rsidRDefault="002B5FE2" w:rsidP="008550FD">
      <w:pPr>
        <w:pStyle w:val="Standard"/>
        <w:numPr>
          <w:ilvl w:val="0"/>
          <w:numId w:val="21"/>
        </w:numPr>
        <w:spacing w:line="360" w:lineRule="auto"/>
        <w:ind w:left="567" w:hanging="567"/>
      </w:pPr>
      <w:r w:rsidRPr="00BB2F74">
        <w:t>Rozwój sprawności kondycyjnej i koordynacyjnej.</w:t>
      </w:r>
    </w:p>
    <w:p w:rsidR="002B5FE2" w:rsidRPr="00BB2F74" w:rsidRDefault="002B5FE2" w:rsidP="008550FD">
      <w:pPr>
        <w:pStyle w:val="Standard"/>
        <w:numPr>
          <w:ilvl w:val="0"/>
          <w:numId w:val="21"/>
        </w:numPr>
        <w:spacing w:line="360" w:lineRule="auto"/>
        <w:ind w:left="567" w:hanging="567"/>
        <w:jc w:val="both"/>
      </w:pPr>
      <w:r w:rsidRPr="00BB2F74">
        <w:t>Wykształcenie umiejętności ruchowych</w:t>
      </w:r>
      <w:r>
        <w:t>,</w:t>
      </w:r>
      <w:r w:rsidRPr="00BB2F74">
        <w:t xml:space="preserve"> przydatnych w aktywnośc</w:t>
      </w:r>
      <w:r w:rsidR="00971EAE">
        <w:t xml:space="preserve">i zdrowotnej, rekreacyjnej </w:t>
      </w:r>
      <w:r w:rsidRPr="00BB2F74">
        <w:t>i sportowej.</w:t>
      </w:r>
    </w:p>
    <w:p w:rsidR="002B5FE2" w:rsidRPr="00BB2F74" w:rsidRDefault="002B5FE2" w:rsidP="008550FD">
      <w:pPr>
        <w:pStyle w:val="Standard"/>
        <w:numPr>
          <w:ilvl w:val="0"/>
          <w:numId w:val="21"/>
        </w:numPr>
        <w:spacing w:line="360" w:lineRule="auto"/>
        <w:ind w:left="567" w:hanging="567"/>
        <w:jc w:val="both"/>
      </w:pPr>
      <w:r w:rsidRPr="00BB2F74">
        <w:t>Wyposażenie uczniów w wiedzę i umiejętności umożliwiające bezpieczną organizację zajęć ruchowych w różnych warunkach środowiskowych, indywidualnie, w grupie rówieśniczej oraz w rodzinie.</w:t>
      </w:r>
    </w:p>
    <w:p w:rsidR="002B5FE2" w:rsidRPr="00BB2F74" w:rsidRDefault="002B5FE2" w:rsidP="008550FD">
      <w:pPr>
        <w:pStyle w:val="Standard"/>
        <w:numPr>
          <w:ilvl w:val="0"/>
          <w:numId w:val="21"/>
        </w:numPr>
        <w:spacing w:line="360" w:lineRule="auto"/>
        <w:ind w:left="567" w:hanging="567"/>
        <w:jc w:val="both"/>
      </w:pPr>
      <w:r w:rsidRPr="00BB2F74">
        <w:t>Ukształtowanie postawy świadomego i perma</w:t>
      </w:r>
      <w:r w:rsidR="00076745">
        <w:t>nentnego uczestnictwa uczniów w </w:t>
      </w:r>
      <w:r w:rsidRPr="00BB2F74">
        <w:t>różnych formach aktywności sportowo-rekreacyjnej w czasie nauki w szkole oraz po jej ukończeniu dla zachowania zdrowia fizycznego i psychicznego.</w:t>
      </w:r>
    </w:p>
    <w:p w:rsidR="002B5FE2" w:rsidRPr="00BB2F74" w:rsidRDefault="002B5FE2" w:rsidP="008550FD">
      <w:pPr>
        <w:pStyle w:val="Standard"/>
        <w:numPr>
          <w:ilvl w:val="0"/>
          <w:numId w:val="21"/>
        </w:numPr>
        <w:spacing w:line="360" w:lineRule="auto"/>
        <w:ind w:left="567" w:hanging="567"/>
        <w:jc w:val="both"/>
      </w:pPr>
      <w:r>
        <w:t>Kształtowanie postawy fair play</w:t>
      </w:r>
      <w:r w:rsidRPr="00BB2F74">
        <w:t xml:space="preserve"> w zawodach sportowych i życiu codziennym.</w:t>
      </w:r>
    </w:p>
    <w:p w:rsidR="002B5FE2" w:rsidRPr="00BB2F74" w:rsidRDefault="002B5FE2" w:rsidP="008550FD">
      <w:pPr>
        <w:pStyle w:val="Standard"/>
        <w:numPr>
          <w:ilvl w:val="0"/>
          <w:numId w:val="21"/>
        </w:numPr>
        <w:spacing w:line="360" w:lineRule="auto"/>
        <w:ind w:left="567" w:hanging="567"/>
        <w:jc w:val="both"/>
      </w:pPr>
      <w:r w:rsidRPr="00BB2F74">
        <w:t>Uświado</w:t>
      </w:r>
      <w:r>
        <w:t>mienie uczniom znaczenia reguł fair play</w:t>
      </w:r>
      <w:r w:rsidRPr="00BB2F74">
        <w:t xml:space="preserve"> w sporcie.</w:t>
      </w:r>
    </w:p>
    <w:p w:rsidR="002B5FE2" w:rsidRPr="00BB2F74" w:rsidRDefault="002B5FE2" w:rsidP="008550FD">
      <w:pPr>
        <w:pStyle w:val="Standard"/>
        <w:spacing w:line="360" w:lineRule="auto"/>
        <w:jc w:val="both"/>
      </w:pPr>
    </w:p>
    <w:p w:rsidR="002B5FE2" w:rsidRPr="00BB2F74" w:rsidRDefault="002B5FE2" w:rsidP="008550FD">
      <w:pPr>
        <w:pStyle w:val="Standard"/>
        <w:tabs>
          <w:tab w:val="left" w:pos="360"/>
        </w:tabs>
        <w:spacing w:line="360" w:lineRule="auto"/>
        <w:rPr>
          <w:b/>
        </w:rPr>
      </w:pPr>
      <w:r w:rsidRPr="00BB2F74">
        <w:rPr>
          <w:b/>
        </w:rPr>
        <w:t>Biblioteka szkolna</w:t>
      </w:r>
    </w:p>
    <w:p w:rsidR="00AC3713" w:rsidRDefault="002B5FE2" w:rsidP="008550FD">
      <w:pPr>
        <w:pStyle w:val="Standard"/>
        <w:numPr>
          <w:ilvl w:val="0"/>
          <w:numId w:val="39"/>
        </w:numPr>
        <w:spacing w:line="360" w:lineRule="auto"/>
        <w:ind w:left="567" w:hanging="567"/>
        <w:jc w:val="both"/>
      </w:pPr>
      <w:r w:rsidRPr="00BB2F74">
        <w:t>Kształcen</w:t>
      </w:r>
      <w:r w:rsidR="00AC3713">
        <w:t xml:space="preserve">ie kultury czytelniczej uczniów oraz </w:t>
      </w:r>
      <w:r w:rsidR="00AC3713" w:rsidRPr="00BB2F74">
        <w:t>przygotowanie do odbioru różnorodnych form przekazu kultury materialnej.</w:t>
      </w:r>
    </w:p>
    <w:p w:rsidR="00AC3713" w:rsidRPr="00BB2F74" w:rsidRDefault="00AC3713" w:rsidP="008550FD">
      <w:pPr>
        <w:pStyle w:val="Standard"/>
        <w:numPr>
          <w:ilvl w:val="0"/>
          <w:numId w:val="39"/>
        </w:numPr>
        <w:spacing w:line="360" w:lineRule="auto"/>
        <w:ind w:left="567" w:hanging="567"/>
        <w:jc w:val="both"/>
      </w:pPr>
      <w:r>
        <w:t xml:space="preserve">Stworzenie </w:t>
      </w:r>
      <w:r w:rsidRPr="00BB2F74">
        <w:t>warunków do rozwijania uzdolnień i zainteres</w:t>
      </w:r>
      <w:r>
        <w:t>owań uczniów, aktywności intelektualnej i kulturalnej - w</w:t>
      </w:r>
      <w:r w:rsidRPr="00BB2F74">
        <w:t xml:space="preserve">zbogacanie </w:t>
      </w:r>
      <w:r>
        <w:t>kultury humanistycznej uczniów.</w:t>
      </w:r>
    </w:p>
    <w:p w:rsidR="00AC3713" w:rsidRPr="00BB2F74" w:rsidRDefault="00AC3713" w:rsidP="008550FD">
      <w:pPr>
        <w:pStyle w:val="Standard"/>
        <w:numPr>
          <w:ilvl w:val="0"/>
          <w:numId w:val="39"/>
        </w:numPr>
        <w:spacing w:line="360" w:lineRule="auto"/>
        <w:ind w:left="567" w:hanging="567"/>
        <w:jc w:val="both"/>
      </w:pPr>
      <w:r w:rsidRPr="00BB2F74">
        <w:t xml:space="preserve">Wdrożenie do pozyskiwania informacji z różnych źródeł, </w:t>
      </w:r>
      <w:r>
        <w:t xml:space="preserve">w tym krytycznej selekcji </w:t>
      </w:r>
      <w:r>
        <w:lastRenderedPageBreak/>
        <w:t>i bez</w:t>
      </w:r>
      <w:r w:rsidRPr="00BB2F74">
        <w:t>piecznego użytkowania zasobów sieci Internet.</w:t>
      </w:r>
    </w:p>
    <w:p w:rsidR="00AC3713" w:rsidRDefault="00AC3713" w:rsidP="008550FD">
      <w:pPr>
        <w:pStyle w:val="Standard"/>
        <w:numPr>
          <w:ilvl w:val="0"/>
          <w:numId w:val="39"/>
        </w:numPr>
        <w:spacing w:line="360" w:lineRule="auto"/>
        <w:ind w:left="567" w:hanging="567"/>
      </w:pPr>
      <w:r w:rsidRPr="00BB2F74">
        <w:t>Uwrażliwianie na ochronę praw autorskich.</w:t>
      </w:r>
    </w:p>
    <w:p w:rsidR="002B5FE2" w:rsidRPr="00BB2F74" w:rsidRDefault="002B5FE2" w:rsidP="008550FD">
      <w:pPr>
        <w:pStyle w:val="Standard"/>
        <w:numPr>
          <w:ilvl w:val="0"/>
          <w:numId w:val="39"/>
        </w:numPr>
        <w:spacing w:line="360" w:lineRule="auto"/>
        <w:ind w:left="567" w:hanging="567"/>
      </w:pPr>
      <w:r w:rsidRPr="00BB2F74">
        <w:t>Przygotowanie uczniów do samokształcenia.</w:t>
      </w:r>
    </w:p>
    <w:p w:rsidR="002B5FE2" w:rsidRPr="00BB2F74" w:rsidRDefault="00AC3713" w:rsidP="008550FD">
      <w:pPr>
        <w:pStyle w:val="Standard"/>
        <w:numPr>
          <w:ilvl w:val="0"/>
          <w:numId w:val="39"/>
        </w:numPr>
        <w:spacing w:line="360" w:lineRule="auto"/>
        <w:ind w:left="567" w:hanging="567"/>
      </w:pPr>
      <w:r>
        <w:t>Wspieranie w ukierunko</w:t>
      </w:r>
      <w:r w:rsidR="002B5FE2" w:rsidRPr="00BB2F74">
        <w:t>waniu dalszych etapów nauki.</w:t>
      </w:r>
    </w:p>
    <w:p w:rsidR="002B5FE2" w:rsidRPr="00BB2F74" w:rsidRDefault="002B5FE2" w:rsidP="008550FD">
      <w:pPr>
        <w:pStyle w:val="Standard"/>
        <w:numPr>
          <w:ilvl w:val="0"/>
          <w:numId w:val="39"/>
        </w:numPr>
        <w:spacing w:line="360" w:lineRule="auto"/>
        <w:ind w:left="567" w:hanging="567"/>
      </w:pPr>
      <w:r w:rsidRPr="00BB2F74">
        <w:t>Wyrabianie postaw szacunku dla tradycji narodowych i lokalnych.</w:t>
      </w:r>
    </w:p>
    <w:p w:rsidR="00AC3713" w:rsidRDefault="00AC3713" w:rsidP="008550FD">
      <w:pPr>
        <w:pStyle w:val="Nagwek11"/>
        <w:spacing w:line="360" w:lineRule="auto"/>
        <w:outlineLvl w:val="9"/>
        <w:rPr>
          <w:b/>
          <w:bCs/>
        </w:rPr>
      </w:pPr>
    </w:p>
    <w:p w:rsidR="002B5FE2" w:rsidRPr="00BB2F74" w:rsidRDefault="0021646D" w:rsidP="008550FD">
      <w:pPr>
        <w:pStyle w:val="Nagwek11"/>
        <w:spacing w:line="360" w:lineRule="auto"/>
        <w:outlineLvl w:val="9"/>
        <w:rPr>
          <w:b/>
          <w:bCs/>
        </w:rPr>
      </w:pPr>
      <w:r>
        <w:rPr>
          <w:b/>
          <w:bCs/>
        </w:rPr>
        <w:t>XI</w:t>
      </w:r>
      <w:r w:rsidR="002B5FE2" w:rsidRPr="00BB2F74">
        <w:rPr>
          <w:b/>
          <w:bCs/>
        </w:rPr>
        <w:t>.</w:t>
      </w:r>
      <w:r w:rsidR="002B5FE2" w:rsidRPr="00BB2F74">
        <w:rPr>
          <w:b/>
          <w:bCs/>
        </w:rPr>
        <w:tab/>
        <w:t>Zadania wychowawcy klasowego.</w:t>
      </w:r>
    </w:p>
    <w:p w:rsidR="002B5FE2" w:rsidRPr="00BB2F74" w:rsidRDefault="002B5FE2" w:rsidP="008550FD">
      <w:pPr>
        <w:pStyle w:val="Standard"/>
        <w:numPr>
          <w:ilvl w:val="0"/>
          <w:numId w:val="40"/>
        </w:numPr>
        <w:spacing w:line="360" w:lineRule="auto"/>
        <w:ind w:left="709" w:hanging="709"/>
        <w:jc w:val="both"/>
      </w:pPr>
      <w:r w:rsidRPr="00BB2F74">
        <w:t>Podstawowym zadaniem wychowawcy jest sprawowanie opieki wychowawczej nad uczniami, a w szczególności:</w:t>
      </w:r>
    </w:p>
    <w:p w:rsidR="002B5FE2" w:rsidRPr="00BB2F74" w:rsidRDefault="002B5FE2" w:rsidP="00611B01">
      <w:pPr>
        <w:pStyle w:val="Standard"/>
        <w:numPr>
          <w:ilvl w:val="0"/>
          <w:numId w:val="55"/>
        </w:numPr>
        <w:spacing w:line="360" w:lineRule="auto"/>
        <w:jc w:val="both"/>
      </w:pPr>
      <w:r w:rsidRPr="00BB2F74">
        <w:t>Tworzenie warunków wspomagających rozwój ucznia, proc</w:t>
      </w:r>
      <w:r w:rsidR="00D6368D">
        <w:t>es jego uczenia się oraz przygo</w:t>
      </w:r>
      <w:r w:rsidRPr="00BB2F74">
        <w:t>towania do życia w rodzinie i społeczeństwie.</w:t>
      </w:r>
    </w:p>
    <w:p w:rsidR="002B5FE2" w:rsidRPr="00BB2F74" w:rsidRDefault="002B5FE2" w:rsidP="00611B01">
      <w:pPr>
        <w:pStyle w:val="Standard"/>
        <w:numPr>
          <w:ilvl w:val="0"/>
          <w:numId w:val="55"/>
        </w:numPr>
        <w:spacing w:line="360" w:lineRule="auto"/>
        <w:jc w:val="both"/>
      </w:pPr>
      <w:r w:rsidRPr="00BB2F74">
        <w:t>Inspirowanie i wspomaganie działań zespołowych uczniów.</w:t>
      </w:r>
    </w:p>
    <w:p w:rsidR="002B5FE2" w:rsidRPr="00BB2F74" w:rsidRDefault="002B5FE2" w:rsidP="00611B01">
      <w:pPr>
        <w:pStyle w:val="Standard"/>
        <w:numPr>
          <w:ilvl w:val="0"/>
          <w:numId w:val="55"/>
        </w:numPr>
        <w:spacing w:line="360" w:lineRule="auto"/>
        <w:jc w:val="both"/>
      </w:pPr>
      <w:r w:rsidRPr="00BB2F74">
        <w:t>Podejmowanie działań umożliwiających rozwiązywanie konfliktów w zespole uczniów oraz pomiędzy uczniami a innymi członkami społeczności szkolnej.</w:t>
      </w:r>
    </w:p>
    <w:p w:rsidR="002B5FE2" w:rsidRPr="00BB2F74" w:rsidRDefault="002B5FE2" w:rsidP="00611B01">
      <w:pPr>
        <w:pStyle w:val="Standard"/>
        <w:numPr>
          <w:ilvl w:val="0"/>
          <w:numId w:val="55"/>
        </w:numPr>
        <w:spacing w:line="360" w:lineRule="auto"/>
        <w:jc w:val="both"/>
      </w:pPr>
      <w:r w:rsidRPr="00BB2F74">
        <w:t>Troska o właściwy stosunek uczniów do nauki i o jak najlepsze wyniki nauczania.</w:t>
      </w:r>
    </w:p>
    <w:p w:rsidR="002B5FE2" w:rsidRPr="00BB2F74" w:rsidRDefault="002B5FE2" w:rsidP="00611B01">
      <w:pPr>
        <w:pStyle w:val="Standard"/>
        <w:numPr>
          <w:ilvl w:val="0"/>
          <w:numId w:val="55"/>
        </w:numPr>
        <w:spacing w:line="360" w:lineRule="auto"/>
        <w:jc w:val="both"/>
      </w:pPr>
      <w:r w:rsidRPr="00BB2F74">
        <w:t>Troska o wychowanie etyczno-moralne uczniów.</w:t>
      </w:r>
    </w:p>
    <w:p w:rsidR="002B5FE2" w:rsidRPr="00BB2F74" w:rsidRDefault="002B5FE2" w:rsidP="008550FD">
      <w:pPr>
        <w:pStyle w:val="Standard"/>
        <w:numPr>
          <w:ilvl w:val="0"/>
          <w:numId w:val="41"/>
        </w:numPr>
        <w:spacing w:line="360" w:lineRule="auto"/>
      </w:pPr>
      <w:r w:rsidRPr="00BB2F74">
        <w:t>Wychowawca w celu realizacji tych zadań ma obowiązek: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poznawać możliwości i zainteresowania uczniów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otaczać indywidualną opieką każdego wychowanka, poznać środowisko rodzinne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interesować się postępami uczniów w nauce, zwracać szczególną uwagę na tych, którzy mają trudności w nauce</w:t>
      </w:r>
      <w:r>
        <w:t>,</w:t>
      </w:r>
      <w:r w:rsidRPr="00BB2F74">
        <w:t xml:space="preserve"> i analizować z samorządem klasowym, nauczycielami przyczyny niepowodzeń w pracy szkolnej i podejmować środki zaradcze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inspirować i organizować działania samorządowe w zespole klasowym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planować i organizować różne formy uczestnictwa w imprezach klasowych lub szkolnych,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uczestniczyć w rozwiązywaniu konfliktów między uczniami a innymi nauczycielami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ustalać z zespołem klasowym treść i tematykę lekcji wychowawczych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utrzymywać stały kontakt z rodzicami i odbywać systematyczne spotkania w celu analizy postępów i sytuacji wychowawczych (minimum 2 spotkania w semestrze),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włączać rodziców do pomocy w organizowaniu imprez klasowych, lekcji wychowawczych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współdziałanie ze specjalistami świadczącymi kwa</w:t>
      </w:r>
      <w:r>
        <w:t>lifikowaną pomoc pedagogiczną, psychologiczną, medyczną</w:t>
      </w:r>
      <w:r w:rsidRPr="00BB2F74">
        <w:t xml:space="preserve"> lub inną</w:t>
      </w:r>
      <w:r>
        <w:t>,</w:t>
      </w:r>
      <w:r w:rsidRPr="00BB2F74">
        <w:t xml:space="preserve"> według uznania,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lastRenderedPageBreak/>
        <w:t>koordynować współpracę zespołu nauczycieli uczących w klasie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współdziałać w organizowaniu poradnictwa o możliwościach dalszej nauki celem podjęcia świadomej decyzji w sprawie wyboru zawodu - kierunków dalszego kształcenia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 xml:space="preserve">kształtowania wzajemnych stosunków między uczniami na zasadach życzliwości </w:t>
      </w:r>
      <w:r w:rsidR="00291728">
        <w:br/>
        <w:t>i współ</w:t>
      </w:r>
      <w:r w:rsidRPr="00BB2F74">
        <w:t>działania, wytwarzanie atmosfery sprzyjającej rozwijaniu wśród nich ko</w:t>
      </w:r>
      <w:r w:rsidR="00291728">
        <w:t>leżeństwa i przy</w:t>
      </w:r>
      <w:r w:rsidRPr="00BB2F74">
        <w:t>jaźni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wyrabiania u uczniów poczucia współodpowiedzialności za ład, czystość i estetykę klasy- pracowni oraz innych pomieszczeń i terenu szkoły,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wywierania wpływu na zachowanie się uczniów w szkole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wdrażania do świadomego postępowania zgodnie z zasada</w:t>
      </w:r>
      <w:r w:rsidR="00316983">
        <w:t>mi regulaminu szkolnego i nor</w:t>
      </w:r>
      <w:r w:rsidRPr="00BB2F74">
        <w:t>mami etycznymi,</w:t>
      </w:r>
    </w:p>
    <w:p w:rsidR="002B5FE2" w:rsidRPr="00BB2F74" w:rsidRDefault="002B5FE2" w:rsidP="00611B01">
      <w:pPr>
        <w:pStyle w:val="Standard"/>
        <w:numPr>
          <w:ilvl w:val="0"/>
          <w:numId w:val="56"/>
        </w:numPr>
        <w:spacing w:line="360" w:lineRule="auto"/>
      </w:pPr>
      <w:r w:rsidRPr="00BB2F74">
        <w:t>wdrażanie  podstawowych norm kulturalnego zachowania</w:t>
      </w:r>
      <w:r w:rsidR="00AA0A9E">
        <w:t xml:space="preserve"> się w różnych sytuacjach życio</w:t>
      </w:r>
      <w:r w:rsidRPr="00BB2F74">
        <w:t>wych.</w:t>
      </w:r>
    </w:p>
    <w:p w:rsidR="002B5FE2" w:rsidRPr="003F5069" w:rsidRDefault="002B5FE2" w:rsidP="008550FD">
      <w:pPr>
        <w:pStyle w:val="Standard"/>
        <w:spacing w:line="360" w:lineRule="auto"/>
      </w:pPr>
    </w:p>
    <w:p w:rsidR="002B5FE2" w:rsidRPr="00BB2F74" w:rsidRDefault="0021646D" w:rsidP="008550FD">
      <w:pPr>
        <w:pStyle w:val="Standard"/>
        <w:spacing w:line="360" w:lineRule="auto"/>
        <w:rPr>
          <w:b/>
          <w:sz w:val="28"/>
        </w:rPr>
      </w:pPr>
      <w:r>
        <w:rPr>
          <w:b/>
          <w:sz w:val="28"/>
        </w:rPr>
        <w:t>XI</w:t>
      </w:r>
      <w:r w:rsidR="002B5FE2" w:rsidRPr="00BB2F74">
        <w:rPr>
          <w:b/>
          <w:sz w:val="28"/>
        </w:rPr>
        <w:t>I.</w:t>
      </w:r>
      <w:r w:rsidR="002B5FE2" w:rsidRPr="00BB2F74">
        <w:rPr>
          <w:b/>
          <w:sz w:val="28"/>
        </w:rPr>
        <w:tab/>
        <w:t>Obowiązki wychowawcy w zakresie czynności administracyjnych  dotyczących klasy.</w:t>
      </w:r>
    </w:p>
    <w:p w:rsidR="002B5FE2" w:rsidRPr="00BB2F74" w:rsidRDefault="002B5FE2" w:rsidP="008550FD">
      <w:pPr>
        <w:pStyle w:val="Standard"/>
        <w:spacing w:line="360" w:lineRule="auto"/>
        <w:jc w:val="both"/>
      </w:pPr>
      <w:r w:rsidRPr="00BB2F74">
        <w:t>W ramach czynności administracyjnych wychowawca ma obowiązek:</w:t>
      </w:r>
    </w:p>
    <w:p w:rsidR="002B5FE2" w:rsidRPr="00BB2F74" w:rsidRDefault="00AA0A9E" w:rsidP="00611B01">
      <w:pPr>
        <w:pStyle w:val="Standard"/>
        <w:numPr>
          <w:ilvl w:val="0"/>
          <w:numId w:val="57"/>
        </w:numPr>
        <w:spacing w:line="360" w:lineRule="auto"/>
        <w:jc w:val="both"/>
      </w:pPr>
      <w:r>
        <w:t>Prowadzić</w:t>
      </w:r>
      <w:r w:rsidR="00BB39C9">
        <w:t xml:space="preserve"> dziennik (w formie elektronicznej)</w:t>
      </w:r>
      <w:r>
        <w:t xml:space="preserve"> </w:t>
      </w:r>
      <w:r w:rsidR="002B5FE2" w:rsidRPr="00BB2F74">
        <w:t>i arkusze ocen.</w:t>
      </w:r>
    </w:p>
    <w:p w:rsidR="002B5FE2" w:rsidRPr="00BB2F74" w:rsidRDefault="002B5FE2" w:rsidP="00611B01">
      <w:pPr>
        <w:pStyle w:val="Standard"/>
        <w:numPr>
          <w:ilvl w:val="0"/>
          <w:numId w:val="57"/>
        </w:numPr>
        <w:spacing w:line="360" w:lineRule="auto"/>
        <w:jc w:val="both"/>
      </w:pPr>
      <w:r w:rsidRPr="00BB2F74">
        <w:t>Sporządzać zestawienia statystyczne dotyczące klasy.</w:t>
      </w:r>
    </w:p>
    <w:p w:rsidR="002B5FE2" w:rsidRPr="00BB2F74" w:rsidRDefault="00AA0A9E" w:rsidP="00611B01">
      <w:pPr>
        <w:pStyle w:val="Standard"/>
        <w:numPr>
          <w:ilvl w:val="0"/>
          <w:numId w:val="57"/>
        </w:numPr>
        <w:spacing w:line="360" w:lineRule="auto"/>
        <w:jc w:val="both"/>
      </w:pPr>
      <w:r>
        <w:t>P</w:t>
      </w:r>
      <w:r w:rsidR="002B5FE2" w:rsidRPr="00BB2F74">
        <w:t>rzygotowywać do druku świadectwa szkolne.</w:t>
      </w:r>
    </w:p>
    <w:p w:rsidR="002B5FE2" w:rsidRPr="00BB2F74" w:rsidRDefault="002B5FE2" w:rsidP="00611B01">
      <w:pPr>
        <w:pStyle w:val="Standard"/>
        <w:numPr>
          <w:ilvl w:val="0"/>
          <w:numId w:val="57"/>
        </w:numPr>
        <w:spacing w:line="360" w:lineRule="auto"/>
        <w:jc w:val="both"/>
      </w:pPr>
      <w:r w:rsidRPr="00BB2F74">
        <w:t xml:space="preserve">Przekazywać rodzicom uczniów informacje w formie pisemnej lub telefonicznej związane z  postępami i zachowaniem uczniów w razie nieobecności </w:t>
      </w:r>
      <w:r w:rsidR="00AA0A9E">
        <w:t>rodziców na wywiadówce szkolnej; prowadzenie korespondencj</w:t>
      </w:r>
      <w:r w:rsidR="008550FD">
        <w:t>i za pośrednictwem e-dziennika (po wcześniejszym zadeklarowaniu przez rodzica)</w:t>
      </w:r>
    </w:p>
    <w:p w:rsidR="002B5FE2" w:rsidRPr="00BB2F74" w:rsidRDefault="002B5FE2" w:rsidP="00611B01">
      <w:pPr>
        <w:pStyle w:val="Standard"/>
        <w:numPr>
          <w:ilvl w:val="0"/>
          <w:numId w:val="57"/>
        </w:numPr>
        <w:spacing w:line="360" w:lineRule="auto"/>
        <w:jc w:val="both"/>
      </w:pPr>
      <w:r w:rsidRPr="00BB2F74">
        <w:t>Wykonywać inne czynności administracyjne dotyczące klasy</w:t>
      </w:r>
      <w:r>
        <w:t>,</w:t>
      </w:r>
      <w:r w:rsidRPr="00BB2F74">
        <w:t xml:space="preserve"> zgodnie z zar</w:t>
      </w:r>
      <w:r>
        <w:t>ządzeniami dyrekcji, uchwałami Rady P</w:t>
      </w:r>
      <w:r w:rsidRPr="00BB2F74">
        <w:t>edagogicznej i zarządzeniami władz szkolnych.</w:t>
      </w: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</w:rPr>
      </w:pPr>
    </w:p>
    <w:p w:rsidR="002B5FE2" w:rsidRPr="00BB2F74" w:rsidRDefault="0021646D" w:rsidP="008550FD">
      <w:pPr>
        <w:pStyle w:val="Nagwek11"/>
        <w:spacing w:line="360" w:lineRule="auto"/>
        <w:outlineLvl w:val="9"/>
        <w:rPr>
          <w:b/>
          <w:bCs/>
        </w:rPr>
      </w:pPr>
      <w:r>
        <w:rPr>
          <w:b/>
          <w:bCs/>
        </w:rPr>
        <w:t>XIII</w:t>
      </w:r>
      <w:r w:rsidR="002B5FE2" w:rsidRPr="00BB2F74">
        <w:rPr>
          <w:b/>
          <w:bCs/>
        </w:rPr>
        <w:t>.</w:t>
      </w:r>
      <w:r w:rsidR="002B5FE2" w:rsidRPr="00BB2F74">
        <w:rPr>
          <w:b/>
          <w:bCs/>
        </w:rPr>
        <w:tab/>
        <w:t>Zasady współpracy wychowawczej z rodzicami.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t>Szkolny program wychowawczy w swych ustaleniach opiera się na dotychczasowych aktach prawnych mówiących o wychowaniu. Są to:</w:t>
      </w:r>
    </w:p>
    <w:p w:rsidR="002B5FE2" w:rsidRPr="00BB2F74" w:rsidRDefault="002B5FE2" w:rsidP="00611B01">
      <w:pPr>
        <w:pStyle w:val="Standard"/>
        <w:numPr>
          <w:ilvl w:val="0"/>
          <w:numId w:val="54"/>
        </w:numPr>
        <w:spacing w:line="360" w:lineRule="auto"/>
        <w:jc w:val="both"/>
      </w:pPr>
      <w:r w:rsidRPr="00BB2F74">
        <w:t>Konstytucja Rzeczypospolitej Polskiej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4"/>
        </w:numPr>
        <w:spacing w:line="360" w:lineRule="auto"/>
        <w:jc w:val="both"/>
      </w:pPr>
      <w:r w:rsidRPr="00BB2F74">
        <w:t>ustawa o systemie oświaty,</w:t>
      </w:r>
    </w:p>
    <w:p w:rsidR="002B5FE2" w:rsidRPr="00BB2F74" w:rsidRDefault="002B5FE2" w:rsidP="00611B01">
      <w:pPr>
        <w:pStyle w:val="Standard"/>
        <w:numPr>
          <w:ilvl w:val="0"/>
          <w:numId w:val="54"/>
        </w:numPr>
        <w:spacing w:line="360" w:lineRule="auto"/>
        <w:jc w:val="both"/>
      </w:pPr>
      <w:r w:rsidRPr="00BB2F74">
        <w:t>ustawa „Karta Nauczyciela”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4"/>
        </w:numPr>
        <w:spacing w:line="360" w:lineRule="auto"/>
        <w:jc w:val="both"/>
      </w:pPr>
      <w:r w:rsidRPr="00BB2F74">
        <w:t>Konwencja Praw Dziecka</w:t>
      </w:r>
      <w:r>
        <w:t>.</w:t>
      </w:r>
    </w:p>
    <w:p w:rsidR="00076745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lastRenderedPageBreak/>
        <w:t xml:space="preserve">W oparciu o te akty prawne przyjmuje się w szkolnym systemie wychowawczym, że bezwzględny priorytet w wychowaniu ma dom rodzinny. </w:t>
      </w:r>
    </w:p>
    <w:p w:rsidR="002B5FE2" w:rsidRPr="00BB2F74" w:rsidRDefault="002B5FE2" w:rsidP="008550FD">
      <w:pPr>
        <w:pStyle w:val="Standard"/>
        <w:spacing w:line="360" w:lineRule="auto"/>
        <w:ind w:left="709"/>
        <w:jc w:val="both"/>
      </w:pPr>
      <w:r w:rsidRPr="00BB2F74">
        <w:t>Nauczyciele w zakresie wychowania maj</w:t>
      </w:r>
      <w:r w:rsidR="00076745">
        <w:t>ą pełnić funkcje wspomagającą i </w:t>
      </w:r>
      <w:r w:rsidRPr="00BB2F74">
        <w:t xml:space="preserve">uzupełniającą. 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>
        <w:t>Zasady współpracy rodziców z R</w:t>
      </w:r>
      <w:r w:rsidRPr="00BB2F74">
        <w:t>ad</w:t>
      </w:r>
      <w:r>
        <w:t>ą P</w:t>
      </w:r>
      <w:r w:rsidRPr="00BB2F74">
        <w:t>edagogiczną reguluje Statut szkoły.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t>Rada Pedagogiczna jest zobowiązana do zasięgania opinii Rady Rodziców w ramach:</w:t>
      </w:r>
    </w:p>
    <w:p w:rsidR="002B5FE2" w:rsidRPr="00BB2F74" w:rsidRDefault="002B5FE2" w:rsidP="00611B01">
      <w:pPr>
        <w:pStyle w:val="Textbody"/>
        <w:numPr>
          <w:ilvl w:val="0"/>
          <w:numId w:val="60"/>
        </w:numPr>
        <w:spacing w:after="0" w:line="360" w:lineRule="auto"/>
        <w:jc w:val="both"/>
      </w:pPr>
      <w:r w:rsidRPr="00BB2F74">
        <w:t>uchwalania statutu oraz dokonywania w nim zmian,</w:t>
      </w:r>
    </w:p>
    <w:p w:rsidR="00A337F6" w:rsidRDefault="002B5FE2" w:rsidP="00611B01">
      <w:pPr>
        <w:pStyle w:val="Textbody"/>
        <w:numPr>
          <w:ilvl w:val="0"/>
          <w:numId w:val="60"/>
        </w:numPr>
        <w:spacing w:after="0" w:line="360" w:lineRule="auto"/>
        <w:jc w:val="both"/>
      </w:pPr>
      <w:r w:rsidRPr="00BB2F74">
        <w:t>realizacji praw ucznia,</w:t>
      </w:r>
    </w:p>
    <w:p w:rsidR="00A337F6" w:rsidRDefault="002B5FE2" w:rsidP="00611B01">
      <w:pPr>
        <w:pStyle w:val="Textbody"/>
        <w:numPr>
          <w:ilvl w:val="0"/>
          <w:numId w:val="60"/>
        </w:numPr>
        <w:spacing w:after="0" w:line="360" w:lineRule="auto"/>
        <w:jc w:val="both"/>
      </w:pPr>
      <w:r w:rsidRPr="00BB2F74">
        <w:t>zatwierdzania planu pracy szkoły, projektów innych dokumentów oraz innych spraw istotnych dla pracy szkoły</w:t>
      </w:r>
    </w:p>
    <w:p w:rsidR="002B5FE2" w:rsidRPr="00BB2F74" w:rsidRDefault="002B5FE2" w:rsidP="00611B01">
      <w:pPr>
        <w:pStyle w:val="Textbody"/>
        <w:numPr>
          <w:ilvl w:val="0"/>
          <w:numId w:val="60"/>
        </w:numPr>
        <w:spacing w:after="0" w:line="360" w:lineRule="auto"/>
        <w:jc w:val="both"/>
      </w:pPr>
      <w:r w:rsidRPr="00BB2F74">
        <w:t>Statut określa zadania Rady Rodziców.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t>Do zadań związanych z działalnością wychowawczą należą:</w:t>
      </w:r>
    </w:p>
    <w:p w:rsidR="00A337F6" w:rsidRDefault="002B5FE2" w:rsidP="00611B01">
      <w:pPr>
        <w:pStyle w:val="Standard"/>
        <w:numPr>
          <w:ilvl w:val="0"/>
          <w:numId w:val="61"/>
        </w:numPr>
        <w:spacing w:line="360" w:lineRule="auto"/>
        <w:jc w:val="both"/>
      </w:pPr>
      <w:r w:rsidRPr="00BB2F74">
        <w:t>pobudzanie i organizowanie różnych form aktywności rodziców na rzecz wspomagania realizacji celów i zadań szkoły w dziedzinie wychowawczej,</w:t>
      </w:r>
    </w:p>
    <w:p w:rsidR="002B5FE2" w:rsidRPr="00BB2F74" w:rsidRDefault="002B5FE2" w:rsidP="00611B01">
      <w:pPr>
        <w:pStyle w:val="Standard"/>
        <w:numPr>
          <w:ilvl w:val="0"/>
          <w:numId w:val="61"/>
        </w:numPr>
        <w:spacing w:line="360" w:lineRule="auto"/>
        <w:jc w:val="both"/>
      </w:pPr>
      <w:r w:rsidRPr="00BB2F74">
        <w:t>zapewnienie rodzicom wpływu na działalność szkoły, a w szczególności:</w:t>
      </w:r>
    </w:p>
    <w:p w:rsidR="002B5FE2" w:rsidRPr="00BB2F74" w:rsidRDefault="002B5FE2" w:rsidP="00611B01">
      <w:pPr>
        <w:pStyle w:val="Standard"/>
        <w:numPr>
          <w:ilvl w:val="0"/>
          <w:numId w:val="59"/>
        </w:numPr>
        <w:spacing w:line="360" w:lineRule="auto"/>
        <w:jc w:val="both"/>
      </w:pPr>
      <w:r w:rsidRPr="00BB2F74">
        <w:t>uzyskiwania rzetelnej informac</w:t>
      </w:r>
      <w:r>
        <w:t>ji na te</w:t>
      </w:r>
      <w:r w:rsidR="0021646D">
        <w:t>mat swego dziecka – postępach i </w:t>
      </w:r>
      <w:r w:rsidRPr="00BB2F74">
        <w:t xml:space="preserve">trudnościach </w:t>
      </w:r>
      <w:r>
        <w:t>w nauce oraz</w:t>
      </w:r>
      <w:r w:rsidRPr="00BB2F74">
        <w:t xml:space="preserve"> </w:t>
      </w:r>
      <w:r>
        <w:t>zachowaniu,</w:t>
      </w:r>
    </w:p>
    <w:p w:rsidR="002B5FE2" w:rsidRPr="00BB2F74" w:rsidRDefault="002B5FE2" w:rsidP="00611B01">
      <w:pPr>
        <w:pStyle w:val="Standard"/>
        <w:numPr>
          <w:ilvl w:val="0"/>
          <w:numId w:val="59"/>
        </w:numPr>
        <w:spacing w:line="360" w:lineRule="auto"/>
      </w:pPr>
      <w:r>
        <w:t>znajomości</w:t>
      </w:r>
      <w:r w:rsidRPr="00BB2F74">
        <w:t xml:space="preserve"> regulaminu oceniania, w tym kryteriów oceny z zachowania</w:t>
      </w:r>
      <w:r>
        <w:t>,</w:t>
      </w:r>
    </w:p>
    <w:p w:rsidR="002B5FE2" w:rsidRPr="00BB2F74" w:rsidRDefault="002B5FE2" w:rsidP="00611B01">
      <w:pPr>
        <w:pStyle w:val="Standard"/>
        <w:numPr>
          <w:ilvl w:val="0"/>
          <w:numId w:val="59"/>
        </w:numPr>
        <w:spacing w:line="360" w:lineRule="auto"/>
      </w:pPr>
      <w:r>
        <w:t>uzyskiwania</w:t>
      </w:r>
      <w:r w:rsidRPr="00BB2F74">
        <w:t xml:space="preserve"> porad w sprawach wychowawczych,</w:t>
      </w:r>
    </w:p>
    <w:p w:rsidR="002B5FE2" w:rsidRPr="00BB2F74" w:rsidRDefault="002B5FE2" w:rsidP="00611B01">
      <w:pPr>
        <w:pStyle w:val="Standard"/>
        <w:numPr>
          <w:ilvl w:val="0"/>
          <w:numId w:val="59"/>
        </w:numPr>
        <w:spacing w:line="360" w:lineRule="auto"/>
      </w:pPr>
      <w:r w:rsidRPr="00BB2F74">
        <w:t>wyrażania opinii na temat wychowawczej pracy szkoły.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</w:pPr>
      <w:r w:rsidRPr="00BB2F74">
        <w:t xml:space="preserve">W myśl </w:t>
      </w:r>
      <w:r w:rsidRPr="00BB2F74">
        <w:rPr>
          <w:bCs/>
        </w:rPr>
        <w:t>§</w:t>
      </w:r>
      <w:r w:rsidRPr="00BB2F74">
        <w:t xml:space="preserve"> 24 pkt 2 Statutu szkoły - wychowawca klasy zobowiązany jest do:</w:t>
      </w:r>
    </w:p>
    <w:p w:rsidR="002B5FE2" w:rsidRPr="00BB2F74" w:rsidRDefault="002B5FE2" w:rsidP="00611B01">
      <w:pPr>
        <w:pStyle w:val="Standard"/>
        <w:numPr>
          <w:ilvl w:val="0"/>
          <w:numId w:val="62"/>
        </w:numPr>
        <w:spacing w:line="360" w:lineRule="auto"/>
      </w:pPr>
      <w:r w:rsidRPr="00BB2F74">
        <w:t>utrzymywania stałego kontaktu z rodzicami i odbywania systematycznych spotkań w celu analizy postępów i sytuacji wychowawczych,</w:t>
      </w:r>
    </w:p>
    <w:p w:rsidR="002B5FE2" w:rsidRPr="00BB2F74" w:rsidRDefault="002B5FE2" w:rsidP="00611B01">
      <w:pPr>
        <w:pStyle w:val="Standard"/>
        <w:numPr>
          <w:ilvl w:val="0"/>
          <w:numId w:val="62"/>
        </w:numPr>
        <w:spacing w:line="360" w:lineRule="auto"/>
        <w:jc w:val="both"/>
      </w:pPr>
      <w:r w:rsidRPr="00BB2F74">
        <w:t>włączania rodziców do pracy w organizowaniu imprez klasowych, lekcji wychowawczych itp.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t>Rodzice o postępach ucznia informowani są za pośrednictwem wychowawcy klasy:</w:t>
      </w:r>
    </w:p>
    <w:p w:rsidR="002B5FE2" w:rsidRPr="00BB2F74" w:rsidRDefault="002B5FE2" w:rsidP="00611B01">
      <w:pPr>
        <w:pStyle w:val="Standard"/>
        <w:numPr>
          <w:ilvl w:val="0"/>
          <w:numId w:val="63"/>
        </w:numPr>
        <w:spacing w:line="360" w:lineRule="auto"/>
      </w:pPr>
      <w:r w:rsidRPr="00BB2F74">
        <w:t>podczas zebrań klasy - przynajmniej dwa razy w semestrze,</w:t>
      </w:r>
    </w:p>
    <w:p w:rsidR="002B5FE2" w:rsidRPr="00BB2F74" w:rsidRDefault="002B5FE2" w:rsidP="00611B01">
      <w:pPr>
        <w:pStyle w:val="Standard"/>
        <w:numPr>
          <w:ilvl w:val="0"/>
          <w:numId w:val="63"/>
        </w:numPr>
        <w:spacing w:line="360" w:lineRule="auto"/>
      </w:pPr>
      <w:r w:rsidRPr="00BB2F74">
        <w:t>w terminach ustalonych na prośbę rodzica,</w:t>
      </w:r>
    </w:p>
    <w:p w:rsidR="002B5FE2" w:rsidRPr="00BB2F74" w:rsidRDefault="002B5FE2" w:rsidP="00611B01">
      <w:pPr>
        <w:pStyle w:val="Standard"/>
        <w:numPr>
          <w:ilvl w:val="0"/>
          <w:numId w:val="63"/>
        </w:numPr>
        <w:spacing w:line="360" w:lineRule="auto"/>
        <w:jc w:val="both"/>
      </w:pPr>
      <w:r w:rsidRPr="00BB2F74">
        <w:t>w przypadku zagrożeń oceną niedostateczną na koniec semestru wychowawca informuje rodziców z wyprzedzeniem co najmniej dwutygodniowym lub miesięcznym w przypadku oceny rocznej. Informacja może mie</w:t>
      </w:r>
      <w:r w:rsidR="0021646D">
        <w:t xml:space="preserve">ć charakter pisemny lub ustny. </w:t>
      </w:r>
      <w:r w:rsidRPr="00BB2F74">
        <w:t xml:space="preserve">Jej udzielenie powinno być odnotowane w dzienniku lekcyjnym. 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t xml:space="preserve">Każdy uczący jest zobowiązany na początku roku szkolnego poinformować rodziców o zakresie wymagań edukacyjnych w ramach swojego przedmiotu oraz o sposobach </w:t>
      </w:r>
      <w:r w:rsidRPr="00BB2F74">
        <w:lastRenderedPageBreak/>
        <w:t xml:space="preserve">sprawdzania osiągnięć edukacyjnych. Informacje te będą przekazywane </w:t>
      </w:r>
      <w:r w:rsidR="00316983">
        <w:t xml:space="preserve">za pośrednictwem wychowawców </w:t>
      </w:r>
      <w:r w:rsidRPr="00BB2F74">
        <w:t>na zebraniach ogólnych lub w kontaktach indywidualnych nauczyciela z rodzicami ucznia.</w:t>
      </w:r>
    </w:p>
    <w:p w:rsidR="002B5FE2" w:rsidRPr="00BB2F74" w:rsidRDefault="002B5FE2" w:rsidP="00611B01">
      <w:pPr>
        <w:pStyle w:val="Standard"/>
        <w:numPr>
          <w:ilvl w:val="0"/>
          <w:numId w:val="58"/>
        </w:numPr>
        <w:spacing w:line="360" w:lineRule="auto"/>
        <w:jc w:val="both"/>
      </w:pPr>
      <w:r w:rsidRPr="00BB2F74">
        <w:t>Wychowawca klasy zobowiązany jest do zapoznania rodziców z kryteriami wystawiania oceny z zachowania.</w:t>
      </w:r>
    </w:p>
    <w:p w:rsidR="002B5FE2" w:rsidRPr="00BB2F74" w:rsidRDefault="002B5FE2" w:rsidP="008550FD">
      <w:pPr>
        <w:pStyle w:val="Standard"/>
        <w:spacing w:line="360" w:lineRule="auto"/>
        <w:jc w:val="both"/>
        <w:rPr>
          <w:b/>
        </w:rPr>
      </w:pPr>
    </w:p>
    <w:p w:rsidR="002B5FE2" w:rsidRPr="00BB2F74" w:rsidRDefault="002B5FE2" w:rsidP="008550FD">
      <w:pPr>
        <w:spacing w:line="360" w:lineRule="auto"/>
        <w:rPr>
          <w:b/>
          <w:sz w:val="28"/>
          <w:szCs w:val="28"/>
        </w:rPr>
      </w:pPr>
      <w:r w:rsidRPr="00BB2F74">
        <w:rPr>
          <w:b/>
          <w:sz w:val="28"/>
          <w:szCs w:val="28"/>
        </w:rPr>
        <w:t>X</w:t>
      </w:r>
      <w:r w:rsidR="0021646D">
        <w:rPr>
          <w:b/>
          <w:sz w:val="28"/>
          <w:szCs w:val="28"/>
        </w:rPr>
        <w:t>I</w:t>
      </w:r>
      <w:r w:rsidRPr="00BB2F74">
        <w:rPr>
          <w:b/>
          <w:sz w:val="28"/>
          <w:szCs w:val="28"/>
        </w:rPr>
        <w:t>V.</w:t>
      </w:r>
      <w:r w:rsidRPr="00BB2F74">
        <w:rPr>
          <w:b/>
          <w:sz w:val="28"/>
          <w:szCs w:val="28"/>
        </w:rPr>
        <w:tab/>
        <w:t xml:space="preserve">Cele i </w:t>
      </w:r>
      <w:r>
        <w:rPr>
          <w:b/>
          <w:sz w:val="28"/>
          <w:szCs w:val="28"/>
        </w:rPr>
        <w:t>zadania Rady R</w:t>
      </w:r>
      <w:r w:rsidRPr="00BB2F74">
        <w:rPr>
          <w:b/>
          <w:sz w:val="28"/>
          <w:szCs w:val="28"/>
        </w:rPr>
        <w:t>odziców.</w:t>
      </w:r>
    </w:p>
    <w:p w:rsidR="00A337F6" w:rsidRDefault="002B5FE2" w:rsidP="008550FD">
      <w:pPr>
        <w:pStyle w:val="Standard"/>
        <w:numPr>
          <w:ilvl w:val="0"/>
          <w:numId w:val="42"/>
        </w:numPr>
        <w:spacing w:line="360" w:lineRule="auto"/>
        <w:ind w:left="720" w:hanging="360"/>
        <w:jc w:val="both"/>
      </w:pPr>
      <w:r>
        <w:t>Celem Rady R</w:t>
      </w:r>
      <w:r w:rsidRPr="00BB2F74">
        <w:t>odziców jest reprezentowanie ogółu rodziców szkoły oraz podejmowanie działań zmierzających do doskonalenia statutowej działalności szkoły, a także wnioskowanie do innych organów szkoły w tym zakresie spraw.</w:t>
      </w:r>
    </w:p>
    <w:p w:rsidR="008550FD" w:rsidRDefault="002B5FE2" w:rsidP="008550FD">
      <w:pPr>
        <w:pStyle w:val="Standard"/>
        <w:numPr>
          <w:ilvl w:val="0"/>
          <w:numId w:val="42"/>
        </w:numPr>
        <w:spacing w:line="360" w:lineRule="auto"/>
        <w:ind w:left="720" w:hanging="360"/>
        <w:jc w:val="both"/>
      </w:pPr>
      <w:r>
        <w:t>Szczególnym celem Rady R</w:t>
      </w:r>
      <w:r w:rsidRPr="00BB2F74">
        <w:t>odziców jest działanie na rzecz opiekuńczej funkcji szkoły.</w:t>
      </w:r>
    </w:p>
    <w:p w:rsidR="002B5FE2" w:rsidRPr="00BB2F74" w:rsidRDefault="002B5FE2" w:rsidP="008550FD">
      <w:pPr>
        <w:pStyle w:val="Standard"/>
        <w:numPr>
          <w:ilvl w:val="0"/>
          <w:numId w:val="42"/>
        </w:numPr>
        <w:spacing w:line="360" w:lineRule="auto"/>
        <w:ind w:left="720" w:hanging="360"/>
        <w:jc w:val="both"/>
      </w:pPr>
      <w:r>
        <w:t>Zadania Rady Rodziców to</w:t>
      </w:r>
      <w:r w:rsidRPr="00BB2F74">
        <w:t xml:space="preserve"> w szczególności:</w:t>
      </w:r>
    </w:p>
    <w:p w:rsidR="002B5FE2" w:rsidRPr="00BB2F74" w:rsidRDefault="002B5FE2" w:rsidP="00611B01">
      <w:pPr>
        <w:pStyle w:val="Standard"/>
        <w:numPr>
          <w:ilvl w:val="0"/>
          <w:numId w:val="64"/>
        </w:numPr>
        <w:spacing w:line="360" w:lineRule="auto"/>
        <w:jc w:val="both"/>
      </w:pPr>
      <w:r w:rsidRPr="00BB2F74">
        <w:t>pobudzanie i organizowanie form aktywności rodziców na rzecz wspomagania realizacji celów i zadań szkoły,</w:t>
      </w:r>
    </w:p>
    <w:p w:rsidR="002B5FE2" w:rsidRPr="00BB2F74" w:rsidRDefault="002B5FE2" w:rsidP="00611B01">
      <w:pPr>
        <w:pStyle w:val="Standard"/>
        <w:numPr>
          <w:ilvl w:val="0"/>
          <w:numId w:val="64"/>
        </w:numPr>
        <w:spacing w:line="360" w:lineRule="auto"/>
        <w:jc w:val="both"/>
      </w:pPr>
      <w:r w:rsidRPr="00BB2F74">
        <w:t>gromadzenie funduszy niezbędnych dla wspierania działalności szkoły, a także ustalanie zasad użytkowania tych funduszy,</w:t>
      </w:r>
    </w:p>
    <w:p w:rsidR="002B5FE2" w:rsidRPr="00BB2F74" w:rsidRDefault="002B5FE2" w:rsidP="00611B01">
      <w:pPr>
        <w:pStyle w:val="Standard"/>
        <w:numPr>
          <w:ilvl w:val="0"/>
          <w:numId w:val="64"/>
        </w:numPr>
        <w:spacing w:line="360" w:lineRule="auto"/>
        <w:jc w:val="both"/>
      </w:pPr>
      <w:r w:rsidRPr="00BB2F74">
        <w:t>określanie struktur</w:t>
      </w:r>
      <w:r>
        <w:t xml:space="preserve"> działania ogółu rodziców oraz Rady R</w:t>
      </w:r>
      <w:r w:rsidRPr="00BB2F74">
        <w:t>odziców,</w:t>
      </w:r>
    </w:p>
    <w:p w:rsidR="002B5FE2" w:rsidRPr="00BB2F74" w:rsidRDefault="002B5FE2" w:rsidP="00611B01">
      <w:pPr>
        <w:pStyle w:val="Standard"/>
        <w:numPr>
          <w:ilvl w:val="0"/>
          <w:numId w:val="64"/>
        </w:numPr>
        <w:spacing w:line="360" w:lineRule="auto"/>
        <w:jc w:val="both"/>
      </w:pPr>
      <w:r w:rsidRPr="00BB2F74">
        <w:t>zapewnienie rodzicom, we współdziałaniu z innymi organami szkoły, rzeczywistego wpływu na działalność szkoły, wśród nich zaś:</w:t>
      </w:r>
    </w:p>
    <w:p w:rsidR="002B5FE2" w:rsidRPr="00BB2F74" w:rsidRDefault="002B5FE2" w:rsidP="00611B01">
      <w:pPr>
        <w:pStyle w:val="Standard"/>
        <w:numPr>
          <w:ilvl w:val="0"/>
          <w:numId w:val="65"/>
        </w:numPr>
        <w:spacing w:line="360" w:lineRule="auto"/>
      </w:pPr>
      <w:r w:rsidRPr="00BB2F74">
        <w:t>znajomości zadań i zamierzeń dydaktyczno-wychowawczych w szkole i klasie,</w:t>
      </w:r>
    </w:p>
    <w:p w:rsidR="002B5FE2" w:rsidRPr="00BB2F74" w:rsidRDefault="002B5FE2" w:rsidP="00611B01">
      <w:pPr>
        <w:pStyle w:val="Standard"/>
        <w:numPr>
          <w:ilvl w:val="0"/>
          <w:numId w:val="65"/>
        </w:numPr>
        <w:spacing w:line="360" w:lineRule="auto"/>
      </w:pPr>
      <w:r w:rsidRPr="00BB2F74">
        <w:t>uzyskania w każdym czasie rzetelnej informacji na temat swego dziecka i jego  postępów lub trudności,</w:t>
      </w:r>
    </w:p>
    <w:p w:rsidR="002B5FE2" w:rsidRPr="00BB2F74" w:rsidRDefault="002B5FE2" w:rsidP="00611B01">
      <w:pPr>
        <w:pStyle w:val="Standard"/>
        <w:numPr>
          <w:ilvl w:val="0"/>
          <w:numId w:val="65"/>
        </w:numPr>
        <w:spacing w:line="360" w:lineRule="auto"/>
      </w:pPr>
      <w:r w:rsidRPr="00BB2F74">
        <w:t>znajomości regulaminu oceniania, klasyfikowania i promowania uczniów,</w:t>
      </w:r>
    </w:p>
    <w:p w:rsidR="002B5FE2" w:rsidRPr="00BB2F74" w:rsidRDefault="002B5FE2" w:rsidP="00611B01">
      <w:pPr>
        <w:pStyle w:val="Standard"/>
        <w:numPr>
          <w:ilvl w:val="0"/>
          <w:numId w:val="65"/>
        </w:numPr>
        <w:spacing w:line="360" w:lineRule="auto"/>
      </w:pPr>
      <w:r w:rsidRPr="00BB2F74">
        <w:t>uzyskiwania porad w sprawie wychowania i dalszego kształcenia swych dzieci,</w:t>
      </w:r>
    </w:p>
    <w:p w:rsidR="002B5FE2" w:rsidRPr="00BB2F74" w:rsidRDefault="002B5FE2" w:rsidP="00611B01">
      <w:pPr>
        <w:pStyle w:val="Standard"/>
        <w:numPr>
          <w:ilvl w:val="0"/>
          <w:numId w:val="65"/>
        </w:numPr>
        <w:spacing w:line="360" w:lineRule="auto"/>
        <w:jc w:val="both"/>
      </w:pPr>
      <w:r w:rsidRPr="00BB2F74">
        <w:t>wyrażania i przekazywania opinii na temat pracy szkoły</w:t>
      </w:r>
      <w:r>
        <w:t>.</w:t>
      </w:r>
    </w:p>
    <w:p w:rsidR="002B5FE2" w:rsidRPr="000D34F7" w:rsidRDefault="002B5FE2" w:rsidP="008550FD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2B5FE2" w:rsidRPr="00BB2F74" w:rsidRDefault="0021646D" w:rsidP="008550FD">
      <w:pPr>
        <w:pStyle w:val="Nagwek11"/>
        <w:spacing w:line="360" w:lineRule="auto"/>
        <w:outlineLvl w:val="9"/>
        <w:rPr>
          <w:b/>
          <w:bCs/>
        </w:rPr>
      </w:pPr>
      <w:r>
        <w:rPr>
          <w:b/>
          <w:bCs/>
        </w:rPr>
        <w:t>XV</w:t>
      </w:r>
      <w:r w:rsidR="002B5FE2" w:rsidRPr="00BB2F74">
        <w:rPr>
          <w:b/>
          <w:bCs/>
        </w:rPr>
        <w:t>.</w:t>
      </w:r>
      <w:r w:rsidR="002B5FE2" w:rsidRPr="00BB2F74">
        <w:rPr>
          <w:b/>
          <w:bCs/>
        </w:rPr>
        <w:tab/>
      </w:r>
      <w:r w:rsidR="002B5FE2">
        <w:rPr>
          <w:b/>
          <w:bCs/>
        </w:rPr>
        <w:t>Zadania Rady P</w:t>
      </w:r>
      <w:r w:rsidR="002B5FE2" w:rsidRPr="00BB2F74">
        <w:rPr>
          <w:b/>
          <w:bCs/>
        </w:rPr>
        <w:t>edagogicznej.</w:t>
      </w:r>
    </w:p>
    <w:p w:rsidR="002B5FE2" w:rsidRPr="00BB2F74" w:rsidRDefault="002B5FE2" w:rsidP="008550FD">
      <w:pPr>
        <w:pStyle w:val="Standard"/>
        <w:spacing w:line="360" w:lineRule="auto"/>
      </w:pPr>
      <w:r>
        <w:t>Do podstawowych zadań Rady P</w:t>
      </w:r>
      <w:r w:rsidRPr="00BB2F74">
        <w:t>edagogicznej należy:</w:t>
      </w:r>
    </w:p>
    <w:p w:rsidR="00A337F6" w:rsidRDefault="002B5FE2" w:rsidP="008550FD">
      <w:pPr>
        <w:pStyle w:val="Standard"/>
        <w:numPr>
          <w:ilvl w:val="0"/>
          <w:numId w:val="43"/>
        </w:numPr>
        <w:spacing w:line="360" w:lineRule="auto"/>
        <w:ind w:left="720" w:hanging="360"/>
        <w:jc w:val="both"/>
      </w:pPr>
      <w:r w:rsidRPr="00BB2F74">
        <w:t>Planowanie, organizowanie pracy dydaktycznej, wychowawczej, opiekuńczej.</w:t>
      </w:r>
    </w:p>
    <w:p w:rsidR="00A337F6" w:rsidRDefault="002B5FE2" w:rsidP="008550FD">
      <w:pPr>
        <w:pStyle w:val="Standard"/>
        <w:numPr>
          <w:ilvl w:val="0"/>
          <w:numId w:val="43"/>
        </w:numPr>
        <w:spacing w:line="360" w:lineRule="auto"/>
        <w:ind w:left="720" w:hanging="360"/>
        <w:jc w:val="both"/>
      </w:pPr>
      <w:r w:rsidRPr="00BB2F74">
        <w:t>Roczne i okresowe analizowanie i ocenianie stanu nauczania, wychowania i opieki oraz organizacyjnych i materialnych warunków pracy szkoły.</w:t>
      </w:r>
    </w:p>
    <w:p w:rsidR="00A337F6" w:rsidRDefault="002B5FE2" w:rsidP="008550FD">
      <w:pPr>
        <w:pStyle w:val="Standard"/>
        <w:numPr>
          <w:ilvl w:val="0"/>
          <w:numId w:val="43"/>
        </w:numPr>
        <w:spacing w:line="360" w:lineRule="auto"/>
        <w:ind w:left="720" w:hanging="360"/>
        <w:jc w:val="both"/>
      </w:pPr>
      <w:r w:rsidRPr="00BB2F74">
        <w:t>Organizowanie wewnętrznego samokształcenia i upowszechnianie nowatorstwa pedagogicznego.</w:t>
      </w:r>
    </w:p>
    <w:p w:rsidR="002B5FE2" w:rsidRPr="00BB2F74" w:rsidRDefault="002B5FE2" w:rsidP="00291728">
      <w:pPr>
        <w:pStyle w:val="Standard"/>
        <w:numPr>
          <w:ilvl w:val="0"/>
          <w:numId w:val="43"/>
        </w:numPr>
        <w:spacing w:line="360" w:lineRule="auto"/>
        <w:ind w:left="720" w:hanging="360"/>
        <w:jc w:val="both"/>
      </w:pPr>
      <w:r w:rsidRPr="00BB2F74">
        <w:t>Współpraca z rodzicami i opiekunami uczniów.</w:t>
      </w:r>
    </w:p>
    <w:p w:rsidR="002B5FE2" w:rsidRPr="000D34F7" w:rsidRDefault="002B5FE2" w:rsidP="008550FD">
      <w:pPr>
        <w:pStyle w:val="Standard"/>
        <w:spacing w:line="360" w:lineRule="auto"/>
        <w:jc w:val="both"/>
        <w:rPr>
          <w:sz w:val="16"/>
          <w:szCs w:val="16"/>
        </w:rPr>
      </w:pPr>
    </w:p>
    <w:p w:rsidR="00A337F6" w:rsidRDefault="002B5FE2" w:rsidP="008550FD">
      <w:pPr>
        <w:pStyle w:val="Standard"/>
        <w:spacing w:line="360" w:lineRule="auto"/>
        <w:jc w:val="both"/>
      </w:pPr>
      <w:r>
        <w:t>Rada P</w:t>
      </w:r>
      <w:r w:rsidRPr="00BB2F74">
        <w:t>edagogiczna zatwierdza:</w:t>
      </w:r>
    </w:p>
    <w:p w:rsidR="002B5FE2" w:rsidRPr="00BB2F74" w:rsidRDefault="002B5FE2" w:rsidP="00611B01">
      <w:pPr>
        <w:pStyle w:val="Standard"/>
        <w:numPr>
          <w:ilvl w:val="0"/>
          <w:numId w:val="66"/>
        </w:numPr>
        <w:spacing w:line="360" w:lineRule="auto"/>
        <w:jc w:val="both"/>
      </w:pPr>
      <w:r w:rsidRPr="00BB2F74">
        <w:t>Wyniki klasyfikacji i promocji uczniów.</w:t>
      </w:r>
    </w:p>
    <w:p w:rsidR="002B5FE2" w:rsidRPr="00BB2F74" w:rsidRDefault="002B5FE2" w:rsidP="00611B01">
      <w:pPr>
        <w:pStyle w:val="Standard"/>
        <w:numPr>
          <w:ilvl w:val="0"/>
          <w:numId w:val="66"/>
        </w:numPr>
        <w:spacing w:line="360" w:lineRule="auto"/>
        <w:jc w:val="both"/>
      </w:pPr>
      <w:r w:rsidRPr="00BB2F74">
        <w:t>Roczny plan pracy dydaktyczno-wychowawczej i opiekuńczej szkoły.</w:t>
      </w:r>
    </w:p>
    <w:p w:rsidR="002B5FE2" w:rsidRPr="00BB2F74" w:rsidRDefault="002B5FE2" w:rsidP="00611B01">
      <w:pPr>
        <w:pStyle w:val="Standard"/>
        <w:numPr>
          <w:ilvl w:val="0"/>
          <w:numId w:val="66"/>
        </w:numPr>
        <w:spacing w:line="360" w:lineRule="auto"/>
        <w:jc w:val="both"/>
      </w:pPr>
      <w:r w:rsidRPr="00BB2F74">
        <w:t>Wnioski stałych i doraźnych komisji powołanych przez Radę.</w:t>
      </w:r>
    </w:p>
    <w:p w:rsidR="002B5FE2" w:rsidRPr="00BB2F74" w:rsidRDefault="002B5FE2" w:rsidP="00611B01">
      <w:pPr>
        <w:pStyle w:val="Standard"/>
        <w:numPr>
          <w:ilvl w:val="0"/>
          <w:numId w:val="66"/>
        </w:numPr>
        <w:spacing w:line="360" w:lineRule="auto"/>
        <w:jc w:val="both"/>
      </w:pPr>
      <w:r w:rsidRPr="00BB2F74">
        <w:t>Wnioski wychowawców i innych pracowników szkoły w sprawie przyznawania uczniom nagród, wyróżnień, udzielania kar.</w:t>
      </w:r>
    </w:p>
    <w:p w:rsidR="002B5FE2" w:rsidRPr="00BB2F74" w:rsidRDefault="002B5FE2" w:rsidP="00611B01">
      <w:pPr>
        <w:pStyle w:val="Standard"/>
        <w:numPr>
          <w:ilvl w:val="0"/>
          <w:numId w:val="66"/>
        </w:numPr>
        <w:spacing w:line="360" w:lineRule="auto"/>
        <w:jc w:val="both"/>
      </w:pPr>
      <w:r w:rsidRPr="00BB2F74">
        <w:t>Sta</w:t>
      </w:r>
      <w:r>
        <w:t>tut szkoły - wykonując zadania Rady R</w:t>
      </w:r>
      <w:r w:rsidRPr="00BB2F74">
        <w:t>odziców</w:t>
      </w:r>
    </w:p>
    <w:p w:rsidR="00291728" w:rsidRPr="00BB2F74" w:rsidRDefault="00291728" w:rsidP="008550FD">
      <w:pPr>
        <w:pStyle w:val="Standard"/>
        <w:spacing w:line="360" w:lineRule="auto"/>
        <w:jc w:val="both"/>
        <w:rPr>
          <w:b/>
          <w:sz w:val="28"/>
        </w:rPr>
      </w:pPr>
    </w:p>
    <w:p w:rsidR="002B5FE2" w:rsidRDefault="0021646D" w:rsidP="008550FD">
      <w:pPr>
        <w:pStyle w:val="Standard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XV</w:t>
      </w:r>
      <w:r w:rsidR="002B5FE2" w:rsidRPr="00BB2F74">
        <w:rPr>
          <w:b/>
          <w:sz w:val="28"/>
        </w:rPr>
        <w:t>I.</w:t>
      </w:r>
      <w:r w:rsidR="002B5FE2" w:rsidRPr="00BB2F74">
        <w:rPr>
          <w:b/>
          <w:sz w:val="28"/>
        </w:rPr>
        <w:tab/>
        <w:t xml:space="preserve"> Cele i zadania samorządu uczniowskiego.</w:t>
      </w:r>
    </w:p>
    <w:p w:rsidR="00010BCD" w:rsidRDefault="00010BCD" w:rsidP="008550FD">
      <w:pPr>
        <w:pStyle w:val="Standard"/>
        <w:spacing w:line="360" w:lineRule="auto"/>
        <w:jc w:val="both"/>
      </w:pPr>
      <w:r w:rsidRPr="00BB2F74">
        <w:t>Na terenie szkoły działa samorząd uczniowski, którego zarząd jest wybierany w wolnych wyborach spośród kandydatów zgłaszanych przez samorządy klasowe. Szczegółowe zadania samorządu uczniowskiego, prawa i obowiązki uczniów, rejestr kar i nagród określony jest w</w:t>
      </w:r>
      <w:r w:rsidR="008550FD">
        <w:t> </w:t>
      </w:r>
      <w:r w:rsidRPr="00BB2F74">
        <w:t xml:space="preserve">Statucie szkoły    </w:t>
      </w:r>
      <w:r w:rsidRPr="00BB2F74">
        <w:rPr>
          <w:bCs/>
        </w:rPr>
        <w:t>§</w:t>
      </w:r>
      <w:r w:rsidRPr="00BB2F74">
        <w:t xml:space="preserve"> 8 pkt 10</w:t>
      </w:r>
      <w:r>
        <w:t xml:space="preserve"> oraz </w:t>
      </w:r>
      <w:r w:rsidRPr="00BB2F74">
        <w:rPr>
          <w:bCs/>
        </w:rPr>
        <w:t>§</w:t>
      </w:r>
      <w:r w:rsidRPr="00BB2F74">
        <w:t xml:space="preserve"> </w:t>
      </w:r>
      <w:r>
        <w:t>2</w:t>
      </w:r>
      <w:r w:rsidRPr="00BB2F74">
        <w:t>8</w:t>
      </w:r>
      <w:r>
        <w:t>.</w:t>
      </w:r>
    </w:p>
    <w:p w:rsidR="00140B02" w:rsidRDefault="00140B02" w:rsidP="008550FD">
      <w:pPr>
        <w:pStyle w:val="Standard"/>
        <w:spacing w:line="360" w:lineRule="auto"/>
        <w:jc w:val="both"/>
      </w:pPr>
      <w:r w:rsidRPr="00BB2F74">
        <w:t>Samorząd uczniowski obejmuje wszystkich uczniów szkoły. W szkole tworzy się samorządy klasowe oraz samorząd szkolny. Podstawowym celem działalności samorządu jest wdrażanie uczniów do świadomej dyscypliny, samorządności i odpowiedzial</w:t>
      </w:r>
      <w:r>
        <w:t>ności za postępowanie własne</w:t>
      </w:r>
      <w:r w:rsidRPr="00BB2F74">
        <w:t xml:space="preserve">  i kolegów.</w:t>
      </w:r>
    </w:p>
    <w:p w:rsidR="00010BCD" w:rsidRPr="00BB2F74" w:rsidRDefault="00010BCD" w:rsidP="008550FD">
      <w:pPr>
        <w:pStyle w:val="Standard"/>
        <w:spacing w:line="360" w:lineRule="auto"/>
        <w:jc w:val="both"/>
      </w:pPr>
      <w:r w:rsidRPr="00BB2F74">
        <w:t>Podstawowym ogniwem organizacyjnym samorządu szkolnego jest samorząd klasowy</w:t>
      </w:r>
      <w:r>
        <w:t>,</w:t>
      </w:r>
      <w:r w:rsidRPr="00BB2F74">
        <w:t xml:space="preserve"> wybierany spośród społeczności klasowej. Opiekę wychowawczą  sprawuje wychowawca klasy.</w:t>
      </w:r>
    </w:p>
    <w:p w:rsidR="00010BCD" w:rsidRPr="00BB2F74" w:rsidRDefault="00010BCD" w:rsidP="008550FD">
      <w:pPr>
        <w:pStyle w:val="Standard"/>
        <w:spacing w:line="360" w:lineRule="auto"/>
        <w:jc w:val="both"/>
      </w:pPr>
    </w:p>
    <w:p w:rsidR="00140B02" w:rsidRPr="00010BCD" w:rsidRDefault="00010BCD" w:rsidP="008550FD">
      <w:pPr>
        <w:pStyle w:val="Standard"/>
        <w:spacing w:line="360" w:lineRule="auto"/>
        <w:jc w:val="both"/>
        <w:rPr>
          <w:b/>
        </w:rPr>
      </w:pPr>
      <w:r w:rsidRPr="00010BCD">
        <w:rPr>
          <w:b/>
        </w:rPr>
        <w:t>C</w:t>
      </w:r>
      <w:r w:rsidR="00140B02" w:rsidRPr="00010BCD">
        <w:rPr>
          <w:b/>
        </w:rPr>
        <w:t>ele samorządu szkolnego</w:t>
      </w:r>
    </w:p>
    <w:p w:rsidR="002B5FE2" w:rsidRPr="00BB2F74" w:rsidRDefault="002B5FE2" w:rsidP="00611B01">
      <w:pPr>
        <w:pStyle w:val="Standard"/>
        <w:numPr>
          <w:ilvl w:val="0"/>
          <w:numId w:val="52"/>
        </w:numPr>
        <w:spacing w:line="360" w:lineRule="auto"/>
        <w:jc w:val="both"/>
      </w:pPr>
      <w:r w:rsidRPr="00BB2F74">
        <w:t>Kształtowanie rzetelnego stosunku do nauki oraz rozwijanie zainteresowań naukowych.</w:t>
      </w:r>
    </w:p>
    <w:p w:rsidR="002B5FE2" w:rsidRPr="00BB2F74" w:rsidRDefault="002B5FE2" w:rsidP="00611B01">
      <w:pPr>
        <w:pStyle w:val="Standard"/>
        <w:numPr>
          <w:ilvl w:val="0"/>
          <w:numId w:val="52"/>
        </w:numPr>
        <w:spacing w:line="360" w:lineRule="auto"/>
        <w:jc w:val="both"/>
      </w:pPr>
      <w:r w:rsidRPr="00BB2F74">
        <w:t>Przygotowanie młodzieży do działalności społecznej oraz zasad demokracji.</w:t>
      </w:r>
    </w:p>
    <w:p w:rsidR="002B5FE2" w:rsidRPr="00BB2F74" w:rsidRDefault="002B5FE2" w:rsidP="00611B01">
      <w:pPr>
        <w:pStyle w:val="Standard"/>
        <w:numPr>
          <w:ilvl w:val="0"/>
          <w:numId w:val="52"/>
        </w:numPr>
        <w:spacing w:line="360" w:lineRule="auto"/>
        <w:jc w:val="both"/>
      </w:pPr>
      <w:r w:rsidRPr="00BB2F74">
        <w:t>Wyrabianie nawyków kulturalnego spędzania czasu (kultura, sport, turystyka, rozrywka).</w:t>
      </w:r>
    </w:p>
    <w:p w:rsidR="002B5FE2" w:rsidRPr="00BB2F74" w:rsidRDefault="002B5FE2" w:rsidP="00611B01">
      <w:pPr>
        <w:pStyle w:val="Standard"/>
        <w:numPr>
          <w:ilvl w:val="0"/>
          <w:numId w:val="52"/>
        </w:numPr>
        <w:spacing w:line="360" w:lineRule="auto"/>
        <w:jc w:val="both"/>
      </w:pPr>
      <w:r w:rsidRPr="00BB2F74">
        <w:t>Przygotowanie młodzieży do twórczego i aktywnego udziału w życiu kulturalnym własnego środowiska.</w:t>
      </w:r>
    </w:p>
    <w:p w:rsidR="002B5FE2" w:rsidRPr="00BB2F74" w:rsidRDefault="002B5FE2" w:rsidP="00611B01">
      <w:pPr>
        <w:pStyle w:val="Standard"/>
        <w:numPr>
          <w:ilvl w:val="0"/>
          <w:numId w:val="52"/>
        </w:numPr>
        <w:spacing w:line="360" w:lineRule="auto"/>
        <w:jc w:val="both"/>
      </w:pPr>
      <w:r w:rsidRPr="00BB2F74">
        <w:t>Kształtowanie postaw moralnych, wdrażanie do zachowań związanych z utrzymaniem właściwego ładu, porządku, dyscypliny.</w:t>
      </w:r>
    </w:p>
    <w:p w:rsidR="002B5FE2" w:rsidRPr="00BB2F74" w:rsidRDefault="002B5FE2" w:rsidP="00611B01">
      <w:pPr>
        <w:pStyle w:val="Standard"/>
        <w:numPr>
          <w:ilvl w:val="0"/>
          <w:numId w:val="52"/>
        </w:numPr>
        <w:spacing w:line="360" w:lineRule="auto"/>
        <w:jc w:val="both"/>
      </w:pPr>
      <w:r w:rsidRPr="00BB2F74">
        <w:t>Obrona praw ucznia, pomoc koleżeńska i uwrażliwienie na potrzeby kolegów, koleżanek.</w:t>
      </w:r>
    </w:p>
    <w:p w:rsidR="003F5069" w:rsidRDefault="003F5069" w:rsidP="008550FD">
      <w:pPr>
        <w:pStyle w:val="Standard"/>
        <w:spacing w:line="360" w:lineRule="auto"/>
        <w:jc w:val="both"/>
      </w:pPr>
    </w:p>
    <w:p w:rsidR="002B5FE2" w:rsidRPr="00010BCD" w:rsidRDefault="002B5FE2" w:rsidP="008550FD">
      <w:pPr>
        <w:pStyle w:val="Standard"/>
        <w:spacing w:line="360" w:lineRule="auto"/>
        <w:jc w:val="both"/>
        <w:rPr>
          <w:b/>
        </w:rPr>
      </w:pPr>
      <w:r w:rsidRPr="00010BCD">
        <w:rPr>
          <w:b/>
        </w:rPr>
        <w:lastRenderedPageBreak/>
        <w:t>Do zadań samorządu klasowego należy:</w:t>
      </w:r>
    </w:p>
    <w:p w:rsidR="002B5FE2" w:rsidRPr="00BB2F74" w:rsidRDefault="00010BCD" w:rsidP="00611B01">
      <w:pPr>
        <w:pStyle w:val="Standard"/>
        <w:numPr>
          <w:ilvl w:val="0"/>
          <w:numId w:val="51"/>
        </w:numPr>
        <w:spacing w:line="360" w:lineRule="auto"/>
        <w:jc w:val="both"/>
      </w:pPr>
      <w:r>
        <w:t>D</w:t>
      </w:r>
      <w:r w:rsidR="002B5FE2" w:rsidRPr="00BB2F74">
        <w:t>banie o ład, porządek i estetykę w zajmowanym pomieszczeniu i szkole,</w:t>
      </w:r>
    </w:p>
    <w:p w:rsidR="002B5FE2" w:rsidRPr="00BB2F74" w:rsidRDefault="00010BCD" w:rsidP="00611B01">
      <w:pPr>
        <w:pStyle w:val="Standard"/>
        <w:numPr>
          <w:ilvl w:val="0"/>
          <w:numId w:val="51"/>
        </w:numPr>
        <w:spacing w:line="360" w:lineRule="auto"/>
        <w:jc w:val="both"/>
      </w:pPr>
      <w:r>
        <w:t>O</w:t>
      </w:r>
      <w:r w:rsidR="002B5FE2" w:rsidRPr="00BB2F74">
        <w:t>rganizowanie różnych form pomocy koleżeńskiej w nauce,</w:t>
      </w:r>
    </w:p>
    <w:p w:rsidR="002B5FE2" w:rsidRPr="00BB2F74" w:rsidRDefault="00010BCD" w:rsidP="00611B01">
      <w:pPr>
        <w:pStyle w:val="Standard"/>
        <w:numPr>
          <w:ilvl w:val="0"/>
          <w:numId w:val="51"/>
        </w:numPr>
        <w:spacing w:line="360" w:lineRule="auto"/>
        <w:jc w:val="both"/>
      </w:pPr>
      <w:r>
        <w:t>O</w:t>
      </w:r>
      <w:r w:rsidR="002B5FE2" w:rsidRPr="00BB2F74">
        <w:t>rganizowanie działalności kulturalnej, naukowej i sportowej na terenie klasy, szkoły, ewentualnie w działaniach międzyszkolnych,</w:t>
      </w:r>
    </w:p>
    <w:p w:rsidR="002B5FE2" w:rsidRPr="00BB2F74" w:rsidRDefault="00010BCD" w:rsidP="00611B01">
      <w:pPr>
        <w:pStyle w:val="Standard"/>
        <w:numPr>
          <w:ilvl w:val="0"/>
          <w:numId w:val="51"/>
        </w:numPr>
        <w:spacing w:line="360" w:lineRule="auto"/>
        <w:jc w:val="both"/>
      </w:pPr>
      <w:r>
        <w:t>R</w:t>
      </w:r>
      <w:r w:rsidR="002B5FE2" w:rsidRPr="00BB2F74">
        <w:t>ozwiązywanie konfliktów koleżeńskich,</w:t>
      </w:r>
    </w:p>
    <w:p w:rsidR="002B5FE2" w:rsidRDefault="00010BCD" w:rsidP="00611B01">
      <w:pPr>
        <w:pStyle w:val="Standard"/>
        <w:numPr>
          <w:ilvl w:val="0"/>
          <w:numId w:val="51"/>
        </w:numPr>
        <w:spacing w:line="360" w:lineRule="auto"/>
        <w:jc w:val="both"/>
      </w:pPr>
      <w:r>
        <w:t>P</w:t>
      </w:r>
      <w:r w:rsidR="002B5FE2" w:rsidRPr="00BB2F74">
        <w:t>odejmowanie różnych prac społecznych w szkole lub poza nią.</w:t>
      </w: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Default="0081032A" w:rsidP="0081032A">
      <w:pPr>
        <w:pStyle w:val="Standard"/>
        <w:spacing w:line="360" w:lineRule="auto"/>
        <w:jc w:val="both"/>
      </w:pPr>
    </w:p>
    <w:p w:rsidR="0081032A" w:rsidRPr="00BB2F74" w:rsidRDefault="0081032A" w:rsidP="0081032A">
      <w:pPr>
        <w:pStyle w:val="Standard"/>
        <w:spacing w:line="360" w:lineRule="auto"/>
        <w:jc w:val="both"/>
      </w:pPr>
    </w:p>
    <w:p w:rsidR="008550FD" w:rsidRDefault="002B5FE2" w:rsidP="008550FD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BB2" w:rsidRPr="00B007B9" w:rsidRDefault="0051781F" w:rsidP="00906AFE">
      <w:pPr>
        <w:pStyle w:val="Akapitzlist"/>
        <w:numPr>
          <w:ilvl w:val="0"/>
          <w:numId w:val="102"/>
        </w:numPr>
        <w:tabs>
          <w:tab w:val="left" w:pos="709"/>
        </w:tabs>
        <w:spacing w:line="276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Działania z zakresu profilaktyki uwzględniają</w:t>
      </w:r>
      <w:r w:rsidR="00B007B9" w:rsidRPr="00B007B9">
        <w:rPr>
          <w:b/>
          <w:bCs/>
          <w:sz w:val="28"/>
          <w:szCs w:val="28"/>
        </w:rPr>
        <w:t xml:space="preserve"> założenia następujących programów: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E w:val="0"/>
        <w:autoSpaceDN/>
        <w:spacing w:line="276" w:lineRule="auto"/>
        <w:textAlignment w:val="auto"/>
      </w:pPr>
      <w:r>
        <w:rPr>
          <w:rFonts w:ascii="Times" w:eastAsia="Times" w:hAnsi="Times" w:cs="Times"/>
        </w:rPr>
        <w:t>Rządowy program na lata 2014–2016 „Bezpieczna i przyjazna szkoła”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N/>
        <w:spacing w:line="276" w:lineRule="auto"/>
        <w:jc w:val="both"/>
        <w:textAlignment w:val="auto"/>
      </w:pPr>
      <w:r>
        <w:t>Narodowy Program Ochrony Zdrowia Psychicznego;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N/>
        <w:spacing w:line="276" w:lineRule="auto"/>
        <w:jc w:val="both"/>
        <w:textAlignment w:val="auto"/>
      </w:pPr>
      <w:r>
        <w:t>Krajowym Programem Przeciwdziałania Narkomanii na lata 2011–2016;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N/>
        <w:spacing w:line="276" w:lineRule="auto"/>
        <w:jc w:val="both"/>
        <w:textAlignment w:val="auto"/>
      </w:pPr>
      <w:r>
        <w:t>Krajowy Program Zapobiegania Zakażeniom HIV i Zwalczania AIDS;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N/>
        <w:spacing w:line="276" w:lineRule="auto"/>
        <w:jc w:val="both"/>
        <w:textAlignment w:val="auto"/>
      </w:pPr>
      <w:r>
        <w:t xml:space="preserve">Narodowy Program Profilaktyki i Rozwiązywania Problemów Alkoholowych 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N/>
        <w:spacing w:line="276" w:lineRule="auto"/>
        <w:jc w:val="both"/>
        <w:textAlignment w:val="auto"/>
      </w:pPr>
      <w:r>
        <w:t>Krajowy Program Przeciwdziałania Przemocy w Rodzinie;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513"/>
        </w:tabs>
        <w:autoSpaceDN/>
        <w:spacing w:line="276" w:lineRule="auto"/>
        <w:jc w:val="both"/>
        <w:textAlignment w:val="auto"/>
      </w:pPr>
      <w:r>
        <w:t>Program Ograniczenia Zdrowotnych Następstw Palenia Tytoniu w Polsce;</w:t>
      </w:r>
    </w:p>
    <w:p w:rsidR="003C4BB2" w:rsidRDefault="003C4BB2" w:rsidP="00611B01">
      <w:pPr>
        <w:widowControl/>
        <w:numPr>
          <w:ilvl w:val="0"/>
          <w:numId w:val="99"/>
        </w:numPr>
        <w:tabs>
          <w:tab w:val="left" w:pos="720"/>
        </w:tabs>
        <w:autoSpaceDN/>
        <w:spacing w:line="276" w:lineRule="auto"/>
        <w:jc w:val="both"/>
        <w:textAlignment w:val="auto"/>
        <w:rPr>
          <w:i/>
        </w:rPr>
      </w:pPr>
      <w:r>
        <w:t>kampanie społeczne i programy edukacyjne z zakresu profilaktyki, m.in.:</w:t>
      </w:r>
    </w:p>
    <w:p w:rsidR="003C4BB2" w:rsidRDefault="003C4BB2" w:rsidP="00611B01">
      <w:pPr>
        <w:widowControl/>
        <w:numPr>
          <w:ilvl w:val="0"/>
          <w:numId w:val="100"/>
        </w:numPr>
        <w:tabs>
          <w:tab w:val="left" w:pos="720"/>
        </w:tabs>
        <w:autoSpaceDN/>
        <w:spacing w:line="276" w:lineRule="auto"/>
        <w:jc w:val="both"/>
        <w:textAlignment w:val="auto"/>
        <w:rPr>
          <w:i/>
        </w:rPr>
      </w:pPr>
      <w:r>
        <w:rPr>
          <w:i/>
        </w:rPr>
        <w:t>Wybierz życie – pierwszy krok</w:t>
      </w:r>
    </w:p>
    <w:p w:rsidR="003C4BB2" w:rsidRDefault="003C4BB2" w:rsidP="00611B01">
      <w:pPr>
        <w:widowControl/>
        <w:numPr>
          <w:ilvl w:val="0"/>
          <w:numId w:val="100"/>
        </w:numPr>
        <w:tabs>
          <w:tab w:val="left" w:pos="720"/>
        </w:tabs>
        <w:autoSpaceDN/>
        <w:spacing w:line="276" w:lineRule="auto"/>
        <w:jc w:val="both"/>
        <w:textAlignment w:val="auto"/>
        <w:rPr>
          <w:i/>
        </w:rPr>
      </w:pPr>
      <w:r>
        <w:rPr>
          <w:i/>
        </w:rPr>
        <w:t xml:space="preserve">Podstępne </w:t>
      </w:r>
      <w:proofErr w:type="spellStart"/>
      <w:r>
        <w:rPr>
          <w:i/>
        </w:rPr>
        <w:t>wzw</w:t>
      </w:r>
      <w:proofErr w:type="spellEnd"/>
    </w:p>
    <w:p w:rsidR="003C4BB2" w:rsidRDefault="003C4BB2" w:rsidP="00611B01">
      <w:pPr>
        <w:widowControl/>
        <w:numPr>
          <w:ilvl w:val="0"/>
          <w:numId w:val="100"/>
        </w:numPr>
        <w:tabs>
          <w:tab w:val="left" w:pos="720"/>
        </w:tabs>
        <w:autoSpaceDN/>
        <w:spacing w:line="276" w:lineRule="auto"/>
        <w:jc w:val="both"/>
        <w:textAlignment w:val="auto"/>
        <w:rPr>
          <w:i/>
        </w:rPr>
      </w:pPr>
      <w:r>
        <w:rPr>
          <w:i/>
        </w:rPr>
        <w:t>Znamię! Znam je?</w:t>
      </w:r>
    </w:p>
    <w:p w:rsidR="003C4BB2" w:rsidRDefault="003C4BB2" w:rsidP="00611B01">
      <w:pPr>
        <w:widowControl/>
        <w:numPr>
          <w:ilvl w:val="0"/>
          <w:numId w:val="100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rPr>
          <w:i/>
        </w:rPr>
        <w:t>Płytka wyobraźnia to kalectwo</w:t>
      </w:r>
    </w:p>
    <w:p w:rsidR="003C4BB2" w:rsidRDefault="003C4BB2" w:rsidP="00611B01">
      <w:pPr>
        <w:widowControl/>
        <w:numPr>
          <w:ilvl w:val="0"/>
          <w:numId w:val="100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Inne programy i kampanie społeczne, krajowe i lokalne realizowane m.in. przez ośrodki wspierające profilaktykę w szkole - wg potrzeb.</w:t>
      </w:r>
    </w:p>
    <w:p w:rsidR="003C4BB2" w:rsidRDefault="003C4BB2" w:rsidP="003C4BB2">
      <w:pPr>
        <w:tabs>
          <w:tab w:val="left" w:pos="7513"/>
        </w:tabs>
        <w:spacing w:line="276" w:lineRule="auto"/>
        <w:jc w:val="both"/>
      </w:pPr>
    </w:p>
    <w:p w:rsidR="003C4BB2" w:rsidRPr="00963AC0" w:rsidRDefault="003C4BB2" w:rsidP="003C4BB2">
      <w:pPr>
        <w:pStyle w:val="Tekstpodstawowy"/>
        <w:tabs>
          <w:tab w:val="left" w:pos="7513"/>
        </w:tabs>
        <w:spacing w:line="276" w:lineRule="auto"/>
        <w:jc w:val="center"/>
        <w:rPr>
          <w:i w:val="0"/>
          <w:sz w:val="24"/>
        </w:rPr>
      </w:pPr>
    </w:p>
    <w:p w:rsidR="003C4BB2" w:rsidRPr="00B007B9" w:rsidRDefault="00906AFE" w:rsidP="00906AFE">
      <w:pPr>
        <w:pStyle w:val="Tekstpodstawowy"/>
        <w:tabs>
          <w:tab w:val="left" w:pos="7513"/>
        </w:tabs>
        <w:spacing w:line="276" w:lineRule="auto"/>
        <w:rPr>
          <w:bCs/>
          <w:sz w:val="28"/>
          <w:szCs w:val="28"/>
        </w:rPr>
      </w:pPr>
      <w:r w:rsidRPr="00B007B9">
        <w:rPr>
          <w:bCs/>
          <w:i w:val="0"/>
          <w:sz w:val="28"/>
          <w:szCs w:val="28"/>
        </w:rPr>
        <w:t xml:space="preserve">XXII. </w:t>
      </w:r>
      <w:r w:rsidR="00B007B9" w:rsidRPr="00B007B9">
        <w:rPr>
          <w:bCs/>
          <w:i w:val="0"/>
          <w:sz w:val="28"/>
          <w:szCs w:val="28"/>
        </w:rPr>
        <w:t>Zakres profilaktyki.</w:t>
      </w:r>
    </w:p>
    <w:p w:rsidR="003C4BB2" w:rsidRDefault="003C4BB2" w:rsidP="003C4BB2">
      <w:pPr>
        <w:pStyle w:val="Tekstpodstawowy"/>
        <w:tabs>
          <w:tab w:val="left" w:pos="7513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Dyrekcja oraz nauczyciele I Liceum Ogólnokształcącego podejmują działania mające na celu ochronę uczniów przed zagrożeniami i reagowanie na już zaistniałe. Szeroko pojęta profilaktyka obejmuje zarówno eliminowanie bądź zmniejszanie czynników ryzyka, jak również wzmacnianie czynników chroniących. Ponadto, polega ona na: promowaniu zdrowego stylu życia, kształtowaniu umiejętności radzenia sobie z problemami, które młodzież napotyka w życiu, udzielaniu wsparcia przy dokonywaniu właściwych wyborów dotyczących jej zdrowia, bezpieczeństwa oraz obieranej drogi edukacyjno-zawodowej. Realizatorami programu są wszyscy wychowawcy klas, nauczyciele, pedagog szkolny oraz przedstawiciele różnych instytucji wspomagających.</w:t>
      </w:r>
    </w:p>
    <w:p w:rsidR="003C4BB2" w:rsidRDefault="003C4BB2" w:rsidP="003C4BB2">
      <w:pPr>
        <w:spacing w:line="276" w:lineRule="auto"/>
        <w:jc w:val="both"/>
      </w:pPr>
    </w:p>
    <w:p w:rsidR="003C4BB2" w:rsidRPr="00963AC0" w:rsidRDefault="003C4BB2" w:rsidP="003C4BB2">
      <w:pPr>
        <w:pStyle w:val="Tekstpodstawowy"/>
        <w:tabs>
          <w:tab w:val="left" w:pos="7513"/>
        </w:tabs>
        <w:spacing w:line="276" w:lineRule="auto"/>
        <w:jc w:val="center"/>
        <w:rPr>
          <w:i w:val="0"/>
          <w:sz w:val="24"/>
        </w:rPr>
      </w:pPr>
    </w:p>
    <w:p w:rsidR="003C4BB2" w:rsidRPr="00B007B9" w:rsidRDefault="00906AFE" w:rsidP="00906AFE">
      <w:pPr>
        <w:pStyle w:val="Tekstpodstawowy"/>
        <w:tabs>
          <w:tab w:val="left" w:pos="7513"/>
        </w:tabs>
        <w:spacing w:line="276" w:lineRule="auto"/>
        <w:rPr>
          <w:i w:val="0"/>
          <w:sz w:val="28"/>
          <w:szCs w:val="28"/>
        </w:rPr>
      </w:pPr>
      <w:r w:rsidRPr="00B007B9">
        <w:rPr>
          <w:i w:val="0"/>
          <w:sz w:val="28"/>
          <w:szCs w:val="28"/>
        </w:rPr>
        <w:t xml:space="preserve">XXIII. </w:t>
      </w:r>
      <w:r w:rsidR="00B007B9" w:rsidRPr="00B007B9">
        <w:rPr>
          <w:i w:val="0"/>
          <w:sz w:val="28"/>
          <w:szCs w:val="28"/>
        </w:rPr>
        <w:t>Charakterystyka środowiska uczniowskiego.</w:t>
      </w:r>
    </w:p>
    <w:p w:rsidR="003C4BB2" w:rsidRDefault="003C4BB2" w:rsidP="003C4BB2">
      <w:pPr>
        <w:pStyle w:val="Tekstpodstawowy"/>
        <w:tabs>
          <w:tab w:val="left" w:pos="7513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Szkoła podejmuje się edukacji młodzieży w wieku 16-19 lat głównie z terenu powiatu. Nauka odbywa się w trybie 3-letnim i realizuje program szkół ponadgimnazjalnych. Ze względu na specyfikę szkoły uczniowie liceum zaliczają się w większości do osób, które po zdanej maturze planują kontynuować naukę na uczelniach wyższych krajowych i zagranicznych. </w:t>
      </w:r>
    </w:p>
    <w:p w:rsidR="003C4BB2" w:rsidRDefault="003C4BB2" w:rsidP="003C4BB2">
      <w:pPr>
        <w:pStyle w:val="Tekstpodstawowy"/>
        <w:tabs>
          <w:tab w:val="left" w:pos="7513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Podczas nauki w liceum następuje szybki rozwój ich osobowości – kształtują się ich postawy, wartości i przekonania. Jednocześnie, dla wielu z nich rozpoczęcie nauki w liceum oznacza zmianę środowiska, grona przyjaciół, a także po części trybu życia (np. ze względu na dojazd do szkoły lub zakwaterowanie w internacie i bursie). W rezultacie uczniowie muszą  znaleźć swoje miejsce w nowej szkolnej społeczności, co niejednokrotnie wywołuje wśród młodzieży poczucie lęku i niepewności. Wiąże się to również z nowymi wymaganiami dydaktycznymi  stawianymi przed uczniami. Osiągane wyniki nie zawsze są podobne do tych  wcześniejszych, co może budzić niepokój i wpłynąć na ich samoocenę. Takie sytuacje prowadzić do podejmowania zachowań ryzykownych – np. sięgania po alkohol, papierosy, dopalacze czy inne środki odurzające, prowadzić do zaburzeń łaknienia oraz stanów </w:t>
      </w:r>
      <w:r>
        <w:rPr>
          <w:b w:val="0"/>
          <w:i w:val="0"/>
          <w:sz w:val="24"/>
        </w:rPr>
        <w:lastRenderedPageBreak/>
        <w:t xml:space="preserve">depresyjnych. Dlatego </w:t>
      </w:r>
      <w:r w:rsidR="003D37B1">
        <w:rPr>
          <w:b w:val="0"/>
          <w:i w:val="0"/>
          <w:sz w:val="24"/>
        </w:rPr>
        <w:t>program ten</w:t>
      </w:r>
      <w:r>
        <w:rPr>
          <w:b w:val="0"/>
          <w:i w:val="0"/>
          <w:sz w:val="24"/>
        </w:rPr>
        <w:t xml:space="preserve"> został skonstruowany w taki sposób, by poprzez swoje oddziaływania wychowawcze i profilaktyczne zapobiegać ryzykownym decyzjom i jednocześnie udzielać wsparcia w tym trudnym okresie adolescencji oraz kształtować wśród uczniów określone pozytywne wartości i postawy. </w:t>
      </w:r>
    </w:p>
    <w:p w:rsidR="003C4BB2" w:rsidRDefault="003C4BB2" w:rsidP="003C4BB2">
      <w:pPr>
        <w:pStyle w:val="Tekstpodstawowy"/>
        <w:tabs>
          <w:tab w:val="left" w:pos="7513"/>
        </w:tabs>
        <w:spacing w:line="276" w:lineRule="auto"/>
        <w:jc w:val="both"/>
        <w:rPr>
          <w:b w:val="0"/>
          <w:i w:val="0"/>
          <w:sz w:val="24"/>
        </w:rPr>
      </w:pPr>
    </w:p>
    <w:p w:rsidR="003C4BB2" w:rsidRPr="00B007B9" w:rsidRDefault="00906AFE" w:rsidP="00906AFE">
      <w:pPr>
        <w:pStyle w:val="Tekstpodstawowy"/>
        <w:tabs>
          <w:tab w:val="left" w:pos="7513"/>
        </w:tabs>
        <w:spacing w:line="276" w:lineRule="auto"/>
        <w:rPr>
          <w:sz w:val="28"/>
          <w:szCs w:val="28"/>
        </w:rPr>
      </w:pPr>
      <w:r w:rsidRPr="00B007B9">
        <w:rPr>
          <w:i w:val="0"/>
          <w:sz w:val="28"/>
          <w:szCs w:val="28"/>
        </w:rPr>
        <w:t xml:space="preserve">XXIV. </w:t>
      </w:r>
      <w:r w:rsidR="00B007B9" w:rsidRPr="00B007B9">
        <w:rPr>
          <w:i w:val="0"/>
          <w:sz w:val="28"/>
          <w:szCs w:val="28"/>
        </w:rPr>
        <w:t>C</w:t>
      </w:r>
      <w:r w:rsidR="00F92425">
        <w:rPr>
          <w:i w:val="0"/>
          <w:sz w:val="28"/>
          <w:szCs w:val="28"/>
        </w:rPr>
        <w:t>ele i zadania z zakresu profilaktyki</w:t>
      </w:r>
      <w:r w:rsidR="00B007B9" w:rsidRPr="00B007B9">
        <w:rPr>
          <w:i w:val="0"/>
          <w:sz w:val="28"/>
          <w:szCs w:val="28"/>
        </w:rPr>
        <w:t>.</w:t>
      </w:r>
    </w:p>
    <w:p w:rsidR="003C4BB2" w:rsidRPr="00507240" w:rsidRDefault="003C4BB2" w:rsidP="003C4BB2">
      <w:pPr>
        <w:pStyle w:val="Tekstpodstawowy"/>
        <w:tabs>
          <w:tab w:val="left" w:pos="7513"/>
        </w:tabs>
        <w:spacing w:line="276" w:lineRule="auto"/>
        <w:jc w:val="center"/>
        <w:rPr>
          <w:b w:val="0"/>
          <w:i w:val="0"/>
          <w:sz w:val="20"/>
          <w:szCs w:val="20"/>
        </w:rPr>
      </w:pPr>
    </w:p>
    <w:tbl>
      <w:tblPr>
        <w:tblW w:w="914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60"/>
        <w:gridCol w:w="6682"/>
      </w:tblGrid>
      <w:tr w:rsidR="003C4BB2" w:rsidTr="00D4644F">
        <w:trPr>
          <w:cantSplit/>
          <w:tblHeader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Cele 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rPr>
                <w:b w:val="0"/>
                <w:bCs w:val="0"/>
                <w:i w:val="0"/>
              </w:rPr>
            </w:pPr>
            <w:r>
              <w:rPr>
                <w:i w:val="0"/>
                <w:iCs w:val="0"/>
              </w:rPr>
              <w:t>Zadania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</w:rPr>
              <w:t xml:space="preserve">Zapewnienie uczniom bezpiecznych warunków nauki 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sz w:val="24"/>
              </w:rPr>
              <w:t>Kształtowanie bezpiecznej atmosfery w szkole.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bCs w:val="0"/>
                <w:i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 xml:space="preserve">Udzielenie uczniom klas I wsparcia psychicznego i wskazówek ułatwiających adaptację w nowej szkole – integracja. 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bCs w:val="0"/>
                <w:i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Zapobieganie wszelkim objawom patologii społecznej – np. zachowaniom agresywnym i przemocy.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</w:rPr>
              <w:t>Organizacja pomocy psychologiczno-pedagogicznej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bCs w:val="0"/>
                <w:i w:val="0"/>
              </w:rPr>
            </w:pPr>
            <w:r>
              <w:rPr>
                <w:b w:val="0"/>
                <w:i w:val="0"/>
                <w:iCs w:val="0"/>
              </w:rPr>
              <w:t>Diagnozowanie potrzeb uczniów ze specjalnymi potrzebami edukacyjnymi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bCs w:val="0"/>
                <w:i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Wspieranie i objęcie pomocą psychologiczno-pedagogiczną uczniów ze specjalnymi potrzebami edukacyjnymi. Dostosowywanie  form i metod pracy do indywidualnych potrzeb uczniów ze specjalnymi potrzebami edukacyjnymi; opracowywanie, realizowanie Indywidualnych Programów Edukacyjno-Terapeutycznych. </w:t>
            </w:r>
          </w:p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iCs w:val="0"/>
              </w:rPr>
              <w:t>Pomoc psychologiczno-pedagogiczna jest organizowana i</w:t>
            </w:r>
            <w:r>
              <w:rPr>
                <w:b w:val="0"/>
                <w:i w:val="0"/>
              </w:rPr>
              <w:t> </w:t>
            </w:r>
            <w:r>
              <w:rPr>
                <w:b w:val="0"/>
                <w:i w:val="0"/>
                <w:iCs w:val="0"/>
              </w:rPr>
              <w:t>udzielana we współpracy z:</w:t>
            </w:r>
          </w:p>
          <w:p w:rsidR="003C4BB2" w:rsidRDefault="003C4BB2" w:rsidP="00611B01">
            <w:pPr>
              <w:pStyle w:val="WW-Nagwektabeli"/>
              <w:numPr>
                <w:ilvl w:val="0"/>
                <w:numId w:val="93"/>
              </w:numPr>
              <w:autoSpaceDN/>
              <w:snapToGrid w:val="0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rodzicami uczniów;</w:t>
            </w:r>
          </w:p>
          <w:p w:rsidR="003C4BB2" w:rsidRDefault="003C4BB2" w:rsidP="00611B01">
            <w:pPr>
              <w:pStyle w:val="WW-Nagwektabeli"/>
              <w:numPr>
                <w:ilvl w:val="0"/>
                <w:numId w:val="93"/>
              </w:numPr>
              <w:autoSpaceDN/>
              <w:snapToGrid w:val="0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 xml:space="preserve">poradniami psychologiczno-pedagogicznymi, w tym poradniami specjalistycznymi, </w:t>
            </w:r>
          </w:p>
          <w:p w:rsidR="003C4BB2" w:rsidRDefault="003C4BB2" w:rsidP="00611B01">
            <w:pPr>
              <w:pStyle w:val="WW-Nagwektabeli"/>
              <w:numPr>
                <w:ilvl w:val="0"/>
                <w:numId w:val="93"/>
              </w:numPr>
              <w:autoSpaceDN/>
              <w:snapToGrid w:val="0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lekarzami, psychologami, terapeutami,</w:t>
            </w:r>
          </w:p>
          <w:p w:rsidR="003C4BB2" w:rsidRDefault="003C4BB2" w:rsidP="00611B01">
            <w:pPr>
              <w:pStyle w:val="WW-Nagwektabeli"/>
              <w:numPr>
                <w:ilvl w:val="0"/>
                <w:numId w:val="93"/>
              </w:numPr>
              <w:autoSpaceDN/>
              <w:snapToGrid w:val="0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placówkami doskonalenia nauczycieli;</w:t>
            </w:r>
          </w:p>
          <w:p w:rsidR="003C4BB2" w:rsidRDefault="003C4BB2" w:rsidP="00611B01">
            <w:pPr>
              <w:pStyle w:val="WW-Nagwektabeli"/>
              <w:numPr>
                <w:ilvl w:val="0"/>
                <w:numId w:val="93"/>
              </w:numPr>
              <w:autoSpaceDN/>
              <w:snapToGrid w:val="0"/>
              <w:spacing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innymi placówkami; organizacjami pozarządowymi oraz innymi instytucjami działającymi na rzecz rodziny, dzieci i młodzieży.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Zapobieganie </w:t>
            </w:r>
          </w:p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</w:rPr>
              <w:t>uzależnieniom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513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Systematyczne rozpoznawanie i diagnozowanie zagrożeń związanych z uzależnieniem.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513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 xml:space="preserve">Informowanie o narkomanii i alkoholizmie oraz ich skutkach, a także poradnictwo w zakresie zapobiegania uzależnieniom od substancji odurzających - przekazanie uczniom wiedzy z zakresu profilaktyki uzależnień oraz zwracanie uwagi na negatywne skutki stosowania środków odurzających – alkoholu, papierosów, dopalaczy itd. 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513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Współpraca z rodzicami dzieci i młodzieży zagrożonych uzależnieniem – przekazanie im informacji na temat zagrożeń we współczesnym społeczeństwie np. profilaktyka uzależnień oraz prawne skutki negatywnych zachowań wśród młodzieży, a także sposobów radzenia sobie z nimi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513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Przygotowanie nauczycieli do przeciwdziałania uzależnieniom.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</w:rPr>
              <w:lastRenderedPageBreak/>
              <w:t>Kształtowanie postaw prozdrowotnych oraz zwrócenie uwagi na zagrożenia współczesnego świata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 xml:space="preserve">Wzbudzanie poczucia odpowiedzialności za własne zdrowie - propagowanie zdrowego stylu życia. 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Zwrócenie uwagi na choroby zaliczane do grupy chorób cywilizacyjnych –choroby nowotworowe, AIDS, WZW, nadmierna otyłość, zaburzenia łaknienia, wirtualne uzależnienie itd.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Kształtowanie umiejętności radzenia sobie ze stresem – zapobieganie stanom lękowo-depresyjnym.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Cykliczne szkolenie uczniów w zakresie udzielania I pomocy przedmedycznej,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tabs>
                <w:tab w:val="left" w:pos="720"/>
              </w:tabs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Zapobieganie przemocy domowej – wsparcie dla osób zagrożonych przemocą domową – warsztaty lub konsultacje indywidualne dla uczniów.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Rozwój osobowy </w:t>
            </w: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Rozwijanie umiejętności radzenia sobie w trudnych sytuacjach oraz wyposażenie uczniów i rodziców w wiedzę, gdzie szukać pomocy.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Rozwój umiejętności efektywnego uczenia się.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Kształtowanie, ćwiczenie i utrwalanie umiejętności asertywnych.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Kształtowanie odpowiedzialności za planowanie dalszej ścieżki edukacyjno-zawodowej.</w:t>
            </w:r>
          </w:p>
        </w:tc>
      </w:tr>
      <w:tr w:rsidR="003C4BB2" w:rsidTr="00D4644F">
        <w:trPr>
          <w:cantSplit/>
          <w:trHeight w:val="503"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</w:rPr>
              <w:t>Kształtowanie postaw prospołecznych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 xml:space="preserve">Zapoznanie uczniów z normami społecznymi i zasadami savoir </w:t>
            </w:r>
            <w:proofErr w:type="spellStart"/>
            <w:r>
              <w:rPr>
                <w:b w:val="0"/>
                <w:i w:val="0"/>
                <w:sz w:val="24"/>
              </w:rPr>
              <w:t>vivre’u</w:t>
            </w:r>
            <w:proofErr w:type="spellEnd"/>
            <w:r>
              <w:rPr>
                <w:b w:val="0"/>
                <w:i w:val="0"/>
                <w:sz w:val="24"/>
              </w:rPr>
              <w:t xml:space="preserve"> oraz systematyczne ich egzekwowanie. </w:t>
            </w:r>
          </w:p>
        </w:tc>
      </w:tr>
      <w:tr w:rsidR="003C4BB2" w:rsidTr="00D4644F">
        <w:trPr>
          <w:cantSplit/>
          <w:trHeight w:val="498"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Uwrażliwienie uczniów na potrzeby innych, kształtowanie empatii oraz chęci niesienia pomocy osobom potrzebującym, zwłaszcza niepełnosprawnym.</w:t>
            </w:r>
          </w:p>
          <w:p w:rsidR="003C4BB2" w:rsidRPr="003C417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  <w:sz w:val="24"/>
              </w:rPr>
            </w:pPr>
            <w:r w:rsidRPr="003C4172">
              <w:rPr>
                <w:b w:val="0"/>
                <w:i w:val="0"/>
                <w:sz w:val="24"/>
              </w:rPr>
              <w:t>Wzbudzanie aktywnych postaw wobec problematyki wykluczenia społecznego.</w:t>
            </w:r>
          </w:p>
        </w:tc>
      </w:tr>
      <w:tr w:rsidR="003C4BB2" w:rsidTr="00D4644F">
        <w:trPr>
          <w:cantSplit/>
          <w:trHeight w:val="498"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Propagowanie idei wolontariatu oraz zachęcanie do uczestniczenia w  działaniach charytatywnych.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</w:rPr>
              <w:t>Przygotowanie do pełnienia ról w życiu społecznym i gospodarczym</w:t>
            </w: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sz w:val="24"/>
              </w:rPr>
              <w:t>Pomoc przygotowanie uczniów do wyboru drogi zawodowej oraz wyższych studiów.</w:t>
            </w:r>
          </w:p>
        </w:tc>
      </w:tr>
      <w:tr w:rsidR="003C4BB2" w:rsidTr="00D4644F">
        <w:trPr>
          <w:cantSplit/>
        </w:trPr>
        <w:tc>
          <w:tcPr>
            <w:tcW w:w="24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</w:rPr>
              <w:t>Przygotowanie uczniów do życia w rodzinie – aspekty świadomego rodzicielstwa; antykoncepcja oraz naturalne metody planowania rodziny.</w:t>
            </w:r>
          </w:p>
        </w:tc>
      </w:tr>
      <w:tr w:rsidR="003C4BB2" w:rsidTr="00D4644F">
        <w:trPr>
          <w:cantSplit/>
          <w:trHeight w:val="952"/>
        </w:trPr>
        <w:tc>
          <w:tcPr>
            <w:tcW w:w="2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WW-Nagwektabeli"/>
              <w:snapToGrid w:val="0"/>
              <w:spacing w:after="113" w:line="276" w:lineRule="auto"/>
              <w:jc w:val="left"/>
              <w:rPr>
                <w:b w:val="0"/>
                <w:bCs w:val="0"/>
                <w:i w:val="0"/>
              </w:rPr>
            </w:pPr>
          </w:p>
        </w:tc>
        <w:tc>
          <w:tcPr>
            <w:tcW w:w="6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BB2" w:rsidRDefault="003C4BB2" w:rsidP="00D4644F">
            <w:pPr>
              <w:pStyle w:val="Tekstpodstawowy"/>
              <w:tabs>
                <w:tab w:val="left" w:pos="720"/>
              </w:tabs>
              <w:spacing w:line="276" w:lineRule="auto"/>
            </w:pPr>
            <w:r>
              <w:rPr>
                <w:b w:val="0"/>
                <w:i w:val="0"/>
                <w:sz w:val="24"/>
              </w:rPr>
              <w:t>Rozszerzenie wiedzy z zakresu wybranych przepisów prawnych dot. odpowiedzialności karnej, ruchu drogowego, pracy, praw autorskich itd.</w:t>
            </w:r>
          </w:p>
        </w:tc>
      </w:tr>
    </w:tbl>
    <w:p w:rsidR="003C4BB2" w:rsidRDefault="003C4BB2" w:rsidP="003C4BB2">
      <w:pPr>
        <w:spacing w:line="276" w:lineRule="auto"/>
      </w:pPr>
    </w:p>
    <w:p w:rsidR="003C4BB2" w:rsidRDefault="003C4BB2" w:rsidP="003C4BB2"/>
    <w:p w:rsidR="003C4BB2" w:rsidRPr="00B007B9" w:rsidRDefault="00906AFE" w:rsidP="00906AFE">
      <w:pPr>
        <w:pStyle w:val="Nagwek1"/>
        <w:numPr>
          <w:ilvl w:val="0"/>
          <w:numId w:val="73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007B9">
        <w:rPr>
          <w:sz w:val="28"/>
          <w:szCs w:val="28"/>
        </w:rPr>
        <w:t xml:space="preserve">XXV. </w:t>
      </w:r>
      <w:r w:rsidR="00B007B9" w:rsidRPr="00B007B9">
        <w:rPr>
          <w:sz w:val="28"/>
          <w:szCs w:val="28"/>
        </w:rPr>
        <w:t xml:space="preserve">Formy </w:t>
      </w:r>
      <w:r w:rsidR="0051781F">
        <w:rPr>
          <w:sz w:val="28"/>
          <w:szCs w:val="28"/>
        </w:rPr>
        <w:t>działań profilaktycznych</w:t>
      </w:r>
      <w:r w:rsidR="00B007B9" w:rsidRPr="00B007B9">
        <w:rPr>
          <w:sz w:val="28"/>
          <w:szCs w:val="28"/>
        </w:rPr>
        <w:t>.</w:t>
      </w:r>
    </w:p>
    <w:p w:rsidR="003C4BB2" w:rsidRDefault="003C4BB2" w:rsidP="00611B01">
      <w:pPr>
        <w:widowControl/>
        <w:numPr>
          <w:ilvl w:val="0"/>
          <w:numId w:val="79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Zajęcia profilaktyczne:</w:t>
      </w:r>
    </w:p>
    <w:p w:rsidR="003C4BB2" w:rsidRDefault="003C4BB2" w:rsidP="00611B01">
      <w:pPr>
        <w:widowControl/>
        <w:numPr>
          <w:ilvl w:val="0"/>
          <w:numId w:val="92"/>
        </w:numPr>
        <w:autoSpaceDN/>
        <w:spacing w:line="276" w:lineRule="auto"/>
        <w:jc w:val="both"/>
        <w:textAlignment w:val="auto"/>
      </w:pPr>
      <w:r>
        <w:t>godziny dla wychowawcy klasy lub zajęcia prowadzone przez pedagoga szkolnego</w:t>
      </w:r>
    </w:p>
    <w:p w:rsidR="003C4BB2" w:rsidRDefault="003C4BB2" w:rsidP="00611B01">
      <w:pPr>
        <w:widowControl/>
        <w:numPr>
          <w:ilvl w:val="0"/>
          <w:numId w:val="92"/>
        </w:numPr>
        <w:autoSpaceDN/>
        <w:spacing w:line="276" w:lineRule="auto"/>
        <w:jc w:val="both"/>
        <w:textAlignment w:val="auto"/>
      </w:pPr>
      <w:r>
        <w:t>godziny do dyspozycji dyrektora,</w:t>
      </w:r>
    </w:p>
    <w:p w:rsidR="003C4BB2" w:rsidRDefault="003C4BB2" w:rsidP="00611B01">
      <w:pPr>
        <w:widowControl/>
        <w:numPr>
          <w:ilvl w:val="0"/>
          <w:numId w:val="92"/>
        </w:numPr>
        <w:autoSpaceDN/>
        <w:spacing w:line="276" w:lineRule="auto"/>
        <w:jc w:val="both"/>
        <w:textAlignment w:val="auto"/>
      </w:pPr>
      <w:r>
        <w:t>zajęcia pozalekcyjne,</w:t>
      </w:r>
    </w:p>
    <w:p w:rsidR="003C4BB2" w:rsidRDefault="003C4BB2" w:rsidP="00611B01">
      <w:pPr>
        <w:widowControl/>
        <w:numPr>
          <w:ilvl w:val="0"/>
          <w:numId w:val="92"/>
        </w:numPr>
        <w:autoSpaceDN/>
        <w:spacing w:line="276" w:lineRule="auto"/>
        <w:jc w:val="both"/>
        <w:textAlignment w:val="auto"/>
      </w:pPr>
      <w:r>
        <w:lastRenderedPageBreak/>
        <w:t>formy pomocy psychologiczno-pedagogicznej m.in. opracowywanie i realizacja Indywidualnych Programów Edukacyjno-Terapeutycznych oraz konsultacje indywidualne z pedagogiem szkolnym itd.</w:t>
      </w:r>
    </w:p>
    <w:p w:rsidR="003C4BB2" w:rsidRDefault="003C4BB2" w:rsidP="00611B01">
      <w:pPr>
        <w:widowControl/>
        <w:numPr>
          <w:ilvl w:val="0"/>
          <w:numId w:val="79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Zajęcia edukacyjne w ramach:</w:t>
      </w:r>
    </w:p>
    <w:p w:rsidR="003C4BB2" w:rsidRDefault="003C4BB2" w:rsidP="00611B01">
      <w:pPr>
        <w:widowControl/>
        <w:numPr>
          <w:ilvl w:val="0"/>
          <w:numId w:val="94"/>
        </w:numPr>
        <w:autoSpaceDN/>
        <w:spacing w:line="276" w:lineRule="auto"/>
        <w:jc w:val="both"/>
        <w:textAlignment w:val="auto"/>
      </w:pPr>
      <w:r>
        <w:t>przedmiotów, których podstawy programowe uwzględniają zagadnienia dotyczące zapobiegania narkomanii,</w:t>
      </w:r>
    </w:p>
    <w:p w:rsidR="003C4BB2" w:rsidRDefault="003C4BB2" w:rsidP="00611B01">
      <w:pPr>
        <w:widowControl/>
        <w:numPr>
          <w:ilvl w:val="0"/>
          <w:numId w:val="94"/>
        </w:numPr>
        <w:autoSpaceDN/>
        <w:spacing w:line="276" w:lineRule="auto"/>
        <w:jc w:val="both"/>
        <w:textAlignment w:val="auto"/>
      </w:pPr>
      <w:r>
        <w:t>ścieżek edukacyjnych: edukacja prozdrowotna, wychowanie do życia w rodzinie.</w:t>
      </w:r>
    </w:p>
    <w:p w:rsidR="003C4BB2" w:rsidRDefault="003C4BB2" w:rsidP="00611B01">
      <w:pPr>
        <w:widowControl/>
        <w:numPr>
          <w:ilvl w:val="0"/>
          <w:numId w:val="79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Edukacja rówieśnicza</w:t>
      </w:r>
    </w:p>
    <w:p w:rsidR="003C4BB2" w:rsidRDefault="003C4BB2" w:rsidP="00611B01">
      <w:pPr>
        <w:widowControl/>
        <w:numPr>
          <w:ilvl w:val="0"/>
          <w:numId w:val="79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Spotkania uczniów lub rodziców z zaproszonymi gośćmi: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lekarzami, ratownikami medycznymi i innymi przedstawicielami służby zdrowia,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pracownikami Powiatowego Urzędu Pracy w Cieszynie, 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pracownikami Zespołu Poradni Psychologiczno-Pedagogicznej w Cieszynie, 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funkcjonariuszami policji, 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przedstawicielami organizacji związanych z promocją zdrowia i profilaktyką, 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przedstawicielami Fundacji Rozwoju Kardiochirurgii w Zabrzu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wolontariuszami m.in. z Hospicjum im. Łukasza Ewangelisty w Cieszynie, Miejskiego Ośrodka pomocy Społecznej w Cieszynie itd. Stowarzyszenia Przyjaciół Chorych Hospicjum Otwarte Drzwi, </w:t>
      </w:r>
      <w:r>
        <w:rPr>
          <w:rFonts w:eastAsia="Calibri"/>
        </w:rPr>
        <w:t>Polskiego Towarzystwa Stwardnienia Rozsianego Oddział w Cieszynie.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Warsztaty grupowe oraz Indywidualne spotkania z terapeutami i psychologami z Centrum Profilaktyki Edukacji i Terapii „Kontakt”. </w:t>
      </w:r>
    </w:p>
    <w:p w:rsidR="003C4BB2" w:rsidRDefault="003C4BB2" w:rsidP="00611B01">
      <w:pPr>
        <w:widowControl/>
        <w:numPr>
          <w:ilvl w:val="0"/>
          <w:numId w:val="98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Prelekcje dla rodziców w ramach wywiadówek</w:t>
      </w:r>
    </w:p>
    <w:p w:rsidR="003C4BB2" w:rsidRDefault="003C4BB2" w:rsidP="00611B01">
      <w:pPr>
        <w:widowControl/>
        <w:numPr>
          <w:ilvl w:val="0"/>
          <w:numId w:val="91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Realizacja programów edukacyjnych i kampanii społecznych z zakresu profilaktyki.</w:t>
      </w:r>
    </w:p>
    <w:p w:rsidR="003C4BB2" w:rsidRDefault="003C4BB2" w:rsidP="003C4BB2">
      <w:pPr>
        <w:spacing w:line="276" w:lineRule="auto"/>
        <w:jc w:val="both"/>
        <w:rPr>
          <w:b/>
        </w:rPr>
      </w:pPr>
    </w:p>
    <w:p w:rsidR="00906AFE" w:rsidRPr="00963AC0" w:rsidRDefault="00906AFE" w:rsidP="003C4BB2">
      <w:pPr>
        <w:spacing w:line="276" w:lineRule="auto"/>
        <w:jc w:val="center"/>
        <w:rPr>
          <w:b/>
        </w:rPr>
      </w:pPr>
    </w:p>
    <w:p w:rsidR="003C4BB2" w:rsidRPr="00B007B9" w:rsidRDefault="00906AFE" w:rsidP="00906AFE">
      <w:pPr>
        <w:spacing w:line="276" w:lineRule="auto"/>
        <w:rPr>
          <w:sz w:val="28"/>
          <w:szCs w:val="28"/>
        </w:rPr>
      </w:pPr>
      <w:r w:rsidRPr="00B007B9">
        <w:rPr>
          <w:b/>
          <w:sz w:val="28"/>
          <w:szCs w:val="28"/>
        </w:rPr>
        <w:t xml:space="preserve">XXVI. </w:t>
      </w:r>
      <w:r w:rsidR="00B007B9">
        <w:rPr>
          <w:b/>
          <w:sz w:val="28"/>
          <w:szCs w:val="28"/>
        </w:rPr>
        <w:t>Kierunki działań profilaktycznych: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Analiza  sposobu  realizacji zadań szkoły, wynikających z przepisów prawnych, Statutu szkoły, programu wychowawczego szkoły itd.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Stała współpraca z rodzicami w celu zapoznania ich z działaniami szkoły oraz zaangażowanie rodziców w realizację zaplanowanych działań profilaktycznych.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Organizowanie systematycznych zajęć  z zakresu profilaktyki.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Realizowanie programów i kampanii profilaktycznych przez specjalistów </w:t>
      </w:r>
      <w:r>
        <w:br/>
        <w:t>ds. profilaktyki oraz przez pedagoga szkolnego.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Omawianie w ramach rady pedagogicznej efektów </w:t>
      </w:r>
      <w:r w:rsidR="000B2E1F">
        <w:t>działań profilaktycznych</w:t>
      </w:r>
      <w:r>
        <w:t xml:space="preserve"> w szkole.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Kształtowanie właściwego systemu wartości uczniów.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Wzbogacanie biblioteki szkolnej i biblioteczki pedagoga w literaturę fachową oraz multimedialne materiały dydaktyczne.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Promowanie zdrowego trybu życia – kształtowanie umiejętności samodzielnego dokonywania właściwych wyborów.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Starania szkoły w celu zapewnienia uczniom alternatywnych możliwości spędzania wolnego czasu – zajęcia po</w:t>
      </w:r>
      <w:r w:rsidR="005A36D6">
        <w:t>zalekcyjne, zajęcia rekreacyjno-</w:t>
      </w:r>
      <w:r>
        <w:t>sportowe, wycieczki.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Współudział szkoły w imprezach profilaktycznych i charytatywnych.</w:t>
      </w:r>
    </w:p>
    <w:p w:rsidR="003C4BB2" w:rsidRDefault="003C4BB2" w:rsidP="00611B01">
      <w:pPr>
        <w:widowControl/>
        <w:numPr>
          <w:ilvl w:val="0"/>
          <w:numId w:val="95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Systematyczna aktualizacja bazy różnorodnych materiałów dydaktycznych, związanych z</w:t>
      </w:r>
      <w:r w:rsidR="000B2E1F">
        <w:t xml:space="preserve"> tematyką profilaktyki</w:t>
      </w:r>
      <w:r>
        <w:t>.</w:t>
      </w:r>
    </w:p>
    <w:p w:rsidR="003C4BB2" w:rsidRDefault="003C4BB2" w:rsidP="003C4BB2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3C4BB2" w:rsidRPr="00B007B9" w:rsidRDefault="00906AFE" w:rsidP="00906AFE">
      <w:pPr>
        <w:pStyle w:val="Tekstpodstawowy"/>
        <w:spacing w:line="276" w:lineRule="auto"/>
        <w:rPr>
          <w:b w:val="0"/>
          <w:i w:val="0"/>
          <w:sz w:val="28"/>
          <w:szCs w:val="28"/>
        </w:rPr>
      </w:pPr>
      <w:r w:rsidRPr="00B007B9">
        <w:rPr>
          <w:i w:val="0"/>
          <w:sz w:val="28"/>
          <w:szCs w:val="28"/>
        </w:rPr>
        <w:lastRenderedPageBreak/>
        <w:t xml:space="preserve">XXVII. </w:t>
      </w:r>
      <w:r w:rsidR="00B007B9">
        <w:rPr>
          <w:i w:val="0"/>
          <w:sz w:val="28"/>
          <w:szCs w:val="28"/>
        </w:rPr>
        <w:t>Spodziewane efekty działań profilaktycznych.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wzmocnienie więzi między uczniami – ukształtowanie postaw akceptacji wobec innych,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poprawa relacji między uczniami – nauczycielami – rodzicami,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mniejszy wskaźnik agresji i przemocy wśród uczniów,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szybsza i łatwiejsza adaptacja w nowym środowisku szkolnym,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wykształcenie zachowań zgodnych z zasadami savoir-vivre’u i obowiązujących norm społecznych,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poszerzenie wiedzy  uczniów, rodziców na temat przemocy, uzależnień oraz przeciwdziałanie im,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rozwój umiejętności asertywnych i przeciwstawiania się manipulacjom społecznym.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wykształcenie umiejętności radzenie sobie z problemami osobistymi oraz efektywnego szukania pomocy,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wykształcenie nawyku dbania o swoje zdrowie,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umiejętność zapobiegania i przeciwdziałania zagrożeniom współczesnego świata – uzależnienia, choroby cywilizacyjne, patologie społeczne, przemoc itd.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rozpoznanie swoich umiejętności i zdolności – koniecznych w planowaniu dalszej ścieżki edukacyjnej i przyszłej kariery zawodowej,</w:t>
      </w:r>
    </w:p>
    <w:p w:rsidR="003C4BB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wykształcenie skutecznych metod radzenia sobie ze stresem,</w:t>
      </w:r>
    </w:p>
    <w:p w:rsidR="003C4BB2" w:rsidRPr="003C417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b w:val="0"/>
          <w:i w:val="0"/>
          <w:sz w:val="24"/>
        </w:rPr>
        <w:t>umiejętność właściwego wykorzystywania komunikacji werbalnej i niewerbalnej oraz autoprezentacji,</w:t>
      </w:r>
    </w:p>
    <w:p w:rsidR="003C4BB2" w:rsidRPr="003C417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sz w:val="24"/>
        </w:rPr>
      </w:pPr>
      <w:r w:rsidRPr="003C4172">
        <w:rPr>
          <w:b w:val="0"/>
          <w:i w:val="0"/>
          <w:sz w:val="24"/>
        </w:rPr>
        <w:t>umiejętność dokonywania świadomych wyborów, brania odpowiedzialności za podjęte decyzje i ponoszenie ich konsekwencji,</w:t>
      </w:r>
    </w:p>
    <w:p w:rsidR="003C4BB2" w:rsidRPr="003C4172" w:rsidRDefault="003C4BB2" w:rsidP="00611B01">
      <w:pPr>
        <w:pStyle w:val="Tekstpodstawowy"/>
        <w:numPr>
          <w:ilvl w:val="0"/>
          <w:numId w:val="101"/>
        </w:numPr>
        <w:tabs>
          <w:tab w:val="left" w:pos="720"/>
        </w:tabs>
        <w:spacing w:line="276" w:lineRule="auto"/>
        <w:jc w:val="both"/>
        <w:rPr>
          <w:sz w:val="24"/>
        </w:rPr>
      </w:pPr>
      <w:r w:rsidRPr="003C4172">
        <w:rPr>
          <w:b w:val="0"/>
          <w:i w:val="0"/>
          <w:sz w:val="24"/>
        </w:rPr>
        <w:t xml:space="preserve">umiejętność podejmowania wyzwań i konsekwentnego działania w realizacji celów </w:t>
      </w:r>
      <w:r>
        <w:rPr>
          <w:b w:val="0"/>
          <w:i w:val="0"/>
          <w:sz w:val="24"/>
        </w:rPr>
        <w:br/>
      </w:r>
      <w:r w:rsidRPr="003C4172">
        <w:rPr>
          <w:b w:val="0"/>
          <w:i w:val="0"/>
          <w:sz w:val="24"/>
        </w:rPr>
        <w:t>i zadań.</w:t>
      </w:r>
    </w:p>
    <w:p w:rsidR="003C4BB2" w:rsidRPr="00963AC0" w:rsidRDefault="003C4BB2" w:rsidP="00963AC0">
      <w:pPr>
        <w:pStyle w:val="Nagwek2"/>
        <w:numPr>
          <w:ilvl w:val="0"/>
          <w:numId w:val="73"/>
        </w:numPr>
        <w:spacing w:line="276" w:lineRule="auto"/>
        <w:jc w:val="left"/>
        <w:rPr>
          <w:sz w:val="24"/>
        </w:rPr>
      </w:pPr>
    </w:p>
    <w:p w:rsidR="00963AC0" w:rsidRPr="00963AC0" w:rsidRDefault="00963AC0" w:rsidP="00906AFE">
      <w:pPr>
        <w:pStyle w:val="Nagwek2"/>
        <w:numPr>
          <w:ilvl w:val="1"/>
          <w:numId w:val="73"/>
        </w:numPr>
        <w:tabs>
          <w:tab w:val="left" w:pos="0"/>
        </w:tabs>
        <w:spacing w:line="276" w:lineRule="auto"/>
        <w:jc w:val="left"/>
        <w:rPr>
          <w:sz w:val="24"/>
        </w:rPr>
      </w:pPr>
    </w:p>
    <w:p w:rsidR="003C4BB2" w:rsidRPr="00B007B9" w:rsidRDefault="00906AFE" w:rsidP="00906AFE">
      <w:pPr>
        <w:pStyle w:val="Nagwek2"/>
        <w:numPr>
          <w:ilvl w:val="1"/>
          <w:numId w:val="73"/>
        </w:numPr>
        <w:tabs>
          <w:tab w:val="left" w:pos="0"/>
        </w:tabs>
        <w:spacing w:line="276" w:lineRule="auto"/>
        <w:jc w:val="left"/>
        <w:rPr>
          <w:sz w:val="28"/>
          <w:szCs w:val="28"/>
        </w:rPr>
      </w:pPr>
      <w:r w:rsidRPr="00B007B9">
        <w:rPr>
          <w:sz w:val="28"/>
          <w:szCs w:val="28"/>
        </w:rPr>
        <w:t xml:space="preserve">XXVIII. </w:t>
      </w:r>
      <w:r w:rsidR="00B007B9" w:rsidRPr="00B007B9">
        <w:rPr>
          <w:sz w:val="28"/>
          <w:szCs w:val="28"/>
        </w:rPr>
        <w:t>Problematyka poruszana w klasach I: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Adaptacja w nowym środowisku szkolnym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Kształtowanie postawy akceptacji wobec innych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Normy społeczne i zasady savoir-vivre’u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Eliminowanie zjawiska agresji wśród młodzieży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Profilaktyka uzależnień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umiejętność radzenia sobie z sytuacjami trudnymi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Asertywność</w:t>
      </w:r>
    </w:p>
    <w:p w:rsidR="003C4BB2" w:rsidRPr="00B007B9" w:rsidRDefault="003C4BB2" w:rsidP="00611B01">
      <w:pPr>
        <w:widowControl/>
        <w:numPr>
          <w:ilvl w:val="0"/>
          <w:numId w:val="78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Pierwsza pomoc przedmedyczna</w:t>
      </w:r>
    </w:p>
    <w:p w:rsidR="00906AFE" w:rsidRDefault="00906AFE" w:rsidP="00906AFE">
      <w:pPr>
        <w:widowControl/>
        <w:tabs>
          <w:tab w:val="left" w:pos="1440"/>
        </w:tabs>
        <w:autoSpaceDN/>
        <w:spacing w:line="276" w:lineRule="auto"/>
        <w:ind w:left="720"/>
        <w:textAlignment w:val="auto"/>
        <w:rPr>
          <w:b/>
        </w:rPr>
      </w:pPr>
    </w:p>
    <w:tbl>
      <w:tblPr>
        <w:tblW w:w="7848" w:type="dxa"/>
        <w:tblInd w:w="-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4320"/>
        <w:gridCol w:w="2880"/>
      </w:tblGrid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Działania i sposób realizacji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Osoba odpowiedzialna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 xml:space="preserve">Adaptacja w nowym środowisku szkolnym </w:t>
            </w:r>
          </w:p>
          <w:p w:rsidR="00C205E6" w:rsidRDefault="00C205E6" w:rsidP="00611B01">
            <w:pPr>
              <w:widowControl/>
              <w:numPr>
                <w:ilvl w:val="0"/>
                <w:numId w:val="74"/>
              </w:numPr>
              <w:tabs>
                <w:tab w:val="left" w:pos="1440"/>
              </w:tabs>
              <w:autoSpaceDN/>
              <w:spacing w:line="276" w:lineRule="auto"/>
              <w:textAlignment w:val="auto"/>
            </w:pPr>
            <w:r>
              <w:t>Lekcje wychowawcze o charakterze integracyjno-adaptacyjnym</w:t>
            </w:r>
          </w:p>
          <w:p w:rsidR="00C205E6" w:rsidRDefault="00C205E6" w:rsidP="00611B01">
            <w:pPr>
              <w:widowControl/>
              <w:numPr>
                <w:ilvl w:val="0"/>
                <w:numId w:val="74"/>
              </w:numPr>
              <w:tabs>
                <w:tab w:val="left" w:pos="1440"/>
              </w:tabs>
              <w:autoSpaceDN/>
              <w:spacing w:line="276" w:lineRule="auto"/>
              <w:textAlignment w:val="auto"/>
            </w:pPr>
            <w:r>
              <w:t>Techniki efektywnego uczenia się.</w:t>
            </w:r>
          </w:p>
          <w:p w:rsidR="00C205E6" w:rsidRDefault="00C205E6" w:rsidP="00611B01">
            <w:pPr>
              <w:widowControl/>
              <w:numPr>
                <w:ilvl w:val="0"/>
                <w:numId w:val="74"/>
              </w:numPr>
              <w:tabs>
                <w:tab w:val="left" w:pos="1440"/>
              </w:tabs>
              <w:autoSpaceDN/>
              <w:spacing w:line="276" w:lineRule="auto"/>
              <w:textAlignment w:val="auto"/>
            </w:pPr>
            <w:r>
              <w:t xml:space="preserve">Spotkanie z rodzicami podczas </w:t>
            </w:r>
            <w:r>
              <w:lastRenderedPageBreak/>
              <w:t>wywiadówki.</w:t>
            </w:r>
          </w:p>
          <w:p w:rsidR="00C205E6" w:rsidRDefault="00C205E6" w:rsidP="00611B01">
            <w:pPr>
              <w:widowControl/>
              <w:numPr>
                <w:ilvl w:val="0"/>
                <w:numId w:val="74"/>
              </w:numPr>
              <w:tabs>
                <w:tab w:val="left" w:pos="1440"/>
              </w:tabs>
              <w:autoSpaceDN/>
              <w:spacing w:line="276" w:lineRule="auto"/>
              <w:textAlignment w:val="auto"/>
            </w:pPr>
            <w:r>
              <w:t>Kształtowanie postawy akceptacji i tolerancji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  <w:r>
              <w:t>pedagog szkolny, wychowawcy oraz inni nauczyciele</w:t>
            </w:r>
          </w:p>
          <w:p w:rsidR="00C205E6" w:rsidRDefault="00C205E6" w:rsidP="00D4644F">
            <w:pPr>
              <w:spacing w:line="276" w:lineRule="auto"/>
            </w:pPr>
            <w:r>
              <w:t>pedagog szkolny</w:t>
            </w:r>
          </w:p>
          <w:p w:rsidR="00C205E6" w:rsidRDefault="00C205E6" w:rsidP="00D4644F">
            <w:pPr>
              <w:spacing w:line="276" w:lineRule="auto"/>
            </w:pPr>
            <w:r>
              <w:t>pedagog szkolny</w:t>
            </w:r>
          </w:p>
        </w:tc>
      </w:tr>
      <w:tr w:rsidR="00C205E6" w:rsidTr="00C205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lastRenderedPageBreak/>
              <w:t>2.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Normy społeczne – lekcja wychowawcza nt. zasad obowiązujących w naszej szkole  oraz zasad savoir-vivre'u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 xml:space="preserve">wychowawcy klas </w:t>
            </w:r>
          </w:p>
          <w:p w:rsidR="00C205E6" w:rsidRDefault="00C205E6" w:rsidP="00D4644F">
            <w:pPr>
              <w:snapToGrid w:val="0"/>
              <w:spacing w:line="276" w:lineRule="auto"/>
            </w:pPr>
            <w:r>
              <w:t>lub pedagog szkolny</w:t>
            </w:r>
          </w:p>
        </w:tc>
      </w:tr>
      <w:tr w:rsidR="00C205E6" w:rsidTr="00C205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tabs>
                <w:tab w:val="left" w:pos="1440"/>
              </w:tabs>
              <w:spacing w:line="276" w:lineRule="auto"/>
            </w:pPr>
            <w:r>
              <w:t xml:space="preserve">Profilaktyka uzależnień – </w:t>
            </w:r>
          </w:p>
          <w:p w:rsidR="00C205E6" w:rsidRDefault="00C205E6" w:rsidP="00611B01">
            <w:pPr>
              <w:widowControl/>
              <w:numPr>
                <w:ilvl w:val="0"/>
                <w:numId w:val="82"/>
              </w:numPr>
              <w:tabs>
                <w:tab w:val="left" w:pos="1440"/>
              </w:tabs>
              <w:autoSpaceDN/>
              <w:snapToGrid w:val="0"/>
              <w:spacing w:line="276" w:lineRule="auto"/>
              <w:textAlignment w:val="auto"/>
            </w:pPr>
            <w:r>
              <w:t xml:space="preserve">lekcje wychowawcze przestrzegające młodzież jak uchronić się przed szkodliwymi skutkami środków odurzających – alkoholu, narkotyków, dopalaczy itd. - Filmy dydaktyczne </w:t>
            </w:r>
            <w:r>
              <w:rPr>
                <w:i/>
              </w:rPr>
              <w:t xml:space="preserve">Dziękuję nie piję, Dziękuję, nie biorę, </w:t>
            </w:r>
          </w:p>
          <w:p w:rsidR="00C205E6" w:rsidRDefault="00C205E6" w:rsidP="00611B01">
            <w:pPr>
              <w:widowControl/>
              <w:numPr>
                <w:ilvl w:val="0"/>
                <w:numId w:val="82"/>
              </w:numPr>
              <w:tabs>
                <w:tab w:val="left" w:pos="1440"/>
              </w:tabs>
              <w:autoSpaceDN/>
              <w:snapToGrid w:val="0"/>
              <w:spacing w:line="276" w:lineRule="auto"/>
              <w:textAlignment w:val="auto"/>
            </w:pPr>
            <w:r>
              <w:t>lekcja wychowawcza z zakresu profilaktyka palenia papierosów</w:t>
            </w:r>
          </w:p>
          <w:p w:rsidR="00C205E6" w:rsidRDefault="00C205E6" w:rsidP="00611B01">
            <w:pPr>
              <w:widowControl/>
              <w:numPr>
                <w:ilvl w:val="0"/>
                <w:numId w:val="82"/>
              </w:numPr>
              <w:tabs>
                <w:tab w:val="left" w:pos="1440"/>
              </w:tabs>
              <w:autoSpaceDN/>
              <w:snapToGrid w:val="0"/>
              <w:spacing w:line="276" w:lineRule="auto"/>
              <w:textAlignment w:val="auto"/>
            </w:pPr>
            <w:r>
              <w:t xml:space="preserve">lekcje wychowawcze lub warsztaty z asertywności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pacing w:line="276" w:lineRule="auto"/>
            </w:pPr>
            <w:r>
              <w:t>wychowawcy klas lub</w:t>
            </w:r>
          </w:p>
          <w:p w:rsidR="00C205E6" w:rsidRDefault="00C205E6" w:rsidP="00D4644F">
            <w:pPr>
              <w:snapToGrid w:val="0"/>
              <w:spacing w:line="276" w:lineRule="auto"/>
            </w:pPr>
            <w:r>
              <w:t xml:space="preserve">pedagog szkolny 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  <w:r>
              <w:t>wychowawcy klas lub</w:t>
            </w:r>
          </w:p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  <w:p w:rsidR="00C205E6" w:rsidRDefault="00C205E6" w:rsidP="00D4644F">
            <w:pPr>
              <w:snapToGrid w:val="0"/>
              <w:spacing w:line="276" w:lineRule="auto"/>
            </w:pPr>
            <w:r>
              <w:t>pedagog szkolny lub zaproszeni specjaliści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Radzenie sobie z trudnymi sytuacjami – rozwijanie umiejętności radzenia sobie ze stresem; zapoznanie uczniów z ofertą pomocową miejsc i instytucji, w których możemy znaleźć pomoc, gdy mamy problemy.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tabs>
                <w:tab w:val="left" w:pos="720"/>
              </w:tabs>
              <w:snapToGrid w:val="0"/>
              <w:spacing w:line="276" w:lineRule="auto"/>
              <w:rPr>
                <w:i/>
                <w:iCs/>
              </w:rPr>
            </w:pPr>
            <w:r>
              <w:t>Profilaktyka chorób nowotworowych **</w:t>
            </w:r>
          </w:p>
          <w:p w:rsidR="00C205E6" w:rsidRDefault="00C205E6" w:rsidP="00611B01">
            <w:pPr>
              <w:widowControl/>
              <w:numPr>
                <w:ilvl w:val="0"/>
                <w:numId w:val="83"/>
              </w:numPr>
              <w:tabs>
                <w:tab w:val="left" w:pos="1440"/>
              </w:tabs>
              <w:autoSpaceDN/>
              <w:spacing w:line="276" w:lineRule="auto"/>
              <w:textAlignment w:val="auto"/>
              <w:rPr>
                <w:i/>
              </w:rPr>
            </w:pPr>
            <w:r>
              <w:rPr>
                <w:i/>
                <w:iCs/>
              </w:rPr>
              <w:t xml:space="preserve">Znamię! Znam je? </w:t>
            </w:r>
            <w:r>
              <w:t>- profilaktyka czerniaka</w:t>
            </w:r>
          </w:p>
          <w:p w:rsidR="00C205E6" w:rsidRDefault="00C205E6" w:rsidP="00611B01">
            <w:pPr>
              <w:widowControl/>
              <w:numPr>
                <w:ilvl w:val="0"/>
                <w:numId w:val="83"/>
              </w:numPr>
              <w:tabs>
                <w:tab w:val="left" w:pos="1440"/>
              </w:tabs>
              <w:autoSpaceDN/>
              <w:spacing w:line="276" w:lineRule="auto"/>
              <w:textAlignment w:val="auto"/>
            </w:pPr>
            <w:r>
              <w:rPr>
                <w:i/>
              </w:rPr>
              <w:t>Wybierz życie - pierwszy krok</w:t>
            </w:r>
            <w:r>
              <w:t>” profilaktyka raka szyjki macicy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pedagog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pedagog</w:t>
            </w:r>
          </w:p>
        </w:tc>
      </w:tr>
      <w:tr w:rsidR="00C205E6" w:rsidTr="00C205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I pomoc przedmedyczna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 xml:space="preserve">nauczyciele </w:t>
            </w:r>
            <w:proofErr w:type="spellStart"/>
            <w:r>
              <w:t>EdB</w:t>
            </w:r>
            <w:proofErr w:type="spellEnd"/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Bezpieczne wakacje - zajęcia dla uczniów nt. bezpiecznego wypoczynku + kampania</w:t>
            </w:r>
            <w:r>
              <w:rPr>
                <w:i/>
                <w:iCs/>
              </w:rPr>
              <w:t xml:space="preserve"> Płytka wyobraźnio kalectwo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 lub wychowawcy klas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Lekcje wychowawcze oraz konsultacje indywidualne z zakresu doradztwa zawodowego m.in nt. predyspozycji zawodowych, osobowości zawodowej.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 xml:space="preserve">pedagog szkolny 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Indywidualne konsultacje uczniów i rodziców z pedagogiem szkolnym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Opieka nad uczniami z SPE:</w:t>
            </w:r>
          </w:p>
          <w:p w:rsidR="00C205E6" w:rsidRDefault="00C205E6" w:rsidP="00611B01">
            <w:pPr>
              <w:widowControl/>
              <w:numPr>
                <w:ilvl w:val="0"/>
                <w:numId w:val="89"/>
              </w:numPr>
              <w:autoSpaceDN/>
              <w:snapToGrid w:val="0"/>
              <w:spacing w:line="276" w:lineRule="auto"/>
              <w:textAlignment w:val="auto"/>
            </w:pPr>
            <w:r>
              <w:t>Praca w zespołach opracowujących  i realizujących IPET</w:t>
            </w:r>
          </w:p>
          <w:p w:rsidR="00C205E6" w:rsidRDefault="00C205E6" w:rsidP="00611B01">
            <w:pPr>
              <w:widowControl/>
              <w:numPr>
                <w:ilvl w:val="0"/>
                <w:numId w:val="89"/>
              </w:numPr>
              <w:autoSpaceDN/>
              <w:snapToGrid w:val="0"/>
              <w:spacing w:line="276" w:lineRule="auto"/>
              <w:textAlignment w:val="auto"/>
            </w:pPr>
            <w:r>
              <w:t>Praca z uczniami z SPE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wyznaczeni nauczyciele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wszyscy nauczyciele</w:t>
            </w:r>
          </w:p>
        </w:tc>
      </w:tr>
    </w:tbl>
    <w:p w:rsidR="003C4BB2" w:rsidRDefault="003C4BB2" w:rsidP="003C4BB2">
      <w:pPr>
        <w:tabs>
          <w:tab w:val="left" w:pos="2160"/>
        </w:tabs>
        <w:spacing w:line="276" w:lineRule="auto"/>
      </w:pPr>
    </w:p>
    <w:p w:rsidR="00706F37" w:rsidRDefault="00706F37" w:rsidP="003C4BB2">
      <w:pPr>
        <w:tabs>
          <w:tab w:val="left" w:pos="2160"/>
        </w:tabs>
        <w:spacing w:line="276" w:lineRule="auto"/>
      </w:pPr>
    </w:p>
    <w:p w:rsidR="00706F37" w:rsidRDefault="00706F37" w:rsidP="003C4BB2">
      <w:pPr>
        <w:tabs>
          <w:tab w:val="left" w:pos="2160"/>
        </w:tabs>
        <w:spacing w:line="276" w:lineRule="auto"/>
      </w:pPr>
    </w:p>
    <w:p w:rsidR="003C4BB2" w:rsidRDefault="003C4BB2" w:rsidP="003C4BB2">
      <w:pPr>
        <w:spacing w:line="276" w:lineRule="auto"/>
      </w:pPr>
      <w:r>
        <w:rPr>
          <w:u w:val="single"/>
        </w:rPr>
        <w:t>Możliwe działania dodatkowe:</w:t>
      </w:r>
      <w:r>
        <w:t xml:space="preserve">  </w:t>
      </w:r>
    </w:p>
    <w:p w:rsidR="003C4BB2" w:rsidRDefault="003C4BB2" w:rsidP="00611B01">
      <w:pPr>
        <w:widowControl/>
        <w:numPr>
          <w:ilvl w:val="0"/>
          <w:numId w:val="96"/>
        </w:numPr>
        <w:autoSpaceDN/>
        <w:snapToGrid w:val="0"/>
        <w:spacing w:line="276" w:lineRule="auto"/>
        <w:textAlignment w:val="auto"/>
      </w:pPr>
      <w:r>
        <w:t>Elementy prawa karnego –odpowiedzialność karna młodzieży - spotkanie uczniów z funkcjonariuszami policji lub innymi specjalistami.</w:t>
      </w:r>
    </w:p>
    <w:p w:rsidR="003C4BB2" w:rsidRDefault="003C4BB2" w:rsidP="00611B01">
      <w:pPr>
        <w:widowControl/>
        <w:numPr>
          <w:ilvl w:val="0"/>
          <w:numId w:val="96"/>
        </w:numPr>
        <w:tabs>
          <w:tab w:val="left" w:pos="1440"/>
        </w:tabs>
        <w:autoSpaceDN/>
        <w:spacing w:line="276" w:lineRule="auto"/>
        <w:textAlignment w:val="auto"/>
      </w:pPr>
      <w:r>
        <w:t>Spotkanie rodziców klas I z funkcjonariuszami policji lub terapeutami/psychologami podczas wywiadówki śródrocznej - „Profilaktyka uzależnień oraz prawne skutki negatywnych zachowań wśród młodzieży”</w:t>
      </w:r>
    </w:p>
    <w:p w:rsidR="003C4BB2" w:rsidRDefault="003C4BB2" w:rsidP="00611B01">
      <w:pPr>
        <w:widowControl/>
        <w:numPr>
          <w:ilvl w:val="0"/>
          <w:numId w:val="96"/>
        </w:numPr>
        <w:tabs>
          <w:tab w:val="left" w:pos="1440"/>
        </w:tabs>
        <w:autoSpaceDN/>
        <w:spacing w:line="276" w:lineRule="auto"/>
        <w:textAlignment w:val="auto"/>
      </w:pPr>
      <w:r>
        <w:t>warsztaty grupowe organizowane przez MOPS, Centrum Profilaktyki Edukacji i Terapii „Kontakt” itd.</w:t>
      </w:r>
    </w:p>
    <w:p w:rsidR="003C4BB2" w:rsidRDefault="003C4BB2" w:rsidP="00611B01">
      <w:pPr>
        <w:widowControl/>
        <w:numPr>
          <w:ilvl w:val="0"/>
          <w:numId w:val="96"/>
        </w:numPr>
        <w:tabs>
          <w:tab w:val="left" w:pos="1440"/>
        </w:tabs>
        <w:autoSpaceDN/>
        <w:spacing w:line="276" w:lineRule="auto"/>
        <w:textAlignment w:val="auto"/>
      </w:pPr>
      <w:r>
        <w:t>spotkania uczniów z przedstawicielem ośrodka dla młodzieży uzależnionej od narkotyków lub alkoholu</w:t>
      </w:r>
    </w:p>
    <w:p w:rsidR="003C4BB2" w:rsidRDefault="003C4BB2" w:rsidP="003C4BB2">
      <w:pPr>
        <w:spacing w:line="276" w:lineRule="auto"/>
        <w:jc w:val="both"/>
      </w:pPr>
    </w:p>
    <w:p w:rsidR="003C4BB2" w:rsidRDefault="003C4BB2" w:rsidP="003C4BB2">
      <w:pPr>
        <w:spacing w:line="276" w:lineRule="auto"/>
        <w:jc w:val="both"/>
      </w:pPr>
      <w:r>
        <w:t xml:space="preserve">*Do przygotowania lekcji wychowawczych z zakresu profilaktyki uzależnień nauczyciele posłużą materiałami m.in. z broszury </w:t>
      </w:r>
      <w:r>
        <w:rPr>
          <w:i/>
        </w:rPr>
        <w:t>Narkotyki i dopalacze</w:t>
      </w:r>
      <w:r>
        <w:t xml:space="preserve"> oraz ze strony </w:t>
      </w:r>
      <w:hyperlink r:id="rId9" w:history="1">
        <w:r>
          <w:rPr>
            <w:rStyle w:val="Hipercze"/>
          </w:rPr>
          <w:t>www.dopalaczeinfo.pl</w:t>
        </w:r>
      </w:hyperlink>
      <w:r>
        <w:t xml:space="preserve"> </w:t>
      </w:r>
    </w:p>
    <w:p w:rsidR="000048E6" w:rsidRDefault="000048E6" w:rsidP="003C4BB2">
      <w:pPr>
        <w:tabs>
          <w:tab w:val="left" w:pos="720"/>
        </w:tabs>
        <w:spacing w:line="276" w:lineRule="auto"/>
        <w:rPr>
          <w:b/>
        </w:rPr>
      </w:pPr>
    </w:p>
    <w:p w:rsidR="000048E6" w:rsidRDefault="000048E6" w:rsidP="003C4BB2">
      <w:pPr>
        <w:tabs>
          <w:tab w:val="left" w:pos="720"/>
        </w:tabs>
        <w:spacing w:line="276" w:lineRule="auto"/>
        <w:rPr>
          <w:b/>
        </w:rPr>
      </w:pPr>
    </w:p>
    <w:p w:rsidR="003C4BB2" w:rsidRPr="00B007B9" w:rsidRDefault="000048E6" w:rsidP="003C4BB2">
      <w:pPr>
        <w:spacing w:line="276" w:lineRule="auto"/>
        <w:rPr>
          <w:b/>
          <w:bCs/>
          <w:sz w:val="28"/>
          <w:szCs w:val="28"/>
        </w:rPr>
      </w:pPr>
      <w:r w:rsidRPr="00B007B9">
        <w:rPr>
          <w:b/>
          <w:sz w:val="28"/>
          <w:szCs w:val="28"/>
        </w:rPr>
        <w:t xml:space="preserve">XXIX. </w:t>
      </w:r>
      <w:r w:rsidR="00B007B9" w:rsidRPr="00B007B9">
        <w:rPr>
          <w:b/>
          <w:sz w:val="28"/>
          <w:szCs w:val="28"/>
        </w:rPr>
        <w:t>Problematyka poruszana w klasach II:</w:t>
      </w:r>
    </w:p>
    <w:p w:rsidR="003C4BB2" w:rsidRPr="00B007B9" w:rsidRDefault="003C4BB2" w:rsidP="00611B01">
      <w:pPr>
        <w:widowControl/>
        <w:numPr>
          <w:ilvl w:val="0"/>
          <w:numId w:val="84"/>
        </w:numPr>
        <w:tabs>
          <w:tab w:val="left" w:pos="1440"/>
        </w:tabs>
        <w:autoSpaceDN/>
        <w:spacing w:line="276" w:lineRule="auto"/>
        <w:textAlignment w:val="auto"/>
      </w:pPr>
      <w:r w:rsidRPr="00B007B9">
        <w:rPr>
          <w:bCs/>
        </w:rPr>
        <w:t xml:space="preserve">Kształtowanie postaw prozdrowotnych oraz zwrócenie uwagi na zagrożenia współczesnego świata </w:t>
      </w:r>
    </w:p>
    <w:p w:rsidR="003C4BB2" w:rsidRPr="00B007B9" w:rsidRDefault="003C4BB2" w:rsidP="00611B01">
      <w:pPr>
        <w:widowControl/>
        <w:numPr>
          <w:ilvl w:val="0"/>
          <w:numId w:val="84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 xml:space="preserve">Profilaktyka chorób nowotworowych </w:t>
      </w:r>
    </w:p>
    <w:p w:rsidR="003C4BB2" w:rsidRPr="00B007B9" w:rsidRDefault="003C4BB2" w:rsidP="00611B01">
      <w:pPr>
        <w:widowControl/>
        <w:numPr>
          <w:ilvl w:val="0"/>
          <w:numId w:val="84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 xml:space="preserve">Preorientacja zawodowa </w:t>
      </w:r>
    </w:p>
    <w:p w:rsidR="003C4BB2" w:rsidRPr="00B007B9" w:rsidRDefault="003C4BB2" w:rsidP="00611B01">
      <w:pPr>
        <w:widowControl/>
        <w:numPr>
          <w:ilvl w:val="0"/>
          <w:numId w:val="84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Profilaktyka uzależnień c.d.</w:t>
      </w:r>
    </w:p>
    <w:p w:rsidR="003C4BB2" w:rsidRPr="00B007B9" w:rsidRDefault="003C4BB2" w:rsidP="00611B01">
      <w:pPr>
        <w:widowControl/>
        <w:numPr>
          <w:ilvl w:val="0"/>
          <w:numId w:val="84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 xml:space="preserve">Cyberprzemoc </w:t>
      </w:r>
    </w:p>
    <w:p w:rsidR="003C4BB2" w:rsidRPr="00B007B9" w:rsidRDefault="003C4BB2" w:rsidP="00611B01">
      <w:pPr>
        <w:widowControl/>
        <w:numPr>
          <w:ilvl w:val="0"/>
          <w:numId w:val="84"/>
        </w:numPr>
        <w:tabs>
          <w:tab w:val="left" w:pos="1440"/>
        </w:tabs>
        <w:autoSpaceDN/>
        <w:spacing w:line="276" w:lineRule="auto"/>
        <w:textAlignment w:val="auto"/>
      </w:pPr>
      <w:r w:rsidRPr="00B007B9">
        <w:t>Profilaktyka wykroczeń i wypadków drogowych</w:t>
      </w:r>
    </w:p>
    <w:p w:rsidR="00963AC0" w:rsidRDefault="00963AC0" w:rsidP="00963AC0">
      <w:pPr>
        <w:widowControl/>
        <w:tabs>
          <w:tab w:val="left" w:pos="1440"/>
        </w:tabs>
        <w:autoSpaceDN/>
        <w:spacing w:line="276" w:lineRule="auto"/>
        <w:textAlignment w:val="auto"/>
        <w:rPr>
          <w:b/>
        </w:rPr>
      </w:pPr>
    </w:p>
    <w:p w:rsidR="003C4BB2" w:rsidRPr="000048E6" w:rsidRDefault="003C4BB2" w:rsidP="003C4BB2">
      <w:pPr>
        <w:spacing w:line="276" w:lineRule="auto"/>
        <w:rPr>
          <w:b/>
          <w:sz w:val="4"/>
          <w:szCs w:val="4"/>
        </w:rPr>
      </w:pPr>
    </w:p>
    <w:tbl>
      <w:tblPr>
        <w:tblW w:w="0" w:type="auto"/>
        <w:tblInd w:w="-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4320"/>
        <w:gridCol w:w="2880"/>
      </w:tblGrid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Działania i sposób realizacji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Osoba odpowiedzialna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tabs>
                <w:tab w:val="left" w:pos="1440"/>
              </w:tabs>
              <w:spacing w:line="276" w:lineRule="auto"/>
            </w:pPr>
            <w:r>
              <w:t>Zagrożenia w sieci – jak uchronić się przed cyberprzemocą  oraz wirtualnym uzależnieniem.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pacing w:line="276" w:lineRule="auto"/>
            </w:pPr>
            <w:r>
              <w:t>wychowawcy klas</w:t>
            </w:r>
          </w:p>
          <w:p w:rsidR="00C205E6" w:rsidRDefault="00C205E6" w:rsidP="00D4644F">
            <w:pPr>
              <w:spacing w:line="276" w:lineRule="auto"/>
            </w:pP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Profilaktyka AIDS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 lub wychowawcy klas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tabs>
                <w:tab w:val="left" w:pos="720"/>
              </w:tabs>
              <w:snapToGrid w:val="0"/>
              <w:spacing w:line="276" w:lineRule="auto"/>
            </w:pPr>
            <w:r>
              <w:t>Profilaktyka chorób nowotworowych *</w:t>
            </w:r>
          </w:p>
          <w:p w:rsidR="00C205E6" w:rsidRDefault="00C205E6" w:rsidP="00611B01">
            <w:pPr>
              <w:widowControl/>
              <w:numPr>
                <w:ilvl w:val="0"/>
                <w:numId w:val="80"/>
              </w:numPr>
              <w:tabs>
                <w:tab w:val="left" w:pos="1440"/>
              </w:tabs>
              <w:autoSpaceDN/>
              <w:snapToGrid w:val="0"/>
              <w:spacing w:line="276" w:lineRule="auto"/>
              <w:textAlignment w:val="auto"/>
            </w:pPr>
            <w:r>
              <w:t xml:space="preserve">Przyczyny powstawania nowotworów złośliwych i sposoby zapobiegania ich zachorowaniom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wychowawcy klas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Preorientacja zawodowa</w:t>
            </w:r>
          </w:p>
          <w:p w:rsidR="00C205E6" w:rsidRDefault="00C205E6" w:rsidP="00611B01">
            <w:pPr>
              <w:widowControl/>
              <w:numPr>
                <w:ilvl w:val="0"/>
                <w:numId w:val="85"/>
              </w:numPr>
              <w:tabs>
                <w:tab w:val="left" w:pos="1560"/>
              </w:tabs>
              <w:autoSpaceDN/>
              <w:spacing w:line="276" w:lineRule="auto"/>
              <w:textAlignment w:val="auto"/>
            </w:pPr>
            <w:r>
              <w:t>Predyspozycje do poszczególnych zawodów; kompetencje twarde i miękkie</w:t>
            </w:r>
          </w:p>
          <w:p w:rsidR="00C205E6" w:rsidRDefault="00C205E6" w:rsidP="00611B01">
            <w:pPr>
              <w:widowControl/>
              <w:numPr>
                <w:ilvl w:val="0"/>
                <w:numId w:val="85"/>
              </w:numPr>
              <w:tabs>
                <w:tab w:val="left" w:pos="1560"/>
              </w:tabs>
              <w:autoSpaceDN/>
              <w:snapToGrid w:val="0"/>
              <w:spacing w:line="276" w:lineRule="auto"/>
              <w:textAlignment w:val="auto"/>
            </w:pPr>
            <w:r>
              <w:t>Sztuka komunikacji. Mowa ciała</w:t>
            </w:r>
          </w:p>
          <w:p w:rsidR="00C205E6" w:rsidRDefault="00C205E6" w:rsidP="00611B01">
            <w:pPr>
              <w:widowControl/>
              <w:numPr>
                <w:ilvl w:val="0"/>
                <w:numId w:val="85"/>
              </w:numPr>
              <w:tabs>
                <w:tab w:val="left" w:pos="1560"/>
              </w:tabs>
              <w:autoSpaceDN/>
              <w:spacing w:line="276" w:lineRule="auto"/>
              <w:textAlignment w:val="auto"/>
            </w:pPr>
            <w:r>
              <w:t xml:space="preserve">Warsztaty w Zespole Poradni Psychologiczno-Pedagogicznych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  <w:r>
              <w:t>pedagog szkolny oraz wychowawcy</w:t>
            </w:r>
          </w:p>
          <w:p w:rsidR="00C205E6" w:rsidRDefault="00C205E6" w:rsidP="00D4644F">
            <w:pPr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  <w:r>
              <w:t xml:space="preserve">pedagog szkolny </w:t>
            </w:r>
            <w:r>
              <w:br/>
            </w:r>
          </w:p>
          <w:p w:rsidR="00C205E6" w:rsidRDefault="00C205E6" w:rsidP="00D4644F">
            <w:pPr>
              <w:spacing w:line="276" w:lineRule="auto"/>
            </w:pPr>
            <w:r>
              <w:t>doradcy z Z.P.P.P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i/>
                <w:iCs/>
              </w:rPr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rPr>
                <w:i/>
                <w:iCs/>
              </w:rPr>
              <w:t xml:space="preserve">Podstępne </w:t>
            </w:r>
            <w:proofErr w:type="spellStart"/>
            <w:r>
              <w:rPr>
                <w:i/>
                <w:iCs/>
              </w:rPr>
              <w:t>wzw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– program edukacyjny nt. </w:t>
            </w:r>
            <w:r>
              <w:lastRenderedPageBreak/>
              <w:t xml:space="preserve">Wirusowego zapalenia wątroby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lastRenderedPageBreak/>
              <w:t xml:space="preserve">pedagog szkolny </w:t>
            </w:r>
          </w:p>
          <w:p w:rsidR="00C205E6" w:rsidRDefault="00C205E6" w:rsidP="00D4644F">
            <w:pPr>
              <w:spacing w:line="276" w:lineRule="auto"/>
            </w:pPr>
          </w:p>
        </w:tc>
      </w:tr>
      <w:tr w:rsidR="00C205E6" w:rsidTr="00C205E6">
        <w:trPr>
          <w:trHeight w:val="19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i/>
              </w:rPr>
            </w:pPr>
            <w:r>
              <w:t>Jak ustrzec się przed zaburzeniami łaknienia i prawidłowo odżywiać?</w:t>
            </w:r>
          </w:p>
          <w:p w:rsidR="00C205E6" w:rsidRDefault="00C205E6" w:rsidP="00611B01">
            <w:pPr>
              <w:widowControl/>
              <w:numPr>
                <w:ilvl w:val="0"/>
                <w:numId w:val="75"/>
              </w:numPr>
              <w:tabs>
                <w:tab w:val="left" w:pos="1440"/>
              </w:tabs>
              <w:autoSpaceDN/>
              <w:spacing w:line="276" w:lineRule="auto"/>
              <w:textAlignment w:val="auto"/>
            </w:pPr>
            <w:r>
              <w:rPr>
                <w:i/>
              </w:rPr>
              <w:t xml:space="preserve"> Anoreksja</w:t>
            </w:r>
            <w:r>
              <w:t>”  - projekcja filmu + dyskusja nt. zdrowych nawyków żywieniowych, dyskusja na podstawie artykułów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  <w:r>
              <w:t>pedagog szkolny lub wychowawcy klas</w:t>
            </w:r>
          </w:p>
          <w:p w:rsidR="00C205E6" w:rsidRDefault="00C205E6" w:rsidP="00D4644F">
            <w:pPr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Jak uchronić się przed manipulacyjnym działaniem sekt -  lekcja wychowa</w:t>
            </w:r>
            <w:r w:rsidR="00DD5D28">
              <w:t>w</w:t>
            </w:r>
            <w:bookmarkStart w:id="0" w:name="_GoBack"/>
            <w:bookmarkEnd w:id="0"/>
            <w:r>
              <w:t>cza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pacing w:line="276" w:lineRule="auto"/>
            </w:pPr>
            <w:r>
              <w:t>pedagog szkolny / wychowawcy klas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Indywidualne konsultacje uczniów i rodziców z pedagogiem szkolnym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Opieka nad uczniami z SPE:</w:t>
            </w:r>
          </w:p>
          <w:p w:rsidR="00C205E6" w:rsidRDefault="00C205E6" w:rsidP="00611B01">
            <w:pPr>
              <w:widowControl/>
              <w:numPr>
                <w:ilvl w:val="0"/>
                <w:numId w:val="89"/>
              </w:numPr>
              <w:autoSpaceDN/>
              <w:snapToGrid w:val="0"/>
              <w:spacing w:line="276" w:lineRule="auto"/>
              <w:textAlignment w:val="auto"/>
            </w:pPr>
            <w:r>
              <w:t>Praca w zespołach opracowujących IPET</w:t>
            </w:r>
          </w:p>
          <w:p w:rsidR="00C205E6" w:rsidRDefault="00C205E6" w:rsidP="00611B01">
            <w:pPr>
              <w:widowControl/>
              <w:numPr>
                <w:ilvl w:val="0"/>
                <w:numId w:val="89"/>
              </w:numPr>
              <w:autoSpaceDN/>
              <w:snapToGrid w:val="0"/>
              <w:spacing w:line="276" w:lineRule="auto"/>
              <w:textAlignment w:val="auto"/>
            </w:pPr>
            <w:r>
              <w:t>Praca z uczniami z SPE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wyznaczeni nauczyciele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wszyscy nauczyciele</w:t>
            </w:r>
          </w:p>
        </w:tc>
      </w:tr>
    </w:tbl>
    <w:p w:rsidR="003C4BB2" w:rsidRPr="000048E6" w:rsidRDefault="003C4BB2" w:rsidP="003C4BB2">
      <w:pPr>
        <w:spacing w:line="276" w:lineRule="auto"/>
        <w:rPr>
          <w:sz w:val="16"/>
          <w:szCs w:val="16"/>
        </w:rPr>
      </w:pPr>
    </w:p>
    <w:p w:rsidR="003C4BB2" w:rsidRDefault="003C4BB2" w:rsidP="003C4BB2">
      <w:pPr>
        <w:spacing w:line="276" w:lineRule="auto"/>
        <w:rPr>
          <w:bCs/>
        </w:rPr>
      </w:pPr>
      <w:r>
        <w:rPr>
          <w:b/>
        </w:rPr>
        <w:t xml:space="preserve">* </w:t>
      </w:r>
      <w:r>
        <w:t>Zajęcia z wczesnej profilaktyki nowotworów można przeprowadzić wg scenariuszy zawartych w „Przewodniku dla nauczycieli”, wydanym przez Polski Komitet Zwalczania Raka Oddział Śląski w Gliwicach.</w:t>
      </w:r>
    </w:p>
    <w:p w:rsidR="003C4BB2" w:rsidRDefault="003C4BB2" w:rsidP="003C4BB2">
      <w:pPr>
        <w:spacing w:line="276" w:lineRule="auto"/>
      </w:pPr>
      <w:r>
        <w:rPr>
          <w:u w:val="single"/>
        </w:rPr>
        <w:t xml:space="preserve">Możliwe działania dodatkowe:  </w:t>
      </w:r>
    </w:p>
    <w:p w:rsidR="003C4BB2" w:rsidRDefault="003C4BB2" w:rsidP="00611B01">
      <w:pPr>
        <w:widowControl/>
        <w:numPr>
          <w:ilvl w:val="0"/>
          <w:numId w:val="81"/>
        </w:numPr>
        <w:autoSpaceDN/>
        <w:snapToGrid w:val="0"/>
        <w:spacing w:line="276" w:lineRule="auto"/>
        <w:textAlignment w:val="auto"/>
      </w:pPr>
      <w:r>
        <w:t>Profilaktyka wykroczeń i wypadków drogowych prelekcja prowadzona przez funkcjonariuszy policji drogowej</w:t>
      </w:r>
    </w:p>
    <w:p w:rsidR="003C4BB2" w:rsidRDefault="003C4BB2" w:rsidP="00611B01">
      <w:pPr>
        <w:widowControl/>
        <w:numPr>
          <w:ilvl w:val="0"/>
          <w:numId w:val="81"/>
        </w:numPr>
        <w:autoSpaceDN/>
        <w:snapToGrid w:val="0"/>
        <w:spacing w:line="276" w:lineRule="auto"/>
        <w:textAlignment w:val="auto"/>
      </w:pPr>
      <w:r>
        <w:t xml:space="preserve">Spotkanie z lekarzem – prelekcja dla uczniów na temat chorób nowotworowych  - </w:t>
      </w:r>
    </w:p>
    <w:p w:rsidR="003C4BB2" w:rsidRDefault="003C4BB2" w:rsidP="00611B01">
      <w:pPr>
        <w:widowControl/>
        <w:numPr>
          <w:ilvl w:val="0"/>
          <w:numId w:val="81"/>
        </w:numPr>
        <w:tabs>
          <w:tab w:val="left" w:pos="1440"/>
        </w:tabs>
        <w:autoSpaceDN/>
        <w:spacing w:line="276" w:lineRule="auto"/>
        <w:textAlignment w:val="auto"/>
      </w:pPr>
      <w:r>
        <w:t xml:space="preserve">warsztaty grupowe organizowane przez MOPS, Centrum Profilaktyki Edukacji </w:t>
      </w:r>
      <w:r>
        <w:br/>
        <w:t>i Terapii „Kontakt” itd.</w:t>
      </w:r>
    </w:p>
    <w:p w:rsidR="003C4BB2" w:rsidRDefault="003C4BB2" w:rsidP="00611B01">
      <w:pPr>
        <w:widowControl/>
        <w:numPr>
          <w:ilvl w:val="0"/>
          <w:numId w:val="81"/>
        </w:numPr>
        <w:tabs>
          <w:tab w:val="left" w:pos="1440"/>
        </w:tabs>
        <w:autoSpaceDN/>
        <w:spacing w:line="276" w:lineRule="auto"/>
        <w:textAlignment w:val="auto"/>
      </w:pPr>
      <w:r>
        <w:t>wizyty wybranych uczniów w ośrodkach i organizacjach pomocowych na terenie Cieszyna i powiatu - w ramach uczenia tolerancji i kształtowania postaw zrozumienia dla innych;</w:t>
      </w:r>
    </w:p>
    <w:p w:rsidR="00963AC0" w:rsidRDefault="00963AC0" w:rsidP="003C4BB2">
      <w:pPr>
        <w:spacing w:line="276" w:lineRule="auto"/>
      </w:pPr>
    </w:p>
    <w:p w:rsidR="00963AC0" w:rsidRDefault="00963AC0" w:rsidP="003C4BB2">
      <w:pPr>
        <w:spacing w:line="276" w:lineRule="auto"/>
      </w:pPr>
    </w:p>
    <w:p w:rsidR="003C4BB2" w:rsidRPr="00A16AC7" w:rsidRDefault="000048E6" w:rsidP="003C4BB2">
      <w:pPr>
        <w:spacing w:line="276" w:lineRule="auto"/>
        <w:rPr>
          <w:b/>
          <w:sz w:val="28"/>
          <w:szCs w:val="28"/>
        </w:rPr>
      </w:pPr>
      <w:r w:rsidRPr="00A16AC7">
        <w:rPr>
          <w:b/>
          <w:sz w:val="28"/>
          <w:szCs w:val="28"/>
        </w:rPr>
        <w:t xml:space="preserve">XXX. </w:t>
      </w:r>
      <w:r w:rsidR="00A16AC7" w:rsidRPr="00A16AC7">
        <w:rPr>
          <w:b/>
          <w:sz w:val="28"/>
          <w:szCs w:val="28"/>
        </w:rPr>
        <w:t>Problematyka poruszana w klasach III:</w:t>
      </w:r>
    </w:p>
    <w:p w:rsidR="003C4BB2" w:rsidRPr="00A16AC7" w:rsidRDefault="003C4BB2" w:rsidP="00611B01">
      <w:pPr>
        <w:widowControl/>
        <w:numPr>
          <w:ilvl w:val="0"/>
          <w:numId w:val="86"/>
        </w:numPr>
        <w:tabs>
          <w:tab w:val="left" w:pos="1440"/>
        </w:tabs>
        <w:autoSpaceDN/>
        <w:spacing w:line="276" w:lineRule="auto"/>
        <w:textAlignment w:val="auto"/>
      </w:pPr>
      <w:r w:rsidRPr="00A16AC7">
        <w:t>Preorientacja zawodowa</w:t>
      </w:r>
    </w:p>
    <w:p w:rsidR="003C4BB2" w:rsidRPr="00A16AC7" w:rsidRDefault="003C4BB2" w:rsidP="00611B01">
      <w:pPr>
        <w:widowControl/>
        <w:numPr>
          <w:ilvl w:val="0"/>
          <w:numId w:val="86"/>
        </w:numPr>
        <w:tabs>
          <w:tab w:val="left" w:pos="1440"/>
        </w:tabs>
        <w:autoSpaceDN/>
        <w:spacing w:line="276" w:lineRule="auto"/>
        <w:textAlignment w:val="auto"/>
      </w:pPr>
      <w:r w:rsidRPr="00A16AC7">
        <w:t>Kształtowanie umiejętności autoprezentacji</w:t>
      </w:r>
    </w:p>
    <w:p w:rsidR="003C4BB2" w:rsidRPr="00A16AC7" w:rsidRDefault="003C4BB2" w:rsidP="00611B01">
      <w:pPr>
        <w:widowControl/>
        <w:numPr>
          <w:ilvl w:val="0"/>
          <w:numId w:val="86"/>
        </w:numPr>
        <w:tabs>
          <w:tab w:val="left" w:pos="1440"/>
        </w:tabs>
        <w:autoSpaceDN/>
        <w:spacing w:line="276" w:lineRule="auto"/>
        <w:textAlignment w:val="auto"/>
      </w:pPr>
      <w:r w:rsidRPr="00A16AC7">
        <w:t>Stres egzaminacyjny– przyczyny i sposoby radzenia sobie z nim</w:t>
      </w:r>
    </w:p>
    <w:p w:rsidR="003C4BB2" w:rsidRPr="00A16AC7" w:rsidRDefault="003C4BB2" w:rsidP="00611B01">
      <w:pPr>
        <w:widowControl/>
        <w:numPr>
          <w:ilvl w:val="0"/>
          <w:numId w:val="86"/>
        </w:numPr>
        <w:tabs>
          <w:tab w:val="left" w:pos="1440"/>
        </w:tabs>
        <w:autoSpaceDN/>
        <w:spacing w:line="276" w:lineRule="auto"/>
        <w:textAlignment w:val="auto"/>
      </w:pPr>
      <w:r w:rsidRPr="00A16AC7">
        <w:t>Planowanie rodziny i świadome rodzicielstwo</w:t>
      </w:r>
    </w:p>
    <w:p w:rsidR="003C4BB2" w:rsidRDefault="003C4BB2" w:rsidP="003C4BB2">
      <w:pPr>
        <w:spacing w:line="276" w:lineRule="auto"/>
        <w:rPr>
          <w:b/>
        </w:rPr>
      </w:pPr>
    </w:p>
    <w:tbl>
      <w:tblPr>
        <w:tblW w:w="7848" w:type="dxa"/>
        <w:tblInd w:w="-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4320"/>
        <w:gridCol w:w="2880"/>
      </w:tblGrid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Działania i sposób realizacji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Osoba odpowiedzialna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</w:pPr>
            <w:r>
              <w:t>Poradnictwo zawodowe – planowanie dalszej ścieżki edukacyjno-zawodowej</w:t>
            </w:r>
          </w:p>
          <w:p w:rsidR="00C205E6" w:rsidRDefault="00C205E6" w:rsidP="00611B01">
            <w:pPr>
              <w:pStyle w:val="Stopka"/>
              <w:numPr>
                <w:ilvl w:val="0"/>
                <w:numId w:val="87"/>
              </w:numPr>
              <w:tabs>
                <w:tab w:val="clear" w:pos="4536"/>
                <w:tab w:val="clear" w:pos="9072"/>
              </w:tabs>
              <w:snapToGrid w:val="0"/>
              <w:spacing w:line="276" w:lineRule="auto"/>
            </w:pPr>
            <w:r>
              <w:t>Lekcje wychowawcze z zakresu doradztwa zawodowego</w:t>
            </w:r>
          </w:p>
          <w:p w:rsidR="00C205E6" w:rsidRDefault="00C205E6" w:rsidP="00611B01">
            <w:pPr>
              <w:pStyle w:val="Stopka"/>
              <w:numPr>
                <w:ilvl w:val="0"/>
                <w:numId w:val="87"/>
              </w:numPr>
              <w:tabs>
                <w:tab w:val="clear" w:pos="4536"/>
                <w:tab w:val="clear" w:pos="9072"/>
              </w:tabs>
              <w:snapToGrid w:val="0"/>
              <w:spacing w:line="276" w:lineRule="auto"/>
            </w:pPr>
            <w:r>
              <w:t>Warsztaty grupowe i konsultacje indywidualne z doradcami zawodowymi</w:t>
            </w:r>
          </w:p>
          <w:p w:rsidR="00C205E6" w:rsidRDefault="00C205E6" w:rsidP="00611B01">
            <w:pPr>
              <w:pStyle w:val="Stopka"/>
              <w:numPr>
                <w:ilvl w:val="0"/>
                <w:numId w:val="87"/>
              </w:numPr>
              <w:tabs>
                <w:tab w:val="clear" w:pos="4536"/>
                <w:tab w:val="clear" w:pos="9072"/>
              </w:tabs>
              <w:snapToGrid w:val="0"/>
              <w:spacing w:line="276" w:lineRule="auto"/>
            </w:pPr>
            <w:r>
              <w:t xml:space="preserve">spotkanie z przedstawicielami </w:t>
            </w:r>
            <w:r>
              <w:lastRenderedPageBreak/>
              <w:t>Powiatowego Urzędu Pracy w Cieszynie – omawiające miejsce absolwentów na rynku pracy. poszukiwane zawody na rynku lokalnym, w Polsce i UE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Pracownicy Zespołu Poradni Psychologiczno-Pedagogicznej w Cieszynie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lastRenderedPageBreak/>
              <w:t>Pedagog szkolny i pracownicy Powiatowego Urzędu Pracy w Cieszynie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lastRenderedPageBreak/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  <w:rPr>
                <w:i/>
              </w:rPr>
            </w:pPr>
            <w:r>
              <w:t>„Autoprezentacja”</w:t>
            </w:r>
          </w:p>
          <w:p w:rsidR="00C205E6" w:rsidRDefault="00C205E6" w:rsidP="00611B01">
            <w:pPr>
              <w:widowControl/>
              <w:numPr>
                <w:ilvl w:val="0"/>
                <w:numId w:val="88"/>
              </w:numPr>
              <w:autoSpaceDN/>
              <w:snapToGrid w:val="0"/>
              <w:spacing w:line="276" w:lineRule="auto"/>
              <w:textAlignment w:val="auto"/>
            </w:pPr>
            <w:r>
              <w:rPr>
                <w:i/>
              </w:rPr>
              <w:t>Savoir-vivre w pracy</w:t>
            </w:r>
            <w:r>
              <w:t xml:space="preserve"> - film oraz dyskusja</w:t>
            </w:r>
          </w:p>
          <w:p w:rsidR="00C205E6" w:rsidRDefault="00C205E6" w:rsidP="00611B01">
            <w:pPr>
              <w:widowControl/>
              <w:numPr>
                <w:ilvl w:val="0"/>
                <w:numId w:val="88"/>
              </w:numPr>
              <w:autoSpaceDN/>
              <w:snapToGrid w:val="0"/>
              <w:spacing w:line="276" w:lineRule="auto"/>
              <w:textAlignment w:val="auto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 xml:space="preserve">Pedagog szkolny lub wychowawcy klas 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Planowanie rodziny i świadome rodzicielstwo  – prelekcja na temat naturalnych metod planowania rodziny oraz antykoncepcji (dla chętnych uczniów)</w:t>
            </w:r>
          </w:p>
          <w:p w:rsidR="00C205E6" w:rsidRDefault="00C205E6" w:rsidP="00D4644F">
            <w:pPr>
              <w:snapToGrid w:val="0"/>
              <w:spacing w:line="276" w:lineRule="auto"/>
            </w:pPr>
            <w:r>
              <w:t>oraz profilaktyki raka szyjki macicy.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  <w:p w:rsidR="00C205E6" w:rsidRDefault="00C205E6" w:rsidP="00D4644F">
            <w:pPr>
              <w:snapToGrid w:val="0"/>
              <w:spacing w:line="276" w:lineRule="auto"/>
            </w:pPr>
            <w:r>
              <w:t xml:space="preserve">lekarz ginekolog 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Jak zapanować nad stresem egzaminacyjnym?</w:t>
            </w:r>
          </w:p>
          <w:p w:rsidR="00C205E6" w:rsidRDefault="00C205E6" w:rsidP="00611B01">
            <w:pPr>
              <w:widowControl/>
              <w:numPr>
                <w:ilvl w:val="0"/>
                <w:numId w:val="97"/>
              </w:numPr>
              <w:autoSpaceDN/>
              <w:snapToGrid w:val="0"/>
              <w:spacing w:line="276" w:lineRule="auto"/>
              <w:textAlignment w:val="auto"/>
            </w:pPr>
            <w:r>
              <w:t>lekcje wychowawcze</w:t>
            </w:r>
          </w:p>
          <w:p w:rsidR="00C205E6" w:rsidRDefault="00C205E6" w:rsidP="00611B01">
            <w:pPr>
              <w:widowControl/>
              <w:numPr>
                <w:ilvl w:val="0"/>
                <w:numId w:val="97"/>
              </w:numPr>
              <w:autoSpaceDN/>
              <w:snapToGrid w:val="0"/>
              <w:spacing w:line="276" w:lineRule="auto"/>
              <w:textAlignment w:val="auto"/>
            </w:pPr>
            <w:r>
              <w:t xml:space="preserve">warsztaty w Zespole Poradni Psychologiczno-Pedagogicznej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pacing w:line="276" w:lineRule="auto"/>
            </w:pPr>
            <w:r>
              <w:t>pedagog szkolny Pracownicy Z.P.P.P. w Cieszynie</w:t>
            </w:r>
          </w:p>
        </w:tc>
      </w:tr>
      <w:tr w:rsidR="00C205E6" w:rsidTr="00C205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tabs>
                <w:tab w:val="left" w:pos="720"/>
              </w:tabs>
              <w:snapToGrid w:val="0"/>
              <w:spacing w:line="276" w:lineRule="auto"/>
            </w:pPr>
            <w:r>
              <w:t xml:space="preserve">Profilaktyka chorób nowotworowych </w:t>
            </w:r>
          </w:p>
          <w:p w:rsidR="00C205E6" w:rsidRDefault="00C205E6" w:rsidP="00611B01">
            <w:pPr>
              <w:widowControl/>
              <w:numPr>
                <w:ilvl w:val="0"/>
                <w:numId w:val="90"/>
              </w:numPr>
              <w:tabs>
                <w:tab w:val="left" w:pos="720"/>
              </w:tabs>
              <w:autoSpaceDN/>
              <w:snapToGrid w:val="0"/>
              <w:spacing w:line="276" w:lineRule="auto"/>
              <w:textAlignment w:val="auto"/>
            </w:pPr>
            <w:r>
              <w:t>Przyczyny powstawania nowotworów złośliwych i sposoby zapobiegania ich zachorowaniom*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wychowawcy klas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Ewaluacja szkolnego programu profilaktycznego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Indywidualne konsultacje uczniów i rodziców z pedagogiem szkolnym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pedagog szkolny</w:t>
            </w:r>
          </w:p>
        </w:tc>
      </w:tr>
      <w:tr w:rsidR="00C205E6" w:rsidTr="00C205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  <w:r>
              <w:t>Opieka nad uczniami z SPE:</w:t>
            </w:r>
          </w:p>
          <w:p w:rsidR="00C205E6" w:rsidRDefault="00C205E6" w:rsidP="00611B01">
            <w:pPr>
              <w:widowControl/>
              <w:numPr>
                <w:ilvl w:val="0"/>
                <w:numId w:val="89"/>
              </w:numPr>
              <w:autoSpaceDN/>
              <w:snapToGrid w:val="0"/>
              <w:spacing w:line="276" w:lineRule="auto"/>
              <w:textAlignment w:val="auto"/>
            </w:pPr>
            <w:r>
              <w:t>Praca w zespołach opracowujących IPET</w:t>
            </w:r>
          </w:p>
          <w:p w:rsidR="00C205E6" w:rsidRDefault="00C205E6" w:rsidP="00611B01">
            <w:pPr>
              <w:widowControl/>
              <w:numPr>
                <w:ilvl w:val="0"/>
                <w:numId w:val="89"/>
              </w:numPr>
              <w:autoSpaceDN/>
              <w:snapToGrid w:val="0"/>
              <w:spacing w:line="276" w:lineRule="auto"/>
              <w:textAlignment w:val="auto"/>
            </w:pPr>
            <w:r>
              <w:t>Praca z uczniami z SPE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wyznaczeni nauczyciele</w:t>
            </w:r>
          </w:p>
          <w:p w:rsidR="00C205E6" w:rsidRDefault="00C205E6" w:rsidP="00D4644F">
            <w:pPr>
              <w:snapToGrid w:val="0"/>
              <w:spacing w:line="276" w:lineRule="auto"/>
            </w:pPr>
          </w:p>
          <w:p w:rsidR="00C205E6" w:rsidRDefault="00C205E6" w:rsidP="00D4644F">
            <w:pPr>
              <w:snapToGrid w:val="0"/>
              <w:spacing w:line="276" w:lineRule="auto"/>
            </w:pPr>
            <w:r>
              <w:t>wszyscy nauczyciele</w:t>
            </w:r>
          </w:p>
        </w:tc>
      </w:tr>
    </w:tbl>
    <w:p w:rsidR="003C4BB2" w:rsidRDefault="003C4BB2" w:rsidP="003C4BB2">
      <w:pPr>
        <w:spacing w:line="276" w:lineRule="auto"/>
        <w:jc w:val="both"/>
      </w:pPr>
    </w:p>
    <w:p w:rsidR="003C4BB2" w:rsidRDefault="003C4BB2" w:rsidP="003C4BB2">
      <w:pPr>
        <w:spacing w:line="276" w:lineRule="auto"/>
        <w:jc w:val="both"/>
      </w:pPr>
      <w:r>
        <w:t>* Zajęcia z wczesnej profilaktyki nowotworów można przeprowadzić wg scenariuszy zawartych w „Przewodniku dla nauczycieli”, wydanym przez Polski Komitet Zwalczania Raka Oddział Śląski w Gliwicach</w:t>
      </w:r>
    </w:p>
    <w:p w:rsidR="003C4BB2" w:rsidRDefault="003C4BB2" w:rsidP="003C4BB2">
      <w:pPr>
        <w:spacing w:line="276" w:lineRule="auto"/>
        <w:jc w:val="both"/>
      </w:pPr>
    </w:p>
    <w:p w:rsidR="003C4BB2" w:rsidRDefault="003C4BB2" w:rsidP="003C4BB2">
      <w:pPr>
        <w:spacing w:line="276" w:lineRule="auto"/>
        <w:jc w:val="both"/>
      </w:pPr>
      <w:r>
        <w:t>Materiały dodatkowe do wykorzystania przez wychowawców na lekcjach wychowawców:</w:t>
      </w:r>
    </w:p>
    <w:p w:rsidR="003C4BB2" w:rsidRDefault="003C4BB2" w:rsidP="003C4BB2">
      <w:pPr>
        <w:spacing w:line="276" w:lineRule="auto"/>
        <w:jc w:val="both"/>
      </w:pPr>
      <w:r>
        <w:t xml:space="preserve">- </w:t>
      </w:r>
      <w:r>
        <w:rPr>
          <w:i/>
          <w:iCs/>
        </w:rPr>
        <w:t>Materiały metodyczno-dydaktyczne do planowania kariery zawodowej uczniów</w:t>
      </w:r>
      <w:r>
        <w:t xml:space="preserve"> wydane przez Europejski Fundusz Społeczny i Krajowy Ośrodek Wspierania Edukacji Zawodowej i Ustawicznej oraz inne pomoce dostarczone przez Powiatowy Urząd Pracy oraz Poradnię Psychologiczno-Pedagogiczną w Cieszynie z zakresu doradztwa zawodowego.</w:t>
      </w:r>
    </w:p>
    <w:p w:rsidR="003C4BB2" w:rsidRDefault="003C4BB2" w:rsidP="003C4BB2">
      <w:pPr>
        <w:spacing w:line="276" w:lineRule="auto"/>
        <w:jc w:val="both"/>
        <w:rPr>
          <w:b/>
          <w:sz w:val="26"/>
        </w:rPr>
      </w:pPr>
    </w:p>
    <w:p w:rsidR="00C205E6" w:rsidRDefault="00C205E6" w:rsidP="003C4BB2">
      <w:pPr>
        <w:spacing w:line="276" w:lineRule="auto"/>
        <w:jc w:val="both"/>
        <w:rPr>
          <w:b/>
          <w:sz w:val="26"/>
        </w:rPr>
      </w:pPr>
    </w:p>
    <w:p w:rsidR="00C205E6" w:rsidRDefault="00C205E6" w:rsidP="003C4BB2">
      <w:pPr>
        <w:spacing w:line="276" w:lineRule="auto"/>
        <w:jc w:val="both"/>
        <w:rPr>
          <w:b/>
          <w:sz w:val="26"/>
        </w:rPr>
      </w:pPr>
    </w:p>
    <w:p w:rsidR="00C205E6" w:rsidRDefault="00C205E6" w:rsidP="003C4BB2">
      <w:pPr>
        <w:spacing w:line="276" w:lineRule="auto"/>
        <w:jc w:val="both"/>
        <w:rPr>
          <w:b/>
          <w:sz w:val="26"/>
        </w:rPr>
      </w:pPr>
    </w:p>
    <w:p w:rsidR="003C4BB2" w:rsidRPr="00A16AC7" w:rsidRDefault="000048E6" w:rsidP="000048E6">
      <w:pPr>
        <w:spacing w:line="276" w:lineRule="auto"/>
        <w:rPr>
          <w:sz w:val="28"/>
          <w:szCs w:val="28"/>
        </w:rPr>
      </w:pPr>
      <w:r w:rsidRPr="00A16AC7">
        <w:rPr>
          <w:b/>
          <w:sz w:val="28"/>
          <w:szCs w:val="28"/>
        </w:rPr>
        <w:lastRenderedPageBreak/>
        <w:t xml:space="preserve">XXXI. </w:t>
      </w:r>
      <w:r w:rsidR="00A16AC7" w:rsidRPr="00A16AC7">
        <w:rPr>
          <w:b/>
          <w:sz w:val="28"/>
          <w:szCs w:val="28"/>
        </w:rPr>
        <w:t>Instytucje szczególnie wspierające szkołę w podejmowanych działaniach profilaktycznych</w:t>
      </w:r>
      <w:r w:rsidR="003C4BB2" w:rsidRPr="00A16AC7">
        <w:rPr>
          <w:b/>
          <w:sz w:val="28"/>
          <w:szCs w:val="28"/>
        </w:rPr>
        <w:t>: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Zespół Poradni Psychologiczno-Pedagogicznych w Cieszynie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Starostwo Powiatowe – Wydział Promocji i Ochrony Zdrowia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Miejski Ośrodek Pomocy Społecznej w Cieszynie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Służba Zdrowia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Centrum Profilaktyki Edukacji i Terapii „Kontakt” 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Powiatowy Urząd Pracy w Cieszynie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Powiatowa Komenda Policji w Cieszynie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Hospicjum im. Łukasza Ewangelisty w Cieszynie, 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 xml:space="preserve">Stowarzyszenie Przyjaciół Chorych Hospicjum Otwarte Drzwi,  </w:t>
      </w:r>
    </w:p>
    <w:p w:rsidR="003C4BB2" w:rsidRDefault="003C4BB2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Stacja Sanitarno-Epidemiologiczna</w:t>
      </w:r>
    </w:p>
    <w:p w:rsidR="003C4BB2" w:rsidRDefault="000B2E1F" w:rsidP="00611B01">
      <w:pPr>
        <w:widowControl/>
        <w:numPr>
          <w:ilvl w:val="0"/>
          <w:numId w:val="76"/>
        </w:numPr>
        <w:tabs>
          <w:tab w:val="left" w:pos="720"/>
        </w:tabs>
        <w:autoSpaceDN/>
        <w:spacing w:line="276" w:lineRule="auto"/>
        <w:jc w:val="both"/>
        <w:textAlignment w:val="auto"/>
      </w:pPr>
      <w:r>
        <w:t>PCK.</w:t>
      </w:r>
    </w:p>
    <w:p w:rsidR="00963AC0" w:rsidRPr="00963AC0" w:rsidRDefault="00963AC0" w:rsidP="000048E6">
      <w:pPr>
        <w:tabs>
          <w:tab w:val="left" w:pos="360"/>
        </w:tabs>
        <w:spacing w:line="276" w:lineRule="auto"/>
        <w:rPr>
          <w:b/>
        </w:rPr>
      </w:pPr>
    </w:p>
    <w:p w:rsidR="00963AC0" w:rsidRPr="00963AC0" w:rsidRDefault="00963AC0" w:rsidP="000048E6">
      <w:pPr>
        <w:tabs>
          <w:tab w:val="left" w:pos="360"/>
        </w:tabs>
        <w:spacing w:line="276" w:lineRule="auto"/>
        <w:rPr>
          <w:b/>
        </w:rPr>
      </w:pPr>
    </w:p>
    <w:p w:rsidR="003C4BB2" w:rsidRPr="00A16AC7" w:rsidRDefault="000048E6" w:rsidP="000048E6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A16AC7">
        <w:rPr>
          <w:b/>
          <w:sz w:val="28"/>
          <w:szCs w:val="28"/>
        </w:rPr>
        <w:t xml:space="preserve">XXXII. </w:t>
      </w:r>
      <w:r w:rsidR="0051781F">
        <w:rPr>
          <w:b/>
          <w:sz w:val="28"/>
          <w:szCs w:val="28"/>
        </w:rPr>
        <w:t>Ewaluacja działań z zakresu profilaktyki</w:t>
      </w:r>
      <w:r w:rsidR="00A16AC7" w:rsidRPr="00A16AC7">
        <w:rPr>
          <w:b/>
          <w:sz w:val="28"/>
          <w:szCs w:val="28"/>
        </w:rPr>
        <w:t>.</w:t>
      </w:r>
    </w:p>
    <w:p w:rsidR="003C4BB2" w:rsidRDefault="003C4BB2" w:rsidP="003C4BB2">
      <w:pPr>
        <w:tabs>
          <w:tab w:val="left" w:pos="360"/>
        </w:tabs>
        <w:spacing w:line="276" w:lineRule="auto"/>
        <w:jc w:val="both"/>
      </w:pPr>
      <w:r>
        <w:t>Ma formę badań ankietowych i zazwyczaj przeprowadzana jest po zrealizowaniu poszczególnych programów edukacyjnych i kampanii. Ankiety są anonimow</w:t>
      </w:r>
      <w:r w:rsidR="00F96BE6">
        <w:t xml:space="preserve">e. </w:t>
      </w:r>
      <w:r w:rsidR="00F96BE6">
        <w:br/>
        <w:t>Niektóre działania profilaktyczne</w:t>
      </w:r>
      <w:r>
        <w:t xml:space="preserve"> mogą być też objęte  ewaluacją wewnątrzszkolną.</w:t>
      </w:r>
    </w:p>
    <w:p w:rsidR="003C4BB2" w:rsidRDefault="003C4BB2" w:rsidP="003C4BB2">
      <w:pPr>
        <w:tabs>
          <w:tab w:val="left" w:pos="360"/>
        </w:tabs>
        <w:spacing w:line="276" w:lineRule="auto"/>
        <w:jc w:val="both"/>
      </w:pPr>
    </w:p>
    <w:p w:rsidR="00963AC0" w:rsidRDefault="00963AC0" w:rsidP="003C4BB2">
      <w:pPr>
        <w:tabs>
          <w:tab w:val="left" w:pos="360"/>
        </w:tabs>
        <w:spacing w:line="276" w:lineRule="auto"/>
        <w:jc w:val="both"/>
      </w:pPr>
    </w:p>
    <w:p w:rsidR="003F5069" w:rsidRDefault="003F5069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507240" w:rsidRDefault="00507240" w:rsidP="003C4BB2">
      <w:pPr>
        <w:tabs>
          <w:tab w:val="left" w:pos="360"/>
        </w:tabs>
        <w:spacing w:line="276" w:lineRule="auto"/>
        <w:jc w:val="both"/>
      </w:pPr>
    </w:p>
    <w:p w:rsidR="00507240" w:rsidRDefault="00507240" w:rsidP="003C4BB2">
      <w:pPr>
        <w:tabs>
          <w:tab w:val="left" w:pos="360"/>
        </w:tabs>
        <w:spacing w:line="276" w:lineRule="auto"/>
        <w:jc w:val="both"/>
      </w:pPr>
    </w:p>
    <w:p w:rsidR="00507240" w:rsidRDefault="00507240" w:rsidP="003C4BB2">
      <w:pPr>
        <w:tabs>
          <w:tab w:val="left" w:pos="360"/>
        </w:tabs>
        <w:spacing w:line="276" w:lineRule="auto"/>
        <w:jc w:val="both"/>
      </w:pPr>
    </w:p>
    <w:p w:rsidR="00507240" w:rsidRDefault="00507240" w:rsidP="003C4BB2">
      <w:pPr>
        <w:tabs>
          <w:tab w:val="left" w:pos="360"/>
        </w:tabs>
        <w:spacing w:line="276" w:lineRule="auto"/>
        <w:jc w:val="both"/>
      </w:pPr>
    </w:p>
    <w:p w:rsidR="007A6EB4" w:rsidRDefault="007A6EB4" w:rsidP="003C4BB2">
      <w:pPr>
        <w:tabs>
          <w:tab w:val="left" w:pos="360"/>
        </w:tabs>
        <w:spacing w:line="276" w:lineRule="auto"/>
        <w:jc w:val="both"/>
      </w:pPr>
    </w:p>
    <w:p w:rsidR="007A6EB4" w:rsidRDefault="007A6EB4" w:rsidP="003C4BB2">
      <w:pPr>
        <w:tabs>
          <w:tab w:val="left" w:pos="360"/>
        </w:tabs>
        <w:spacing w:line="276" w:lineRule="auto"/>
        <w:jc w:val="both"/>
      </w:pPr>
    </w:p>
    <w:p w:rsidR="007A6EB4" w:rsidRDefault="007A6EB4" w:rsidP="003C4BB2">
      <w:pPr>
        <w:tabs>
          <w:tab w:val="left" w:pos="360"/>
        </w:tabs>
        <w:spacing w:line="276" w:lineRule="auto"/>
        <w:jc w:val="both"/>
      </w:pPr>
    </w:p>
    <w:p w:rsidR="007A6EB4" w:rsidRDefault="007A6EB4" w:rsidP="003C4BB2">
      <w:pPr>
        <w:tabs>
          <w:tab w:val="left" w:pos="360"/>
        </w:tabs>
        <w:spacing w:line="276" w:lineRule="auto"/>
        <w:jc w:val="both"/>
      </w:pPr>
    </w:p>
    <w:p w:rsidR="00706F37" w:rsidRDefault="00706F37" w:rsidP="003C4BB2">
      <w:pPr>
        <w:tabs>
          <w:tab w:val="left" w:pos="360"/>
        </w:tabs>
        <w:spacing w:line="276" w:lineRule="auto"/>
        <w:jc w:val="both"/>
      </w:pPr>
    </w:p>
    <w:p w:rsidR="00706F37" w:rsidRDefault="00706F37" w:rsidP="003C4BB2">
      <w:pPr>
        <w:tabs>
          <w:tab w:val="left" w:pos="360"/>
        </w:tabs>
        <w:spacing w:line="276" w:lineRule="auto"/>
        <w:jc w:val="both"/>
      </w:pPr>
    </w:p>
    <w:p w:rsidR="007A6EB4" w:rsidRDefault="007A6EB4" w:rsidP="003C4BB2">
      <w:pPr>
        <w:tabs>
          <w:tab w:val="left" w:pos="360"/>
        </w:tabs>
        <w:spacing w:line="276" w:lineRule="auto"/>
        <w:jc w:val="both"/>
      </w:pPr>
    </w:p>
    <w:p w:rsidR="007A6EB4" w:rsidRDefault="007A6EB4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A16AC7" w:rsidRDefault="00A16AC7" w:rsidP="003C4BB2">
      <w:pPr>
        <w:tabs>
          <w:tab w:val="left" w:pos="360"/>
        </w:tabs>
        <w:spacing w:line="276" w:lineRule="auto"/>
        <w:jc w:val="both"/>
      </w:pPr>
    </w:p>
    <w:p w:rsidR="003C4BB2" w:rsidRDefault="003F5069" w:rsidP="00963AC0">
      <w:pPr>
        <w:spacing w:line="276" w:lineRule="auto"/>
        <w:jc w:val="both"/>
      </w:pPr>
      <w:r>
        <w:t xml:space="preserve">Opracowanie: Anna Broda, Barbara Bartoszek, Jolanta Dawidowicz-Macura, </w:t>
      </w:r>
      <w:r w:rsidR="00F96BE6">
        <w:t xml:space="preserve">Sylwia </w:t>
      </w:r>
      <w:proofErr w:type="spellStart"/>
      <w:r w:rsidR="00F96BE6">
        <w:t>Mikler</w:t>
      </w:r>
      <w:proofErr w:type="spellEnd"/>
      <w:r w:rsidR="00F96BE6">
        <w:t xml:space="preserve">, </w:t>
      </w:r>
      <w:r>
        <w:t>A</w:t>
      </w:r>
      <w:r w:rsidR="00963AC0">
        <w:t xml:space="preserve">gata Ogórek, </w:t>
      </w:r>
      <w:r w:rsidR="00F96BE6">
        <w:t xml:space="preserve">Halina Puczek, </w:t>
      </w:r>
      <w:r w:rsidR="00963AC0">
        <w:t>Romana Szmidt-Król</w:t>
      </w:r>
      <w:r>
        <w:t>.</w:t>
      </w:r>
    </w:p>
    <w:sectPr w:rsidR="003C4BB2" w:rsidSect="00397011">
      <w:headerReference w:type="default" r:id="rId10"/>
      <w:pgSz w:w="11905" w:h="16837"/>
      <w:pgMar w:top="1134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A6" w:rsidRDefault="00F27FA6" w:rsidP="00E4449F">
      <w:r>
        <w:separator/>
      </w:r>
    </w:p>
  </w:endnote>
  <w:endnote w:type="continuationSeparator" w:id="0">
    <w:p w:rsidR="00F27FA6" w:rsidRDefault="00F27FA6" w:rsidP="00E4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A6" w:rsidRDefault="00F27FA6" w:rsidP="00E4449F">
      <w:r>
        <w:separator/>
      </w:r>
    </w:p>
  </w:footnote>
  <w:footnote w:type="continuationSeparator" w:id="0">
    <w:p w:rsidR="00F27FA6" w:rsidRDefault="00F27FA6" w:rsidP="00E4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83" w:rsidRDefault="00F47883" w:rsidP="003951E6">
    <w:pPr>
      <w:pStyle w:val="Nagwek"/>
      <w:jc w:val="right"/>
    </w:pPr>
    <w:r w:rsidRPr="0080699B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</w:rPr>
    </w:lvl>
  </w:abstractNum>
  <w:abstractNum w:abstractNumId="9">
    <w:nsid w:val="0000000A"/>
    <w:multiLevelType w:val="multi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3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singleLevel"/>
    <w:tmpl w:val="0000000F"/>
    <w:name w:val="WW8Num37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41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0">
    <w:nsid w:val="00000015"/>
    <w:multiLevelType w:val="singleLevel"/>
    <w:tmpl w:val="00000015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>
    <w:nsid w:val="00000018"/>
    <w:multiLevelType w:val="multilevel"/>
    <w:tmpl w:val="00000018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24">
    <w:nsid w:val="00000019"/>
    <w:multiLevelType w:val="singleLevel"/>
    <w:tmpl w:val="00000019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25">
    <w:nsid w:val="0000001A"/>
    <w:multiLevelType w:val="singleLevel"/>
    <w:tmpl w:val="0000001A"/>
    <w:name w:val="WW8Num5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9">
    <w:nsid w:val="01BC3C35"/>
    <w:multiLevelType w:val="multilevel"/>
    <w:tmpl w:val="DB1A2952"/>
    <w:styleLink w:val="WW8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0">
    <w:nsid w:val="02312F3D"/>
    <w:multiLevelType w:val="multilevel"/>
    <w:tmpl w:val="CF1E48D8"/>
    <w:styleLink w:val="WW8Num11"/>
    <w:lvl w:ilvl="0">
      <w:start w:val="1"/>
      <w:numFmt w:val="decimal"/>
      <w:lvlText w:val="%1."/>
      <w:lvlJc w:val="left"/>
      <w:rPr>
        <w:rFonts w:hint="default"/>
        <w:sz w:val="24"/>
        <w:szCs w:val="18"/>
      </w:rPr>
    </w:lvl>
    <w:lvl w:ilvl="1">
      <w:start w:val="1"/>
      <w:numFmt w:val="decimal"/>
      <w:lvlText w:val="%2."/>
      <w:lvlJc w:val="left"/>
      <w:rPr>
        <w:rFonts w:ascii="Symbol" w:hAnsi="Symbol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rPr>
        <w:rFonts w:ascii="Symbol" w:hAnsi="Symbol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rPr>
        <w:rFonts w:ascii="Symbol" w:hAnsi="Symbol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rPr>
        <w:rFonts w:ascii="Symbol" w:hAnsi="Symbol" w:cs="StarSymbol, 'Arial Unicode MS'"/>
        <w:sz w:val="18"/>
        <w:szCs w:val="18"/>
      </w:rPr>
    </w:lvl>
    <w:lvl w:ilvl="5">
      <w:start w:val="1"/>
      <w:numFmt w:val="decimal"/>
      <w:lvlText w:val="%6."/>
      <w:lvlJc w:val="left"/>
      <w:rPr>
        <w:rFonts w:ascii="Symbol" w:hAnsi="Symbol" w:cs="StarSymbol, 'Arial Unicode MS'"/>
        <w:sz w:val="18"/>
        <w:szCs w:val="18"/>
      </w:rPr>
    </w:lvl>
    <w:lvl w:ilvl="6">
      <w:start w:val="1"/>
      <w:numFmt w:val="decimal"/>
      <w:lvlText w:val="%7."/>
      <w:lvlJc w:val="left"/>
      <w:rPr>
        <w:rFonts w:ascii="Symbol" w:hAnsi="Symbol" w:cs="StarSymbol, 'Arial Unicode MS'"/>
        <w:sz w:val="18"/>
        <w:szCs w:val="18"/>
      </w:rPr>
    </w:lvl>
    <w:lvl w:ilvl="7">
      <w:start w:val="1"/>
      <w:numFmt w:val="decimal"/>
      <w:lvlText w:val="%8."/>
      <w:lvlJc w:val="left"/>
      <w:rPr>
        <w:rFonts w:ascii="Symbol" w:hAnsi="Symbol" w:cs="StarSymbol, 'Arial Unicode MS'"/>
        <w:sz w:val="18"/>
        <w:szCs w:val="18"/>
      </w:rPr>
    </w:lvl>
    <w:lvl w:ilvl="8">
      <w:start w:val="1"/>
      <w:numFmt w:val="decimal"/>
      <w:lvlText w:val="%9."/>
      <w:lvlJc w:val="left"/>
      <w:rPr>
        <w:rFonts w:ascii="Symbol" w:hAnsi="Symbol" w:cs="StarSymbol, 'Arial Unicode MS'"/>
        <w:sz w:val="18"/>
        <w:szCs w:val="18"/>
      </w:rPr>
    </w:lvl>
  </w:abstractNum>
  <w:abstractNum w:abstractNumId="31">
    <w:nsid w:val="061C0032"/>
    <w:multiLevelType w:val="multilevel"/>
    <w:tmpl w:val="73D4F7C8"/>
    <w:styleLink w:val="WW8Num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0A423B3B"/>
    <w:multiLevelType w:val="multilevel"/>
    <w:tmpl w:val="16B8ED78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1.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3">
    <w:nsid w:val="0B777B6B"/>
    <w:multiLevelType w:val="hybridMultilevel"/>
    <w:tmpl w:val="264E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8B765E"/>
    <w:multiLevelType w:val="hybridMultilevel"/>
    <w:tmpl w:val="9E14C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10140B0C"/>
    <w:multiLevelType w:val="multilevel"/>
    <w:tmpl w:val="19787878"/>
    <w:styleLink w:val="WW8Num30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36">
    <w:nsid w:val="15BB6D2B"/>
    <w:multiLevelType w:val="multilevel"/>
    <w:tmpl w:val="BD98EC78"/>
    <w:styleLink w:val="WW8Num2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37">
    <w:nsid w:val="194D6105"/>
    <w:multiLevelType w:val="hybridMultilevel"/>
    <w:tmpl w:val="ACEECAAA"/>
    <w:lvl w:ilvl="0" w:tplc="340C21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9AE659A"/>
    <w:multiLevelType w:val="multilevel"/>
    <w:tmpl w:val="312005D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1E1C4718"/>
    <w:multiLevelType w:val="hybridMultilevel"/>
    <w:tmpl w:val="6974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C07668"/>
    <w:multiLevelType w:val="hybridMultilevel"/>
    <w:tmpl w:val="869A3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25D0500"/>
    <w:multiLevelType w:val="multilevel"/>
    <w:tmpl w:val="F7E6DD0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22E018CD"/>
    <w:multiLevelType w:val="multilevel"/>
    <w:tmpl w:val="4DE4BD6E"/>
    <w:styleLink w:val="WW8Num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1.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43">
    <w:nsid w:val="28B8506E"/>
    <w:multiLevelType w:val="multilevel"/>
    <w:tmpl w:val="892E20B4"/>
    <w:styleLink w:val="WW8Num43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1.%2)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44">
    <w:nsid w:val="2C8E7D8D"/>
    <w:multiLevelType w:val="hybridMultilevel"/>
    <w:tmpl w:val="BC4068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D694D7E"/>
    <w:multiLevelType w:val="multilevel"/>
    <w:tmpl w:val="2A426E74"/>
    <w:styleLink w:val="WW8Num4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OpenSymbol" w:hAnsi="OpenSymbol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" w:hAnsi="Open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OpenSymbol" w:hAnsi="OpenSymbol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" w:hAnsi="Open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OpenSymbol" w:hAnsi="OpenSymbol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" w:hAnsi="OpenSymbol" w:cs="StarSymbol, 'Arial Unicode MS'"/>
        <w:sz w:val="18"/>
        <w:szCs w:val="18"/>
      </w:rPr>
    </w:lvl>
  </w:abstractNum>
  <w:abstractNum w:abstractNumId="46">
    <w:nsid w:val="2EA113B9"/>
    <w:multiLevelType w:val="multilevel"/>
    <w:tmpl w:val="C240CB9C"/>
    <w:styleLink w:val="WW8Num25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47">
    <w:nsid w:val="326343A6"/>
    <w:multiLevelType w:val="multilevel"/>
    <w:tmpl w:val="06AEC28A"/>
    <w:styleLink w:val="WW8Num1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48">
    <w:nsid w:val="3269334F"/>
    <w:multiLevelType w:val="multilevel"/>
    <w:tmpl w:val="50D2F224"/>
    <w:styleLink w:val="WW8Num27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49">
    <w:nsid w:val="32BF7414"/>
    <w:multiLevelType w:val="hybridMultilevel"/>
    <w:tmpl w:val="F98059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34572F0E"/>
    <w:multiLevelType w:val="hybridMultilevel"/>
    <w:tmpl w:val="AE2EB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00231"/>
    <w:multiLevelType w:val="hybridMultilevel"/>
    <w:tmpl w:val="60529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399246EB"/>
    <w:multiLevelType w:val="multilevel"/>
    <w:tmpl w:val="BAA29170"/>
    <w:styleLink w:val="WW8Num18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53">
    <w:nsid w:val="3C4C6D91"/>
    <w:multiLevelType w:val="multilevel"/>
    <w:tmpl w:val="6270C8E4"/>
    <w:styleLink w:val="WW8Num21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54">
    <w:nsid w:val="3D14700A"/>
    <w:multiLevelType w:val="multilevel"/>
    <w:tmpl w:val="F51E359C"/>
    <w:styleLink w:val="WW8Num2"/>
    <w:lvl w:ilvl="0">
      <w:start w:val="1"/>
      <w:numFmt w:val="decimal"/>
      <w:pStyle w:val="Nagwek1"/>
      <w:lvlText w:val="%1."/>
      <w:lvlJc w:val="left"/>
    </w:lvl>
    <w:lvl w:ilvl="1">
      <w:start w:val="1"/>
      <w:numFmt w:val="decimal"/>
      <w:pStyle w:val="Nagwek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3DD719FF"/>
    <w:multiLevelType w:val="hybridMultilevel"/>
    <w:tmpl w:val="FABED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402E7251"/>
    <w:multiLevelType w:val="hybridMultilevel"/>
    <w:tmpl w:val="BAB89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F003D7"/>
    <w:multiLevelType w:val="multilevel"/>
    <w:tmpl w:val="1BC01CBA"/>
    <w:styleLink w:val="WW8Num17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58">
    <w:nsid w:val="430611C9"/>
    <w:multiLevelType w:val="multilevel"/>
    <w:tmpl w:val="18968538"/>
    <w:styleLink w:val="WW8Num23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59">
    <w:nsid w:val="457C6F61"/>
    <w:multiLevelType w:val="hybridMultilevel"/>
    <w:tmpl w:val="6EAEA0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46211374"/>
    <w:multiLevelType w:val="multilevel"/>
    <w:tmpl w:val="D57A3D34"/>
    <w:styleLink w:val="WW8Num3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61">
    <w:nsid w:val="46310666"/>
    <w:multiLevelType w:val="hybridMultilevel"/>
    <w:tmpl w:val="69B6E6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48214CA4"/>
    <w:multiLevelType w:val="multilevel"/>
    <w:tmpl w:val="07300C56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63">
    <w:nsid w:val="4A8A597B"/>
    <w:multiLevelType w:val="hybridMultilevel"/>
    <w:tmpl w:val="FAC61C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4BD91832"/>
    <w:multiLevelType w:val="multilevel"/>
    <w:tmpl w:val="F9A02968"/>
    <w:styleLink w:val="WW8Num32"/>
    <w:lvl w:ilvl="0">
      <w:start w:val="2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01F0DC0"/>
    <w:multiLevelType w:val="hybridMultilevel"/>
    <w:tmpl w:val="63B48C3E"/>
    <w:lvl w:ilvl="0" w:tplc="340C21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540D4717"/>
    <w:multiLevelType w:val="hybridMultilevel"/>
    <w:tmpl w:val="8B3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983B0F"/>
    <w:multiLevelType w:val="hybridMultilevel"/>
    <w:tmpl w:val="BEE636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57E54276"/>
    <w:multiLevelType w:val="hybridMultilevel"/>
    <w:tmpl w:val="F0BE3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0A49C0"/>
    <w:multiLevelType w:val="multilevel"/>
    <w:tmpl w:val="2E0020EC"/>
    <w:styleLink w:val="WW8Num26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Symbol" w:hAnsi="Symbol"/>
      </w:rPr>
    </w:lvl>
    <w:lvl w:ilvl="3">
      <w:start w:val="1"/>
      <w:numFmt w:val="decimal"/>
      <w:lvlText w:val="%4."/>
      <w:lvlJc w:val="left"/>
      <w:rPr>
        <w:rFonts w:ascii="Symbol" w:hAnsi="Symbol"/>
      </w:rPr>
    </w:lvl>
    <w:lvl w:ilvl="4">
      <w:start w:val="1"/>
      <w:numFmt w:val="decimal"/>
      <w:lvlText w:val="%5."/>
      <w:lvlJc w:val="left"/>
      <w:rPr>
        <w:rFonts w:ascii="Symbol" w:hAnsi="Symbol"/>
      </w:rPr>
    </w:lvl>
    <w:lvl w:ilvl="5">
      <w:start w:val="1"/>
      <w:numFmt w:val="decimal"/>
      <w:lvlText w:val="%6."/>
      <w:lvlJc w:val="left"/>
      <w:rPr>
        <w:rFonts w:ascii="Symbol" w:hAnsi="Symbol"/>
      </w:rPr>
    </w:lvl>
    <w:lvl w:ilvl="6">
      <w:start w:val="1"/>
      <w:numFmt w:val="decimal"/>
      <w:lvlText w:val="%7."/>
      <w:lvlJc w:val="left"/>
      <w:rPr>
        <w:rFonts w:ascii="Symbol" w:hAnsi="Symbol"/>
      </w:rPr>
    </w:lvl>
    <w:lvl w:ilvl="7">
      <w:start w:val="1"/>
      <w:numFmt w:val="decimal"/>
      <w:lvlText w:val="%8."/>
      <w:lvlJc w:val="left"/>
      <w:rPr>
        <w:rFonts w:ascii="Symbol" w:hAnsi="Symbol"/>
      </w:rPr>
    </w:lvl>
    <w:lvl w:ilvl="8">
      <w:start w:val="1"/>
      <w:numFmt w:val="decimal"/>
      <w:lvlText w:val="%9."/>
      <w:lvlJc w:val="left"/>
      <w:rPr>
        <w:rFonts w:ascii="Symbol" w:hAnsi="Symbol"/>
      </w:rPr>
    </w:lvl>
  </w:abstractNum>
  <w:abstractNum w:abstractNumId="70">
    <w:nsid w:val="653D1236"/>
    <w:multiLevelType w:val="multilevel"/>
    <w:tmpl w:val="C7489B8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665231F2"/>
    <w:multiLevelType w:val="multilevel"/>
    <w:tmpl w:val="B86C7F8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72">
    <w:nsid w:val="678A6CD2"/>
    <w:multiLevelType w:val="multilevel"/>
    <w:tmpl w:val="0ACA41E8"/>
    <w:styleLink w:val="WW8Num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1.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3">
    <w:nsid w:val="69616B8D"/>
    <w:multiLevelType w:val="hybridMultilevel"/>
    <w:tmpl w:val="5336B222"/>
    <w:lvl w:ilvl="0" w:tplc="EDC6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017E9B"/>
    <w:multiLevelType w:val="hybridMultilevel"/>
    <w:tmpl w:val="8FAE6A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AE4786F"/>
    <w:multiLevelType w:val="multilevel"/>
    <w:tmpl w:val="2F5C5642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6">
    <w:nsid w:val="6D9C4388"/>
    <w:multiLevelType w:val="hybridMultilevel"/>
    <w:tmpl w:val="05AA9162"/>
    <w:lvl w:ilvl="0" w:tplc="F87C70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CD3508"/>
    <w:multiLevelType w:val="multilevel"/>
    <w:tmpl w:val="7CB80BDC"/>
    <w:styleLink w:val="WW8Num28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Symbol" w:hAnsi="Symbol"/>
      </w:rPr>
    </w:lvl>
    <w:lvl w:ilvl="3">
      <w:start w:val="1"/>
      <w:numFmt w:val="decimal"/>
      <w:lvlText w:val="%4."/>
      <w:lvlJc w:val="left"/>
      <w:rPr>
        <w:rFonts w:ascii="Symbol" w:hAnsi="Symbol"/>
      </w:rPr>
    </w:lvl>
    <w:lvl w:ilvl="4">
      <w:start w:val="1"/>
      <w:numFmt w:val="decimal"/>
      <w:lvlText w:val="%5."/>
      <w:lvlJc w:val="left"/>
      <w:rPr>
        <w:rFonts w:ascii="Symbol" w:hAnsi="Symbol"/>
      </w:rPr>
    </w:lvl>
    <w:lvl w:ilvl="5">
      <w:start w:val="1"/>
      <w:numFmt w:val="decimal"/>
      <w:lvlText w:val="%6."/>
      <w:lvlJc w:val="left"/>
      <w:rPr>
        <w:rFonts w:ascii="Symbol" w:hAnsi="Symbol"/>
      </w:rPr>
    </w:lvl>
    <w:lvl w:ilvl="6">
      <w:start w:val="1"/>
      <w:numFmt w:val="decimal"/>
      <w:lvlText w:val="%7."/>
      <w:lvlJc w:val="left"/>
      <w:rPr>
        <w:rFonts w:ascii="Symbol" w:hAnsi="Symbol"/>
      </w:rPr>
    </w:lvl>
    <w:lvl w:ilvl="7">
      <w:start w:val="1"/>
      <w:numFmt w:val="decimal"/>
      <w:lvlText w:val="%8."/>
      <w:lvlJc w:val="left"/>
      <w:rPr>
        <w:rFonts w:ascii="Symbol" w:hAnsi="Symbol"/>
      </w:rPr>
    </w:lvl>
    <w:lvl w:ilvl="8">
      <w:start w:val="1"/>
      <w:numFmt w:val="decimal"/>
      <w:lvlText w:val="%9."/>
      <w:lvlJc w:val="left"/>
      <w:rPr>
        <w:rFonts w:ascii="Symbol" w:hAnsi="Symbol"/>
      </w:rPr>
    </w:lvl>
  </w:abstractNum>
  <w:abstractNum w:abstractNumId="78">
    <w:nsid w:val="70E37174"/>
    <w:multiLevelType w:val="multilevel"/>
    <w:tmpl w:val="5EF42562"/>
    <w:styleLink w:val="WW8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79">
    <w:nsid w:val="738B63ED"/>
    <w:multiLevelType w:val="multilevel"/>
    <w:tmpl w:val="6968288A"/>
    <w:styleLink w:val="WW8Num12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Symbol" w:hAnsi="Symbol"/>
      </w:rPr>
    </w:lvl>
    <w:lvl w:ilvl="3">
      <w:start w:val="1"/>
      <w:numFmt w:val="decimal"/>
      <w:lvlText w:val="%4."/>
      <w:lvlJc w:val="left"/>
      <w:rPr>
        <w:rFonts w:ascii="Symbol" w:hAnsi="Symbol"/>
      </w:rPr>
    </w:lvl>
    <w:lvl w:ilvl="4">
      <w:start w:val="1"/>
      <w:numFmt w:val="decimal"/>
      <w:lvlText w:val="%5."/>
      <w:lvlJc w:val="left"/>
      <w:rPr>
        <w:rFonts w:ascii="Symbol" w:hAnsi="Symbol"/>
      </w:rPr>
    </w:lvl>
    <w:lvl w:ilvl="5">
      <w:start w:val="1"/>
      <w:numFmt w:val="decimal"/>
      <w:lvlText w:val="%6."/>
      <w:lvlJc w:val="left"/>
      <w:rPr>
        <w:rFonts w:ascii="Symbol" w:hAnsi="Symbol"/>
      </w:rPr>
    </w:lvl>
    <w:lvl w:ilvl="6">
      <w:start w:val="1"/>
      <w:numFmt w:val="decimal"/>
      <w:lvlText w:val="%7."/>
      <w:lvlJc w:val="left"/>
      <w:rPr>
        <w:rFonts w:ascii="Symbol" w:hAnsi="Symbol"/>
      </w:rPr>
    </w:lvl>
    <w:lvl w:ilvl="7">
      <w:start w:val="1"/>
      <w:numFmt w:val="decimal"/>
      <w:lvlText w:val="%8."/>
      <w:lvlJc w:val="left"/>
      <w:rPr>
        <w:rFonts w:ascii="Symbol" w:hAnsi="Symbol"/>
      </w:rPr>
    </w:lvl>
    <w:lvl w:ilvl="8">
      <w:start w:val="1"/>
      <w:numFmt w:val="decimal"/>
      <w:lvlText w:val="%9."/>
      <w:lvlJc w:val="left"/>
      <w:rPr>
        <w:rFonts w:ascii="Symbol" w:hAnsi="Symbol"/>
      </w:rPr>
    </w:lvl>
  </w:abstractNum>
  <w:abstractNum w:abstractNumId="80">
    <w:nsid w:val="73FB2863"/>
    <w:multiLevelType w:val="hybridMultilevel"/>
    <w:tmpl w:val="1F86C5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7444279E"/>
    <w:multiLevelType w:val="hybridMultilevel"/>
    <w:tmpl w:val="07BADD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48D1C49"/>
    <w:multiLevelType w:val="multilevel"/>
    <w:tmpl w:val="AD08BF02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773F74F8"/>
    <w:multiLevelType w:val="hybridMultilevel"/>
    <w:tmpl w:val="55E8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7F4AB0"/>
    <w:multiLevelType w:val="hybridMultilevel"/>
    <w:tmpl w:val="1DA4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DD65AC"/>
    <w:multiLevelType w:val="hybridMultilevel"/>
    <w:tmpl w:val="81122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7A6C65B8"/>
    <w:multiLevelType w:val="hybridMultilevel"/>
    <w:tmpl w:val="1E0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79363D"/>
    <w:multiLevelType w:val="hybridMultilevel"/>
    <w:tmpl w:val="76AC1D76"/>
    <w:lvl w:ilvl="0" w:tplc="89E0DB10">
      <w:start w:val="2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AB66898"/>
    <w:multiLevelType w:val="multilevel"/>
    <w:tmpl w:val="A148AFD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>
    <w:nsid w:val="7C01005E"/>
    <w:multiLevelType w:val="hybridMultilevel"/>
    <w:tmpl w:val="7032B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7CD726D1"/>
    <w:multiLevelType w:val="hybridMultilevel"/>
    <w:tmpl w:val="9370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38"/>
  </w:num>
  <w:num w:numId="3">
    <w:abstractNumId w:val="41"/>
  </w:num>
  <w:num w:numId="4">
    <w:abstractNumId w:val="70"/>
  </w:num>
  <w:num w:numId="5">
    <w:abstractNumId w:val="88"/>
  </w:num>
  <w:num w:numId="6">
    <w:abstractNumId w:val="82"/>
  </w:num>
  <w:num w:numId="7">
    <w:abstractNumId w:val="30"/>
  </w:num>
  <w:num w:numId="8">
    <w:abstractNumId w:val="79"/>
  </w:num>
  <w:num w:numId="9">
    <w:abstractNumId w:val="47"/>
  </w:num>
  <w:num w:numId="10">
    <w:abstractNumId w:val="71"/>
  </w:num>
  <w:num w:numId="11">
    <w:abstractNumId w:val="75"/>
  </w:num>
  <w:num w:numId="12">
    <w:abstractNumId w:val="57"/>
  </w:num>
  <w:num w:numId="13">
    <w:abstractNumId w:val="52"/>
  </w:num>
  <w:num w:numId="14">
    <w:abstractNumId w:val="32"/>
  </w:num>
  <w:num w:numId="15">
    <w:abstractNumId w:val="53"/>
  </w:num>
  <w:num w:numId="16">
    <w:abstractNumId w:val="62"/>
  </w:num>
  <w:num w:numId="17">
    <w:abstractNumId w:val="58"/>
  </w:num>
  <w:num w:numId="18">
    <w:abstractNumId w:val="36"/>
  </w:num>
  <w:num w:numId="19">
    <w:abstractNumId w:val="46"/>
  </w:num>
  <w:num w:numId="20">
    <w:abstractNumId w:val="69"/>
  </w:num>
  <w:num w:numId="21">
    <w:abstractNumId w:val="48"/>
  </w:num>
  <w:num w:numId="22">
    <w:abstractNumId w:val="77"/>
  </w:num>
  <w:num w:numId="23">
    <w:abstractNumId w:val="35"/>
  </w:num>
  <w:num w:numId="24">
    <w:abstractNumId w:val="29"/>
  </w:num>
  <w:num w:numId="25">
    <w:abstractNumId w:val="64"/>
  </w:num>
  <w:num w:numId="26">
    <w:abstractNumId w:val="60"/>
  </w:num>
  <w:num w:numId="27">
    <w:abstractNumId w:val="78"/>
  </w:num>
  <w:num w:numId="28">
    <w:abstractNumId w:val="42"/>
  </w:num>
  <w:num w:numId="29">
    <w:abstractNumId w:val="72"/>
  </w:num>
  <w:num w:numId="30">
    <w:abstractNumId w:val="43"/>
  </w:num>
  <w:num w:numId="31">
    <w:abstractNumId w:val="31"/>
  </w:num>
  <w:num w:numId="32">
    <w:abstractNumId w:val="45"/>
  </w:num>
  <w:num w:numId="33">
    <w:abstractNumId w:val="41"/>
    <w:lvlOverride w:ilvl="0">
      <w:startOverride w:val="1"/>
    </w:lvlOverride>
  </w:num>
  <w:num w:numId="34">
    <w:abstractNumId w:val="70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46"/>
    <w:lvlOverride w:ilvl="0">
      <w:startOverride w:val="1"/>
    </w:lvlOverride>
  </w:num>
  <w:num w:numId="37">
    <w:abstractNumId w:val="69"/>
    <w:lvlOverride w:ilvl="0">
      <w:startOverride w:val="1"/>
    </w:lvlOverride>
  </w:num>
  <w:num w:numId="38">
    <w:abstractNumId w:val="48"/>
    <w:lvlOverride w:ilvl="0">
      <w:startOverride w:val="1"/>
    </w:lvlOverride>
  </w:num>
  <w:num w:numId="39">
    <w:abstractNumId w:val="77"/>
    <w:lvlOverride w:ilvl="0">
      <w:startOverride w:val="1"/>
    </w:lvlOverride>
  </w:num>
  <w:num w:numId="40">
    <w:abstractNumId w:val="35"/>
    <w:lvlOverride w:ilvl="0">
      <w:startOverride w:val="1"/>
    </w:lvlOverride>
  </w:num>
  <w:num w:numId="41">
    <w:abstractNumId w:val="64"/>
    <w:lvlOverride w:ilvl="0">
      <w:startOverride w:val="2"/>
    </w:lvlOverride>
  </w:num>
  <w:num w:numId="42">
    <w:abstractNumId w:val="43"/>
    <w:lvlOverride w:ilvl="0">
      <w:startOverride w:val="1"/>
    </w:lvlOverride>
  </w:num>
  <w:num w:numId="43">
    <w:abstractNumId w:val="82"/>
    <w:lvlOverride w:ilvl="0">
      <w:startOverride w:val="1"/>
    </w:lvlOverride>
  </w:num>
  <w:num w:numId="44">
    <w:abstractNumId w:val="90"/>
  </w:num>
  <w:num w:numId="45">
    <w:abstractNumId w:val="83"/>
  </w:num>
  <w:num w:numId="46">
    <w:abstractNumId w:val="56"/>
  </w:num>
  <w:num w:numId="47">
    <w:abstractNumId w:val="66"/>
  </w:num>
  <w:num w:numId="48">
    <w:abstractNumId w:val="81"/>
  </w:num>
  <w:num w:numId="49">
    <w:abstractNumId w:val="74"/>
  </w:num>
  <w:num w:numId="50">
    <w:abstractNumId w:val="61"/>
  </w:num>
  <w:num w:numId="51">
    <w:abstractNumId w:val="44"/>
  </w:num>
  <w:num w:numId="52">
    <w:abstractNumId w:val="50"/>
  </w:num>
  <w:num w:numId="53">
    <w:abstractNumId w:val="49"/>
  </w:num>
  <w:num w:numId="54">
    <w:abstractNumId w:val="55"/>
  </w:num>
  <w:num w:numId="55">
    <w:abstractNumId w:val="34"/>
  </w:num>
  <w:num w:numId="56">
    <w:abstractNumId w:val="80"/>
  </w:num>
  <w:num w:numId="57">
    <w:abstractNumId w:val="84"/>
  </w:num>
  <w:num w:numId="58">
    <w:abstractNumId w:val="86"/>
  </w:num>
  <w:num w:numId="59">
    <w:abstractNumId w:val="37"/>
  </w:num>
  <w:num w:numId="60">
    <w:abstractNumId w:val="63"/>
  </w:num>
  <w:num w:numId="61">
    <w:abstractNumId w:val="85"/>
  </w:num>
  <w:num w:numId="62">
    <w:abstractNumId w:val="51"/>
  </w:num>
  <w:num w:numId="63">
    <w:abstractNumId w:val="59"/>
  </w:num>
  <w:num w:numId="64">
    <w:abstractNumId w:val="89"/>
  </w:num>
  <w:num w:numId="65">
    <w:abstractNumId w:val="65"/>
  </w:num>
  <w:num w:numId="66">
    <w:abstractNumId w:val="39"/>
  </w:num>
  <w:num w:numId="67">
    <w:abstractNumId w:val="33"/>
  </w:num>
  <w:num w:numId="68">
    <w:abstractNumId w:val="68"/>
  </w:num>
  <w:num w:numId="69">
    <w:abstractNumId w:val="40"/>
  </w:num>
  <w:num w:numId="70">
    <w:abstractNumId w:val="73"/>
  </w:num>
  <w:num w:numId="71">
    <w:abstractNumId w:val="67"/>
  </w:num>
  <w:num w:numId="72">
    <w:abstractNumId w:val="76"/>
  </w:num>
  <w:num w:numId="73">
    <w:abstractNumId w:val="0"/>
  </w:num>
  <w:num w:numId="74">
    <w:abstractNumId w:val="1"/>
  </w:num>
  <w:num w:numId="75">
    <w:abstractNumId w:val="2"/>
  </w:num>
  <w:num w:numId="76">
    <w:abstractNumId w:val="3"/>
  </w:num>
  <w:num w:numId="77">
    <w:abstractNumId w:val="4"/>
  </w:num>
  <w:num w:numId="78">
    <w:abstractNumId w:val="5"/>
  </w:num>
  <w:num w:numId="79">
    <w:abstractNumId w:val="6"/>
  </w:num>
  <w:num w:numId="80">
    <w:abstractNumId w:val="7"/>
  </w:num>
  <w:num w:numId="81">
    <w:abstractNumId w:val="8"/>
  </w:num>
  <w:num w:numId="82">
    <w:abstractNumId w:val="9"/>
  </w:num>
  <w:num w:numId="83">
    <w:abstractNumId w:val="10"/>
  </w:num>
  <w:num w:numId="84">
    <w:abstractNumId w:val="11"/>
  </w:num>
  <w:num w:numId="85">
    <w:abstractNumId w:val="12"/>
  </w:num>
  <w:num w:numId="86">
    <w:abstractNumId w:val="13"/>
  </w:num>
  <w:num w:numId="87">
    <w:abstractNumId w:val="14"/>
  </w:num>
  <w:num w:numId="88">
    <w:abstractNumId w:val="15"/>
  </w:num>
  <w:num w:numId="89">
    <w:abstractNumId w:val="16"/>
  </w:num>
  <w:num w:numId="90">
    <w:abstractNumId w:val="17"/>
  </w:num>
  <w:num w:numId="91">
    <w:abstractNumId w:val="18"/>
  </w:num>
  <w:num w:numId="92">
    <w:abstractNumId w:val="19"/>
  </w:num>
  <w:num w:numId="93">
    <w:abstractNumId w:val="20"/>
  </w:num>
  <w:num w:numId="94">
    <w:abstractNumId w:val="21"/>
  </w:num>
  <w:num w:numId="95">
    <w:abstractNumId w:val="22"/>
  </w:num>
  <w:num w:numId="96">
    <w:abstractNumId w:val="23"/>
  </w:num>
  <w:num w:numId="97">
    <w:abstractNumId w:val="24"/>
  </w:num>
  <w:num w:numId="98">
    <w:abstractNumId w:val="25"/>
  </w:num>
  <w:num w:numId="99">
    <w:abstractNumId w:val="26"/>
  </w:num>
  <w:num w:numId="100">
    <w:abstractNumId w:val="27"/>
  </w:num>
  <w:num w:numId="101">
    <w:abstractNumId w:val="28"/>
  </w:num>
  <w:num w:numId="102">
    <w:abstractNumId w:val="87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FE2"/>
    <w:rsid w:val="000048E6"/>
    <w:rsid w:val="00010BCD"/>
    <w:rsid w:val="00017051"/>
    <w:rsid w:val="000475C2"/>
    <w:rsid w:val="000654AD"/>
    <w:rsid w:val="00076745"/>
    <w:rsid w:val="00097563"/>
    <w:rsid w:val="000B2E1F"/>
    <w:rsid w:val="000D34F7"/>
    <w:rsid w:val="00104969"/>
    <w:rsid w:val="00113E7F"/>
    <w:rsid w:val="00117968"/>
    <w:rsid w:val="00140B02"/>
    <w:rsid w:val="00161A7C"/>
    <w:rsid w:val="00195187"/>
    <w:rsid w:val="00195FE8"/>
    <w:rsid w:val="001960EC"/>
    <w:rsid w:val="001A5794"/>
    <w:rsid w:val="001D4786"/>
    <w:rsid w:val="001E2566"/>
    <w:rsid w:val="001F2F65"/>
    <w:rsid w:val="00203D19"/>
    <w:rsid w:val="0021646D"/>
    <w:rsid w:val="0027111A"/>
    <w:rsid w:val="00291728"/>
    <w:rsid w:val="002B5FE2"/>
    <w:rsid w:val="002F430A"/>
    <w:rsid w:val="00316983"/>
    <w:rsid w:val="00373966"/>
    <w:rsid w:val="00381B3F"/>
    <w:rsid w:val="00391DC6"/>
    <w:rsid w:val="003951E6"/>
    <w:rsid w:val="00397011"/>
    <w:rsid w:val="003B6C1F"/>
    <w:rsid w:val="003C4BB2"/>
    <w:rsid w:val="003D37B1"/>
    <w:rsid w:val="003D73ED"/>
    <w:rsid w:val="003F5069"/>
    <w:rsid w:val="00405E66"/>
    <w:rsid w:val="00406B1B"/>
    <w:rsid w:val="00420A7A"/>
    <w:rsid w:val="004503E8"/>
    <w:rsid w:val="0045201D"/>
    <w:rsid w:val="004615E0"/>
    <w:rsid w:val="004D5364"/>
    <w:rsid w:val="00507240"/>
    <w:rsid w:val="005114A9"/>
    <w:rsid w:val="0051326D"/>
    <w:rsid w:val="00517237"/>
    <w:rsid w:val="005177CC"/>
    <w:rsid w:val="0051781F"/>
    <w:rsid w:val="0059753A"/>
    <w:rsid w:val="005A36D6"/>
    <w:rsid w:val="005B387B"/>
    <w:rsid w:val="005F7936"/>
    <w:rsid w:val="00611B01"/>
    <w:rsid w:val="00635F5B"/>
    <w:rsid w:val="0069648C"/>
    <w:rsid w:val="006F1C94"/>
    <w:rsid w:val="00706F37"/>
    <w:rsid w:val="00731C75"/>
    <w:rsid w:val="007A6EB4"/>
    <w:rsid w:val="007C0CC5"/>
    <w:rsid w:val="007C235B"/>
    <w:rsid w:val="007C72D0"/>
    <w:rsid w:val="007D00EB"/>
    <w:rsid w:val="007D4E56"/>
    <w:rsid w:val="007F17C1"/>
    <w:rsid w:val="007F5C3D"/>
    <w:rsid w:val="007F79EF"/>
    <w:rsid w:val="00800446"/>
    <w:rsid w:val="0081032A"/>
    <w:rsid w:val="008161C5"/>
    <w:rsid w:val="008256FB"/>
    <w:rsid w:val="008550FD"/>
    <w:rsid w:val="00892234"/>
    <w:rsid w:val="008D0917"/>
    <w:rsid w:val="00903699"/>
    <w:rsid w:val="00906AFE"/>
    <w:rsid w:val="0094502F"/>
    <w:rsid w:val="009560A5"/>
    <w:rsid w:val="00963AC0"/>
    <w:rsid w:val="00963F52"/>
    <w:rsid w:val="00971EAE"/>
    <w:rsid w:val="009F1EFD"/>
    <w:rsid w:val="00A070BA"/>
    <w:rsid w:val="00A16AC7"/>
    <w:rsid w:val="00A337F6"/>
    <w:rsid w:val="00A66ADC"/>
    <w:rsid w:val="00A908A3"/>
    <w:rsid w:val="00AA0A9E"/>
    <w:rsid w:val="00AC3713"/>
    <w:rsid w:val="00AD3788"/>
    <w:rsid w:val="00B007B9"/>
    <w:rsid w:val="00B12F68"/>
    <w:rsid w:val="00B40D3D"/>
    <w:rsid w:val="00B426B9"/>
    <w:rsid w:val="00B67C15"/>
    <w:rsid w:val="00B709B1"/>
    <w:rsid w:val="00B94A12"/>
    <w:rsid w:val="00B97765"/>
    <w:rsid w:val="00BA106E"/>
    <w:rsid w:val="00BB39C9"/>
    <w:rsid w:val="00BD17D3"/>
    <w:rsid w:val="00BD4DC3"/>
    <w:rsid w:val="00BE55B0"/>
    <w:rsid w:val="00BF1C2D"/>
    <w:rsid w:val="00C205E6"/>
    <w:rsid w:val="00C40616"/>
    <w:rsid w:val="00C55541"/>
    <w:rsid w:val="00CD209D"/>
    <w:rsid w:val="00CE5079"/>
    <w:rsid w:val="00D0634D"/>
    <w:rsid w:val="00D441BB"/>
    <w:rsid w:val="00D4644F"/>
    <w:rsid w:val="00D6368D"/>
    <w:rsid w:val="00D90AC2"/>
    <w:rsid w:val="00D95BF8"/>
    <w:rsid w:val="00DB4AD7"/>
    <w:rsid w:val="00DD5D28"/>
    <w:rsid w:val="00DE6AE5"/>
    <w:rsid w:val="00E03462"/>
    <w:rsid w:val="00E36EF7"/>
    <w:rsid w:val="00E4449F"/>
    <w:rsid w:val="00EB410D"/>
    <w:rsid w:val="00EC467F"/>
    <w:rsid w:val="00ED0CBA"/>
    <w:rsid w:val="00F15C3A"/>
    <w:rsid w:val="00F27FA6"/>
    <w:rsid w:val="00F42CBB"/>
    <w:rsid w:val="00F47883"/>
    <w:rsid w:val="00F53F43"/>
    <w:rsid w:val="00F6734F"/>
    <w:rsid w:val="00F92425"/>
    <w:rsid w:val="00F96BE6"/>
    <w:rsid w:val="00FA154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5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BB2"/>
    <w:pPr>
      <w:keepNext/>
      <w:widowControl/>
      <w:numPr>
        <w:numId w:val="1"/>
      </w:numPr>
      <w:autoSpaceDN/>
      <w:textAlignment w:val="auto"/>
      <w:outlineLvl w:val="0"/>
    </w:pPr>
    <w:rPr>
      <w:rFonts w:eastAsia="Times New Roman" w:cs="Times New Roman"/>
      <w:b/>
      <w:kern w:val="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C4BB2"/>
    <w:pPr>
      <w:keepNext/>
      <w:widowControl/>
      <w:numPr>
        <w:ilvl w:val="1"/>
        <w:numId w:val="1"/>
      </w:numPr>
      <w:autoSpaceDN/>
      <w:jc w:val="center"/>
      <w:textAlignment w:val="auto"/>
      <w:outlineLvl w:val="1"/>
    </w:pPr>
    <w:rPr>
      <w:rFonts w:eastAsia="Times New Roman" w:cs="Times New Roman"/>
      <w:b/>
      <w:kern w:val="0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B5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2B5FE2"/>
    <w:pPr>
      <w:spacing w:after="120"/>
    </w:pPr>
  </w:style>
  <w:style w:type="paragraph" w:customStyle="1" w:styleId="Nagwek11">
    <w:name w:val="Nagłówek 11"/>
    <w:basedOn w:val="Standard"/>
    <w:next w:val="Standard"/>
    <w:rsid w:val="002B5FE2"/>
    <w:pPr>
      <w:keepNext/>
      <w:outlineLvl w:val="0"/>
    </w:pPr>
    <w:rPr>
      <w:sz w:val="28"/>
    </w:rPr>
  </w:style>
  <w:style w:type="paragraph" w:customStyle="1" w:styleId="Nagwek21">
    <w:name w:val="Nagłówek 21"/>
    <w:basedOn w:val="Standard"/>
    <w:next w:val="Standard"/>
    <w:rsid w:val="002B5FE2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Standard"/>
    <w:next w:val="Standard"/>
    <w:rsid w:val="002B5FE2"/>
    <w:pPr>
      <w:keepNext/>
      <w:jc w:val="center"/>
      <w:outlineLvl w:val="2"/>
    </w:pPr>
    <w:rPr>
      <w:b/>
      <w:sz w:val="32"/>
    </w:rPr>
  </w:style>
  <w:style w:type="paragraph" w:customStyle="1" w:styleId="WW-Zawartotabeli">
    <w:name w:val="WW-Zawartość tabeli"/>
    <w:basedOn w:val="Standard"/>
    <w:rsid w:val="002B5FE2"/>
    <w:pPr>
      <w:suppressLineNumbers/>
    </w:pPr>
  </w:style>
  <w:style w:type="paragraph" w:customStyle="1" w:styleId="WW-Nagwektabeli">
    <w:name w:val="WW-Nagłówek tabeli"/>
    <w:basedOn w:val="WW-Zawartotabeli"/>
    <w:rsid w:val="002B5FE2"/>
    <w:pPr>
      <w:jc w:val="center"/>
    </w:pPr>
    <w:rPr>
      <w:b/>
      <w:bCs/>
      <w:i/>
      <w:iCs/>
    </w:rPr>
  </w:style>
  <w:style w:type="numbering" w:customStyle="1" w:styleId="WW8Num2">
    <w:name w:val="WW8Num2"/>
    <w:basedOn w:val="Bezlisty"/>
    <w:rsid w:val="002B5FE2"/>
    <w:pPr>
      <w:numPr>
        <w:numId w:val="1"/>
      </w:numPr>
    </w:pPr>
  </w:style>
  <w:style w:type="numbering" w:customStyle="1" w:styleId="WW8Num3">
    <w:name w:val="WW8Num3"/>
    <w:basedOn w:val="Bezlisty"/>
    <w:rsid w:val="002B5FE2"/>
    <w:pPr>
      <w:numPr>
        <w:numId w:val="2"/>
      </w:numPr>
    </w:pPr>
  </w:style>
  <w:style w:type="numbering" w:customStyle="1" w:styleId="WW8Num4">
    <w:name w:val="WW8Num4"/>
    <w:basedOn w:val="Bezlisty"/>
    <w:rsid w:val="002B5FE2"/>
    <w:pPr>
      <w:numPr>
        <w:numId w:val="3"/>
      </w:numPr>
    </w:pPr>
  </w:style>
  <w:style w:type="numbering" w:customStyle="1" w:styleId="WW8Num5">
    <w:name w:val="WW8Num5"/>
    <w:basedOn w:val="Bezlisty"/>
    <w:rsid w:val="002B5FE2"/>
    <w:pPr>
      <w:numPr>
        <w:numId w:val="4"/>
      </w:numPr>
    </w:pPr>
  </w:style>
  <w:style w:type="numbering" w:customStyle="1" w:styleId="WW8Num8">
    <w:name w:val="WW8Num8"/>
    <w:basedOn w:val="Bezlisty"/>
    <w:rsid w:val="002B5FE2"/>
    <w:pPr>
      <w:numPr>
        <w:numId w:val="5"/>
      </w:numPr>
    </w:pPr>
  </w:style>
  <w:style w:type="numbering" w:customStyle="1" w:styleId="WW8Num9">
    <w:name w:val="WW8Num9"/>
    <w:basedOn w:val="Bezlisty"/>
    <w:rsid w:val="002B5FE2"/>
    <w:pPr>
      <w:numPr>
        <w:numId w:val="6"/>
      </w:numPr>
    </w:pPr>
  </w:style>
  <w:style w:type="numbering" w:customStyle="1" w:styleId="WW8Num11">
    <w:name w:val="WW8Num11"/>
    <w:basedOn w:val="Bezlisty"/>
    <w:rsid w:val="002B5FE2"/>
    <w:pPr>
      <w:numPr>
        <w:numId w:val="7"/>
      </w:numPr>
    </w:pPr>
  </w:style>
  <w:style w:type="numbering" w:customStyle="1" w:styleId="WW8Num12">
    <w:name w:val="WW8Num12"/>
    <w:basedOn w:val="Bezlisty"/>
    <w:rsid w:val="002B5FE2"/>
    <w:pPr>
      <w:numPr>
        <w:numId w:val="8"/>
      </w:numPr>
    </w:pPr>
  </w:style>
  <w:style w:type="numbering" w:customStyle="1" w:styleId="WW8Num14">
    <w:name w:val="WW8Num14"/>
    <w:basedOn w:val="Bezlisty"/>
    <w:rsid w:val="002B5FE2"/>
    <w:pPr>
      <w:numPr>
        <w:numId w:val="9"/>
      </w:numPr>
    </w:pPr>
  </w:style>
  <w:style w:type="numbering" w:customStyle="1" w:styleId="WW8Num15">
    <w:name w:val="WW8Num15"/>
    <w:basedOn w:val="Bezlisty"/>
    <w:rsid w:val="002B5FE2"/>
    <w:pPr>
      <w:numPr>
        <w:numId w:val="10"/>
      </w:numPr>
    </w:pPr>
  </w:style>
  <w:style w:type="numbering" w:customStyle="1" w:styleId="WW8Num16">
    <w:name w:val="WW8Num16"/>
    <w:basedOn w:val="Bezlisty"/>
    <w:rsid w:val="002B5FE2"/>
    <w:pPr>
      <w:numPr>
        <w:numId w:val="11"/>
      </w:numPr>
    </w:pPr>
  </w:style>
  <w:style w:type="numbering" w:customStyle="1" w:styleId="WW8Num17">
    <w:name w:val="WW8Num17"/>
    <w:basedOn w:val="Bezlisty"/>
    <w:rsid w:val="002B5FE2"/>
    <w:pPr>
      <w:numPr>
        <w:numId w:val="12"/>
      </w:numPr>
    </w:pPr>
  </w:style>
  <w:style w:type="numbering" w:customStyle="1" w:styleId="WW8Num18">
    <w:name w:val="WW8Num18"/>
    <w:basedOn w:val="Bezlisty"/>
    <w:rsid w:val="002B5FE2"/>
    <w:pPr>
      <w:numPr>
        <w:numId w:val="13"/>
      </w:numPr>
    </w:pPr>
  </w:style>
  <w:style w:type="numbering" w:customStyle="1" w:styleId="WW8Num19">
    <w:name w:val="WW8Num19"/>
    <w:basedOn w:val="Bezlisty"/>
    <w:rsid w:val="002B5FE2"/>
    <w:pPr>
      <w:numPr>
        <w:numId w:val="14"/>
      </w:numPr>
    </w:pPr>
  </w:style>
  <w:style w:type="numbering" w:customStyle="1" w:styleId="WW8Num21">
    <w:name w:val="WW8Num21"/>
    <w:basedOn w:val="Bezlisty"/>
    <w:rsid w:val="002B5FE2"/>
    <w:pPr>
      <w:numPr>
        <w:numId w:val="15"/>
      </w:numPr>
    </w:pPr>
  </w:style>
  <w:style w:type="numbering" w:customStyle="1" w:styleId="WW8Num22">
    <w:name w:val="WW8Num22"/>
    <w:basedOn w:val="Bezlisty"/>
    <w:rsid w:val="002B5FE2"/>
    <w:pPr>
      <w:numPr>
        <w:numId w:val="16"/>
      </w:numPr>
    </w:pPr>
  </w:style>
  <w:style w:type="numbering" w:customStyle="1" w:styleId="WW8Num23">
    <w:name w:val="WW8Num23"/>
    <w:basedOn w:val="Bezlisty"/>
    <w:rsid w:val="002B5FE2"/>
    <w:pPr>
      <w:numPr>
        <w:numId w:val="17"/>
      </w:numPr>
    </w:pPr>
  </w:style>
  <w:style w:type="numbering" w:customStyle="1" w:styleId="WW8Num24">
    <w:name w:val="WW8Num24"/>
    <w:basedOn w:val="Bezlisty"/>
    <w:rsid w:val="002B5FE2"/>
    <w:pPr>
      <w:numPr>
        <w:numId w:val="18"/>
      </w:numPr>
    </w:pPr>
  </w:style>
  <w:style w:type="numbering" w:customStyle="1" w:styleId="WW8Num25">
    <w:name w:val="WW8Num25"/>
    <w:basedOn w:val="Bezlisty"/>
    <w:rsid w:val="002B5FE2"/>
    <w:pPr>
      <w:numPr>
        <w:numId w:val="19"/>
      </w:numPr>
    </w:pPr>
  </w:style>
  <w:style w:type="numbering" w:customStyle="1" w:styleId="WW8Num26">
    <w:name w:val="WW8Num26"/>
    <w:basedOn w:val="Bezlisty"/>
    <w:rsid w:val="002B5FE2"/>
    <w:pPr>
      <w:numPr>
        <w:numId w:val="20"/>
      </w:numPr>
    </w:pPr>
  </w:style>
  <w:style w:type="numbering" w:customStyle="1" w:styleId="WW8Num27">
    <w:name w:val="WW8Num27"/>
    <w:basedOn w:val="Bezlisty"/>
    <w:rsid w:val="002B5FE2"/>
    <w:pPr>
      <w:numPr>
        <w:numId w:val="21"/>
      </w:numPr>
    </w:pPr>
  </w:style>
  <w:style w:type="numbering" w:customStyle="1" w:styleId="WW8Num28">
    <w:name w:val="WW8Num28"/>
    <w:basedOn w:val="Bezlisty"/>
    <w:rsid w:val="002B5FE2"/>
    <w:pPr>
      <w:numPr>
        <w:numId w:val="22"/>
      </w:numPr>
    </w:pPr>
  </w:style>
  <w:style w:type="numbering" w:customStyle="1" w:styleId="WW8Num30">
    <w:name w:val="WW8Num30"/>
    <w:basedOn w:val="Bezlisty"/>
    <w:rsid w:val="002B5FE2"/>
    <w:pPr>
      <w:numPr>
        <w:numId w:val="23"/>
      </w:numPr>
    </w:pPr>
  </w:style>
  <w:style w:type="numbering" w:customStyle="1" w:styleId="WW8Num31">
    <w:name w:val="WW8Num31"/>
    <w:basedOn w:val="Bezlisty"/>
    <w:rsid w:val="002B5FE2"/>
    <w:pPr>
      <w:numPr>
        <w:numId w:val="24"/>
      </w:numPr>
    </w:pPr>
  </w:style>
  <w:style w:type="numbering" w:customStyle="1" w:styleId="WW8Num32">
    <w:name w:val="WW8Num32"/>
    <w:basedOn w:val="Bezlisty"/>
    <w:rsid w:val="002B5FE2"/>
    <w:pPr>
      <w:numPr>
        <w:numId w:val="25"/>
      </w:numPr>
    </w:pPr>
  </w:style>
  <w:style w:type="numbering" w:customStyle="1" w:styleId="WW8Num34">
    <w:name w:val="WW8Num34"/>
    <w:basedOn w:val="Bezlisty"/>
    <w:rsid w:val="002B5FE2"/>
    <w:pPr>
      <w:numPr>
        <w:numId w:val="26"/>
      </w:numPr>
    </w:pPr>
  </w:style>
  <w:style w:type="numbering" w:customStyle="1" w:styleId="WW8Num37">
    <w:name w:val="WW8Num37"/>
    <w:basedOn w:val="Bezlisty"/>
    <w:rsid w:val="002B5FE2"/>
    <w:pPr>
      <w:numPr>
        <w:numId w:val="27"/>
      </w:numPr>
    </w:pPr>
  </w:style>
  <w:style w:type="numbering" w:customStyle="1" w:styleId="WW8Num40">
    <w:name w:val="WW8Num40"/>
    <w:basedOn w:val="Bezlisty"/>
    <w:rsid w:val="002B5FE2"/>
    <w:pPr>
      <w:numPr>
        <w:numId w:val="28"/>
      </w:numPr>
    </w:pPr>
  </w:style>
  <w:style w:type="numbering" w:customStyle="1" w:styleId="WW8Num41">
    <w:name w:val="WW8Num41"/>
    <w:basedOn w:val="Bezlisty"/>
    <w:rsid w:val="002B5FE2"/>
    <w:pPr>
      <w:numPr>
        <w:numId w:val="29"/>
      </w:numPr>
    </w:pPr>
  </w:style>
  <w:style w:type="numbering" w:customStyle="1" w:styleId="WW8Num43">
    <w:name w:val="WW8Num43"/>
    <w:basedOn w:val="Bezlisty"/>
    <w:rsid w:val="002B5FE2"/>
    <w:pPr>
      <w:numPr>
        <w:numId w:val="30"/>
      </w:numPr>
    </w:pPr>
  </w:style>
  <w:style w:type="numbering" w:customStyle="1" w:styleId="WW8Num44">
    <w:name w:val="WW8Num44"/>
    <w:basedOn w:val="Bezlisty"/>
    <w:rsid w:val="002B5FE2"/>
    <w:pPr>
      <w:numPr>
        <w:numId w:val="31"/>
      </w:numPr>
    </w:pPr>
  </w:style>
  <w:style w:type="numbering" w:customStyle="1" w:styleId="WW8Num45">
    <w:name w:val="WW8Num45"/>
    <w:basedOn w:val="Bezlisty"/>
    <w:rsid w:val="002B5FE2"/>
    <w:pPr>
      <w:numPr>
        <w:numId w:val="32"/>
      </w:numPr>
    </w:pPr>
  </w:style>
  <w:style w:type="paragraph" w:styleId="Nagwek">
    <w:name w:val="header"/>
    <w:basedOn w:val="Normalny"/>
    <w:link w:val="NagwekZnak"/>
    <w:uiPriority w:val="99"/>
    <w:unhideWhenUsed/>
    <w:rsid w:val="002B5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FE2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FE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E2"/>
    <w:rPr>
      <w:rFonts w:ascii="Tahoma" w:eastAsia="Arial Unicode MS" w:hAnsi="Tahoma" w:cs="Tahoma"/>
      <w:kern w:val="3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13E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61A7C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3C4BB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C4BB2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Hipercze">
    <w:name w:val="Hyperlink"/>
    <w:basedOn w:val="Domylnaczcionkaakapitu"/>
    <w:rsid w:val="003C4BB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3C4BB2"/>
    <w:pPr>
      <w:widowControl/>
      <w:autoSpaceDN/>
      <w:textAlignment w:val="auto"/>
    </w:pPr>
    <w:rPr>
      <w:rFonts w:eastAsia="Times New Roman" w:cs="Times New Roman"/>
      <w:b/>
      <w:i/>
      <w:kern w:val="0"/>
      <w:sz w:val="4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4BB2"/>
    <w:rPr>
      <w:rFonts w:ascii="Times New Roman" w:eastAsia="Times New Roman" w:hAnsi="Times New Roman" w:cs="Times New Roman"/>
      <w:b/>
      <w:i/>
      <w:sz w:val="44"/>
      <w:szCs w:val="24"/>
      <w:lang w:eastAsia="ar-SA"/>
    </w:rPr>
  </w:style>
  <w:style w:type="paragraph" w:styleId="Stopka">
    <w:name w:val="footer"/>
    <w:basedOn w:val="Normalny"/>
    <w:link w:val="StopkaZnak"/>
    <w:rsid w:val="003C4BB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StopkaZnak">
    <w:name w:val="Stopka Znak"/>
    <w:basedOn w:val="Domylnaczcionkaakapitu"/>
    <w:link w:val="Stopka"/>
    <w:rsid w:val="003C4B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palaczeinf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70842-4883-43E5-B82B-EF9B5485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7857</Words>
  <Characters>47146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Darek</cp:lastModifiedBy>
  <cp:revision>3</cp:revision>
  <cp:lastPrinted>2015-10-23T12:57:00Z</cp:lastPrinted>
  <dcterms:created xsi:type="dcterms:W3CDTF">2017-09-01T07:24:00Z</dcterms:created>
  <dcterms:modified xsi:type="dcterms:W3CDTF">2017-09-25T11:59:00Z</dcterms:modified>
</cp:coreProperties>
</file>