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7A2B" w14:textId="77777777" w:rsidR="00247BCC" w:rsidRPr="00621803" w:rsidRDefault="00247BCC" w:rsidP="0073510F">
      <w:pPr>
        <w:pStyle w:val="Tekstpodstawowy"/>
        <w:spacing w:after="0" w:line="360" w:lineRule="auto"/>
        <w:ind w:right="5668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Numer postępowania:</w:t>
      </w:r>
    </w:p>
    <w:p w14:paraId="04596917" w14:textId="59C58BA4" w:rsidR="004B32FF" w:rsidRPr="00621803" w:rsidRDefault="005757AD" w:rsidP="0073510F">
      <w:pPr>
        <w:spacing w:line="360" w:lineRule="auto"/>
        <w:ind w:right="6234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…………………………………..</w:t>
      </w:r>
    </w:p>
    <w:p w14:paraId="752143EF" w14:textId="77777777" w:rsidR="00247BCC" w:rsidRPr="00621803" w:rsidRDefault="00247BCC" w:rsidP="0073510F">
      <w:pPr>
        <w:pStyle w:val="Tekstpodstawowy"/>
        <w:spacing w:after="0" w:line="360" w:lineRule="auto"/>
        <w:ind w:right="5668"/>
        <w:jc w:val="center"/>
        <w:rPr>
          <w:rFonts w:ascii="Calibri" w:hAnsi="Calibri" w:cs="Arial"/>
          <w:sz w:val="20"/>
          <w:szCs w:val="20"/>
        </w:rPr>
      </w:pPr>
    </w:p>
    <w:p w14:paraId="3DD48152" w14:textId="77777777" w:rsidR="00247BCC" w:rsidRPr="00621803" w:rsidRDefault="00247BCC" w:rsidP="00730BC9">
      <w:pPr>
        <w:pStyle w:val="Tekstpodstawowy"/>
        <w:spacing w:after="0" w:line="360" w:lineRule="auto"/>
        <w:ind w:right="5668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……………………………………</w:t>
      </w:r>
    </w:p>
    <w:p w14:paraId="1C7206DA" w14:textId="77777777" w:rsidR="005F54C2" w:rsidRPr="00730BC9" w:rsidRDefault="005F54C2" w:rsidP="00730BC9">
      <w:pPr>
        <w:spacing w:line="360" w:lineRule="auto"/>
        <w:ind w:right="5668"/>
        <w:rPr>
          <w:rFonts w:ascii="Calibri" w:hAnsi="Calibri" w:cs="Arial"/>
          <w:sz w:val="20"/>
          <w:szCs w:val="20"/>
          <w:vertAlign w:val="superscript"/>
        </w:rPr>
      </w:pPr>
      <w:r>
        <w:rPr>
          <w:rFonts w:ascii="Calibri" w:hAnsi="Calibri" w:cs="Arial"/>
          <w:sz w:val="20"/>
          <w:szCs w:val="20"/>
          <w:vertAlign w:val="superscript"/>
        </w:rPr>
        <w:t xml:space="preserve">pieczęć lub oznaczenie </w:t>
      </w:r>
      <w:r w:rsidR="00247BCC" w:rsidRPr="00621803">
        <w:rPr>
          <w:rFonts w:ascii="Calibri" w:hAnsi="Calibri" w:cs="Arial"/>
          <w:sz w:val="20"/>
          <w:szCs w:val="20"/>
          <w:vertAlign w:val="superscript"/>
        </w:rPr>
        <w:t>wykonawcy</w:t>
      </w:r>
    </w:p>
    <w:p w14:paraId="5D7D876D" w14:textId="77777777" w:rsidR="008D1F8C" w:rsidRPr="00621803" w:rsidRDefault="008D1F8C" w:rsidP="005F54C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621803">
        <w:rPr>
          <w:rFonts w:ascii="Calibri" w:hAnsi="Calibri" w:cs="Arial"/>
          <w:b/>
          <w:sz w:val="20"/>
          <w:szCs w:val="20"/>
        </w:rPr>
        <w:t>FORMULARZ OFERTY</w:t>
      </w:r>
    </w:p>
    <w:p w14:paraId="33C13D36" w14:textId="77777777" w:rsidR="00E63937" w:rsidRDefault="00E63937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7560794" w14:textId="77777777" w:rsidR="00215D67" w:rsidRPr="00E63937" w:rsidRDefault="00E63937" w:rsidP="0073510F">
      <w:pPr>
        <w:spacing w:line="360" w:lineRule="auto"/>
        <w:jc w:val="both"/>
        <w:rPr>
          <w:rFonts w:ascii="Calibri" w:eastAsia="Calibri" w:hAnsi="Calibri" w:cs="Arial"/>
          <w:b/>
          <w:bCs/>
          <w:color w:val="auto"/>
          <w:sz w:val="20"/>
          <w:szCs w:val="20"/>
        </w:rPr>
      </w:pPr>
      <w:r w:rsidRPr="00E63937">
        <w:rPr>
          <w:rFonts w:ascii="Calibri" w:hAnsi="Calibri" w:cs="Arial"/>
          <w:b/>
          <w:bCs/>
          <w:sz w:val="20"/>
          <w:szCs w:val="20"/>
        </w:rPr>
        <w:t>DANE UCZESTNIKA:</w:t>
      </w:r>
    </w:p>
    <w:p w14:paraId="5A6D6CC4" w14:textId="77777777" w:rsidR="005F54C2" w:rsidRPr="00621803" w:rsidRDefault="005F54C2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2F2774B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D734CA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  <w:vertAlign w:val="superscript"/>
        </w:rPr>
      </w:pPr>
      <w:r w:rsidRPr="00621803">
        <w:rPr>
          <w:rFonts w:ascii="Calibri" w:hAnsi="Calibri" w:cs="Arial"/>
          <w:sz w:val="20"/>
          <w:szCs w:val="20"/>
          <w:vertAlign w:val="superscript"/>
        </w:rPr>
        <w:t>/Imię, Nazwisko albo Nazwa Wykonawcy/</w:t>
      </w:r>
    </w:p>
    <w:p w14:paraId="4D10FA3B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F5C82E6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B1686C0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  <w:vertAlign w:val="superscript"/>
        </w:rPr>
      </w:pPr>
      <w:r w:rsidRPr="00621803">
        <w:rPr>
          <w:rFonts w:ascii="Calibri" w:hAnsi="Calibri" w:cs="Arial"/>
          <w:sz w:val="20"/>
          <w:szCs w:val="20"/>
          <w:vertAlign w:val="superscript"/>
        </w:rPr>
        <w:t>/Adres Wykonawcy/</w:t>
      </w:r>
    </w:p>
    <w:p w14:paraId="6A3C3B61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23BEEAF5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………………………………</w:t>
      </w:r>
      <w:r w:rsidRPr="00621803">
        <w:rPr>
          <w:rFonts w:ascii="Calibri" w:hAnsi="Calibri" w:cs="Arial"/>
          <w:sz w:val="20"/>
          <w:szCs w:val="20"/>
        </w:rPr>
        <w:tab/>
      </w:r>
      <w:r w:rsidRPr="00621803">
        <w:rPr>
          <w:rFonts w:ascii="Calibri" w:hAnsi="Calibri" w:cs="Arial"/>
          <w:sz w:val="20"/>
          <w:szCs w:val="20"/>
        </w:rPr>
        <w:tab/>
        <w:t>………………………………</w:t>
      </w:r>
    </w:p>
    <w:p w14:paraId="6E487000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  <w:vertAlign w:val="superscript"/>
        </w:rPr>
      </w:pPr>
      <w:r w:rsidRPr="00621803">
        <w:rPr>
          <w:rFonts w:ascii="Calibri" w:hAnsi="Calibri" w:cs="Arial"/>
          <w:sz w:val="20"/>
          <w:szCs w:val="20"/>
          <w:vertAlign w:val="superscript"/>
        </w:rPr>
        <w:t xml:space="preserve">/Telefon/ </w:t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</w:r>
      <w:r w:rsidR="00685276" w:rsidRPr="00621803">
        <w:rPr>
          <w:rFonts w:ascii="Calibri" w:hAnsi="Calibri" w:cs="Arial"/>
          <w:sz w:val="20"/>
          <w:szCs w:val="20"/>
          <w:vertAlign w:val="superscript"/>
        </w:rPr>
        <w:t>/e-mail/</w:t>
      </w:r>
    </w:p>
    <w:p w14:paraId="6BFD9646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A7AF962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………………………………</w:t>
      </w:r>
      <w:r w:rsidRPr="00621803">
        <w:rPr>
          <w:rFonts w:ascii="Calibri" w:hAnsi="Calibri" w:cs="Arial"/>
          <w:sz w:val="20"/>
          <w:szCs w:val="20"/>
        </w:rPr>
        <w:tab/>
      </w:r>
      <w:r w:rsidRPr="00621803">
        <w:rPr>
          <w:rFonts w:ascii="Calibri" w:hAnsi="Calibri" w:cs="Arial"/>
          <w:sz w:val="20"/>
          <w:szCs w:val="20"/>
        </w:rPr>
        <w:tab/>
        <w:t>………………………………</w:t>
      </w:r>
    </w:p>
    <w:p w14:paraId="5ABE0B7A" w14:textId="77777777" w:rsidR="007605BE" w:rsidRPr="00621803" w:rsidRDefault="007605BE" w:rsidP="0073510F">
      <w:pPr>
        <w:spacing w:line="360" w:lineRule="auto"/>
        <w:jc w:val="both"/>
        <w:rPr>
          <w:rFonts w:ascii="Calibri" w:hAnsi="Calibri" w:cs="Arial"/>
          <w:sz w:val="20"/>
          <w:szCs w:val="20"/>
          <w:vertAlign w:val="superscript"/>
        </w:rPr>
      </w:pPr>
      <w:r w:rsidRPr="00621803">
        <w:rPr>
          <w:rFonts w:ascii="Calibri" w:hAnsi="Calibri" w:cs="Arial"/>
          <w:sz w:val="20"/>
          <w:szCs w:val="20"/>
          <w:vertAlign w:val="superscript"/>
        </w:rPr>
        <w:t>/NIP/</w:t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</w:r>
      <w:r w:rsidRPr="00621803">
        <w:rPr>
          <w:rFonts w:ascii="Calibri" w:hAnsi="Calibri" w:cs="Arial"/>
          <w:sz w:val="20"/>
          <w:szCs w:val="20"/>
          <w:vertAlign w:val="superscript"/>
        </w:rPr>
        <w:tab/>
        <w:t>/Regon /</w:t>
      </w:r>
    </w:p>
    <w:p w14:paraId="47CB304B" w14:textId="77777777" w:rsidR="00A15378" w:rsidRPr="00621803" w:rsidRDefault="00A15378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59089971" w14:textId="77777777" w:rsidR="000E2F0F" w:rsidRDefault="00DC60D0" w:rsidP="0073510F">
      <w:pPr>
        <w:spacing w:line="360" w:lineRule="auto"/>
        <w:jc w:val="both"/>
        <w:rPr>
          <w:rFonts w:ascii="Calibri" w:eastAsia="Calibri" w:hAnsi="Calibri" w:cs="Arial"/>
          <w:b/>
          <w:bCs/>
          <w:vertAlign w:val="superscript"/>
        </w:rPr>
      </w:pPr>
      <w:r w:rsidRPr="00DC60D0">
        <w:rPr>
          <w:rFonts w:ascii="Calibri" w:hAnsi="Calibri" w:cs="Arial"/>
          <w:b/>
          <w:bCs/>
          <w:sz w:val="20"/>
          <w:szCs w:val="20"/>
        </w:rPr>
        <w:t>PROPONOWANA MIESIĘCZNA STAWKA NETTO CZYNSZU NAJMU Z</w:t>
      </w:r>
      <w:r w:rsidR="00DA2E1F">
        <w:rPr>
          <w:rFonts w:ascii="Calibri" w:hAnsi="Calibri" w:cs="Arial"/>
          <w:b/>
          <w:bCs/>
          <w:sz w:val="20"/>
          <w:szCs w:val="20"/>
        </w:rPr>
        <w:t>A</w:t>
      </w:r>
      <w:r w:rsidRPr="00DC60D0">
        <w:rPr>
          <w:rFonts w:ascii="Calibri" w:hAnsi="Calibri" w:cs="Arial"/>
          <w:b/>
          <w:bCs/>
          <w:sz w:val="20"/>
          <w:szCs w:val="20"/>
        </w:rPr>
        <w:t xml:space="preserve"> 1</w:t>
      </w:r>
      <w:r w:rsidRPr="00DC60D0">
        <w:rPr>
          <w:rFonts w:ascii="Calibri" w:eastAsia="Calibri" w:hAnsi="Calibri" w:cs="Arial"/>
          <w:b/>
          <w:bCs/>
        </w:rPr>
        <w:t>m</w:t>
      </w:r>
      <w:r w:rsidRPr="00DC60D0">
        <w:rPr>
          <w:rFonts w:ascii="Calibri" w:eastAsia="Calibri" w:hAnsi="Calibri" w:cs="Arial"/>
          <w:b/>
          <w:bCs/>
          <w:vertAlign w:val="superscript"/>
        </w:rPr>
        <w:t>2</w:t>
      </w:r>
    </w:p>
    <w:p w14:paraId="39F368FB" w14:textId="5E0A9F5F" w:rsidR="00DA2E1F" w:rsidRPr="00316C82" w:rsidRDefault="00DA2E1F" w:rsidP="0073510F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>Przedmiot najmu:</w:t>
      </w:r>
      <w:r w:rsidR="005757AD" w:rsidRPr="005757AD">
        <w:t xml:space="preserve"> </w:t>
      </w:r>
      <w:r w:rsidR="005757AD" w:rsidRPr="005757AD">
        <w:rPr>
          <w:rFonts w:ascii="Calibri" w:hAnsi="Calibri" w:cs="Calibri"/>
          <w:sz w:val="20"/>
          <w:szCs w:val="20"/>
        </w:rPr>
        <w:t>wydzielone pomieszczenie oraz cz</w:t>
      </w:r>
      <w:r w:rsidR="005757AD" w:rsidRPr="005757AD">
        <w:rPr>
          <w:rFonts w:ascii="Calibri" w:hAnsi="Calibri" w:cs="Calibri" w:hint="cs"/>
          <w:sz w:val="20"/>
          <w:szCs w:val="20"/>
        </w:rPr>
        <w:t>ęść</w:t>
      </w:r>
      <w:r w:rsidR="005757AD" w:rsidRPr="005757AD">
        <w:rPr>
          <w:rFonts w:ascii="Calibri" w:hAnsi="Calibri" w:cs="Calibri"/>
          <w:sz w:val="20"/>
          <w:szCs w:val="20"/>
        </w:rPr>
        <w:t xml:space="preserve"> pomieszczenia przynale</w:t>
      </w:r>
      <w:r w:rsidR="005757AD" w:rsidRPr="005757AD">
        <w:rPr>
          <w:rFonts w:ascii="Calibri" w:hAnsi="Calibri" w:cs="Calibri" w:hint="cs"/>
          <w:sz w:val="20"/>
          <w:szCs w:val="20"/>
        </w:rPr>
        <w:t>ż</w:t>
      </w:r>
      <w:r w:rsidR="005757AD" w:rsidRPr="005757AD">
        <w:rPr>
          <w:rFonts w:ascii="Calibri" w:hAnsi="Calibri" w:cs="Calibri"/>
          <w:sz w:val="20"/>
          <w:szCs w:val="20"/>
        </w:rPr>
        <w:t>nego</w:t>
      </w:r>
      <w:r w:rsidRPr="00316C82">
        <w:rPr>
          <w:rFonts w:ascii="Calibri" w:hAnsi="Calibri" w:cs="Calibri"/>
          <w:sz w:val="20"/>
          <w:szCs w:val="20"/>
        </w:rPr>
        <w:t xml:space="preserve"> z przeznaczeniem </w:t>
      </w:r>
      <w:r w:rsidR="005757AD">
        <w:rPr>
          <w:rFonts w:ascii="Calibri" w:hAnsi="Calibri" w:cs="Calibri"/>
          <w:sz w:val="20"/>
          <w:szCs w:val="20"/>
        </w:rPr>
        <w:t xml:space="preserve">na </w:t>
      </w:r>
      <w:r w:rsidR="005757AD" w:rsidRPr="005757AD">
        <w:rPr>
          <w:rFonts w:ascii="Calibri" w:hAnsi="Calibri" w:cs="Calibri"/>
          <w:sz w:val="20"/>
          <w:szCs w:val="20"/>
        </w:rPr>
        <w:t xml:space="preserve">prowadzenie punktu gastronomicznego w formie bufetu </w:t>
      </w:r>
      <w:r w:rsidRPr="00316C82">
        <w:rPr>
          <w:rFonts w:ascii="Calibri" w:hAnsi="Calibri" w:cs="Calibri"/>
          <w:sz w:val="20"/>
          <w:szCs w:val="20"/>
        </w:rPr>
        <w:t>znajduje się na terenie Uniwersytetu Artystycznego im. Magdaleny</w:t>
      </w:r>
      <w:r w:rsidR="005757AD">
        <w:rPr>
          <w:rFonts w:ascii="Calibri" w:hAnsi="Calibri" w:cs="Calibri"/>
          <w:sz w:val="20"/>
          <w:szCs w:val="20"/>
        </w:rPr>
        <w:t xml:space="preserve"> </w:t>
      </w:r>
      <w:r w:rsidRPr="00316C82">
        <w:rPr>
          <w:rFonts w:ascii="Calibri" w:hAnsi="Calibri" w:cs="Calibri"/>
          <w:sz w:val="20"/>
          <w:szCs w:val="20"/>
        </w:rPr>
        <w:t xml:space="preserve">Abakanowicz </w:t>
      </w:r>
      <w:r w:rsidR="005757AD">
        <w:rPr>
          <w:rFonts w:ascii="Calibri" w:hAnsi="Calibri" w:cs="Calibri"/>
          <w:sz w:val="20"/>
          <w:szCs w:val="20"/>
        </w:rPr>
        <w:t xml:space="preserve"> </w:t>
      </w:r>
      <w:r w:rsidRPr="00316C82">
        <w:rPr>
          <w:rFonts w:ascii="Calibri" w:hAnsi="Calibri" w:cs="Calibri"/>
          <w:sz w:val="20"/>
          <w:szCs w:val="20"/>
        </w:rPr>
        <w:t xml:space="preserve">w Poznaniu, </w:t>
      </w:r>
      <w:r w:rsidR="005757AD" w:rsidRPr="005757AD">
        <w:rPr>
          <w:rFonts w:ascii="Calibri" w:hAnsi="Calibri" w:cs="Calibri"/>
          <w:sz w:val="20"/>
          <w:szCs w:val="20"/>
        </w:rPr>
        <w:t>, przy ul. 23 Lutego 20 w budynku B, na parterze</w:t>
      </w:r>
      <w:r w:rsidRPr="00316C82">
        <w:rPr>
          <w:rFonts w:ascii="Calibri" w:hAnsi="Calibri" w:cs="Calibri"/>
          <w:sz w:val="20"/>
          <w:szCs w:val="20"/>
        </w:rPr>
        <w:t>.</w:t>
      </w:r>
    </w:p>
    <w:p w14:paraId="4A0F325C" w14:textId="3DD74B0C" w:rsidR="0025579E" w:rsidRPr="00316C82" w:rsidRDefault="00DA2E1F" w:rsidP="0073510F">
      <w:pPr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 w:rsidRPr="00316C82">
        <w:rPr>
          <w:rFonts w:ascii="Calibri" w:hAnsi="Calibri" w:cs="Calibri"/>
          <w:sz w:val="20"/>
          <w:szCs w:val="20"/>
        </w:rPr>
        <w:t xml:space="preserve">Powierzchnia: </w:t>
      </w:r>
      <w:r w:rsidR="005757AD">
        <w:rPr>
          <w:rFonts w:ascii="Calibri" w:hAnsi="Calibri" w:cs="Calibri"/>
          <w:sz w:val="20"/>
          <w:szCs w:val="20"/>
        </w:rPr>
        <w:t>50,00</w:t>
      </w:r>
      <w:r w:rsidRPr="00316C82">
        <w:rPr>
          <w:rFonts w:ascii="Calibri" w:hAnsi="Calibri" w:cs="Calibri"/>
          <w:sz w:val="20"/>
          <w:szCs w:val="20"/>
        </w:rPr>
        <w:t xml:space="preserve"> </w:t>
      </w:r>
      <w:r w:rsidRPr="00316C82">
        <w:rPr>
          <w:rFonts w:ascii="Calibri" w:eastAsia="Calibri" w:hAnsi="Calibri" w:cs="Calibri"/>
          <w:sz w:val="20"/>
          <w:szCs w:val="20"/>
        </w:rPr>
        <w:t>m</w:t>
      </w:r>
      <w:r w:rsidRPr="00316C82">
        <w:rPr>
          <w:rFonts w:ascii="Calibri" w:eastAsia="Calibri" w:hAnsi="Calibri" w:cs="Calibri"/>
          <w:sz w:val="20"/>
          <w:szCs w:val="20"/>
          <w:vertAlign w:val="superscript"/>
        </w:rPr>
        <w:t>2</w:t>
      </w:r>
    </w:p>
    <w:p w14:paraId="440BD0B5" w14:textId="77777777" w:rsidR="00C97592" w:rsidRDefault="00DA2E1F" w:rsidP="0073510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23FD4">
        <w:rPr>
          <w:rFonts w:ascii="Calibri" w:hAnsi="Calibri" w:cs="Calibri"/>
          <w:sz w:val="20"/>
          <w:szCs w:val="20"/>
          <w:u w:val="single"/>
        </w:rPr>
        <w:t xml:space="preserve">Oferowana miesięczna stawka netto czynszu za </w:t>
      </w:r>
      <w:r w:rsidRPr="00E23FD4">
        <w:rPr>
          <w:rFonts w:ascii="Calibri" w:hAnsi="Calibri" w:cs="Arial"/>
          <w:sz w:val="20"/>
          <w:szCs w:val="20"/>
          <w:u w:val="single"/>
        </w:rPr>
        <w:t>1</w:t>
      </w:r>
      <w:r w:rsidRPr="00E23FD4">
        <w:rPr>
          <w:rFonts w:ascii="Calibri" w:eastAsia="Calibri" w:hAnsi="Calibri" w:cs="Arial"/>
          <w:sz w:val="20"/>
          <w:szCs w:val="20"/>
          <w:u w:val="single"/>
        </w:rPr>
        <w:t>m</w:t>
      </w:r>
      <w:r w:rsidRPr="00E23FD4">
        <w:rPr>
          <w:rFonts w:ascii="Calibri" w:eastAsia="Calibri" w:hAnsi="Calibri" w:cs="Arial"/>
          <w:sz w:val="20"/>
          <w:szCs w:val="20"/>
          <w:u w:val="single"/>
          <w:vertAlign w:val="superscript"/>
        </w:rPr>
        <w:t>2</w:t>
      </w:r>
      <w:r w:rsidR="00E23FD4">
        <w:rPr>
          <w:rFonts w:ascii="Calibri" w:hAnsi="Calibri" w:cs="Arial"/>
          <w:sz w:val="20"/>
          <w:szCs w:val="20"/>
        </w:rPr>
        <w:t>:</w:t>
      </w:r>
    </w:p>
    <w:p w14:paraId="14528F11" w14:textId="77777777" w:rsidR="00E23FD4" w:rsidRPr="00E23FD4" w:rsidRDefault="00E23FD4" w:rsidP="0073510F">
      <w:pPr>
        <w:spacing w:line="360" w:lineRule="auto"/>
        <w:jc w:val="both"/>
        <w:rPr>
          <w:rFonts w:ascii="Calibri" w:eastAsia="Calibri" w:hAnsi="Calibri" w:cs="Arial"/>
          <w:sz w:val="20"/>
          <w:szCs w:val="20"/>
          <w:u w:val="single"/>
          <w:vertAlign w:val="superscript"/>
        </w:rPr>
      </w:pPr>
    </w:p>
    <w:p w14:paraId="3E473473" w14:textId="77777777" w:rsidR="007147CE" w:rsidRPr="00565EC1" w:rsidRDefault="00D96A1F" w:rsidP="0073510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netto </w:t>
      </w:r>
      <w:r w:rsidR="00E23D0C">
        <w:rPr>
          <w:rFonts w:ascii="Calibri" w:hAnsi="Calibri" w:cs="Arial"/>
          <w:b/>
          <w:sz w:val="20"/>
          <w:szCs w:val="20"/>
        </w:rPr>
        <w:t xml:space="preserve">……………………………….. zł </w:t>
      </w:r>
      <w:r w:rsidR="00DA2E1F">
        <w:rPr>
          <w:rFonts w:ascii="Calibri" w:hAnsi="Calibri" w:cs="Arial"/>
          <w:b/>
          <w:sz w:val="20"/>
          <w:szCs w:val="20"/>
        </w:rPr>
        <w:t xml:space="preserve">czynszu za </w:t>
      </w:r>
      <w:r w:rsidR="00DA2E1F" w:rsidRPr="00DC60D0">
        <w:rPr>
          <w:rFonts w:ascii="Calibri" w:hAnsi="Calibri" w:cs="Arial"/>
          <w:b/>
          <w:bCs/>
          <w:sz w:val="20"/>
          <w:szCs w:val="20"/>
        </w:rPr>
        <w:t>1</w:t>
      </w:r>
      <w:r w:rsidR="00DA2E1F" w:rsidRPr="00DC60D0">
        <w:rPr>
          <w:rFonts w:ascii="Calibri" w:eastAsia="Calibri" w:hAnsi="Calibri" w:cs="Arial"/>
          <w:b/>
          <w:bCs/>
        </w:rPr>
        <w:t>m</w:t>
      </w:r>
      <w:r w:rsidR="00DA2E1F" w:rsidRPr="00DC60D0">
        <w:rPr>
          <w:rFonts w:ascii="Calibri" w:eastAsia="Calibri" w:hAnsi="Calibri" w:cs="Arial"/>
          <w:b/>
          <w:bCs/>
          <w:vertAlign w:val="superscript"/>
        </w:rPr>
        <w:t>2</w:t>
      </w:r>
    </w:p>
    <w:p w14:paraId="4CB3FF3C" w14:textId="77777777" w:rsidR="00D96A1F" w:rsidRDefault="00D96A1F" w:rsidP="0073510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0538A5F" w14:textId="77777777" w:rsidR="007147CE" w:rsidRDefault="00DA2E1F" w:rsidP="0073510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plus należny podatek VAT</w:t>
      </w:r>
      <w:r w:rsidR="00D96A1F">
        <w:rPr>
          <w:rFonts w:ascii="Calibri" w:hAnsi="Calibri" w:cs="Arial"/>
          <w:b/>
          <w:sz w:val="20"/>
          <w:szCs w:val="20"/>
        </w:rPr>
        <w:t xml:space="preserve"> ……. %   ……………………………………… zł</w:t>
      </w:r>
    </w:p>
    <w:p w14:paraId="0FF035BB" w14:textId="77777777" w:rsidR="00D96A1F" w:rsidRDefault="00D96A1F" w:rsidP="0073510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0D4A0AE6" w14:textId="77777777" w:rsidR="00D96A1F" w:rsidRPr="00565EC1" w:rsidRDefault="00D96A1F" w:rsidP="00D96A1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brutto ……………………………….. zł czynszu za </w:t>
      </w:r>
      <w:r w:rsidRPr="00DC60D0">
        <w:rPr>
          <w:rFonts w:ascii="Calibri" w:hAnsi="Calibri" w:cs="Arial"/>
          <w:b/>
          <w:bCs/>
          <w:sz w:val="20"/>
          <w:szCs w:val="20"/>
        </w:rPr>
        <w:t>1</w:t>
      </w:r>
      <w:r w:rsidRPr="00DC60D0">
        <w:rPr>
          <w:rFonts w:ascii="Calibri" w:eastAsia="Calibri" w:hAnsi="Calibri" w:cs="Arial"/>
          <w:b/>
          <w:bCs/>
        </w:rPr>
        <w:t>m</w:t>
      </w:r>
      <w:r w:rsidRPr="00DC60D0">
        <w:rPr>
          <w:rFonts w:ascii="Calibri" w:eastAsia="Calibri" w:hAnsi="Calibri" w:cs="Arial"/>
          <w:b/>
          <w:bCs/>
          <w:vertAlign w:val="superscript"/>
        </w:rPr>
        <w:t>2</w:t>
      </w:r>
    </w:p>
    <w:p w14:paraId="6C90C35D" w14:textId="77777777" w:rsidR="00D96A1F" w:rsidRDefault="00D96A1F" w:rsidP="0073510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08A3AE44" w14:textId="35078476" w:rsidR="001C6B1B" w:rsidRDefault="00C32347" w:rsidP="00520F33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Miesięczna stawka brutto czynszu najmu za </w:t>
      </w:r>
      <w:r w:rsidR="00A25B0B">
        <w:rPr>
          <w:rFonts w:ascii="Calibri" w:hAnsi="Calibri" w:cs="Arial"/>
          <w:b/>
          <w:sz w:val="20"/>
          <w:szCs w:val="20"/>
        </w:rPr>
        <w:t xml:space="preserve">50,00 </w:t>
      </w:r>
      <w:r w:rsidRPr="00DC60D0">
        <w:rPr>
          <w:rFonts w:ascii="Calibri" w:eastAsia="Calibri" w:hAnsi="Calibri" w:cs="Arial"/>
          <w:b/>
          <w:bCs/>
        </w:rPr>
        <w:t>m</w:t>
      </w:r>
      <w:r w:rsidRPr="00DC60D0">
        <w:rPr>
          <w:rFonts w:ascii="Calibri" w:eastAsia="Calibri" w:hAnsi="Calibri" w:cs="Arial"/>
          <w:b/>
          <w:bCs/>
          <w:vertAlign w:val="superscript"/>
        </w:rPr>
        <w:t>2</w:t>
      </w:r>
      <w:r>
        <w:rPr>
          <w:rFonts w:ascii="Calibri" w:hAnsi="Calibri" w:cs="Arial"/>
          <w:b/>
          <w:sz w:val="20"/>
          <w:szCs w:val="20"/>
        </w:rPr>
        <w:t xml:space="preserve"> …………………………………….zł</w:t>
      </w:r>
    </w:p>
    <w:p w14:paraId="0A611457" w14:textId="77777777" w:rsidR="000D5136" w:rsidRDefault="000D5136" w:rsidP="00520F33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2870E170" w14:textId="77777777" w:rsidR="00A25B0B" w:rsidRDefault="00A25B0B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</w:rPr>
        <w:br w:type="page"/>
      </w:r>
    </w:p>
    <w:p w14:paraId="0143CD86" w14:textId="7C717A61" w:rsidR="003D4A51" w:rsidRPr="00316C82" w:rsidRDefault="003D4A51" w:rsidP="003D4A51">
      <w:pPr>
        <w:pStyle w:val="Tytu"/>
        <w:rPr>
          <w:rFonts w:ascii="Calibri" w:hAnsi="Calibri" w:cs="Calibri"/>
          <w:color w:val="000000"/>
          <w:sz w:val="20"/>
        </w:rPr>
      </w:pPr>
      <w:r w:rsidRPr="00316C82">
        <w:rPr>
          <w:rFonts w:ascii="Calibri" w:hAnsi="Calibri" w:cs="Calibri"/>
          <w:color w:val="000000"/>
          <w:sz w:val="20"/>
        </w:rPr>
        <w:lastRenderedPageBreak/>
        <w:t>Warunki uczestnictwa</w:t>
      </w:r>
    </w:p>
    <w:p w14:paraId="21303EAF" w14:textId="77777777" w:rsidR="003D4A51" w:rsidRPr="00316C82" w:rsidRDefault="003D4A51" w:rsidP="003D4A51">
      <w:pPr>
        <w:pStyle w:val="Tytu"/>
        <w:rPr>
          <w:rFonts w:ascii="Calibri" w:hAnsi="Calibri" w:cs="Calibri"/>
          <w:color w:val="000000"/>
          <w:sz w:val="20"/>
        </w:rPr>
      </w:pPr>
    </w:p>
    <w:p w14:paraId="52E19179" w14:textId="76162FB3" w:rsidR="003D4A51" w:rsidRPr="00316C82" w:rsidRDefault="003D4A51" w:rsidP="003D4A51">
      <w:pPr>
        <w:pStyle w:val="Tytu"/>
        <w:rPr>
          <w:rFonts w:ascii="Calibri" w:hAnsi="Calibri" w:cs="Calibri"/>
          <w:color w:val="000000"/>
          <w:sz w:val="20"/>
        </w:rPr>
      </w:pPr>
      <w:r w:rsidRPr="00316C82">
        <w:rPr>
          <w:rFonts w:ascii="Calibri" w:hAnsi="Calibri" w:cs="Calibri"/>
          <w:color w:val="000000"/>
          <w:sz w:val="20"/>
        </w:rPr>
        <w:t xml:space="preserve">Wykonawca zobowiązany jest wykazać się spełnieniem warunku </w:t>
      </w:r>
      <w:r w:rsidRPr="00316C82">
        <w:rPr>
          <w:rFonts w:ascii="Calibri" w:hAnsi="Calibri" w:cs="Calibri"/>
          <w:color w:val="000000"/>
          <w:sz w:val="20"/>
        </w:rPr>
        <w:br/>
        <w:t xml:space="preserve">określonego w </w:t>
      </w:r>
      <w:r w:rsidR="005757AD" w:rsidRPr="005757AD">
        <w:rPr>
          <w:rFonts w:ascii="Calibri" w:hAnsi="Calibri" w:cs="Calibri" w:hint="cs"/>
          <w:color w:val="000000"/>
          <w:sz w:val="20"/>
        </w:rPr>
        <w:t>§</w:t>
      </w:r>
      <w:r w:rsidR="005757AD" w:rsidRPr="005757AD">
        <w:rPr>
          <w:rFonts w:ascii="Calibri" w:hAnsi="Calibri" w:cs="Calibri"/>
          <w:color w:val="000000"/>
          <w:sz w:val="20"/>
        </w:rPr>
        <w:t>4</w:t>
      </w:r>
      <w:r w:rsidR="005757AD">
        <w:rPr>
          <w:rFonts w:ascii="Calibri" w:hAnsi="Calibri" w:cs="Calibri"/>
          <w:color w:val="000000"/>
          <w:sz w:val="20"/>
        </w:rPr>
        <w:t xml:space="preserve"> </w:t>
      </w:r>
      <w:r w:rsidRPr="00316C82">
        <w:rPr>
          <w:rFonts w:ascii="Calibri" w:hAnsi="Calibri" w:cs="Calibri"/>
          <w:color w:val="000000"/>
          <w:sz w:val="20"/>
        </w:rPr>
        <w:t xml:space="preserve">warunki uczestnictwa </w:t>
      </w:r>
      <w:r w:rsidR="005757AD">
        <w:rPr>
          <w:rFonts w:ascii="Calibri" w:hAnsi="Calibri" w:cs="Calibri"/>
          <w:color w:val="000000"/>
          <w:sz w:val="20"/>
        </w:rPr>
        <w:t xml:space="preserve">ust. </w:t>
      </w:r>
      <w:r w:rsidRPr="00316C82">
        <w:rPr>
          <w:rFonts w:ascii="Calibri" w:hAnsi="Calibri" w:cs="Calibri"/>
          <w:color w:val="000000"/>
          <w:sz w:val="20"/>
        </w:rPr>
        <w:t>1 zapytania ofertowego</w:t>
      </w:r>
    </w:p>
    <w:p w14:paraId="3296A264" w14:textId="77777777" w:rsidR="003D4A51" w:rsidRPr="00316C82" w:rsidRDefault="003D4A51" w:rsidP="003D4A51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57E0A6CD" w14:textId="77777777" w:rsidR="003D4A51" w:rsidRPr="00316C82" w:rsidRDefault="003D4A51" w:rsidP="003D4A51">
      <w:pPr>
        <w:pStyle w:val="Tekstpodstawowy"/>
        <w:rPr>
          <w:rFonts w:ascii="Calibri" w:hAnsi="Calibri" w:cs="Calibri"/>
          <w:sz w:val="20"/>
          <w:szCs w:val="20"/>
          <w:u w:val="single"/>
        </w:rPr>
      </w:pPr>
    </w:p>
    <w:tbl>
      <w:tblPr>
        <w:tblW w:w="98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3169"/>
        <w:gridCol w:w="2795"/>
      </w:tblGrid>
      <w:tr w:rsidR="00BD6292" w:rsidRPr="00316C82" w14:paraId="3794768C" w14:textId="77777777" w:rsidTr="002B6587">
        <w:trPr>
          <w:trHeight w:val="217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BE375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C82">
              <w:rPr>
                <w:rFonts w:ascii="Calibri" w:hAnsi="Calibri" w:cs="Calibri"/>
                <w:b/>
                <w:sz w:val="20"/>
                <w:szCs w:val="20"/>
              </w:rPr>
              <w:t>Przedmiot usługi</w:t>
            </w:r>
          </w:p>
          <w:p w14:paraId="2601E94E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C82">
              <w:rPr>
                <w:rFonts w:ascii="Calibri" w:hAnsi="Calibri" w:cs="Calibri"/>
                <w:b/>
                <w:sz w:val="20"/>
                <w:szCs w:val="20"/>
              </w:rPr>
              <w:t>(opis, zakres)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01B18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C82">
              <w:rPr>
                <w:rFonts w:ascii="Calibri" w:hAnsi="Calibri" w:cs="Calibri"/>
                <w:b/>
                <w:sz w:val="20"/>
                <w:szCs w:val="20"/>
              </w:rPr>
              <w:t>Podmiot, na rzecz którego usługa została zrealizowana (adres prowadzonego punktu gastronomicznego)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C45AE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C82">
              <w:rPr>
                <w:rFonts w:ascii="Calibri" w:hAnsi="Calibri" w:cs="Calibri"/>
                <w:b/>
                <w:sz w:val="20"/>
                <w:szCs w:val="20"/>
              </w:rPr>
              <w:t>Termin wykon</w:t>
            </w:r>
            <w:r w:rsidR="00910434">
              <w:rPr>
                <w:rFonts w:ascii="Calibri" w:hAnsi="Calibri" w:cs="Calibri"/>
                <w:b/>
                <w:sz w:val="20"/>
                <w:szCs w:val="20"/>
              </w:rPr>
              <w:t>ywania usługi</w:t>
            </w:r>
            <w:r w:rsidRPr="00316C8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809F583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6C82">
              <w:rPr>
                <w:rFonts w:ascii="Calibri" w:hAnsi="Calibri" w:cs="Calibri"/>
                <w:b/>
                <w:sz w:val="20"/>
                <w:szCs w:val="20"/>
              </w:rPr>
              <w:t>(od … do …)</w:t>
            </w:r>
          </w:p>
          <w:p w14:paraId="011C5924" w14:textId="77777777" w:rsidR="00BD6292" w:rsidRPr="00316C82" w:rsidRDefault="00BD6292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6292" w:rsidRPr="00316C82" w14:paraId="04D01F2F" w14:textId="77777777" w:rsidTr="002B6587">
        <w:trPr>
          <w:trHeight w:val="1513"/>
        </w:trPr>
        <w:tc>
          <w:tcPr>
            <w:tcW w:w="3916" w:type="dxa"/>
            <w:tcBorders>
              <w:top w:val="nil"/>
              <w:right w:val="single" w:sz="8" w:space="0" w:color="auto"/>
            </w:tcBorders>
            <w:vAlign w:val="center"/>
          </w:tcPr>
          <w:p w14:paraId="5594A2BD" w14:textId="77777777" w:rsidR="00BD6292" w:rsidRPr="00316C82" w:rsidRDefault="00BD6292" w:rsidP="002B6587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1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3415B6" w14:textId="77777777" w:rsidR="00BD6292" w:rsidRPr="00316C82" w:rsidRDefault="00BD6292" w:rsidP="002B6587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7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1B3EB" w14:textId="77777777" w:rsidR="00BD6292" w:rsidRPr="00316C82" w:rsidRDefault="00BD6292" w:rsidP="002B6587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3F48F543" w14:textId="77777777" w:rsidR="003D4A51" w:rsidRPr="00316C82" w:rsidRDefault="003D4A51" w:rsidP="003D4A51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CF5E51A" w14:textId="77777777" w:rsidR="003D4A51" w:rsidRPr="00316C82" w:rsidRDefault="003D4A51" w:rsidP="00D91DCF">
      <w:pPr>
        <w:pStyle w:val="Tekstpodstawowy2"/>
        <w:rPr>
          <w:rFonts w:ascii="Calibri" w:hAnsi="Calibri" w:cs="Calibri"/>
          <w:bCs/>
          <w:sz w:val="20"/>
          <w:szCs w:val="20"/>
          <w:u w:val="single"/>
        </w:rPr>
      </w:pPr>
      <w:r w:rsidRPr="00316C82">
        <w:rPr>
          <w:rFonts w:ascii="Calibri" w:hAnsi="Calibri" w:cs="Calibri"/>
          <w:bCs/>
          <w:sz w:val="20"/>
          <w:szCs w:val="20"/>
          <w:u w:val="single"/>
        </w:rPr>
        <w:t>Do wykazu należy załączyć dowody, potwierdzające czy usługi te zostały wykonane lub są wykonywane należycie.</w:t>
      </w:r>
    </w:p>
    <w:p w14:paraId="30630783" w14:textId="77777777" w:rsidR="002B6587" w:rsidRPr="002B6587" w:rsidRDefault="002B6587" w:rsidP="002B6587">
      <w:pPr>
        <w:pStyle w:val="Tytu"/>
        <w:rPr>
          <w:rFonts w:ascii="Calibri" w:hAnsi="Calibri" w:cs="Calibri"/>
          <w:color w:val="000000"/>
          <w:sz w:val="20"/>
        </w:rPr>
      </w:pPr>
      <w:r w:rsidRPr="002B6587">
        <w:rPr>
          <w:rFonts w:ascii="Calibri" w:hAnsi="Calibri" w:cs="Calibri"/>
          <w:color w:val="000000"/>
          <w:sz w:val="20"/>
        </w:rPr>
        <w:t>Warunki uczestnictwa</w:t>
      </w:r>
    </w:p>
    <w:p w14:paraId="62240A2C" w14:textId="77777777" w:rsidR="002B6587" w:rsidRPr="002B6587" w:rsidRDefault="002B6587" w:rsidP="002B6587">
      <w:pPr>
        <w:pStyle w:val="Tytu"/>
        <w:rPr>
          <w:rFonts w:ascii="Calibri" w:hAnsi="Calibri" w:cs="Calibri"/>
          <w:color w:val="000000"/>
          <w:sz w:val="20"/>
        </w:rPr>
      </w:pPr>
    </w:p>
    <w:p w14:paraId="1BA7352B" w14:textId="2998C411" w:rsidR="002B6587" w:rsidRPr="002B6587" w:rsidRDefault="002B6587" w:rsidP="002B6587">
      <w:pPr>
        <w:pStyle w:val="Tytu"/>
        <w:rPr>
          <w:rFonts w:ascii="Calibri" w:hAnsi="Calibri" w:cs="Calibri"/>
          <w:color w:val="000000"/>
          <w:sz w:val="20"/>
        </w:rPr>
      </w:pPr>
      <w:r w:rsidRPr="002B6587">
        <w:rPr>
          <w:rFonts w:ascii="Calibri" w:hAnsi="Calibri" w:cs="Calibri"/>
          <w:color w:val="000000"/>
          <w:sz w:val="20"/>
        </w:rPr>
        <w:t xml:space="preserve">Wykonawca zobowiązany jest wykazać się spełnieniem warunku </w:t>
      </w:r>
      <w:r w:rsidRPr="002B6587">
        <w:rPr>
          <w:rFonts w:ascii="Calibri" w:hAnsi="Calibri" w:cs="Calibri"/>
          <w:color w:val="000000"/>
          <w:sz w:val="20"/>
        </w:rPr>
        <w:br/>
        <w:t xml:space="preserve">określonego w </w:t>
      </w:r>
      <w:r w:rsidR="005757AD" w:rsidRPr="005757AD">
        <w:rPr>
          <w:rFonts w:ascii="Calibri" w:hAnsi="Calibri" w:cs="Calibri" w:hint="cs"/>
          <w:color w:val="000000"/>
          <w:sz w:val="20"/>
        </w:rPr>
        <w:t>§</w:t>
      </w:r>
      <w:r w:rsidR="005757AD" w:rsidRPr="005757AD">
        <w:rPr>
          <w:rFonts w:ascii="Calibri" w:hAnsi="Calibri" w:cs="Calibri"/>
          <w:color w:val="000000"/>
          <w:sz w:val="20"/>
        </w:rPr>
        <w:t>4</w:t>
      </w:r>
      <w:r w:rsidR="005757AD">
        <w:rPr>
          <w:rFonts w:ascii="Calibri" w:hAnsi="Calibri" w:cs="Calibri"/>
          <w:color w:val="000000"/>
          <w:sz w:val="20"/>
        </w:rPr>
        <w:t xml:space="preserve"> </w:t>
      </w:r>
      <w:r w:rsidRPr="002B6587">
        <w:rPr>
          <w:rFonts w:ascii="Calibri" w:hAnsi="Calibri" w:cs="Calibri"/>
          <w:color w:val="000000"/>
          <w:sz w:val="20"/>
        </w:rPr>
        <w:t xml:space="preserve">warunki uczestnictwa pkt. </w:t>
      </w:r>
      <w:r>
        <w:rPr>
          <w:rFonts w:ascii="Calibri" w:hAnsi="Calibri" w:cs="Calibri"/>
          <w:color w:val="000000"/>
          <w:sz w:val="20"/>
        </w:rPr>
        <w:t>2</w:t>
      </w:r>
      <w:r w:rsidRPr="002B6587">
        <w:rPr>
          <w:rFonts w:ascii="Calibri" w:hAnsi="Calibri" w:cs="Calibri"/>
          <w:color w:val="000000"/>
          <w:sz w:val="20"/>
        </w:rPr>
        <w:t xml:space="preserve"> zapytania ofertowego</w:t>
      </w:r>
    </w:p>
    <w:p w14:paraId="78AF7DC5" w14:textId="77777777" w:rsidR="002B6587" w:rsidRPr="002B6587" w:rsidRDefault="002B6587" w:rsidP="002B6587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7F78F5E2" w14:textId="77777777" w:rsidR="002B6587" w:rsidRPr="002B6587" w:rsidRDefault="002B6587" w:rsidP="002B6587">
      <w:pPr>
        <w:pStyle w:val="Tekstpodstawowy"/>
        <w:rPr>
          <w:rFonts w:ascii="Calibri" w:hAnsi="Calibri" w:cs="Calibri"/>
          <w:sz w:val="20"/>
          <w:szCs w:val="20"/>
          <w:u w:val="single"/>
        </w:rPr>
      </w:pPr>
    </w:p>
    <w:tbl>
      <w:tblPr>
        <w:tblW w:w="98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6"/>
        <w:gridCol w:w="3169"/>
        <w:gridCol w:w="2795"/>
      </w:tblGrid>
      <w:tr w:rsidR="002B6587" w:rsidRPr="002B6587" w14:paraId="17B4C751" w14:textId="77777777" w:rsidTr="00316C82">
        <w:trPr>
          <w:trHeight w:val="217"/>
        </w:trPr>
        <w:tc>
          <w:tcPr>
            <w:tcW w:w="3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DE11A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587">
              <w:rPr>
                <w:rFonts w:ascii="Calibri" w:hAnsi="Calibri" w:cs="Calibri"/>
                <w:b/>
                <w:sz w:val="20"/>
                <w:szCs w:val="20"/>
              </w:rPr>
              <w:t>Przedmiot usługi</w:t>
            </w:r>
          </w:p>
          <w:p w14:paraId="1E3181FB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6587">
              <w:rPr>
                <w:rFonts w:ascii="Calibri" w:hAnsi="Calibri" w:cs="Calibri"/>
                <w:b/>
                <w:sz w:val="20"/>
                <w:szCs w:val="20"/>
              </w:rPr>
              <w:t>(opis, zakres)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54445C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6587">
              <w:rPr>
                <w:rFonts w:ascii="Calibri" w:hAnsi="Calibri" w:cs="Calibri"/>
                <w:b/>
                <w:sz w:val="20"/>
                <w:szCs w:val="20"/>
              </w:rPr>
              <w:t xml:space="preserve">Podmiot, na rzecz którego usługa została zrealizowana 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F76E1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6587">
              <w:rPr>
                <w:rFonts w:ascii="Calibri" w:hAnsi="Calibri" w:cs="Calibri"/>
                <w:b/>
                <w:sz w:val="20"/>
                <w:szCs w:val="20"/>
              </w:rPr>
              <w:t xml:space="preserve">Termin </w:t>
            </w:r>
            <w:r w:rsidR="00910434" w:rsidRPr="002B6587">
              <w:rPr>
                <w:rFonts w:ascii="Calibri" w:hAnsi="Calibri" w:cs="Calibri"/>
                <w:b/>
                <w:sz w:val="20"/>
                <w:szCs w:val="20"/>
              </w:rPr>
              <w:t>wykonyw</w:t>
            </w:r>
            <w:r w:rsidR="00910434">
              <w:rPr>
                <w:rFonts w:ascii="Calibri" w:hAnsi="Calibri" w:cs="Calibri"/>
                <w:b/>
                <w:sz w:val="20"/>
                <w:szCs w:val="20"/>
              </w:rPr>
              <w:t>ania usługi</w:t>
            </w:r>
          </w:p>
          <w:p w14:paraId="6D108082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6587">
              <w:rPr>
                <w:rFonts w:ascii="Calibri" w:hAnsi="Calibri" w:cs="Calibri"/>
                <w:b/>
                <w:sz w:val="20"/>
                <w:szCs w:val="20"/>
              </w:rPr>
              <w:t>(od … do …)</w:t>
            </w:r>
          </w:p>
          <w:p w14:paraId="2D1EF549" w14:textId="77777777" w:rsidR="002B6587" w:rsidRPr="002B6587" w:rsidRDefault="002B6587" w:rsidP="00316C8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B6587" w:rsidRPr="002B6587" w14:paraId="0C52EAE3" w14:textId="77777777" w:rsidTr="00316C82">
        <w:trPr>
          <w:trHeight w:val="1513"/>
        </w:trPr>
        <w:tc>
          <w:tcPr>
            <w:tcW w:w="3916" w:type="dxa"/>
            <w:tcBorders>
              <w:top w:val="nil"/>
              <w:right w:val="single" w:sz="8" w:space="0" w:color="auto"/>
            </w:tcBorders>
            <w:vAlign w:val="center"/>
          </w:tcPr>
          <w:p w14:paraId="0D4F2115" w14:textId="77777777" w:rsidR="002B6587" w:rsidRPr="002B6587" w:rsidRDefault="002B6587" w:rsidP="00316C8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1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B4CE04" w14:textId="77777777" w:rsidR="002B6587" w:rsidRPr="002B6587" w:rsidRDefault="002B6587" w:rsidP="00316C8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7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02973" w14:textId="77777777" w:rsidR="002B6587" w:rsidRPr="002B6587" w:rsidRDefault="002B6587" w:rsidP="00316C8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6409AC3A" w14:textId="77777777" w:rsidR="002B6587" w:rsidRPr="002B6587" w:rsidRDefault="002B6587" w:rsidP="002B6587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2211BE3" w14:textId="77777777" w:rsidR="002B6587" w:rsidRPr="002B6587" w:rsidRDefault="002B6587" w:rsidP="002B6587">
      <w:pPr>
        <w:pStyle w:val="Tekstpodstawowy2"/>
        <w:rPr>
          <w:rFonts w:ascii="Calibri" w:hAnsi="Calibri" w:cs="Calibri"/>
          <w:bCs/>
          <w:sz w:val="20"/>
          <w:szCs w:val="20"/>
          <w:u w:val="single"/>
        </w:rPr>
      </w:pPr>
      <w:r w:rsidRPr="002B6587">
        <w:rPr>
          <w:rFonts w:ascii="Calibri" w:hAnsi="Calibri" w:cs="Calibri"/>
          <w:bCs/>
          <w:sz w:val="20"/>
          <w:szCs w:val="20"/>
          <w:u w:val="single"/>
        </w:rPr>
        <w:t>Do wykazu należy załączyć dowody, potwierdzające czy usługi te zostały wykonane lub są wykonywane należycie.</w:t>
      </w:r>
    </w:p>
    <w:p w14:paraId="2B37C61B" w14:textId="77777777" w:rsidR="003D4A51" w:rsidRDefault="00C758DA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DNI I GODZINY OTWARCIA:</w:t>
      </w:r>
    </w:p>
    <w:p w14:paraId="15B7D034" w14:textId="77777777" w:rsidR="00C758DA" w:rsidRDefault="00C758DA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Dni: od ………………… do ……………….</w:t>
      </w:r>
    </w:p>
    <w:p w14:paraId="47BB1EED" w14:textId="77777777" w:rsidR="00C758DA" w:rsidRDefault="00C758DA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Godziny: od…………….do……………..</w:t>
      </w:r>
    </w:p>
    <w:p w14:paraId="709E413D" w14:textId="77777777" w:rsidR="00C758DA" w:rsidRDefault="00C758DA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0239A485" w14:textId="6B3EFD51" w:rsidR="00C758DA" w:rsidRPr="009C4CA5" w:rsidRDefault="00F2349D" w:rsidP="00C758DA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C758DA" w:rsidRPr="009C4CA5">
        <w:rPr>
          <w:rFonts w:ascii="Calibri" w:hAnsi="Calibri" w:cs="Calibri"/>
          <w:sz w:val="20"/>
          <w:szCs w:val="20"/>
        </w:rPr>
        <w:t xml:space="preserve">sługi powinny być dostępne min. od poniedziałku do piątku w godzinach od 10.00 do 13.00. </w:t>
      </w:r>
    </w:p>
    <w:p w14:paraId="767287BB" w14:textId="0CDE1642" w:rsidR="00C758DA" w:rsidRDefault="00F2349D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Zgodnie z zapisami Tre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ś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ci Zapytania Ofertowego, Najemca zobowi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ą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zany jest z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ł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o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ż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y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ć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 xml:space="preserve"> wraz z ofert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ą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 xml:space="preserve"> dokumenty okre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ś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 xml:space="preserve">lone w 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§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 xml:space="preserve">5 ust. 4 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„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Wymagania dotycz</w:t>
      </w:r>
      <w:r w:rsidRPr="00F2349D">
        <w:rPr>
          <w:rFonts w:ascii="Calibri" w:hAnsi="Calibri" w:cs="Arial" w:hint="cs"/>
          <w:b/>
          <w:bCs/>
          <w:sz w:val="20"/>
          <w:szCs w:val="20"/>
          <w:u w:val="single"/>
        </w:rPr>
        <w:t>ą</w:t>
      </w:r>
      <w:r w:rsidRPr="00F2349D">
        <w:rPr>
          <w:rFonts w:ascii="Calibri" w:hAnsi="Calibri" w:cs="Arial"/>
          <w:b/>
          <w:bCs/>
          <w:sz w:val="20"/>
          <w:szCs w:val="20"/>
          <w:u w:val="single"/>
        </w:rPr>
        <w:t>ce oferty</w:t>
      </w:r>
      <w:r>
        <w:rPr>
          <w:rFonts w:ascii="Calibri" w:hAnsi="Calibri" w:cs="Arial"/>
          <w:b/>
          <w:bCs/>
          <w:sz w:val="20"/>
          <w:szCs w:val="20"/>
          <w:u w:val="single"/>
        </w:rPr>
        <w:t>.</w:t>
      </w:r>
    </w:p>
    <w:p w14:paraId="4A48930F" w14:textId="77777777" w:rsidR="00F2349D" w:rsidRDefault="00F2349D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41848BCA" w14:textId="77777777" w:rsidR="00F2349D" w:rsidRDefault="00F2349D">
      <w:pPr>
        <w:widowControl/>
        <w:suppressAutoHyphens w:val="0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br w:type="page"/>
      </w:r>
    </w:p>
    <w:p w14:paraId="22CDF736" w14:textId="5D3E7E6A" w:rsidR="00673913" w:rsidRPr="00673913" w:rsidRDefault="00673318" w:rsidP="0073510F">
      <w:pPr>
        <w:spacing w:line="360" w:lineRule="auto"/>
        <w:rPr>
          <w:rFonts w:ascii="Calibri" w:hAnsi="Calibri" w:cs="Arial"/>
          <w:b/>
          <w:bCs/>
          <w:sz w:val="20"/>
          <w:szCs w:val="20"/>
          <w:u w:val="single"/>
        </w:rPr>
      </w:pPr>
      <w:r w:rsidRPr="00621803">
        <w:rPr>
          <w:rFonts w:ascii="Calibri" w:hAnsi="Calibri" w:cs="Arial"/>
          <w:b/>
          <w:bCs/>
          <w:sz w:val="20"/>
          <w:szCs w:val="20"/>
          <w:u w:val="single"/>
        </w:rPr>
        <w:lastRenderedPageBreak/>
        <w:t>OŚWIADCZAMY ŻE:</w:t>
      </w:r>
    </w:p>
    <w:p w14:paraId="5291AA35" w14:textId="77777777" w:rsidR="00673913" w:rsidRPr="00316C82" w:rsidRDefault="00673913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>że zapoznaliśmy się z dokumentami zawartymi w materiałach przekazanych od Wynajmującego;</w:t>
      </w:r>
    </w:p>
    <w:p w14:paraId="393B9A0E" w14:textId="77777777" w:rsidR="00247BCC" w:rsidRPr="00621803" w:rsidRDefault="00673913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wszelkie informacje zawarte w niniejszej ofercie są prawdziwe</w:t>
      </w:r>
      <w:r w:rsidR="00247BCC" w:rsidRPr="00621803">
        <w:rPr>
          <w:rFonts w:ascii="Calibri" w:hAnsi="Calibri" w:cs="Arial"/>
          <w:sz w:val="20"/>
          <w:szCs w:val="20"/>
        </w:rPr>
        <w:t>;</w:t>
      </w:r>
    </w:p>
    <w:p w14:paraId="3E91ED05" w14:textId="77777777" w:rsidR="006528CB" w:rsidRPr="00316C82" w:rsidRDefault="006528CB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>posiadamy uprawnienia do wykonywania określonej działalności lub czynności, jeżeli przepisy prawa nakładają obowiązek ich posiadania;</w:t>
      </w:r>
    </w:p>
    <w:p w14:paraId="7F3E9BCC" w14:textId="77777777" w:rsidR="006528CB" w:rsidRPr="00316C82" w:rsidRDefault="006528CB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>posiadamy wiedzę i doświadczenie;</w:t>
      </w:r>
    </w:p>
    <w:p w14:paraId="1FEBF026" w14:textId="77777777" w:rsidR="006528CB" w:rsidRPr="00316C82" w:rsidRDefault="006528CB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 xml:space="preserve">dysponujemy odpowiednim potencjałem technicznym i osobami zdolnymi do wykonywania umowy; </w:t>
      </w:r>
    </w:p>
    <w:p w14:paraId="3968B234" w14:textId="77777777" w:rsidR="0021691A" w:rsidRPr="00316C82" w:rsidRDefault="006528CB" w:rsidP="0021691A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 xml:space="preserve">znajdujemy się w sytuacji ekonomicznej i finansowej zapewniającej wykonanie umowy, </w:t>
      </w:r>
    </w:p>
    <w:p w14:paraId="2E0B9434" w14:textId="77777777" w:rsidR="00D8638F" w:rsidRPr="00316C82" w:rsidRDefault="00D8638F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16C82">
        <w:rPr>
          <w:rFonts w:ascii="Calibri" w:hAnsi="Calibri" w:cs="Calibri"/>
          <w:sz w:val="20"/>
          <w:szCs w:val="20"/>
        </w:rPr>
        <w:t xml:space="preserve">w cenie oferty zostały uwzględnione wszystkie koszty realizacji przyszłej umowy. </w:t>
      </w:r>
    </w:p>
    <w:p w14:paraId="0D415447" w14:textId="77777777" w:rsidR="009A5156" w:rsidRPr="00621803" w:rsidRDefault="009A5156" w:rsidP="0073510F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uważamy s</w:t>
      </w:r>
      <w:r w:rsidR="008A268C">
        <w:rPr>
          <w:rFonts w:ascii="Calibri" w:hAnsi="Calibri" w:cs="Arial"/>
          <w:sz w:val="20"/>
          <w:szCs w:val="20"/>
        </w:rPr>
        <w:t>ię za związanych ofertą przez</w:t>
      </w:r>
      <w:r w:rsidR="003E19C4">
        <w:rPr>
          <w:rFonts w:ascii="Calibri" w:hAnsi="Calibri" w:cs="Arial"/>
          <w:sz w:val="20"/>
          <w:szCs w:val="20"/>
        </w:rPr>
        <w:t xml:space="preserve"> 30</w:t>
      </w:r>
      <w:r w:rsidRPr="00621803">
        <w:rPr>
          <w:rFonts w:ascii="Calibri" w:hAnsi="Calibri" w:cs="Arial"/>
          <w:sz w:val="20"/>
          <w:szCs w:val="20"/>
        </w:rPr>
        <w:t xml:space="preserve"> dni od dnia, w którym upływa termin składania ofert, uwzględniając, że termin składania ofert jest pierwszym dniem biegu terminu;</w:t>
      </w:r>
    </w:p>
    <w:p w14:paraId="1E4AEE6A" w14:textId="77777777" w:rsidR="007E775B" w:rsidRDefault="009A5156" w:rsidP="007E775B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621803">
        <w:rPr>
          <w:rFonts w:ascii="Calibri" w:hAnsi="Calibri" w:cs="Arial"/>
          <w:sz w:val="20"/>
          <w:szCs w:val="20"/>
        </w:rPr>
        <w:t>otrzymaliśmy konieczne informacje do przygotowania oferty</w:t>
      </w:r>
      <w:r w:rsidR="007E775B">
        <w:rPr>
          <w:rFonts w:ascii="Calibri" w:hAnsi="Calibri" w:cs="Arial"/>
          <w:sz w:val="20"/>
          <w:szCs w:val="20"/>
        </w:rPr>
        <w:t>;</w:t>
      </w:r>
    </w:p>
    <w:p w14:paraId="3BA926B2" w14:textId="77777777" w:rsidR="00230DE5" w:rsidRDefault="00230DE5" w:rsidP="00230DE5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</w:t>
      </w:r>
      <w:r w:rsidRPr="00230DE5">
        <w:rPr>
          <w:rFonts w:ascii="Calibri" w:hAnsi="Calibri" w:cs="Calibri"/>
          <w:sz w:val="20"/>
          <w:szCs w:val="20"/>
        </w:rPr>
        <w:t xml:space="preserve">sprawie podpisania umowy należy kontaktować się z: Imię i nazwisko: ……………………………………………. Telefon ………………….. e-mail: …………………………. </w:t>
      </w:r>
    </w:p>
    <w:p w14:paraId="633E561D" w14:textId="77777777" w:rsidR="00230DE5" w:rsidRPr="00230DE5" w:rsidRDefault="00230DE5" w:rsidP="00230DE5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230DE5">
        <w:rPr>
          <w:rFonts w:ascii="Calibri" w:hAnsi="Calibri" w:cs="Calibri"/>
          <w:sz w:val="20"/>
          <w:szCs w:val="20"/>
        </w:rPr>
        <w:t xml:space="preserve">a potwierdzenie spełnienia wymagań Wynajmującego, do formularza ofertowego załączamy także dokumenty i oświadczenia, stanowiące integralną część oferty określone w </w:t>
      </w:r>
      <w:r>
        <w:rPr>
          <w:rFonts w:ascii="Calibri" w:hAnsi="Calibri" w:cs="Calibri"/>
          <w:sz w:val="20"/>
          <w:szCs w:val="20"/>
        </w:rPr>
        <w:t>warunkach uczestnictwa</w:t>
      </w:r>
      <w:r w:rsidR="00E43E5A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(pkt. 1 oraz 2) zapytania ofertowego</w:t>
      </w:r>
      <w:r w:rsidR="003720AB">
        <w:rPr>
          <w:rFonts w:ascii="Calibri" w:hAnsi="Calibri" w:cs="Calibri"/>
          <w:sz w:val="20"/>
          <w:szCs w:val="20"/>
        </w:rPr>
        <w:t xml:space="preserve"> </w:t>
      </w:r>
      <w:r w:rsidR="003720AB" w:rsidRPr="003720AB">
        <w:rPr>
          <w:rFonts w:ascii="Calibri" w:hAnsi="Calibri" w:cs="Calibri"/>
          <w:color w:val="auto"/>
          <w:sz w:val="20"/>
          <w:szCs w:val="20"/>
        </w:rPr>
        <w:t xml:space="preserve">oraz </w:t>
      </w:r>
      <w:r w:rsidR="003720AB" w:rsidRPr="009C4CA5">
        <w:rPr>
          <w:rFonts w:ascii="Calibri" w:hAnsi="Calibri" w:cs="Calibri"/>
          <w:color w:val="auto"/>
          <w:sz w:val="20"/>
          <w:szCs w:val="20"/>
        </w:rPr>
        <w:t>propozycję oferty gastronomicznej oraz menu z wysokością stawek za posiłki (pkt 4.5 zapytania ofertowego),</w:t>
      </w:r>
    </w:p>
    <w:p w14:paraId="697A77CA" w14:textId="77777777" w:rsidR="007E775B" w:rsidRPr="007E775B" w:rsidRDefault="007E775B" w:rsidP="007E775B">
      <w:pPr>
        <w:numPr>
          <w:ilvl w:val="0"/>
          <w:numId w:val="1"/>
        </w:numPr>
        <w:tabs>
          <w:tab w:val="clear" w:pos="283"/>
        </w:tabs>
        <w:spacing w:line="360" w:lineRule="auto"/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230DE5">
        <w:rPr>
          <w:rFonts w:ascii="Calibri" w:hAnsi="Calibri" w:cs="Calibri"/>
          <w:sz w:val="20"/>
          <w:szCs w:val="20"/>
        </w:rPr>
        <w:t xml:space="preserve">wypełniliśmy obowiązki informacyjne przewidziane w art. 13 lub art. 14 </w:t>
      </w:r>
      <w:r w:rsidRPr="00230DE5">
        <w:rPr>
          <w:rFonts w:ascii="Calibri" w:hAnsi="Calibri" w:cs="Calibri"/>
          <w:bCs/>
          <w:sz w:val="20"/>
          <w:szCs w:val="20"/>
        </w:rPr>
        <w:t>Rozporządzenia o ochronie danych osobowych</w:t>
      </w:r>
      <w:r w:rsidRPr="00230DE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30DE5">
        <w:rPr>
          <w:rFonts w:ascii="Calibri" w:hAnsi="Calibri" w:cs="Calibri"/>
          <w:sz w:val="20"/>
          <w:szCs w:val="20"/>
        </w:rPr>
        <w:t>RODO wobec osób fizycznych, od których dane osobowe bezpośrednio lub pośrednio</w:t>
      </w:r>
      <w:r w:rsidRPr="009005A4">
        <w:rPr>
          <w:rFonts w:ascii="Calibri" w:hAnsi="Calibri" w:cs="Calibri"/>
          <w:sz w:val="20"/>
          <w:szCs w:val="20"/>
        </w:rPr>
        <w:t xml:space="preserve"> pozyskałem w celu ubiegania się o udzielenie zamówienia publicznego w niniejszym postępowaniu</w:t>
      </w:r>
      <w:r w:rsidRPr="009005A4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Pr="009005A4">
        <w:rPr>
          <w:rFonts w:ascii="Calibri" w:hAnsi="Calibri" w:cs="Calibri"/>
          <w:sz w:val="20"/>
          <w:szCs w:val="20"/>
        </w:rPr>
        <w:t>.</w:t>
      </w:r>
    </w:p>
    <w:p w14:paraId="1A5277BF" w14:textId="77777777" w:rsidR="005F54C2" w:rsidRPr="00621803" w:rsidRDefault="005F54C2" w:rsidP="0073510F">
      <w:pPr>
        <w:tabs>
          <w:tab w:val="left" w:pos="426"/>
        </w:tabs>
        <w:spacing w:line="360" w:lineRule="auto"/>
        <w:rPr>
          <w:rFonts w:ascii="Calibri" w:eastAsia="Times New Roman" w:hAnsi="Calibri" w:cs="Arial"/>
          <w:sz w:val="20"/>
          <w:szCs w:val="20"/>
        </w:rPr>
      </w:pPr>
    </w:p>
    <w:p w14:paraId="68C89B6C" w14:textId="77777777" w:rsidR="00D93A30" w:rsidRPr="005F54C2" w:rsidRDefault="00E0418C" w:rsidP="005F54C2">
      <w:pPr>
        <w:numPr>
          <w:ilvl w:val="0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Calibri" w:eastAsia="Times New Roman" w:hAnsi="Calibri" w:cs="Arial"/>
          <w:sz w:val="20"/>
          <w:szCs w:val="20"/>
        </w:rPr>
      </w:pPr>
      <w:r w:rsidRPr="00621803">
        <w:rPr>
          <w:rFonts w:ascii="Calibri" w:eastAsia="Times New Roman" w:hAnsi="Calibri" w:cs="Arial"/>
          <w:b/>
          <w:sz w:val="20"/>
          <w:szCs w:val="20"/>
        </w:rPr>
        <w:t>Ofertę niniejszą składamy na</w:t>
      </w:r>
      <w:r w:rsidRPr="00621803">
        <w:rPr>
          <w:rFonts w:ascii="Calibri" w:eastAsia="Times New Roman" w:hAnsi="Calibri" w:cs="Arial"/>
          <w:sz w:val="20"/>
          <w:szCs w:val="20"/>
        </w:rPr>
        <w:t xml:space="preserve"> ........... kolejno ponumerowanych stronach.</w:t>
      </w:r>
    </w:p>
    <w:p w14:paraId="72FF718C" w14:textId="77777777" w:rsidR="00E0418C" w:rsidRPr="00621803" w:rsidRDefault="00E0418C" w:rsidP="0073510F">
      <w:pPr>
        <w:numPr>
          <w:ilvl w:val="0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Calibri" w:eastAsia="Times New Roman" w:hAnsi="Calibri" w:cs="Arial"/>
          <w:sz w:val="20"/>
          <w:szCs w:val="20"/>
        </w:rPr>
      </w:pPr>
      <w:r w:rsidRPr="00621803">
        <w:rPr>
          <w:rFonts w:ascii="Calibri" w:eastAsia="Times New Roman" w:hAnsi="Calibri" w:cs="Arial"/>
          <w:b/>
          <w:sz w:val="20"/>
          <w:szCs w:val="20"/>
        </w:rPr>
        <w:t>Załącznikami</w:t>
      </w:r>
      <w:r w:rsidRPr="00621803">
        <w:rPr>
          <w:rFonts w:ascii="Calibri" w:eastAsia="Times New Roman" w:hAnsi="Calibri" w:cs="Arial"/>
          <w:sz w:val="20"/>
          <w:szCs w:val="20"/>
        </w:rPr>
        <w:t xml:space="preserve"> do niniejszego formularza, </w:t>
      </w:r>
      <w:r w:rsidRPr="00621803">
        <w:rPr>
          <w:rFonts w:ascii="Calibri" w:eastAsia="Times New Roman" w:hAnsi="Calibri" w:cs="Arial"/>
          <w:b/>
          <w:sz w:val="20"/>
          <w:szCs w:val="20"/>
        </w:rPr>
        <w:t>stanowiącymi integralną część oferty</w:t>
      </w:r>
      <w:r w:rsidR="005F54C2">
        <w:rPr>
          <w:rFonts w:ascii="Calibri" w:eastAsia="Times New Roman" w:hAnsi="Calibri" w:cs="Arial"/>
          <w:sz w:val="20"/>
          <w:szCs w:val="20"/>
        </w:rPr>
        <w:t xml:space="preserve"> są:</w:t>
      </w:r>
    </w:p>
    <w:p w14:paraId="4CB3F69A" w14:textId="77777777" w:rsidR="00E0418C" w:rsidRPr="00621803" w:rsidRDefault="00E0418C" w:rsidP="00D77465">
      <w:pPr>
        <w:widowControl/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360" w:lineRule="auto"/>
        <w:ind w:left="993" w:hanging="567"/>
        <w:rPr>
          <w:rFonts w:ascii="Calibri" w:eastAsia="Times New Roman" w:hAnsi="Calibri" w:cs="Arial"/>
          <w:sz w:val="20"/>
          <w:szCs w:val="20"/>
        </w:rPr>
      </w:pPr>
      <w:r w:rsidRPr="00621803">
        <w:rPr>
          <w:rFonts w:ascii="Calibri" w:eastAsia="Times New Roman" w:hAnsi="Calibri" w:cs="Arial"/>
          <w:sz w:val="20"/>
          <w:szCs w:val="20"/>
        </w:rPr>
        <w:t>......................................................................</w:t>
      </w:r>
      <w:r w:rsidR="00042FAA" w:rsidRPr="00621803">
        <w:rPr>
          <w:rFonts w:ascii="Calibri" w:eastAsia="Times New Roman" w:hAnsi="Calibri" w:cs="Arial"/>
          <w:sz w:val="20"/>
          <w:szCs w:val="20"/>
        </w:rPr>
        <w:t>..........................</w:t>
      </w:r>
      <w:r w:rsidRPr="00621803">
        <w:rPr>
          <w:rFonts w:ascii="Calibri" w:eastAsia="Times New Roman" w:hAnsi="Calibri" w:cs="Arial"/>
          <w:sz w:val="20"/>
          <w:szCs w:val="20"/>
        </w:rPr>
        <w:t>.... strona ......... oferty,</w:t>
      </w:r>
    </w:p>
    <w:p w14:paraId="2F085DC5" w14:textId="77777777" w:rsidR="00E0418C" w:rsidRPr="00621803" w:rsidRDefault="00E0418C" w:rsidP="00D77465">
      <w:pPr>
        <w:widowControl/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360" w:lineRule="auto"/>
        <w:ind w:left="993" w:hanging="567"/>
        <w:rPr>
          <w:rFonts w:ascii="Calibri" w:eastAsia="Times New Roman" w:hAnsi="Calibri" w:cs="Arial"/>
          <w:sz w:val="20"/>
          <w:szCs w:val="20"/>
        </w:rPr>
      </w:pPr>
      <w:r w:rsidRPr="00621803">
        <w:rPr>
          <w:rFonts w:ascii="Calibri" w:eastAsia="Times New Roman" w:hAnsi="Calibri" w:cs="Arial"/>
          <w:sz w:val="20"/>
          <w:szCs w:val="20"/>
        </w:rPr>
        <w:t>.....................................................................</w:t>
      </w:r>
      <w:r w:rsidR="00042FAA" w:rsidRPr="00621803">
        <w:rPr>
          <w:rFonts w:ascii="Calibri" w:eastAsia="Times New Roman" w:hAnsi="Calibri" w:cs="Arial"/>
          <w:sz w:val="20"/>
          <w:szCs w:val="20"/>
        </w:rPr>
        <w:t>..........................</w:t>
      </w:r>
      <w:r w:rsidRPr="00621803">
        <w:rPr>
          <w:rFonts w:ascii="Calibri" w:eastAsia="Times New Roman" w:hAnsi="Calibri" w:cs="Arial"/>
          <w:sz w:val="20"/>
          <w:szCs w:val="20"/>
        </w:rPr>
        <w:t>..... strona ......... oferty,</w:t>
      </w:r>
    </w:p>
    <w:p w14:paraId="6F0210A7" w14:textId="77777777" w:rsidR="00042FAA" w:rsidRPr="00621803" w:rsidRDefault="00042FAA" w:rsidP="00D77465">
      <w:pPr>
        <w:widowControl/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360" w:lineRule="auto"/>
        <w:ind w:left="993" w:hanging="567"/>
        <w:rPr>
          <w:rFonts w:ascii="Calibri" w:eastAsia="Times New Roman" w:hAnsi="Calibri" w:cs="Arial"/>
          <w:sz w:val="20"/>
          <w:szCs w:val="20"/>
        </w:rPr>
      </w:pPr>
      <w:r w:rsidRPr="00621803">
        <w:rPr>
          <w:rFonts w:ascii="Calibri" w:eastAsia="Times New Roman" w:hAnsi="Calibri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3D45B873" w14:textId="77777777" w:rsidR="009A5156" w:rsidRPr="00621803" w:rsidRDefault="009A5156" w:rsidP="0073510F">
      <w:pPr>
        <w:spacing w:line="360" w:lineRule="auto"/>
        <w:rPr>
          <w:rFonts w:ascii="Calibri" w:hAnsi="Calibri" w:cs="Arial"/>
          <w:sz w:val="20"/>
          <w:szCs w:val="20"/>
        </w:rPr>
      </w:pPr>
    </w:p>
    <w:p w14:paraId="36C1EF44" w14:textId="77777777" w:rsidR="009A5156" w:rsidRPr="00621803" w:rsidRDefault="009A5156" w:rsidP="0073510F">
      <w:pPr>
        <w:spacing w:line="360" w:lineRule="auto"/>
        <w:rPr>
          <w:rFonts w:ascii="Calibri" w:hAnsi="Calibri" w:cs="Arial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9A5156" w:rsidRPr="00621803" w14:paraId="2ECBB391" w14:textId="77777777" w:rsidTr="00675A80">
        <w:tc>
          <w:tcPr>
            <w:tcW w:w="3969" w:type="dxa"/>
            <w:shd w:val="clear" w:color="auto" w:fill="auto"/>
          </w:tcPr>
          <w:p w14:paraId="4904D53A" w14:textId="77777777" w:rsidR="009A5156" w:rsidRPr="00621803" w:rsidRDefault="009A5156" w:rsidP="0073510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21803">
              <w:rPr>
                <w:rFonts w:ascii="Calibri" w:hAnsi="Calibri" w:cs="Arial"/>
                <w:sz w:val="20"/>
                <w:szCs w:val="20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5974DD86" w14:textId="77777777" w:rsidR="009A5156" w:rsidRPr="00621803" w:rsidRDefault="009A5156" w:rsidP="0073510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3633425" w14:textId="77777777" w:rsidR="009A5156" w:rsidRPr="00621803" w:rsidRDefault="009A5156" w:rsidP="0073510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621803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……………………………………………………………………….</w:t>
            </w:r>
          </w:p>
          <w:p w14:paraId="3FD460CF" w14:textId="77777777" w:rsidR="009A5156" w:rsidRPr="00E90F30" w:rsidRDefault="009A5156" w:rsidP="0073510F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E90F30">
              <w:rPr>
                <w:rFonts w:ascii="Calibri" w:hAnsi="Calibri" w:cs="Arial"/>
                <w:sz w:val="16"/>
                <w:szCs w:val="16"/>
              </w:rPr>
              <w:t xml:space="preserve">Imię, nazwisko i podpis osoby lub osób figurujących </w:t>
            </w:r>
          </w:p>
          <w:p w14:paraId="5192B84B" w14:textId="77777777" w:rsidR="009A5156" w:rsidRPr="00E90F30" w:rsidRDefault="009A5156" w:rsidP="0073510F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E90F30">
              <w:rPr>
                <w:rFonts w:ascii="Calibri" w:hAnsi="Calibri" w:cs="Arial"/>
                <w:sz w:val="16"/>
                <w:szCs w:val="16"/>
              </w:rPr>
              <w:t>w rejestrach uprawnionych do zaciągania zobowiązań</w:t>
            </w:r>
          </w:p>
          <w:p w14:paraId="04B4FFF3" w14:textId="77777777" w:rsidR="009A5156" w:rsidRPr="00621803" w:rsidRDefault="009A5156" w:rsidP="0073510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90F30">
              <w:rPr>
                <w:rFonts w:ascii="Calibri" w:hAnsi="Calibri" w:cs="Arial"/>
                <w:sz w:val="16"/>
                <w:szCs w:val="16"/>
              </w:rPr>
              <w:t>w imieniu oferenta lub we właściwym umocowaniu</w:t>
            </w:r>
          </w:p>
        </w:tc>
      </w:tr>
    </w:tbl>
    <w:p w14:paraId="57B4948C" w14:textId="77777777" w:rsidR="00CA7726" w:rsidRPr="00621803" w:rsidRDefault="00CA7726" w:rsidP="0073510F">
      <w:pPr>
        <w:spacing w:line="360" w:lineRule="auto"/>
        <w:rPr>
          <w:rFonts w:ascii="Calibri" w:hAnsi="Calibri" w:cs="Arial"/>
          <w:sz w:val="20"/>
          <w:szCs w:val="20"/>
        </w:rPr>
      </w:pPr>
    </w:p>
    <w:sectPr w:rsidR="00CA7726" w:rsidRPr="00621803" w:rsidSect="006D4A73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992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9459" w14:textId="77777777" w:rsidR="0075238E" w:rsidRDefault="0075238E">
      <w:r>
        <w:separator/>
      </w:r>
    </w:p>
  </w:endnote>
  <w:endnote w:type="continuationSeparator" w:id="0">
    <w:p w14:paraId="15BA6BDD" w14:textId="77777777" w:rsidR="0075238E" w:rsidRDefault="007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718" w14:textId="77777777" w:rsidR="00030197" w:rsidRDefault="00030197" w:rsidP="00811E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60E1A6" w14:textId="77777777" w:rsidR="00030197" w:rsidRDefault="00030197" w:rsidP="00263D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6139" w14:textId="77777777" w:rsidR="00030197" w:rsidRPr="006D4A73" w:rsidRDefault="00030197" w:rsidP="006D4A73">
    <w:pPr>
      <w:pStyle w:val="Stopka"/>
      <w:tabs>
        <w:tab w:val="right" w:pos="9072"/>
      </w:tabs>
      <w:rPr>
        <w:rFonts w:ascii="Arial" w:hAnsi="Arial" w:cs="Arial"/>
        <w:sz w:val="14"/>
        <w:szCs w:val="14"/>
      </w:rPr>
    </w:pPr>
    <w:r w:rsidRPr="00EA52A1">
      <w:rPr>
        <w:rFonts w:ascii="Arial" w:hAnsi="Arial" w:cs="Arial"/>
        <w:sz w:val="14"/>
        <w:szCs w:val="14"/>
      </w:rPr>
      <w:t>Uniwersytet Artystyczny</w:t>
    </w:r>
    <w:r w:rsidR="00C02FFF">
      <w:rPr>
        <w:rFonts w:ascii="Arial" w:hAnsi="Arial" w:cs="Arial"/>
        <w:sz w:val="14"/>
        <w:szCs w:val="14"/>
      </w:rPr>
      <w:t xml:space="preserve"> im. Magdaleny Abakanowicz</w:t>
    </w:r>
    <w:r w:rsidRPr="00EA52A1">
      <w:rPr>
        <w:rFonts w:ascii="Arial" w:hAnsi="Arial" w:cs="Arial"/>
        <w:sz w:val="14"/>
        <w:szCs w:val="14"/>
      </w:rPr>
      <w:t xml:space="preserve"> w Poznaniu</w:t>
    </w:r>
    <w:r>
      <w:rPr>
        <w:rFonts w:ascii="Arial" w:hAnsi="Arial" w:cs="Arial"/>
        <w:sz w:val="14"/>
        <w:szCs w:val="14"/>
      </w:rPr>
      <w:t xml:space="preserve">, </w:t>
    </w:r>
    <w:r w:rsidRPr="00EA52A1">
      <w:rPr>
        <w:rFonts w:ascii="Arial" w:hAnsi="Arial" w:cs="Arial"/>
        <w:sz w:val="14"/>
        <w:szCs w:val="14"/>
      </w:rPr>
      <w:t>Aleje Marcinkowskiego 29</w:t>
    </w:r>
    <w:r>
      <w:rPr>
        <w:rFonts w:ascii="Arial" w:hAnsi="Arial" w:cs="Arial"/>
        <w:sz w:val="14"/>
        <w:szCs w:val="14"/>
      </w:rPr>
      <w:t xml:space="preserve">, </w:t>
    </w:r>
    <w:r w:rsidRPr="00EA52A1">
      <w:rPr>
        <w:rFonts w:ascii="Arial" w:hAnsi="Arial" w:cs="Arial"/>
        <w:sz w:val="14"/>
        <w:szCs w:val="14"/>
      </w:rPr>
      <w:t>60-967 Pozna</w:t>
    </w:r>
    <w:r w:rsidRPr="00EA52A1">
      <w:rPr>
        <w:rFonts w:ascii="Arial" w:hAnsi="Arial" w:cs="Arial" w:hint="cs"/>
        <w:sz w:val="14"/>
        <w:szCs w:val="14"/>
      </w:rPr>
      <w:t>ń</w:t>
    </w:r>
    <w:r>
      <w:rPr>
        <w:rFonts w:ascii="Arial" w:hAnsi="Arial" w:cs="Arial"/>
        <w:sz w:val="14"/>
        <w:szCs w:val="14"/>
      </w:rPr>
      <w:t xml:space="preserve"> </w:t>
    </w:r>
    <w:r w:rsidRPr="00861AA0">
      <w:rPr>
        <w:rFonts w:ascii="Arial" w:hAnsi="Arial" w:cs="Arial"/>
        <w:sz w:val="14"/>
        <w:szCs w:val="14"/>
      </w:rPr>
      <w:tab/>
      <w:t xml:space="preserve">Strona </w:t>
    </w:r>
    <w:r w:rsidRPr="00861AA0">
      <w:rPr>
        <w:rFonts w:ascii="Arial" w:hAnsi="Arial" w:cs="Arial"/>
        <w:b/>
        <w:sz w:val="14"/>
        <w:szCs w:val="14"/>
      </w:rPr>
      <w:fldChar w:fldCharType="begin"/>
    </w:r>
    <w:r w:rsidRPr="00861AA0">
      <w:rPr>
        <w:rFonts w:ascii="Arial" w:hAnsi="Arial" w:cs="Arial"/>
        <w:b/>
        <w:sz w:val="14"/>
        <w:szCs w:val="14"/>
      </w:rPr>
      <w:instrText>PAGE</w:instrText>
    </w:r>
    <w:r w:rsidRPr="00861AA0">
      <w:rPr>
        <w:rFonts w:ascii="Arial" w:hAnsi="Arial" w:cs="Arial"/>
        <w:b/>
        <w:sz w:val="14"/>
        <w:szCs w:val="14"/>
      </w:rPr>
      <w:fldChar w:fldCharType="separate"/>
    </w:r>
    <w:r w:rsidR="0062365A">
      <w:rPr>
        <w:rFonts w:ascii="Arial" w:hAnsi="Arial" w:cs="Arial"/>
        <w:b/>
        <w:noProof/>
        <w:sz w:val="14"/>
        <w:szCs w:val="14"/>
      </w:rPr>
      <w:t>2</w:t>
    </w:r>
    <w:r w:rsidRPr="00861AA0">
      <w:rPr>
        <w:rFonts w:ascii="Arial" w:hAnsi="Arial" w:cs="Arial"/>
        <w:b/>
        <w:sz w:val="14"/>
        <w:szCs w:val="14"/>
      </w:rPr>
      <w:fldChar w:fldCharType="end"/>
    </w:r>
    <w:r w:rsidRPr="00861AA0">
      <w:rPr>
        <w:rFonts w:ascii="Arial" w:hAnsi="Arial" w:cs="Arial"/>
        <w:sz w:val="14"/>
        <w:szCs w:val="14"/>
      </w:rPr>
      <w:t xml:space="preserve"> z </w:t>
    </w:r>
    <w:r w:rsidRPr="00861AA0">
      <w:rPr>
        <w:rFonts w:ascii="Arial" w:hAnsi="Arial" w:cs="Arial"/>
        <w:sz w:val="14"/>
        <w:szCs w:val="14"/>
      </w:rPr>
      <w:fldChar w:fldCharType="begin"/>
    </w:r>
    <w:r w:rsidRPr="00861AA0">
      <w:rPr>
        <w:rFonts w:ascii="Arial" w:hAnsi="Arial" w:cs="Arial"/>
        <w:sz w:val="14"/>
        <w:szCs w:val="14"/>
      </w:rPr>
      <w:instrText>NUMPAGES</w:instrText>
    </w:r>
    <w:r w:rsidRPr="00861AA0">
      <w:rPr>
        <w:rFonts w:ascii="Arial" w:hAnsi="Arial" w:cs="Arial"/>
        <w:sz w:val="14"/>
        <w:szCs w:val="14"/>
      </w:rPr>
      <w:fldChar w:fldCharType="separate"/>
    </w:r>
    <w:r w:rsidR="0062365A">
      <w:rPr>
        <w:rFonts w:ascii="Arial" w:hAnsi="Arial" w:cs="Arial"/>
        <w:noProof/>
        <w:sz w:val="14"/>
        <w:szCs w:val="14"/>
      </w:rPr>
      <w:t>2</w:t>
    </w:r>
    <w:r w:rsidRPr="00861AA0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EFD5" w14:textId="77777777" w:rsidR="0075238E" w:rsidRDefault="0075238E">
      <w:r>
        <w:separator/>
      </w:r>
    </w:p>
  </w:footnote>
  <w:footnote w:type="continuationSeparator" w:id="0">
    <w:p w14:paraId="0648EFA1" w14:textId="77777777" w:rsidR="0075238E" w:rsidRDefault="0075238E">
      <w:r>
        <w:continuationSeparator/>
      </w:r>
    </w:p>
  </w:footnote>
  <w:footnote w:id="1">
    <w:p w14:paraId="67475F37" w14:textId="77777777" w:rsidR="007E775B" w:rsidRPr="009005A4" w:rsidRDefault="007E775B" w:rsidP="007E775B">
      <w:pPr>
        <w:ind w:left="142" w:hanging="142"/>
        <w:jc w:val="both"/>
        <w:rPr>
          <w:rFonts w:ascii="Calibri" w:eastAsia="Times New Roman" w:hAnsi="Calibri" w:cs="Calibri"/>
          <w:color w:val="auto"/>
          <w:sz w:val="18"/>
          <w:szCs w:val="18"/>
        </w:rPr>
      </w:pPr>
      <w:r w:rsidRPr="009005A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005A4">
        <w:rPr>
          <w:rFonts w:ascii="Calibri" w:hAnsi="Calibri" w:cs="Calibri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</w:p>
    <w:p w14:paraId="381CB0B3" w14:textId="77777777" w:rsidR="007E775B" w:rsidRDefault="007E775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E852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F06A8C"/>
    <w:multiLevelType w:val="hybridMultilevel"/>
    <w:tmpl w:val="B030B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B0F4A"/>
    <w:multiLevelType w:val="hybridMultilevel"/>
    <w:tmpl w:val="189E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16370"/>
    <w:multiLevelType w:val="hybridMultilevel"/>
    <w:tmpl w:val="50AE970A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C0556"/>
    <w:multiLevelType w:val="hybridMultilevel"/>
    <w:tmpl w:val="7CA89E9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C6B95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1616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6DB8"/>
    <w:multiLevelType w:val="hybridMultilevel"/>
    <w:tmpl w:val="E9BEDA8A"/>
    <w:lvl w:ilvl="0" w:tplc="5E28AD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7444A0"/>
    <w:multiLevelType w:val="multilevel"/>
    <w:tmpl w:val="7504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9C61C84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2FAC"/>
    <w:multiLevelType w:val="hybridMultilevel"/>
    <w:tmpl w:val="A52E4BB4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20D75"/>
    <w:multiLevelType w:val="multilevel"/>
    <w:tmpl w:val="9A205DDC"/>
    <w:lvl w:ilvl="0">
      <w:start w:val="1"/>
      <w:numFmt w:val="decimal"/>
      <w:lvlText w:val="%1."/>
      <w:lvlJc w:val="left"/>
      <w:rPr>
        <w:rFonts w:ascii="Calibri" w:eastAsia="Calibri" w:hAnsi="Calibri" w:cs="Arial"/>
        <w:b/>
        <w:bCs/>
        <w:color w:val="auto"/>
      </w:rPr>
    </w:lvl>
    <w:lvl w:ilvl="1">
      <w:start w:val="1"/>
      <w:numFmt w:val="decimal"/>
      <w:lvlText w:val="%2."/>
      <w:lvlJc w:val="left"/>
      <w:pPr>
        <w:ind w:left="857" w:hanging="432"/>
      </w:pPr>
      <w:rPr>
        <w:b/>
        <w:bCs w:val="0"/>
        <w:i w:val="0"/>
        <w:iCs w:val="0"/>
        <w:color w:val="auto"/>
      </w:rPr>
    </w:lvl>
    <w:lvl w:ilvl="2">
      <w:start w:val="1"/>
      <w:numFmt w:val="decimal"/>
      <w:lvlText w:val="9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817D76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E05CF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D16AE"/>
    <w:multiLevelType w:val="hybridMultilevel"/>
    <w:tmpl w:val="189E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80114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40B05"/>
    <w:multiLevelType w:val="hybridMultilevel"/>
    <w:tmpl w:val="8A5A28B0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529B5"/>
    <w:multiLevelType w:val="hybridMultilevel"/>
    <w:tmpl w:val="88A25566"/>
    <w:lvl w:ilvl="0" w:tplc="C4CE8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82323">
    <w:abstractNumId w:val="0"/>
  </w:num>
  <w:num w:numId="2" w16cid:durableId="1576668100">
    <w:abstractNumId w:val="1"/>
  </w:num>
  <w:num w:numId="3" w16cid:durableId="21710653">
    <w:abstractNumId w:val="4"/>
  </w:num>
  <w:num w:numId="4" w16cid:durableId="706877716">
    <w:abstractNumId w:val="12"/>
  </w:num>
  <w:num w:numId="5" w16cid:durableId="1497723068">
    <w:abstractNumId w:val="22"/>
  </w:num>
  <w:num w:numId="6" w16cid:durableId="852764939">
    <w:abstractNumId w:val="6"/>
  </w:num>
  <w:num w:numId="7" w16cid:durableId="1435444914">
    <w:abstractNumId w:val="7"/>
  </w:num>
  <w:num w:numId="8" w16cid:durableId="670648181">
    <w:abstractNumId w:val="20"/>
  </w:num>
  <w:num w:numId="9" w16cid:durableId="179320297">
    <w:abstractNumId w:val="21"/>
  </w:num>
  <w:num w:numId="10" w16cid:durableId="1989356281">
    <w:abstractNumId w:val="14"/>
  </w:num>
  <w:num w:numId="11" w16cid:durableId="1600213963">
    <w:abstractNumId w:val="9"/>
  </w:num>
  <w:num w:numId="12" w16cid:durableId="1784030881">
    <w:abstractNumId w:val="10"/>
  </w:num>
  <w:num w:numId="13" w16cid:durableId="747313996">
    <w:abstractNumId w:val="19"/>
  </w:num>
  <w:num w:numId="14" w16cid:durableId="1991783701">
    <w:abstractNumId w:val="15"/>
  </w:num>
  <w:num w:numId="15" w16cid:durableId="557788253">
    <w:abstractNumId w:val="5"/>
  </w:num>
  <w:num w:numId="16" w16cid:durableId="597904958">
    <w:abstractNumId w:val="11"/>
  </w:num>
  <w:num w:numId="17" w16cid:durableId="1916819509">
    <w:abstractNumId w:val="18"/>
  </w:num>
  <w:num w:numId="18" w16cid:durableId="819427257">
    <w:abstractNumId w:val="17"/>
  </w:num>
  <w:num w:numId="19" w16cid:durableId="1333992168">
    <w:abstractNumId w:val="13"/>
  </w:num>
  <w:num w:numId="20" w16cid:durableId="2020619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5469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D7"/>
    <w:rsid w:val="00005777"/>
    <w:rsid w:val="000076BB"/>
    <w:rsid w:val="00014134"/>
    <w:rsid w:val="0002218C"/>
    <w:rsid w:val="00023D39"/>
    <w:rsid w:val="00025CC8"/>
    <w:rsid w:val="00030197"/>
    <w:rsid w:val="000305FE"/>
    <w:rsid w:val="0003754B"/>
    <w:rsid w:val="00040858"/>
    <w:rsid w:val="00040B1D"/>
    <w:rsid w:val="00042FAA"/>
    <w:rsid w:val="00050B0B"/>
    <w:rsid w:val="0005724E"/>
    <w:rsid w:val="00057326"/>
    <w:rsid w:val="00061134"/>
    <w:rsid w:val="0006546D"/>
    <w:rsid w:val="00066591"/>
    <w:rsid w:val="0007491D"/>
    <w:rsid w:val="00075530"/>
    <w:rsid w:val="00094FB6"/>
    <w:rsid w:val="00095184"/>
    <w:rsid w:val="000A347A"/>
    <w:rsid w:val="000B18CF"/>
    <w:rsid w:val="000C46A6"/>
    <w:rsid w:val="000C46CC"/>
    <w:rsid w:val="000D21E8"/>
    <w:rsid w:val="000D2A19"/>
    <w:rsid w:val="000D2A43"/>
    <w:rsid w:val="000D5136"/>
    <w:rsid w:val="000D69F4"/>
    <w:rsid w:val="000E0131"/>
    <w:rsid w:val="000E2F0F"/>
    <w:rsid w:val="000E46DC"/>
    <w:rsid w:val="000E569D"/>
    <w:rsid w:val="000F099C"/>
    <w:rsid w:val="001033E9"/>
    <w:rsid w:val="001036EC"/>
    <w:rsid w:val="0010437D"/>
    <w:rsid w:val="001069CA"/>
    <w:rsid w:val="00115BBA"/>
    <w:rsid w:val="00133559"/>
    <w:rsid w:val="0013430A"/>
    <w:rsid w:val="00142F08"/>
    <w:rsid w:val="0015209B"/>
    <w:rsid w:val="00153965"/>
    <w:rsid w:val="001620F7"/>
    <w:rsid w:val="00162BF0"/>
    <w:rsid w:val="00164BD8"/>
    <w:rsid w:val="00164E7F"/>
    <w:rsid w:val="00174ED7"/>
    <w:rsid w:val="00177BD9"/>
    <w:rsid w:val="00190FA7"/>
    <w:rsid w:val="00193D89"/>
    <w:rsid w:val="001A5319"/>
    <w:rsid w:val="001B4CFF"/>
    <w:rsid w:val="001C3E7A"/>
    <w:rsid w:val="001C6B1B"/>
    <w:rsid w:val="001D5352"/>
    <w:rsid w:val="001E6D95"/>
    <w:rsid w:val="001E6F35"/>
    <w:rsid w:val="001F4C46"/>
    <w:rsid w:val="00200438"/>
    <w:rsid w:val="0020277F"/>
    <w:rsid w:val="0021350D"/>
    <w:rsid w:val="00214B03"/>
    <w:rsid w:val="00215D67"/>
    <w:rsid w:val="00215ED2"/>
    <w:rsid w:val="002167F6"/>
    <w:rsid w:val="0021691A"/>
    <w:rsid w:val="00221299"/>
    <w:rsid w:val="002238F3"/>
    <w:rsid w:val="00226AE4"/>
    <w:rsid w:val="00230DE5"/>
    <w:rsid w:val="00232942"/>
    <w:rsid w:val="002351A2"/>
    <w:rsid w:val="0023619C"/>
    <w:rsid w:val="00241C8B"/>
    <w:rsid w:val="00247BCC"/>
    <w:rsid w:val="00247E23"/>
    <w:rsid w:val="00250D05"/>
    <w:rsid w:val="002513B1"/>
    <w:rsid w:val="00254B73"/>
    <w:rsid w:val="0025579E"/>
    <w:rsid w:val="00255EA6"/>
    <w:rsid w:val="00256F8D"/>
    <w:rsid w:val="00260EF4"/>
    <w:rsid w:val="00263DBE"/>
    <w:rsid w:val="00266829"/>
    <w:rsid w:val="0027266D"/>
    <w:rsid w:val="00274615"/>
    <w:rsid w:val="00282FBF"/>
    <w:rsid w:val="00285CD4"/>
    <w:rsid w:val="002942EC"/>
    <w:rsid w:val="002B6587"/>
    <w:rsid w:val="002B6FB3"/>
    <w:rsid w:val="002C0FB9"/>
    <w:rsid w:val="002C6317"/>
    <w:rsid w:val="002C7047"/>
    <w:rsid w:val="002D1256"/>
    <w:rsid w:val="002D1B24"/>
    <w:rsid w:val="002D251D"/>
    <w:rsid w:val="002D4D30"/>
    <w:rsid w:val="002D529C"/>
    <w:rsid w:val="002D5C81"/>
    <w:rsid w:val="002D6816"/>
    <w:rsid w:val="002E05FD"/>
    <w:rsid w:val="002E2113"/>
    <w:rsid w:val="002E35FB"/>
    <w:rsid w:val="002E4D89"/>
    <w:rsid w:val="002F4170"/>
    <w:rsid w:val="003079F6"/>
    <w:rsid w:val="00307EBB"/>
    <w:rsid w:val="00314B18"/>
    <w:rsid w:val="00316C82"/>
    <w:rsid w:val="00331987"/>
    <w:rsid w:val="00335399"/>
    <w:rsid w:val="003358B3"/>
    <w:rsid w:val="003428A2"/>
    <w:rsid w:val="00344536"/>
    <w:rsid w:val="0035102A"/>
    <w:rsid w:val="00357668"/>
    <w:rsid w:val="00363F69"/>
    <w:rsid w:val="00364F9F"/>
    <w:rsid w:val="00371758"/>
    <w:rsid w:val="003719EA"/>
    <w:rsid w:val="003720AB"/>
    <w:rsid w:val="003720E8"/>
    <w:rsid w:val="003726DC"/>
    <w:rsid w:val="0037702F"/>
    <w:rsid w:val="00381D6E"/>
    <w:rsid w:val="00386432"/>
    <w:rsid w:val="0038755B"/>
    <w:rsid w:val="00391974"/>
    <w:rsid w:val="003B0225"/>
    <w:rsid w:val="003B17B6"/>
    <w:rsid w:val="003C51F8"/>
    <w:rsid w:val="003C7907"/>
    <w:rsid w:val="003D20E5"/>
    <w:rsid w:val="003D4A51"/>
    <w:rsid w:val="003D55EA"/>
    <w:rsid w:val="003D7386"/>
    <w:rsid w:val="003D7C34"/>
    <w:rsid w:val="003E19C4"/>
    <w:rsid w:val="003E1CB4"/>
    <w:rsid w:val="003E6CC2"/>
    <w:rsid w:val="003E6CE7"/>
    <w:rsid w:val="003E7425"/>
    <w:rsid w:val="003F0F79"/>
    <w:rsid w:val="003F1552"/>
    <w:rsid w:val="00401F97"/>
    <w:rsid w:val="00406290"/>
    <w:rsid w:val="004109DA"/>
    <w:rsid w:val="00416343"/>
    <w:rsid w:val="00417CA0"/>
    <w:rsid w:val="00422DCF"/>
    <w:rsid w:val="00430213"/>
    <w:rsid w:val="00431031"/>
    <w:rsid w:val="00432DCF"/>
    <w:rsid w:val="00435D3E"/>
    <w:rsid w:val="00443092"/>
    <w:rsid w:val="00452733"/>
    <w:rsid w:val="0045500D"/>
    <w:rsid w:val="00456B20"/>
    <w:rsid w:val="00463857"/>
    <w:rsid w:val="00472847"/>
    <w:rsid w:val="004745C6"/>
    <w:rsid w:val="00475B4D"/>
    <w:rsid w:val="00475FFB"/>
    <w:rsid w:val="0047614E"/>
    <w:rsid w:val="00476A16"/>
    <w:rsid w:val="004821C9"/>
    <w:rsid w:val="004843D4"/>
    <w:rsid w:val="004843F5"/>
    <w:rsid w:val="004855D8"/>
    <w:rsid w:val="00487597"/>
    <w:rsid w:val="0049269F"/>
    <w:rsid w:val="00495B98"/>
    <w:rsid w:val="00496479"/>
    <w:rsid w:val="0049715A"/>
    <w:rsid w:val="004B020D"/>
    <w:rsid w:val="004B32FF"/>
    <w:rsid w:val="004B54E8"/>
    <w:rsid w:val="004C2031"/>
    <w:rsid w:val="004C36DC"/>
    <w:rsid w:val="004C6161"/>
    <w:rsid w:val="004C7CE7"/>
    <w:rsid w:val="004D23A3"/>
    <w:rsid w:val="004D7D5C"/>
    <w:rsid w:val="004E18AF"/>
    <w:rsid w:val="004E2397"/>
    <w:rsid w:val="004E2C7B"/>
    <w:rsid w:val="004E300E"/>
    <w:rsid w:val="004E3877"/>
    <w:rsid w:val="004E6CA3"/>
    <w:rsid w:val="004F1DF2"/>
    <w:rsid w:val="004F6E40"/>
    <w:rsid w:val="00503A5A"/>
    <w:rsid w:val="005047AB"/>
    <w:rsid w:val="00520F33"/>
    <w:rsid w:val="00522951"/>
    <w:rsid w:val="005357E9"/>
    <w:rsid w:val="00540EDF"/>
    <w:rsid w:val="00543C5F"/>
    <w:rsid w:val="005452C3"/>
    <w:rsid w:val="00551B42"/>
    <w:rsid w:val="0055395C"/>
    <w:rsid w:val="00554C24"/>
    <w:rsid w:val="00556652"/>
    <w:rsid w:val="005572F0"/>
    <w:rsid w:val="00561654"/>
    <w:rsid w:val="00565EC1"/>
    <w:rsid w:val="00566848"/>
    <w:rsid w:val="005724C1"/>
    <w:rsid w:val="00572A41"/>
    <w:rsid w:val="00574252"/>
    <w:rsid w:val="00574519"/>
    <w:rsid w:val="005757AD"/>
    <w:rsid w:val="00580D4F"/>
    <w:rsid w:val="0059599F"/>
    <w:rsid w:val="005A7C8E"/>
    <w:rsid w:val="005C3DF0"/>
    <w:rsid w:val="005C4212"/>
    <w:rsid w:val="005D2A73"/>
    <w:rsid w:val="005D56BF"/>
    <w:rsid w:val="005E1C61"/>
    <w:rsid w:val="005E272A"/>
    <w:rsid w:val="005F2589"/>
    <w:rsid w:val="005F30E6"/>
    <w:rsid w:val="005F3578"/>
    <w:rsid w:val="005F54C2"/>
    <w:rsid w:val="006008E2"/>
    <w:rsid w:val="0060219C"/>
    <w:rsid w:val="00602BB7"/>
    <w:rsid w:val="00604D85"/>
    <w:rsid w:val="0060778E"/>
    <w:rsid w:val="00613D8C"/>
    <w:rsid w:val="006155E3"/>
    <w:rsid w:val="00616C7D"/>
    <w:rsid w:val="006212A2"/>
    <w:rsid w:val="00621577"/>
    <w:rsid w:val="00621803"/>
    <w:rsid w:val="006219E8"/>
    <w:rsid w:val="006220CE"/>
    <w:rsid w:val="00622AD9"/>
    <w:rsid w:val="0062365A"/>
    <w:rsid w:val="006239FB"/>
    <w:rsid w:val="0062740B"/>
    <w:rsid w:val="00631AF2"/>
    <w:rsid w:val="0063276C"/>
    <w:rsid w:val="00632EC0"/>
    <w:rsid w:val="00640573"/>
    <w:rsid w:val="00651309"/>
    <w:rsid w:val="006517E8"/>
    <w:rsid w:val="006528CB"/>
    <w:rsid w:val="006615AA"/>
    <w:rsid w:val="00661AB8"/>
    <w:rsid w:val="00661AFE"/>
    <w:rsid w:val="00662ECA"/>
    <w:rsid w:val="00663FD8"/>
    <w:rsid w:val="00667AA9"/>
    <w:rsid w:val="00673318"/>
    <w:rsid w:val="00673913"/>
    <w:rsid w:val="00675A80"/>
    <w:rsid w:val="00680656"/>
    <w:rsid w:val="0068259F"/>
    <w:rsid w:val="00682EF8"/>
    <w:rsid w:val="006832A3"/>
    <w:rsid w:val="00685276"/>
    <w:rsid w:val="00687CEE"/>
    <w:rsid w:val="00690491"/>
    <w:rsid w:val="00692FBC"/>
    <w:rsid w:val="00696496"/>
    <w:rsid w:val="006A3136"/>
    <w:rsid w:val="006A4136"/>
    <w:rsid w:val="006C0F9F"/>
    <w:rsid w:val="006C42D1"/>
    <w:rsid w:val="006C7F16"/>
    <w:rsid w:val="006D4A73"/>
    <w:rsid w:val="006D5F33"/>
    <w:rsid w:val="006D66F7"/>
    <w:rsid w:val="006D69BF"/>
    <w:rsid w:val="006E06BF"/>
    <w:rsid w:val="006F1050"/>
    <w:rsid w:val="006F1838"/>
    <w:rsid w:val="0070221C"/>
    <w:rsid w:val="007122A1"/>
    <w:rsid w:val="007147CE"/>
    <w:rsid w:val="0071605D"/>
    <w:rsid w:val="00716866"/>
    <w:rsid w:val="007213C7"/>
    <w:rsid w:val="007229B0"/>
    <w:rsid w:val="007255F1"/>
    <w:rsid w:val="00730BC9"/>
    <w:rsid w:val="00732D10"/>
    <w:rsid w:val="00733BF5"/>
    <w:rsid w:val="0073510F"/>
    <w:rsid w:val="0074205D"/>
    <w:rsid w:val="00744459"/>
    <w:rsid w:val="00746D15"/>
    <w:rsid w:val="007505BD"/>
    <w:rsid w:val="0075238E"/>
    <w:rsid w:val="00755D5A"/>
    <w:rsid w:val="007605BE"/>
    <w:rsid w:val="00761E49"/>
    <w:rsid w:val="00764DB8"/>
    <w:rsid w:val="00772027"/>
    <w:rsid w:val="00772600"/>
    <w:rsid w:val="007732E5"/>
    <w:rsid w:val="00775315"/>
    <w:rsid w:val="00784D61"/>
    <w:rsid w:val="00784F95"/>
    <w:rsid w:val="00785E25"/>
    <w:rsid w:val="0079499A"/>
    <w:rsid w:val="00794BE6"/>
    <w:rsid w:val="00795958"/>
    <w:rsid w:val="00797455"/>
    <w:rsid w:val="007A3250"/>
    <w:rsid w:val="007B21A0"/>
    <w:rsid w:val="007B5B45"/>
    <w:rsid w:val="007B6E5A"/>
    <w:rsid w:val="007C2CB6"/>
    <w:rsid w:val="007C2FF2"/>
    <w:rsid w:val="007D3517"/>
    <w:rsid w:val="007D42A2"/>
    <w:rsid w:val="007D4F21"/>
    <w:rsid w:val="007D5717"/>
    <w:rsid w:val="007E1355"/>
    <w:rsid w:val="007E46E8"/>
    <w:rsid w:val="007E6E9A"/>
    <w:rsid w:val="007E775B"/>
    <w:rsid w:val="007F1877"/>
    <w:rsid w:val="007F2EC0"/>
    <w:rsid w:val="007F3780"/>
    <w:rsid w:val="007F4681"/>
    <w:rsid w:val="007F495F"/>
    <w:rsid w:val="007F49E2"/>
    <w:rsid w:val="008073FC"/>
    <w:rsid w:val="00810276"/>
    <w:rsid w:val="00811E56"/>
    <w:rsid w:val="00825908"/>
    <w:rsid w:val="00830D60"/>
    <w:rsid w:val="00832D60"/>
    <w:rsid w:val="008377F0"/>
    <w:rsid w:val="0084057E"/>
    <w:rsid w:val="008405BB"/>
    <w:rsid w:val="008438F5"/>
    <w:rsid w:val="0085146D"/>
    <w:rsid w:val="008553B9"/>
    <w:rsid w:val="00867EEA"/>
    <w:rsid w:val="00871DBA"/>
    <w:rsid w:val="00872900"/>
    <w:rsid w:val="00876C34"/>
    <w:rsid w:val="00882914"/>
    <w:rsid w:val="00883233"/>
    <w:rsid w:val="0088565B"/>
    <w:rsid w:val="00885F2C"/>
    <w:rsid w:val="008861BC"/>
    <w:rsid w:val="00891830"/>
    <w:rsid w:val="008925FC"/>
    <w:rsid w:val="008A1DB8"/>
    <w:rsid w:val="008A268C"/>
    <w:rsid w:val="008A2D3B"/>
    <w:rsid w:val="008A378F"/>
    <w:rsid w:val="008A3AD9"/>
    <w:rsid w:val="008A488C"/>
    <w:rsid w:val="008B013C"/>
    <w:rsid w:val="008B0F11"/>
    <w:rsid w:val="008B436D"/>
    <w:rsid w:val="008B7837"/>
    <w:rsid w:val="008C0854"/>
    <w:rsid w:val="008C31E2"/>
    <w:rsid w:val="008C5F10"/>
    <w:rsid w:val="008C7505"/>
    <w:rsid w:val="008D1F8C"/>
    <w:rsid w:val="008D2323"/>
    <w:rsid w:val="008D3267"/>
    <w:rsid w:val="008D40B6"/>
    <w:rsid w:val="008D4907"/>
    <w:rsid w:val="008D77AD"/>
    <w:rsid w:val="008E0B0F"/>
    <w:rsid w:val="008E11EE"/>
    <w:rsid w:val="008F06DB"/>
    <w:rsid w:val="009005A4"/>
    <w:rsid w:val="00902C51"/>
    <w:rsid w:val="00910434"/>
    <w:rsid w:val="00912810"/>
    <w:rsid w:val="00913F6E"/>
    <w:rsid w:val="00916847"/>
    <w:rsid w:val="00917548"/>
    <w:rsid w:val="00922EF0"/>
    <w:rsid w:val="00925364"/>
    <w:rsid w:val="009269B2"/>
    <w:rsid w:val="009345B5"/>
    <w:rsid w:val="0093773A"/>
    <w:rsid w:val="00943E3C"/>
    <w:rsid w:val="009458BF"/>
    <w:rsid w:val="0094744D"/>
    <w:rsid w:val="009524A7"/>
    <w:rsid w:val="009607E5"/>
    <w:rsid w:val="0096548B"/>
    <w:rsid w:val="00965A13"/>
    <w:rsid w:val="009716B4"/>
    <w:rsid w:val="009734DC"/>
    <w:rsid w:val="00976C6A"/>
    <w:rsid w:val="00980287"/>
    <w:rsid w:val="00981959"/>
    <w:rsid w:val="0098486A"/>
    <w:rsid w:val="00990DD3"/>
    <w:rsid w:val="00993F51"/>
    <w:rsid w:val="00995032"/>
    <w:rsid w:val="009A1A1F"/>
    <w:rsid w:val="009A2067"/>
    <w:rsid w:val="009A5156"/>
    <w:rsid w:val="009B03FA"/>
    <w:rsid w:val="009C1C3A"/>
    <w:rsid w:val="009C3E3E"/>
    <w:rsid w:val="009C4CA5"/>
    <w:rsid w:val="009C57B5"/>
    <w:rsid w:val="009C5F34"/>
    <w:rsid w:val="009D296B"/>
    <w:rsid w:val="009D6AE2"/>
    <w:rsid w:val="009E232E"/>
    <w:rsid w:val="009E64D7"/>
    <w:rsid w:val="009F0AC6"/>
    <w:rsid w:val="009F29DF"/>
    <w:rsid w:val="009F6902"/>
    <w:rsid w:val="009F6C19"/>
    <w:rsid w:val="009F71F0"/>
    <w:rsid w:val="00A005A3"/>
    <w:rsid w:val="00A111D5"/>
    <w:rsid w:val="00A15378"/>
    <w:rsid w:val="00A1679A"/>
    <w:rsid w:val="00A205D8"/>
    <w:rsid w:val="00A23FBC"/>
    <w:rsid w:val="00A259D3"/>
    <w:rsid w:val="00A25B0B"/>
    <w:rsid w:val="00A32E5D"/>
    <w:rsid w:val="00A353C0"/>
    <w:rsid w:val="00A3608B"/>
    <w:rsid w:val="00A3716C"/>
    <w:rsid w:val="00A4117C"/>
    <w:rsid w:val="00A43229"/>
    <w:rsid w:val="00A45044"/>
    <w:rsid w:val="00A45589"/>
    <w:rsid w:val="00A4773A"/>
    <w:rsid w:val="00A50B31"/>
    <w:rsid w:val="00A6240F"/>
    <w:rsid w:val="00A70869"/>
    <w:rsid w:val="00A764AC"/>
    <w:rsid w:val="00A8058E"/>
    <w:rsid w:val="00A81F32"/>
    <w:rsid w:val="00AA48E0"/>
    <w:rsid w:val="00AA49D6"/>
    <w:rsid w:val="00AA6C70"/>
    <w:rsid w:val="00AB22BE"/>
    <w:rsid w:val="00AB3437"/>
    <w:rsid w:val="00AC4CCA"/>
    <w:rsid w:val="00AD1C48"/>
    <w:rsid w:val="00AD414E"/>
    <w:rsid w:val="00AD7916"/>
    <w:rsid w:val="00AE09F7"/>
    <w:rsid w:val="00AE2163"/>
    <w:rsid w:val="00AE484D"/>
    <w:rsid w:val="00AF04F3"/>
    <w:rsid w:val="00AF12D1"/>
    <w:rsid w:val="00AF61F5"/>
    <w:rsid w:val="00B00219"/>
    <w:rsid w:val="00B0111B"/>
    <w:rsid w:val="00B13B5F"/>
    <w:rsid w:val="00B16762"/>
    <w:rsid w:val="00B23BBC"/>
    <w:rsid w:val="00B305EA"/>
    <w:rsid w:val="00B42C12"/>
    <w:rsid w:val="00B4491F"/>
    <w:rsid w:val="00B47002"/>
    <w:rsid w:val="00B516E0"/>
    <w:rsid w:val="00B575AC"/>
    <w:rsid w:val="00B633E0"/>
    <w:rsid w:val="00B63BDF"/>
    <w:rsid w:val="00B64449"/>
    <w:rsid w:val="00B64694"/>
    <w:rsid w:val="00B71C37"/>
    <w:rsid w:val="00B8021A"/>
    <w:rsid w:val="00B85005"/>
    <w:rsid w:val="00B8683C"/>
    <w:rsid w:val="00B90228"/>
    <w:rsid w:val="00B92D2E"/>
    <w:rsid w:val="00BA536A"/>
    <w:rsid w:val="00BA6FA6"/>
    <w:rsid w:val="00BB2BBD"/>
    <w:rsid w:val="00BB3949"/>
    <w:rsid w:val="00BC3A66"/>
    <w:rsid w:val="00BD1B30"/>
    <w:rsid w:val="00BD6292"/>
    <w:rsid w:val="00BE2760"/>
    <w:rsid w:val="00BF62EA"/>
    <w:rsid w:val="00C00F44"/>
    <w:rsid w:val="00C02FFF"/>
    <w:rsid w:val="00C038AD"/>
    <w:rsid w:val="00C147F3"/>
    <w:rsid w:val="00C1547E"/>
    <w:rsid w:val="00C22406"/>
    <w:rsid w:val="00C32347"/>
    <w:rsid w:val="00C36957"/>
    <w:rsid w:val="00C46239"/>
    <w:rsid w:val="00C51A39"/>
    <w:rsid w:val="00C55219"/>
    <w:rsid w:val="00C558B0"/>
    <w:rsid w:val="00C56BBE"/>
    <w:rsid w:val="00C60953"/>
    <w:rsid w:val="00C60BC3"/>
    <w:rsid w:val="00C64FDE"/>
    <w:rsid w:val="00C6505B"/>
    <w:rsid w:val="00C73EBC"/>
    <w:rsid w:val="00C758DA"/>
    <w:rsid w:val="00C76FDF"/>
    <w:rsid w:val="00C801BB"/>
    <w:rsid w:val="00C806AE"/>
    <w:rsid w:val="00C8507D"/>
    <w:rsid w:val="00C853E6"/>
    <w:rsid w:val="00C90CE2"/>
    <w:rsid w:val="00C92BCC"/>
    <w:rsid w:val="00C97185"/>
    <w:rsid w:val="00C97592"/>
    <w:rsid w:val="00CA0F15"/>
    <w:rsid w:val="00CA6CDB"/>
    <w:rsid w:val="00CA7726"/>
    <w:rsid w:val="00CB4EFD"/>
    <w:rsid w:val="00CB5D37"/>
    <w:rsid w:val="00CB6B04"/>
    <w:rsid w:val="00CB75B6"/>
    <w:rsid w:val="00CD5551"/>
    <w:rsid w:val="00CE073E"/>
    <w:rsid w:val="00CE26BD"/>
    <w:rsid w:val="00CE427C"/>
    <w:rsid w:val="00CF1209"/>
    <w:rsid w:val="00CF38ED"/>
    <w:rsid w:val="00CF3FD9"/>
    <w:rsid w:val="00D01642"/>
    <w:rsid w:val="00D016CD"/>
    <w:rsid w:val="00D01963"/>
    <w:rsid w:val="00D051D5"/>
    <w:rsid w:val="00D05B80"/>
    <w:rsid w:val="00D06804"/>
    <w:rsid w:val="00D11989"/>
    <w:rsid w:val="00D12574"/>
    <w:rsid w:val="00D12738"/>
    <w:rsid w:val="00D1782C"/>
    <w:rsid w:val="00D2622E"/>
    <w:rsid w:val="00D26337"/>
    <w:rsid w:val="00D36974"/>
    <w:rsid w:val="00D43EE7"/>
    <w:rsid w:val="00D444EF"/>
    <w:rsid w:val="00D47152"/>
    <w:rsid w:val="00D501A3"/>
    <w:rsid w:val="00D550C9"/>
    <w:rsid w:val="00D6027A"/>
    <w:rsid w:val="00D65257"/>
    <w:rsid w:val="00D77465"/>
    <w:rsid w:val="00D810B0"/>
    <w:rsid w:val="00D83A6B"/>
    <w:rsid w:val="00D8638F"/>
    <w:rsid w:val="00D91DCF"/>
    <w:rsid w:val="00D9375C"/>
    <w:rsid w:val="00D93A30"/>
    <w:rsid w:val="00D96A1F"/>
    <w:rsid w:val="00D97884"/>
    <w:rsid w:val="00DA2E1F"/>
    <w:rsid w:val="00DB132B"/>
    <w:rsid w:val="00DB363A"/>
    <w:rsid w:val="00DB520F"/>
    <w:rsid w:val="00DC0008"/>
    <w:rsid w:val="00DC2EC6"/>
    <w:rsid w:val="00DC60D0"/>
    <w:rsid w:val="00DC6523"/>
    <w:rsid w:val="00DD7317"/>
    <w:rsid w:val="00DE1C2E"/>
    <w:rsid w:val="00DE29A7"/>
    <w:rsid w:val="00DE5773"/>
    <w:rsid w:val="00DE61A6"/>
    <w:rsid w:val="00DF32E5"/>
    <w:rsid w:val="00DF46CD"/>
    <w:rsid w:val="00DF4A7E"/>
    <w:rsid w:val="00DF5804"/>
    <w:rsid w:val="00E001B4"/>
    <w:rsid w:val="00E00255"/>
    <w:rsid w:val="00E006AA"/>
    <w:rsid w:val="00E0232D"/>
    <w:rsid w:val="00E02E44"/>
    <w:rsid w:val="00E03AE3"/>
    <w:rsid w:val="00E0401D"/>
    <w:rsid w:val="00E0418C"/>
    <w:rsid w:val="00E05F71"/>
    <w:rsid w:val="00E077C7"/>
    <w:rsid w:val="00E160D7"/>
    <w:rsid w:val="00E23D0C"/>
    <w:rsid w:val="00E23FD4"/>
    <w:rsid w:val="00E26227"/>
    <w:rsid w:val="00E265D6"/>
    <w:rsid w:val="00E268E4"/>
    <w:rsid w:val="00E33099"/>
    <w:rsid w:val="00E37D7A"/>
    <w:rsid w:val="00E41FA1"/>
    <w:rsid w:val="00E43E5A"/>
    <w:rsid w:val="00E54202"/>
    <w:rsid w:val="00E55A42"/>
    <w:rsid w:val="00E63937"/>
    <w:rsid w:val="00E6558C"/>
    <w:rsid w:val="00E71F31"/>
    <w:rsid w:val="00E74783"/>
    <w:rsid w:val="00E773A8"/>
    <w:rsid w:val="00E80098"/>
    <w:rsid w:val="00E810E6"/>
    <w:rsid w:val="00E82839"/>
    <w:rsid w:val="00E85F6C"/>
    <w:rsid w:val="00E90540"/>
    <w:rsid w:val="00E90F30"/>
    <w:rsid w:val="00E91291"/>
    <w:rsid w:val="00E93969"/>
    <w:rsid w:val="00EA51CC"/>
    <w:rsid w:val="00EB3778"/>
    <w:rsid w:val="00EC60E4"/>
    <w:rsid w:val="00EE198E"/>
    <w:rsid w:val="00EE4E74"/>
    <w:rsid w:val="00EF0ED6"/>
    <w:rsid w:val="00EF11B5"/>
    <w:rsid w:val="00EF2691"/>
    <w:rsid w:val="00EF5358"/>
    <w:rsid w:val="00F17F4A"/>
    <w:rsid w:val="00F20FA7"/>
    <w:rsid w:val="00F214CF"/>
    <w:rsid w:val="00F21E83"/>
    <w:rsid w:val="00F2349D"/>
    <w:rsid w:val="00F3464A"/>
    <w:rsid w:val="00F34F2E"/>
    <w:rsid w:val="00F47A51"/>
    <w:rsid w:val="00F5075E"/>
    <w:rsid w:val="00F5581D"/>
    <w:rsid w:val="00F65BF3"/>
    <w:rsid w:val="00F663CC"/>
    <w:rsid w:val="00F676FA"/>
    <w:rsid w:val="00F7081A"/>
    <w:rsid w:val="00F70914"/>
    <w:rsid w:val="00F70C93"/>
    <w:rsid w:val="00F73D03"/>
    <w:rsid w:val="00F768DC"/>
    <w:rsid w:val="00F85806"/>
    <w:rsid w:val="00F926BB"/>
    <w:rsid w:val="00F93EC0"/>
    <w:rsid w:val="00F95F8C"/>
    <w:rsid w:val="00FA096F"/>
    <w:rsid w:val="00FA5F25"/>
    <w:rsid w:val="00FB12F8"/>
    <w:rsid w:val="00FC44D3"/>
    <w:rsid w:val="00FD2DE5"/>
    <w:rsid w:val="00FD5B56"/>
    <w:rsid w:val="00FE023B"/>
    <w:rsid w:val="00FE234A"/>
    <w:rsid w:val="00FE31D1"/>
    <w:rsid w:val="00FE4055"/>
    <w:rsid w:val="00FE5CC5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ED9E3"/>
  <w15:chartTrackingRefBased/>
  <w15:docId w15:val="{CF50013D-F59C-4F75-B23D-86EB63E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A4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2">
    <w:name w:val="WW8Num2z2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2z2">
    <w:name w:val="WW-WW8Num2z2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2z21">
    <w:name w:val="WW-WW8Num2z21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2z211">
    <w:name w:val="WW-WW8Num2z211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2z2111">
    <w:name w:val="WW-WW8Num2z2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2z21111">
    <w:name w:val="WW-WW8Num2z2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20"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aliases w:val=" Znak7"/>
    <w:basedOn w:val="Normalny"/>
    <w:link w:val="StopkaZnak"/>
    <w:pPr>
      <w:suppressLineNumbers/>
      <w:tabs>
        <w:tab w:val="center" w:pos="4933"/>
        <w:tab w:val="right" w:pos="9866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NormalnyWeb">
    <w:name w:val="WW-Normalny (Web)"/>
    <w:basedOn w:val="Normalny"/>
    <w:pPr>
      <w:widowControl/>
      <w:suppressAutoHyphens w:val="0"/>
      <w:spacing w:before="280" w:after="119"/>
    </w:pPr>
    <w:rPr>
      <w:rFonts w:ascii="Times New Roman" w:eastAsia="Times New Roman" w:hAnsi="Times New Roman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659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260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263DBE"/>
  </w:style>
  <w:style w:type="paragraph" w:styleId="Zwykytekst">
    <w:name w:val="Plain Text"/>
    <w:basedOn w:val="Normalny"/>
    <w:link w:val="ZwykytekstZnak"/>
    <w:rsid w:val="00965A13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kstpodstawowy2">
    <w:name w:val="Body Text 2"/>
    <w:basedOn w:val="Normalny"/>
    <w:rsid w:val="00E0401D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E0418C"/>
    <w:rPr>
      <w:rFonts w:ascii="Arial" w:eastAsia="Arial Unicode MS" w:hAnsi="Arial"/>
      <w:b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E54202"/>
    <w:pPr>
      <w:ind w:left="708"/>
    </w:pPr>
  </w:style>
  <w:style w:type="character" w:customStyle="1" w:styleId="FontStyle17">
    <w:name w:val="Font Style17"/>
    <w:uiPriority w:val="99"/>
    <w:rsid w:val="00A4117C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rsid w:val="00795958"/>
    <w:rPr>
      <w:vertAlign w:val="superscript"/>
    </w:rPr>
  </w:style>
  <w:style w:type="paragraph" w:customStyle="1" w:styleId="Style10">
    <w:name w:val="Style10"/>
    <w:basedOn w:val="Normalny"/>
    <w:uiPriority w:val="99"/>
    <w:rsid w:val="00266829"/>
    <w:pPr>
      <w:suppressAutoHyphens w:val="0"/>
      <w:autoSpaceDE w:val="0"/>
      <w:autoSpaceDN w:val="0"/>
      <w:adjustRightInd w:val="0"/>
      <w:spacing w:line="379" w:lineRule="exact"/>
      <w:jc w:val="center"/>
    </w:pPr>
    <w:rPr>
      <w:rFonts w:ascii="Times New Roman" w:eastAsia="Times New Roman" w:hAnsi="Times New Roman"/>
      <w:color w:val="auto"/>
    </w:rPr>
  </w:style>
  <w:style w:type="paragraph" w:styleId="Tekstprzypisudolnego">
    <w:name w:val="footnote text"/>
    <w:basedOn w:val="Normalny"/>
    <w:link w:val="TekstprzypisudolnegoZnak"/>
    <w:rsid w:val="00CE073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E073E"/>
    <w:rPr>
      <w:rFonts w:ascii="Thorndale" w:eastAsia="HG Mincho Light J" w:hAnsi="Thorndale"/>
      <w:color w:val="000000"/>
    </w:rPr>
  </w:style>
  <w:style w:type="character" w:customStyle="1" w:styleId="ZwykytekstZnak">
    <w:name w:val="Zwykły tekst Znak"/>
    <w:link w:val="Zwykytekst"/>
    <w:rsid w:val="00E91291"/>
    <w:rPr>
      <w:rFonts w:ascii="Courier New" w:hAnsi="Courier New" w:cs="Courier New"/>
    </w:rPr>
  </w:style>
  <w:style w:type="character" w:customStyle="1" w:styleId="StopkaZnak">
    <w:name w:val="Stopka Znak"/>
    <w:aliases w:val=" Znak7 Znak"/>
    <w:link w:val="Stopka"/>
    <w:rsid w:val="00214B03"/>
    <w:rPr>
      <w:rFonts w:ascii="Thorndale" w:eastAsia="HG Mincho Light J" w:hAnsi="Thornda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247BCC"/>
    <w:rPr>
      <w:rFonts w:ascii="Thorndale" w:eastAsia="HG Mincho Light J" w:hAnsi="Thorndale"/>
      <w:color w:val="000000"/>
      <w:sz w:val="24"/>
      <w:szCs w:val="24"/>
    </w:rPr>
  </w:style>
  <w:style w:type="character" w:styleId="Odwoaniedokomentarza">
    <w:name w:val="annotation reference"/>
    <w:rsid w:val="008925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25FC"/>
    <w:rPr>
      <w:sz w:val="20"/>
      <w:szCs w:val="20"/>
    </w:rPr>
  </w:style>
  <w:style w:type="character" w:customStyle="1" w:styleId="TekstkomentarzaZnak">
    <w:name w:val="Tekst komentarza Znak"/>
    <w:link w:val="Tekstkomentarza"/>
    <w:rsid w:val="008925FC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8925FC"/>
    <w:rPr>
      <w:b/>
      <w:bCs/>
    </w:rPr>
  </w:style>
  <w:style w:type="character" w:customStyle="1" w:styleId="TematkomentarzaZnak">
    <w:name w:val="Temat komentarza Znak"/>
    <w:link w:val="Tematkomentarza"/>
    <w:rsid w:val="008925FC"/>
    <w:rPr>
      <w:rFonts w:ascii="Thorndale" w:eastAsia="HG Mincho Light J" w:hAnsi="Thorndale"/>
      <w:b/>
      <w:bCs/>
      <w:color w:val="000000"/>
    </w:rPr>
  </w:style>
  <w:style w:type="paragraph" w:styleId="Tekstprzypisukocowego">
    <w:name w:val="endnote text"/>
    <w:basedOn w:val="Normalny"/>
    <w:link w:val="TekstprzypisukocowegoZnak"/>
    <w:rsid w:val="003353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35399"/>
    <w:rPr>
      <w:rFonts w:ascii="Thorndale" w:eastAsia="HG Mincho Light J" w:hAnsi="Thorndale"/>
      <w:color w:val="000000"/>
    </w:rPr>
  </w:style>
  <w:style w:type="character" w:styleId="Odwoanieprzypisukocowego">
    <w:name w:val="endnote reference"/>
    <w:rsid w:val="00335399"/>
    <w:rPr>
      <w:vertAlign w:val="superscript"/>
    </w:rPr>
  </w:style>
  <w:style w:type="paragraph" w:customStyle="1" w:styleId="Standard">
    <w:name w:val="Standard"/>
    <w:rsid w:val="00CF38E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2DCF"/>
    <w:rPr>
      <w:b/>
      <w:bCs/>
    </w:rPr>
  </w:style>
  <w:style w:type="paragraph" w:customStyle="1" w:styleId="Akapitzlist1">
    <w:name w:val="Akapit z listą1"/>
    <w:basedOn w:val="Normalny"/>
    <w:rsid w:val="007E775B"/>
    <w:pPr>
      <w:widowControl/>
      <w:suppressAutoHyphens w:val="0"/>
      <w:spacing w:after="160" w:line="25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D4A51"/>
    <w:pPr>
      <w:widowControl/>
      <w:suppressAutoHyphens w:val="0"/>
      <w:jc w:val="center"/>
    </w:pPr>
    <w:rPr>
      <w:rFonts w:ascii="Arial" w:eastAsia="Times New Roman" w:hAnsi="Arial"/>
      <w:b/>
      <w:color w:val="auto"/>
      <w:sz w:val="28"/>
      <w:szCs w:val="20"/>
    </w:rPr>
  </w:style>
  <w:style w:type="character" w:customStyle="1" w:styleId="TytuZnak">
    <w:name w:val="Tytuł Znak"/>
    <w:link w:val="Tytu"/>
    <w:rsid w:val="003D4A5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3C52-953D-4B42-8B4B-77D06E38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EA-ZP/3-PN/05</vt:lpstr>
    </vt:vector>
  </TitlesOfParts>
  <Company>wsse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EA-ZP/3-PN/05</dc:title>
  <dc:subject/>
  <dc:creator>WSSE Poznań</dc:creator>
  <cp:keywords/>
  <dc:description/>
  <cp:lastModifiedBy>Magdalena Chwalisz</cp:lastModifiedBy>
  <cp:revision>2</cp:revision>
  <cp:lastPrinted>2024-10-15T13:54:00Z</cp:lastPrinted>
  <dcterms:created xsi:type="dcterms:W3CDTF">2024-10-23T07:07:00Z</dcterms:created>
  <dcterms:modified xsi:type="dcterms:W3CDTF">2024-10-23T07:07:00Z</dcterms:modified>
</cp:coreProperties>
</file>