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3E6D" w:rsidRDefault="008C5947">
      <w:pPr>
        <w:ind w:left="5529"/>
        <w:rPr>
          <w:rFonts w:ascii="Tahoma" w:hAnsi="Tahoma" w:cs="Tahoma"/>
          <w:i/>
          <w:iCs/>
          <w:lang w:eastAsia="pl-PL"/>
        </w:rPr>
      </w:pPr>
      <w:r w:rsidRPr="008C594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pt;margin-top:-.65pt;width:481.85pt;height:59.55pt;z-index:251657728;mso-wrap-distance-left:9.05pt;mso-wrap-distance-top:3.6pt;mso-wrap-distance-right:9.05pt;mso-wrap-distance-bottom:3.6pt;mso-position-horizontal-relative:margin" o:allowincell="f" fillcolor="#d8d8d8">
            <v:fill color2="#272727"/>
            <v:textbox style="mso-next-textbox:#_x0000_s1026">
              <w:txbxContent>
                <w:p w:rsidR="00433E6D" w:rsidRDefault="00433E6D">
                  <w:pPr>
                    <w:pStyle w:val="Nagwek1"/>
                    <w:spacing w:before="0" w:after="0"/>
                    <w:jc w:val="center"/>
                    <w:rPr>
                      <w:color w:val="FF0000"/>
                      <w:szCs w:val="28"/>
                    </w:rPr>
                  </w:pPr>
                  <w:r>
                    <w:rPr>
                      <w:color w:val="FF0000"/>
                      <w:szCs w:val="28"/>
                    </w:rPr>
                    <w:t>PROJEKT</w:t>
                  </w:r>
                </w:p>
                <w:p w:rsidR="00433E6D" w:rsidRDefault="00433E6D">
                  <w:pPr>
                    <w:rPr>
                      <w:color w:val="FF0000"/>
                      <w:szCs w:val="28"/>
                    </w:rPr>
                  </w:pPr>
                </w:p>
                <w:p w:rsidR="00433E6D" w:rsidRDefault="00AC206D">
                  <w:pPr>
                    <w:pStyle w:val="Nagwek1"/>
                    <w:spacing w:before="0" w:after="0"/>
                    <w:jc w:val="center"/>
                  </w:pPr>
                  <w:r>
                    <w:rPr>
                      <w:szCs w:val="28"/>
                    </w:rPr>
                    <w:t>UMOWA NR ..../</w:t>
                  </w:r>
                  <w:r w:rsidR="00433E6D">
                    <w:rPr>
                      <w:szCs w:val="28"/>
                    </w:rPr>
                    <w:t xml:space="preserve">2024 </w:t>
                  </w:r>
                </w:p>
              </w:txbxContent>
            </v:textbox>
            <w10:wrap type="square" anchorx="margin"/>
          </v:shape>
        </w:pict>
      </w:r>
    </w:p>
    <w:p w:rsidR="00433E6D" w:rsidRDefault="00433E6D">
      <w:pPr>
        <w:ind w:left="5529"/>
        <w:jc w:val="center"/>
        <w:rPr>
          <w:rFonts w:ascii="Tahoma" w:hAnsi="Tahoma" w:cs="Arial"/>
          <w:i/>
          <w:iCs/>
        </w:rPr>
      </w:pPr>
    </w:p>
    <w:p w:rsidR="00433E6D" w:rsidRPr="00AF37CC" w:rsidRDefault="00433E6D">
      <w:pPr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zawar</w:t>
      </w:r>
      <w:r w:rsidR="00AC206D" w:rsidRPr="00AF37CC">
        <w:rPr>
          <w:rFonts w:ascii="Times New Roman" w:hAnsi="Times New Roman"/>
          <w:sz w:val="24"/>
          <w:szCs w:val="24"/>
        </w:rPr>
        <w:t>ta w dniu …………………………… 2024r. w W</w:t>
      </w:r>
      <w:r w:rsidRPr="00AF37CC">
        <w:rPr>
          <w:rFonts w:ascii="Times New Roman" w:hAnsi="Times New Roman"/>
          <w:sz w:val="24"/>
          <w:szCs w:val="24"/>
        </w:rPr>
        <w:t>arcie Bolesławieckiej pomiędzy:</w:t>
      </w:r>
    </w:p>
    <w:p w:rsidR="00433E6D" w:rsidRPr="00AF37CC" w:rsidRDefault="00433E6D">
      <w:pPr>
        <w:jc w:val="both"/>
        <w:rPr>
          <w:rFonts w:ascii="Times New Roman" w:hAnsi="Times New Roman"/>
          <w:sz w:val="24"/>
          <w:szCs w:val="24"/>
        </w:rPr>
      </w:pP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</w:rPr>
      </w:pPr>
      <w:r w:rsidRPr="00AF37CC">
        <w:rPr>
          <w:rFonts w:ascii="Times New Roman" w:hAnsi="Times New Roman"/>
          <w:b/>
          <w:bCs/>
          <w:spacing w:val="-2"/>
        </w:rPr>
        <w:t xml:space="preserve">Gminą Warta Bolesławiecka </w:t>
      </w:r>
      <w:r w:rsidRPr="00AF37CC">
        <w:rPr>
          <w:rFonts w:ascii="Times New Roman" w:hAnsi="Times New Roman"/>
        </w:rPr>
        <w:t xml:space="preserve"> </w:t>
      </w:r>
      <w:r w:rsidRPr="00AF37CC">
        <w:rPr>
          <w:rFonts w:ascii="Times New Roman" w:hAnsi="Times New Roman"/>
          <w:b/>
          <w:bCs/>
          <w:spacing w:val="-2"/>
        </w:rPr>
        <w:t>59-720 Warta Bolesławiecka 40 c</w:t>
      </w:r>
      <w:r w:rsidRPr="00AF37CC">
        <w:rPr>
          <w:rFonts w:ascii="Times New Roman" w:hAnsi="Times New Roman"/>
        </w:rPr>
        <w:t xml:space="preserve"> </w:t>
      </w:r>
      <w:r w:rsidRPr="00AF37CC">
        <w:rPr>
          <w:rFonts w:ascii="Times New Roman" w:hAnsi="Times New Roman"/>
          <w:b/>
          <w:bCs/>
          <w:spacing w:val="-2"/>
        </w:rPr>
        <w:t>NIP: 612 16 36 289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</w:rPr>
      </w:pPr>
      <w:r w:rsidRPr="00AF37CC">
        <w:rPr>
          <w:rFonts w:ascii="Times New Roman" w:hAnsi="Times New Roman"/>
          <w:spacing w:val="-2"/>
        </w:rPr>
        <w:t>reprezentowaną przez: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</w:rPr>
      </w:pPr>
      <w:r w:rsidRPr="00AF37CC">
        <w:rPr>
          <w:rFonts w:ascii="Times New Roman" w:hAnsi="Times New Roman"/>
          <w:b/>
          <w:bCs/>
          <w:spacing w:val="-2"/>
        </w:rPr>
        <w:t>Publiczną Szkołę Podstawową im. Wł. St. Reymonta w Warcie Bolesławieckiej</w:t>
      </w:r>
      <w:r w:rsidRPr="00AF37CC">
        <w:rPr>
          <w:rFonts w:ascii="Times New Roman" w:hAnsi="Times New Roman"/>
        </w:rPr>
        <w:t xml:space="preserve"> </w:t>
      </w:r>
      <w:r w:rsidRPr="00AF37CC">
        <w:rPr>
          <w:rFonts w:ascii="Times New Roman" w:hAnsi="Times New Roman"/>
          <w:b/>
          <w:bCs/>
          <w:spacing w:val="-2"/>
        </w:rPr>
        <w:t>59-720 Warta Bolesławiecka 29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  <w:spacing w:val="-1"/>
        </w:rPr>
      </w:pPr>
      <w:r w:rsidRPr="00AF37CC">
        <w:rPr>
          <w:rFonts w:ascii="Times New Roman" w:hAnsi="Times New Roman"/>
          <w:spacing w:val="-1"/>
        </w:rPr>
        <w:t xml:space="preserve">reprezentowaną przez:  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</w:rPr>
      </w:pPr>
      <w:r w:rsidRPr="00AF37CC">
        <w:rPr>
          <w:rFonts w:ascii="Times New Roman" w:hAnsi="Times New Roman"/>
          <w:b/>
          <w:bCs/>
          <w:spacing w:val="-1"/>
        </w:rPr>
        <w:t xml:space="preserve">Bożenę </w:t>
      </w:r>
      <w:proofErr w:type="spellStart"/>
      <w:r w:rsidRPr="00AF37CC">
        <w:rPr>
          <w:rFonts w:ascii="Times New Roman" w:hAnsi="Times New Roman"/>
          <w:b/>
          <w:bCs/>
          <w:spacing w:val="-1"/>
        </w:rPr>
        <w:t>Bondrow</w:t>
      </w:r>
      <w:proofErr w:type="spellEnd"/>
      <w:r w:rsidRPr="00AF37CC">
        <w:rPr>
          <w:rFonts w:ascii="Times New Roman" w:hAnsi="Times New Roman"/>
          <w:b/>
          <w:bCs/>
          <w:spacing w:val="-1"/>
        </w:rPr>
        <w:t xml:space="preserve"> – </w:t>
      </w:r>
      <w:r w:rsidRPr="00AF37CC">
        <w:rPr>
          <w:rFonts w:ascii="Times New Roman" w:hAnsi="Times New Roman"/>
          <w:spacing w:val="-1"/>
        </w:rPr>
        <w:t>dyrektora szkoły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</w:rPr>
      </w:pPr>
      <w:r w:rsidRPr="00AF37CC">
        <w:rPr>
          <w:rFonts w:ascii="Times New Roman" w:hAnsi="Times New Roman"/>
        </w:rPr>
        <w:t xml:space="preserve">przy kontrasygnacie głównej księgowej – </w:t>
      </w:r>
      <w:r w:rsidRPr="00AF37CC">
        <w:rPr>
          <w:rFonts w:ascii="Times New Roman" w:hAnsi="Times New Roman"/>
          <w:b/>
        </w:rPr>
        <w:t>Iwony Lisak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</w:rPr>
      </w:pPr>
      <w:r w:rsidRPr="00AF37CC">
        <w:rPr>
          <w:rFonts w:ascii="Times New Roman" w:hAnsi="Times New Roman"/>
          <w:spacing w:val="-1"/>
        </w:rPr>
        <w:t xml:space="preserve">zwaną w dalszej części umowy </w:t>
      </w:r>
      <w:r w:rsidRPr="00AF37CC">
        <w:rPr>
          <w:rFonts w:ascii="Times New Roman" w:hAnsi="Times New Roman"/>
          <w:b/>
          <w:bCs/>
          <w:spacing w:val="-2"/>
        </w:rPr>
        <w:t xml:space="preserve">„Zamawiającym" 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  <w:b/>
          <w:bCs/>
          <w:spacing w:val="-2"/>
        </w:rPr>
      </w:pPr>
    </w:p>
    <w:p w:rsidR="00AC206D" w:rsidRPr="00AF37CC" w:rsidRDefault="00AC206D" w:rsidP="00AC206D">
      <w:pPr>
        <w:shd w:val="clear" w:color="auto" w:fill="FFFFFF"/>
        <w:ind w:left="5"/>
        <w:jc w:val="both"/>
        <w:rPr>
          <w:rFonts w:ascii="Times New Roman" w:hAnsi="Times New Roman"/>
        </w:rPr>
      </w:pPr>
      <w:r w:rsidRPr="00AF37CC">
        <w:rPr>
          <w:rFonts w:ascii="Times New Roman" w:hAnsi="Times New Roman"/>
          <w:spacing w:val="-2"/>
        </w:rPr>
        <w:t>a</w:t>
      </w:r>
      <w:r w:rsidRPr="00AF37CC">
        <w:rPr>
          <w:rFonts w:ascii="Times New Roman" w:hAnsi="Times New Roman"/>
        </w:rPr>
        <w:t xml:space="preserve"> 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</w:rPr>
      </w:pPr>
    </w:p>
    <w:p w:rsidR="00AC206D" w:rsidRPr="00AF37CC" w:rsidRDefault="00AC206D" w:rsidP="00AC206D">
      <w:pPr>
        <w:shd w:val="clear" w:color="auto" w:fill="FFFFFF"/>
        <w:ind w:left="5"/>
        <w:jc w:val="both"/>
        <w:rPr>
          <w:rFonts w:ascii="Times New Roman" w:hAnsi="Times New Roman"/>
        </w:rPr>
      </w:pPr>
      <w:r w:rsidRPr="00AF37CC">
        <w:rPr>
          <w:rFonts w:ascii="Times New Roman" w:hAnsi="Times New Roman"/>
        </w:rPr>
        <w:t>reprezentowaną przez:</w:t>
      </w:r>
    </w:p>
    <w:p w:rsidR="00AC206D" w:rsidRPr="00AF37CC" w:rsidRDefault="00AC206D" w:rsidP="00AC206D">
      <w:pPr>
        <w:shd w:val="clear" w:color="auto" w:fill="FFFFFF"/>
        <w:jc w:val="both"/>
        <w:rPr>
          <w:rFonts w:ascii="Times New Roman" w:hAnsi="Times New Roman"/>
        </w:rPr>
      </w:pPr>
    </w:p>
    <w:p w:rsidR="00433E6D" w:rsidRPr="00AF37CC" w:rsidRDefault="00AC206D" w:rsidP="00AC206D">
      <w:pPr>
        <w:shd w:val="clear" w:color="auto" w:fill="FFFFFF"/>
        <w:ind w:left="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</w:rPr>
        <w:t xml:space="preserve">zwanym  w dalszej części umowy </w:t>
      </w:r>
      <w:r w:rsidRPr="00AF37CC">
        <w:rPr>
          <w:rFonts w:ascii="Times New Roman" w:hAnsi="Times New Roman"/>
          <w:b/>
        </w:rPr>
        <w:t xml:space="preserve">„Wykonawcą”, </w:t>
      </w:r>
    </w:p>
    <w:p w:rsidR="00433E6D" w:rsidRPr="00AF37CC" w:rsidRDefault="00433E6D">
      <w:pPr>
        <w:jc w:val="both"/>
        <w:rPr>
          <w:rFonts w:ascii="Times New Roman" w:hAnsi="Times New Roman"/>
          <w:sz w:val="24"/>
          <w:szCs w:val="24"/>
        </w:rPr>
      </w:pPr>
    </w:p>
    <w:p w:rsidR="00433E6D" w:rsidRPr="00AF37CC" w:rsidRDefault="00433E6D">
      <w:pPr>
        <w:jc w:val="both"/>
        <w:rPr>
          <w:rFonts w:ascii="Times New Roman" w:hAnsi="Times New Roman"/>
          <w:bCs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W związku z przeprowadzonym przez Zamawiającego postępowaniem o udzielenie zamówienia publicznego pn.: </w:t>
      </w:r>
      <w:r w:rsidRPr="00AF37CC">
        <w:rPr>
          <w:rFonts w:ascii="Times New Roman" w:hAnsi="Times New Roman"/>
          <w:b/>
          <w:bCs/>
          <w:sz w:val="24"/>
          <w:szCs w:val="24"/>
        </w:rPr>
        <w:t>„</w:t>
      </w:r>
      <w:r w:rsidR="00F41CA6">
        <w:rPr>
          <w:rFonts w:ascii="Times New Roman" w:eastAsiaTheme="minorHAnsi" w:hAnsi="Times New Roman"/>
          <w:bCs/>
          <w:sz w:val="24"/>
          <w:szCs w:val="24"/>
        </w:rPr>
        <w:t>Zakup i dostawa komputerów do Publicznej Szkoły Podstawowej im. Wł. St. Reymonta w Warcie Bolesławieckiej”</w:t>
      </w:r>
      <w:r w:rsidR="00AF37CC" w:rsidRPr="00AF37CC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AF37CC">
        <w:rPr>
          <w:rFonts w:ascii="Times New Roman" w:hAnsi="Times New Roman"/>
          <w:sz w:val="24"/>
          <w:szCs w:val="24"/>
        </w:rPr>
        <w:t>prowadzonym w formie zapytania ofertowego, na podstawie art.2 ust. 1 pkt. 1 ustawy z dnia 11 września 2019 r. - Prawo zamówień publicznych (</w:t>
      </w:r>
      <w:proofErr w:type="spellStart"/>
      <w:r w:rsidRPr="00AF37CC">
        <w:rPr>
          <w:rFonts w:ascii="Times New Roman" w:hAnsi="Times New Roman"/>
          <w:sz w:val="24"/>
          <w:szCs w:val="24"/>
        </w:rPr>
        <w:t>t.j</w:t>
      </w:r>
      <w:proofErr w:type="spellEnd"/>
      <w:r w:rsidRPr="00AF37CC">
        <w:rPr>
          <w:rFonts w:ascii="Times New Roman" w:hAnsi="Times New Roman"/>
          <w:sz w:val="24"/>
          <w:szCs w:val="24"/>
        </w:rPr>
        <w:t xml:space="preserve">. Dz. U. z 2023 r., poz. 1605 z </w:t>
      </w:r>
      <w:proofErr w:type="spellStart"/>
      <w:r w:rsidRPr="00AF37CC">
        <w:rPr>
          <w:rFonts w:ascii="Times New Roman" w:hAnsi="Times New Roman"/>
          <w:sz w:val="24"/>
          <w:szCs w:val="24"/>
        </w:rPr>
        <w:t>późn</w:t>
      </w:r>
      <w:proofErr w:type="spellEnd"/>
      <w:r w:rsidRPr="00AF37CC">
        <w:rPr>
          <w:rFonts w:ascii="Times New Roman" w:hAnsi="Times New Roman"/>
          <w:sz w:val="24"/>
          <w:szCs w:val="24"/>
        </w:rPr>
        <w:t xml:space="preserve">. zm.) (dalej PZP) oraz </w:t>
      </w:r>
      <w:r w:rsidRPr="00AF37CC">
        <w:rPr>
          <w:rFonts w:ascii="Times New Roman" w:hAnsi="Times New Roman"/>
          <w:bCs/>
          <w:sz w:val="24"/>
          <w:szCs w:val="24"/>
        </w:rPr>
        <w:t xml:space="preserve">Zarządzenia nr </w:t>
      </w:r>
      <w:r w:rsidR="00AF37CC" w:rsidRPr="00AF37CC">
        <w:rPr>
          <w:rFonts w:ascii="Times New Roman" w:hAnsi="Times New Roman"/>
          <w:bCs/>
          <w:sz w:val="24"/>
          <w:szCs w:val="24"/>
        </w:rPr>
        <w:t xml:space="preserve">05/2022  z dn. 12.05.2022 r. </w:t>
      </w:r>
      <w:r w:rsidRPr="00AF37CC">
        <w:rPr>
          <w:rFonts w:ascii="Times New Roman" w:hAnsi="Times New Roman"/>
          <w:sz w:val="24"/>
          <w:szCs w:val="24"/>
        </w:rPr>
        <w:t xml:space="preserve">została zawarta umowa o następującej treści:       </w:t>
      </w:r>
    </w:p>
    <w:p w:rsidR="00433E6D" w:rsidRPr="00AF37CC" w:rsidRDefault="00433E6D">
      <w:pPr>
        <w:ind w:firstLine="708"/>
        <w:rPr>
          <w:rFonts w:ascii="Times New Roman" w:hAnsi="Times New Roman"/>
          <w:sz w:val="24"/>
          <w:szCs w:val="24"/>
        </w:rPr>
      </w:pPr>
    </w:p>
    <w:p w:rsidR="00433E6D" w:rsidRPr="00AF37CC" w:rsidRDefault="00433E6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F37CC">
        <w:rPr>
          <w:rFonts w:ascii="Times New Roman" w:hAnsi="Times New Roman"/>
          <w:b/>
          <w:sz w:val="28"/>
          <w:szCs w:val="28"/>
        </w:rPr>
        <w:t>§ 1</w:t>
      </w:r>
    </w:p>
    <w:p w:rsidR="00433E6D" w:rsidRPr="00AF37CC" w:rsidRDefault="00433E6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F37CC">
        <w:rPr>
          <w:rFonts w:ascii="Times New Roman" w:hAnsi="Times New Roman"/>
          <w:b/>
          <w:sz w:val="28"/>
          <w:szCs w:val="28"/>
        </w:rPr>
        <w:t>Przedmiot umowy</w:t>
      </w:r>
    </w:p>
    <w:p w:rsidR="00433E6D" w:rsidRPr="00AF37CC" w:rsidRDefault="00433E6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41CA6" w:rsidRPr="00F41CA6" w:rsidRDefault="00433E6D" w:rsidP="008F297D">
      <w:pPr>
        <w:numPr>
          <w:ilvl w:val="0"/>
          <w:numId w:val="28"/>
        </w:numPr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Zamawiający zleca a Wykonawca przyjmuje do realizacji </w:t>
      </w:r>
      <w:r w:rsidR="00F41CA6">
        <w:rPr>
          <w:rFonts w:ascii="Times New Roman" w:hAnsi="Times New Roman"/>
          <w:sz w:val="24"/>
          <w:szCs w:val="24"/>
        </w:rPr>
        <w:t xml:space="preserve">dostawę 25 komputerów </w:t>
      </w:r>
      <w:proofErr w:type="spellStart"/>
      <w:r w:rsidR="00F41CA6">
        <w:rPr>
          <w:rFonts w:ascii="Times New Roman" w:hAnsi="Times New Roman"/>
          <w:sz w:val="24"/>
          <w:szCs w:val="24"/>
        </w:rPr>
        <w:t>All-In-One</w:t>
      </w:r>
      <w:proofErr w:type="spellEnd"/>
      <w:r w:rsidR="00F41CA6">
        <w:rPr>
          <w:rFonts w:ascii="Times New Roman" w:hAnsi="Times New Roman"/>
          <w:sz w:val="24"/>
          <w:szCs w:val="24"/>
        </w:rPr>
        <w:t xml:space="preserve"> PC wraz z klawiaturą i myszką o n/w parametrach</w:t>
      </w:r>
      <w:r w:rsidR="00F41CA6" w:rsidRPr="00F41CA6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4"/>
        <w:gridCol w:w="1737"/>
        <w:gridCol w:w="30"/>
        <w:gridCol w:w="3005"/>
      </w:tblGrid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41CA6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Przekątna ekranu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23,8"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41CA6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Rozdzielczość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1920 x 1080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px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41CA6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Ekran dotykowy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Nie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Typ HD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Full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HD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Natywna proporcja obrazu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16:9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Jasność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cd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m²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lastRenderedPageBreak/>
              <w:t>Typ matrycy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IPS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Przestrzeń barw RGB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NTSC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Ekran matowy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Paleta barw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72%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Regulacja pochylenia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Zakres kąta nachylenia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-5 - 16°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Producent procesora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Typ procesora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Intel®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™ i5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Generacja procesora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Intel®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™ i5 13. generacji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Model procesora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i5-13420H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Maksymalne taktowanie procesora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4,6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GHz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Wydajność-rdzeń Maks. częstotliwość Turbo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3,4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GHz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Wydajny-rdzeniowy Maks. częstotliwość Turbo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4,6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GHz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Wydajne rdzenie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Efektywne rdzenie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Liczba rdzeni procesora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Cache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procesora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12 MB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Typ pamięci procesora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Smart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Cache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Podstawowa moc procesora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45 W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Maksymalna moc turbo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95 W </w:t>
            </w:r>
          </w:p>
        </w:tc>
      </w:tr>
    </w:tbl>
    <w:p w:rsidR="00F41CA6" w:rsidRPr="00F41CA6" w:rsidRDefault="00F41CA6" w:rsidP="00F41CA6">
      <w:pPr>
        <w:pStyle w:val="Akapitzlist"/>
        <w:numPr>
          <w:ilvl w:val="0"/>
          <w:numId w:val="28"/>
        </w:num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5"/>
        <w:gridCol w:w="937"/>
        <w:gridCol w:w="1584"/>
        <w:gridCol w:w="45"/>
      </w:tblGrid>
      <w:tr w:rsidR="00F41CA6" w:rsidRPr="00FF36DD" w:rsidTr="00F3751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Pamięć RAM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16 GB </w:t>
            </w:r>
          </w:p>
        </w:tc>
      </w:tr>
      <w:tr w:rsidR="00F41CA6" w:rsidRPr="00FF36DD" w:rsidTr="00F3751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Typ pamięci RAM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DDR4-SDRAM </w:t>
            </w:r>
          </w:p>
        </w:tc>
      </w:tr>
      <w:tr w:rsidR="00F41CA6" w:rsidRPr="00FF36DD" w:rsidTr="00F3751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Maksymalna pojemność pamięci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16 GB </w:t>
            </w:r>
          </w:p>
        </w:tc>
      </w:tr>
      <w:tr w:rsidR="00F41CA6" w:rsidRPr="00FF36DD" w:rsidTr="00F3751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Gniazda pamięci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F41CA6" w:rsidRPr="00FF36DD" w:rsidTr="00F3751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Typ slotów pamięci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SO-DIMM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CA6" w:rsidRPr="00FF36DD" w:rsidTr="00F3751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Prędkość zegara pamięci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3200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MHz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CA6" w:rsidRPr="00FF36DD" w:rsidTr="00F3751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Układ pamięci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1 x 16 GB </w:t>
            </w:r>
          </w:p>
        </w:tc>
      </w:tr>
      <w:tr w:rsidR="00F41CA6" w:rsidRPr="00FF36DD" w:rsidTr="00F3751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Rodzaj pamięci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DIMM/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SO-DIMM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Całkowita pojemność dysków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512 GB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Nośniki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SSD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Liczba zainstalowanych dysków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Całkowita pojemność dysków SSD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512 GB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Liczba zainstalowanych dysków SSD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Pojemność pamięci SSD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512 GB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Interfejs pamięci SSD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PCI Express 4.0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NVMe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lastRenderedPageBreak/>
              <w:t>Typ dysku SSD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M.2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Zintegrowany czytnik kart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Nie </w:t>
            </w:r>
          </w:p>
        </w:tc>
      </w:tr>
    </w:tbl>
    <w:p w:rsidR="00F41CA6" w:rsidRPr="00F41CA6" w:rsidRDefault="00F41CA6" w:rsidP="00F41CA6">
      <w:pPr>
        <w:pStyle w:val="Akapitzlist"/>
        <w:numPr>
          <w:ilvl w:val="0"/>
          <w:numId w:val="28"/>
        </w:num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1964"/>
        <w:gridCol w:w="30"/>
        <w:gridCol w:w="2204"/>
      </w:tblGrid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Dedykowana karta graficzna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Nie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Model dedykowanej karty graficznej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Niedostępny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Wbudowana karta graficzna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Producent wbudowanego procesora graficznego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Typ zintegrowanej karty graficznej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Intel® UHD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Graphics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Model wbudowanej karty graficznej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Intel® UHD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Graphics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Wbudowane głośniki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Ilość głośników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Moc wyjściowa (RMS)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6 W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Producent głośników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Harman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Kardon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Wbudowany mikrofon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Układ audio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Realtek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ALC256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System dźwięku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HD </w:t>
            </w:r>
          </w:p>
        </w:tc>
      </w:tr>
    </w:tbl>
    <w:p w:rsidR="00F41CA6" w:rsidRPr="00F41CA6" w:rsidRDefault="00F41CA6" w:rsidP="00F41CA6">
      <w:pPr>
        <w:pStyle w:val="Akapitzlist"/>
        <w:numPr>
          <w:ilvl w:val="0"/>
          <w:numId w:val="28"/>
        </w:num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5"/>
        <w:gridCol w:w="812"/>
        <w:gridCol w:w="30"/>
        <w:gridCol w:w="2409"/>
      </w:tblGrid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Wbudowana kamera/aparat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Suma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megapikseli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5 MP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Podstawowy standard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6 (802.11ax)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Standardy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Wi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>- Fi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6 (802.11ax)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Producent karty WLAN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Model kontrolera WLAN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6 AX201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Typ anteny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2x2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Przewodowa sieć LAN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Prędkość transferu danych przez Ethernet LAN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Mbit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/s, 100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Mbit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/s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Wersja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</w:p>
        </w:tc>
      </w:tr>
    </w:tbl>
    <w:p w:rsidR="00F41CA6" w:rsidRPr="00F41CA6" w:rsidRDefault="00F41CA6" w:rsidP="00F41CA6">
      <w:pPr>
        <w:pStyle w:val="Akapitzlist"/>
        <w:numPr>
          <w:ilvl w:val="0"/>
          <w:numId w:val="28"/>
        </w:num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0"/>
        <w:gridCol w:w="2158"/>
        <w:gridCol w:w="30"/>
        <w:gridCol w:w="449"/>
      </w:tblGrid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Ilość portów Ethernet LAN (RJ-45)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Liczba portów USB 2.0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Ilość portów USB 3.2 Gen 2 (3.1 Gen 2) Typu-A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Ilość portów HDMI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Port dla zestaw słuchawka/mikrofon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Nazwa koloru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Raven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Black </w:t>
            </w:r>
          </w:p>
        </w:tc>
      </w:tr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Kolor produktu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Czarny </w:t>
            </w:r>
          </w:p>
        </w:tc>
      </w:tr>
    </w:tbl>
    <w:p w:rsidR="00F41CA6" w:rsidRPr="00F41CA6" w:rsidRDefault="00F41CA6" w:rsidP="00F41CA6">
      <w:pPr>
        <w:pStyle w:val="Akapitzlist"/>
        <w:numPr>
          <w:ilvl w:val="0"/>
          <w:numId w:val="28"/>
        </w:num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9"/>
        <w:gridCol w:w="30"/>
        <w:gridCol w:w="1954"/>
        <w:gridCol w:w="45"/>
      </w:tblGrid>
      <w:tr w:rsidR="00F41CA6" w:rsidRPr="00FF36DD" w:rsidTr="00F3751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Typ produktu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All-in-One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PC </w:t>
            </w:r>
          </w:p>
        </w:tc>
      </w:tr>
      <w:tr w:rsidR="00F41CA6" w:rsidRPr="00FF36DD" w:rsidTr="00F3751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Układ płyty głównej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Intel 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SoC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CA6" w:rsidRPr="00FF36DD" w:rsidTr="00F3751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lastRenderedPageBreak/>
              <w:t>Moduł TPM (</w:t>
            </w:r>
            <w:proofErr w:type="spellStart"/>
            <w:r w:rsidRPr="00FF36DD">
              <w:rPr>
                <w:rFonts w:ascii="Times New Roman" w:hAnsi="Times New Roman"/>
                <w:sz w:val="24"/>
                <w:szCs w:val="24"/>
              </w:rPr>
              <w:t>Trusted</w:t>
            </w:r>
            <w:proofErr w:type="spellEnd"/>
            <w:r w:rsidRPr="00FF36DD">
              <w:rPr>
                <w:rFonts w:ascii="Times New Roman" w:hAnsi="Times New Roman"/>
                <w:sz w:val="24"/>
                <w:szCs w:val="24"/>
              </w:rPr>
              <w:t xml:space="preserve"> Platform Module)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</w:tr>
      <w:tr w:rsidR="00F41CA6" w:rsidRPr="00FF36DD" w:rsidTr="00F3751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Wersja TPM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2.0 </w:t>
            </w:r>
          </w:p>
        </w:tc>
      </w:tr>
      <w:tr w:rsidR="00F41CA6" w:rsidRPr="00FF36DD" w:rsidTr="00F3751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Hasło BIOS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Architektura systemu operacyjnego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64-bit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Zainstalowany system operacyjny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Windows 11 Pro PL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Język systemu operacyjnego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Angielski, Polski </w:t>
            </w:r>
          </w:p>
        </w:tc>
      </w:tr>
    </w:tbl>
    <w:p w:rsidR="00F41CA6" w:rsidRPr="00F41CA6" w:rsidRDefault="00F41CA6" w:rsidP="00F41CA6">
      <w:pPr>
        <w:pStyle w:val="Akapitzlist"/>
        <w:numPr>
          <w:ilvl w:val="0"/>
          <w:numId w:val="28"/>
        </w:num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1"/>
        <w:gridCol w:w="853"/>
        <w:gridCol w:w="30"/>
        <w:gridCol w:w="869"/>
      </w:tblGrid>
      <w:tr w:rsidR="00F41CA6" w:rsidRPr="00FF36DD" w:rsidTr="00F3751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Moc adaptera AC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90 W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Szerokość urządzenia (z podstawą)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541 mm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Głębokość urządzenia (z podstawą)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220 mm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Waga (z podstawą)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6,6 kg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Szerokość opakowania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658 mm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Głębokość opakowania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264 mm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Wysokość opakowania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570 mm </w:t>
            </w:r>
          </w:p>
        </w:tc>
      </w:tr>
      <w:tr w:rsidR="00F41CA6" w:rsidRPr="00FF36DD" w:rsidTr="00F375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>Waga wraz z opakowaniem</w:t>
            </w:r>
          </w:p>
        </w:tc>
        <w:tc>
          <w:tcPr>
            <w:tcW w:w="0" w:type="auto"/>
            <w:vAlign w:val="center"/>
            <w:hideMark/>
          </w:tcPr>
          <w:p w:rsidR="00F41CA6" w:rsidRPr="00FF36DD" w:rsidRDefault="00F41CA6" w:rsidP="00F37518">
            <w:pPr>
              <w:rPr>
                <w:rFonts w:ascii="Times New Roman" w:hAnsi="Times New Roman"/>
                <w:sz w:val="24"/>
                <w:szCs w:val="24"/>
              </w:rPr>
            </w:pPr>
            <w:r w:rsidRPr="00FF36DD">
              <w:rPr>
                <w:rFonts w:ascii="Times New Roman" w:hAnsi="Times New Roman"/>
                <w:sz w:val="24"/>
                <w:szCs w:val="24"/>
              </w:rPr>
              <w:t xml:space="preserve">10,7 kg </w:t>
            </w:r>
          </w:p>
        </w:tc>
      </w:tr>
    </w:tbl>
    <w:p w:rsidR="008F297D" w:rsidRPr="00F41CA6" w:rsidRDefault="008F297D" w:rsidP="00F41CA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3E6D" w:rsidRPr="00AF37CC" w:rsidRDefault="00433E6D">
      <w:pPr>
        <w:pStyle w:val="Tekstpodstawowy31"/>
        <w:spacing w:after="0"/>
        <w:ind w:left="720"/>
        <w:jc w:val="both"/>
        <w:rPr>
          <w:rFonts w:ascii="Times New Roman" w:hAnsi="Times New Roman"/>
          <w:sz w:val="22"/>
          <w:szCs w:val="22"/>
        </w:rPr>
      </w:pP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sz w:val="28"/>
          <w:szCs w:val="28"/>
        </w:rPr>
        <w:t>§ 2</w:t>
      </w:r>
    </w:p>
    <w:p w:rsidR="00433E6D" w:rsidRPr="00AF37CC" w:rsidRDefault="00433E6D">
      <w:pPr>
        <w:pStyle w:val="Bezodstpw"/>
        <w:spacing w:after="240" w:line="276" w:lineRule="auto"/>
        <w:jc w:val="center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Termin wykonania zamówienia</w:t>
      </w:r>
    </w:p>
    <w:p w:rsidR="00433E6D" w:rsidRPr="00AF37CC" w:rsidRDefault="00433E6D">
      <w:pPr>
        <w:spacing w:after="2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sz w:val="24"/>
          <w:szCs w:val="24"/>
        </w:rPr>
        <w:t>Wykonawca zrealizuje przedmiot zamówienia w</w:t>
      </w:r>
      <w:r w:rsidR="00E85745">
        <w:rPr>
          <w:rFonts w:ascii="Times New Roman" w:hAnsi="Times New Roman"/>
          <w:sz w:val="24"/>
          <w:szCs w:val="24"/>
        </w:rPr>
        <w:t xml:space="preserve"> terminie </w:t>
      </w:r>
      <w:r w:rsidR="00F41CA6">
        <w:rPr>
          <w:rFonts w:ascii="Times New Roman" w:hAnsi="Times New Roman"/>
          <w:sz w:val="24"/>
          <w:szCs w:val="24"/>
        </w:rPr>
        <w:t>do 31.12.2024 r.</w:t>
      </w: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3</w:t>
      </w:r>
    </w:p>
    <w:p w:rsidR="00433E6D" w:rsidRDefault="00F41CA6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Gwarancja</w:t>
      </w:r>
    </w:p>
    <w:p w:rsidR="00F41CA6" w:rsidRPr="00AF37CC" w:rsidRDefault="00F41CA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F41CA6" w:rsidRPr="00F41CA6" w:rsidRDefault="00F41CA6" w:rsidP="00F41CA6">
      <w:pPr>
        <w:pStyle w:val="Bezodstpw"/>
        <w:numPr>
          <w:ilvl w:val="0"/>
          <w:numId w:val="31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41CA6">
        <w:rPr>
          <w:rFonts w:ascii="Times New Roman" w:hAnsi="Times New Roman"/>
          <w:sz w:val="24"/>
          <w:szCs w:val="24"/>
        </w:rPr>
        <w:t>Wykonawca deklaruje okres gwarancji poprawnego działania na sprzęt, o którym mowa w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CA6">
        <w:rPr>
          <w:rFonts w:ascii="Times New Roman" w:hAnsi="Times New Roman"/>
          <w:sz w:val="24"/>
          <w:szCs w:val="24"/>
        </w:rPr>
        <w:t>1 – … miesięcy liczone od dnia dostarczenia sprzętu do siedziby Zamawiającego.</w:t>
      </w:r>
    </w:p>
    <w:p w:rsidR="00F41CA6" w:rsidRPr="00F41CA6" w:rsidRDefault="00F41CA6" w:rsidP="00F41CA6">
      <w:pPr>
        <w:pStyle w:val="Bezodstpw"/>
        <w:numPr>
          <w:ilvl w:val="0"/>
          <w:numId w:val="31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41CA6">
        <w:rPr>
          <w:rFonts w:ascii="Times New Roman" w:hAnsi="Times New Roman"/>
          <w:sz w:val="24"/>
          <w:szCs w:val="24"/>
        </w:rPr>
        <w:t>Wykonawca zobowiązuje się na czas trwania gwarancji do nieodpłatnego usuwania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CA6">
        <w:rPr>
          <w:rFonts w:ascii="Times New Roman" w:hAnsi="Times New Roman"/>
          <w:sz w:val="24"/>
          <w:szCs w:val="24"/>
        </w:rPr>
        <w:t>zgłaszanych przez Zamawiającego usterek. W przypadku wystąpienia konieczności naprawy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CA6">
        <w:rPr>
          <w:rFonts w:ascii="Times New Roman" w:hAnsi="Times New Roman"/>
          <w:sz w:val="24"/>
          <w:szCs w:val="24"/>
        </w:rPr>
        <w:t>sprzętu poza siedzibą Zamawiającego, Wykonawca zapewni:</w:t>
      </w:r>
    </w:p>
    <w:p w:rsidR="00F41CA6" w:rsidRPr="00F41CA6" w:rsidRDefault="00F41CA6" w:rsidP="00F41CA6">
      <w:pPr>
        <w:pStyle w:val="Bezodstpw"/>
        <w:ind w:left="425"/>
        <w:jc w:val="both"/>
        <w:rPr>
          <w:rFonts w:ascii="Times New Roman" w:hAnsi="Times New Roman"/>
          <w:sz w:val="24"/>
          <w:szCs w:val="24"/>
        </w:rPr>
      </w:pPr>
      <w:r w:rsidRPr="00F41CA6">
        <w:rPr>
          <w:rFonts w:ascii="Times New Roman" w:hAnsi="Times New Roman"/>
          <w:sz w:val="24"/>
          <w:szCs w:val="24"/>
        </w:rPr>
        <w:t>1) odbiór na własny koszt wadliwego sprzętu w terminie nieprzekraczającym 2 dni roboczych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CA6">
        <w:rPr>
          <w:rFonts w:ascii="Times New Roman" w:hAnsi="Times New Roman"/>
          <w:sz w:val="24"/>
          <w:szCs w:val="24"/>
        </w:rPr>
        <w:t>od momentu zgłoszenia (np. drogą mailową lub telefonicznie) przez Zamawiającego,</w:t>
      </w:r>
    </w:p>
    <w:p w:rsidR="00F41CA6" w:rsidRDefault="00F41CA6" w:rsidP="00F41CA6">
      <w:pPr>
        <w:pStyle w:val="Bezodstpw"/>
        <w:ind w:left="425"/>
        <w:jc w:val="both"/>
        <w:rPr>
          <w:rFonts w:ascii="Times New Roman" w:hAnsi="Times New Roman"/>
          <w:sz w:val="24"/>
          <w:szCs w:val="24"/>
        </w:rPr>
      </w:pPr>
      <w:r w:rsidRPr="00F41CA6">
        <w:rPr>
          <w:rFonts w:ascii="Times New Roman" w:hAnsi="Times New Roman"/>
          <w:sz w:val="24"/>
          <w:szCs w:val="24"/>
        </w:rPr>
        <w:t>2) dostawę naprawionego sprzętu na własny koszt, w terminie nieprzekraczającym 2 dni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CA6">
        <w:rPr>
          <w:rFonts w:ascii="Times New Roman" w:hAnsi="Times New Roman"/>
          <w:sz w:val="24"/>
          <w:szCs w:val="24"/>
        </w:rPr>
        <w:t>roboczych od dnia usunięcia awarii przez serwis, a w uzasadnionych przypadkach 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CA6">
        <w:rPr>
          <w:rFonts w:ascii="Times New Roman" w:hAnsi="Times New Roman"/>
          <w:sz w:val="24"/>
          <w:szCs w:val="24"/>
        </w:rPr>
        <w:t>dłuższym niż 14 dni roboczych od dnia odebrania sprzętu z siedziby Zamawiającego,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1CA6" w:rsidRPr="00F41CA6" w:rsidRDefault="00F41CA6" w:rsidP="00F41CA6">
      <w:pPr>
        <w:pStyle w:val="Bezodstpw"/>
        <w:ind w:left="425"/>
        <w:jc w:val="both"/>
        <w:rPr>
          <w:rFonts w:ascii="Times New Roman" w:hAnsi="Times New Roman"/>
          <w:sz w:val="24"/>
          <w:szCs w:val="24"/>
        </w:rPr>
      </w:pPr>
      <w:r w:rsidRPr="00F41CA6">
        <w:rPr>
          <w:rFonts w:ascii="Times New Roman" w:hAnsi="Times New Roman"/>
          <w:sz w:val="24"/>
          <w:szCs w:val="24"/>
        </w:rPr>
        <w:t>3) w przypadku braku możliwości usunięcia awarii w terminie 14 dni roboczych od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CA6">
        <w:rPr>
          <w:rFonts w:ascii="Times New Roman" w:hAnsi="Times New Roman"/>
          <w:sz w:val="24"/>
          <w:szCs w:val="24"/>
        </w:rPr>
        <w:t>odebrania wadliwego sprzętu z siedziby Zamawiającego, Wykonawca zobowiązuje się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CA6">
        <w:rPr>
          <w:rFonts w:ascii="Times New Roman" w:hAnsi="Times New Roman"/>
          <w:sz w:val="24"/>
          <w:szCs w:val="24"/>
        </w:rPr>
        <w:t>bezpłatnego dostarczenia i uruchomienia sprzętu zastępczego o parametrach równoważnych.</w:t>
      </w:r>
    </w:p>
    <w:p w:rsidR="00F41CA6" w:rsidRPr="00F41CA6" w:rsidRDefault="00F41CA6" w:rsidP="00F41CA6">
      <w:pPr>
        <w:pStyle w:val="Bezodstpw"/>
        <w:numPr>
          <w:ilvl w:val="0"/>
          <w:numId w:val="31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41CA6">
        <w:rPr>
          <w:rFonts w:ascii="Times New Roman" w:hAnsi="Times New Roman"/>
          <w:sz w:val="24"/>
          <w:szCs w:val="24"/>
        </w:rPr>
        <w:lastRenderedPageBreak/>
        <w:t>Wykonawca zobowiązuje się do podjęcia czynności serwisowych w czasie nieprzekraczającym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CA6">
        <w:rPr>
          <w:rFonts w:ascii="Times New Roman" w:hAnsi="Times New Roman"/>
          <w:sz w:val="24"/>
          <w:szCs w:val="24"/>
        </w:rPr>
        <w:t>jednego dnia roboczego od momentu zgłoszenia.</w:t>
      </w:r>
    </w:p>
    <w:p w:rsidR="00F41CA6" w:rsidRPr="00F41CA6" w:rsidRDefault="00F41CA6" w:rsidP="00F41CA6">
      <w:pPr>
        <w:pStyle w:val="Bezodstpw"/>
        <w:numPr>
          <w:ilvl w:val="0"/>
          <w:numId w:val="31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41CA6">
        <w:rPr>
          <w:rFonts w:ascii="Times New Roman" w:hAnsi="Times New Roman"/>
          <w:sz w:val="24"/>
          <w:szCs w:val="24"/>
        </w:rPr>
        <w:t>W przypadku stwierdzenia wady ukrytej sprzętu Wykonawca zobowiązuje się do jego wymiany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CA6">
        <w:rPr>
          <w:rFonts w:ascii="Times New Roman" w:hAnsi="Times New Roman"/>
          <w:sz w:val="24"/>
          <w:szCs w:val="24"/>
        </w:rPr>
        <w:t>na nowy w terminie 14 dni od daty zgłoszenia tej wady.</w:t>
      </w:r>
    </w:p>
    <w:p w:rsidR="00F41CA6" w:rsidRPr="00F41CA6" w:rsidRDefault="00F41CA6" w:rsidP="00F41CA6">
      <w:pPr>
        <w:pStyle w:val="Bezodstpw"/>
        <w:numPr>
          <w:ilvl w:val="0"/>
          <w:numId w:val="31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41CA6">
        <w:rPr>
          <w:rFonts w:ascii="Times New Roman" w:hAnsi="Times New Roman"/>
          <w:sz w:val="24"/>
          <w:szCs w:val="24"/>
        </w:rPr>
        <w:t>Koszt dojazdu ekipy serwisowej w ramach napraw gwarancyjnych i koszt transportu sprzętu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CA6">
        <w:rPr>
          <w:rFonts w:ascii="Times New Roman" w:hAnsi="Times New Roman"/>
          <w:sz w:val="24"/>
          <w:szCs w:val="24"/>
        </w:rPr>
        <w:t>naprawianego w ramach gwarancji poza siedzibą Zamawiającego pokrywa Wykonawca.</w:t>
      </w:r>
    </w:p>
    <w:p w:rsidR="00F41CA6" w:rsidRPr="00F41CA6" w:rsidRDefault="00F41CA6" w:rsidP="00F41CA6">
      <w:pPr>
        <w:pStyle w:val="Bezodstpw"/>
        <w:numPr>
          <w:ilvl w:val="0"/>
          <w:numId w:val="31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41CA6">
        <w:rPr>
          <w:rFonts w:ascii="Times New Roman" w:hAnsi="Times New Roman"/>
          <w:sz w:val="24"/>
          <w:szCs w:val="24"/>
        </w:rPr>
        <w:t>Na czas naprawy komputera dyski twarde zostają u Zamawiającego.</w:t>
      </w:r>
    </w:p>
    <w:p w:rsidR="00433E6D" w:rsidRDefault="00F41CA6" w:rsidP="00F41CA6">
      <w:pPr>
        <w:pStyle w:val="Bezodstpw"/>
        <w:numPr>
          <w:ilvl w:val="0"/>
          <w:numId w:val="31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41CA6">
        <w:rPr>
          <w:rFonts w:ascii="Times New Roman" w:hAnsi="Times New Roman"/>
          <w:sz w:val="24"/>
          <w:szCs w:val="24"/>
        </w:rPr>
        <w:t>Uszkodzone dyski twarde nie wracają do Wykonawcy.</w:t>
      </w:r>
    </w:p>
    <w:p w:rsidR="00F41CA6" w:rsidRPr="00F41CA6" w:rsidRDefault="00F41CA6" w:rsidP="00F41CA6">
      <w:pPr>
        <w:pStyle w:val="Bezodstpw"/>
        <w:ind w:left="425"/>
        <w:jc w:val="both"/>
        <w:rPr>
          <w:rFonts w:ascii="Times New Roman" w:hAnsi="Times New Roman"/>
          <w:sz w:val="24"/>
          <w:szCs w:val="24"/>
        </w:rPr>
      </w:pP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6</w:t>
      </w:r>
    </w:p>
    <w:p w:rsidR="00433E6D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Wynagrodzenie Wykonawcy</w:t>
      </w:r>
    </w:p>
    <w:p w:rsidR="007D6311" w:rsidRPr="00AF37CC" w:rsidRDefault="007D631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8F297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Strony ustalają wynagrodzenie za wykonanie przedmiotu umowy, o którym mowa w § 1, w formie ryczałtowej w wysokości brutto </w:t>
      </w:r>
      <w:r w:rsidR="00E85745">
        <w:rPr>
          <w:rFonts w:ascii="Times New Roman" w:hAnsi="Times New Roman"/>
          <w:b/>
          <w:sz w:val="24"/>
          <w:szCs w:val="24"/>
        </w:rPr>
        <w:t>...…................….</w:t>
      </w:r>
      <w:r w:rsidRPr="00AF37CC">
        <w:rPr>
          <w:rFonts w:ascii="Times New Roman" w:hAnsi="Times New Roman"/>
          <w:b/>
          <w:sz w:val="24"/>
          <w:szCs w:val="24"/>
        </w:rPr>
        <w:t>…. zł</w:t>
      </w:r>
      <w:r w:rsidRPr="00AF37CC">
        <w:rPr>
          <w:rFonts w:ascii="Times New Roman" w:hAnsi="Times New Roman"/>
          <w:sz w:val="24"/>
          <w:szCs w:val="24"/>
        </w:rPr>
        <w:t xml:space="preserve"> (słownie: ……………………………………………………………………………………………………………………………………………………………………………………</w:t>
      </w:r>
      <w:r w:rsidR="00E85745">
        <w:rPr>
          <w:rFonts w:ascii="Times New Roman" w:hAnsi="Times New Roman"/>
          <w:sz w:val="24"/>
          <w:szCs w:val="24"/>
        </w:rPr>
        <w:t>…….....</w:t>
      </w:r>
      <w:r w:rsidRPr="00AF37CC">
        <w:rPr>
          <w:rFonts w:ascii="Times New Roman" w:hAnsi="Times New Roman"/>
          <w:sz w:val="24"/>
          <w:szCs w:val="24"/>
        </w:rPr>
        <w:t>), zgodnie z ofertą cenową złożoną przez Wykonawcę.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kwocie wynagrodzenia brutto uwzględnia się podatek od towarów i usług.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Kwota wynagrodzenia określona w ust. 1 obejmuje wszelkie koszty ponoszone przez Wykonawcę z tytułu wykonania przedmiotu umowy.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Podstawą do wystawienia faktury będzie protokół zdawczo-odbiorczy podpisany przez obie strony umowy.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razie wykrycia wad opracowania Zamawiający może zwrócić opracowanie do poprawy wraz z pisemnym podaniem przyczyn jego nie przyjęcia. W takim przypadku Wykonawca zobowiązany będzie do usunięcia wad w terminie do 30 dni.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Faktura wystawiona przez Wykonawcę płatna będzie w formie przelewu w terminie 30 dni od daty otrzymania prawidłowo wystawionej faktury. Faktura powinna zawierać dane:</w:t>
      </w:r>
    </w:p>
    <w:p w:rsidR="00433E6D" w:rsidRPr="00AF37CC" w:rsidRDefault="00433E6D">
      <w:p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F37CC">
        <w:rPr>
          <w:rFonts w:ascii="Times New Roman" w:hAnsi="Times New Roman"/>
          <w:b/>
          <w:bCs/>
          <w:sz w:val="24"/>
          <w:szCs w:val="24"/>
        </w:rPr>
        <w:t>Nabywca</w:t>
      </w:r>
      <w:r w:rsidRPr="00AF37CC">
        <w:rPr>
          <w:rFonts w:ascii="Times New Roman" w:hAnsi="Times New Roman"/>
          <w:sz w:val="24"/>
          <w:szCs w:val="24"/>
        </w:rPr>
        <w:t>: Gmina Warta Bolesławiecka, Warta Bolesławiecka 40c, 59-720 Warta Bolesławiecka, REGON 390648115, NIP 612 16 36 289,</w:t>
      </w:r>
    </w:p>
    <w:p w:rsidR="00433E6D" w:rsidRPr="00AF37CC" w:rsidRDefault="00433E6D" w:rsidP="00735991">
      <w:pPr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7CC">
        <w:rPr>
          <w:rFonts w:ascii="Times New Roman" w:hAnsi="Times New Roman"/>
          <w:b/>
          <w:bCs/>
          <w:sz w:val="24"/>
          <w:szCs w:val="24"/>
        </w:rPr>
        <w:t>Odbiorca</w:t>
      </w:r>
      <w:r w:rsidRPr="00AF37CC">
        <w:rPr>
          <w:rFonts w:ascii="Times New Roman" w:hAnsi="Times New Roman"/>
          <w:sz w:val="24"/>
          <w:szCs w:val="24"/>
        </w:rPr>
        <w:t xml:space="preserve">: </w:t>
      </w:r>
      <w:r w:rsidR="00735991" w:rsidRPr="00AF37CC">
        <w:rPr>
          <w:rFonts w:ascii="Times New Roman" w:eastAsia="Times New Roman" w:hAnsi="Times New Roman"/>
          <w:sz w:val="24"/>
          <w:szCs w:val="24"/>
          <w:lang w:eastAsia="pl-PL"/>
        </w:rPr>
        <w:t>Publiczna Szkoła Podstawow</w:t>
      </w:r>
      <w:r w:rsidR="007D6311">
        <w:rPr>
          <w:rFonts w:ascii="Times New Roman" w:eastAsia="Times New Roman" w:hAnsi="Times New Roman"/>
          <w:sz w:val="24"/>
          <w:szCs w:val="24"/>
          <w:lang w:eastAsia="pl-PL"/>
        </w:rPr>
        <w:t xml:space="preserve">a im. Wł. St. Reymonta w Warcie </w:t>
      </w:r>
      <w:r w:rsidR="00735991" w:rsidRPr="00AF37CC">
        <w:rPr>
          <w:rFonts w:ascii="Times New Roman" w:eastAsia="Times New Roman" w:hAnsi="Times New Roman"/>
          <w:sz w:val="24"/>
          <w:szCs w:val="24"/>
          <w:lang w:eastAsia="pl-PL"/>
        </w:rPr>
        <w:t>Bolesławieckiej Warta Bolesławiecka 29 59-720 Warta Bolesławiecka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Wynagrodzenie określone w ust. 1 niniejszej umowy jest wynagrodzeniem ryczałtowym w rozumieniu art. 632 ustawy z dnia 23 kwietnia 1964 r. Kodeks cywilny (</w:t>
      </w:r>
      <w:proofErr w:type="spellStart"/>
      <w:r w:rsidRPr="00AF37CC">
        <w:rPr>
          <w:rFonts w:ascii="Times New Roman" w:hAnsi="Times New Roman"/>
          <w:sz w:val="24"/>
          <w:szCs w:val="24"/>
        </w:rPr>
        <w:t>t.j</w:t>
      </w:r>
      <w:proofErr w:type="spellEnd"/>
      <w:r w:rsidRPr="00AF37CC">
        <w:rPr>
          <w:rFonts w:ascii="Times New Roman" w:hAnsi="Times New Roman"/>
          <w:sz w:val="24"/>
          <w:szCs w:val="24"/>
        </w:rPr>
        <w:t xml:space="preserve">. Dz. U. </w:t>
      </w:r>
      <w:r w:rsidRPr="00AF37CC">
        <w:rPr>
          <w:rFonts w:ascii="Times New Roman" w:hAnsi="Times New Roman"/>
          <w:sz w:val="24"/>
          <w:szCs w:val="24"/>
        </w:rPr>
        <w:br/>
        <w:t xml:space="preserve">z 2023 r. poz. 1610 z </w:t>
      </w:r>
      <w:proofErr w:type="spellStart"/>
      <w:r w:rsidRPr="00AF37CC">
        <w:rPr>
          <w:rFonts w:ascii="Times New Roman" w:hAnsi="Times New Roman"/>
          <w:sz w:val="24"/>
          <w:szCs w:val="24"/>
        </w:rPr>
        <w:t>późn</w:t>
      </w:r>
      <w:proofErr w:type="spellEnd"/>
      <w:r w:rsidRPr="00AF37CC">
        <w:rPr>
          <w:rFonts w:ascii="Times New Roman" w:hAnsi="Times New Roman"/>
          <w:sz w:val="24"/>
          <w:szCs w:val="24"/>
        </w:rPr>
        <w:t>. zm.), więc zawiera wszystkie koszty mogące powstać w okresie realizacji przedmiotu niniejszej umowy, koszty te winny być uwzględnione w ryczałtowej cenie ofertowej i nie podlegają zmianie w okresie realizacji umowy.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Wykonawca oświadcza, że jest podatnikiem podatku VAT i posiada NIP: …………………………... 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Zamawiający oświadcza, że jest podatnikiem podatku VAT i posiada NIP: 6121636289.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razie opóźnienia w zapłacie wierzytelności pieniężnej Zamawiający zobowiązuje się do zapłaty ustawowych odsetek za opóźnienie.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37CC">
        <w:rPr>
          <w:rFonts w:ascii="Times New Roman" w:hAnsi="Times New Roman"/>
          <w:color w:val="000000"/>
          <w:sz w:val="24"/>
          <w:szCs w:val="24"/>
        </w:rPr>
        <w:lastRenderedPageBreak/>
        <w:t>Zamawiający ma prawo wstrzymać się z płatnościami, w przypadku braku udokumentowania dokonania płatności na rzecz podwykonawców, którzy przy realizacji zamówienia wykonywali elementy przedmiotu zamówienia.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37CC">
        <w:rPr>
          <w:rFonts w:ascii="Times New Roman" w:hAnsi="Times New Roman"/>
          <w:color w:val="000000"/>
          <w:sz w:val="24"/>
          <w:szCs w:val="24"/>
        </w:rPr>
        <w:t xml:space="preserve">Zamawiający informuje, że będzie zastosowany mechanizm podzielonej płatności, </w:t>
      </w:r>
      <w:r w:rsidRPr="00AF37CC">
        <w:rPr>
          <w:rFonts w:ascii="Times New Roman" w:hAnsi="Times New Roman"/>
          <w:color w:val="000000"/>
          <w:sz w:val="24"/>
          <w:szCs w:val="24"/>
        </w:rPr>
        <w:br/>
        <w:t>o którym mowa w ustawie z dnia 11 marca 2004 r. o podatku od towarów i usług (</w:t>
      </w:r>
      <w:proofErr w:type="spellStart"/>
      <w:r w:rsidRPr="00AF37CC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AF37CC">
        <w:rPr>
          <w:rFonts w:ascii="Times New Roman" w:hAnsi="Times New Roman"/>
          <w:color w:val="000000"/>
          <w:sz w:val="24"/>
          <w:szCs w:val="24"/>
        </w:rPr>
        <w:t xml:space="preserve">. Dz. U. z 2024 r. poz. 361 z </w:t>
      </w:r>
      <w:proofErr w:type="spellStart"/>
      <w:r w:rsidRPr="00AF37CC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AF37CC">
        <w:rPr>
          <w:rFonts w:ascii="Times New Roman" w:hAnsi="Times New Roman"/>
          <w:color w:val="000000"/>
          <w:sz w:val="24"/>
          <w:szCs w:val="24"/>
        </w:rPr>
        <w:t xml:space="preserve">. zm.). </w:t>
      </w:r>
      <w:r w:rsidRPr="00AF37CC">
        <w:rPr>
          <w:rFonts w:ascii="Times New Roman" w:hAnsi="Times New Roman"/>
          <w:sz w:val="24"/>
          <w:szCs w:val="24"/>
        </w:rPr>
        <w:t xml:space="preserve">Wykonawca musi być w wykazie podatników VAT (Biała Lista) prowadzonym przez Krajową Administrację Skarbową udostępnioną na stronie internetowej Ministerstwa Finansów oraz w Centralnej Ewidencji i Informacji </w:t>
      </w:r>
      <w:r w:rsidRPr="00AF37CC">
        <w:rPr>
          <w:rFonts w:ascii="Times New Roman" w:hAnsi="Times New Roman"/>
          <w:sz w:val="24"/>
          <w:szCs w:val="24"/>
        </w:rPr>
        <w:br/>
        <w:t xml:space="preserve">o Działalności Gospodarczej </w:t>
      </w:r>
      <w:proofErr w:type="spellStart"/>
      <w:r w:rsidRPr="00AF37CC">
        <w:rPr>
          <w:rFonts w:ascii="Times New Roman" w:hAnsi="Times New Roman"/>
          <w:sz w:val="24"/>
          <w:szCs w:val="24"/>
        </w:rPr>
        <w:t>CEiDG</w:t>
      </w:r>
      <w:proofErr w:type="spellEnd"/>
      <w:r w:rsidRPr="00AF37CC">
        <w:rPr>
          <w:rFonts w:ascii="Times New Roman" w:hAnsi="Times New Roman"/>
          <w:sz w:val="24"/>
          <w:szCs w:val="24"/>
        </w:rPr>
        <w:t>.</w:t>
      </w:r>
    </w:p>
    <w:p w:rsidR="00433E6D" w:rsidRPr="00AF37CC" w:rsidRDefault="00433E6D" w:rsidP="008F297D">
      <w:pPr>
        <w:numPr>
          <w:ilvl w:val="0"/>
          <w:numId w:val="3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37CC">
        <w:rPr>
          <w:rFonts w:ascii="Times New Roman" w:hAnsi="Times New Roman"/>
          <w:color w:val="000000"/>
          <w:sz w:val="24"/>
          <w:szCs w:val="24"/>
        </w:rPr>
        <w:t xml:space="preserve">Strony akceptują wystawianie i dostarczanie w formie elektronicznej w formacie PDF faktur, faktur korygujących oraz duplikatów faktur zgodnie z art. 106n ustawy z dnia 11 marca 2004 r. o podatku od towarów i usług (tekst jedn. </w:t>
      </w:r>
      <w:r w:rsidRPr="00AF37CC">
        <w:rPr>
          <w:rFonts w:ascii="Times New Roman" w:hAnsi="Times New Roman"/>
          <w:sz w:val="24"/>
          <w:szCs w:val="24"/>
        </w:rPr>
        <w:t>Dz. U. z 2024 r., poz. 361</w:t>
      </w:r>
      <w:r w:rsidRPr="00AF37CC">
        <w:rPr>
          <w:rFonts w:ascii="Times New Roman" w:hAnsi="Times New Roman"/>
          <w:color w:val="000000"/>
          <w:sz w:val="24"/>
          <w:szCs w:val="24"/>
        </w:rPr>
        <w:t xml:space="preserve"> ze zmianami).</w:t>
      </w:r>
    </w:p>
    <w:p w:rsidR="00433E6D" w:rsidRPr="00AF37CC" w:rsidRDefault="00433E6D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7</w:t>
      </w:r>
    </w:p>
    <w:p w:rsidR="00433E6D" w:rsidRDefault="00433E6D" w:rsidP="007D6311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Przekazanie przedmiotu zamówienia</w:t>
      </w:r>
    </w:p>
    <w:p w:rsidR="007D6311" w:rsidRPr="00AF37CC" w:rsidRDefault="007D6311" w:rsidP="007D6311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297D" w:rsidRPr="00AF37CC" w:rsidRDefault="00433E6D" w:rsidP="008F297D">
      <w:pPr>
        <w:numPr>
          <w:ilvl w:val="0"/>
          <w:numId w:val="34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Za termin realizacji zamówienia objętego niniejszą umową przyjmuje się dzień ostatecznego przekazania protokołem zdawczo-odbiorczym przez Wykonawcę pełnej dokumentacji.</w:t>
      </w:r>
    </w:p>
    <w:p w:rsidR="008F297D" w:rsidRPr="00AF37CC" w:rsidRDefault="00433E6D" w:rsidP="008F297D">
      <w:pPr>
        <w:numPr>
          <w:ilvl w:val="0"/>
          <w:numId w:val="34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przypadku stwierdzenia wad, błędów, niekompletnego opracowania lub innych nieprawidłowości, Wykonawca usunie je zgodnie z zastrzeżeniami zgłoszonymi przez Zamawiającego w protokole wad i błędów, w terminie wskazanym w proto</w:t>
      </w:r>
      <w:r w:rsidR="008F297D" w:rsidRPr="00AF37CC">
        <w:rPr>
          <w:rFonts w:ascii="Times New Roman" w:hAnsi="Times New Roman"/>
          <w:sz w:val="24"/>
          <w:szCs w:val="24"/>
        </w:rPr>
        <w:t xml:space="preserve">kole, </w:t>
      </w:r>
      <w:r w:rsidR="008F297D" w:rsidRPr="00AF37CC">
        <w:rPr>
          <w:rFonts w:ascii="Times New Roman" w:hAnsi="Times New Roman"/>
          <w:sz w:val="24"/>
          <w:szCs w:val="24"/>
        </w:rPr>
        <w:br/>
        <w:t>na własny koszt</w:t>
      </w:r>
    </w:p>
    <w:p w:rsidR="008F297D" w:rsidRPr="00AF37CC" w:rsidRDefault="00433E6D" w:rsidP="008F297D">
      <w:pPr>
        <w:numPr>
          <w:ilvl w:val="0"/>
          <w:numId w:val="34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Jeżeli Wykonawca nie usunie wskazanych przez Zamawiającego nieprawidłowości </w:t>
      </w:r>
      <w:r w:rsidRPr="00AF37CC">
        <w:rPr>
          <w:rFonts w:ascii="Times New Roman" w:hAnsi="Times New Roman"/>
          <w:sz w:val="24"/>
          <w:szCs w:val="24"/>
        </w:rPr>
        <w:br/>
        <w:t>w terminie wskazanym w protokole, o którym mowa w ust. 2 niniejszego paragrafu, odmówi ich usunięcia lub dokona ich usunięcia błędnie, a dzieło nadal będzie wadliwe, Zamawiający naliczy kary umowne, o których mowa w § 9 ust. 3 pkt. 3.2 lit. c) lub odstąpi od umowy zgodnie z zapisem § 10 ust. 1 pkt. 1.6 niniejszej umowy.</w:t>
      </w:r>
    </w:p>
    <w:p w:rsidR="008F297D" w:rsidRPr="00AF37CC" w:rsidRDefault="00433E6D" w:rsidP="008F297D">
      <w:pPr>
        <w:numPr>
          <w:ilvl w:val="0"/>
          <w:numId w:val="34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Wykonawca nie może bez zgody Zamawiającego przekazać praw i obowiązków, wynikających z umowy. Wykonawca odpowiada za prace wykonane przez podwykonawców, niezbędne do realizacji zlecenia głównego.</w:t>
      </w:r>
    </w:p>
    <w:p w:rsidR="00433E6D" w:rsidRPr="00AF37CC" w:rsidRDefault="00433E6D" w:rsidP="008F297D">
      <w:pPr>
        <w:numPr>
          <w:ilvl w:val="0"/>
          <w:numId w:val="34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W przypadku niekompletności dokumentacji objętej niniejszą umową Wykonawca zobowiązany jest do wykonania dokumentacji uzupełniającej bezzwłocznie i pokrycia </w:t>
      </w:r>
      <w:r w:rsidRPr="00AF37CC">
        <w:rPr>
          <w:rFonts w:ascii="Times New Roman" w:hAnsi="Times New Roman"/>
          <w:sz w:val="24"/>
          <w:szCs w:val="24"/>
        </w:rPr>
        <w:br/>
        <w:t xml:space="preserve">w całości kosztów jej wykonania. </w:t>
      </w: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8</w:t>
      </w:r>
    </w:p>
    <w:p w:rsidR="00433E6D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Kontakty zamawiającego z Wykonawcą</w:t>
      </w:r>
    </w:p>
    <w:p w:rsidR="007D6311" w:rsidRPr="00AF37CC" w:rsidRDefault="007D631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8F297D" w:rsidRPr="00AF37CC" w:rsidRDefault="00433E6D" w:rsidP="008F297D">
      <w:pPr>
        <w:widowControl w:val="0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Ze strony Zamawiającego, w sprawach związanych z wykonaniem przedmiotu umowy do kontaktów roboczych ustanawia się następujące osoby: </w:t>
      </w:r>
    </w:p>
    <w:p w:rsidR="00735991" w:rsidRPr="00AF37CC" w:rsidRDefault="00735991" w:rsidP="00735991">
      <w:pPr>
        <w:widowControl w:val="0"/>
        <w:ind w:left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Bożena </w:t>
      </w:r>
      <w:proofErr w:type="spellStart"/>
      <w:r w:rsidRPr="00AF37CC">
        <w:rPr>
          <w:rFonts w:ascii="Times New Roman" w:hAnsi="Times New Roman"/>
          <w:sz w:val="24"/>
          <w:szCs w:val="24"/>
        </w:rPr>
        <w:t>Bondrow</w:t>
      </w:r>
      <w:proofErr w:type="spellEnd"/>
      <w:r w:rsidRPr="00AF37CC">
        <w:rPr>
          <w:rFonts w:ascii="Times New Roman" w:hAnsi="Times New Roman"/>
          <w:sz w:val="24"/>
          <w:szCs w:val="24"/>
        </w:rPr>
        <w:t xml:space="preserve"> – tel. 757389564</w:t>
      </w:r>
    </w:p>
    <w:p w:rsidR="00735991" w:rsidRPr="00AF37CC" w:rsidRDefault="00735991" w:rsidP="00735991">
      <w:pPr>
        <w:widowControl w:val="0"/>
        <w:ind w:left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Agata </w:t>
      </w:r>
      <w:proofErr w:type="spellStart"/>
      <w:r w:rsidRPr="00AF37CC">
        <w:rPr>
          <w:rFonts w:ascii="Times New Roman" w:hAnsi="Times New Roman"/>
          <w:sz w:val="24"/>
          <w:szCs w:val="24"/>
        </w:rPr>
        <w:t>Marnicka</w:t>
      </w:r>
      <w:proofErr w:type="spellEnd"/>
      <w:r w:rsidRPr="00AF37CC">
        <w:rPr>
          <w:rFonts w:ascii="Times New Roman" w:hAnsi="Times New Roman"/>
          <w:sz w:val="24"/>
          <w:szCs w:val="24"/>
        </w:rPr>
        <w:t xml:space="preserve"> – tel. 757389564 </w:t>
      </w:r>
    </w:p>
    <w:p w:rsidR="008F297D" w:rsidRPr="00AF37CC" w:rsidRDefault="00433E6D" w:rsidP="008F297D">
      <w:pPr>
        <w:widowControl w:val="0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Ze strony Wykonawcy osobami ustanowionymi do kontaktów roboczych są następujące </w:t>
      </w:r>
      <w:r w:rsidRPr="00AF37CC">
        <w:rPr>
          <w:rFonts w:ascii="Times New Roman" w:hAnsi="Times New Roman"/>
          <w:sz w:val="24"/>
          <w:szCs w:val="24"/>
        </w:rPr>
        <w:lastRenderedPageBreak/>
        <w:t>osoby: …………………………….</w:t>
      </w:r>
    </w:p>
    <w:p w:rsidR="00433E6D" w:rsidRPr="00AF37CC" w:rsidRDefault="00433E6D" w:rsidP="008F297D">
      <w:pPr>
        <w:widowControl w:val="0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O każdej zmianie na tych stanowiskach strony zobowiązane są powiadomić w terminie 4 dni od ich wprowadzenia.</w:t>
      </w: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9</w:t>
      </w:r>
    </w:p>
    <w:p w:rsidR="00433E6D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Kary umowne</w:t>
      </w:r>
    </w:p>
    <w:p w:rsidR="007D6311" w:rsidRPr="00AF37CC" w:rsidRDefault="007D631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433E6D" w:rsidRPr="00AF37CC" w:rsidRDefault="00433E6D">
      <w:pPr>
        <w:widowControl w:val="0"/>
        <w:numPr>
          <w:ilvl w:val="0"/>
          <w:numId w:val="22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Ustaloną przez Strony formą odszkodowania za nienależyte wykonanie umowy będą kary umowne.</w:t>
      </w:r>
    </w:p>
    <w:p w:rsidR="00433E6D" w:rsidRPr="00AF37CC" w:rsidRDefault="00433E6D">
      <w:pPr>
        <w:widowControl w:val="0"/>
        <w:numPr>
          <w:ilvl w:val="0"/>
          <w:numId w:val="22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Kary dotyczą także niedotrzymania terminu realizacji przedmiotu umowy, wynikającego z winy Wykonawcy.</w:t>
      </w:r>
    </w:p>
    <w:p w:rsidR="00433E6D" w:rsidRPr="00AF37CC" w:rsidRDefault="00433E6D">
      <w:pPr>
        <w:widowControl w:val="0"/>
        <w:numPr>
          <w:ilvl w:val="0"/>
          <w:numId w:val="22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Kary, o których mowa w ust. 1 i 2 niniejszego paragrafu, będą naliczane w następujących przypadkach i wysokościach:</w:t>
      </w:r>
    </w:p>
    <w:p w:rsidR="00433E6D" w:rsidRPr="00AF37CC" w:rsidRDefault="00433E6D">
      <w:pPr>
        <w:widowControl w:val="0"/>
        <w:numPr>
          <w:ilvl w:val="1"/>
          <w:numId w:val="22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Zamawiający jest zobowiązany do zapłaty kar umownych Wykonawcy za odstąpienie od umowy z przyczyn, za które Zamawiający ponosi odpowiedzialność </w:t>
      </w:r>
      <w:r w:rsidRPr="00AF37CC">
        <w:rPr>
          <w:rFonts w:ascii="Times New Roman" w:hAnsi="Times New Roman"/>
          <w:sz w:val="24"/>
          <w:szCs w:val="24"/>
        </w:rPr>
        <w:br/>
        <w:t>w wysokości 10% wartości wynagrodzenia umownego</w:t>
      </w:r>
    </w:p>
    <w:p w:rsidR="00433E6D" w:rsidRPr="00AF37CC" w:rsidRDefault="00433E6D">
      <w:pPr>
        <w:widowControl w:val="0"/>
        <w:numPr>
          <w:ilvl w:val="1"/>
          <w:numId w:val="22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Wykonawca jest zobowiązany do zapłaty kar umownych Zamawiającemu </w:t>
      </w:r>
      <w:r w:rsidRPr="00AF37CC">
        <w:rPr>
          <w:rFonts w:ascii="Times New Roman" w:hAnsi="Times New Roman"/>
          <w:sz w:val="24"/>
          <w:szCs w:val="24"/>
        </w:rPr>
        <w:br/>
        <w:t>w następujących przypadkach:</w:t>
      </w:r>
    </w:p>
    <w:p w:rsidR="00433E6D" w:rsidRPr="00AF37CC" w:rsidRDefault="00433E6D">
      <w:pPr>
        <w:widowControl w:val="0"/>
        <w:numPr>
          <w:ilvl w:val="2"/>
          <w:numId w:val="22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za zwłokę w wykonaniu określonego w umowie przedmiotu umowy w terminie </w:t>
      </w:r>
      <w:r w:rsidRPr="00AF37CC">
        <w:rPr>
          <w:rFonts w:ascii="Times New Roman" w:hAnsi="Times New Roman"/>
          <w:sz w:val="24"/>
          <w:szCs w:val="24"/>
        </w:rPr>
        <w:br/>
        <w:t>o którym mowa w § 3 w wysokości 0,2% całkowitego wynagrodzenia umownego, o którym mowa w § 6 , za każdy dzień zwłoki;</w:t>
      </w:r>
    </w:p>
    <w:p w:rsidR="00433E6D" w:rsidRPr="00AF37CC" w:rsidRDefault="00433E6D">
      <w:pPr>
        <w:widowControl w:val="0"/>
        <w:numPr>
          <w:ilvl w:val="2"/>
          <w:numId w:val="22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za odstąpienie od umowy z przyczyn, za które ponosi odpowiedzialność Wykonawca w wysokości 10% całkowitego wynagrodzenia za projekt, </w:t>
      </w:r>
      <w:r w:rsidRPr="00AF37CC">
        <w:rPr>
          <w:rFonts w:ascii="Times New Roman" w:hAnsi="Times New Roman"/>
          <w:sz w:val="24"/>
          <w:szCs w:val="24"/>
        </w:rPr>
        <w:br/>
        <w:t>z zastrzeżeniem postanowień zawartych w § 10 ust. 2 niniejszej umowy, bez prawa do wynagrodzenia za pracę dotychczas wykonaną.</w:t>
      </w:r>
    </w:p>
    <w:p w:rsidR="00433E6D" w:rsidRPr="00AF37CC" w:rsidRDefault="00433E6D">
      <w:pPr>
        <w:widowControl w:val="0"/>
        <w:numPr>
          <w:ilvl w:val="2"/>
          <w:numId w:val="22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za nieterminowe usunięcie wad i usterek projektu w stosunku do terminów ustalonych przez strony w wysokości 0,2% całkowitego wynagrodzenia za każdy dzień zwłoki, liczony od terminu wskazanego na ich usunięcie w protokole, </w:t>
      </w:r>
      <w:r w:rsidRPr="00AF37CC">
        <w:rPr>
          <w:rFonts w:ascii="Times New Roman" w:hAnsi="Times New Roman"/>
          <w:sz w:val="24"/>
          <w:szCs w:val="24"/>
        </w:rPr>
        <w:br/>
        <w:t>o którym mowa w § 7 ust. 2.</w:t>
      </w:r>
    </w:p>
    <w:p w:rsidR="00433E6D" w:rsidRPr="00AF37CC" w:rsidRDefault="00433E6D">
      <w:pPr>
        <w:widowControl w:val="0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Jeżeli kara umowna z któregokolwiek wymienionego w umowie tytułu nie pokrywa poniesionej szkody, strona, która poniosła szkodę, może dochodzić odszkodowania uzupełniającego, dokumentując swoje roszczenie wyliczeniem rzeczywiście poniesionych szkód oraz ich ścisłym związkiem z niewykonaniem lub nienależytym wykonaniem danego zobowiązania umowy przez stronę drugą.</w:t>
      </w:r>
    </w:p>
    <w:p w:rsidR="00433E6D" w:rsidRPr="00AF37CC" w:rsidRDefault="00433E6D">
      <w:pPr>
        <w:widowControl w:val="0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Kara umowna powinna być zapłacona przez stronę, która naruszała postanowienia umowy, w terminie 14 dni od daty wystąpienia przez stronę drugą z żądaniem zapłaty. Zamawiający w razie zwłoki w zapłacie kary przez Wykonawcę może potrącić należną mu karę z należności Wykonawcy.</w:t>
      </w:r>
    </w:p>
    <w:p w:rsidR="00433E6D" w:rsidRPr="00AF37CC" w:rsidRDefault="00433E6D">
      <w:pPr>
        <w:widowControl w:val="0"/>
        <w:numPr>
          <w:ilvl w:val="0"/>
          <w:numId w:val="22"/>
        </w:numPr>
        <w:spacing w:after="200"/>
        <w:ind w:left="426" w:hanging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sz w:val="24"/>
          <w:szCs w:val="24"/>
        </w:rPr>
        <w:t>Wykonawca nie ma prawa przenosić na rzecz osób trzecich wierzytelności wynikających z niniejszej umowy bez zgody Zamawiającego.</w:t>
      </w: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10</w:t>
      </w:r>
    </w:p>
    <w:p w:rsidR="00433E6D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Odstąpienie od umowy</w:t>
      </w:r>
    </w:p>
    <w:p w:rsidR="007D6311" w:rsidRPr="00AF37CC" w:rsidRDefault="007D631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F41CA6" w:rsidRPr="00F41CA6" w:rsidRDefault="00F41CA6" w:rsidP="00F41CA6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Zamawiającemu przysługuje prawo odstąpienia od umowy w całości albo w części w sytuacjach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wskazanych w przepisach powszechnie obowiązujących oraz w szczególności w następujących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sytuacjach:</w:t>
      </w:r>
    </w:p>
    <w:p w:rsidR="00F41CA6" w:rsidRDefault="00F41CA6" w:rsidP="00F41CA6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razie wystąpienia istotnej zmiany okoliczności powodującej, że wykonanie umowy nie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leży w interesie publicznym, czego nie można było przewidzieć w chwili zawarcia umowy;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odstąpienie od umowy w tym wypadku może nastąpić w terminie 30 dni od powzięcia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wiadomości o powyższych okolicznościach, zgodnie z art. 456 ust. 1 </w:t>
      </w:r>
      <w:proofErr w:type="spellStart"/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pkt</w:t>
      </w:r>
      <w:proofErr w:type="spellEnd"/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1 PZP. W tym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przypadku Wykonawca może żądać wyłącznie wynagrodzenia należnego mu do dnia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odstąpienia od umowy przez Zamawiającego,</w:t>
      </w:r>
    </w:p>
    <w:p w:rsidR="00F41CA6" w:rsidRDefault="00F41CA6" w:rsidP="00F41CA6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przystąpienia do likwidacji Wykonawcy lub co najmniej jednego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Wykonawców w przypadku Wykonawców wspólnie realizujących zamówienie (konsorcjum,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spółka cywilna),</w:t>
      </w:r>
    </w:p>
    <w:p w:rsidR="00F41CA6" w:rsidRDefault="00F41CA6" w:rsidP="00F41CA6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razie złożenia wniosku o ogłoszenie upadłości Wykonawcy lub co najmniej jednego 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Wykonawców w przypadku Wykonawców wspólnie realizujących zamówienie (konsorcjum,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spółka cywilna),</w:t>
      </w:r>
    </w:p>
    <w:p w:rsidR="00F41CA6" w:rsidRDefault="00F41CA6" w:rsidP="00F41CA6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wydania nakazu zajęcia majątku Wykonawcy w zakresie, który uniemożliwia wykonanie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Wykonawcę przedmiotu umowy,</w:t>
      </w:r>
    </w:p>
    <w:p w:rsidR="00F41CA6" w:rsidRDefault="00F41CA6" w:rsidP="00F41CA6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rozwiązania umowy konsorcjum przez co najmniej jednego z członków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konsorcjum,</w:t>
      </w:r>
    </w:p>
    <w:p w:rsidR="00F41CA6" w:rsidRDefault="00F41CA6" w:rsidP="00F41CA6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nie rozpoczął wykonywania zadania w pełnym zakresie w terminie wskazanym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umowie,</w:t>
      </w:r>
    </w:p>
    <w:p w:rsidR="00F41CA6" w:rsidRDefault="00F41CA6" w:rsidP="00F41CA6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przerwał realizację zadania bez uzasadnienia oraz nie kontynuuje go pomimo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wezwania Zamawiającego złożonego na piśmie i przerwa ta trwa dłużej niż 14 dni,</w:t>
      </w:r>
    </w:p>
    <w:p w:rsidR="00F41CA6" w:rsidRDefault="00F41CA6" w:rsidP="00F41CA6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nie wykonał przedmiotu umowy w terminie określonym w § 2. W takim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przypadku Zamawiający uprawniony jest odstąpić od umowy bez konieczności wyznaczania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dodatkowego terminu,</w:t>
      </w:r>
    </w:p>
    <w:p w:rsidR="00F41CA6" w:rsidRDefault="00F41CA6" w:rsidP="00F41CA6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jeżeli Wykonawca wykonywał zadania objęte przedmiotem umowy w sposób nienależyty,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niezgodnie z postanowieniami niniejszej umowy, niezgodnie z SWZ, obowiązującymi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przepisami prawa i pomimo jednorazowego wezwania przez Zamawiającego do prawidłowej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realizacji, nie nastąpiła zmiana sposobu ich wykonywania,</w:t>
      </w:r>
    </w:p>
    <w:p w:rsidR="00F41CA6" w:rsidRDefault="00F41CA6" w:rsidP="00F41CA6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wykorzystuje mienie Zamawiającego bez jego zgody lub niezgodnie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przeznaczeniem.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F41CA6" w:rsidRPr="00F41CA6" w:rsidRDefault="00F41CA6" w:rsidP="00F41CA6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Wykonawcy przysługuje prawo odstąpienia od umowy, jeżeli Zamawiający:</w:t>
      </w:r>
    </w:p>
    <w:p w:rsidR="00F41CA6" w:rsidRDefault="00F41CA6" w:rsidP="00F41CA6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wywiązuje się z obowiązku zapłaty faktur VAT mimo dodatkowego wezwania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terminie 1 miesiąca od upływu terminu zapłaty, określonego w niniejszej umowie,</w:t>
      </w:r>
    </w:p>
    <w:p w:rsidR="00F41CA6" w:rsidRPr="00F41CA6" w:rsidRDefault="00F41CA6" w:rsidP="00F41CA6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zawiadomi Wykonawcę, iż wobec zaistnienia uprzednio nieprzewidzianych okoliczności nie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będzie mógł spełnić swoich zobowiązań umownych wobec Wykonawcy.</w:t>
      </w:r>
    </w:p>
    <w:p w:rsidR="00F41CA6" w:rsidRDefault="00F41CA6" w:rsidP="00F41CA6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Odstąpienie od umowy, o którym mowa w ust. 1 i 2, powinno nastąpić w formie pisemnej pod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rygorem nieważności takiego oświadczenia i powinno zawierać uzasadnienie.</w:t>
      </w:r>
    </w:p>
    <w:p w:rsidR="00F41CA6" w:rsidRPr="00F41CA6" w:rsidRDefault="00F41CA6" w:rsidP="00F41CA6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Odstąpienie od umowy w przypadkach określonych w ust. 1 i ust.2 powinno nastąpić</w:t>
      </w:r>
    </w:p>
    <w:p w:rsidR="00F41CA6" w:rsidRPr="00F41CA6" w:rsidRDefault="00F41CA6" w:rsidP="00F41CA6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 terminie 30 dni od daty uzyskania informacji o wystąpieniu przesłanki uzasadniającej</w:t>
      </w:r>
    </w:p>
    <w:p w:rsidR="00F41CA6" w:rsidRDefault="00F41CA6" w:rsidP="00F41CA6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odstąpienie od umowy.</w:t>
      </w:r>
    </w:p>
    <w:p w:rsidR="00F41CA6" w:rsidRDefault="00F41CA6" w:rsidP="00F41CA6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określonym w ust. 1 </w:t>
      </w:r>
      <w:proofErr w:type="spellStart"/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pkt</w:t>
      </w:r>
      <w:proofErr w:type="spellEnd"/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1 Wykonawca może żądać jedynie wynagrodzenia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należnego z tytułu wykonania części Umowy do czasu odstąpienia.</w:t>
      </w:r>
    </w:p>
    <w:p w:rsidR="00F41CA6" w:rsidRDefault="00F41CA6" w:rsidP="00F41CA6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razie zaistnienia okoliczności wskazanych w ust. 1 pkt. 2-5 Wykonawca ma obowiązek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poinformowania Zamawiającego na piśmie w terminie 7 dni od zaistnienia tego zdarzenia, bądź od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powzięcia wiadomości o złożeniu wniosku o ogłoszenie upadłości Wykonawcy przez jego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wierzyciela.</w:t>
      </w:r>
    </w:p>
    <w:p w:rsidR="00F41CA6" w:rsidRPr="00F41CA6" w:rsidRDefault="00F41CA6" w:rsidP="00F41CA6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Postanowienia niniejszej umowy nie wyłączają stosowania przez strony przepisów Kodeksy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F41C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cywilnego w zakresie odstąpienia od umowy.</w:t>
      </w:r>
    </w:p>
    <w:p w:rsidR="00F41CA6" w:rsidRDefault="00F41CA6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11</w:t>
      </w:r>
    </w:p>
    <w:p w:rsidR="00433E6D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Zmiany umowy</w:t>
      </w:r>
    </w:p>
    <w:p w:rsidR="007D6311" w:rsidRPr="00AF37CC" w:rsidRDefault="007D631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433E6D" w:rsidRPr="00AF37CC" w:rsidRDefault="00433E6D">
      <w:pPr>
        <w:widowControl w:val="0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Zamawiający przewiduje możliwość dokonania zmiany postanowień zawartej umowy w stosunku do treści oferty, na podstawie której dokonał wyboru Wykonawcy. Zakres przewidzianych zmian obejmuje:</w:t>
      </w:r>
    </w:p>
    <w:p w:rsidR="00433E6D" w:rsidRPr="00AF37CC" w:rsidRDefault="00433E6D">
      <w:pPr>
        <w:widowControl w:val="0"/>
        <w:numPr>
          <w:ilvl w:val="0"/>
          <w:numId w:val="17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Aktualizację danych Wykonawcy i Zamawiającego poprzez: zmianę nazwy firmy, zmianę adresu siedziby, zmianę formy prawnej itp.</w:t>
      </w:r>
    </w:p>
    <w:p w:rsidR="00433E6D" w:rsidRPr="00AF37CC" w:rsidRDefault="00433E6D">
      <w:pPr>
        <w:widowControl w:val="0"/>
        <w:numPr>
          <w:ilvl w:val="0"/>
          <w:numId w:val="17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Zmianę terminu realizacji zamówienia z przyczyn nieleżących po stronie Wykonawcy w następujących przypadkach:</w:t>
      </w:r>
    </w:p>
    <w:p w:rsidR="00433E6D" w:rsidRPr="00AF37CC" w:rsidRDefault="00433E6D">
      <w:pPr>
        <w:widowControl w:val="0"/>
        <w:numPr>
          <w:ilvl w:val="2"/>
          <w:numId w:val="1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opóźnień Zamawiającego w przekazaniu Wykonawcy dokumentów wymaganych przepisami, do których przekazania był zobowiązany,</w:t>
      </w:r>
    </w:p>
    <w:p w:rsidR="00433E6D" w:rsidRPr="00AF37CC" w:rsidRDefault="00433E6D">
      <w:pPr>
        <w:widowControl w:val="0"/>
        <w:numPr>
          <w:ilvl w:val="2"/>
          <w:numId w:val="1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nie uzyskania przez Wykonawcę, niezbędnych do wykonania przedmiotu zamówienia opinii i uzgodnień od instytucji, organów i osób nie będących stronami umowy w terminach umożliwiających prawidłowe wykonanie przedmiotowego zamówienia,</w:t>
      </w:r>
    </w:p>
    <w:p w:rsidR="00433E6D" w:rsidRPr="00AF37CC" w:rsidRDefault="00433E6D">
      <w:pPr>
        <w:widowControl w:val="0"/>
        <w:numPr>
          <w:ilvl w:val="2"/>
          <w:numId w:val="1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zmiany warunków projektowania przez jednostki opiniujące, uzgadniające,</w:t>
      </w:r>
    </w:p>
    <w:p w:rsidR="00433E6D" w:rsidRPr="00AF37CC" w:rsidRDefault="00433E6D">
      <w:pPr>
        <w:widowControl w:val="0"/>
        <w:numPr>
          <w:ilvl w:val="2"/>
          <w:numId w:val="1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przedłużenia terminu swoich czynności ponad przewidziane prawem terminy przez jednostki uzgadniające lub zatwierdzające,</w:t>
      </w:r>
    </w:p>
    <w:p w:rsidR="00433E6D" w:rsidRPr="00AF37CC" w:rsidRDefault="00433E6D">
      <w:pPr>
        <w:widowControl w:val="0"/>
        <w:numPr>
          <w:ilvl w:val="2"/>
          <w:numId w:val="1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wstrzymania wykonania prac przez uprawnione organy,</w:t>
      </w:r>
    </w:p>
    <w:p w:rsidR="00433E6D" w:rsidRPr="00AF37CC" w:rsidRDefault="00433E6D">
      <w:pPr>
        <w:widowControl w:val="0"/>
        <w:numPr>
          <w:ilvl w:val="2"/>
          <w:numId w:val="1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zmian prawa lub obowiązujących norm wywołujących konieczność zmiany zakresu pracy.</w:t>
      </w:r>
    </w:p>
    <w:p w:rsidR="00433E6D" w:rsidRPr="00AF37CC" w:rsidRDefault="00433E6D">
      <w:pPr>
        <w:widowControl w:val="0"/>
        <w:numPr>
          <w:ilvl w:val="0"/>
          <w:numId w:val="17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Zmianę osób przedstawionych w ofercie Wykonawca może dokonywać jedynie za uprzednią pisemną zgodą Zamawiającego, akceptującego nową osobę na następujących warunkach:</w:t>
      </w:r>
    </w:p>
    <w:p w:rsidR="00433E6D" w:rsidRPr="00AF37CC" w:rsidRDefault="00433E6D">
      <w:pPr>
        <w:widowControl w:val="0"/>
        <w:numPr>
          <w:ilvl w:val="2"/>
          <w:numId w:val="21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Wykonawca proponuje zmianę ww. osób w szczególności w razie: śmierci, choroby lub zdarzeń losowych, niewywiązywania się z obowiązków wynikających z umowy, rezygnacji tej osoby.</w:t>
      </w:r>
    </w:p>
    <w:p w:rsidR="00433E6D" w:rsidRPr="00AF37CC" w:rsidRDefault="00433E6D">
      <w:pPr>
        <w:widowControl w:val="0"/>
        <w:numPr>
          <w:ilvl w:val="2"/>
          <w:numId w:val="21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Zamawiający może żądać od Wykonawcy zmiany ww. osób, jeżeli uzna, że nie wykonują one swoich obowiązków wynikających z umowy. Wykonawca obowiązany jest zmienić ww. osoby zgodnie z żądaniem Zamawiającego </w:t>
      </w:r>
      <w:r w:rsidRPr="00AF37CC">
        <w:rPr>
          <w:rFonts w:ascii="Times New Roman" w:hAnsi="Times New Roman"/>
          <w:sz w:val="24"/>
          <w:szCs w:val="24"/>
        </w:rPr>
        <w:br/>
        <w:t>w terminie wskazanym we wniosku Zamawiającego.</w:t>
      </w:r>
    </w:p>
    <w:p w:rsidR="00433E6D" w:rsidRPr="00AF37CC" w:rsidRDefault="00433E6D">
      <w:pPr>
        <w:widowControl w:val="0"/>
        <w:numPr>
          <w:ilvl w:val="2"/>
          <w:numId w:val="21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lastRenderedPageBreak/>
        <w:t>W przypadku zmiany ww. osób, nowe osoby powołane do pełnienia ww. obowiązków muszą spełniać wymagania dla pełnienia danej funkcji, określone dla osób wskazanych w ofercie.</w:t>
      </w:r>
    </w:p>
    <w:p w:rsidR="00433E6D" w:rsidRPr="00AF37CC" w:rsidRDefault="00433E6D">
      <w:pPr>
        <w:widowControl w:val="0"/>
        <w:numPr>
          <w:ilvl w:val="0"/>
          <w:numId w:val="17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Zmianę podwykonawcy, która możliwa będzie jedynie wtedy, jeżeli zakres realizowanych przez podwykonawcę usług nie ulegnie zmianie w stosunku do zakresu usług wskazanych w ofercie Wykonawcy, a które zaplanował on do realizacji przez podwykonawcę. Zmiana taka możliwa będzie jedynie na uzasadniony wniosek Wykonawcy, do którego winien załączyć projekt umowy z podwykonawcą, przy czym wymagana jest w tym przypadku pisemna zgoda Zamawiającego na zawarcie przez Wykonawcę umowy z innym podwykonawcą.</w:t>
      </w:r>
    </w:p>
    <w:p w:rsidR="00433E6D" w:rsidRPr="00AF37CC" w:rsidRDefault="00433E6D">
      <w:pPr>
        <w:widowControl w:val="0"/>
        <w:numPr>
          <w:ilvl w:val="0"/>
          <w:numId w:val="17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Zmiana dotyczy dodatkowych usług od dotychczasowego Wykonawcy, nieobjętych zamówieniem podstawowym, a stały się niezbędne i:</w:t>
      </w:r>
    </w:p>
    <w:p w:rsidR="00433E6D" w:rsidRPr="00AF37CC" w:rsidRDefault="00433E6D">
      <w:pPr>
        <w:widowControl w:val="0"/>
        <w:numPr>
          <w:ilvl w:val="2"/>
          <w:numId w:val="1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Zmiana Wykonawcy nie może nastąpić z powodów ekonomicznych lub technicznych;</w:t>
      </w:r>
    </w:p>
    <w:p w:rsidR="00433E6D" w:rsidRPr="00AF37CC" w:rsidRDefault="00433E6D">
      <w:pPr>
        <w:widowControl w:val="0"/>
        <w:numPr>
          <w:ilvl w:val="2"/>
          <w:numId w:val="1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Zmiana Wykonawcy spowodowałyby zwiększenie kosztów dla Zamawiającego </w:t>
      </w:r>
    </w:p>
    <w:p w:rsidR="00433E6D" w:rsidRPr="00AF37CC" w:rsidRDefault="00433E6D">
      <w:pPr>
        <w:widowControl w:val="0"/>
        <w:numPr>
          <w:ilvl w:val="2"/>
          <w:numId w:val="1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Wartość każdej kolejnej zmiany nie przekroczy 50% wartości zamówienia określonej w umowie;</w:t>
      </w:r>
    </w:p>
    <w:p w:rsidR="00433E6D" w:rsidRPr="00AF37CC" w:rsidRDefault="00433E6D">
      <w:pPr>
        <w:widowControl w:val="0"/>
        <w:numPr>
          <w:ilvl w:val="0"/>
          <w:numId w:val="17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 Zmiana umowy spowodowana jest okolicznościami, których Zamawiający nie mógł przewidzieć i wartość takiej zmiany nie przekracza 50% wartości zamówienia określonej pierwotnie w umowie</w:t>
      </w:r>
    </w:p>
    <w:p w:rsidR="00433E6D" w:rsidRPr="00AF37CC" w:rsidRDefault="00433E6D">
      <w:pPr>
        <w:widowControl w:val="0"/>
        <w:numPr>
          <w:ilvl w:val="0"/>
          <w:numId w:val="17"/>
        </w:numPr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Zmiany, niezależnie od ich wartości, nie są istotne w rozumieniu ustawy – Prawo zamówień publicznych.</w:t>
      </w:r>
    </w:p>
    <w:p w:rsidR="00433E6D" w:rsidRPr="00AF37CC" w:rsidRDefault="00433E6D">
      <w:pPr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Warunkiem wprowadzenia zmian do zawartej umowy będzie potwierdzenie powstałych okoliczności w formie opisowej i właściwie umotywowanej, potwierdzonej przez każdą ze stron umowy, w terminie 7 dni od dnia wystąpienia przesłanki do wprowadzenia takiej zmiany.</w:t>
      </w:r>
    </w:p>
    <w:p w:rsidR="00433E6D" w:rsidRPr="00AF37CC" w:rsidRDefault="00433E6D">
      <w:pPr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przedstawionych przypadkach wystąpienia opóźnień, strony ustalają nowe terminy wykonania umowy, z tym, że okres przesunięcia terminu wykonania umowy równy będzie, co najmniej okresowi trwania przyczyny opóźnienia.</w:t>
      </w:r>
    </w:p>
    <w:p w:rsidR="00433E6D" w:rsidRPr="00AF37CC" w:rsidRDefault="00433E6D">
      <w:pPr>
        <w:widowControl w:val="0"/>
        <w:numPr>
          <w:ilvl w:val="0"/>
          <w:numId w:val="16"/>
        </w:numPr>
        <w:spacing w:after="200"/>
        <w:ind w:left="426" w:hanging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sz w:val="24"/>
          <w:szCs w:val="24"/>
        </w:rPr>
        <w:t>Zmiana umowy nastąpi w formie aneksu do umowy.</w:t>
      </w:r>
    </w:p>
    <w:p w:rsidR="00433E6D" w:rsidRPr="00AF37CC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§ 12</w:t>
      </w:r>
    </w:p>
    <w:p w:rsidR="00433E6D" w:rsidRDefault="00433E6D">
      <w:pPr>
        <w:pStyle w:val="Bezodstpw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t>Postanowienia końcowe</w:t>
      </w:r>
    </w:p>
    <w:p w:rsidR="007D6311" w:rsidRPr="00AF37CC" w:rsidRDefault="007D631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8F297D" w:rsidRPr="00AF37CC" w:rsidRDefault="00433E6D" w:rsidP="008F297D">
      <w:pPr>
        <w:widowControl w:val="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Wszelkie sprawy sporne wynikające z umowy lub z nią związane zostaną rozstrzygnięte przez sąd właściwy dla siedziby Zamawiającego.</w:t>
      </w:r>
    </w:p>
    <w:p w:rsidR="008F297D" w:rsidRPr="00AF37CC" w:rsidRDefault="00433E6D" w:rsidP="008F297D">
      <w:pPr>
        <w:widowControl w:val="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W sprawach nieuregulowanych niniejszą umową mają zastosowanie odpowiednie przepisy ustawy z dnia 23 kwietnia 1964 r. Kodeks cywilny (</w:t>
      </w:r>
      <w:proofErr w:type="spellStart"/>
      <w:r w:rsidRPr="00AF37CC">
        <w:rPr>
          <w:rFonts w:ascii="Times New Roman" w:hAnsi="Times New Roman"/>
          <w:sz w:val="24"/>
          <w:szCs w:val="24"/>
        </w:rPr>
        <w:t>t.j</w:t>
      </w:r>
      <w:proofErr w:type="spellEnd"/>
      <w:r w:rsidRPr="00AF37CC">
        <w:rPr>
          <w:rFonts w:ascii="Times New Roman" w:hAnsi="Times New Roman"/>
          <w:sz w:val="24"/>
          <w:szCs w:val="24"/>
        </w:rPr>
        <w:t xml:space="preserve">. Dz. U. z 2023 r. poz. 1610 z </w:t>
      </w:r>
      <w:proofErr w:type="spellStart"/>
      <w:r w:rsidRPr="00AF37CC">
        <w:rPr>
          <w:rFonts w:ascii="Times New Roman" w:hAnsi="Times New Roman"/>
          <w:sz w:val="24"/>
          <w:szCs w:val="24"/>
        </w:rPr>
        <w:t>późn</w:t>
      </w:r>
      <w:proofErr w:type="spellEnd"/>
      <w:r w:rsidRPr="00AF37CC">
        <w:rPr>
          <w:rFonts w:ascii="Times New Roman" w:hAnsi="Times New Roman"/>
          <w:sz w:val="24"/>
          <w:szCs w:val="24"/>
        </w:rPr>
        <w:t>. zm.).</w:t>
      </w:r>
    </w:p>
    <w:p w:rsidR="00433E6D" w:rsidRPr="00AF37CC" w:rsidRDefault="00433E6D" w:rsidP="008F297D">
      <w:pPr>
        <w:widowControl w:val="0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 xml:space="preserve">Wykonawca obowiązuje się do przestrzegania przepisów ustawy z dnia 10 maja 2018 r. </w:t>
      </w:r>
      <w:r w:rsidRPr="00AF37CC">
        <w:rPr>
          <w:rFonts w:ascii="Times New Roman" w:hAnsi="Times New Roman"/>
          <w:sz w:val="24"/>
          <w:szCs w:val="24"/>
        </w:rPr>
        <w:br/>
        <w:t>o ochronie danych osobowych (</w:t>
      </w:r>
      <w:proofErr w:type="spellStart"/>
      <w:r w:rsidRPr="00AF37CC">
        <w:rPr>
          <w:rFonts w:ascii="Times New Roman" w:hAnsi="Times New Roman"/>
          <w:sz w:val="24"/>
          <w:szCs w:val="24"/>
        </w:rPr>
        <w:t>t.j</w:t>
      </w:r>
      <w:proofErr w:type="spellEnd"/>
      <w:r w:rsidRPr="00AF37CC">
        <w:rPr>
          <w:rFonts w:ascii="Times New Roman" w:hAnsi="Times New Roman"/>
          <w:sz w:val="24"/>
          <w:szCs w:val="24"/>
        </w:rPr>
        <w:t>. Dz. U. z 2019 r. poz. 1781), a w szczególności zabezpieczenia uzyskanych danych i przetwarzanych danych przed ich udostępnieniem osobom nieupoważnionym.</w:t>
      </w:r>
    </w:p>
    <w:p w:rsidR="00433E6D" w:rsidRPr="00AF37CC" w:rsidRDefault="00433E6D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AF37CC">
        <w:rPr>
          <w:rFonts w:ascii="Times New Roman" w:hAnsi="Times New Roman"/>
          <w:b/>
          <w:color w:val="000000"/>
          <w:sz w:val="28"/>
          <w:szCs w:val="28"/>
        </w:rPr>
        <w:lastRenderedPageBreak/>
        <w:t>§ 13</w:t>
      </w:r>
    </w:p>
    <w:p w:rsidR="00433E6D" w:rsidRPr="00AF37CC" w:rsidRDefault="00433E6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AF37CC">
        <w:rPr>
          <w:rFonts w:ascii="Times New Roman" w:hAnsi="Times New Roman"/>
          <w:sz w:val="24"/>
          <w:szCs w:val="24"/>
        </w:rPr>
        <w:t>Umowę sporządzono w 2 jednobrzmiących egzemplarzach po 1 egzemplarze dla każdej ze stron.</w:t>
      </w:r>
    </w:p>
    <w:p w:rsidR="00433E6D" w:rsidRPr="00AF37CC" w:rsidRDefault="00433E6D" w:rsidP="00AF37CC">
      <w:pPr>
        <w:jc w:val="both"/>
        <w:rPr>
          <w:rFonts w:ascii="Times New Roman" w:hAnsi="Times New Roman"/>
          <w:b/>
          <w:sz w:val="24"/>
          <w:szCs w:val="24"/>
        </w:rPr>
      </w:pPr>
    </w:p>
    <w:p w:rsidR="00433E6D" w:rsidRPr="00AF37CC" w:rsidRDefault="00433E6D">
      <w:pPr>
        <w:pStyle w:val="Zal-podpis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F37C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33E6D" w:rsidRPr="00AF37CC" w:rsidRDefault="00433E6D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33E6D" w:rsidRPr="00AF37CC" w:rsidRDefault="00433E6D" w:rsidP="00AF37CC">
      <w:pPr>
        <w:widowControl w:val="0"/>
        <w:jc w:val="center"/>
      </w:pPr>
      <w:r w:rsidRPr="00AF37CC">
        <w:rPr>
          <w:rFonts w:ascii="Times New Roman" w:hAnsi="Times New Roman"/>
          <w:b/>
          <w:sz w:val="28"/>
          <w:szCs w:val="28"/>
        </w:rPr>
        <w:t xml:space="preserve">Z A M A W I A J Ą C Y                                           W Y K O N A W C A    </w:t>
      </w:r>
      <w:r>
        <w:rPr>
          <w:rFonts w:cs="Arial"/>
          <w:b/>
          <w:sz w:val="28"/>
          <w:szCs w:val="28"/>
        </w:rPr>
        <w:t xml:space="preserve">                                             </w:t>
      </w:r>
      <w:r>
        <w:tab/>
      </w:r>
      <w:r>
        <w:tab/>
      </w:r>
      <w:r>
        <w:tab/>
      </w:r>
      <w:r>
        <w:tab/>
      </w:r>
    </w:p>
    <w:p w:rsidR="00433E6D" w:rsidRDefault="00433E6D">
      <w:pPr>
        <w:jc w:val="both"/>
        <w:rPr>
          <w:rFonts w:cs="Arial"/>
          <w:sz w:val="20"/>
          <w:szCs w:val="20"/>
        </w:rPr>
      </w:pPr>
    </w:p>
    <w:p w:rsidR="00433E6D" w:rsidRDefault="00433E6D">
      <w:pPr>
        <w:jc w:val="both"/>
        <w:rPr>
          <w:rFonts w:cs="Arial"/>
          <w:sz w:val="20"/>
          <w:szCs w:val="20"/>
        </w:rPr>
      </w:pPr>
    </w:p>
    <w:p w:rsidR="00433E6D" w:rsidRDefault="00433E6D">
      <w:bookmarkStart w:id="0" w:name="_Hlk63753796"/>
      <w:bookmarkEnd w:id="0"/>
    </w:p>
    <w:sectPr w:rsidR="00433E6D" w:rsidSect="001F6E1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04" w:right="1417" w:bottom="1276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D6C" w:rsidRDefault="00CA0D6C">
      <w:r>
        <w:separator/>
      </w:r>
    </w:p>
  </w:endnote>
  <w:endnote w:type="continuationSeparator" w:id="0">
    <w:p w:rsidR="00CA0D6C" w:rsidRDefault="00CA0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yriadPro-I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6D" w:rsidRDefault="008C5947">
    <w:pPr>
      <w:pStyle w:val="Stopka"/>
      <w:jc w:val="righ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22.8pt;margin-top:-.05pt;width:509.9pt;height:.1pt;flip:x;z-index:-251659264" o:connectortype="straight" o:allowincell="f" strokeweight=".26mm">
          <v:stroke joinstyle="miter"/>
        </v:shape>
      </w:pict>
    </w:r>
    <w:r w:rsidR="00433E6D">
      <w:t xml:space="preserve">Strona </w:t>
    </w:r>
    <w:r>
      <w:rPr>
        <w:b/>
        <w:bCs/>
        <w:sz w:val="24"/>
        <w:szCs w:val="24"/>
      </w:rPr>
      <w:fldChar w:fldCharType="begin"/>
    </w:r>
    <w:r w:rsidR="00433E6D"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29B1">
      <w:rPr>
        <w:b/>
        <w:bCs/>
        <w:noProof/>
        <w:sz w:val="24"/>
        <w:szCs w:val="24"/>
      </w:rPr>
      <w:t>11</w:t>
    </w:r>
    <w:r>
      <w:rPr>
        <w:b/>
        <w:bCs/>
        <w:sz w:val="24"/>
        <w:szCs w:val="24"/>
      </w:rPr>
      <w:fldChar w:fldCharType="end"/>
    </w:r>
    <w:r w:rsidR="00433E6D">
      <w:t xml:space="preserve"> z </w:t>
    </w:r>
    <w:r>
      <w:rPr>
        <w:b/>
        <w:bCs/>
        <w:sz w:val="24"/>
        <w:szCs w:val="24"/>
      </w:rPr>
      <w:fldChar w:fldCharType="begin"/>
    </w:r>
    <w:r w:rsidR="00433E6D"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 w:rsidR="00CB29B1">
      <w:rPr>
        <w:b/>
        <w:bCs/>
        <w:noProof/>
        <w:sz w:val="24"/>
        <w:szCs w:val="24"/>
      </w:rPr>
      <w:t>11</w:t>
    </w:r>
    <w:r>
      <w:rPr>
        <w:b/>
        <w:bCs/>
        <w:sz w:val="24"/>
        <w:szCs w:val="24"/>
      </w:rPr>
      <w:fldChar w:fldCharType="end"/>
    </w:r>
  </w:p>
  <w:p w:rsidR="00433E6D" w:rsidRDefault="00433E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6D" w:rsidRDefault="008C5947">
    <w:pPr>
      <w:pStyle w:val="Stopka"/>
      <w:jc w:val="right"/>
      <w:rPr>
        <w:b/>
        <w:bCs/>
        <w:color w:val="FF0000"/>
        <w:sz w:val="28"/>
        <w:szCs w:val="28"/>
      </w:rPr>
    </w:pPr>
    <w:r w:rsidRPr="008C5947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44.6pt;margin-top:.95pt;width:545.25pt;height:.8pt;flip:y;z-index:-251656192" o:connectortype="straight" o:allowincell="f" strokeweight=".26mm">
          <v:stroke joinstyle="miter"/>
        </v:shape>
      </w:pict>
    </w:r>
    <w:r w:rsidR="00433E6D">
      <w:t xml:space="preserve">Strona </w:t>
    </w:r>
    <w:r>
      <w:rPr>
        <w:b/>
        <w:bCs/>
        <w:sz w:val="24"/>
        <w:szCs w:val="24"/>
      </w:rPr>
      <w:fldChar w:fldCharType="begin"/>
    </w:r>
    <w:r w:rsidR="00433E6D"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29B1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 w:rsidR="00433E6D">
      <w:t xml:space="preserve"> z </w:t>
    </w:r>
    <w:r>
      <w:rPr>
        <w:b/>
        <w:bCs/>
        <w:sz w:val="24"/>
        <w:szCs w:val="24"/>
      </w:rPr>
      <w:fldChar w:fldCharType="begin"/>
    </w:r>
    <w:r w:rsidR="00433E6D"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 w:rsidR="00CB29B1">
      <w:rPr>
        <w:b/>
        <w:bCs/>
        <w:noProof/>
        <w:sz w:val="24"/>
        <w:szCs w:val="24"/>
      </w:rPr>
      <w:t>11</w:t>
    </w:r>
    <w:r>
      <w:rPr>
        <w:b/>
        <w:bCs/>
        <w:sz w:val="24"/>
        <w:szCs w:val="24"/>
      </w:rPr>
      <w:fldChar w:fldCharType="end"/>
    </w:r>
  </w:p>
  <w:p w:rsidR="00433E6D" w:rsidRDefault="00433E6D">
    <w:pPr>
      <w:pStyle w:val="Stopka"/>
      <w:jc w:val="center"/>
      <w:rPr>
        <w:b/>
        <w:bCs/>
        <w:color w:val="FF0000"/>
        <w:sz w:val="28"/>
        <w:szCs w:val="28"/>
      </w:rPr>
    </w:pPr>
    <w:r>
      <w:rPr>
        <w:b/>
        <w:bCs/>
        <w:color w:val="FF0000"/>
        <w:sz w:val="28"/>
        <w:szCs w:val="28"/>
      </w:rPr>
      <w:t>NIE ZAŁĄCZAĆ DO OFERTY</w:t>
    </w:r>
  </w:p>
  <w:p w:rsidR="00433E6D" w:rsidRDefault="00433E6D">
    <w:pPr>
      <w:pStyle w:val="Stopka"/>
      <w:rPr>
        <w:b/>
        <w:bCs/>
        <w:color w:val="FF000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D6C" w:rsidRDefault="00CA0D6C">
      <w:r>
        <w:separator/>
      </w:r>
    </w:p>
  </w:footnote>
  <w:footnote w:type="continuationSeparator" w:id="0">
    <w:p w:rsidR="00CA0D6C" w:rsidRDefault="00CA0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6D" w:rsidRPr="00E85745" w:rsidRDefault="00AC206D" w:rsidP="00AC206D">
    <w:pPr>
      <w:pStyle w:val="Nagwek"/>
      <w:jc w:val="center"/>
      <w:rPr>
        <w:rFonts w:ascii="Times New Roman" w:hAnsi="Times New Roman"/>
        <w:b/>
        <w:bCs/>
        <w:sz w:val="18"/>
        <w:szCs w:val="18"/>
      </w:rPr>
    </w:pPr>
    <w:r w:rsidRPr="00E85745">
      <w:rPr>
        <w:rFonts w:ascii="Times New Roman" w:hAnsi="Times New Roman"/>
        <w:b/>
        <w:bCs/>
        <w:sz w:val="18"/>
        <w:szCs w:val="18"/>
      </w:rPr>
      <w:t xml:space="preserve">ZAŁĄCZNIK NR </w:t>
    </w:r>
    <w:r w:rsidR="00AF37CC" w:rsidRPr="00E85745">
      <w:rPr>
        <w:rFonts w:ascii="Times New Roman" w:hAnsi="Times New Roman"/>
        <w:b/>
        <w:bCs/>
        <w:sz w:val="18"/>
        <w:szCs w:val="18"/>
      </w:rPr>
      <w:t>5</w:t>
    </w:r>
  </w:p>
  <w:p w:rsidR="00AC206D" w:rsidRPr="00E85745" w:rsidRDefault="00AC206D" w:rsidP="00AC206D">
    <w:pPr>
      <w:pStyle w:val="Nagwek"/>
      <w:jc w:val="center"/>
      <w:rPr>
        <w:rFonts w:ascii="Times New Roman" w:hAnsi="Times New Roman"/>
        <w:b/>
        <w:bCs/>
        <w:sz w:val="18"/>
        <w:szCs w:val="18"/>
      </w:rPr>
    </w:pPr>
    <w:r w:rsidRPr="00E85745">
      <w:rPr>
        <w:rFonts w:ascii="Times New Roman" w:hAnsi="Times New Roman"/>
        <w:b/>
        <w:bCs/>
        <w:sz w:val="18"/>
        <w:szCs w:val="18"/>
      </w:rPr>
      <w:t>DO Z A P R O S Z E N I A</w:t>
    </w:r>
  </w:p>
  <w:p w:rsidR="00AC206D" w:rsidRPr="00E85745" w:rsidRDefault="00AC206D" w:rsidP="00AC206D">
    <w:pPr>
      <w:pStyle w:val="Nagwek"/>
      <w:ind w:hanging="1"/>
      <w:jc w:val="center"/>
      <w:rPr>
        <w:rFonts w:ascii="Times New Roman" w:hAnsi="Times New Roman"/>
        <w:b/>
        <w:bCs/>
        <w:sz w:val="18"/>
        <w:szCs w:val="18"/>
      </w:rPr>
    </w:pPr>
    <w:r w:rsidRPr="00E85745">
      <w:rPr>
        <w:rFonts w:ascii="Times New Roman" w:hAnsi="Times New Roman"/>
        <w:b/>
        <w:bCs/>
        <w:sz w:val="18"/>
        <w:szCs w:val="18"/>
      </w:rPr>
      <w:t>DO SKŁADANIA OFERT W FORMIE ZAPYTANIA OFERTOWEGO</w:t>
    </w:r>
  </w:p>
  <w:p w:rsidR="00AC206D" w:rsidRPr="00E85745" w:rsidRDefault="00AC206D" w:rsidP="00AC206D">
    <w:pPr>
      <w:pStyle w:val="Nagwek"/>
      <w:ind w:hanging="1"/>
      <w:jc w:val="center"/>
      <w:rPr>
        <w:rFonts w:ascii="Times New Roman" w:hAnsi="Times New Roman"/>
        <w:sz w:val="18"/>
        <w:szCs w:val="18"/>
      </w:rPr>
    </w:pPr>
  </w:p>
  <w:p w:rsidR="00AC206D" w:rsidRPr="00E85745" w:rsidRDefault="00AC206D" w:rsidP="00AC206D">
    <w:pPr>
      <w:pStyle w:val="Nagwek"/>
      <w:ind w:hanging="1"/>
      <w:jc w:val="center"/>
      <w:rPr>
        <w:rFonts w:ascii="Times New Roman" w:hAnsi="Times New Roman"/>
        <w:sz w:val="18"/>
        <w:szCs w:val="18"/>
      </w:rPr>
    </w:pPr>
    <w:r w:rsidRPr="00E85745">
      <w:rPr>
        <w:rFonts w:ascii="Times New Roman" w:hAnsi="Times New Roman"/>
        <w:sz w:val="18"/>
        <w:szCs w:val="18"/>
      </w:rPr>
      <w:t>ZAMAWIAJĄCY: Publiczna Szkoła Podstawowa im. Wł. St. Reymonta w Warcie Bolesławieckiej</w:t>
    </w:r>
  </w:p>
  <w:p w:rsidR="00AC206D" w:rsidRPr="00E85745" w:rsidRDefault="00AC206D" w:rsidP="00AC206D">
    <w:pPr>
      <w:pStyle w:val="Nagwek"/>
      <w:ind w:hanging="1"/>
      <w:jc w:val="center"/>
      <w:rPr>
        <w:rFonts w:ascii="Times New Roman" w:hAnsi="Times New Roman"/>
        <w:sz w:val="18"/>
        <w:szCs w:val="18"/>
      </w:rPr>
    </w:pPr>
    <w:r w:rsidRPr="00E85745">
      <w:rPr>
        <w:rFonts w:ascii="Times New Roman" w:hAnsi="Times New Roman"/>
        <w:sz w:val="18"/>
        <w:szCs w:val="18"/>
      </w:rPr>
      <w:t xml:space="preserve">SYGNATURA SPRAWY: </w:t>
    </w:r>
    <w:r w:rsidR="00AF37CC" w:rsidRPr="00E85745">
      <w:rPr>
        <w:rFonts w:ascii="Times New Roman" w:hAnsi="Times New Roman"/>
        <w:sz w:val="18"/>
        <w:szCs w:val="18"/>
      </w:rPr>
      <w:t>PSPWB.26</w:t>
    </w:r>
    <w:r w:rsidR="00F41CA6">
      <w:rPr>
        <w:rFonts w:ascii="Times New Roman" w:hAnsi="Times New Roman"/>
        <w:sz w:val="18"/>
        <w:szCs w:val="18"/>
      </w:rPr>
      <w:t>2.6</w:t>
    </w:r>
    <w:r w:rsidRPr="00E85745">
      <w:rPr>
        <w:rFonts w:ascii="Times New Roman" w:hAnsi="Times New Roman"/>
        <w:sz w:val="18"/>
        <w:szCs w:val="18"/>
      </w:rPr>
      <w:t>.2024</w:t>
    </w:r>
  </w:p>
  <w:p w:rsidR="00F41CA6" w:rsidRDefault="00E85745" w:rsidP="00F41CA6">
    <w:pPr>
      <w:pStyle w:val="Nagwek"/>
      <w:jc w:val="center"/>
      <w:rPr>
        <w:rFonts w:ascii="Times New Roman" w:eastAsiaTheme="minorHAnsi" w:hAnsi="Times New Roman"/>
        <w:bCs/>
        <w:i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NAZWA ZAMÓWIENIA: </w:t>
    </w:r>
    <w:r w:rsidR="00F41CA6" w:rsidRPr="00AF37CC">
      <w:rPr>
        <w:rFonts w:ascii="Times New Roman" w:hAnsi="Times New Roman"/>
        <w:b/>
        <w:bCs/>
        <w:i/>
        <w:iCs/>
        <w:sz w:val="18"/>
        <w:szCs w:val="18"/>
      </w:rPr>
      <w:t>„</w:t>
    </w:r>
    <w:r w:rsidR="00CB29B1">
      <w:rPr>
        <w:rFonts w:ascii="Times New Roman" w:eastAsiaTheme="minorHAnsi" w:hAnsi="Times New Roman"/>
        <w:bCs/>
        <w:i/>
        <w:sz w:val="18"/>
        <w:szCs w:val="18"/>
      </w:rPr>
      <w:t>Zakup i dostawa komputerów do</w:t>
    </w:r>
    <w:r w:rsidR="00F41CA6" w:rsidRPr="00AF37CC">
      <w:rPr>
        <w:rFonts w:ascii="Times New Roman" w:eastAsiaTheme="minorHAnsi" w:hAnsi="Times New Roman"/>
        <w:bCs/>
        <w:i/>
        <w:sz w:val="18"/>
        <w:szCs w:val="18"/>
      </w:rPr>
      <w:t xml:space="preserve"> Publicznej Szkole Podstawowej im. Wł. St. Reymonta </w:t>
    </w:r>
  </w:p>
  <w:p w:rsidR="00AC206D" w:rsidRPr="00F41CA6" w:rsidRDefault="00F41CA6" w:rsidP="00F41CA6">
    <w:pPr>
      <w:pStyle w:val="Nagwek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AF37CC">
      <w:rPr>
        <w:rFonts w:ascii="Times New Roman" w:eastAsiaTheme="minorHAnsi" w:hAnsi="Times New Roman"/>
        <w:bCs/>
        <w:i/>
        <w:sz w:val="18"/>
        <w:szCs w:val="18"/>
      </w:rPr>
      <w:t>w Warcie Bolesławieckiej”</w:t>
    </w:r>
  </w:p>
  <w:p w:rsidR="00433E6D" w:rsidRDefault="008C5947">
    <w:pPr>
      <w:pStyle w:val="Nagwek"/>
      <w:rPr>
        <w:rFonts w:ascii="Times New Roman" w:hAnsi="Times New Roman"/>
        <w:sz w:val="24"/>
        <w:szCs w:val="24"/>
        <w:lang w:eastAsia="pl-PL"/>
      </w:rPr>
    </w:pPr>
    <w:r w:rsidRPr="008C5947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5.35pt;margin-top:2.9pt;width:493.55pt;height:.8pt;flip:x y;z-index:-251658240" o:connectortype="straight" o:allowincell="f" strokeweight=".26mm">
          <v:stroke joinstyle="miter"/>
        </v:shape>
      </w:pict>
    </w:r>
    <w:r w:rsidR="00433E6D">
      <w:rPr>
        <w:rFonts w:ascii="Times New Roman" w:eastAsia="Times New Roman" w:hAnsi="Times New Roman"/>
        <w:sz w:val="36"/>
        <w:szCs w:val="36"/>
      </w:rPr>
      <w:t xml:space="preserve">                    </w:t>
    </w:r>
  </w:p>
  <w:p w:rsidR="00433E6D" w:rsidRDefault="00433E6D">
    <w:pPr>
      <w:pStyle w:val="Nagwek"/>
      <w:jc w:val="center"/>
      <w:rPr>
        <w:rFonts w:ascii="Times New Roman" w:hAnsi="Times New Roman"/>
        <w:sz w:val="24"/>
        <w:szCs w:val="24"/>
        <w:lang w:eastAsia="pl-PL"/>
      </w:rPr>
    </w:pPr>
  </w:p>
  <w:p w:rsidR="00433E6D" w:rsidRDefault="00433E6D">
    <w:pPr>
      <w:pStyle w:val="Nagwek"/>
      <w:tabs>
        <w:tab w:val="left" w:pos="3686"/>
      </w:tabs>
      <w:ind w:left="156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6D" w:rsidRDefault="00AC206D">
    <w:pPr>
      <w:pStyle w:val="Nagwek"/>
      <w:tabs>
        <w:tab w:val="left" w:pos="142"/>
        <w:tab w:val="left" w:pos="3686"/>
      </w:tabs>
      <w:ind w:left="993" w:firstLine="283"/>
      <w:jc w:val="center"/>
      <w:rPr>
        <w:b/>
        <w:bCs/>
        <w:sz w:val="24"/>
        <w:szCs w:val="24"/>
      </w:rPr>
    </w:pPr>
  </w:p>
  <w:p w:rsidR="00AC206D" w:rsidRPr="00392278" w:rsidRDefault="00AC206D" w:rsidP="00AC206D">
    <w:pPr>
      <w:pStyle w:val="Nagwek"/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 xml:space="preserve">ZAŁĄCZNIK NR </w:t>
    </w:r>
    <w:r w:rsidR="00AF37CC">
      <w:rPr>
        <w:rFonts w:ascii="Times New Roman" w:hAnsi="Times New Roman"/>
        <w:b/>
        <w:bCs/>
        <w:sz w:val="18"/>
        <w:szCs w:val="18"/>
      </w:rPr>
      <w:t>5</w:t>
    </w:r>
  </w:p>
  <w:p w:rsidR="00AC206D" w:rsidRPr="00392278" w:rsidRDefault="00AC206D" w:rsidP="00AC206D">
    <w:pPr>
      <w:pStyle w:val="Nagwek"/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>DO Z A P R O S Z E N I A</w:t>
    </w:r>
  </w:p>
  <w:p w:rsidR="00AC206D" w:rsidRPr="00392278" w:rsidRDefault="00AC206D" w:rsidP="00AC206D">
    <w:pPr>
      <w:pStyle w:val="Nagwek"/>
      <w:ind w:hanging="1"/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>DO SKŁADANIA OFERT W FORMIE ZAPYTANIA OFERTOWEGO</w:t>
    </w:r>
  </w:p>
  <w:p w:rsidR="00AC206D" w:rsidRPr="004D6CDC" w:rsidRDefault="00AC206D" w:rsidP="00AC206D">
    <w:pPr>
      <w:pStyle w:val="Nagwek"/>
      <w:ind w:hanging="1"/>
      <w:jc w:val="center"/>
      <w:rPr>
        <w:rFonts w:ascii="Times New Roman" w:hAnsi="Times New Roman"/>
        <w:sz w:val="18"/>
        <w:szCs w:val="18"/>
      </w:rPr>
    </w:pPr>
  </w:p>
  <w:p w:rsidR="00AC206D" w:rsidRPr="004D6CDC" w:rsidRDefault="00AC206D" w:rsidP="00AC206D">
    <w:pPr>
      <w:pStyle w:val="Nagwek"/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ZAMAWIAJĄCY</w:t>
    </w:r>
    <w:r>
      <w:rPr>
        <w:rFonts w:ascii="Times New Roman" w:hAnsi="Times New Roman"/>
        <w:sz w:val="18"/>
        <w:szCs w:val="18"/>
      </w:rPr>
      <w:t>: Publiczna Szkoła Podstawowa im. Wł. St. Reymonta w Warcie Bolesławieckiej</w:t>
    </w:r>
  </w:p>
  <w:p w:rsidR="00AC206D" w:rsidRPr="00AF37CC" w:rsidRDefault="00AC206D" w:rsidP="00AC206D">
    <w:pPr>
      <w:pStyle w:val="Nagwek"/>
      <w:ind w:hanging="1"/>
      <w:jc w:val="center"/>
      <w:rPr>
        <w:rFonts w:ascii="Times New Roman" w:hAnsi="Times New Roman"/>
        <w:sz w:val="18"/>
        <w:szCs w:val="18"/>
      </w:rPr>
    </w:pPr>
    <w:r w:rsidRPr="00AF37CC">
      <w:rPr>
        <w:rFonts w:ascii="Times New Roman" w:hAnsi="Times New Roman"/>
        <w:sz w:val="18"/>
        <w:szCs w:val="18"/>
      </w:rPr>
      <w:t xml:space="preserve">SYGNATURA SPRAWY: </w:t>
    </w:r>
    <w:r w:rsidR="00F41CA6">
      <w:rPr>
        <w:rFonts w:ascii="Times New Roman" w:hAnsi="Times New Roman"/>
        <w:sz w:val="18"/>
        <w:szCs w:val="18"/>
      </w:rPr>
      <w:t>PSPWB.262.6.</w:t>
    </w:r>
    <w:r w:rsidRPr="00AF37CC">
      <w:rPr>
        <w:rFonts w:ascii="Times New Roman" w:hAnsi="Times New Roman"/>
        <w:sz w:val="18"/>
        <w:szCs w:val="18"/>
      </w:rPr>
      <w:t>2024</w:t>
    </w:r>
  </w:p>
  <w:p w:rsidR="00F41CA6" w:rsidRDefault="00AF37CC" w:rsidP="00AF37CC">
    <w:pPr>
      <w:pStyle w:val="Nagwek"/>
      <w:jc w:val="center"/>
      <w:rPr>
        <w:rFonts w:ascii="Times New Roman" w:eastAsiaTheme="minorHAnsi" w:hAnsi="Times New Roman"/>
        <w:bCs/>
        <w:i/>
        <w:sz w:val="18"/>
        <w:szCs w:val="18"/>
      </w:rPr>
    </w:pPr>
    <w:r w:rsidRPr="00AF37CC">
      <w:rPr>
        <w:rFonts w:ascii="Times New Roman" w:hAnsi="Times New Roman"/>
        <w:sz w:val="18"/>
        <w:szCs w:val="18"/>
      </w:rPr>
      <w:t>NAZWA ZAMÓWIENIA:</w:t>
    </w:r>
    <w:r w:rsidR="00AC206D" w:rsidRPr="00AF37CC">
      <w:rPr>
        <w:rFonts w:ascii="Times New Roman" w:hAnsi="Times New Roman"/>
        <w:b/>
        <w:bCs/>
        <w:i/>
        <w:iCs/>
        <w:sz w:val="18"/>
        <w:szCs w:val="18"/>
      </w:rPr>
      <w:t xml:space="preserve"> „</w:t>
    </w:r>
    <w:r w:rsidR="00CB29B1">
      <w:rPr>
        <w:rFonts w:ascii="Times New Roman" w:eastAsiaTheme="minorHAnsi" w:hAnsi="Times New Roman"/>
        <w:bCs/>
        <w:i/>
        <w:sz w:val="18"/>
        <w:szCs w:val="18"/>
      </w:rPr>
      <w:t>Zakup i dostawa komputerów do</w:t>
    </w:r>
    <w:r w:rsidRPr="00AF37CC">
      <w:rPr>
        <w:rFonts w:ascii="Times New Roman" w:eastAsiaTheme="minorHAnsi" w:hAnsi="Times New Roman"/>
        <w:bCs/>
        <w:i/>
        <w:sz w:val="18"/>
        <w:szCs w:val="18"/>
      </w:rPr>
      <w:t xml:space="preserve"> Publicznej Szkole Podstawowej im. Wł. St. Reymonta </w:t>
    </w:r>
  </w:p>
  <w:p w:rsidR="00AC206D" w:rsidRPr="00AF37CC" w:rsidRDefault="00AF37CC" w:rsidP="00AF37CC">
    <w:pPr>
      <w:pStyle w:val="Nagwek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AF37CC">
      <w:rPr>
        <w:rFonts w:ascii="Times New Roman" w:eastAsiaTheme="minorHAnsi" w:hAnsi="Times New Roman"/>
        <w:bCs/>
        <w:i/>
        <w:sz w:val="18"/>
        <w:szCs w:val="18"/>
      </w:rPr>
      <w:t>w Warcie Bolesławieckiej”</w:t>
    </w:r>
  </w:p>
  <w:p w:rsidR="00433E6D" w:rsidRDefault="008C5947">
    <w:pPr>
      <w:pStyle w:val="Nagwek"/>
      <w:tabs>
        <w:tab w:val="left" w:pos="3686"/>
      </w:tabs>
      <w:ind w:left="1560"/>
      <w:jc w:val="righ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14.6pt;margin-top:1.8pt;width:488.3pt;height:.8pt;flip:x;z-index:-251657216" o:connectortype="straight" o:allowincell="f" strokeweight=".26mm">
          <v:stroke joinstyle="miter"/>
        </v:shape>
      </w:pict>
    </w:r>
    <w:r w:rsidR="00433E6D">
      <w:rPr>
        <w:rFonts w:cs="Calibri"/>
      </w:rPr>
      <w:t xml:space="preserve">                              </w:t>
    </w:r>
  </w:p>
  <w:p w:rsidR="00433E6D" w:rsidRDefault="00433E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7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2069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4.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6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0"/>
        </w:tabs>
        <w:ind w:left="435" w:hanging="435"/>
      </w:pPr>
      <w:rPr>
        <w:b w:val="0"/>
        <w:bCs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decimal"/>
      <w:lvlText w:val="2.%1."/>
      <w:lvlJc w:val="left"/>
      <w:pPr>
        <w:tabs>
          <w:tab w:val="num" w:pos="-654"/>
        </w:tabs>
        <w:ind w:left="786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5">
    <w:nsid w:val="00000010"/>
    <w:multiLevelType w:val="multilevel"/>
    <w:tmpl w:val="01B030D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7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</w:abstractNum>
  <w:abstractNum w:abstractNumId="18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14"/>
    <w:multiLevelType w:val="singleLevel"/>
    <w:tmpl w:val="B25639B4"/>
    <w:name w:val="WW8Num22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1">
    <w:nsid w:val="00000016"/>
    <w:multiLevelType w:val="multilevel"/>
    <w:tmpl w:val="99304D8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435" w:hanging="435"/>
      </w:pPr>
      <w:rPr>
        <w:b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435" w:hanging="435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000000"/>
      </w:rPr>
    </w:lvl>
  </w:abstractNum>
  <w:abstractNum w:abstractNumId="24">
    <w:nsid w:val="00000019"/>
    <w:multiLevelType w:val="singleLevel"/>
    <w:tmpl w:val="00000019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2250" w:hanging="360"/>
      </w:pPr>
      <w:rPr>
        <w:rFonts w:ascii="Symbol" w:hAnsi="Symbol" w:cs="Symbol" w:hint="default"/>
      </w:rPr>
    </w:lvl>
  </w:abstractNum>
  <w:abstractNum w:abstractNumId="25">
    <w:nsid w:val="0000001A"/>
    <w:multiLevelType w:val="singleLevel"/>
    <w:tmpl w:val="0000001A"/>
    <w:name w:val="WW8Num31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6">
    <w:nsid w:val="0000001B"/>
    <w:multiLevelType w:val="multilevel"/>
    <w:tmpl w:val="0000001B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1D"/>
    <w:multiLevelType w:val="multilevel"/>
    <w:tmpl w:val="1F8EF118"/>
    <w:lvl w:ilvl="0">
      <w:start w:val="3"/>
      <w:numFmt w:val="decimal"/>
      <w:lvlText w:val="%1."/>
      <w:lvlJc w:val="left"/>
      <w:pPr>
        <w:tabs>
          <w:tab w:val="num" w:pos="0"/>
        </w:tabs>
        <w:ind w:left="435" w:hanging="435"/>
      </w:pPr>
      <w:rPr>
        <w:b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435" w:hanging="435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9">
    <w:nsid w:val="0000001E"/>
    <w:multiLevelType w:val="multilevel"/>
    <w:tmpl w:val="0000001E"/>
    <w:lvl w:ilvl="0">
      <w:start w:val="4"/>
      <w:numFmt w:val="decimal"/>
      <w:lvlText w:val="%1."/>
      <w:lvlJc w:val="left"/>
      <w:pPr>
        <w:tabs>
          <w:tab w:val="num" w:pos="0"/>
        </w:tabs>
        <w:ind w:left="435" w:hanging="435"/>
      </w:pPr>
      <w:rPr>
        <w:b w:val="0"/>
        <w:bCs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0">
    <w:nsid w:val="0000001F"/>
    <w:multiLevelType w:val="multilevel"/>
    <w:tmpl w:val="C4627E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1"/>
    <w:multiLevelType w:val="multilevel"/>
    <w:tmpl w:val="27FE94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7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6191983"/>
    <w:multiLevelType w:val="hybridMultilevel"/>
    <w:tmpl w:val="31749B2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18E77D27"/>
    <w:multiLevelType w:val="hybridMultilevel"/>
    <w:tmpl w:val="B1582C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B491CE5"/>
    <w:multiLevelType w:val="hybridMultilevel"/>
    <w:tmpl w:val="FCE445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0E813A8"/>
    <w:multiLevelType w:val="hybridMultilevel"/>
    <w:tmpl w:val="76A2B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D09B7"/>
    <w:multiLevelType w:val="hybridMultilevel"/>
    <w:tmpl w:val="C9B80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01ECE"/>
    <w:multiLevelType w:val="hybridMultilevel"/>
    <w:tmpl w:val="F5148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9"/>
  </w:num>
  <w:num w:numId="40">
    <w:abstractNumId w:val="38"/>
  </w:num>
  <w:num w:numId="41">
    <w:abstractNumId w:val="40"/>
  </w:num>
  <w:num w:numId="42">
    <w:abstractNumId w:val="43"/>
  </w:num>
  <w:num w:numId="43">
    <w:abstractNumId w:val="41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2"/>
      <o:rules v:ext="edit">
        <o:r id="V:Rule5" type="connector" idref="#_x0000_s2051"/>
        <o:r id="V:Rule6" type="connector" idref="#_x0000_s2053"/>
        <o:r id="V:Rule7" type="connector" idref="#_x0000_s2052"/>
        <o:r id="V:Rule8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F297D"/>
    <w:rsid w:val="00047D33"/>
    <w:rsid w:val="001F6E16"/>
    <w:rsid w:val="00433E6D"/>
    <w:rsid w:val="006B1843"/>
    <w:rsid w:val="00735991"/>
    <w:rsid w:val="007D6311"/>
    <w:rsid w:val="00831A10"/>
    <w:rsid w:val="0087709C"/>
    <w:rsid w:val="008C5947"/>
    <w:rsid w:val="008F297D"/>
    <w:rsid w:val="00AC206D"/>
    <w:rsid w:val="00AF37CC"/>
    <w:rsid w:val="00CA0D6C"/>
    <w:rsid w:val="00CB29B1"/>
    <w:rsid w:val="00E30B3C"/>
    <w:rsid w:val="00E342A9"/>
    <w:rsid w:val="00E85745"/>
    <w:rsid w:val="00F4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E1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1F6E16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2"/>
      <w:sz w:val="28"/>
      <w:szCs w:val="32"/>
    </w:rPr>
  </w:style>
  <w:style w:type="paragraph" w:styleId="Nagwek2">
    <w:name w:val="heading 2"/>
    <w:basedOn w:val="Normalny"/>
    <w:next w:val="Normalny"/>
    <w:qFormat/>
    <w:rsid w:val="001F6E16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Arial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F6E16"/>
    <w:rPr>
      <w:color w:val="000000"/>
    </w:rPr>
  </w:style>
  <w:style w:type="character" w:customStyle="1" w:styleId="WW8Num1z1">
    <w:name w:val="WW8Num1z1"/>
    <w:rsid w:val="001F6E16"/>
    <w:rPr>
      <w:b w:val="0"/>
      <w:color w:val="000000"/>
    </w:rPr>
  </w:style>
  <w:style w:type="character" w:customStyle="1" w:styleId="WW8Num2z0">
    <w:name w:val="WW8Num2z0"/>
    <w:rsid w:val="001F6E16"/>
    <w:rPr>
      <w:rFonts w:ascii="Symbol" w:hAnsi="Symbol" w:cs="Symbol" w:hint="default"/>
    </w:rPr>
  </w:style>
  <w:style w:type="character" w:customStyle="1" w:styleId="WW8Num2z1">
    <w:name w:val="WW8Num2z1"/>
    <w:rsid w:val="001F6E16"/>
    <w:rPr>
      <w:rFonts w:ascii="Courier New" w:hAnsi="Courier New" w:cs="Courier New" w:hint="default"/>
    </w:rPr>
  </w:style>
  <w:style w:type="character" w:customStyle="1" w:styleId="WW8Num2z2">
    <w:name w:val="WW8Num2z2"/>
    <w:rsid w:val="001F6E16"/>
    <w:rPr>
      <w:rFonts w:ascii="Wingdings" w:hAnsi="Wingdings" w:cs="Wingdings" w:hint="default"/>
    </w:rPr>
  </w:style>
  <w:style w:type="character" w:customStyle="1" w:styleId="WW8Num3z0">
    <w:name w:val="WW8Num3z0"/>
    <w:rsid w:val="001F6E16"/>
    <w:rPr>
      <w:rFonts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5z0">
    <w:name w:val="WW8Num5z0"/>
    <w:rsid w:val="001F6E16"/>
    <w:rPr>
      <w:rFonts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6z0">
    <w:name w:val="WW8Num6z0"/>
    <w:rsid w:val="001F6E16"/>
    <w:rPr>
      <w:b w:val="0"/>
      <w:bCs/>
    </w:rPr>
  </w:style>
  <w:style w:type="character" w:customStyle="1" w:styleId="WW8Num9z0">
    <w:name w:val="WW8Num9z0"/>
    <w:rsid w:val="001F6E16"/>
    <w:rPr>
      <w:rFonts w:hint="default"/>
    </w:rPr>
  </w:style>
  <w:style w:type="character" w:customStyle="1" w:styleId="WW8Num12z0">
    <w:name w:val="WW8Num12z0"/>
    <w:rsid w:val="001F6E16"/>
    <w:rPr>
      <w:rFonts w:ascii="Symbol" w:hAnsi="Symbol" w:cs="Symbol" w:hint="default"/>
    </w:rPr>
  </w:style>
  <w:style w:type="character" w:customStyle="1" w:styleId="WW8Num12z1">
    <w:name w:val="WW8Num12z1"/>
    <w:rsid w:val="001F6E16"/>
    <w:rPr>
      <w:rFonts w:ascii="Courier New" w:hAnsi="Courier New" w:cs="Courier New" w:hint="default"/>
    </w:rPr>
  </w:style>
  <w:style w:type="character" w:customStyle="1" w:styleId="WW8Num12z2">
    <w:name w:val="WW8Num12z2"/>
    <w:rsid w:val="001F6E16"/>
    <w:rPr>
      <w:rFonts w:ascii="Wingdings" w:hAnsi="Wingdings" w:cs="Wingdings" w:hint="default"/>
    </w:rPr>
  </w:style>
  <w:style w:type="character" w:customStyle="1" w:styleId="WW8Num13z0">
    <w:name w:val="WW8Num13z0"/>
    <w:rsid w:val="001F6E16"/>
    <w:rPr>
      <w:rFonts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6z0">
    <w:name w:val="WW8Num16z0"/>
    <w:rsid w:val="001F6E16"/>
    <w:rPr>
      <w:rFonts w:ascii="Calibri" w:hAnsi="Calibri" w:cs="Calibri" w:hint="default"/>
      <w:b w:val="0"/>
      <w:bCs/>
      <w:color w:val="000000"/>
      <w:sz w:val="22"/>
      <w:szCs w:val="22"/>
    </w:rPr>
  </w:style>
  <w:style w:type="character" w:customStyle="1" w:styleId="WW8Num17z0">
    <w:name w:val="WW8Num17z0"/>
    <w:rsid w:val="001F6E16"/>
    <w:rPr>
      <w:rFonts w:ascii="Calibri" w:hAnsi="Calibri" w:cs="Calibri" w:hint="default"/>
      <w:b w:val="0"/>
      <w:bCs/>
      <w:color w:val="000000"/>
      <w:sz w:val="22"/>
      <w:szCs w:val="22"/>
    </w:rPr>
  </w:style>
  <w:style w:type="character" w:customStyle="1" w:styleId="WW8Num18z0">
    <w:name w:val="WW8Num18z0"/>
    <w:rsid w:val="001F6E16"/>
    <w:rPr>
      <w:rFonts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9z0">
    <w:name w:val="WW8Num19z0"/>
    <w:rsid w:val="001F6E16"/>
    <w:rPr>
      <w:rFonts w:ascii="Calibri" w:hAnsi="Calibri" w:cs="Calibri" w:hint="default"/>
      <w:b w:val="0"/>
      <w:bCs/>
      <w:color w:val="000000"/>
      <w:sz w:val="22"/>
      <w:szCs w:val="22"/>
    </w:rPr>
  </w:style>
  <w:style w:type="character" w:customStyle="1" w:styleId="WW8Num22z0">
    <w:name w:val="WW8Num22z0"/>
    <w:rsid w:val="001F6E16"/>
    <w:rPr>
      <w:rFonts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24z1">
    <w:name w:val="WW8Num24z1"/>
    <w:rsid w:val="001F6E16"/>
    <w:rPr>
      <w:rFonts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25z0">
    <w:name w:val="WW8Num25z0"/>
    <w:rsid w:val="001F6E16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WW8Num26z0">
    <w:name w:val="WW8Num26z0"/>
    <w:rsid w:val="001F6E16"/>
    <w:rPr>
      <w:b/>
    </w:rPr>
  </w:style>
  <w:style w:type="character" w:customStyle="1" w:styleId="WW8Num26z1">
    <w:name w:val="WW8Num26z1"/>
    <w:rsid w:val="001F6E16"/>
    <w:rPr>
      <w:b w:val="0"/>
      <w:bCs/>
    </w:rPr>
  </w:style>
  <w:style w:type="character" w:customStyle="1" w:styleId="WW8Num27z0">
    <w:name w:val="WW8Num27z0"/>
    <w:rsid w:val="001F6E16"/>
    <w:rPr>
      <w:b w:val="0"/>
      <w:bCs/>
      <w:color w:val="000000"/>
    </w:rPr>
  </w:style>
  <w:style w:type="character" w:customStyle="1" w:styleId="WW8Num28z0">
    <w:name w:val="WW8Num28z0"/>
    <w:rsid w:val="001F6E16"/>
    <w:rPr>
      <w:rFonts w:hint="default"/>
      <w:b w:val="0"/>
      <w:bCs w:val="0"/>
      <w:sz w:val="22"/>
      <w:szCs w:val="22"/>
    </w:rPr>
  </w:style>
  <w:style w:type="character" w:customStyle="1" w:styleId="WW8Num29z0">
    <w:name w:val="WW8Num29z0"/>
    <w:rsid w:val="001F6E16"/>
    <w:rPr>
      <w:rFonts w:ascii="Symbol" w:hAnsi="Symbol" w:cs="Symbol" w:hint="default"/>
    </w:rPr>
  </w:style>
  <w:style w:type="character" w:customStyle="1" w:styleId="WW8Num29z1">
    <w:name w:val="WW8Num29z1"/>
    <w:rsid w:val="001F6E16"/>
    <w:rPr>
      <w:rFonts w:ascii="Courier New" w:hAnsi="Courier New" w:cs="Courier New" w:hint="default"/>
    </w:rPr>
  </w:style>
  <w:style w:type="character" w:customStyle="1" w:styleId="WW8Num29z2">
    <w:name w:val="WW8Num29z2"/>
    <w:rsid w:val="001F6E16"/>
    <w:rPr>
      <w:rFonts w:ascii="Wingdings" w:hAnsi="Wingdings" w:cs="Wingdings" w:hint="default"/>
    </w:rPr>
  </w:style>
  <w:style w:type="character" w:customStyle="1" w:styleId="WW8Num30z0">
    <w:name w:val="WW8Num30z0"/>
    <w:rsid w:val="001F6E16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WW8Num31z0">
    <w:name w:val="WW8Num31z0"/>
    <w:rsid w:val="001F6E16"/>
    <w:rPr>
      <w:rFonts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32z0">
    <w:name w:val="WW8Num32z0"/>
    <w:rsid w:val="001F6E16"/>
    <w:rPr>
      <w:rFonts w:ascii="Calibri" w:hAnsi="Calibri" w:cs="Calibri" w:hint="default"/>
      <w:i w:val="0"/>
      <w:iCs w:val="0"/>
      <w:sz w:val="24"/>
      <w:szCs w:val="24"/>
    </w:rPr>
  </w:style>
  <w:style w:type="character" w:customStyle="1" w:styleId="WW8Num33z0">
    <w:name w:val="WW8Num33z0"/>
    <w:rsid w:val="001F6E16"/>
    <w:rPr>
      <w:rFonts w:hint="default"/>
    </w:rPr>
  </w:style>
  <w:style w:type="character" w:customStyle="1" w:styleId="Domylnaczcionkaakapitu1">
    <w:name w:val="Domyślna czcionka akapitu1"/>
    <w:rsid w:val="001F6E16"/>
  </w:style>
  <w:style w:type="character" w:customStyle="1" w:styleId="TekstdymkaZnak">
    <w:name w:val="Tekst dymka Znak"/>
    <w:rsid w:val="001F6E1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1F6E16"/>
  </w:style>
  <w:style w:type="character" w:customStyle="1" w:styleId="StopkaZnak">
    <w:name w:val="Stopka Znak"/>
    <w:basedOn w:val="Domylnaczcionkaakapitu1"/>
    <w:rsid w:val="001F6E16"/>
  </w:style>
  <w:style w:type="character" w:styleId="Hipercze">
    <w:name w:val="Hyperlink"/>
    <w:rsid w:val="001F6E16"/>
    <w:rPr>
      <w:color w:val="0000FF"/>
      <w:u w:val="single"/>
    </w:rPr>
  </w:style>
  <w:style w:type="character" w:customStyle="1" w:styleId="TekstpodstawowyZnak">
    <w:name w:val="Tekst podstawowy Znak"/>
    <w:rsid w:val="001F6E16"/>
    <w:rPr>
      <w:rFonts w:ascii="Arial" w:eastAsia="Times New Roman" w:hAnsi="Arial" w:cs="Arial"/>
      <w:sz w:val="24"/>
      <w:szCs w:val="24"/>
    </w:rPr>
  </w:style>
  <w:style w:type="character" w:customStyle="1" w:styleId="TekstprzypisukocowegoZnak">
    <w:name w:val="Tekst przypisu końcowego Znak"/>
    <w:rsid w:val="001F6E16"/>
  </w:style>
  <w:style w:type="character" w:customStyle="1" w:styleId="Znakiprzypiswkocowych">
    <w:name w:val="Znaki przypisów końcowych"/>
    <w:rsid w:val="001F6E16"/>
    <w:rPr>
      <w:vertAlign w:val="superscript"/>
    </w:rPr>
  </w:style>
  <w:style w:type="character" w:customStyle="1" w:styleId="Tekstpodstawowywcity2Znak">
    <w:name w:val="Tekst podstawowy wcięty 2 Znak"/>
    <w:rsid w:val="001F6E16"/>
    <w:rPr>
      <w:sz w:val="22"/>
      <w:szCs w:val="22"/>
    </w:rPr>
  </w:style>
  <w:style w:type="character" w:customStyle="1" w:styleId="Tekstpodstawowy2Znak">
    <w:name w:val="Tekst podstawowy 2 Znak"/>
    <w:rsid w:val="001F6E16"/>
    <w:rPr>
      <w:sz w:val="22"/>
      <w:szCs w:val="22"/>
    </w:rPr>
  </w:style>
  <w:style w:type="character" w:customStyle="1" w:styleId="Nagwek2Znak">
    <w:name w:val="Nagłówek 2 Znak"/>
    <w:rsid w:val="001F6E16"/>
    <w:rPr>
      <w:rFonts w:ascii="Arial" w:eastAsia="Times New Roman" w:hAnsi="Arial" w:cs="Arial"/>
      <w:b/>
      <w:u w:val="single"/>
    </w:rPr>
  </w:style>
  <w:style w:type="character" w:customStyle="1" w:styleId="BezodstpwZnak">
    <w:name w:val="Bez odstępów Znak"/>
    <w:rsid w:val="001F6E16"/>
    <w:rPr>
      <w:rFonts w:eastAsia="Times New Roman"/>
      <w:sz w:val="22"/>
      <w:szCs w:val="22"/>
      <w:lang w:bidi="ar-SA"/>
    </w:rPr>
  </w:style>
  <w:style w:type="character" w:customStyle="1" w:styleId="Nagwek1Znak">
    <w:name w:val="Nagłówek 1 Znak"/>
    <w:rsid w:val="001F6E16"/>
    <w:rPr>
      <w:rFonts w:ascii="Calibri" w:eastAsia="Times New Roman" w:hAnsi="Calibri" w:cs="Times New Roman"/>
      <w:b/>
      <w:bCs/>
      <w:kern w:val="2"/>
      <w:sz w:val="28"/>
      <w:szCs w:val="32"/>
    </w:rPr>
  </w:style>
  <w:style w:type="character" w:customStyle="1" w:styleId="Nierozpoznanawzmianka">
    <w:name w:val="Nierozpoznana wzmianka"/>
    <w:rsid w:val="001F6E16"/>
    <w:rPr>
      <w:color w:val="605E5C"/>
      <w:shd w:val="clear" w:color="auto" w:fill="E1DFDD"/>
    </w:rPr>
  </w:style>
  <w:style w:type="character" w:styleId="UyteHipercze">
    <w:name w:val="FollowedHyperlink"/>
    <w:rsid w:val="001F6E16"/>
    <w:rPr>
      <w:color w:val="954F72"/>
      <w:u w:val="single"/>
    </w:rPr>
  </w:style>
  <w:style w:type="character" w:customStyle="1" w:styleId="AkapitzlistZnak">
    <w:name w:val="Akapit z listą Znak"/>
    <w:rsid w:val="001F6E16"/>
    <w:rPr>
      <w:sz w:val="22"/>
      <w:szCs w:val="22"/>
    </w:rPr>
  </w:style>
  <w:style w:type="character" w:customStyle="1" w:styleId="alb">
    <w:name w:val="a_lb"/>
    <w:rsid w:val="001F6E16"/>
  </w:style>
  <w:style w:type="character" w:customStyle="1" w:styleId="TekstprzypisudolnegoZnak">
    <w:name w:val="Tekst przypisu dolnego Znak"/>
    <w:rsid w:val="001F6E16"/>
  </w:style>
  <w:style w:type="character" w:customStyle="1" w:styleId="Znakiprzypiswdolnych">
    <w:name w:val="Znaki przypisów dolnych"/>
    <w:rsid w:val="001F6E16"/>
    <w:rPr>
      <w:vertAlign w:val="superscript"/>
    </w:rPr>
  </w:style>
  <w:style w:type="character" w:styleId="Uwydatnienie">
    <w:name w:val="Emphasis"/>
    <w:qFormat/>
    <w:rsid w:val="001F6E16"/>
    <w:rPr>
      <w:i/>
      <w:iCs/>
    </w:rPr>
  </w:style>
  <w:style w:type="character" w:customStyle="1" w:styleId="txt-old">
    <w:name w:val="txt-old"/>
    <w:basedOn w:val="Domylnaczcionkaakapitu1"/>
    <w:rsid w:val="001F6E16"/>
  </w:style>
  <w:style w:type="character" w:customStyle="1" w:styleId="Tekstpodstawowy3Znak">
    <w:name w:val="Tekst podstawowy 3 Znak"/>
    <w:rsid w:val="001F6E16"/>
    <w:rPr>
      <w:sz w:val="16"/>
      <w:szCs w:val="16"/>
    </w:rPr>
  </w:style>
  <w:style w:type="character" w:styleId="Pogrubienie">
    <w:name w:val="Strong"/>
    <w:qFormat/>
    <w:rsid w:val="001F6E16"/>
    <w:rPr>
      <w:b/>
      <w:bCs/>
    </w:rPr>
  </w:style>
  <w:style w:type="character" w:customStyle="1" w:styleId="ZwykytekstZnak">
    <w:name w:val="Zwykły tekst Znak"/>
    <w:rsid w:val="001F6E16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rsid w:val="001F6E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F6E16"/>
    <w:pPr>
      <w:jc w:val="both"/>
    </w:pPr>
    <w:rPr>
      <w:rFonts w:ascii="Arial" w:eastAsia="Times New Roman" w:hAnsi="Arial" w:cs="Arial"/>
      <w:sz w:val="24"/>
      <w:szCs w:val="24"/>
    </w:rPr>
  </w:style>
  <w:style w:type="paragraph" w:styleId="Lista">
    <w:name w:val="List"/>
    <w:basedOn w:val="Tekstpodstawowy"/>
    <w:rsid w:val="001F6E16"/>
    <w:rPr>
      <w:rFonts w:cs="Lucida Sans"/>
    </w:rPr>
  </w:style>
  <w:style w:type="paragraph" w:styleId="Legenda">
    <w:name w:val="caption"/>
    <w:basedOn w:val="Normalny"/>
    <w:qFormat/>
    <w:rsid w:val="001F6E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1F6E16"/>
    <w:pPr>
      <w:suppressLineNumbers/>
    </w:pPr>
    <w:rPr>
      <w:rFonts w:cs="Lucida Sans"/>
    </w:rPr>
  </w:style>
  <w:style w:type="paragraph" w:styleId="Tekstdymka">
    <w:name w:val="Balloon Text"/>
    <w:basedOn w:val="Normalny"/>
    <w:rsid w:val="001F6E16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rsid w:val="001F6E16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rsid w:val="001F6E16"/>
  </w:style>
  <w:style w:type="paragraph" w:styleId="Stopka">
    <w:name w:val="footer"/>
    <w:basedOn w:val="Normalny"/>
    <w:rsid w:val="001F6E16"/>
  </w:style>
  <w:style w:type="paragraph" w:styleId="Adresnakopercie">
    <w:name w:val="envelope address"/>
    <w:basedOn w:val="Normalny"/>
    <w:rsid w:val="001F6E16"/>
    <w:pPr>
      <w:ind w:left="2880"/>
    </w:pPr>
    <w:rPr>
      <w:rFonts w:ascii="Cambria" w:eastAsia="Times New Roman" w:hAnsi="Cambria" w:cs="Cambria"/>
      <w:sz w:val="24"/>
      <w:szCs w:val="24"/>
    </w:rPr>
  </w:style>
  <w:style w:type="paragraph" w:styleId="Adreszwrotnynakopercie">
    <w:name w:val="envelope return"/>
    <w:basedOn w:val="Normalny"/>
    <w:rsid w:val="001F6E16"/>
    <w:rPr>
      <w:rFonts w:ascii="Cambria" w:eastAsia="Times New Roman" w:hAnsi="Cambria" w:cs="Cambria"/>
      <w:sz w:val="20"/>
      <w:szCs w:val="20"/>
    </w:rPr>
  </w:style>
  <w:style w:type="paragraph" w:styleId="Tekstprzypisukocowego">
    <w:name w:val="endnote text"/>
    <w:basedOn w:val="Normalny"/>
    <w:rsid w:val="001F6E1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F6E16"/>
    <w:pPr>
      <w:ind w:left="720"/>
      <w:contextualSpacing/>
    </w:pPr>
  </w:style>
  <w:style w:type="paragraph" w:customStyle="1" w:styleId="Standard">
    <w:name w:val="Standard"/>
    <w:rsid w:val="001F6E16"/>
    <w:pPr>
      <w:suppressAutoHyphens/>
      <w:textAlignment w:val="baseline"/>
    </w:pPr>
    <w:rPr>
      <w:rFonts w:ascii="Calibri" w:eastAsia="Arial Unicode MS" w:hAnsi="Calibri" w:cs="F"/>
      <w:kern w:val="2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rsid w:val="001F6E16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rsid w:val="001F6E16"/>
    <w:pPr>
      <w:spacing w:after="120" w:line="480" w:lineRule="auto"/>
    </w:pPr>
  </w:style>
  <w:style w:type="paragraph" w:styleId="NormalnyWeb">
    <w:name w:val="Normal (Web)"/>
    <w:basedOn w:val="Normalny"/>
    <w:rsid w:val="001F6E16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1F6E16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Nagwekindeksu">
    <w:name w:val="index heading"/>
    <w:basedOn w:val="Nagwek10"/>
    <w:rsid w:val="001F6E16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1"/>
    <w:next w:val="Normalny"/>
    <w:rsid w:val="001F6E16"/>
    <w:pPr>
      <w:keepLines/>
      <w:numPr>
        <w:numId w:val="0"/>
      </w:numPr>
      <w:spacing w:after="0" w:line="256" w:lineRule="auto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rsid w:val="001F6E16"/>
    <w:pPr>
      <w:tabs>
        <w:tab w:val="left" w:pos="1418"/>
        <w:tab w:val="left" w:pos="1560"/>
        <w:tab w:val="right" w:leader="dot" w:pos="9062"/>
      </w:tabs>
      <w:ind w:left="1418" w:hanging="1418"/>
    </w:pPr>
  </w:style>
  <w:style w:type="paragraph" w:styleId="Tekstprzypisudolnego">
    <w:name w:val="footnote text"/>
    <w:basedOn w:val="Normalny"/>
    <w:rsid w:val="001F6E16"/>
    <w:rPr>
      <w:sz w:val="20"/>
      <w:szCs w:val="20"/>
    </w:rPr>
  </w:style>
  <w:style w:type="paragraph" w:customStyle="1" w:styleId="pkt">
    <w:name w:val="pkt"/>
    <w:basedOn w:val="Normalny"/>
    <w:rsid w:val="001F6E16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1F6E16"/>
    <w:pPr>
      <w:spacing w:after="120"/>
    </w:pPr>
    <w:rPr>
      <w:sz w:val="16"/>
      <w:szCs w:val="16"/>
    </w:rPr>
  </w:style>
  <w:style w:type="paragraph" w:customStyle="1" w:styleId="Zwykytekst1">
    <w:name w:val="Zwykły tekst1"/>
    <w:basedOn w:val="Normalny"/>
    <w:rsid w:val="001F6E16"/>
    <w:rPr>
      <w:rFonts w:ascii="Courier New" w:hAnsi="Courier New" w:cs="Courier New"/>
      <w:sz w:val="20"/>
      <w:szCs w:val="20"/>
    </w:rPr>
  </w:style>
  <w:style w:type="paragraph" w:customStyle="1" w:styleId="Zal-podpis">
    <w:name w:val="Zal-podpis"/>
    <w:basedOn w:val="Normalny"/>
    <w:rsid w:val="001F6E16"/>
    <w:pPr>
      <w:widowControl w:val="0"/>
      <w:tabs>
        <w:tab w:val="right" w:leader="dot" w:pos="454"/>
        <w:tab w:val="right" w:leader="dot" w:pos="7937"/>
      </w:tabs>
      <w:autoSpaceDE w:val="0"/>
      <w:spacing w:line="220" w:lineRule="atLeast"/>
      <w:jc w:val="center"/>
    </w:pPr>
    <w:rPr>
      <w:rFonts w:ascii="MyriadPro-It" w:eastAsia="Times New Roman" w:hAnsi="MyriadPro-It" w:cs="MyriadPro-It"/>
      <w:i/>
      <w:iCs/>
      <w:color w:val="000000"/>
      <w:sz w:val="18"/>
      <w:szCs w:val="18"/>
    </w:rPr>
  </w:style>
  <w:style w:type="paragraph" w:customStyle="1" w:styleId="Zawartoramki">
    <w:name w:val="Zawartość ramki"/>
    <w:basedOn w:val="Normalny"/>
    <w:rsid w:val="001F6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2891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WARTA BOLESŁAWIECKA</vt:lpstr>
    </vt:vector>
  </TitlesOfParts>
  <Company/>
  <LinksUpToDate>false</LinksUpToDate>
  <CharactersWithSpaces>20201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WARTA BOLESŁAWIECKA</dc:title>
  <dc:creator>MZborowska</dc:creator>
  <cp:lastModifiedBy>Sekretariat</cp:lastModifiedBy>
  <cp:revision>5</cp:revision>
  <cp:lastPrinted>2024-11-27T09:47:00Z</cp:lastPrinted>
  <dcterms:created xsi:type="dcterms:W3CDTF">2024-11-26T14:03:00Z</dcterms:created>
  <dcterms:modified xsi:type="dcterms:W3CDTF">2024-12-09T10:03:00Z</dcterms:modified>
</cp:coreProperties>
</file>