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F38" w:rsidRPr="00E87695" w:rsidRDefault="00091F38">
      <w:pPr>
        <w:spacing w:line="269" w:lineRule="exact"/>
        <w:jc w:val="both"/>
        <w:rPr>
          <w:b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091F38" w:rsidRPr="00E87695" w:rsidRDefault="00091F38">
      <w:pPr>
        <w:autoSpaceDE w:val="0"/>
        <w:rPr>
          <w:color w:val="000000"/>
          <w:sz w:val="24"/>
          <w:szCs w:val="24"/>
        </w:rPr>
      </w:pPr>
    </w:p>
    <w:p w:rsidR="00E87695" w:rsidRPr="00E87695" w:rsidRDefault="00E87695" w:rsidP="00144A7C">
      <w:pPr>
        <w:autoSpaceDE w:val="0"/>
        <w:jc w:val="center"/>
        <w:rPr>
          <w:color w:val="000000"/>
          <w:sz w:val="24"/>
          <w:szCs w:val="24"/>
        </w:rPr>
      </w:pPr>
      <w:r w:rsidRPr="00E87695">
        <w:rPr>
          <w:color w:val="000000"/>
          <w:sz w:val="24"/>
          <w:szCs w:val="24"/>
        </w:rPr>
        <w:t>OFERTA</w:t>
      </w:r>
    </w:p>
    <w:p w:rsidR="00E87695" w:rsidRPr="00E87695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b/>
          <w:color w:val="000000"/>
          <w:sz w:val="24"/>
          <w:szCs w:val="24"/>
        </w:rPr>
        <w:t>Nazwa zadania:   Zaopatrzenie stołówki Zespołu Szkolno - Przedszkolnego nr 2 mieszczącej się w budynku przy ul. Szkolnej12 i stołówki  Publicznego Przedszkola nr 4 mieszczącej się w  budynku przy ul. Mickiewicza 9 w Prudniku, oraz Publicznego Przedszkola nr 1 w Prudniku mieszczącego się przy ul. Mickiewicza 5 w artykuły ogólnospożywcze</w:t>
      </w:r>
      <w:r w:rsidR="00E00673" w:rsidRPr="000D2582">
        <w:rPr>
          <w:b/>
          <w:color w:val="000000"/>
          <w:sz w:val="24"/>
          <w:szCs w:val="24"/>
        </w:rPr>
        <w:t xml:space="preserve"> .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Do: </w:t>
      </w:r>
      <w:r w:rsidRPr="000D2582">
        <w:rPr>
          <w:b/>
          <w:color w:val="000000"/>
          <w:sz w:val="24"/>
          <w:szCs w:val="24"/>
        </w:rPr>
        <w:t>Zespół Szkolno - Przedszkolny nr 2 , ul. Szkolna 12, 48-200 Prudnik</w:t>
      </w:r>
    </w:p>
    <w:p w:rsidR="00E87695" w:rsidRPr="000D2582" w:rsidRDefault="00E87695" w:rsidP="00E87695">
      <w:pPr>
        <w:autoSpaceDE w:val="0"/>
        <w:rPr>
          <w:b/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Ofertę składa: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Nazwa wykonawcy:.........................................................................................................................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........................................................................................................................</w:t>
      </w:r>
      <w:r w:rsidR="00144A7C" w:rsidRPr="000D2582">
        <w:rPr>
          <w:color w:val="000000"/>
          <w:sz w:val="24"/>
          <w:szCs w:val="24"/>
        </w:rPr>
        <w:t>...............................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(adres)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144A7C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tel._____________________________________________</w:t>
      </w:r>
      <w:r w:rsidR="00144A7C" w:rsidRPr="000D2582">
        <w:rPr>
          <w:color w:val="000000"/>
          <w:sz w:val="24"/>
          <w:szCs w:val="24"/>
        </w:rPr>
        <w:t xml:space="preserve">         </w:t>
      </w:r>
      <w:r w:rsidRPr="000D2582">
        <w:rPr>
          <w:color w:val="000000"/>
          <w:sz w:val="24"/>
          <w:szCs w:val="24"/>
        </w:rPr>
        <w:t xml:space="preserve"> </w:t>
      </w:r>
    </w:p>
    <w:p w:rsidR="00144A7C" w:rsidRPr="000D2582" w:rsidRDefault="00144A7C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faks_______________________________________________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>e- mail:________________________________________________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Opis przedmiotu zamówienia: </w:t>
      </w: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</w:p>
    <w:p w:rsidR="00E87695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Pakiet VII  Artykuły ogólnospożywcze wraz z dostawą do siedziby    </w:t>
      </w:r>
    </w:p>
    <w:p w:rsidR="00091F38" w:rsidRPr="000D2582" w:rsidRDefault="00E87695" w:rsidP="00E87695">
      <w:pPr>
        <w:autoSpaceDE w:val="0"/>
        <w:rPr>
          <w:color w:val="000000"/>
          <w:sz w:val="24"/>
          <w:szCs w:val="24"/>
        </w:rPr>
      </w:pPr>
      <w:r w:rsidRPr="000D2582">
        <w:rPr>
          <w:color w:val="000000"/>
          <w:sz w:val="24"/>
          <w:szCs w:val="24"/>
        </w:rPr>
        <w:t xml:space="preserve">                       zamawiającego</w:t>
      </w:r>
    </w:p>
    <w:p w:rsidR="00091F38" w:rsidRPr="000D2582" w:rsidRDefault="00091F38">
      <w:pPr>
        <w:autoSpaceDE w:val="0"/>
        <w:rPr>
          <w:color w:val="000000"/>
          <w:sz w:val="24"/>
          <w:szCs w:val="24"/>
        </w:rPr>
      </w:pPr>
    </w:p>
    <w:p w:rsidR="00CC1F18" w:rsidRPr="000D2582" w:rsidRDefault="00CC1F18">
      <w:pPr>
        <w:rPr>
          <w:b/>
          <w:sz w:val="24"/>
          <w:szCs w:val="24"/>
        </w:rPr>
      </w:pPr>
    </w:p>
    <w:tbl>
      <w:tblPr>
        <w:tblW w:w="10290" w:type="dxa"/>
        <w:tblInd w:w="-987" w:type="dxa"/>
        <w:tblLayout w:type="fixed"/>
        <w:tblLook w:val="0000"/>
      </w:tblPr>
      <w:tblGrid>
        <w:gridCol w:w="720"/>
        <w:gridCol w:w="2223"/>
        <w:gridCol w:w="833"/>
        <w:gridCol w:w="1005"/>
        <w:gridCol w:w="799"/>
        <w:gridCol w:w="1440"/>
        <w:gridCol w:w="900"/>
        <w:gridCol w:w="2370"/>
      </w:tblGrid>
      <w:tr w:rsidR="00091F38" w:rsidRPr="000D2582" w:rsidTr="00FA051E"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22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Nazwa asortymentu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b/>
                <w:sz w:val="24"/>
                <w:szCs w:val="24"/>
              </w:rPr>
              <w:t>Jednos</w:t>
            </w:r>
            <w:proofErr w:type="spellEnd"/>
            <w:r w:rsidRPr="000D2582">
              <w:rPr>
                <w:rFonts w:ascii="Arial" w:hAnsi="Arial" w:cs="Arial"/>
                <w:b/>
                <w:sz w:val="24"/>
                <w:szCs w:val="24"/>
              </w:rPr>
              <w:t>.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miary</w:t>
            </w:r>
          </w:p>
        </w:tc>
        <w:tc>
          <w:tcPr>
            <w:tcW w:w="10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 xml:space="preserve">Ilość w okresie </w:t>
            </w:r>
          </w:p>
        </w:tc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Wielkość opakowania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Cena jednostkowa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Netto</w:t>
            </w:r>
          </w:p>
          <w:p w:rsidR="00091F38" w:rsidRPr="000D2582" w:rsidRDefault="00091F38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Stawka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VAT</w:t>
            </w:r>
          </w:p>
        </w:tc>
        <w:tc>
          <w:tcPr>
            <w:tcW w:w="23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sz w:val="24"/>
                <w:szCs w:val="24"/>
              </w:rPr>
              <w:t>Wartość</w:t>
            </w:r>
          </w:p>
          <w:p w:rsidR="00091F38" w:rsidRPr="000D2582" w:rsidRDefault="00091F38">
            <w:pPr>
              <w:jc w:val="center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0D2582">
              <w:rPr>
                <w:rFonts w:ascii="Arial" w:hAnsi="Arial" w:cs="Arial"/>
                <w:b/>
                <w:color w:val="FF0000"/>
                <w:sz w:val="24"/>
                <w:szCs w:val="24"/>
              </w:rPr>
              <w:t>Brutto</w:t>
            </w: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BURACZKI WIÓRKA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CUKIER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CUKIER</w:t>
            </w:r>
            <w:r w:rsidR="00011A38">
              <w:rPr>
                <w:rFonts w:ascii="Arial" w:hAnsi="Arial" w:cs="Arial"/>
                <w:color w:val="333333"/>
                <w:sz w:val="24"/>
                <w:szCs w:val="24"/>
              </w:rPr>
              <w:t xml:space="preserve"> TRZCINOWY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  <w:proofErr w:type="spellEnd"/>
            <w:r w:rsidR="00627DAC" w:rsidRPr="000D2582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CYNAMON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 w:rsidRPr="000D2582">
              <w:rPr>
                <w:sz w:val="24"/>
                <w:szCs w:val="24"/>
              </w:rPr>
              <w:t>4</w:t>
            </w:r>
            <w:r w:rsidR="00A833F5" w:rsidRPr="000D2582">
              <w:rPr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A317DF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 w:rsidP="009A3BED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HERBATA EXPRESOWA</w:t>
            </w:r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9A3BED" w:rsidRPr="000D2582">
              <w:rPr>
                <w:rFonts w:ascii="Arial" w:hAnsi="Arial" w:cs="Arial"/>
                <w:color w:val="333333"/>
                <w:sz w:val="24"/>
                <w:szCs w:val="24"/>
              </w:rPr>
              <w:t>Lipton</w:t>
            </w:r>
            <w:proofErr w:type="spellEnd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B274C" w:rsidRDefault="008B274C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Opk.</w:t>
            </w:r>
            <w:r w:rsidR="00826028" w:rsidRPr="000D2582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9A3BED" w:rsidRPr="000D2582">
              <w:rPr>
                <w:rFonts w:ascii="Arial" w:hAnsi="Arial" w:cs="Arial"/>
                <w:color w:val="000000"/>
                <w:sz w:val="24"/>
                <w:szCs w:val="24"/>
              </w:rPr>
              <w:t>zt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KMINEK</w:t>
            </w:r>
            <w:r w:rsidR="00976057">
              <w:rPr>
                <w:rFonts w:ascii="Arial" w:hAnsi="Arial" w:cs="Arial"/>
                <w:color w:val="333333"/>
                <w:sz w:val="24"/>
                <w:szCs w:val="24"/>
              </w:rPr>
              <w:t xml:space="preserve"> mielony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KUKURYDZA W PUSZCE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26024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 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KWASEK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CYTRYNOWY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LIŚĆ LAUROWY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641CE9" w:rsidP="00BC3EB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Śmietana 30% w kartonie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641C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641C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0,50l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MAJERANEK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KOKARDKI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E649E9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ZACIERKA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976057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NITKI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1257F5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SPAGHETTI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00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ŚWIDERKI </w:t>
            </w:r>
          </w:p>
          <w:p w:rsidR="00091F38" w:rsidRPr="000D2582" w:rsidRDefault="0056763B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00 </w:t>
            </w:r>
            <w:proofErr w:type="spellStart"/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MUSZELKA DROBNA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proofErr w:type="spellStart"/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>Lubella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00 </w:t>
            </w:r>
            <w:proofErr w:type="spellStart"/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</w:t>
            </w:r>
            <w:r w:rsidR="00847F23" w:rsidRPr="000D2582">
              <w:rPr>
                <w:rFonts w:ascii="Arial" w:hAnsi="Arial" w:cs="Arial"/>
                <w:color w:val="333333"/>
                <w:sz w:val="24"/>
                <w:szCs w:val="24"/>
              </w:rPr>
              <w:t>PSZENNA</w:t>
            </w:r>
            <w:r w:rsidR="00BC0A5D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tortowa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 w:rsidP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RAZOWA  TYP 2000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A833F5" w:rsidP="00D10DA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976057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MĄKA ZIEMNIACZANA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3A410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847F2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MĄKA KUKURYDZIANA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BC0A5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847F23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 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47F23" w:rsidRPr="000D2582" w:rsidRDefault="00847F23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MIÓD PSZCZELI 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E649E9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847F2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L.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091F38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KAWA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”</w:t>
            </w:r>
            <w:r w:rsidR="003A410D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  <w:r w:rsidR="00D82417" w:rsidRPr="000D2582">
              <w:rPr>
                <w:rFonts w:ascii="Arial" w:hAnsi="Arial" w:cs="Arial"/>
                <w:color w:val="333333"/>
                <w:sz w:val="24"/>
                <w:szCs w:val="24"/>
              </w:rPr>
              <w:t>INKA”</w:t>
            </w:r>
          </w:p>
          <w:p w:rsidR="00091F38" w:rsidRPr="000D2582" w:rsidRDefault="00091F38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091F38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3A410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091F38" w:rsidRPr="000D2582" w:rsidRDefault="00F64E6D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  <w:r w:rsidR="00091F38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91F38" w:rsidRPr="000D2582" w:rsidRDefault="00091F38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PAPRYKA SŁODKA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  <w:r w:rsidR="008B274C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MIELONY</w:t>
            </w:r>
            <w:r w:rsidR="008906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CZARNY</w:t>
            </w: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8B274C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20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Ryż pełnoziarnisty</w:t>
            </w:r>
          </w:p>
          <w:p w:rsidR="00A31E33" w:rsidRPr="000D2582" w:rsidRDefault="00A31E33">
            <w:pPr>
              <w:widowControl w:val="0"/>
              <w:autoSpaceDE w:val="0"/>
              <w:spacing w:before="15" w:line="120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5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Sos pieczeniowy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zt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7757D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Sól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KG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7757D3" w:rsidRPr="000D2582" w:rsidRDefault="007757D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757D3" w:rsidRPr="000D2582" w:rsidRDefault="007757D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ZIELE ANGIELSKIE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 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8B274C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Zioła prowansalskie</w:t>
            </w:r>
            <w:r w:rsidR="00A31E33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 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ŻUREK STAROPOLSKI-ZAKWAS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0,5 litra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RODZYNKI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A410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ORZECHY WŁOSKIE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A410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1kg.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KAKAO </w:t>
            </w:r>
            <w:r w:rsidR="00D10D5D" w:rsidRPr="000D2582">
              <w:rPr>
                <w:rFonts w:ascii="Arial" w:hAnsi="Arial" w:cs="Arial"/>
                <w:color w:val="333333"/>
                <w:sz w:val="24"/>
                <w:szCs w:val="24"/>
              </w:rPr>
              <w:t>NATURALNE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150 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MIGDAŁY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DAKTYLE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FIGI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MORELA SUSZONA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200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ŚLIWKA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KALIFORNIJSKA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D10D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A410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Koncentrat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pomidorow</w:t>
            </w:r>
            <w:proofErr w:type="spellEnd"/>
            <w:r>
              <w:rPr>
                <w:rFonts w:ascii="Arial" w:hAnsi="Arial" w:cs="Arial"/>
                <w:color w:val="333333"/>
                <w:sz w:val="24"/>
                <w:szCs w:val="24"/>
              </w:rPr>
              <w:t>/puszka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0,8kg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RYŻOWY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 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  <w:p w:rsidR="00A31E33" w:rsidRPr="000D2582" w:rsidRDefault="00A31E33">
            <w:pPr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CHRZAN TARTY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3A410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64E6D" w:rsidRPr="000D2582"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3A410D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 w:rsidP="007E30CF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Makaron gwiazdki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622AE8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E30C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JĘCZMIENNA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MANNA</w:t>
            </w:r>
          </w:p>
          <w:p w:rsidR="00A31E33" w:rsidRPr="000D2582" w:rsidRDefault="00A31E33">
            <w:pPr>
              <w:widowControl w:val="0"/>
              <w:autoSpaceDE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 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0B5F5E" w:rsidRPr="000D2582" w:rsidTr="00FA051E">
        <w:trPr>
          <w:trHeight w:val="396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JAGLANA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9F0AE8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C23845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400 g</w:t>
            </w:r>
            <w:r w:rsidR="00C23845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622AE8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0B5F5E" w:rsidRPr="000D2582" w:rsidRDefault="000B5F5E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  <w:r w:rsidR="0056763B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 w:rsidP="00CF74AE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 w:rsidP="00F64E6D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195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HERBATA EXP. </w:t>
            </w:r>
            <w:r w:rsidR="008E52EC">
              <w:rPr>
                <w:rFonts w:ascii="Arial" w:hAnsi="Arial" w:cs="Arial"/>
                <w:color w:val="333333"/>
                <w:sz w:val="24"/>
                <w:szCs w:val="24"/>
              </w:rPr>
              <w:t>Owocowa SAGA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22AE8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Żurek  śląski </w:t>
            </w:r>
            <w:r w:rsidR="00622AE8">
              <w:rPr>
                <w:rFonts w:ascii="Arial" w:hAnsi="Arial" w:cs="Arial"/>
                <w:color w:val="333333"/>
                <w:sz w:val="24"/>
                <w:szCs w:val="24"/>
              </w:rPr>
              <w:t>proszek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49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Cukier waniliowy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 w:rsidP="0075785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Czekolada </w:t>
            </w:r>
            <w:r w:rsidR="00622AE8">
              <w:rPr>
                <w:rFonts w:ascii="Arial" w:hAnsi="Arial" w:cs="Arial"/>
                <w:color w:val="333333"/>
                <w:sz w:val="24"/>
                <w:szCs w:val="24"/>
              </w:rPr>
              <w:t>deserowa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Proszek do pieczenia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7DF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30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OREGANO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22AE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</w:t>
            </w:r>
            <w:r w:rsidR="00A31E33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E31436">
        <w:trPr>
          <w:trHeight w:val="675"/>
        </w:trPr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757853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PLATKI KUKURYDZIANE 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8E52EC" w:rsidP="00EE659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41CE9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Gałka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muszkatow</w:t>
            </w:r>
            <w:proofErr w:type="spellEnd"/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641CE9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A31E33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</w:t>
            </w:r>
            <w:r w:rsidR="00D73318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rzepakowy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23645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1E33" w:rsidRPr="000D2582" w:rsidRDefault="00A31E33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A051E">
        <w:tc>
          <w:tcPr>
            <w:tcW w:w="72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622AE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Pomidory w kostce/puszka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622AE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622AE8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2,50kg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1D3B8C" w:rsidRPr="000D2582" w:rsidTr="00F663FC">
        <w:trPr>
          <w:trHeight w:val="225"/>
        </w:trPr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PŁATKI OWSIANE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26024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F64E6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1D3B8C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23645C">
              <w:rPr>
                <w:rFonts w:ascii="Arial" w:hAnsi="Arial" w:cs="Arial"/>
                <w:color w:val="000000"/>
                <w:sz w:val="24"/>
                <w:szCs w:val="24"/>
              </w:rPr>
              <w:t>r.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1D3B8C" w:rsidRPr="000D2582" w:rsidRDefault="001D3B8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13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Olej smakowy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3645C" w:rsidP="0023645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641CE9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kurkuma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r w:rsidR="00943A10"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641CE9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1257F5" w:rsidP="000D2582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943A10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106E25" w:rsidRPr="000D2582" w:rsidRDefault="0023645C" w:rsidP="0023645C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Koncentrat z </w:t>
            </w:r>
            <w:r w:rsidR="001257F5" w:rsidRPr="000D2582">
              <w:rPr>
                <w:rFonts w:ascii="Arial" w:hAnsi="Arial" w:cs="Arial"/>
                <w:color w:val="333333"/>
                <w:sz w:val="24"/>
                <w:szCs w:val="24"/>
              </w:rPr>
              <w:t>czerwonego buraka</w:t>
            </w:r>
            <w:r w:rsidR="00106E25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 100%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106E25" w:rsidRPr="000D2582">
              <w:rPr>
                <w:rFonts w:ascii="Arial" w:hAnsi="Arial" w:cs="Arial"/>
                <w:color w:val="000000"/>
                <w:sz w:val="24"/>
                <w:szCs w:val="24"/>
              </w:rPr>
              <w:t>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8E38AC" w:rsidP="00366F1B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 3</w:t>
            </w:r>
            <w:r w:rsidR="00366F1B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  <w:r w:rsidR="00106E25" w:rsidRPr="000D2582">
              <w:rPr>
                <w:rFonts w:ascii="Arial" w:hAnsi="Arial" w:cs="Arial"/>
                <w:color w:val="000000"/>
                <w:sz w:val="24"/>
                <w:szCs w:val="24"/>
              </w:rPr>
              <w:t>ML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43A10" w:rsidRPr="000D2582" w:rsidRDefault="00943A10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TYMIANEK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23645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ESTRAGON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LUBCZYK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ROZMARYN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A77BF3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GOŻDZIKI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52E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  <w:r w:rsidR="008E52EC"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BAZYLIA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23645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CZOMBER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IMBIR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FD575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FD575D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KOLENDRA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D575D" w:rsidRPr="000D2582" w:rsidRDefault="00FD575D">
            <w:pPr>
              <w:snapToGrid w:val="0"/>
              <w:rPr>
                <w:sz w:val="24"/>
                <w:szCs w:val="24"/>
              </w:rPr>
            </w:pPr>
          </w:p>
        </w:tc>
      </w:tr>
      <w:tr w:rsidR="00355F1E" w:rsidRPr="000D2582" w:rsidTr="00F663FC">
        <w:trPr>
          <w:trHeight w:val="165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SEZAM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8E38A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355F1E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66F1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300 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2364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355F1E" w:rsidRPr="000D2582" w:rsidRDefault="00355F1E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rPr>
          <w:trHeight w:val="90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wiśniowa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373C03" w:rsidP="00F663F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  <w:r w:rsidR="0027641D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27641D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250 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2364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F663FC">
        <w:tc>
          <w:tcPr>
            <w:tcW w:w="72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Filet z makreli w oleju</w:t>
            </w:r>
          </w:p>
        </w:tc>
        <w:tc>
          <w:tcPr>
            <w:tcW w:w="833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F663F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Pieprz ziołowy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A317D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gr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F663FC" w:rsidRPr="000D2582" w:rsidRDefault="00F663F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Wafle </w:t>
            </w:r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 xml:space="preserve">Lekkie słodzone </w:t>
            </w:r>
            <w:proofErr w:type="spellStart"/>
            <w:r w:rsidR="00B641CC" w:rsidRPr="000D2582">
              <w:rPr>
                <w:rFonts w:ascii="Arial" w:hAnsi="Arial" w:cs="Arial"/>
                <w:color w:val="333333"/>
                <w:sz w:val="24"/>
                <w:szCs w:val="24"/>
              </w:rPr>
              <w:t>stewią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23645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</w:t>
            </w:r>
            <w:r w:rsidR="0075227C" w:rsidRPr="000D2582">
              <w:rPr>
                <w:rFonts w:ascii="Arial" w:hAnsi="Arial" w:cs="Arial"/>
                <w:color w:val="000000"/>
                <w:sz w:val="24"/>
                <w:szCs w:val="24"/>
              </w:rPr>
              <w:t>zt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130 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r w:rsidR="0023645C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5642F0">
        <w:trPr>
          <w:trHeight w:val="757"/>
        </w:trPr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BC3EB8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BC3EB8">
              <w:rPr>
                <w:rFonts w:ascii="Arial" w:hAnsi="Arial" w:cs="Arial"/>
                <w:color w:val="333333"/>
                <w:sz w:val="24"/>
                <w:szCs w:val="24"/>
              </w:rPr>
              <w:t xml:space="preserve">Herbatniki </w:t>
            </w:r>
            <w:r w:rsidR="00BC3EB8">
              <w:rPr>
                <w:rFonts w:ascii="Arial" w:hAnsi="Arial" w:cs="Arial"/>
                <w:color w:val="333333"/>
                <w:sz w:val="24"/>
                <w:szCs w:val="24"/>
              </w:rPr>
              <w:t>zbożowe b /c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BC3EB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BC3EB8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50gr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23645C">
            <w:pPr>
              <w:pStyle w:val="Nagwek1"/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Paluszki kukurydziane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60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75227C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Vegeta NATUR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BC3EB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150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75227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Konfitura truskawkowa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BC3EB8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 xml:space="preserve">250 </w:t>
            </w: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75227C" w:rsidRPr="000D2582" w:rsidRDefault="0075227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011A38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Wafelki </w:t>
            </w:r>
            <w:r w:rsidR="001B030C">
              <w:rPr>
                <w:rFonts w:ascii="Arial" w:hAnsi="Arial" w:cs="Arial"/>
                <w:color w:val="333333"/>
                <w:sz w:val="24"/>
                <w:szCs w:val="24"/>
              </w:rPr>
              <w:t>mleczne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1B030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A317D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Pieprz ziarnisty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1B030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 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  <w:tr w:rsidR="008E38A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E31436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Makaron kuleczki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szt.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E31436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E38AC" w:rsidRPr="000D2582" w:rsidRDefault="008E38A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Czosnek granulowany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373C03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28</w:t>
            </w:r>
            <w:r w:rsidR="00B641CC" w:rsidRPr="000D2582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E31436" w:rsidP="001B030C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Makaron kolanka z falbanką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E31436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Kapusta czerwona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900g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5642F0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Wafle kukurydziane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5642F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5642F0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5642F0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B55A1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kukurydziana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sztuk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65193B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  <w:r w:rsidR="00B55A1C" w:rsidRPr="000D2582">
              <w:rPr>
                <w:rFonts w:ascii="Arial" w:hAnsi="Arial" w:cs="Arial"/>
                <w:color w:val="000000"/>
                <w:sz w:val="24"/>
                <w:szCs w:val="24"/>
              </w:rPr>
              <w:t>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5A1C" w:rsidRPr="000D2582" w:rsidRDefault="00B55A1C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5642F0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Wafle ryżowe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5642F0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5642F0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5642F0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130g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D73318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Ocet winny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73318" w:rsidRPr="000D2582" w:rsidRDefault="00D73318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Koncentrat pomidorowy</w:t>
            </w:r>
            <w:r w:rsidR="0065193B">
              <w:rPr>
                <w:rFonts w:ascii="Arial" w:hAnsi="Arial" w:cs="Arial"/>
                <w:color w:val="333333"/>
                <w:sz w:val="24"/>
                <w:szCs w:val="24"/>
              </w:rPr>
              <w:t xml:space="preserve"> w kartonie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1B030C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1B030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0,50l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Oliwa z oliwek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Stuki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1l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Kasza gryczana nie palona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</w:t>
            </w:r>
            <w:r w:rsidR="0065193B">
              <w:rPr>
                <w:rFonts w:ascii="Arial" w:hAnsi="Arial" w:cs="Arial"/>
                <w:color w:val="000000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1B030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 w:rsidP="00542DF4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Groszek ptysiowy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1B030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6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 w:rsidP="001B030C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>Makaron pióra grube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50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 w:rsidP="001B030C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4"/>
                <w:szCs w:val="24"/>
              </w:rPr>
              <w:t xml:space="preserve">Makaron pióra </w:t>
            </w:r>
            <w:proofErr w:type="spellStart"/>
            <w:r>
              <w:rPr>
                <w:rFonts w:ascii="Arial" w:hAnsi="Arial" w:cs="Arial"/>
                <w:color w:val="333333"/>
                <w:sz w:val="24"/>
                <w:szCs w:val="24"/>
              </w:rPr>
              <w:t>cieńkie</w:t>
            </w:r>
            <w:proofErr w:type="spellEnd"/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160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E31436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3kg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8C6454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Biszkopty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542DF4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65193B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5B162F" w:rsidRPr="000D2582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120g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C6454" w:rsidRPr="000D2582" w:rsidRDefault="008C6454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Szczaw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="001B030C">
              <w:rPr>
                <w:rFonts w:ascii="Arial" w:hAnsi="Arial" w:cs="Arial"/>
                <w:color w:val="000000"/>
                <w:sz w:val="24"/>
                <w:szCs w:val="24"/>
              </w:rPr>
              <w:t>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265g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28406C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Przyprawa do ryb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1B030C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28406C" w:rsidRPr="000D2582" w:rsidRDefault="0028406C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Pieprz cytrynowy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30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20g</w:t>
            </w:r>
            <w:r w:rsidR="00A317DF">
              <w:rPr>
                <w:rFonts w:ascii="Arial" w:hAnsi="Arial" w:cs="Arial"/>
                <w:color w:val="000000"/>
                <w:sz w:val="24"/>
                <w:szCs w:val="24"/>
              </w:rPr>
              <w:t>r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5B162F" w:rsidRPr="000D2582" w:rsidTr="000C74DE">
        <w:tc>
          <w:tcPr>
            <w:tcW w:w="72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pStyle w:val="Akapitzlist"/>
              <w:numPr>
                <w:ilvl w:val="0"/>
                <w:numId w:val="3"/>
              </w:numPr>
              <w:tabs>
                <w:tab w:val="left" w:pos="360"/>
                <w:tab w:val="left" w:pos="432"/>
              </w:tabs>
              <w:snapToGrid w:val="0"/>
              <w:spacing w:line="240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030888">
            <w:pPr>
              <w:widowControl w:val="0"/>
              <w:autoSpaceDE w:val="0"/>
              <w:snapToGrid w:val="0"/>
              <w:spacing w:before="15" w:line="118" w:lineRule="atLeast"/>
              <w:ind w:left="30"/>
              <w:rPr>
                <w:rFonts w:ascii="Arial" w:hAnsi="Arial" w:cs="Arial"/>
                <w:color w:val="333333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333333"/>
                <w:sz w:val="24"/>
                <w:szCs w:val="24"/>
              </w:rPr>
              <w:t>Drożdże kostka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szt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A317DF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0D2582">
              <w:rPr>
                <w:rFonts w:ascii="Arial" w:hAnsi="Arial" w:cs="Arial"/>
                <w:color w:val="000000"/>
                <w:sz w:val="24"/>
                <w:szCs w:val="24"/>
              </w:rPr>
              <w:t>100g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5B162F" w:rsidRPr="000D2582" w:rsidRDefault="005B162F">
            <w:pPr>
              <w:snapToGrid w:val="0"/>
              <w:rPr>
                <w:sz w:val="24"/>
                <w:szCs w:val="24"/>
              </w:rPr>
            </w:pPr>
          </w:p>
        </w:tc>
      </w:tr>
      <w:tr w:rsidR="000C74DE" w:rsidRPr="000D2582" w:rsidTr="00F663FC">
        <w:tc>
          <w:tcPr>
            <w:tcW w:w="720" w:type="dxa"/>
            <w:tcBorders>
              <w:top w:val="single" w:sz="4" w:space="0" w:color="auto"/>
              <w:left w:val="single" w:sz="8" w:space="0" w:color="000000"/>
            </w:tcBorders>
          </w:tcPr>
          <w:p w:rsidR="00D73318" w:rsidRPr="000D2582" w:rsidRDefault="00D73318" w:rsidP="00B641CC">
            <w:pPr>
              <w:tabs>
                <w:tab w:val="left" w:pos="360"/>
                <w:tab w:val="left" w:pos="432"/>
              </w:tabs>
              <w:snapToGrid w:val="0"/>
              <w:rPr>
                <w:sz w:val="24"/>
                <w:szCs w:val="24"/>
              </w:rPr>
            </w:pPr>
          </w:p>
        </w:tc>
        <w:tc>
          <w:tcPr>
            <w:tcW w:w="222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641CE9">
            <w:pPr>
              <w:widowControl w:val="0"/>
              <w:autoSpaceDE w:val="0"/>
              <w:snapToGrid w:val="0"/>
              <w:spacing w:before="15" w:line="118" w:lineRule="atLeast"/>
              <w:rPr>
                <w:rFonts w:ascii="Arial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0C74DE">
            <w:pPr>
              <w:widowControl w:val="0"/>
              <w:autoSpaceDE w:val="0"/>
              <w:snapToGrid w:val="0"/>
              <w:spacing w:before="15" w:line="133" w:lineRule="atLeast"/>
              <w:ind w:left="15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single" w:sz="8" w:space="0" w:color="000000"/>
            </w:tcBorders>
          </w:tcPr>
          <w:p w:rsidR="0027641D" w:rsidRPr="000D2582" w:rsidRDefault="0027641D">
            <w:pPr>
              <w:widowControl w:val="0"/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8" w:space="0" w:color="000000"/>
            </w:tcBorders>
          </w:tcPr>
          <w:p w:rsidR="00373C03" w:rsidRPr="000D2582" w:rsidRDefault="00373C03" w:rsidP="00FB6930">
            <w:pPr>
              <w:widowControl w:val="0"/>
              <w:tabs>
                <w:tab w:val="left" w:pos="441"/>
              </w:tabs>
              <w:autoSpaceDE w:val="0"/>
              <w:snapToGrid w:val="0"/>
              <w:spacing w:before="15" w:line="133" w:lineRule="atLeas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 w:rsidP="00373C03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</w:tcPr>
          <w:p w:rsidR="000C74DE" w:rsidRPr="000D2582" w:rsidRDefault="000C74DE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F663FC" w:rsidRPr="000D2582" w:rsidRDefault="00F663FC">
      <w:pPr>
        <w:rPr>
          <w:sz w:val="24"/>
          <w:szCs w:val="24"/>
        </w:rPr>
      </w:pPr>
    </w:p>
    <w:tbl>
      <w:tblPr>
        <w:tblW w:w="10110" w:type="dxa"/>
        <w:tblInd w:w="-807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110"/>
      </w:tblGrid>
      <w:tr w:rsidR="00F663FC" w:rsidRPr="000D2582" w:rsidTr="00F663FC">
        <w:trPr>
          <w:trHeight w:val="100"/>
        </w:trPr>
        <w:tc>
          <w:tcPr>
            <w:tcW w:w="10110" w:type="dxa"/>
          </w:tcPr>
          <w:p w:rsidR="00F663FC" w:rsidRPr="000D2582" w:rsidRDefault="00F663FC">
            <w:pPr>
              <w:rPr>
                <w:sz w:val="24"/>
                <w:szCs w:val="24"/>
              </w:rPr>
            </w:pPr>
          </w:p>
        </w:tc>
      </w:tr>
    </w:tbl>
    <w:p w:rsidR="00091F38" w:rsidRPr="000D2582" w:rsidRDefault="00091F38">
      <w:pPr>
        <w:rPr>
          <w:sz w:val="24"/>
          <w:szCs w:val="24"/>
        </w:rPr>
      </w:pPr>
    </w:p>
    <w:p w:rsidR="00144A7C" w:rsidRPr="000D2582" w:rsidRDefault="00106E25" w:rsidP="00106E25">
      <w:pPr>
        <w:tabs>
          <w:tab w:val="left" w:pos="5175"/>
        </w:tabs>
        <w:rPr>
          <w:sz w:val="24"/>
          <w:szCs w:val="24"/>
        </w:rPr>
      </w:pPr>
      <w:r w:rsidRPr="000D2582">
        <w:rPr>
          <w:sz w:val="24"/>
          <w:szCs w:val="24"/>
        </w:rPr>
        <w:tab/>
      </w: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106E25" w:rsidRPr="000D2582" w:rsidRDefault="00106E25" w:rsidP="00106E25">
      <w:pPr>
        <w:tabs>
          <w:tab w:val="left" w:pos="5175"/>
        </w:tabs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1.</w:t>
      </w:r>
      <w:r w:rsidR="00E87695" w:rsidRPr="000D2582">
        <w:rPr>
          <w:sz w:val="24"/>
          <w:szCs w:val="24"/>
        </w:rPr>
        <w:t>My niżej podpisani oferujemy zrealizować zamówienie publiczne zgodnie</w:t>
      </w: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</w:t>
      </w:r>
      <w:r w:rsidR="00E87695" w:rsidRPr="000D2582">
        <w:rPr>
          <w:sz w:val="24"/>
          <w:szCs w:val="24"/>
        </w:rPr>
        <w:t>z warunkami zapytania ofertowego za następującą łączną cenę ofertową: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 xml:space="preserve">       ...........................................................................zł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144A7C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2.</w:t>
      </w:r>
      <w:r w:rsidR="00E87695" w:rsidRPr="000D2582">
        <w:rPr>
          <w:sz w:val="24"/>
          <w:szCs w:val="24"/>
        </w:rPr>
        <w:t>Zamówienie będziemy wykonywać od dnia podpisania umowy do</w:t>
      </w:r>
      <w:r w:rsidR="006F0739" w:rsidRPr="000D2582">
        <w:rPr>
          <w:sz w:val="24"/>
          <w:szCs w:val="24"/>
        </w:rPr>
        <w:t xml:space="preserve"> </w:t>
      </w:r>
      <w:r w:rsidR="00E428E8" w:rsidRPr="000D2582">
        <w:rPr>
          <w:b/>
          <w:sz w:val="24"/>
          <w:szCs w:val="24"/>
        </w:rPr>
        <w:t>31.08</w:t>
      </w:r>
      <w:r w:rsidR="006F0739" w:rsidRPr="000D2582">
        <w:rPr>
          <w:b/>
          <w:sz w:val="24"/>
          <w:szCs w:val="24"/>
        </w:rPr>
        <w:t>.</w:t>
      </w:r>
      <w:r w:rsidR="00331BE5" w:rsidRPr="000D2582">
        <w:rPr>
          <w:b/>
          <w:sz w:val="24"/>
          <w:szCs w:val="24"/>
        </w:rPr>
        <w:t>202</w:t>
      </w:r>
      <w:r w:rsidR="00A37E81">
        <w:rPr>
          <w:b/>
          <w:sz w:val="24"/>
          <w:szCs w:val="24"/>
        </w:rPr>
        <w:t>5</w:t>
      </w:r>
      <w:r w:rsidR="00E87695" w:rsidRPr="000D2582">
        <w:rPr>
          <w:b/>
          <w:sz w:val="24"/>
          <w:szCs w:val="24"/>
        </w:rPr>
        <w:t>r.</w:t>
      </w:r>
      <w:r w:rsidR="00E87695" w:rsidRPr="000D2582">
        <w:rPr>
          <w:sz w:val="24"/>
          <w:szCs w:val="24"/>
        </w:rPr>
        <w:t xml:space="preserve"> 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Nazwisko i imię..............................................................................................................</w:t>
      </w:r>
    </w:p>
    <w:p w:rsidR="00144A7C" w:rsidRPr="000D2582" w:rsidRDefault="00144A7C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Upoważniony do podpisania niniejszej oferty w imieniu: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..............................................................................................................................................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Miejscowość i data:......................................................................................................</w:t>
      </w: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</w:p>
    <w:p w:rsidR="00E87695" w:rsidRPr="000D2582" w:rsidRDefault="00E87695" w:rsidP="00E87695">
      <w:pPr>
        <w:rPr>
          <w:sz w:val="24"/>
          <w:szCs w:val="24"/>
        </w:rPr>
      </w:pPr>
      <w:r w:rsidRPr="000D2582">
        <w:rPr>
          <w:sz w:val="24"/>
          <w:szCs w:val="24"/>
        </w:rPr>
        <w:t>Pieczęć Wykonawcy, podpis.....................................................................................</w:t>
      </w:r>
    </w:p>
    <w:p w:rsidR="00E87695" w:rsidRPr="000D2582" w:rsidRDefault="00E87695">
      <w:pPr>
        <w:rPr>
          <w:sz w:val="24"/>
          <w:szCs w:val="24"/>
        </w:rPr>
      </w:pPr>
    </w:p>
    <w:sectPr w:rsidR="00E87695" w:rsidRPr="000D2582" w:rsidSect="002D66F6">
      <w:headerReference w:type="default" r:id="rId8"/>
      <w:footnotePr>
        <w:pos w:val="beneathText"/>
      </w:footnotePr>
      <w:pgSz w:w="11905" w:h="16837"/>
      <w:pgMar w:top="1417" w:right="1417" w:bottom="1417" w:left="1417" w:header="1417" w:footer="14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EB8" w:rsidRDefault="00BC3EB8" w:rsidP="00E87695">
      <w:r>
        <w:separator/>
      </w:r>
    </w:p>
  </w:endnote>
  <w:endnote w:type="continuationSeparator" w:id="0">
    <w:p w:rsidR="00BC3EB8" w:rsidRDefault="00BC3EB8" w:rsidP="00E876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EB8" w:rsidRDefault="00BC3EB8" w:rsidP="00E87695">
      <w:r>
        <w:separator/>
      </w:r>
    </w:p>
  </w:footnote>
  <w:footnote w:type="continuationSeparator" w:id="0">
    <w:p w:rsidR="00BC3EB8" w:rsidRDefault="00BC3EB8" w:rsidP="00E8769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EB8" w:rsidRPr="00E87695" w:rsidRDefault="00BC3EB8">
    <w:pPr>
      <w:pStyle w:val="Nagwek"/>
      <w:rPr>
        <w:sz w:val="24"/>
        <w:szCs w:val="24"/>
      </w:rPr>
    </w:pPr>
    <w:r w:rsidRPr="00E87695">
      <w:rPr>
        <w:sz w:val="24"/>
        <w:szCs w:val="24"/>
      </w:rPr>
      <w:t>Załącznik nr 1G do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3">
    <w:nsid w:val="00000004"/>
    <w:multiLevelType w:val="singleLevel"/>
    <w:tmpl w:val="0000000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7644E8"/>
    <w:rsid w:val="00011A38"/>
    <w:rsid w:val="00014AF1"/>
    <w:rsid w:val="00030888"/>
    <w:rsid w:val="000865F5"/>
    <w:rsid w:val="00090052"/>
    <w:rsid w:val="00091F38"/>
    <w:rsid w:val="000B411F"/>
    <w:rsid w:val="000B5F5E"/>
    <w:rsid w:val="000C08FB"/>
    <w:rsid w:val="000C74DE"/>
    <w:rsid w:val="000D2582"/>
    <w:rsid w:val="000F6A60"/>
    <w:rsid w:val="00101246"/>
    <w:rsid w:val="00106E25"/>
    <w:rsid w:val="00113C0C"/>
    <w:rsid w:val="001257F5"/>
    <w:rsid w:val="0013416D"/>
    <w:rsid w:val="00144A7C"/>
    <w:rsid w:val="00147DB8"/>
    <w:rsid w:val="00150F1E"/>
    <w:rsid w:val="00151B66"/>
    <w:rsid w:val="001669FD"/>
    <w:rsid w:val="001B030C"/>
    <w:rsid w:val="001D3B8C"/>
    <w:rsid w:val="0023645C"/>
    <w:rsid w:val="00260243"/>
    <w:rsid w:val="0027641D"/>
    <w:rsid w:val="0028406C"/>
    <w:rsid w:val="00290436"/>
    <w:rsid w:val="002A77DC"/>
    <w:rsid w:val="002D66F6"/>
    <w:rsid w:val="002E7BB4"/>
    <w:rsid w:val="002F7A2D"/>
    <w:rsid w:val="00331BE5"/>
    <w:rsid w:val="003544C9"/>
    <w:rsid w:val="00355F1E"/>
    <w:rsid w:val="00366F1B"/>
    <w:rsid w:val="00373C03"/>
    <w:rsid w:val="003A410D"/>
    <w:rsid w:val="003E11D5"/>
    <w:rsid w:val="003F1869"/>
    <w:rsid w:val="004273BD"/>
    <w:rsid w:val="00434B7A"/>
    <w:rsid w:val="00452335"/>
    <w:rsid w:val="00456BAC"/>
    <w:rsid w:val="00462FE6"/>
    <w:rsid w:val="00482392"/>
    <w:rsid w:val="004F4A27"/>
    <w:rsid w:val="0053172B"/>
    <w:rsid w:val="00542DF4"/>
    <w:rsid w:val="00560327"/>
    <w:rsid w:val="005642F0"/>
    <w:rsid w:val="005673C5"/>
    <w:rsid w:val="0056763B"/>
    <w:rsid w:val="00596F86"/>
    <w:rsid w:val="005A1334"/>
    <w:rsid w:val="005B162F"/>
    <w:rsid w:val="005B1D4B"/>
    <w:rsid w:val="005E52C1"/>
    <w:rsid w:val="00622AE8"/>
    <w:rsid w:val="00627DAC"/>
    <w:rsid w:val="00641CE9"/>
    <w:rsid w:val="0065193B"/>
    <w:rsid w:val="00693935"/>
    <w:rsid w:val="006A1600"/>
    <w:rsid w:val="006F0701"/>
    <w:rsid w:val="006F0739"/>
    <w:rsid w:val="00714711"/>
    <w:rsid w:val="00715A11"/>
    <w:rsid w:val="007344C8"/>
    <w:rsid w:val="0075227C"/>
    <w:rsid w:val="00757853"/>
    <w:rsid w:val="007644E8"/>
    <w:rsid w:val="007757D3"/>
    <w:rsid w:val="007C4502"/>
    <w:rsid w:val="007E30CF"/>
    <w:rsid w:val="007F23EA"/>
    <w:rsid w:val="00826028"/>
    <w:rsid w:val="00830DA5"/>
    <w:rsid w:val="00832CCC"/>
    <w:rsid w:val="00847F23"/>
    <w:rsid w:val="00850016"/>
    <w:rsid w:val="00851648"/>
    <w:rsid w:val="0087110D"/>
    <w:rsid w:val="00884981"/>
    <w:rsid w:val="00890618"/>
    <w:rsid w:val="008B2289"/>
    <w:rsid w:val="008B274C"/>
    <w:rsid w:val="008C6454"/>
    <w:rsid w:val="008C7688"/>
    <w:rsid w:val="008D4084"/>
    <w:rsid w:val="008E38AC"/>
    <w:rsid w:val="008E52EC"/>
    <w:rsid w:val="00921CE2"/>
    <w:rsid w:val="00923FE8"/>
    <w:rsid w:val="00943A10"/>
    <w:rsid w:val="009440B7"/>
    <w:rsid w:val="009749FB"/>
    <w:rsid w:val="00976057"/>
    <w:rsid w:val="00993A03"/>
    <w:rsid w:val="009A3BED"/>
    <w:rsid w:val="009A5B2F"/>
    <w:rsid w:val="009B28D8"/>
    <w:rsid w:val="009E4917"/>
    <w:rsid w:val="009F0AE8"/>
    <w:rsid w:val="00A0243F"/>
    <w:rsid w:val="00A12F73"/>
    <w:rsid w:val="00A141E9"/>
    <w:rsid w:val="00A317DF"/>
    <w:rsid w:val="00A31E33"/>
    <w:rsid w:val="00A37E81"/>
    <w:rsid w:val="00A77BF3"/>
    <w:rsid w:val="00A833F5"/>
    <w:rsid w:val="00AC7307"/>
    <w:rsid w:val="00B2392B"/>
    <w:rsid w:val="00B55A1C"/>
    <w:rsid w:val="00B641CC"/>
    <w:rsid w:val="00B91BDF"/>
    <w:rsid w:val="00BB6763"/>
    <w:rsid w:val="00BC0A5D"/>
    <w:rsid w:val="00BC3EB8"/>
    <w:rsid w:val="00BE4EE1"/>
    <w:rsid w:val="00C04C61"/>
    <w:rsid w:val="00C1405A"/>
    <w:rsid w:val="00C23845"/>
    <w:rsid w:val="00C44F7B"/>
    <w:rsid w:val="00C54613"/>
    <w:rsid w:val="00CC1F18"/>
    <w:rsid w:val="00CF74AE"/>
    <w:rsid w:val="00D10D5D"/>
    <w:rsid w:val="00D10DAD"/>
    <w:rsid w:val="00D37B0A"/>
    <w:rsid w:val="00D6403E"/>
    <w:rsid w:val="00D73318"/>
    <w:rsid w:val="00D82417"/>
    <w:rsid w:val="00DC30F2"/>
    <w:rsid w:val="00DD24CD"/>
    <w:rsid w:val="00DD4AF4"/>
    <w:rsid w:val="00DE3D66"/>
    <w:rsid w:val="00E00673"/>
    <w:rsid w:val="00E03943"/>
    <w:rsid w:val="00E1177D"/>
    <w:rsid w:val="00E152B1"/>
    <w:rsid w:val="00E16D03"/>
    <w:rsid w:val="00E31436"/>
    <w:rsid w:val="00E428E8"/>
    <w:rsid w:val="00E47F47"/>
    <w:rsid w:val="00E649E9"/>
    <w:rsid w:val="00E67C7D"/>
    <w:rsid w:val="00E71178"/>
    <w:rsid w:val="00E87695"/>
    <w:rsid w:val="00EE6594"/>
    <w:rsid w:val="00F00E7F"/>
    <w:rsid w:val="00F214B6"/>
    <w:rsid w:val="00F55F2D"/>
    <w:rsid w:val="00F64E6D"/>
    <w:rsid w:val="00F663FC"/>
    <w:rsid w:val="00F873F5"/>
    <w:rsid w:val="00FA051E"/>
    <w:rsid w:val="00FB6930"/>
    <w:rsid w:val="00FC1D96"/>
    <w:rsid w:val="00FD575D"/>
    <w:rsid w:val="00FE3D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64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0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2364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D66F6"/>
    <w:pPr>
      <w:suppressAutoHyphens/>
    </w:pPr>
    <w:rPr>
      <w:lang w:eastAsia="ar-SA"/>
    </w:rPr>
  </w:style>
  <w:style w:type="paragraph" w:styleId="Nagwek4">
    <w:name w:val="heading 4"/>
    <w:basedOn w:val="Normalny"/>
    <w:next w:val="Normalny"/>
    <w:qFormat/>
    <w:rsid w:val="002D66F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2D66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2D66F6"/>
    <w:rPr>
      <w:rFonts w:ascii="Arial" w:hAnsi="Arial" w:cs="Arial"/>
      <w:sz w:val="16"/>
      <w:szCs w:val="16"/>
    </w:rPr>
  </w:style>
  <w:style w:type="character" w:customStyle="1" w:styleId="Domylnaczcionkaakapitu1">
    <w:name w:val="Domyślna czcionka akapitu1"/>
    <w:rsid w:val="002D66F6"/>
  </w:style>
  <w:style w:type="character" w:styleId="Hipercze">
    <w:name w:val="Hyperlink"/>
    <w:basedOn w:val="Domylnaczcionkaakapitu1"/>
    <w:semiHidden/>
    <w:rsid w:val="002D66F6"/>
    <w:rPr>
      <w:color w:val="0000FF"/>
      <w:u w:val="single"/>
    </w:rPr>
  </w:style>
  <w:style w:type="character" w:styleId="UyteHipercze">
    <w:name w:val="FollowedHyperlink"/>
    <w:basedOn w:val="Domylnaczcionkaakapitu1"/>
    <w:semiHidden/>
    <w:rsid w:val="002D66F6"/>
    <w:rPr>
      <w:color w:val="800080"/>
      <w:u w:val="single"/>
    </w:rPr>
  </w:style>
  <w:style w:type="paragraph" w:customStyle="1" w:styleId="Nagwek1">
    <w:name w:val="Nagłówek1"/>
    <w:basedOn w:val="Normalny"/>
    <w:next w:val="Tekstpodstawowy"/>
    <w:rsid w:val="002D66F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semiHidden/>
    <w:rsid w:val="002D66F6"/>
    <w:pPr>
      <w:widowControl w:val="0"/>
      <w:autoSpaceDE w:val="0"/>
      <w:spacing w:after="144"/>
    </w:pPr>
    <w:rPr>
      <w:rFonts w:ascii="TimesNewRomanPS" w:hAnsi="TimesNewRomanPS"/>
      <w:color w:val="000000"/>
      <w:sz w:val="24"/>
      <w:szCs w:val="24"/>
    </w:rPr>
  </w:style>
  <w:style w:type="paragraph" w:styleId="Lista">
    <w:name w:val="List"/>
    <w:basedOn w:val="Tekstpodstawowy"/>
    <w:semiHidden/>
    <w:rsid w:val="002D66F6"/>
    <w:rPr>
      <w:rFonts w:cs="Tahoma"/>
    </w:rPr>
  </w:style>
  <w:style w:type="paragraph" w:customStyle="1" w:styleId="Podpis1">
    <w:name w:val="Podpis1"/>
    <w:basedOn w:val="Normalny"/>
    <w:rsid w:val="002D66F6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2D66F6"/>
    <w:pPr>
      <w:suppressLineNumbers/>
    </w:pPr>
    <w:rPr>
      <w:rFonts w:cs="Tahoma"/>
    </w:rPr>
  </w:style>
  <w:style w:type="paragraph" w:customStyle="1" w:styleId="ZnakZnakChar">
    <w:name w:val="Znak Znak Char"/>
    <w:basedOn w:val="Normalny"/>
    <w:rsid w:val="002D66F6"/>
    <w:pPr>
      <w:spacing w:after="160" w:line="240" w:lineRule="exact"/>
    </w:pPr>
    <w:rPr>
      <w:rFonts w:ascii="Verdana" w:hAnsi="Verdana"/>
      <w:lang w:val="en-US"/>
    </w:rPr>
  </w:style>
  <w:style w:type="paragraph" w:styleId="Tytu">
    <w:name w:val="Title"/>
    <w:basedOn w:val="Normalny"/>
    <w:next w:val="Podtytu"/>
    <w:qFormat/>
    <w:rsid w:val="002D66F6"/>
    <w:pPr>
      <w:jc w:val="center"/>
    </w:pPr>
    <w:rPr>
      <w:b/>
      <w:sz w:val="32"/>
    </w:rPr>
  </w:style>
  <w:style w:type="paragraph" w:styleId="Podtytu">
    <w:name w:val="Subtitle"/>
    <w:basedOn w:val="Normalny"/>
    <w:next w:val="Tekstpodstawowy"/>
    <w:qFormat/>
    <w:rsid w:val="002D66F6"/>
    <w:rPr>
      <w:rFonts w:ascii="Arial" w:hAnsi="Arial"/>
      <w:b/>
      <w:sz w:val="40"/>
    </w:rPr>
  </w:style>
  <w:style w:type="paragraph" w:styleId="Tekstpodstawowywcity">
    <w:name w:val="Body Text Indent"/>
    <w:basedOn w:val="Normalny"/>
    <w:semiHidden/>
    <w:rsid w:val="002D66F6"/>
    <w:pPr>
      <w:spacing w:after="120"/>
      <w:ind w:left="283"/>
    </w:pPr>
    <w:rPr>
      <w:sz w:val="24"/>
      <w:szCs w:val="24"/>
    </w:rPr>
  </w:style>
  <w:style w:type="paragraph" w:customStyle="1" w:styleId="Tekstpodstawowy31">
    <w:name w:val="Tekst podstawowy 31"/>
    <w:basedOn w:val="Normalny"/>
    <w:rsid w:val="002D66F6"/>
    <w:pPr>
      <w:spacing w:after="120"/>
    </w:pPr>
    <w:rPr>
      <w:sz w:val="16"/>
      <w:szCs w:val="16"/>
    </w:rPr>
  </w:style>
  <w:style w:type="paragraph" w:customStyle="1" w:styleId="Tekstpodstawowywcity21">
    <w:name w:val="Tekst podstawowy wcięty 21"/>
    <w:basedOn w:val="Normalny"/>
    <w:rsid w:val="002D66F6"/>
    <w:pPr>
      <w:spacing w:after="120" w:line="480" w:lineRule="auto"/>
      <w:ind w:left="283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D66F6"/>
    <w:pPr>
      <w:widowControl w:val="0"/>
      <w:tabs>
        <w:tab w:val="left" w:pos="1560"/>
      </w:tabs>
      <w:autoSpaceDE w:val="0"/>
      <w:jc w:val="both"/>
    </w:pPr>
    <w:rPr>
      <w:sz w:val="24"/>
    </w:rPr>
  </w:style>
  <w:style w:type="paragraph" w:styleId="Akapitzlist">
    <w:name w:val="List Paragraph"/>
    <w:basedOn w:val="Normalny"/>
    <w:qFormat/>
    <w:rsid w:val="002D66F6"/>
    <w:pPr>
      <w:spacing w:line="360" w:lineRule="auto"/>
      <w:ind w:left="720" w:firstLine="340"/>
      <w:jc w:val="both"/>
    </w:pPr>
    <w:rPr>
      <w:rFonts w:ascii="Calibri" w:eastAsia="Calibri" w:hAnsi="Calibri"/>
      <w:sz w:val="22"/>
      <w:szCs w:val="22"/>
    </w:rPr>
  </w:style>
  <w:style w:type="paragraph" w:customStyle="1" w:styleId="Zawartotabeli">
    <w:name w:val="Zawartość tabeli"/>
    <w:basedOn w:val="Normalny"/>
    <w:rsid w:val="002D66F6"/>
    <w:pPr>
      <w:suppressLineNumbers/>
    </w:pPr>
  </w:style>
  <w:style w:type="paragraph" w:customStyle="1" w:styleId="Nagwektabeli">
    <w:name w:val="Nagłówek tabeli"/>
    <w:basedOn w:val="Zawartotabeli"/>
    <w:rsid w:val="002D66F6"/>
    <w:pPr>
      <w:jc w:val="center"/>
    </w:pPr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1F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1F18"/>
    <w:rPr>
      <w:rFonts w:ascii="Tahoma" w:hAnsi="Tahoma" w:cs="Tahoma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7695"/>
    <w:rPr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876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7695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47A038-1A1B-48DA-9FBA-439651E31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6</Pages>
  <Words>829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Zamawiający:</vt:lpstr>
    </vt:vector>
  </TitlesOfParts>
  <Company>ppp</Company>
  <LinksUpToDate>false</LinksUpToDate>
  <CharactersWithSpaces>5794</CharactersWithSpaces>
  <SharedDoc>false</SharedDoc>
  <HLinks>
    <vt:vector size="30" baseType="variant">
      <vt:variant>
        <vt:i4>6619210</vt:i4>
      </vt:variant>
      <vt:variant>
        <vt:i4>12</vt:i4>
      </vt:variant>
      <vt:variant>
        <vt:i4>0</vt:i4>
      </vt:variant>
      <vt:variant>
        <vt:i4>5</vt:i4>
      </vt:variant>
      <vt:variant>
        <vt:lpwstr>mailto:zp@prudnik.pl</vt:lpwstr>
      </vt:variant>
      <vt:variant>
        <vt:lpwstr/>
      </vt:variant>
      <vt:variant>
        <vt:i4>6684714</vt:i4>
      </vt:variant>
      <vt:variant>
        <vt:i4>9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6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3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  <vt:variant>
        <vt:i4>6684714</vt:i4>
      </vt:variant>
      <vt:variant>
        <vt:i4>0</vt:i4>
      </vt:variant>
      <vt:variant>
        <vt:i4>0</vt:i4>
      </vt:variant>
      <vt:variant>
        <vt:i4>5</vt:i4>
      </vt:variant>
      <vt:variant>
        <vt:lpwstr>http://www.bip.prudnik.pl/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creator>Andrzej</dc:creator>
  <cp:lastModifiedBy>admin</cp:lastModifiedBy>
  <cp:revision>12</cp:revision>
  <cp:lastPrinted>2014-06-11T11:59:00Z</cp:lastPrinted>
  <dcterms:created xsi:type="dcterms:W3CDTF">2023-08-31T10:34:00Z</dcterms:created>
  <dcterms:modified xsi:type="dcterms:W3CDTF">2024-08-28T09:58:00Z</dcterms:modified>
</cp:coreProperties>
</file>