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38" w:rsidRPr="00E87695" w:rsidRDefault="00091F38">
      <w:pPr>
        <w:spacing w:line="269" w:lineRule="exact"/>
        <w:jc w:val="both"/>
        <w:rPr>
          <w:b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144A7C">
      <w:pPr>
        <w:autoSpaceDE w:val="0"/>
        <w:jc w:val="center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OFERTA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0D2582">
        <w:rPr>
          <w:b/>
          <w:color w:val="000000"/>
          <w:sz w:val="24"/>
          <w:szCs w:val="24"/>
        </w:rPr>
        <w:t>Nazwa zadania:   Zaopatrzenie stołówki Zespołu Szkolno - Przedszkolnego nr 2 mieszczącej się w budynku przy ul. Szkolnej12 i stołówki  Publicznego Przedszkola nr 4 mieszczącej się w  budynku przy ul. Mickiewicza 9 w Prudniku, oraz Publicznego Przedszkola nr 1 w Prudniku mieszczącego się przy ul. Mickiewicza 5 w artykuły ogólnospożywcze</w:t>
      </w:r>
      <w:r w:rsidR="00E00673" w:rsidRPr="000D2582">
        <w:rPr>
          <w:b/>
          <w:color w:val="000000"/>
          <w:sz w:val="24"/>
          <w:szCs w:val="24"/>
        </w:rPr>
        <w:t xml:space="preserve"> . 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Do: </w:t>
      </w:r>
      <w:r w:rsidRPr="000D2582">
        <w:rPr>
          <w:b/>
          <w:color w:val="000000"/>
          <w:sz w:val="24"/>
          <w:szCs w:val="24"/>
        </w:rPr>
        <w:t>Zespół Szkolno - Przedszkolny nr 2 , ul. Szkolna 12, 48-200 Prudnik</w:t>
      </w: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 Ofertę składa: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Nazwa wykonawcy:.........................................................................................................................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..............................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...............................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(adres)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144A7C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tel._____________________________________________</w:t>
      </w:r>
      <w:r w:rsidR="00144A7C" w:rsidRPr="000D2582">
        <w:rPr>
          <w:color w:val="000000"/>
          <w:sz w:val="24"/>
          <w:szCs w:val="24"/>
        </w:rPr>
        <w:t xml:space="preserve">         </w:t>
      </w:r>
      <w:r w:rsidRPr="000D2582">
        <w:rPr>
          <w:color w:val="000000"/>
          <w:sz w:val="24"/>
          <w:szCs w:val="24"/>
        </w:rPr>
        <w:t xml:space="preserve"> </w:t>
      </w:r>
    </w:p>
    <w:p w:rsidR="00144A7C" w:rsidRPr="000D2582" w:rsidRDefault="00144A7C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faks_______________________________________________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e- mail:________________________________________________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Opis przedmiotu zamówienia: 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Pakiet VII</w:t>
      </w:r>
      <w:r w:rsidR="00412FB1">
        <w:rPr>
          <w:color w:val="000000"/>
          <w:sz w:val="24"/>
          <w:szCs w:val="24"/>
        </w:rPr>
        <w:t>I</w:t>
      </w:r>
      <w:r w:rsidRPr="000D2582">
        <w:rPr>
          <w:color w:val="000000"/>
          <w:sz w:val="24"/>
          <w:szCs w:val="24"/>
        </w:rPr>
        <w:t xml:space="preserve">  </w:t>
      </w:r>
      <w:r w:rsidR="00412FB1">
        <w:rPr>
          <w:color w:val="000000"/>
          <w:sz w:val="24"/>
          <w:szCs w:val="24"/>
        </w:rPr>
        <w:t xml:space="preserve">Wody ,soki ,musy </w:t>
      </w:r>
      <w:r w:rsidRPr="000D2582">
        <w:rPr>
          <w:color w:val="000000"/>
          <w:sz w:val="24"/>
          <w:szCs w:val="24"/>
        </w:rPr>
        <w:t xml:space="preserve"> wraz z dostawą do siedziby    </w:t>
      </w:r>
    </w:p>
    <w:p w:rsidR="00091F38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                       zamawiającego</w:t>
      </w:r>
    </w:p>
    <w:p w:rsidR="00091F38" w:rsidRPr="000D2582" w:rsidRDefault="00091F38">
      <w:pPr>
        <w:autoSpaceDE w:val="0"/>
        <w:rPr>
          <w:color w:val="000000"/>
          <w:sz w:val="24"/>
          <w:szCs w:val="24"/>
        </w:rPr>
      </w:pPr>
    </w:p>
    <w:p w:rsidR="00CC1F18" w:rsidRPr="000D2582" w:rsidRDefault="00CC1F18">
      <w:pPr>
        <w:rPr>
          <w:b/>
          <w:sz w:val="24"/>
          <w:szCs w:val="24"/>
        </w:rPr>
      </w:pPr>
    </w:p>
    <w:tbl>
      <w:tblPr>
        <w:tblW w:w="10290" w:type="dxa"/>
        <w:tblInd w:w="-987" w:type="dxa"/>
        <w:tblLayout w:type="fixed"/>
        <w:tblLook w:val="0000"/>
      </w:tblPr>
      <w:tblGrid>
        <w:gridCol w:w="720"/>
        <w:gridCol w:w="2223"/>
        <w:gridCol w:w="833"/>
        <w:gridCol w:w="1005"/>
        <w:gridCol w:w="799"/>
        <w:gridCol w:w="1440"/>
        <w:gridCol w:w="900"/>
        <w:gridCol w:w="2370"/>
      </w:tblGrid>
      <w:tr w:rsidR="00091F38" w:rsidRPr="000D2582" w:rsidTr="00FA051E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Nazwa asortymentu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b/>
                <w:sz w:val="24"/>
                <w:szCs w:val="24"/>
              </w:rPr>
              <w:t>Jednos</w:t>
            </w:r>
            <w:proofErr w:type="spellEnd"/>
            <w:r w:rsidRPr="000D258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miary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 xml:space="preserve">Ilość w okresie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Wielkość opakowania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Cena jednostkowa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:rsidR="00091F38" w:rsidRPr="000D2582" w:rsidRDefault="00091F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Stawka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VAT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Wartość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color w:val="FF0000"/>
                <w:sz w:val="24"/>
                <w:szCs w:val="24"/>
              </w:rPr>
              <w:t>Brutto</w:t>
            </w: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Woda mineralna niegazowana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4441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  <w:r w:rsidR="003D5EA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0,5l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Soki owocowe 100% bez cukru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03F24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44418">
              <w:rPr>
                <w:rFonts w:ascii="Arial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300ml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Soki owocowe 100% bez cukru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44418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200ml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Musy owocowe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44418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2FB1" w:rsidRDefault="00412FB1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  <w:p w:rsidR="00091F38" w:rsidRPr="000D2582" w:rsidRDefault="0044441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 w:rsidP="009A3BED">
            <w:pPr>
              <w:widowControl w:val="0"/>
              <w:autoSpaceDE w:val="0"/>
              <w:snapToGrid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Woda </w:t>
            </w:r>
            <w:r w:rsidR="00444418">
              <w:rPr>
                <w:rFonts w:ascii="Arial" w:hAnsi="Arial" w:cs="Arial"/>
                <w:color w:val="333333"/>
                <w:sz w:val="24"/>
                <w:szCs w:val="24"/>
              </w:rPr>
              <w:t xml:space="preserve">w butli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niegazowana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44418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 w:rsidP="00412FB1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663FC" w:rsidRPr="000D2582" w:rsidRDefault="00F663FC">
      <w:pPr>
        <w:rPr>
          <w:sz w:val="24"/>
          <w:szCs w:val="24"/>
        </w:rPr>
      </w:pPr>
    </w:p>
    <w:tbl>
      <w:tblPr>
        <w:tblW w:w="10110" w:type="dxa"/>
        <w:tblInd w:w="-80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10"/>
      </w:tblGrid>
      <w:tr w:rsidR="00F663FC" w:rsidRPr="000D2582" w:rsidTr="00F663FC">
        <w:trPr>
          <w:trHeight w:val="100"/>
        </w:trPr>
        <w:tc>
          <w:tcPr>
            <w:tcW w:w="10110" w:type="dxa"/>
          </w:tcPr>
          <w:p w:rsidR="00F663FC" w:rsidRPr="000D2582" w:rsidRDefault="00F663FC">
            <w:pPr>
              <w:rPr>
                <w:sz w:val="24"/>
                <w:szCs w:val="24"/>
              </w:rPr>
            </w:pPr>
          </w:p>
        </w:tc>
      </w:tr>
    </w:tbl>
    <w:p w:rsidR="00091F38" w:rsidRPr="000D2582" w:rsidRDefault="00091F38">
      <w:pPr>
        <w:rPr>
          <w:sz w:val="24"/>
          <w:szCs w:val="24"/>
        </w:rPr>
      </w:pPr>
    </w:p>
    <w:p w:rsidR="00144A7C" w:rsidRPr="000D2582" w:rsidRDefault="00106E25" w:rsidP="00106E25">
      <w:pPr>
        <w:tabs>
          <w:tab w:val="left" w:pos="5175"/>
        </w:tabs>
        <w:rPr>
          <w:sz w:val="24"/>
          <w:szCs w:val="24"/>
        </w:rPr>
      </w:pPr>
      <w:r w:rsidRPr="000D2582">
        <w:rPr>
          <w:sz w:val="24"/>
          <w:szCs w:val="24"/>
        </w:rPr>
        <w:tab/>
      </w: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1.</w:t>
      </w:r>
      <w:r w:rsidR="00E87695" w:rsidRPr="000D2582">
        <w:rPr>
          <w:sz w:val="24"/>
          <w:szCs w:val="24"/>
        </w:rPr>
        <w:t>My niżej podpisani oferujemy zrealizować zamówienie publiczne zgodnie</w:t>
      </w: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 xml:space="preserve">    </w:t>
      </w:r>
      <w:r w:rsidR="00E87695" w:rsidRPr="000D2582">
        <w:rPr>
          <w:sz w:val="24"/>
          <w:szCs w:val="24"/>
        </w:rPr>
        <w:t>z warunkami zapytania ofertowego za następującą łączną cenę ofertową: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 xml:space="preserve">       ...........................................................................zł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2.</w:t>
      </w:r>
      <w:r w:rsidR="00E87695" w:rsidRPr="000D2582">
        <w:rPr>
          <w:sz w:val="24"/>
          <w:szCs w:val="24"/>
        </w:rPr>
        <w:t>Zamówienie będziemy wykonywać od dnia podpisania umowy do</w:t>
      </w:r>
      <w:r w:rsidR="006F0739" w:rsidRPr="000D2582">
        <w:rPr>
          <w:sz w:val="24"/>
          <w:szCs w:val="24"/>
        </w:rPr>
        <w:t xml:space="preserve"> </w:t>
      </w:r>
      <w:r w:rsidR="00E428E8" w:rsidRPr="000D2582">
        <w:rPr>
          <w:b/>
          <w:sz w:val="24"/>
          <w:szCs w:val="24"/>
        </w:rPr>
        <w:t>31.08</w:t>
      </w:r>
      <w:r w:rsidR="006F0739" w:rsidRPr="000D2582">
        <w:rPr>
          <w:b/>
          <w:sz w:val="24"/>
          <w:szCs w:val="24"/>
        </w:rPr>
        <w:t>.</w:t>
      </w:r>
      <w:r w:rsidR="00331BE5" w:rsidRPr="000D2582">
        <w:rPr>
          <w:b/>
          <w:sz w:val="24"/>
          <w:szCs w:val="24"/>
        </w:rPr>
        <w:t>202</w:t>
      </w:r>
      <w:r w:rsidR="00A37E81">
        <w:rPr>
          <w:b/>
          <w:sz w:val="24"/>
          <w:szCs w:val="24"/>
        </w:rPr>
        <w:t>5</w:t>
      </w:r>
      <w:r w:rsidR="00E87695" w:rsidRPr="000D2582">
        <w:rPr>
          <w:b/>
          <w:sz w:val="24"/>
          <w:szCs w:val="24"/>
        </w:rPr>
        <w:t>r.</w:t>
      </w:r>
      <w:r w:rsidR="00E87695" w:rsidRPr="000D2582">
        <w:rPr>
          <w:sz w:val="24"/>
          <w:szCs w:val="24"/>
        </w:rPr>
        <w:t xml:space="preserve"> 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Nazwisko i imię..............................................................................................................</w:t>
      </w:r>
    </w:p>
    <w:p w:rsidR="00144A7C" w:rsidRPr="000D2582" w:rsidRDefault="00144A7C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Upoważniony do podpisania niniejszej oferty w imieniu: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Miejscowość i data:......................................................................................................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Pieczęć Wykonawcy, podpis.....................................................................................</w:t>
      </w:r>
    </w:p>
    <w:p w:rsidR="00E87695" w:rsidRPr="000D2582" w:rsidRDefault="00E87695">
      <w:pPr>
        <w:rPr>
          <w:sz w:val="24"/>
          <w:szCs w:val="24"/>
        </w:rPr>
      </w:pPr>
    </w:p>
    <w:sectPr w:rsidR="00E87695" w:rsidRPr="000D2582" w:rsidSect="002D66F6">
      <w:headerReference w:type="default" r:id="rId8"/>
      <w:footnotePr>
        <w:pos w:val="beneathText"/>
      </w:footnotePr>
      <w:pgSz w:w="11905" w:h="16837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9E9" w:rsidRDefault="00E649E9" w:rsidP="00E87695">
      <w:r>
        <w:separator/>
      </w:r>
    </w:p>
  </w:endnote>
  <w:endnote w:type="continuationSeparator" w:id="0">
    <w:p w:rsidR="00E649E9" w:rsidRDefault="00E649E9" w:rsidP="00E8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9E9" w:rsidRDefault="00E649E9" w:rsidP="00E87695">
      <w:r>
        <w:separator/>
      </w:r>
    </w:p>
  </w:footnote>
  <w:footnote w:type="continuationSeparator" w:id="0">
    <w:p w:rsidR="00E649E9" w:rsidRDefault="00E649E9" w:rsidP="00E87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9E9" w:rsidRPr="00E87695" w:rsidRDefault="00E649E9">
    <w:pPr>
      <w:pStyle w:val="Nagwek"/>
      <w:rPr>
        <w:sz w:val="24"/>
        <w:szCs w:val="24"/>
      </w:rPr>
    </w:pPr>
    <w:r w:rsidRPr="00E87695">
      <w:rPr>
        <w:sz w:val="24"/>
        <w:szCs w:val="24"/>
      </w:rPr>
      <w:t>Załącznik nr 1G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sz w:val="16"/>
        <w:szCs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44E8"/>
    <w:rsid w:val="00011A38"/>
    <w:rsid w:val="00014AF1"/>
    <w:rsid w:val="00030888"/>
    <w:rsid w:val="000865F5"/>
    <w:rsid w:val="00090052"/>
    <w:rsid w:val="00091F38"/>
    <w:rsid w:val="000B411F"/>
    <w:rsid w:val="000B5F5E"/>
    <w:rsid w:val="000C08FB"/>
    <w:rsid w:val="000C74DE"/>
    <w:rsid w:val="000D2582"/>
    <w:rsid w:val="000F6A60"/>
    <w:rsid w:val="00101246"/>
    <w:rsid w:val="00106E25"/>
    <w:rsid w:val="00113C0C"/>
    <w:rsid w:val="001257F5"/>
    <w:rsid w:val="0013416D"/>
    <w:rsid w:val="00144A7C"/>
    <w:rsid w:val="00150F1E"/>
    <w:rsid w:val="00151B66"/>
    <w:rsid w:val="001669FD"/>
    <w:rsid w:val="001D3B8C"/>
    <w:rsid w:val="001F184F"/>
    <w:rsid w:val="00260243"/>
    <w:rsid w:val="0027641D"/>
    <w:rsid w:val="0028406C"/>
    <w:rsid w:val="00290436"/>
    <w:rsid w:val="002A77DC"/>
    <w:rsid w:val="002D66F6"/>
    <w:rsid w:val="002E7BB4"/>
    <w:rsid w:val="002F7A2D"/>
    <w:rsid w:val="00331BE5"/>
    <w:rsid w:val="003544C9"/>
    <w:rsid w:val="00355F1E"/>
    <w:rsid w:val="00366F1B"/>
    <w:rsid w:val="00373C03"/>
    <w:rsid w:val="003D5EA5"/>
    <w:rsid w:val="003E11D5"/>
    <w:rsid w:val="003F1869"/>
    <w:rsid w:val="00412FB1"/>
    <w:rsid w:val="004273BD"/>
    <w:rsid w:val="00434B7A"/>
    <w:rsid w:val="00444418"/>
    <w:rsid w:val="00452335"/>
    <w:rsid w:val="00456BAC"/>
    <w:rsid w:val="00462FE6"/>
    <w:rsid w:val="00482392"/>
    <w:rsid w:val="00483276"/>
    <w:rsid w:val="004F4A27"/>
    <w:rsid w:val="0053172B"/>
    <w:rsid w:val="00542DF4"/>
    <w:rsid w:val="00560327"/>
    <w:rsid w:val="005673C5"/>
    <w:rsid w:val="0056763B"/>
    <w:rsid w:val="00596F86"/>
    <w:rsid w:val="005A1334"/>
    <w:rsid w:val="005B162F"/>
    <w:rsid w:val="005B1D4B"/>
    <w:rsid w:val="005E52C1"/>
    <w:rsid w:val="00627DAC"/>
    <w:rsid w:val="0065193B"/>
    <w:rsid w:val="00693935"/>
    <w:rsid w:val="006A1600"/>
    <w:rsid w:val="006F0739"/>
    <w:rsid w:val="00714711"/>
    <w:rsid w:val="00715A11"/>
    <w:rsid w:val="007344C8"/>
    <w:rsid w:val="0075227C"/>
    <w:rsid w:val="00757853"/>
    <w:rsid w:val="007644E8"/>
    <w:rsid w:val="007757D3"/>
    <w:rsid w:val="007C4502"/>
    <w:rsid w:val="007E30CF"/>
    <w:rsid w:val="007F23EA"/>
    <w:rsid w:val="00826028"/>
    <w:rsid w:val="00830DA5"/>
    <w:rsid w:val="00832CCC"/>
    <w:rsid w:val="00847F23"/>
    <w:rsid w:val="00850016"/>
    <w:rsid w:val="00851648"/>
    <w:rsid w:val="0087110D"/>
    <w:rsid w:val="00884981"/>
    <w:rsid w:val="00890618"/>
    <w:rsid w:val="008B2289"/>
    <w:rsid w:val="008B274C"/>
    <w:rsid w:val="008C6454"/>
    <w:rsid w:val="008C7688"/>
    <w:rsid w:val="008D4084"/>
    <w:rsid w:val="008E38AC"/>
    <w:rsid w:val="008E52EC"/>
    <w:rsid w:val="00921CE2"/>
    <w:rsid w:val="00923FE8"/>
    <w:rsid w:val="00943A10"/>
    <w:rsid w:val="009440B7"/>
    <w:rsid w:val="009670DC"/>
    <w:rsid w:val="009749FB"/>
    <w:rsid w:val="00993A03"/>
    <w:rsid w:val="00993B65"/>
    <w:rsid w:val="009A2758"/>
    <w:rsid w:val="009A3BED"/>
    <w:rsid w:val="009E4917"/>
    <w:rsid w:val="009F0AE8"/>
    <w:rsid w:val="00A0243F"/>
    <w:rsid w:val="00A12F73"/>
    <w:rsid w:val="00A141E9"/>
    <w:rsid w:val="00A317DF"/>
    <w:rsid w:val="00A31E33"/>
    <w:rsid w:val="00A37E81"/>
    <w:rsid w:val="00A77BF3"/>
    <w:rsid w:val="00A833F5"/>
    <w:rsid w:val="00AC7307"/>
    <w:rsid w:val="00B55A1C"/>
    <w:rsid w:val="00B641CC"/>
    <w:rsid w:val="00B91BDF"/>
    <w:rsid w:val="00BB6763"/>
    <w:rsid w:val="00BC0A5D"/>
    <w:rsid w:val="00BE4EE1"/>
    <w:rsid w:val="00C04C61"/>
    <w:rsid w:val="00C1405A"/>
    <w:rsid w:val="00C23845"/>
    <w:rsid w:val="00C44F7B"/>
    <w:rsid w:val="00C54613"/>
    <w:rsid w:val="00CC1F18"/>
    <w:rsid w:val="00CF74AE"/>
    <w:rsid w:val="00D10D5D"/>
    <w:rsid w:val="00D10DAD"/>
    <w:rsid w:val="00D37B0A"/>
    <w:rsid w:val="00D6403E"/>
    <w:rsid w:val="00D73318"/>
    <w:rsid w:val="00D82417"/>
    <w:rsid w:val="00DC30F2"/>
    <w:rsid w:val="00DD24CD"/>
    <w:rsid w:val="00DD4AF4"/>
    <w:rsid w:val="00DE3D66"/>
    <w:rsid w:val="00E00673"/>
    <w:rsid w:val="00E03943"/>
    <w:rsid w:val="00E03F24"/>
    <w:rsid w:val="00E1177D"/>
    <w:rsid w:val="00E152B1"/>
    <w:rsid w:val="00E16D03"/>
    <w:rsid w:val="00E428E8"/>
    <w:rsid w:val="00E47F47"/>
    <w:rsid w:val="00E649E9"/>
    <w:rsid w:val="00E67C7D"/>
    <w:rsid w:val="00E71178"/>
    <w:rsid w:val="00E87695"/>
    <w:rsid w:val="00EE6594"/>
    <w:rsid w:val="00F00E7F"/>
    <w:rsid w:val="00F214B6"/>
    <w:rsid w:val="00F55F2D"/>
    <w:rsid w:val="00F64E6D"/>
    <w:rsid w:val="00F663FC"/>
    <w:rsid w:val="00F873F5"/>
    <w:rsid w:val="00FA051E"/>
    <w:rsid w:val="00FB6930"/>
    <w:rsid w:val="00FC1D96"/>
    <w:rsid w:val="00FD575D"/>
    <w:rsid w:val="00FE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5A4B-17B8-49B2-A5CE-D451CCC0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ppp</Company>
  <LinksUpToDate>false</LinksUpToDate>
  <CharactersWithSpaces>2452</CharactersWithSpaces>
  <SharedDoc>false</SharedDoc>
  <HLinks>
    <vt:vector size="30" baseType="variant">
      <vt:variant>
        <vt:i4>6619210</vt:i4>
      </vt:variant>
      <vt:variant>
        <vt:i4>12</vt:i4>
      </vt:variant>
      <vt:variant>
        <vt:i4>0</vt:i4>
      </vt:variant>
      <vt:variant>
        <vt:i4>5</vt:i4>
      </vt:variant>
      <vt:variant>
        <vt:lpwstr>mailto:zp@prudnik.pl</vt:lpwstr>
      </vt:variant>
      <vt:variant>
        <vt:lpwstr/>
      </vt:variant>
      <vt:variant>
        <vt:i4>6684714</vt:i4>
      </vt:variant>
      <vt:variant>
        <vt:i4>9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6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Andrzej</dc:creator>
  <cp:lastModifiedBy>admin</cp:lastModifiedBy>
  <cp:revision>11</cp:revision>
  <cp:lastPrinted>2014-06-11T11:59:00Z</cp:lastPrinted>
  <dcterms:created xsi:type="dcterms:W3CDTF">2023-08-31T10:34:00Z</dcterms:created>
  <dcterms:modified xsi:type="dcterms:W3CDTF">2024-08-28T09:59:00Z</dcterms:modified>
</cp:coreProperties>
</file>