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F38" w:rsidRPr="00E87695" w:rsidRDefault="00091F38">
      <w:pPr>
        <w:spacing w:line="269" w:lineRule="exact"/>
        <w:jc w:val="both"/>
        <w:rPr>
          <w:b/>
          <w:sz w:val="24"/>
          <w:szCs w:val="24"/>
        </w:rPr>
      </w:pPr>
    </w:p>
    <w:p w:rsidR="00091F38" w:rsidRPr="00E87695" w:rsidRDefault="00091F38">
      <w:pPr>
        <w:autoSpaceDE w:val="0"/>
        <w:rPr>
          <w:color w:val="000000"/>
          <w:sz w:val="24"/>
          <w:szCs w:val="24"/>
        </w:rPr>
      </w:pPr>
    </w:p>
    <w:p w:rsidR="00091F38" w:rsidRPr="00E87695" w:rsidRDefault="00091F38">
      <w:pPr>
        <w:autoSpaceDE w:val="0"/>
        <w:rPr>
          <w:color w:val="000000"/>
          <w:sz w:val="24"/>
          <w:szCs w:val="24"/>
        </w:rPr>
      </w:pPr>
    </w:p>
    <w:p w:rsidR="00E87695" w:rsidRPr="00E87695" w:rsidRDefault="00E87695" w:rsidP="00144A7C">
      <w:pPr>
        <w:autoSpaceDE w:val="0"/>
        <w:jc w:val="center"/>
        <w:rPr>
          <w:color w:val="000000"/>
          <w:sz w:val="24"/>
          <w:szCs w:val="24"/>
        </w:rPr>
      </w:pPr>
      <w:r w:rsidRPr="00E87695">
        <w:rPr>
          <w:color w:val="000000"/>
          <w:sz w:val="24"/>
          <w:szCs w:val="24"/>
        </w:rPr>
        <w:t>OFERTA</w:t>
      </w:r>
    </w:p>
    <w:p w:rsidR="00E87695" w:rsidRPr="00E87695" w:rsidRDefault="00E87695" w:rsidP="00E87695">
      <w:pPr>
        <w:autoSpaceDE w:val="0"/>
        <w:rPr>
          <w:color w:val="000000"/>
          <w:sz w:val="24"/>
          <w:szCs w:val="24"/>
        </w:rPr>
      </w:pPr>
    </w:p>
    <w:p w:rsidR="00E87695" w:rsidRPr="000D2582" w:rsidRDefault="00E87695" w:rsidP="00E87695">
      <w:pPr>
        <w:autoSpaceDE w:val="0"/>
        <w:rPr>
          <w:b/>
          <w:color w:val="000000"/>
          <w:sz w:val="24"/>
          <w:szCs w:val="24"/>
        </w:rPr>
      </w:pPr>
      <w:r w:rsidRPr="000D2582">
        <w:rPr>
          <w:b/>
          <w:color w:val="000000"/>
          <w:sz w:val="24"/>
          <w:szCs w:val="24"/>
        </w:rPr>
        <w:t>Nazwa zadania:   Zaopatrzenie stołówki Zespołu Szkolno - Przedszkolnego nr 2 mieszczącej się w budynku przy ul. Szkolnej12 i stołówki  Publicznego Przedszkola nr 4 mieszczącej się w  budynku przy ul. Mickiewicza 9 w Prudniku, oraz Publicznego Przedszkola nr 1 w Prudniku mieszczącego się przy ul. Mickiewicza 5 w artykuły ogólnospożywcze</w:t>
      </w:r>
      <w:r w:rsidR="00E00673" w:rsidRPr="000D2582">
        <w:rPr>
          <w:b/>
          <w:color w:val="000000"/>
          <w:sz w:val="24"/>
          <w:szCs w:val="24"/>
        </w:rPr>
        <w:t xml:space="preserve"> . </w:t>
      </w:r>
    </w:p>
    <w:p w:rsidR="00E87695" w:rsidRPr="000D2582" w:rsidRDefault="00E87695" w:rsidP="00E87695">
      <w:pPr>
        <w:autoSpaceDE w:val="0"/>
        <w:rPr>
          <w:color w:val="000000"/>
          <w:sz w:val="24"/>
          <w:szCs w:val="24"/>
        </w:rPr>
      </w:pPr>
    </w:p>
    <w:p w:rsidR="00E87695" w:rsidRPr="000D2582" w:rsidRDefault="00E87695" w:rsidP="00E87695">
      <w:pPr>
        <w:autoSpaceDE w:val="0"/>
        <w:rPr>
          <w:b/>
          <w:color w:val="000000"/>
          <w:sz w:val="24"/>
          <w:szCs w:val="24"/>
        </w:rPr>
      </w:pPr>
      <w:r w:rsidRPr="000D2582">
        <w:rPr>
          <w:color w:val="000000"/>
          <w:sz w:val="24"/>
          <w:szCs w:val="24"/>
        </w:rPr>
        <w:t xml:space="preserve">Do: </w:t>
      </w:r>
      <w:r w:rsidRPr="000D2582">
        <w:rPr>
          <w:b/>
          <w:color w:val="000000"/>
          <w:sz w:val="24"/>
          <w:szCs w:val="24"/>
        </w:rPr>
        <w:t>Zespół Szkolno - Przedszkolny nr 2 , ul. Szkolna 12, 48-200 Prudnik</w:t>
      </w:r>
    </w:p>
    <w:p w:rsidR="00E87695" w:rsidRPr="000D2582" w:rsidRDefault="00E87695" w:rsidP="00E87695">
      <w:pPr>
        <w:autoSpaceDE w:val="0"/>
        <w:rPr>
          <w:b/>
          <w:color w:val="000000"/>
          <w:sz w:val="24"/>
          <w:szCs w:val="24"/>
        </w:rPr>
      </w:pPr>
    </w:p>
    <w:p w:rsidR="00E87695" w:rsidRPr="000D2582" w:rsidRDefault="00E87695" w:rsidP="00E87695">
      <w:pPr>
        <w:autoSpaceDE w:val="0"/>
        <w:rPr>
          <w:color w:val="000000"/>
          <w:sz w:val="24"/>
          <w:szCs w:val="24"/>
        </w:rPr>
      </w:pPr>
      <w:r w:rsidRPr="000D2582">
        <w:rPr>
          <w:color w:val="000000"/>
          <w:sz w:val="24"/>
          <w:szCs w:val="24"/>
        </w:rPr>
        <w:t xml:space="preserve"> Ofertę składa:</w:t>
      </w:r>
    </w:p>
    <w:p w:rsidR="00E87695" w:rsidRPr="000D2582" w:rsidRDefault="00E87695" w:rsidP="00E87695">
      <w:pPr>
        <w:autoSpaceDE w:val="0"/>
        <w:rPr>
          <w:color w:val="000000"/>
          <w:sz w:val="24"/>
          <w:szCs w:val="24"/>
        </w:rPr>
      </w:pPr>
    </w:p>
    <w:p w:rsidR="00E87695" w:rsidRPr="000D2582" w:rsidRDefault="00E87695" w:rsidP="00E87695">
      <w:pPr>
        <w:autoSpaceDE w:val="0"/>
        <w:rPr>
          <w:color w:val="000000"/>
          <w:sz w:val="24"/>
          <w:szCs w:val="24"/>
        </w:rPr>
      </w:pPr>
      <w:r w:rsidRPr="000D2582">
        <w:rPr>
          <w:color w:val="000000"/>
          <w:sz w:val="24"/>
          <w:szCs w:val="24"/>
        </w:rPr>
        <w:t>Nazwa wykonawcy:.........................................................................................................................</w:t>
      </w:r>
      <w:r w:rsidR="00144A7C" w:rsidRPr="000D2582">
        <w:rPr>
          <w:color w:val="000000"/>
          <w:sz w:val="24"/>
          <w:szCs w:val="24"/>
        </w:rPr>
        <w:t>.........</w:t>
      </w:r>
    </w:p>
    <w:p w:rsidR="00E87695" w:rsidRPr="000D2582" w:rsidRDefault="00E87695" w:rsidP="00E87695">
      <w:pPr>
        <w:autoSpaceDE w:val="0"/>
        <w:rPr>
          <w:color w:val="000000"/>
          <w:sz w:val="24"/>
          <w:szCs w:val="24"/>
        </w:rPr>
      </w:pPr>
    </w:p>
    <w:p w:rsidR="00E87695" w:rsidRPr="000D2582" w:rsidRDefault="00E87695" w:rsidP="00E87695">
      <w:pPr>
        <w:autoSpaceDE w:val="0"/>
        <w:rPr>
          <w:color w:val="000000"/>
          <w:sz w:val="24"/>
          <w:szCs w:val="24"/>
        </w:rPr>
      </w:pPr>
      <w:r w:rsidRPr="000D2582">
        <w:rPr>
          <w:color w:val="000000"/>
          <w:sz w:val="24"/>
          <w:szCs w:val="24"/>
        </w:rPr>
        <w:t>........................................................................................................................</w:t>
      </w:r>
      <w:r w:rsidR="00144A7C" w:rsidRPr="000D2582">
        <w:rPr>
          <w:color w:val="000000"/>
          <w:sz w:val="24"/>
          <w:szCs w:val="24"/>
        </w:rPr>
        <w:t>..............................</w:t>
      </w:r>
    </w:p>
    <w:p w:rsidR="00E87695" w:rsidRPr="000D2582" w:rsidRDefault="00E87695" w:rsidP="00E87695">
      <w:pPr>
        <w:autoSpaceDE w:val="0"/>
        <w:rPr>
          <w:color w:val="000000"/>
          <w:sz w:val="24"/>
          <w:szCs w:val="24"/>
        </w:rPr>
      </w:pPr>
    </w:p>
    <w:p w:rsidR="00E87695" w:rsidRPr="000D2582" w:rsidRDefault="00E87695" w:rsidP="00E87695">
      <w:pPr>
        <w:autoSpaceDE w:val="0"/>
        <w:rPr>
          <w:color w:val="000000"/>
          <w:sz w:val="24"/>
          <w:szCs w:val="24"/>
        </w:rPr>
      </w:pPr>
      <w:r w:rsidRPr="000D2582">
        <w:rPr>
          <w:color w:val="000000"/>
          <w:sz w:val="24"/>
          <w:szCs w:val="24"/>
        </w:rPr>
        <w:t>........................................................................................................................</w:t>
      </w:r>
      <w:r w:rsidR="00144A7C" w:rsidRPr="000D2582">
        <w:rPr>
          <w:color w:val="000000"/>
          <w:sz w:val="24"/>
          <w:szCs w:val="24"/>
        </w:rPr>
        <w:t>...............................</w:t>
      </w:r>
    </w:p>
    <w:p w:rsidR="00E87695" w:rsidRPr="000D2582" w:rsidRDefault="00E87695" w:rsidP="00E87695">
      <w:pPr>
        <w:autoSpaceDE w:val="0"/>
        <w:rPr>
          <w:color w:val="000000"/>
          <w:sz w:val="24"/>
          <w:szCs w:val="24"/>
        </w:rPr>
      </w:pPr>
      <w:r w:rsidRPr="000D2582">
        <w:rPr>
          <w:color w:val="000000"/>
          <w:sz w:val="24"/>
          <w:szCs w:val="24"/>
        </w:rPr>
        <w:t>(adres)</w:t>
      </w:r>
    </w:p>
    <w:p w:rsidR="00E87695" w:rsidRPr="000D2582" w:rsidRDefault="00E87695" w:rsidP="00E87695">
      <w:pPr>
        <w:autoSpaceDE w:val="0"/>
        <w:rPr>
          <w:color w:val="000000"/>
          <w:sz w:val="24"/>
          <w:szCs w:val="24"/>
        </w:rPr>
      </w:pPr>
    </w:p>
    <w:p w:rsidR="00144A7C" w:rsidRPr="000D2582" w:rsidRDefault="00E87695" w:rsidP="00E87695">
      <w:pPr>
        <w:autoSpaceDE w:val="0"/>
        <w:rPr>
          <w:color w:val="000000"/>
          <w:sz w:val="24"/>
          <w:szCs w:val="24"/>
        </w:rPr>
      </w:pPr>
      <w:r w:rsidRPr="000D2582">
        <w:rPr>
          <w:color w:val="000000"/>
          <w:sz w:val="24"/>
          <w:szCs w:val="24"/>
        </w:rPr>
        <w:t>tel._____________________________________________</w:t>
      </w:r>
      <w:r w:rsidR="00144A7C" w:rsidRPr="000D2582">
        <w:rPr>
          <w:color w:val="000000"/>
          <w:sz w:val="24"/>
          <w:szCs w:val="24"/>
        </w:rPr>
        <w:t xml:space="preserve">         </w:t>
      </w:r>
      <w:r w:rsidRPr="000D2582">
        <w:rPr>
          <w:color w:val="000000"/>
          <w:sz w:val="24"/>
          <w:szCs w:val="24"/>
        </w:rPr>
        <w:t xml:space="preserve"> </w:t>
      </w:r>
    </w:p>
    <w:p w:rsidR="00144A7C" w:rsidRPr="000D2582" w:rsidRDefault="00144A7C" w:rsidP="00E87695">
      <w:pPr>
        <w:autoSpaceDE w:val="0"/>
        <w:rPr>
          <w:color w:val="000000"/>
          <w:sz w:val="24"/>
          <w:szCs w:val="24"/>
        </w:rPr>
      </w:pPr>
    </w:p>
    <w:p w:rsidR="00E87695" w:rsidRPr="000D2582" w:rsidRDefault="00E87695" w:rsidP="00E87695">
      <w:pPr>
        <w:autoSpaceDE w:val="0"/>
        <w:rPr>
          <w:color w:val="000000"/>
          <w:sz w:val="24"/>
          <w:szCs w:val="24"/>
        </w:rPr>
      </w:pPr>
      <w:r w:rsidRPr="000D2582">
        <w:rPr>
          <w:color w:val="000000"/>
          <w:sz w:val="24"/>
          <w:szCs w:val="24"/>
        </w:rPr>
        <w:t>faks_______________________________________________</w:t>
      </w:r>
    </w:p>
    <w:p w:rsidR="00E87695" w:rsidRPr="000D2582" w:rsidRDefault="00E87695" w:rsidP="00E87695">
      <w:pPr>
        <w:autoSpaceDE w:val="0"/>
        <w:rPr>
          <w:color w:val="000000"/>
          <w:sz w:val="24"/>
          <w:szCs w:val="24"/>
        </w:rPr>
      </w:pPr>
    </w:p>
    <w:p w:rsidR="00E87695" w:rsidRPr="000D2582" w:rsidRDefault="00E87695" w:rsidP="00E87695">
      <w:pPr>
        <w:autoSpaceDE w:val="0"/>
        <w:rPr>
          <w:color w:val="000000"/>
          <w:sz w:val="24"/>
          <w:szCs w:val="24"/>
        </w:rPr>
      </w:pPr>
      <w:r w:rsidRPr="000D2582">
        <w:rPr>
          <w:color w:val="000000"/>
          <w:sz w:val="24"/>
          <w:szCs w:val="24"/>
        </w:rPr>
        <w:t>e- mail:________________________________________________</w:t>
      </w:r>
    </w:p>
    <w:p w:rsidR="00E87695" w:rsidRPr="000D2582" w:rsidRDefault="00E87695" w:rsidP="00E87695">
      <w:pPr>
        <w:autoSpaceDE w:val="0"/>
        <w:rPr>
          <w:color w:val="000000"/>
          <w:sz w:val="24"/>
          <w:szCs w:val="24"/>
        </w:rPr>
      </w:pPr>
    </w:p>
    <w:p w:rsidR="00E87695" w:rsidRPr="000D2582" w:rsidRDefault="00E87695" w:rsidP="00E87695">
      <w:pPr>
        <w:autoSpaceDE w:val="0"/>
        <w:rPr>
          <w:color w:val="000000"/>
          <w:sz w:val="24"/>
          <w:szCs w:val="24"/>
        </w:rPr>
      </w:pPr>
      <w:r w:rsidRPr="000D2582">
        <w:rPr>
          <w:color w:val="000000"/>
          <w:sz w:val="24"/>
          <w:szCs w:val="24"/>
        </w:rPr>
        <w:t xml:space="preserve">Opis przedmiotu zamówienia: </w:t>
      </w:r>
    </w:p>
    <w:p w:rsidR="00E87695" w:rsidRPr="000D2582" w:rsidRDefault="00E87695" w:rsidP="00E87695">
      <w:pPr>
        <w:autoSpaceDE w:val="0"/>
        <w:rPr>
          <w:color w:val="000000"/>
          <w:sz w:val="24"/>
          <w:szCs w:val="24"/>
        </w:rPr>
      </w:pPr>
    </w:p>
    <w:p w:rsidR="00E87695" w:rsidRPr="000D2582" w:rsidRDefault="00E87695" w:rsidP="00E87695">
      <w:pPr>
        <w:autoSpaceDE w:val="0"/>
        <w:rPr>
          <w:color w:val="000000"/>
          <w:sz w:val="24"/>
          <w:szCs w:val="24"/>
        </w:rPr>
      </w:pPr>
      <w:r w:rsidRPr="000D2582">
        <w:rPr>
          <w:color w:val="000000"/>
          <w:sz w:val="24"/>
          <w:szCs w:val="24"/>
        </w:rPr>
        <w:t xml:space="preserve">Pakiet VII  Artykuły ogólnospożywcze wraz z dostawą do siedziby    </w:t>
      </w:r>
    </w:p>
    <w:p w:rsidR="00091F38" w:rsidRPr="000D2582" w:rsidRDefault="00E87695" w:rsidP="00E87695">
      <w:pPr>
        <w:autoSpaceDE w:val="0"/>
        <w:rPr>
          <w:color w:val="000000"/>
          <w:sz w:val="24"/>
          <w:szCs w:val="24"/>
        </w:rPr>
      </w:pPr>
      <w:r w:rsidRPr="000D2582">
        <w:rPr>
          <w:color w:val="000000"/>
          <w:sz w:val="24"/>
          <w:szCs w:val="24"/>
        </w:rPr>
        <w:t xml:space="preserve">                       zamawiającego</w:t>
      </w:r>
    </w:p>
    <w:p w:rsidR="00091F38" w:rsidRPr="000D2582" w:rsidRDefault="00091F38">
      <w:pPr>
        <w:autoSpaceDE w:val="0"/>
        <w:rPr>
          <w:color w:val="000000"/>
          <w:sz w:val="24"/>
          <w:szCs w:val="24"/>
        </w:rPr>
      </w:pPr>
    </w:p>
    <w:p w:rsidR="00CC1F18" w:rsidRPr="000D2582" w:rsidRDefault="00CC1F18">
      <w:pPr>
        <w:rPr>
          <w:b/>
          <w:sz w:val="24"/>
          <w:szCs w:val="24"/>
        </w:rPr>
      </w:pPr>
    </w:p>
    <w:tbl>
      <w:tblPr>
        <w:tblW w:w="10290" w:type="dxa"/>
        <w:tblInd w:w="-987" w:type="dxa"/>
        <w:tblLayout w:type="fixed"/>
        <w:tblLook w:val="0000"/>
      </w:tblPr>
      <w:tblGrid>
        <w:gridCol w:w="720"/>
        <w:gridCol w:w="2223"/>
        <w:gridCol w:w="833"/>
        <w:gridCol w:w="1005"/>
        <w:gridCol w:w="799"/>
        <w:gridCol w:w="1440"/>
        <w:gridCol w:w="900"/>
        <w:gridCol w:w="2370"/>
      </w:tblGrid>
      <w:tr w:rsidR="00091F38" w:rsidRPr="000D2582" w:rsidTr="00FA051E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91F38" w:rsidRPr="000D2582" w:rsidRDefault="00091F38">
            <w:pPr>
              <w:snapToGrid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91F38" w:rsidRPr="000D2582" w:rsidRDefault="00091F3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D2582"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91F38" w:rsidRPr="000D2582" w:rsidRDefault="00091F38">
            <w:pPr>
              <w:snapToGrid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91F38" w:rsidRPr="000D2582" w:rsidRDefault="00091F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D2582">
              <w:rPr>
                <w:rFonts w:ascii="Arial" w:hAnsi="Arial" w:cs="Arial"/>
                <w:b/>
                <w:sz w:val="24"/>
                <w:szCs w:val="24"/>
              </w:rPr>
              <w:t>Nazwa asortymentu</w:t>
            </w:r>
          </w:p>
        </w:tc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91F38" w:rsidRPr="000D2582" w:rsidRDefault="00091F38">
            <w:pPr>
              <w:snapToGrid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91F38" w:rsidRPr="000D2582" w:rsidRDefault="00091F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0D2582">
              <w:rPr>
                <w:rFonts w:ascii="Arial" w:hAnsi="Arial" w:cs="Arial"/>
                <w:b/>
                <w:sz w:val="24"/>
                <w:szCs w:val="24"/>
              </w:rPr>
              <w:t>Jednos</w:t>
            </w:r>
            <w:proofErr w:type="spellEnd"/>
            <w:r w:rsidRPr="000D2582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  <w:p w:rsidR="00091F38" w:rsidRPr="000D2582" w:rsidRDefault="00091F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D2582">
              <w:rPr>
                <w:rFonts w:ascii="Arial" w:hAnsi="Arial" w:cs="Arial"/>
                <w:b/>
                <w:sz w:val="24"/>
                <w:szCs w:val="24"/>
              </w:rPr>
              <w:t>miary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91F38" w:rsidRPr="000D2582" w:rsidRDefault="00091F38">
            <w:pPr>
              <w:snapToGrid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91F38" w:rsidRPr="000D2582" w:rsidRDefault="00091F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D2582">
              <w:rPr>
                <w:rFonts w:ascii="Arial" w:hAnsi="Arial" w:cs="Arial"/>
                <w:b/>
                <w:sz w:val="24"/>
                <w:szCs w:val="24"/>
              </w:rPr>
              <w:t xml:space="preserve">Ilość w okresie 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91F38" w:rsidRPr="000D2582" w:rsidRDefault="00091F38">
            <w:pPr>
              <w:snapToGrid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91F38" w:rsidRPr="000D2582" w:rsidRDefault="00091F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D2582">
              <w:rPr>
                <w:rFonts w:ascii="Arial" w:hAnsi="Arial" w:cs="Arial"/>
                <w:b/>
                <w:sz w:val="24"/>
                <w:szCs w:val="24"/>
              </w:rPr>
              <w:t>Wielkość opakowania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91F38" w:rsidRPr="000D2582" w:rsidRDefault="00091F38">
            <w:pPr>
              <w:snapToGrid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91F38" w:rsidRPr="000D2582" w:rsidRDefault="00091F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D2582">
              <w:rPr>
                <w:rFonts w:ascii="Arial" w:hAnsi="Arial" w:cs="Arial"/>
                <w:b/>
                <w:sz w:val="24"/>
                <w:szCs w:val="24"/>
              </w:rPr>
              <w:t>Cena jednostkowa</w:t>
            </w:r>
          </w:p>
          <w:p w:rsidR="00091F38" w:rsidRPr="000D2582" w:rsidRDefault="00091F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D2582">
              <w:rPr>
                <w:rFonts w:ascii="Arial" w:hAnsi="Arial" w:cs="Arial"/>
                <w:b/>
                <w:sz w:val="24"/>
                <w:szCs w:val="24"/>
              </w:rPr>
              <w:t>Netto</w:t>
            </w:r>
          </w:p>
          <w:p w:rsidR="00091F38" w:rsidRPr="000D2582" w:rsidRDefault="00091F3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91F38" w:rsidRPr="000D2582" w:rsidRDefault="00091F38">
            <w:pPr>
              <w:snapToGrid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91F38" w:rsidRPr="000D2582" w:rsidRDefault="00091F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D2582">
              <w:rPr>
                <w:rFonts w:ascii="Arial" w:hAnsi="Arial" w:cs="Arial"/>
                <w:b/>
                <w:sz w:val="24"/>
                <w:szCs w:val="24"/>
              </w:rPr>
              <w:t>Stawka</w:t>
            </w:r>
          </w:p>
          <w:p w:rsidR="00091F38" w:rsidRPr="000D2582" w:rsidRDefault="00091F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D2582">
              <w:rPr>
                <w:rFonts w:ascii="Arial" w:hAnsi="Arial" w:cs="Arial"/>
                <w:b/>
                <w:sz w:val="24"/>
                <w:szCs w:val="24"/>
              </w:rPr>
              <w:t>VAT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1F38" w:rsidRPr="000D2582" w:rsidRDefault="00091F38">
            <w:pPr>
              <w:snapToGrid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91F38" w:rsidRPr="000D2582" w:rsidRDefault="00091F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D2582">
              <w:rPr>
                <w:rFonts w:ascii="Arial" w:hAnsi="Arial" w:cs="Arial"/>
                <w:b/>
                <w:sz w:val="24"/>
                <w:szCs w:val="24"/>
              </w:rPr>
              <w:t>Wartość</w:t>
            </w:r>
          </w:p>
          <w:p w:rsidR="00091F38" w:rsidRPr="000D2582" w:rsidRDefault="00091F38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0D2582">
              <w:rPr>
                <w:rFonts w:ascii="Arial" w:hAnsi="Arial" w:cs="Arial"/>
                <w:b/>
                <w:color w:val="FF0000"/>
                <w:sz w:val="24"/>
                <w:szCs w:val="24"/>
              </w:rPr>
              <w:t>Brutto</w:t>
            </w:r>
          </w:p>
        </w:tc>
      </w:tr>
      <w:tr w:rsidR="00091F38" w:rsidRPr="000D2582" w:rsidTr="00FA051E">
        <w:tc>
          <w:tcPr>
            <w:tcW w:w="720" w:type="dxa"/>
            <w:tcBorders>
              <w:left w:val="single" w:sz="8" w:space="0" w:color="000000"/>
              <w:bottom w:val="single" w:sz="8" w:space="0" w:color="000000"/>
            </w:tcBorders>
          </w:tcPr>
          <w:p w:rsidR="00091F38" w:rsidRPr="000D2582" w:rsidRDefault="00091F38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91F38" w:rsidRPr="000D2582" w:rsidRDefault="00091F38">
            <w:pPr>
              <w:widowControl w:val="0"/>
              <w:autoSpaceDE w:val="0"/>
              <w:snapToGrid w:val="0"/>
              <w:spacing w:before="15" w:line="120" w:lineRule="atLeast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333333"/>
                <w:sz w:val="24"/>
                <w:szCs w:val="24"/>
              </w:rPr>
              <w:t xml:space="preserve">BURACZKI WIÓRKA </w:t>
            </w:r>
          </w:p>
          <w:p w:rsidR="00091F38" w:rsidRPr="000D2582" w:rsidRDefault="00091F38">
            <w:pPr>
              <w:widowControl w:val="0"/>
              <w:autoSpaceDE w:val="0"/>
              <w:spacing w:before="15" w:line="120" w:lineRule="atLeast"/>
              <w:ind w:left="30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</w:tcPr>
          <w:p w:rsidR="00091F38" w:rsidRPr="000D2582" w:rsidRDefault="00091F38">
            <w:pPr>
              <w:widowControl w:val="0"/>
              <w:autoSpaceDE w:val="0"/>
              <w:snapToGrid w:val="0"/>
              <w:spacing w:before="15" w:line="135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SZTUKI</w:t>
            </w:r>
          </w:p>
        </w:tc>
        <w:tc>
          <w:tcPr>
            <w:tcW w:w="100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91F38" w:rsidRPr="000D2582" w:rsidRDefault="00260243">
            <w:pPr>
              <w:widowControl w:val="0"/>
              <w:autoSpaceDE w:val="0"/>
              <w:snapToGrid w:val="0"/>
              <w:spacing w:before="15" w:line="135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  <w:r w:rsidR="00A833F5" w:rsidRPr="000D2582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79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91F38" w:rsidRPr="000D2582" w:rsidRDefault="00F64E6D">
            <w:pPr>
              <w:widowControl w:val="0"/>
              <w:autoSpaceDE w:val="0"/>
              <w:snapToGrid w:val="0"/>
              <w:spacing w:before="15" w:line="135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  <w:r w:rsidR="00091F38" w:rsidRPr="000D2582">
              <w:rPr>
                <w:rFonts w:ascii="Arial" w:hAnsi="Arial" w:cs="Arial"/>
                <w:color w:val="000000"/>
                <w:sz w:val="24"/>
                <w:szCs w:val="24"/>
              </w:rPr>
              <w:t xml:space="preserve"> g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</w:tcBorders>
          </w:tcPr>
          <w:p w:rsidR="00091F38" w:rsidRPr="000D2582" w:rsidRDefault="00091F3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:rsidR="00091F38" w:rsidRPr="000D2582" w:rsidRDefault="00091F3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1F38" w:rsidRPr="000D2582" w:rsidRDefault="00091F38">
            <w:pPr>
              <w:snapToGrid w:val="0"/>
              <w:rPr>
                <w:sz w:val="24"/>
                <w:szCs w:val="24"/>
              </w:rPr>
            </w:pPr>
          </w:p>
        </w:tc>
      </w:tr>
      <w:tr w:rsidR="00091F38" w:rsidRPr="000D2582" w:rsidTr="00FA051E">
        <w:tc>
          <w:tcPr>
            <w:tcW w:w="720" w:type="dxa"/>
            <w:tcBorders>
              <w:left w:val="single" w:sz="8" w:space="0" w:color="000000"/>
              <w:bottom w:val="single" w:sz="8" w:space="0" w:color="000000"/>
            </w:tcBorders>
          </w:tcPr>
          <w:p w:rsidR="00091F38" w:rsidRPr="000D2582" w:rsidRDefault="00091F38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91F38" w:rsidRPr="000D2582" w:rsidRDefault="00091F38">
            <w:pPr>
              <w:widowControl w:val="0"/>
              <w:autoSpaceDE w:val="0"/>
              <w:snapToGrid w:val="0"/>
              <w:spacing w:before="15" w:line="120" w:lineRule="atLeast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333333"/>
                <w:sz w:val="24"/>
                <w:szCs w:val="24"/>
              </w:rPr>
              <w:t xml:space="preserve">CUKIER </w:t>
            </w:r>
          </w:p>
          <w:p w:rsidR="00091F38" w:rsidRPr="000D2582" w:rsidRDefault="00091F38">
            <w:pPr>
              <w:widowControl w:val="0"/>
              <w:autoSpaceDE w:val="0"/>
              <w:spacing w:before="15" w:line="120" w:lineRule="atLeast"/>
              <w:ind w:left="30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</w:tcPr>
          <w:p w:rsidR="00091F38" w:rsidRPr="000D2582" w:rsidRDefault="00091F38">
            <w:pPr>
              <w:widowControl w:val="0"/>
              <w:autoSpaceDE w:val="0"/>
              <w:snapToGrid w:val="0"/>
              <w:spacing w:before="15" w:line="135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KG</w:t>
            </w:r>
          </w:p>
        </w:tc>
        <w:tc>
          <w:tcPr>
            <w:tcW w:w="100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91F38" w:rsidRPr="000D2582" w:rsidRDefault="00260243">
            <w:pPr>
              <w:widowControl w:val="0"/>
              <w:autoSpaceDE w:val="0"/>
              <w:snapToGrid w:val="0"/>
              <w:spacing w:before="15" w:line="135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32</w:t>
            </w:r>
            <w:r w:rsidR="00A833F5" w:rsidRPr="000D2582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79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91F38" w:rsidRPr="000D2582" w:rsidRDefault="00091F38">
            <w:pPr>
              <w:widowControl w:val="0"/>
              <w:autoSpaceDE w:val="0"/>
              <w:snapToGrid w:val="0"/>
              <w:spacing w:before="15" w:line="135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1 kg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</w:tcBorders>
          </w:tcPr>
          <w:p w:rsidR="00091F38" w:rsidRPr="000D2582" w:rsidRDefault="00091F3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:rsidR="00091F38" w:rsidRPr="000D2582" w:rsidRDefault="00091F3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1F38" w:rsidRPr="000D2582" w:rsidRDefault="00091F38">
            <w:pPr>
              <w:snapToGrid w:val="0"/>
              <w:rPr>
                <w:sz w:val="24"/>
                <w:szCs w:val="24"/>
              </w:rPr>
            </w:pPr>
          </w:p>
        </w:tc>
      </w:tr>
      <w:tr w:rsidR="00091F38" w:rsidRPr="000D2582" w:rsidTr="00FA051E">
        <w:tc>
          <w:tcPr>
            <w:tcW w:w="720" w:type="dxa"/>
            <w:tcBorders>
              <w:left w:val="single" w:sz="8" w:space="0" w:color="000000"/>
              <w:bottom w:val="single" w:sz="8" w:space="0" w:color="000000"/>
            </w:tcBorders>
          </w:tcPr>
          <w:p w:rsidR="00091F38" w:rsidRPr="000D2582" w:rsidRDefault="00091F38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91F38" w:rsidRPr="000D2582" w:rsidRDefault="00091F38">
            <w:pPr>
              <w:widowControl w:val="0"/>
              <w:autoSpaceDE w:val="0"/>
              <w:snapToGrid w:val="0"/>
              <w:spacing w:before="15" w:line="120" w:lineRule="atLeast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333333"/>
                <w:sz w:val="24"/>
                <w:szCs w:val="24"/>
              </w:rPr>
              <w:t>CUKIER</w:t>
            </w:r>
            <w:r w:rsidR="00462FE6" w:rsidRPr="000D2582">
              <w:rPr>
                <w:rFonts w:ascii="Arial" w:hAnsi="Arial" w:cs="Arial"/>
                <w:color w:val="333333"/>
                <w:sz w:val="24"/>
                <w:szCs w:val="24"/>
              </w:rPr>
              <w:t xml:space="preserve"> TRZCINOWY NIEOCZYSZCZO</w:t>
            </w:r>
            <w:r w:rsidR="00462FE6" w:rsidRPr="000D2582">
              <w:rPr>
                <w:rFonts w:ascii="Arial" w:hAnsi="Arial" w:cs="Arial"/>
                <w:color w:val="333333"/>
                <w:sz w:val="24"/>
                <w:szCs w:val="24"/>
              </w:rPr>
              <w:lastRenderedPageBreak/>
              <w:t>NY</w:t>
            </w:r>
            <w:r w:rsidRPr="000D2582">
              <w:rPr>
                <w:rFonts w:ascii="Arial" w:hAnsi="Arial" w:cs="Arial"/>
                <w:color w:val="333333"/>
                <w:sz w:val="24"/>
                <w:szCs w:val="24"/>
              </w:rPr>
              <w:t xml:space="preserve"> </w:t>
            </w:r>
          </w:p>
          <w:p w:rsidR="00091F38" w:rsidRPr="000D2582" w:rsidRDefault="00091F38">
            <w:pPr>
              <w:widowControl w:val="0"/>
              <w:autoSpaceDE w:val="0"/>
              <w:spacing w:before="15" w:line="120" w:lineRule="atLeast"/>
              <w:ind w:left="30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</w:tcPr>
          <w:p w:rsidR="00091F38" w:rsidRPr="000D2582" w:rsidRDefault="00091F38">
            <w:pPr>
              <w:widowControl w:val="0"/>
              <w:autoSpaceDE w:val="0"/>
              <w:snapToGrid w:val="0"/>
              <w:spacing w:before="15" w:line="135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SZTUKI</w:t>
            </w:r>
          </w:p>
        </w:tc>
        <w:tc>
          <w:tcPr>
            <w:tcW w:w="100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91F38" w:rsidRPr="000D2582" w:rsidRDefault="00D73318">
            <w:pPr>
              <w:widowControl w:val="0"/>
              <w:autoSpaceDE w:val="0"/>
              <w:snapToGrid w:val="0"/>
              <w:spacing w:before="15" w:line="135" w:lineRule="atLeast"/>
              <w:rPr>
                <w:sz w:val="24"/>
                <w:szCs w:val="24"/>
              </w:rPr>
            </w:pPr>
            <w:r w:rsidRPr="000D2582">
              <w:rPr>
                <w:sz w:val="24"/>
                <w:szCs w:val="24"/>
              </w:rPr>
              <w:t>6</w:t>
            </w:r>
            <w:r w:rsidR="00A833F5" w:rsidRPr="000D2582">
              <w:rPr>
                <w:sz w:val="24"/>
                <w:szCs w:val="24"/>
              </w:rPr>
              <w:t>0</w:t>
            </w:r>
          </w:p>
        </w:tc>
        <w:tc>
          <w:tcPr>
            <w:tcW w:w="79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91F38" w:rsidRPr="000D2582" w:rsidRDefault="00627DAC">
            <w:pPr>
              <w:widowControl w:val="0"/>
              <w:autoSpaceDE w:val="0"/>
              <w:snapToGrid w:val="0"/>
              <w:spacing w:before="15" w:line="135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1 KG.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</w:tcBorders>
          </w:tcPr>
          <w:p w:rsidR="00091F38" w:rsidRPr="000D2582" w:rsidRDefault="00091F38">
            <w:pPr>
              <w:snapToGrid w:val="0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:rsidR="00091F38" w:rsidRPr="000D2582" w:rsidRDefault="00091F3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1F38" w:rsidRPr="000D2582" w:rsidRDefault="00091F38">
            <w:pPr>
              <w:snapToGrid w:val="0"/>
              <w:rPr>
                <w:sz w:val="24"/>
                <w:szCs w:val="24"/>
              </w:rPr>
            </w:pPr>
          </w:p>
        </w:tc>
      </w:tr>
      <w:tr w:rsidR="00091F38" w:rsidRPr="000D2582" w:rsidTr="00FA051E">
        <w:tc>
          <w:tcPr>
            <w:tcW w:w="720" w:type="dxa"/>
            <w:tcBorders>
              <w:left w:val="single" w:sz="8" w:space="0" w:color="000000"/>
              <w:bottom w:val="single" w:sz="8" w:space="0" w:color="000000"/>
            </w:tcBorders>
          </w:tcPr>
          <w:p w:rsidR="00091F38" w:rsidRPr="000D2582" w:rsidRDefault="00091F38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91F38" w:rsidRPr="000D2582" w:rsidRDefault="00091F38">
            <w:pPr>
              <w:widowControl w:val="0"/>
              <w:autoSpaceDE w:val="0"/>
              <w:snapToGrid w:val="0"/>
              <w:spacing w:before="15" w:line="120" w:lineRule="atLeast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333333"/>
                <w:sz w:val="24"/>
                <w:szCs w:val="24"/>
              </w:rPr>
              <w:t xml:space="preserve">CYNAMON </w:t>
            </w:r>
          </w:p>
          <w:p w:rsidR="00091F38" w:rsidRPr="000D2582" w:rsidRDefault="00091F38">
            <w:pPr>
              <w:widowControl w:val="0"/>
              <w:autoSpaceDE w:val="0"/>
              <w:spacing w:before="15" w:line="120" w:lineRule="atLeast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</w:tcPr>
          <w:p w:rsidR="00091F38" w:rsidRPr="000D2582" w:rsidRDefault="00091F38">
            <w:pPr>
              <w:widowControl w:val="0"/>
              <w:autoSpaceDE w:val="0"/>
              <w:snapToGrid w:val="0"/>
              <w:spacing w:before="15" w:line="135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SZTUKI</w:t>
            </w:r>
          </w:p>
        </w:tc>
        <w:tc>
          <w:tcPr>
            <w:tcW w:w="100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91F38" w:rsidRPr="000D2582" w:rsidRDefault="00260243">
            <w:pPr>
              <w:widowControl w:val="0"/>
              <w:autoSpaceDE w:val="0"/>
              <w:snapToGrid w:val="0"/>
              <w:spacing w:before="15" w:line="135" w:lineRule="atLeast"/>
              <w:rPr>
                <w:sz w:val="24"/>
                <w:szCs w:val="24"/>
              </w:rPr>
            </w:pPr>
            <w:r w:rsidRPr="000D2582">
              <w:rPr>
                <w:sz w:val="24"/>
                <w:szCs w:val="24"/>
              </w:rPr>
              <w:t>4</w:t>
            </w:r>
            <w:r w:rsidR="00A833F5" w:rsidRPr="000D2582">
              <w:rPr>
                <w:sz w:val="24"/>
                <w:szCs w:val="24"/>
              </w:rPr>
              <w:t>0</w:t>
            </w:r>
          </w:p>
        </w:tc>
        <w:tc>
          <w:tcPr>
            <w:tcW w:w="79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91F38" w:rsidRPr="000D2582" w:rsidRDefault="00091F38">
            <w:pPr>
              <w:widowControl w:val="0"/>
              <w:autoSpaceDE w:val="0"/>
              <w:snapToGrid w:val="0"/>
              <w:spacing w:before="15" w:line="135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20 g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</w:tcBorders>
          </w:tcPr>
          <w:p w:rsidR="00091F38" w:rsidRPr="000D2582" w:rsidRDefault="00091F3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:rsidR="00091F38" w:rsidRPr="000D2582" w:rsidRDefault="00091F3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1F38" w:rsidRPr="000D2582" w:rsidRDefault="00091F38">
            <w:pPr>
              <w:snapToGrid w:val="0"/>
              <w:rPr>
                <w:sz w:val="24"/>
                <w:szCs w:val="24"/>
              </w:rPr>
            </w:pPr>
          </w:p>
        </w:tc>
      </w:tr>
      <w:tr w:rsidR="00091F38" w:rsidRPr="000D2582" w:rsidTr="00FA051E">
        <w:tc>
          <w:tcPr>
            <w:tcW w:w="720" w:type="dxa"/>
            <w:tcBorders>
              <w:left w:val="single" w:sz="8" w:space="0" w:color="000000"/>
              <w:bottom w:val="single" w:sz="8" w:space="0" w:color="000000"/>
            </w:tcBorders>
          </w:tcPr>
          <w:p w:rsidR="00091F38" w:rsidRPr="000D2582" w:rsidRDefault="00091F38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91F38" w:rsidRPr="000D2582" w:rsidRDefault="00091F38" w:rsidP="009A3BED">
            <w:pPr>
              <w:widowControl w:val="0"/>
              <w:autoSpaceDE w:val="0"/>
              <w:snapToGrid w:val="0"/>
              <w:spacing w:before="15" w:line="120" w:lineRule="atLeast"/>
              <w:ind w:left="3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333333"/>
                <w:sz w:val="24"/>
                <w:szCs w:val="24"/>
              </w:rPr>
              <w:t>HERBATA EXPRESOWA</w:t>
            </w:r>
            <w:r w:rsidR="009A3BED" w:rsidRPr="000D2582">
              <w:rPr>
                <w:rFonts w:ascii="Arial" w:hAnsi="Arial" w:cs="Arial"/>
                <w:color w:val="333333"/>
                <w:sz w:val="24"/>
                <w:szCs w:val="24"/>
              </w:rPr>
              <w:t xml:space="preserve"> </w:t>
            </w:r>
            <w:proofErr w:type="spellStart"/>
            <w:r w:rsidR="009A3BED" w:rsidRPr="000D2582">
              <w:rPr>
                <w:rFonts w:ascii="Arial" w:hAnsi="Arial" w:cs="Arial"/>
                <w:color w:val="333333"/>
                <w:sz w:val="24"/>
                <w:szCs w:val="24"/>
              </w:rPr>
              <w:t>Lipton</w:t>
            </w:r>
            <w:proofErr w:type="spellEnd"/>
            <w:r w:rsidRPr="000D2582">
              <w:rPr>
                <w:rFonts w:ascii="Arial" w:hAnsi="Arial" w:cs="Arial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</w:tcPr>
          <w:p w:rsidR="00091F38" w:rsidRPr="000D2582" w:rsidRDefault="00091F38">
            <w:pPr>
              <w:widowControl w:val="0"/>
              <w:autoSpaceDE w:val="0"/>
              <w:snapToGrid w:val="0"/>
              <w:spacing w:before="15" w:line="135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SZTUKI</w:t>
            </w:r>
          </w:p>
        </w:tc>
        <w:tc>
          <w:tcPr>
            <w:tcW w:w="100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91F38" w:rsidRPr="000D2582" w:rsidRDefault="00260243">
            <w:pPr>
              <w:widowControl w:val="0"/>
              <w:autoSpaceDE w:val="0"/>
              <w:snapToGrid w:val="0"/>
              <w:spacing w:before="15" w:line="135" w:lineRule="atLeast"/>
              <w:rPr>
                <w:sz w:val="24"/>
                <w:szCs w:val="24"/>
              </w:rPr>
            </w:pPr>
            <w:r w:rsidRPr="000D2582">
              <w:rPr>
                <w:sz w:val="24"/>
                <w:szCs w:val="24"/>
              </w:rPr>
              <w:t>6</w:t>
            </w:r>
            <w:r w:rsidR="00A833F5" w:rsidRPr="000D2582">
              <w:rPr>
                <w:sz w:val="24"/>
                <w:szCs w:val="24"/>
              </w:rPr>
              <w:t>0</w:t>
            </w:r>
          </w:p>
        </w:tc>
        <w:tc>
          <w:tcPr>
            <w:tcW w:w="79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91F38" w:rsidRPr="000D2582" w:rsidRDefault="00826028">
            <w:pPr>
              <w:widowControl w:val="0"/>
              <w:autoSpaceDE w:val="0"/>
              <w:snapToGrid w:val="0"/>
              <w:spacing w:before="15" w:line="135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Op</w:t>
            </w:r>
            <w:proofErr w:type="spellEnd"/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 xml:space="preserve"> 100</w:t>
            </w:r>
            <w:r w:rsidR="009A3BED" w:rsidRPr="000D2582">
              <w:rPr>
                <w:rFonts w:ascii="Arial" w:hAnsi="Arial" w:cs="Arial"/>
                <w:color w:val="000000"/>
                <w:sz w:val="24"/>
                <w:szCs w:val="24"/>
              </w:rPr>
              <w:t>szt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</w:tcBorders>
          </w:tcPr>
          <w:p w:rsidR="00091F38" w:rsidRPr="000D2582" w:rsidRDefault="00091F3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:rsidR="00091F38" w:rsidRPr="000D2582" w:rsidRDefault="00091F3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1F38" w:rsidRPr="000D2582" w:rsidRDefault="00091F38">
            <w:pPr>
              <w:snapToGrid w:val="0"/>
              <w:rPr>
                <w:sz w:val="24"/>
                <w:szCs w:val="24"/>
              </w:rPr>
            </w:pPr>
          </w:p>
        </w:tc>
      </w:tr>
      <w:tr w:rsidR="00091F38" w:rsidRPr="000D2582" w:rsidTr="00FA051E">
        <w:tc>
          <w:tcPr>
            <w:tcW w:w="720" w:type="dxa"/>
            <w:tcBorders>
              <w:left w:val="single" w:sz="8" w:space="0" w:color="000000"/>
              <w:bottom w:val="single" w:sz="8" w:space="0" w:color="000000"/>
            </w:tcBorders>
          </w:tcPr>
          <w:p w:rsidR="00091F38" w:rsidRPr="000D2582" w:rsidRDefault="00091F38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91F38" w:rsidRPr="000D2582" w:rsidRDefault="00091F38">
            <w:pPr>
              <w:widowControl w:val="0"/>
              <w:autoSpaceDE w:val="0"/>
              <w:snapToGrid w:val="0"/>
              <w:spacing w:before="15" w:line="120" w:lineRule="atLeast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333333"/>
                <w:sz w:val="24"/>
                <w:szCs w:val="24"/>
              </w:rPr>
              <w:t>KMINEK</w:t>
            </w:r>
          </w:p>
          <w:p w:rsidR="00091F38" w:rsidRPr="000D2582" w:rsidRDefault="00091F38">
            <w:pPr>
              <w:widowControl w:val="0"/>
              <w:autoSpaceDE w:val="0"/>
              <w:spacing w:before="15" w:line="120" w:lineRule="atLeast"/>
              <w:ind w:left="30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</w:tcPr>
          <w:p w:rsidR="00091F38" w:rsidRPr="000D2582" w:rsidRDefault="00091F38">
            <w:pPr>
              <w:widowControl w:val="0"/>
              <w:autoSpaceDE w:val="0"/>
              <w:snapToGrid w:val="0"/>
              <w:spacing w:before="15" w:line="135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SZTUKI</w:t>
            </w:r>
          </w:p>
        </w:tc>
        <w:tc>
          <w:tcPr>
            <w:tcW w:w="100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91F38" w:rsidRPr="000D2582" w:rsidRDefault="00260243">
            <w:pPr>
              <w:widowControl w:val="0"/>
              <w:autoSpaceDE w:val="0"/>
              <w:snapToGrid w:val="0"/>
              <w:spacing w:before="15" w:line="135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  <w:r w:rsidR="00A833F5" w:rsidRPr="000D2582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79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91F38" w:rsidRPr="000D2582" w:rsidRDefault="00091F38">
            <w:pPr>
              <w:widowControl w:val="0"/>
              <w:autoSpaceDE w:val="0"/>
              <w:snapToGrid w:val="0"/>
              <w:spacing w:before="15" w:line="135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20 g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</w:tcBorders>
          </w:tcPr>
          <w:p w:rsidR="00091F38" w:rsidRPr="000D2582" w:rsidRDefault="00091F3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:rsidR="00091F38" w:rsidRPr="000D2582" w:rsidRDefault="00091F3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1F38" w:rsidRPr="000D2582" w:rsidRDefault="00091F38">
            <w:pPr>
              <w:snapToGrid w:val="0"/>
              <w:rPr>
                <w:sz w:val="24"/>
                <w:szCs w:val="24"/>
              </w:rPr>
            </w:pPr>
          </w:p>
        </w:tc>
      </w:tr>
      <w:tr w:rsidR="00091F38" w:rsidRPr="000D2582" w:rsidTr="00FA051E">
        <w:tc>
          <w:tcPr>
            <w:tcW w:w="720" w:type="dxa"/>
            <w:tcBorders>
              <w:left w:val="single" w:sz="8" w:space="0" w:color="000000"/>
              <w:bottom w:val="single" w:sz="8" w:space="0" w:color="000000"/>
            </w:tcBorders>
          </w:tcPr>
          <w:p w:rsidR="00091F38" w:rsidRPr="000D2582" w:rsidRDefault="00091F38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91F38" w:rsidRPr="000D2582" w:rsidRDefault="00091F38">
            <w:pPr>
              <w:widowControl w:val="0"/>
              <w:autoSpaceDE w:val="0"/>
              <w:snapToGrid w:val="0"/>
              <w:spacing w:before="15" w:line="120" w:lineRule="atLeast"/>
              <w:ind w:left="3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333333"/>
                <w:sz w:val="24"/>
                <w:szCs w:val="24"/>
              </w:rPr>
              <w:t xml:space="preserve">KUKURYDZA W PUSZCE </w:t>
            </w:r>
          </w:p>
          <w:p w:rsidR="00091F38" w:rsidRPr="000D2582" w:rsidRDefault="00091F38">
            <w:pPr>
              <w:widowControl w:val="0"/>
              <w:autoSpaceDE w:val="0"/>
              <w:spacing w:before="15" w:line="120" w:lineRule="atLeast"/>
              <w:ind w:left="30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</w:tcPr>
          <w:p w:rsidR="00091F38" w:rsidRPr="000D2582" w:rsidRDefault="00091F38">
            <w:pPr>
              <w:widowControl w:val="0"/>
              <w:autoSpaceDE w:val="0"/>
              <w:snapToGrid w:val="0"/>
              <w:spacing w:before="15" w:line="135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SZTUKI</w:t>
            </w:r>
          </w:p>
        </w:tc>
        <w:tc>
          <w:tcPr>
            <w:tcW w:w="100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91F38" w:rsidRPr="000D2582" w:rsidRDefault="00260243">
            <w:pPr>
              <w:widowControl w:val="0"/>
              <w:autoSpaceDE w:val="0"/>
              <w:snapToGrid w:val="0"/>
              <w:spacing w:before="15" w:line="135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50</w:t>
            </w:r>
          </w:p>
        </w:tc>
        <w:tc>
          <w:tcPr>
            <w:tcW w:w="79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91F38" w:rsidRPr="000D2582" w:rsidRDefault="00091F38">
            <w:pPr>
              <w:widowControl w:val="0"/>
              <w:autoSpaceDE w:val="0"/>
              <w:snapToGrid w:val="0"/>
              <w:spacing w:before="15" w:line="135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400 g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</w:tcBorders>
          </w:tcPr>
          <w:p w:rsidR="00091F38" w:rsidRPr="000D2582" w:rsidRDefault="00091F3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:rsidR="00091F38" w:rsidRPr="000D2582" w:rsidRDefault="00091F3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1F38" w:rsidRPr="000D2582" w:rsidRDefault="00091F38">
            <w:pPr>
              <w:snapToGrid w:val="0"/>
              <w:rPr>
                <w:sz w:val="24"/>
                <w:szCs w:val="24"/>
              </w:rPr>
            </w:pPr>
          </w:p>
        </w:tc>
      </w:tr>
      <w:tr w:rsidR="00091F38" w:rsidRPr="000D2582" w:rsidTr="00FA051E">
        <w:tc>
          <w:tcPr>
            <w:tcW w:w="720" w:type="dxa"/>
            <w:tcBorders>
              <w:left w:val="single" w:sz="8" w:space="0" w:color="000000"/>
              <w:bottom w:val="single" w:sz="8" w:space="0" w:color="000000"/>
            </w:tcBorders>
          </w:tcPr>
          <w:p w:rsidR="00091F38" w:rsidRPr="000D2582" w:rsidRDefault="00091F38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91F38" w:rsidRPr="000D2582" w:rsidRDefault="00091F38">
            <w:pPr>
              <w:widowControl w:val="0"/>
              <w:autoSpaceDE w:val="0"/>
              <w:snapToGrid w:val="0"/>
              <w:spacing w:before="15" w:line="120" w:lineRule="atLeast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333333"/>
                <w:sz w:val="24"/>
                <w:szCs w:val="24"/>
              </w:rPr>
              <w:t xml:space="preserve">KWASEK </w:t>
            </w:r>
          </w:p>
          <w:p w:rsidR="00091F38" w:rsidRPr="000D2582" w:rsidRDefault="00091F38">
            <w:pPr>
              <w:widowControl w:val="0"/>
              <w:autoSpaceDE w:val="0"/>
              <w:spacing w:before="15" w:line="120" w:lineRule="atLeast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333333"/>
                <w:sz w:val="24"/>
                <w:szCs w:val="24"/>
              </w:rPr>
              <w:t>CYTRYNOWY</w:t>
            </w:r>
          </w:p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91F38" w:rsidRPr="000D2582" w:rsidRDefault="00091F38">
            <w:pPr>
              <w:widowControl w:val="0"/>
              <w:autoSpaceDE w:val="0"/>
              <w:snapToGrid w:val="0"/>
              <w:spacing w:before="15" w:line="135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SZTUKI</w:t>
            </w:r>
          </w:p>
        </w:tc>
        <w:tc>
          <w:tcPr>
            <w:tcW w:w="100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91F38" w:rsidRPr="000D2582" w:rsidRDefault="000865F5">
            <w:pPr>
              <w:widowControl w:val="0"/>
              <w:autoSpaceDE w:val="0"/>
              <w:snapToGrid w:val="0"/>
              <w:spacing w:before="15" w:line="135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50</w:t>
            </w:r>
          </w:p>
        </w:tc>
        <w:tc>
          <w:tcPr>
            <w:tcW w:w="79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91F38" w:rsidRPr="000D2582" w:rsidRDefault="00091F38">
            <w:pPr>
              <w:widowControl w:val="0"/>
              <w:autoSpaceDE w:val="0"/>
              <w:snapToGrid w:val="0"/>
              <w:spacing w:before="15" w:line="135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20 g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</w:tcBorders>
          </w:tcPr>
          <w:p w:rsidR="00091F38" w:rsidRPr="000D2582" w:rsidRDefault="00091F3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:rsidR="00091F38" w:rsidRPr="000D2582" w:rsidRDefault="00091F3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1F38" w:rsidRPr="000D2582" w:rsidRDefault="00091F38">
            <w:pPr>
              <w:snapToGrid w:val="0"/>
              <w:rPr>
                <w:sz w:val="24"/>
                <w:szCs w:val="24"/>
              </w:rPr>
            </w:pPr>
          </w:p>
        </w:tc>
      </w:tr>
      <w:tr w:rsidR="00091F38" w:rsidRPr="000D2582" w:rsidTr="00FA051E">
        <w:tc>
          <w:tcPr>
            <w:tcW w:w="720" w:type="dxa"/>
            <w:tcBorders>
              <w:left w:val="single" w:sz="8" w:space="0" w:color="000000"/>
              <w:bottom w:val="single" w:sz="8" w:space="0" w:color="000000"/>
            </w:tcBorders>
          </w:tcPr>
          <w:p w:rsidR="00091F38" w:rsidRPr="000D2582" w:rsidRDefault="00091F38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91F38" w:rsidRPr="000D2582" w:rsidRDefault="00091F38">
            <w:pPr>
              <w:widowControl w:val="0"/>
              <w:autoSpaceDE w:val="0"/>
              <w:snapToGrid w:val="0"/>
              <w:spacing w:before="15" w:line="120" w:lineRule="atLeast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333333"/>
                <w:sz w:val="24"/>
                <w:szCs w:val="24"/>
              </w:rPr>
              <w:t xml:space="preserve">LIŚĆ LAUROWY </w:t>
            </w:r>
          </w:p>
          <w:p w:rsidR="00091F38" w:rsidRPr="000D2582" w:rsidRDefault="00091F38">
            <w:pPr>
              <w:widowControl w:val="0"/>
              <w:autoSpaceDE w:val="0"/>
              <w:spacing w:before="15" w:line="120" w:lineRule="atLeast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91F38" w:rsidRPr="000D2582" w:rsidRDefault="00091F38">
            <w:pPr>
              <w:widowControl w:val="0"/>
              <w:autoSpaceDE w:val="0"/>
              <w:snapToGrid w:val="0"/>
              <w:spacing w:before="15" w:line="135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SZTUKI</w:t>
            </w:r>
          </w:p>
        </w:tc>
        <w:tc>
          <w:tcPr>
            <w:tcW w:w="100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91F38" w:rsidRPr="000D2582" w:rsidRDefault="00260243">
            <w:pPr>
              <w:widowControl w:val="0"/>
              <w:autoSpaceDE w:val="0"/>
              <w:snapToGrid w:val="0"/>
              <w:spacing w:before="15" w:line="135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160</w:t>
            </w:r>
            <w:r w:rsidR="00A833F5" w:rsidRPr="000D2582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79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91F38" w:rsidRPr="000D2582" w:rsidRDefault="00091F38">
            <w:pPr>
              <w:widowControl w:val="0"/>
              <w:autoSpaceDE w:val="0"/>
              <w:snapToGrid w:val="0"/>
              <w:spacing w:before="15" w:line="135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7 g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</w:tcBorders>
          </w:tcPr>
          <w:p w:rsidR="00091F38" w:rsidRPr="000D2582" w:rsidRDefault="00091F3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:rsidR="00091F38" w:rsidRPr="000D2582" w:rsidRDefault="00091F3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1F38" w:rsidRPr="000D2582" w:rsidRDefault="00091F38">
            <w:pPr>
              <w:snapToGrid w:val="0"/>
              <w:rPr>
                <w:sz w:val="24"/>
                <w:szCs w:val="24"/>
              </w:rPr>
            </w:pPr>
          </w:p>
        </w:tc>
      </w:tr>
      <w:tr w:rsidR="00091F38" w:rsidRPr="000D2582" w:rsidTr="00FA051E">
        <w:tc>
          <w:tcPr>
            <w:tcW w:w="720" w:type="dxa"/>
            <w:tcBorders>
              <w:left w:val="single" w:sz="8" w:space="0" w:color="000000"/>
              <w:bottom w:val="single" w:sz="8" w:space="0" w:color="000000"/>
            </w:tcBorders>
          </w:tcPr>
          <w:p w:rsidR="00091F38" w:rsidRPr="000D2582" w:rsidRDefault="00091F38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91F38" w:rsidRPr="000D2582" w:rsidRDefault="00091F38">
            <w:pPr>
              <w:widowControl w:val="0"/>
              <w:autoSpaceDE w:val="0"/>
              <w:snapToGrid w:val="0"/>
              <w:spacing w:before="15" w:line="120" w:lineRule="atLeast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333333"/>
                <w:sz w:val="24"/>
                <w:szCs w:val="24"/>
              </w:rPr>
              <w:t xml:space="preserve">PRZYPRAWA DO ZUP I SOSÓW  W PŁYNIE </w:t>
            </w:r>
          </w:p>
          <w:p w:rsidR="00091F38" w:rsidRPr="000D2582" w:rsidRDefault="00290436">
            <w:pPr>
              <w:widowControl w:val="0"/>
              <w:autoSpaceDE w:val="0"/>
              <w:spacing w:before="15" w:line="120" w:lineRule="atLeast"/>
              <w:ind w:left="3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333333"/>
                <w:sz w:val="24"/>
                <w:szCs w:val="24"/>
              </w:rPr>
              <w:t>MAGI</w:t>
            </w:r>
            <w:r w:rsidR="00BC0A5D" w:rsidRPr="000D2582">
              <w:rPr>
                <w:rFonts w:ascii="Arial" w:hAnsi="Arial" w:cs="Arial"/>
                <w:color w:val="333333"/>
                <w:sz w:val="24"/>
                <w:szCs w:val="24"/>
              </w:rPr>
              <w:t xml:space="preserve">   1litr</w:t>
            </w:r>
          </w:p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91F38" w:rsidRPr="000D2582" w:rsidRDefault="00091F38">
            <w:pPr>
              <w:widowControl w:val="0"/>
              <w:autoSpaceDE w:val="0"/>
              <w:snapToGrid w:val="0"/>
              <w:spacing w:before="15" w:line="135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SZTUKI</w:t>
            </w:r>
          </w:p>
        </w:tc>
        <w:tc>
          <w:tcPr>
            <w:tcW w:w="100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91F38" w:rsidRPr="000D2582" w:rsidRDefault="00260243">
            <w:pPr>
              <w:widowControl w:val="0"/>
              <w:autoSpaceDE w:val="0"/>
              <w:snapToGrid w:val="0"/>
              <w:spacing w:before="15" w:line="135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79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91F38" w:rsidRPr="000D2582" w:rsidRDefault="00F64E6D">
            <w:pPr>
              <w:widowControl w:val="0"/>
              <w:autoSpaceDE w:val="0"/>
              <w:snapToGrid w:val="0"/>
              <w:spacing w:before="15" w:line="135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0,960</w:t>
            </w:r>
            <w:r w:rsidR="00091F38" w:rsidRPr="000D2582">
              <w:rPr>
                <w:rFonts w:ascii="Arial" w:hAnsi="Arial" w:cs="Arial"/>
                <w:color w:val="000000"/>
                <w:sz w:val="24"/>
                <w:szCs w:val="24"/>
              </w:rPr>
              <w:t xml:space="preserve"> litr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</w:tcBorders>
          </w:tcPr>
          <w:p w:rsidR="00091F38" w:rsidRPr="000D2582" w:rsidRDefault="00091F3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:rsidR="00091F38" w:rsidRPr="000D2582" w:rsidRDefault="00091F3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1F38" w:rsidRPr="000D2582" w:rsidRDefault="00091F38">
            <w:pPr>
              <w:snapToGrid w:val="0"/>
              <w:rPr>
                <w:sz w:val="24"/>
                <w:szCs w:val="24"/>
              </w:rPr>
            </w:pPr>
          </w:p>
        </w:tc>
      </w:tr>
      <w:tr w:rsidR="00091F38" w:rsidRPr="000D2582" w:rsidTr="00FA051E">
        <w:tc>
          <w:tcPr>
            <w:tcW w:w="720" w:type="dxa"/>
            <w:tcBorders>
              <w:left w:val="single" w:sz="8" w:space="0" w:color="000000"/>
              <w:bottom w:val="single" w:sz="8" w:space="0" w:color="000000"/>
            </w:tcBorders>
          </w:tcPr>
          <w:p w:rsidR="00091F38" w:rsidRPr="000D2582" w:rsidRDefault="00091F38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91F38" w:rsidRPr="000D2582" w:rsidRDefault="00091F38">
            <w:pPr>
              <w:widowControl w:val="0"/>
              <w:autoSpaceDE w:val="0"/>
              <w:snapToGrid w:val="0"/>
              <w:spacing w:before="15" w:line="120" w:lineRule="atLeast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333333"/>
                <w:sz w:val="24"/>
                <w:szCs w:val="24"/>
              </w:rPr>
              <w:t xml:space="preserve">MAJERANEK </w:t>
            </w:r>
          </w:p>
          <w:p w:rsidR="00091F38" w:rsidRPr="000D2582" w:rsidRDefault="00091F38">
            <w:pPr>
              <w:widowControl w:val="0"/>
              <w:autoSpaceDE w:val="0"/>
              <w:spacing w:before="15" w:line="120" w:lineRule="atLeast"/>
              <w:ind w:left="30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91F38" w:rsidRPr="000D2582" w:rsidRDefault="00091F38">
            <w:pPr>
              <w:widowControl w:val="0"/>
              <w:autoSpaceDE w:val="0"/>
              <w:snapToGrid w:val="0"/>
              <w:spacing w:before="15" w:line="135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SZTUKI</w:t>
            </w:r>
          </w:p>
        </w:tc>
        <w:tc>
          <w:tcPr>
            <w:tcW w:w="100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91F38" w:rsidRPr="000D2582" w:rsidRDefault="00260243">
            <w:pPr>
              <w:widowControl w:val="0"/>
              <w:autoSpaceDE w:val="0"/>
              <w:snapToGrid w:val="0"/>
              <w:spacing w:before="15" w:line="135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28</w:t>
            </w:r>
            <w:r w:rsidR="00A833F5" w:rsidRPr="000D2582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79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91F38" w:rsidRPr="000D2582" w:rsidRDefault="00F64E6D">
            <w:pPr>
              <w:widowControl w:val="0"/>
              <w:autoSpaceDE w:val="0"/>
              <w:snapToGrid w:val="0"/>
              <w:spacing w:before="15" w:line="135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  <w:r w:rsidR="00091F38" w:rsidRPr="000D2582">
              <w:rPr>
                <w:rFonts w:ascii="Arial" w:hAnsi="Arial" w:cs="Arial"/>
                <w:color w:val="000000"/>
                <w:sz w:val="24"/>
                <w:szCs w:val="24"/>
              </w:rPr>
              <w:t xml:space="preserve"> g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</w:tcBorders>
          </w:tcPr>
          <w:p w:rsidR="00091F38" w:rsidRPr="000D2582" w:rsidRDefault="00091F3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:rsidR="00091F38" w:rsidRPr="000D2582" w:rsidRDefault="00091F3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1F38" w:rsidRPr="000D2582" w:rsidRDefault="00091F38">
            <w:pPr>
              <w:snapToGrid w:val="0"/>
              <w:rPr>
                <w:sz w:val="24"/>
                <w:szCs w:val="24"/>
              </w:rPr>
            </w:pPr>
          </w:p>
        </w:tc>
      </w:tr>
      <w:tr w:rsidR="00091F38" w:rsidRPr="000D2582" w:rsidTr="00FA051E">
        <w:tc>
          <w:tcPr>
            <w:tcW w:w="720" w:type="dxa"/>
            <w:tcBorders>
              <w:left w:val="single" w:sz="8" w:space="0" w:color="000000"/>
              <w:bottom w:val="single" w:sz="8" w:space="0" w:color="000000"/>
            </w:tcBorders>
          </w:tcPr>
          <w:p w:rsidR="00091F38" w:rsidRPr="000D2582" w:rsidRDefault="00091F38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91F38" w:rsidRPr="000D2582" w:rsidRDefault="00091F38">
            <w:pPr>
              <w:widowControl w:val="0"/>
              <w:autoSpaceDE w:val="0"/>
              <w:snapToGrid w:val="0"/>
              <w:spacing w:before="15" w:line="120" w:lineRule="atLeast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333333"/>
                <w:sz w:val="24"/>
                <w:szCs w:val="24"/>
              </w:rPr>
              <w:t xml:space="preserve">MAKARON KOKARDKI </w:t>
            </w:r>
            <w:proofErr w:type="spellStart"/>
            <w:r w:rsidR="0056763B" w:rsidRPr="000D2582">
              <w:rPr>
                <w:rFonts w:ascii="Arial" w:hAnsi="Arial" w:cs="Arial"/>
                <w:color w:val="333333"/>
                <w:sz w:val="24"/>
                <w:szCs w:val="24"/>
              </w:rPr>
              <w:t>Lubella</w:t>
            </w:r>
            <w:proofErr w:type="spellEnd"/>
          </w:p>
          <w:p w:rsidR="00091F38" w:rsidRPr="000D2582" w:rsidRDefault="00091F38">
            <w:pPr>
              <w:widowControl w:val="0"/>
              <w:autoSpaceDE w:val="0"/>
              <w:spacing w:before="15" w:line="120" w:lineRule="atLeast"/>
              <w:ind w:left="30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91F38" w:rsidRPr="000D2582" w:rsidRDefault="00091F38">
            <w:pPr>
              <w:widowControl w:val="0"/>
              <w:autoSpaceDE w:val="0"/>
              <w:snapToGrid w:val="0"/>
              <w:spacing w:before="15" w:line="135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SZTUKI</w:t>
            </w:r>
          </w:p>
        </w:tc>
        <w:tc>
          <w:tcPr>
            <w:tcW w:w="100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91F38" w:rsidRPr="000D2582" w:rsidRDefault="00260243">
            <w:pPr>
              <w:widowControl w:val="0"/>
              <w:autoSpaceDE w:val="0"/>
              <w:snapToGrid w:val="0"/>
              <w:spacing w:before="15" w:line="135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70</w:t>
            </w:r>
            <w:r w:rsidR="00366F1B" w:rsidRPr="000D2582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79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91F38" w:rsidRPr="000D2582" w:rsidRDefault="00F64E6D">
            <w:pPr>
              <w:widowControl w:val="0"/>
              <w:autoSpaceDE w:val="0"/>
              <w:snapToGrid w:val="0"/>
              <w:spacing w:before="15" w:line="135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  <w:r w:rsidR="00091F38" w:rsidRPr="000D2582">
              <w:rPr>
                <w:rFonts w:ascii="Arial" w:hAnsi="Arial" w:cs="Arial"/>
                <w:color w:val="000000"/>
                <w:sz w:val="24"/>
                <w:szCs w:val="24"/>
              </w:rPr>
              <w:t xml:space="preserve"> g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</w:tcBorders>
          </w:tcPr>
          <w:p w:rsidR="00091F38" w:rsidRPr="000D2582" w:rsidRDefault="00091F3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:rsidR="00091F38" w:rsidRPr="000D2582" w:rsidRDefault="00091F3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1F38" w:rsidRPr="000D2582" w:rsidRDefault="00091F38">
            <w:pPr>
              <w:snapToGrid w:val="0"/>
              <w:rPr>
                <w:sz w:val="24"/>
                <w:szCs w:val="24"/>
              </w:rPr>
            </w:pPr>
          </w:p>
        </w:tc>
      </w:tr>
      <w:tr w:rsidR="00091F38" w:rsidRPr="000D2582" w:rsidTr="00FA051E">
        <w:tc>
          <w:tcPr>
            <w:tcW w:w="720" w:type="dxa"/>
            <w:tcBorders>
              <w:left w:val="single" w:sz="8" w:space="0" w:color="000000"/>
              <w:bottom w:val="single" w:sz="8" w:space="0" w:color="000000"/>
            </w:tcBorders>
          </w:tcPr>
          <w:p w:rsidR="00091F38" w:rsidRPr="000D2582" w:rsidRDefault="00091F38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91F38" w:rsidRPr="000D2582" w:rsidRDefault="00091F38">
            <w:pPr>
              <w:widowControl w:val="0"/>
              <w:autoSpaceDE w:val="0"/>
              <w:snapToGrid w:val="0"/>
              <w:spacing w:before="15" w:line="120" w:lineRule="atLeast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333333"/>
                <w:sz w:val="24"/>
                <w:szCs w:val="24"/>
              </w:rPr>
              <w:t xml:space="preserve">MAKARON </w:t>
            </w:r>
            <w:r w:rsidR="00D82417" w:rsidRPr="000D2582">
              <w:rPr>
                <w:rFonts w:ascii="Arial" w:hAnsi="Arial" w:cs="Arial"/>
                <w:color w:val="333333"/>
                <w:sz w:val="24"/>
                <w:szCs w:val="24"/>
              </w:rPr>
              <w:t>ZACIERKA</w:t>
            </w:r>
          </w:p>
          <w:p w:rsidR="00091F38" w:rsidRPr="000D2582" w:rsidRDefault="00091F38">
            <w:pPr>
              <w:widowControl w:val="0"/>
              <w:autoSpaceDE w:val="0"/>
              <w:spacing w:before="15" w:line="120" w:lineRule="atLeast"/>
              <w:ind w:left="30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91F38" w:rsidRPr="000D2582" w:rsidRDefault="00091F38">
            <w:pPr>
              <w:widowControl w:val="0"/>
              <w:autoSpaceDE w:val="0"/>
              <w:snapToGrid w:val="0"/>
              <w:spacing w:before="15" w:line="135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SZTUKI</w:t>
            </w:r>
          </w:p>
        </w:tc>
        <w:tc>
          <w:tcPr>
            <w:tcW w:w="100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91F38" w:rsidRPr="000D2582" w:rsidRDefault="00260243">
            <w:pPr>
              <w:widowControl w:val="0"/>
              <w:autoSpaceDE w:val="0"/>
              <w:snapToGrid w:val="0"/>
              <w:spacing w:before="15" w:line="135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34</w:t>
            </w:r>
            <w:r w:rsidR="00366F1B" w:rsidRPr="000D2582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79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91F38" w:rsidRPr="000D2582" w:rsidRDefault="00F64E6D">
            <w:pPr>
              <w:widowControl w:val="0"/>
              <w:autoSpaceDE w:val="0"/>
              <w:snapToGrid w:val="0"/>
              <w:spacing w:before="15" w:line="135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250</w:t>
            </w:r>
            <w:r w:rsidR="00091F38" w:rsidRPr="000D2582">
              <w:rPr>
                <w:rFonts w:ascii="Arial" w:hAnsi="Arial" w:cs="Arial"/>
                <w:color w:val="000000"/>
                <w:sz w:val="24"/>
                <w:szCs w:val="24"/>
              </w:rPr>
              <w:t xml:space="preserve"> g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</w:tcBorders>
          </w:tcPr>
          <w:p w:rsidR="00091F38" w:rsidRPr="000D2582" w:rsidRDefault="00091F3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:rsidR="00091F38" w:rsidRPr="000D2582" w:rsidRDefault="00091F3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1F38" w:rsidRPr="000D2582" w:rsidRDefault="00091F38">
            <w:pPr>
              <w:snapToGrid w:val="0"/>
              <w:rPr>
                <w:sz w:val="24"/>
                <w:szCs w:val="24"/>
              </w:rPr>
            </w:pPr>
          </w:p>
        </w:tc>
      </w:tr>
      <w:tr w:rsidR="00091F38" w:rsidRPr="000D2582" w:rsidTr="00FA051E">
        <w:tc>
          <w:tcPr>
            <w:tcW w:w="720" w:type="dxa"/>
            <w:tcBorders>
              <w:left w:val="single" w:sz="8" w:space="0" w:color="000000"/>
              <w:bottom w:val="single" w:sz="8" w:space="0" w:color="000000"/>
            </w:tcBorders>
          </w:tcPr>
          <w:p w:rsidR="00091F38" w:rsidRPr="000D2582" w:rsidRDefault="00091F38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91F38" w:rsidRPr="000D2582" w:rsidRDefault="00091F38">
            <w:pPr>
              <w:widowControl w:val="0"/>
              <w:autoSpaceDE w:val="0"/>
              <w:snapToGrid w:val="0"/>
              <w:spacing w:before="15" w:line="120" w:lineRule="atLeast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333333"/>
                <w:sz w:val="24"/>
                <w:szCs w:val="24"/>
              </w:rPr>
              <w:t xml:space="preserve">MAKARON NITKI </w:t>
            </w:r>
          </w:p>
          <w:p w:rsidR="00091F38" w:rsidRPr="000D2582" w:rsidRDefault="0056763B">
            <w:pPr>
              <w:widowControl w:val="0"/>
              <w:autoSpaceDE w:val="0"/>
              <w:spacing w:before="15" w:line="120" w:lineRule="atLeast"/>
              <w:ind w:left="30"/>
              <w:rPr>
                <w:rFonts w:ascii="Arial" w:hAnsi="Arial" w:cs="Arial"/>
                <w:color w:val="333333"/>
                <w:sz w:val="24"/>
                <w:szCs w:val="24"/>
              </w:rPr>
            </w:pPr>
            <w:proofErr w:type="spellStart"/>
            <w:r w:rsidRPr="000D2582">
              <w:rPr>
                <w:rFonts w:ascii="Arial" w:hAnsi="Arial" w:cs="Arial"/>
                <w:color w:val="333333"/>
                <w:sz w:val="24"/>
                <w:szCs w:val="24"/>
              </w:rPr>
              <w:t>Lubella</w:t>
            </w:r>
            <w:proofErr w:type="spellEnd"/>
          </w:p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91F38" w:rsidRPr="000D2582" w:rsidRDefault="00091F38">
            <w:pPr>
              <w:widowControl w:val="0"/>
              <w:autoSpaceDE w:val="0"/>
              <w:snapToGrid w:val="0"/>
              <w:spacing w:before="15" w:line="135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SZTUKI</w:t>
            </w:r>
          </w:p>
        </w:tc>
        <w:tc>
          <w:tcPr>
            <w:tcW w:w="100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91F38" w:rsidRPr="000D2582" w:rsidRDefault="00260243">
            <w:pPr>
              <w:widowControl w:val="0"/>
              <w:autoSpaceDE w:val="0"/>
              <w:snapToGrid w:val="0"/>
              <w:spacing w:before="15" w:line="135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  <w:r w:rsidR="00A833F5" w:rsidRPr="000D2582">
              <w:rPr>
                <w:rFonts w:ascii="Arial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79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91F38" w:rsidRPr="000D2582" w:rsidRDefault="001257F5">
            <w:pPr>
              <w:widowControl w:val="0"/>
              <w:autoSpaceDE w:val="0"/>
              <w:snapToGrid w:val="0"/>
              <w:spacing w:before="15" w:line="135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  <w:r w:rsidR="00091F38" w:rsidRPr="000D2582">
              <w:rPr>
                <w:rFonts w:ascii="Arial" w:hAnsi="Arial" w:cs="Arial"/>
                <w:color w:val="000000"/>
                <w:sz w:val="24"/>
                <w:szCs w:val="24"/>
              </w:rPr>
              <w:t xml:space="preserve"> g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</w:tcBorders>
          </w:tcPr>
          <w:p w:rsidR="00091F38" w:rsidRPr="000D2582" w:rsidRDefault="00091F3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:rsidR="00091F38" w:rsidRPr="000D2582" w:rsidRDefault="00091F3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1F38" w:rsidRPr="000D2582" w:rsidRDefault="00091F38">
            <w:pPr>
              <w:snapToGrid w:val="0"/>
              <w:rPr>
                <w:sz w:val="24"/>
                <w:szCs w:val="24"/>
              </w:rPr>
            </w:pPr>
          </w:p>
        </w:tc>
      </w:tr>
      <w:tr w:rsidR="00091F38" w:rsidRPr="000D2582" w:rsidTr="00FA051E">
        <w:tc>
          <w:tcPr>
            <w:tcW w:w="720" w:type="dxa"/>
            <w:tcBorders>
              <w:left w:val="single" w:sz="8" w:space="0" w:color="000000"/>
              <w:bottom w:val="single" w:sz="8" w:space="0" w:color="000000"/>
            </w:tcBorders>
          </w:tcPr>
          <w:p w:rsidR="00091F38" w:rsidRPr="000D2582" w:rsidRDefault="00091F38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91F38" w:rsidRPr="000D2582" w:rsidRDefault="00091F38">
            <w:pPr>
              <w:widowControl w:val="0"/>
              <w:autoSpaceDE w:val="0"/>
              <w:snapToGrid w:val="0"/>
              <w:spacing w:before="15" w:line="120" w:lineRule="atLeast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333333"/>
                <w:sz w:val="24"/>
                <w:szCs w:val="24"/>
              </w:rPr>
              <w:t xml:space="preserve">MAKARON SPAGHETTI </w:t>
            </w:r>
          </w:p>
          <w:p w:rsidR="00091F38" w:rsidRPr="000D2582" w:rsidRDefault="0056763B">
            <w:pPr>
              <w:widowControl w:val="0"/>
              <w:autoSpaceDE w:val="0"/>
              <w:spacing w:before="15" w:line="120" w:lineRule="atLeast"/>
              <w:rPr>
                <w:rFonts w:ascii="Arial" w:hAnsi="Arial" w:cs="Arial"/>
                <w:color w:val="333333"/>
                <w:sz w:val="24"/>
                <w:szCs w:val="24"/>
              </w:rPr>
            </w:pPr>
            <w:proofErr w:type="spellStart"/>
            <w:r w:rsidRPr="000D2582">
              <w:rPr>
                <w:rFonts w:ascii="Arial" w:hAnsi="Arial" w:cs="Arial"/>
                <w:color w:val="333333"/>
                <w:sz w:val="24"/>
                <w:szCs w:val="24"/>
              </w:rPr>
              <w:t>Lubella</w:t>
            </w:r>
            <w:proofErr w:type="spellEnd"/>
          </w:p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91F38" w:rsidRPr="000D2582" w:rsidRDefault="00091F38">
            <w:pPr>
              <w:widowControl w:val="0"/>
              <w:autoSpaceDE w:val="0"/>
              <w:snapToGrid w:val="0"/>
              <w:spacing w:before="15" w:line="135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SZTUKI</w:t>
            </w:r>
          </w:p>
        </w:tc>
        <w:tc>
          <w:tcPr>
            <w:tcW w:w="100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91F38" w:rsidRPr="000D2582" w:rsidRDefault="00260243">
            <w:pPr>
              <w:widowControl w:val="0"/>
              <w:autoSpaceDE w:val="0"/>
              <w:snapToGrid w:val="0"/>
              <w:spacing w:before="15" w:line="135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40</w:t>
            </w:r>
            <w:r w:rsidR="00A833F5" w:rsidRPr="000D2582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79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91F38" w:rsidRPr="000D2582" w:rsidRDefault="00091F38">
            <w:pPr>
              <w:widowControl w:val="0"/>
              <w:autoSpaceDE w:val="0"/>
              <w:snapToGrid w:val="0"/>
              <w:spacing w:before="15" w:line="135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500 g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</w:tcBorders>
          </w:tcPr>
          <w:p w:rsidR="00091F38" w:rsidRPr="000D2582" w:rsidRDefault="00091F3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:rsidR="00091F38" w:rsidRPr="000D2582" w:rsidRDefault="00091F3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1F38" w:rsidRPr="000D2582" w:rsidRDefault="00091F38">
            <w:pPr>
              <w:snapToGrid w:val="0"/>
              <w:rPr>
                <w:sz w:val="24"/>
                <w:szCs w:val="24"/>
              </w:rPr>
            </w:pPr>
          </w:p>
        </w:tc>
      </w:tr>
      <w:tr w:rsidR="00091F38" w:rsidRPr="000D2582" w:rsidTr="00FA051E">
        <w:tc>
          <w:tcPr>
            <w:tcW w:w="720" w:type="dxa"/>
            <w:tcBorders>
              <w:left w:val="single" w:sz="8" w:space="0" w:color="000000"/>
              <w:bottom w:val="single" w:sz="8" w:space="0" w:color="000000"/>
            </w:tcBorders>
          </w:tcPr>
          <w:p w:rsidR="00091F38" w:rsidRPr="000D2582" w:rsidRDefault="00091F38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91F38" w:rsidRPr="000D2582" w:rsidRDefault="00091F38">
            <w:pPr>
              <w:widowControl w:val="0"/>
              <w:autoSpaceDE w:val="0"/>
              <w:snapToGrid w:val="0"/>
              <w:spacing w:before="15" w:line="120" w:lineRule="atLeast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333333"/>
                <w:sz w:val="24"/>
                <w:szCs w:val="24"/>
              </w:rPr>
              <w:t xml:space="preserve">MAKARON ŚWIDERKI </w:t>
            </w:r>
          </w:p>
          <w:p w:rsidR="00091F38" w:rsidRPr="000D2582" w:rsidRDefault="0056763B">
            <w:pPr>
              <w:widowControl w:val="0"/>
              <w:autoSpaceDE w:val="0"/>
              <w:spacing w:before="15" w:line="120" w:lineRule="atLeast"/>
              <w:ind w:left="30"/>
              <w:rPr>
                <w:rFonts w:ascii="Arial" w:hAnsi="Arial" w:cs="Arial"/>
                <w:color w:val="333333"/>
                <w:sz w:val="24"/>
                <w:szCs w:val="24"/>
              </w:rPr>
            </w:pPr>
            <w:proofErr w:type="spellStart"/>
            <w:r w:rsidRPr="000D2582">
              <w:rPr>
                <w:rFonts w:ascii="Arial" w:hAnsi="Arial" w:cs="Arial"/>
                <w:color w:val="333333"/>
                <w:sz w:val="24"/>
                <w:szCs w:val="24"/>
              </w:rPr>
              <w:t>Lubella</w:t>
            </w:r>
            <w:proofErr w:type="spellEnd"/>
          </w:p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91F38" w:rsidRPr="000D2582" w:rsidRDefault="00091F38">
            <w:pPr>
              <w:widowControl w:val="0"/>
              <w:autoSpaceDE w:val="0"/>
              <w:snapToGrid w:val="0"/>
              <w:spacing w:before="15" w:line="135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SZTUKI</w:t>
            </w:r>
          </w:p>
        </w:tc>
        <w:tc>
          <w:tcPr>
            <w:tcW w:w="100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91F38" w:rsidRPr="000D2582" w:rsidRDefault="00260243">
            <w:pPr>
              <w:widowControl w:val="0"/>
              <w:autoSpaceDE w:val="0"/>
              <w:snapToGrid w:val="0"/>
              <w:spacing w:before="15" w:line="135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  <w:r w:rsidR="00A833F5" w:rsidRPr="000D2582">
              <w:rPr>
                <w:rFonts w:ascii="Arial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79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91F38" w:rsidRPr="000D2582" w:rsidRDefault="00091F38">
            <w:pPr>
              <w:widowControl w:val="0"/>
              <w:autoSpaceDE w:val="0"/>
              <w:snapToGrid w:val="0"/>
              <w:spacing w:before="15" w:line="135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500 g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</w:tcBorders>
          </w:tcPr>
          <w:p w:rsidR="00091F38" w:rsidRPr="000D2582" w:rsidRDefault="00091F3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:rsidR="00091F38" w:rsidRPr="000D2582" w:rsidRDefault="00091F3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1F38" w:rsidRPr="000D2582" w:rsidRDefault="00091F38">
            <w:pPr>
              <w:snapToGrid w:val="0"/>
              <w:rPr>
                <w:sz w:val="24"/>
                <w:szCs w:val="24"/>
              </w:rPr>
            </w:pPr>
          </w:p>
        </w:tc>
      </w:tr>
      <w:tr w:rsidR="00A31E33" w:rsidRPr="000D2582" w:rsidTr="00FA051E">
        <w:tc>
          <w:tcPr>
            <w:tcW w:w="72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31E33" w:rsidRPr="000D2582" w:rsidRDefault="00A31E33">
            <w:pPr>
              <w:widowControl w:val="0"/>
              <w:autoSpaceDE w:val="0"/>
              <w:snapToGrid w:val="0"/>
              <w:spacing w:before="15" w:line="120" w:lineRule="atLeast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333333"/>
                <w:sz w:val="24"/>
                <w:szCs w:val="24"/>
              </w:rPr>
              <w:t>MAKARON MUSZELKA DROBNA</w:t>
            </w:r>
            <w:r w:rsidR="0056763B" w:rsidRPr="000D2582">
              <w:rPr>
                <w:rFonts w:ascii="Arial" w:hAnsi="Arial" w:cs="Arial"/>
                <w:color w:val="333333"/>
                <w:sz w:val="24"/>
                <w:szCs w:val="24"/>
              </w:rPr>
              <w:t xml:space="preserve"> </w:t>
            </w:r>
            <w:proofErr w:type="spellStart"/>
            <w:r w:rsidR="0056763B" w:rsidRPr="000D2582">
              <w:rPr>
                <w:rFonts w:ascii="Arial" w:hAnsi="Arial" w:cs="Arial"/>
                <w:color w:val="333333"/>
                <w:sz w:val="24"/>
                <w:szCs w:val="24"/>
              </w:rPr>
              <w:t>Lubella</w:t>
            </w:r>
            <w:proofErr w:type="spellEnd"/>
          </w:p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31E33" w:rsidRPr="000D2582" w:rsidRDefault="00A31E33">
            <w:pPr>
              <w:widowControl w:val="0"/>
              <w:autoSpaceDE w:val="0"/>
              <w:snapToGrid w:val="0"/>
              <w:spacing w:before="15" w:line="135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SZTUKI</w:t>
            </w:r>
          </w:p>
        </w:tc>
        <w:tc>
          <w:tcPr>
            <w:tcW w:w="100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31E33" w:rsidRPr="000D2582" w:rsidRDefault="00260243">
            <w:pPr>
              <w:widowControl w:val="0"/>
              <w:autoSpaceDE w:val="0"/>
              <w:snapToGrid w:val="0"/>
              <w:spacing w:before="15" w:line="135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18</w:t>
            </w:r>
            <w:r w:rsidR="00A833F5" w:rsidRPr="000D2582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79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31E33" w:rsidRPr="000D2582" w:rsidRDefault="00A31E33">
            <w:pPr>
              <w:widowControl w:val="0"/>
              <w:autoSpaceDE w:val="0"/>
              <w:snapToGrid w:val="0"/>
              <w:spacing w:before="15" w:line="135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500 G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1E33" w:rsidRPr="000D2582" w:rsidRDefault="00A31E33">
            <w:pPr>
              <w:snapToGrid w:val="0"/>
              <w:rPr>
                <w:sz w:val="24"/>
                <w:szCs w:val="24"/>
              </w:rPr>
            </w:pPr>
          </w:p>
        </w:tc>
      </w:tr>
      <w:tr w:rsidR="00091F38" w:rsidRPr="000D2582" w:rsidTr="00FA051E">
        <w:tc>
          <w:tcPr>
            <w:tcW w:w="720" w:type="dxa"/>
            <w:tcBorders>
              <w:left w:val="single" w:sz="8" w:space="0" w:color="000000"/>
              <w:bottom w:val="single" w:sz="8" w:space="0" w:color="000000"/>
            </w:tcBorders>
          </w:tcPr>
          <w:p w:rsidR="00091F38" w:rsidRPr="000D2582" w:rsidRDefault="00091F38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91F38" w:rsidRPr="000D2582" w:rsidRDefault="00091F38">
            <w:pPr>
              <w:widowControl w:val="0"/>
              <w:autoSpaceDE w:val="0"/>
              <w:snapToGrid w:val="0"/>
              <w:spacing w:before="15" w:line="120" w:lineRule="atLeast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333333"/>
                <w:sz w:val="24"/>
                <w:szCs w:val="24"/>
              </w:rPr>
              <w:t xml:space="preserve">MĄKA </w:t>
            </w:r>
            <w:r w:rsidR="00847F23" w:rsidRPr="000D2582">
              <w:rPr>
                <w:rFonts w:ascii="Arial" w:hAnsi="Arial" w:cs="Arial"/>
                <w:color w:val="333333"/>
                <w:sz w:val="24"/>
                <w:szCs w:val="24"/>
              </w:rPr>
              <w:t>PSZENNA</w:t>
            </w:r>
            <w:r w:rsidR="00BC0A5D" w:rsidRPr="000D2582">
              <w:rPr>
                <w:rFonts w:ascii="Arial" w:hAnsi="Arial" w:cs="Arial"/>
                <w:color w:val="333333"/>
                <w:sz w:val="24"/>
                <w:szCs w:val="24"/>
              </w:rPr>
              <w:t xml:space="preserve"> tortowa</w:t>
            </w:r>
          </w:p>
          <w:p w:rsidR="00091F38" w:rsidRPr="000D2582" w:rsidRDefault="00091F38">
            <w:pPr>
              <w:widowControl w:val="0"/>
              <w:autoSpaceDE w:val="0"/>
              <w:spacing w:before="15" w:line="120" w:lineRule="atLeast"/>
              <w:ind w:left="30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91F38" w:rsidRPr="000D2582" w:rsidRDefault="00091F38">
            <w:pPr>
              <w:widowControl w:val="0"/>
              <w:autoSpaceDE w:val="0"/>
              <w:snapToGrid w:val="0"/>
              <w:spacing w:before="15" w:line="135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KG</w:t>
            </w:r>
          </w:p>
        </w:tc>
        <w:tc>
          <w:tcPr>
            <w:tcW w:w="100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91F38" w:rsidRPr="000D2582" w:rsidRDefault="00260243" w:rsidP="00BC0A5D">
            <w:pPr>
              <w:widowControl w:val="0"/>
              <w:autoSpaceDE w:val="0"/>
              <w:snapToGrid w:val="0"/>
              <w:spacing w:before="15" w:line="135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24</w:t>
            </w:r>
            <w:r w:rsidR="00A833F5" w:rsidRPr="000D2582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79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91F38" w:rsidRPr="000D2582" w:rsidRDefault="00091F38">
            <w:pPr>
              <w:widowControl w:val="0"/>
              <w:autoSpaceDE w:val="0"/>
              <w:snapToGrid w:val="0"/>
              <w:spacing w:before="15" w:line="135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1 kg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</w:tcBorders>
          </w:tcPr>
          <w:p w:rsidR="00091F38" w:rsidRPr="000D2582" w:rsidRDefault="00091F3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:rsidR="00091F38" w:rsidRPr="000D2582" w:rsidRDefault="00091F3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1F38" w:rsidRPr="000D2582" w:rsidRDefault="00091F38">
            <w:pPr>
              <w:snapToGrid w:val="0"/>
              <w:rPr>
                <w:sz w:val="24"/>
                <w:szCs w:val="24"/>
              </w:rPr>
            </w:pPr>
          </w:p>
        </w:tc>
      </w:tr>
      <w:tr w:rsidR="00847F23" w:rsidRPr="000D2582" w:rsidTr="00FA051E">
        <w:tc>
          <w:tcPr>
            <w:tcW w:w="720" w:type="dxa"/>
            <w:tcBorders>
              <w:left w:val="single" w:sz="8" w:space="0" w:color="000000"/>
              <w:bottom w:val="single" w:sz="8" w:space="0" w:color="000000"/>
            </w:tcBorders>
          </w:tcPr>
          <w:p w:rsidR="00847F23" w:rsidRPr="000D2582" w:rsidRDefault="00847F23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847F23" w:rsidRPr="000D2582" w:rsidRDefault="00847F23">
            <w:pPr>
              <w:widowControl w:val="0"/>
              <w:autoSpaceDE w:val="0"/>
              <w:snapToGrid w:val="0"/>
              <w:spacing w:before="15" w:line="120" w:lineRule="atLeast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333333"/>
                <w:sz w:val="24"/>
                <w:szCs w:val="24"/>
              </w:rPr>
              <w:t>MĄKA RAZOWA  TYP 2000</w:t>
            </w:r>
          </w:p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847F23" w:rsidRPr="000D2582" w:rsidRDefault="00847F23">
            <w:pPr>
              <w:widowControl w:val="0"/>
              <w:autoSpaceDE w:val="0"/>
              <w:snapToGrid w:val="0"/>
              <w:spacing w:before="15" w:line="135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KG</w:t>
            </w:r>
          </w:p>
        </w:tc>
        <w:tc>
          <w:tcPr>
            <w:tcW w:w="100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847F23" w:rsidRPr="000D2582" w:rsidRDefault="00A833F5" w:rsidP="00D10DAD">
            <w:pPr>
              <w:widowControl w:val="0"/>
              <w:autoSpaceDE w:val="0"/>
              <w:snapToGrid w:val="0"/>
              <w:spacing w:before="15" w:line="135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79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847F23" w:rsidRPr="000D2582" w:rsidRDefault="00847F23">
            <w:pPr>
              <w:widowControl w:val="0"/>
              <w:autoSpaceDE w:val="0"/>
              <w:snapToGrid w:val="0"/>
              <w:spacing w:before="15" w:line="135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1 KG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</w:tcBorders>
          </w:tcPr>
          <w:p w:rsidR="00847F23" w:rsidRPr="000D2582" w:rsidRDefault="00847F2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:rsidR="00847F23" w:rsidRPr="000D2582" w:rsidRDefault="00847F2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7F23" w:rsidRPr="000D2582" w:rsidRDefault="00847F23">
            <w:pPr>
              <w:snapToGrid w:val="0"/>
              <w:rPr>
                <w:sz w:val="24"/>
                <w:szCs w:val="24"/>
              </w:rPr>
            </w:pPr>
          </w:p>
        </w:tc>
      </w:tr>
      <w:tr w:rsidR="00091F38" w:rsidRPr="000D2582" w:rsidTr="00FA051E">
        <w:tc>
          <w:tcPr>
            <w:tcW w:w="720" w:type="dxa"/>
            <w:tcBorders>
              <w:left w:val="single" w:sz="8" w:space="0" w:color="000000"/>
              <w:bottom w:val="single" w:sz="8" w:space="0" w:color="000000"/>
            </w:tcBorders>
          </w:tcPr>
          <w:p w:rsidR="00091F38" w:rsidRPr="000D2582" w:rsidRDefault="00091F38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91F38" w:rsidRPr="000D2582" w:rsidRDefault="00091F38">
            <w:pPr>
              <w:widowControl w:val="0"/>
              <w:autoSpaceDE w:val="0"/>
              <w:snapToGrid w:val="0"/>
              <w:spacing w:before="15" w:line="120" w:lineRule="atLeast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333333"/>
                <w:sz w:val="24"/>
                <w:szCs w:val="24"/>
              </w:rPr>
              <w:t xml:space="preserve">MĄKA </w:t>
            </w:r>
            <w:r w:rsidRPr="000D2582">
              <w:rPr>
                <w:rFonts w:ascii="Arial" w:hAnsi="Arial" w:cs="Arial"/>
                <w:color w:val="333333"/>
                <w:sz w:val="24"/>
                <w:szCs w:val="24"/>
              </w:rPr>
              <w:lastRenderedPageBreak/>
              <w:t xml:space="preserve">ZIEMNIACZANA </w:t>
            </w:r>
          </w:p>
          <w:p w:rsidR="00091F38" w:rsidRPr="000D2582" w:rsidRDefault="00091F38">
            <w:pPr>
              <w:widowControl w:val="0"/>
              <w:autoSpaceDE w:val="0"/>
              <w:spacing w:before="15" w:line="120" w:lineRule="atLeast"/>
              <w:ind w:left="30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91F38" w:rsidRPr="000D2582" w:rsidRDefault="00091F38">
            <w:pPr>
              <w:widowControl w:val="0"/>
              <w:autoSpaceDE w:val="0"/>
              <w:snapToGrid w:val="0"/>
              <w:spacing w:before="15" w:line="135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KG</w:t>
            </w:r>
          </w:p>
        </w:tc>
        <w:tc>
          <w:tcPr>
            <w:tcW w:w="100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91F38" w:rsidRPr="000D2582" w:rsidRDefault="00260243">
            <w:pPr>
              <w:widowControl w:val="0"/>
              <w:autoSpaceDE w:val="0"/>
              <w:snapToGrid w:val="0"/>
              <w:spacing w:before="15" w:line="135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  <w:r w:rsidR="002E7BB4" w:rsidRPr="000D2582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79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91F38" w:rsidRPr="000D2582" w:rsidRDefault="00091F38">
            <w:pPr>
              <w:widowControl w:val="0"/>
              <w:autoSpaceDE w:val="0"/>
              <w:snapToGrid w:val="0"/>
              <w:spacing w:before="15" w:line="135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1 kg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</w:tcBorders>
          </w:tcPr>
          <w:p w:rsidR="00091F38" w:rsidRPr="000D2582" w:rsidRDefault="00091F3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:rsidR="00091F38" w:rsidRPr="000D2582" w:rsidRDefault="00091F3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1F38" w:rsidRPr="000D2582" w:rsidRDefault="00091F38">
            <w:pPr>
              <w:snapToGrid w:val="0"/>
              <w:rPr>
                <w:sz w:val="24"/>
                <w:szCs w:val="24"/>
              </w:rPr>
            </w:pPr>
          </w:p>
        </w:tc>
      </w:tr>
      <w:tr w:rsidR="00847F23" w:rsidRPr="000D2582" w:rsidTr="00FA051E">
        <w:tc>
          <w:tcPr>
            <w:tcW w:w="720" w:type="dxa"/>
            <w:tcBorders>
              <w:left w:val="single" w:sz="8" w:space="0" w:color="000000"/>
              <w:bottom w:val="single" w:sz="8" w:space="0" w:color="000000"/>
            </w:tcBorders>
          </w:tcPr>
          <w:p w:rsidR="00847F23" w:rsidRPr="000D2582" w:rsidRDefault="00847F23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847F23" w:rsidRPr="000D2582" w:rsidRDefault="00847F23">
            <w:pPr>
              <w:widowControl w:val="0"/>
              <w:autoSpaceDE w:val="0"/>
              <w:snapToGrid w:val="0"/>
              <w:spacing w:before="15" w:line="120" w:lineRule="atLeast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333333"/>
                <w:sz w:val="24"/>
                <w:szCs w:val="24"/>
              </w:rPr>
              <w:t>MĄKA KUKURYDZIANA</w:t>
            </w:r>
          </w:p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847F23" w:rsidRPr="000D2582" w:rsidRDefault="00847F23">
            <w:pPr>
              <w:widowControl w:val="0"/>
              <w:autoSpaceDE w:val="0"/>
              <w:snapToGrid w:val="0"/>
              <w:spacing w:before="15" w:line="135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KG</w:t>
            </w:r>
          </w:p>
        </w:tc>
        <w:tc>
          <w:tcPr>
            <w:tcW w:w="100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847F23" w:rsidRPr="000D2582" w:rsidRDefault="00BC0A5D">
            <w:pPr>
              <w:widowControl w:val="0"/>
              <w:autoSpaceDE w:val="0"/>
              <w:snapToGrid w:val="0"/>
              <w:spacing w:before="15" w:line="135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79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847F23" w:rsidRPr="000D2582" w:rsidRDefault="00847F23">
            <w:pPr>
              <w:widowControl w:val="0"/>
              <w:autoSpaceDE w:val="0"/>
              <w:snapToGrid w:val="0"/>
              <w:spacing w:before="15" w:line="135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1 KG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</w:tcBorders>
          </w:tcPr>
          <w:p w:rsidR="00847F23" w:rsidRPr="000D2582" w:rsidRDefault="00847F2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:rsidR="00847F23" w:rsidRPr="000D2582" w:rsidRDefault="00847F2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7F23" w:rsidRPr="000D2582" w:rsidRDefault="00847F23">
            <w:pPr>
              <w:snapToGrid w:val="0"/>
              <w:rPr>
                <w:sz w:val="24"/>
                <w:szCs w:val="24"/>
              </w:rPr>
            </w:pPr>
          </w:p>
        </w:tc>
      </w:tr>
      <w:tr w:rsidR="00091F38" w:rsidRPr="000D2582" w:rsidTr="00FA051E">
        <w:tc>
          <w:tcPr>
            <w:tcW w:w="720" w:type="dxa"/>
            <w:tcBorders>
              <w:left w:val="single" w:sz="8" w:space="0" w:color="000000"/>
              <w:bottom w:val="single" w:sz="8" w:space="0" w:color="000000"/>
            </w:tcBorders>
          </w:tcPr>
          <w:p w:rsidR="00091F38" w:rsidRPr="000D2582" w:rsidRDefault="00091F38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91F38" w:rsidRPr="000D2582" w:rsidRDefault="00091F38">
            <w:pPr>
              <w:widowControl w:val="0"/>
              <w:autoSpaceDE w:val="0"/>
              <w:snapToGrid w:val="0"/>
              <w:spacing w:before="15" w:line="120" w:lineRule="atLeast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333333"/>
                <w:sz w:val="24"/>
                <w:szCs w:val="24"/>
              </w:rPr>
              <w:t xml:space="preserve">MIÓD PSZCZELI </w:t>
            </w:r>
          </w:p>
          <w:p w:rsidR="00091F38" w:rsidRPr="000D2582" w:rsidRDefault="00091F38">
            <w:pPr>
              <w:widowControl w:val="0"/>
              <w:autoSpaceDE w:val="0"/>
              <w:spacing w:before="15" w:line="120" w:lineRule="atLeast"/>
              <w:ind w:left="30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91F38" w:rsidRPr="000D2582" w:rsidRDefault="00091F38">
            <w:pPr>
              <w:widowControl w:val="0"/>
              <w:autoSpaceDE w:val="0"/>
              <w:snapToGrid w:val="0"/>
              <w:spacing w:before="15" w:line="135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SZTUKI</w:t>
            </w:r>
          </w:p>
        </w:tc>
        <w:tc>
          <w:tcPr>
            <w:tcW w:w="100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91F38" w:rsidRPr="000D2582" w:rsidRDefault="00260243">
            <w:pPr>
              <w:widowControl w:val="0"/>
              <w:autoSpaceDE w:val="0"/>
              <w:snapToGrid w:val="0"/>
              <w:spacing w:before="15" w:line="135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70</w:t>
            </w:r>
            <w:r w:rsidR="00890618" w:rsidRPr="000D2582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79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91F38" w:rsidRPr="000D2582" w:rsidRDefault="00847F23">
            <w:pPr>
              <w:widowControl w:val="0"/>
              <w:autoSpaceDE w:val="0"/>
              <w:snapToGrid w:val="0"/>
              <w:spacing w:before="15" w:line="135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1 L.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</w:tcBorders>
          </w:tcPr>
          <w:p w:rsidR="00091F38" w:rsidRPr="000D2582" w:rsidRDefault="00091F3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:rsidR="00091F38" w:rsidRPr="000D2582" w:rsidRDefault="00091F3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1F38" w:rsidRPr="000D2582" w:rsidRDefault="00091F38">
            <w:pPr>
              <w:snapToGrid w:val="0"/>
              <w:rPr>
                <w:sz w:val="24"/>
                <w:szCs w:val="24"/>
              </w:rPr>
            </w:pPr>
          </w:p>
        </w:tc>
      </w:tr>
      <w:tr w:rsidR="00091F38" w:rsidRPr="000D2582" w:rsidTr="00FA051E">
        <w:tc>
          <w:tcPr>
            <w:tcW w:w="720" w:type="dxa"/>
            <w:tcBorders>
              <w:left w:val="single" w:sz="8" w:space="0" w:color="000000"/>
              <w:bottom w:val="single" w:sz="8" w:space="0" w:color="000000"/>
            </w:tcBorders>
          </w:tcPr>
          <w:p w:rsidR="00091F38" w:rsidRPr="000D2582" w:rsidRDefault="00091F38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91F38" w:rsidRPr="000D2582" w:rsidRDefault="00091F38">
            <w:pPr>
              <w:widowControl w:val="0"/>
              <w:autoSpaceDE w:val="0"/>
              <w:snapToGrid w:val="0"/>
              <w:spacing w:before="15" w:line="120" w:lineRule="atLeast"/>
              <w:rPr>
                <w:rFonts w:ascii="Arial" w:hAnsi="Arial" w:cs="Arial"/>
                <w:color w:val="333333"/>
                <w:sz w:val="24"/>
                <w:szCs w:val="24"/>
              </w:rPr>
            </w:pPr>
            <w:proofErr w:type="spellStart"/>
            <w:r w:rsidRPr="000D2582">
              <w:rPr>
                <w:rFonts w:ascii="Arial" w:hAnsi="Arial" w:cs="Arial"/>
                <w:color w:val="333333"/>
                <w:sz w:val="24"/>
                <w:szCs w:val="24"/>
              </w:rPr>
              <w:t>KAWA</w:t>
            </w:r>
            <w:r w:rsidR="00D82417" w:rsidRPr="000D2582">
              <w:rPr>
                <w:rFonts w:ascii="Arial" w:hAnsi="Arial" w:cs="Arial"/>
                <w:color w:val="333333"/>
                <w:sz w:val="24"/>
                <w:szCs w:val="24"/>
              </w:rPr>
              <w:t>”INKA</w:t>
            </w:r>
            <w:proofErr w:type="spellEnd"/>
            <w:r w:rsidR="00D82417" w:rsidRPr="000D2582">
              <w:rPr>
                <w:rFonts w:ascii="Arial" w:hAnsi="Arial" w:cs="Arial"/>
                <w:color w:val="333333"/>
                <w:sz w:val="24"/>
                <w:szCs w:val="24"/>
              </w:rPr>
              <w:t>”</w:t>
            </w:r>
          </w:p>
          <w:p w:rsidR="00091F38" w:rsidRPr="000D2582" w:rsidRDefault="00091F38">
            <w:pPr>
              <w:widowControl w:val="0"/>
              <w:autoSpaceDE w:val="0"/>
              <w:spacing w:before="15" w:line="120" w:lineRule="atLeast"/>
              <w:ind w:left="30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91F38" w:rsidRPr="000D2582" w:rsidRDefault="00091F38">
            <w:pPr>
              <w:widowControl w:val="0"/>
              <w:autoSpaceDE w:val="0"/>
              <w:snapToGrid w:val="0"/>
              <w:spacing w:before="15" w:line="135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SZTUKI</w:t>
            </w:r>
          </w:p>
        </w:tc>
        <w:tc>
          <w:tcPr>
            <w:tcW w:w="100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91F38" w:rsidRPr="000D2582" w:rsidRDefault="00260243">
            <w:pPr>
              <w:widowControl w:val="0"/>
              <w:autoSpaceDE w:val="0"/>
              <w:snapToGrid w:val="0"/>
              <w:spacing w:before="15" w:line="135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  <w:r w:rsidR="00890618" w:rsidRPr="000D2582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79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91F38" w:rsidRPr="000D2582" w:rsidRDefault="00F64E6D">
            <w:pPr>
              <w:widowControl w:val="0"/>
              <w:autoSpaceDE w:val="0"/>
              <w:snapToGrid w:val="0"/>
              <w:spacing w:before="15" w:line="135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150</w:t>
            </w:r>
            <w:r w:rsidR="00091F38" w:rsidRPr="000D2582">
              <w:rPr>
                <w:rFonts w:ascii="Arial" w:hAnsi="Arial" w:cs="Arial"/>
                <w:color w:val="000000"/>
                <w:sz w:val="24"/>
                <w:szCs w:val="24"/>
              </w:rPr>
              <w:t xml:space="preserve"> g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</w:tcBorders>
          </w:tcPr>
          <w:p w:rsidR="00091F38" w:rsidRPr="000D2582" w:rsidRDefault="00091F3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:rsidR="00091F38" w:rsidRPr="000D2582" w:rsidRDefault="00091F3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1F38" w:rsidRPr="000D2582" w:rsidRDefault="00091F38">
            <w:pPr>
              <w:snapToGrid w:val="0"/>
              <w:rPr>
                <w:sz w:val="24"/>
                <w:szCs w:val="24"/>
              </w:rPr>
            </w:pPr>
          </w:p>
        </w:tc>
      </w:tr>
      <w:tr w:rsidR="00A31E33" w:rsidRPr="000D2582" w:rsidTr="00FA051E">
        <w:tc>
          <w:tcPr>
            <w:tcW w:w="72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31E33" w:rsidRPr="000D2582" w:rsidRDefault="00A31E33">
            <w:pPr>
              <w:widowControl w:val="0"/>
              <w:autoSpaceDE w:val="0"/>
              <w:snapToGrid w:val="0"/>
              <w:spacing w:before="15" w:line="120" w:lineRule="atLeast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333333"/>
                <w:sz w:val="24"/>
                <w:szCs w:val="24"/>
              </w:rPr>
              <w:t xml:space="preserve">PAPRYKA SŁODKA </w:t>
            </w:r>
          </w:p>
          <w:p w:rsidR="00A31E33" w:rsidRPr="000D2582" w:rsidRDefault="00A31E33">
            <w:pPr>
              <w:widowControl w:val="0"/>
              <w:autoSpaceDE w:val="0"/>
              <w:spacing w:before="15" w:line="120" w:lineRule="atLeast"/>
              <w:ind w:left="30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31E33" w:rsidRPr="000D2582" w:rsidRDefault="00A31E33">
            <w:pPr>
              <w:widowControl w:val="0"/>
              <w:autoSpaceDE w:val="0"/>
              <w:snapToGrid w:val="0"/>
              <w:spacing w:before="15" w:line="135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SZTUKI</w:t>
            </w:r>
          </w:p>
        </w:tc>
        <w:tc>
          <w:tcPr>
            <w:tcW w:w="100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31E33" w:rsidRPr="000D2582" w:rsidRDefault="00260243">
            <w:pPr>
              <w:widowControl w:val="0"/>
              <w:autoSpaceDE w:val="0"/>
              <w:snapToGrid w:val="0"/>
              <w:spacing w:before="15" w:line="135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16</w:t>
            </w:r>
            <w:r w:rsidR="002E7BB4" w:rsidRPr="000D2582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79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31E33" w:rsidRPr="000D2582" w:rsidRDefault="00A31E33">
            <w:pPr>
              <w:widowControl w:val="0"/>
              <w:autoSpaceDE w:val="0"/>
              <w:snapToGrid w:val="0"/>
              <w:spacing w:before="15" w:line="135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20 g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1E33" w:rsidRPr="000D2582" w:rsidRDefault="00A31E33">
            <w:pPr>
              <w:snapToGrid w:val="0"/>
              <w:rPr>
                <w:sz w:val="24"/>
                <w:szCs w:val="24"/>
              </w:rPr>
            </w:pPr>
          </w:p>
        </w:tc>
      </w:tr>
      <w:tr w:rsidR="00A31E33" w:rsidRPr="000D2582" w:rsidTr="00FA051E">
        <w:tc>
          <w:tcPr>
            <w:tcW w:w="72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31E33" w:rsidRPr="000D2582" w:rsidRDefault="00A31E33">
            <w:pPr>
              <w:widowControl w:val="0"/>
              <w:autoSpaceDE w:val="0"/>
              <w:snapToGrid w:val="0"/>
              <w:spacing w:before="15" w:line="120" w:lineRule="atLeast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333333"/>
                <w:sz w:val="24"/>
                <w:szCs w:val="24"/>
              </w:rPr>
              <w:t>PIEPRZ MIELONY</w:t>
            </w:r>
            <w:r w:rsidR="00890618" w:rsidRPr="000D2582">
              <w:rPr>
                <w:rFonts w:ascii="Arial" w:hAnsi="Arial" w:cs="Arial"/>
                <w:color w:val="333333"/>
                <w:sz w:val="24"/>
                <w:szCs w:val="24"/>
              </w:rPr>
              <w:t xml:space="preserve"> CZARNY</w:t>
            </w:r>
            <w:r w:rsidRPr="000D2582">
              <w:rPr>
                <w:rFonts w:ascii="Arial" w:hAnsi="Arial" w:cs="Arial"/>
                <w:color w:val="333333"/>
                <w:sz w:val="24"/>
                <w:szCs w:val="24"/>
              </w:rPr>
              <w:t xml:space="preserve"> </w:t>
            </w:r>
          </w:p>
          <w:p w:rsidR="00A31E33" w:rsidRPr="000D2582" w:rsidRDefault="00A31E33">
            <w:pPr>
              <w:widowControl w:val="0"/>
              <w:autoSpaceDE w:val="0"/>
              <w:spacing w:before="15" w:line="120" w:lineRule="atLeast"/>
              <w:ind w:left="30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31E33" w:rsidRPr="000D2582" w:rsidRDefault="00A31E33">
            <w:pPr>
              <w:widowControl w:val="0"/>
              <w:autoSpaceDE w:val="0"/>
              <w:snapToGrid w:val="0"/>
              <w:spacing w:before="15" w:line="135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SZTUKI</w:t>
            </w:r>
          </w:p>
        </w:tc>
        <w:tc>
          <w:tcPr>
            <w:tcW w:w="100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31E33" w:rsidRPr="000D2582" w:rsidRDefault="00260243">
            <w:pPr>
              <w:widowControl w:val="0"/>
              <w:autoSpaceDE w:val="0"/>
              <w:snapToGrid w:val="0"/>
              <w:spacing w:before="15" w:line="135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  <w:r w:rsidR="002E7BB4" w:rsidRPr="000D2582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79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31E33" w:rsidRPr="000D2582" w:rsidRDefault="00F64E6D">
            <w:pPr>
              <w:widowControl w:val="0"/>
              <w:autoSpaceDE w:val="0"/>
              <w:snapToGrid w:val="0"/>
              <w:spacing w:before="15" w:line="135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15</w:t>
            </w:r>
            <w:r w:rsidR="00A31E33" w:rsidRPr="000D2582">
              <w:rPr>
                <w:rFonts w:ascii="Arial" w:hAnsi="Arial" w:cs="Arial"/>
                <w:color w:val="000000"/>
                <w:sz w:val="24"/>
                <w:szCs w:val="24"/>
              </w:rPr>
              <w:t xml:space="preserve"> g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1E33" w:rsidRPr="000D2582" w:rsidRDefault="00A31E33">
            <w:pPr>
              <w:snapToGrid w:val="0"/>
              <w:rPr>
                <w:sz w:val="24"/>
                <w:szCs w:val="24"/>
              </w:rPr>
            </w:pPr>
          </w:p>
        </w:tc>
      </w:tr>
      <w:tr w:rsidR="00A31E33" w:rsidRPr="000D2582" w:rsidTr="00FA051E">
        <w:tc>
          <w:tcPr>
            <w:tcW w:w="72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31E33" w:rsidRPr="000D2582" w:rsidRDefault="00A31E33">
            <w:pPr>
              <w:widowControl w:val="0"/>
              <w:autoSpaceDE w:val="0"/>
              <w:snapToGrid w:val="0"/>
              <w:spacing w:before="15" w:line="120" w:lineRule="atLeast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333333"/>
                <w:sz w:val="24"/>
                <w:szCs w:val="24"/>
              </w:rPr>
              <w:t xml:space="preserve">RYŻ </w:t>
            </w:r>
            <w:r w:rsidR="00851648" w:rsidRPr="000D2582">
              <w:rPr>
                <w:rFonts w:ascii="Arial" w:hAnsi="Arial" w:cs="Arial"/>
                <w:color w:val="333333"/>
                <w:sz w:val="24"/>
                <w:szCs w:val="24"/>
              </w:rPr>
              <w:t xml:space="preserve"> PEŁNOZIARNISTY</w:t>
            </w:r>
          </w:p>
          <w:p w:rsidR="00A31E33" w:rsidRPr="000D2582" w:rsidRDefault="00A31E33">
            <w:pPr>
              <w:widowControl w:val="0"/>
              <w:autoSpaceDE w:val="0"/>
              <w:spacing w:before="15" w:line="120" w:lineRule="atLeast"/>
              <w:ind w:left="30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31E33" w:rsidRPr="000D2582" w:rsidRDefault="00A31E33">
            <w:pPr>
              <w:widowControl w:val="0"/>
              <w:autoSpaceDE w:val="0"/>
              <w:snapToGrid w:val="0"/>
              <w:spacing w:before="15" w:line="135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KG</w:t>
            </w:r>
          </w:p>
        </w:tc>
        <w:tc>
          <w:tcPr>
            <w:tcW w:w="100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31E33" w:rsidRPr="000D2582" w:rsidRDefault="00260243">
            <w:pPr>
              <w:widowControl w:val="0"/>
              <w:autoSpaceDE w:val="0"/>
              <w:snapToGrid w:val="0"/>
              <w:spacing w:before="15" w:line="135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  <w:r w:rsidR="00890618" w:rsidRPr="000D2582">
              <w:rPr>
                <w:rFonts w:ascii="Arial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79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31E33" w:rsidRPr="000D2582" w:rsidRDefault="00A31E33">
            <w:pPr>
              <w:widowControl w:val="0"/>
              <w:autoSpaceDE w:val="0"/>
              <w:snapToGrid w:val="0"/>
              <w:spacing w:before="15" w:line="135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1 kg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1E33" w:rsidRPr="000D2582" w:rsidRDefault="00A31E33">
            <w:pPr>
              <w:snapToGrid w:val="0"/>
              <w:rPr>
                <w:sz w:val="24"/>
                <w:szCs w:val="24"/>
              </w:rPr>
            </w:pPr>
          </w:p>
        </w:tc>
      </w:tr>
      <w:tr w:rsidR="00A31E33" w:rsidRPr="000D2582" w:rsidTr="00FA051E">
        <w:tc>
          <w:tcPr>
            <w:tcW w:w="72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31E33" w:rsidRPr="000D2582" w:rsidRDefault="00A31E33">
            <w:pPr>
              <w:widowControl w:val="0"/>
              <w:autoSpaceDE w:val="0"/>
              <w:snapToGrid w:val="0"/>
              <w:spacing w:before="15" w:line="118" w:lineRule="atLeast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333333"/>
                <w:sz w:val="24"/>
                <w:szCs w:val="24"/>
              </w:rPr>
              <w:t>SÓL</w:t>
            </w:r>
            <w:r w:rsidR="00851648" w:rsidRPr="000D2582">
              <w:rPr>
                <w:rFonts w:ascii="Arial" w:hAnsi="Arial" w:cs="Arial"/>
                <w:color w:val="333333"/>
                <w:sz w:val="24"/>
                <w:szCs w:val="24"/>
              </w:rPr>
              <w:t xml:space="preserve"> NISKOSODOWA</w:t>
            </w:r>
          </w:p>
          <w:p w:rsidR="00A31E33" w:rsidRPr="000D2582" w:rsidRDefault="00A31E33">
            <w:pPr>
              <w:widowControl w:val="0"/>
              <w:autoSpaceDE w:val="0"/>
              <w:spacing w:before="15" w:line="118" w:lineRule="atLeast"/>
              <w:ind w:left="30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31E33" w:rsidRPr="000D2582" w:rsidRDefault="00A31E33">
            <w:pPr>
              <w:widowControl w:val="0"/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KG</w:t>
            </w:r>
          </w:p>
        </w:tc>
        <w:tc>
          <w:tcPr>
            <w:tcW w:w="100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31E33" w:rsidRPr="000D2582" w:rsidRDefault="00260243">
            <w:pPr>
              <w:widowControl w:val="0"/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  <w:r w:rsidR="00890618" w:rsidRPr="000D2582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79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31E33" w:rsidRPr="000D2582" w:rsidRDefault="00A31E33">
            <w:pPr>
              <w:widowControl w:val="0"/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1 kg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1E33" w:rsidRPr="000D2582" w:rsidRDefault="00A31E33">
            <w:pPr>
              <w:snapToGrid w:val="0"/>
              <w:rPr>
                <w:sz w:val="24"/>
                <w:szCs w:val="24"/>
              </w:rPr>
            </w:pPr>
          </w:p>
        </w:tc>
      </w:tr>
      <w:tr w:rsidR="007757D3" w:rsidRPr="000D2582" w:rsidTr="00FA051E">
        <w:tc>
          <w:tcPr>
            <w:tcW w:w="720" w:type="dxa"/>
            <w:tcBorders>
              <w:left w:val="single" w:sz="8" w:space="0" w:color="000000"/>
              <w:bottom w:val="single" w:sz="8" w:space="0" w:color="000000"/>
            </w:tcBorders>
          </w:tcPr>
          <w:p w:rsidR="007757D3" w:rsidRPr="000D2582" w:rsidRDefault="007757D3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7757D3" w:rsidRPr="000D2582" w:rsidRDefault="007757D3">
            <w:pPr>
              <w:widowControl w:val="0"/>
              <w:autoSpaceDE w:val="0"/>
              <w:snapToGrid w:val="0"/>
              <w:spacing w:before="15" w:line="118" w:lineRule="atLeast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333333"/>
                <w:sz w:val="24"/>
                <w:szCs w:val="24"/>
              </w:rPr>
              <w:t>Sól morska</w:t>
            </w:r>
          </w:p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7757D3" w:rsidRPr="000D2582" w:rsidRDefault="007757D3">
            <w:pPr>
              <w:widowControl w:val="0"/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KG</w:t>
            </w:r>
          </w:p>
        </w:tc>
        <w:tc>
          <w:tcPr>
            <w:tcW w:w="100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7757D3" w:rsidRPr="000D2582" w:rsidRDefault="00260243">
            <w:pPr>
              <w:widowControl w:val="0"/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  <w:r w:rsidR="007E30CF" w:rsidRPr="000D2582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79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7757D3" w:rsidRPr="000D2582" w:rsidRDefault="007757D3">
            <w:pPr>
              <w:widowControl w:val="0"/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1 KG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</w:tcBorders>
          </w:tcPr>
          <w:p w:rsidR="007757D3" w:rsidRPr="000D2582" w:rsidRDefault="007757D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:rsidR="007757D3" w:rsidRPr="000D2582" w:rsidRDefault="007757D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7D3" w:rsidRPr="000D2582" w:rsidRDefault="007757D3">
            <w:pPr>
              <w:snapToGrid w:val="0"/>
              <w:rPr>
                <w:sz w:val="24"/>
                <w:szCs w:val="24"/>
              </w:rPr>
            </w:pPr>
          </w:p>
        </w:tc>
      </w:tr>
      <w:tr w:rsidR="00A31E33" w:rsidRPr="000D2582" w:rsidTr="00FA051E">
        <w:tc>
          <w:tcPr>
            <w:tcW w:w="72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31E33" w:rsidRPr="000D2582" w:rsidRDefault="00A31E33">
            <w:pPr>
              <w:widowControl w:val="0"/>
              <w:autoSpaceDE w:val="0"/>
              <w:snapToGrid w:val="0"/>
              <w:spacing w:before="15" w:line="118" w:lineRule="atLeast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333333"/>
                <w:sz w:val="24"/>
                <w:szCs w:val="24"/>
              </w:rPr>
              <w:t>ZIELE ANGIELSKIE</w:t>
            </w:r>
          </w:p>
          <w:p w:rsidR="00A31E33" w:rsidRPr="000D2582" w:rsidRDefault="00A31E33">
            <w:pPr>
              <w:widowControl w:val="0"/>
              <w:autoSpaceDE w:val="0"/>
              <w:spacing w:before="15" w:line="118" w:lineRule="atLeast"/>
              <w:ind w:left="30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31E33" w:rsidRPr="000D2582" w:rsidRDefault="00A31E33">
            <w:pPr>
              <w:widowControl w:val="0"/>
              <w:autoSpaceDE w:val="0"/>
              <w:snapToGrid w:val="0"/>
              <w:spacing w:before="15" w:line="133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SZTUKI</w:t>
            </w:r>
          </w:p>
        </w:tc>
        <w:tc>
          <w:tcPr>
            <w:tcW w:w="100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31E33" w:rsidRPr="000D2582" w:rsidRDefault="00260243">
            <w:pPr>
              <w:widowControl w:val="0"/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16</w:t>
            </w:r>
            <w:r w:rsidR="002E7BB4" w:rsidRPr="000D2582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79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31E33" w:rsidRPr="000D2582" w:rsidRDefault="00A31E33">
            <w:pPr>
              <w:widowControl w:val="0"/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15 g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1E33" w:rsidRPr="000D2582" w:rsidRDefault="00A31E33">
            <w:pPr>
              <w:snapToGrid w:val="0"/>
              <w:rPr>
                <w:sz w:val="24"/>
                <w:szCs w:val="24"/>
              </w:rPr>
            </w:pPr>
          </w:p>
        </w:tc>
      </w:tr>
      <w:tr w:rsidR="00A31E33" w:rsidRPr="000D2582" w:rsidTr="00FA051E">
        <w:tc>
          <w:tcPr>
            <w:tcW w:w="72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31E33" w:rsidRPr="000D2582" w:rsidRDefault="00A31E33">
            <w:pPr>
              <w:widowControl w:val="0"/>
              <w:autoSpaceDE w:val="0"/>
              <w:snapToGrid w:val="0"/>
              <w:spacing w:before="15" w:line="118" w:lineRule="atLeast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333333"/>
                <w:sz w:val="24"/>
                <w:szCs w:val="24"/>
              </w:rPr>
              <w:t xml:space="preserve">ZIOŁA </w:t>
            </w:r>
          </w:p>
          <w:p w:rsidR="00A31E33" w:rsidRPr="000D2582" w:rsidRDefault="00A31E33">
            <w:pPr>
              <w:widowControl w:val="0"/>
              <w:autoSpaceDE w:val="0"/>
              <w:spacing w:before="15" w:line="118" w:lineRule="atLeast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333333"/>
                <w:sz w:val="24"/>
                <w:szCs w:val="24"/>
              </w:rPr>
              <w:t xml:space="preserve">PROWANSALSKIE </w:t>
            </w:r>
          </w:p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31E33" w:rsidRPr="000D2582" w:rsidRDefault="00A31E33">
            <w:pPr>
              <w:widowControl w:val="0"/>
              <w:autoSpaceDE w:val="0"/>
              <w:snapToGrid w:val="0"/>
              <w:spacing w:before="15" w:line="133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SZTUKI</w:t>
            </w:r>
          </w:p>
        </w:tc>
        <w:tc>
          <w:tcPr>
            <w:tcW w:w="100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31E33" w:rsidRPr="000D2582" w:rsidRDefault="00260243">
            <w:pPr>
              <w:widowControl w:val="0"/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  <w:r w:rsidR="002E7BB4" w:rsidRPr="000D2582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79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31E33" w:rsidRPr="000D2582" w:rsidRDefault="00A31E33">
            <w:pPr>
              <w:widowControl w:val="0"/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10 g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1E33" w:rsidRPr="000D2582" w:rsidRDefault="00A31E33">
            <w:pPr>
              <w:snapToGrid w:val="0"/>
              <w:rPr>
                <w:sz w:val="24"/>
                <w:szCs w:val="24"/>
              </w:rPr>
            </w:pPr>
          </w:p>
        </w:tc>
      </w:tr>
      <w:tr w:rsidR="00A31E33" w:rsidRPr="000D2582" w:rsidTr="00FA051E">
        <w:tc>
          <w:tcPr>
            <w:tcW w:w="72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31E33" w:rsidRPr="000D2582" w:rsidRDefault="00A31E33">
            <w:pPr>
              <w:widowControl w:val="0"/>
              <w:autoSpaceDE w:val="0"/>
              <w:snapToGrid w:val="0"/>
              <w:spacing w:before="15" w:line="118" w:lineRule="atLeast"/>
              <w:ind w:left="3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333333"/>
                <w:sz w:val="24"/>
                <w:szCs w:val="24"/>
              </w:rPr>
              <w:t>ŻUREK STAROPOLSKI-ZAKWAS</w:t>
            </w:r>
          </w:p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31E33" w:rsidRPr="000D2582" w:rsidRDefault="00A31E33">
            <w:pPr>
              <w:widowControl w:val="0"/>
              <w:autoSpaceDE w:val="0"/>
              <w:snapToGrid w:val="0"/>
              <w:spacing w:before="15" w:line="133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SZTUKI</w:t>
            </w:r>
          </w:p>
        </w:tc>
        <w:tc>
          <w:tcPr>
            <w:tcW w:w="100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31E33" w:rsidRPr="000D2582" w:rsidRDefault="00260243">
            <w:pPr>
              <w:widowControl w:val="0"/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24</w:t>
            </w:r>
            <w:r w:rsidR="00890618" w:rsidRPr="000D2582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79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31E33" w:rsidRPr="000D2582" w:rsidRDefault="00A31E33">
            <w:pPr>
              <w:widowControl w:val="0"/>
              <w:autoSpaceDE w:val="0"/>
              <w:snapToGrid w:val="0"/>
              <w:spacing w:before="15" w:line="133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0,5 litra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1E33" w:rsidRPr="000D2582" w:rsidRDefault="00A31E33">
            <w:pPr>
              <w:snapToGrid w:val="0"/>
              <w:rPr>
                <w:sz w:val="24"/>
                <w:szCs w:val="24"/>
              </w:rPr>
            </w:pPr>
          </w:p>
        </w:tc>
      </w:tr>
      <w:tr w:rsidR="00A31E33" w:rsidRPr="000D2582" w:rsidTr="00FA051E">
        <w:tc>
          <w:tcPr>
            <w:tcW w:w="72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31E33" w:rsidRPr="000D2582" w:rsidRDefault="00A31E33">
            <w:pPr>
              <w:widowControl w:val="0"/>
              <w:autoSpaceDE w:val="0"/>
              <w:snapToGrid w:val="0"/>
              <w:spacing w:before="15" w:line="118" w:lineRule="atLeast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333333"/>
                <w:sz w:val="24"/>
                <w:szCs w:val="24"/>
              </w:rPr>
              <w:t xml:space="preserve">RODZYNKI </w:t>
            </w:r>
          </w:p>
          <w:p w:rsidR="00A31E33" w:rsidRPr="000D2582" w:rsidRDefault="00A31E33">
            <w:pPr>
              <w:widowControl w:val="0"/>
              <w:autoSpaceDE w:val="0"/>
              <w:spacing w:before="15" w:line="118" w:lineRule="atLeast"/>
              <w:ind w:left="30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widowControl w:val="0"/>
              <w:autoSpaceDE w:val="0"/>
              <w:snapToGrid w:val="0"/>
              <w:spacing w:before="15" w:line="133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SZTUKI</w:t>
            </w:r>
          </w:p>
        </w:tc>
        <w:tc>
          <w:tcPr>
            <w:tcW w:w="100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31E33" w:rsidRPr="000D2582" w:rsidRDefault="00260243">
            <w:pPr>
              <w:widowControl w:val="0"/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  <w:r w:rsidR="007E30CF" w:rsidRPr="000D2582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799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F64E6D">
            <w:pPr>
              <w:widowControl w:val="0"/>
              <w:tabs>
                <w:tab w:val="left" w:pos="441"/>
              </w:tabs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80</w:t>
            </w:r>
            <w:r w:rsidR="00A31E33" w:rsidRPr="000D2582">
              <w:rPr>
                <w:rFonts w:ascii="Arial" w:hAnsi="Arial" w:cs="Arial"/>
                <w:color w:val="000000"/>
                <w:sz w:val="24"/>
                <w:szCs w:val="24"/>
              </w:rPr>
              <w:t xml:space="preserve"> g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1E33" w:rsidRPr="000D2582" w:rsidRDefault="00A31E33">
            <w:pPr>
              <w:snapToGrid w:val="0"/>
              <w:rPr>
                <w:sz w:val="24"/>
                <w:szCs w:val="24"/>
              </w:rPr>
            </w:pPr>
          </w:p>
        </w:tc>
      </w:tr>
      <w:tr w:rsidR="00A31E33" w:rsidRPr="000D2582" w:rsidTr="00FA051E">
        <w:tc>
          <w:tcPr>
            <w:tcW w:w="72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31E33" w:rsidRPr="000D2582" w:rsidRDefault="00A31E33">
            <w:pPr>
              <w:widowControl w:val="0"/>
              <w:autoSpaceDE w:val="0"/>
              <w:snapToGrid w:val="0"/>
              <w:spacing w:before="15" w:line="118" w:lineRule="atLeast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333333"/>
                <w:sz w:val="24"/>
                <w:szCs w:val="24"/>
              </w:rPr>
              <w:t>ORZECHY WŁOSKIE</w:t>
            </w:r>
          </w:p>
          <w:p w:rsidR="00A31E33" w:rsidRPr="000D2582" w:rsidRDefault="00A31E33">
            <w:pPr>
              <w:widowControl w:val="0"/>
              <w:autoSpaceDE w:val="0"/>
              <w:spacing w:before="15" w:line="118" w:lineRule="atLeast"/>
              <w:ind w:left="30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widowControl w:val="0"/>
              <w:autoSpaceDE w:val="0"/>
              <w:snapToGrid w:val="0"/>
              <w:spacing w:before="15" w:line="133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SZTUKI</w:t>
            </w:r>
          </w:p>
        </w:tc>
        <w:tc>
          <w:tcPr>
            <w:tcW w:w="100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31E33" w:rsidRPr="000D2582" w:rsidRDefault="007E30CF">
            <w:pPr>
              <w:widowControl w:val="0"/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 w:rsidR="00D10D5D" w:rsidRPr="000D2582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799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widowControl w:val="0"/>
              <w:tabs>
                <w:tab w:val="left" w:pos="441"/>
              </w:tabs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150 g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1E33" w:rsidRPr="000D2582" w:rsidRDefault="00A31E33">
            <w:pPr>
              <w:snapToGrid w:val="0"/>
              <w:rPr>
                <w:sz w:val="24"/>
                <w:szCs w:val="24"/>
              </w:rPr>
            </w:pPr>
          </w:p>
        </w:tc>
      </w:tr>
      <w:tr w:rsidR="00A31E33" w:rsidRPr="000D2582" w:rsidTr="00FA051E">
        <w:tc>
          <w:tcPr>
            <w:tcW w:w="72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31E33" w:rsidRPr="000D2582" w:rsidRDefault="00A31E33">
            <w:pPr>
              <w:widowControl w:val="0"/>
              <w:autoSpaceDE w:val="0"/>
              <w:snapToGrid w:val="0"/>
              <w:spacing w:before="15" w:line="118" w:lineRule="atLeast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333333"/>
                <w:sz w:val="24"/>
                <w:szCs w:val="24"/>
              </w:rPr>
              <w:t xml:space="preserve">KAKAO </w:t>
            </w:r>
            <w:r w:rsidR="00D10D5D" w:rsidRPr="000D2582">
              <w:rPr>
                <w:rFonts w:ascii="Arial" w:hAnsi="Arial" w:cs="Arial"/>
                <w:color w:val="333333"/>
                <w:sz w:val="24"/>
                <w:szCs w:val="24"/>
              </w:rPr>
              <w:t>NATURALNE</w:t>
            </w:r>
          </w:p>
          <w:p w:rsidR="00A31E33" w:rsidRPr="000D2582" w:rsidRDefault="00A31E33">
            <w:pPr>
              <w:widowControl w:val="0"/>
              <w:autoSpaceDE w:val="0"/>
              <w:spacing w:before="15" w:line="118" w:lineRule="atLeast"/>
              <w:ind w:left="30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widowControl w:val="0"/>
              <w:autoSpaceDE w:val="0"/>
              <w:snapToGrid w:val="0"/>
              <w:spacing w:before="15" w:line="133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SZTUKI</w:t>
            </w:r>
          </w:p>
        </w:tc>
        <w:tc>
          <w:tcPr>
            <w:tcW w:w="100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31E33" w:rsidRPr="000D2582" w:rsidRDefault="00260243">
            <w:pPr>
              <w:widowControl w:val="0"/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  <w:r w:rsidR="002E7BB4" w:rsidRPr="000D2582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799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widowControl w:val="0"/>
              <w:tabs>
                <w:tab w:val="left" w:pos="441"/>
              </w:tabs>
              <w:autoSpaceDE w:val="0"/>
              <w:snapToGrid w:val="0"/>
              <w:spacing w:before="15" w:line="133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150 g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1E33" w:rsidRPr="000D2582" w:rsidRDefault="00A31E33">
            <w:pPr>
              <w:snapToGrid w:val="0"/>
              <w:rPr>
                <w:sz w:val="24"/>
                <w:szCs w:val="24"/>
              </w:rPr>
            </w:pPr>
          </w:p>
        </w:tc>
      </w:tr>
      <w:tr w:rsidR="00A31E33" w:rsidRPr="000D2582" w:rsidTr="00FA051E">
        <w:tc>
          <w:tcPr>
            <w:tcW w:w="72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31E33" w:rsidRPr="000D2582" w:rsidRDefault="00A31E33">
            <w:pPr>
              <w:widowControl w:val="0"/>
              <w:autoSpaceDE w:val="0"/>
              <w:snapToGrid w:val="0"/>
              <w:spacing w:before="15" w:line="118" w:lineRule="atLeast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333333"/>
                <w:sz w:val="24"/>
                <w:szCs w:val="24"/>
              </w:rPr>
              <w:t xml:space="preserve">MIGDAŁY </w:t>
            </w:r>
          </w:p>
          <w:p w:rsidR="00A31E33" w:rsidRPr="000D2582" w:rsidRDefault="00A31E33">
            <w:pPr>
              <w:widowControl w:val="0"/>
              <w:autoSpaceDE w:val="0"/>
              <w:spacing w:before="15" w:line="118" w:lineRule="atLeast"/>
              <w:ind w:left="30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widowControl w:val="0"/>
              <w:autoSpaceDE w:val="0"/>
              <w:snapToGrid w:val="0"/>
              <w:spacing w:before="15" w:line="133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SZTUKI</w:t>
            </w:r>
          </w:p>
        </w:tc>
        <w:tc>
          <w:tcPr>
            <w:tcW w:w="100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31E33" w:rsidRPr="000D2582" w:rsidRDefault="007E30CF">
            <w:pPr>
              <w:widowControl w:val="0"/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 w:rsidR="00D10D5D" w:rsidRPr="000D2582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799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widowControl w:val="0"/>
              <w:tabs>
                <w:tab w:val="left" w:pos="441"/>
              </w:tabs>
              <w:autoSpaceDE w:val="0"/>
              <w:snapToGrid w:val="0"/>
              <w:spacing w:before="15" w:line="133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100 g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1E33" w:rsidRPr="000D2582" w:rsidRDefault="00A31E33">
            <w:pPr>
              <w:snapToGrid w:val="0"/>
              <w:rPr>
                <w:sz w:val="24"/>
                <w:szCs w:val="24"/>
              </w:rPr>
            </w:pPr>
          </w:p>
        </w:tc>
      </w:tr>
      <w:tr w:rsidR="00A31E33" w:rsidRPr="000D2582" w:rsidTr="00FA051E">
        <w:tc>
          <w:tcPr>
            <w:tcW w:w="72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31E33" w:rsidRPr="000D2582" w:rsidRDefault="00A31E33">
            <w:pPr>
              <w:widowControl w:val="0"/>
              <w:autoSpaceDE w:val="0"/>
              <w:snapToGrid w:val="0"/>
              <w:spacing w:before="15" w:line="118" w:lineRule="atLeast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333333"/>
                <w:sz w:val="24"/>
                <w:szCs w:val="24"/>
              </w:rPr>
              <w:t>DAKTYLE</w:t>
            </w:r>
          </w:p>
          <w:p w:rsidR="00A31E33" w:rsidRPr="000D2582" w:rsidRDefault="00A31E33">
            <w:pPr>
              <w:widowControl w:val="0"/>
              <w:autoSpaceDE w:val="0"/>
              <w:spacing w:before="15" w:line="118" w:lineRule="atLeast"/>
              <w:ind w:left="30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widowControl w:val="0"/>
              <w:autoSpaceDE w:val="0"/>
              <w:snapToGrid w:val="0"/>
              <w:spacing w:before="15" w:line="133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SZTUKI</w:t>
            </w:r>
          </w:p>
        </w:tc>
        <w:tc>
          <w:tcPr>
            <w:tcW w:w="100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31E33" w:rsidRPr="000D2582" w:rsidRDefault="007E30CF">
            <w:pPr>
              <w:widowControl w:val="0"/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 w:rsidR="00D10D5D" w:rsidRPr="000D2582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799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widowControl w:val="0"/>
              <w:tabs>
                <w:tab w:val="left" w:pos="441"/>
              </w:tabs>
              <w:autoSpaceDE w:val="0"/>
              <w:snapToGrid w:val="0"/>
              <w:spacing w:before="15" w:line="133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200 g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1E33" w:rsidRPr="000D2582" w:rsidRDefault="00A31E33">
            <w:pPr>
              <w:snapToGrid w:val="0"/>
              <w:rPr>
                <w:sz w:val="24"/>
                <w:szCs w:val="24"/>
              </w:rPr>
            </w:pPr>
          </w:p>
        </w:tc>
      </w:tr>
      <w:tr w:rsidR="00A31E33" w:rsidRPr="000D2582" w:rsidTr="00FA051E">
        <w:tc>
          <w:tcPr>
            <w:tcW w:w="72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31E33" w:rsidRPr="000D2582" w:rsidRDefault="00A31E33">
            <w:pPr>
              <w:widowControl w:val="0"/>
              <w:autoSpaceDE w:val="0"/>
              <w:snapToGrid w:val="0"/>
              <w:spacing w:before="15" w:line="118" w:lineRule="atLeast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333333"/>
                <w:sz w:val="24"/>
                <w:szCs w:val="24"/>
              </w:rPr>
              <w:t>FIGI</w:t>
            </w:r>
          </w:p>
          <w:p w:rsidR="00A31E33" w:rsidRPr="000D2582" w:rsidRDefault="00A31E33">
            <w:pPr>
              <w:widowControl w:val="0"/>
              <w:autoSpaceDE w:val="0"/>
              <w:spacing w:before="15" w:line="118" w:lineRule="atLeast"/>
              <w:ind w:left="30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widowControl w:val="0"/>
              <w:autoSpaceDE w:val="0"/>
              <w:snapToGrid w:val="0"/>
              <w:spacing w:before="15" w:line="133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SZTUKI</w:t>
            </w:r>
          </w:p>
        </w:tc>
        <w:tc>
          <w:tcPr>
            <w:tcW w:w="100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31E33" w:rsidRPr="000D2582" w:rsidRDefault="007E30CF">
            <w:pPr>
              <w:widowControl w:val="0"/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 w:rsidR="00D10D5D" w:rsidRPr="000D2582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799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widowControl w:val="0"/>
              <w:tabs>
                <w:tab w:val="left" w:pos="441"/>
              </w:tabs>
              <w:autoSpaceDE w:val="0"/>
              <w:snapToGrid w:val="0"/>
              <w:spacing w:before="15" w:line="133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200 g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1E33" w:rsidRPr="000D2582" w:rsidRDefault="00A31E33">
            <w:pPr>
              <w:snapToGrid w:val="0"/>
              <w:rPr>
                <w:sz w:val="24"/>
                <w:szCs w:val="24"/>
              </w:rPr>
            </w:pPr>
          </w:p>
        </w:tc>
      </w:tr>
      <w:tr w:rsidR="00A31E33" w:rsidRPr="000D2582" w:rsidTr="00FA051E">
        <w:tc>
          <w:tcPr>
            <w:tcW w:w="72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31E33" w:rsidRPr="000D2582" w:rsidRDefault="00A31E33">
            <w:pPr>
              <w:widowControl w:val="0"/>
              <w:autoSpaceDE w:val="0"/>
              <w:snapToGrid w:val="0"/>
              <w:spacing w:before="15" w:line="118" w:lineRule="atLeast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333333"/>
                <w:sz w:val="24"/>
                <w:szCs w:val="24"/>
              </w:rPr>
              <w:t>MORELA SUSZONA</w:t>
            </w:r>
          </w:p>
          <w:p w:rsidR="00A31E33" w:rsidRPr="000D2582" w:rsidRDefault="00A31E33">
            <w:pPr>
              <w:widowControl w:val="0"/>
              <w:autoSpaceDE w:val="0"/>
              <w:spacing w:before="15" w:line="118" w:lineRule="atLeast"/>
              <w:ind w:left="30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widowControl w:val="0"/>
              <w:autoSpaceDE w:val="0"/>
              <w:snapToGrid w:val="0"/>
              <w:spacing w:before="15" w:line="133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SZTUKI</w:t>
            </w:r>
          </w:p>
        </w:tc>
        <w:tc>
          <w:tcPr>
            <w:tcW w:w="100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31E33" w:rsidRPr="000D2582" w:rsidRDefault="007E30CF">
            <w:pPr>
              <w:widowControl w:val="0"/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 w:rsidR="00D10D5D" w:rsidRPr="000D2582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799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widowControl w:val="0"/>
              <w:tabs>
                <w:tab w:val="left" w:pos="441"/>
              </w:tabs>
              <w:autoSpaceDE w:val="0"/>
              <w:snapToGrid w:val="0"/>
              <w:spacing w:before="15" w:line="133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200 g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1E33" w:rsidRPr="000D2582" w:rsidRDefault="00A31E33">
            <w:pPr>
              <w:snapToGrid w:val="0"/>
              <w:rPr>
                <w:sz w:val="24"/>
                <w:szCs w:val="24"/>
              </w:rPr>
            </w:pPr>
          </w:p>
        </w:tc>
      </w:tr>
      <w:tr w:rsidR="00A31E33" w:rsidRPr="000D2582" w:rsidTr="00FA051E">
        <w:tc>
          <w:tcPr>
            <w:tcW w:w="72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31E33" w:rsidRPr="000D2582" w:rsidRDefault="00A31E33">
            <w:pPr>
              <w:widowControl w:val="0"/>
              <w:autoSpaceDE w:val="0"/>
              <w:snapToGrid w:val="0"/>
              <w:spacing w:before="15" w:line="118" w:lineRule="atLeast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333333"/>
                <w:sz w:val="24"/>
                <w:szCs w:val="24"/>
              </w:rPr>
              <w:t>ŚLIWKA</w:t>
            </w:r>
          </w:p>
          <w:p w:rsidR="00A31E33" w:rsidRPr="000D2582" w:rsidRDefault="00A31E33">
            <w:pPr>
              <w:widowControl w:val="0"/>
              <w:autoSpaceDE w:val="0"/>
              <w:spacing w:before="15" w:line="118" w:lineRule="atLeast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333333"/>
                <w:sz w:val="24"/>
                <w:szCs w:val="24"/>
              </w:rPr>
              <w:t xml:space="preserve"> KALIFORNIJSKA</w:t>
            </w:r>
          </w:p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widowControl w:val="0"/>
              <w:autoSpaceDE w:val="0"/>
              <w:snapToGrid w:val="0"/>
              <w:spacing w:before="15" w:line="133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SZTUKI</w:t>
            </w:r>
          </w:p>
        </w:tc>
        <w:tc>
          <w:tcPr>
            <w:tcW w:w="1005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7E30CF">
            <w:pPr>
              <w:widowControl w:val="0"/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 w:rsidR="00D10D5D" w:rsidRPr="000D2582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799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widowControl w:val="0"/>
              <w:tabs>
                <w:tab w:val="left" w:pos="441"/>
              </w:tabs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150 g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1E33" w:rsidRPr="000D2582" w:rsidRDefault="00A31E33">
            <w:pPr>
              <w:snapToGrid w:val="0"/>
              <w:rPr>
                <w:sz w:val="24"/>
                <w:szCs w:val="24"/>
              </w:rPr>
            </w:pPr>
          </w:p>
        </w:tc>
      </w:tr>
      <w:tr w:rsidR="00A31E33" w:rsidRPr="000D2582" w:rsidTr="00FA051E">
        <w:tc>
          <w:tcPr>
            <w:tcW w:w="72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widowControl w:val="0"/>
              <w:autoSpaceDE w:val="0"/>
              <w:snapToGrid w:val="0"/>
              <w:spacing w:before="15" w:line="118" w:lineRule="atLeast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333333"/>
                <w:sz w:val="24"/>
                <w:szCs w:val="24"/>
              </w:rPr>
              <w:t>DROŻDŻE</w:t>
            </w:r>
          </w:p>
          <w:p w:rsidR="00A31E33" w:rsidRPr="000D2582" w:rsidRDefault="00A31E33">
            <w:pPr>
              <w:widowControl w:val="0"/>
              <w:autoSpaceDE w:val="0"/>
              <w:spacing w:before="15" w:line="118" w:lineRule="atLeast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333333"/>
                <w:sz w:val="24"/>
                <w:szCs w:val="24"/>
              </w:rPr>
              <w:t>PRASOWANE</w:t>
            </w:r>
          </w:p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widowControl w:val="0"/>
              <w:autoSpaceDE w:val="0"/>
              <w:snapToGrid w:val="0"/>
              <w:spacing w:before="15" w:line="133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SZTUKI</w:t>
            </w:r>
          </w:p>
        </w:tc>
        <w:tc>
          <w:tcPr>
            <w:tcW w:w="1005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260243">
            <w:pPr>
              <w:widowControl w:val="0"/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  <w:r w:rsidR="007E30CF" w:rsidRPr="000D2582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799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widowControl w:val="0"/>
              <w:tabs>
                <w:tab w:val="left" w:pos="441"/>
              </w:tabs>
              <w:autoSpaceDE w:val="0"/>
              <w:snapToGrid w:val="0"/>
              <w:spacing w:before="15" w:line="133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100 g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snapToGrid w:val="0"/>
              <w:rPr>
                <w:sz w:val="24"/>
                <w:szCs w:val="24"/>
              </w:rPr>
            </w:pPr>
          </w:p>
          <w:p w:rsidR="00A31E33" w:rsidRPr="000D2582" w:rsidRDefault="00A31E33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1E33" w:rsidRPr="000D2582" w:rsidRDefault="00A31E33">
            <w:pPr>
              <w:snapToGrid w:val="0"/>
              <w:rPr>
                <w:sz w:val="24"/>
                <w:szCs w:val="24"/>
              </w:rPr>
            </w:pPr>
          </w:p>
          <w:p w:rsidR="00A31E33" w:rsidRPr="000D2582" w:rsidRDefault="00A31E33">
            <w:pPr>
              <w:rPr>
                <w:sz w:val="24"/>
                <w:szCs w:val="24"/>
              </w:rPr>
            </w:pPr>
          </w:p>
        </w:tc>
      </w:tr>
      <w:tr w:rsidR="00A31E33" w:rsidRPr="000D2582" w:rsidTr="00FA051E">
        <w:tc>
          <w:tcPr>
            <w:tcW w:w="72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widowControl w:val="0"/>
              <w:autoSpaceDE w:val="0"/>
              <w:snapToGrid w:val="0"/>
              <w:spacing w:before="15" w:line="118" w:lineRule="atLeast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333333"/>
                <w:sz w:val="24"/>
                <w:szCs w:val="24"/>
              </w:rPr>
              <w:t xml:space="preserve">MAKARON </w:t>
            </w:r>
          </w:p>
          <w:p w:rsidR="00A31E33" w:rsidRPr="000D2582" w:rsidRDefault="00A31E33">
            <w:pPr>
              <w:widowControl w:val="0"/>
              <w:autoSpaceDE w:val="0"/>
              <w:spacing w:before="15" w:line="118" w:lineRule="atLeast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333333"/>
                <w:sz w:val="24"/>
                <w:szCs w:val="24"/>
              </w:rPr>
              <w:t>RYŻOWY</w:t>
            </w:r>
          </w:p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widowControl w:val="0"/>
              <w:autoSpaceDE w:val="0"/>
              <w:snapToGrid w:val="0"/>
              <w:spacing w:before="15" w:line="133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SZTUKI</w:t>
            </w:r>
          </w:p>
        </w:tc>
        <w:tc>
          <w:tcPr>
            <w:tcW w:w="1005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260243">
            <w:pPr>
              <w:widowControl w:val="0"/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  <w:r w:rsidR="00890618" w:rsidRPr="000D2582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799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widowControl w:val="0"/>
              <w:tabs>
                <w:tab w:val="left" w:pos="441"/>
              </w:tabs>
              <w:autoSpaceDE w:val="0"/>
              <w:snapToGrid w:val="0"/>
              <w:spacing w:before="15" w:line="133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250 g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1E33" w:rsidRPr="000D2582" w:rsidRDefault="00A31E33">
            <w:pPr>
              <w:snapToGrid w:val="0"/>
              <w:rPr>
                <w:sz w:val="24"/>
                <w:szCs w:val="24"/>
              </w:rPr>
            </w:pPr>
          </w:p>
          <w:p w:rsidR="00A31E33" w:rsidRPr="000D2582" w:rsidRDefault="00A31E33">
            <w:pPr>
              <w:rPr>
                <w:sz w:val="24"/>
                <w:szCs w:val="24"/>
              </w:rPr>
            </w:pPr>
          </w:p>
        </w:tc>
      </w:tr>
      <w:tr w:rsidR="00A31E33" w:rsidRPr="000D2582" w:rsidTr="00FA051E">
        <w:tc>
          <w:tcPr>
            <w:tcW w:w="72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widowControl w:val="0"/>
              <w:autoSpaceDE w:val="0"/>
              <w:snapToGrid w:val="0"/>
              <w:spacing w:before="15" w:line="118" w:lineRule="atLeast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333333"/>
                <w:sz w:val="24"/>
                <w:szCs w:val="24"/>
              </w:rPr>
              <w:t>CHRZAN TARTY</w:t>
            </w:r>
          </w:p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widowControl w:val="0"/>
              <w:autoSpaceDE w:val="0"/>
              <w:snapToGrid w:val="0"/>
              <w:spacing w:before="15" w:line="133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SZTUKI</w:t>
            </w:r>
          </w:p>
        </w:tc>
        <w:tc>
          <w:tcPr>
            <w:tcW w:w="1005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260243">
            <w:pPr>
              <w:widowControl w:val="0"/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  <w:r w:rsidR="00EE6594" w:rsidRPr="000D2582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799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F64E6D">
            <w:pPr>
              <w:widowControl w:val="0"/>
              <w:tabs>
                <w:tab w:val="left" w:pos="441"/>
              </w:tabs>
              <w:autoSpaceDE w:val="0"/>
              <w:snapToGrid w:val="0"/>
              <w:spacing w:before="15" w:line="133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260</w:t>
            </w:r>
            <w:r w:rsidR="00A31E33" w:rsidRPr="000D2582">
              <w:rPr>
                <w:rFonts w:ascii="Arial" w:hAnsi="Arial" w:cs="Arial"/>
                <w:color w:val="000000"/>
                <w:sz w:val="24"/>
                <w:szCs w:val="24"/>
              </w:rPr>
              <w:t xml:space="preserve"> g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1E33" w:rsidRPr="000D2582" w:rsidRDefault="00A31E33">
            <w:pPr>
              <w:snapToGrid w:val="0"/>
              <w:rPr>
                <w:sz w:val="24"/>
                <w:szCs w:val="24"/>
              </w:rPr>
            </w:pPr>
          </w:p>
        </w:tc>
      </w:tr>
      <w:tr w:rsidR="00A31E33" w:rsidRPr="000D2582" w:rsidTr="00FA051E">
        <w:tc>
          <w:tcPr>
            <w:tcW w:w="72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7E30CF" w:rsidP="007E30CF">
            <w:pPr>
              <w:widowControl w:val="0"/>
              <w:autoSpaceDE w:val="0"/>
              <w:snapToGrid w:val="0"/>
              <w:spacing w:before="15" w:line="118" w:lineRule="atLeast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333333"/>
                <w:sz w:val="24"/>
                <w:szCs w:val="24"/>
              </w:rPr>
              <w:t>Makaron gwiazdki</w:t>
            </w:r>
          </w:p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widowControl w:val="0"/>
              <w:autoSpaceDE w:val="0"/>
              <w:snapToGrid w:val="0"/>
              <w:spacing w:before="15" w:line="133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SZTUKI</w:t>
            </w:r>
          </w:p>
        </w:tc>
        <w:tc>
          <w:tcPr>
            <w:tcW w:w="1005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260243">
            <w:pPr>
              <w:widowControl w:val="0"/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  <w:r w:rsidR="00890618" w:rsidRPr="000D2582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799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7E30CF">
            <w:pPr>
              <w:widowControl w:val="0"/>
              <w:tabs>
                <w:tab w:val="left" w:pos="441"/>
              </w:tabs>
              <w:autoSpaceDE w:val="0"/>
              <w:snapToGrid w:val="0"/>
              <w:spacing w:before="15" w:line="133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250</w:t>
            </w:r>
            <w:r w:rsidR="00A31E33" w:rsidRPr="000D2582">
              <w:rPr>
                <w:rFonts w:ascii="Arial" w:hAnsi="Arial" w:cs="Arial"/>
                <w:color w:val="000000"/>
                <w:sz w:val="24"/>
                <w:szCs w:val="24"/>
              </w:rPr>
              <w:t>g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1E33" w:rsidRPr="000D2582" w:rsidRDefault="00A31E33">
            <w:pPr>
              <w:snapToGrid w:val="0"/>
              <w:rPr>
                <w:sz w:val="24"/>
                <w:szCs w:val="24"/>
              </w:rPr>
            </w:pPr>
          </w:p>
        </w:tc>
      </w:tr>
      <w:tr w:rsidR="00A31E33" w:rsidRPr="000D2582" w:rsidTr="00FA051E">
        <w:tc>
          <w:tcPr>
            <w:tcW w:w="72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widowControl w:val="0"/>
              <w:autoSpaceDE w:val="0"/>
              <w:snapToGrid w:val="0"/>
              <w:spacing w:before="15" w:line="118" w:lineRule="atLeast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333333"/>
                <w:sz w:val="24"/>
                <w:szCs w:val="24"/>
              </w:rPr>
              <w:t>KASZA JĘCZMIENNA</w:t>
            </w:r>
          </w:p>
          <w:p w:rsidR="00A31E33" w:rsidRPr="000D2582" w:rsidRDefault="00A31E33">
            <w:pPr>
              <w:widowControl w:val="0"/>
              <w:autoSpaceDE w:val="0"/>
              <w:spacing w:before="15" w:line="118" w:lineRule="atLeast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widowControl w:val="0"/>
              <w:autoSpaceDE w:val="0"/>
              <w:snapToGrid w:val="0"/>
              <w:spacing w:before="15" w:line="133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SZTUKI</w:t>
            </w:r>
          </w:p>
        </w:tc>
        <w:tc>
          <w:tcPr>
            <w:tcW w:w="1005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260243">
            <w:pPr>
              <w:widowControl w:val="0"/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32</w:t>
            </w:r>
            <w:r w:rsidR="00890618" w:rsidRPr="000D2582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799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widowControl w:val="0"/>
              <w:tabs>
                <w:tab w:val="left" w:pos="441"/>
              </w:tabs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1 kg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1E33" w:rsidRPr="000D2582" w:rsidRDefault="00A31E33">
            <w:pPr>
              <w:snapToGrid w:val="0"/>
              <w:rPr>
                <w:sz w:val="24"/>
                <w:szCs w:val="24"/>
              </w:rPr>
            </w:pPr>
          </w:p>
        </w:tc>
      </w:tr>
      <w:tr w:rsidR="00A31E33" w:rsidRPr="000D2582" w:rsidTr="00FA051E">
        <w:trPr>
          <w:trHeight w:val="396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widowControl w:val="0"/>
              <w:autoSpaceDE w:val="0"/>
              <w:snapToGrid w:val="0"/>
              <w:spacing w:before="15" w:line="118" w:lineRule="atLeast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333333"/>
                <w:sz w:val="24"/>
                <w:szCs w:val="24"/>
              </w:rPr>
              <w:t>KASZA MANNA</w:t>
            </w:r>
          </w:p>
          <w:p w:rsidR="00A31E33" w:rsidRPr="000D2582" w:rsidRDefault="00A31E33">
            <w:pPr>
              <w:widowControl w:val="0"/>
              <w:autoSpaceDE w:val="0"/>
              <w:spacing w:before="15" w:line="118" w:lineRule="atLeast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widowControl w:val="0"/>
              <w:autoSpaceDE w:val="0"/>
              <w:snapToGrid w:val="0"/>
              <w:spacing w:before="15" w:line="133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SZTUKI</w:t>
            </w:r>
          </w:p>
        </w:tc>
        <w:tc>
          <w:tcPr>
            <w:tcW w:w="1005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260243">
            <w:pPr>
              <w:widowControl w:val="0"/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  <w:r w:rsidR="00890618" w:rsidRPr="000D2582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799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widowControl w:val="0"/>
              <w:tabs>
                <w:tab w:val="left" w:pos="441"/>
              </w:tabs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1 kg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1E33" w:rsidRPr="000D2582" w:rsidRDefault="00A31E33">
            <w:pPr>
              <w:snapToGrid w:val="0"/>
              <w:rPr>
                <w:sz w:val="24"/>
                <w:szCs w:val="24"/>
              </w:rPr>
            </w:pPr>
          </w:p>
        </w:tc>
      </w:tr>
      <w:tr w:rsidR="000B5F5E" w:rsidRPr="000D2582" w:rsidTr="00FA051E">
        <w:trPr>
          <w:trHeight w:val="396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</w:tcBorders>
          </w:tcPr>
          <w:p w:rsidR="000B5F5E" w:rsidRPr="000D2582" w:rsidRDefault="000B5F5E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left w:val="single" w:sz="8" w:space="0" w:color="000000"/>
              <w:bottom w:val="single" w:sz="8" w:space="0" w:color="000000"/>
            </w:tcBorders>
          </w:tcPr>
          <w:p w:rsidR="000B5F5E" w:rsidRPr="000D2582" w:rsidRDefault="009F0AE8">
            <w:pPr>
              <w:widowControl w:val="0"/>
              <w:autoSpaceDE w:val="0"/>
              <w:snapToGrid w:val="0"/>
              <w:spacing w:before="15" w:line="118" w:lineRule="atLeast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333333"/>
                <w:sz w:val="24"/>
                <w:szCs w:val="24"/>
              </w:rPr>
              <w:t>KASZA JAGLANA</w:t>
            </w:r>
          </w:p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</w:tcPr>
          <w:p w:rsidR="000B5F5E" w:rsidRPr="000D2582" w:rsidRDefault="009F0AE8">
            <w:pPr>
              <w:widowControl w:val="0"/>
              <w:autoSpaceDE w:val="0"/>
              <w:snapToGrid w:val="0"/>
              <w:spacing w:before="15" w:line="133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SZTUKI</w:t>
            </w:r>
          </w:p>
        </w:tc>
        <w:tc>
          <w:tcPr>
            <w:tcW w:w="1005" w:type="dxa"/>
            <w:tcBorders>
              <w:left w:val="single" w:sz="8" w:space="0" w:color="000000"/>
              <w:bottom w:val="single" w:sz="8" w:space="0" w:color="000000"/>
            </w:tcBorders>
          </w:tcPr>
          <w:p w:rsidR="000B5F5E" w:rsidRPr="000D2582" w:rsidRDefault="00260243">
            <w:pPr>
              <w:widowControl w:val="0"/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  <w:r w:rsidR="00890618" w:rsidRPr="000D2582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799" w:type="dxa"/>
            <w:tcBorders>
              <w:left w:val="single" w:sz="8" w:space="0" w:color="000000"/>
              <w:bottom w:val="single" w:sz="8" w:space="0" w:color="000000"/>
            </w:tcBorders>
          </w:tcPr>
          <w:p w:rsidR="000B5F5E" w:rsidRPr="000D2582" w:rsidRDefault="00F64E6D">
            <w:pPr>
              <w:widowControl w:val="0"/>
              <w:tabs>
                <w:tab w:val="left" w:pos="441"/>
              </w:tabs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400 g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</w:tcBorders>
          </w:tcPr>
          <w:p w:rsidR="000B5F5E" w:rsidRPr="000D2582" w:rsidRDefault="000B5F5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:rsidR="000B5F5E" w:rsidRPr="000D2582" w:rsidRDefault="000B5F5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B5F5E" w:rsidRPr="000D2582" w:rsidRDefault="000B5F5E">
            <w:pPr>
              <w:snapToGrid w:val="0"/>
              <w:rPr>
                <w:sz w:val="24"/>
                <w:szCs w:val="24"/>
              </w:rPr>
            </w:pPr>
          </w:p>
        </w:tc>
      </w:tr>
      <w:tr w:rsidR="00A31E33" w:rsidRPr="000D2582" w:rsidTr="00FA051E">
        <w:tc>
          <w:tcPr>
            <w:tcW w:w="72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widowControl w:val="0"/>
              <w:autoSpaceDE w:val="0"/>
              <w:snapToGrid w:val="0"/>
              <w:spacing w:before="15" w:line="118" w:lineRule="atLeast"/>
              <w:ind w:left="3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333333"/>
                <w:sz w:val="24"/>
                <w:szCs w:val="24"/>
              </w:rPr>
              <w:t>KONCENTRAT POMIDOROWY</w:t>
            </w:r>
            <w:r w:rsidR="0056763B" w:rsidRPr="000D2582">
              <w:rPr>
                <w:rFonts w:ascii="Arial" w:hAnsi="Arial" w:cs="Arial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widowControl w:val="0"/>
              <w:autoSpaceDE w:val="0"/>
              <w:snapToGrid w:val="0"/>
              <w:spacing w:before="15" w:line="133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SZTUKI</w:t>
            </w:r>
          </w:p>
        </w:tc>
        <w:tc>
          <w:tcPr>
            <w:tcW w:w="1005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260243" w:rsidP="00CF74AE">
            <w:pPr>
              <w:widowControl w:val="0"/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60</w:t>
            </w:r>
            <w:r w:rsidR="00EE6594" w:rsidRPr="000D2582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799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7E30CF" w:rsidP="00F64E6D">
            <w:pPr>
              <w:widowControl w:val="0"/>
              <w:tabs>
                <w:tab w:val="left" w:pos="441"/>
              </w:tabs>
              <w:autoSpaceDE w:val="0"/>
              <w:snapToGrid w:val="0"/>
              <w:spacing w:before="15" w:line="133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  <w:r w:rsidR="00F64E6D" w:rsidRPr="000D2582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A31E33" w:rsidRPr="000D2582">
              <w:rPr>
                <w:rFonts w:ascii="Arial" w:hAnsi="Arial" w:cs="Arial"/>
                <w:color w:val="000000"/>
                <w:sz w:val="24"/>
                <w:szCs w:val="24"/>
              </w:rPr>
              <w:t>g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1E33" w:rsidRPr="000D2582" w:rsidRDefault="00A31E33">
            <w:pPr>
              <w:snapToGrid w:val="0"/>
              <w:rPr>
                <w:sz w:val="24"/>
                <w:szCs w:val="24"/>
              </w:rPr>
            </w:pPr>
          </w:p>
        </w:tc>
      </w:tr>
      <w:tr w:rsidR="00A31E33" w:rsidRPr="000D2582" w:rsidTr="00FA051E">
        <w:tc>
          <w:tcPr>
            <w:tcW w:w="72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widowControl w:val="0"/>
              <w:autoSpaceDE w:val="0"/>
              <w:snapToGrid w:val="0"/>
              <w:spacing w:before="15" w:line="118" w:lineRule="atLeast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333333"/>
                <w:sz w:val="24"/>
                <w:szCs w:val="24"/>
              </w:rPr>
              <w:t xml:space="preserve">HERBATA EXP. </w:t>
            </w:r>
            <w:proofErr w:type="spellStart"/>
            <w:r w:rsidRPr="000D2582">
              <w:rPr>
                <w:rFonts w:ascii="Arial" w:hAnsi="Arial" w:cs="Arial"/>
                <w:color w:val="333333"/>
                <w:sz w:val="24"/>
                <w:szCs w:val="24"/>
              </w:rPr>
              <w:t>DZ.RÓŻA-CZARNA</w:t>
            </w:r>
            <w:proofErr w:type="spellEnd"/>
            <w:r w:rsidRPr="000D2582">
              <w:rPr>
                <w:rFonts w:ascii="Arial" w:hAnsi="Arial" w:cs="Arial"/>
                <w:color w:val="333333"/>
                <w:sz w:val="24"/>
                <w:szCs w:val="24"/>
              </w:rPr>
              <w:t xml:space="preserve"> PORZ.</w:t>
            </w:r>
          </w:p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widowControl w:val="0"/>
              <w:autoSpaceDE w:val="0"/>
              <w:snapToGrid w:val="0"/>
              <w:spacing w:before="15" w:line="133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SZTUKI</w:t>
            </w:r>
          </w:p>
        </w:tc>
        <w:tc>
          <w:tcPr>
            <w:tcW w:w="1005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260243">
            <w:pPr>
              <w:widowControl w:val="0"/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  <w:r w:rsidR="00757853" w:rsidRPr="000D2582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799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widowControl w:val="0"/>
              <w:tabs>
                <w:tab w:val="left" w:pos="441"/>
              </w:tabs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60 g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1E33" w:rsidRPr="000D2582" w:rsidRDefault="00A31E33">
            <w:pPr>
              <w:snapToGrid w:val="0"/>
              <w:rPr>
                <w:sz w:val="24"/>
                <w:szCs w:val="24"/>
              </w:rPr>
            </w:pPr>
          </w:p>
        </w:tc>
      </w:tr>
      <w:tr w:rsidR="00A31E33" w:rsidRPr="000D2582" w:rsidTr="00FA051E">
        <w:tc>
          <w:tcPr>
            <w:tcW w:w="72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widowControl w:val="0"/>
              <w:autoSpaceDE w:val="0"/>
              <w:snapToGrid w:val="0"/>
              <w:spacing w:before="15" w:line="118" w:lineRule="atLeast"/>
              <w:ind w:left="3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333333"/>
                <w:sz w:val="24"/>
                <w:szCs w:val="24"/>
              </w:rPr>
              <w:t xml:space="preserve">HERBATA </w:t>
            </w:r>
            <w:proofErr w:type="spellStart"/>
            <w:r w:rsidRPr="000D2582">
              <w:rPr>
                <w:rFonts w:ascii="Arial" w:hAnsi="Arial" w:cs="Arial"/>
                <w:color w:val="333333"/>
                <w:sz w:val="24"/>
                <w:szCs w:val="24"/>
              </w:rPr>
              <w:t>EXP.DZ.RÓZA-JABŁKO</w:t>
            </w:r>
            <w:proofErr w:type="spellEnd"/>
          </w:p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widowControl w:val="0"/>
              <w:autoSpaceDE w:val="0"/>
              <w:snapToGrid w:val="0"/>
              <w:spacing w:before="15" w:line="133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SZTUKI</w:t>
            </w:r>
          </w:p>
        </w:tc>
        <w:tc>
          <w:tcPr>
            <w:tcW w:w="1005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260243">
            <w:pPr>
              <w:widowControl w:val="0"/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  <w:r w:rsidR="00F64E6D" w:rsidRPr="000D2582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799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widowControl w:val="0"/>
              <w:tabs>
                <w:tab w:val="left" w:pos="441"/>
              </w:tabs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60 g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1E33" w:rsidRPr="000D2582" w:rsidRDefault="00A31E33">
            <w:pPr>
              <w:snapToGrid w:val="0"/>
              <w:rPr>
                <w:sz w:val="24"/>
                <w:szCs w:val="24"/>
              </w:rPr>
            </w:pPr>
          </w:p>
        </w:tc>
      </w:tr>
      <w:tr w:rsidR="00A31E33" w:rsidRPr="000D2582" w:rsidTr="00FA051E">
        <w:tc>
          <w:tcPr>
            <w:tcW w:w="72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widowControl w:val="0"/>
              <w:autoSpaceDE w:val="0"/>
              <w:snapToGrid w:val="0"/>
              <w:spacing w:before="15" w:line="118" w:lineRule="atLeast"/>
              <w:ind w:left="3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333333"/>
                <w:sz w:val="24"/>
                <w:szCs w:val="24"/>
              </w:rPr>
              <w:t xml:space="preserve">HERBATA </w:t>
            </w:r>
            <w:proofErr w:type="spellStart"/>
            <w:r w:rsidRPr="000D2582">
              <w:rPr>
                <w:rFonts w:ascii="Arial" w:hAnsi="Arial" w:cs="Arial"/>
                <w:color w:val="333333"/>
                <w:sz w:val="24"/>
                <w:szCs w:val="24"/>
              </w:rPr>
              <w:t>EXP.DZ.RÓŻA-MALINA</w:t>
            </w:r>
            <w:proofErr w:type="spellEnd"/>
          </w:p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widowControl w:val="0"/>
              <w:autoSpaceDE w:val="0"/>
              <w:snapToGrid w:val="0"/>
              <w:spacing w:before="15" w:line="133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SZTUKI</w:t>
            </w:r>
          </w:p>
        </w:tc>
        <w:tc>
          <w:tcPr>
            <w:tcW w:w="1005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260243" w:rsidP="00757853">
            <w:pPr>
              <w:widowControl w:val="0"/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  <w:r w:rsidR="00757853" w:rsidRPr="000D2582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799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widowControl w:val="0"/>
              <w:tabs>
                <w:tab w:val="left" w:pos="441"/>
              </w:tabs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60 g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1E33" w:rsidRPr="000D2582" w:rsidRDefault="00A31E33">
            <w:pPr>
              <w:snapToGrid w:val="0"/>
              <w:rPr>
                <w:sz w:val="24"/>
                <w:szCs w:val="24"/>
              </w:rPr>
            </w:pPr>
          </w:p>
        </w:tc>
      </w:tr>
      <w:tr w:rsidR="00A31E33" w:rsidRPr="000D2582" w:rsidTr="00FA051E">
        <w:tc>
          <w:tcPr>
            <w:tcW w:w="72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widowControl w:val="0"/>
              <w:autoSpaceDE w:val="0"/>
              <w:snapToGrid w:val="0"/>
              <w:spacing w:before="15" w:line="118" w:lineRule="atLeast"/>
              <w:ind w:left="3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333333"/>
                <w:sz w:val="24"/>
                <w:szCs w:val="24"/>
              </w:rPr>
              <w:t xml:space="preserve">HERBATA </w:t>
            </w:r>
            <w:proofErr w:type="spellStart"/>
            <w:r w:rsidRPr="000D2582">
              <w:rPr>
                <w:rFonts w:ascii="Arial" w:hAnsi="Arial" w:cs="Arial"/>
                <w:color w:val="333333"/>
                <w:sz w:val="24"/>
                <w:szCs w:val="24"/>
              </w:rPr>
              <w:t>EXP.DZ.RÓŻA-OWOCE</w:t>
            </w:r>
            <w:proofErr w:type="spellEnd"/>
            <w:r w:rsidRPr="000D2582">
              <w:rPr>
                <w:rFonts w:ascii="Arial" w:hAnsi="Arial" w:cs="Arial"/>
                <w:color w:val="333333"/>
                <w:sz w:val="24"/>
                <w:szCs w:val="24"/>
              </w:rPr>
              <w:t xml:space="preserve"> LASU</w:t>
            </w:r>
          </w:p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widowControl w:val="0"/>
              <w:autoSpaceDE w:val="0"/>
              <w:snapToGrid w:val="0"/>
              <w:spacing w:before="15" w:line="133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SZTUKI</w:t>
            </w:r>
          </w:p>
        </w:tc>
        <w:tc>
          <w:tcPr>
            <w:tcW w:w="1005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260243">
            <w:pPr>
              <w:widowControl w:val="0"/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  <w:r w:rsidR="00757853" w:rsidRPr="000D2582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799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widowControl w:val="0"/>
              <w:tabs>
                <w:tab w:val="left" w:pos="441"/>
              </w:tabs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60 g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1E33" w:rsidRPr="000D2582" w:rsidRDefault="00A31E33">
            <w:pPr>
              <w:snapToGrid w:val="0"/>
              <w:rPr>
                <w:sz w:val="24"/>
                <w:szCs w:val="24"/>
              </w:rPr>
            </w:pPr>
          </w:p>
        </w:tc>
      </w:tr>
      <w:tr w:rsidR="00A31E33" w:rsidRPr="000D2582" w:rsidTr="00FA051E">
        <w:tc>
          <w:tcPr>
            <w:tcW w:w="72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widowControl w:val="0"/>
              <w:autoSpaceDE w:val="0"/>
              <w:snapToGrid w:val="0"/>
              <w:spacing w:before="15" w:line="118" w:lineRule="atLeast"/>
              <w:ind w:left="3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333333"/>
                <w:sz w:val="24"/>
                <w:szCs w:val="24"/>
              </w:rPr>
              <w:t xml:space="preserve">HERBATA </w:t>
            </w:r>
            <w:proofErr w:type="spellStart"/>
            <w:r w:rsidRPr="000D2582">
              <w:rPr>
                <w:rFonts w:ascii="Arial" w:hAnsi="Arial" w:cs="Arial"/>
                <w:color w:val="333333"/>
                <w:sz w:val="24"/>
                <w:szCs w:val="24"/>
              </w:rPr>
              <w:t>EXP.DZ.RÓŻA-ŻURAWINA</w:t>
            </w:r>
            <w:proofErr w:type="spellEnd"/>
          </w:p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widowControl w:val="0"/>
              <w:autoSpaceDE w:val="0"/>
              <w:snapToGrid w:val="0"/>
              <w:spacing w:before="15" w:line="133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SZTUKI</w:t>
            </w:r>
          </w:p>
        </w:tc>
        <w:tc>
          <w:tcPr>
            <w:tcW w:w="1005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260243">
            <w:pPr>
              <w:widowControl w:val="0"/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  <w:r w:rsidR="00757853" w:rsidRPr="000D2582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799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widowControl w:val="0"/>
              <w:tabs>
                <w:tab w:val="left" w:pos="441"/>
              </w:tabs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60 g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1E33" w:rsidRPr="000D2582" w:rsidRDefault="00A31E33">
            <w:pPr>
              <w:snapToGrid w:val="0"/>
              <w:rPr>
                <w:sz w:val="24"/>
                <w:szCs w:val="24"/>
              </w:rPr>
            </w:pPr>
          </w:p>
        </w:tc>
      </w:tr>
      <w:tr w:rsidR="00A31E33" w:rsidRPr="000D2582" w:rsidTr="00FA051E">
        <w:tc>
          <w:tcPr>
            <w:tcW w:w="72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widowControl w:val="0"/>
              <w:autoSpaceDE w:val="0"/>
              <w:snapToGrid w:val="0"/>
              <w:spacing w:before="15" w:line="118" w:lineRule="atLeast"/>
              <w:ind w:left="3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333333"/>
                <w:sz w:val="24"/>
                <w:szCs w:val="24"/>
              </w:rPr>
              <w:t>OREGANO</w:t>
            </w:r>
          </w:p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widowControl w:val="0"/>
              <w:autoSpaceDE w:val="0"/>
              <w:snapToGrid w:val="0"/>
              <w:spacing w:before="15" w:line="133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SZTUKI</w:t>
            </w:r>
          </w:p>
        </w:tc>
        <w:tc>
          <w:tcPr>
            <w:tcW w:w="1005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260243">
            <w:pPr>
              <w:widowControl w:val="0"/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  <w:r w:rsidR="00890618" w:rsidRPr="000D2582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799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widowControl w:val="0"/>
              <w:tabs>
                <w:tab w:val="left" w:pos="441"/>
              </w:tabs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10 g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1E33" w:rsidRPr="000D2582" w:rsidRDefault="00A31E33">
            <w:pPr>
              <w:snapToGrid w:val="0"/>
              <w:rPr>
                <w:sz w:val="24"/>
                <w:szCs w:val="24"/>
              </w:rPr>
            </w:pPr>
          </w:p>
        </w:tc>
      </w:tr>
      <w:tr w:rsidR="00A31E33" w:rsidRPr="000D2582" w:rsidTr="00FA051E">
        <w:tc>
          <w:tcPr>
            <w:tcW w:w="72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757853">
            <w:pPr>
              <w:widowControl w:val="0"/>
              <w:autoSpaceDE w:val="0"/>
              <w:snapToGrid w:val="0"/>
              <w:spacing w:before="15" w:line="118" w:lineRule="atLeast"/>
              <w:ind w:left="3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333333"/>
                <w:sz w:val="24"/>
                <w:szCs w:val="24"/>
              </w:rPr>
              <w:t>PLATKI KUKURYDZIANE „</w:t>
            </w:r>
          </w:p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widowControl w:val="0"/>
              <w:autoSpaceDE w:val="0"/>
              <w:snapToGrid w:val="0"/>
              <w:spacing w:before="15" w:line="133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SZTUKI</w:t>
            </w:r>
          </w:p>
        </w:tc>
        <w:tc>
          <w:tcPr>
            <w:tcW w:w="1005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260243" w:rsidP="00EE6594">
            <w:pPr>
              <w:widowControl w:val="0"/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26</w:t>
            </w:r>
            <w:r w:rsidR="00890618" w:rsidRPr="000D2582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799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widowControl w:val="0"/>
              <w:tabs>
                <w:tab w:val="left" w:pos="441"/>
              </w:tabs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250g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1E33" w:rsidRPr="000D2582" w:rsidRDefault="00A31E33">
            <w:pPr>
              <w:snapToGrid w:val="0"/>
              <w:rPr>
                <w:sz w:val="24"/>
                <w:szCs w:val="24"/>
              </w:rPr>
            </w:pPr>
          </w:p>
        </w:tc>
      </w:tr>
      <w:tr w:rsidR="00A31E33" w:rsidRPr="000D2582" w:rsidTr="00FA051E">
        <w:tc>
          <w:tcPr>
            <w:tcW w:w="72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 w:rsidP="00030888">
            <w:pPr>
              <w:widowControl w:val="0"/>
              <w:autoSpaceDE w:val="0"/>
              <w:snapToGrid w:val="0"/>
              <w:spacing w:before="15" w:line="118" w:lineRule="atLeast"/>
              <w:ind w:left="3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333333"/>
                <w:sz w:val="24"/>
                <w:szCs w:val="24"/>
              </w:rPr>
              <w:t>WODA MINERALNA</w:t>
            </w:r>
            <w:r w:rsidR="00757853" w:rsidRPr="000D2582">
              <w:rPr>
                <w:rFonts w:ascii="Arial" w:hAnsi="Arial" w:cs="Arial"/>
                <w:color w:val="333333"/>
                <w:sz w:val="24"/>
                <w:szCs w:val="24"/>
              </w:rPr>
              <w:t xml:space="preserve"> NIEGAZOWANA</w:t>
            </w:r>
          </w:p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widowControl w:val="0"/>
              <w:autoSpaceDE w:val="0"/>
              <w:snapToGrid w:val="0"/>
              <w:spacing w:before="15" w:line="133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SZTUKI</w:t>
            </w:r>
          </w:p>
        </w:tc>
        <w:tc>
          <w:tcPr>
            <w:tcW w:w="1005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331BE5">
            <w:pPr>
              <w:widowControl w:val="0"/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 xml:space="preserve">25 </w:t>
            </w:r>
            <w:r w:rsidR="00A77BF3" w:rsidRPr="000D2582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799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 w:rsidP="000D2582">
            <w:pPr>
              <w:widowControl w:val="0"/>
              <w:tabs>
                <w:tab w:val="left" w:pos="441"/>
              </w:tabs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0,</w:t>
            </w:r>
            <w:r w:rsidR="000D2582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L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1E33" w:rsidRPr="000D2582" w:rsidRDefault="00A31E33">
            <w:pPr>
              <w:snapToGrid w:val="0"/>
              <w:rPr>
                <w:sz w:val="24"/>
                <w:szCs w:val="24"/>
              </w:rPr>
            </w:pPr>
          </w:p>
        </w:tc>
      </w:tr>
      <w:tr w:rsidR="00A31E33" w:rsidRPr="000D2582" w:rsidTr="00FA051E">
        <w:tc>
          <w:tcPr>
            <w:tcW w:w="72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 w:rsidP="00030888">
            <w:pPr>
              <w:widowControl w:val="0"/>
              <w:autoSpaceDE w:val="0"/>
              <w:snapToGrid w:val="0"/>
              <w:spacing w:before="15" w:line="118" w:lineRule="atLeast"/>
              <w:ind w:left="3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333333"/>
                <w:sz w:val="24"/>
                <w:szCs w:val="24"/>
              </w:rPr>
              <w:t>OLEJ</w:t>
            </w:r>
            <w:r w:rsidR="00D73318" w:rsidRPr="000D2582">
              <w:rPr>
                <w:rFonts w:ascii="Arial" w:hAnsi="Arial" w:cs="Arial"/>
                <w:color w:val="333333"/>
                <w:sz w:val="24"/>
                <w:szCs w:val="24"/>
              </w:rPr>
              <w:t xml:space="preserve"> rzepakowy</w:t>
            </w:r>
          </w:p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widowControl w:val="0"/>
              <w:autoSpaceDE w:val="0"/>
              <w:snapToGrid w:val="0"/>
              <w:spacing w:before="15" w:line="133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SZTUKI</w:t>
            </w:r>
          </w:p>
        </w:tc>
        <w:tc>
          <w:tcPr>
            <w:tcW w:w="1005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260243">
            <w:pPr>
              <w:widowControl w:val="0"/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74</w:t>
            </w:r>
            <w:r w:rsidR="00A77BF3" w:rsidRPr="000D2582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799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 w:rsidP="00FB6930">
            <w:pPr>
              <w:widowControl w:val="0"/>
              <w:tabs>
                <w:tab w:val="left" w:pos="441"/>
              </w:tabs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1L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1E33" w:rsidRPr="000D2582" w:rsidRDefault="00A31E33">
            <w:pPr>
              <w:snapToGrid w:val="0"/>
              <w:rPr>
                <w:sz w:val="24"/>
                <w:szCs w:val="24"/>
              </w:rPr>
            </w:pPr>
          </w:p>
        </w:tc>
      </w:tr>
      <w:tr w:rsidR="00943A10" w:rsidRPr="000D2582" w:rsidTr="00FA051E">
        <w:tc>
          <w:tcPr>
            <w:tcW w:w="720" w:type="dxa"/>
            <w:tcBorders>
              <w:left w:val="single" w:sz="8" w:space="0" w:color="000000"/>
              <w:bottom w:val="single" w:sz="8" w:space="0" w:color="000000"/>
            </w:tcBorders>
          </w:tcPr>
          <w:p w:rsidR="00943A10" w:rsidRPr="000D2582" w:rsidRDefault="00943A10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left w:val="single" w:sz="8" w:space="0" w:color="000000"/>
              <w:bottom w:val="single" w:sz="8" w:space="0" w:color="000000"/>
            </w:tcBorders>
          </w:tcPr>
          <w:p w:rsidR="00943A10" w:rsidRPr="000D2582" w:rsidRDefault="00106E25" w:rsidP="00030888">
            <w:pPr>
              <w:widowControl w:val="0"/>
              <w:autoSpaceDE w:val="0"/>
              <w:snapToGrid w:val="0"/>
              <w:spacing w:before="15" w:line="118" w:lineRule="atLeast"/>
              <w:ind w:left="3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333333"/>
                <w:sz w:val="24"/>
                <w:szCs w:val="24"/>
              </w:rPr>
              <w:t>S</w:t>
            </w:r>
            <w:r w:rsidR="00943A10" w:rsidRPr="000D2582">
              <w:rPr>
                <w:rFonts w:ascii="Arial" w:hAnsi="Arial" w:cs="Arial"/>
                <w:color w:val="333333"/>
                <w:sz w:val="24"/>
                <w:szCs w:val="24"/>
              </w:rPr>
              <w:t>OK POMIDOROWY</w:t>
            </w:r>
          </w:p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</w:tcPr>
          <w:p w:rsidR="00943A10" w:rsidRPr="000D2582" w:rsidRDefault="00943A10">
            <w:pPr>
              <w:widowControl w:val="0"/>
              <w:autoSpaceDE w:val="0"/>
              <w:snapToGrid w:val="0"/>
              <w:spacing w:before="15" w:line="133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SZTUKI</w:t>
            </w:r>
          </w:p>
        </w:tc>
        <w:tc>
          <w:tcPr>
            <w:tcW w:w="1005" w:type="dxa"/>
            <w:tcBorders>
              <w:left w:val="single" w:sz="8" w:space="0" w:color="000000"/>
              <w:bottom w:val="single" w:sz="8" w:space="0" w:color="000000"/>
            </w:tcBorders>
          </w:tcPr>
          <w:p w:rsidR="00943A10" w:rsidRPr="000D2582" w:rsidRDefault="00260243">
            <w:pPr>
              <w:widowControl w:val="0"/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26</w:t>
            </w:r>
            <w:r w:rsidR="001257F5" w:rsidRPr="000D2582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799" w:type="dxa"/>
            <w:tcBorders>
              <w:left w:val="single" w:sz="8" w:space="0" w:color="000000"/>
              <w:bottom w:val="single" w:sz="8" w:space="0" w:color="000000"/>
            </w:tcBorders>
          </w:tcPr>
          <w:p w:rsidR="00943A10" w:rsidRPr="000D2582" w:rsidRDefault="00F64E6D" w:rsidP="00FB6930">
            <w:pPr>
              <w:widowControl w:val="0"/>
              <w:tabs>
                <w:tab w:val="left" w:pos="441"/>
              </w:tabs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  <w:r w:rsidR="00943A10" w:rsidRPr="000D2582">
              <w:rPr>
                <w:rFonts w:ascii="Arial" w:hAnsi="Arial" w:cs="Arial"/>
                <w:color w:val="000000"/>
                <w:sz w:val="24"/>
                <w:szCs w:val="24"/>
              </w:rPr>
              <w:t xml:space="preserve"> G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</w:tcBorders>
          </w:tcPr>
          <w:p w:rsidR="00943A10" w:rsidRPr="000D2582" w:rsidRDefault="00943A1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:rsidR="00943A10" w:rsidRPr="000D2582" w:rsidRDefault="00943A1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3A10" w:rsidRPr="000D2582" w:rsidRDefault="00943A10">
            <w:pPr>
              <w:snapToGrid w:val="0"/>
              <w:rPr>
                <w:sz w:val="24"/>
                <w:szCs w:val="24"/>
              </w:rPr>
            </w:pPr>
          </w:p>
        </w:tc>
      </w:tr>
      <w:tr w:rsidR="001D3B8C" w:rsidRPr="000D2582" w:rsidTr="00F663FC">
        <w:trPr>
          <w:trHeight w:val="225"/>
        </w:trPr>
        <w:tc>
          <w:tcPr>
            <w:tcW w:w="720" w:type="dxa"/>
            <w:tcBorders>
              <w:left w:val="single" w:sz="8" w:space="0" w:color="000000"/>
              <w:bottom w:val="single" w:sz="4" w:space="0" w:color="auto"/>
            </w:tcBorders>
          </w:tcPr>
          <w:p w:rsidR="001D3B8C" w:rsidRPr="000D2582" w:rsidRDefault="001D3B8C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left w:val="single" w:sz="8" w:space="0" w:color="000000"/>
              <w:bottom w:val="single" w:sz="4" w:space="0" w:color="auto"/>
            </w:tcBorders>
          </w:tcPr>
          <w:p w:rsidR="001D3B8C" w:rsidRPr="000D2582" w:rsidRDefault="001D3B8C" w:rsidP="00030888">
            <w:pPr>
              <w:widowControl w:val="0"/>
              <w:autoSpaceDE w:val="0"/>
              <w:snapToGrid w:val="0"/>
              <w:spacing w:before="15" w:line="118" w:lineRule="atLeast"/>
              <w:ind w:left="3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333333"/>
                <w:sz w:val="24"/>
                <w:szCs w:val="24"/>
              </w:rPr>
              <w:t>PŁATKI OWSIANE</w:t>
            </w:r>
          </w:p>
        </w:tc>
        <w:tc>
          <w:tcPr>
            <w:tcW w:w="833" w:type="dxa"/>
            <w:tcBorders>
              <w:left w:val="single" w:sz="8" w:space="0" w:color="000000"/>
              <w:bottom w:val="single" w:sz="4" w:space="0" w:color="auto"/>
            </w:tcBorders>
          </w:tcPr>
          <w:p w:rsidR="001D3B8C" w:rsidRPr="000D2582" w:rsidRDefault="001D3B8C">
            <w:pPr>
              <w:widowControl w:val="0"/>
              <w:autoSpaceDE w:val="0"/>
              <w:snapToGrid w:val="0"/>
              <w:spacing w:before="15" w:line="133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SZTUKI</w:t>
            </w:r>
          </w:p>
        </w:tc>
        <w:tc>
          <w:tcPr>
            <w:tcW w:w="1005" w:type="dxa"/>
            <w:tcBorders>
              <w:left w:val="single" w:sz="8" w:space="0" w:color="000000"/>
              <w:bottom w:val="single" w:sz="4" w:space="0" w:color="auto"/>
            </w:tcBorders>
          </w:tcPr>
          <w:p w:rsidR="001D3B8C" w:rsidRPr="000D2582" w:rsidRDefault="00260243">
            <w:pPr>
              <w:widowControl w:val="0"/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  <w:r w:rsidR="00C44F7B" w:rsidRPr="000D2582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799" w:type="dxa"/>
            <w:tcBorders>
              <w:left w:val="single" w:sz="8" w:space="0" w:color="000000"/>
              <w:bottom w:val="single" w:sz="4" w:space="0" w:color="auto"/>
            </w:tcBorders>
          </w:tcPr>
          <w:p w:rsidR="001D3B8C" w:rsidRPr="000D2582" w:rsidRDefault="00F64E6D" w:rsidP="00FB6930">
            <w:pPr>
              <w:widowControl w:val="0"/>
              <w:tabs>
                <w:tab w:val="left" w:pos="441"/>
              </w:tabs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  <w:r w:rsidR="001D3B8C" w:rsidRPr="000D2582">
              <w:rPr>
                <w:rFonts w:ascii="Arial" w:hAnsi="Arial" w:cs="Arial"/>
                <w:color w:val="000000"/>
                <w:sz w:val="24"/>
                <w:szCs w:val="24"/>
              </w:rPr>
              <w:t xml:space="preserve"> G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4" w:space="0" w:color="auto"/>
            </w:tcBorders>
          </w:tcPr>
          <w:p w:rsidR="001D3B8C" w:rsidRPr="000D2582" w:rsidRDefault="001D3B8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8" w:space="0" w:color="000000"/>
              <w:bottom w:val="single" w:sz="4" w:space="0" w:color="auto"/>
            </w:tcBorders>
          </w:tcPr>
          <w:p w:rsidR="001D3B8C" w:rsidRPr="000D2582" w:rsidRDefault="001D3B8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70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D3B8C" w:rsidRPr="000D2582" w:rsidRDefault="001D3B8C">
            <w:pPr>
              <w:snapToGrid w:val="0"/>
              <w:rPr>
                <w:sz w:val="24"/>
                <w:szCs w:val="24"/>
              </w:rPr>
            </w:pPr>
          </w:p>
        </w:tc>
      </w:tr>
      <w:tr w:rsidR="00F663FC" w:rsidRPr="000D2582" w:rsidTr="00F663FC">
        <w:trPr>
          <w:trHeight w:val="135"/>
        </w:trPr>
        <w:tc>
          <w:tcPr>
            <w:tcW w:w="720" w:type="dxa"/>
            <w:tcBorders>
              <w:top w:val="single" w:sz="4" w:space="0" w:color="auto"/>
              <w:left w:val="single" w:sz="8" w:space="0" w:color="000000"/>
            </w:tcBorders>
          </w:tcPr>
          <w:p w:rsidR="00F663FC" w:rsidRPr="000D2582" w:rsidRDefault="00F663FC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8" w:space="0" w:color="000000"/>
            </w:tcBorders>
          </w:tcPr>
          <w:p w:rsidR="00F663FC" w:rsidRPr="000D2582" w:rsidRDefault="0027641D" w:rsidP="00030888">
            <w:pPr>
              <w:widowControl w:val="0"/>
              <w:autoSpaceDE w:val="0"/>
              <w:snapToGrid w:val="0"/>
              <w:spacing w:before="15" w:line="118" w:lineRule="atLeast"/>
              <w:ind w:left="3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333333"/>
                <w:sz w:val="24"/>
                <w:szCs w:val="24"/>
              </w:rPr>
              <w:t>Olej smakowy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8" w:space="0" w:color="000000"/>
            </w:tcBorders>
          </w:tcPr>
          <w:p w:rsidR="00F663FC" w:rsidRPr="000D2582" w:rsidRDefault="0027641D" w:rsidP="00F663FC">
            <w:pPr>
              <w:widowControl w:val="0"/>
              <w:autoSpaceDE w:val="0"/>
              <w:snapToGrid w:val="0"/>
              <w:spacing w:before="15" w:line="133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SZTUKI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8" w:space="0" w:color="000000"/>
            </w:tcBorders>
          </w:tcPr>
          <w:p w:rsidR="00F663FC" w:rsidRPr="000D2582" w:rsidRDefault="00260243" w:rsidP="00F663FC">
            <w:pPr>
              <w:widowControl w:val="0"/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8" w:space="0" w:color="000000"/>
            </w:tcBorders>
          </w:tcPr>
          <w:p w:rsidR="00F663FC" w:rsidRPr="000D2582" w:rsidRDefault="0027641D" w:rsidP="00FB6930">
            <w:pPr>
              <w:widowControl w:val="0"/>
              <w:tabs>
                <w:tab w:val="left" w:pos="441"/>
              </w:tabs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250ml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000000"/>
            </w:tcBorders>
          </w:tcPr>
          <w:p w:rsidR="00F663FC" w:rsidRPr="000D2582" w:rsidRDefault="00F663F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000000"/>
            </w:tcBorders>
          </w:tcPr>
          <w:p w:rsidR="00F663FC" w:rsidRPr="000D2582" w:rsidRDefault="00F663F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F663FC" w:rsidRPr="000D2582" w:rsidRDefault="00F663FC">
            <w:pPr>
              <w:snapToGrid w:val="0"/>
              <w:rPr>
                <w:sz w:val="24"/>
                <w:szCs w:val="24"/>
              </w:rPr>
            </w:pPr>
          </w:p>
        </w:tc>
      </w:tr>
      <w:tr w:rsidR="00943A10" w:rsidRPr="000D2582" w:rsidTr="00F663FC">
        <w:tc>
          <w:tcPr>
            <w:tcW w:w="720" w:type="dxa"/>
            <w:tcBorders>
              <w:left w:val="single" w:sz="8" w:space="0" w:color="000000"/>
              <w:bottom w:val="single" w:sz="4" w:space="0" w:color="auto"/>
            </w:tcBorders>
          </w:tcPr>
          <w:p w:rsidR="00943A10" w:rsidRPr="000D2582" w:rsidRDefault="00943A10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left w:val="single" w:sz="8" w:space="0" w:color="000000"/>
              <w:bottom w:val="single" w:sz="4" w:space="0" w:color="auto"/>
            </w:tcBorders>
          </w:tcPr>
          <w:p w:rsidR="00943A10" w:rsidRPr="000D2582" w:rsidRDefault="00943A10" w:rsidP="00030888">
            <w:pPr>
              <w:widowControl w:val="0"/>
              <w:autoSpaceDE w:val="0"/>
              <w:snapToGrid w:val="0"/>
              <w:spacing w:before="15" w:line="118" w:lineRule="atLeast"/>
              <w:ind w:left="3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333333"/>
                <w:sz w:val="24"/>
                <w:szCs w:val="24"/>
              </w:rPr>
              <w:t>SOKI OWOCOWE 100% BEZ DODATKU CUKRÓW</w:t>
            </w:r>
            <w:r w:rsidR="000D2582">
              <w:rPr>
                <w:rFonts w:ascii="Arial" w:hAnsi="Arial" w:cs="Arial"/>
                <w:color w:val="333333"/>
                <w:sz w:val="24"/>
                <w:szCs w:val="24"/>
              </w:rPr>
              <w:t xml:space="preserve"> w butelce</w:t>
            </w:r>
          </w:p>
        </w:tc>
        <w:tc>
          <w:tcPr>
            <w:tcW w:w="833" w:type="dxa"/>
            <w:tcBorders>
              <w:left w:val="single" w:sz="8" w:space="0" w:color="000000"/>
              <w:bottom w:val="single" w:sz="4" w:space="0" w:color="auto"/>
            </w:tcBorders>
          </w:tcPr>
          <w:p w:rsidR="00943A10" w:rsidRPr="000D2582" w:rsidRDefault="00943A10">
            <w:pPr>
              <w:widowControl w:val="0"/>
              <w:autoSpaceDE w:val="0"/>
              <w:snapToGrid w:val="0"/>
              <w:spacing w:before="15" w:line="133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 xml:space="preserve">SZTUKI </w:t>
            </w:r>
          </w:p>
        </w:tc>
        <w:tc>
          <w:tcPr>
            <w:tcW w:w="1005" w:type="dxa"/>
            <w:tcBorders>
              <w:left w:val="single" w:sz="8" w:space="0" w:color="000000"/>
              <w:bottom w:val="single" w:sz="4" w:space="0" w:color="auto"/>
            </w:tcBorders>
          </w:tcPr>
          <w:p w:rsidR="00943A10" w:rsidRPr="000D2582" w:rsidRDefault="000D2582">
            <w:pPr>
              <w:widowControl w:val="0"/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20</w:t>
            </w:r>
            <w:r w:rsidR="00A77BF3" w:rsidRPr="000D2582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3E11D5" w:rsidRPr="000D2582">
              <w:rPr>
                <w:rFonts w:ascii="Arial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799" w:type="dxa"/>
            <w:tcBorders>
              <w:left w:val="single" w:sz="8" w:space="0" w:color="000000"/>
              <w:bottom w:val="single" w:sz="4" w:space="0" w:color="auto"/>
            </w:tcBorders>
          </w:tcPr>
          <w:p w:rsidR="00943A10" w:rsidRPr="000D2582" w:rsidRDefault="001257F5" w:rsidP="000D2582">
            <w:pPr>
              <w:widowControl w:val="0"/>
              <w:tabs>
                <w:tab w:val="left" w:pos="441"/>
              </w:tabs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0D2582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  <w:r w:rsidR="00943A10" w:rsidRPr="000D2582">
              <w:rPr>
                <w:rFonts w:ascii="Arial" w:hAnsi="Arial" w:cs="Arial"/>
                <w:color w:val="000000"/>
                <w:sz w:val="24"/>
                <w:szCs w:val="24"/>
              </w:rPr>
              <w:t xml:space="preserve"> ML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4" w:space="0" w:color="auto"/>
            </w:tcBorders>
          </w:tcPr>
          <w:p w:rsidR="00943A10" w:rsidRPr="000D2582" w:rsidRDefault="00943A1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8" w:space="0" w:color="000000"/>
              <w:bottom w:val="single" w:sz="4" w:space="0" w:color="auto"/>
            </w:tcBorders>
          </w:tcPr>
          <w:p w:rsidR="00943A10" w:rsidRPr="000D2582" w:rsidRDefault="00943A1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70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3A10" w:rsidRPr="000D2582" w:rsidRDefault="00943A10">
            <w:pPr>
              <w:snapToGrid w:val="0"/>
              <w:rPr>
                <w:sz w:val="24"/>
                <w:szCs w:val="24"/>
              </w:rPr>
            </w:pPr>
          </w:p>
        </w:tc>
      </w:tr>
      <w:tr w:rsidR="00943A10" w:rsidRPr="000D2582" w:rsidTr="00F663FC">
        <w:tc>
          <w:tcPr>
            <w:tcW w:w="72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943A10" w:rsidRPr="000D2582" w:rsidRDefault="00943A10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943A10" w:rsidRPr="000D2582" w:rsidRDefault="001257F5" w:rsidP="00030888">
            <w:pPr>
              <w:widowControl w:val="0"/>
              <w:autoSpaceDE w:val="0"/>
              <w:snapToGrid w:val="0"/>
              <w:spacing w:before="15" w:line="118" w:lineRule="atLeast"/>
              <w:ind w:left="3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333333"/>
                <w:sz w:val="24"/>
                <w:szCs w:val="24"/>
              </w:rPr>
              <w:t>SOK z czerwonego buraka</w:t>
            </w:r>
            <w:r w:rsidR="00106E25" w:rsidRPr="000D2582">
              <w:rPr>
                <w:rFonts w:ascii="Arial" w:hAnsi="Arial" w:cs="Arial"/>
                <w:color w:val="333333"/>
                <w:sz w:val="24"/>
                <w:szCs w:val="24"/>
              </w:rPr>
              <w:t xml:space="preserve"> 100%</w:t>
            </w:r>
          </w:p>
          <w:p w:rsidR="00106E25" w:rsidRPr="000D2582" w:rsidRDefault="00106E25" w:rsidP="00030888">
            <w:pPr>
              <w:widowControl w:val="0"/>
              <w:autoSpaceDE w:val="0"/>
              <w:snapToGrid w:val="0"/>
              <w:spacing w:before="15" w:line="118" w:lineRule="atLeast"/>
              <w:ind w:left="3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333333"/>
                <w:sz w:val="24"/>
                <w:szCs w:val="24"/>
              </w:rPr>
              <w:t>BEZ DODATKU CUKRÓW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943A10" w:rsidRPr="000D2582" w:rsidRDefault="00106E25">
            <w:pPr>
              <w:widowControl w:val="0"/>
              <w:autoSpaceDE w:val="0"/>
              <w:snapToGrid w:val="0"/>
              <w:spacing w:before="15" w:line="133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SZTUKI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943A10" w:rsidRPr="000D2582" w:rsidRDefault="00260243">
            <w:pPr>
              <w:widowControl w:val="0"/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16</w:t>
            </w:r>
            <w:r w:rsidR="008E38AC" w:rsidRPr="000D2582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943A10" w:rsidRPr="000D2582" w:rsidRDefault="008E38AC" w:rsidP="00366F1B">
            <w:pPr>
              <w:widowControl w:val="0"/>
              <w:tabs>
                <w:tab w:val="left" w:pos="441"/>
              </w:tabs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 xml:space="preserve"> 3</w:t>
            </w:r>
            <w:r w:rsidR="00366F1B" w:rsidRPr="000D2582">
              <w:rPr>
                <w:rFonts w:ascii="Arial" w:hAnsi="Arial" w:cs="Arial"/>
                <w:color w:val="000000"/>
                <w:sz w:val="24"/>
                <w:szCs w:val="24"/>
              </w:rPr>
              <w:t>00</w:t>
            </w:r>
            <w:r w:rsidR="00106E25" w:rsidRPr="000D2582">
              <w:rPr>
                <w:rFonts w:ascii="Arial" w:hAnsi="Arial" w:cs="Arial"/>
                <w:color w:val="000000"/>
                <w:sz w:val="24"/>
                <w:szCs w:val="24"/>
              </w:rPr>
              <w:t>ML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943A10" w:rsidRPr="000D2582" w:rsidRDefault="00943A1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943A10" w:rsidRPr="000D2582" w:rsidRDefault="00943A1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3A10" w:rsidRPr="000D2582" w:rsidRDefault="00943A10">
            <w:pPr>
              <w:snapToGrid w:val="0"/>
              <w:rPr>
                <w:sz w:val="24"/>
                <w:szCs w:val="24"/>
              </w:rPr>
            </w:pPr>
          </w:p>
        </w:tc>
      </w:tr>
      <w:tr w:rsidR="00FD575D" w:rsidRPr="000D2582" w:rsidTr="00F663FC">
        <w:tc>
          <w:tcPr>
            <w:tcW w:w="72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FD575D" w:rsidRPr="000D2582" w:rsidRDefault="00FD575D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FD575D" w:rsidRPr="000D2582" w:rsidRDefault="00FD575D" w:rsidP="00030888">
            <w:pPr>
              <w:widowControl w:val="0"/>
              <w:autoSpaceDE w:val="0"/>
              <w:snapToGrid w:val="0"/>
              <w:spacing w:before="15" w:line="118" w:lineRule="atLeast"/>
              <w:ind w:left="3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333333"/>
                <w:sz w:val="24"/>
                <w:szCs w:val="24"/>
              </w:rPr>
              <w:t>TYMIANEK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FD575D" w:rsidRPr="000D2582" w:rsidRDefault="00FD575D">
            <w:pPr>
              <w:widowControl w:val="0"/>
              <w:autoSpaceDE w:val="0"/>
              <w:snapToGrid w:val="0"/>
              <w:spacing w:before="15" w:line="133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SZTUKI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FD575D" w:rsidRPr="000D2582" w:rsidRDefault="00373C03">
            <w:pPr>
              <w:widowControl w:val="0"/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  <w:r w:rsidR="00A77BF3" w:rsidRPr="000D2582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FD575D" w:rsidRPr="000D2582" w:rsidRDefault="00FD575D" w:rsidP="00FB6930">
            <w:pPr>
              <w:widowControl w:val="0"/>
              <w:tabs>
                <w:tab w:val="left" w:pos="441"/>
              </w:tabs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20 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FD575D" w:rsidRPr="000D2582" w:rsidRDefault="00FD575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FD575D" w:rsidRPr="000D2582" w:rsidRDefault="00FD575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D575D" w:rsidRPr="000D2582" w:rsidRDefault="00FD575D">
            <w:pPr>
              <w:snapToGrid w:val="0"/>
              <w:rPr>
                <w:sz w:val="24"/>
                <w:szCs w:val="24"/>
              </w:rPr>
            </w:pPr>
          </w:p>
        </w:tc>
      </w:tr>
      <w:tr w:rsidR="00FD575D" w:rsidRPr="000D2582" w:rsidTr="00F663FC">
        <w:tc>
          <w:tcPr>
            <w:tcW w:w="72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FD575D" w:rsidRPr="000D2582" w:rsidRDefault="00FD575D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FD575D" w:rsidRPr="000D2582" w:rsidRDefault="00FD575D" w:rsidP="00030888">
            <w:pPr>
              <w:widowControl w:val="0"/>
              <w:autoSpaceDE w:val="0"/>
              <w:snapToGrid w:val="0"/>
              <w:spacing w:before="15" w:line="118" w:lineRule="atLeast"/>
              <w:ind w:left="3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333333"/>
                <w:sz w:val="24"/>
                <w:szCs w:val="24"/>
              </w:rPr>
              <w:t>ESTRAGON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FD575D" w:rsidRPr="000D2582" w:rsidRDefault="00FD575D">
            <w:pPr>
              <w:widowControl w:val="0"/>
              <w:autoSpaceDE w:val="0"/>
              <w:snapToGrid w:val="0"/>
              <w:spacing w:before="15" w:line="133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SZTUKI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FD575D" w:rsidRPr="000D2582" w:rsidRDefault="00373C03">
            <w:pPr>
              <w:widowControl w:val="0"/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  <w:r w:rsidR="00FD575D" w:rsidRPr="000D2582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FD575D" w:rsidRPr="000D2582" w:rsidRDefault="00FD575D" w:rsidP="00FB6930">
            <w:pPr>
              <w:widowControl w:val="0"/>
              <w:tabs>
                <w:tab w:val="left" w:pos="441"/>
              </w:tabs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20 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FD575D" w:rsidRPr="000D2582" w:rsidRDefault="00FD575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FD575D" w:rsidRPr="000D2582" w:rsidRDefault="00FD575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D575D" w:rsidRPr="000D2582" w:rsidRDefault="00FD575D">
            <w:pPr>
              <w:snapToGrid w:val="0"/>
              <w:rPr>
                <w:sz w:val="24"/>
                <w:szCs w:val="24"/>
              </w:rPr>
            </w:pPr>
          </w:p>
        </w:tc>
      </w:tr>
      <w:tr w:rsidR="00FD575D" w:rsidRPr="000D2582" w:rsidTr="00F663FC">
        <w:tc>
          <w:tcPr>
            <w:tcW w:w="72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FD575D" w:rsidRPr="000D2582" w:rsidRDefault="00FD575D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FD575D" w:rsidRPr="000D2582" w:rsidRDefault="00FD575D" w:rsidP="00030888">
            <w:pPr>
              <w:widowControl w:val="0"/>
              <w:autoSpaceDE w:val="0"/>
              <w:snapToGrid w:val="0"/>
              <w:spacing w:before="15" w:line="118" w:lineRule="atLeast"/>
              <w:ind w:left="3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333333"/>
                <w:sz w:val="24"/>
                <w:szCs w:val="24"/>
              </w:rPr>
              <w:t>LUBCZYK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FD575D" w:rsidRPr="000D2582" w:rsidRDefault="00FD575D">
            <w:pPr>
              <w:widowControl w:val="0"/>
              <w:autoSpaceDE w:val="0"/>
              <w:snapToGrid w:val="0"/>
              <w:spacing w:before="15" w:line="133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SZTUKI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FD575D" w:rsidRPr="000D2582" w:rsidRDefault="00373C03">
            <w:pPr>
              <w:widowControl w:val="0"/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36</w:t>
            </w:r>
            <w:r w:rsidR="00A77BF3" w:rsidRPr="000D2582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FD575D" w:rsidRPr="000D2582" w:rsidRDefault="00FD575D" w:rsidP="00FB6930">
            <w:pPr>
              <w:widowControl w:val="0"/>
              <w:tabs>
                <w:tab w:val="left" w:pos="441"/>
              </w:tabs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20 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FD575D" w:rsidRPr="000D2582" w:rsidRDefault="00FD575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FD575D" w:rsidRPr="000D2582" w:rsidRDefault="00FD575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D575D" w:rsidRPr="000D2582" w:rsidRDefault="00FD575D">
            <w:pPr>
              <w:snapToGrid w:val="0"/>
              <w:rPr>
                <w:sz w:val="24"/>
                <w:szCs w:val="24"/>
              </w:rPr>
            </w:pPr>
          </w:p>
        </w:tc>
      </w:tr>
      <w:tr w:rsidR="00FD575D" w:rsidRPr="000D2582" w:rsidTr="00F663FC">
        <w:tc>
          <w:tcPr>
            <w:tcW w:w="72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FD575D" w:rsidRPr="000D2582" w:rsidRDefault="00FD575D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FD575D" w:rsidRPr="000D2582" w:rsidRDefault="00FD575D" w:rsidP="00030888">
            <w:pPr>
              <w:widowControl w:val="0"/>
              <w:autoSpaceDE w:val="0"/>
              <w:snapToGrid w:val="0"/>
              <w:spacing w:before="15" w:line="118" w:lineRule="atLeast"/>
              <w:ind w:left="3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333333"/>
                <w:sz w:val="24"/>
                <w:szCs w:val="24"/>
              </w:rPr>
              <w:t>ROZMARYN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FD575D" w:rsidRPr="000D2582" w:rsidRDefault="00FD575D">
            <w:pPr>
              <w:widowControl w:val="0"/>
              <w:autoSpaceDE w:val="0"/>
              <w:snapToGrid w:val="0"/>
              <w:spacing w:before="15" w:line="133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SZTUKI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FD575D" w:rsidRPr="000D2582" w:rsidRDefault="00373C03">
            <w:pPr>
              <w:widowControl w:val="0"/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  <w:r w:rsidR="00A77BF3" w:rsidRPr="000D2582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FD575D" w:rsidRPr="000D2582" w:rsidRDefault="00FD575D" w:rsidP="00FB6930">
            <w:pPr>
              <w:widowControl w:val="0"/>
              <w:tabs>
                <w:tab w:val="left" w:pos="441"/>
              </w:tabs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20 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FD575D" w:rsidRPr="000D2582" w:rsidRDefault="00FD575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FD575D" w:rsidRPr="000D2582" w:rsidRDefault="00FD575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D575D" w:rsidRPr="000D2582" w:rsidRDefault="00FD575D">
            <w:pPr>
              <w:snapToGrid w:val="0"/>
              <w:rPr>
                <w:sz w:val="24"/>
                <w:szCs w:val="24"/>
              </w:rPr>
            </w:pPr>
          </w:p>
        </w:tc>
      </w:tr>
      <w:tr w:rsidR="00FD575D" w:rsidRPr="000D2582" w:rsidTr="00F663FC">
        <w:tc>
          <w:tcPr>
            <w:tcW w:w="72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FD575D" w:rsidRPr="000D2582" w:rsidRDefault="00FD575D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FD575D" w:rsidRPr="000D2582" w:rsidRDefault="00FD575D" w:rsidP="00030888">
            <w:pPr>
              <w:widowControl w:val="0"/>
              <w:autoSpaceDE w:val="0"/>
              <w:snapToGrid w:val="0"/>
              <w:spacing w:before="15" w:line="118" w:lineRule="atLeast"/>
              <w:ind w:left="3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333333"/>
                <w:sz w:val="24"/>
                <w:szCs w:val="24"/>
              </w:rPr>
              <w:t>GOŻDZIKI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FD575D" w:rsidRPr="000D2582" w:rsidRDefault="00FD575D">
            <w:pPr>
              <w:widowControl w:val="0"/>
              <w:autoSpaceDE w:val="0"/>
              <w:snapToGrid w:val="0"/>
              <w:spacing w:before="15" w:line="133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SZTUKI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FD575D" w:rsidRPr="000D2582" w:rsidRDefault="00373C03">
            <w:pPr>
              <w:widowControl w:val="0"/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FD575D" w:rsidRPr="000D2582" w:rsidRDefault="00FD575D" w:rsidP="00FB6930">
            <w:pPr>
              <w:widowControl w:val="0"/>
              <w:tabs>
                <w:tab w:val="left" w:pos="441"/>
              </w:tabs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20 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FD575D" w:rsidRPr="000D2582" w:rsidRDefault="00FD575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FD575D" w:rsidRPr="000D2582" w:rsidRDefault="00FD575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D575D" w:rsidRPr="000D2582" w:rsidRDefault="00FD575D">
            <w:pPr>
              <w:snapToGrid w:val="0"/>
              <w:rPr>
                <w:sz w:val="24"/>
                <w:szCs w:val="24"/>
              </w:rPr>
            </w:pPr>
          </w:p>
        </w:tc>
      </w:tr>
      <w:tr w:rsidR="00FD575D" w:rsidRPr="000D2582" w:rsidTr="00F663FC">
        <w:tc>
          <w:tcPr>
            <w:tcW w:w="720" w:type="dxa"/>
            <w:tcBorders>
              <w:top w:val="single" w:sz="4" w:space="0" w:color="auto"/>
              <w:left w:val="single" w:sz="8" w:space="0" w:color="000000"/>
            </w:tcBorders>
          </w:tcPr>
          <w:p w:rsidR="00FD575D" w:rsidRPr="000D2582" w:rsidRDefault="00FD575D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8" w:space="0" w:color="000000"/>
            </w:tcBorders>
          </w:tcPr>
          <w:p w:rsidR="00FD575D" w:rsidRPr="000D2582" w:rsidRDefault="00FD575D" w:rsidP="00030888">
            <w:pPr>
              <w:widowControl w:val="0"/>
              <w:autoSpaceDE w:val="0"/>
              <w:snapToGrid w:val="0"/>
              <w:spacing w:before="15" w:line="118" w:lineRule="atLeast"/>
              <w:ind w:left="3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333333"/>
                <w:sz w:val="24"/>
                <w:szCs w:val="24"/>
              </w:rPr>
              <w:t>BAZYLIA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8" w:space="0" w:color="000000"/>
            </w:tcBorders>
          </w:tcPr>
          <w:p w:rsidR="00FD575D" w:rsidRPr="000D2582" w:rsidRDefault="00FD575D">
            <w:pPr>
              <w:widowControl w:val="0"/>
              <w:autoSpaceDE w:val="0"/>
              <w:snapToGrid w:val="0"/>
              <w:spacing w:before="15" w:line="133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SZTUKI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8" w:space="0" w:color="000000"/>
            </w:tcBorders>
          </w:tcPr>
          <w:p w:rsidR="00FD575D" w:rsidRPr="000D2582" w:rsidRDefault="00373C03">
            <w:pPr>
              <w:widowControl w:val="0"/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  <w:r w:rsidR="00A77BF3" w:rsidRPr="000D2582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8" w:space="0" w:color="000000"/>
            </w:tcBorders>
          </w:tcPr>
          <w:p w:rsidR="00FD575D" w:rsidRPr="000D2582" w:rsidRDefault="00FD575D" w:rsidP="00FB6930">
            <w:pPr>
              <w:widowControl w:val="0"/>
              <w:tabs>
                <w:tab w:val="left" w:pos="441"/>
              </w:tabs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20 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000000"/>
            </w:tcBorders>
          </w:tcPr>
          <w:p w:rsidR="00FD575D" w:rsidRPr="000D2582" w:rsidRDefault="00FD575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000000"/>
            </w:tcBorders>
          </w:tcPr>
          <w:p w:rsidR="00FD575D" w:rsidRPr="000D2582" w:rsidRDefault="00FD575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FD575D" w:rsidRPr="000D2582" w:rsidRDefault="00FD575D">
            <w:pPr>
              <w:snapToGrid w:val="0"/>
              <w:rPr>
                <w:sz w:val="24"/>
                <w:szCs w:val="24"/>
              </w:rPr>
            </w:pPr>
          </w:p>
        </w:tc>
      </w:tr>
      <w:tr w:rsidR="00FD575D" w:rsidRPr="000D2582" w:rsidTr="00F663FC">
        <w:tc>
          <w:tcPr>
            <w:tcW w:w="720" w:type="dxa"/>
            <w:tcBorders>
              <w:left w:val="single" w:sz="8" w:space="0" w:color="000000"/>
              <w:bottom w:val="single" w:sz="4" w:space="0" w:color="auto"/>
            </w:tcBorders>
          </w:tcPr>
          <w:p w:rsidR="00FD575D" w:rsidRPr="000D2582" w:rsidRDefault="00FD575D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left w:val="single" w:sz="8" w:space="0" w:color="000000"/>
              <w:bottom w:val="single" w:sz="4" w:space="0" w:color="auto"/>
            </w:tcBorders>
          </w:tcPr>
          <w:p w:rsidR="00FD575D" w:rsidRPr="000D2582" w:rsidRDefault="00FD575D" w:rsidP="00030888">
            <w:pPr>
              <w:widowControl w:val="0"/>
              <w:autoSpaceDE w:val="0"/>
              <w:snapToGrid w:val="0"/>
              <w:spacing w:before="15" w:line="118" w:lineRule="atLeast"/>
              <w:ind w:left="3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333333"/>
                <w:sz w:val="24"/>
                <w:szCs w:val="24"/>
              </w:rPr>
              <w:t>CZOMBER</w:t>
            </w:r>
          </w:p>
        </w:tc>
        <w:tc>
          <w:tcPr>
            <w:tcW w:w="833" w:type="dxa"/>
            <w:tcBorders>
              <w:left w:val="single" w:sz="8" w:space="0" w:color="000000"/>
              <w:bottom w:val="single" w:sz="4" w:space="0" w:color="auto"/>
            </w:tcBorders>
          </w:tcPr>
          <w:p w:rsidR="00FD575D" w:rsidRPr="000D2582" w:rsidRDefault="00FD575D">
            <w:pPr>
              <w:widowControl w:val="0"/>
              <w:autoSpaceDE w:val="0"/>
              <w:snapToGrid w:val="0"/>
              <w:spacing w:before="15" w:line="133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SZTUKI</w:t>
            </w:r>
          </w:p>
        </w:tc>
        <w:tc>
          <w:tcPr>
            <w:tcW w:w="1005" w:type="dxa"/>
            <w:tcBorders>
              <w:left w:val="single" w:sz="8" w:space="0" w:color="000000"/>
              <w:bottom w:val="single" w:sz="4" w:space="0" w:color="auto"/>
            </w:tcBorders>
          </w:tcPr>
          <w:p w:rsidR="00FD575D" w:rsidRPr="000D2582" w:rsidRDefault="00A77BF3">
            <w:pPr>
              <w:widowControl w:val="0"/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99" w:type="dxa"/>
            <w:tcBorders>
              <w:left w:val="single" w:sz="8" w:space="0" w:color="000000"/>
              <w:bottom w:val="single" w:sz="4" w:space="0" w:color="auto"/>
            </w:tcBorders>
          </w:tcPr>
          <w:p w:rsidR="00FD575D" w:rsidRPr="000D2582" w:rsidRDefault="00FD575D" w:rsidP="00FB6930">
            <w:pPr>
              <w:widowControl w:val="0"/>
              <w:tabs>
                <w:tab w:val="left" w:pos="441"/>
              </w:tabs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20 G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4" w:space="0" w:color="auto"/>
            </w:tcBorders>
          </w:tcPr>
          <w:p w:rsidR="00FD575D" w:rsidRPr="000D2582" w:rsidRDefault="00FD575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8" w:space="0" w:color="000000"/>
              <w:bottom w:val="single" w:sz="4" w:space="0" w:color="auto"/>
            </w:tcBorders>
          </w:tcPr>
          <w:p w:rsidR="00FD575D" w:rsidRPr="000D2582" w:rsidRDefault="00FD575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70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D575D" w:rsidRPr="000D2582" w:rsidRDefault="00FD575D">
            <w:pPr>
              <w:snapToGrid w:val="0"/>
              <w:rPr>
                <w:sz w:val="24"/>
                <w:szCs w:val="24"/>
              </w:rPr>
            </w:pPr>
          </w:p>
        </w:tc>
      </w:tr>
      <w:tr w:rsidR="00FD575D" w:rsidRPr="000D2582" w:rsidTr="00F663FC">
        <w:tc>
          <w:tcPr>
            <w:tcW w:w="72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FD575D" w:rsidRPr="000D2582" w:rsidRDefault="00FD575D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FD575D" w:rsidRPr="000D2582" w:rsidRDefault="00FD575D" w:rsidP="00030888">
            <w:pPr>
              <w:widowControl w:val="0"/>
              <w:autoSpaceDE w:val="0"/>
              <w:snapToGrid w:val="0"/>
              <w:spacing w:before="15" w:line="118" w:lineRule="atLeast"/>
              <w:ind w:left="3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333333"/>
                <w:sz w:val="24"/>
                <w:szCs w:val="24"/>
              </w:rPr>
              <w:t>IMBIR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FD575D" w:rsidRPr="000D2582" w:rsidRDefault="00FD575D">
            <w:pPr>
              <w:widowControl w:val="0"/>
              <w:autoSpaceDE w:val="0"/>
              <w:snapToGrid w:val="0"/>
              <w:spacing w:before="15" w:line="133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SZTUKI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FD575D" w:rsidRPr="000D2582" w:rsidRDefault="008E38AC">
            <w:pPr>
              <w:widowControl w:val="0"/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 w:rsidR="00FD575D" w:rsidRPr="000D2582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FD575D" w:rsidRPr="000D2582" w:rsidRDefault="00FD575D" w:rsidP="00FB6930">
            <w:pPr>
              <w:widowControl w:val="0"/>
              <w:tabs>
                <w:tab w:val="left" w:pos="441"/>
              </w:tabs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20 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FD575D" w:rsidRPr="000D2582" w:rsidRDefault="00FD575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FD575D" w:rsidRPr="000D2582" w:rsidRDefault="00FD575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D575D" w:rsidRPr="000D2582" w:rsidRDefault="00FD575D">
            <w:pPr>
              <w:snapToGrid w:val="0"/>
              <w:rPr>
                <w:sz w:val="24"/>
                <w:szCs w:val="24"/>
              </w:rPr>
            </w:pPr>
          </w:p>
        </w:tc>
      </w:tr>
      <w:tr w:rsidR="00FD575D" w:rsidRPr="000D2582" w:rsidTr="00F663FC">
        <w:tc>
          <w:tcPr>
            <w:tcW w:w="72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FD575D" w:rsidRPr="000D2582" w:rsidRDefault="00FD575D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FD575D" w:rsidRPr="000D2582" w:rsidRDefault="00FD575D" w:rsidP="00030888">
            <w:pPr>
              <w:widowControl w:val="0"/>
              <w:autoSpaceDE w:val="0"/>
              <w:snapToGrid w:val="0"/>
              <w:spacing w:before="15" w:line="118" w:lineRule="atLeast"/>
              <w:ind w:left="3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333333"/>
                <w:sz w:val="24"/>
                <w:szCs w:val="24"/>
              </w:rPr>
              <w:t>KOLENDRA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FD575D" w:rsidRPr="000D2582" w:rsidRDefault="00FD575D">
            <w:pPr>
              <w:widowControl w:val="0"/>
              <w:autoSpaceDE w:val="0"/>
              <w:snapToGrid w:val="0"/>
              <w:spacing w:before="15" w:line="133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SZTUKI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FD575D" w:rsidRPr="000D2582" w:rsidRDefault="00373C03">
            <w:pPr>
              <w:widowControl w:val="0"/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  <w:r w:rsidR="00FD575D" w:rsidRPr="000D2582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FD575D" w:rsidRPr="000D2582" w:rsidRDefault="00FD575D" w:rsidP="00FB6930">
            <w:pPr>
              <w:widowControl w:val="0"/>
              <w:tabs>
                <w:tab w:val="left" w:pos="441"/>
              </w:tabs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20 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FD575D" w:rsidRPr="000D2582" w:rsidRDefault="00FD575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FD575D" w:rsidRPr="000D2582" w:rsidRDefault="00FD575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D575D" w:rsidRPr="000D2582" w:rsidRDefault="00FD575D">
            <w:pPr>
              <w:snapToGrid w:val="0"/>
              <w:rPr>
                <w:sz w:val="24"/>
                <w:szCs w:val="24"/>
              </w:rPr>
            </w:pPr>
          </w:p>
        </w:tc>
      </w:tr>
      <w:tr w:rsidR="00355F1E" w:rsidRPr="000D2582" w:rsidTr="00F663FC">
        <w:trPr>
          <w:trHeight w:val="165"/>
        </w:trPr>
        <w:tc>
          <w:tcPr>
            <w:tcW w:w="72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355F1E" w:rsidRPr="000D2582" w:rsidRDefault="00355F1E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355F1E" w:rsidRPr="000D2582" w:rsidRDefault="00355F1E" w:rsidP="00030888">
            <w:pPr>
              <w:widowControl w:val="0"/>
              <w:autoSpaceDE w:val="0"/>
              <w:snapToGrid w:val="0"/>
              <w:spacing w:before="15" w:line="118" w:lineRule="atLeast"/>
              <w:ind w:left="3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333333"/>
                <w:sz w:val="24"/>
                <w:szCs w:val="24"/>
              </w:rPr>
              <w:t>SEZAM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355F1E" w:rsidRPr="000D2582" w:rsidRDefault="00355F1E">
            <w:pPr>
              <w:widowControl w:val="0"/>
              <w:autoSpaceDE w:val="0"/>
              <w:snapToGrid w:val="0"/>
              <w:spacing w:before="15" w:line="133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SZTUKI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355F1E" w:rsidRPr="000D2582" w:rsidRDefault="008E38AC">
            <w:pPr>
              <w:widowControl w:val="0"/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 w:rsidR="00355F1E" w:rsidRPr="000D2582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355F1E" w:rsidRPr="000D2582" w:rsidRDefault="00366F1B" w:rsidP="00FB6930">
            <w:pPr>
              <w:widowControl w:val="0"/>
              <w:tabs>
                <w:tab w:val="left" w:pos="441"/>
              </w:tabs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300 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355F1E" w:rsidRPr="000D2582" w:rsidRDefault="00355F1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355F1E" w:rsidRPr="000D2582" w:rsidRDefault="00355F1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55F1E" w:rsidRPr="000D2582" w:rsidRDefault="00355F1E">
            <w:pPr>
              <w:snapToGrid w:val="0"/>
              <w:rPr>
                <w:sz w:val="24"/>
                <w:szCs w:val="24"/>
              </w:rPr>
            </w:pPr>
          </w:p>
        </w:tc>
      </w:tr>
      <w:tr w:rsidR="00F663FC" w:rsidRPr="000D2582" w:rsidTr="00F663FC">
        <w:trPr>
          <w:trHeight w:val="90"/>
        </w:trPr>
        <w:tc>
          <w:tcPr>
            <w:tcW w:w="720" w:type="dxa"/>
            <w:tcBorders>
              <w:top w:val="single" w:sz="4" w:space="0" w:color="auto"/>
              <w:left w:val="single" w:sz="8" w:space="0" w:color="000000"/>
            </w:tcBorders>
          </w:tcPr>
          <w:p w:rsidR="00F663FC" w:rsidRPr="000D2582" w:rsidRDefault="00F663FC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8" w:space="0" w:color="000000"/>
            </w:tcBorders>
          </w:tcPr>
          <w:p w:rsidR="00F663FC" w:rsidRPr="000D2582" w:rsidRDefault="0027641D" w:rsidP="00030888">
            <w:pPr>
              <w:widowControl w:val="0"/>
              <w:autoSpaceDE w:val="0"/>
              <w:snapToGrid w:val="0"/>
              <w:spacing w:before="15" w:line="118" w:lineRule="atLeast"/>
              <w:ind w:left="3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333333"/>
                <w:sz w:val="24"/>
                <w:szCs w:val="24"/>
              </w:rPr>
              <w:t>Konfitura wiśniowa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8" w:space="0" w:color="000000"/>
            </w:tcBorders>
          </w:tcPr>
          <w:p w:rsidR="00F663FC" w:rsidRPr="000D2582" w:rsidRDefault="0027641D" w:rsidP="00F663FC">
            <w:pPr>
              <w:widowControl w:val="0"/>
              <w:autoSpaceDE w:val="0"/>
              <w:snapToGrid w:val="0"/>
              <w:spacing w:before="15" w:line="133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sztuki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8" w:space="0" w:color="000000"/>
            </w:tcBorders>
          </w:tcPr>
          <w:p w:rsidR="00F663FC" w:rsidRPr="000D2582" w:rsidRDefault="00373C03" w:rsidP="00F663FC">
            <w:pPr>
              <w:widowControl w:val="0"/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  <w:r w:rsidR="0027641D" w:rsidRPr="000D2582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8" w:space="0" w:color="000000"/>
            </w:tcBorders>
          </w:tcPr>
          <w:p w:rsidR="00F663FC" w:rsidRPr="000D2582" w:rsidRDefault="0027641D" w:rsidP="00FB6930">
            <w:pPr>
              <w:widowControl w:val="0"/>
              <w:tabs>
                <w:tab w:val="left" w:pos="441"/>
              </w:tabs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250 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000000"/>
            </w:tcBorders>
          </w:tcPr>
          <w:p w:rsidR="00F663FC" w:rsidRPr="000D2582" w:rsidRDefault="00F663F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000000"/>
            </w:tcBorders>
          </w:tcPr>
          <w:p w:rsidR="00F663FC" w:rsidRPr="000D2582" w:rsidRDefault="00F663F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F663FC" w:rsidRPr="000D2582" w:rsidRDefault="00F663FC">
            <w:pPr>
              <w:snapToGrid w:val="0"/>
              <w:rPr>
                <w:sz w:val="24"/>
                <w:szCs w:val="24"/>
              </w:rPr>
            </w:pPr>
          </w:p>
        </w:tc>
      </w:tr>
      <w:tr w:rsidR="00F663FC" w:rsidRPr="000D2582" w:rsidTr="00F663FC">
        <w:tc>
          <w:tcPr>
            <w:tcW w:w="720" w:type="dxa"/>
            <w:tcBorders>
              <w:left w:val="single" w:sz="8" w:space="0" w:color="000000"/>
              <w:bottom w:val="single" w:sz="4" w:space="0" w:color="auto"/>
            </w:tcBorders>
          </w:tcPr>
          <w:p w:rsidR="00F663FC" w:rsidRPr="000D2582" w:rsidRDefault="00F663FC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left w:val="single" w:sz="8" w:space="0" w:color="000000"/>
              <w:bottom w:val="single" w:sz="4" w:space="0" w:color="auto"/>
            </w:tcBorders>
          </w:tcPr>
          <w:p w:rsidR="00F663FC" w:rsidRPr="000D2582" w:rsidRDefault="00F663FC" w:rsidP="00030888">
            <w:pPr>
              <w:widowControl w:val="0"/>
              <w:autoSpaceDE w:val="0"/>
              <w:snapToGrid w:val="0"/>
              <w:spacing w:before="15" w:line="118" w:lineRule="atLeast"/>
              <w:ind w:left="3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333333"/>
                <w:sz w:val="24"/>
                <w:szCs w:val="24"/>
              </w:rPr>
              <w:t>WAFLE RYŻOWE ZE SŁONECZNIKIEM</w:t>
            </w:r>
          </w:p>
        </w:tc>
        <w:tc>
          <w:tcPr>
            <w:tcW w:w="833" w:type="dxa"/>
            <w:tcBorders>
              <w:left w:val="single" w:sz="8" w:space="0" w:color="000000"/>
              <w:bottom w:val="single" w:sz="4" w:space="0" w:color="auto"/>
            </w:tcBorders>
          </w:tcPr>
          <w:p w:rsidR="00F663FC" w:rsidRPr="000D2582" w:rsidRDefault="00F663FC">
            <w:pPr>
              <w:widowControl w:val="0"/>
              <w:autoSpaceDE w:val="0"/>
              <w:snapToGrid w:val="0"/>
              <w:spacing w:before="15" w:line="133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SZTUKI</w:t>
            </w:r>
          </w:p>
        </w:tc>
        <w:tc>
          <w:tcPr>
            <w:tcW w:w="1005" w:type="dxa"/>
            <w:tcBorders>
              <w:left w:val="single" w:sz="8" w:space="0" w:color="000000"/>
              <w:bottom w:val="single" w:sz="4" w:space="0" w:color="auto"/>
            </w:tcBorders>
          </w:tcPr>
          <w:p w:rsidR="00F663FC" w:rsidRPr="000D2582" w:rsidRDefault="005B162F" w:rsidP="005B162F">
            <w:pPr>
              <w:widowControl w:val="0"/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50</w:t>
            </w:r>
          </w:p>
        </w:tc>
        <w:tc>
          <w:tcPr>
            <w:tcW w:w="799" w:type="dxa"/>
            <w:tcBorders>
              <w:left w:val="single" w:sz="8" w:space="0" w:color="000000"/>
              <w:bottom w:val="single" w:sz="4" w:space="0" w:color="auto"/>
            </w:tcBorders>
          </w:tcPr>
          <w:p w:rsidR="00F663FC" w:rsidRPr="000D2582" w:rsidRDefault="00F663FC" w:rsidP="00FB6930">
            <w:pPr>
              <w:widowControl w:val="0"/>
              <w:tabs>
                <w:tab w:val="left" w:pos="441"/>
              </w:tabs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130 GR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4" w:space="0" w:color="auto"/>
            </w:tcBorders>
          </w:tcPr>
          <w:p w:rsidR="00F663FC" w:rsidRPr="000D2582" w:rsidRDefault="00F663F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8" w:space="0" w:color="000000"/>
              <w:bottom w:val="single" w:sz="4" w:space="0" w:color="auto"/>
            </w:tcBorders>
          </w:tcPr>
          <w:p w:rsidR="00F663FC" w:rsidRPr="000D2582" w:rsidRDefault="00F663F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70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663FC" w:rsidRPr="000D2582" w:rsidRDefault="00F663FC">
            <w:pPr>
              <w:snapToGrid w:val="0"/>
              <w:rPr>
                <w:sz w:val="24"/>
                <w:szCs w:val="24"/>
              </w:rPr>
            </w:pPr>
          </w:p>
        </w:tc>
      </w:tr>
      <w:tr w:rsidR="00F663FC" w:rsidRPr="000D2582" w:rsidTr="0075227C">
        <w:tc>
          <w:tcPr>
            <w:tcW w:w="72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F663FC" w:rsidRPr="000D2582" w:rsidRDefault="00F663FC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F663FC" w:rsidRPr="000D2582" w:rsidRDefault="00F663FC" w:rsidP="00030888">
            <w:pPr>
              <w:widowControl w:val="0"/>
              <w:autoSpaceDE w:val="0"/>
              <w:snapToGrid w:val="0"/>
              <w:spacing w:before="15" w:line="118" w:lineRule="atLeast"/>
              <w:ind w:left="3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333333"/>
                <w:sz w:val="24"/>
                <w:szCs w:val="24"/>
              </w:rPr>
              <w:t>WAFLE RYŻOWE NATURALNE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F663FC" w:rsidRPr="000D2582" w:rsidRDefault="00F663FC">
            <w:pPr>
              <w:widowControl w:val="0"/>
              <w:autoSpaceDE w:val="0"/>
              <w:snapToGrid w:val="0"/>
              <w:spacing w:before="15" w:line="133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SZTUKI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F663FC" w:rsidRPr="000D2582" w:rsidRDefault="0075227C">
            <w:pPr>
              <w:widowControl w:val="0"/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50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F663FC" w:rsidRPr="000D2582" w:rsidRDefault="00F663FC" w:rsidP="00FB6930">
            <w:pPr>
              <w:widowControl w:val="0"/>
              <w:tabs>
                <w:tab w:val="left" w:pos="441"/>
              </w:tabs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130 GR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F663FC" w:rsidRPr="000D2582" w:rsidRDefault="00F663F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F663FC" w:rsidRPr="000D2582" w:rsidRDefault="00F663F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663FC" w:rsidRPr="000D2582" w:rsidRDefault="00F663FC">
            <w:pPr>
              <w:snapToGrid w:val="0"/>
              <w:rPr>
                <w:sz w:val="24"/>
                <w:szCs w:val="24"/>
              </w:rPr>
            </w:pPr>
          </w:p>
        </w:tc>
      </w:tr>
      <w:tr w:rsidR="0075227C" w:rsidRPr="000D2582" w:rsidTr="0075227C">
        <w:tc>
          <w:tcPr>
            <w:tcW w:w="72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5227C" w:rsidRPr="000D2582" w:rsidRDefault="0075227C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5227C" w:rsidRPr="000D2582" w:rsidRDefault="0075227C" w:rsidP="00030888">
            <w:pPr>
              <w:widowControl w:val="0"/>
              <w:autoSpaceDE w:val="0"/>
              <w:snapToGrid w:val="0"/>
              <w:spacing w:before="15" w:line="118" w:lineRule="atLeast"/>
              <w:ind w:left="3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333333"/>
                <w:sz w:val="24"/>
                <w:szCs w:val="24"/>
              </w:rPr>
              <w:t xml:space="preserve">Wafle </w:t>
            </w:r>
            <w:r w:rsidR="00B641CC" w:rsidRPr="000D2582">
              <w:rPr>
                <w:rFonts w:ascii="Arial" w:hAnsi="Arial" w:cs="Arial"/>
                <w:color w:val="333333"/>
                <w:sz w:val="24"/>
                <w:szCs w:val="24"/>
              </w:rPr>
              <w:t xml:space="preserve">Lekkie słodzone </w:t>
            </w:r>
            <w:proofErr w:type="spellStart"/>
            <w:r w:rsidR="00B641CC" w:rsidRPr="000D2582">
              <w:rPr>
                <w:rFonts w:ascii="Arial" w:hAnsi="Arial" w:cs="Arial"/>
                <w:color w:val="333333"/>
                <w:sz w:val="24"/>
                <w:szCs w:val="24"/>
              </w:rPr>
              <w:t>stewią</w:t>
            </w:r>
            <w:proofErr w:type="spellEnd"/>
          </w:p>
        </w:tc>
        <w:tc>
          <w:tcPr>
            <w:tcW w:w="83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5227C" w:rsidRPr="000D2582" w:rsidRDefault="0075227C">
            <w:pPr>
              <w:widowControl w:val="0"/>
              <w:autoSpaceDE w:val="0"/>
              <w:snapToGrid w:val="0"/>
              <w:spacing w:before="15" w:line="133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sztuki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5227C" w:rsidRPr="000D2582" w:rsidRDefault="005B162F">
            <w:pPr>
              <w:widowControl w:val="0"/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45</w:t>
            </w:r>
            <w:r w:rsidR="00373C03" w:rsidRPr="000D2582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5227C" w:rsidRPr="000D2582" w:rsidRDefault="0075227C" w:rsidP="00FB6930">
            <w:pPr>
              <w:widowControl w:val="0"/>
              <w:tabs>
                <w:tab w:val="left" w:pos="441"/>
              </w:tabs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130 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5227C" w:rsidRPr="000D2582" w:rsidRDefault="0075227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5227C" w:rsidRPr="000D2582" w:rsidRDefault="0075227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5227C" w:rsidRPr="000D2582" w:rsidRDefault="0075227C">
            <w:pPr>
              <w:snapToGrid w:val="0"/>
              <w:rPr>
                <w:sz w:val="24"/>
                <w:szCs w:val="24"/>
              </w:rPr>
            </w:pPr>
          </w:p>
        </w:tc>
      </w:tr>
      <w:tr w:rsidR="0075227C" w:rsidRPr="000D2582" w:rsidTr="0075227C">
        <w:tc>
          <w:tcPr>
            <w:tcW w:w="72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5227C" w:rsidRPr="000D2582" w:rsidRDefault="0075227C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5227C" w:rsidRPr="000D2582" w:rsidRDefault="0075227C" w:rsidP="00030888">
            <w:pPr>
              <w:widowControl w:val="0"/>
              <w:autoSpaceDE w:val="0"/>
              <w:snapToGrid w:val="0"/>
              <w:spacing w:before="15" w:line="118" w:lineRule="atLeast"/>
              <w:ind w:left="3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333333"/>
                <w:sz w:val="24"/>
                <w:szCs w:val="24"/>
              </w:rPr>
              <w:t xml:space="preserve">Herbatniki bez </w:t>
            </w:r>
            <w:r w:rsidRPr="000D2582">
              <w:rPr>
                <w:rFonts w:ascii="Arial" w:hAnsi="Arial" w:cs="Arial"/>
                <w:color w:val="333333"/>
                <w:sz w:val="24"/>
                <w:szCs w:val="24"/>
              </w:rPr>
              <w:lastRenderedPageBreak/>
              <w:t>cukru fit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5227C" w:rsidRPr="000D2582" w:rsidRDefault="0075227C">
            <w:pPr>
              <w:widowControl w:val="0"/>
              <w:autoSpaceDE w:val="0"/>
              <w:snapToGrid w:val="0"/>
              <w:spacing w:before="15" w:line="133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Sztuk</w:t>
            </w: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i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5227C" w:rsidRPr="000D2582" w:rsidRDefault="00A77BF3">
            <w:pPr>
              <w:widowControl w:val="0"/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</w:t>
            </w:r>
            <w:r w:rsidR="005B162F" w:rsidRPr="000D2582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75227C" w:rsidRPr="000D2582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5227C" w:rsidRPr="000D2582" w:rsidRDefault="0075227C" w:rsidP="00FB6930">
            <w:pPr>
              <w:widowControl w:val="0"/>
              <w:tabs>
                <w:tab w:val="left" w:pos="441"/>
              </w:tabs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 xml:space="preserve">130 </w:t>
            </w: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5227C" w:rsidRPr="000D2582" w:rsidRDefault="0075227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5227C" w:rsidRPr="000D2582" w:rsidRDefault="0075227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5227C" w:rsidRPr="000D2582" w:rsidRDefault="0075227C">
            <w:pPr>
              <w:snapToGrid w:val="0"/>
              <w:rPr>
                <w:sz w:val="24"/>
                <w:szCs w:val="24"/>
              </w:rPr>
            </w:pPr>
          </w:p>
        </w:tc>
      </w:tr>
      <w:tr w:rsidR="0075227C" w:rsidRPr="000D2582" w:rsidTr="0075227C">
        <w:tc>
          <w:tcPr>
            <w:tcW w:w="72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5227C" w:rsidRPr="000D2582" w:rsidRDefault="0075227C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5227C" w:rsidRPr="000D2582" w:rsidRDefault="0075227C" w:rsidP="00030888">
            <w:pPr>
              <w:widowControl w:val="0"/>
              <w:autoSpaceDE w:val="0"/>
              <w:snapToGrid w:val="0"/>
              <w:spacing w:before="15" w:line="118" w:lineRule="atLeast"/>
              <w:ind w:left="3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333333"/>
                <w:sz w:val="24"/>
                <w:szCs w:val="24"/>
              </w:rPr>
              <w:t>Paluszki kukurydziane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5227C" w:rsidRPr="000D2582" w:rsidRDefault="0075227C">
            <w:pPr>
              <w:widowControl w:val="0"/>
              <w:autoSpaceDE w:val="0"/>
              <w:snapToGrid w:val="0"/>
              <w:spacing w:before="15" w:line="133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sztuki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5227C" w:rsidRPr="000D2582" w:rsidRDefault="00373C03">
            <w:pPr>
              <w:widowControl w:val="0"/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  <w:r w:rsidR="00A77BF3" w:rsidRPr="000D2582">
              <w:rPr>
                <w:rFonts w:ascii="Arial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5227C" w:rsidRPr="000D2582" w:rsidRDefault="0075227C" w:rsidP="00FB6930">
            <w:pPr>
              <w:widowControl w:val="0"/>
              <w:tabs>
                <w:tab w:val="left" w:pos="441"/>
              </w:tabs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60 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5227C" w:rsidRPr="000D2582" w:rsidRDefault="0075227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5227C" w:rsidRPr="000D2582" w:rsidRDefault="0075227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5227C" w:rsidRPr="000D2582" w:rsidRDefault="0075227C">
            <w:pPr>
              <w:snapToGrid w:val="0"/>
              <w:rPr>
                <w:sz w:val="24"/>
                <w:szCs w:val="24"/>
              </w:rPr>
            </w:pPr>
          </w:p>
        </w:tc>
      </w:tr>
      <w:tr w:rsidR="0075227C" w:rsidRPr="000D2582" w:rsidTr="0075227C">
        <w:tc>
          <w:tcPr>
            <w:tcW w:w="72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5227C" w:rsidRPr="000D2582" w:rsidRDefault="0075227C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5227C" w:rsidRPr="000D2582" w:rsidRDefault="0075227C" w:rsidP="00030888">
            <w:pPr>
              <w:widowControl w:val="0"/>
              <w:autoSpaceDE w:val="0"/>
              <w:snapToGrid w:val="0"/>
              <w:spacing w:before="15" w:line="118" w:lineRule="atLeast"/>
              <w:ind w:left="3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333333"/>
                <w:sz w:val="24"/>
                <w:szCs w:val="24"/>
              </w:rPr>
              <w:t>Vegeta NATUR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5227C" w:rsidRPr="000D2582" w:rsidRDefault="0075227C">
            <w:pPr>
              <w:widowControl w:val="0"/>
              <w:autoSpaceDE w:val="0"/>
              <w:snapToGrid w:val="0"/>
              <w:spacing w:before="15" w:line="133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sztuki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5227C" w:rsidRPr="000D2582" w:rsidRDefault="00373C03">
            <w:pPr>
              <w:widowControl w:val="0"/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70</w:t>
            </w:r>
            <w:r w:rsidR="00A77BF3" w:rsidRPr="000D2582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5227C" w:rsidRPr="000D2582" w:rsidRDefault="0075227C" w:rsidP="00FB6930">
            <w:pPr>
              <w:widowControl w:val="0"/>
              <w:tabs>
                <w:tab w:val="left" w:pos="441"/>
              </w:tabs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150 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5227C" w:rsidRPr="000D2582" w:rsidRDefault="0075227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5227C" w:rsidRPr="000D2582" w:rsidRDefault="0075227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5227C" w:rsidRPr="000D2582" w:rsidRDefault="0075227C">
            <w:pPr>
              <w:snapToGrid w:val="0"/>
              <w:rPr>
                <w:sz w:val="24"/>
                <w:szCs w:val="24"/>
              </w:rPr>
            </w:pPr>
          </w:p>
        </w:tc>
      </w:tr>
      <w:tr w:rsidR="0075227C" w:rsidRPr="000D2582" w:rsidTr="000C74DE">
        <w:tc>
          <w:tcPr>
            <w:tcW w:w="72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5227C" w:rsidRPr="000D2582" w:rsidRDefault="0075227C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5227C" w:rsidRPr="000D2582" w:rsidRDefault="000C74DE" w:rsidP="00030888">
            <w:pPr>
              <w:widowControl w:val="0"/>
              <w:autoSpaceDE w:val="0"/>
              <w:snapToGrid w:val="0"/>
              <w:spacing w:before="15" w:line="118" w:lineRule="atLeast"/>
              <w:ind w:left="3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333333"/>
                <w:sz w:val="24"/>
                <w:szCs w:val="24"/>
              </w:rPr>
              <w:t>Konfitura truskawkowa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5227C" w:rsidRPr="000D2582" w:rsidRDefault="000C74DE">
            <w:pPr>
              <w:widowControl w:val="0"/>
              <w:autoSpaceDE w:val="0"/>
              <w:snapToGrid w:val="0"/>
              <w:spacing w:before="15" w:line="133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sztuki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5227C" w:rsidRPr="000D2582" w:rsidRDefault="00373C03">
            <w:pPr>
              <w:widowControl w:val="0"/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  <w:r w:rsidR="0027641D" w:rsidRPr="000D2582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B641CC" w:rsidRPr="000D2582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5227C" w:rsidRPr="000D2582" w:rsidRDefault="000C74DE" w:rsidP="00FB6930">
            <w:pPr>
              <w:widowControl w:val="0"/>
              <w:tabs>
                <w:tab w:val="left" w:pos="441"/>
              </w:tabs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250 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5227C" w:rsidRPr="000D2582" w:rsidRDefault="0075227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5227C" w:rsidRPr="000D2582" w:rsidRDefault="0075227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5227C" w:rsidRPr="000D2582" w:rsidRDefault="0075227C">
            <w:pPr>
              <w:snapToGrid w:val="0"/>
              <w:rPr>
                <w:sz w:val="24"/>
                <w:szCs w:val="24"/>
              </w:rPr>
            </w:pPr>
          </w:p>
        </w:tc>
      </w:tr>
      <w:tr w:rsidR="00B55A1C" w:rsidRPr="000D2582" w:rsidTr="000C74DE">
        <w:tc>
          <w:tcPr>
            <w:tcW w:w="72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B55A1C" w:rsidRPr="000D2582" w:rsidRDefault="00B55A1C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B55A1C" w:rsidRPr="000D2582" w:rsidRDefault="00B641CC" w:rsidP="00030888">
            <w:pPr>
              <w:widowControl w:val="0"/>
              <w:autoSpaceDE w:val="0"/>
              <w:snapToGrid w:val="0"/>
              <w:spacing w:before="15" w:line="118" w:lineRule="atLeast"/>
              <w:ind w:left="3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333333"/>
                <w:sz w:val="24"/>
                <w:szCs w:val="24"/>
              </w:rPr>
              <w:t>Zając z czekolady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B55A1C" w:rsidRPr="000D2582" w:rsidRDefault="00B55A1C">
            <w:pPr>
              <w:widowControl w:val="0"/>
              <w:autoSpaceDE w:val="0"/>
              <w:snapToGrid w:val="0"/>
              <w:spacing w:before="15" w:line="133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sztuk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B55A1C" w:rsidRPr="000D2582" w:rsidRDefault="00373C03">
            <w:pPr>
              <w:widowControl w:val="0"/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50</w:t>
            </w:r>
            <w:r w:rsidR="00B641CC" w:rsidRPr="000D2582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B55A1C" w:rsidRPr="000D2582" w:rsidRDefault="00B641CC" w:rsidP="00FB6930">
            <w:pPr>
              <w:widowControl w:val="0"/>
              <w:tabs>
                <w:tab w:val="left" w:pos="441"/>
              </w:tabs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  <w:r w:rsidR="00B55A1C" w:rsidRPr="000D2582">
              <w:rPr>
                <w:rFonts w:ascii="Arial" w:hAnsi="Arial" w:cs="Arial"/>
                <w:color w:val="000000"/>
                <w:sz w:val="24"/>
                <w:szCs w:val="24"/>
              </w:rPr>
              <w:t>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B55A1C" w:rsidRPr="000D2582" w:rsidRDefault="00B55A1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B55A1C" w:rsidRPr="000D2582" w:rsidRDefault="00B55A1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55A1C" w:rsidRPr="000D2582" w:rsidRDefault="00B55A1C">
            <w:pPr>
              <w:snapToGrid w:val="0"/>
              <w:rPr>
                <w:sz w:val="24"/>
                <w:szCs w:val="24"/>
              </w:rPr>
            </w:pPr>
          </w:p>
        </w:tc>
      </w:tr>
      <w:tr w:rsidR="000C74DE" w:rsidRPr="000D2582" w:rsidTr="000C74DE">
        <w:tc>
          <w:tcPr>
            <w:tcW w:w="72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0C74DE" w:rsidRPr="000D2582" w:rsidRDefault="000C74DE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0C74DE" w:rsidRPr="000D2582" w:rsidRDefault="000C74DE" w:rsidP="00030888">
            <w:pPr>
              <w:widowControl w:val="0"/>
              <w:autoSpaceDE w:val="0"/>
              <w:snapToGrid w:val="0"/>
              <w:spacing w:before="15" w:line="118" w:lineRule="atLeast"/>
              <w:ind w:left="3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333333"/>
                <w:sz w:val="24"/>
                <w:szCs w:val="24"/>
              </w:rPr>
              <w:t>Pieprz ziołowy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0C74DE" w:rsidRPr="000D2582" w:rsidRDefault="000C74DE">
            <w:pPr>
              <w:widowControl w:val="0"/>
              <w:autoSpaceDE w:val="0"/>
              <w:snapToGrid w:val="0"/>
              <w:spacing w:before="15" w:line="133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sztuki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0C74DE" w:rsidRPr="000D2582" w:rsidRDefault="00373C03">
            <w:pPr>
              <w:widowControl w:val="0"/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60</w:t>
            </w:r>
            <w:r w:rsidR="00B641CC" w:rsidRPr="000D2582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0C74DE" w:rsidRPr="000D2582" w:rsidRDefault="000C74DE" w:rsidP="00FB6930">
            <w:pPr>
              <w:widowControl w:val="0"/>
              <w:tabs>
                <w:tab w:val="left" w:pos="441"/>
              </w:tabs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20 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0C74DE" w:rsidRPr="000D2582" w:rsidRDefault="000C74D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0C74DE" w:rsidRPr="000D2582" w:rsidRDefault="000C74D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C74DE" w:rsidRPr="000D2582" w:rsidRDefault="000C74DE">
            <w:pPr>
              <w:snapToGrid w:val="0"/>
              <w:rPr>
                <w:sz w:val="24"/>
                <w:szCs w:val="24"/>
              </w:rPr>
            </w:pPr>
          </w:p>
        </w:tc>
      </w:tr>
      <w:tr w:rsidR="008E38AC" w:rsidRPr="000D2582" w:rsidTr="000C74DE">
        <w:tc>
          <w:tcPr>
            <w:tcW w:w="72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8E38AC" w:rsidRPr="000D2582" w:rsidRDefault="008E38AC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8E38AC" w:rsidRPr="000D2582" w:rsidRDefault="008E38AC" w:rsidP="00030888">
            <w:pPr>
              <w:widowControl w:val="0"/>
              <w:autoSpaceDE w:val="0"/>
              <w:snapToGrid w:val="0"/>
              <w:spacing w:before="15" w:line="118" w:lineRule="atLeast"/>
              <w:ind w:left="3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333333"/>
                <w:sz w:val="24"/>
                <w:szCs w:val="24"/>
              </w:rPr>
              <w:t>Czekolada orzechowa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8E38AC" w:rsidRPr="000D2582" w:rsidRDefault="008E38AC">
            <w:pPr>
              <w:widowControl w:val="0"/>
              <w:autoSpaceDE w:val="0"/>
              <w:snapToGrid w:val="0"/>
              <w:spacing w:before="15" w:line="133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sztuk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8E38AC" w:rsidRPr="000D2582" w:rsidRDefault="00373C03">
            <w:pPr>
              <w:widowControl w:val="0"/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8E38AC" w:rsidRPr="000D2582" w:rsidRDefault="008E38AC" w:rsidP="00FB6930">
            <w:pPr>
              <w:widowControl w:val="0"/>
              <w:tabs>
                <w:tab w:val="left" w:pos="441"/>
              </w:tabs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90g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8E38AC" w:rsidRPr="000D2582" w:rsidRDefault="008E38A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8E38AC" w:rsidRPr="000D2582" w:rsidRDefault="008E38A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8E38AC" w:rsidRPr="000D2582" w:rsidRDefault="008E38AC">
            <w:pPr>
              <w:snapToGrid w:val="0"/>
              <w:rPr>
                <w:sz w:val="24"/>
                <w:szCs w:val="24"/>
              </w:rPr>
            </w:pPr>
          </w:p>
        </w:tc>
      </w:tr>
      <w:tr w:rsidR="00B55A1C" w:rsidRPr="000D2582" w:rsidTr="000C74DE">
        <w:tc>
          <w:tcPr>
            <w:tcW w:w="72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B55A1C" w:rsidRPr="000D2582" w:rsidRDefault="00B55A1C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B55A1C" w:rsidRPr="000D2582" w:rsidRDefault="00B55A1C" w:rsidP="00030888">
            <w:pPr>
              <w:widowControl w:val="0"/>
              <w:autoSpaceDE w:val="0"/>
              <w:snapToGrid w:val="0"/>
              <w:spacing w:before="15" w:line="118" w:lineRule="atLeast"/>
              <w:ind w:left="3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333333"/>
                <w:sz w:val="24"/>
                <w:szCs w:val="24"/>
              </w:rPr>
              <w:t>Czosnek granulowany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B55A1C" w:rsidRPr="000D2582" w:rsidRDefault="00B55A1C">
            <w:pPr>
              <w:widowControl w:val="0"/>
              <w:autoSpaceDE w:val="0"/>
              <w:snapToGrid w:val="0"/>
              <w:spacing w:before="15" w:line="133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sztuk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B55A1C" w:rsidRPr="000D2582" w:rsidRDefault="00373C03">
            <w:pPr>
              <w:widowControl w:val="0"/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28</w:t>
            </w:r>
            <w:r w:rsidR="00B641CC" w:rsidRPr="000D2582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B55A1C" w:rsidRPr="000D2582" w:rsidRDefault="00B55A1C" w:rsidP="00FB6930">
            <w:pPr>
              <w:widowControl w:val="0"/>
              <w:tabs>
                <w:tab w:val="left" w:pos="441"/>
              </w:tabs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20g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B55A1C" w:rsidRPr="000D2582" w:rsidRDefault="00B55A1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B55A1C" w:rsidRPr="000D2582" w:rsidRDefault="00B55A1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55A1C" w:rsidRPr="000D2582" w:rsidRDefault="00B55A1C">
            <w:pPr>
              <w:snapToGrid w:val="0"/>
              <w:rPr>
                <w:sz w:val="24"/>
                <w:szCs w:val="24"/>
              </w:rPr>
            </w:pPr>
          </w:p>
        </w:tc>
      </w:tr>
      <w:tr w:rsidR="00B55A1C" w:rsidRPr="000D2582" w:rsidTr="000C74DE">
        <w:tc>
          <w:tcPr>
            <w:tcW w:w="72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B55A1C" w:rsidRPr="000D2582" w:rsidRDefault="00B55A1C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B55A1C" w:rsidRPr="000D2582" w:rsidRDefault="00B55A1C" w:rsidP="00030888">
            <w:pPr>
              <w:widowControl w:val="0"/>
              <w:autoSpaceDE w:val="0"/>
              <w:snapToGrid w:val="0"/>
              <w:spacing w:before="15" w:line="118" w:lineRule="atLeast"/>
              <w:ind w:left="3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333333"/>
                <w:sz w:val="24"/>
                <w:szCs w:val="24"/>
              </w:rPr>
              <w:t>Natka  pietruszki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B55A1C" w:rsidRPr="000D2582" w:rsidRDefault="00B55A1C">
            <w:pPr>
              <w:widowControl w:val="0"/>
              <w:autoSpaceDE w:val="0"/>
              <w:snapToGrid w:val="0"/>
              <w:spacing w:before="15" w:line="133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sztuk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B55A1C" w:rsidRPr="000D2582" w:rsidRDefault="00B641CC">
            <w:pPr>
              <w:widowControl w:val="0"/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B55A1C" w:rsidRPr="000D2582" w:rsidRDefault="00B55A1C" w:rsidP="00FB6930">
            <w:pPr>
              <w:widowControl w:val="0"/>
              <w:tabs>
                <w:tab w:val="left" w:pos="441"/>
              </w:tabs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20g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B55A1C" w:rsidRPr="000D2582" w:rsidRDefault="00B55A1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B55A1C" w:rsidRPr="000D2582" w:rsidRDefault="00B55A1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55A1C" w:rsidRPr="000D2582" w:rsidRDefault="00B55A1C">
            <w:pPr>
              <w:snapToGrid w:val="0"/>
              <w:rPr>
                <w:sz w:val="24"/>
                <w:szCs w:val="24"/>
              </w:rPr>
            </w:pPr>
          </w:p>
        </w:tc>
      </w:tr>
      <w:tr w:rsidR="00B55A1C" w:rsidRPr="000D2582" w:rsidTr="000C74DE">
        <w:tc>
          <w:tcPr>
            <w:tcW w:w="72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B55A1C" w:rsidRPr="000D2582" w:rsidRDefault="00B55A1C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B55A1C" w:rsidRPr="000D2582" w:rsidRDefault="00B55A1C" w:rsidP="00030888">
            <w:pPr>
              <w:widowControl w:val="0"/>
              <w:autoSpaceDE w:val="0"/>
              <w:snapToGrid w:val="0"/>
              <w:spacing w:before="15" w:line="118" w:lineRule="atLeast"/>
              <w:ind w:left="3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333333"/>
                <w:sz w:val="24"/>
                <w:szCs w:val="24"/>
              </w:rPr>
              <w:t>Kapusta czerwona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B55A1C" w:rsidRPr="000D2582" w:rsidRDefault="00B55A1C">
            <w:pPr>
              <w:widowControl w:val="0"/>
              <w:autoSpaceDE w:val="0"/>
              <w:snapToGrid w:val="0"/>
              <w:spacing w:before="15" w:line="133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sztuk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B55A1C" w:rsidRPr="000D2582" w:rsidRDefault="00B641CC">
            <w:pPr>
              <w:widowControl w:val="0"/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65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B55A1C" w:rsidRPr="000D2582" w:rsidRDefault="00B55A1C" w:rsidP="00FB6930">
            <w:pPr>
              <w:widowControl w:val="0"/>
              <w:tabs>
                <w:tab w:val="left" w:pos="441"/>
              </w:tabs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900g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B55A1C" w:rsidRPr="000D2582" w:rsidRDefault="00B55A1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B55A1C" w:rsidRPr="000D2582" w:rsidRDefault="00B55A1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55A1C" w:rsidRPr="000D2582" w:rsidRDefault="00B55A1C">
            <w:pPr>
              <w:snapToGrid w:val="0"/>
              <w:rPr>
                <w:sz w:val="24"/>
                <w:szCs w:val="24"/>
              </w:rPr>
            </w:pPr>
          </w:p>
        </w:tc>
      </w:tr>
      <w:tr w:rsidR="00B55A1C" w:rsidRPr="000D2582" w:rsidTr="000C74DE">
        <w:tc>
          <w:tcPr>
            <w:tcW w:w="72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B55A1C" w:rsidRPr="000D2582" w:rsidRDefault="00B55A1C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B55A1C" w:rsidRPr="000D2582" w:rsidRDefault="00B55A1C" w:rsidP="00030888">
            <w:pPr>
              <w:widowControl w:val="0"/>
              <w:autoSpaceDE w:val="0"/>
              <w:snapToGrid w:val="0"/>
              <w:spacing w:before="15" w:line="118" w:lineRule="atLeast"/>
              <w:ind w:left="3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333333"/>
                <w:sz w:val="24"/>
                <w:szCs w:val="24"/>
              </w:rPr>
              <w:t>Ogórek konserwowy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B55A1C" w:rsidRPr="000D2582" w:rsidRDefault="00B55A1C">
            <w:pPr>
              <w:widowControl w:val="0"/>
              <w:autoSpaceDE w:val="0"/>
              <w:snapToGrid w:val="0"/>
              <w:spacing w:before="15" w:line="133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sztuk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B55A1C" w:rsidRPr="000D2582" w:rsidRDefault="00373C03">
            <w:pPr>
              <w:widowControl w:val="0"/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B55A1C" w:rsidRPr="000D2582" w:rsidRDefault="00B55A1C" w:rsidP="00FB6930">
            <w:pPr>
              <w:widowControl w:val="0"/>
              <w:tabs>
                <w:tab w:val="left" w:pos="441"/>
              </w:tabs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900g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B55A1C" w:rsidRPr="000D2582" w:rsidRDefault="00B55A1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B55A1C" w:rsidRPr="000D2582" w:rsidRDefault="00B55A1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55A1C" w:rsidRPr="000D2582" w:rsidRDefault="00B55A1C">
            <w:pPr>
              <w:snapToGrid w:val="0"/>
              <w:rPr>
                <w:sz w:val="24"/>
                <w:szCs w:val="24"/>
              </w:rPr>
            </w:pPr>
          </w:p>
        </w:tc>
      </w:tr>
      <w:tr w:rsidR="00B55A1C" w:rsidRPr="000D2582" w:rsidTr="000C74DE">
        <w:tc>
          <w:tcPr>
            <w:tcW w:w="72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B55A1C" w:rsidRPr="000D2582" w:rsidRDefault="00B55A1C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B55A1C" w:rsidRPr="000D2582" w:rsidRDefault="00B55A1C" w:rsidP="00030888">
            <w:pPr>
              <w:widowControl w:val="0"/>
              <w:autoSpaceDE w:val="0"/>
              <w:snapToGrid w:val="0"/>
              <w:spacing w:before="15" w:line="118" w:lineRule="atLeast"/>
              <w:ind w:left="3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333333"/>
                <w:sz w:val="24"/>
                <w:szCs w:val="24"/>
              </w:rPr>
              <w:t>Kasza kukurydziana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B55A1C" w:rsidRPr="000D2582" w:rsidRDefault="00B55A1C">
            <w:pPr>
              <w:widowControl w:val="0"/>
              <w:autoSpaceDE w:val="0"/>
              <w:snapToGrid w:val="0"/>
              <w:spacing w:before="15" w:line="133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sztuk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B55A1C" w:rsidRPr="000D2582" w:rsidRDefault="00373C03">
            <w:pPr>
              <w:widowControl w:val="0"/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50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B55A1C" w:rsidRPr="000D2582" w:rsidRDefault="00B55A1C" w:rsidP="00FB6930">
            <w:pPr>
              <w:widowControl w:val="0"/>
              <w:tabs>
                <w:tab w:val="left" w:pos="441"/>
              </w:tabs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250g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B55A1C" w:rsidRPr="000D2582" w:rsidRDefault="00B55A1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B55A1C" w:rsidRPr="000D2582" w:rsidRDefault="00B55A1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55A1C" w:rsidRPr="000D2582" w:rsidRDefault="00B55A1C">
            <w:pPr>
              <w:snapToGrid w:val="0"/>
              <w:rPr>
                <w:sz w:val="24"/>
                <w:szCs w:val="24"/>
              </w:rPr>
            </w:pPr>
          </w:p>
        </w:tc>
      </w:tr>
      <w:tr w:rsidR="00D73318" w:rsidRPr="000D2582" w:rsidTr="000C74DE">
        <w:tc>
          <w:tcPr>
            <w:tcW w:w="72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D73318" w:rsidRPr="000D2582" w:rsidRDefault="00D73318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D73318" w:rsidRPr="000D2582" w:rsidRDefault="00D73318" w:rsidP="00030888">
            <w:pPr>
              <w:widowControl w:val="0"/>
              <w:autoSpaceDE w:val="0"/>
              <w:snapToGrid w:val="0"/>
              <w:spacing w:before="15" w:line="118" w:lineRule="atLeast"/>
              <w:ind w:left="3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333333"/>
                <w:sz w:val="24"/>
                <w:szCs w:val="24"/>
              </w:rPr>
              <w:t>Ocet 10%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D73318" w:rsidRPr="000D2582" w:rsidRDefault="00D73318">
            <w:pPr>
              <w:widowControl w:val="0"/>
              <w:autoSpaceDE w:val="0"/>
              <w:snapToGrid w:val="0"/>
              <w:spacing w:before="15" w:line="133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sztuki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D73318" w:rsidRPr="000D2582" w:rsidRDefault="00D73318">
            <w:pPr>
              <w:widowControl w:val="0"/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80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D73318" w:rsidRPr="000D2582" w:rsidRDefault="00D73318" w:rsidP="00FB6930">
            <w:pPr>
              <w:widowControl w:val="0"/>
              <w:tabs>
                <w:tab w:val="left" w:pos="441"/>
              </w:tabs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1l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D73318" w:rsidRPr="000D2582" w:rsidRDefault="00D7331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D73318" w:rsidRPr="000D2582" w:rsidRDefault="00D7331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3318" w:rsidRPr="000D2582" w:rsidRDefault="00D73318">
            <w:pPr>
              <w:snapToGrid w:val="0"/>
              <w:rPr>
                <w:sz w:val="24"/>
                <w:szCs w:val="24"/>
              </w:rPr>
            </w:pPr>
          </w:p>
        </w:tc>
      </w:tr>
      <w:tr w:rsidR="00D73318" w:rsidRPr="000D2582" w:rsidTr="000C74DE">
        <w:tc>
          <w:tcPr>
            <w:tcW w:w="72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D73318" w:rsidRPr="000D2582" w:rsidRDefault="00D73318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D73318" w:rsidRPr="000D2582" w:rsidRDefault="008C6454" w:rsidP="00030888">
            <w:pPr>
              <w:widowControl w:val="0"/>
              <w:autoSpaceDE w:val="0"/>
              <w:snapToGrid w:val="0"/>
              <w:spacing w:before="15" w:line="118" w:lineRule="atLeast"/>
              <w:ind w:left="3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333333"/>
                <w:sz w:val="24"/>
                <w:szCs w:val="24"/>
              </w:rPr>
              <w:t>Ocet winny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D73318" w:rsidRPr="000D2582" w:rsidRDefault="008C6454">
            <w:pPr>
              <w:widowControl w:val="0"/>
              <w:autoSpaceDE w:val="0"/>
              <w:snapToGrid w:val="0"/>
              <w:spacing w:before="15" w:line="133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sztuki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D73318" w:rsidRPr="000D2582" w:rsidRDefault="008C6454">
            <w:pPr>
              <w:widowControl w:val="0"/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30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D73318" w:rsidRPr="000D2582" w:rsidRDefault="008C6454" w:rsidP="00FB6930">
            <w:pPr>
              <w:widowControl w:val="0"/>
              <w:tabs>
                <w:tab w:val="left" w:pos="441"/>
              </w:tabs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1l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D73318" w:rsidRPr="000D2582" w:rsidRDefault="00D7331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D73318" w:rsidRPr="000D2582" w:rsidRDefault="00D7331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3318" w:rsidRPr="000D2582" w:rsidRDefault="00D73318">
            <w:pPr>
              <w:snapToGrid w:val="0"/>
              <w:rPr>
                <w:sz w:val="24"/>
                <w:szCs w:val="24"/>
              </w:rPr>
            </w:pPr>
          </w:p>
        </w:tc>
      </w:tr>
      <w:tr w:rsidR="008C6454" w:rsidRPr="000D2582" w:rsidTr="000C74DE">
        <w:tc>
          <w:tcPr>
            <w:tcW w:w="72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8C6454" w:rsidRPr="000D2582" w:rsidRDefault="008C6454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8C6454" w:rsidRPr="000D2582" w:rsidRDefault="008C6454" w:rsidP="00030888">
            <w:pPr>
              <w:widowControl w:val="0"/>
              <w:autoSpaceDE w:val="0"/>
              <w:snapToGrid w:val="0"/>
              <w:spacing w:before="15" w:line="118" w:lineRule="atLeast"/>
              <w:ind w:left="3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333333"/>
                <w:sz w:val="24"/>
                <w:szCs w:val="24"/>
              </w:rPr>
              <w:t>Koncentrat pomidorowy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8C6454" w:rsidRPr="000D2582" w:rsidRDefault="008C6454">
            <w:pPr>
              <w:widowControl w:val="0"/>
              <w:autoSpaceDE w:val="0"/>
              <w:snapToGrid w:val="0"/>
              <w:spacing w:before="15" w:line="133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Sztuki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8C6454" w:rsidRPr="000D2582" w:rsidRDefault="008C6454">
            <w:pPr>
              <w:widowControl w:val="0"/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30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8C6454" w:rsidRPr="000D2582" w:rsidRDefault="008C6454" w:rsidP="00FB6930">
            <w:pPr>
              <w:widowControl w:val="0"/>
              <w:tabs>
                <w:tab w:val="left" w:pos="441"/>
              </w:tabs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1l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8C6454" w:rsidRPr="000D2582" w:rsidRDefault="008C6454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8C6454" w:rsidRPr="000D2582" w:rsidRDefault="008C6454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8C6454" w:rsidRPr="000D2582" w:rsidRDefault="008C6454">
            <w:pPr>
              <w:snapToGrid w:val="0"/>
              <w:rPr>
                <w:sz w:val="24"/>
                <w:szCs w:val="24"/>
              </w:rPr>
            </w:pPr>
          </w:p>
        </w:tc>
      </w:tr>
      <w:tr w:rsidR="008C6454" w:rsidRPr="000D2582" w:rsidTr="000C74DE">
        <w:tc>
          <w:tcPr>
            <w:tcW w:w="72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8C6454" w:rsidRPr="000D2582" w:rsidRDefault="008C6454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8C6454" w:rsidRPr="000D2582" w:rsidRDefault="008C6454" w:rsidP="00030888">
            <w:pPr>
              <w:widowControl w:val="0"/>
              <w:autoSpaceDE w:val="0"/>
              <w:snapToGrid w:val="0"/>
              <w:spacing w:before="15" w:line="118" w:lineRule="atLeast"/>
              <w:ind w:left="3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333333"/>
                <w:sz w:val="24"/>
                <w:szCs w:val="24"/>
              </w:rPr>
              <w:t>Oliwa z oliwek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8C6454" w:rsidRPr="000D2582" w:rsidRDefault="008C6454">
            <w:pPr>
              <w:widowControl w:val="0"/>
              <w:autoSpaceDE w:val="0"/>
              <w:snapToGrid w:val="0"/>
              <w:spacing w:before="15" w:line="133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Stuki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8C6454" w:rsidRPr="000D2582" w:rsidRDefault="008C6454">
            <w:pPr>
              <w:widowControl w:val="0"/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30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8C6454" w:rsidRPr="000D2582" w:rsidRDefault="008C6454" w:rsidP="00FB6930">
            <w:pPr>
              <w:widowControl w:val="0"/>
              <w:tabs>
                <w:tab w:val="left" w:pos="441"/>
              </w:tabs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1l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8C6454" w:rsidRPr="000D2582" w:rsidRDefault="008C6454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8C6454" w:rsidRPr="000D2582" w:rsidRDefault="008C6454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8C6454" w:rsidRPr="000D2582" w:rsidRDefault="008C6454">
            <w:pPr>
              <w:snapToGrid w:val="0"/>
              <w:rPr>
                <w:sz w:val="24"/>
                <w:szCs w:val="24"/>
              </w:rPr>
            </w:pPr>
          </w:p>
        </w:tc>
      </w:tr>
      <w:tr w:rsidR="008C6454" w:rsidRPr="000D2582" w:rsidTr="000C74DE">
        <w:tc>
          <w:tcPr>
            <w:tcW w:w="72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8C6454" w:rsidRPr="000D2582" w:rsidRDefault="008C6454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8C6454" w:rsidRPr="000D2582" w:rsidRDefault="008C6454" w:rsidP="00030888">
            <w:pPr>
              <w:widowControl w:val="0"/>
              <w:autoSpaceDE w:val="0"/>
              <w:snapToGrid w:val="0"/>
              <w:spacing w:before="15" w:line="118" w:lineRule="atLeast"/>
              <w:ind w:left="3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333333"/>
                <w:sz w:val="24"/>
                <w:szCs w:val="24"/>
              </w:rPr>
              <w:t>Kasza gryczana nie palona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8C6454" w:rsidRPr="000D2582" w:rsidRDefault="008C6454">
            <w:pPr>
              <w:widowControl w:val="0"/>
              <w:autoSpaceDE w:val="0"/>
              <w:snapToGrid w:val="0"/>
              <w:spacing w:before="15" w:line="133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Sztuki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8C6454" w:rsidRPr="000D2582" w:rsidRDefault="008C6454">
            <w:pPr>
              <w:widowControl w:val="0"/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8C6454" w:rsidRPr="000D2582" w:rsidRDefault="008C6454" w:rsidP="00FB6930">
            <w:pPr>
              <w:widowControl w:val="0"/>
              <w:tabs>
                <w:tab w:val="left" w:pos="441"/>
              </w:tabs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1kg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8C6454" w:rsidRPr="000D2582" w:rsidRDefault="008C6454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8C6454" w:rsidRPr="000D2582" w:rsidRDefault="008C6454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8C6454" w:rsidRPr="000D2582" w:rsidRDefault="008C6454">
            <w:pPr>
              <w:snapToGrid w:val="0"/>
              <w:rPr>
                <w:sz w:val="24"/>
                <w:szCs w:val="24"/>
              </w:rPr>
            </w:pPr>
          </w:p>
        </w:tc>
      </w:tr>
      <w:tr w:rsidR="008C6454" w:rsidRPr="000D2582" w:rsidTr="000C74DE">
        <w:tc>
          <w:tcPr>
            <w:tcW w:w="72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8C6454" w:rsidRPr="000D2582" w:rsidRDefault="008C6454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8C6454" w:rsidRPr="000D2582" w:rsidRDefault="008C6454" w:rsidP="00030888">
            <w:pPr>
              <w:widowControl w:val="0"/>
              <w:autoSpaceDE w:val="0"/>
              <w:snapToGrid w:val="0"/>
              <w:spacing w:before="15" w:line="118" w:lineRule="atLeast"/>
              <w:ind w:left="3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333333"/>
                <w:sz w:val="24"/>
                <w:szCs w:val="24"/>
              </w:rPr>
              <w:t>Herbatniki</w:t>
            </w:r>
            <w:r w:rsidR="00331BE5" w:rsidRPr="000D2582">
              <w:rPr>
                <w:rFonts w:ascii="Arial" w:hAnsi="Arial" w:cs="Arial"/>
                <w:color w:val="333333"/>
                <w:sz w:val="24"/>
                <w:szCs w:val="24"/>
              </w:rPr>
              <w:t xml:space="preserve"> </w:t>
            </w:r>
            <w:r w:rsidRPr="000D2582">
              <w:rPr>
                <w:rFonts w:ascii="Arial" w:hAnsi="Arial" w:cs="Arial"/>
                <w:color w:val="333333"/>
                <w:sz w:val="24"/>
                <w:szCs w:val="24"/>
              </w:rPr>
              <w:t xml:space="preserve"> ziarniste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8C6454" w:rsidRPr="000D2582" w:rsidRDefault="008C6454">
            <w:pPr>
              <w:widowControl w:val="0"/>
              <w:autoSpaceDE w:val="0"/>
              <w:snapToGrid w:val="0"/>
              <w:spacing w:before="15" w:line="133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sztuk</w:t>
            </w:r>
            <w:r w:rsidR="00542DF4" w:rsidRPr="000D2582">
              <w:rPr>
                <w:rFonts w:ascii="Arial" w:hAnsi="Arial" w:cs="Arial"/>
                <w:color w:val="000000"/>
                <w:sz w:val="24"/>
                <w:szCs w:val="24"/>
              </w:rPr>
              <w:t>i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8C6454" w:rsidRPr="000D2582" w:rsidRDefault="00331BE5">
            <w:pPr>
              <w:widowControl w:val="0"/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8C6454" w:rsidRPr="000D2582" w:rsidRDefault="00542DF4" w:rsidP="00FB6930">
            <w:pPr>
              <w:widowControl w:val="0"/>
              <w:tabs>
                <w:tab w:val="left" w:pos="441"/>
              </w:tabs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1kg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8C6454" w:rsidRPr="000D2582" w:rsidRDefault="008C6454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8C6454" w:rsidRPr="000D2582" w:rsidRDefault="008C6454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8C6454" w:rsidRPr="000D2582" w:rsidRDefault="008C6454">
            <w:pPr>
              <w:snapToGrid w:val="0"/>
              <w:rPr>
                <w:sz w:val="24"/>
                <w:szCs w:val="24"/>
              </w:rPr>
            </w:pPr>
          </w:p>
        </w:tc>
      </w:tr>
      <w:tr w:rsidR="008C6454" w:rsidRPr="000D2582" w:rsidTr="000C74DE">
        <w:tc>
          <w:tcPr>
            <w:tcW w:w="72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8C6454" w:rsidRPr="000D2582" w:rsidRDefault="008C6454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8C6454" w:rsidRPr="000D2582" w:rsidRDefault="008C6454" w:rsidP="00542DF4">
            <w:pPr>
              <w:widowControl w:val="0"/>
              <w:autoSpaceDE w:val="0"/>
              <w:snapToGrid w:val="0"/>
              <w:spacing w:before="15" w:line="118" w:lineRule="atLeast"/>
              <w:ind w:left="3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333333"/>
                <w:sz w:val="24"/>
                <w:szCs w:val="24"/>
              </w:rPr>
              <w:t>Groszek ptysiowy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8C6454" w:rsidRPr="000D2582" w:rsidRDefault="00542DF4">
            <w:pPr>
              <w:widowControl w:val="0"/>
              <w:autoSpaceDE w:val="0"/>
              <w:snapToGrid w:val="0"/>
              <w:spacing w:before="15" w:line="133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sztuki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8C6454" w:rsidRPr="000D2582" w:rsidRDefault="00331BE5">
            <w:pPr>
              <w:widowControl w:val="0"/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8C6454" w:rsidRPr="000D2582" w:rsidRDefault="00542DF4" w:rsidP="00FB6930">
            <w:pPr>
              <w:widowControl w:val="0"/>
              <w:tabs>
                <w:tab w:val="left" w:pos="441"/>
              </w:tabs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1kg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8C6454" w:rsidRPr="000D2582" w:rsidRDefault="008C6454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8C6454" w:rsidRPr="000D2582" w:rsidRDefault="008C6454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8C6454" w:rsidRPr="000D2582" w:rsidRDefault="008C6454">
            <w:pPr>
              <w:snapToGrid w:val="0"/>
              <w:rPr>
                <w:sz w:val="24"/>
                <w:szCs w:val="24"/>
              </w:rPr>
            </w:pPr>
          </w:p>
        </w:tc>
      </w:tr>
      <w:tr w:rsidR="008C6454" w:rsidRPr="000D2582" w:rsidTr="000C74DE">
        <w:tc>
          <w:tcPr>
            <w:tcW w:w="72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8C6454" w:rsidRPr="000D2582" w:rsidRDefault="008C6454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8C6454" w:rsidRPr="000D2582" w:rsidRDefault="00542DF4" w:rsidP="00030888">
            <w:pPr>
              <w:widowControl w:val="0"/>
              <w:autoSpaceDE w:val="0"/>
              <w:snapToGrid w:val="0"/>
              <w:spacing w:before="15" w:line="118" w:lineRule="atLeast"/>
              <w:ind w:left="3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333333"/>
                <w:sz w:val="24"/>
                <w:szCs w:val="24"/>
              </w:rPr>
              <w:t>Mus owocowy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8C6454" w:rsidRPr="000D2582" w:rsidRDefault="00542DF4">
            <w:pPr>
              <w:widowControl w:val="0"/>
              <w:autoSpaceDE w:val="0"/>
              <w:snapToGrid w:val="0"/>
              <w:spacing w:before="15" w:line="133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sztuki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8C6454" w:rsidRPr="000D2582" w:rsidRDefault="00542DF4">
            <w:pPr>
              <w:widowControl w:val="0"/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1300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8C6454" w:rsidRPr="000D2582" w:rsidRDefault="00993A03" w:rsidP="00FB6930">
            <w:pPr>
              <w:widowControl w:val="0"/>
              <w:tabs>
                <w:tab w:val="left" w:pos="441"/>
              </w:tabs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  <w:r w:rsidR="00542DF4" w:rsidRPr="000D2582">
              <w:rPr>
                <w:rFonts w:ascii="Arial" w:hAnsi="Arial" w:cs="Arial"/>
                <w:color w:val="000000"/>
                <w:sz w:val="24"/>
                <w:szCs w:val="24"/>
              </w:rPr>
              <w:t>ml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8C6454" w:rsidRPr="000D2582" w:rsidRDefault="008C6454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8C6454" w:rsidRPr="000D2582" w:rsidRDefault="008C6454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8C6454" w:rsidRPr="000D2582" w:rsidRDefault="008C6454">
            <w:pPr>
              <w:snapToGrid w:val="0"/>
              <w:rPr>
                <w:sz w:val="24"/>
                <w:szCs w:val="24"/>
              </w:rPr>
            </w:pPr>
          </w:p>
        </w:tc>
      </w:tr>
      <w:tr w:rsidR="008C6454" w:rsidRPr="000D2582" w:rsidTr="000C74DE">
        <w:tc>
          <w:tcPr>
            <w:tcW w:w="72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8C6454" w:rsidRPr="000D2582" w:rsidRDefault="008C6454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8C6454" w:rsidRPr="000D2582" w:rsidRDefault="00542DF4" w:rsidP="00030888">
            <w:pPr>
              <w:widowControl w:val="0"/>
              <w:autoSpaceDE w:val="0"/>
              <w:snapToGrid w:val="0"/>
              <w:spacing w:before="15" w:line="118" w:lineRule="atLeast"/>
              <w:ind w:left="3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333333"/>
                <w:sz w:val="24"/>
                <w:szCs w:val="24"/>
              </w:rPr>
              <w:t xml:space="preserve">Woda mineralna 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8C6454" w:rsidRPr="000D2582" w:rsidRDefault="00542DF4">
            <w:pPr>
              <w:widowControl w:val="0"/>
              <w:autoSpaceDE w:val="0"/>
              <w:snapToGrid w:val="0"/>
              <w:spacing w:before="15" w:line="133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sztuki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8C6454" w:rsidRPr="000D2582" w:rsidRDefault="00542DF4">
            <w:pPr>
              <w:widowControl w:val="0"/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8C6454" w:rsidRPr="000D2582" w:rsidRDefault="00542DF4" w:rsidP="00FB6930">
            <w:pPr>
              <w:widowControl w:val="0"/>
              <w:tabs>
                <w:tab w:val="left" w:pos="441"/>
              </w:tabs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5l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8C6454" w:rsidRPr="000D2582" w:rsidRDefault="008C6454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8C6454" w:rsidRPr="000D2582" w:rsidRDefault="008C6454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8C6454" w:rsidRPr="000D2582" w:rsidRDefault="008C6454">
            <w:pPr>
              <w:snapToGrid w:val="0"/>
              <w:rPr>
                <w:sz w:val="24"/>
                <w:szCs w:val="24"/>
              </w:rPr>
            </w:pPr>
          </w:p>
        </w:tc>
      </w:tr>
      <w:tr w:rsidR="008C6454" w:rsidRPr="000D2582" w:rsidTr="000C74DE">
        <w:tc>
          <w:tcPr>
            <w:tcW w:w="72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8C6454" w:rsidRPr="000D2582" w:rsidRDefault="008C6454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8C6454" w:rsidRPr="000D2582" w:rsidRDefault="00542DF4" w:rsidP="00030888">
            <w:pPr>
              <w:widowControl w:val="0"/>
              <w:autoSpaceDE w:val="0"/>
              <w:snapToGrid w:val="0"/>
              <w:spacing w:before="15" w:line="118" w:lineRule="atLeast"/>
              <w:ind w:left="3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333333"/>
                <w:sz w:val="24"/>
                <w:szCs w:val="24"/>
              </w:rPr>
              <w:t>Biszkopty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8C6454" w:rsidRPr="000D2582" w:rsidRDefault="00542DF4">
            <w:pPr>
              <w:widowControl w:val="0"/>
              <w:autoSpaceDE w:val="0"/>
              <w:snapToGrid w:val="0"/>
              <w:spacing w:before="15" w:line="133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sztuki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8C6454" w:rsidRPr="000D2582" w:rsidRDefault="005B162F">
            <w:pPr>
              <w:widowControl w:val="0"/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8C6454" w:rsidRPr="000D2582" w:rsidRDefault="0028406C" w:rsidP="00FB6930">
            <w:pPr>
              <w:widowControl w:val="0"/>
              <w:tabs>
                <w:tab w:val="left" w:pos="441"/>
              </w:tabs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120g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8C6454" w:rsidRPr="000D2582" w:rsidRDefault="008C6454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8C6454" w:rsidRPr="000D2582" w:rsidRDefault="008C6454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8C6454" w:rsidRPr="000D2582" w:rsidRDefault="008C6454">
            <w:pPr>
              <w:snapToGrid w:val="0"/>
              <w:rPr>
                <w:sz w:val="24"/>
                <w:szCs w:val="24"/>
              </w:rPr>
            </w:pPr>
          </w:p>
        </w:tc>
      </w:tr>
      <w:tr w:rsidR="0028406C" w:rsidRPr="000D2582" w:rsidTr="000C74DE">
        <w:tc>
          <w:tcPr>
            <w:tcW w:w="72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28406C" w:rsidRPr="000D2582" w:rsidRDefault="0028406C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28406C" w:rsidRPr="000D2582" w:rsidRDefault="005B162F" w:rsidP="00030888">
            <w:pPr>
              <w:widowControl w:val="0"/>
              <w:autoSpaceDE w:val="0"/>
              <w:snapToGrid w:val="0"/>
              <w:spacing w:before="15" w:line="118" w:lineRule="atLeast"/>
              <w:ind w:left="3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333333"/>
                <w:sz w:val="24"/>
                <w:szCs w:val="24"/>
              </w:rPr>
              <w:t>Szczaw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28406C" w:rsidRPr="000D2582" w:rsidRDefault="0028406C">
            <w:pPr>
              <w:widowControl w:val="0"/>
              <w:autoSpaceDE w:val="0"/>
              <w:snapToGrid w:val="0"/>
              <w:spacing w:before="15" w:line="133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sztuki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28406C" w:rsidRPr="000D2582" w:rsidRDefault="005B162F">
            <w:pPr>
              <w:widowControl w:val="0"/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28406C" w:rsidRPr="000D2582" w:rsidRDefault="0028406C" w:rsidP="00FB6930">
            <w:pPr>
              <w:widowControl w:val="0"/>
              <w:tabs>
                <w:tab w:val="left" w:pos="441"/>
              </w:tabs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265g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28406C" w:rsidRPr="000D2582" w:rsidRDefault="0028406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28406C" w:rsidRPr="000D2582" w:rsidRDefault="0028406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28406C" w:rsidRPr="000D2582" w:rsidRDefault="0028406C">
            <w:pPr>
              <w:snapToGrid w:val="0"/>
              <w:rPr>
                <w:sz w:val="24"/>
                <w:szCs w:val="24"/>
              </w:rPr>
            </w:pPr>
          </w:p>
        </w:tc>
      </w:tr>
      <w:tr w:rsidR="0028406C" w:rsidRPr="000D2582" w:rsidTr="000C74DE">
        <w:tc>
          <w:tcPr>
            <w:tcW w:w="72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28406C" w:rsidRPr="000D2582" w:rsidRDefault="0028406C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28406C" w:rsidRPr="000D2582" w:rsidRDefault="005B162F" w:rsidP="00030888">
            <w:pPr>
              <w:widowControl w:val="0"/>
              <w:autoSpaceDE w:val="0"/>
              <w:snapToGrid w:val="0"/>
              <w:spacing w:before="15" w:line="118" w:lineRule="atLeast"/>
              <w:ind w:left="3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333333"/>
                <w:sz w:val="24"/>
                <w:szCs w:val="24"/>
              </w:rPr>
              <w:t>Przyprawa do ryb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28406C" w:rsidRPr="000D2582" w:rsidRDefault="0028406C">
            <w:pPr>
              <w:widowControl w:val="0"/>
              <w:autoSpaceDE w:val="0"/>
              <w:snapToGrid w:val="0"/>
              <w:spacing w:before="15" w:line="133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szt</w:t>
            </w:r>
            <w:r w:rsidR="005B162F" w:rsidRPr="000D2582">
              <w:rPr>
                <w:rFonts w:ascii="Arial" w:hAnsi="Arial" w:cs="Arial"/>
                <w:color w:val="000000"/>
                <w:sz w:val="24"/>
                <w:szCs w:val="24"/>
              </w:rPr>
              <w:t>uki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28406C" w:rsidRPr="000D2582" w:rsidRDefault="005B162F">
            <w:pPr>
              <w:widowControl w:val="0"/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50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28406C" w:rsidRPr="000D2582" w:rsidRDefault="0028406C" w:rsidP="00FB6930">
            <w:pPr>
              <w:widowControl w:val="0"/>
              <w:tabs>
                <w:tab w:val="left" w:pos="441"/>
              </w:tabs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20g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28406C" w:rsidRPr="000D2582" w:rsidRDefault="0028406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28406C" w:rsidRPr="000D2582" w:rsidRDefault="0028406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28406C" w:rsidRPr="000D2582" w:rsidRDefault="0028406C">
            <w:pPr>
              <w:snapToGrid w:val="0"/>
              <w:rPr>
                <w:sz w:val="24"/>
                <w:szCs w:val="24"/>
              </w:rPr>
            </w:pPr>
          </w:p>
        </w:tc>
      </w:tr>
      <w:tr w:rsidR="005B162F" w:rsidRPr="000D2582" w:rsidTr="000C74DE">
        <w:tc>
          <w:tcPr>
            <w:tcW w:w="72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5B162F" w:rsidRPr="000D2582" w:rsidRDefault="005B162F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5B162F" w:rsidRPr="000D2582" w:rsidRDefault="005B162F" w:rsidP="00030888">
            <w:pPr>
              <w:widowControl w:val="0"/>
              <w:autoSpaceDE w:val="0"/>
              <w:snapToGrid w:val="0"/>
              <w:spacing w:before="15" w:line="118" w:lineRule="atLeast"/>
              <w:ind w:left="3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333333"/>
                <w:sz w:val="24"/>
                <w:szCs w:val="24"/>
              </w:rPr>
              <w:t>Pieprz cytrynowy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5B162F" w:rsidRPr="000D2582" w:rsidRDefault="005B162F">
            <w:pPr>
              <w:widowControl w:val="0"/>
              <w:autoSpaceDE w:val="0"/>
              <w:snapToGrid w:val="0"/>
              <w:spacing w:before="15" w:line="133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sztuki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5B162F" w:rsidRPr="000D2582" w:rsidRDefault="005B162F">
            <w:pPr>
              <w:widowControl w:val="0"/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5B162F" w:rsidRPr="000D2582" w:rsidRDefault="005B162F" w:rsidP="00FB6930">
            <w:pPr>
              <w:widowControl w:val="0"/>
              <w:tabs>
                <w:tab w:val="left" w:pos="441"/>
              </w:tabs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20g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5B162F" w:rsidRPr="000D2582" w:rsidRDefault="005B162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5B162F" w:rsidRPr="000D2582" w:rsidRDefault="005B162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B162F" w:rsidRPr="000D2582" w:rsidRDefault="005B162F">
            <w:pPr>
              <w:snapToGrid w:val="0"/>
              <w:rPr>
                <w:sz w:val="24"/>
                <w:szCs w:val="24"/>
              </w:rPr>
            </w:pPr>
          </w:p>
        </w:tc>
      </w:tr>
      <w:tr w:rsidR="005B162F" w:rsidRPr="000D2582" w:rsidTr="000C74DE">
        <w:tc>
          <w:tcPr>
            <w:tcW w:w="72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5B162F" w:rsidRPr="000D2582" w:rsidRDefault="005B162F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5B162F" w:rsidRPr="000D2582" w:rsidRDefault="005B162F" w:rsidP="00030888">
            <w:pPr>
              <w:widowControl w:val="0"/>
              <w:autoSpaceDE w:val="0"/>
              <w:snapToGrid w:val="0"/>
              <w:spacing w:before="15" w:line="118" w:lineRule="atLeast"/>
              <w:ind w:left="3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333333"/>
                <w:sz w:val="24"/>
                <w:szCs w:val="24"/>
              </w:rPr>
              <w:t>Drożdże kostka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5B162F" w:rsidRPr="000D2582" w:rsidRDefault="005B162F">
            <w:pPr>
              <w:widowControl w:val="0"/>
              <w:autoSpaceDE w:val="0"/>
              <w:snapToGrid w:val="0"/>
              <w:spacing w:before="15" w:line="133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sztuki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5B162F" w:rsidRPr="000D2582" w:rsidRDefault="005B162F">
            <w:pPr>
              <w:widowControl w:val="0"/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50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5B162F" w:rsidRPr="000D2582" w:rsidRDefault="005B162F" w:rsidP="00FB6930">
            <w:pPr>
              <w:widowControl w:val="0"/>
              <w:tabs>
                <w:tab w:val="left" w:pos="441"/>
              </w:tabs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100g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5B162F" w:rsidRPr="000D2582" w:rsidRDefault="005B162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5B162F" w:rsidRPr="000D2582" w:rsidRDefault="005B162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B162F" w:rsidRPr="000D2582" w:rsidRDefault="005B162F">
            <w:pPr>
              <w:snapToGrid w:val="0"/>
              <w:rPr>
                <w:sz w:val="24"/>
                <w:szCs w:val="24"/>
              </w:rPr>
            </w:pPr>
          </w:p>
        </w:tc>
      </w:tr>
      <w:tr w:rsidR="00993A03" w:rsidRPr="000D2582" w:rsidTr="00F663FC">
        <w:tc>
          <w:tcPr>
            <w:tcW w:w="720" w:type="dxa"/>
            <w:tcBorders>
              <w:top w:val="single" w:sz="4" w:space="0" w:color="auto"/>
              <w:left w:val="single" w:sz="8" w:space="0" w:color="000000"/>
            </w:tcBorders>
          </w:tcPr>
          <w:p w:rsidR="00993A03" w:rsidRPr="000D2582" w:rsidRDefault="00993A03" w:rsidP="00B641CC">
            <w:pPr>
              <w:tabs>
                <w:tab w:val="left" w:pos="360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0D2582">
              <w:rPr>
                <w:sz w:val="24"/>
                <w:szCs w:val="24"/>
              </w:rPr>
              <w:lastRenderedPageBreak/>
              <w:t>102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8" w:space="0" w:color="000000"/>
            </w:tcBorders>
          </w:tcPr>
          <w:p w:rsidR="00993A03" w:rsidRPr="000D2582" w:rsidRDefault="00993A03" w:rsidP="00030888">
            <w:pPr>
              <w:widowControl w:val="0"/>
              <w:autoSpaceDE w:val="0"/>
              <w:snapToGrid w:val="0"/>
              <w:spacing w:before="15" w:line="118" w:lineRule="atLeast"/>
              <w:ind w:left="3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333333"/>
                <w:sz w:val="24"/>
                <w:szCs w:val="24"/>
              </w:rPr>
              <w:t xml:space="preserve">Soczki 100% w kartonie 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8" w:space="0" w:color="000000"/>
            </w:tcBorders>
          </w:tcPr>
          <w:p w:rsidR="00993A03" w:rsidRPr="000D2582" w:rsidRDefault="00993A03" w:rsidP="000C74DE">
            <w:pPr>
              <w:widowControl w:val="0"/>
              <w:autoSpaceDE w:val="0"/>
              <w:snapToGrid w:val="0"/>
              <w:spacing w:before="15" w:line="133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sztuki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8" w:space="0" w:color="000000"/>
            </w:tcBorders>
          </w:tcPr>
          <w:p w:rsidR="00993A03" w:rsidRPr="000D2582" w:rsidRDefault="00993A03">
            <w:pPr>
              <w:widowControl w:val="0"/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3600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8" w:space="0" w:color="000000"/>
            </w:tcBorders>
          </w:tcPr>
          <w:p w:rsidR="00993A03" w:rsidRPr="000D2582" w:rsidRDefault="00993A03" w:rsidP="00FB6930">
            <w:pPr>
              <w:widowControl w:val="0"/>
              <w:tabs>
                <w:tab w:val="left" w:pos="441"/>
              </w:tabs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200ml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000000"/>
            </w:tcBorders>
          </w:tcPr>
          <w:p w:rsidR="00993A03" w:rsidRPr="000D2582" w:rsidRDefault="00993A03" w:rsidP="00373C03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000000"/>
            </w:tcBorders>
          </w:tcPr>
          <w:p w:rsidR="00993A03" w:rsidRPr="000D2582" w:rsidRDefault="00993A0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993A03" w:rsidRPr="000D2582" w:rsidRDefault="00993A03">
            <w:pPr>
              <w:snapToGrid w:val="0"/>
              <w:rPr>
                <w:sz w:val="24"/>
                <w:szCs w:val="24"/>
              </w:rPr>
            </w:pPr>
          </w:p>
        </w:tc>
      </w:tr>
      <w:tr w:rsidR="00993A03" w:rsidRPr="000D2582" w:rsidTr="00F663FC">
        <w:tc>
          <w:tcPr>
            <w:tcW w:w="720" w:type="dxa"/>
            <w:tcBorders>
              <w:top w:val="single" w:sz="4" w:space="0" w:color="auto"/>
              <w:left w:val="single" w:sz="8" w:space="0" w:color="000000"/>
            </w:tcBorders>
          </w:tcPr>
          <w:p w:rsidR="00993A03" w:rsidRPr="000D2582" w:rsidRDefault="00993A03" w:rsidP="00B641CC">
            <w:pPr>
              <w:tabs>
                <w:tab w:val="left" w:pos="360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0D2582">
              <w:rPr>
                <w:sz w:val="24"/>
                <w:szCs w:val="24"/>
              </w:rPr>
              <w:t>104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8" w:space="0" w:color="000000"/>
            </w:tcBorders>
          </w:tcPr>
          <w:p w:rsidR="00993A03" w:rsidRPr="000D2582" w:rsidRDefault="00993A03" w:rsidP="00030888">
            <w:pPr>
              <w:widowControl w:val="0"/>
              <w:autoSpaceDE w:val="0"/>
              <w:snapToGrid w:val="0"/>
              <w:spacing w:before="15" w:line="118" w:lineRule="atLeast"/>
              <w:ind w:left="30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8" w:space="0" w:color="000000"/>
            </w:tcBorders>
          </w:tcPr>
          <w:p w:rsidR="00993A03" w:rsidRPr="000D2582" w:rsidRDefault="00993A03" w:rsidP="000C74DE">
            <w:pPr>
              <w:widowControl w:val="0"/>
              <w:autoSpaceDE w:val="0"/>
              <w:snapToGrid w:val="0"/>
              <w:spacing w:before="15" w:line="133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8" w:space="0" w:color="000000"/>
            </w:tcBorders>
          </w:tcPr>
          <w:p w:rsidR="00993A03" w:rsidRPr="000D2582" w:rsidRDefault="00993A03">
            <w:pPr>
              <w:widowControl w:val="0"/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8" w:space="0" w:color="000000"/>
            </w:tcBorders>
          </w:tcPr>
          <w:p w:rsidR="00993A03" w:rsidRPr="000D2582" w:rsidRDefault="00993A03" w:rsidP="00FB6930">
            <w:pPr>
              <w:widowControl w:val="0"/>
              <w:tabs>
                <w:tab w:val="left" w:pos="441"/>
              </w:tabs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000000"/>
            </w:tcBorders>
          </w:tcPr>
          <w:p w:rsidR="00993A03" w:rsidRPr="000D2582" w:rsidRDefault="00993A03" w:rsidP="00373C03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000000"/>
            </w:tcBorders>
          </w:tcPr>
          <w:p w:rsidR="00993A03" w:rsidRPr="000D2582" w:rsidRDefault="00993A0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993A03" w:rsidRPr="000D2582" w:rsidRDefault="00993A03">
            <w:pPr>
              <w:snapToGrid w:val="0"/>
              <w:rPr>
                <w:sz w:val="24"/>
                <w:szCs w:val="24"/>
              </w:rPr>
            </w:pPr>
          </w:p>
        </w:tc>
      </w:tr>
      <w:tr w:rsidR="000C74DE" w:rsidRPr="000D2582" w:rsidTr="00F663FC">
        <w:tc>
          <w:tcPr>
            <w:tcW w:w="720" w:type="dxa"/>
            <w:tcBorders>
              <w:top w:val="single" w:sz="4" w:space="0" w:color="auto"/>
              <w:left w:val="single" w:sz="8" w:space="0" w:color="000000"/>
            </w:tcBorders>
          </w:tcPr>
          <w:p w:rsidR="00D73318" w:rsidRPr="000D2582" w:rsidRDefault="00993A03" w:rsidP="00B641CC">
            <w:pPr>
              <w:tabs>
                <w:tab w:val="left" w:pos="360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0D2582">
              <w:rPr>
                <w:sz w:val="24"/>
                <w:szCs w:val="24"/>
              </w:rPr>
              <w:t>105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8" w:space="0" w:color="000000"/>
            </w:tcBorders>
          </w:tcPr>
          <w:p w:rsidR="00373C03" w:rsidRPr="000D2582" w:rsidRDefault="00373C03" w:rsidP="00030888">
            <w:pPr>
              <w:widowControl w:val="0"/>
              <w:autoSpaceDE w:val="0"/>
              <w:snapToGrid w:val="0"/>
              <w:spacing w:before="15" w:line="118" w:lineRule="atLeast"/>
              <w:ind w:left="30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8" w:space="0" w:color="000000"/>
            </w:tcBorders>
          </w:tcPr>
          <w:p w:rsidR="00373C03" w:rsidRPr="000D2582" w:rsidRDefault="00373C03" w:rsidP="000C74DE">
            <w:pPr>
              <w:widowControl w:val="0"/>
              <w:autoSpaceDE w:val="0"/>
              <w:snapToGrid w:val="0"/>
              <w:spacing w:before="15" w:line="133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8" w:space="0" w:color="000000"/>
            </w:tcBorders>
          </w:tcPr>
          <w:p w:rsidR="0027641D" w:rsidRPr="000D2582" w:rsidRDefault="0027641D">
            <w:pPr>
              <w:widowControl w:val="0"/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8" w:space="0" w:color="000000"/>
            </w:tcBorders>
          </w:tcPr>
          <w:p w:rsidR="00373C03" w:rsidRPr="000D2582" w:rsidRDefault="00373C03" w:rsidP="00FB6930">
            <w:pPr>
              <w:widowControl w:val="0"/>
              <w:tabs>
                <w:tab w:val="left" w:pos="441"/>
              </w:tabs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000000"/>
            </w:tcBorders>
          </w:tcPr>
          <w:p w:rsidR="000C74DE" w:rsidRPr="000D2582" w:rsidRDefault="000C74DE" w:rsidP="00373C03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000000"/>
            </w:tcBorders>
          </w:tcPr>
          <w:p w:rsidR="000C74DE" w:rsidRPr="000D2582" w:rsidRDefault="000C74D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0C74DE" w:rsidRPr="000D2582" w:rsidRDefault="000C74DE">
            <w:pPr>
              <w:snapToGrid w:val="0"/>
              <w:rPr>
                <w:sz w:val="24"/>
                <w:szCs w:val="24"/>
              </w:rPr>
            </w:pPr>
          </w:p>
        </w:tc>
      </w:tr>
    </w:tbl>
    <w:p w:rsidR="00F663FC" w:rsidRPr="000D2582" w:rsidRDefault="00F663FC">
      <w:pPr>
        <w:rPr>
          <w:sz w:val="24"/>
          <w:szCs w:val="24"/>
        </w:rPr>
      </w:pPr>
    </w:p>
    <w:tbl>
      <w:tblPr>
        <w:tblW w:w="10110" w:type="dxa"/>
        <w:tblInd w:w="-807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110"/>
      </w:tblGrid>
      <w:tr w:rsidR="00F663FC" w:rsidRPr="000D2582" w:rsidTr="00F663FC">
        <w:trPr>
          <w:trHeight w:val="100"/>
        </w:trPr>
        <w:tc>
          <w:tcPr>
            <w:tcW w:w="10110" w:type="dxa"/>
          </w:tcPr>
          <w:p w:rsidR="00F663FC" w:rsidRPr="000D2582" w:rsidRDefault="00F663FC">
            <w:pPr>
              <w:rPr>
                <w:sz w:val="24"/>
                <w:szCs w:val="24"/>
              </w:rPr>
            </w:pPr>
          </w:p>
        </w:tc>
      </w:tr>
    </w:tbl>
    <w:p w:rsidR="00091F38" w:rsidRPr="000D2582" w:rsidRDefault="00091F38">
      <w:pPr>
        <w:rPr>
          <w:sz w:val="24"/>
          <w:szCs w:val="24"/>
        </w:rPr>
      </w:pPr>
    </w:p>
    <w:p w:rsidR="00144A7C" w:rsidRPr="000D2582" w:rsidRDefault="00106E25" w:rsidP="00106E25">
      <w:pPr>
        <w:tabs>
          <w:tab w:val="left" w:pos="5175"/>
        </w:tabs>
        <w:rPr>
          <w:sz w:val="24"/>
          <w:szCs w:val="24"/>
        </w:rPr>
      </w:pPr>
      <w:r w:rsidRPr="000D2582">
        <w:rPr>
          <w:sz w:val="24"/>
          <w:szCs w:val="24"/>
        </w:rPr>
        <w:tab/>
      </w:r>
    </w:p>
    <w:p w:rsidR="00106E25" w:rsidRPr="000D2582" w:rsidRDefault="00106E25" w:rsidP="00106E25">
      <w:pPr>
        <w:tabs>
          <w:tab w:val="left" w:pos="5175"/>
        </w:tabs>
        <w:rPr>
          <w:sz w:val="24"/>
          <w:szCs w:val="24"/>
        </w:rPr>
      </w:pPr>
    </w:p>
    <w:p w:rsidR="00106E25" w:rsidRPr="000D2582" w:rsidRDefault="00106E25" w:rsidP="00106E25">
      <w:pPr>
        <w:tabs>
          <w:tab w:val="left" w:pos="5175"/>
        </w:tabs>
        <w:rPr>
          <w:sz w:val="24"/>
          <w:szCs w:val="24"/>
        </w:rPr>
      </w:pPr>
    </w:p>
    <w:p w:rsidR="00106E25" w:rsidRPr="000D2582" w:rsidRDefault="00106E25" w:rsidP="00106E25">
      <w:pPr>
        <w:tabs>
          <w:tab w:val="left" w:pos="5175"/>
        </w:tabs>
        <w:rPr>
          <w:sz w:val="24"/>
          <w:szCs w:val="24"/>
        </w:rPr>
      </w:pPr>
    </w:p>
    <w:p w:rsidR="00E87695" w:rsidRPr="000D2582" w:rsidRDefault="00144A7C" w:rsidP="00E87695">
      <w:pPr>
        <w:rPr>
          <w:sz w:val="24"/>
          <w:szCs w:val="24"/>
        </w:rPr>
      </w:pPr>
      <w:r w:rsidRPr="000D2582">
        <w:rPr>
          <w:sz w:val="24"/>
          <w:szCs w:val="24"/>
        </w:rPr>
        <w:t>1.</w:t>
      </w:r>
      <w:r w:rsidR="00E87695" w:rsidRPr="000D2582">
        <w:rPr>
          <w:sz w:val="24"/>
          <w:szCs w:val="24"/>
        </w:rPr>
        <w:t>My niżej podpisani oferujemy zrealizować zamówienie publiczne zgodnie</w:t>
      </w:r>
    </w:p>
    <w:p w:rsidR="00E87695" w:rsidRPr="000D2582" w:rsidRDefault="00144A7C" w:rsidP="00E87695">
      <w:pPr>
        <w:rPr>
          <w:sz w:val="24"/>
          <w:szCs w:val="24"/>
        </w:rPr>
      </w:pPr>
      <w:r w:rsidRPr="000D2582">
        <w:rPr>
          <w:sz w:val="24"/>
          <w:szCs w:val="24"/>
        </w:rPr>
        <w:t xml:space="preserve">    </w:t>
      </w:r>
      <w:r w:rsidR="00E87695" w:rsidRPr="000D2582">
        <w:rPr>
          <w:sz w:val="24"/>
          <w:szCs w:val="24"/>
        </w:rPr>
        <w:t>z warunkami zapytania ofertowego za następującą łączną cenę ofertową:</w:t>
      </w:r>
    </w:p>
    <w:p w:rsidR="00E87695" w:rsidRPr="000D2582" w:rsidRDefault="00E87695" w:rsidP="00E87695">
      <w:pPr>
        <w:rPr>
          <w:sz w:val="24"/>
          <w:szCs w:val="24"/>
        </w:rPr>
      </w:pPr>
    </w:p>
    <w:p w:rsidR="00E87695" w:rsidRPr="000D2582" w:rsidRDefault="00E87695" w:rsidP="00E87695">
      <w:pPr>
        <w:rPr>
          <w:sz w:val="24"/>
          <w:szCs w:val="24"/>
        </w:rPr>
      </w:pPr>
      <w:r w:rsidRPr="000D2582">
        <w:rPr>
          <w:sz w:val="24"/>
          <w:szCs w:val="24"/>
        </w:rPr>
        <w:t xml:space="preserve">       ...........................................................................zł</w:t>
      </w:r>
    </w:p>
    <w:p w:rsidR="00E87695" w:rsidRPr="000D2582" w:rsidRDefault="00E87695" w:rsidP="00E87695">
      <w:pPr>
        <w:rPr>
          <w:sz w:val="24"/>
          <w:szCs w:val="24"/>
        </w:rPr>
      </w:pPr>
    </w:p>
    <w:p w:rsidR="00E87695" w:rsidRPr="000D2582" w:rsidRDefault="00144A7C" w:rsidP="00E87695">
      <w:pPr>
        <w:rPr>
          <w:sz w:val="24"/>
          <w:szCs w:val="24"/>
        </w:rPr>
      </w:pPr>
      <w:r w:rsidRPr="000D2582">
        <w:rPr>
          <w:sz w:val="24"/>
          <w:szCs w:val="24"/>
        </w:rPr>
        <w:t>2.</w:t>
      </w:r>
      <w:r w:rsidR="00E87695" w:rsidRPr="000D2582">
        <w:rPr>
          <w:sz w:val="24"/>
          <w:szCs w:val="24"/>
        </w:rPr>
        <w:t>Zamówienie będziemy wykonywać od dnia podpisania umowy do</w:t>
      </w:r>
      <w:r w:rsidR="006F0739" w:rsidRPr="000D2582">
        <w:rPr>
          <w:sz w:val="24"/>
          <w:szCs w:val="24"/>
        </w:rPr>
        <w:t xml:space="preserve"> </w:t>
      </w:r>
      <w:r w:rsidR="00E428E8" w:rsidRPr="000D2582">
        <w:rPr>
          <w:b/>
          <w:sz w:val="24"/>
          <w:szCs w:val="24"/>
        </w:rPr>
        <w:t>31.08</w:t>
      </w:r>
      <w:r w:rsidR="006F0739" w:rsidRPr="000D2582">
        <w:rPr>
          <w:b/>
          <w:sz w:val="24"/>
          <w:szCs w:val="24"/>
        </w:rPr>
        <w:t>.</w:t>
      </w:r>
      <w:r w:rsidR="00331BE5" w:rsidRPr="000D2582">
        <w:rPr>
          <w:b/>
          <w:sz w:val="24"/>
          <w:szCs w:val="24"/>
        </w:rPr>
        <w:t>202</w:t>
      </w:r>
      <w:r w:rsidR="000D2582" w:rsidRPr="000D2582">
        <w:rPr>
          <w:b/>
          <w:sz w:val="24"/>
          <w:szCs w:val="24"/>
        </w:rPr>
        <w:t>3</w:t>
      </w:r>
      <w:r w:rsidR="00E87695" w:rsidRPr="000D2582">
        <w:rPr>
          <w:b/>
          <w:sz w:val="24"/>
          <w:szCs w:val="24"/>
        </w:rPr>
        <w:t>r.</w:t>
      </w:r>
      <w:r w:rsidR="00E87695" w:rsidRPr="000D2582">
        <w:rPr>
          <w:sz w:val="24"/>
          <w:szCs w:val="24"/>
        </w:rPr>
        <w:t xml:space="preserve"> </w:t>
      </w:r>
    </w:p>
    <w:p w:rsidR="00E87695" w:rsidRPr="000D2582" w:rsidRDefault="00E87695" w:rsidP="00E87695">
      <w:pPr>
        <w:rPr>
          <w:sz w:val="24"/>
          <w:szCs w:val="24"/>
        </w:rPr>
      </w:pPr>
    </w:p>
    <w:p w:rsidR="00E87695" w:rsidRPr="000D2582" w:rsidRDefault="00E87695" w:rsidP="00E87695">
      <w:pPr>
        <w:rPr>
          <w:sz w:val="24"/>
          <w:szCs w:val="24"/>
        </w:rPr>
      </w:pPr>
    </w:p>
    <w:p w:rsidR="00E87695" w:rsidRPr="000D2582" w:rsidRDefault="00E87695" w:rsidP="00E87695">
      <w:pPr>
        <w:rPr>
          <w:sz w:val="24"/>
          <w:szCs w:val="24"/>
        </w:rPr>
      </w:pPr>
    </w:p>
    <w:p w:rsidR="00E87695" w:rsidRPr="000D2582" w:rsidRDefault="00E87695" w:rsidP="00E87695">
      <w:pPr>
        <w:rPr>
          <w:sz w:val="24"/>
          <w:szCs w:val="24"/>
        </w:rPr>
      </w:pPr>
      <w:r w:rsidRPr="000D2582">
        <w:rPr>
          <w:sz w:val="24"/>
          <w:szCs w:val="24"/>
        </w:rPr>
        <w:t>Nazwisko i imię..............................................................................................................</w:t>
      </w:r>
    </w:p>
    <w:p w:rsidR="00144A7C" w:rsidRPr="000D2582" w:rsidRDefault="00144A7C" w:rsidP="00E87695">
      <w:pPr>
        <w:rPr>
          <w:sz w:val="24"/>
          <w:szCs w:val="24"/>
        </w:rPr>
      </w:pPr>
    </w:p>
    <w:p w:rsidR="00E87695" w:rsidRPr="000D2582" w:rsidRDefault="00E87695" w:rsidP="00E87695">
      <w:pPr>
        <w:rPr>
          <w:sz w:val="24"/>
          <w:szCs w:val="24"/>
        </w:rPr>
      </w:pPr>
      <w:r w:rsidRPr="000D2582">
        <w:rPr>
          <w:sz w:val="24"/>
          <w:szCs w:val="24"/>
        </w:rPr>
        <w:t>Upoważniony do podpisania niniejszej oferty w imieniu:</w:t>
      </w:r>
    </w:p>
    <w:p w:rsidR="00E87695" w:rsidRPr="000D2582" w:rsidRDefault="00E87695" w:rsidP="00E87695">
      <w:pPr>
        <w:rPr>
          <w:sz w:val="24"/>
          <w:szCs w:val="24"/>
        </w:rPr>
      </w:pPr>
    </w:p>
    <w:p w:rsidR="00E87695" w:rsidRPr="000D2582" w:rsidRDefault="00E87695" w:rsidP="00E87695">
      <w:pPr>
        <w:rPr>
          <w:sz w:val="24"/>
          <w:szCs w:val="24"/>
        </w:rPr>
      </w:pPr>
      <w:r w:rsidRPr="000D2582">
        <w:rPr>
          <w:sz w:val="24"/>
          <w:szCs w:val="24"/>
        </w:rPr>
        <w:t>..............................................................................................................................................</w:t>
      </w:r>
    </w:p>
    <w:p w:rsidR="00E87695" w:rsidRPr="000D2582" w:rsidRDefault="00E87695" w:rsidP="00E87695">
      <w:pPr>
        <w:rPr>
          <w:sz w:val="24"/>
          <w:szCs w:val="24"/>
        </w:rPr>
      </w:pPr>
    </w:p>
    <w:p w:rsidR="00E87695" w:rsidRPr="000D2582" w:rsidRDefault="00E87695" w:rsidP="00E87695">
      <w:pPr>
        <w:rPr>
          <w:sz w:val="24"/>
          <w:szCs w:val="24"/>
        </w:rPr>
      </w:pPr>
      <w:r w:rsidRPr="000D2582">
        <w:rPr>
          <w:sz w:val="24"/>
          <w:szCs w:val="24"/>
        </w:rPr>
        <w:t>Miejscowość i data:......................................................................................................</w:t>
      </w:r>
    </w:p>
    <w:p w:rsidR="00E87695" w:rsidRPr="000D2582" w:rsidRDefault="00E87695" w:rsidP="00E87695">
      <w:pPr>
        <w:rPr>
          <w:sz w:val="24"/>
          <w:szCs w:val="24"/>
        </w:rPr>
      </w:pPr>
    </w:p>
    <w:p w:rsidR="00E87695" w:rsidRPr="000D2582" w:rsidRDefault="00E87695" w:rsidP="00E87695">
      <w:pPr>
        <w:rPr>
          <w:sz w:val="24"/>
          <w:szCs w:val="24"/>
        </w:rPr>
      </w:pPr>
    </w:p>
    <w:p w:rsidR="00E87695" w:rsidRPr="000D2582" w:rsidRDefault="00E87695" w:rsidP="00E87695">
      <w:pPr>
        <w:rPr>
          <w:sz w:val="24"/>
          <w:szCs w:val="24"/>
        </w:rPr>
      </w:pPr>
      <w:r w:rsidRPr="000D2582">
        <w:rPr>
          <w:sz w:val="24"/>
          <w:szCs w:val="24"/>
        </w:rPr>
        <w:t>Pieczęć Wykonawcy, podpis.....................................................................................</w:t>
      </w:r>
    </w:p>
    <w:p w:rsidR="00E87695" w:rsidRPr="000D2582" w:rsidRDefault="00E87695">
      <w:pPr>
        <w:rPr>
          <w:sz w:val="24"/>
          <w:szCs w:val="24"/>
        </w:rPr>
      </w:pPr>
    </w:p>
    <w:sectPr w:rsidR="00E87695" w:rsidRPr="000D2582" w:rsidSect="002D66F6">
      <w:headerReference w:type="default" r:id="rId8"/>
      <w:footnotePr>
        <w:pos w:val="beneathText"/>
      </w:footnotePr>
      <w:pgSz w:w="11905" w:h="16837"/>
      <w:pgMar w:top="1417" w:right="1417" w:bottom="1417" w:left="1417" w:header="1417" w:footer="141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3A03" w:rsidRDefault="00993A03" w:rsidP="00E87695">
      <w:r>
        <w:separator/>
      </w:r>
    </w:p>
  </w:endnote>
  <w:endnote w:type="continuationSeparator" w:id="0">
    <w:p w:rsidR="00993A03" w:rsidRDefault="00993A03" w:rsidP="00E876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">
    <w:altName w:val="Times New Roman"/>
    <w:charset w:val="EE"/>
    <w:family w:val="roman"/>
    <w:pitch w:val="default"/>
    <w:sig w:usb0="00000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3A03" w:rsidRDefault="00993A03" w:rsidP="00E87695">
      <w:r>
        <w:separator/>
      </w:r>
    </w:p>
  </w:footnote>
  <w:footnote w:type="continuationSeparator" w:id="0">
    <w:p w:rsidR="00993A03" w:rsidRDefault="00993A03" w:rsidP="00E876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3A03" w:rsidRPr="00E87695" w:rsidRDefault="00993A03">
    <w:pPr>
      <w:pStyle w:val="Nagwek"/>
      <w:rPr>
        <w:sz w:val="24"/>
        <w:szCs w:val="24"/>
      </w:rPr>
    </w:pPr>
    <w:r w:rsidRPr="00E87695">
      <w:rPr>
        <w:sz w:val="24"/>
        <w:szCs w:val="24"/>
      </w:rPr>
      <w:t>Załącznik nr 1G do zapytania ofertowego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2"/>
    <w:multiLevelType w:val="singleLevel"/>
    <w:tmpl w:val="00000002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3"/>
    <w:multiLevelType w:val="singleLevel"/>
    <w:tmpl w:val="00000003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16"/>
        <w:szCs w:val="16"/>
      </w:rPr>
    </w:lvl>
  </w:abstractNum>
  <w:abstractNum w:abstractNumId="3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0000005"/>
    <w:multiLevelType w:val="singleLevel"/>
    <w:tmpl w:val="00000005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>
    <w:nsid w:val="00000007"/>
    <w:multiLevelType w:val="multilevel"/>
    <w:tmpl w:val="00000007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7644E8"/>
    <w:rsid w:val="00014AF1"/>
    <w:rsid w:val="00030888"/>
    <w:rsid w:val="000865F5"/>
    <w:rsid w:val="00090052"/>
    <w:rsid w:val="00091F38"/>
    <w:rsid w:val="000B411F"/>
    <w:rsid w:val="000B5F5E"/>
    <w:rsid w:val="000C08FB"/>
    <w:rsid w:val="000C74DE"/>
    <w:rsid w:val="000D2582"/>
    <w:rsid w:val="000F6A60"/>
    <w:rsid w:val="00101246"/>
    <w:rsid w:val="00106E25"/>
    <w:rsid w:val="00113C0C"/>
    <w:rsid w:val="001257F5"/>
    <w:rsid w:val="0013416D"/>
    <w:rsid w:val="00144A7C"/>
    <w:rsid w:val="00150F1E"/>
    <w:rsid w:val="00151B66"/>
    <w:rsid w:val="001669FD"/>
    <w:rsid w:val="001D3B8C"/>
    <w:rsid w:val="00260243"/>
    <w:rsid w:val="0027641D"/>
    <w:rsid w:val="0028406C"/>
    <w:rsid w:val="00290436"/>
    <w:rsid w:val="002D66F6"/>
    <w:rsid w:val="002E7BB4"/>
    <w:rsid w:val="002F7A2D"/>
    <w:rsid w:val="00331BE5"/>
    <w:rsid w:val="003544C9"/>
    <w:rsid w:val="00355F1E"/>
    <w:rsid w:val="00366F1B"/>
    <w:rsid w:val="00373C03"/>
    <w:rsid w:val="003E11D5"/>
    <w:rsid w:val="003F1869"/>
    <w:rsid w:val="004273BD"/>
    <w:rsid w:val="00434B7A"/>
    <w:rsid w:val="00452335"/>
    <w:rsid w:val="00456BAC"/>
    <w:rsid w:val="00462FE6"/>
    <w:rsid w:val="004F4A27"/>
    <w:rsid w:val="00542DF4"/>
    <w:rsid w:val="00560327"/>
    <w:rsid w:val="005673C5"/>
    <w:rsid w:val="0056763B"/>
    <w:rsid w:val="00596F86"/>
    <w:rsid w:val="005A1334"/>
    <w:rsid w:val="005B162F"/>
    <w:rsid w:val="005B1D4B"/>
    <w:rsid w:val="005E52C1"/>
    <w:rsid w:val="00627DAC"/>
    <w:rsid w:val="00693935"/>
    <w:rsid w:val="006A1600"/>
    <w:rsid w:val="006F0739"/>
    <w:rsid w:val="00714711"/>
    <w:rsid w:val="00715A11"/>
    <w:rsid w:val="007344C8"/>
    <w:rsid w:val="0075227C"/>
    <w:rsid w:val="00757853"/>
    <w:rsid w:val="007644E8"/>
    <w:rsid w:val="007757D3"/>
    <w:rsid w:val="007C4502"/>
    <w:rsid w:val="007E30CF"/>
    <w:rsid w:val="007F23EA"/>
    <w:rsid w:val="00826028"/>
    <w:rsid w:val="00830DA5"/>
    <w:rsid w:val="00832CCC"/>
    <w:rsid w:val="00847F23"/>
    <w:rsid w:val="00850016"/>
    <w:rsid w:val="00851648"/>
    <w:rsid w:val="0087110D"/>
    <w:rsid w:val="00884981"/>
    <w:rsid w:val="00890618"/>
    <w:rsid w:val="008B2289"/>
    <w:rsid w:val="008C6454"/>
    <w:rsid w:val="008D4084"/>
    <w:rsid w:val="008E38AC"/>
    <w:rsid w:val="00921CE2"/>
    <w:rsid w:val="00923FE8"/>
    <w:rsid w:val="00943A10"/>
    <w:rsid w:val="009440B7"/>
    <w:rsid w:val="009749FB"/>
    <w:rsid w:val="00993A03"/>
    <w:rsid w:val="009A3BED"/>
    <w:rsid w:val="009F0AE8"/>
    <w:rsid w:val="00A0243F"/>
    <w:rsid w:val="00A12F73"/>
    <w:rsid w:val="00A141E9"/>
    <w:rsid w:val="00A31E33"/>
    <w:rsid w:val="00A77BF3"/>
    <w:rsid w:val="00A833F5"/>
    <w:rsid w:val="00AC7307"/>
    <w:rsid w:val="00B55A1C"/>
    <w:rsid w:val="00B641CC"/>
    <w:rsid w:val="00B91BDF"/>
    <w:rsid w:val="00BB6763"/>
    <w:rsid w:val="00BC0A5D"/>
    <w:rsid w:val="00BE4EE1"/>
    <w:rsid w:val="00C04C61"/>
    <w:rsid w:val="00C1405A"/>
    <w:rsid w:val="00C44F7B"/>
    <w:rsid w:val="00C54613"/>
    <w:rsid w:val="00CC1F18"/>
    <w:rsid w:val="00CF74AE"/>
    <w:rsid w:val="00D10D5D"/>
    <w:rsid w:val="00D10DAD"/>
    <w:rsid w:val="00D37B0A"/>
    <w:rsid w:val="00D6403E"/>
    <w:rsid w:val="00D73318"/>
    <w:rsid w:val="00D82417"/>
    <w:rsid w:val="00DC30F2"/>
    <w:rsid w:val="00DD24CD"/>
    <w:rsid w:val="00DD4AF4"/>
    <w:rsid w:val="00DE3D66"/>
    <w:rsid w:val="00E00673"/>
    <w:rsid w:val="00E03943"/>
    <w:rsid w:val="00E1177D"/>
    <w:rsid w:val="00E152B1"/>
    <w:rsid w:val="00E16D03"/>
    <w:rsid w:val="00E428E8"/>
    <w:rsid w:val="00E47F47"/>
    <w:rsid w:val="00E67C7D"/>
    <w:rsid w:val="00E71178"/>
    <w:rsid w:val="00E87695"/>
    <w:rsid w:val="00EE6594"/>
    <w:rsid w:val="00F00E7F"/>
    <w:rsid w:val="00F55F2D"/>
    <w:rsid w:val="00F64E6D"/>
    <w:rsid w:val="00F663FC"/>
    <w:rsid w:val="00F873F5"/>
    <w:rsid w:val="00FA051E"/>
    <w:rsid w:val="00FB6930"/>
    <w:rsid w:val="00FC1D96"/>
    <w:rsid w:val="00FD575D"/>
    <w:rsid w:val="00FE3D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66F6"/>
    <w:pPr>
      <w:suppressAutoHyphens/>
    </w:pPr>
    <w:rPr>
      <w:lang w:eastAsia="ar-SA"/>
    </w:rPr>
  </w:style>
  <w:style w:type="paragraph" w:styleId="Nagwek4">
    <w:name w:val="heading 4"/>
    <w:basedOn w:val="Normalny"/>
    <w:next w:val="Normalny"/>
    <w:qFormat/>
    <w:rsid w:val="002D66F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6">
    <w:name w:val="heading 6"/>
    <w:basedOn w:val="Normalny"/>
    <w:next w:val="Normalny"/>
    <w:qFormat/>
    <w:rsid w:val="002D66F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8z0">
    <w:name w:val="WW8Num8z0"/>
    <w:rsid w:val="002D66F6"/>
    <w:rPr>
      <w:rFonts w:ascii="Arial" w:hAnsi="Arial" w:cs="Arial"/>
      <w:sz w:val="16"/>
      <w:szCs w:val="16"/>
    </w:rPr>
  </w:style>
  <w:style w:type="character" w:customStyle="1" w:styleId="Domylnaczcionkaakapitu1">
    <w:name w:val="Domyślna czcionka akapitu1"/>
    <w:rsid w:val="002D66F6"/>
  </w:style>
  <w:style w:type="character" w:styleId="Hipercze">
    <w:name w:val="Hyperlink"/>
    <w:basedOn w:val="Domylnaczcionkaakapitu1"/>
    <w:semiHidden/>
    <w:rsid w:val="002D66F6"/>
    <w:rPr>
      <w:color w:val="0000FF"/>
      <w:u w:val="single"/>
    </w:rPr>
  </w:style>
  <w:style w:type="character" w:styleId="UyteHipercze">
    <w:name w:val="FollowedHyperlink"/>
    <w:basedOn w:val="Domylnaczcionkaakapitu1"/>
    <w:semiHidden/>
    <w:rsid w:val="002D66F6"/>
    <w:rPr>
      <w:color w:val="800080"/>
      <w:u w:val="single"/>
    </w:rPr>
  </w:style>
  <w:style w:type="paragraph" w:customStyle="1" w:styleId="Nagwek1">
    <w:name w:val="Nagłówek1"/>
    <w:basedOn w:val="Normalny"/>
    <w:next w:val="Tekstpodstawowy"/>
    <w:rsid w:val="002D66F6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semiHidden/>
    <w:rsid w:val="002D66F6"/>
    <w:pPr>
      <w:widowControl w:val="0"/>
      <w:autoSpaceDE w:val="0"/>
      <w:spacing w:after="144"/>
    </w:pPr>
    <w:rPr>
      <w:rFonts w:ascii="TimesNewRomanPS" w:hAnsi="TimesNewRomanPS"/>
      <w:color w:val="000000"/>
      <w:sz w:val="24"/>
      <w:szCs w:val="24"/>
    </w:rPr>
  </w:style>
  <w:style w:type="paragraph" w:styleId="Lista">
    <w:name w:val="List"/>
    <w:basedOn w:val="Tekstpodstawowy"/>
    <w:semiHidden/>
    <w:rsid w:val="002D66F6"/>
    <w:rPr>
      <w:rFonts w:cs="Tahoma"/>
    </w:rPr>
  </w:style>
  <w:style w:type="paragraph" w:customStyle="1" w:styleId="Podpis1">
    <w:name w:val="Podpis1"/>
    <w:basedOn w:val="Normalny"/>
    <w:rsid w:val="002D66F6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2D66F6"/>
    <w:pPr>
      <w:suppressLineNumbers/>
    </w:pPr>
    <w:rPr>
      <w:rFonts w:cs="Tahoma"/>
    </w:rPr>
  </w:style>
  <w:style w:type="paragraph" w:customStyle="1" w:styleId="ZnakZnakChar">
    <w:name w:val="Znak Znak Char"/>
    <w:basedOn w:val="Normalny"/>
    <w:rsid w:val="002D66F6"/>
    <w:pPr>
      <w:spacing w:after="160" w:line="240" w:lineRule="exact"/>
    </w:pPr>
    <w:rPr>
      <w:rFonts w:ascii="Verdana" w:hAnsi="Verdana"/>
      <w:lang w:val="en-US"/>
    </w:rPr>
  </w:style>
  <w:style w:type="paragraph" w:styleId="Tytu">
    <w:name w:val="Title"/>
    <w:basedOn w:val="Normalny"/>
    <w:next w:val="Podtytu"/>
    <w:qFormat/>
    <w:rsid w:val="002D66F6"/>
    <w:pPr>
      <w:jc w:val="center"/>
    </w:pPr>
    <w:rPr>
      <w:b/>
      <w:sz w:val="32"/>
    </w:rPr>
  </w:style>
  <w:style w:type="paragraph" w:styleId="Podtytu">
    <w:name w:val="Subtitle"/>
    <w:basedOn w:val="Normalny"/>
    <w:next w:val="Tekstpodstawowy"/>
    <w:qFormat/>
    <w:rsid w:val="002D66F6"/>
    <w:rPr>
      <w:rFonts w:ascii="Arial" w:hAnsi="Arial"/>
      <w:b/>
      <w:sz w:val="40"/>
    </w:rPr>
  </w:style>
  <w:style w:type="paragraph" w:styleId="Tekstpodstawowywcity">
    <w:name w:val="Body Text Indent"/>
    <w:basedOn w:val="Normalny"/>
    <w:semiHidden/>
    <w:rsid w:val="002D66F6"/>
    <w:pPr>
      <w:spacing w:after="120"/>
      <w:ind w:left="283"/>
    </w:pPr>
    <w:rPr>
      <w:sz w:val="24"/>
      <w:szCs w:val="24"/>
    </w:rPr>
  </w:style>
  <w:style w:type="paragraph" w:customStyle="1" w:styleId="Tekstpodstawowy31">
    <w:name w:val="Tekst podstawowy 31"/>
    <w:basedOn w:val="Normalny"/>
    <w:rsid w:val="002D66F6"/>
    <w:pPr>
      <w:spacing w:after="120"/>
    </w:pPr>
    <w:rPr>
      <w:sz w:val="16"/>
      <w:szCs w:val="16"/>
    </w:rPr>
  </w:style>
  <w:style w:type="paragraph" w:customStyle="1" w:styleId="Tekstpodstawowywcity21">
    <w:name w:val="Tekst podstawowy wcięty 21"/>
    <w:basedOn w:val="Normalny"/>
    <w:rsid w:val="002D66F6"/>
    <w:pPr>
      <w:spacing w:after="120" w:line="480" w:lineRule="auto"/>
      <w:ind w:left="283"/>
    </w:pPr>
    <w:rPr>
      <w:sz w:val="24"/>
      <w:szCs w:val="24"/>
    </w:rPr>
  </w:style>
  <w:style w:type="paragraph" w:customStyle="1" w:styleId="Tekstpodstawowy21">
    <w:name w:val="Tekst podstawowy 21"/>
    <w:basedOn w:val="Normalny"/>
    <w:rsid w:val="002D66F6"/>
    <w:pPr>
      <w:widowControl w:val="0"/>
      <w:tabs>
        <w:tab w:val="left" w:pos="1560"/>
      </w:tabs>
      <w:autoSpaceDE w:val="0"/>
      <w:jc w:val="both"/>
    </w:pPr>
    <w:rPr>
      <w:sz w:val="24"/>
    </w:rPr>
  </w:style>
  <w:style w:type="paragraph" w:styleId="Akapitzlist">
    <w:name w:val="List Paragraph"/>
    <w:basedOn w:val="Normalny"/>
    <w:qFormat/>
    <w:rsid w:val="002D66F6"/>
    <w:pPr>
      <w:spacing w:line="360" w:lineRule="auto"/>
      <w:ind w:left="720" w:firstLine="340"/>
      <w:jc w:val="both"/>
    </w:pPr>
    <w:rPr>
      <w:rFonts w:ascii="Calibri" w:eastAsia="Calibri" w:hAnsi="Calibri"/>
      <w:sz w:val="22"/>
      <w:szCs w:val="22"/>
    </w:rPr>
  </w:style>
  <w:style w:type="paragraph" w:customStyle="1" w:styleId="Zawartotabeli">
    <w:name w:val="Zawartość tabeli"/>
    <w:basedOn w:val="Normalny"/>
    <w:rsid w:val="002D66F6"/>
    <w:pPr>
      <w:suppressLineNumbers/>
    </w:pPr>
  </w:style>
  <w:style w:type="paragraph" w:customStyle="1" w:styleId="Nagwektabeli">
    <w:name w:val="Nagłówek tabeli"/>
    <w:basedOn w:val="Zawartotabeli"/>
    <w:rsid w:val="002D66F6"/>
    <w:pPr>
      <w:jc w:val="center"/>
    </w:pPr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1F1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1F18"/>
    <w:rPr>
      <w:rFonts w:ascii="Tahoma" w:hAnsi="Tahoma" w:cs="Tahoma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E8769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87695"/>
    <w:rPr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E8769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87695"/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66F6"/>
    <w:pPr>
      <w:suppressAutoHyphens/>
    </w:pPr>
    <w:rPr>
      <w:lang w:eastAsia="ar-SA"/>
    </w:rPr>
  </w:style>
  <w:style w:type="paragraph" w:styleId="Nagwek4">
    <w:name w:val="heading 4"/>
    <w:basedOn w:val="Normalny"/>
    <w:next w:val="Normalny"/>
    <w:qFormat/>
    <w:rsid w:val="002D66F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6">
    <w:name w:val="heading 6"/>
    <w:basedOn w:val="Normalny"/>
    <w:next w:val="Normalny"/>
    <w:qFormat/>
    <w:rsid w:val="002D66F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8z0">
    <w:name w:val="WW8Num8z0"/>
    <w:rsid w:val="002D66F6"/>
    <w:rPr>
      <w:rFonts w:ascii="Arial" w:hAnsi="Arial" w:cs="Arial"/>
      <w:sz w:val="16"/>
      <w:szCs w:val="16"/>
    </w:rPr>
  </w:style>
  <w:style w:type="character" w:customStyle="1" w:styleId="Domylnaczcionkaakapitu1">
    <w:name w:val="Domyślna czcionka akapitu1"/>
    <w:rsid w:val="002D66F6"/>
  </w:style>
  <w:style w:type="character" w:styleId="Hipercze">
    <w:name w:val="Hyperlink"/>
    <w:basedOn w:val="Domylnaczcionkaakapitu1"/>
    <w:semiHidden/>
    <w:rsid w:val="002D66F6"/>
    <w:rPr>
      <w:color w:val="0000FF"/>
      <w:u w:val="single"/>
    </w:rPr>
  </w:style>
  <w:style w:type="character" w:styleId="UyteHipercze">
    <w:name w:val="FollowedHyperlink"/>
    <w:basedOn w:val="Domylnaczcionkaakapitu1"/>
    <w:semiHidden/>
    <w:rsid w:val="002D66F6"/>
    <w:rPr>
      <w:color w:val="800080"/>
      <w:u w:val="single"/>
    </w:rPr>
  </w:style>
  <w:style w:type="paragraph" w:customStyle="1" w:styleId="Nagwek1">
    <w:name w:val="Nagłówek1"/>
    <w:basedOn w:val="Normalny"/>
    <w:next w:val="Tekstpodstawowy"/>
    <w:rsid w:val="002D66F6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semiHidden/>
    <w:rsid w:val="002D66F6"/>
    <w:pPr>
      <w:widowControl w:val="0"/>
      <w:autoSpaceDE w:val="0"/>
      <w:spacing w:after="144"/>
    </w:pPr>
    <w:rPr>
      <w:rFonts w:ascii="TimesNewRomanPS" w:hAnsi="TimesNewRomanPS"/>
      <w:color w:val="000000"/>
      <w:sz w:val="24"/>
      <w:szCs w:val="24"/>
    </w:rPr>
  </w:style>
  <w:style w:type="paragraph" w:styleId="Lista">
    <w:name w:val="List"/>
    <w:basedOn w:val="Tekstpodstawowy"/>
    <w:semiHidden/>
    <w:rsid w:val="002D66F6"/>
    <w:rPr>
      <w:rFonts w:cs="Tahoma"/>
    </w:rPr>
  </w:style>
  <w:style w:type="paragraph" w:customStyle="1" w:styleId="Podpis1">
    <w:name w:val="Podpis1"/>
    <w:basedOn w:val="Normalny"/>
    <w:rsid w:val="002D66F6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2D66F6"/>
    <w:pPr>
      <w:suppressLineNumbers/>
    </w:pPr>
    <w:rPr>
      <w:rFonts w:cs="Tahoma"/>
    </w:rPr>
  </w:style>
  <w:style w:type="paragraph" w:customStyle="1" w:styleId="ZnakZnakChar">
    <w:name w:val="Znak Znak Char"/>
    <w:basedOn w:val="Normalny"/>
    <w:rsid w:val="002D66F6"/>
    <w:pPr>
      <w:spacing w:after="160" w:line="240" w:lineRule="exact"/>
    </w:pPr>
    <w:rPr>
      <w:rFonts w:ascii="Verdana" w:hAnsi="Verdana"/>
      <w:lang w:val="en-US"/>
    </w:rPr>
  </w:style>
  <w:style w:type="paragraph" w:styleId="Tytu">
    <w:name w:val="Title"/>
    <w:basedOn w:val="Normalny"/>
    <w:next w:val="Podtytu"/>
    <w:qFormat/>
    <w:rsid w:val="002D66F6"/>
    <w:pPr>
      <w:jc w:val="center"/>
    </w:pPr>
    <w:rPr>
      <w:b/>
      <w:sz w:val="32"/>
    </w:rPr>
  </w:style>
  <w:style w:type="paragraph" w:styleId="Podtytu">
    <w:name w:val="Subtitle"/>
    <w:basedOn w:val="Normalny"/>
    <w:next w:val="Tekstpodstawowy"/>
    <w:qFormat/>
    <w:rsid w:val="002D66F6"/>
    <w:rPr>
      <w:rFonts w:ascii="Arial" w:hAnsi="Arial"/>
      <w:b/>
      <w:sz w:val="40"/>
    </w:rPr>
  </w:style>
  <w:style w:type="paragraph" w:styleId="Tekstpodstawowywcity">
    <w:name w:val="Body Text Indent"/>
    <w:basedOn w:val="Normalny"/>
    <w:semiHidden/>
    <w:rsid w:val="002D66F6"/>
    <w:pPr>
      <w:spacing w:after="120"/>
      <w:ind w:left="283"/>
    </w:pPr>
    <w:rPr>
      <w:sz w:val="24"/>
      <w:szCs w:val="24"/>
    </w:rPr>
  </w:style>
  <w:style w:type="paragraph" w:customStyle="1" w:styleId="Tekstpodstawowy31">
    <w:name w:val="Tekst podstawowy 31"/>
    <w:basedOn w:val="Normalny"/>
    <w:rsid w:val="002D66F6"/>
    <w:pPr>
      <w:spacing w:after="120"/>
    </w:pPr>
    <w:rPr>
      <w:sz w:val="16"/>
      <w:szCs w:val="16"/>
    </w:rPr>
  </w:style>
  <w:style w:type="paragraph" w:customStyle="1" w:styleId="Tekstpodstawowywcity21">
    <w:name w:val="Tekst podstawowy wcięty 21"/>
    <w:basedOn w:val="Normalny"/>
    <w:rsid w:val="002D66F6"/>
    <w:pPr>
      <w:spacing w:after="120" w:line="480" w:lineRule="auto"/>
      <w:ind w:left="283"/>
    </w:pPr>
    <w:rPr>
      <w:sz w:val="24"/>
      <w:szCs w:val="24"/>
    </w:rPr>
  </w:style>
  <w:style w:type="paragraph" w:customStyle="1" w:styleId="Tekstpodstawowy21">
    <w:name w:val="Tekst podstawowy 21"/>
    <w:basedOn w:val="Normalny"/>
    <w:rsid w:val="002D66F6"/>
    <w:pPr>
      <w:widowControl w:val="0"/>
      <w:tabs>
        <w:tab w:val="left" w:pos="1560"/>
      </w:tabs>
      <w:autoSpaceDE w:val="0"/>
      <w:jc w:val="both"/>
    </w:pPr>
    <w:rPr>
      <w:sz w:val="24"/>
    </w:rPr>
  </w:style>
  <w:style w:type="paragraph" w:styleId="Akapitzlist">
    <w:name w:val="List Paragraph"/>
    <w:basedOn w:val="Normalny"/>
    <w:qFormat/>
    <w:rsid w:val="002D66F6"/>
    <w:pPr>
      <w:spacing w:line="360" w:lineRule="auto"/>
      <w:ind w:left="720" w:firstLine="340"/>
      <w:jc w:val="both"/>
    </w:pPr>
    <w:rPr>
      <w:rFonts w:ascii="Calibri" w:eastAsia="Calibri" w:hAnsi="Calibri"/>
      <w:sz w:val="22"/>
      <w:szCs w:val="22"/>
    </w:rPr>
  </w:style>
  <w:style w:type="paragraph" w:customStyle="1" w:styleId="Zawartotabeli">
    <w:name w:val="Zawartość tabeli"/>
    <w:basedOn w:val="Normalny"/>
    <w:rsid w:val="002D66F6"/>
    <w:pPr>
      <w:suppressLineNumbers/>
    </w:pPr>
  </w:style>
  <w:style w:type="paragraph" w:customStyle="1" w:styleId="Nagwektabeli">
    <w:name w:val="Nagłówek tabeli"/>
    <w:basedOn w:val="Zawartotabeli"/>
    <w:rsid w:val="002D66F6"/>
    <w:pPr>
      <w:jc w:val="center"/>
    </w:pPr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1F1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1F18"/>
    <w:rPr>
      <w:rFonts w:ascii="Tahoma" w:hAnsi="Tahoma" w:cs="Tahoma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E8769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87695"/>
    <w:rPr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E8769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87695"/>
    <w:rPr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02F243-7AF2-49E1-A205-A2268BCE1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758</TotalTime>
  <Pages>7</Pages>
  <Words>891</Words>
  <Characters>5348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Zamawiający:</vt:lpstr>
    </vt:vector>
  </TitlesOfParts>
  <Company>ppp</Company>
  <LinksUpToDate>false</LinksUpToDate>
  <CharactersWithSpaces>6227</CharactersWithSpaces>
  <SharedDoc>false</SharedDoc>
  <HLinks>
    <vt:vector size="30" baseType="variant">
      <vt:variant>
        <vt:i4>6619210</vt:i4>
      </vt:variant>
      <vt:variant>
        <vt:i4>12</vt:i4>
      </vt:variant>
      <vt:variant>
        <vt:i4>0</vt:i4>
      </vt:variant>
      <vt:variant>
        <vt:i4>5</vt:i4>
      </vt:variant>
      <vt:variant>
        <vt:lpwstr>mailto:zp@prudnik.pl</vt:lpwstr>
      </vt:variant>
      <vt:variant>
        <vt:lpwstr/>
      </vt:variant>
      <vt:variant>
        <vt:i4>6684714</vt:i4>
      </vt:variant>
      <vt:variant>
        <vt:i4>9</vt:i4>
      </vt:variant>
      <vt:variant>
        <vt:i4>0</vt:i4>
      </vt:variant>
      <vt:variant>
        <vt:i4>5</vt:i4>
      </vt:variant>
      <vt:variant>
        <vt:lpwstr>http://www.bip.prudnik.pl/</vt:lpwstr>
      </vt:variant>
      <vt:variant>
        <vt:lpwstr/>
      </vt:variant>
      <vt:variant>
        <vt:i4>6684714</vt:i4>
      </vt:variant>
      <vt:variant>
        <vt:i4>6</vt:i4>
      </vt:variant>
      <vt:variant>
        <vt:i4>0</vt:i4>
      </vt:variant>
      <vt:variant>
        <vt:i4>5</vt:i4>
      </vt:variant>
      <vt:variant>
        <vt:lpwstr>http://www.bip.prudnik.pl/</vt:lpwstr>
      </vt:variant>
      <vt:variant>
        <vt:lpwstr/>
      </vt:variant>
      <vt:variant>
        <vt:i4>6684714</vt:i4>
      </vt:variant>
      <vt:variant>
        <vt:i4>3</vt:i4>
      </vt:variant>
      <vt:variant>
        <vt:i4>0</vt:i4>
      </vt:variant>
      <vt:variant>
        <vt:i4>5</vt:i4>
      </vt:variant>
      <vt:variant>
        <vt:lpwstr>http://www.bip.prudnik.pl/</vt:lpwstr>
      </vt:variant>
      <vt:variant>
        <vt:lpwstr/>
      </vt:variant>
      <vt:variant>
        <vt:i4>6684714</vt:i4>
      </vt:variant>
      <vt:variant>
        <vt:i4>0</vt:i4>
      </vt:variant>
      <vt:variant>
        <vt:i4>0</vt:i4>
      </vt:variant>
      <vt:variant>
        <vt:i4>5</vt:i4>
      </vt:variant>
      <vt:variant>
        <vt:lpwstr>http://www.bip.prudnik.pl/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creator>Andrzej</dc:creator>
  <cp:lastModifiedBy>admin</cp:lastModifiedBy>
  <cp:revision>35</cp:revision>
  <cp:lastPrinted>2014-06-11T11:59:00Z</cp:lastPrinted>
  <dcterms:created xsi:type="dcterms:W3CDTF">2014-06-12T07:27:00Z</dcterms:created>
  <dcterms:modified xsi:type="dcterms:W3CDTF">2022-07-06T07:21:00Z</dcterms:modified>
</cp:coreProperties>
</file>