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072" w:rsidRPr="00F5485D" w:rsidRDefault="0040369B" w:rsidP="00F5485D">
      <w:pPr>
        <w:jc w:val="right"/>
        <w:rPr>
          <w:sz w:val="20"/>
          <w:szCs w:val="20"/>
        </w:rPr>
      </w:pPr>
      <w:r>
        <w:rPr>
          <w:sz w:val="20"/>
          <w:szCs w:val="20"/>
        </w:rPr>
        <w:t>Załącznik nr 3</w:t>
      </w:r>
    </w:p>
    <w:p w:rsidR="00700226" w:rsidRPr="006E6645" w:rsidRDefault="00700226" w:rsidP="00F5485D">
      <w:pPr>
        <w:jc w:val="center"/>
        <w:rPr>
          <w:b/>
          <w:sz w:val="20"/>
          <w:szCs w:val="20"/>
        </w:rPr>
      </w:pPr>
      <w:r w:rsidRPr="00F5485D">
        <w:rPr>
          <w:b/>
          <w:sz w:val="20"/>
          <w:szCs w:val="20"/>
        </w:rPr>
        <w:t xml:space="preserve">FORMULARZ REKRUTACYJNY KANDYDATA DO SZKOŁY PODSTAWOWEJ </w:t>
      </w:r>
      <w:r w:rsidR="006E6645">
        <w:rPr>
          <w:b/>
          <w:sz w:val="20"/>
          <w:szCs w:val="20"/>
          <w:u w:val="single"/>
        </w:rPr>
        <w:t>SPOZA OBWODU</w:t>
      </w:r>
      <w:r w:rsidR="006E6645">
        <w:rPr>
          <w:b/>
          <w:sz w:val="20"/>
          <w:szCs w:val="20"/>
        </w:rPr>
        <w:t xml:space="preserve"> PROWADZONEJ PRZEZ GMINĘ KOTLIN</w:t>
      </w:r>
    </w:p>
    <w:p w:rsidR="00062CAD" w:rsidRPr="00062CAD" w:rsidRDefault="00062CAD" w:rsidP="00062CAD">
      <w:pPr>
        <w:rPr>
          <w:i/>
          <w:sz w:val="18"/>
          <w:szCs w:val="18"/>
        </w:rPr>
      </w:pPr>
      <w:r>
        <w:rPr>
          <w:i/>
          <w:sz w:val="18"/>
          <w:szCs w:val="18"/>
        </w:rPr>
        <w:t>Niniejszym potwierdzam wolę korzystania od 1 września 201</w:t>
      </w:r>
      <w:r w:rsidR="00F55198">
        <w:rPr>
          <w:i/>
          <w:sz w:val="18"/>
          <w:szCs w:val="18"/>
        </w:rPr>
        <w:t>9</w:t>
      </w:r>
      <w:r>
        <w:rPr>
          <w:i/>
          <w:sz w:val="18"/>
          <w:szCs w:val="18"/>
        </w:rPr>
        <w:t xml:space="preserve"> r. z oferty edukacyjnej </w:t>
      </w:r>
      <w:r w:rsidR="00F55198">
        <w:rPr>
          <w:i/>
          <w:sz w:val="18"/>
          <w:szCs w:val="18"/>
        </w:rPr>
        <w:t>szkoły,</w:t>
      </w:r>
      <w:r>
        <w:rPr>
          <w:i/>
          <w:sz w:val="18"/>
          <w:szCs w:val="18"/>
        </w:rPr>
        <w:t xml:space="preserve"> która ze względu na miejsce zamieszkania </w:t>
      </w:r>
      <w:r w:rsidR="006E6645" w:rsidRPr="006E6645">
        <w:rPr>
          <w:b/>
          <w:i/>
          <w:sz w:val="18"/>
          <w:szCs w:val="18"/>
          <w:u w:val="single"/>
        </w:rPr>
        <w:t>nie</w:t>
      </w:r>
      <w:r w:rsidR="006E6645">
        <w:rPr>
          <w:b/>
          <w:i/>
          <w:sz w:val="18"/>
          <w:szCs w:val="18"/>
          <w:u w:val="single"/>
        </w:rPr>
        <w:t xml:space="preserve"> </w:t>
      </w:r>
      <w:r w:rsidRPr="006E6645">
        <w:rPr>
          <w:b/>
          <w:i/>
          <w:sz w:val="18"/>
          <w:szCs w:val="18"/>
          <w:u w:val="single"/>
        </w:rPr>
        <w:t>jest szkołą obwodową</w:t>
      </w:r>
      <w:r w:rsidR="006E6645" w:rsidRPr="006E6645">
        <w:rPr>
          <w:i/>
          <w:sz w:val="18"/>
          <w:szCs w:val="18"/>
        </w:rPr>
        <w:t xml:space="preserve"> </w:t>
      </w:r>
      <w:r w:rsidR="006E6645">
        <w:rPr>
          <w:i/>
          <w:sz w:val="18"/>
          <w:szCs w:val="18"/>
        </w:rPr>
        <w:t>mojego dziecka</w:t>
      </w:r>
      <w:r>
        <w:rPr>
          <w:i/>
          <w:sz w:val="18"/>
          <w:szCs w:val="18"/>
        </w:rPr>
        <w:t>. W przypadku zmiany mojej decyzji niezwłocznie poinformuję o tym fakcie szkołę.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6"/>
        <w:gridCol w:w="631"/>
        <w:gridCol w:w="631"/>
        <w:gridCol w:w="631"/>
        <w:gridCol w:w="632"/>
        <w:gridCol w:w="2033"/>
        <w:gridCol w:w="631"/>
        <w:gridCol w:w="631"/>
        <w:gridCol w:w="632"/>
        <w:gridCol w:w="631"/>
        <w:gridCol w:w="631"/>
        <w:gridCol w:w="632"/>
      </w:tblGrid>
      <w:tr w:rsidR="00F23392" w:rsidRPr="00F5485D" w:rsidTr="00F23392">
        <w:trPr>
          <w:trHeight w:val="269"/>
        </w:trPr>
        <w:tc>
          <w:tcPr>
            <w:tcW w:w="10682" w:type="dxa"/>
            <w:gridSpan w:val="12"/>
          </w:tcPr>
          <w:p w:rsidR="00F23392" w:rsidRPr="00F5485D" w:rsidRDefault="00F23392">
            <w:pPr>
              <w:rPr>
                <w:b/>
                <w:sz w:val="20"/>
                <w:szCs w:val="20"/>
              </w:rPr>
            </w:pPr>
            <w:r w:rsidRPr="00F5485D">
              <w:rPr>
                <w:b/>
                <w:sz w:val="20"/>
                <w:szCs w:val="20"/>
              </w:rPr>
              <w:t>DANE OSOBOWE DZIECKA</w:t>
            </w:r>
          </w:p>
        </w:tc>
      </w:tr>
      <w:tr w:rsidR="00F23392" w:rsidRPr="00F5485D" w:rsidTr="00F23392">
        <w:trPr>
          <w:trHeight w:val="269"/>
        </w:trPr>
        <w:tc>
          <w:tcPr>
            <w:tcW w:w="2336" w:type="dxa"/>
          </w:tcPr>
          <w:p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PESEL</w:t>
            </w:r>
          </w:p>
        </w:tc>
        <w:tc>
          <w:tcPr>
            <w:tcW w:w="631" w:type="dxa"/>
          </w:tcPr>
          <w:p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F23392" w:rsidRPr="00F5485D" w:rsidRDefault="00F23392">
            <w:pPr>
              <w:rPr>
                <w:sz w:val="20"/>
                <w:szCs w:val="20"/>
              </w:rPr>
            </w:pPr>
          </w:p>
        </w:tc>
      </w:tr>
      <w:tr w:rsidR="00F23392" w:rsidRPr="00F5485D" w:rsidTr="00F23392">
        <w:trPr>
          <w:trHeight w:val="269"/>
        </w:trPr>
        <w:tc>
          <w:tcPr>
            <w:tcW w:w="2336" w:type="dxa"/>
          </w:tcPr>
          <w:p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IMIONA</w:t>
            </w:r>
          </w:p>
          <w:p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4"/>
          </w:tcPr>
          <w:p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3295" w:type="dxa"/>
            <w:gridSpan w:val="3"/>
          </w:tcPr>
          <w:p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NAZWISKO</w:t>
            </w:r>
          </w:p>
        </w:tc>
        <w:tc>
          <w:tcPr>
            <w:tcW w:w="2526" w:type="dxa"/>
            <w:gridSpan w:val="4"/>
          </w:tcPr>
          <w:p w:rsidR="00F23392" w:rsidRPr="00F5485D" w:rsidRDefault="00F23392">
            <w:pPr>
              <w:rPr>
                <w:sz w:val="20"/>
                <w:szCs w:val="20"/>
              </w:rPr>
            </w:pPr>
          </w:p>
        </w:tc>
      </w:tr>
      <w:tr w:rsidR="00F23392" w:rsidRPr="00F5485D" w:rsidTr="00F23392">
        <w:trPr>
          <w:trHeight w:val="269"/>
        </w:trPr>
        <w:tc>
          <w:tcPr>
            <w:tcW w:w="2336" w:type="dxa"/>
          </w:tcPr>
          <w:p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DATA URODZENIA</w:t>
            </w:r>
          </w:p>
        </w:tc>
        <w:tc>
          <w:tcPr>
            <w:tcW w:w="2525" w:type="dxa"/>
            <w:gridSpan w:val="4"/>
          </w:tcPr>
          <w:p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3295" w:type="dxa"/>
            <w:gridSpan w:val="3"/>
          </w:tcPr>
          <w:p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MIEJSCE URODZENIA</w:t>
            </w:r>
          </w:p>
        </w:tc>
        <w:tc>
          <w:tcPr>
            <w:tcW w:w="2526" w:type="dxa"/>
            <w:gridSpan w:val="4"/>
          </w:tcPr>
          <w:p w:rsidR="00F23392" w:rsidRPr="00F5485D" w:rsidRDefault="00F23392">
            <w:pPr>
              <w:rPr>
                <w:sz w:val="20"/>
                <w:szCs w:val="20"/>
              </w:rPr>
            </w:pPr>
          </w:p>
        </w:tc>
      </w:tr>
      <w:tr w:rsidR="00F23392" w:rsidRPr="00F5485D" w:rsidTr="003D15AD">
        <w:trPr>
          <w:trHeight w:val="269"/>
        </w:trPr>
        <w:tc>
          <w:tcPr>
            <w:tcW w:w="10682" w:type="dxa"/>
            <w:gridSpan w:val="12"/>
          </w:tcPr>
          <w:p w:rsidR="00F23392" w:rsidRPr="00F5485D" w:rsidRDefault="00F23392">
            <w:pPr>
              <w:rPr>
                <w:b/>
                <w:sz w:val="20"/>
                <w:szCs w:val="20"/>
              </w:rPr>
            </w:pPr>
            <w:r w:rsidRPr="00F5485D">
              <w:rPr>
                <w:b/>
                <w:sz w:val="20"/>
                <w:szCs w:val="20"/>
              </w:rPr>
              <w:t>ADRES ZAMIESZKANIA DZIECKA</w:t>
            </w:r>
          </w:p>
        </w:tc>
      </w:tr>
      <w:tr w:rsidR="00F23392" w:rsidRPr="00F5485D" w:rsidTr="00F23392">
        <w:trPr>
          <w:trHeight w:val="269"/>
        </w:trPr>
        <w:tc>
          <w:tcPr>
            <w:tcW w:w="2336" w:type="dxa"/>
          </w:tcPr>
          <w:p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WOJEWÓDZTWO</w:t>
            </w:r>
          </w:p>
        </w:tc>
        <w:tc>
          <w:tcPr>
            <w:tcW w:w="2525" w:type="dxa"/>
            <w:gridSpan w:val="4"/>
          </w:tcPr>
          <w:p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POWIAT</w:t>
            </w:r>
          </w:p>
        </w:tc>
        <w:tc>
          <w:tcPr>
            <w:tcW w:w="631" w:type="dxa"/>
          </w:tcPr>
          <w:p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F23392" w:rsidRPr="00F5485D" w:rsidRDefault="00F23392">
            <w:pPr>
              <w:rPr>
                <w:sz w:val="20"/>
                <w:szCs w:val="20"/>
              </w:rPr>
            </w:pPr>
          </w:p>
        </w:tc>
      </w:tr>
      <w:tr w:rsidR="00F23392" w:rsidRPr="00F5485D" w:rsidTr="00F23392">
        <w:trPr>
          <w:trHeight w:val="269"/>
        </w:trPr>
        <w:tc>
          <w:tcPr>
            <w:tcW w:w="2336" w:type="dxa"/>
          </w:tcPr>
          <w:p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GMINA</w:t>
            </w:r>
          </w:p>
        </w:tc>
        <w:tc>
          <w:tcPr>
            <w:tcW w:w="2525" w:type="dxa"/>
            <w:gridSpan w:val="4"/>
          </w:tcPr>
          <w:p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MIEJSCOWOŚĆ</w:t>
            </w:r>
          </w:p>
        </w:tc>
        <w:tc>
          <w:tcPr>
            <w:tcW w:w="631" w:type="dxa"/>
          </w:tcPr>
          <w:p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F23392" w:rsidRPr="00F5485D" w:rsidRDefault="00F23392">
            <w:pPr>
              <w:rPr>
                <w:sz w:val="20"/>
                <w:szCs w:val="20"/>
              </w:rPr>
            </w:pPr>
          </w:p>
        </w:tc>
      </w:tr>
      <w:tr w:rsidR="00F23392" w:rsidRPr="00F5485D" w:rsidTr="00F23392">
        <w:trPr>
          <w:trHeight w:val="269"/>
        </w:trPr>
        <w:tc>
          <w:tcPr>
            <w:tcW w:w="2336" w:type="dxa"/>
          </w:tcPr>
          <w:p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ULICA</w:t>
            </w:r>
          </w:p>
        </w:tc>
        <w:tc>
          <w:tcPr>
            <w:tcW w:w="2525" w:type="dxa"/>
            <w:gridSpan w:val="4"/>
          </w:tcPr>
          <w:p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NR DOMU/MIESZKANIA</w:t>
            </w:r>
          </w:p>
        </w:tc>
        <w:tc>
          <w:tcPr>
            <w:tcW w:w="631" w:type="dxa"/>
          </w:tcPr>
          <w:p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F23392" w:rsidRPr="00F5485D" w:rsidRDefault="00F23392">
            <w:pPr>
              <w:rPr>
                <w:sz w:val="20"/>
                <w:szCs w:val="20"/>
              </w:rPr>
            </w:pPr>
          </w:p>
        </w:tc>
      </w:tr>
      <w:tr w:rsidR="00F23392" w:rsidRPr="00F5485D" w:rsidTr="00F23392">
        <w:trPr>
          <w:trHeight w:val="269"/>
        </w:trPr>
        <w:tc>
          <w:tcPr>
            <w:tcW w:w="2336" w:type="dxa"/>
          </w:tcPr>
          <w:p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KOD POCZTOWY</w:t>
            </w:r>
          </w:p>
        </w:tc>
        <w:tc>
          <w:tcPr>
            <w:tcW w:w="8346" w:type="dxa"/>
            <w:gridSpan w:val="11"/>
          </w:tcPr>
          <w:p w:rsidR="00F23392" w:rsidRPr="00F5485D" w:rsidRDefault="00F23392">
            <w:pPr>
              <w:rPr>
                <w:sz w:val="20"/>
                <w:szCs w:val="20"/>
              </w:rPr>
            </w:pPr>
          </w:p>
        </w:tc>
      </w:tr>
      <w:tr w:rsidR="00F23392" w:rsidRPr="00F5485D" w:rsidTr="00E478E4">
        <w:trPr>
          <w:trHeight w:val="269"/>
        </w:trPr>
        <w:tc>
          <w:tcPr>
            <w:tcW w:w="10682" w:type="dxa"/>
            <w:gridSpan w:val="12"/>
          </w:tcPr>
          <w:p w:rsidR="00F23392" w:rsidRPr="00F5485D" w:rsidRDefault="00F23392">
            <w:pPr>
              <w:rPr>
                <w:b/>
                <w:sz w:val="20"/>
                <w:szCs w:val="20"/>
              </w:rPr>
            </w:pPr>
            <w:r w:rsidRPr="00F5485D">
              <w:rPr>
                <w:b/>
                <w:sz w:val="20"/>
                <w:szCs w:val="20"/>
              </w:rPr>
              <w:t>DODATKOWE INFORMACJE O DZIECKU</w:t>
            </w:r>
          </w:p>
        </w:tc>
      </w:tr>
      <w:tr w:rsidR="00F23392" w:rsidRPr="00F5485D" w:rsidTr="001643C6">
        <w:trPr>
          <w:trHeight w:val="269"/>
        </w:trPr>
        <w:tc>
          <w:tcPr>
            <w:tcW w:w="10682" w:type="dxa"/>
            <w:gridSpan w:val="12"/>
          </w:tcPr>
          <w:p w:rsidR="00F23392" w:rsidRPr="00F5485D" w:rsidRDefault="00F23392">
            <w:pPr>
              <w:rPr>
                <w:i/>
                <w:sz w:val="20"/>
                <w:szCs w:val="20"/>
              </w:rPr>
            </w:pPr>
            <w:r w:rsidRPr="00F5485D">
              <w:rPr>
                <w:i/>
                <w:sz w:val="20"/>
                <w:szCs w:val="20"/>
              </w:rPr>
              <w:t xml:space="preserve">Dziecko </w:t>
            </w:r>
            <w:r w:rsidR="00700226" w:rsidRPr="00F5485D">
              <w:rPr>
                <w:i/>
                <w:sz w:val="20"/>
                <w:szCs w:val="20"/>
              </w:rPr>
              <w:t>spełniało obowiązek szkolnego przygotowania przedszkolnego w (podać nazwę placówki)</w:t>
            </w:r>
          </w:p>
          <w:p w:rsidR="00700226" w:rsidRPr="00F5485D" w:rsidRDefault="00700226">
            <w:pPr>
              <w:rPr>
                <w:i/>
                <w:sz w:val="20"/>
                <w:szCs w:val="20"/>
              </w:rPr>
            </w:pPr>
          </w:p>
        </w:tc>
      </w:tr>
      <w:tr w:rsidR="00700226" w:rsidRPr="00F5485D" w:rsidTr="00695047">
        <w:trPr>
          <w:trHeight w:val="269"/>
        </w:trPr>
        <w:tc>
          <w:tcPr>
            <w:tcW w:w="8156" w:type="dxa"/>
            <w:gridSpan w:val="8"/>
          </w:tcPr>
          <w:p w:rsidR="00700226" w:rsidRPr="00F5485D" w:rsidRDefault="00700226">
            <w:pPr>
              <w:rPr>
                <w:i/>
                <w:sz w:val="20"/>
                <w:szCs w:val="20"/>
              </w:rPr>
            </w:pPr>
            <w:r w:rsidRPr="00F5485D">
              <w:rPr>
                <w:i/>
                <w:sz w:val="20"/>
                <w:szCs w:val="20"/>
              </w:rPr>
              <w:t xml:space="preserve">Dziecko posiada orzeczenie o potrzebie kształcenia </w:t>
            </w:r>
            <w:r w:rsidR="00F55198" w:rsidRPr="00F5485D">
              <w:rPr>
                <w:i/>
                <w:sz w:val="20"/>
                <w:szCs w:val="20"/>
              </w:rPr>
              <w:t>specjalnego (</w:t>
            </w:r>
            <w:r w:rsidRPr="00F5485D">
              <w:rPr>
                <w:i/>
                <w:sz w:val="20"/>
                <w:szCs w:val="20"/>
              </w:rPr>
              <w:t>właściwe zakreślić)</w:t>
            </w:r>
          </w:p>
        </w:tc>
        <w:tc>
          <w:tcPr>
            <w:tcW w:w="1263" w:type="dxa"/>
            <w:gridSpan w:val="2"/>
          </w:tcPr>
          <w:p w:rsidR="00700226" w:rsidRPr="00F5485D" w:rsidRDefault="00700226" w:rsidP="00700226">
            <w:pPr>
              <w:jc w:val="center"/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TAK</w:t>
            </w:r>
          </w:p>
        </w:tc>
        <w:tc>
          <w:tcPr>
            <w:tcW w:w="1263" w:type="dxa"/>
            <w:gridSpan w:val="2"/>
          </w:tcPr>
          <w:p w:rsidR="00700226" w:rsidRPr="00F5485D" w:rsidRDefault="00700226" w:rsidP="00700226">
            <w:pPr>
              <w:jc w:val="center"/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NIE</w:t>
            </w:r>
          </w:p>
        </w:tc>
      </w:tr>
      <w:tr w:rsidR="00700226" w:rsidRPr="00F5485D" w:rsidTr="001634AF">
        <w:trPr>
          <w:trHeight w:val="269"/>
        </w:trPr>
        <w:tc>
          <w:tcPr>
            <w:tcW w:w="10682" w:type="dxa"/>
            <w:gridSpan w:val="12"/>
          </w:tcPr>
          <w:p w:rsidR="00700226" w:rsidRPr="00F5485D" w:rsidRDefault="00700226">
            <w:pPr>
              <w:rPr>
                <w:i/>
                <w:sz w:val="20"/>
                <w:szCs w:val="20"/>
              </w:rPr>
            </w:pPr>
            <w:r w:rsidRPr="00F5485D">
              <w:rPr>
                <w:i/>
                <w:sz w:val="20"/>
                <w:szCs w:val="20"/>
              </w:rPr>
              <w:t>Dodatkowe informacje o dziecku:</w:t>
            </w:r>
          </w:p>
          <w:p w:rsidR="00700226" w:rsidRPr="00F5485D" w:rsidRDefault="00700226">
            <w:pPr>
              <w:rPr>
                <w:i/>
                <w:sz w:val="20"/>
                <w:szCs w:val="20"/>
              </w:rPr>
            </w:pPr>
          </w:p>
        </w:tc>
      </w:tr>
    </w:tbl>
    <w:p w:rsidR="00F23392" w:rsidRPr="00F5485D" w:rsidRDefault="00F23392">
      <w:pPr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51"/>
        <w:gridCol w:w="385"/>
        <w:gridCol w:w="1262"/>
        <w:gridCol w:w="1263"/>
        <w:gridCol w:w="2033"/>
        <w:gridCol w:w="631"/>
        <w:gridCol w:w="631"/>
        <w:gridCol w:w="632"/>
        <w:gridCol w:w="631"/>
        <w:gridCol w:w="631"/>
        <w:gridCol w:w="632"/>
      </w:tblGrid>
      <w:tr w:rsidR="00700226" w:rsidRPr="00F5485D" w:rsidTr="00B02168">
        <w:trPr>
          <w:trHeight w:val="269"/>
        </w:trPr>
        <w:tc>
          <w:tcPr>
            <w:tcW w:w="10682" w:type="dxa"/>
            <w:gridSpan w:val="11"/>
          </w:tcPr>
          <w:p w:rsidR="00700226" w:rsidRPr="00F5485D" w:rsidRDefault="00700226" w:rsidP="00700226">
            <w:pPr>
              <w:rPr>
                <w:b/>
                <w:sz w:val="20"/>
                <w:szCs w:val="20"/>
              </w:rPr>
            </w:pPr>
            <w:r w:rsidRPr="00F5485D">
              <w:rPr>
                <w:b/>
                <w:sz w:val="20"/>
                <w:szCs w:val="20"/>
              </w:rPr>
              <w:t>DANE OSOBOWE MATKI/ OPIEKUNKI PRAWNEJ</w:t>
            </w:r>
          </w:p>
        </w:tc>
      </w:tr>
      <w:tr w:rsidR="00F5485D" w:rsidRPr="00F5485D" w:rsidTr="007B1AA7">
        <w:trPr>
          <w:trHeight w:val="269"/>
        </w:trPr>
        <w:tc>
          <w:tcPr>
            <w:tcW w:w="2336" w:type="dxa"/>
            <w:gridSpan w:val="2"/>
          </w:tcPr>
          <w:p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 xml:space="preserve">Opiekun </w:t>
            </w:r>
          </w:p>
          <w:p w:rsidR="00F5485D" w:rsidRPr="00062CAD" w:rsidRDefault="00F5485D" w:rsidP="00B02168">
            <w:pPr>
              <w:rPr>
                <w:i/>
                <w:sz w:val="20"/>
                <w:szCs w:val="20"/>
              </w:rPr>
            </w:pPr>
            <w:r w:rsidRPr="00062CAD">
              <w:rPr>
                <w:i/>
                <w:sz w:val="20"/>
                <w:szCs w:val="20"/>
              </w:rPr>
              <w:t>(właściwe zakreślić)</w:t>
            </w:r>
          </w:p>
        </w:tc>
        <w:tc>
          <w:tcPr>
            <w:tcW w:w="1262" w:type="dxa"/>
          </w:tcPr>
          <w:p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Jest rodzicem</w:t>
            </w:r>
          </w:p>
        </w:tc>
        <w:tc>
          <w:tcPr>
            <w:tcW w:w="1263" w:type="dxa"/>
          </w:tcPr>
          <w:p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Jest opiekunem prawnym</w:t>
            </w:r>
          </w:p>
        </w:tc>
        <w:tc>
          <w:tcPr>
            <w:tcW w:w="2033" w:type="dxa"/>
          </w:tcPr>
          <w:p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Nie udzielił odpowiedzi</w:t>
            </w:r>
          </w:p>
        </w:tc>
        <w:tc>
          <w:tcPr>
            <w:tcW w:w="1894" w:type="dxa"/>
            <w:gridSpan w:val="3"/>
          </w:tcPr>
          <w:p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Nie żyje</w:t>
            </w:r>
          </w:p>
        </w:tc>
        <w:tc>
          <w:tcPr>
            <w:tcW w:w="1894" w:type="dxa"/>
            <w:gridSpan w:val="3"/>
          </w:tcPr>
          <w:p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 xml:space="preserve">Nieznany </w:t>
            </w:r>
          </w:p>
        </w:tc>
      </w:tr>
      <w:tr w:rsidR="00700226" w:rsidRPr="00F5485D" w:rsidTr="00F5485D">
        <w:trPr>
          <w:trHeight w:val="269"/>
        </w:trPr>
        <w:tc>
          <w:tcPr>
            <w:tcW w:w="2336" w:type="dxa"/>
            <w:gridSpan w:val="2"/>
          </w:tcPr>
          <w:p w:rsidR="00700226" w:rsidRPr="00F5485D" w:rsidRDefault="00700226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IMIONA</w:t>
            </w:r>
          </w:p>
          <w:p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2"/>
          </w:tcPr>
          <w:p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:rsidR="00700226" w:rsidRPr="00F5485D" w:rsidRDefault="00700226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NAZWISKO</w:t>
            </w:r>
          </w:p>
        </w:tc>
        <w:tc>
          <w:tcPr>
            <w:tcW w:w="3788" w:type="dxa"/>
            <w:gridSpan w:val="6"/>
          </w:tcPr>
          <w:p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</w:tr>
      <w:tr w:rsidR="00700226" w:rsidRPr="00F5485D" w:rsidTr="00B02168">
        <w:trPr>
          <w:trHeight w:val="269"/>
        </w:trPr>
        <w:tc>
          <w:tcPr>
            <w:tcW w:w="10682" w:type="dxa"/>
            <w:gridSpan w:val="11"/>
          </w:tcPr>
          <w:p w:rsidR="00700226" w:rsidRPr="00F5485D" w:rsidRDefault="00700226" w:rsidP="00F5485D">
            <w:pPr>
              <w:rPr>
                <w:b/>
                <w:sz w:val="20"/>
                <w:szCs w:val="20"/>
              </w:rPr>
            </w:pPr>
            <w:r w:rsidRPr="00F5485D">
              <w:rPr>
                <w:b/>
                <w:sz w:val="20"/>
                <w:szCs w:val="20"/>
              </w:rPr>
              <w:t xml:space="preserve">ADRES ZAMIESZKANIA </w:t>
            </w:r>
            <w:r w:rsidR="00F5485D" w:rsidRPr="00F5485D">
              <w:rPr>
                <w:b/>
                <w:sz w:val="20"/>
                <w:szCs w:val="20"/>
              </w:rPr>
              <w:t>MATKI/ OPIEKUNKI PRAWNEJ</w:t>
            </w:r>
          </w:p>
        </w:tc>
      </w:tr>
      <w:tr w:rsidR="00700226" w:rsidRPr="00F5485D" w:rsidTr="00F5485D">
        <w:trPr>
          <w:trHeight w:val="269"/>
        </w:trPr>
        <w:tc>
          <w:tcPr>
            <w:tcW w:w="1951" w:type="dxa"/>
          </w:tcPr>
          <w:p w:rsidR="00700226" w:rsidRPr="00F5485D" w:rsidRDefault="00700226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WOJEWÓDZTWO</w:t>
            </w:r>
          </w:p>
        </w:tc>
        <w:tc>
          <w:tcPr>
            <w:tcW w:w="2910" w:type="dxa"/>
            <w:gridSpan w:val="3"/>
          </w:tcPr>
          <w:p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:rsidR="00700226" w:rsidRPr="00F5485D" w:rsidRDefault="00700226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POWIAT</w:t>
            </w:r>
          </w:p>
        </w:tc>
        <w:tc>
          <w:tcPr>
            <w:tcW w:w="631" w:type="dxa"/>
          </w:tcPr>
          <w:p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</w:tr>
      <w:tr w:rsidR="00700226" w:rsidRPr="00F5485D" w:rsidTr="00F5485D">
        <w:trPr>
          <w:trHeight w:val="269"/>
        </w:trPr>
        <w:tc>
          <w:tcPr>
            <w:tcW w:w="1951" w:type="dxa"/>
          </w:tcPr>
          <w:p w:rsidR="00700226" w:rsidRPr="00F5485D" w:rsidRDefault="00700226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GMINA</w:t>
            </w:r>
          </w:p>
        </w:tc>
        <w:tc>
          <w:tcPr>
            <w:tcW w:w="2910" w:type="dxa"/>
            <w:gridSpan w:val="3"/>
          </w:tcPr>
          <w:p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:rsidR="00700226" w:rsidRPr="00F5485D" w:rsidRDefault="00700226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MIEJSCOWOŚĆ</w:t>
            </w:r>
          </w:p>
        </w:tc>
        <w:tc>
          <w:tcPr>
            <w:tcW w:w="631" w:type="dxa"/>
          </w:tcPr>
          <w:p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</w:tr>
      <w:tr w:rsidR="00700226" w:rsidRPr="00F5485D" w:rsidTr="00F5485D">
        <w:trPr>
          <w:trHeight w:val="269"/>
        </w:trPr>
        <w:tc>
          <w:tcPr>
            <w:tcW w:w="1951" w:type="dxa"/>
          </w:tcPr>
          <w:p w:rsidR="00700226" w:rsidRPr="00F5485D" w:rsidRDefault="00700226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ULICA</w:t>
            </w:r>
          </w:p>
        </w:tc>
        <w:tc>
          <w:tcPr>
            <w:tcW w:w="2910" w:type="dxa"/>
            <w:gridSpan w:val="3"/>
          </w:tcPr>
          <w:p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:rsidR="00700226" w:rsidRPr="00F5485D" w:rsidRDefault="00700226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NR DOMU/MIESZKANIA</w:t>
            </w:r>
          </w:p>
        </w:tc>
        <w:tc>
          <w:tcPr>
            <w:tcW w:w="631" w:type="dxa"/>
          </w:tcPr>
          <w:p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</w:tr>
      <w:tr w:rsidR="00700226" w:rsidRPr="00F5485D" w:rsidTr="00F5485D">
        <w:trPr>
          <w:trHeight w:val="269"/>
        </w:trPr>
        <w:tc>
          <w:tcPr>
            <w:tcW w:w="1951" w:type="dxa"/>
          </w:tcPr>
          <w:p w:rsidR="00700226" w:rsidRPr="00F5485D" w:rsidRDefault="00700226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KOD POCZTOWY</w:t>
            </w:r>
          </w:p>
        </w:tc>
        <w:tc>
          <w:tcPr>
            <w:tcW w:w="8731" w:type="dxa"/>
            <w:gridSpan w:val="10"/>
          </w:tcPr>
          <w:p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</w:tr>
      <w:tr w:rsidR="00700226" w:rsidRPr="00F5485D" w:rsidTr="00B02168">
        <w:trPr>
          <w:trHeight w:val="269"/>
        </w:trPr>
        <w:tc>
          <w:tcPr>
            <w:tcW w:w="10682" w:type="dxa"/>
            <w:gridSpan w:val="11"/>
          </w:tcPr>
          <w:p w:rsidR="00700226" w:rsidRPr="00F5485D" w:rsidRDefault="00F5485D" w:rsidP="00B02168">
            <w:pPr>
              <w:rPr>
                <w:b/>
                <w:sz w:val="20"/>
                <w:szCs w:val="20"/>
              </w:rPr>
            </w:pPr>
            <w:r w:rsidRPr="00F5485D">
              <w:rPr>
                <w:b/>
                <w:sz w:val="20"/>
                <w:szCs w:val="20"/>
              </w:rPr>
              <w:t>DANE KONTAKTOWE MATKI/ OPIEKUNKI PRAWNEJ</w:t>
            </w:r>
          </w:p>
        </w:tc>
      </w:tr>
      <w:tr w:rsidR="00700226" w:rsidRPr="00F5485D" w:rsidTr="00B02168">
        <w:trPr>
          <w:trHeight w:val="269"/>
        </w:trPr>
        <w:tc>
          <w:tcPr>
            <w:tcW w:w="10682" w:type="dxa"/>
            <w:gridSpan w:val="11"/>
          </w:tcPr>
          <w:p w:rsidR="00700226" w:rsidRPr="00F5485D" w:rsidRDefault="00F5485D" w:rsidP="00B02168">
            <w:pPr>
              <w:rPr>
                <w:i/>
                <w:sz w:val="20"/>
                <w:szCs w:val="20"/>
              </w:rPr>
            </w:pPr>
            <w:r w:rsidRPr="00F5485D">
              <w:rPr>
                <w:i/>
                <w:sz w:val="20"/>
                <w:szCs w:val="20"/>
              </w:rPr>
              <w:t>Telefon domowy/ komórkowy, adres e-mail</w:t>
            </w:r>
          </w:p>
          <w:p w:rsidR="00700226" w:rsidRPr="00F5485D" w:rsidRDefault="00700226" w:rsidP="00B02168">
            <w:pPr>
              <w:rPr>
                <w:i/>
                <w:sz w:val="20"/>
                <w:szCs w:val="20"/>
              </w:rPr>
            </w:pPr>
          </w:p>
        </w:tc>
      </w:tr>
    </w:tbl>
    <w:p w:rsidR="00700226" w:rsidRPr="00F5485D" w:rsidRDefault="00700226">
      <w:pPr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51"/>
        <w:gridCol w:w="385"/>
        <w:gridCol w:w="1262"/>
        <w:gridCol w:w="1263"/>
        <w:gridCol w:w="2033"/>
        <w:gridCol w:w="631"/>
        <w:gridCol w:w="631"/>
        <w:gridCol w:w="632"/>
        <w:gridCol w:w="631"/>
        <w:gridCol w:w="631"/>
        <w:gridCol w:w="632"/>
      </w:tblGrid>
      <w:tr w:rsidR="00F5485D" w:rsidRPr="00F5485D" w:rsidTr="00B02168">
        <w:trPr>
          <w:trHeight w:val="269"/>
        </w:trPr>
        <w:tc>
          <w:tcPr>
            <w:tcW w:w="10682" w:type="dxa"/>
            <w:gridSpan w:val="11"/>
          </w:tcPr>
          <w:p w:rsidR="00F5485D" w:rsidRPr="00F5485D" w:rsidRDefault="00F5485D" w:rsidP="00F5485D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DANE OSOBOWE OJCA/ OPIEKUNA PRAWNEGO</w:t>
            </w:r>
          </w:p>
        </w:tc>
      </w:tr>
      <w:tr w:rsidR="00F5485D" w:rsidRPr="00F5485D" w:rsidTr="00B02168">
        <w:trPr>
          <w:trHeight w:val="269"/>
        </w:trPr>
        <w:tc>
          <w:tcPr>
            <w:tcW w:w="2336" w:type="dxa"/>
            <w:gridSpan w:val="2"/>
          </w:tcPr>
          <w:p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 xml:space="preserve">Opiekun </w:t>
            </w:r>
          </w:p>
          <w:p w:rsidR="00F5485D" w:rsidRPr="00062CAD" w:rsidRDefault="00F5485D" w:rsidP="00B02168">
            <w:pPr>
              <w:rPr>
                <w:i/>
                <w:sz w:val="20"/>
                <w:szCs w:val="20"/>
              </w:rPr>
            </w:pPr>
            <w:r w:rsidRPr="00062CAD">
              <w:rPr>
                <w:i/>
                <w:sz w:val="20"/>
                <w:szCs w:val="20"/>
              </w:rPr>
              <w:t>(właściwe zakreślić)</w:t>
            </w:r>
          </w:p>
        </w:tc>
        <w:tc>
          <w:tcPr>
            <w:tcW w:w="1262" w:type="dxa"/>
          </w:tcPr>
          <w:p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Jest rodzicem</w:t>
            </w:r>
          </w:p>
        </w:tc>
        <w:tc>
          <w:tcPr>
            <w:tcW w:w="1263" w:type="dxa"/>
          </w:tcPr>
          <w:p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Jest opiekunem prawnym</w:t>
            </w:r>
          </w:p>
        </w:tc>
        <w:tc>
          <w:tcPr>
            <w:tcW w:w="2033" w:type="dxa"/>
          </w:tcPr>
          <w:p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Nie udzielił odpowiedzi</w:t>
            </w:r>
          </w:p>
        </w:tc>
        <w:tc>
          <w:tcPr>
            <w:tcW w:w="1894" w:type="dxa"/>
            <w:gridSpan w:val="3"/>
          </w:tcPr>
          <w:p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Nie żyje</w:t>
            </w:r>
          </w:p>
        </w:tc>
        <w:tc>
          <w:tcPr>
            <w:tcW w:w="1894" w:type="dxa"/>
            <w:gridSpan w:val="3"/>
          </w:tcPr>
          <w:p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 xml:space="preserve">Nieznany </w:t>
            </w:r>
          </w:p>
        </w:tc>
      </w:tr>
      <w:tr w:rsidR="00F5485D" w:rsidRPr="00F5485D" w:rsidTr="00F5485D">
        <w:trPr>
          <w:trHeight w:val="269"/>
        </w:trPr>
        <w:tc>
          <w:tcPr>
            <w:tcW w:w="2336" w:type="dxa"/>
            <w:gridSpan w:val="2"/>
          </w:tcPr>
          <w:p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IMIONA</w:t>
            </w:r>
          </w:p>
          <w:p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2"/>
          </w:tcPr>
          <w:p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NAZWISKO</w:t>
            </w:r>
          </w:p>
        </w:tc>
        <w:tc>
          <w:tcPr>
            <w:tcW w:w="3788" w:type="dxa"/>
            <w:gridSpan w:val="6"/>
          </w:tcPr>
          <w:p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</w:tr>
      <w:tr w:rsidR="00F5485D" w:rsidRPr="00F5485D" w:rsidTr="00B02168">
        <w:trPr>
          <w:trHeight w:val="269"/>
        </w:trPr>
        <w:tc>
          <w:tcPr>
            <w:tcW w:w="10682" w:type="dxa"/>
            <w:gridSpan w:val="11"/>
          </w:tcPr>
          <w:p w:rsidR="00F5485D" w:rsidRPr="00F5485D" w:rsidRDefault="00F5485D" w:rsidP="00B02168">
            <w:pPr>
              <w:rPr>
                <w:b/>
                <w:sz w:val="20"/>
                <w:szCs w:val="20"/>
              </w:rPr>
            </w:pPr>
            <w:r w:rsidRPr="00F5485D">
              <w:rPr>
                <w:b/>
                <w:sz w:val="20"/>
                <w:szCs w:val="20"/>
              </w:rPr>
              <w:t>ADRES ZAMIESZKANIA OJCA/ OPIEKUNA PRAWNEGO</w:t>
            </w:r>
          </w:p>
        </w:tc>
      </w:tr>
      <w:tr w:rsidR="00F5485D" w:rsidRPr="00F5485D" w:rsidTr="00F5485D">
        <w:trPr>
          <w:trHeight w:val="269"/>
        </w:trPr>
        <w:tc>
          <w:tcPr>
            <w:tcW w:w="1951" w:type="dxa"/>
          </w:tcPr>
          <w:p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WOJEWÓDZTWO</w:t>
            </w:r>
          </w:p>
        </w:tc>
        <w:tc>
          <w:tcPr>
            <w:tcW w:w="2910" w:type="dxa"/>
            <w:gridSpan w:val="3"/>
          </w:tcPr>
          <w:p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POWIAT</w:t>
            </w:r>
          </w:p>
        </w:tc>
        <w:tc>
          <w:tcPr>
            <w:tcW w:w="631" w:type="dxa"/>
          </w:tcPr>
          <w:p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</w:tr>
      <w:tr w:rsidR="00F5485D" w:rsidRPr="00F5485D" w:rsidTr="00F5485D">
        <w:trPr>
          <w:trHeight w:val="269"/>
        </w:trPr>
        <w:tc>
          <w:tcPr>
            <w:tcW w:w="1951" w:type="dxa"/>
          </w:tcPr>
          <w:p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GMINA</w:t>
            </w:r>
          </w:p>
        </w:tc>
        <w:tc>
          <w:tcPr>
            <w:tcW w:w="2910" w:type="dxa"/>
            <w:gridSpan w:val="3"/>
          </w:tcPr>
          <w:p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MIEJSCOWOŚĆ</w:t>
            </w:r>
          </w:p>
        </w:tc>
        <w:tc>
          <w:tcPr>
            <w:tcW w:w="631" w:type="dxa"/>
          </w:tcPr>
          <w:p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</w:tr>
      <w:tr w:rsidR="00F5485D" w:rsidRPr="00F5485D" w:rsidTr="00F5485D">
        <w:trPr>
          <w:trHeight w:val="269"/>
        </w:trPr>
        <w:tc>
          <w:tcPr>
            <w:tcW w:w="1951" w:type="dxa"/>
          </w:tcPr>
          <w:p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ULICA</w:t>
            </w:r>
          </w:p>
        </w:tc>
        <w:tc>
          <w:tcPr>
            <w:tcW w:w="2910" w:type="dxa"/>
            <w:gridSpan w:val="3"/>
          </w:tcPr>
          <w:p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NR DOMU/MIESZKANIA</w:t>
            </w:r>
          </w:p>
        </w:tc>
        <w:tc>
          <w:tcPr>
            <w:tcW w:w="631" w:type="dxa"/>
          </w:tcPr>
          <w:p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</w:tr>
      <w:tr w:rsidR="00F5485D" w:rsidRPr="00F5485D" w:rsidTr="00F5485D">
        <w:trPr>
          <w:trHeight w:val="269"/>
        </w:trPr>
        <w:tc>
          <w:tcPr>
            <w:tcW w:w="1951" w:type="dxa"/>
          </w:tcPr>
          <w:p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KOD POCZTOWY</w:t>
            </w:r>
          </w:p>
        </w:tc>
        <w:tc>
          <w:tcPr>
            <w:tcW w:w="8731" w:type="dxa"/>
            <w:gridSpan w:val="10"/>
          </w:tcPr>
          <w:p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</w:tr>
      <w:tr w:rsidR="00F5485D" w:rsidRPr="00F5485D" w:rsidTr="00B02168">
        <w:trPr>
          <w:trHeight w:val="269"/>
        </w:trPr>
        <w:tc>
          <w:tcPr>
            <w:tcW w:w="10682" w:type="dxa"/>
            <w:gridSpan w:val="11"/>
          </w:tcPr>
          <w:p w:rsidR="00F5485D" w:rsidRPr="00F5485D" w:rsidRDefault="00F5485D" w:rsidP="00B02168">
            <w:pPr>
              <w:rPr>
                <w:b/>
                <w:sz w:val="20"/>
                <w:szCs w:val="20"/>
              </w:rPr>
            </w:pPr>
            <w:r w:rsidRPr="00F5485D">
              <w:rPr>
                <w:b/>
                <w:sz w:val="20"/>
                <w:szCs w:val="20"/>
              </w:rPr>
              <w:t>DANE KONTAKTOWE OJCA/ OPIEKUNA PRAWNEGO</w:t>
            </w:r>
          </w:p>
        </w:tc>
      </w:tr>
      <w:tr w:rsidR="00F5485D" w:rsidRPr="00F5485D" w:rsidTr="00B02168">
        <w:trPr>
          <w:trHeight w:val="269"/>
        </w:trPr>
        <w:tc>
          <w:tcPr>
            <w:tcW w:w="10682" w:type="dxa"/>
            <w:gridSpan w:val="11"/>
          </w:tcPr>
          <w:p w:rsidR="00F5485D" w:rsidRPr="00F5485D" w:rsidRDefault="00F5485D" w:rsidP="00B02168">
            <w:pPr>
              <w:rPr>
                <w:i/>
                <w:sz w:val="20"/>
                <w:szCs w:val="20"/>
              </w:rPr>
            </w:pPr>
            <w:r w:rsidRPr="00F5485D">
              <w:rPr>
                <w:i/>
                <w:sz w:val="20"/>
                <w:szCs w:val="20"/>
              </w:rPr>
              <w:t>Telefon domowy/ komórkowy, adres e-mail</w:t>
            </w:r>
          </w:p>
          <w:p w:rsidR="00F5485D" w:rsidRPr="00F5485D" w:rsidRDefault="00F5485D" w:rsidP="00B02168">
            <w:pPr>
              <w:rPr>
                <w:i/>
                <w:sz w:val="20"/>
                <w:szCs w:val="20"/>
              </w:rPr>
            </w:pPr>
          </w:p>
        </w:tc>
      </w:tr>
    </w:tbl>
    <w:p w:rsidR="000A15EA" w:rsidRPr="00B60985" w:rsidRDefault="000A15EA" w:rsidP="00B60985">
      <w:pPr>
        <w:spacing w:line="240" w:lineRule="auto"/>
        <w:rPr>
          <w:sz w:val="16"/>
          <w:szCs w:val="16"/>
        </w:rPr>
      </w:pPr>
      <w:r w:rsidRPr="00B60985">
        <w:rPr>
          <w:sz w:val="16"/>
          <w:szCs w:val="16"/>
        </w:rPr>
        <w:lastRenderedPageBreak/>
        <w:t>POUCZENIE</w:t>
      </w:r>
    </w:p>
    <w:p w:rsidR="000A15EA" w:rsidRPr="00B60985" w:rsidRDefault="000A15EA" w:rsidP="00B60985">
      <w:pPr>
        <w:pStyle w:val="Akapitzlist1"/>
        <w:numPr>
          <w:ilvl w:val="0"/>
          <w:numId w:val="4"/>
        </w:numPr>
        <w:spacing w:line="240" w:lineRule="auto"/>
        <w:rPr>
          <w:sz w:val="16"/>
          <w:szCs w:val="16"/>
        </w:rPr>
      </w:pPr>
      <w:r w:rsidRPr="00B60985">
        <w:rPr>
          <w:sz w:val="16"/>
          <w:szCs w:val="16"/>
        </w:rPr>
        <w:t>Uprzedzony o odpowiedzialności karnej z art. 233 kodeksu karnego oświadczam, że podane dane zgodne są ze stanem faktycznym. Przyjmuję do wiadomości, że dyrektor szkoły może zażądać przedstawienia dokumentów potwierdzającym dane zapisane w Formularzu rekrutacyjnym.</w:t>
      </w:r>
    </w:p>
    <w:p w:rsidR="000A15EA" w:rsidRPr="00B60985" w:rsidRDefault="000A15EA" w:rsidP="00B60985">
      <w:pPr>
        <w:pStyle w:val="Akapitzlist1"/>
        <w:numPr>
          <w:ilvl w:val="0"/>
          <w:numId w:val="4"/>
        </w:numPr>
        <w:spacing w:line="240" w:lineRule="auto"/>
        <w:rPr>
          <w:sz w:val="16"/>
          <w:szCs w:val="16"/>
        </w:rPr>
      </w:pPr>
      <w:r w:rsidRPr="00B60985">
        <w:rPr>
          <w:sz w:val="16"/>
          <w:szCs w:val="16"/>
        </w:rPr>
        <w:t>Przyjmuję do wiadomości, że administratorem danych jest szkoła.</w:t>
      </w:r>
    </w:p>
    <w:p w:rsidR="000A15EA" w:rsidRPr="00B60985" w:rsidRDefault="000A15EA" w:rsidP="00B60985">
      <w:pPr>
        <w:pStyle w:val="Akapitzlist1"/>
        <w:numPr>
          <w:ilvl w:val="0"/>
          <w:numId w:val="4"/>
        </w:numPr>
        <w:spacing w:line="240" w:lineRule="auto"/>
        <w:rPr>
          <w:sz w:val="16"/>
          <w:szCs w:val="16"/>
        </w:rPr>
      </w:pPr>
      <w:r w:rsidRPr="00B60985">
        <w:rPr>
          <w:sz w:val="16"/>
          <w:szCs w:val="16"/>
        </w:rPr>
        <w:t>Przyjmuję do wiadomości, że niniejsze dane zbierane są w celu spra</w:t>
      </w:r>
      <w:bookmarkStart w:id="0" w:name="_GoBack"/>
      <w:bookmarkEnd w:id="0"/>
      <w:r w:rsidRPr="00B60985">
        <w:rPr>
          <w:sz w:val="16"/>
          <w:szCs w:val="16"/>
        </w:rPr>
        <w:t>wnego przeprowadzenie procedury rekrutacji.</w:t>
      </w:r>
    </w:p>
    <w:p w:rsidR="000A15EA" w:rsidRPr="00B60985" w:rsidRDefault="000A15EA" w:rsidP="00B60985">
      <w:pPr>
        <w:pStyle w:val="Akapitzlist1"/>
        <w:numPr>
          <w:ilvl w:val="0"/>
          <w:numId w:val="4"/>
        </w:numPr>
        <w:spacing w:line="240" w:lineRule="auto"/>
        <w:rPr>
          <w:sz w:val="16"/>
          <w:szCs w:val="16"/>
        </w:rPr>
      </w:pPr>
      <w:r w:rsidRPr="00B60985">
        <w:rPr>
          <w:sz w:val="16"/>
          <w:szCs w:val="16"/>
        </w:rPr>
        <w:t>Przyjmuję do wiadomości, że przysługuje mi prawo do dostępu do treści moich danych i ich poprawiania za pośrednictwem szkoły.</w:t>
      </w:r>
    </w:p>
    <w:p w:rsidR="000A15EA" w:rsidRPr="00B60985" w:rsidRDefault="000A15EA" w:rsidP="00B60985">
      <w:pPr>
        <w:spacing w:line="240" w:lineRule="auto"/>
        <w:rPr>
          <w:sz w:val="16"/>
          <w:szCs w:val="16"/>
        </w:rPr>
      </w:pPr>
      <w:r w:rsidRPr="00B60985">
        <w:rPr>
          <w:sz w:val="16"/>
          <w:szCs w:val="16"/>
        </w:rPr>
        <w:t>OŚWIADCZENIA</w:t>
      </w:r>
    </w:p>
    <w:p w:rsidR="000A15EA" w:rsidRPr="00B60985" w:rsidRDefault="000A15EA" w:rsidP="00B60985">
      <w:pPr>
        <w:pStyle w:val="Akapitzlist1"/>
        <w:numPr>
          <w:ilvl w:val="0"/>
          <w:numId w:val="5"/>
        </w:numPr>
        <w:spacing w:line="240" w:lineRule="auto"/>
        <w:rPr>
          <w:sz w:val="16"/>
          <w:szCs w:val="16"/>
        </w:rPr>
      </w:pPr>
      <w:r w:rsidRPr="00B60985">
        <w:rPr>
          <w:sz w:val="16"/>
          <w:szCs w:val="16"/>
        </w:rPr>
        <w:t>Oświadczam, że w przypadku jakichkolwiek zmian w informacjach zawartych w formularzu, niezwłocznie powiadomię o nich dyrektora szkoły.</w:t>
      </w:r>
    </w:p>
    <w:p w:rsidR="000A15EA" w:rsidRPr="00B60985" w:rsidRDefault="000A15EA" w:rsidP="00B60985">
      <w:pPr>
        <w:pStyle w:val="Akapitzlist1"/>
        <w:numPr>
          <w:ilvl w:val="0"/>
          <w:numId w:val="5"/>
        </w:numPr>
        <w:spacing w:line="240" w:lineRule="auto"/>
        <w:rPr>
          <w:sz w:val="16"/>
          <w:szCs w:val="16"/>
        </w:rPr>
      </w:pPr>
      <w:r w:rsidRPr="00B60985">
        <w:rPr>
          <w:sz w:val="16"/>
          <w:szCs w:val="16"/>
        </w:rPr>
        <w:t>Zapoznałem/zapoznałam się z treścią powyższych pouczeń i oświadczeń.</w:t>
      </w:r>
    </w:p>
    <w:p w:rsidR="000A15EA" w:rsidRPr="00B60985" w:rsidRDefault="000A15EA" w:rsidP="000A15EA">
      <w:pPr>
        <w:rPr>
          <w:sz w:val="16"/>
          <w:szCs w:val="16"/>
        </w:rPr>
      </w:pPr>
    </w:p>
    <w:p w:rsidR="000A15EA" w:rsidRPr="00B60985" w:rsidRDefault="000A15EA" w:rsidP="000A15EA">
      <w:pPr>
        <w:jc w:val="right"/>
        <w:rPr>
          <w:i/>
          <w:sz w:val="16"/>
          <w:szCs w:val="16"/>
        </w:rPr>
      </w:pPr>
      <w:r w:rsidRPr="00B60985">
        <w:rPr>
          <w:sz w:val="16"/>
          <w:szCs w:val="16"/>
        </w:rPr>
        <w:t>…………………………………………………………………….</w:t>
      </w:r>
    </w:p>
    <w:p w:rsidR="000A15EA" w:rsidRPr="00B60985" w:rsidRDefault="000A15EA" w:rsidP="00B60985">
      <w:pPr>
        <w:jc w:val="right"/>
        <w:rPr>
          <w:sz w:val="16"/>
          <w:szCs w:val="16"/>
        </w:rPr>
      </w:pPr>
      <w:r w:rsidRPr="00B60985">
        <w:rPr>
          <w:i/>
          <w:sz w:val="16"/>
          <w:szCs w:val="16"/>
        </w:rPr>
        <w:t xml:space="preserve">                                                                                                                                Data i podpis rodzica/opiekuna prawnego</w:t>
      </w:r>
    </w:p>
    <w:p w:rsidR="000A15EA" w:rsidRPr="00B60985" w:rsidRDefault="000A15EA" w:rsidP="000A15EA">
      <w:pPr>
        <w:rPr>
          <w:sz w:val="16"/>
          <w:szCs w:val="16"/>
        </w:rPr>
      </w:pPr>
    </w:p>
    <w:p w:rsidR="000A15EA" w:rsidRPr="00B60985" w:rsidRDefault="000A15EA" w:rsidP="00B60985">
      <w:pPr>
        <w:pStyle w:val="Nagwek3"/>
        <w:numPr>
          <w:ilvl w:val="2"/>
          <w:numId w:val="3"/>
        </w:numPr>
        <w:spacing w:before="125" w:after="119" w:line="240" w:lineRule="auto"/>
        <w:jc w:val="center"/>
        <w:rPr>
          <w:rFonts w:ascii="Calibri" w:hAnsi="Calibri"/>
          <w:sz w:val="16"/>
          <w:szCs w:val="16"/>
        </w:rPr>
      </w:pPr>
      <w:r w:rsidRPr="00B60985">
        <w:rPr>
          <w:rFonts w:ascii="Calibri" w:hAnsi="Calibri"/>
          <w:sz w:val="16"/>
          <w:szCs w:val="16"/>
          <w:u w:val="single"/>
        </w:rPr>
        <w:t>Co to jest RODO?</w:t>
      </w:r>
    </w:p>
    <w:p w:rsidR="000A15EA" w:rsidRPr="00B60985" w:rsidRDefault="000A15EA" w:rsidP="00B60985">
      <w:pPr>
        <w:spacing w:line="240" w:lineRule="auto"/>
        <w:rPr>
          <w:rFonts w:ascii="Calibri" w:hAnsi="Calibri"/>
          <w:sz w:val="16"/>
          <w:szCs w:val="16"/>
        </w:rPr>
      </w:pPr>
      <w:r w:rsidRPr="00B60985">
        <w:rPr>
          <w:rFonts w:ascii="Calibri" w:hAnsi="Calibri"/>
          <w:b/>
          <w:bCs/>
          <w:sz w:val="16"/>
          <w:szCs w:val="16"/>
        </w:rPr>
        <w:t>RODO</w:t>
      </w:r>
      <w:r w:rsidRPr="00B60985">
        <w:rPr>
          <w:rFonts w:ascii="Calibri" w:hAnsi="Calibri"/>
          <w:sz w:val="16"/>
          <w:szCs w:val="16"/>
        </w:rPr>
        <w:t xml:space="preserve"> to używany powszechnie skrót dla Ogólnego Rozporządzenia o Ochronie Danych Osobowych, czyli unijnego rozporządzenia, które ujednolica zasady przetwarzania danych osobowych na terenie całej Unii Europejskiej. Jego pełna nazwa to: Rozporządzenie Parlamentu Europejskiego i Rady (UE) 2016/679 z 27 kwietnia 2016 r. w sprawie ochrony osób fizycznych w związku z przetwarzaniem danych osobowych i w sprawie swobodnego przepływu takich danych oraz uchylenia dyrektywy 95/46/WE.</w:t>
      </w:r>
    </w:p>
    <w:p w:rsidR="000A15EA" w:rsidRPr="00B60985" w:rsidRDefault="000A15EA" w:rsidP="00B60985">
      <w:pPr>
        <w:spacing w:line="240" w:lineRule="auto"/>
        <w:rPr>
          <w:rFonts w:ascii="Calibri" w:hAnsi="Calibri"/>
          <w:sz w:val="16"/>
          <w:szCs w:val="16"/>
          <w:u w:val="single"/>
        </w:rPr>
      </w:pPr>
      <w:r w:rsidRPr="00B60985">
        <w:rPr>
          <w:rFonts w:ascii="Calibri" w:hAnsi="Calibri"/>
          <w:sz w:val="16"/>
          <w:szCs w:val="16"/>
        </w:rPr>
        <w:t>Na podstawie art. 13 ust. 1 i ust. 2 powinniśmy Cię poinformować o tym kto jest Administratorem Twoich danych oraz o szeregu innych informacji w związku z przetwarzaniem przez nas danych Twoich lub osoby, której jesteś opiekunem.</w:t>
      </w:r>
    </w:p>
    <w:p w:rsidR="000A15EA" w:rsidRPr="00B60985" w:rsidRDefault="000A15EA" w:rsidP="00B60985">
      <w:pPr>
        <w:pStyle w:val="Nagwek3"/>
        <w:numPr>
          <w:ilvl w:val="2"/>
          <w:numId w:val="3"/>
        </w:numPr>
        <w:spacing w:before="125" w:after="119" w:line="240" w:lineRule="auto"/>
        <w:jc w:val="center"/>
        <w:rPr>
          <w:rFonts w:ascii="Calibri" w:hAnsi="Calibri"/>
          <w:b w:val="0"/>
          <w:bCs w:val="0"/>
          <w:sz w:val="16"/>
          <w:szCs w:val="16"/>
        </w:rPr>
      </w:pPr>
      <w:r w:rsidRPr="00B60985">
        <w:rPr>
          <w:rFonts w:ascii="Calibri" w:hAnsi="Calibri"/>
          <w:sz w:val="16"/>
          <w:szCs w:val="16"/>
          <w:u w:val="single"/>
        </w:rPr>
        <w:t>Kto jest administratorem Twoich danych osobowych?</w:t>
      </w:r>
    </w:p>
    <w:p w:rsidR="000A15EA" w:rsidRPr="00B60985" w:rsidRDefault="000A15EA" w:rsidP="00B60985">
      <w:pPr>
        <w:spacing w:line="240" w:lineRule="auto"/>
        <w:rPr>
          <w:rFonts w:ascii="Calibri" w:hAnsi="Calibri"/>
          <w:sz w:val="16"/>
          <w:szCs w:val="16"/>
          <w:u w:val="single"/>
        </w:rPr>
      </w:pPr>
      <w:r w:rsidRPr="00B60985">
        <w:rPr>
          <w:rFonts w:ascii="Calibri" w:hAnsi="Calibri"/>
          <w:sz w:val="16"/>
          <w:szCs w:val="16"/>
        </w:rPr>
        <w:t xml:space="preserve">Administratorem danych Twoich lub osoby, której jesteś opiekunem jest </w:t>
      </w:r>
      <w:r w:rsidRPr="00B60985">
        <w:rPr>
          <w:rFonts w:ascii="Calibri" w:hAnsi="Calibri"/>
          <w:b/>
          <w:bCs/>
          <w:sz w:val="16"/>
          <w:szCs w:val="16"/>
        </w:rPr>
        <w:t>Szkoła Podstawowa im. Arkadego Fiedlera w Sławoszewie z siedzibą w Parzewie, Parzew 6a, 63-220 Kotlin, tel. 62 7406 235, e-mail: spslawoszew@vp.pl</w:t>
      </w:r>
    </w:p>
    <w:p w:rsidR="000A15EA" w:rsidRPr="00B60985" w:rsidRDefault="000A15EA" w:rsidP="00B60985">
      <w:pPr>
        <w:pStyle w:val="Nagwek3"/>
        <w:numPr>
          <w:ilvl w:val="2"/>
          <w:numId w:val="3"/>
        </w:numPr>
        <w:spacing w:line="240" w:lineRule="auto"/>
        <w:jc w:val="center"/>
        <w:rPr>
          <w:rFonts w:ascii="Calibri" w:hAnsi="Calibri"/>
          <w:sz w:val="16"/>
          <w:szCs w:val="16"/>
        </w:rPr>
      </w:pPr>
      <w:r w:rsidRPr="00B60985">
        <w:rPr>
          <w:rFonts w:ascii="Calibri" w:hAnsi="Calibri"/>
          <w:sz w:val="16"/>
          <w:szCs w:val="16"/>
          <w:u w:val="single"/>
        </w:rPr>
        <w:t>Z kim możesz się skontaktować w sprawie przetwarzania Twoich danych osobowych?</w:t>
      </w:r>
    </w:p>
    <w:p w:rsidR="000A15EA" w:rsidRPr="00B60985" w:rsidRDefault="000A15EA" w:rsidP="00B60985">
      <w:pPr>
        <w:spacing w:line="240" w:lineRule="auto"/>
        <w:rPr>
          <w:rFonts w:ascii="Calibri" w:hAnsi="Calibri"/>
          <w:sz w:val="16"/>
          <w:szCs w:val="16"/>
        </w:rPr>
      </w:pPr>
      <w:r w:rsidRPr="00B60985">
        <w:rPr>
          <w:rFonts w:ascii="Calibri" w:hAnsi="Calibri"/>
          <w:sz w:val="16"/>
          <w:szCs w:val="16"/>
        </w:rPr>
        <w:t>W sprawie ochrony przetwarzania danych osobowych Twoich lub osoby, której jesteś opiekunem możesz się skontaktować z powołanym przez Administratora Inspektorem Ochrony Danych:</w:t>
      </w:r>
    </w:p>
    <w:p w:rsidR="000A15EA" w:rsidRPr="00B60985" w:rsidRDefault="000A15EA" w:rsidP="00B60985">
      <w:pPr>
        <w:spacing w:after="0" w:line="240" w:lineRule="auto"/>
        <w:jc w:val="center"/>
        <w:rPr>
          <w:rFonts w:ascii="Calibri" w:hAnsi="Calibri"/>
          <w:sz w:val="16"/>
          <w:szCs w:val="16"/>
        </w:rPr>
      </w:pPr>
      <w:r w:rsidRPr="00B60985">
        <w:rPr>
          <w:rFonts w:ascii="Calibri" w:hAnsi="Calibri"/>
          <w:sz w:val="16"/>
          <w:szCs w:val="16"/>
        </w:rPr>
        <w:t>Dominik Mierzejewski</w:t>
      </w:r>
    </w:p>
    <w:p w:rsidR="000A15EA" w:rsidRPr="00B60985" w:rsidRDefault="000A15EA" w:rsidP="00B60985">
      <w:pPr>
        <w:spacing w:after="0" w:line="240" w:lineRule="auto"/>
        <w:jc w:val="center"/>
        <w:rPr>
          <w:rFonts w:ascii="Calibri" w:hAnsi="Calibri"/>
          <w:sz w:val="16"/>
          <w:szCs w:val="16"/>
          <w:u w:val="single"/>
        </w:rPr>
      </w:pPr>
      <w:r w:rsidRPr="00B60985">
        <w:rPr>
          <w:rFonts w:ascii="Calibri" w:hAnsi="Calibri"/>
          <w:sz w:val="16"/>
          <w:szCs w:val="16"/>
        </w:rPr>
        <w:t xml:space="preserve">e-mail: </w:t>
      </w:r>
      <w:hyperlink r:id="rId5" w:history="1">
        <w:r w:rsidRPr="00B60985">
          <w:rPr>
            <w:rStyle w:val="Hipercze"/>
            <w:rFonts w:ascii="Calibri" w:hAnsi="Calibri"/>
            <w:sz w:val="16"/>
            <w:szCs w:val="16"/>
          </w:rPr>
          <w:t>daneosobowe@infonetsc.com</w:t>
        </w:r>
      </w:hyperlink>
    </w:p>
    <w:p w:rsidR="000A15EA" w:rsidRPr="00B60985" w:rsidRDefault="000A15EA" w:rsidP="00B60985">
      <w:pPr>
        <w:pStyle w:val="Nagwek3"/>
        <w:numPr>
          <w:ilvl w:val="2"/>
          <w:numId w:val="3"/>
        </w:numPr>
        <w:spacing w:before="125" w:after="119" w:line="240" w:lineRule="auto"/>
        <w:jc w:val="center"/>
        <w:rPr>
          <w:rFonts w:ascii="Calibri" w:hAnsi="Calibri"/>
          <w:b w:val="0"/>
          <w:bCs w:val="0"/>
          <w:sz w:val="16"/>
          <w:szCs w:val="16"/>
        </w:rPr>
      </w:pPr>
      <w:r w:rsidRPr="00B60985">
        <w:rPr>
          <w:rFonts w:ascii="Calibri" w:hAnsi="Calibri"/>
          <w:sz w:val="16"/>
          <w:szCs w:val="16"/>
          <w:u w:val="single"/>
        </w:rPr>
        <w:t>Jakie są cele przetwarzania danych osobowych?</w:t>
      </w:r>
    </w:p>
    <w:p w:rsidR="000A15EA" w:rsidRPr="00B60985" w:rsidRDefault="000A15EA" w:rsidP="00B60985">
      <w:pPr>
        <w:spacing w:line="240" w:lineRule="auto"/>
        <w:rPr>
          <w:rFonts w:ascii="Calibri" w:hAnsi="Calibri"/>
          <w:sz w:val="16"/>
          <w:szCs w:val="16"/>
          <w:u w:val="single"/>
        </w:rPr>
      </w:pPr>
      <w:r w:rsidRPr="00B60985">
        <w:rPr>
          <w:rFonts w:ascii="Calibri" w:hAnsi="Calibri"/>
          <w:sz w:val="16"/>
          <w:szCs w:val="16"/>
        </w:rPr>
        <w:t xml:space="preserve">Dane Twoje lub osoby, której jesteś opiekunem będą przez nas przetwarzane w celu przeprowadzenia procesu rekrutacji do placówki na podstawie ustawy z dnia 7 września 1991 r. o systemie oświaty, ustawy z dnia 14 grudnia 2016r. Prawo oświatowe oraz innych ustaw i aktów wykonawczych zgodnie z </w:t>
      </w:r>
      <w:r w:rsidRPr="00B60985">
        <w:rPr>
          <w:rFonts w:ascii="Calibri" w:hAnsi="Calibri"/>
          <w:b/>
          <w:bCs/>
          <w:sz w:val="16"/>
          <w:szCs w:val="16"/>
        </w:rPr>
        <w:t>art. 6 ust. 1 lit. c RODO</w:t>
      </w:r>
      <w:r w:rsidRPr="00B60985">
        <w:rPr>
          <w:rFonts w:ascii="Calibri" w:hAnsi="Calibri"/>
          <w:sz w:val="16"/>
          <w:szCs w:val="16"/>
        </w:rPr>
        <w:t xml:space="preserve"> oraz </w:t>
      </w:r>
      <w:r w:rsidRPr="00B60985">
        <w:rPr>
          <w:rFonts w:ascii="Calibri" w:hAnsi="Calibri"/>
          <w:b/>
          <w:bCs/>
          <w:sz w:val="16"/>
          <w:szCs w:val="16"/>
        </w:rPr>
        <w:t>art. 9 ust. 2 lit. g RODO</w:t>
      </w:r>
      <w:r w:rsidRPr="00B60985">
        <w:rPr>
          <w:rFonts w:ascii="Calibri" w:hAnsi="Calibri"/>
          <w:sz w:val="16"/>
          <w:szCs w:val="16"/>
        </w:rPr>
        <w:t>.</w:t>
      </w:r>
    </w:p>
    <w:p w:rsidR="000A15EA" w:rsidRPr="00B60985" w:rsidRDefault="000A15EA" w:rsidP="00B60985">
      <w:pPr>
        <w:pStyle w:val="Nagwek3"/>
        <w:numPr>
          <w:ilvl w:val="2"/>
          <w:numId w:val="3"/>
        </w:numPr>
        <w:spacing w:before="125" w:after="119" w:line="240" w:lineRule="auto"/>
        <w:jc w:val="center"/>
        <w:rPr>
          <w:rFonts w:ascii="Calibri" w:hAnsi="Calibri"/>
          <w:sz w:val="16"/>
          <w:szCs w:val="16"/>
        </w:rPr>
      </w:pPr>
      <w:r w:rsidRPr="00B60985">
        <w:rPr>
          <w:rFonts w:ascii="Calibri" w:hAnsi="Calibri"/>
          <w:sz w:val="16"/>
          <w:szCs w:val="16"/>
          <w:u w:val="single"/>
        </w:rPr>
        <w:t>Komu mogą zostać udostępnione Twoje dane osobowe?</w:t>
      </w:r>
    </w:p>
    <w:p w:rsidR="000A15EA" w:rsidRPr="00B60985" w:rsidRDefault="000A15EA" w:rsidP="00B60985">
      <w:pPr>
        <w:spacing w:line="240" w:lineRule="auto"/>
        <w:rPr>
          <w:rFonts w:ascii="Calibri" w:hAnsi="Calibri"/>
          <w:sz w:val="16"/>
          <w:szCs w:val="16"/>
          <w:u w:val="single"/>
        </w:rPr>
      </w:pPr>
      <w:r w:rsidRPr="00B60985">
        <w:rPr>
          <w:rFonts w:ascii="Calibri" w:hAnsi="Calibri"/>
          <w:sz w:val="16"/>
          <w:szCs w:val="16"/>
        </w:rPr>
        <w:t>Dane Twoje lub osoby, której jesteś opiekunem mogą być udostępniane instytucjom upoważnionym z mocy prawa.</w:t>
      </w:r>
    </w:p>
    <w:p w:rsidR="000A15EA" w:rsidRPr="00B60985" w:rsidRDefault="000A15EA" w:rsidP="00B60985">
      <w:pPr>
        <w:pStyle w:val="Nagwek3"/>
        <w:numPr>
          <w:ilvl w:val="2"/>
          <w:numId w:val="3"/>
        </w:numPr>
        <w:spacing w:before="125" w:after="119" w:line="240" w:lineRule="auto"/>
        <w:jc w:val="center"/>
        <w:rPr>
          <w:rFonts w:ascii="Calibri" w:hAnsi="Calibri"/>
          <w:sz w:val="16"/>
          <w:szCs w:val="16"/>
        </w:rPr>
      </w:pPr>
      <w:r w:rsidRPr="00B60985">
        <w:rPr>
          <w:rFonts w:ascii="Calibri" w:hAnsi="Calibri"/>
          <w:sz w:val="16"/>
          <w:szCs w:val="16"/>
          <w:u w:val="single"/>
        </w:rPr>
        <w:t>Jak długo będą przetwarzane Twoje dane osobowe?</w:t>
      </w:r>
    </w:p>
    <w:p w:rsidR="000A15EA" w:rsidRPr="00B60985" w:rsidRDefault="000A15EA" w:rsidP="00B60985">
      <w:pPr>
        <w:numPr>
          <w:ilvl w:val="0"/>
          <w:numId w:val="6"/>
        </w:numPr>
        <w:suppressAutoHyphens/>
        <w:spacing w:line="240" w:lineRule="auto"/>
        <w:rPr>
          <w:rFonts w:ascii="Calibri" w:hAnsi="Calibri"/>
          <w:sz w:val="16"/>
          <w:szCs w:val="16"/>
        </w:rPr>
      </w:pPr>
      <w:r w:rsidRPr="00B60985">
        <w:rPr>
          <w:rFonts w:ascii="Calibri" w:hAnsi="Calibri"/>
          <w:sz w:val="16"/>
          <w:szCs w:val="16"/>
        </w:rPr>
        <w:t>W przypadku przyjęcia dziecka do placówki dane Twoje lub osoby, której jesteś opiekunem będą przechowywane przez okres w jakim będą one niezbędne do wykonania obowiązków prawnych ciążących na Administratorze w tym przez okres trwania nauki, a następnie archiwizowane zgodnie z obowiązującymi przepisami prawa.</w:t>
      </w:r>
    </w:p>
    <w:p w:rsidR="000A15EA" w:rsidRPr="00B60985" w:rsidRDefault="000A15EA" w:rsidP="00B60985">
      <w:pPr>
        <w:numPr>
          <w:ilvl w:val="0"/>
          <w:numId w:val="6"/>
        </w:numPr>
        <w:suppressAutoHyphens/>
        <w:spacing w:line="240" w:lineRule="auto"/>
        <w:rPr>
          <w:rFonts w:ascii="Calibri" w:hAnsi="Calibri"/>
          <w:sz w:val="16"/>
          <w:szCs w:val="16"/>
          <w:u w:val="single"/>
        </w:rPr>
      </w:pPr>
      <w:r w:rsidRPr="00B60985">
        <w:rPr>
          <w:rFonts w:ascii="Calibri" w:hAnsi="Calibri"/>
          <w:sz w:val="16"/>
          <w:szCs w:val="16"/>
        </w:rPr>
        <w:t>W przypadku nieprzyjęcia dziecka do placówki dane Twoje lub osoby, której jesteś opiekunem będą przechowywane przez okres roku, chyba że na rozstrzygnięcie Administratora została wniesiona skarga do sądu administracyjnego i postępowanie nie zostało zakończone prawomocnym wyrokiem.</w:t>
      </w:r>
    </w:p>
    <w:p w:rsidR="000A15EA" w:rsidRPr="00B60985" w:rsidRDefault="000A15EA" w:rsidP="00B60985">
      <w:pPr>
        <w:pStyle w:val="Nagwek3"/>
        <w:numPr>
          <w:ilvl w:val="2"/>
          <w:numId w:val="3"/>
        </w:numPr>
        <w:spacing w:before="125" w:after="119" w:line="240" w:lineRule="auto"/>
        <w:jc w:val="center"/>
        <w:rPr>
          <w:rFonts w:ascii="Calibri" w:hAnsi="Calibri"/>
          <w:sz w:val="16"/>
          <w:szCs w:val="16"/>
        </w:rPr>
      </w:pPr>
      <w:r w:rsidRPr="00B60985">
        <w:rPr>
          <w:rFonts w:ascii="Calibri" w:hAnsi="Calibri"/>
          <w:sz w:val="16"/>
          <w:szCs w:val="16"/>
          <w:u w:val="single"/>
        </w:rPr>
        <w:lastRenderedPageBreak/>
        <w:t>Jakie prawa Ci przysługują?</w:t>
      </w:r>
    </w:p>
    <w:p w:rsidR="000A15EA" w:rsidRPr="00B60985" w:rsidRDefault="000A15EA" w:rsidP="00B60985">
      <w:pPr>
        <w:numPr>
          <w:ilvl w:val="0"/>
          <w:numId w:val="7"/>
        </w:numPr>
        <w:suppressAutoHyphens/>
        <w:spacing w:line="240" w:lineRule="auto"/>
        <w:rPr>
          <w:rFonts w:ascii="Calibri" w:hAnsi="Calibri"/>
          <w:sz w:val="16"/>
          <w:szCs w:val="16"/>
        </w:rPr>
      </w:pPr>
      <w:r w:rsidRPr="00B60985">
        <w:rPr>
          <w:rFonts w:ascii="Calibri" w:hAnsi="Calibri"/>
          <w:sz w:val="16"/>
          <w:szCs w:val="16"/>
        </w:rPr>
        <w:t>Prawo żądania od Administratora dostępu do danych osobowych Twoich lub osoby, której jesteś opiekunem dotyczących, ich sprostowania, usunięcia, ograniczenia przetwarzania oraz przenoszenia danych oraz prawo do wniesienia sprzeciwu.</w:t>
      </w:r>
    </w:p>
    <w:p w:rsidR="000A15EA" w:rsidRPr="00B60985" w:rsidRDefault="000A15EA" w:rsidP="00B60985">
      <w:pPr>
        <w:numPr>
          <w:ilvl w:val="0"/>
          <w:numId w:val="7"/>
        </w:numPr>
        <w:suppressAutoHyphens/>
        <w:spacing w:line="240" w:lineRule="auto"/>
        <w:rPr>
          <w:rFonts w:ascii="Calibri" w:hAnsi="Calibri"/>
          <w:sz w:val="16"/>
          <w:szCs w:val="16"/>
          <w:u w:val="single"/>
        </w:rPr>
      </w:pPr>
      <w:r w:rsidRPr="00B60985">
        <w:rPr>
          <w:rFonts w:ascii="Calibri" w:hAnsi="Calibri"/>
          <w:sz w:val="16"/>
          <w:szCs w:val="16"/>
        </w:rPr>
        <w:t>Prawo wniesienia skargi do Prezesa Urzędu Ochrony Danych Osobowych, gdy uznasz, że przetwarzanie przez Administratora danych osobowych narusza przepisy o ochronie danych osobowych.</w:t>
      </w:r>
    </w:p>
    <w:p w:rsidR="000A15EA" w:rsidRPr="00B60985" w:rsidRDefault="000A15EA" w:rsidP="00B60985">
      <w:pPr>
        <w:pStyle w:val="Nagwek3"/>
        <w:numPr>
          <w:ilvl w:val="2"/>
          <w:numId w:val="3"/>
        </w:numPr>
        <w:spacing w:before="125" w:after="119" w:line="240" w:lineRule="auto"/>
        <w:jc w:val="center"/>
        <w:rPr>
          <w:rFonts w:ascii="Calibri" w:hAnsi="Calibri"/>
          <w:sz w:val="16"/>
          <w:szCs w:val="16"/>
        </w:rPr>
      </w:pPr>
      <w:r w:rsidRPr="00B60985">
        <w:rPr>
          <w:rFonts w:ascii="Calibri" w:hAnsi="Calibri"/>
          <w:sz w:val="16"/>
          <w:szCs w:val="16"/>
          <w:u w:val="single"/>
        </w:rPr>
        <w:t>Czy podanie przez Ciebie danych jest niezbędne?</w:t>
      </w:r>
    </w:p>
    <w:p w:rsidR="000A15EA" w:rsidRPr="00B60985" w:rsidRDefault="000A15EA" w:rsidP="00B60985">
      <w:pPr>
        <w:spacing w:line="240" w:lineRule="auto"/>
        <w:rPr>
          <w:rFonts w:ascii="Calibri" w:hAnsi="Calibri"/>
          <w:sz w:val="16"/>
          <w:szCs w:val="16"/>
          <w:u w:val="single"/>
        </w:rPr>
      </w:pPr>
      <w:r w:rsidRPr="00B60985">
        <w:rPr>
          <w:rFonts w:ascii="Calibri" w:hAnsi="Calibri"/>
          <w:sz w:val="16"/>
          <w:szCs w:val="16"/>
        </w:rPr>
        <w:t>Podanie przez Ciebie danych osobowych w procesie rekrutacji jest niezbędne i jest wymogiem ustawowym służącym realizacji wskazanego celu.</w:t>
      </w:r>
    </w:p>
    <w:p w:rsidR="005778C6" w:rsidRPr="00B60985" w:rsidRDefault="000A15EA" w:rsidP="00B60985">
      <w:pPr>
        <w:spacing w:line="240" w:lineRule="auto"/>
        <w:jc w:val="center"/>
        <w:rPr>
          <w:sz w:val="16"/>
          <w:szCs w:val="16"/>
        </w:rPr>
      </w:pPr>
      <w:r w:rsidRPr="00B60985">
        <w:rPr>
          <w:rFonts w:ascii="Calibri" w:hAnsi="Calibri"/>
          <w:sz w:val="16"/>
          <w:szCs w:val="16"/>
        </w:rPr>
        <w:t xml:space="preserve">Nie, dane podane w procesie rekrutacyjnym nie będą przekazywane poza Unię Europejską. </w:t>
      </w:r>
    </w:p>
    <w:sectPr w:rsidR="005778C6" w:rsidRPr="00B60985" w:rsidSect="00F23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512">
    <w:altName w:val="Calibri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</w:rPr>
    </w:lvl>
  </w:abstractNum>
  <w:abstractNum w:abstractNumId="5" w15:restartNumberingAfterBreak="0">
    <w:nsid w:val="2AE8305F"/>
    <w:multiLevelType w:val="hybridMultilevel"/>
    <w:tmpl w:val="86B696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61696"/>
    <w:multiLevelType w:val="hybridMultilevel"/>
    <w:tmpl w:val="01DA6F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3392"/>
    <w:rsid w:val="0005785C"/>
    <w:rsid w:val="00062CAD"/>
    <w:rsid w:val="000A15EA"/>
    <w:rsid w:val="0040369B"/>
    <w:rsid w:val="004F4127"/>
    <w:rsid w:val="005778C6"/>
    <w:rsid w:val="006E6645"/>
    <w:rsid w:val="00700226"/>
    <w:rsid w:val="00B60985"/>
    <w:rsid w:val="00E91072"/>
    <w:rsid w:val="00F23392"/>
    <w:rsid w:val="00F5485D"/>
    <w:rsid w:val="00F5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87CEF"/>
  <w15:docId w15:val="{0E1500B5-8802-40CF-875B-32BACC298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Tekstpodstawowy"/>
    <w:link w:val="Nagwek3Znak"/>
    <w:qFormat/>
    <w:rsid w:val="000A15EA"/>
    <w:pPr>
      <w:keepNext/>
      <w:numPr>
        <w:ilvl w:val="2"/>
        <w:numId w:val="1"/>
      </w:numPr>
      <w:suppressAutoHyphens/>
      <w:spacing w:before="240" w:after="120"/>
      <w:outlineLvl w:val="2"/>
    </w:pPr>
    <w:rPr>
      <w:rFonts w:ascii="Arial" w:eastAsia="Microsoft YaHei" w:hAnsi="Arial" w:cs="Mangal"/>
      <w:b/>
      <w:bCs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23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778C6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0A15EA"/>
    <w:rPr>
      <w:rFonts w:ascii="Arial" w:eastAsia="Microsoft YaHei" w:hAnsi="Arial" w:cs="Mangal"/>
      <w:b/>
      <w:bCs/>
      <w:kern w:val="1"/>
      <w:sz w:val="28"/>
      <w:szCs w:val="28"/>
      <w:lang w:eastAsia="ar-SA"/>
    </w:rPr>
  </w:style>
  <w:style w:type="character" w:styleId="Hipercze">
    <w:name w:val="Hyperlink"/>
    <w:rsid w:val="000A15EA"/>
    <w:rPr>
      <w:color w:val="000080"/>
      <w:u w:val="single"/>
    </w:rPr>
  </w:style>
  <w:style w:type="paragraph" w:customStyle="1" w:styleId="Akapitzlist1">
    <w:name w:val="Akapit z listą1"/>
    <w:basedOn w:val="Normalny"/>
    <w:rsid w:val="000A15EA"/>
    <w:pPr>
      <w:suppressAutoHyphens/>
      <w:ind w:left="720"/>
    </w:pPr>
    <w:rPr>
      <w:rFonts w:ascii="Calibri" w:eastAsia="SimSun" w:hAnsi="Calibri" w:cs="font512"/>
      <w:kern w:val="1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A15E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A1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neosobowe@infonetsc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841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Szkola</cp:lastModifiedBy>
  <cp:revision>9</cp:revision>
  <cp:lastPrinted>2019-03-08T08:19:00Z</cp:lastPrinted>
  <dcterms:created xsi:type="dcterms:W3CDTF">2018-03-14T09:19:00Z</dcterms:created>
  <dcterms:modified xsi:type="dcterms:W3CDTF">2019-03-08T08:20:00Z</dcterms:modified>
</cp:coreProperties>
</file>