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9D" w:rsidRPr="006A03A4" w:rsidRDefault="003B4C9D" w:rsidP="006A03A4">
      <w:pPr>
        <w:jc w:val="right"/>
        <w:rPr>
          <w:rStyle w:val="fontstyle01"/>
          <w:rFonts w:ascii="Times New Roman" w:hAnsi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/>
          <w:b w:val="0"/>
          <w:i/>
          <w:sz w:val="20"/>
          <w:szCs w:val="20"/>
        </w:rPr>
        <w:t>Załącznik nr 3 do Ogłoszeni</w:t>
      </w:r>
      <w:r w:rsidR="006A03A4">
        <w:rPr>
          <w:rStyle w:val="fontstyle01"/>
          <w:rFonts w:ascii="Times New Roman" w:hAnsi="Times New Roman"/>
          <w:b w:val="0"/>
          <w:i/>
          <w:sz w:val="20"/>
          <w:szCs w:val="20"/>
        </w:rPr>
        <w:t>a</w:t>
      </w:r>
    </w:p>
    <w:p w:rsidR="003B4C9D" w:rsidRDefault="003B4C9D" w:rsidP="003B4C9D">
      <w:pPr>
        <w:rPr>
          <w:rStyle w:val="fontstyle01"/>
          <w:rFonts w:ascii="Times New Roman" w:hAnsi="Times New Roman"/>
          <w:b w:val="0"/>
          <w:i/>
        </w:rPr>
      </w:pPr>
    </w:p>
    <w:p w:rsidR="003B4C9D" w:rsidRDefault="003B4C9D" w:rsidP="003B4C9D">
      <w:pPr>
        <w:rPr>
          <w:rStyle w:val="fontstyle01"/>
          <w:rFonts w:ascii="Times New Roman" w:hAnsi="Times New Roman"/>
          <w:b w:val="0"/>
          <w:i/>
        </w:rPr>
      </w:pPr>
    </w:p>
    <w:p w:rsidR="003931E9" w:rsidRDefault="003931E9" w:rsidP="003B4C9D">
      <w:pPr>
        <w:rPr>
          <w:rStyle w:val="fontstyle01"/>
          <w:rFonts w:ascii="Times New Roman" w:hAnsi="Times New Roman"/>
          <w:b w:val="0"/>
          <w:i/>
        </w:rPr>
      </w:pPr>
    </w:p>
    <w:p w:rsidR="003B4C9D" w:rsidRDefault="003B4C9D" w:rsidP="003B4C9D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  <w:t xml:space="preserve">    FORMULARZ   OFERTOWY</w:t>
      </w:r>
    </w:p>
    <w:p w:rsidR="00BF42E2" w:rsidRDefault="00BF42E2" w:rsidP="003B4C9D">
      <w:pPr>
        <w:rPr>
          <w:rStyle w:val="fontstyle01"/>
          <w:rFonts w:ascii="Times New Roman" w:hAnsi="Times New Roman"/>
        </w:rPr>
      </w:pPr>
    </w:p>
    <w:p w:rsidR="003B4C9D" w:rsidRDefault="003B4C9D" w:rsidP="003B4C9D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Dotyczy postępowania na: </w:t>
      </w:r>
      <w:r>
        <w:rPr>
          <w:rFonts w:ascii="Times New Roman" w:hAnsi="Times New Roman"/>
          <w:b/>
          <w:bCs/>
        </w:rPr>
        <w:t>Zorganizowanie i przeprowadzenie kursu języka angielskiego zawodowego rozszerzonego dla uczniów ki</w:t>
      </w:r>
      <w:r w:rsidR="003E7219">
        <w:rPr>
          <w:rFonts w:ascii="Times New Roman" w:hAnsi="Times New Roman"/>
          <w:b/>
          <w:bCs/>
        </w:rPr>
        <w:t>erunku T</w:t>
      </w:r>
      <w:r w:rsidR="00BF42E2">
        <w:rPr>
          <w:rFonts w:ascii="Times New Roman" w:hAnsi="Times New Roman"/>
          <w:b/>
          <w:bCs/>
        </w:rPr>
        <w:t>echnik masażysta</w:t>
      </w:r>
      <w:r>
        <w:rPr>
          <w:rFonts w:ascii="Times New Roman" w:hAnsi="Times New Roman"/>
          <w:b/>
          <w:bCs/>
        </w:rPr>
        <w:t xml:space="preserve"> Wojewódzkiego Zespołu Szkół Policealnych w Gdyni w związku   z realizacją projektu 3.3.1. pn: „Podniesienie jakości szkolnictwa zawodowego wojewódzkich zespołów szkół policealnych  w Gdańsku, Gdyni  i Słupsku” w ramach Regionalnego Programu Operacyjnego Województwa Pomorskiego na lata 2014 – 2020          ( Działanie: 3.3. Edukacja zawodowa;  </w:t>
      </w:r>
      <w:proofErr w:type="spellStart"/>
      <w:r>
        <w:rPr>
          <w:rFonts w:ascii="Times New Roman" w:hAnsi="Times New Roman"/>
          <w:b/>
          <w:bCs/>
        </w:rPr>
        <w:t>Poddziałanie</w:t>
      </w:r>
      <w:proofErr w:type="spellEnd"/>
      <w:r>
        <w:rPr>
          <w:rFonts w:ascii="Times New Roman" w:hAnsi="Times New Roman"/>
          <w:b/>
          <w:bCs/>
        </w:rPr>
        <w:t xml:space="preserve"> 3.3.1. Jakość edukacji zawodowej)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F42E2" w:rsidRDefault="00BF42E2" w:rsidP="003B4C9D">
      <w:pPr>
        <w:pStyle w:val="Akapitzlist"/>
        <w:spacing w:line="240" w:lineRule="auto"/>
        <w:ind w:left="0"/>
      </w:pPr>
    </w:p>
    <w:p w:rsidR="003B4C9D" w:rsidRDefault="003B4C9D" w:rsidP="003B4C9D">
      <w:pPr>
        <w:pStyle w:val="Akapitzlist"/>
        <w:spacing w:line="240" w:lineRule="auto"/>
        <w:ind w:left="702" w:firstLine="708"/>
        <w:rPr>
          <w:rFonts w:ascii="Times New Roman" w:hAnsi="Times New Roman"/>
        </w:rPr>
      </w:pPr>
      <w:r>
        <w:rPr>
          <w:rFonts w:ascii="Times New Roman" w:hAnsi="Times New Roman"/>
        </w:rPr>
        <w:t>Działając w imieniu: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Nazwa i adres Wykonawcy(ów)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Adres/ siedziba 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Regon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telefon, faks, e-mail</w:t>
      </w:r>
    </w:p>
    <w:p w:rsidR="003B4C9D" w:rsidRDefault="003B4C9D" w:rsidP="003B4C9D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3B4C9D" w:rsidRDefault="003B4C9D" w:rsidP="003B4C9D">
      <w:pPr>
        <w:pStyle w:val="Akapitzlist"/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W odpowiedzi na ogłoszenie o zamówieniu na usługi społeczne i inne szczególne usługi pn;</w:t>
      </w:r>
      <w:r>
        <w:rPr>
          <w:rFonts w:ascii="Times New Roman" w:eastAsia="Times New Roman" w:hAnsi="Times New Roman"/>
          <w:bCs/>
          <w:lang w:eastAsia="pl-PL"/>
        </w:rPr>
        <w:t xml:space="preserve"> Zorganizowanie i przeprowadzenie kursu języka angielskiego zawodowego rozszerzonego dla uczniów kierunku techni</w:t>
      </w:r>
      <w:r w:rsidR="00527844">
        <w:rPr>
          <w:rFonts w:ascii="Times New Roman" w:eastAsia="Times New Roman" w:hAnsi="Times New Roman"/>
          <w:bCs/>
          <w:lang w:eastAsia="pl-PL"/>
        </w:rPr>
        <w:t xml:space="preserve">k masażysta Wojewódzkiego Zespołu Szkół Policealnych w Gdyni w </w:t>
      </w:r>
      <w:r>
        <w:rPr>
          <w:rFonts w:ascii="Times New Roman" w:eastAsia="Times New Roman" w:hAnsi="Times New Roman"/>
          <w:bCs/>
          <w:lang w:eastAsia="pl-PL"/>
        </w:rPr>
        <w:t xml:space="preserve">związku z realizacją projektu 3.3.1. pn: „Podniesienie jakości szkolnictwa zawodowego wojewódzkich zespołów szkół policealnych </w:t>
      </w:r>
      <w:r w:rsidR="00527844">
        <w:rPr>
          <w:rFonts w:ascii="Times New Roman" w:eastAsia="Times New Roman" w:hAnsi="Times New Roman"/>
          <w:bCs/>
          <w:lang w:eastAsia="pl-PL"/>
        </w:rPr>
        <w:br/>
      </w:r>
      <w:r>
        <w:rPr>
          <w:rFonts w:ascii="Times New Roman" w:eastAsia="Times New Roman" w:hAnsi="Times New Roman"/>
          <w:bCs/>
          <w:lang w:eastAsia="pl-PL"/>
        </w:rPr>
        <w:t xml:space="preserve"> w Gdańsku, Gdyni  i Słupsku” w ramach Regionalnego Programu Operacyjnego Województwa Pomorskiego na lata 2014 – 2020, oferuję/oferujemy wykonanie przedmiotu zamówienia zgodnie z poniższą tabelą za cenę</w:t>
      </w:r>
      <w:r>
        <w:rPr>
          <w:rStyle w:val="Odwoanieprzypisudolnego"/>
          <w:rFonts w:ascii="Times New Roman" w:eastAsia="Times New Roman" w:hAnsi="Times New Roman"/>
          <w:bCs/>
          <w:lang w:eastAsia="pl-PL"/>
        </w:rPr>
        <w:footnoteReference w:id="1"/>
      </w:r>
    </w:p>
    <w:p w:rsidR="003B4C9D" w:rsidRDefault="003B4C9D" w:rsidP="003B4C9D">
      <w:pPr>
        <w:pStyle w:val="Akapitzlist"/>
        <w:spacing w:line="240" w:lineRule="auto"/>
        <w:ind w:left="1410"/>
        <w:jc w:val="both"/>
        <w:rPr>
          <w:rFonts w:ascii="Times New Roman" w:eastAsia="Times New Roman" w:hAnsi="Times New Roman"/>
          <w:bCs/>
          <w:lang w:eastAsia="pl-PL"/>
        </w:rPr>
      </w:pPr>
    </w:p>
    <w:p w:rsidR="003B4C9D" w:rsidRDefault="003B4C9D" w:rsidP="003B4C9D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103A5" w:rsidRDefault="00F103A5" w:rsidP="003B4C9D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3B4C9D" w:rsidRPr="00BF42E2" w:rsidRDefault="003B4C9D" w:rsidP="00BF42E2">
      <w:pPr>
        <w:jc w:val="both"/>
        <w:rPr>
          <w:rFonts w:ascii="Times New Roman" w:hAnsi="Times New Roman"/>
          <w:b/>
          <w:bCs/>
        </w:rPr>
      </w:pPr>
    </w:p>
    <w:tbl>
      <w:tblPr>
        <w:tblW w:w="8910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3075"/>
        <w:gridCol w:w="1540"/>
        <w:gridCol w:w="3740"/>
      </w:tblGrid>
      <w:tr w:rsidR="003B4C9D" w:rsidTr="003B4C9D">
        <w:trPr>
          <w:trHeight w:val="7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Cena jednostkowa  brutto  w złotych  kursu za jedną godzinę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brutto ogółem za wykonanie całości zamówienia</w:t>
            </w:r>
          </w:p>
        </w:tc>
      </w:tr>
      <w:tr w:rsidR="003B4C9D" w:rsidTr="003B4C9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rPr>
                <w:rFonts w:ascii="Times New Roman" w:hAnsi="Times New Roman"/>
              </w:rPr>
            </w:pPr>
          </w:p>
        </w:tc>
      </w:tr>
      <w:tr w:rsidR="003B4C9D" w:rsidTr="003B4C9D">
        <w:trPr>
          <w:trHeight w:val="901"/>
        </w:trPr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4C9D" w:rsidRDefault="003B4C9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rPr>
                <w:rFonts w:ascii="Times New Roman" w:hAnsi="Times New Roman"/>
              </w:rPr>
            </w:pPr>
          </w:p>
        </w:tc>
      </w:tr>
    </w:tbl>
    <w:p w:rsidR="003B4C9D" w:rsidRDefault="003B4C9D" w:rsidP="003B4C9D">
      <w:pPr>
        <w:pStyle w:val="Tekstpodstawowywcity"/>
        <w:rPr>
          <w:color w:val="auto"/>
        </w:rPr>
      </w:pPr>
    </w:p>
    <w:p w:rsidR="003B4C9D" w:rsidRDefault="003B4C9D" w:rsidP="003B4C9D">
      <w:pPr>
        <w:pStyle w:val="Tekstpodstawowywcity"/>
        <w:rPr>
          <w:i w:val="0"/>
          <w:color w:val="auto"/>
        </w:rPr>
      </w:pPr>
    </w:p>
    <w:p w:rsidR="003B4C9D" w:rsidRDefault="003B4C9D" w:rsidP="00BF42E2">
      <w:pPr>
        <w:pStyle w:val="Tekstpodstawowywcity"/>
        <w:rPr>
          <w:i w:val="0"/>
          <w:color w:val="auto"/>
        </w:rPr>
      </w:pPr>
      <w:r>
        <w:rPr>
          <w:i w:val="0"/>
          <w:color w:val="auto"/>
        </w:rPr>
        <w:t>Oświadczam/-</w:t>
      </w:r>
      <w:proofErr w:type="spellStart"/>
      <w:r>
        <w:rPr>
          <w:i w:val="0"/>
          <w:color w:val="auto"/>
        </w:rPr>
        <w:t>y*,że</w:t>
      </w:r>
      <w:proofErr w:type="spellEnd"/>
      <w:r>
        <w:rPr>
          <w:i w:val="0"/>
          <w:color w:val="auto"/>
        </w:rPr>
        <w:t>: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color w:val="auto"/>
        </w:rPr>
      </w:pPr>
      <w:r>
        <w:rPr>
          <w:i w:val="0"/>
          <w:color w:val="auto"/>
        </w:rPr>
        <w:t>wskazana cena w Formularzu Ofertowym obejmuje cały zakres przedmiotu zamówienia wskazanego przez Zamawiającego w ogłoszeniu, uwzględnia wszystkie wymagane opłaty i ko</w:t>
      </w:r>
      <w:r w:rsidR="00C9011C">
        <w:rPr>
          <w:i w:val="0"/>
          <w:color w:val="auto"/>
        </w:rPr>
        <w:t xml:space="preserve">szty niezbędne </w:t>
      </w:r>
      <w:r>
        <w:rPr>
          <w:i w:val="0"/>
          <w:color w:val="auto"/>
        </w:rPr>
        <w:t>do zrealizowania całości przedmiotu zamówienia, bez względu na okoliczności i źródła ich powstania.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akceptuję/akceptujemy* warunki wskazane w Ogłoszeniu.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zapoznałem/zapoznaliśmy* się z Ogłoszeniem i nie wnosimy do niego zastrzeżeń oraz zdobyliśmy konieczne informacje do przygotowania oferty.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jestem/jesteśmy* związani złożona oferta przez okres 60 dni – bieg terminu związania oferta rozpoczyna się wraz z upływem terminu składania ofert.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akceptuję/akceptujemy* przedstawione w Ogłoszeniu postanowienia umowy i we wskazanym przez  Zamawiającego terminie zobowiązuje/ zobowiązujemy* się  do podpisania um</w:t>
      </w:r>
      <w:r w:rsidR="00C9011C">
        <w:rPr>
          <w:i w:val="0"/>
          <w:iCs w:val="0"/>
          <w:color w:val="auto"/>
          <w:szCs w:val="20"/>
        </w:rPr>
        <w:t>owy, na określonych</w:t>
      </w:r>
      <w:r>
        <w:rPr>
          <w:i w:val="0"/>
          <w:iCs w:val="0"/>
          <w:color w:val="auto"/>
          <w:szCs w:val="20"/>
        </w:rPr>
        <w:t xml:space="preserve"> w Ogłoszeniu warunkach, w miejscu i terminie wyznaczonym  przez zamawiającego.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zapoznałem/zapoznaliśmy* się ze wszystkimi warunkami zamówienia oraz dokumentami dotyczącymi przedmiotu zamówienia i akceptujemy je bez zastrzeżeń.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color w:val="auto"/>
          <w:szCs w:val="20"/>
        </w:rPr>
        <w:t xml:space="preserve"> zapoznałam/</w:t>
      </w:r>
      <w:proofErr w:type="spellStart"/>
      <w:r>
        <w:rPr>
          <w:i w:val="0"/>
          <w:color w:val="auto"/>
          <w:szCs w:val="20"/>
        </w:rPr>
        <w:t>łem</w:t>
      </w:r>
      <w:proofErr w:type="spellEnd"/>
      <w:r>
        <w:rPr>
          <w:i w:val="0"/>
          <w:color w:val="auto"/>
          <w:szCs w:val="20"/>
        </w:rPr>
        <w:t xml:space="preserve"> się z informacją na temat zakresu wykluczenia (zgodnie z pkt. XIX zapytania ofertowego) i oświadczam,  iż nie podlegam wykluczeniu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</w:t>
      </w:r>
      <w:r w:rsidR="00C9011C">
        <w:rPr>
          <w:i w:val="0"/>
          <w:iCs w:val="0"/>
          <w:color w:val="auto"/>
          <w:szCs w:val="20"/>
        </w:rPr>
        <w:t xml:space="preserve">a 1993r. </w:t>
      </w:r>
      <w:r>
        <w:rPr>
          <w:i w:val="0"/>
          <w:iCs w:val="0"/>
          <w:color w:val="auto"/>
          <w:szCs w:val="20"/>
        </w:rPr>
        <w:t xml:space="preserve"> o zwalczaniu nieuczciwej konkurencji.</w:t>
      </w:r>
    </w:p>
    <w:p w:rsidR="003B4C9D" w:rsidRDefault="003B4C9D" w:rsidP="003B4C9D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3B4C9D" w:rsidRPr="00BF42E2" w:rsidRDefault="003B4C9D" w:rsidP="00BF42E2">
      <w:pPr>
        <w:pStyle w:val="Tekstpodstawowywcity"/>
        <w:numPr>
          <w:ilvl w:val="1"/>
          <w:numId w:val="15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oświadczam/y, że niniejsza oferta zawiera na stronach nr ……………….. informacje stanowiące tajemnice przedsiębiorstwa w rozumieniu przepisów o zwalczaniu nieuczciwej konkurencji.</w:t>
      </w:r>
    </w:p>
    <w:p w:rsidR="003B4C9D" w:rsidRDefault="003B4C9D" w:rsidP="003B4C9D">
      <w:pPr>
        <w:pStyle w:val="Tekstpodstawowywcity"/>
        <w:rPr>
          <w:iCs w:val="0"/>
          <w:color w:val="auto"/>
          <w:sz w:val="18"/>
          <w:szCs w:val="18"/>
        </w:rPr>
      </w:pPr>
      <w:r>
        <w:rPr>
          <w:iCs w:val="0"/>
          <w:color w:val="auto"/>
          <w:sz w:val="18"/>
          <w:szCs w:val="18"/>
        </w:rPr>
        <w:t>* - niepotrzebne skreślić</w:t>
      </w: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Cs w:val="20"/>
        </w:rPr>
      </w:pPr>
    </w:p>
    <w:p w:rsidR="003B4C9D" w:rsidRDefault="003B4C9D" w:rsidP="00BF42E2">
      <w:pPr>
        <w:pStyle w:val="Tekstpodstawowywcity"/>
        <w:rPr>
          <w:i w:val="0"/>
          <w:iCs w:val="0"/>
          <w:color w:val="auto"/>
          <w:szCs w:val="20"/>
        </w:rPr>
      </w:pPr>
      <w:r>
        <w:rPr>
          <w:b/>
          <w:i w:val="0"/>
          <w:iCs w:val="0"/>
          <w:color w:val="auto"/>
          <w:szCs w:val="20"/>
        </w:rPr>
        <w:t>Podwykonawcy(</w:t>
      </w:r>
      <w:r>
        <w:rPr>
          <w:i w:val="0"/>
          <w:iCs w:val="0"/>
          <w:color w:val="auto"/>
          <w:szCs w:val="20"/>
        </w:rPr>
        <w:t xml:space="preserve"> wypełnić, jeżeli dotyczy)*</w:t>
      </w: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3822"/>
        <w:gridCol w:w="3268"/>
      </w:tblGrid>
      <w:tr w:rsidR="003B4C9D" w:rsidTr="003B4C9D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Lp.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Nazwa firmy podwykonawcy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 xml:space="preserve">Zakres zamówienia, który ma zrealizować podwykonawca </w:t>
            </w:r>
          </w:p>
        </w:tc>
      </w:tr>
      <w:tr w:rsidR="003B4C9D" w:rsidTr="003B4C9D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3B4C9D" w:rsidTr="003B4C9D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3B4C9D" w:rsidRDefault="003B4C9D" w:rsidP="003B4C9D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* w przypadku powierzenia części zamówienia podwykonawcom, należy podać nazwy firm po</w:t>
      </w:r>
      <w:r w:rsidR="00527844">
        <w:rPr>
          <w:i w:val="0"/>
          <w:iCs w:val="0"/>
          <w:color w:val="auto"/>
          <w:sz w:val="18"/>
          <w:szCs w:val="18"/>
        </w:rPr>
        <w:t xml:space="preserve">dwykonawców. </w:t>
      </w:r>
      <w:r>
        <w:rPr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3B4C9D" w:rsidRDefault="003B4C9D" w:rsidP="003B4C9D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3B4C9D" w:rsidRDefault="003B4C9D" w:rsidP="00BF42E2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………………………………………………</w:t>
      </w:r>
      <w:r>
        <w:rPr>
          <w:i w:val="0"/>
          <w:iCs w:val="0"/>
          <w:color w:val="auto"/>
          <w:sz w:val="18"/>
          <w:szCs w:val="18"/>
        </w:rPr>
        <w:tab/>
        <w:t xml:space="preserve">   ………………………………………………….</w:t>
      </w:r>
    </w:p>
    <w:p w:rsidR="006A03A4" w:rsidRDefault="003B4C9D" w:rsidP="006A03A4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Pieczęć Wykonawcy</w:t>
      </w:r>
      <w:r>
        <w:rPr>
          <w:i w:val="0"/>
          <w:iCs w:val="0"/>
          <w:color w:val="auto"/>
          <w:sz w:val="18"/>
          <w:szCs w:val="18"/>
        </w:rPr>
        <w:tab/>
        <w:t xml:space="preserve">                  Data i podpis Wykonawcy lub osoby upoważnionej</w:t>
      </w:r>
    </w:p>
    <w:p w:rsidR="003B4C9D" w:rsidRPr="006A03A4" w:rsidRDefault="003B4C9D" w:rsidP="006A03A4">
      <w:pPr>
        <w:pStyle w:val="Tekstpodstawowywcity"/>
        <w:jc w:val="right"/>
        <w:rPr>
          <w:i w:val="0"/>
          <w:iCs w:val="0"/>
          <w:color w:val="auto"/>
          <w:sz w:val="18"/>
          <w:szCs w:val="18"/>
        </w:rPr>
      </w:pPr>
      <w:r>
        <w:rPr>
          <w:iCs w:val="0"/>
          <w:color w:val="auto"/>
          <w:szCs w:val="20"/>
        </w:rPr>
        <w:lastRenderedPageBreak/>
        <w:t xml:space="preserve">Załącznik nr 4 do Ogłoszenia </w:t>
      </w:r>
    </w:p>
    <w:p w:rsidR="003B4C9D" w:rsidRDefault="003B4C9D" w:rsidP="003B4C9D">
      <w:pPr>
        <w:pStyle w:val="Tekstpodstawowywcity"/>
        <w:rPr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rPr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rPr>
          <w:b/>
          <w:bCs w:val="0"/>
          <w:iCs w:val="0"/>
          <w:color w:val="auto"/>
          <w:szCs w:val="20"/>
        </w:rPr>
      </w:pP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</w:p>
    <w:p w:rsidR="003B4C9D" w:rsidRDefault="003B4C9D" w:rsidP="003B4C9D">
      <w:pPr>
        <w:pStyle w:val="Tekstpodstawowywcity"/>
        <w:rPr>
          <w:b/>
          <w:bCs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rPr>
          <w:iCs w:val="0"/>
          <w:color w:val="auto"/>
          <w:sz w:val="24"/>
        </w:rPr>
      </w:pPr>
    </w:p>
    <w:p w:rsidR="003B4C9D" w:rsidRDefault="003B4C9D" w:rsidP="003B4C9D">
      <w:pPr>
        <w:pStyle w:val="Tekstpodstawowywcity"/>
        <w:ind w:left="0" w:firstLine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WYKAZ WYKONANYCH USŁUG DLA POTRZEB SPEŁNIENIA </w:t>
      </w: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</w:t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        WARUNKU   UDZIAŁU W POSTĘPOWANIU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  <w:r>
        <w:rPr>
          <w:i w:val="0"/>
          <w:iCs w:val="0"/>
          <w:color w:val="auto"/>
          <w:szCs w:val="20"/>
        </w:rPr>
        <w:t xml:space="preserve"> </w:t>
      </w:r>
      <w:r>
        <w:rPr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6"/>
          <w:szCs w:val="16"/>
        </w:rPr>
        <w:t xml:space="preserve">                                </w:t>
      </w:r>
      <w:r>
        <w:rPr>
          <w:b/>
          <w:i w:val="0"/>
          <w:iCs w:val="0"/>
          <w:color w:val="auto"/>
          <w:sz w:val="24"/>
        </w:rPr>
        <w:t>OŚWIADCZAM (Y), ŻE</w:t>
      </w:r>
      <w:r>
        <w:rPr>
          <w:i w:val="0"/>
          <w:iCs w:val="0"/>
          <w:color w:val="auto"/>
          <w:sz w:val="24"/>
        </w:rPr>
        <w:t>: wykonałem(wykonaliśmy) następujące usługi: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24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1953"/>
        <w:gridCol w:w="1158"/>
        <w:gridCol w:w="1388"/>
        <w:gridCol w:w="1635"/>
        <w:gridCol w:w="2049"/>
      </w:tblGrid>
      <w:tr w:rsidR="003B4C9D" w:rsidTr="003B4C9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Data wykonywania </w:t>
            </w:r>
            <w:proofErr w:type="spellStart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od…..do</w:t>
            </w:r>
            <w:proofErr w:type="spellEnd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…..</w:t>
            </w:r>
          </w:p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b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>Nazwa i adres odbiorcy usługi</w:t>
            </w:r>
          </w:p>
        </w:tc>
      </w:tr>
      <w:tr w:rsidR="003B4C9D" w:rsidTr="003B4C9D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 w:rsidP="008C3689">
            <w:pPr>
              <w:pStyle w:val="Tekstpodstawowywcity"/>
              <w:ind w:left="0"/>
              <w:jc w:val="left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Opis usługi przeprowadzonego kursu w</w:t>
            </w:r>
            <w:r w:rsidR="008C3689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g zakresu wskazanego w rozdz. V </w:t>
            </w:r>
            <w:r w:rsidR="00067FC9">
              <w:rPr>
                <w:b/>
                <w:i w:val="0"/>
                <w:iCs w:val="0"/>
                <w:color w:val="auto"/>
                <w:sz w:val="18"/>
                <w:szCs w:val="18"/>
              </w:rPr>
              <w:t>ust. 1</w:t>
            </w: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8C3689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pkt</w:t>
            </w:r>
            <w:r w:rsidR="008C3689">
              <w:rPr>
                <w:b/>
                <w:i w:val="0"/>
                <w:iCs w:val="0"/>
                <w:color w:val="auto"/>
                <w:sz w:val="18"/>
                <w:szCs w:val="18"/>
              </w:rPr>
              <w:t>.</w:t>
            </w: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3</w:t>
            </w:r>
            <w:r w:rsidR="008C3689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 xml:space="preserve">                Zakres kursu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4C9D" w:rsidTr="003B4C9D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4C9D" w:rsidTr="003B4C9D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3B4C9D" w:rsidTr="003B4C9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3B4C9D" w:rsidTr="003B4C9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3B4C9D" w:rsidTr="003B4C9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3B4C9D" w:rsidTr="003B4C9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ab/>
        <w:t>* wpisać nr części na która Wykonawca składa ofertę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527844" w:rsidRDefault="00527844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527844" w:rsidRDefault="00527844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…………………………………………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Miejscowość, 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pieczątką Wykonawcy lub osoby właściwie do tego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upoważnionej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C9011C" w:rsidRDefault="00C9011C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CB2017" w:rsidRDefault="00CB2017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CB2017" w:rsidRDefault="00CB2017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4956" w:firstLine="708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           Załącznik nr 5 do Ogłoszenia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25"/>
      </w:tblGrid>
      <w:tr w:rsidR="003B4C9D" w:rsidTr="003B4C9D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b/>
          <w:i w:val="0"/>
          <w:iCs w:val="0"/>
          <w:color w:val="auto"/>
          <w:sz w:val="24"/>
        </w:rPr>
        <w:t>OŚWIADCZENIE WYKONAWCY</w:t>
      </w:r>
    </w:p>
    <w:p w:rsidR="003B4C9D" w:rsidRDefault="003B4C9D" w:rsidP="003B4C9D">
      <w:pPr>
        <w:pStyle w:val="Tekstpodstawowywcity"/>
        <w:ind w:left="705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O SPEŁNIENIU  WARUNKÓW UDZIAŁU W POSTĘPOWANIU</w:t>
      </w:r>
    </w:p>
    <w:p w:rsidR="003B4C9D" w:rsidRDefault="003B4C9D" w:rsidP="003B4C9D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NA  PODSTAWIE  art. 22  ust. 1b </w:t>
      </w:r>
      <w:proofErr w:type="spellStart"/>
      <w:r>
        <w:rPr>
          <w:b/>
          <w:i w:val="0"/>
          <w:iCs w:val="0"/>
          <w:color w:val="auto"/>
          <w:sz w:val="24"/>
        </w:rPr>
        <w:t>pkt</w:t>
      </w:r>
      <w:proofErr w:type="spellEnd"/>
      <w:r>
        <w:rPr>
          <w:b/>
          <w:i w:val="0"/>
          <w:iCs w:val="0"/>
          <w:color w:val="auto"/>
          <w:sz w:val="24"/>
        </w:rPr>
        <w:t xml:space="preserve">  1-3 ustawy z dn. 29 stycznia 2004r. </w:t>
      </w:r>
    </w:p>
    <w:p w:rsidR="003B4C9D" w:rsidRDefault="003B4C9D" w:rsidP="003B4C9D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Prawo zamó</w:t>
      </w:r>
      <w:r w:rsidR="00CB2017">
        <w:rPr>
          <w:b/>
          <w:i w:val="0"/>
          <w:iCs w:val="0"/>
          <w:color w:val="auto"/>
          <w:sz w:val="24"/>
        </w:rPr>
        <w:t>wień publicznych ( Dz. U. z 2018 r. poz. 1986</w:t>
      </w:r>
      <w:r>
        <w:rPr>
          <w:b/>
          <w:i w:val="0"/>
          <w:iCs w:val="0"/>
          <w:color w:val="auto"/>
          <w:sz w:val="24"/>
        </w:rPr>
        <w:t xml:space="preserve"> ze zm.) </w:t>
      </w: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>Zorganizowanie i przeprowadzenie kursu języka angielskiego  zawodowego rozszerzonego  dla  ucznió</w:t>
      </w:r>
      <w:r w:rsidR="00CB2017">
        <w:rPr>
          <w:bCs w:val="0"/>
          <w:color w:val="auto"/>
          <w:sz w:val="24"/>
        </w:rPr>
        <w:t>w kierunku technik masażysta Wojewódzkiego Zespołu Szkół Policealnych w Gdyni</w:t>
      </w:r>
      <w:r>
        <w:rPr>
          <w:bCs w:val="0"/>
          <w:color w:val="auto"/>
          <w:sz w:val="24"/>
        </w:rPr>
        <w:t xml:space="preserve"> w związku z realizacją projektu 3.3.1. pn: „Podniesienie jakości szkolnictwa zawodowego wojewódzkich zespołów szkół policealnych w Gdańsku, Gdyni  i Słupsku” w ramach Regionalnego Programu Operacyjnego Województwa Pomorskiego na lata 2014 – 2020</w:t>
      </w:r>
    </w:p>
    <w:p w:rsidR="003B4C9D" w:rsidRDefault="003B4C9D" w:rsidP="003B4C9D">
      <w:pPr>
        <w:pStyle w:val="Tekstpodstawowywcity"/>
        <w:rPr>
          <w:bCs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  <w:t xml:space="preserve">     </w:t>
      </w:r>
      <w:r>
        <w:rPr>
          <w:b/>
          <w:bCs w:val="0"/>
          <w:i w:val="0"/>
          <w:color w:val="auto"/>
          <w:sz w:val="24"/>
        </w:rPr>
        <w:t>OŚWIADCZAM/-Y, ŻE</w:t>
      </w:r>
    </w:p>
    <w:p w:rsidR="003B4C9D" w:rsidRDefault="003B4C9D" w:rsidP="003B4C9D">
      <w:pPr>
        <w:pStyle w:val="Tekstpodstawowywcity"/>
        <w:ind w:left="0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ind w:left="0"/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 xml:space="preserve">Spełniam/-y warunki udziału w postępowaniu określone w art.22 ust.1b </w:t>
      </w:r>
      <w:proofErr w:type="spellStart"/>
      <w:r>
        <w:rPr>
          <w:bCs w:val="0"/>
          <w:i w:val="0"/>
          <w:color w:val="auto"/>
          <w:sz w:val="24"/>
        </w:rPr>
        <w:t>pkt</w:t>
      </w:r>
      <w:proofErr w:type="spellEnd"/>
      <w:r>
        <w:rPr>
          <w:bCs w:val="0"/>
          <w:i w:val="0"/>
          <w:color w:val="auto"/>
          <w:sz w:val="24"/>
        </w:rPr>
        <w:t xml:space="preserve"> 1-3  ustawy  </w:t>
      </w:r>
      <w:r w:rsidR="003931E9">
        <w:rPr>
          <w:bCs w:val="0"/>
          <w:i w:val="0"/>
          <w:color w:val="auto"/>
          <w:sz w:val="24"/>
        </w:rPr>
        <w:br/>
      </w:r>
      <w:r>
        <w:rPr>
          <w:bCs w:val="0"/>
          <w:i w:val="0"/>
          <w:color w:val="auto"/>
          <w:sz w:val="24"/>
        </w:rPr>
        <w:t xml:space="preserve">z dnia 29 stycznia 2004r. </w:t>
      </w:r>
      <w:proofErr w:type="spellStart"/>
      <w:r>
        <w:rPr>
          <w:bCs w:val="0"/>
          <w:i w:val="0"/>
          <w:color w:val="auto"/>
          <w:sz w:val="24"/>
        </w:rPr>
        <w:t>Pzp</w:t>
      </w:r>
      <w:proofErr w:type="spellEnd"/>
      <w:r>
        <w:rPr>
          <w:bCs w:val="0"/>
          <w:i w:val="0"/>
          <w:color w:val="auto"/>
          <w:sz w:val="24"/>
        </w:rPr>
        <w:t xml:space="preserve"> dotyczące:</w:t>
      </w:r>
    </w:p>
    <w:p w:rsidR="003B4C9D" w:rsidRDefault="003B4C9D" w:rsidP="003B4C9D">
      <w:pPr>
        <w:pStyle w:val="Tekstpodstawowywcity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numPr>
          <w:ilvl w:val="0"/>
          <w:numId w:val="16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Posiadania uprawnień do  prowadzenia określonej działalności zawodowej, o ile wynika to z odrębnych przepisów,</w:t>
      </w:r>
    </w:p>
    <w:p w:rsidR="003B4C9D" w:rsidRDefault="003B4C9D" w:rsidP="003B4C9D">
      <w:pPr>
        <w:pStyle w:val="Tekstpodstawowywcity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numPr>
          <w:ilvl w:val="0"/>
          <w:numId w:val="16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Sytuacji ekonomicznej i finansowej,</w:t>
      </w:r>
    </w:p>
    <w:p w:rsidR="003B4C9D" w:rsidRDefault="003B4C9D" w:rsidP="003B4C9D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numPr>
          <w:ilvl w:val="0"/>
          <w:numId w:val="16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Zdolności technicznej i zawodowej.</w:t>
      </w:r>
    </w:p>
    <w:p w:rsidR="003B4C9D" w:rsidRDefault="003B4C9D" w:rsidP="003B4C9D">
      <w:pPr>
        <w:pStyle w:val="Tekstpodstawowywcity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>………………………………………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 w:val="18"/>
          <w:szCs w:val="18"/>
        </w:rPr>
        <w:t>Miejscowość, 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                    </w:t>
      </w:r>
      <w:r>
        <w:rPr>
          <w:i w:val="0"/>
          <w:iCs w:val="0"/>
          <w:color w:val="auto"/>
          <w:szCs w:val="20"/>
        </w:rPr>
        <w:tab/>
        <w:t xml:space="preserve">        </w:t>
      </w:r>
      <w:r>
        <w:rPr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6372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Załącznik nr 6 do Ogłoszenia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25"/>
      </w:tblGrid>
      <w:tr w:rsidR="003B4C9D" w:rsidTr="003B4C9D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9D" w:rsidRDefault="003B4C9D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</w:t>
      </w:r>
      <w:r>
        <w:rPr>
          <w:b/>
          <w:i w:val="0"/>
          <w:iCs w:val="0"/>
          <w:color w:val="auto"/>
          <w:sz w:val="24"/>
        </w:rPr>
        <w:t xml:space="preserve">Oświadczenie Wykonawcy </w:t>
      </w:r>
    </w:p>
    <w:p w:rsidR="003B4C9D" w:rsidRDefault="003B4C9D" w:rsidP="003B4C9D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       dotyczące przynależności do grupy kapitałowej</w:t>
      </w:r>
    </w:p>
    <w:p w:rsidR="003B4C9D" w:rsidRDefault="003B4C9D" w:rsidP="003B4C9D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3B4C9D" w:rsidRDefault="003B4C9D" w:rsidP="003B4C9D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>Zorganizowanie i przeprowadzenie kursu języka angielskiego zawodowego rozszerzonego dla ucznió</w:t>
      </w:r>
      <w:r w:rsidR="00CB2017">
        <w:rPr>
          <w:bCs w:val="0"/>
          <w:color w:val="auto"/>
          <w:sz w:val="24"/>
        </w:rPr>
        <w:t>w kierunku technik masażysta</w:t>
      </w:r>
      <w:r>
        <w:rPr>
          <w:bCs w:val="0"/>
          <w:color w:val="auto"/>
          <w:sz w:val="24"/>
        </w:rPr>
        <w:t xml:space="preserve"> Wojewódzkiego Zespołu Szkół Policealnych w Gdyni w związku</w:t>
      </w:r>
      <w:r>
        <w:rPr>
          <w:bCs w:val="0"/>
          <w:color w:val="auto"/>
          <w:sz w:val="24"/>
        </w:rPr>
        <w:br/>
        <w:t xml:space="preserve">  z realizacją projektu 3.3.1. pn: „Podniesienie jakości szkolnictwa zawodowego wojewódzkich zespołów szkół policealnych w Gdańsku, Gdyni  i Słupsku”</w:t>
      </w:r>
      <w:r>
        <w:rPr>
          <w:bCs w:val="0"/>
          <w:color w:val="auto"/>
          <w:sz w:val="24"/>
        </w:rPr>
        <w:br/>
        <w:t xml:space="preserve"> w ramach Regionalnego Programu Operacyjnego Województwa Pomorskiego na lata 2014 – 2020.</w:t>
      </w:r>
    </w:p>
    <w:p w:rsidR="003B4C9D" w:rsidRDefault="003B4C9D" w:rsidP="003B4C9D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  <w:r>
        <w:rPr>
          <w:b/>
          <w:bCs w:val="0"/>
          <w:i w:val="0"/>
          <w:color w:val="auto"/>
          <w:sz w:val="24"/>
        </w:rPr>
        <w:t>OŚWIADCZAM, ŻE</w:t>
      </w:r>
    </w:p>
    <w:p w:rsidR="003B4C9D" w:rsidRDefault="003B4C9D" w:rsidP="003B4C9D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0"/>
      </w:tblGrid>
      <w:tr w:rsidR="003B4C9D" w:rsidTr="003B4C9D">
        <w:trPr>
          <w:trHeight w:val="1980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 xml:space="preserve">1) nie należę do grupy kapitałowej ( </w:t>
            </w:r>
            <w:r>
              <w:rPr>
                <w:bCs w:val="0"/>
                <w:i w:val="0"/>
                <w:color w:val="auto"/>
                <w:sz w:val="24"/>
              </w:rPr>
              <w:t>w rozumieniu ustawy z dnia 16 lutego 2007r. o ochronie konkurencji i konsumentów  Dz. U. nr 50 poz. 331 ze zm.)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3B4C9D" w:rsidRDefault="003B4C9D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3B4C9D" w:rsidRDefault="003B4C9D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……………………………………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 podpis (imię i nazwisko) lub podpis wraz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pieczątką Wykonawcy lub osoby właściwie do tego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</w:p>
        </w:tc>
      </w:tr>
    </w:tbl>
    <w:p w:rsidR="003B4C9D" w:rsidRDefault="003B4C9D" w:rsidP="003B4C9D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0"/>
      </w:tblGrid>
      <w:tr w:rsidR="003B4C9D" w:rsidTr="003B4C9D">
        <w:trPr>
          <w:trHeight w:val="1980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9D" w:rsidRDefault="003B4C9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>2) należę do grupy kapitałowej (</w:t>
            </w:r>
            <w:r>
              <w:rPr>
                <w:bCs w:val="0"/>
                <w:i w:val="0"/>
                <w:color w:val="auto"/>
                <w:sz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3B4C9D" w:rsidRDefault="003B4C9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 podpis (imię i nazwisko) lub podpis wraz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pieczątką Wykonawcy lub osoby właściwie do tego</w:t>
            </w:r>
          </w:p>
          <w:p w:rsidR="003B4C9D" w:rsidRDefault="003B4C9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</w:p>
        </w:tc>
      </w:tr>
    </w:tbl>
    <w:p w:rsidR="003B4C9D" w:rsidRDefault="003B4C9D" w:rsidP="003B4C9D">
      <w:pPr>
        <w:pStyle w:val="Tekstpodstawowywcity"/>
        <w:pBdr>
          <w:bottom w:val="single" w:sz="6" w:space="1" w:color="auto"/>
        </w:pBdr>
        <w:rPr>
          <w:b/>
          <w:bCs w:val="0"/>
          <w:i w:val="0"/>
          <w:color w:val="auto"/>
          <w:sz w:val="24"/>
        </w:rPr>
      </w:pPr>
    </w:p>
    <w:p w:rsidR="003B4C9D" w:rsidRDefault="003B4C9D" w:rsidP="003B4C9D">
      <w:pPr>
        <w:pStyle w:val="Tekstpodstawowywcity"/>
        <w:rPr>
          <w:b/>
          <w:iCs w:val="0"/>
          <w:color w:val="auto"/>
          <w:sz w:val="24"/>
          <w:u w:val="single"/>
        </w:rPr>
      </w:pPr>
      <w:r>
        <w:rPr>
          <w:b/>
          <w:iCs w:val="0"/>
          <w:color w:val="auto"/>
          <w:sz w:val="24"/>
          <w:u w:val="single"/>
        </w:rPr>
        <w:t>Uwaga:</w:t>
      </w:r>
    </w:p>
    <w:p w:rsidR="003B4C9D" w:rsidRDefault="003B4C9D" w:rsidP="003B4C9D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- niniejsze oświadczenie składane jest zgodnie z rozdz</w:t>
      </w:r>
      <w:r w:rsidRPr="00B47C9B">
        <w:rPr>
          <w:i w:val="0"/>
          <w:iCs w:val="0"/>
          <w:color w:val="auto"/>
          <w:szCs w:val="20"/>
        </w:rPr>
        <w:t xml:space="preserve">. </w:t>
      </w:r>
      <w:r w:rsidR="00B47C9B">
        <w:rPr>
          <w:i w:val="0"/>
          <w:iCs w:val="0"/>
          <w:color w:val="auto"/>
          <w:szCs w:val="20"/>
        </w:rPr>
        <w:t xml:space="preserve">VI ust. 1 </w:t>
      </w:r>
      <w:proofErr w:type="spellStart"/>
      <w:r w:rsidR="00B47C9B">
        <w:rPr>
          <w:i w:val="0"/>
          <w:iCs w:val="0"/>
          <w:color w:val="auto"/>
          <w:szCs w:val="20"/>
        </w:rPr>
        <w:t>pkt</w:t>
      </w:r>
      <w:proofErr w:type="spellEnd"/>
      <w:r w:rsidR="00B47C9B">
        <w:rPr>
          <w:i w:val="0"/>
          <w:iCs w:val="0"/>
          <w:color w:val="auto"/>
          <w:szCs w:val="20"/>
        </w:rPr>
        <w:t xml:space="preserve"> 2</w:t>
      </w:r>
      <w:r>
        <w:rPr>
          <w:i w:val="0"/>
          <w:iCs w:val="0"/>
          <w:color w:val="auto"/>
          <w:szCs w:val="20"/>
        </w:rPr>
        <w:t xml:space="preserve"> Ogłoszenia</w:t>
      </w:r>
    </w:p>
    <w:p w:rsidR="003B4C9D" w:rsidRDefault="003B4C9D" w:rsidP="003B4C9D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- należy wypełnić </w:t>
      </w:r>
      <w:proofErr w:type="spellStart"/>
      <w:r>
        <w:rPr>
          <w:i w:val="0"/>
          <w:iCs w:val="0"/>
          <w:color w:val="auto"/>
          <w:szCs w:val="20"/>
        </w:rPr>
        <w:t>pkt</w:t>
      </w:r>
      <w:proofErr w:type="spellEnd"/>
      <w:r>
        <w:rPr>
          <w:i w:val="0"/>
          <w:iCs w:val="0"/>
          <w:color w:val="auto"/>
          <w:szCs w:val="20"/>
        </w:rPr>
        <w:t xml:space="preserve"> 1 lub 2</w:t>
      </w:r>
    </w:p>
    <w:p w:rsidR="00800924" w:rsidRDefault="003B4C9D" w:rsidP="00800924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- w przypadku wspólników spółki cywilnej lub Wykonawców wspólnie ubiegających się                    o udzielenie  zamówienia, Wykonawcy powinni złożyć niniejsze oświadczenie odrębnie                     tj. każdy z osobna</w:t>
      </w:r>
    </w:p>
    <w:p w:rsidR="00CB2017" w:rsidRDefault="00CB2017" w:rsidP="00527844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CB2017" w:rsidRDefault="00CB2017" w:rsidP="00800924">
      <w:pPr>
        <w:pStyle w:val="Tekstpodstawowywcity"/>
        <w:jc w:val="right"/>
        <w:rPr>
          <w:i w:val="0"/>
          <w:iCs w:val="0"/>
          <w:color w:val="auto"/>
          <w:szCs w:val="20"/>
        </w:rPr>
      </w:pPr>
    </w:p>
    <w:sectPr w:rsidR="00CB2017" w:rsidSect="007F362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79" w:rsidRDefault="00141A79">
      <w:r>
        <w:separator/>
      </w:r>
    </w:p>
  </w:endnote>
  <w:endnote w:type="continuationSeparator" w:id="0">
    <w:p w:rsidR="00141A79" w:rsidRDefault="0014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Pr="00124D4A" w:rsidRDefault="00DD3D2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10163175</wp:posOffset>
          </wp:positionV>
          <wp:extent cx="7023735" cy="19050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Pr="00B01F08" w:rsidRDefault="00DD3D2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79" w:rsidRDefault="00141A79">
      <w:r>
        <w:separator/>
      </w:r>
    </w:p>
  </w:footnote>
  <w:footnote w:type="continuationSeparator" w:id="0">
    <w:p w:rsidR="00141A79" w:rsidRDefault="00141A79">
      <w:r>
        <w:continuationSeparator/>
      </w:r>
    </w:p>
  </w:footnote>
  <w:footnote w:id="1">
    <w:p w:rsidR="00DD3D23" w:rsidRDefault="00DD3D23" w:rsidP="003B4C9D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podać cenę bruttu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Default="00DD3D2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Default="00DD3D23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104775</wp:posOffset>
          </wp:positionV>
          <wp:extent cx="7019925" cy="752475"/>
          <wp:effectExtent l="19050" t="0" r="9525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23" w:rsidRDefault="00DD3D2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</w:lvl>
  </w:abstractNum>
  <w:abstractNum w:abstractNumId="4">
    <w:nsid w:val="050E08C5"/>
    <w:multiLevelType w:val="hybridMultilevel"/>
    <w:tmpl w:val="4CE2D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A2114"/>
    <w:multiLevelType w:val="hybridMultilevel"/>
    <w:tmpl w:val="B7E2DDAE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1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67036"/>
    <w:multiLevelType w:val="hybridMultilevel"/>
    <w:tmpl w:val="D20231A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20CCD36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33C42"/>
    <w:multiLevelType w:val="hybridMultilevel"/>
    <w:tmpl w:val="1AD6DD10"/>
    <w:lvl w:ilvl="0" w:tplc="409C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05ACEBC">
      <w:start w:val="1"/>
      <w:numFmt w:val="decimal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783050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D1A9D"/>
    <w:multiLevelType w:val="hybridMultilevel"/>
    <w:tmpl w:val="B0DA3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02DE7"/>
    <w:multiLevelType w:val="multilevel"/>
    <w:tmpl w:val="D4D0E7F0"/>
    <w:lvl w:ilvl="0">
      <w:start w:val="1"/>
      <w:numFmt w:val="decimal"/>
      <w:pStyle w:val="UmowyIB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FA27B7"/>
    <w:multiLevelType w:val="hybridMultilevel"/>
    <w:tmpl w:val="E87442E6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D7551"/>
    <w:multiLevelType w:val="hybridMultilevel"/>
    <w:tmpl w:val="E08866A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</w:lvl>
  </w:abstractNum>
  <w:abstractNum w:abstractNumId="21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23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i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718CF"/>
    <w:multiLevelType w:val="hybridMultilevel"/>
    <w:tmpl w:val="64DCC25C"/>
    <w:lvl w:ilvl="0" w:tplc="CBA8874C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</w:lvl>
    <w:lvl w:ilvl="3" w:tplc="9E083320">
      <w:start w:val="7"/>
      <w:numFmt w:val="decimal"/>
      <w:lvlText w:val="%4"/>
      <w:lvlJc w:val="left"/>
      <w:pPr>
        <w:ind w:left="39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A3456F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789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0536"/>
    <w:rsid w:val="00036EA6"/>
    <w:rsid w:val="00061F20"/>
    <w:rsid w:val="00067FC9"/>
    <w:rsid w:val="00080D83"/>
    <w:rsid w:val="000A0681"/>
    <w:rsid w:val="000D283E"/>
    <w:rsid w:val="00100DBB"/>
    <w:rsid w:val="00124D4A"/>
    <w:rsid w:val="00130B23"/>
    <w:rsid w:val="001419D8"/>
    <w:rsid w:val="00141A79"/>
    <w:rsid w:val="0018780C"/>
    <w:rsid w:val="001B210F"/>
    <w:rsid w:val="0021083B"/>
    <w:rsid w:val="00241C1F"/>
    <w:rsid w:val="002425AE"/>
    <w:rsid w:val="002B2921"/>
    <w:rsid w:val="002C6347"/>
    <w:rsid w:val="002D761C"/>
    <w:rsid w:val="00320AAC"/>
    <w:rsid w:val="00322C9C"/>
    <w:rsid w:val="00325198"/>
    <w:rsid w:val="00327FA2"/>
    <w:rsid w:val="00335281"/>
    <w:rsid w:val="0035482A"/>
    <w:rsid w:val="003619F2"/>
    <w:rsid w:val="00365820"/>
    <w:rsid w:val="003931E9"/>
    <w:rsid w:val="003B4C9D"/>
    <w:rsid w:val="003C554F"/>
    <w:rsid w:val="003C6BEA"/>
    <w:rsid w:val="003E7219"/>
    <w:rsid w:val="0040149C"/>
    <w:rsid w:val="00414478"/>
    <w:rsid w:val="0046686D"/>
    <w:rsid w:val="004861BD"/>
    <w:rsid w:val="00492BD3"/>
    <w:rsid w:val="004A14E6"/>
    <w:rsid w:val="004B70BD"/>
    <w:rsid w:val="0052111D"/>
    <w:rsid w:val="00527844"/>
    <w:rsid w:val="00537F26"/>
    <w:rsid w:val="005760A9"/>
    <w:rsid w:val="00594464"/>
    <w:rsid w:val="005969F1"/>
    <w:rsid w:val="005A0BC7"/>
    <w:rsid w:val="00621F12"/>
    <w:rsid w:val="00622781"/>
    <w:rsid w:val="00633B6C"/>
    <w:rsid w:val="00640BFF"/>
    <w:rsid w:val="0069621B"/>
    <w:rsid w:val="00697547"/>
    <w:rsid w:val="006A03A4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0924"/>
    <w:rsid w:val="00827311"/>
    <w:rsid w:val="00834BB4"/>
    <w:rsid w:val="00835187"/>
    <w:rsid w:val="00850536"/>
    <w:rsid w:val="00856E3A"/>
    <w:rsid w:val="008945D9"/>
    <w:rsid w:val="008C139A"/>
    <w:rsid w:val="008C3689"/>
    <w:rsid w:val="008F0FB8"/>
    <w:rsid w:val="00955281"/>
    <w:rsid w:val="009A504C"/>
    <w:rsid w:val="009B33E0"/>
    <w:rsid w:val="009D71C1"/>
    <w:rsid w:val="009E0A1F"/>
    <w:rsid w:val="009F2CF0"/>
    <w:rsid w:val="00A04690"/>
    <w:rsid w:val="00A40DD3"/>
    <w:rsid w:val="00A8311B"/>
    <w:rsid w:val="00A96CCF"/>
    <w:rsid w:val="00AE653D"/>
    <w:rsid w:val="00B01F08"/>
    <w:rsid w:val="00B16E8F"/>
    <w:rsid w:val="00B30401"/>
    <w:rsid w:val="00B47C9B"/>
    <w:rsid w:val="00B6637D"/>
    <w:rsid w:val="00BB76D0"/>
    <w:rsid w:val="00BC363C"/>
    <w:rsid w:val="00BF42E2"/>
    <w:rsid w:val="00C272B4"/>
    <w:rsid w:val="00C62C24"/>
    <w:rsid w:val="00C635B6"/>
    <w:rsid w:val="00C9011C"/>
    <w:rsid w:val="00CA20F9"/>
    <w:rsid w:val="00CB2017"/>
    <w:rsid w:val="00CC263D"/>
    <w:rsid w:val="00CC3893"/>
    <w:rsid w:val="00CD0292"/>
    <w:rsid w:val="00CE005B"/>
    <w:rsid w:val="00CF1A4A"/>
    <w:rsid w:val="00D0361A"/>
    <w:rsid w:val="00D30ADD"/>
    <w:rsid w:val="00D43A0D"/>
    <w:rsid w:val="00D46867"/>
    <w:rsid w:val="00D526F3"/>
    <w:rsid w:val="00DB237B"/>
    <w:rsid w:val="00DC733E"/>
    <w:rsid w:val="00DD3D23"/>
    <w:rsid w:val="00DE4CA7"/>
    <w:rsid w:val="00DF57BE"/>
    <w:rsid w:val="00E06500"/>
    <w:rsid w:val="00E57060"/>
    <w:rsid w:val="00E87616"/>
    <w:rsid w:val="00E92047"/>
    <w:rsid w:val="00E93F6F"/>
    <w:rsid w:val="00EA27B7"/>
    <w:rsid w:val="00EA5C16"/>
    <w:rsid w:val="00EF000D"/>
    <w:rsid w:val="00F103A5"/>
    <w:rsid w:val="00F16AF3"/>
    <w:rsid w:val="00F31606"/>
    <w:rsid w:val="00F545A3"/>
    <w:rsid w:val="00FA4F3C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78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C9D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4C9D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rFonts w:ascii="Times New Roman" w:eastAsia="Calibri" w:hAnsi="Times New Roman"/>
      <w:b/>
      <w:bCs/>
      <w:i/>
      <w:iCs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B4C9D"/>
    <w:pPr>
      <w:keepNext/>
      <w:ind w:left="1416"/>
      <w:jc w:val="both"/>
      <w:outlineLvl w:val="2"/>
    </w:pPr>
    <w:rPr>
      <w:rFonts w:ascii="Times New Roman" w:eastAsia="Calibri" w:hAnsi="Times New Roman"/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4C9D"/>
    <w:pPr>
      <w:spacing w:before="240" w:after="60" w:line="276" w:lineRule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B4C9D"/>
    <w:rPr>
      <w:rFonts w:ascii="Arial" w:hAnsi="Arial"/>
      <w:b/>
      <w:bCs/>
      <w:color w:val="000000"/>
      <w:spacing w:val="-6"/>
      <w:sz w:val="27"/>
    </w:rPr>
  </w:style>
  <w:style w:type="character" w:customStyle="1" w:styleId="Nagwek2Znak">
    <w:name w:val="Nagłówek 2 Znak"/>
    <w:basedOn w:val="Domylnaczcionkaakapitu"/>
    <w:link w:val="Nagwek2"/>
    <w:semiHidden/>
    <w:rsid w:val="003B4C9D"/>
    <w:rPr>
      <w:rFonts w:eastAsia="Calibri"/>
      <w:b/>
      <w:bCs/>
      <w:i/>
      <w:iCs/>
      <w:sz w:val="24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B4C9D"/>
    <w:rPr>
      <w:rFonts w:eastAsia="Calibri"/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3B4C9D"/>
    <w:rPr>
      <w:b/>
      <w:bCs/>
      <w:sz w:val="22"/>
      <w:szCs w:val="22"/>
    </w:rPr>
  </w:style>
  <w:style w:type="character" w:styleId="Hipercze">
    <w:name w:val="Hyperlink"/>
    <w:unhideWhenUsed/>
    <w:rsid w:val="003B4C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3B4C9D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3B4C9D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nhideWhenUsed/>
    <w:rsid w:val="003B4C9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C9D"/>
    <w:rPr>
      <w:rFonts w:ascii="Calibri" w:eastAsia="Calibri" w:hAnsi="Calibri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3B4C9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B4C9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B4C9D"/>
    <w:pPr>
      <w:spacing w:after="200" w:line="276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B4C9D"/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3B4C9D"/>
    <w:pPr>
      <w:widowControl w:val="0"/>
      <w:suppressAutoHyphens/>
      <w:spacing w:after="120"/>
    </w:pPr>
    <w:rPr>
      <w:rFonts w:ascii="Times New Roman" w:eastAsia="Lucida Sans Unicode" w:hAnsi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3B4C9D"/>
    <w:rPr>
      <w:rFonts w:eastAsia="Lucida Sans Unicode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3B4C9D"/>
    <w:pPr>
      <w:ind w:left="1416"/>
      <w:jc w:val="both"/>
    </w:pPr>
    <w:rPr>
      <w:rFonts w:ascii="Times New Roman" w:hAnsi="Times New Roman"/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C9D"/>
    <w:rPr>
      <w:bCs/>
      <w:i/>
      <w:iCs/>
      <w:color w:val="FF0000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B4C9D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3B4C9D"/>
    <w:rPr>
      <w:b/>
      <w:bCs/>
    </w:rPr>
  </w:style>
  <w:style w:type="paragraph" w:styleId="Tekstdymka">
    <w:name w:val="Balloon Text"/>
    <w:basedOn w:val="Normalny"/>
    <w:link w:val="TekstdymkaZnak"/>
    <w:unhideWhenUsed/>
    <w:rsid w:val="003B4C9D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4C9D"/>
    <w:rPr>
      <w:rFonts w:ascii="Tahoma" w:hAnsi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4C9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3B4C9D"/>
    <w:rPr>
      <w:vertAlign w:val="superscript"/>
    </w:rPr>
  </w:style>
  <w:style w:type="character" w:styleId="Odwoaniedokomentarza">
    <w:name w:val="annotation reference"/>
    <w:unhideWhenUsed/>
    <w:rsid w:val="003B4C9D"/>
    <w:rPr>
      <w:sz w:val="16"/>
      <w:szCs w:val="16"/>
    </w:rPr>
  </w:style>
  <w:style w:type="character" w:customStyle="1" w:styleId="ZnakZnak7">
    <w:name w:val="Znak Znak7"/>
    <w:rsid w:val="003B4C9D"/>
    <w:rPr>
      <w:rFonts w:ascii="Arial" w:hAnsi="Arial" w:cs="Arial" w:hint="default"/>
      <w:b/>
      <w:bCs/>
      <w:color w:val="000000"/>
      <w:spacing w:val="-6"/>
      <w:sz w:val="27"/>
    </w:rPr>
  </w:style>
  <w:style w:type="character" w:customStyle="1" w:styleId="ZnakZnak5">
    <w:name w:val="Znak Znak5"/>
    <w:rsid w:val="003B4C9D"/>
    <w:rPr>
      <w:rFonts w:ascii="Arial" w:hAnsi="Arial" w:cs="Arial" w:hint="default"/>
      <w:sz w:val="24"/>
      <w:szCs w:val="24"/>
    </w:rPr>
  </w:style>
  <w:style w:type="character" w:customStyle="1" w:styleId="ZnakZnak4">
    <w:name w:val="Znak Znak4"/>
    <w:rsid w:val="003B4C9D"/>
    <w:rPr>
      <w:b/>
      <w:bCs w:val="0"/>
      <w:sz w:val="24"/>
    </w:rPr>
  </w:style>
  <w:style w:type="character" w:customStyle="1" w:styleId="FontStyle54">
    <w:name w:val="Font Style54"/>
    <w:rsid w:val="003B4C9D"/>
    <w:rPr>
      <w:rFonts w:ascii="Arial" w:hAnsi="Arial" w:cs="Arial" w:hint="default"/>
    </w:rPr>
  </w:style>
  <w:style w:type="character" w:customStyle="1" w:styleId="apple-converted-space">
    <w:name w:val="apple-converted-space"/>
    <w:basedOn w:val="Domylnaczcionkaakapitu"/>
    <w:rsid w:val="003B4C9D"/>
  </w:style>
  <w:style w:type="character" w:customStyle="1" w:styleId="fontstyle01">
    <w:name w:val="fontstyle01"/>
    <w:rsid w:val="003B4C9D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B4C9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0A0681"/>
    <w:rPr>
      <w:rFonts w:ascii="Calibri" w:eastAsia="Calibri" w:hAnsi="Calibri"/>
      <w:sz w:val="24"/>
      <w:szCs w:val="24"/>
      <w:lang w:eastAsia="en-US"/>
    </w:rPr>
  </w:style>
  <w:style w:type="character" w:customStyle="1" w:styleId="UmowyIBZnak">
    <w:name w:val="Umowy_IB Znak"/>
    <w:basedOn w:val="Domylnaczcionkaakapitu"/>
    <w:link w:val="UmowyIB"/>
    <w:locked/>
    <w:rsid w:val="000A0681"/>
    <w:rPr>
      <w:rFonts w:ascii="Arial" w:hAnsi="Arial" w:cs="Arial"/>
      <w:color w:val="000000"/>
    </w:rPr>
  </w:style>
  <w:style w:type="paragraph" w:customStyle="1" w:styleId="UmowyIB">
    <w:name w:val="Umowy_IB"/>
    <w:basedOn w:val="Normalny"/>
    <w:link w:val="UmowyIBZnak"/>
    <w:qFormat/>
    <w:rsid w:val="000A0681"/>
    <w:pPr>
      <w:numPr>
        <w:numId w:val="20"/>
      </w:numPr>
      <w:suppressAutoHyphens/>
      <w:spacing w:before="120"/>
      <w:jc w:val="both"/>
    </w:pPr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10</TotalTime>
  <Pages>5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WZSP - sekretariat</cp:lastModifiedBy>
  <cp:revision>5</cp:revision>
  <cp:lastPrinted>2019-01-25T14:44:00Z</cp:lastPrinted>
  <dcterms:created xsi:type="dcterms:W3CDTF">2019-02-11T11:07:00Z</dcterms:created>
  <dcterms:modified xsi:type="dcterms:W3CDTF">2019-02-12T10:19:00Z</dcterms:modified>
</cp:coreProperties>
</file>