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b/>
          <w:bCs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1 do </w:t>
      </w:r>
      <w:r w:rsidRPr="00CD36B9">
        <w:rPr>
          <w:rFonts w:eastAsia="Calibri" w:cs="Arial"/>
          <w:bCs/>
          <w:i/>
          <w:color w:val="000000"/>
          <w:sz w:val="22"/>
          <w:szCs w:val="22"/>
        </w:rPr>
        <w:t xml:space="preserve">Rozeznania rynku </w:t>
      </w:r>
    </w:p>
    <w:p w:rsidR="00687C11" w:rsidRPr="00CD36B9" w:rsidRDefault="00687C11" w:rsidP="00687C11">
      <w:pPr>
        <w:autoSpaceDE w:val="0"/>
        <w:autoSpaceDN w:val="0"/>
        <w:adjustRightInd w:val="0"/>
        <w:jc w:val="right"/>
        <w:rPr>
          <w:rFonts w:eastAsia="Calibri" w:cs="Arial"/>
          <w:color w:val="000000"/>
          <w:sz w:val="22"/>
          <w:szCs w:val="22"/>
        </w:rPr>
      </w:pP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b/>
          <w:bCs/>
          <w:sz w:val="22"/>
          <w:szCs w:val="22"/>
          <w:lang w:eastAsia="en-US"/>
        </w:rPr>
        <w:t>FORMULARZ OFERTOWY</w:t>
      </w: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687C11" w:rsidRPr="00CD36B9" w:rsidRDefault="00CB7850" w:rsidP="00687C11">
      <w:pPr>
        <w:spacing w:after="200"/>
        <w:jc w:val="both"/>
        <w:rPr>
          <w:rFonts w:eastAsia="Calibri" w:cs="Arial"/>
          <w:sz w:val="22"/>
          <w:szCs w:val="22"/>
          <w:lang w:eastAsia="en-US"/>
        </w:rPr>
      </w:pPr>
      <w:r w:rsidRPr="00A313D5">
        <w:rPr>
          <w:rFonts w:eastAsia="Calibri" w:cs="Arial"/>
          <w:bCs/>
          <w:sz w:val="22"/>
          <w:szCs w:val="22"/>
          <w:lang w:eastAsia="en-US"/>
        </w:rPr>
        <w:t>Zorganizowania</w:t>
      </w:r>
      <w:r>
        <w:rPr>
          <w:rFonts w:eastAsia="Calibri" w:cs="Arial"/>
          <w:bCs/>
          <w:sz w:val="22"/>
          <w:szCs w:val="22"/>
          <w:lang w:eastAsia="en-US"/>
        </w:rPr>
        <w:t xml:space="preserve"> i </w:t>
      </w:r>
      <w:r w:rsidR="00687C11" w:rsidRPr="00CD36B9">
        <w:rPr>
          <w:rFonts w:eastAsia="Calibri" w:cs="Arial"/>
          <w:bCs/>
          <w:sz w:val="22"/>
          <w:szCs w:val="22"/>
          <w:lang w:eastAsia="en-US"/>
        </w:rPr>
        <w:t>przeprowadzenia usługi doradztwa zawodowego</w:t>
      </w:r>
      <w:r w:rsidR="00687C11" w:rsidRPr="00CD36B9">
        <w:rPr>
          <w:rFonts w:eastAsia="Calibri" w:cs="Arial"/>
          <w:sz w:val="22"/>
          <w:szCs w:val="22"/>
          <w:lang w:eastAsia="en-US"/>
        </w:rPr>
        <w:t xml:space="preserve"> dla uczniów/ słuchaczy </w:t>
      </w:r>
      <w:r w:rsidR="00687C11" w:rsidRPr="00CD36B9">
        <w:rPr>
          <w:rFonts w:eastAsia="Calibri" w:cs="Arial"/>
          <w:bCs/>
          <w:sz w:val="22"/>
          <w:szCs w:val="22"/>
          <w:lang w:eastAsia="en-US"/>
        </w:rPr>
        <w:t xml:space="preserve">Wojewódzkiego Zespołu Szkół Policealnych </w:t>
      </w:r>
      <w:r w:rsidR="00687C11" w:rsidRPr="00CD36B9">
        <w:rPr>
          <w:rFonts w:eastAsia="Calibri" w:cs="Arial"/>
          <w:bCs/>
          <w:sz w:val="22"/>
          <w:szCs w:val="22"/>
          <w:lang w:eastAsia="en-US"/>
        </w:rPr>
        <w:t>w Gdyni, ul. Żeromskiego 31, 81- 346 Gdynia</w:t>
      </w:r>
      <w:r w:rsidR="00687C11" w:rsidRPr="00CD36B9">
        <w:rPr>
          <w:rFonts w:eastAsia="Calibri" w:cs="Arial"/>
          <w:bCs/>
          <w:sz w:val="22"/>
          <w:szCs w:val="22"/>
          <w:lang w:eastAsia="en-US"/>
        </w:rPr>
        <w:t xml:space="preserve"> w ramach projektu pt. </w:t>
      </w:r>
      <w:r w:rsidR="00687C11" w:rsidRPr="00CD36B9">
        <w:rPr>
          <w:rFonts w:eastAsia="Calibri" w:cs="Arial"/>
          <w:sz w:val="22"/>
          <w:szCs w:val="22"/>
          <w:lang w:eastAsia="en-US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</w:t>
      </w:r>
      <w:r w:rsidR="00687C11" w:rsidRPr="00CD36B9">
        <w:rPr>
          <w:rFonts w:eastAsia="Calibri" w:cs="Arial"/>
          <w:sz w:val="22"/>
          <w:szCs w:val="22"/>
          <w:lang w:eastAsia="en-US"/>
        </w:rPr>
        <w:t>ej.</w:t>
      </w: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.…………………… 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nazwa Wykonawcy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adres 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 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Regon, NIP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687C11" w:rsidRPr="00CD36B9" w:rsidRDefault="00687C11" w:rsidP="00687C11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telefon, faks, e-mail, nazwisko osoby upoważnionej do kontaktu w sprawie oferty</w:t>
      </w:r>
    </w:p>
    <w:p w:rsidR="00687C11" w:rsidRPr="00CD36B9" w:rsidRDefault="00687C11" w:rsidP="00687C11">
      <w:pPr>
        <w:spacing w:after="200"/>
        <w:jc w:val="center"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numPr>
          <w:ilvl w:val="0"/>
          <w:numId w:val="19"/>
        </w:numPr>
        <w:suppressAutoHyphens/>
        <w:spacing w:after="200" w:line="276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W odpowiedzi na ogłoszenie o zamówieniu oferuję/oferujemy wykonanie przedmiotu zamówienia :</w:t>
      </w:r>
    </w:p>
    <w:p w:rsidR="00687C11" w:rsidRPr="00CD36B9" w:rsidRDefault="00687C11" w:rsidP="00687C11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</w:p>
    <w:p w:rsidR="00687C11" w:rsidRDefault="00687C11" w:rsidP="00687C11">
      <w:pPr>
        <w:spacing w:after="200"/>
        <w:contextualSpacing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B</w:t>
      </w:r>
      <w:r w:rsidRPr="00CD36B9">
        <w:rPr>
          <w:rFonts w:eastAsia="Calibri" w:cs="Arial"/>
          <w:b/>
          <w:sz w:val="22"/>
          <w:szCs w:val="22"/>
          <w:lang w:eastAsia="en-US"/>
        </w:rPr>
        <w:t>rutto - ..........................</w:t>
      </w:r>
      <w:r w:rsidRPr="00CD36B9">
        <w:rPr>
          <w:rFonts w:eastAsia="Calibri" w:cs="Arial"/>
          <w:b/>
          <w:sz w:val="22"/>
          <w:szCs w:val="22"/>
          <w:lang w:eastAsia="en-US"/>
        </w:rPr>
        <w:t>..........</w:t>
      </w:r>
      <w:r w:rsidRPr="00CD36B9">
        <w:rPr>
          <w:rFonts w:eastAsia="Calibri" w:cs="Arial"/>
          <w:b/>
          <w:sz w:val="22"/>
          <w:szCs w:val="22"/>
          <w:lang w:eastAsia="en-US"/>
        </w:rPr>
        <w:t>... zł</w:t>
      </w:r>
      <w:r w:rsidRPr="00CD36B9">
        <w:rPr>
          <w:rFonts w:eastAsia="Calibri" w:cs="Arial"/>
          <w:b/>
          <w:sz w:val="22"/>
          <w:szCs w:val="22"/>
          <w:lang w:eastAsia="en-US"/>
        </w:rPr>
        <w:t xml:space="preserve"> w tym ………VAT……………….</w:t>
      </w:r>
    </w:p>
    <w:p w:rsidR="004B261E" w:rsidRPr="00CD36B9" w:rsidRDefault="004B261E" w:rsidP="00687C11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</w:t>
      </w:r>
      <w:r w:rsidRPr="00CD36B9">
        <w:rPr>
          <w:rFonts w:eastAsia="Calibri" w:cs="Arial"/>
          <w:sz w:val="22"/>
          <w:szCs w:val="22"/>
          <w:lang w:eastAsia="en-US"/>
        </w:rPr>
        <w:t>(słownie brutto.........................................................................................................)</w:t>
      </w:r>
    </w:p>
    <w:p w:rsidR="00687C11" w:rsidRPr="00CD36B9" w:rsidRDefault="00687C11" w:rsidP="00687C11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  <w:r w:rsidRPr="00CD36B9">
        <w:rPr>
          <w:rFonts w:cs="Arial"/>
          <w:b/>
          <w:sz w:val="22"/>
          <w:szCs w:val="22"/>
          <w:lang w:eastAsia="ar-SA"/>
        </w:rPr>
        <w:t xml:space="preserve"> Oferuję wykonanie usługi za cenę brutto wynoszącą:</w:t>
      </w:r>
    </w:p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96"/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79"/>
        <w:gridCol w:w="961"/>
        <w:gridCol w:w="1630"/>
        <w:gridCol w:w="2385"/>
      </w:tblGrid>
      <w:tr w:rsidR="00687C11" w:rsidRPr="00CD36B9" w:rsidTr="00657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Nazwa szkolenia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Ilość g</w:t>
            </w: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rup</w:t>
            </w:r>
          </w:p>
          <w:p w:rsidR="00687C11" w:rsidRPr="00CD36B9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/liczba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D01810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Kwota dla  jednego uczestnika</w:t>
            </w:r>
          </w:p>
          <w:p w:rsidR="00687C11" w:rsidRPr="00D01810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01810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  <w:p w:rsidR="00687C11" w:rsidRPr="00D01810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</w:t>
            </w: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wota  całościowa</w:t>
            </w:r>
          </w:p>
          <w:p w:rsidR="00687C11" w:rsidRPr="00CD36B9" w:rsidRDefault="00687C11" w:rsidP="006572F5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687C11" w:rsidRPr="00CD36B9" w:rsidTr="006572F5">
        <w:trPr>
          <w:trHeight w:val="1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Doradztwo zawodowe</w:t>
            </w: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1/10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p w:rsidR="00687C11" w:rsidRPr="00CD36B9" w:rsidRDefault="00687C11" w:rsidP="00687C11">
      <w:pPr>
        <w:shd w:val="clear" w:color="auto" w:fill="FFFFFF"/>
        <w:jc w:val="both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1. Oświadczam, że oferta cenowa dotyczy wykonania przedmiotu zamówienia wykonanego zgodnie z opisem zawartym w rozeznaniu rynku. </w:t>
      </w:r>
    </w:p>
    <w:p w:rsidR="00687C11" w:rsidRPr="00CD36B9" w:rsidRDefault="00687C11" w:rsidP="00687C11">
      <w:pPr>
        <w:shd w:val="clear" w:color="auto" w:fill="FFFFFF"/>
        <w:spacing w:after="18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2. Oświadczam, że dochowam należytej staranności i terminowości przy realizacji przedmiotu zamówienia, akceptuję gotowość do zmiany terminów w przypadku zaistnienia siły wyższej bądź z powodu przyczyn niezależnych od  Zamawiającego i gotowość  do negocjacji warunków współpracy na każdym etapie postępowania. </w:t>
      </w:r>
    </w:p>
    <w:p w:rsidR="00687C11" w:rsidRPr="00CD36B9" w:rsidRDefault="00687C11" w:rsidP="00687C11">
      <w:pPr>
        <w:shd w:val="clear" w:color="auto" w:fill="FFFFFF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lastRenderedPageBreak/>
        <w:t>3. Gwarantuję ważność oferty przez 30 dni od daty jej złożenia oraz elastyczność</w:t>
      </w:r>
      <w:r>
        <w:rPr>
          <w:rFonts w:eastAsia="Calibri" w:cs="Arial"/>
          <w:sz w:val="22"/>
          <w:szCs w:val="22"/>
          <w:lang w:eastAsia="en-US"/>
        </w:rPr>
        <w:br/>
      </w:r>
      <w:r w:rsidRPr="00CD36B9">
        <w:rPr>
          <w:rFonts w:eastAsia="Calibri" w:cs="Arial"/>
          <w:sz w:val="22"/>
          <w:szCs w:val="22"/>
          <w:lang w:eastAsia="en-US"/>
        </w:rPr>
        <w:t xml:space="preserve"> w dostosowaniu do terminów proponowanych przez Zamawiającego. </w:t>
      </w:r>
    </w:p>
    <w:p w:rsidR="00687C11" w:rsidRPr="00CD36B9" w:rsidRDefault="00687C11" w:rsidP="00687C11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4. Oświadczam, że zapoznałam/em się z przedmiotem zamówienia i nie wnoszę do niego żadnych zastrzeżeń. </w:t>
      </w:r>
    </w:p>
    <w:p w:rsidR="00687C11" w:rsidRPr="00CD36B9" w:rsidRDefault="00687C11" w:rsidP="00687C11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5. Oświadczam, że zapoznałam/em się z istotnymi dla zamawiającego warunkami oferty</w:t>
      </w:r>
      <w:r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w przypadku wyboru mojej oferty do zwarcia umowy na określonych tam warunkach, w miejscu i terminie wyznaczonym przez Zamawiającego.</w:t>
      </w:r>
    </w:p>
    <w:p w:rsidR="00687C11" w:rsidRPr="00CD36B9" w:rsidRDefault="00687C11" w:rsidP="00687C11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6. Oświadczam, że posiadam niezbędną wiedzę i doświadczenie do wykonania zamówienia</w:t>
      </w:r>
      <w:r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do dostarczenia dokumentów potwierdzających spełnienie warunków udziału w postępowaniu na żądanie Zamawiającego.</w:t>
      </w:r>
    </w:p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687C11" w:rsidRPr="00CD36B9" w:rsidRDefault="00687C11" w:rsidP="00687C11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687C11" w:rsidRPr="00CD36B9" w:rsidRDefault="00687C11" w:rsidP="00687C11">
      <w:pPr>
        <w:jc w:val="both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            </w:t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…………………………..</w:t>
      </w:r>
    </w:p>
    <w:p w:rsidR="00687C11" w:rsidRPr="00CD36B9" w:rsidRDefault="00687C11" w:rsidP="00687C11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2 do Rozeznania rynku </w:t>
      </w: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Oświadczenie o braku powiązań osobowych lub kapitałowych</w:t>
      </w:r>
    </w:p>
    <w:p w:rsidR="00687C11" w:rsidRPr="00CD36B9" w:rsidRDefault="00687C11" w:rsidP="00687C11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Ja niżej podpisany, ………….……………………………………………………..</w:t>
      </w:r>
    </w:p>
    <w:p w:rsidR="00687C11" w:rsidRPr="00CD36B9" w:rsidRDefault="00687C11" w:rsidP="00687C11">
      <w:pPr>
        <w:spacing w:after="200" w:line="276" w:lineRule="auto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oświadczam, że:</w:t>
      </w:r>
    </w:p>
    <w:p w:rsidR="00687C11" w:rsidRPr="00CD36B9" w:rsidRDefault="00687C11" w:rsidP="00687C11">
      <w:pPr>
        <w:numPr>
          <w:ilvl w:val="1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nie jestem</w:t>
      </w:r>
      <w:r w:rsidRPr="00CD36B9">
        <w:rPr>
          <w:rFonts w:cs="Arial"/>
          <w:sz w:val="22"/>
          <w:szCs w:val="22"/>
        </w:rPr>
        <w:t xml:space="preserve"> powiązany z Zleceniodawcą osobowo lub kapitałowo. 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zleceniobiorcy a zleceniobiorcą, polegające w szczególności na:</w:t>
      </w:r>
    </w:p>
    <w:p w:rsidR="00687C11" w:rsidRPr="00CD36B9" w:rsidRDefault="00687C11" w:rsidP="00687C11">
      <w:pPr>
        <w:numPr>
          <w:ilvl w:val="0"/>
          <w:numId w:val="21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uczestniczeniu w spółce jako wspólnik spółki cywilnej lub spółki osobowej;</w:t>
      </w:r>
    </w:p>
    <w:p w:rsidR="00687C11" w:rsidRPr="00CD36B9" w:rsidRDefault="00687C11" w:rsidP="00687C11">
      <w:pPr>
        <w:numPr>
          <w:ilvl w:val="0"/>
          <w:numId w:val="21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posiadaniu co najmniej 10% udziałów lub akcji;</w:t>
      </w:r>
    </w:p>
    <w:p w:rsidR="00687C11" w:rsidRPr="00CD36B9" w:rsidRDefault="00687C11" w:rsidP="00687C11">
      <w:pPr>
        <w:numPr>
          <w:ilvl w:val="0"/>
          <w:numId w:val="21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pełnieniu funkcji członka organu nadzorczego lub zarządzającego, prokurenta, pełnomocnika;</w:t>
      </w:r>
    </w:p>
    <w:p w:rsidR="00687C11" w:rsidRPr="00CD36B9" w:rsidRDefault="00687C11" w:rsidP="00687C11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87C11" w:rsidRPr="00CD36B9" w:rsidRDefault="00687C11" w:rsidP="00687C11">
      <w:pPr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</w:rPr>
        <w:t xml:space="preserve">b) oraz </w:t>
      </w:r>
      <w:r w:rsidRPr="00CD36B9">
        <w:rPr>
          <w:rFonts w:eastAsia="Calibri" w:cs="Arial"/>
          <w:sz w:val="22"/>
          <w:szCs w:val="22"/>
          <w:lang w:eastAsia="en-US"/>
        </w:rPr>
        <w:t xml:space="preserve">przed upływem 3 lat od dnia wszczęcia postępowania o udzielenie zamówienia nie pozostawałem w stosunku pracy lub zlecenia z Zamawiającym i nie byłem członkiem organów zarządzających lub organów nadzorczych wykonawców ubiegających się </w:t>
      </w:r>
      <w:r w:rsidRPr="00CD36B9">
        <w:rPr>
          <w:rFonts w:eastAsia="Calibri" w:cs="Arial"/>
          <w:sz w:val="22"/>
          <w:szCs w:val="22"/>
          <w:lang w:eastAsia="en-US"/>
        </w:rPr>
        <w:br/>
        <w:t>o udzielenie zamówienia.</w:t>
      </w:r>
    </w:p>
    <w:p w:rsidR="00687C11" w:rsidRPr="00CD36B9" w:rsidRDefault="00687C11" w:rsidP="00687C11">
      <w:pPr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687C11" w:rsidRPr="00CD36B9" w:rsidRDefault="00687C11" w:rsidP="00687C11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CD36B9">
        <w:rPr>
          <w:rFonts w:cs="Arial"/>
          <w:b/>
          <w:sz w:val="22"/>
          <w:szCs w:val="22"/>
          <w:u w:val="single"/>
        </w:rPr>
        <w:t>Świadomy/i odpowiedzialności za składanie fałszywych oświadczeń, informuję, iż dane zawarte w Załączniku  1, 2 oraz innych prze</w:t>
      </w:r>
      <w:r w:rsidR="00A313D5">
        <w:rPr>
          <w:rFonts w:cs="Arial"/>
          <w:b/>
          <w:sz w:val="22"/>
          <w:szCs w:val="22"/>
          <w:u w:val="single"/>
        </w:rPr>
        <w:t>d</w:t>
      </w:r>
      <w:r w:rsidRPr="00CD36B9">
        <w:rPr>
          <w:rFonts w:cs="Arial"/>
          <w:b/>
          <w:sz w:val="22"/>
          <w:szCs w:val="22"/>
          <w:u w:val="single"/>
        </w:rPr>
        <w:t xml:space="preserve">łożonych dokumentach są zgodne </w:t>
      </w:r>
      <w:r w:rsidR="00A313D5">
        <w:rPr>
          <w:rFonts w:cs="Arial"/>
          <w:b/>
          <w:sz w:val="22"/>
          <w:szCs w:val="22"/>
          <w:u w:val="single"/>
        </w:rPr>
        <w:br/>
      </w:r>
      <w:bookmarkStart w:id="0" w:name="_GoBack"/>
      <w:bookmarkEnd w:id="0"/>
      <w:r w:rsidRPr="00CD36B9">
        <w:rPr>
          <w:rFonts w:cs="Arial"/>
          <w:b/>
          <w:sz w:val="22"/>
          <w:szCs w:val="22"/>
          <w:u w:val="single"/>
        </w:rPr>
        <w:t>z prawdą.</w:t>
      </w:r>
    </w:p>
    <w:p w:rsidR="00687C11" w:rsidRPr="00CD36B9" w:rsidRDefault="00687C11" w:rsidP="00687C11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……………………………..</w:t>
      </w:r>
    </w:p>
    <w:p w:rsidR="00687C11" w:rsidRPr="00CD36B9" w:rsidRDefault="00687C11" w:rsidP="00687C11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</w:t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687C11" w:rsidRPr="00CD36B9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3 do Rozeznania rynku </w:t>
      </w:r>
    </w:p>
    <w:p w:rsidR="00687C11" w:rsidRPr="00CD36B9" w:rsidRDefault="00687C11" w:rsidP="00687C11">
      <w:pPr>
        <w:autoSpaceDE w:val="0"/>
        <w:rPr>
          <w:rFonts w:cs="Arial"/>
          <w:bCs/>
          <w:sz w:val="22"/>
          <w:szCs w:val="22"/>
          <w:lang w:eastAsia="en-US"/>
        </w:rPr>
      </w:pPr>
    </w:p>
    <w:p w:rsidR="00687C11" w:rsidRPr="00CD36B9" w:rsidRDefault="00687C11" w:rsidP="00687C11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eastAsia="Calibri" w:cs="Arial"/>
          <w:b/>
          <w:bCs/>
          <w:sz w:val="22"/>
          <w:szCs w:val="22"/>
          <w:lang w:eastAsia="en-US"/>
        </w:rPr>
        <w:t xml:space="preserve">                  Oświadczenie Wykonawcy   dot.  wymaganego  doświadczenia</w:t>
      </w:r>
    </w:p>
    <w:p w:rsidR="00687C11" w:rsidRPr="00CD36B9" w:rsidRDefault="00687C11" w:rsidP="00687C11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75"/>
        <w:gridCol w:w="6111"/>
        <w:gridCol w:w="1254"/>
        <w:gridCol w:w="6"/>
        <w:gridCol w:w="1194"/>
      </w:tblGrid>
      <w:tr w:rsidR="00687C11" w:rsidRPr="00CD36B9" w:rsidTr="00657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687C11" w:rsidRPr="00CD36B9" w:rsidTr="006572F5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-   co najmniej 4 letnie doświadczenie w zakresie </w:t>
            </w:r>
          </w:p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    doradztwa  zawodowego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687C11" w:rsidRPr="00CD36B9" w:rsidTr="006572F5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687C11" w:rsidRPr="00CD36B9" w:rsidTr="006572F5">
        <w:trPr>
          <w:trHeight w:val="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687C11" w:rsidRPr="00CD36B9" w:rsidRDefault="00687C11" w:rsidP="00687C11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687C11" w:rsidRPr="00CD36B9" w:rsidRDefault="00687C11" w:rsidP="00687C11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</w:t>
      </w:r>
    </w:p>
    <w:p w:rsidR="00687C11" w:rsidRPr="00CD36B9" w:rsidRDefault="00687C11" w:rsidP="00687C11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………………………………</w:t>
      </w:r>
    </w:p>
    <w:p w:rsidR="00687C11" w:rsidRPr="00CD36B9" w:rsidRDefault="00687C11" w:rsidP="00687C11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   Wykonawcy</w:t>
      </w:r>
    </w:p>
    <w:p w:rsidR="00687C11" w:rsidRPr="00CD36B9" w:rsidRDefault="00687C11" w:rsidP="00687C11">
      <w:pPr>
        <w:autoSpaceDE w:val="0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autoSpaceDE w:val="0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autoSpaceDE w:val="0"/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Oświadczenie  trenera/ów  dot.  wymaganego  doświadczenia</w:t>
      </w:r>
    </w:p>
    <w:p w:rsidR="00687C11" w:rsidRPr="00CD36B9" w:rsidRDefault="00687C11" w:rsidP="00687C11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75"/>
        <w:gridCol w:w="6090"/>
        <w:gridCol w:w="6"/>
        <w:gridCol w:w="1269"/>
        <w:gridCol w:w="6"/>
        <w:gridCol w:w="1194"/>
      </w:tblGrid>
      <w:tr w:rsidR="00687C11" w:rsidRPr="00CD36B9" w:rsidTr="006572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687C11" w:rsidRPr="00CD36B9" w:rsidTr="006572F5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-   co najmniej 4 letnie doświadczenie w zakresie doradztwa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zawodowego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687C11" w:rsidRPr="00CD36B9" w:rsidTr="006572F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11" w:rsidRPr="00CD36B9" w:rsidRDefault="00687C11" w:rsidP="006572F5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687C11" w:rsidRPr="00CD36B9" w:rsidRDefault="00687C11" w:rsidP="00687C11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687C11" w:rsidRPr="00CD36B9" w:rsidRDefault="00687C11" w:rsidP="00687C11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</w:t>
      </w:r>
    </w:p>
    <w:p w:rsidR="00687C11" w:rsidRPr="00CD36B9" w:rsidRDefault="00687C11" w:rsidP="00687C11">
      <w:pPr>
        <w:spacing w:before="280" w:after="280"/>
        <w:jc w:val="both"/>
        <w:rPr>
          <w:rFonts w:eastAsia="Calibri" w:cs="Arial"/>
          <w:b/>
          <w:i/>
          <w:iCs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                         </w:t>
      </w:r>
      <w:r w:rsidRPr="00CD36B9">
        <w:rPr>
          <w:rFonts w:cs="Arial"/>
          <w:bCs/>
          <w:sz w:val="22"/>
          <w:szCs w:val="22"/>
          <w:lang w:eastAsia="en-US"/>
        </w:rPr>
        <w:t xml:space="preserve">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Wymagane  kwalifikacje trenera/ów</w:t>
      </w:r>
    </w:p>
    <w:tbl>
      <w:tblPr>
        <w:tblW w:w="0" w:type="auto"/>
        <w:tblInd w:w="-15" w:type="dxa"/>
        <w:tblLayout w:type="fixed"/>
        <w:tblLook w:val="04A0"/>
      </w:tblPr>
      <w:tblGrid>
        <w:gridCol w:w="4943"/>
        <w:gridCol w:w="4252"/>
      </w:tblGrid>
      <w:tr w:rsidR="00687C11" w:rsidRPr="00CD36B9" w:rsidTr="006572F5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Imię i nazwisko trenera /ów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Wykaz kwalifikacji </w:t>
            </w:r>
          </w:p>
        </w:tc>
      </w:tr>
      <w:tr w:rsidR="00687C11" w:rsidRPr="00CD36B9" w:rsidTr="006572F5">
        <w:trPr>
          <w:trHeight w:val="70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687C11" w:rsidRPr="00CD36B9" w:rsidTr="006572F5">
        <w:trPr>
          <w:trHeight w:val="825"/>
        </w:trPr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11" w:rsidRPr="00CD36B9" w:rsidRDefault="00687C11" w:rsidP="006572F5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687C11" w:rsidRPr="00CD36B9" w:rsidRDefault="00687C11" w:rsidP="00687C11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</w:p>
    <w:p w:rsidR="00687C11" w:rsidRPr="00CD36B9" w:rsidRDefault="00687C11" w:rsidP="00687C11">
      <w:pPr>
        <w:rPr>
          <w:rFonts w:cs="Arial"/>
          <w:sz w:val="22"/>
          <w:szCs w:val="22"/>
          <w:lang w:eastAsia="en-US"/>
        </w:rPr>
      </w:pPr>
    </w:p>
    <w:p w:rsidR="00687C11" w:rsidRPr="00CD36B9" w:rsidRDefault="00687C11" w:rsidP="00687C11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………………………………</w:t>
      </w:r>
    </w:p>
    <w:p w:rsidR="00687C11" w:rsidRPr="00170452" w:rsidRDefault="00687C11" w:rsidP="00687C11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</w:t>
      </w:r>
    </w:p>
    <w:p w:rsidR="00687C11" w:rsidRDefault="00687C11" w:rsidP="00687C11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8C139A" w:rsidRPr="00327FA2" w:rsidRDefault="008C139A" w:rsidP="00327FA2"/>
    <w:sectPr w:rsidR="008C139A" w:rsidRPr="00327FA2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3E" w:rsidRDefault="00AE523E">
      <w:r>
        <w:separator/>
      </w:r>
    </w:p>
  </w:endnote>
  <w:endnote w:type="continuationSeparator" w:id="0">
    <w:p w:rsidR="00AE523E" w:rsidRDefault="00AE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85053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85053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3E" w:rsidRDefault="00AE523E">
      <w:r>
        <w:separator/>
      </w:r>
    </w:p>
  </w:footnote>
  <w:footnote w:type="continuationSeparator" w:id="0">
    <w:p w:rsidR="00AE523E" w:rsidRDefault="00AE5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81" w:rsidRDefault="00955281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85053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3D67"/>
    <w:multiLevelType w:val="hybridMultilevel"/>
    <w:tmpl w:val="C9405A06"/>
    <w:lvl w:ilvl="0" w:tplc="0415000F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b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2B05D5"/>
    <w:multiLevelType w:val="hybridMultilevel"/>
    <w:tmpl w:val="EE7E0D26"/>
    <w:lvl w:ilvl="0" w:tplc="00000025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0536"/>
    <w:rsid w:val="00061F20"/>
    <w:rsid w:val="00080D83"/>
    <w:rsid w:val="000D283E"/>
    <w:rsid w:val="00100DBB"/>
    <w:rsid w:val="00124D4A"/>
    <w:rsid w:val="00130B23"/>
    <w:rsid w:val="001B210F"/>
    <w:rsid w:val="00241C1F"/>
    <w:rsid w:val="002425AE"/>
    <w:rsid w:val="002C6347"/>
    <w:rsid w:val="002D761C"/>
    <w:rsid w:val="00320AAC"/>
    <w:rsid w:val="00325198"/>
    <w:rsid w:val="00327FA2"/>
    <w:rsid w:val="0035482A"/>
    <w:rsid w:val="003619F2"/>
    <w:rsid w:val="00365820"/>
    <w:rsid w:val="003C554F"/>
    <w:rsid w:val="003C6BEA"/>
    <w:rsid w:val="0040149C"/>
    <w:rsid w:val="00414478"/>
    <w:rsid w:val="004861BD"/>
    <w:rsid w:val="00492BD3"/>
    <w:rsid w:val="004B261E"/>
    <w:rsid w:val="004B70BD"/>
    <w:rsid w:val="0052111D"/>
    <w:rsid w:val="00537F26"/>
    <w:rsid w:val="005760A9"/>
    <w:rsid w:val="00594464"/>
    <w:rsid w:val="005A0BC7"/>
    <w:rsid w:val="00621F12"/>
    <w:rsid w:val="00622781"/>
    <w:rsid w:val="00640BFF"/>
    <w:rsid w:val="00687C1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0536"/>
    <w:rsid w:val="00856E3A"/>
    <w:rsid w:val="008945D9"/>
    <w:rsid w:val="008C139A"/>
    <w:rsid w:val="00925B12"/>
    <w:rsid w:val="00955281"/>
    <w:rsid w:val="009D71C1"/>
    <w:rsid w:val="009F2CF0"/>
    <w:rsid w:val="00A04690"/>
    <w:rsid w:val="00A313D5"/>
    <w:rsid w:val="00A40DD3"/>
    <w:rsid w:val="00A8311B"/>
    <w:rsid w:val="00AE523E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B7850"/>
    <w:rsid w:val="00CC263D"/>
    <w:rsid w:val="00CD0292"/>
    <w:rsid w:val="00CE005B"/>
    <w:rsid w:val="00CF1A4A"/>
    <w:rsid w:val="00D0361A"/>
    <w:rsid w:val="00D30ADD"/>
    <w:rsid w:val="00D43A0D"/>
    <w:rsid w:val="00D46867"/>
    <w:rsid w:val="00D526F3"/>
    <w:rsid w:val="00DB237B"/>
    <w:rsid w:val="00DC733E"/>
    <w:rsid w:val="00DF57BE"/>
    <w:rsid w:val="00E06500"/>
    <w:rsid w:val="00E57060"/>
    <w:rsid w:val="00E87616"/>
    <w:rsid w:val="00E92047"/>
    <w:rsid w:val="00EA5C16"/>
    <w:rsid w:val="00EC630D"/>
    <w:rsid w:val="00EF000D"/>
    <w:rsid w:val="00F31606"/>
    <w:rsid w:val="00F545A3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630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0</TotalTime>
  <Pages>4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WZSP-Dominika</cp:lastModifiedBy>
  <cp:revision>2</cp:revision>
  <cp:lastPrinted>2012-08-24T11:01:00Z</cp:lastPrinted>
  <dcterms:created xsi:type="dcterms:W3CDTF">2018-11-07T11:27:00Z</dcterms:created>
  <dcterms:modified xsi:type="dcterms:W3CDTF">2018-11-07T11:27:00Z</dcterms:modified>
</cp:coreProperties>
</file>