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0C46C" w14:textId="16119DAA" w:rsidR="007F25A9" w:rsidRPr="00256B75" w:rsidRDefault="007F25A9" w:rsidP="00704241">
      <w:pPr>
        <w:widowControl w:val="0"/>
        <w:tabs>
          <w:tab w:val="left" w:pos="284"/>
        </w:tabs>
        <w:autoSpaceDE w:val="0"/>
        <w:spacing w:after="120"/>
        <w:jc w:val="right"/>
        <w:rPr>
          <w:rFonts w:ascii="Roboto" w:hAnsi="Roboto" w:cstheme="minorHAnsi"/>
          <w:bCs/>
          <w:sz w:val="22"/>
          <w:szCs w:val="22"/>
        </w:rPr>
      </w:pPr>
      <w:bookmarkStart w:id="0" w:name="_GoBack"/>
      <w:bookmarkEnd w:id="0"/>
      <w:r w:rsidRPr="00256B75">
        <w:rPr>
          <w:rFonts w:ascii="Roboto" w:hAnsi="Roboto" w:cstheme="minorHAnsi"/>
          <w:bCs/>
          <w:sz w:val="22"/>
          <w:szCs w:val="22"/>
        </w:rPr>
        <w:t>Załącznik nr 3 do Regulaminu udzielania zamówień</w:t>
      </w:r>
    </w:p>
    <w:p w14:paraId="1CD7D105" w14:textId="77777777" w:rsidR="007F25A9" w:rsidRPr="00256B75" w:rsidRDefault="007F25A9" w:rsidP="00704241">
      <w:pPr>
        <w:widowControl w:val="0"/>
        <w:tabs>
          <w:tab w:val="left" w:pos="284"/>
        </w:tabs>
        <w:autoSpaceDE w:val="0"/>
        <w:spacing w:after="120"/>
        <w:jc w:val="right"/>
        <w:rPr>
          <w:rFonts w:ascii="Roboto" w:hAnsi="Roboto" w:cstheme="minorHAnsi"/>
          <w:bCs/>
          <w:sz w:val="22"/>
          <w:szCs w:val="22"/>
        </w:rPr>
      </w:pPr>
    </w:p>
    <w:p w14:paraId="6F88E29E" w14:textId="40767FB8" w:rsidR="007A50A5" w:rsidRPr="00256B75" w:rsidRDefault="00C6789E" w:rsidP="00704241">
      <w:pPr>
        <w:widowControl w:val="0"/>
        <w:tabs>
          <w:tab w:val="left" w:pos="284"/>
        </w:tabs>
        <w:autoSpaceDE w:val="0"/>
        <w:spacing w:after="120"/>
        <w:jc w:val="right"/>
        <w:rPr>
          <w:rFonts w:ascii="Roboto" w:hAnsi="Roboto" w:cstheme="minorHAnsi"/>
          <w:bCs/>
          <w:sz w:val="22"/>
          <w:szCs w:val="22"/>
        </w:rPr>
      </w:pPr>
      <w:r w:rsidRPr="00256B75">
        <w:rPr>
          <w:rFonts w:ascii="Roboto" w:hAnsi="Roboto" w:cstheme="minorHAnsi"/>
          <w:bCs/>
          <w:i/>
          <w:iCs/>
          <w:sz w:val="22"/>
          <w:szCs w:val="22"/>
        </w:rPr>
        <w:t>Jabłoń</w:t>
      </w:r>
      <w:r w:rsidR="007A50A5" w:rsidRPr="00256B75">
        <w:rPr>
          <w:rFonts w:ascii="Roboto" w:hAnsi="Roboto" w:cstheme="minorHAnsi"/>
          <w:bCs/>
          <w:sz w:val="22"/>
          <w:szCs w:val="22"/>
        </w:rPr>
        <w:t>, dnia</w:t>
      </w:r>
      <w:r w:rsidR="00AF1638" w:rsidRPr="00256B75">
        <w:rPr>
          <w:rFonts w:ascii="Roboto" w:hAnsi="Roboto" w:cstheme="minorHAnsi"/>
          <w:bCs/>
          <w:sz w:val="22"/>
          <w:szCs w:val="22"/>
        </w:rPr>
        <w:t xml:space="preserve"> </w:t>
      </w:r>
      <w:r w:rsidR="00786C1C">
        <w:rPr>
          <w:rFonts w:ascii="Roboto" w:hAnsi="Roboto" w:cstheme="minorHAnsi"/>
          <w:bCs/>
          <w:sz w:val="22"/>
          <w:szCs w:val="22"/>
        </w:rPr>
        <w:t xml:space="preserve">24 </w:t>
      </w:r>
      <w:r w:rsidR="00D14DDE" w:rsidRPr="00256B75">
        <w:rPr>
          <w:rFonts w:ascii="Roboto" w:hAnsi="Roboto" w:cstheme="minorHAnsi"/>
          <w:bCs/>
          <w:sz w:val="22"/>
          <w:szCs w:val="22"/>
        </w:rPr>
        <w:t>kwietnia</w:t>
      </w:r>
      <w:r w:rsidR="00077F9E" w:rsidRPr="00256B75">
        <w:rPr>
          <w:rFonts w:ascii="Roboto" w:hAnsi="Roboto" w:cstheme="minorHAnsi"/>
          <w:bCs/>
          <w:sz w:val="22"/>
          <w:szCs w:val="22"/>
        </w:rPr>
        <w:t xml:space="preserve"> </w:t>
      </w:r>
      <w:r w:rsidRPr="00256B75">
        <w:rPr>
          <w:rFonts w:ascii="Roboto" w:hAnsi="Roboto" w:cstheme="minorHAnsi"/>
          <w:bCs/>
          <w:sz w:val="22"/>
          <w:szCs w:val="22"/>
        </w:rPr>
        <w:t>2025</w:t>
      </w:r>
      <w:r w:rsidR="003028EC" w:rsidRPr="00256B75">
        <w:rPr>
          <w:rFonts w:ascii="Roboto" w:hAnsi="Roboto" w:cstheme="minorHAnsi"/>
          <w:bCs/>
          <w:sz w:val="22"/>
          <w:szCs w:val="22"/>
        </w:rPr>
        <w:t xml:space="preserve"> r. </w:t>
      </w:r>
    </w:p>
    <w:p w14:paraId="7767CB4F" w14:textId="23E4F72C" w:rsidR="007A50A5" w:rsidRPr="00256B75" w:rsidRDefault="007A50A5" w:rsidP="00704241">
      <w:pPr>
        <w:widowControl w:val="0"/>
        <w:autoSpaceDE w:val="0"/>
        <w:spacing w:after="120"/>
        <w:rPr>
          <w:rFonts w:ascii="Roboto" w:hAnsi="Roboto" w:cstheme="minorHAnsi"/>
          <w:b/>
          <w:bCs/>
          <w:sz w:val="22"/>
          <w:szCs w:val="22"/>
        </w:rPr>
      </w:pPr>
      <w:r w:rsidRPr="00256B75">
        <w:rPr>
          <w:rFonts w:ascii="Roboto" w:hAnsi="Roboto" w:cstheme="minorHAnsi"/>
          <w:b/>
          <w:bCs/>
          <w:sz w:val="22"/>
          <w:szCs w:val="22"/>
        </w:rPr>
        <w:t xml:space="preserve">Znak </w:t>
      </w:r>
      <w:bookmarkStart w:id="1" w:name="_Hlk80367633"/>
      <w:r w:rsidR="00F90C5A" w:rsidRPr="00256B75">
        <w:rPr>
          <w:rFonts w:ascii="Roboto" w:hAnsi="Roboto" w:cstheme="minorHAnsi"/>
          <w:b/>
          <w:bCs/>
          <w:sz w:val="22"/>
          <w:szCs w:val="22"/>
        </w:rPr>
        <w:t>postępowania:</w:t>
      </w:r>
      <w:r w:rsidR="00AE0A14">
        <w:rPr>
          <w:rFonts w:ascii="Roboto" w:hAnsi="Roboto" w:cstheme="minorHAnsi"/>
          <w:b/>
          <w:bCs/>
          <w:sz w:val="22"/>
          <w:szCs w:val="22"/>
        </w:rPr>
        <w:t xml:space="preserve"> 32</w:t>
      </w:r>
      <w:r w:rsidR="00815F12" w:rsidRPr="00256B75">
        <w:rPr>
          <w:rFonts w:ascii="Roboto" w:hAnsi="Roboto" w:cstheme="minorHAnsi"/>
          <w:b/>
          <w:bCs/>
          <w:sz w:val="22"/>
          <w:szCs w:val="22"/>
        </w:rPr>
        <w:t>/ZO/2025</w:t>
      </w:r>
      <w:r w:rsidR="009E02A6" w:rsidRPr="00256B75">
        <w:rPr>
          <w:rFonts w:ascii="Roboto" w:hAnsi="Roboto" w:cstheme="minorHAnsi"/>
          <w:b/>
          <w:bCs/>
          <w:sz w:val="22"/>
          <w:szCs w:val="22"/>
        </w:rPr>
        <w:tab/>
      </w:r>
      <w:r w:rsidR="009E02A6" w:rsidRPr="00256B75">
        <w:rPr>
          <w:rFonts w:ascii="Roboto" w:hAnsi="Roboto" w:cstheme="minorHAnsi"/>
          <w:b/>
          <w:bCs/>
          <w:sz w:val="22"/>
          <w:szCs w:val="22"/>
        </w:rPr>
        <w:tab/>
      </w:r>
      <w:bookmarkEnd w:id="1"/>
    </w:p>
    <w:p w14:paraId="7AAF8124" w14:textId="3A374BE5" w:rsidR="007A50A5" w:rsidRPr="00256B75" w:rsidRDefault="007A50A5" w:rsidP="00704241">
      <w:pPr>
        <w:widowControl w:val="0"/>
        <w:tabs>
          <w:tab w:val="left" w:pos="3585"/>
        </w:tabs>
        <w:autoSpaceDE w:val="0"/>
        <w:spacing w:after="120"/>
        <w:rPr>
          <w:rFonts w:ascii="Roboto" w:hAnsi="Roboto" w:cstheme="minorHAnsi"/>
          <w:b/>
          <w:sz w:val="22"/>
          <w:szCs w:val="22"/>
        </w:rPr>
      </w:pPr>
    </w:p>
    <w:p w14:paraId="50B83F21" w14:textId="02BE9147" w:rsidR="00AC596D" w:rsidRPr="00256B75" w:rsidRDefault="003C06E0" w:rsidP="00704241">
      <w:pPr>
        <w:spacing w:after="120"/>
        <w:jc w:val="center"/>
        <w:rPr>
          <w:rFonts w:ascii="Roboto" w:eastAsia="Calibri" w:hAnsi="Roboto" w:cstheme="minorHAnsi"/>
          <w:b/>
          <w:bCs/>
          <w:sz w:val="22"/>
          <w:szCs w:val="22"/>
        </w:rPr>
      </w:pPr>
      <w:r w:rsidRPr="00256B75">
        <w:rPr>
          <w:rFonts w:ascii="Roboto" w:eastAsia="Calibri" w:hAnsi="Roboto" w:cstheme="minorHAnsi"/>
          <w:b/>
          <w:bCs/>
          <w:sz w:val="22"/>
          <w:szCs w:val="22"/>
        </w:rPr>
        <w:t>ZAPYTANIE OFERTOWE</w:t>
      </w:r>
      <w:bookmarkStart w:id="2" w:name="_Hlk51935410"/>
    </w:p>
    <w:p w14:paraId="691106E7" w14:textId="77777777" w:rsidR="00B7263F" w:rsidRPr="00256B75" w:rsidRDefault="00B7263F" w:rsidP="00704241">
      <w:pPr>
        <w:spacing w:after="120"/>
        <w:jc w:val="center"/>
        <w:rPr>
          <w:rFonts w:ascii="Roboto" w:hAnsi="Roboto" w:cstheme="minorHAnsi"/>
          <w:b/>
          <w:bCs/>
          <w:sz w:val="22"/>
          <w:szCs w:val="22"/>
        </w:rPr>
      </w:pPr>
    </w:p>
    <w:p w14:paraId="0EF1FEC7" w14:textId="00A0BA0B" w:rsidR="00252C97" w:rsidRPr="00256B75" w:rsidRDefault="00C6789E" w:rsidP="00704241">
      <w:pPr>
        <w:spacing w:after="120"/>
        <w:jc w:val="both"/>
        <w:rPr>
          <w:rFonts w:ascii="Roboto" w:eastAsia="Calibri" w:hAnsi="Roboto" w:cstheme="minorHAnsi"/>
          <w:b/>
          <w:bCs/>
          <w:sz w:val="22"/>
          <w:szCs w:val="22"/>
        </w:rPr>
      </w:pPr>
      <w:bookmarkStart w:id="3" w:name="_Hlk65751846"/>
      <w:bookmarkEnd w:id="2"/>
      <w:r w:rsidRPr="00256B75">
        <w:rPr>
          <w:rFonts w:ascii="Roboto" w:eastAsia="Calibri" w:hAnsi="Roboto" w:cstheme="minorHAnsi"/>
          <w:i/>
          <w:iCs/>
          <w:sz w:val="22"/>
          <w:szCs w:val="22"/>
        </w:rPr>
        <w:t>Zespół Szkół Centrum Kształcenia Rolniczego im. Augusta Zamoyskiego w Jabłoniu</w:t>
      </w:r>
      <w:r w:rsidR="008872C8" w:rsidRPr="00256B75">
        <w:rPr>
          <w:rFonts w:ascii="Roboto" w:eastAsia="Calibri" w:hAnsi="Roboto" w:cstheme="minorHAnsi"/>
          <w:sz w:val="22"/>
          <w:szCs w:val="22"/>
        </w:rPr>
        <w:t xml:space="preserve"> zaprasza do składania ofert w</w:t>
      </w:r>
      <w:r w:rsidR="00F90C5A" w:rsidRPr="00256B75">
        <w:rPr>
          <w:rFonts w:ascii="Roboto" w:eastAsia="Calibri" w:hAnsi="Roboto" w:cstheme="minorHAnsi"/>
          <w:sz w:val="22"/>
          <w:szCs w:val="22"/>
        </w:rPr>
        <w:t xml:space="preserve"> postępowaniu o udzielenie zamówienia </w:t>
      </w:r>
      <w:bookmarkStart w:id="4" w:name="_Hlk130391273"/>
      <w:bookmarkEnd w:id="3"/>
    </w:p>
    <w:bookmarkEnd w:id="4"/>
    <w:p w14:paraId="74C7C180" w14:textId="77777777" w:rsidR="00252C97" w:rsidRPr="00256B75" w:rsidRDefault="00252C97" w:rsidP="00704241">
      <w:pPr>
        <w:spacing w:after="120"/>
        <w:rPr>
          <w:rFonts w:ascii="Roboto" w:hAnsi="Roboto" w:cstheme="minorHAnsi"/>
          <w:sz w:val="22"/>
          <w:szCs w:val="22"/>
        </w:rPr>
      </w:pPr>
    </w:p>
    <w:p w14:paraId="5AB89D08" w14:textId="24453C7A" w:rsidR="00F90C5A" w:rsidRPr="00256B75" w:rsidRDefault="00F90C5A" w:rsidP="00704241">
      <w:pPr>
        <w:pStyle w:val="Default"/>
        <w:spacing w:after="120"/>
        <w:rPr>
          <w:rFonts w:ascii="Roboto" w:hAnsi="Roboto" w:cstheme="minorHAnsi"/>
          <w:b/>
          <w:bCs/>
          <w:color w:val="auto"/>
          <w:sz w:val="22"/>
          <w:szCs w:val="22"/>
          <w:u w:val="single"/>
        </w:rPr>
      </w:pPr>
      <w:bookmarkStart w:id="5" w:name="_Hlk83738379"/>
      <w:r w:rsidRPr="00256B75">
        <w:rPr>
          <w:rFonts w:ascii="Roboto" w:hAnsi="Roboto" w:cstheme="minorHAnsi"/>
          <w:b/>
          <w:bCs/>
          <w:color w:val="auto"/>
          <w:sz w:val="22"/>
          <w:szCs w:val="22"/>
          <w:u w:val="single"/>
        </w:rPr>
        <w:t>Zamawiający:</w:t>
      </w:r>
    </w:p>
    <w:p w14:paraId="63CF511B" w14:textId="290E0644" w:rsidR="000115A6" w:rsidRPr="00256B75" w:rsidRDefault="00C6789E" w:rsidP="00704241">
      <w:pPr>
        <w:pStyle w:val="Default"/>
        <w:spacing w:after="120"/>
        <w:rPr>
          <w:rFonts w:ascii="Roboto" w:hAnsi="Roboto" w:cstheme="minorHAnsi"/>
          <w:i/>
          <w:iCs/>
          <w:color w:val="auto"/>
          <w:sz w:val="22"/>
          <w:szCs w:val="22"/>
        </w:rPr>
      </w:pPr>
      <w:r w:rsidRPr="00256B75">
        <w:rPr>
          <w:rFonts w:ascii="Roboto" w:hAnsi="Roboto"/>
          <w:b/>
          <w:bCs/>
          <w:sz w:val="22"/>
          <w:szCs w:val="22"/>
        </w:rPr>
        <w:t>Zespół Szkół Centrum Kształcenia Rolniczego im. Augusta Zamoyskiego w</w:t>
      </w:r>
      <w:r w:rsidR="00815F12" w:rsidRPr="00256B75">
        <w:rPr>
          <w:rFonts w:ascii="Roboto" w:hAnsi="Roboto"/>
          <w:b/>
          <w:bCs/>
          <w:sz w:val="22"/>
          <w:szCs w:val="22"/>
        </w:rPr>
        <w:t> </w:t>
      </w:r>
      <w:r w:rsidRPr="00256B75">
        <w:rPr>
          <w:rFonts w:ascii="Roboto" w:hAnsi="Roboto"/>
          <w:b/>
          <w:bCs/>
          <w:sz w:val="22"/>
          <w:szCs w:val="22"/>
        </w:rPr>
        <w:t>Jabłoniu</w:t>
      </w:r>
      <w:r w:rsidRPr="00256B75">
        <w:rPr>
          <w:rFonts w:ascii="Roboto" w:hAnsi="Roboto" w:cstheme="minorHAnsi"/>
          <w:i/>
          <w:iCs/>
          <w:color w:val="auto"/>
          <w:sz w:val="22"/>
          <w:szCs w:val="22"/>
        </w:rPr>
        <w:t xml:space="preserve"> </w:t>
      </w:r>
    </w:p>
    <w:p w14:paraId="3E87AB2F" w14:textId="2EF550B3" w:rsidR="00C6789E" w:rsidRPr="00256B75" w:rsidRDefault="00C6789E" w:rsidP="00704241">
      <w:pPr>
        <w:pStyle w:val="Default"/>
        <w:spacing w:after="120"/>
        <w:rPr>
          <w:rFonts w:ascii="Roboto" w:hAnsi="Roboto"/>
          <w:sz w:val="22"/>
          <w:szCs w:val="22"/>
        </w:rPr>
      </w:pPr>
      <w:r w:rsidRPr="00256B75">
        <w:rPr>
          <w:rFonts w:ascii="Roboto" w:hAnsi="Roboto"/>
          <w:sz w:val="22"/>
          <w:szCs w:val="22"/>
        </w:rPr>
        <w:t>ul. Augusta Zamoyskiego 4 w Jabłoniu, NIP: 539-11-71-546</w:t>
      </w:r>
    </w:p>
    <w:p w14:paraId="1D9D8C68" w14:textId="77777777" w:rsidR="00C6789E" w:rsidRPr="00256B75" w:rsidRDefault="00C6789E" w:rsidP="00704241">
      <w:pPr>
        <w:pStyle w:val="Default"/>
        <w:spacing w:after="120"/>
        <w:rPr>
          <w:rFonts w:ascii="Roboto" w:hAnsi="Roboto" w:cstheme="minorHAnsi"/>
          <w:i/>
          <w:iCs/>
          <w:color w:val="auto"/>
          <w:sz w:val="22"/>
          <w:szCs w:val="22"/>
        </w:rPr>
      </w:pPr>
    </w:p>
    <w:bookmarkEnd w:id="5"/>
    <w:p w14:paraId="4D9EC2BC" w14:textId="31058829" w:rsidR="00AC596D" w:rsidRPr="00256B75" w:rsidRDefault="00C6789E" w:rsidP="00704241">
      <w:pPr>
        <w:pStyle w:val="Default"/>
        <w:spacing w:after="120"/>
        <w:rPr>
          <w:rFonts w:ascii="Roboto" w:hAnsi="Roboto"/>
          <w:sz w:val="22"/>
          <w:szCs w:val="22"/>
          <w:lang w:val="en-US"/>
        </w:rPr>
      </w:pPr>
      <w:r w:rsidRPr="00256B75">
        <w:rPr>
          <w:rFonts w:ascii="Roboto" w:hAnsi="Roboto"/>
          <w:sz w:val="22"/>
          <w:szCs w:val="22"/>
          <w:lang w:val="en-US"/>
        </w:rPr>
        <w:t xml:space="preserve">Tel. 83 356 00 17 e-mail: </w:t>
      </w:r>
      <w:hyperlink r:id="rId8" w:history="1">
        <w:r w:rsidR="00D14DDE" w:rsidRPr="00256B75">
          <w:rPr>
            <w:rStyle w:val="Hipercze"/>
            <w:rFonts w:ascii="Roboto" w:hAnsi="Roboto"/>
            <w:sz w:val="22"/>
            <w:szCs w:val="22"/>
            <w:lang w:val="en-US"/>
          </w:rPr>
          <w:t>sekretariat@zsckrjablon.pl</w:t>
        </w:r>
      </w:hyperlink>
    </w:p>
    <w:p w14:paraId="6AE946A5" w14:textId="77777777" w:rsidR="00D14DDE" w:rsidRPr="00256B75" w:rsidRDefault="00D14DDE" w:rsidP="00704241">
      <w:pPr>
        <w:pStyle w:val="Default"/>
        <w:spacing w:after="120"/>
        <w:rPr>
          <w:rFonts w:ascii="Roboto" w:hAnsi="Roboto" w:cstheme="minorHAnsi"/>
          <w:i/>
          <w:iCs/>
          <w:color w:val="auto"/>
          <w:sz w:val="22"/>
          <w:szCs w:val="22"/>
          <w:lang w:val="en-US"/>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3754"/>
        <w:gridCol w:w="6419"/>
      </w:tblGrid>
      <w:tr w:rsidR="000D05B1" w:rsidRPr="00256B75" w14:paraId="3B716021" w14:textId="77777777" w:rsidTr="004B098C">
        <w:trPr>
          <w:trHeight w:val="311"/>
        </w:trPr>
        <w:tc>
          <w:tcPr>
            <w:tcW w:w="3754" w:type="dxa"/>
          </w:tcPr>
          <w:p w14:paraId="2A6085DC" w14:textId="77777777" w:rsidR="00C6789E" w:rsidRPr="00256B75" w:rsidRDefault="00F90C5A" w:rsidP="00704241">
            <w:pPr>
              <w:pStyle w:val="Default"/>
              <w:spacing w:after="120"/>
              <w:rPr>
                <w:rFonts w:ascii="Roboto" w:hAnsi="Roboto" w:cstheme="minorHAnsi"/>
                <w:color w:val="auto"/>
                <w:sz w:val="22"/>
                <w:szCs w:val="22"/>
              </w:rPr>
            </w:pPr>
            <w:r w:rsidRPr="00256B75">
              <w:rPr>
                <w:rFonts w:ascii="Roboto" w:hAnsi="Roboto" w:cstheme="minorHAnsi"/>
                <w:color w:val="auto"/>
                <w:sz w:val="22"/>
                <w:szCs w:val="22"/>
              </w:rPr>
              <w:t>Komunikacja z Zamawiającym:</w:t>
            </w:r>
            <w:r w:rsidR="00C6789E" w:rsidRPr="00256B75">
              <w:rPr>
                <w:rFonts w:ascii="Roboto" w:hAnsi="Roboto" w:cstheme="minorHAnsi"/>
                <w:color w:val="auto"/>
                <w:sz w:val="22"/>
                <w:szCs w:val="22"/>
              </w:rPr>
              <w:t xml:space="preserve"> </w:t>
            </w:r>
          </w:p>
          <w:p w14:paraId="1B474CB5" w14:textId="77777777" w:rsidR="00C6789E" w:rsidRPr="00256B75" w:rsidRDefault="00C6789E" w:rsidP="00704241">
            <w:pPr>
              <w:pStyle w:val="Default"/>
              <w:spacing w:after="120"/>
              <w:rPr>
                <w:rFonts w:ascii="Roboto" w:hAnsi="Roboto" w:cstheme="minorHAnsi"/>
                <w:color w:val="auto"/>
                <w:sz w:val="22"/>
                <w:szCs w:val="22"/>
              </w:rPr>
            </w:pPr>
            <w:r w:rsidRPr="00256B75">
              <w:rPr>
                <w:rFonts w:ascii="Roboto" w:hAnsi="Roboto" w:cstheme="minorHAnsi"/>
                <w:color w:val="auto"/>
                <w:sz w:val="22"/>
                <w:szCs w:val="22"/>
              </w:rPr>
              <w:t xml:space="preserve">Magdalena Makaruk – Denejko </w:t>
            </w:r>
          </w:p>
          <w:p w14:paraId="6391B3F4" w14:textId="77777777" w:rsidR="00C6789E" w:rsidRPr="00256B75" w:rsidRDefault="00C6789E" w:rsidP="00704241">
            <w:pPr>
              <w:pStyle w:val="Default"/>
              <w:spacing w:after="120"/>
              <w:rPr>
                <w:rFonts w:ascii="Roboto" w:hAnsi="Roboto" w:cstheme="minorHAnsi"/>
                <w:color w:val="auto"/>
                <w:sz w:val="22"/>
                <w:szCs w:val="22"/>
                <w:lang w:val="en-US"/>
              </w:rPr>
            </w:pPr>
            <w:r w:rsidRPr="00256B75">
              <w:rPr>
                <w:rFonts w:ascii="Roboto" w:hAnsi="Roboto" w:cstheme="minorHAnsi"/>
                <w:color w:val="auto"/>
                <w:sz w:val="22"/>
                <w:szCs w:val="22"/>
                <w:lang w:val="en-US"/>
              </w:rPr>
              <w:t xml:space="preserve">tel. 510 712 411  </w:t>
            </w:r>
          </w:p>
          <w:p w14:paraId="0C093109" w14:textId="2EC20049" w:rsidR="00F90C5A" w:rsidRPr="00256B75" w:rsidRDefault="00C6789E" w:rsidP="00704241">
            <w:pPr>
              <w:pStyle w:val="Default"/>
              <w:spacing w:after="120"/>
              <w:rPr>
                <w:rFonts w:ascii="Roboto" w:hAnsi="Roboto" w:cstheme="minorHAnsi"/>
                <w:color w:val="auto"/>
                <w:sz w:val="22"/>
                <w:szCs w:val="22"/>
                <w:lang w:val="en-US"/>
              </w:rPr>
            </w:pPr>
            <w:r w:rsidRPr="00256B75">
              <w:rPr>
                <w:rFonts w:ascii="Roboto" w:hAnsi="Roboto" w:cstheme="minorHAnsi"/>
                <w:color w:val="auto"/>
                <w:sz w:val="22"/>
                <w:szCs w:val="22"/>
                <w:lang w:val="en-US"/>
              </w:rPr>
              <w:t xml:space="preserve">m.denejko@zsckrjablon.pl </w:t>
            </w:r>
          </w:p>
        </w:tc>
        <w:tc>
          <w:tcPr>
            <w:tcW w:w="6419" w:type="dxa"/>
          </w:tcPr>
          <w:p w14:paraId="682EA19E" w14:textId="77777777" w:rsidR="00F90C5A" w:rsidRPr="00256B75" w:rsidRDefault="00F90C5A" w:rsidP="00704241">
            <w:pPr>
              <w:pStyle w:val="Default"/>
              <w:spacing w:after="120"/>
              <w:rPr>
                <w:rFonts w:ascii="Roboto" w:hAnsi="Roboto" w:cstheme="minorHAnsi"/>
                <w:i/>
                <w:iCs/>
                <w:color w:val="auto"/>
                <w:sz w:val="22"/>
                <w:szCs w:val="22"/>
                <w:lang w:val="en-US"/>
              </w:rPr>
            </w:pPr>
          </w:p>
          <w:p w14:paraId="09A5DF3A" w14:textId="011D6A3D" w:rsidR="00C6789E" w:rsidRPr="00256B75" w:rsidRDefault="00C6789E" w:rsidP="00704241">
            <w:pPr>
              <w:pStyle w:val="Default"/>
              <w:spacing w:after="120"/>
              <w:rPr>
                <w:rFonts w:ascii="Roboto" w:hAnsi="Roboto" w:cstheme="minorHAnsi"/>
                <w:i/>
                <w:iCs/>
                <w:color w:val="auto"/>
                <w:sz w:val="22"/>
                <w:szCs w:val="22"/>
                <w:lang w:val="en-US"/>
              </w:rPr>
            </w:pPr>
          </w:p>
        </w:tc>
      </w:tr>
    </w:tbl>
    <w:p w14:paraId="177DC91F" w14:textId="77777777" w:rsidR="00252C97" w:rsidRPr="00256B75" w:rsidRDefault="00252C97" w:rsidP="00704241">
      <w:pPr>
        <w:spacing w:after="120"/>
        <w:rPr>
          <w:rFonts w:ascii="Roboto" w:hAnsi="Roboto" w:cstheme="minorHAnsi"/>
          <w:sz w:val="22"/>
          <w:szCs w:val="22"/>
          <w:lang w:val="en-US"/>
        </w:rPr>
      </w:pPr>
    </w:p>
    <w:p w14:paraId="486EDBB0" w14:textId="4FDB4AE2" w:rsidR="00252C97" w:rsidRPr="00256B75" w:rsidRDefault="003E760C" w:rsidP="00704241">
      <w:pPr>
        <w:tabs>
          <w:tab w:val="left" w:pos="284"/>
        </w:tabs>
        <w:spacing w:after="120"/>
        <w:rPr>
          <w:rFonts w:ascii="Roboto" w:eastAsia="Calibri" w:hAnsi="Roboto" w:cstheme="minorHAnsi"/>
          <w:b/>
          <w:bCs/>
          <w:sz w:val="22"/>
          <w:szCs w:val="22"/>
        </w:rPr>
      </w:pPr>
      <w:r w:rsidRPr="00256B75">
        <w:rPr>
          <w:rFonts w:ascii="Roboto" w:eastAsia="Calibri" w:hAnsi="Roboto" w:cstheme="minorHAnsi"/>
          <w:b/>
          <w:bCs/>
          <w:sz w:val="22"/>
          <w:szCs w:val="22"/>
        </w:rPr>
        <w:t>I. </w:t>
      </w:r>
      <w:r w:rsidR="00252C97" w:rsidRPr="00256B75">
        <w:rPr>
          <w:rFonts w:ascii="Roboto" w:eastAsia="Calibri" w:hAnsi="Roboto" w:cstheme="minorHAnsi"/>
          <w:b/>
          <w:bCs/>
          <w:sz w:val="22"/>
          <w:szCs w:val="22"/>
        </w:rPr>
        <w:t>OPIS PRZEDMIOTU ZAMÓWIENIA</w:t>
      </w:r>
    </w:p>
    <w:p w14:paraId="7BB07D63" w14:textId="51DB1855" w:rsidR="00786C1C" w:rsidRPr="00786C1C" w:rsidRDefault="00591829" w:rsidP="00245058">
      <w:pPr>
        <w:pStyle w:val="Akapitzlist"/>
        <w:numPr>
          <w:ilvl w:val="1"/>
          <w:numId w:val="9"/>
        </w:numPr>
        <w:rPr>
          <w:rFonts w:ascii="Roboto" w:eastAsia="Times New Roman" w:hAnsi="Roboto" w:cstheme="minorHAnsi"/>
          <w:b/>
          <w:bCs/>
          <w:color w:val="auto"/>
          <w:sz w:val="22"/>
          <w:szCs w:val="22"/>
          <w:lang w:bidi="ar-SA"/>
        </w:rPr>
      </w:pPr>
      <w:bookmarkStart w:id="6" w:name="_Hlk80364073"/>
      <w:r w:rsidRPr="00786C1C">
        <w:rPr>
          <w:rFonts w:ascii="Roboto" w:hAnsi="Roboto" w:cstheme="minorHAnsi"/>
          <w:sz w:val="22"/>
          <w:szCs w:val="22"/>
        </w:rPr>
        <w:t xml:space="preserve">Przedmiotem zamówienia </w:t>
      </w:r>
      <w:bookmarkStart w:id="7" w:name="_Hlk123562671"/>
      <w:r w:rsidR="000D05B1" w:rsidRPr="00786C1C">
        <w:rPr>
          <w:rFonts w:ascii="Roboto" w:hAnsi="Roboto" w:cstheme="minorHAnsi"/>
          <w:sz w:val="22"/>
          <w:szCs w:val="22"/>
        </w:rPr>
        <w:t>jest</w:t>
      </w:r>
      <w:r w:rsidR="000D05B1" w:rsidRPr="00786C1C">
        <w:rPr>
          <w:rFonts w:ascii="Roboto" w:hAnsi="Roboto" w:cstheme="minorHAnsi"/>
          <w:b/>
          <w:bCs/>
          <w:sz w:val="22"/>
          <w:szCs w:val="22"/>
        </w:rPr>
        <w:t xml:space="preserve"> </w:t>
      </w:r>
      <w:r w:rsidR="00786C1C" w:rsidRPr="00786C1C">
        <w:rPr>
          <w:rFonts w:ascii="Roboto" w:hAnsi="Roboto" w:cstheme="minorHAnsi"/>
          <w:b/>
          <w:bCs/>
          <w:sz w:val="22"/>
          <w:szCs w:val="22"/>
        </w:rPr>
        <w:t xml:space="preserve">opracowanie w imieniu Zamawiającego wniosku aplikacyjnego </w:t>
      </w:r>
      <w:r w:rsidR="00786C1C">
        <w:rPr>
          <w:rFonts w:ascii="Roboto" w:hAnsi="Roboto" w:cstheme="minorHAnsi"/>
          <w:b/>
          <w:bCs/>
          <w:sz w:val="22"/>
          <w:szCs w:val="22"/>
        </w:rPr>
        <w:t xml:space="preserve">w programie </w:t>
      </w:r>
      <w:r w:rsidR="009C2FF1" w:rsidRPr="00786C1C">
        <w:rPr>
          <w:rFonts w:ascii="Roboto" w:hAnsi="Roboto" w:cstheme="minorHAnsi"/>
          <w:b/>
          <w:bCs/>
          <w:sz w:val="22"/>
          <w:szCs w:val="22"/>
        </w:rPr>
        <w:t xml:space="preserve"> </w:t>
      </w:r>
      <w:r w:rsidR="00786C1C" w:rsidRPr="00786C1C">
        <w:rPr>
          <w:rFonts w:ascii="Roboto" w:eastAsia="Times New Roman" w:hAnsi="Roboto" w:cstheme="minorHAnsi"/>
          <w:b/>
          <w:bCs/>
          <w:color w:val="auto"/>
          <w:sz w:val="22"/>
          <w:szCs w:val="22"/>
          <w:lang w:bidi="ar-SA"/>
        </w:rPr>
        <w:t xml:space="preserve">A1.4.1 KPO: Wsparcie dla szkół rolniczych  w zakresie unowocześnienia bazy dydaktycznej demonstracyjnej na potrzeby edukacji w zakresie  rolnictwa 4.0 </w:t>
      </w:r>
      <w:r w:rsidR="00786C1C">
        <w:rPr>
          <w:rFonts w:ascii="Roboto" w:eastAsia="Times New Roman" w:hAnsi="Roboto" w:cstheme="minorHAnsi"/>
          <w:b/>
          <w:bCs/>
          <w:color w:val="auto"/>
          <w:sz w:val="22"/>
          <w:szCs w:val="22"/>
          <w:lang w:bidi="ar-SA"/>
        </w:rPr>
        <w:t xml:space="preserve"> oraz obsługa postępowania do czasu zawarcia umowy o dofinansowanie lub ostatecznej decyzji o odmowie przyznania dotacji. </w:t>
      </w:r>
    </w:p>
    <w:p w14:paraId="30A2B364" w14:textId="3CC732A8" w:rsidR="006C76B8" w:rsidRPr="00256B75" w:rsidRDefault="006C76B8" w:rsidP="00AE0A14">
      <w:pPr>
        <w:spacing w:after="120"/>
        <w:ind w:left="284"/>
        <w:jc w:val="both"/>
        <w:rPr>
          <w:rFonts w:ascii="Roboto" w:hAnsi="Roboto" w:cstheme="minorHAnsi"/>
          <w:b/>
          <w:bCs/>
          <w:sz w:val="22"/>
          <w:szCs w:val="22"/>
          <w:lang w:eastAsia="en-US"/>
        </w:rPr>
      </w:pPr>
    </w:p>
    <w:p w14:paraId="6BF08B35" w14:textId="68C0A525" w:rsidR="00A01BC4" w:rsidRPr="00256B75" w:rsidRDefault="00F90C5A" w:rsidP="00245058">
      <w:pPr>
        <w:numPr>
          <w:ilvl w:val="1"/>
          <w:numId w:val="9"/>
        </w:numPr>
        <w:spacing w:after="120"/>
        <w:ind w:left="284" w:hanging="284"/>
        <w:jc w:val="both"/>
        <w:rPr>
          <w:rFonts w:ascii="Roboto" w:hAnsi="Roboto" w:cstheme="minorHAnsi"/>
          <w:sz w:val="22"/>
          <w:szCs w:val="22"/>
          <w:lang w:eastAsia="en-US"/>
        </w:rPr>
      </w:pPr>
      <w:r w:rsidRPr="00256B75">
        <w:rPr>
          <w:rFonts w:ascii="Roboto" w:hAnsi="Roboto" w:cstheme="minorHAnsi"/>
          <w:sz w:val="22"/>
          <w:szCs w:val="22"/>
        </w:rPr>
        <w:t>Szczegółowy</w:t>
      </w:r>
      <w:r w:rsidR="00D92010" w:rsidRPr="00256B75">
        <w:rPr>
          <w:rFonts w:ascii="Roboto" w:hAnsi="Roboto" w:cstheme="minorHAnsi"/>
          <w:sz w:val="22"/>
          <w:szCs w:val="22"/>
        </w:rPr>
        <w:t xml:space="preserve"> opis przedmiotu zamówienia znajduje się w </w:t>
      </w:r>
      <w:r w:rsidRPr="00256B75">
        <w:rPr>
          <w:rFonts w:ascii="Roboto" w:hAnsi="Roboto" w:cstheme="minorHAnsi"/>
          <w:b/>
          <w:bCs/>
          <w:sz w:val="22"/>
          <w:szCs w:val="22"/>
        </w:rPr>
        <w:t>Z</w:t>
      </w:r>
      <w:r w:rsidR="00D92010" w:rsidRPr="00256B75">
        <w:rPr>
          <w:rFonts w:ascii="Roboto" w:hAnsi="Roboto" w:cstheme="minorHAnsi"/>
          <w:b/>
          <w:bCs/>
          <w:sz w:val="22"/>
          <w:szCs w:val="22"/>
        </w:rPr>
        <w:t>ałącznik</w:t>
      </w:r>
      <w:r w:rsidR="00DB4AF2" w:rsidRPr="00256B75">
        <w:rPr>
          <w:rFonts w:ascii="Roboto" w:hAnsi="Roboto" w:cstheme="minorHAnsi"/>
          <w:b/>
          <w:bCs/>
          <w:sz w:val="22"/>
          <w:szCs w:val="22"/>
        </w:rPr>
        <w:t>u</w:t>
      </w:r>
      <w:r w:rsidR="00D92010" w:rsidRPr="00256B75">
        <w:rPr>
          <w:rFonts w:ascii="Roboto" w:hAnsi="Roboto" w:cstheme="minorHAnsi"/>
          <w:b/>
          <w:bCs/>
          <w:sz w:val="22"/>
          <w:szCs w:val="22"/>
        </w:rPr>
        <w:t xml:space="preserve"> nr </w:t>
      </w:r>
      <w:r w:rsidR="000D05B1" w:rsidRPr="00256B75">
        <w:rPr>
          <w:rFonts w:ascii="Roboto" w:hAnsi="Roboto" w:cstheme="minorHAnsi"/>
          <w:b/>
          <w:bCs/>
          <w:sz w:val="22"/>
          <w:szCs w:val="22"/>
        </w:rPr>
        <w:t>1</w:t>
      </w:r>
      <w:r w:rsidR="00D92010" w:rsidRPr="00256B75">
        <w:rPr>
          <w:rFonts w:ascii="Roboto" w:hAnsi="Roboto" w:cstheme="minorHAnsi"/>
          <w:b/>
          <w:bCs/>
          <w:sz w:val="22"/>
          <w:szCs w:val="22"/>
        </w:rPr>
        <w:t xml:space="preserve"> do Zapytania ofertowego</w:t>
      </w:r>
      <w:bookmarkEnd w:id="7"/>
      <w:r w:rsidR="00D14DDE" w:rsidRPr="00256B75">
        <w:rPr>
          <w:rFonts w:ascii="Roboto" w:hAnsi="Roboto" w:cstheme="minorHAnsi"/>
          <w:sz w:val="22"/>
          <w:szCs w:val="22"/>
        </w:rPr>
        <w:t xml:space="preserve"> </w:t>
      </w:r>
      <w:r w:rsidR="00AE0A14">
        <w:rPr>
          <w:rFonts w:ascii="Roboto" w:hAnsi="Roboto" w:cstheme="minorHAnsi"/>
          <w:sz w:val="22"/>
          <w:szCs w:val="22"/>
        </w:rPr>
        <w:t>.</w:t>
      </w:r>
      <w:r w:rsidR="00256B75" w:rsidRPr="00256B75">
        <w:rPr>
          <w:rFonts w:ascii="Roboto" w:hAnsi="Roboto" w:cstheme="minorHAnsi"/>
          <w:sz w:val="22"/>
          <w:szCs w:val="22"/>
        </w:rPr>
        <w:t xml:space="preserve"> </w:t>
      </w:r>
    </w:p>
    <w:p w14:paraId="1CE4408A" w14:textId="38F7702A" w:rsidR="003E760C" w:rsidRPr="00256B75" w:rsidRDefault="003E760C" w:rsidP="00245058">
      <w:pPr>
        <w:numPr>
          <w:ilvl w:val="1"/>
          <w:numId w:val="9"/>
        </w:numPr>
        <w:spacing w:after="120"/>
        <w:ind w:left="284" w:hanging="284"/>
        <w:jc w:val="both"/>
        <w:rPr>
          <w:rFonts w:ascii="Roboto" w:hAnsi="Roboto" w:cstheme="minorHAnsi"/>
          <w:i/>
          <w:iCs/>
          <w:sz w:val="22"/>
          <w:szCs w:val="22"/>
          <w:lang w:eastAsia="en-US" w:bidi="pl-PL"/>
        </w:rPr>
      </w:pPr>
      <w:r w:rsidRPr="00256B75">
        <w:rPr>
          <w:rFonts w:ascii="Roboto" w:hAnsi="Roboto" w:cstheme="minorHAnsi"/>
          <w:sz w:val="22"/>
          <w:szCs w:val="22"/>
          <w:lang w:eastAsia="en-US" w:bidi="pl-PL"/>
        </w:rPr>
        <w:t xml:space="preserve">Postępowanie prowadzone jest </w:t>
      </w:r>
      <w:r w:rsidRPr="00256B75">
        <w:rPr>
          <w:rFonts w:ascii="Roboto" w:eastAsia="Calibri" w:hAnsi="Roboto" w:cstheme="minorHAnsi"/>
          <w:sz w:val="22"/>
          <w:szCs w:val="22"/>
        </w:rPr>
        <w:t>bez zastosowania przepisów ustawy z dnia 11 września 2019 r. Prawo zamówień publicznych.</w:t>
      </w:r>
    </w:p>
    <w:p w14:paraId="4D4E297C" w14:textId="1DC98981" w:rsidR="00887AA1" w:rsidRPr="00256B75" w:rsidRDefault="00887AA1" w:rsidP="00245058">
      <w:pPr>
        <w:numPr>
          <w:ilvl w:val="1"/>
          <w:numId w:val="9"/>
        </w:numPr>
        <w:spacing w:after="120"/>
        <w:ind w:left="284" w:hanging="284"/>
        <w:jc w:val="both"/>
        <w:rPr>
          <w:rFonts w:ascii="Roboto" w:hAnsi="Roboto" w:cstheme="minorHAnsi"/>
          <w:i/>
          <w:iCs/>
          <w:sz w:val="22"/>
          <w:szCs w:val="22"/>
          <w:lang w:eastAsia="en-US" w:bidi="pl-PL"/>
        </w:rPr>
      </w:pPr>
      <w:r w:rsidRPr="00256B75">
        <w:rPr>
          <w:rFonts w:ascii="Roboto" w:hAnsi="Roboto" w:cstheme="minorHAnsi"/>
          <w:sz w:val="22"/>
          <w:szCs w:val="22"/>
          <w:lang w:eastAsia="en-US" w:bidi="pl-PL"/>
        </w:rPr>
        <w:t>Niniejsze zapytanie nie stanowi oferty w myśl art. 66 Kodeksu cywilnego.</w:t>
      </w:r>
    </w:p>
    <w:p w14:paraId="074ED120" w14:textId="0415162D" w:rsidR="00077D00" w:rsidRPr="00256B75" w:rsidRDefault="00077D00" w:rsidP="00245058">
      <w:pPr>
        <w:numPr>
          <w:ilvl w:val="1"/>
          <w:numId w:val="9"/>
        </w:numPr>
        <w:spacing w:after="120"/>
        <w:ind w:left="284" w:hanging="284"/>
        <w:jc w:val="both"/>
        <w:rPr>
          <w:rFonts w:ascii="Roboto" w:hAnsi="Roboto" w:cstheme="minorHAnsi"/>
          <w:i/>
          <w:iCs/>
          <w:sz w:val="22"/>
          <w:szCs w:val="22"/>
          <w:lang w:eastAsia="en-US" w:bidi="pl-PL"/>
        </w:rPr>
      </w:pPr>
      <w:r w:rsidRPr="00256B75">
        <w:rPr>
          <w:rFonts w:ascii="Roboto" w:hAnsi="Roboto" w:cstheme="minorHAnsi"/>
          <w:sz w:val="22"/>
          <w:szCs w:val="22"/>
          <w:lang w:eastAsia="en-US" w:bidi="pl-PL"/>
        </w:rPr>
        <w:t xml:space="preserve">Wykonawca ma prawo zwrócić się z wnioskiem o wyjaśnienie treści zapytania </w:t>
      </w:r>
      <w:r w:rsidRPr="00256B75">
        <w:rPr>
          <w:rFonts w:ascii="Roboto" w:eastAsia="MS Mincho" w:hAnsi="Roboto" w:cstheme="minorHAnsi"/>
          <w:i/>
          <w:iCs/>
          <w:sz w:val="22"/>
          <w:szCs w:val="22"/>
        </w:rPr>
        <w:t>na adres e-mail:</w:t>
      </w:r>
      <w:r w:rsidR="00A43801" w:rsidRPr="00256B75">
        <w:rPr>
          <w:rFonts w:ascii="Roboto" w:hAnsi="Roboto" w:cstheme="minorHAnsi"/>
          <w:sz w:val="22"/>
          <w:szCs w:val="22"/>
        </w:rPr>
        <w:t xml:space="preserve"> </w:t>
      </w:r>
      <w:hyperlink r:id="rId9" w:history="1">
        <w:r w:rsidR="00A43801" w:rsidRPr="00256B75">
          <w:rPr>
            <w:rStyle w:val="Hipercze"/>
            <w:rFonts w:ascii="Roboto" w:hAnsi="Roboto" w:cstheme="minorHAnsi"/>
            <w:sz w:val="22"/>
            <w:szCs w:val="22"/>
          </w:rPr>
          <w:t>m.denejko@zsckrjablon.pl</w:t>
        </w:r>
      </w:hyperlink>
      <w:r w:rsidR="00A43801" w:rsidRPr="00256B75">
        <w:rPr>
          <w:rFonts w:ascii="Roboto" w:eastAsia="MS Mincho" w:hAnsi="Roboto" w:cstheme="minorHAnsi"/>
          <w:i/>
          <w:iCs/>
          <w:sz w:val="22"/>
          <w:szCs w:val="22"/>
        </w:rPr>
        <w:t xml:space="preserve">. </w:t>
      </w:r>
      <w:r w:rsidRPr="00256B75">
        <w:rPr>
          <w:rFonts w:ascii="Roboto" w:hAnsi="Roboto" w:cstheme="minorHAnsi"/>
          <w:sz w:val="22"/>
          <w:szCs w:val="22"/>
          <w:lang w:eastAsia="en-US" w:bidi="pl-PL"/>
        </w:rPr>
        <w:t>Zamawiający może udzielić odpowiedzi na zapytania. Zamawiający ma prawo również zmienić treść zapytania przed upływem terminu składania ofert.</w:t>
      </w:r>
      <w:r w:rsidR="00256B75" w:rsidRPr="00256B75">
        <w:rPr>
          <w:rFonts w:ascii="Roboto" w:hAnsi="Roboto" w:cstheme="minorHAnsi"/>
          <w:sz w:val="22"/>
          <w:szCs w:val="22"/>
          <w:lang w:eastAsia="en-US" w:bidi="pl-PL"/>
        </w:rPr>
        <w:t xml:space="preserve"> Zamawiający stwarza możliwość zapóźnia się z dokumentacją techniczną w terminie do dnia 11 kwietnia 2025r. po uprzednim uzgodnieniu telefonicznym terminu i godzinny czynności. </w:t>
      </w:r>
    </w:p>
    <w:bookmarkEnd w:id="6"/>
    <w:p w14:paraId="1F89FB54" w14:textId="77777777" w:rsidR="0028369A" w:rsidRPr="00256B75" w:rsidRDefault="0028369A" w:rsidP="00704241">
      <w:pPr>
        <w:spacing w:after="120"/>
        <w:rPr>
          <w:rFonts w:ascii="Roboto" w:hAnsi="Roboto" w:cstheme="minorHAnsi"/>
          <w:sz w:val="22"/>
          <w:szCs w:val="22"/>
        </w:rPr>
      </w:pPr>
    </w:p>
    <w:p w14:paraId="0A950132" w14:textId="6DC46A6D"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II. </w:t>
      </w:r>
      <w:r w:rsidR="00077A50" w:rsidRPr="00256B75">
        <w:rPr>
          <w:rFonts w:ascii="Roboto" w:eastAsia="Calibri" w:hAnsi="Roboto" w:cstheme="minorHAnsi"/>
          <w:b/>
          <w:bCs/>
          <w:sz w:val="22"/>
          <w:szCs w:val="22"/>
        </w:rPr>
        <w:t xml:space="preserve">TERMIN REALIZACJI </w:t>
      </w:r>
    </w:p>
    <w:p w14:paraId="636345F1" w14:textId="77777777" w:rsidR="00786C1C" w:rsidRDefault="003F6C12" w:rsidP="003F6C12">
      <w:pPr>
        <w:spacing w:after="120"/>
        <w:jc w:val="both"/>
        <w:rPr>
          <w:rFonts w:ascii="Roboto" w:hAnsi="Roboto" w:cstheme="minorHAnsi"/>
          <w:sz w:val="22"/>
          <w:szCs w:val="22"/>
        </w:rPr>
      </w:pPr>
      <w:r w:rsidRPr="00256B75">
        <w:rPr>
          <w:rFonts w:ascii="Roboto" w:hAnsi="Roboto" w:cstheme="minorHAnsi"/>
          <w:sz w:val="22"/>
          <w:szCs w:val="22"/>
        </w:rPr>
        <w:t>Prace objęte przedmiotem umowy będą</w:t>
      </w:r>
      <w:r w:rsidR="00744408" w:rsidRPr="00256B75">
        <w:rPr>
          <w:rFonts w:ascii="Roboto" w:hAnsi="Roboto" w:cstheme="minorHAnsi"/>
          <w:sz w:val="22"/>
          <w:szCs w:val="22"/>
        </w:rPr>
        <w:t xml:space="preserve"> realizowane</w:t>
      </w:r>
      <w:r w:rsidR="00CE7B60" w:rsidRPr="00256B75">
        <w:rPr>
          <w:rFonts w:ascii="Roboto" w:hAnsi="Roboto" w:cstheme="minorHAnsi"/>
          <w:sz w:val="22"/>
          <w:szCs w:val="22"/>
        </w:rPr>
        <w:t xml:space="preserve"> </w:t>
      </w:r>
      <w:r w:rsidR="003028EC" w:rsidRPr="00256B75">
        <w:rPr>
          <w:rFonts w:ascii="Roboto" w:hAnsi="Roboto" w:cstheme="minorHAnsi"/>
          <w:sz w:val="22"/>
          <w:szCs w:val="22"/>
        </w:rPr>
        <w:t>od dnia podpisania umow</w:t>
      </w:r>
      <w:r w:rsidR="00786C1C">
        <w:rPr>
          <w:rFonts w:ascii="Roboto" w:hAnsi="Roboto" w:cstheme="minorHAnsi"/>
          <w:sz w:val="22"/>
          <w:szCs w:val="22"/>
        </w:rPr>
        <w:t xml:space="preserve">y. </w:t>
      </w:r>
    </w:p>
    <w:p w14:paraId="645A4DC1" w14:textId="46AAB27C" w:rsidR="00786C1C" w:rsidRPr="00786C1C" w:rsidRDefault="00786C1C" w:rsidP="00786C1C">
      <w:pPr>
        <w:rPr>
          <w:rFonts w:ascii="Roboto" w:hAnsi="Roboto" w:cstheme="minorHAnsi"/>
          <w:b/>
          <w:bCs/>
          <w:sz w:val="22"/>
          <w:szCs w:val="22"/>
        </w:rPr>
      </w:pPr>
      <w:r w:rsidRPr="00786C1C">
        <w:rPr>
          <w:rFonts w:ascii="Roboto" w:hAnsi="Roboto" w:cstheme="minorHAnsi"/>
          <w:sz w:val="22"/>
          <w:szCs w:val="22"/>
        </w:rPr>
        <w:lastRenderedPageBreak/>
        <w:t xml:space="preserve">Termin opracowania kompletnego wniosku 12 maja 2025, </w:t>
      </w:r>
      <w:r w:rsidRPr="00786C1C">
        <w:rPr>
          <w:rFonts w:ascii="Roboto" w:hAnsi="Roboto" w:cstheme="minorHAnsi"/>
          <w:b/>
          <w:bCs/>
          <w:sz w:val="22"/>
          <w:szCs w:val="22"/>
        </w:rPr>
        <w:t xml:space="preserve"> czas realizacji umowy </w:t>
      </w:r>
      <w:r>
        <w:rPr>
          <w:rFonts w:ascii="Roboto" w:hAnsi="Roboto" w:cstheme="minorHAnsi"/>
          <w:b/>
          <w:bCs/>
          <w:sz w:val="22"/>
          <w:szCs w:val="22"/>
        </w:rPr>
        <w:t xml:space="preserve"> w zakresie </w:t>
      </w:r>
      <w:r w:rsidRPr="00786C1C">
        <w:rPr>
          <w:rFonts w:ascii="Roboto" w:hAnsi="Roboto" w:cstheme="minorHAnsi"/>
          <w:b/>
          <w:bCs/>
          <w:sz w:val="22"/>
          <w:szCs w:val="22"/>
        </w:rPr>
        <w:t>obsług</w:t>
      </w:r>
      <w:r>
        <w:rPr>
          <w:rFonts w:ascii="Roboto" w:hAnsi="Roboto" w:cstheme="minorHAnsi"/>
          <w:b/>
          <w:bCs/>
          <w:sz w:val="22"/>
          <w:szCs w:val="22"/>
        </w:rPr>
        <w:t xml:space="preserve">i </w:t>
      </w:r>
      <w:r w:rsidRPr="00786C1C">
        <w:rPr>
          <w:rFonts w:ascii="Roboto" w:hAnsi="Roboto" w:cstheme="minorHAnsi"/>
          <w:b/>
          <w:bCs/>
          <w:sz w:val="22"/>
          <w:szCs w:val="22"/>
        </w:rPr>
        <w:t>postępowania</w:t>
      </w:r>
      <w:r>
        <w:rPr>
          <w:rFonts w:ascii="Roboto" w:hAnsi="Roboto" w:cstheme="minorHAnsi"/>
          <w:b/>
          <w:bCs/>
          <w:sz w:val="22"/>
          <w:szCs w:val="22"/>
        </w:rPr>
        <w:t xml:space="preserve"> - </w:t>
      </w:r>
      <w:r w:rsidRPr="00786C1C">
        <w:rPr>
          <w:rFonts w:ascii="Roboto" w:hAnsi="Roboto" w:cstheme="minorHAnsi"/>
          <w:b/>
          <w:bCs/>
          <w:sz w:val="22"/>
          <w:szCs w:val="22"/>
        </w:rPr>
        <w:t xml:space="preserve"> do czasu zawarcia umowy o dofinansowanie lub ostatecznej decyzji o odmowie przyznania dotacji. </w:t>
      </w:r>
    </w:p>
    <w:p w14:paraId="5391413F" w14:textId="7765CBD6" w:rsidR="00744408" w:rsidRPr="00256B75" w:rsidRDefault="00744408" w:rsidP="003F6C12">
      <w:pPr>
        <w:spacing w:after="120"/>
        <w:jc w:val="both"/>
        <w:rPr>
          <w:rFonts w:ascii="Roboto" w:hAnsi="Roboto" w:cstheme="minorHAnsi"/>
          <w:b/>
          <w:bCs/>
          <w:sz w:val="22"/>
          <w:szCs w:val="22"/>
        </w:rPr>
      </w:pPr>
    </w:p>
    <w:p w14:paraId="01FADD76" w14:textId="77777777" w:rsidR="00914B89" w:rsidRPr="00256B75" w:rsidRDefault="00914B89" w:rsidP="00704241">
      <w:pPr>
        <w:spacing w:after="120"/>
        <w:jc w:val="both"/>
        <w:rPr>
          <w:rFonts w:ascii="Roboto" w:hAnsi="Roboto" w:cstheme="minorHAnsi"/>
          <w:i/>
          <w:iCs/>
          <w:sz w:val="22"/>
          <w:szCs w:val="22"/>
        </w:rPr>
      </w:pPr>
    </w:p>
    <w:p w14:paraId="4A012623" w14:textId="076A04B9" w:rsidR="00E4169C"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III. </w:t>
      </w:r>
      <w:r w:rsidR="00744408" w:rsidRPr="00256B75">
        <w:rPr>
          <w:rFonts w:ascii="Roboto" w:eastAsia="Calibri" w:hAnsi="Roboto" w:cstheme="minorHAnsi"/>
          <w:b/>
          <w:bCs/>
          <w:sz w:val="22"/>
          <w:szCs w:val="22"/>
        </w:rPr>
        <w:t>PRZESŁANKI WYKLUCZENIA Z POSTĘPOWANIA ORAZ WARUNKI</w:t>
      </w:r>
      <w:r w:rsidR="00E4169C" w:rsidRPr="00256B75">
        <w:rPr>
          <w:rFonts w:ascii="Roboto" w:eastAsia="Calibri" w:hAnsi="Roboto" w:cstheme="minorHAnsi"/>
          <w:b/>
          <w:bCs/>
          <w:sz w:val="22"/>
          <w:szCs w:val="22"/>
        </w:rPr>
        <w:t xml:space="preserve"> UDZIAŁU W POSTĘPOWANIU</w:t>
      </w:r>
    </w:p>
    <w:p w14:paraId="12DED04E" w14:textId="14DB8E28" w:rsidR="00744408" w:rsidRPr="00256B75" w:rsidRDefault="00E4169C" w:rsidP="00245058">
      <w:pPr>
        <w:pStyle w:val="Akapitzlist"/>
        <w:numPr>
          <w:ilvl w:val="0"/>
          <w:numId w:val="11"/>
        </w:numPr>
        <w:spacing w:after="120"/>
        <w:jc w:val="both"/>
        <w:rPr>
          <w:rFonts w:ascii="Roboto" w:hAnsi="Roboto" w:cstheme="minorHAnsi"/>
          <w:color w:val="auto"/>
          <w:sz w:val="22"/>
          <w:szCs w:val="22"/>
        </w:rPr>
      </w:pPr>
      <w:r w:rsidRPr="00256B75">
        <w:rPr>
          <w:rFonts w:ascii="Roboto" w:eastAsia="Calibri" w:hAnsi="Roboto" w:cstheme="minorHAnsi"/>
          <w:color w:val="auto"/>
          <w:sz w:val="22"/>
          <w:szCs w:val="22"/>
        </w:rPr>
        <w:t>O udzielenie zamówienie może ubiegać się Wykonawca, który wykaże</w:t>
      </w:r>
      <w:r w:rsidR="00DA0ED7" w:rsidRPr="00256B75">
        <w:rPr>
          <w:rFonts w:ascii="Roboto" w:eastAsia="Calibri" w:hAnsi="Roboto" w:cstheme="minorHAnsi"/>
          <w:color w:val="auto"/>
          <w:sz w:val="22"/>
          <w:szCs w:val="22"/>
        </w:rPr>
        <w:t>, że</w:t>
      </w:r>
      <w:r w:rsidR="003E760C" w:rsidRPr="00256B75">
        <w:rPr>
          <w:rFonts w:ascii="Roboto" w:eastAsia="Calibri" w:hAnsi="Roboto" w:cstheme="minorHAnsi"/>
          <w:color w:val="auto"/>
          <w:sz w:val="22"/>
          <w:szCs w:val="22"/>
        </w:rPr>
        <w:t xml:space="preserve"> </w:t>
      </w:r>
      <w:r w:rsidR="00744408" w:rsidRPr="00256B75">
        <w:rPr>
          <w:rFonts w:ascii="Roboto" w:hAnsi="Roboto" w:cstheme="minorHAnsi"/>
          <w:sz w:val="22"/>
          <w:szCs w:val="22"/>
        </w:rPr>
        <w:t>nie podlega wykluczeniu z postępowania na podstawie</w:t>
      </w:r>
      <w:r w:rsidR="00744408" w:rsidRPr="00256B75">
        <w:rPr>
          <w:rFonts w:ascii="Roboto" w:hAnsi="Roboto" w:cstheme="minorHAnsi"/>
          <w:bCs/>
          <w:sz w:val="22"/>
          <w:szCs w:val="22"/>
        </w:rPr>
        <w:t xml:space="preserve"> art. 7 ust. 1 ustawy z dnia 13 kwietnia 2022 r. o szczególnych rozwiązanych w zakresie przeciwdziałania wspieraniu agresji na Ukrainę oraz służących ochronie bezpieczeństwa narodowego</w:t>
      </w:r>
      <w:r w:rsidR="003E760C" w:rsidRPr="00256B75">
        <w:rPr>
          <w:rFonts w:ascii="Roboto" w:hAnsi="Roboto" w:cstheme="minorHAnsi"/>
          <w:bCs/>
          <w:sz w:val="22"/>
          <w:szCs w:val="22"/>
        </w:rPr>
        <w:t xml:space="preserve">. </w:t>
      </w:r>
      <w:r w:rsidR="00744408" w:rsidRPr="00256B75">
        <w:rPr>
          <w:rFonts w:ascii="Roboto" w:hAnsi="Roboto" w:cstheme="minorHAnsi"/>
          <w:bCs/>
          <w:sz w:val="22"/>
          <w:szCs w:val="22"/>
        </w:rPr>
        <w:t>W przypadku Wykonawcy wykluczonego na podstawie art. 7 ust. 1 ustawy, Zamawiający odrzuca ofertę takiego Wykonawcy.</w:t>
      </w:r>
    </w:p>
    <w:p w14:paraId="3B2DA248" w14:textId="6E9ACB1A" w:rsidR="003F3F3D" w:rsidRPr="00256B75" w:rsidRDefault="003F3F3D" w:rsidP="00245058">
      <w:pPr>
        <w:pStyle w:val="Akapitzlist"/>
        <w:numPr>
          <w:ilvl w:val="0"/>
          <w:numId w:val="12"/>
        </w:numPr>
        <w:spacing w:after="120"/>
        <w:ind w:left="641" w:hanging="357"/>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O udzielenie zamówienia może ubiegać się Wykonawca, który potwierdzi spełnianie warunków udziału w postępowaniu</w:t>
      </w:r>
      <w:r w:rsidR="00AB2C94" w:rsidRPr="00256B75">
        <w:rPr>
          <w:rFonts w:ascii="Roboto" w:eastAsia="Calibri" w:hAnsi="Roboto" w:cstheme="minorHAnsi"/>
          <w:color w:val="auto"/>
          <w:sz w:val="22"/>
          <w:szCs w:val="22"/>
        </w:rPr>
        <w:t xml:space="preserve"> w zakresie</w:t>
      </w:r>
      <w:r w:rsidRPr="00256B75">
        <w:rPr>
          <w:rFonts w:ascii="Roboto" w:eastAsia="Calibri" w:hAnsi="Roboto" w:cstheme="minorHAnsi"/>
          <w:color w:val="auto"/>
          <w:sz w:val="22"/>
          <w:szCs w:val="22"/>
        </w:rPr>
        <w:t>:</w:t>
      </w:r>
    </w:p>
    <w:p w14:paraId="49C40D43" w14:textId="5430C8F9" w:rsidR="00BA18E1" w:rsidRPr="00256B75" w:rsidRDefault="00BA18E1" w:rsidP="00245058">
      <w:pPr>
        <w:pStyle w:val="Akapitzlist"/>
        <w:numPr>
          <w:ilvl w:val="0"/>
          <w:numId w:val="13"/>
        </w:numPr>
        <w:tabs>
          <w:tab w:val="left" w:pos="720"/>
        </w:tabs>
        <w:spacing w:after="120"/>
        <w:jc w:val="both"/>
        <w:rPr>
          <w:rFonts w:ascii="Roboto" w:eastAsia="Calibri" w:hAnsi="Roboto" w:cstheme="minorHAnsi"/>
          <w:color w:val="auto"/>
          <w:sz w:val="22"/>
          <w:szCs w:val="22"/>
        </w:rPr>
      </w:pPr>
      <w:r w:rsidRPr="00256B75">
        <w:rPr>
          <w:rFonts w:ascii="Roboto" w:eastAsia="Calibri" w:hAnsi="Roboto" w:cstheme="minorHAnsi"/>
          <w:b/>
          <w:bCs/>
          <w:color w:val="auto"/>
          <w:sz w:val="22"/>
          <w:szCs w:val="22"/>
        </w:rPr>
        <w:t xml:space="preserve">uprawnień do prowadzenia określonej działalności gospodarczej lub zawodowej, o ile </w:t>
      </w:r>
      <w:r w:rsidR="00CE7B60" w:rsidRPr="00256B75">
        <w:rPr>
          <w:rFonts w:ascii="Roboto" w:eastAsia="Calibri" w:hAnsi="Roboto" w:cstheme="minorHAnsi"/>
          <w:b/>
          <w:bCs/>
          <w:color w:val="auto"/>
          <w:sz w:val="22"/>
          <w:szCs w:val="22"/>
        </w:rPr>
        <w:t>wynika to</w:t>
      </w:r>
      <w:r w:rsidRPr="00256B75">
        <w:rPr>
          <w:rFonts w:ascii="Roboto" w:eastAsia="Calibri" w:hAnsi="Roboto" w:cstheme="minorHAnsi"/>
          <w:b/>
          <w:bCs/>
          <w:color w:val="auto"/>
          <w:sz w:val="22"/>
          <w:szCs w:val="22"/>
        </w:rPr>
        <w:t xml:space="preserve"> z odrębnych przepisów</w:t>
      </w:r>
      <w:r w:rsidRPr="00256B75">
        <w:rPr>
          <w:rFonts w:ascii="Roboto" w:eastAsia="Calibri" w:hAnsi="Roboto" w:cstheme="minorHAnsi"/>
          <w:color w:val="auto"/>
          <w:sz w:val="22"/>
          <w:szCs w:val="22"/>
        </w:rPr>
        <w:t>:</w:t>
      </w:r>
    </w:p>
    <w:p w14:paraId="63B00D96" w14:textId="4A8E2921" w:rsidR="00914B89" w:rsidRPr="00256B75" w:rsidRDefault="00914B89" w:rsidP="00704241">
      <w:pPr>
        <w:tabs>
          <w:tab w:val="left" w:pos="720"/>
        </w:tabs>
        <w:spacing w:after="120"/>
        <w:ind w:left="641"/>
        <w:jc w:val="both"/>
        <w:rPr>
          <w:rFonts w:ascii="Roboto" w:eastAsia="Calibri" w:hAnsi="Roboto" w:cstheme="minorHAnsi"/>
          <w:i/>
          <w:iCs/>
          <w:sz w:val="22"/>
          <w:szCs w:val="22"/>
        </w:rPr>
      </w:pPr>
      <w:r w:rsidRPr="00256B75">
        <w:rPr>
          <w:rFonts w:ascii="Roboto" w:eastAsia="Calibri" w:hAnsi="Roboto" w:cstheme="minorHAnsi"/>
          <w:i/>
          <w:iCs/>
          <w:sz w:val="22"/>
          <w:szCs w:val="22"/>
        </w:rPr>
        <w:t>nie dotyczy</w:t>
      </w:r>
    </w:p>
    <w:p w14:paraId="33C0DF83" w14:textId="77777777" w:rsidR="00BA18E1" w:rsidRPr="00256B75" w:rsidRDefault="00BA18E1" w:rsidP="00245058">
      <w:pPr>
        <w:pStyle w:val="Akapitzlist"/>
        <w:numPr>
          <w:ilvl w:val="0"/>
          <w:numId w:val="13"/>
        </w:numPr>
        <w:tabs>
          <w:tab w:val="left" w:pos="720"/>
        </w:tabs>
        <w:spacing w:after="120"/>
        <w:jc w:val="both"/>
        <w:rPr>
          <w:rFonts w:ascii="Roboto" w:eastAsia="Calibri" w:hAnsi="Roboto" w:cstheme="minorHAnsi"/>
          <w:color w:val="auto"/>
          <w:sz w:val="22"/>
          <w:szCs w:val="22"/>
        </w:rPr>
      </w:pPr>
      <w:r w:rsidRPr="00256B75">
        <w:rPr>
          <w:rFonts w:ascii="Roboto" w:eastAsia="Calibri" w:hAnsi="Roboto" w:cstheme="minorHAnsi"/>
          <w:b/>
          <w:bCs/>
          <w:color w:val="auto"/>
          <w:sz w:val="22"/>
          <w:szCs w:val="22"/>
        </w:rPr>
        <w:t>sytuacji ekonomicznej lub finansowej</w:t>
      </w:r>
      <w:r w:rsidRPr="00256B75">
        <w:rPr>
          <w:rFonts w:ascii="Roboto" w:eastAsia="Calibri" w:hAnsi="Roboto" w:cstheme="minorHAnsi"/>
          <w:color w:val="auto"/>
          <w:sz w:val="22"/>
          <w:szCs w:val="22"/>
        </w:rPr>
        <w:t xml:space="preserve">: </w:t>
      </w:r>
    </w:p>
    <w:p w14:paraId="7B291B74" w14:textId="2C184AA0" w:rsidR="00914B89" w:rsidRPr="00256B75" w:rsidRDefault="00914B89" w:rsidP="00704241">
      <w:pPr>
        <w:tabs>
          <w:tab w:val="left" w:pos="720"/>
        </w:tabs>
        <w:spacing w:after="120"/>
        <w:ind w:left="641"/>
        <w:jc w:val="both"/>
        <w:rPr>
          <w:rFonts w:ascii="Roboto" w:eastAsia="Calibri" w:hAnsi="Roboto" w:cstheme="minorHAnsi"/>
          <w:i/>
          <w:iCs/>
          <w:sz w:val="22"/>
          <w:szCs w:val="22"/>
        </w:rPr>
      </w:pPr>
      <w:r w:rsidRPr="00256B75">
        <w:rPr>
          <w:rFonts w:ascii="Roboto" w:eastAsia="Calibri" w:hAnsi="Roboto" w:cstheme="minorHAnsi"/>
          <w:i/>
          <w:iCs/>
          <w:sz w:val="22"/>
          <w:szCs w:val="22"/>
        </w:rPr>
        <w:t>nie dotyczy”</w:t>
      </w:r>
    </w:p>
    <w:p w14:paraId="30CAF8CC" w14:textId="77777777" w:rsidR="00BA18E1" w:rsidRPr="00256B75" w:rsidRDefault="00BA18E1" w:rsidP="00245058">
      <w:pPr>
        <w:pStyle w:val="Akapitzlist"/>
        <w:numPr>
          <w:ilvl w:val="0"/>
          <w:numId w:val="13"/>
        </w:numPr>
        <w:tabs>
          <w:tab w:val="left" w:pos="720"/>
        </w:tabs>
        <w:spacing w:after="120"/>
        <w:jc w:val="both"/>
        <w:rPr>
          <w:rFonts w:ascii="Roboto" w:eastAsia="Calibri" w:hAnsi="Roboto" w:cstheme="minorHAnsi"/>
          <w:color w:val="auto"/>
          <w:sz w:val="22"/>
          <w:szCs w:val="22"/>
        </w:rPr>
      </w:pPr>
      <w:r w:rsidRPr="00256B75">
        <w:rPr>
          <w:rFonts w:ascii="Roboto" w:eastAsia="Calibri" w:hAnsi="Roboto" w:cstheme="minorHAnsi"/>
          <w:b/>
          <w:bCs/>
          <w:color w:val="auto"/>
          <w:sz w:val="22"/>
          <w:szCs w:val="22"/>
        </w:rPr>
        <w:t>zdolności technicznej lub zawodowej</w:t>
      </w:r>
      <w:r w:rsidRPr="00256B75">
        <w:rPr>
          <w:rFonts w:ascii="Roboto" w:eastAsia="Calibri" w:hAnsi="Roboto" w:cstheme="minorHAnsi"/>
          <w:color w:val="auto"/>
          <w:sz w:val="22"/>
          <w:szCs w:val="22"/>
        </w:rPr>
        <w:t xml:space="preserve">: </w:t>
      </w:r>
    </w:p>
    <w:p w14:paraId="5EC6D506" w14:textId="0F6C86DA" w:rsidR="003E760C" w:rsidRPr="00256B75" w:rsidRDefault="003E760C" w:rsidP="00704241">
      <w:pPr>
        <w:tabs>
          <w:tab w:val="left" w:pos="720"/>
        </w:tabs>
        <w:spacing w:after="120"/>
        <w:ind w:left="641"/>
        <w:jc w:val="both"/>
        <w:rPr>
          <w:rFonts w:ascii="Roboto" w:eastAsia="Calibri" w:hAnsi="Roboto" w:cstheme="minorHAnsi"/>
          <w:i/>
          <w:iCs/>
          <w:sz w:val="22"/>
          <w:szCs w:val="22"/>
        </w:rPr>
      </w:pPr>
      <w:r w:rsidRPr="00256B75">
        <w:rPr>
          <w:rFonts w:ascii="Roboto" w:eastAsia="Calibri" w:hAnsi="Roboto" w:cstheme="minorHAnsi"/>
          <w:i/>
          <w:iCs/>
          <w:sz w:val="22"/>
          <w:szCs w:val="22"/>
        </w:rPr>
        <w:t>nie dotyczy</w:t>
      </w:r>
    </w:p>
    <w:p w14:paraId="3F483779" w14:textId="77777777" w:rsidR="00256B75" w:rsidRPr="00256B75" w:rsidRDefault="00256B75" w:rsidP="00256B75">
      <w:pPr>
        <w:rPr>
          <w:rFonts w:ascii="Roboto" w:eastAsia="Calibri" w:hAnsi="Roboto"/>
          <w:sz w:val="22"/>
          <w:szCs w:val="22"/>
        </w:rPr>
      </w:pPr>
    </w:p>
    <w:p w14:paraId="74BD9041" w14:textId="77777777" w:rsidR="00256B75" w:rsidRDefault="00256B75" w:rsidP="00256B75">
      <w:pPr>
        <w:jc w:val="both"/>
        <w:rPr>
          <w:rFonts w:ascii="Roboto" w:eastAsia="Calibri" w:hAnsi="Roboto"/>
          <w:b/>
          <w:bCs/>
          <w:sz w:val="22"/>
          <w:szCs w:val="22"/>
        </w:rPr>
      </w:pPr>
    </w:p>
    <w:p w14:paraId="0335D4E2" w14:textId="1ED2FC1A" w:rsidR="00256B75" w:rsidRPr="00256B75" w:rsidRDefault="00256B75" w:rsidP="00256B75">
      <w:pPr>
        <w:ind w:left="360"/>
        <w:jc w:val="both"/>
        <w:rPr>
          <w:rFonts w:ascii="Roboto" w:eastAsia="Calibri" w:hAnsi="Roboto"/>
          <w:b/>
          <w:bCs/>
          <w:sz w:val="22"/>
          <w:szCs w:val="22"/>
        </w:rPr>
      </w:pPr>
    </w:p>
    <w:p w14:paraId="4FBE15EE" w14:textId="1334E8FD" w:rsidR="00256B75" w:rsidRPr="00256B75" w:rsidRDefault="00256B75" w:rsidP="00256B75">
      <w:pPr>
        <w:rPr>
          <w:rFonts w:ascii="Roboto" w:eastAsia="Calibri" w:hAnsi="Roboto"/>
          <w:sz w:val="22"/>
          <w:szCs w:val="22"/>
        </w:rPr>
      </w:pPr>
    </w:p>
    <w:p w14:paraId="28E7C6EA" w14:textId="77777777" w:rsidR="003E760C" w:rsidRPr="00256B75" w:rsidRDefault="003E760C" w:rsidP="00704241">
      <w:pPr>
        <w:spacing w:after="120"/>
        <w:ind w:left="720"/>
        <w:rPr>
          <w:rFonts w:ascii="Roboto" w:hAnsi="Roboto"/>
          <w:sz w:val="22"/>
          <w:szCs w:val="22"/>
        </w:rPr>
      </w:pPr>
    </w:p>
    <w:p w14:paraId="6D0035FC" w14:textId="17DBF3B6"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IV. </w:t>
      </w:r>
      <w:r w:rsidR="000C1F4D" w:rsidRPr="00256B75">
        <w:rPr>
          <w:rFonts w:ascii="Roboto" w:eastAsia="Calibri" w:hAnsi="Roboto" w:cstheme="minorHAnsi"/>
          <w:b/>
          <w:bCs/>
          <w:sz w:val="22"/>
          <w:szCs w:val="22"/>
        </w:rPr>
        <w:t>O</w:t>
      </w:r>
      <w:r w:rsidR="00252C97" w:rsidRPr="00256B75">
        <w:rPr>
          <w:rFonts w:ascii="Roboto" w:eastAsia="Calibri" w:hAnsi="Roboto" w:cstheme="minorHAnsi"/>
          <w:b/>
          <w:bCs/>
          <w:sz w:val="22"/>
          <w:szCs w:val="22"/>
        </w:rPr>
        <w:t xml:space="preserve">PIS SPOSOBU PRZYGOTOWANIA OFERTY </w:t>
      </w:r>
      <w:r w:rsidR="00AB2C94" w:rsidRPr="00256B75">
        <w:rPr>
          <w:rFonts w:ascii="Roboto" w:eastAsia="Calibri" w:hAnsi="Roboto" w:cstheme="minorHAnsi"/>
          <w:b/>
          <w:bCs/>
          <w:sz w:val="22"/>
          <w:szCs w:val="22"/>
        </w:rPr>
        <w:t>ORAZ</w:t>
      </w:r>
      <w:r w:rsidR="00D356AF" w:rsidRPr="00256B75">
        <w:rPr>
          <w:rFonts w:ascii="Roboto" w:eastAsia="Calibri" w:hAnsi="Roboto" w:cstheme="minorHAnsi"/>
          <w:b/>
          <w:bCs/>
          <w:sz w:val="22"/>
          <w:szCs w:val="22"/>
        </w:rPr>
        <w:t xml:space="preserve"> </w:t>
      </w:r>
      <w:r w:rsidR="00252C97" w:rsidRPr="00256B75">
        <w:rPr>
          <w:rFonts w:ascii="Roboto" w:eastAsia="Calibri" w:hAnsi="Roboto" w:cstheme="minorHAnsi"/>
          <w:b/>
          <w:bCs/>
          <w:sz w:val="22"/>
          <w:szCs w:val="22"/>
        </w:rPr>
        <w:t>WYMAGANE DOKUMENTY</w:t>
      </w:r>
    </w:p>
    <w:p w14:paraId="74F5BB9E" w14:textId="31CDC133" w:rsidR="00731C27" w:rsidRPr="00256B75" w:rsidRDefault="00731C27">
      <w:pPr>
        <w:pStyle w:val="Akapitzlist"/>
        <w:numPr>
          <w:ilvl w:val="0"/>
          <w:numId w:val="4"/>
        </w:numPr>
        <w:spacing w:after="120"/>
        <w:rPr>
          <w:rFonts w:ascii="Roboto" w:hAnsi="Roboto" w:cstheme="minorHAnsi"/>
          <w:color w:val="auto"/>
          <w:sz w:val="22"/>
          <w:szCs w:val="22"/>
        </w:rPr>
      </w:pPr>
      <w:r w:rsidRPr="00256B75">
        <w:rPr>
          <w:rFonts w:ascii="Roboto" w:hAnsi="Roboto" w:cstheme="minorHAnsi"/>
          <w:color w:val="auto"/>
          <w:sz w:val="22"/>
          <w:szCs w:val="22"/>
        </w:rPr>
        <w:t xml:space="preserve">Wykonawca </w:t>
      </w:r>
      <w:r w:rsidR="003028EC" w:rsidRPr="00256B75">
        <w:rPr>
          <w:rFonts w:ascii="Roboto" w:hAnsi="Roboto" w:cstheme="minorHAnsi"/>
          <w:color w:val="auto"/>
          <w:sz w:val="22"/>
          <w:szCs w:val="22"/>
        </w:rPr>
        <w:t xml:space="preserve">w ramach zadania </w:t>
      </w:r>
      <w:r w:rsidRPr="00256B75">
        <w:rPr>
          <w:rFonts w:ascii="Roboto" w:hAnsi="Roboto" w:cstheme="minorHAnsi"/>
          <w:color w:val="auto"/>
          <w:sz w:val="22"/>
          <w:szCs w:val="22"/>
        </w:rPr>
        <w:t xml:space="preserve">może złożyć tylko jedną ofertę. </w:t>
      </w:r>
      <w:r w:rsidR="00BD57E8" w:rsidRPr="00256B75">
        <w:rPr>
          <w:rFonts w:ascii="Roboto" w:hAnsi="Roboto" w:cstheme="minorHAnsi"/>
          <w:color w:val="auto"/>
          <w:sz w:val="22"/>
          <w:szCs w:val="22"/>
        </w:rPr>
        <w:t xml:space="preserve">W przypadku złożenia przez Wykonawcę większej </w:t>
      </w:r>
      <w:r w:rsidR="00566463" w:rsidRPr="00256B75">
        <w:rPr>
          <w:rFonts w:ascii="Roboto" w:hAnsi="Roboto" w:cstheme="minorHAnsi"/>
          <w:color w:val="auto"/>
          <w:sz w:val="22"/>
          <w:szCs w:val="22"/>
        </w:rPr>
        <w:t xml:space="preserve">liczby </w:t>
      </w:r>
      <w:r w:rsidR="00BD57E8" w:rsidRPr="00256B75">
        <w:rPr>
          <w:rFonts w:ascii="Roboto" w:hAnsi="Roboto" w:cstheme="minorHAnsi"/>
          <w:color w:val="auto"/>
          <w:sz w:val="22"/>
          <w:szCs w:val="22"/>
        </w:rPr>
        <w:t xml:space="preserve">ofert, wszystkie oferty tego Wykonawcy zostaną odrzucone. </w:t>
      </w:r>
    </w:p>
    <w:p w14:paraId="778967D7" w14:textId="379277D6" w:rsidR="00001E44" w:rsidRPr="00256B75" w:rsidRDefault="00CB53C4">
      <w:pPr>
        <w:pStyle w:val="Akapitzlist"/>
        <w:numPr>
          <w:ilvl w:val="0"/>
          <w:numId w:val="4"/>
        </w:numPr>
        <w:spacing w:after="120"/>
        <w:jc w:val="both"/>
        <w:rPr>
          <w:rFonts w:ascii="Roboto" w:hAnsi="Roboto" w:cstheme="minorHAnsi"/>
          <w:color w:val="auto"/>
          <w:sz w:val="22"/>
          <w:szCs w:val="22"/>
        </w:rPr>
      </w:pPr>
      <w:r w:rsidRPr="00256B75">
        <w:rPr>
          <w:rFonts w:ascii="Roboto" w:hAnsi="Roboto" w:cstheme="minorHAnsi"/>
          <w:color w:val="auto"/>
          <w:sz w:val="22"/>
          <w:szCs w:val="22"/>
        </w:rPr>
        <w:t>Oferta powinna być napisana w języku polskim oraz podpisana przez osobę umocowaną do reprezentowania Wykonawcy</w:t>
      </w:r>
      <w:r w:rsidR="003E760C" w:rsidRPr="00256B75">
        <w:rPr>
          <w:rFonts w:ascii="Roboto" w:hAnsi="Roboto" w:cstheme="minorHAnsi"/>
          <w:color w:val="auto"/>
          <w:sz w:val="22"/>
          <w:szCs w:val="22"/>
        </w:rPr>
        <w:t xml:space="preserve"> (jeśli dotyczy – należy dołączyć pełnomocnictwo)</w:t>
      </w:r>
      <w:r w:rsidRPr="00256B75">
        <w:rPr>
          <w:rFonts w:ascii="Roboto" w:hAnsi="Roboto" w:cstheme="minorHAnsi"/>
          <w:color w:val="auto"/>
          <w:sz w:val="22"/>
          <w:szCs w:val="22"/>
        </w:rPr>
        <w:t xml:space="preserve">. </w:t>
      </w:r>
      <w:r w:rsidR="00566463" w:rsidRPr="00256B75">
        <w:rPr>
          <w:rFonts w:ascii="Roboto" w:hAnsi="Roboto" w:cstheme="minorHAnsi"/>
          <w:color w:val="auto"/>
          <w:sz w:val="22"/>
          <w:szCs w:val="22"/>
        </w:rPr>
        <w:t>Dopuszcza się złożenie oferty w formie skanu podpisanego dokumentu lub dokumentu podpisanego elektronicznym podpisem kwalifikowanym lub zaufanym/osobistym.</w:t>
      </w:r>
    </w:p>
    <w:p w14:paraId="5918A99E" w14:textId="77777777" w:rsidR="00A0302D" w:rsidRPr="00256B75" w:rsidRDefault="00A0302D">
      <w:pPr>
        <w:pStyle w:val="Akapitzlist"/>
        <w:numPr>
          <w:ilvl w:val="0"/>
          <w:numId w:val="4"/>
        </w:numPr>
        <w:spacing w:after="120"/>
        <w:jc w:val="both"/>
        <w:rPr>
          <w:rFonts w:ascii="Roboto" w:hAnsi="Roboto" w:cstheme="minorHAnsi"/>
          <w:color w:val="auto"/>
          <w:sz w:val="22"/>
          <w:szCs w:val="22"/>
        </w:rPr>
      </w:pPr>
      <w:r w:rsidRPr="00256B75">
        <w:rPr>
          <w:rFonts w:ascii="Roboto" w:hAnsi="Roboto" w:cstheme="minorHAnsi"/>
          <w:color w:val="auto"/>
          <w:sz w:val="22"/>
          <w:szCs w:val="22"/>
        </w:rPr>
        <w:t xml:space="preserve">Wykonawcy ponoszą wszelkie koszty związane z przygotowaniem i złożeniem oferty. </w:t>
      </w:r>
    </w:p>
    <w:p w14:paraId="36677996" w14:textId="7371C08F" w:rsidR="002F0CED" w:rsidRPr="00256B75" w:rsidRDefault="00731C27">
      <w:pPr>
        <w:pStyle w:val="Akapitzlist"/>
        <w:numPr>
          <w:ilvl w:val="0"/>
          <w:numId w:val="4"/>
        </w:numPr>
        <w:spacing w:after="120"/>
        <w:jc w:val="both"/>
        <w:rPr>
          <w:rFonts w:ascii="Roboto" w:hAnsi="Roboto" w:cstheme="minorHAnsi"/>
          <w:color w:val="auto"/>
          <w:sz w:val="22"/>
          <w:szCs w:val="22"/>
        </w:rPr>
      </w:pPr>
      <w:r w:rsidRPr="00256B75">
        <w:rPr>
          <w:rFonts w:ascii="Roboto" w:hAnsi="Roboto" w:cstheme="minorHAnsi"/>
          <w:color w:val="auto"/>
          <w:sz w:val="22"/>
          <w:szCs w:val="22"/>
        </w:rPr>
        <w:t>Zamawiający</w:t>
      </w:r>
      <w:r w:rsidR="00A43801" w:rsidRPr="00256B75">
        <w:rPr>
          <w:rFonts w:ascii="Roboto" w:hAnsi="Roboto" w:cstheme="minorHAnsi"/>
          <w:color w:val="auto"/>
          <w:sz w:val="22"/>
          <w:szCs w:val="22"/>
        </w:rPr>
        <w:t xml:space="preserve"> </w:t>
      </w:r>
      <w:r w:rsidR="00B028E5" w:rsidRPr="00256B75">
        <w:rPr>
          <w:rFonts w:ascii="Roboto" w:hAnsi="Roboto" w:cstheme="minorHAnsi"/>
          <w:i/>
          <w:iCs/>
          <w:color w:val="auto"/>
          <w:sz w:val="22"/>
          <w:szCs w:val="22"/>
        </w:rPr>
        <w:t>nie dopuszcza</w:t>
      </w:r>
      <w:r w:rsidRPr="00256B75">
        <w:rPr>
          <w:rFonts w:ascii="Roboto" w:hAnsi="Roboto" w:cstheme="minorHAnsi"/>
          <w:color w:val="auto"/>
          <w:sz w:val="22"/>
          <w:szCs w:val="22"/>
        </w:rPr>
        <w:t xml:space="preserve"> udział</w:t>
      </w:r>
      <w:r w:rsidR="006C76B8" w:rsidRPr="00256B75">
        <w:rPr>
          <w:rFonts w:ascii="Roboto" w:hAnsi="Roboto" w:cstheme="minorHAnsi"/>
          <w:color w:val="auto"/>
          <w:sz w:val="22"/>
          <w:szCs w:val="22"/>
        </w:rPr>
        <w:t>u</w:t>
      </w:r>
      <w:r w:rsidRPr="00256B75">
        <w:rPr>
          <w:rFonts w:ascii="Roboto" w:hAnsi="Roboto" w:cstheme="minorHAnsi"/>
          <w:color w:val="auto"/>
          <w:sz w:val="22"/>
          <w:szCs w:val="22"/>
        </w:rPr>
        <w:t xml:space="preserve"> podwykonawców w realizacji zamówienia. </w:t>
      </w:r>
    </w:p>
    <w:p w14:paraId="1821288C" w14:textId="4E8FA0EC" w:rsidR="00D356AF" w:rsidRPr="00256B75" w:rsidRDefault="00A62811">
      <w:pPr>
        <w:pStyle w:val="Akapitzlist"/>
        <w:numPr>
          <w:ilvl w:val="0"/>
          <w:numId w:val="4"/>
        </w:numPr>
        <w:spacing w:after="120"/>
        <w:rPr>
          <w:rFonts w:ascii="Roboto" w:hAnsi="Roboto" w:cstheme="minorHAnsi"/>
          <w:b/>
          <w:bCs/>
          <w:color w:val="auto"/>
          <w:sz w:val="22"/>
          <w:szCs w:val="22"/>
          <w:u w:val="single"/>
        </w:rPr>
      </w:pPr>
      <w:r w:rsidRPr="00256B75">
        <w:rPr>
          <w:rFonts w:ascii="Roboto" w:hAnsi="Roboto" w:cstheme="minorHAnsi"/>
          <w:b/>
          <w:bCs/>
          <w:color w:val="auto"/>
          <w:sz w:val="22"/>
          <w:szCs w:val="22"/>
          <w:u w:val="single"/>
        </w:rPr>
        <w:t xml:space="preserve">Wykonawca obowiązany </w:t>
      </w:r>
      <w:r w:rsidR="007E4F22" w:rsidRPr="00256B75">
        <w:rPr>
          <w:rFonts w:ascii="Roboto" w:hAnsi="Roboto" w:cstheme="minorHAnsi"/>
          <w:b/>
          <w:bCs/>
          <w:color w:val="auto"/>
          <w:sz w:val="22"/>
          <w:szCs w:val="22"/>
          <w:u w:val="single"/>
        </w:rPr>
        <w:t xml:space="preserve">jest złożyć następujące </w:t>
      </w:r>
      <w:r w:rsidR="00F775DF" w:rsidRPr="00256B75">
        <w:rPr>
          <w:rFonts w:ascii="Roboto" w:hAnsi="Roboto" w:cstheme="minorHAnsi"/>
          <w:b/>
          <w:bCs/>
          <w:color w:val="auto"/>
          <w:sz w:val="22"/>
          <w:szCs w:val="22"/>
          <w:u w:val="single"/>
        </w:rPr>
        <w:t xml:space="preserve">dokumenty składające się na ofertę: </w:t>
      </w:r>
    </w:p>
    <w:p w14:paraId="0724EB55" w14:textId="3B3F54B1" w:rsidR="007A6CAC" w:rsidRPr="00256B75" w:rsidRDefault="00252C97">
      <w:pPr>
        <w:pStyle w:val="Akapitzlist"/>
        <w:numPr>
          <w:ilvl w:val="0"/>
          <w:numId w:val="5"/>
        </w:numPr>
        <w:tabs>
          <w:tab w:val="left" w:pos="720"/>
        </w:tabs>
        <w:suppressAutoHyphens w:val="0"/>
        <w:spacing w:after="120"/>
        <w:jc w:val="both"/>
        <w:rPr>
          <w:rFonts w:ascii="Roboto" w:eastAsia="Calibri" w:hAnsi="Roboto" w:cstheme="minorHAnsi"/>
          <w:b/>
          <w:bCs/>
          <w:color w:val="auto"/>
          <w:sz w:val="22"/>
          <w:szCs w:val="22"/>
        </w:rPr>
      </w:pPr>
      <w:r w:rsidRPr="00256B75">
        <w:rPr>
          <w:rFonts w:ascii="Roboto" w:eastAsia="Calibri" w:hAnsi="Roboto" w:cstheme="minorHAnsi"/>
          <w:b/>
          <w:bCs/>
          <w:color w:val="auto"/>
          <w:sz w:val="22"/>
          <w:szCs w:val="22"/>
        </w:rPr>
        <w:t xml:space="preserve">Formularz ofertowy </w:t>
      </w:r>
      <w:r w:rsidR="00B028E5" w:rsidRPr="00256B75">
        <w:rPr>
          <w:rFonts w:ascii="Roboto" w:eastAsia="Calibri" w:hAnsi="Roboto" w:cstheme="minorHAnsi"/>
          <w:b/>
          <w:bCs/>
          <w:color w:val="auto"/>
          <w:sz w:val="22"/>
          <w:szCs w:val="22"/>
        </w:rPr>
        <w:t xml:space="preserve">(stanowiący Załącznik nr </w:t>
      </w:r>
      <w:r w:rsidR="003E760C" w:rsidRPr="00256B75">
        <w:rPr>
          <w:rFonts w:ascii="Roboto" w:eastAsia="Calibri" w:hAnsi="Roboto" w:cstheme="minorHAnsi"/>
          <w:b/>
          <w:bCs/>
          <w:color w:val="auto"/>
          <w:sz w:val="22"/>
          <w:szCs w:val="22"/>
        </w:rPr>
        <w:t xml:space="preserve">2 </w:t>
      </w:r>
      <w:r w:rsidR="00B028E5" w:rsidRPr="00256B75">
        <w:rPr>
          <w:rFonts w:ascii="Roboto" w:eastAsia="Calibri" w:hAnsi="Roboto" w:cstheme="minorHAnsi"/>
          <w:b/>
          <w:bCs/>
          <w:color w:val="auto"/>
          <w:sz w:val="22"/>
          <w:szCs w:val="22"/>
        </w:rPr>
        <w:t>do Zapytania)</w:t>
      </w:r>
      <w:r w:rsidR="00B703CF" w:rsidRPr="00256B75">
        <w:rPr>
          <w:rFonts w:ascii="Roboto" w:eastAsia="Calibri" w:hAnsi="Roboto" w:cstheme="minorHAnsi"/>
          <w:b/>
          <w:bCs/>
          <w:color w:val="auto"/>
          <w:sz w:val="22"/>
          <w:szCs w:val="22"/>
        </w:rPr>
        <w:t>;</w:t>
      </w:r>
    </w:p>
    <w:p w14:paraId="7EE422BD" w14:textId="779809E9" w:rsidR="006C2B94" w:rsidRPr="00256B75" w:rsidRDefault="00466840" w:rsidP="00A43801">
      <w:pPr>
        <w:pStyle w:val="Akapitzlist"/>
        <w:numPr>
          <w:ilvl w:val="0"/>
          <w:numId w:val="5"/>
        </w:numPr>
        <w:tabs>
          <w:tab w:val="left" w:pos="720"/>
        </w:tabs>
        <w:suppressAutoHyphens w:val="0"/>
        <w:spacing w:after="120"/>
        <w:jc w:val="both"/>
        <w:rPr>
          <w:rFonts w:ascii="Roboto" w:eastAsia="Calibri" w:hAnsi="Roboto" w:cstheme="minorHAnsi"/>
          <w:b/>
          <w:bCs/>
          <w:color w:val="auto"/>
          <w:sz w:val="22"/>
          <w:szCs w:val="22"/>
        </w:rPr>
      </w:pPr>
      <w:r w:rsidRPr="00256B75">
        <w:rPr>
          <w:rFonts w:ascii="Roboto" w:eastAsia="Calibri" w:hAnsi="Roboto" w:cstheme="minorHAnsi"/>
          <w:b/>
          <w:bCs/>
          <w:color w:val="auto"/>
          <w:sz w:val="22"/>
          <w:szCs w:val="22"/>
        </w:rPr>
        <w:t>Pełnomocnictwo do reprezentowania Wykonawcy w postępowaniu, jeżeli nie wynika ono z</w:t>
      </w:r>
      <w:r w:rsidR="009B25F3" w:rsidRPr="00256B75">
        <w:rPr>
          <w:rFonts w:ascii="Roboto" w:eastAsia="Calibri" w:hAnsi="Roboto" w:cstheme="minorHAnsi"/>
          <w:b/>
          <w:bCs/>
          <w:color w:val="auto"/>
          <w:sz w:val="22"/>
          <w:szCs w:val="22"/>
        </w:rPr>
        <w:t> </w:t>
      </w:r>
      <w:r w:rsidRPr="00256B75">
        <w:rPr>
          <w:rFonts w:ascii="Roboto" w:eastAsia="Calibri" w:hAnsi="Roboto" w:cstheme="minorHAnsi"/>
          <w:b/>
          <w:bCs/>
          <w:color w:val="auto"/>
          <w:sz w:val="22"/>
          <w:szCs w:val="22"/>
        </w:rPr>
        <w:t>odpisu z właściwego rejestru lub aktualnego zaświadczenia o wpisie do ewidencji działalności gospodarczej. W przypadku oferty wspólnej wykonawcy ustanawiają pełnomocnika do reprezentowania ich w postępowaniu o udzielenie zmówienia</w:t>
      </w:r>
      <w:r w:rsidR="00B028E5" w:rsidRPr="00256B75">
        <w:rPr>
          <w:rFonts w:ascii="Roboto" w:eastAsia="Calibri" w:hAnsi="Roboto" w:cstheme="minorHAnsi"/>
          <w:b/>
          <w:bCs/>
          <w:color w:val="auto"/>
          <w:sz w:val="22"/>
          <w:szCs w:val="22"/>
        </w:rPr>
        <w:t>;</w:t>
      </w:r>
      <w:r w:rsidRPr="00256B75">
        <w:rPr>
          <w:rFonts w:ascii="Roboto" w:eastAsia="Calibri" w:hAnsi="Roboto" w:cstheme="minorHAnsi"/>
          <w:b/>
          <w:bCs/>
          <w:color w:val="auto"/>
          <w:sz w:val="22"/>
          <w:szCs w:val="22"/>
        </w:rPr>
        <w:t xml:space="preserve">  </w:t>
      </w:r>
    </w:p>
    <w:p w14:paraId="39A981F8" w14:textId="1BB58A23" w:rsidR="008E6587" w:rsidRPr="00256B75" w:rsidRDefault="008E6587">
      <w:pPr>
        <w:pStyle w:val="Akapitzlist"/>
        <w:numPr>
          <w:ilvl w:val="0"/>
          <w:numId w:val="4"/>
        </w:numPr>
        <w:tabs>
          <w:tab w:val="left" w:pos="720"/>
        </w:tabs>
        <w:suppressAutoHyphens w:val="0"/>
        <w:spacing w:after="120"/>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 xml:space="preserve">Zamawiający zastrzega sobie prawo do niedokonania rozstrzygnięcia postępowania </w:t>
      </w:r>
      <w:r w:rsidR="00854066" w:rsidRPr="00256B75">
        <w:rPr>
          <w:rFonts w:ascii="Roboto" w:eastAsia="Calibri" w:hAnsi="Roboto" w:cstheme="minorHAnsi"/>
          <w:color w:val="auto"/>
          <w:sz w:val="22"/>
          <w:szCs w:val="22"/>
        </w:rPr>
        <w:br/>
      </w:r>
      <w:r w:rsidRPr="00256B75">
        <w:rPr>
          <w:rFonts w:ascii="Roboto" w:eastAsia="Calibri" w:hAnsi="Roboto" w:cstheme="minorHAnsi"/>
          <w:color w:val="auto"/>
          <w:sz w:val="22"/>
          <w:szCs w:val="22"/>
        </w:rPr>
        <w:t>i niedokonania wyboru oferty bez podawania przyczyny</w:t>
      </w:r>
      <w:r w:rsidR="00566463" w:rsidRPr="00256B75">
        <w:rPr>
          <w:rFonts w:ascii="Roboto" w:eastAsia="Calibri" w:hAnsi="Roboto" w:cstheme="minorHAnsi"/>
          <w:color w:val="auto"/>
          <w:sz w:val="22"/>
          <w:szCs w:val="22"/>
        </w:rPr>
        <w:t xml:space="preserve">. Wykonawcom nie przysługuje zwrot </w:t>
      </w:r>
      <w:r w:rsidRPr="00256B75">
        <w:rPr>
          <w:rFonts w:ascii="Roboto" w:eastAsia="Calibri" w:hAnsi="Roboto" w:cstheme="minorHAnsi"/>
          <w:color w:val="auto"/>
          <w:sz w:val="22"/>
          <w:szCs w:val="22"/>
        </w:rPr>
        <w:t>kosztów sporządzenia oferty.</w:t>
      </w:r>
    </w:p>
    <w:p w14:paraId="36EBC6C9" w14:textId="7AE282B2" w:rsidR="008E6587" w:rsidRPr="00256B75" w:rsidRDefault="008E6587">
      <w:pPr>
        <w:pStyle w:val="Akapitzlist"/>
        <w:numPr>
          <w:ilvl w:val="0"/>
          <w:numId w:val="4"/>
        </w:numPr>
        <w:tabs>
          <w:tab w:val="left" w:pos="720"/>
        </w:tabs>
        <w:suppressAutoHyphens w:val="0"/>
        <w:spacing w:after="120"/>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lastRenderedPageBreak/>
        <w:t xml:space="preserve">W przypadku odrzucenia oferty Wykonawcy lub zakończenia postępowania bez wyboru Wykonawcy, Wykonawcy nie przysługują </w:t>
      </w:r>
      <w:r w:rsidR="00566463" w:rsidRPr="00256B75">
        <w:rPr>
          <w:rFonts w:ascii="Roboto" w:eastAsia="Calibri" w:hAnsi="Roboto" w:cstheme="minorHAnsi"/>
          <w:color w:val="auto"/>
          <w:sz w:val="22"/>
          <w:szCs w:val="22"/>
        </w:rPr>
        <w:t xml:space="preserve">środki ochrony prawnej ani </w:t>
      </w:r>
      <w:r w:rsidRPr="00256B75">
        <w:rPr>
          <w:rFonts w:ascii="Roboto" w:eastAsia="Calibri" w:hAnsi="Roboto" w:cstheme="minorHAnsi"/>
          <w:color w:val="auto"/>
          <w:sz w:val="22"/>
          <w:szCs w:val="22"/>
        </w:rPr>
        <w:t>żadne roszczenia odszkodowawcze przeciwko Zamawiającemu.</w:t>
      </w:r>
    </w:p>
    <w:p w14:paraId="0E35CFA2" w14:textId="2A8716ED" w:rsidR="008E6587" w:rsidRPr="00256B75" w:rsidRDefault="008E6587">
      <w:pPr>
        <w:pStyle w:val="Akapitzlist"/>
        <w:numPr>
          <w:ilvl w:val="0"/>
          <w:numId w:val="4"/>
        </w:numPr>
        <w:tabs>
          <w:tab w:val="left" w:pos="720"/>
        </w:tabs>
        <w:suppressAutoHyphens w:val="0"/>
        <w:spacing w:after="120"/>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W toku dokonywania oceny ofert Zamawiający może żądać udzielenia przez Wykonawców wyjaśnień dotyczących treści złożonych przez nich ofert i załączników</w:t>
      </w:r>
      <w:r w:rsidR="00566463" w:rsidRPr="00256B75">
        <w:rPr>
          <w:rFonts w:ascii="Roboto" w:eastAsia="Calibri" w:hAnsi="Roboto" w:cstheme="minorHAnsi"/>
          <w:color w:val="auto"/>
          <w:sz w:val="22"/>
          <w:szCs w:val="22"/>
        </w:rPr>
        <w:t>, kalkulacji ceny oferty,</w:t>
      </w:r>
      <w:r w:rsidRPr="00256B75">
        <w:rPr>
          <w:rFonts w:ascii="Roboto" w:eastAsia="Calibri" w:hAnsi="Roboto" w:cstheme="minorHAnsi"/>
          <w:color w:val="auto"/>
          <w:sz w:val="22"/>
          <w:szCs w:val="22"/>
        </w:rPr>
        <w:t xml:space="preserve"> oraz wezwać do uzupełnienia dokumentów w terminie określonym przez Zamawiającego.</w:t>
      </w:r>
    </w:p>
    <w:p w14:paraId="2690E827" w14:textId="77777777" w:rsidR="00247715" w:rsidRPr="00256B75" w:rsidRDefault="00247715" w:rsidP="00704241">
      <w:pPr>
        <w:spacing w:after="120"/>
        <w:jc w:val="both"/>
        <w:rPr>
          <w:rFonts w:ascii="Roboto" w:eastAsia="Calibri" w:hAnsi="Roboto" w:cstheme="minorHAnsi"/>
          <w:b/>
          <w:bCs/>
          <w:sz w:val="22"/>
          <w:szCs w:val="22"/>
        </w:rPr>
      </w:pPr>
    </w:p>
    <w:p w14:paraId="3C1BB32D" w14:textId="66AAB81D"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V. </w:t>
      </w:r>
      <w:r w:rsidR="00252C97" w:rsidRPr="00256B75">
        <w:rPr>
          <w:rFonts w:ascii="Roboto" w:eastAsia="Calibri" w:hAnsi="Roboto" w:cstheme="minorHAnsi"/>
          <w:b/>
          <w:bCs/>
          <w:sz w:val="22"/>
          <w:szCs w:val="22"/>
        </w:rPr>
        <w:t>TERMIN ZWIĄZANIA OFERTĄ</w:t>
      </w:r>
    </w:p>
    <w:p w14:paraId="0DB59167" w14:textId="4BD5551D" w:rsidR="00252C97" w:rsidRPr="00256B75" w:rsidRDefault="00252C97" w:rsidP="00704241">
      <w:pPr>
        <w:spacing w:after="120"/>
        <w:ind w:left="142"/>
        <w:jc w:val="both"/>
        <w:rPr>
          <w:rFonts w:ascii="Roboto" w:eastAsia="Calibri" w:hAnsi="Roboto" w:cstheme="minorHAnsi"/>
          <w:sz w:val="22"/>
          <w:szCs w:val="22"/>
        </w:rPr>
      </w:pPr>
      <w:r w:rsidRPr="00256B75">
        <w:rPr>
          <w:rFonts w:ascii="Roboto" w:eastAsia="Calibri" w:hAnsi="Roboto" w:cstheme="minorHAnsi"/>
          <w:sz w:val="22"/>
          <w:szCs w:val="22"/>
        </w:rPr>
        <w:t xml:space="preserve">Wykonawca pozostaje związany ofertą przez okres 30 dni. Bieg terminu rozpoczyna się </w:t>
      </w:r>
      <w:r w:rsidR="00816FDC" w:rsidRPr="00256B75">
        <w:rPr>
          <w:rFonts w:ascii="Roboto" w:eastAsia="Calibri" w:hAnsi="Roboto" w:cstheme="minorHAnsi"/>
          <w:sz w:val="22"/>
          <w:szCs w:val="22"/>
        </w:rPr>
        <w:t>wraz z dniem otwarcia</w:t>
      </w:r>
      <w:r w:rsidR="004D6162" w:rsidRPr="00256B75">
        <w:rPr>
          <w:rFonts w:ascii="Roboto" w:eastAsia="Calibri" w:hAnsi="Roboto" w:cstheme="minorHAnsi"/>
          <w:sz w:val="22"/>
          <w:szCs w:val="22"/>
        </w:rPr>
        <w:t xml:space="preserve"> </w:t>
      </w:r>
      <w:r w:rsidR="00816FDC" w:rsidRPr="00256B75">
        <w:rPr>
          <w:rFonts w:ascii="Roboto" w:eastAsia="Calibri" w:hAnsi="Roboto" w:cstheme="minorHAnsi"/>
          <w:sz w:val="22"/>
          <w:szCs w:val="22"/>
        </w:rPr>
        <w:t>ofert</w:t>
      </w:r>
      <w:r w:rsidRPr="00256B75">
        <w:rPr>
          <w:rFonts w:ascii="Roboto" w:eastAsia="Calibri" w:hAnsi="Roboto" w:cstheme="minorHAnsi"/>
          <w:sz w:val="22"/>
          <w:szCs w:val="22"/>
        </w:rPr>
        <w:t xml:space="preserve">, a kończy się z upływem ostatniego dnia. </w:t>
      </w:r>
      <w:r w:rsidR="00566463" w:rsidRPr="00256B75">
        <w:rPr>
          <w:rFonts w:ascii="Roboto" w:eastAsia="Calibri" w:hAnsi="Roboto" w:cstheme="minorHAnsi"/>
          <w:sz w:val="22"/>
          <w:szCs w:val="22"/>
        </w:rPr>
        <w:t>Mimo upływu terminu związania ofertą możliwy jest wybór oferty i podpisanie umowy, jeśli Wykonawca nie sprzeciwi się temu.</w:t>
      </w:r>
    </w:p>
    <w:p w14:paraId="60B51682" w14:textId="77777777" w:rsidR="00077D00" w:rsidRPr="00256B75" w:rsidRDefault="00077D00" w:rsidP="00704241">
      <w:pPr>
        <w:spacing w:after="120"/>
        <w:ind w:left="142"/>
        <w:jc w:val="both"/>
        <w:rPr>
          <w:rFonts w:ascii="Roboto" w:eastAsia="Calibri" w:hAnsi="Roboto" w:cstheme="minorHAnsi"/>
          <w:sz w:val="22"/>
          <w:szCs w:val="22"/>
        </w:rPr>
      </w:pPr>
    </w:p>
    <w:p w14:paraId="1BBB92D0" w14:textId="5B9437B6" w:rsidR="00D81541" w:rsidRPr="00256B75" w:rsidRDefault="003E760C" w:rsidP="00704241">
      <w:pPr>
        <w:tabs>
          <w:tab w:val="left" w:pos="284"/>
        </w:tabs>
        <w:spacing w:after="120"/>
        <w:rPr>
          <w:rFonts w:ascii="Roboto" w:eastAsia="Calibri" w:hAnsi="Roboto" w:cstheme="minorHAnsi"/>
          <w:b/>
          <w:bCs/>
          <w:sz w:val="22"/>
          <w:szCs w:val="22"/>
        </w:rPr>
      </w:pPr>
      <w:r w:rsidRPr="00256B75">
        <w:rPr>
          <w:rFonts w:ascii="Roboto" w:eastAsia="Calibri" w:hAnsi="Roboto" w:cstheme="minorHAnsi"/>
          <w:b/>
          <w:bCs/>
          <w:sz w:val="22"/>
          <w:szCs w:val="22"/>
        </w:rPr>
        <w:t>VI. </w:t>
      </w:r>
      <w:r w:rsidR="00DF32E9" w:rsidRPr="00256B75">
        <w:rPr>
          <w:rFonts w:ascii="Roboto" w:eastAsia="Calibri" w:hAnsi="Roboto" w:cstheme="minorHAnsi"/>
          <w:b/>
          <w:bCs/>
          <w:sz w:val="22"/>
          <w:szCs w:val="22"/>
        </w:rPr>
        <w:t>MIEJSCE, TERMIN ORAZ SPOSÓB SKŁADANIA OFERT</w:t>
      </w:r>
    </w:p>
    <w:p w14:paraId="2CCBCEEF" w14:textId="3379BEAB" w:rsidR="00D81541" w:rsidRDefault="00D81541" w:rsidP="00245058">
      <w:pPr>
        <w:pStyle w:val="Akapitzlist"/>
        <w:numPr>
          <w:ilvl w:val="0"/>
          <w:numId w:val="10"/>
        </w:numPr>
        <w:suppressAutoHyphens w:val="0"/>
        <w:autoSpaceDE w:val="0"/>
        <w:autoSpaceDN w:val="0"/>
        <w:adjustRightInd w:val="0"/>
        <w:spacing w:after="120"/>
        <w:jc w:val="both"/>
        <w:rPr>
          <w:rFonts w:ascii="Roboto" w:eastAsia="MS Mincho" w:hAnsi="Roboto" w:cstheme="minorHAnsi"/>
          <w:color w:val="auto"/>
          <w:sz w:val="22"/>
          <w:szCs w:val="22"/>
          <w:lang w:bidi="ar-SA"/>
        </w:rPr>
      </w:pPr>
      <w:r w:rsidRPr="00256B75">
        <w:rPr>
          <w:rFonts w:ascii="Roboto" w:eastAsia="MS Mincho" w:hAnsi="Roboto" w:cstheme="minorHAnsi"/>
          <w:color w:val="auto"/>
          <w:sz w:val="22"/>
          <w:szCs w:val="22"/>
          <w:lang w:bidi="ar-SA"/>
        </w:rPr>
        <w:t xml:space="preserve">Oferty należy składać w terminie </w:t>
      </w:r>
      <w:r w:rsidRPr="00256B75">
        <w:rPr>
          <w:rFonts w:ascii="Roboto" w:eastAsia="MS Mincho" w:hAnsi="Roboto" w:cstheme="minorHAnsi"/>
          <w:b/>
          <w:bCs/>
          <w:color w:val="auto"/>
          <w:sz w:val="22"/>
          <w:szCs w:val="22"/>
          <w:lang w:bidi="ar-SA"/>
        </w:rPr>
        <w:t>do dnia</w:t>
      </w:r>
      <w:r w:rsidR="00943256" w:rsidRPr="00256B75">
        <w:rPr>
          <w:rFonts w:ascii="Roboto" w:eastAsia="MS Mincho" w:hAnsi="Roboto" w:cstheme="minorHAnsi"/>
          <w:b/>
          <w:bCs/>
          <w:color w:val="auto"/>
          <w:sz w:val="22"/>
          <w:szCs w:val="22"/>
          <w:lang w:bidi="ar-SA"/>
        </w:rPr>
        <w:t xml:space="preserve"> </w:t>
      </w:r>
      <w:r w:rsidR="00786C1C">
        <w:rPr>
          <w:rFonts w:ascii="Roboto" w:eastAsia="MS Mincho" w:hAnsi="Roboto" w:cstheme="minorHAnsi"/>
          <w:b/>
          <w:bCs/>
          <w:color w:val="auto"/>
          <w:sz w:val="22"/>
          <w:szCs w:val="22"/>
          <w:lang w:bidi="ar-SA"/>
        </w:rPr>
        <w:t>28</w:t>
      </w:r>
      <w:r w:rsidR="00A43801" w:rsidRPr="00256B75">
        <w:rPr>
          <w:rFonts w:ascii="Roboto" w:eastAsia="MS Mincho" w:hAnsi="Roboto" w:cstheme="minorHAnsi"/>
          <w:b/>
          <w:bCs/>
          <w:color w:val="auto"/>
          <w:sz w:val="22"/>
          <w:szCs w:val="22"/>
          <w:lang w:bidi="ar-SA"/>
        </w:rPr>
        <w:t xml:space="preserve"> </w:t>
      </w:r>
      <w:r w:rsidR="009C2FF1" w:rsidRPr="00256B75">
        <w:rPr>
          <w:rFonts w:ascii="Roboto" w:eastAsia="MS Mincho" w:hAnsi="Roboto" w:cstheme="minorHAnsi"/>
          <w:b/>
          <w:bCs/>
          <w:color w:val="auto"/>
          <w:sz w:val="22"/>
          <w:szCs w:val="22"/>
          <w:lang w:bidi="ar-SA"/>
        </w:rPr>
        <w:t xml:space="preserve">kwietnia </w:t>
      </w:r>
      <w:r w:rsidR="00A43801" w:rsidRPr="00256B75">
        <w:rPr>
          <w:rFonts w:ascii="Roboto" w:eastAsia="MS Mincho" w:hAnsi="Roboto" w:cstheme="minorHAnsi"/>
          <w:b/>
          <w:bCs/>
          <w:color w:val="auto"/>
          <w:sz w:val="22"/>
          <w:szCs w:val="22"/>
          <w:lang w:bidi="ar-SA"/>
        </w:rPr>
        <w:t>2025</w:t>
      </w:r>
      <w:r w:rsidRPr="00256B75">
        <w:rPr>
          <w:rFonts w:ascii="Roboto" w:eastAsia="MS Mincho" w:hAnsi="Roboto" w:cstheme="minorHAnsi"/>
          <w:b/>
          <w:bCs/>
          <w:color w:val="auto"/>
          <w:sz w:val="22"/>
          <w:szCs w:val="22"/>
          <w:lang w:bidi="ar-SA"/>
        </w:rPr>
        <w:t xml:space="preserve"> r. do godz. </w:t>
      </w:r>
      <w:r w:rsidR="00A43801" w:rsidRPr="00256B75">
        <w:rPr>
          <w:rFonts w:ascii="Roboto" w:eastAsia="MS Mincho" w:hAnsi="Roboto" w:cstheme="minorHAnsi"/>
          <w:b/>
          <w:bCs/>
          <w:color w:val="auto"/>
          <w:sz w:val="22"/>
          <w:szCs w:val="22"/>
          <w:lang w:bidi="ar-SA"/>
        </w:rPr>
        <w:t>12</w:t>
      </w:r>
      <w:r w:rsidRPr="00256B75">
        <w:rPr>
          <w:rFonts w:ascii="Roboto" w:eastAsia="MS Mincho" w:hAnsi="Roboto" w:cstheme="minorHAnsi"/>
          <w:color w:val="auto"/>
          <w:sz w:val="22"/>
          <w:szCs w:val="22"/>
          <w:lang w:bidi="ar-SA"/>
        </w:rPr>
        <w:t xml:space="preserve"> w </w:t>
      </w:r>
      <w:r w:rsidR="00CA104D" w:rsidRPr="00256B75">
        <w:rPr>
          <w:rFonts w:ascii="Roboto" w:eastAsia="MS Mincho" w:hAnsi="Roboto" w:cstheme="minorHAnsi"/>
          <w:color w:val="auto"/>
          <w:sz w:val="22"/>
          <w:szCs w:val="22"/>
          <w:lang w:bidi="ar-SA"/>
        </w:rPr>
        <w:t>formie</w:t>
      </w:r>
      <w:r w:rsidR="00F3511A" w:rsidRPr="00256B75">
        <w:rPr>
          <w:rFonts w:ascii="Roboto" w:eastAsia="MS Mincho" w:hAnsi="Roboto" w:cstheme="minorHAnsi"/>
          <w:color w:val="auto"/>
          <w:sz w:val="22"/>
          <w:szCs w:val="22"/>
          <w:lang w:bidi="ar-SA"/>
        </w:rPr>
        <w:t xml:space="preserve"> </w:t>
      </w:r>
      <w:r w:rsidRPr="00256B75">
        <w:rPr>
          <w:rFonts w:ascii="Roboto" w:eastAsia="MS Mincho" w:hAnsi="Roboto" w:cstheme="minorHAnsi"/>
          <w:color w:val="auto"/>
          <w:sz w:val="22"/>
          <w:szCs w:val="22"/>
          <w:lang w:bidi="ar-SA"/>
        </w:rPr>
        <w:t xml:space="preserve">elektronicznej </w:t>
      </w:r>
      <w:r w:rsidR="00F3511A" w:rsidRPr="00256B75">
        <w:rPr>
          <w:rFonts w:ascii="Roboto" w:eastAsia="MS Mincho" w:hAnsi="Roboto" w:cstheme="minorHAnsi"/>
          <w:color w:val="auto"/>
          <w:sz w:val="22"/>
          <w:szCs w:val="22"/>
          <w:lang w:bidi="ar-SA"/>
        </w:rPr>
        <w:t>(</w:t>
      </w:r>
      <w:r w:rsidRPr="00256B75">
        <w:rPr>
          <w:rFonts w:ascii="Roboto" w:eastAsia="MS Mincho" w:hAnsi="Roboto" w:cstheme="minorHAnsi"/>
          <w:color w:val="auto"/>
          <w:sz w:val="22"/>
          <w:szCs w:val="22"/>
          <w:lang w:bidi="ar-SA"/>
        </w:rPr>
        <w:t>dokument opatrzony kwalifikowanym podpisem elektronicznym</w:t>
      </w:r>
      <w:r w:rsidR="00CA104D" w:rsidRPr="00256B75">
        <w:rPr>
          <w:rFonts w:ascii="Roboto" w:eastAsia="MS Mincho" w:hAnsi="Roboto" w:cstheme="minorHAnsi"/>
          <w:color w:val="auto"/>
          <w:sz w:val="22"/>
          <w:szCs w:val="22"/>
          <w:lang w:bidi="ar-SA"/>
        </w:rPr>
        <w:t>) lub w postaci elektronicznej (dokument opatrzony</w:t>
      </w:r>
      <w:r w:rsidRPr="00256B75">
        <w:rPr>
          <w:rFonts w:ascii="Roboto" w:eastAsia="MS Mincho" w:hAnsi="Roboto" w:cstheme="minorHAnsi"/>
          <w:color w:val="auto"/>
          <w:sz w:val="22"/>
          <w:szCs w:val="22"/>
          <w:lang w:bidi="ar-SA"/>
        </w:rPr>
        <w:t xml:space="preserve"> podpisem osobistym</w:t>
      </w:r>
      <w:r w:rsidR="008618A3" w:rsidRPr="00256B75">
        <w:rPr>
          <w:rFonts w:ascii="Roboto" w:eastAsia="MS Mincho" w:hAnsi="Roboto" w:cstheme="minorHAnsi"/>
          <w:color w:val="auto"/>
          <w:sz w:val="22"/>
          <w:szCs w:val="22"/>
          <w:lang w:bidi="ar-SA"/>
        </w:rPr>
        <w:t xml:space="preserve">, </w:t>
      </w:r>
      <w:r w:rsidRPr="00256B75">
        <w:rPr>
          <w:rFonts w:ascii="Roboto" w:eastAsia="MS Mincho" w:hAnsi="Roboto" w:cstheme="minorHAnsi"/>
          <w:color w:val="auto"/>
          <w:sz w:val="22"/>
          <w:szCs w:val="22"/>
          <w:lang w:bidi="ar-SA"/>
        </w:rPr>
        <w:t>podpisem zaufanym</w:t>
      </w:r>
      <w:r w:rsidR="00566463" w:rsidRPr="00256B75">
        <w:rPr>
          <w:rFonts w:ascii="Roboto" w:eastAsia="MS Mincho" w:hAnsi="Roboto" w:cstheme="minorHAnsi"/>
          <w:color w:val="auto"/>
          <w:sz w:val="22"/>
          <w:szCs w:val="22"/>
          <w:lang w:bidi="ar-SA"/>
        </w:rPr>
        <w:t xml:space="preserve"> lub skan</w:t>
      </w:r>
      <w:r w:rsidR="003028EC" w:rsidRPr="00256B75">
        <w:rPr>
          <w:rFonts w:ascii="Roboto" w:eastAsia="MS Mincho" w:hAnsi="Roboto" w:cstheme="minorHAnsi"/>
          <w:color w:val="auto"/>
          <w:sz w:val="22"/>
          <w:szCs w:val="22"/>
          <w:lang w:bidi="ar-SA"/>
        </w:rPr>
        <w:t xml:space="preserve"> podpisanego </w:t>
      </w:r>
      <w:r w:rsidR="00566463" w:rsidRPr="00256B75">
        <w:rPr>
          <w:rFonts w:ascii="Roboto" w:eastAsia="MS Mincho" w:hAnsi="Roboto" w:cstheme="minorHAnsi"/>
          <w:color w:val="auto"/>
          <w:sz w:val="22"/>
          <w:szCs w:val="22"/>
          <w:lang w:bidi="ar-SA"/>
        </w:rPr>
        <w:t>dokumentu papierowego</w:t>
      </w:r>
      <w:r w:rsidR="00BE469A" w:rsidRPr="00256B75">
        <w:rPr>
          <w:rFonts w:ascii="Roboto" w:eastAsia="MS Mincho" w:hAnsi="Roboto" w:cstheme="minorHAnsi"/>
          <w:color w:val="auto"/>
          <w:sz w:val="22"/>
          <w:szCs w:val="22"/>
          <w:lang w:bidi="ar-SA"/>
        </w:rPr>
        <w:t>)</w:t>
      </w:r>
      <w:r w:rsidR="00803909" w:rsidRPr="00256B75">
        <w:rPr>
          <w:rFonts w:ascii="Roboto" w:eastAsia="MS Mincho" w:hAnsi="Roboto" w:cstheme="minorHAnsi"/>
          <w:color w:val="auto"/>
          <w:sz w:val="22"/>
          <w:szCs w:val="22"/>
          <w:lang w:bidi="ar-SA"/>
        </w:rPr>
        <w:t xml:space="preserve"> </w:t>
      </w:r>
      <w:r w:rsidR="00803909" w:rsidRPr="00256B75">
        <w:rPr>
          <w:rFonts w:ascii="Roboto" w:eastAsia="MS Mincho" w:hAnsi="Roboto" w:cstheme="minorHAnsi"/>
          <w:i/>
          <w:iCs/>
          <w:color w:val="auto"/>
          <w:sz w:val="22"/>
          <w:szCs w:val="22"/>
          <w:lang w:bidi="ar-SA"/>
        </w:rPr>
        <w:t>na adres e-mail</w:t>
      </w:r>
      <w:r w:rsidR="00A43801" w:rsidRPr="00256B75">
        <w:rPr>
          <w:rFonts w:ascii="Roboto" w:hAnsi="Roboto"/>
          <w:sz w:val="22"/>
          <w:szCs w:val="22"/>
        </w:rPr>
        <w:t xml:space="preserve"> </w:t>
      </w:r>
      <w:r w:rsidR="00A43801" w:rsidRPr="00256B75">
        <w:rPr>
          <w:rFonts w:ascii="Roboto" w:eastAsia="MS Mincho" w:hAnsi="Roboto" w:cstheme="minorHAnsi"/>
          <w:i/>
          <w:iCs/>
          <w:color w:val="auto"/>
          <w:sz w:val="22"/>
          <w:szCs w:val="22"/>
          <w:lang w:bidi="ar-SA"/>
        </w:rPr>
        <w:t xml:space="preserve">sekretariat@zsckrjablon.pl </w:t>
      </w:r>
      <w:r w:rsidRPr="00256B75">
        <w:rPr>
          <w:rFonts w:ascii="Roboto" w:eastAsia="MS Mincho" w:hAnsi="Roboto" w:cstheme="minorHAnsi"/>
          <w:color w:val="auto"/>
          <w:sz w:val="22"/>
          <w:szCs w:val="22"/>
          <w:lang w:bidi="ar-SA"/>
        </w:rPr>
        <w:t xml:space="preserve">Oferty złożone po terminie zostaną odrzucone. </w:t>
      </w:r>
    </w:p>
    <w:p w14:paraId="3B401A93" w14:textId="13FC90A9" w:rsidR="00786C1C" w:rsidRPr="00256B75" w:rsidRDefault="00786C1C" w:rsidP="00786C1C">
      <w:pPr>
        <w:pStyle w:val="Akapitzlist"/>
        <w:suppressAutoHyphens w:val="0"/>
        <w:autoSpaceDE w:val="0"/>
        <w:autoSpaceDN w:val="0"/>
        <w:adjustRightInd w:val="0"/>
        <w:spacing w:after="120"/>
        <w:jc w:val="both"/>
        <w:rPr>
          <w:rFonts w:ascii="Roboto" w:eastAsia="MS Mincho" w:hAnsi="Roboto" w:cstheme="minorHAnsi"/>
          <w:color w:val="auto"/>
          <w:sz w:val="22"/>
          <w:szCs w:val="22"/>
          <w:lang w:bidi="ar-SA"/>
        </w:rPr>
      </w:pPr>
    </w:p>
    <w:p w14:paraId="2FA1F3D5" w14:textId="77777777" w:rsidR="009D2DDF" w:rsidRPr="00256B75" w:rsidRDefault="009D2DDF" w:rsidP="00704241">
      <w:pPr>
        <w:autoSpaceDE w:val="0"/>
        <w:autoSpaceDN w:val="0"/>
        <w:adjustRightInd w:val="0"/>
        <w:spacing w:after="120"/>
        <w:jc w:val="both"/>
        <w:rPr>
          <w:rFonts w:ascii="Roboto" w:eastAsia="MS Mincho" w:hAnsi="Roboto" w:cstheme="minorHAnsi"/>
          <w:sz w:val="22"/>
          <w:szCs w:val="22"/>
        </w:rPr>
      </w:pPr>
    </w:p>
    <w:p w14:paraId="6B601962" w14:textId="6CF171FB"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VII. </w:t>
      </w:r>
      <w:r w:rsidR="00252C97" w:rsidRPr="00256B75">
        <w:rPr>
          <w:rFonts w:ascii="Roboto" w:eastAsia="Calibri" w:hAnsi="Roboto" w:cstheme="minorHAnsi"/>
          <w:b/>
          <w:bCs/>
          <w:sz w:val="22"/>
          <w:szCs w:val="22"/>
        </w:rPr>
        <w:t xml:space="preserve">KRYTERIA OCENY OFERT </w:t>
      </w:r>
    </w:p>
    <w:p w14:paraId="121F5AF3" w14:textId="5EF9B26F" w:rsidR="00EB69B2" w:rsidRPr="00256B75" w:rsidRDefault="00566463">
      <w:pPr>
        <w:pStyle w:val="Akapitzlist"/>
        <w:numPr>
          <w:ilvl w:val="0"/>
          <w:numId w:val="8"/>
        </w:numPr>
        <w:spacing w:after="120"/>
        <w:ind w:left="426" w:hanging="284"/>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 xml:space="preserve">Oferta powinna być </w:t>
      </w:r>
      <w:r w:rsidR="00EB69B2" w:rsidRPr="00256B75">
        <w:rPr>
          <w:rFonts w:ascii="Roboto" w:eastAsia="Calibri" w:hAnsi="Roboto" w:cstheme="minorHAnsi"/>
          <w:color w:val="auto"/>
          <w:sz w:val="22"/>
          <w:szCs w:val="22"/>
        </w:rPr>
        <w:t>przygotowana wg wzoru stanowiącego Załącznik nr</w:t>
      </w:r>
      <w:r w:rsidR="003E760C" w:rsidRPr="00256B75">
        <w:rPr>
          <w:rFonts w:ascii="Roboto" w:eastAsia="Calibri" w:hAnsi="Roboto" w:cstheme="minorHAnsi"/>
          <w:color w:val="auto"/>
          <w:sz w:val="22"/>
          <w:szCs w:val="22"/>
        </w:rPr>
        <w:t xml:space="preserve"> 2</w:t>
      </w:r>
      <w:r w:rsidR="00EB69B2" w:rsidRPr="00256B75">
        <w:rPr>
          <w:rFonts w:ascii="Roboto" w:eastAsia="Calibri" w:hAnsi="Roboto" w:cstheme="minorHAnsi"/>
          <w:color w:val="auto"/>
          <w:sz w:val="22"/>
          <w:szCs w:val="22"/>
        </w:rPr>
        <w:t xml:space="preserve"> do </w:t>
      </w:r>
      <w:r w:rsidR="00803909" w:rsidRPr="00256B75">
        <w:rPr>
          <w:rFonts w:ascii="Roboto" w:eastAsia="Calibri" w:hAnsi="Roboto" w:cstheme="minorHAnsi"/>
          <w:color w:val="auto"/>
          <w:sz w:val="22"/>
          <w:szCs w:val="22"/>
        </w:rPr>
        <w:t>Z</w:t>
      </w:r>
      <w:r w:rsidR="00EB69B2" w:rsidRPr="00256B75">
        <w:rPr>
          <w:rFonts w:ascii="Roboto" w:eastAsia="Calibri" w:hAnsi="Roboto" w:cstheme="minorHAnsi"/>
          <w:color w:val="auto"/>
          <w:sz w:val="22"/>
          <w:szCs w:val="22"/>
        </w:rPr>
        <w:t>apytania ofertowego.</w:t>
      </w:r>
    </w:p>
    <w:p w14:paraId="08B208B3" w14:textId="17503ABA" w:rsidR="008366A7" w:rsidRPr="00256B75" w:rsidRDefault="007A62AE" w:rsidP="00CE7B60">
      <w:pPr>
        <w:pStyle w:val="Akapitzlist"/>
        <w:numPr>
          <w:ilvl w:val="0"/>
          <w:numId w:val="8"/>
        </w:numPr>
        <w:spacing w:after="120"/>
        <w:ind w:left="426" w:hanging="284"/>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Zamawiający wybierze ofertę</w:t>
      </w:r>
      <w:r w:rsidR="009C2FF1" w:rsidRPr="00256B75">
        <w:rPr>
          <w:rFonts w:ascii="Roboto" w:eastAsia="Calibri" w:hAnsi="Roboto" w:cstheme="minorHAnsi"/>
          <w:color w:val="auto"/>
          <w:sz w:val="22"/>
          <w:szCs w:val="22"/>
        </w:rPr>
        <w:t>,</w:t>
      </w:r>
      <w:r w:rsidRPr="00256B75">
        <w:rPr>
          <w:rFonts w:ascii="Roboto" w:eastAsia="Calibri" w:hAnsi="Roboto" w:cstheme="minorHAnsi"/>
          <w:color w:val="auto"/>
          <w:sz w:val="22"/>
          <w:szCs w:val="22"/>
        </w:rPr>
        <w:t xml:space="preserve"> </w:t>
      </w:r>
      <w:r w:rsidR="00A809DA" w:rsidRPr="00256B75">
        <w:rPr>
          <w:rFonts w:ascii="Roboto" w:eastAsia="Calibri" w:hAnsi="Roboto" w:cstheme="minorHAnsi"/>
          <w:color w:val="auto"/>
          <w:sz w:val="22"/>
          <w:szCs w:val="22"/>
        </w:rPr>
        <w:t>która uzyska lub uzyskają największą liczbę punktów w</w:t>
      </w:r>
      <w:r w:rsidR="00EB69B2" w:rsidRPr="00256B75">
        <w:rPr>
          <w:rFonts w:ascii="Roboto" w:eastAsia="Calibri" w:hAnsi="Roboto" w:cstheme="minorHAnsi"/>
          <w:color w:val="auto"/>
          <w:sz w:val="22"/>
          <w:szCs w:val="22"/>
        </w:rPr>
        <w:t> </w:t>
      </w:r>
      <w:r w:rsidR="00A809DA" w:rsidRPr="00256B75">
        <w:rPr>
          <w:rFonts w:ascii="Roboto" w:eastAsia="Calibri" w:hAnsi="Roboto" w:cstheme="minorHAnsi"/>
          <w:color w:val="auto"/>
          <w:sz w:val="22"/>
          <w:szCs w:val="22"/>
        </w:rPr>
        <w:t xml:space="preserve">poniższych kryteriach oceny </w:t>
      </w:r>
      <w:r w:rsidR="00CC0DCB" w:rsidRPr="00256B75">
        <w:rPr>
          <w:rFonts w:ascii="Roboto" w:eastAsia="Calibri" w:hAnsi="Roboto" w:cstheme="minorHAnsi"/>
          <w:color w:val="auto"/>
          <w:sz w:val="22"/>
          <w:szCs w:val="22"/>
        </w:rPr>
        <w:t>ofert: najniższa</w:t>
      </w:r>
      <w:r w:rsidR="003E760C" w:rsidRPr="00256B75">
        <w:rPr>
          <w:rFonts w:ascii="Roboto" w:hAnsi="Roboto" w:cstheme="minorHAnsi"/>
          <w:i/>
          <w:iCs/>
          <w:sz w:val="22"/>
          <w:szCs w:val="22"/>
        </w:rPr>
        <w:t xml:space="preserve"> cena brutto</w:t>
      </w:r>
    </w:p>
    <w:p w14:paraId="6DAFBD20" w14:textId="77777777" w:rsidR="008366A7" w:rsidRPr="00256B75" w:rsidRDefault="008366A7" w:rsidP="00704241">
      <w:pPr>
        <w:tabs>
          <w:tab w:val="left" w:pos="9072"/>
        </w:tabs>
        <w:spacing w:after="120"/>
        <w:ind w:left="142"/>
        <w:jc w:val="both"/>
        <w:rPr>
          <w:rFonts w:ascii="Roboto" w:hAnsi="Roboto" w:cstheme="minorHAnsi"/>
          <w:sz w:val="22"/>
          <w:szCs w:val="22"/>
        </w:rPr>
      </w:pPr>
    </w:p>
    <w:p w14:paraId="09F76339" w14:textId="1EFB04DF" w:rsidR="008366A7" w:rsidRPr="00256B75" w:rsidRDefault="00A3037D" w:rsidP="00704241">
      <w:pPr>
        <w:pStyle w:val="Akapitzlist"/>
        <w:spacing w:after="120"/>
        <w:ind w:left="284"/>
        <w:jc w:val="both"/>
        <w:rPr>
          <w:rFonts w:ascii="Roboto" w:eastAsia="SimSun" w:hAnsi="Roboto" w:cstheme="minorHAnsi"/>
          <w:color w:val="auto"/>
          <w:kern w:val="2"/>
          <w:sz w:val="22"/>
          <w:szCs w:val="22"/>
          <w:lang w:eastAsia="zh-CN" w:bidi="hi-IN"/>
        </w:rPr>
      </w:pPr>
      <w:r w:rsidRPr="00256B75">
        <w:rPr>
          <w:rFonts w:ascii="Roboto" w:eastAsia="SimSun" w:hAnsi="Roboto" w:cstheme="minorHAnsi"/>
          <w:color w:val="auto"/>
          <w:kern w:val="2"/>
          <w:sz w:val="22"/>
          <w:szCs w:val="22"/>
          <w:lang w:eastAsia="zh-CN" w:bidi="hi-IN"/>
        </w:rPr>
        <w:t xml:space="preserve">Uwaga: </w:t>
      </w:r>
      <w:r w:rsidR="008366A7" w:rsidRPr="00256B75">
        <w:rPr>
          <w:rFonts w:ascii="Roboto" w:eastAsia="SimSun" w:hAnsi="Roboto" w:cstheme="minorHAnsi"/>
          <w:color w:val="auto"/>
          <w:kern w:val="2"/>
          <w:sz w:val="22"/>
          <w:szCs w:val="22"/>
          <w:lang w:eastAsia="zh-CN" w:bidi="hi-IN"/>
        </w:rPr>
        <w:t>Zamawiający dopuszcza możliwość odrzucenia oferty zawierającej cenę rażąco niską w stosunku do przedmiotu zamówienia i budzącą wątpliwości Zamawiającego co do możliwości wykonania przedmiotu zamówienia, zgodnie z wymaganiami określonymi przez Zamawiającego lub wynikającymi z</w:t>
      </w:r>
      <w:r w:rsidRPr="00256B75">
        <w:rPr>
          <w:rFonts w:ascii="Roboto" w:eastAsia="SimSun" w:hAnsi="Roboto" w:cstheme="minorHAnsi"/>
          <w:color w:val="auto"/>
          <w:kern w:val="2"/>
          <w:sz w:val="22"/>
          <w:szCs w:val="22"/>
          <w:lang w:eastAsia="zh-CN" w:bidi="hi-IN"/>
        </w:rPr>
        <w:t> </w:t>
      </w:r>
      <w:r w:rsidR="008366A7" w:rsidRPr="00256B75">
        <w:rPr>
          <w:rFonts w:ascii="Roboto" w:eastAsia="SimSun" w:hAnsi="Roboto" w:cstheme="minorHAnsi"/>
          <w:color w:val="auto"/>
          <w:kern w:val="2"/>
          <w:sz w:val="22"/>
          <w:szCs w:val="22"/>
          <w:lang w:eastAsia="zh-CN" w:bidi="hi-IN"/>
        </w:rPr>
        <w:t>odrębnych przepisów, po uprzednim wezwaniu Wykonawcy do złożenia wyjaśnień</w:t>
      </w:r>
      <w:r w:rsidR="00704241" w:rsidRPr="00256B75">
        <w:rPr>
          <w:rFonts w:ascii="Roboto" w:eastAsia="SimSun" w:hAnsi="Roboto" w:cstheme="minorHAnsi"/>
          <w:color w:val="auto"/>
          <w:kern w:val="2"/>
          <w:sz w:val="22"/>
          <w:szCs w:val="22"/>
          <w:lang w:eastAsia="zh-CN" w:bidi="hi-IN"/>
        </w:rPr>
        <w:t xml:space="preserve"> </w:t>
      </w:r>
      <w:r w:rsidR="008366A7" w:rsidRPr="00256B75">
        <w:rPr>
          <w:rFonts w:ascii="Roboto" w:eastAsia="SimSun" w:hAnsi="Roboto" w:cstheme="minorHAnsi"/>
          <w:color w:val="auto"/>
          <w:kern w:val="2"/>
          <w:sz w:val="22"/>
          <w:szCs w:val="22"/>
          <w:lang w:eastAsia="zh-CN" w:bidi="hi-IN"/>
        </w:rPr>
        <w:t>co do treści złożonej oferty w zakresie ceny.</w:t>
      </w:r>
    </w:p>
    <w:p w14:paraId="6DE89705" w14:textId="37354E03" w:rsidR="008366A7" w:rsidRPr="00256B75" w:rsidRDefault="008366A7" w:rsidP="00704241">
      <w:pPr>
        <w:spacing w:after="120"/>
        <w:ind w:left="284" w:hanging="284"/>
        <w:jc w:val="both"/>
        <w:rPr>
          <w:rFonts w:ascii="Roboto" w:hAnsi="Roboto" w:cstheme="minorHAnsi"/>
          <w:sz w:val="22"/>
          <w:szCs w:val="22"/>
        </w:rPr>
      </w:pPr>
    </w:p>
    <w:p w14:paraId="784AF33C" w14:textId="62EB4FDE"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VIII. </w:t>
      </w:r>
      <w:r w:rsidR="00252C97" w:rsidRPr="00256B75">
        <w:rPr>
          <w:rFonts w:ascii="Roboto" w:eastAsia="Calibri" w:hAnsi="Roboto" w:cstheme="minorHAnsi"/>
          <w:b/>
          <w:bCs/>
          <w:sz w:val="22"/>
          <w:szCs w:val="22"/>
        </w:rPr>
        <w:t>INFORMACJE DODATKOWE</w:t>
      </w:r>
    </w:p>
    <w:p w14:paraId="6E623CC1" w14:textId="0E4BC2B7" w:rsidR="00252C97" w:rsidRPr="00256B75" w:rsidRDefault="00252C97">
      <w:pPr>
        <w:numPr>
          <w:ilvl w:val="0"/>
          <w:numId w:val="2"/>
        </w:numPr>
        <w:tabs>
          <w:tab w:val="left" w:pos="426"/>
        </w:tabs>
        <w:spacing w:after="120"/>
        <w:ind w:left="426" w:hanging="426"/>
        <w:rPr>
          <w:rFonts w:ascii="Roboto" w:eastAsia="Calibri" w:hAnsi="Roboto" w:cstheme="minorHAnsi"/>
          <w:sz w:val="22"/>
          <w:szCs w:val="22"/>
        </w:rPr>
      </w:pPr>
      <w:r w:rsidRPr="00256B75">
        <w:rPr>
          <w:rFonts w:ascii="Roboto" w:eastAsia="Calibri" w:hAnsi="Roboto" w:cstheme="minorHAnsi"/>
          <w:sz w:val="22"/>
          <w:szCs w:val="22"/>
        </w:rPr>
        <w:t>W niniejszym postępowaniu</w:t>
      </w:r>
      <w:r w:rsidR="00E5489F" w:rsidRPr="00256B75">
        <w:rPr>
          <w:rFonts w:ascii="Roboto" w:eastAsia="Calibri" w:hAnsi="Roboto" w:cstheme="minorHAnsi"/>
          <w:sz w:val="22"/>
          <w:szCs w:val="22"/>
        </w:rPr>
        <w:t xml:space="preserve"> Zamawiający może odrzucić ofertę Wykonawcy, który</w:t>
      </w:r>
      <w:r w:rsidRPr="00256B75">
        <w:rPr>
          <w:rFonts w:ascii="Roboto" w:eastAsia="Calibri" w:hAnsi="Roboto" w:cstheme="minorHAnsi"/>
          <w:sz w:val="22"/>
          <w:szCs w:val="22"/>
        </w:rPr>
        <w:t>:</w:t>
      </w:r>
    </w:p>
    <w:p w14:paraId="26AF19D9" w14:textId="1C5B68E7" w:rsidR="00252C97" w:rsidRPr="00256B75" w:rsidRDefault="00252C97" w:rsidP="00245058">
      <w:pPr>
        <w:numPr>
          <w:ilvl w:val="1"/>
          <w:numId w:val="16"/>
        </w:numPr>
        <w:tabs>
          <w:tab w:val="left" w:pos="709"/>
          <w:tab w:val="left" w:pos="1440"/>
        </w:tabs>
        <w:spacing w:after="120"/>
        <w:jc w:val="both"/>
        <w:rPr>
          <w:rFonts w:ascii="Roboto" w:eastAsia="Calibri" w:hAnsi="Roboto" w:cstheme="minorHAnsi"/>
          <w:sz w:val="22"/>
          <w:szCs w:val="22"/>
        </w:rPr>
      </w:pPr>
      <w:r w:rsidRPr="00256B75">
        <w:rPr>
          <w:rFonts w:ascii="Roboto" w:eastAsia="Calibri" w:hAnsi="Roboto" w:cstheme="minorHAnsi"/>
          <w:sz w:val="22"/>
          <w:szCs w:val="22"/>
        </w:rPr>
        <w:t xml:space="preserve">złoży ofertę niezgodną z treścią niniejszego </w:t>
      </w:r>
      <w:r w:rsidR="008A0282" w:rsidRPr="00256B75">
        <w:rPr>
          <w:rFonts w:ascii="Roboto" w:eastAsia="Calibri" w:hAnsi="Roboto" w:cstheme="minorHAnsi"/>
          <w:sz w:val="22"/>
          <w:szCs w:val="22"/>
        </w:rPr>
        <w:t>Zapytania ofertowego</w:t>
      </w:r>
      <w:r w:rsidR="003E760C" w:rsidRPr="00256B75">
        <w:rPr>
          <w:rFonts w:ascii="Roboto" w:eastAsia="Calibri" w:hAnsi="Roboto" w:cstheme="minorHAnsi"/>
          <w:sz w:val="22"/>
          <w:szCs w:val="22"/>
        </w:rPr>
        <w:t>;</w:t>
      </w:r>
    </w:p>
    <w:p w14:paraId="00C7D335" w14:textId="3EEF5EF7" w:rsidR="00252C97" w:rsidRPr="00256B75" w:rsidRDefault="00252C97" w:rsidP="00245058">
      <w:pPr>
        <w:numPr>
          <w:ilvl w:val="1"/>
          <w:numId w:val="16"/>
        </w:numPr>
        <w:tabs>
          <w:tab w:val="left" w:pos="709"/>
          <w:tab w:val="left" w:pos="1440"/>
        </w:tabs>
        <w:spacing w:after="120"/>
        <w:jc w:val="both"/>
        <w:rPr>
          <w:rFonts w:ascii="Roboto" w:eastAsia="Calibri" w:hAnsi="Roboto" w:cstheme="minorHAnsi"/>
          <w:sz w:val="22"/>
          <w:szCs w:val="22"/>
        </w:rPr>
      </w:pPr>
      <w:r w:rsidRPr="00256B75">
        <w:rPr>
          <w:rFonts w:ascii="Roboto" w:eastAsia="Calibri" w:hAnsi="Roboto" w:cstheme="minorHAnsi"/>
          <w:sz w:val="22"/>
          <w:szCs w:val="22"/>
        </w:rPr>
        <w:t>złoży ofertę niekompletną, tj. niezawierającą oświadczeń i dokumentów wymaganych w niniejszym postępowaniu</w:t>
      </w:r>
      <w:r w:rsidR="00854066" w:rsidRPr="00256B75">
        <w:rPr>
          <w:rFonts w:ascii="Roboto" w:eastAsia="Calibri" w:hAnsi="Roboto" w:cstheme="minorHAnsi"/>
          <w:sz w:val="22"/>
          <w:szCs w:val="22"/>
        </w:rPr>
        <w:t>,</w:t>
      </w:r>
      <w:r w:rsidRPr="00256B75">
        <w:rPr>
          <w:rFonts w:ascii="Roboto" w:eastAsia="Calibri" w:hAnsi="Roboto" w:cstheme="minorHAnsi"/>
          <w:sz w:val="22"/>
          <w:szCs w:val="22"/>
        </w:rPr>
        <w:t xml:space="preserve"> pomimo wezwania do uzupełnienia/wyjaśnienia oferty w tym zakresie</w:t>
      </w:r>
      <w:r w:rsidR="002B0B99" w:rsidRPr="00256B75">
        <w:rPr>
          <w:rFonts w:ascii="Roboto" w:eastAsia="Calibri" w:hAnsi="Roboto" w:cstheme="minorHAnsi"/>
          <w:sz w:val="22"/>
          <w:szCs w:val="22"/>
        </w:rPr>
        <w:t>;</w:t>
      </w:r>
    </w:p>
    <w:p w14:paraId="0CFE3DDF" w14:textId="252769D7" w:rsidR="00252C97" w:rsidRPr="00256B75" w:rsidRDefault="00252C97" w:rsidP="00245058">
      <w:pPr>
        <w:numPr>
          <w:ilvl w:val="1"/>
          <w:numId w:val="1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t>przedstawi nieprawdziwe informacje mające istotny wpływ na wynik postępowania</w:t>
      </w:r>
      <w:r w:rsidR="002B0B99" w:rsidRPr="00256B75">
        <w:rPr>
          <w:rFonts w:ascii="Roboto" w:eastAsia="Calibri" w:hAnsi="Roboto" w:cstheme="minorHAnsi"/>
          <w:sz w:val="22"/>
          <w:szCs w:val="22"/>
        </w:rPr>
        <w:t>;</w:t>
      </w:r>
    </w:p>
    <w:p w14:paraId="110314E4" w14:textId="5D48B689" w:rsidR="00252C97" w:rsidRPr="00256B75" w:rsidRDefault="00252C97" w:rsidP="00245058">
      <w:pPr>
        <w:numPr>
          <w:ilvl w:val="1"/>
          <w:numId w:val="1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t>złoży ofertę po terminie wyznaczonym na składanie ofert</w:t>
      </w:r>
      <w:r w:rsidR="002B0B99" w:rsidRPr="00256B75">
        <w:rPr>
          <w:rFonts w:ascii="Roboto" w:eastAsia="Calibri" w:hAnsi="Roboto" w:cstheme="minorHAnsi"/>
          <w:sz w:val="22"/>
          <w:szCs w:val="22"/>
        </w:rPr>
        <w:t>;</w:t>
      </w:r>
    </w:p>
    <w:p w14:paraId="1A4C5A3C" w14:textId="54958CAA" w:rsidR="007D2A41" w:rsidRPr="00256B75" w:rsidRDefault="00A81149" w:rsidP="00245058">
      <w:pPr>
        <w:numPr>
          <w:ilvl w:val="1"/>
          <w:numId w:val="1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trike/>
          <w:sz w:val="22"/>
          <w:szCs w:val="22"/>
        </w:rPr>
        <w:t>n</w:t>
      </w:r>
      <w:r w:rsidR="002D60AE" w:rsidRPr="00256B75">
        <w:rPr>
          <w:rFonts w:ascii="Roboto" w:eastAsia="Calibri" w:hAnsi="Roboto" w:cstheme="minorHAnsi"/>
          <w:strike/>
          <w:sz w:val="22"/>
          <w:szCs w:val="22"/>
        </w:rPr>
        <w:t>ie spełnia warunków udziału w postępowaniu</w:t>
      </w:r>
      <w:r w:rsidR="002B0B99" w:rsidRPr="00256B75">
        <w:rPr>
          <w:rFonts w:ascii="Roboto" w:eastAsia="Calibri" w:hAnsi="Roboto" w:cstheme="minorHAnsi"/>
          <w:sz w:val="22"/>
          <w:szCs w:val="22"/>
        </w:rPr>
        <w:t>;</w:t>
      </w:r>
    </w:p>
    <w:p w14:paraId="64ACEFB4" w14:textId="2B6517AF" w:rsidR="002B0B99" w:rsidRPr="00256B75" w:rsidRDefault="00566463" w:rsidP="00245058">
      <w:pPr>
        <w:numPr>
          <w:ilvl w:val="1"/>
          <w:numId w:val="1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t xml:space="preserve">złoży ofertę nie podpisaną </w:t>
      </w:r>
      <w:r w:rsidR="002B0B99" w:rsidRPr="00256B75">
        <w:rPr>
          <w:rFonts w:ascii="Roboto" w:eastAsia="Calibri" w:hAnsi="Roboto" w:cstheme="minorHAnsi"/>
          <w:sz w:val="22"/>
          <w:szCs w:val="22"/>
        </w:rPr>
        <w:t>przez osoby uprawnione do składania oświadczeń woli w imieniu wykonawcy</w:t>
      </w:r>
      <w:r w:rsidRPr="00256B75">
        <w:rPr>
          <w:rFonts w:ascii="Roboto" w:eastAsia="Calibri" w:hAnsi="Roboto" w:cstheme="minorHAnsi"/>
          <w:sz w:val="22"/>
          <w:szCs w:val="22"/>
        </w:rPr>
        <w:t>, pomimo wezwania do uzupełnienia pełnomocnictwa</w:t>
      </w:r>
      <w:r w:rsidR="003E760C" w:rsidRPr="00256B75">
        <w:rPr>
          <w:rFonts w:ascii="Roboto" w:eastAsia="Calibri" w:hAnsi="Roboto" w:cstheme="minorHAnsi"/>
          <w:sz w:val="22"/>
          <w:szCs w:val="22"/>
        </w:rPr>
        <w:t>;</w:t>
      </w:r>
    </w:p>
    <w:p w14:paraId="639F5F8A" w14:textId="1DD0643B" w:rsidR="00566463" w:rsidRPr="00256B75" w:rsidRDefault="00566463" w:rsidP="00245058">
      <w:pPr>
        <w:numPr>
          <w:ilvl w:val="1"/>
          <w:numId w:val="1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lastRenderedPageBreak/>
        <w:t>złoży ofertę zawierającą rażąco niską cenę lub nie odpowie na wezwanie do wyjaśnienia treści oferty w tym zakresie w wyznaczonym terminie;</w:t>
      </w:r>
    </w:p>
    <w:p w14:paraId="4AAD4AE2" w14:textId="1EF69364" w:rsidR="002D60AE" w:rsidRPr="00256B75" w:rsidRDefault="00A81149" w:rsidP="00245058">
      <w:pPr>
        <w:numPr>
          <w:ilvl w:val="1"/>
          <w:numId w:val="1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t>z</w:t>
      </w:r>
      <w:r w:rsidR="007D2A41" w:rsidRPr="00256B75">
        <w:rPr>
          <w:rFonts w:ascii="Roboto" w:eastAsia="Calibri" w:hAnsi="Roboto" w:cstheme="minorHAnsi"/>
          <w:sz w:val="22"/>
          <w:szCs w:val="22"/>
        </w:rPr>
        <w:t>łożył</w:t>
      </w:r>
      <w:r w:rsidR="00704241" w:rsidRPr="00256B75">
        <w:rPr>
          <w:rFonts w:ascii="Roboto" w:eastAsia="Calibri" w:hAnsi="Roboto" w:cstheme="minorHAnsi"/>
          <w:sz w:val="22"/>
          <w:szCs w:val="22"/>
        </w:rPr>
        <w:t xml:space="preserve"> </w:t>
      </w:r>
      <w:r w:rsidR="007D2A41" w:rsidRPr="00256B75">
        <w:rPr>
          <w:rFonts w:ascii="Roboto" w:eastAsia="Calibri" w:hAnsi="Roboto" w:cstheme="minorHAnsi"/>
          <w:sz w:val="22"/>
          <w:szCs w:val="22"/>
        </w:rPr>
        <w:t>więcej niż jedną ofertę</w:t>
      </w:r>
      <w:r w:rsidR="002D60AE" w:rsidRPr="00256B75">
        <w:rPr>
          <w:rFonts w:ascii="Roboto" w:eastAsia="Calibri" w:hAnsi="Roboto" w:cstheme="minorHAnsi"/>
          <w:sz w:val="22"/>
          <w:szCs w:val="22"/>
        </w:rPr>
        <w:t>.</w:t>
      </w:r>
    </w:p>
    <w:p w14:paraId="3E453A5B" w14:textId="77777777" w:rsidR="00252C97" w:rsidRPr="00256B75" w:rsidRDefault="00252C97" w:rsidP="00704241">
      <w:pPr>
        <w:tabs>
          <w:tab w:val="left" w:pos="426"/>
        </w:tabs>
        <w:spacing w:after="120"/>
        <w:ind w:left="426" w:hanging="426"/>
        <w:rPr>
          <w:rFonts w:ascii="Roboto" w:eastAsia="Calibri" w:hAnsi="Roboto" w:cstheme="minorHAnsi"/>
          <w:sz w:val="22"/>
          <w:szCs w:val="22"/>
        </w:rPr>
      </w:pPr>
    </w:p>
    <w:p w14:paraId="5800CB53" w14:textId="3CEF95AF" w:rsidR="00252C97" w:rsidRPr="00256B75" w:rsidRDefault="00252C97">
      <w:pPr>
        <w:numPr>
          <w:ilvl w:val="0"/>
          <w:numId w:val="2"/>
        </w:numPr>
        <w:tabs>
          <w:tab w:val="left" w:pos="426"/>
          <w:tab w:val="left" w:pos="1701"/>
        </w:tabs>
        <w:spacing w:after="120"/>
        <w:ind w:left="426" w:hanging="426"/>
        <w:jc w:val="both"/>
        <w:rPr>
          <w:rFonts w:ascii="Roboto" w:eastAsia="Calibri" w:hAnsi="Roboto" w:cstheme="minorHAnsi"/>
          <w:sz w:val="22"/>
          <w:szCs w:val="22"/>
        </w:rPr>
      </w:pPr>
      <w:r w:rsidRPr="00256B75">
        <w:rPr>
          <w:rFonts w:ascii="Roboto" w:eastAsia="Calibri" w:hAnsi="Roboto" w:cstheme="minorHAnsi"/>
          <w:sz w:val="22"/>
          <w:szCs w:val="22"/>
        </w:rPr>
        <w:t xml:space="preserve">W toku badania i oceny ofert Zamawiający zastrzega sobie prawo do wezwania </w:t>
      </w:r>
      <w:r w:rsidR="00C70C87" w:rsidRPr="00256B75">
        <w:rPr>
          <w:rFonts w:ascii="Roboto" w:eastAsia="Calibri" w:hAnsi="Roboto" w:cstheme="minorHAnsi"/>
          <w:sz w:val="22"/>
          <w:szCs w:val="22"/>
        </w:rPr>
        <w:t>Wykonawcy</w:t>
      </w:r>
      <w:r w:rsidRPr="00256B75">
        <w:rPr>
          <w:rFonts w:ascii="Roboto" w:eastAsia="Calibri" w:hAnsi="Roboto" w:cstheme="minorHAnsi"/>
          <w:sz w:val="22"/>
          <w:szCs w:val="22"/>
        </w:rPr>
        <w:t xml:space="preserve"> do</w:t>
      </w:r>
      <w:r w:rsidR="00417F88" w:rsidRPr="00256B75">
        <w:rPr>
          <w:rFonts w:ascii="Roboto" w:eastAsia="Calibri" w:hAnsi="Roboto" w:cstheme="minorHAnsi"/>
          <w:sz w:val="22"/>
          <w:szCs w:val="22"/>
        </w:rPr>
        <w:t xml:space="preserve"> wyjaśnienia, złożenia, poprawienia lub uzupełnienia</w:t>
      </w:r>
      <w:r w:rsidRPr="00256B75">
        <w:rPr>
          <w:rFonts w:ascii="Roboto" w:eastAsia="Calibri" w:hAnsi="Roboto" w:cstheme="minorHAnsi"/>
          <w:sz w:val="22"/>
          <w:szCs w:val="22"/>
        </w:rPr>
        <w:t xml:space="preserve"> </w:t>
      </w:r>
      <w:r w:rsidR="00417F88" w:rsidRPr="00256B75">
        <w:rPr>
          <w:rFonts w:ascii="Roboto" w:eastAsia="Calibri" w:hAnsi="Roboto" w:cstheme="minorHAnsi"/>
          <w:sz w:val="22"/>
          <w:szCs w:val="22"/>
        </w:rPr>
        <w:t>dokumentów lub oświadczeń składanych w postępowaniu, w przypadku, gdy budzą wątpliwości Zamawiającego lub są one niekompletne lub zawierają błędy.</w:t>
      </w:r>
      <w:r w:rsidRPr="00256B75">
        <w:rPr>
          <w:rFonts w:ascii="Roboto" w:eastAsia="Calibri" w:hAnsi="Roboto" w:cstheme="minorHAnsi"/>
          <w:sz w:val="22"/>
          <w:szCs w:val="22"/>
        </w:rPr>
        <w:t xml:space="preserve"> W powyższym celu Zamawiający wyznaczy zakres wymaganych korekt i/lub uzupełnień oraz odpowiedni termin na ich dokonanie. Niedotrzymanie tego terminu będzie skutkować odrzuceniem oferty.</w:t>
      </w:r>
    </w:p>
    <w:p w14:paraId="1A4CB7EB" w14:textId="77777777" w:rsidR="00AB22DD" w:rsidRPr="00256B75" w:rsidRDefault="00AB22DD" w:rsidP="00704241">
      <w:pPr>
        <w:pStyle w:val="Akapitzlist"/>
        <w:tabs>
          <w:tab w:val="left" w:pos="426"/>
        </w:tabs>
        <w:spacing w:after="120"/>
        <w:ind w:left="426"/>
        <w:jc w:val="both"/>
        <w:rPr>
          <w:rFonts w:ascii="Roboto" w:hAnsi="Roboto" w:cstheme="minorHAnsi"/>
          <w:color w:val="auto"/>
          <w:sz w:val="22"/>
          <w:szCs w:val="22"/>
        </w:rPr>
      </w:pPr>
    </w:p>
    <w:p w14:paraId="2659C714" w14:textId="5BBEB7D5" w:rsidR="002D30D5" w:rsidRPr="00256B75" w:rsidRDefault="003E760C" w:rsidP="00704241">
      <w:pPr>
        <w:pStyle w:val="Nagwek2"/>
        <w:spacing w:before="0" w:after="120"/>
        <w:rPr>
          <w:rFonts w:ascii="Roboto" w:hAnsi="Roboto" w:cstheme="minorHAnsi"/>
          <w:b/>
          <w:bCs/>
          <w:color w:val="auto"/>
          <w:sz w:val="22"/>
          <w:szCs w:val="22"/>
        </w:rPr>
      </w:pPr>
      <w:r w:rsidRPr="00256B75">
        <w:rPr>
          <w:rFonts w:ascii="Roboto" w:hAnsi="Roboto" w:cstheme="minorHAnsi"/>
          <w:b/>
          <w:bCs/>
          <w:color w:val="auto"/>
          <w:sz w:val="22"/>
          <w:szCs w:val="22"/>
        </w:rPr>
        <w:t>IX. </w:t>
      </w:r>
      <w:r w:rsidR="005B7432" w:rsidRPr="00256B75">
        <w:rPr>
          <w:rFonts w:ascii="Roboto" w:hAnsi="Roboto" w:cstheme="minorHAnsi"/>
          <w:b/>
          <w:bCs/>
          <w:color w:val="auto"/>
          <w:sz w:val="22"/>
          <w:szCs w:val="22"/>
        </w:rPr>
        <w:t>UMOWA</w:t>
      </w:r>
    </w:p>
    <w:p w14:paraId="7E9A9769" w14:textId="001B05AC" w:rsidR="002D30D5" w:rsidRPr="00256B75" w:rsidRDefault="002D30D5" w:rsidP="00704241">
      <w:pPr>
        <w:pStyle w:val="Nagwek2"/>
        <w:spacing w:before="0" w:after="120"/>
        <w:ind w:left="284"/>
        <w:jc w:val="both"/>
        <w:rPr>
          <w:rFonts w:ascii="Roboto" w:hAnsi="Roboto" w:cstheme="minorHAnsi"/>
          <w:color w:val="auto"/>
          <w:sz w:val="22"/>
          <w:szCs w:val="22"/>
        </w:rPr>
      </w:pPr>
      <w:r w:rsidRPr="00256B75">
        <w:rPr>
          <w:rFonts w:ascii="Roboto" w:hAnsi="Roboto" w:cstheme="minorHAnsi"/>
          <w:color w:val="auto"/>
          <w:sz w:val="22"/>
          <w:szCs w:val="22"/>
        </w:rPr>
        <w:t>Udzielenie zamówienia nastąpi poprzez zawarcie umowy</w:t>
      </w:r>
      <w:r w:rsidR="00F73E94" w:rsidRPr="00256B75">
        <w:rPr>
          <w:rFonts w:ascii="Roboto" w:hAnsi="Roboto" w:cstheme="minorHAnsi"/>
          <w:color w:val="auto"/>
          <w:sz w:val="22"/>
          <w:szCs w:val="22"/>
        </w:rPr>
        <w:t xml:space="preserve">, </w:t>
      </w:r>
      <w:r w:rsidRPr="00256B75">
        <w:rPr>
          <w:rFonts w:ascii="Roboto" w:hAnsi="Roboto" w:cstheme="minorHAnsi"/>
          <w:color w:val="auto"/>
          <w:sz w:val="22"/>
          <w:szCs w:val="22"/>
        </w:rPr>
        <w:t xml:space="preserve">której </w:t>
      </w:r>
      <w:r w:rsidR="005B7432" w:rsidRPr="00256B75">
        <w:rPr>
          <w:rFonts w:ascii="Roboto" w:hAnsi="Roboto" w:cstheme="minorHAnsi"/>
          <w:color w:val="auto"/>
          <w:sz w:val="22"/>
          <w:szCs w:val="22"/>
        </w:rPr>
        <w:t>projektowane postanowienia</w:t>
      </w:r>
      <w:r w:rsidRPr="00256B75">
        <w:rPr>
          <w:rFonts w:ascii="Roboto" w:hAnsi="Roboto" w:cstheme="minorHAnsi"/>
          <w:color w:val="auto"/>
          <w:sz w:val="22"/>
          <w:szCs w:val="22"/>
        </w:rPr>
        <w:t xml:space="preserve"> stanowi</w:t>
      </w:r>
      <w:r w:rsidR="005B7432" w:rsidRPr="00256B75">
        <w:rPr>
          <w:rFonts w:ascii="Roboto" w:hAnsi="Roboto" w:cstheme="minorHAnsi"/>
          <w:color w:val="auto"/>
          <w:sz w:val="22"/>
          <w:szCs w:val="22"/>
        </w:rPr>
        <w:t>ą</w:t>
      </w:r>
      <w:r w:rsidR="00704241" w:rsidRPr="00256B75">
        <w:rPr>
          <w:rFonts w:ascii="Roboto" w:hAnsi="Roboto" w:cstheme="minorHAnsi"/>
          <w:color w:val="auto"/>
          <w:sz w:val="22"/>
          <w:szCs w:val="22"/>
        </w:rPr>
        <w:t xml:space="preserve"> </w:t>
      </w:r>
      <w:r w:rsidR="00704241" w:rsidRPr="00256B75">
        <w:rPr>
          <w:rFonts w:ascii="Roboto" w:hAnsi="Roboto" w:cstheme="minorHAnsi"/>
          <w:b/>
          <w:bCs/>
          <w:color w:val="auto"/>
          <w:sz w:val="22"/>
          <w:szCs w:val="22"/>
        </w:rPr>
        <w:t>z</w:t>
      </w:r>
      <w:r w:rsidRPr="00256B75">
        <w:rPr>
          <w:rFonts w:ascii="Roboto" w:hAnsi="Roboto" w:cstheme="minorHAnsi"/>
          <w:b/>
          <w:bCs/>
          <w:color w:val="auto"/>
          <w:sz w:val="22"/>
          <w:szCs w:val="22"/>
        </w:rPr>
        <w:t xml:space="preserve">ałącznik nr </w:t>
      </w:r>
      <w:r w:rsidR="00296848" w:rsidRPr="00256B75">
        <w:rPr>
          <w:rFonts w:ascii="Roboto" w:hAnsi="Roboto" w:cstheme="minorHAnsi"/>
          <w:b/>
          <w:bCs/>
          <w:color w:val="auto"/>
          <w:sz w:val="22"/>
          <w:szCs w:val="22"/>
        </w:rPr>
        <w:t>3</w:t>
      </w:r>
      <w:r w:rsidRPr="00256B75">
        <w:rPr>
          <w:rFonts w:ascii="Roboto" w:hAnsi="Roboto" w:cstheme="minorHAnsi"/>
          <w:b/>
          <w:bCs/>
          <w:color w:val="auto"/>
          <w:sz w:val="22"/>
          <w:szCs w:val="22"/>
        </w:rPr>
        <w:t xml:space="preserve"> do Zapytania</w:t>
      </w:r>
      <w:r w:rsidRPr="00256B75">
        <w:rPr>
          <w:rFonts w:ascii="Roboto" w:hAnsi="Roboto" w:cstheme="minorHAnsi"/>
          <w:color w:val="auto"/>
          <w:sz w:val="22"/>
          <w:szCs w:val="22"/>
        </w:rPr>
        <w:t>.</w:t>
      </w:r>
      <w:r w:rsidR="00566463" w:rsidRPr="00256B75">
        <w:rPr>
          <w:rFonts w:ascii="Roboto" w:hAnsi="Roboto" w:cstheme="minorHAnsi"/>
          <w:color w:val="auto"/>
          <w:sz w:val="22"/>
          <w:szCs w:val="22"/>
        </w:rPr>
        <w:t xml:space="preserve"> </w:t>
      </w:r>
    </w:p>
    <w:p w14:paraId="04450594" w14:textId="77777777" w:rsidR="009D2DDF" w:rsidRPr="00256B75" w:rsidRDefault="009D2DDF" w:rsidP="00704241">
      <w:pPr>
        <w:tabs>
          <w:tab w:val="left" w:pos="426"/>
        </w:tabs>
        <w:spacing w:after="120"/>
        <w:rPr>
          <w:rFonts w:ascii="Roboto" w:hAnsi="Roboto" w:cstheme="minorHAnsi"/>
          <w:sz w:val="22"/>
          <w:szCs w:val="22"/>
        </w:rPr>
      </w:pPr>
    </w:p>
    <w:p w14:paraId="77BD95DD" w14:textId="04C23641" w:rsidR="00252C97" w:rsidRPr="00256B75" w:rsidRDefault="003E760C" w:rsidP="00704241">
      <w:pPr>
        <w:spacing w:after="120"/>
        <w:rPr>
          <w:rFonts w:ascii="Roboto" w:eastAsia="Calibri" w:hAnsi="Roboto" w:cstheme="minorHAnsi"/>
          <w:b/>
          <w:bCs/>
          <w:sz w:val="22"/>
          <w:szCs w:val="22"/>
        </w:rPr>
      </w:pPr>
      <w:r w:rsidRPr="00256B75">
        <w:rPr>
          <w:rFonts w:ascii="Roboto" w:eastAsia="Calibri" w:hAnsi="Roboto" w:cstheme="minorHAnsi"/>
          <w:b/>
          <w:bCs/>
          <w:sz w:val="22"/>
          <w:szCs w:val="22"/>
        </w:rPr>
        <w:t>X. </w:t>
      </w:r>
      <w:r w:rsidR="008C5F28" w:rsidRPr="00256B75">
        <w:rPr>
          <w:rFonts w:ascii="Roboto" w:eastAsia="Calibri" w:hAnsi="Roboto" w:cstheme="minorHAnsi"/>
          <w:b/>
          <w:bCs/>
          <w:sz w:val="22"/>
          <w:szCs w:val="22"/>
        </w:rPr>
        <w:t>OCHRONA DANYCH OSOBOWYCH</w:t>
      </w:r>
    </w:p>
    <w:p w14:paraId="74F6F5FF" w14:textId="77777777" w:rsidR="00A62C6A" w:rsidRPr="00256B75" w:rsidRDefault="00A62C6A" w:rsidP="00704241">
      <w:pPr>
        <w:spacing w:after="120"/>
        <w:rPr>
          <w:rFonts w:ascii="Roboto" w:hAnsi="Roboto" w:cstheme="minorHAnsi"/>
          <w:sz w:val="22"/>
          <w:szCs w:val="22"/>
        </w:rPr>
      </w:pPr>
    </w:p>
    <w:p w14:paraId="18F323E7" w14:textId="77777777" w:rsidR="00A62C6A" w:rsidRPr="00256B75" w:rsidRDefault="00A62C6A" w:rsidP="00A62C6A">
      <w:pPr>
        <w:spacing w:before="60" w:after="60"/>
        <w:ind w:right="40"/>
        <w:jc w:val="center"/>
        <w:rPr>
          <w:rFonts w:ascii="Roboto" w:hAnsi="Roboto"/>
          <w:b/>
          <w:sz w:val="22"/>
          <w:szCs w:val="22"/>
        </w:rPr>
      </w:pPr>
      <w:r w:rsidRPr="00256B75">
        <w:rPr>
          <w:rFonts w:ascii="Roboto" w:hAnsi="Roboto"/>
          <w:b/>
          <w:sz w:val="22"/>
          <w:szCs w:val="22"/>
        </w:rPr>
        <w:t xml:space="preserve">Klauzula informacyjna z art. 13 ust. 1 i 2 RODO </w:t>
      </w:r>
    </w:p>
    <w:p w14:paraId="42B51728" w14:textId="77777777" w:rsidR="00A62C6A" w:rsidRPr="00256B75" w:rsidRDefault="00A62C6A" w:rsidP="00A62C6A">
      <w:pPr>
        <w:spacing w:before="60" w:after="60"/>
        <w:ind w:right="40"/>
        <w:jc w:val="center"/>
        <w:rPr>
          <w:rFonts w:ascii="Roboto" w:hAnsi="Roboto"/>
          <w:b/>
          <w:sz w:val="22"/>
          <w:szCs w:val="22"/>
        </w:rPr>
      </w:pPr>
      <w:r w:rsidRPr="00256B75">
        <w:rPr>
          <w:rFonts w:ascii="Roboto" w:hAnsi="Roboto"/>
          <w:b/>
          <w:sz w:val="22"/>
          <w:szCs w:val="22"/>
        </w:rPr>
        <w:t>w celu związanym z postępowaniem o udzielenie zamówienia publicznego,</w:t>
      </w:r>
    </w:p>
    <w:p w14:paraId="384622E3" w14:textId="77777777" w:rsidR="00A62C6A" w:rsidRPr="00256B75" w:rsidRDefault="00A62C6A" w:rsidP="00A62C6A">
      <w:pPr>
        <w:spacing w:before="60" w:after="60"/>
        <w:ind w:right="40"/>
        <w:jc w:val="center"/>
        <w:rPr>
          <w:rFonts w:ascii="Roboto" w:hAnsi="Roboto"/>
          <w:b/>
          <w:sz w:val="22"/>
          <w:szCs w:val="22"/>
        </w:rPr>
      </w:pPr>
      <w:r w:rsidRPr="00256B75">
        <w:rPr>
          <w:rFonts w:ascii="Roboto" w:hAnsi="Roboto"/>
          <w:b/>
          <w:sz w:val="22"/>
          <w:szCs w:val="22"/>
        </w:rPr>
        <w:t>do którego nie stosuje się ustawy z dnia 11 września 2019 roku Prawo zamówień publicznych</w:t>
      </w:r>
    </w:p>
    <w:p w14:paraId="75B531A2" w14:textId="77777777" w:rsidR="00A62C6A" w:rsidRPr="00256B75" w:rsidRDefault="00A62C6A" w:rsidP="00A62C6A">
      <w:pPr>
        <w:spacing w:before="60" w:after="60"/>
        <w:ind w:right="40"/>
        <w:jc w:val="center"/>
        <w:rPr>
          <w:rFonts w:ascii="Roboto" w:hAnsi="Roboto"/>
          <w:b/>
          <w:sz w:val="22"/>
          <w:szCs w:val="22"/>
        </w:rPr>
      </w:pPr>
      <w:r w:rsidRPr="00256B75">
        <w:rPr>
          <w:rFonts w:ascii="Roboto" w:hAnsi="Roboto"/>
          <w:b/>
          <w:sz w:val="22"/>
          <w:szCs w:val="22"/>
        </w:rPr>
        <w:t>(tekst jednolity: Dz. U. z 2024 r., poz. 1320)</w:t>
      </w:r>
    </w:p>
    <w:p w14:paraId="433E0585" w14:textId="77777777" w:rsidR="00A62C6A" w:rsidRPr="00256B75" w:rsidRDefault="00A62C6A" w:rsidP="00A62C6A">
      <w:pPr>
        <w:spacing w:before="60" w:after="60"/>
        <w:ind w:right="40"/>
        <w:jc w:val="center"/>
        <w:rPr>
          <w:rFonts w:ascii="Roboto" w:hAnsi="Roboto"/>
          <w:b/>
          <w:sz w:val="22"/>
          <w:szCs w:val="22"/>
        </w:rPr>
      </w:pPr>
    </w:p>
    <w:p w14:paraId="3D6687EC" w14:textId="77777777" w:rsidR="00A62C6A" w:rsidRPr="00256B75" w:rsidRDefault="00A62C6A" w:rsidP="00A62C6A">
      <w:pPr>
        <w:spacing w:before="60" w:after="60"/>
        <w:ind w:right="40"/>
        <w:jc w:val="both"/>
        <w:rPr>
          <w:rFonts w:ascii="Roboto" w:hAnsi="Roboto"/>
          <w:sz w:val="22"/>
          <w:szCs w:val="22"/>
        </w:rPr>
      </w:pPr>
      <w:r w:rsidRPr="00256B75">
        <w:rPr>
          <w:rFonts w:ascii="Roboto" w:hAnsi="Roboto"/>
          <w:sz w:val="22"/>
          <w:szCs w:val="22"/>
        </w:rPr>
        <w:t>Zgodnie z art. 13 ust. 1 i 2 rozporządzenia Parlamentu Europejskiego i Rady (UE) 2016/679 z dnia</w:t>
      </w:r>
      <w:r w:rsidRPr="00256B75">
        <w:rPr>
          <w:rFonts w:ascii="Roboto" w:hAnsi="Roboto"/>
          <w:sz w:val="22"/>
          <w:szCs w:val="22"/>
        </w:rPr>
        <w:br/>
        <w:t>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217942F3" w14:textId="77777777" w:rsidR="00A62C6A" w:rsidRPr="00256B75" w:rsidRDefault="00A62C6A" w:rsidP="00245058">
      <w:pPr>
        <w:pStyle w:val="Akapitzlist"/>
        <w:numPr>
          <w:ilvl w:val="0"/>
          <w:numId w:val="17"/>
        </w:numPr>
        <w:suppressAutoHyphens w:val="0"/>
        <w:spacing w:before="100" w:beforeAutospacing="1" w:after="100" w:afterAutospacing="1"/>
        <w:ind w:left="426" w:hanging="426"/>
        <w:contextualSpacing/>
        <w:jc w:val="both"/>
        <w:rPr>
          <w:rStyle w:val="Hipercze"/>
          <w:rFonts w:ascii="Roboto" w:hAnsi="Roboto"/>
          <w:color w:val="auto"/>
          <w:sz w:val="22"/>
          <w:szCs w:val="22"/>
        </w:rPr>
      </w:pPr>
      <w:r w:rsidRPr="00256B75">
        <w:rPr>
          <w:rFonts w:ascii="Roboto" w:hAnsi="Roboto"/>
          <w:sz w:val="22"/>
          <w:szCs w:val="22"/>
        </w:rPr>
        <w:t>Administratorem Pani/Pana danych osobowych jest Zespół Szkół Centrum Kształcenia Rolniczego w Jabłoniu im. Augusta Zamoyskiego w Jabłoniu ul. Zamoyskiego 4, 21-205 Jabłoń, e-mail: sekretariat@zsckrjablon.pl</w:t>
      </w:r>
    </w:p>
    <w:p w14:paraId="440A326D" w14:textId="77777777" w:rsidR="00A62C6A" w:rsidRPr="00256B75" w:rsidRDefault="00A62C6A" w:rsidP="00245058">
      <w:pPr>
        <w:pStyle w:val="Akapitzlist"/>
        <w:numPr>
          <w:ilvl w:val="0"/>
          <w:numId w:val="17"/>
        </w:numPr>
        <w:suppressAutoHyphens w:val="0"/>
        <w:spacing w:before="100" w:beforeAutospacing="1" w:after="100" w:afterAutospacing="1"/>
        <w:ind w:left="426" w:hanging="426"/>
        <w:contextualSpacing/>
        <w:jc w:val="both"/>
        <w:rPr>
          <w:rFonts w:ascii="Roboto" w:hAnsi="Roboto"/>
          <w:sz w:val="22"/>
          <w:szCs w:val="22"/>
        </w:rPr>
      </w:pPr>
      <w:r w:rsidRPr="00256B75">
        <w:rPr>
          <w:rFonts w:ascii="Roboto" w:hAnsi="Roboto"/>
          <w:sz w:val="22"/>
          <w:szCs w:val="22"/>
        </w:rPr>
        <w:t xml:space="preserve">Administrator wyznaczył Inspektora Ochrony Danych, z którym mogą się Państwo kontaktować we wszystkich sprawach dotyczących przetwarzania danych osobowych za pośrednictwem adresu email: inspektor@zsckrjablon.pl, telefonicznie  83/356-00-17 lub pisemnie na adres Administratora. </w:t>
      </w:r>
    </w:p>
    <w:p w14:paraId="563D6ABE" w14:textId="77777777" w:rsidR="00A62C6A" w:rsidRPr="00256B75" w:rsidRDefault="00A62C6A" w:rsidP="00245058">
      <w:pPr>
        <w:pStyle w:val="Akapitzlist"/>
        <w:numPr>
          <w:ilvl w:val="0"/>
          <w:numId w:val="17"/>
        </w:numPr>
        <w:suppressAutoHyphens w:val="0"/>
        <w:spacing w:before="100" w:beforeAutospacing="1" w:after="100" w:afterAutospacing="1"/>
        <w:ind w:left="426" w:hanging="426"/>
        <w:contextualSpacing/>
        <w:jc w:val="both"/>
        <w:rPr>
          <w:rFonts w:ascii="Roboto" w:hAnsi="Roboto"/>
          <w:sz w:val="22"/>
          <w:szCs w:val="22"/>
        </w:rPr>
      </w:pPr>
      <w:r w:rsidRPr="00256B75">
        <w:rPr>
          <w:rFonts w:ascii="Roboto" w:hAnsi="Roboto"/>
          <w:sz w:val="22"/>
          <w:szCs w:val="22"/>
        </w:rPr>
        <w:t>Pani/Pana dane osobowe będą przetwarzane w celu związanym z postępowaniem prowadzonym z wyłączeniem przepisów ustawy z dnia 11 września 2019 r. – Prawo zamówień publicznych (Dz. U. z 2019 r., poz. 2019 z późn. zm.).</w:t>
      </w:r>
    </w:p>
    <w:p w14:paraId="0D34F17D" w14:textId="77777777" w:rsidR="00A62C6A" w:rsidRPr="00256B75" w:rsidRDefault="00A62C6A" w:rsidP="00245058">
      <w:pPr>
        <w:pStyle w:val="Akapitzlist"/>
        <w:numPr>
          <w:ilvl w:val="0"/>
          <w:numId w:val="1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 xml:space="preserve">Pani/Pana dane osobowe będą przetwarzane przez okres 5 pełnych lat kalendarzowych, licząc od 1 stycznia roku następnego po roku, w którym nastąpiło zakończenie sprawy na podstawie Instrukcji kancelaryjnej, </w:t>
      </w:r>
    </w:p>
    <w:p w14:paraId="4321028E" w14:textId="77777777" w:rsidR="00A62C6A" w:rsidRPr="00256B75" w:rsidRDefault="00A62C6A" w:rsidP="00245058">
      <w:pPr>
        <w:pStyle w:val="Akapitzlist"/>
        <w:numPr>
          <w:ilvl w:val="0"/>
          <w:numId w:val="1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Podstawą prawną przetwarzania Pani/Pana danych jest art. 6 ust. 1 lit. c) ww. Rozporządzenia</w:t>
      </w:r>
      <w:r w:rsidRPr="00256B75">
        <w:rPr>
          <w:rFonts w:ascii="Roboto" w:hAnsi="Roboto"/>
          <w:sz w:val="22"/>
          <w:szCs w:val="22"/>
        </w:rPr>
        <w:br/>
        <w:t>w związku z przepisami ustawy z dnia 27 sierpnia 2009 r. o finansach publicznych (Dz. U. z 2020 r., poz. 713 z późn. zm.).</w:t>
      </w:r>
      <w:bookmarkStart w:id="8" w:name="_Hlk61615485"/>
    </w:p>
    <w:p w14:paraId="646BD9A0" w14:textId="77777777" w:rsidR="00A62C6A" w:rsidRPr="00256B75" w:rsidRDefault="00A62C6A" w:rsidP="00245058">
      <w:pPr>
        <w:pStyle w:val="Akapitzlist"/>
        <w:numPr>
          <w:ilvl w:val="0"/>
          <w:numId w:val="1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 xml:space="preserve">Pani/Pana dane osobowe będą ujawniane osobom działającym z upoważnienia administratora, mającym dostęp do danych osobowych i przetwarzającym je wyłącznie na polecenie administratora, chyba że wymaga tego prawo UE lub prawo państwa członkowskiego. Pani/Pana </w:t>
      </w:r>
      <w:r w:rsidRPr="00256B75">
        <w:rPr>
          <w:rFonts w:ascii="Roboto" w:hAnsi="Roboto"/>
          <w:sz w:val="22"/>
          <w:szCs w:val="22"/>
        </w:rPr>
        <w:lastRenderedPageBreak/>
        <w:t xml:space="preserve">dane mogą zostać przekazane podmiotom zewnętrznym t.j. – dostawcy usług poczty e-mailowej, strony BIP, dostawcy usług informatycznych w zakresie programów księgowo-ewidencyjnych, </w:t>
      </w:r>
      <w:bookmarkEnd w:id="8"/>
      <w:r w:rsidRPr="00256B75">
        <w:rPr>
          <w:rFonts w:ascii="Roboto" w:hAnsi="Roboto"/>
          <w:sz w:val="22"/>
          <w:szCs w:val="22"/>
        </w:rPr>
        <w:t xml:space="preserve">dostawcy systemów IT, </w:t>
      </w:r>
      <w:r w:rsidRPr="00256B75">
        <w:rPr>
          <w:rFonts w:ascii="Roboto" w:hAnsi="Roboto"/>
          <w:bCs/>
          <w:sz w:val="22"/>
          <w:szCs w:val="22"/>
        </w:rPr>
        <w:t xml:space="preserve"> podmiotom zapewniającym ochronę danych osobowych i bezpieczeństwo IT</w:t>
      </w:r>
      <w:r w:rsidRPr="00256B75">
        <w:rPr>
          <w:rFonts w:ascii="Roboto" w:hAnsi="Roboto"/>
          <w:sz w:val="22"/>
          <w:szCs w:val="22"/>
        </w:rPr>
        <w:t>.</w:t>
      </w:r>
    </w:p>
    <w:p w14:paraId="1888B960" w14:textId="77777777" w:rsidR="00A62C6A" w:rsidRPr="00256B75" w:rsidRDefault="00A62C6A" w:rsidP="00245058">
      <w:pPr>
        <w:pStyle w:val="Akapitzlist"/>
        <w:numPr>
          <w:ilvl w:val="0"/>
          <w:numId w:val="1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 xml:space="preserve">Obowiązek podania przez Panią/Pana danych osobowych bezpośrednio Pani/Pana dotyczących jest wymogiem ustawowym określonym w przepisach ustawy z dnia 27 sierpnia 2009 r. o finansach publicznych związanym z udziałem w postępowaniu; konsekwencją niepodania danych jest brak możliwości udziału w postępowaniu. </w:t>
      </w:r>
    </w:p>
    <w:p w14:paraId="503C6114" w14:textId="77777777" w:rsidR="00A62C6A" w:rsidRPr="00256B75" w:rsidRDefault="00A62C6A" w:rsidP="00245058">
      <w:pPr>
        <w:pStyle w:val="Akapitzlist"/>
        <w:numPr>
          <w:ilvl w:val="0"/>
          <w:numId w:val="1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Osoba, której dane dotyczą ma prawo do:</w:t>
      </w:r>
    </w:p>
    <w:p w14:paraId="376527DD"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dostępu do treści swoich danych oraz możliwości ich poprawiania, sprostowania, ograniczenia przetwarzania,</w:t>
      </w:r>
    </w:p>
    <w:p w14:paraId="3EB71CD5"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-w przypadku gdy przetwarzanie danych odbywa się z naruszeniem przepisów Rozporządzenia służy prawo wniesienia skargi do organu nadzorczego tj. Prezesa Urzędu Ochrony Danych Osobowych, ul. Stawki 2, 00-193 Warszawa.</w:t>
      </w:r>
    </w:p>
    <w:p w14:paraId="11D9DF2A" w14:textId="77777777" w:rsidR="00A62C6A" w:rsidRPr="00256B75" w:rsidRDefault="00A62C6A" w:rsidP="00245058">
      <w:pPr>
        <w:pStyle w:val="Akapitzlist"/>
        <w:numPr>
          <w:ilvl w:val="0"/>
          <w:numId w:val="18"/>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Osobie, której dane dotyczą nie przysługuje:</w:t>
      </w:r>
    </w:p>
    <w:p w14:paraId="6E53022E"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w związku z art. 17 ust. 3 lit. b, d lub e Rozporządzenia prawo do usunięcia danych osobowych;</w:t>
      </w:r>
    </w:p>
    <w:p w14:paraId="01879A32"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prawo do przenoszenia danych osobowych, o którym mowa w art. 20 Rozporządzenia;</w:t>
      </w:r>
    </w:p>
    <w:p w14:paraId="4A3330D4"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na podstawie art. 21 Rozporządzenia prawo sprzeciwu, wobec przetwarzania danych osobowych, gdyż podstawą prawną przetwarzania Pani/Pana danych osobowych jest art. 6 ust. 1 lit. c Rozporządzenia.</w:t>
      </w:r>
    </w:p>
    <w:p w14:paraId="28E5057E" w14:textId="77777777" w:rsidR="00A62C6A" w:rsidRPr="00256B75" w:rsidRDefault="00A62C6A" w:rsidP="00245058">
      <w:pPr>
        <w:pStyle w:val="Akapitzlist"/>
        <w:numPr>
          <w:ilvl w:val="0"/>
          <w:numId w:val="1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w:t>
      </w:r>
      <w:r w:rsidRPr="00256B75">
        <w:rPr>
          <w:rFonts w:ascii="Roboto" w:hAnsi="Roboto"/>
          <w:sz w:val="22"/>
          <w:szCs w:val="22"/>
        </w:rPr>
        <w:br/>
        <w:t>w szczególności podania nazwy lub daty postępowania o udzielenie zamówienia publicznego.</w:t>
      </w:r>
    </w:p>
    <w:p w14:paraId="751074DB" w14:textId="77777777" w:rsidR="00A62C6A" w:rsidRPr="00256B75" w:rsidRDefault="00A62C6A" w:rsidP="00245058">
      <w:pPr>
        <w:pStyle w:val="Akapitzlist"/>
        <w:numPr>
          <w:ilvl w:val="0"/>
          <w:numId w:val="1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Skorzystanie przez osobę, której dane dotyczą, z uprawnienia do sprostowania lub uzupełnienia danych osobowych, o którym mowa w art. 16 Rozporządzenia, nie może skutkować zmianą wyniku postępowania ani zmianą postanowień umowy.</w:t>
      </w:r>
    </w:p>
    <w:p w14:paraId="135FFDB5" w14:textId="77777777" w:rsidR="00A62C6A" w:rsidRPr="00256B75" w:rsidRDefault="00A62C6A" w:rsidP="00245058">
      <w:pPr>
        <w:pStyle w:val="Akapitzlist"/>
        <w:numPr>
          <w:ilvl w:val="0"/>
          <w:numId w:val="1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Wystąpienie z żądaniem, o którym mowa w art. 18 ust. 1 Rozporządzenia, nie ogranicza przetwarzania danych osobowych do czasu zakończenia postępowania.</w:t>
      </w:r>
    </w:p>
    <w:p w14:paraId="6494BDE0" w14:textId="77777777" w:rsidR="00A62C6A" w:rsidRPr="00256B75" w:rsidRDefault="00A62C6A" w:rsidP="00245058">
      <w:pPr>
        <w:pStyle w:val="Akapitzlist"/>
        <w:numPr>
          <w:ilvl w:val="0"/>
          <w:numId w:val="1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9453243" w14:textId="77777777" w:rsidR="00A62C6A" w:rsidRPr="00256B75" w:rsidRDefault="00A62C6A" w:rsidP="00245058">
      <w:pPr>
        <w:pStyle w:val="Akapitzlist"/>
        <w:numPr>
          <w:ilvl w:val="0"/>
          <w:numId w:val="1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Skorzystanie przez osobę, której dane dotyczą, z uprawnienia do sprostowania lub uzupełnienia, o którym mowa w art. 16 Rozporządzenia, nie może naruszać integralności protokołu oraz jego załączników.</w:t>
      </w:r>
    </w:p>
    <w:p w14:paraId="2EA5FFCB" w14:textId="77777777" w:rsidR="00A62C6A" w:rsidRPr="00256B75" w:rsidRDefault="00A62C6A" w:rsidP="00245058">
      <w:pPr>
        <w:pStyle w:val="Akapitzlist"/>
        <w:numPr>
          <w:ilvl w:val="0"/>
          <w:numId w:val="1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Ponadto informujemy, iż w związku z przetwarzaniem Pani/Pana danych osobowych nie podlega Pan/Pani decyzjom, które się opierają wyłącznie na zautomatyzowanym przetwarzaniu, w tym profilowaniu, o czym stanowi art. 22 Rozporządzenia.</w:t>
      </w:r>
    </w:p>
    <w:p w14:paraId="64FA6DAE" w14:textId="47A4D102" w:rsidR="00AB22DD" w:rsidRPr="00256B75" w:rsidRDefault="00AB22DD" w:rsidP="00704241">
      <w:pPr>
        <w:spacing w:after="120"/>
        <w:jc w:val="both"/>
        <w:rPr>
          <w:rFonts w:ascii="Roboto" w:eastAsia="Calibri" w:hAnsi="Roboto" w:cstheme="minorHAnsi"/>
          <w:sz w:val="22"/>
          <w:szCs w:val="22"/>
        </w:rPr>
      </w:pPr>
    </w:p>
    <w:p w14:paraId="6C71BCB2" w14:textId="77777777" w:rsidR="000D05B1" w:rsidRPr="00256B75" w:rsidRDefault="000D05B1" w:rsidP="00704241">
      <w:pPr>
        <w:spacing w:after="120"/>
        <w:jc w:val="both"/>
        <w:rPr>
          <w:rFonts w:ascii="Roboto" w:eastAsia="Calibri" w:hAnsi="Roboto" w:cstheme="minorHAnsi"/>
          <w:sz w:val="22"/>
          <w:szCs w:val="22"/>
        </w:rPr>
      </w:pPr>
    </w:p>
    <w:p w14:paraId="282C4295" w14:textId="39416C41" w:rsidR="0054574A" w:rsidRPr="00256B75" w:rsidRDefault="00252C97" w:rsidP="00704241">
      <w:pPr>
        <w:spacing w:after="120"/>
        <w:rPr>
          <w:rFonts w:ascii="Roboto" w:hAnsi="Roboto" w:cstheme="minorHAnsi"/>
          <w:sz w:val="22"/>
          <w:szCs w:val="22"/>
        </w:rPr>
      </w:pPr>
      <w:r w:rsidRPr="00256B75">
        <w:rPr>
          <w:rFonts w:ascii="Roboto" w:eastAsia="Calibri" w:hAnsi="Roboto" w:cstheme="minorHAnsi"/>
          <w:b/>
          <w:bCs/>
          <w:sz w:val="22"/>
          <w:szCs w:val="22"/>
        </w:rPr>
        <w:t xml:space="preserve">Załączniki do </w:t>
      </w:r>
      <w:r w:rsidR="008A0282" w:rsidRPr="00256B75">
        <w:rPr>
          <w:rFonts w:ascii="Roboto" w:eastAsia="Calibri" w:hAnsi="Roboto" w:cstheme="minorHAnsi"/>
          <w:b/>
          <w:bCs/>
          <w:sz w:val="22"/>
          <w:szCs w:val="22"/>
        </w:rPr>
        <w:t>Zapytania ofertowego</w:t>
      </w:r>
      <w:r w:rsidRPr="00256B75">
        <w:rPr>
          <w:rFonts w:ascii="Roboto" w:eastAsia="Calibri" w:hAnsi="Roboto" w:cstheme="minorHAnsi"/>
          <w:b/>
          <w:bCs/>
          <w:sz w:val="22"/>
          <w:szCs w:val="22"/>
        </w:rPr>
        <w:t>:</w:t>
      </w:r>
    </w:p>
    <w:p w14:paraId="1FAA820D" w14:textId="7BF91B19" w:rsidR="00785221" w:rsidRPr="00256B75" w:rsidRDefault="00785221">
      <w:pPr>
        <w:numPr>
          <w:ilvl w:val="0"/>
          <w:numId w:val="3"/>
        </w:numPr>
        <w:tabs>
          <w:tab w:val="left" w:pos="720"/>
        </w:tabs>
        <w:spacing w:after="120"/>
        <w:ind w:left="353" w:hanging="367"/>
        <w:rPr>
          <w:rFonts w:ascii="Roboto" w:hAnsi="Roboto" w:cstheme="minorHAnsi"/>
          <w:bCs/>
          <w:sz w:val="22"/>
          <w:szCs w:val="22"/>
        </w:rPr>
      </w:pPr>
      <w:r w:rsidRPr="00256B75">
        <w:rPr>
          <w:rFonts w:ascii="Roboto" w:hAnsi="Roboto" w:cstheme="minorHAnsi"/>
          <w:bCs/>
          <w:sz w:val="22"/>
          <w:szCs w:val="22"/>
        </w:rPr>
        <w:t xml:space="preserve">Załącznik nr </w:t>
      </w:r>
      <w:r w:rsidR="003E760C" w:rsidRPr="00256B75">
        <w:rPr>
          <w:rFonts w:ascii="Roboto" w:hAnsi="Roboto" w:cstheme="minorHAnsi"/>
          <w:bCs/>
          <w:sz w:val="22"/>
          <w:szCs w:val="22"/>
        </w:rPr>
        <w:t>1</w:t>
      </w:r>
      <w:r w:rsidRPr="00256B75">
        <w:rPr>
          <w:rFonts w:ascii="Roboto" w:hAnsi="Roboto" w:cstheme="minorHAnsi"/>
          <w:bCs/>
          <w:sz w:val="22"/>
          <w:szCs w:val="22"/>
        </w:rPr>
        <w:t xml:space="preserve"> – Opis przedmiotu zamówienia</w:t>
      </w:r>
    </w:p>
    <w:p w14:paraId="602E479B" w14:textId="281DA667" w:rsidR="005B7432" w:rsidRPr="00256B75" w:rsidRDefault="0054574A">
      <w:pPr>
        <w:numPr>
          <w:ilvl w:val="0"/>
          <w:numId w:val="3"/>
        </w:numPr>
        <w:tabs>
          <w:tab w:val="left" w:pos="720"/>
        </w:tabs>
        <w:spacing w:after="120"/>
        <w:ind w:left="353" w:hanging="367"/>
        <w:rPr>
          <w:rFonts w:ascii="Roboto" w:hAnsi="Roboto" w:cstheme="minorHAnsi"/>
          <w:b/>
          <w:sz w:val="22"/>
          <w:szCs w:val="22"/>
        </w:rPr>
      </w:pPr>
      <w:r w:rsidRPr="00256B75">
        <w:rPr>
          <w:rFonts w:ascii="Roboto" w:eastAsia="Calibri" w:hAnsi="Roboto" w:cstheme="minorHAnsi"/>
          <w:sz w:val="22"/>
          <w:szCs w:val="22"/>
        </w:rPr>
        <w:t xml:space="preserve">Załącznik nr </w:t>
      </w:r>
      <w:r w:rsidR="003E760C" w:rsidRPr="00256B75">
        <w:rPr>
          <w:rFonts w:ascii="Roboto" w:eastAsia="Calibri" w:hAnsi="Roboto" w:cstheme="minorHAnsi"/>
          <w:sz w:val="22"/>
          <w:szCs w:val="22"/>
        </w:rPr>
        <w:t>2</w:t>
      </w:r>
      <w:r w:rsidR="005B7432" w:rsidRPr="00256B75">
        <w:rPr>
          <w:rFonts w:ascii="Roboto" w:eastAsia="Calibri" w:hAnsi="Roboto" w:cstheme="minorHAnsi"/>
          <w:sz w:val="22"/>
          <w:szCs w:val="22"/>
        </w:rPr>
        <w:t xml:space="preserve"> – </w:t>
      </w:r>
      <w:r w:rsidR="00252C97" w:rsidRPr="00256B75">
        <w:rPr>
          <w:rFonts w:ascii="Roboto" w:eastAsia="Calibri" w:hAnsi="Roboto" w:cstheme="minorHAnsi"/>
          <w:sz w:val="22"/>
          <w:szCs w:val="22"/>
        </w:rPr>
        <w:t>Formularz ofertowy</w:t>
      </w:r>
    </w:p>
    <w:p w14:paraId="7147EEF9" w14:textId="5862B98E" w:rsidR="00D76D33" w:rsidRPr="00256B75" w:rsidRDefault="002C16E5">
      <w:pPr>
        <w:numPr>
          <w:ilvl w:val="0"/>
          <w:numId w:val="3"/>
        </w:numPr>
        <w:tabs>
          <w:tab w:val="left" w:pos="720"/>
        </w:tabs>
        <w:spacing w:after="120"/>
        <w:ind w:left="353" w:hanging="367"/>
        <w:rPr>
          <w:rFonts w:ascii="Roboto" w:hAnsi="Roboto" w:cstheme="minorHAnsi"/>
          <w:b/>
          <w:sz w:val="22"/>
          <w:szCs w:val="22"/>
        </w:rPr>
      </w:pPr>
      <w:r w:rsidRPr="00256B75">
        <w:rPr>
          <w:rFonts w:ascii="Roboto" w:eastAsia="Calibri" w:hAnsi="Roboto" w:cstheme="minorHAnsi"/>
          <w:sz w:val="22"/>
          <w:szCs w:val="22"/>
        </w:rPr>
        <w:t xml:space="preserve">Załącznik nr </w:t>
      </w:r>
      <w:r w:rsidR="003E760C" w:rsidRPr="00256B75">
        <w:rPr>
          <w:rFonts w:ascii="Roboto" w:eastAsia="Calibri" w:hAnsi="Roboto" w:cstheme="minorHAnsi"/>
          <w:sz w:val="22"/>
          <w:szCs w:val="22"/>
        </w:rPr>
        <w:t>3</w:t>
      </w:r>
      <w:r w:rsidRPr="00256B75">
        <w:rPr>
          <w:rFonts w:ascii="Roboto" w:eastAsia="Calibri" w:hAnsi="Roboto" w:cstheme="minorHAnsi"/>
          <w:sz w:val="22"/>
          <w:szCs w:val="22"/>
        </w:rPr>
        <w:t xml:space="preserve"> – </w:t>
      </w:r>
      <w:r w:rsidR="00B355E6" w:rsidRPr="00256B75">
        <w:rPr>
          <w:rFonts w:ascii="Roboto" w:eastAsia="Calibri" w:hAnsi="Roboto" w:cstheme="minorHAnsi"/>
          <w:sz w:val="22"/>
          <w:szCs w:val="22"/>
        </w:rPr>
        <w:t>P</w:t>
      </w:r>
      <w:r w:rsidRPr="00256B75">
        <w:rPr>
          <w:rFonts w:ascii="Roboto" w:eastAsia="Calibri" w:hAnsi="Roboto" w:cstheme="minorHAnsi"/>
          <w:sz w:val="22"/>
          <w:szCs w:val="22"/>
        </w:rPr>
        <w:t xml:space="preserve">rojektowane </w:t>
      </w:r>
      <w:r w:rsidR="00AB22DD" w:rsidRPr="00256B75">
        <w:rPr>
          <w:rFonts w:ascii="Roboto" w:eastAsia="Calibri" w:hAnsi="Roboto" w:cstheme="minorHAnsi"/>
          <w:sz w:val="22"/>
          <w:szCs w:val="22"/>
        </w:rPr>
        <w:t>P</w:t>
      </w:r>
      <w:r w:rsidRPr="00256B75">
        <w:rPr>
          <w:rFonts w:ascii="Roboto" w:eastAsia="Calibri" w:hAnsi="Roboto" w:cstheme="minorHAnsi"/>
          <w:sz w:val="22"/>
          <w:szCs w:val="22"/>
        </w:rPr>
        <w:t xml:space="preserve">ostanowienia </w:t>
      </w:r>
      <w:r w:rsidR="00AB22DD" w:rsidRPr="00256B75">
        <w:rPr>
          <w:rFonts w:ascii="Roboto" w:eastAsia="Calibri" w:hAnsi="Roboto" w:cstheme="minorHAnsi"/>
          <w:sz w:val="22"/>
          <w:szCs w:val="22"/>
        </w:rPr>
        <w:t>U</w:t>
      </w:r>
      <w:r w:rsidRPr="00256B75">
        <w:rPr>
          <w:rFonts w:ascii="Roboto" w:eastAsia="Calibri" w:hAnsi="Roboto" w:cstheme="minorHAnsi"/>
          <w:sz w:val="22"/>
          <w:szCs w:val="22"/>
        </w:rPr>
        <w:t>mowy</w:t>
      </w:r>
      <w:r w:rsidR="00AB22DD" w:rsidRPr="00256B75">
        <w:rPr>
          <w:rFonts w:ascii="Roboto" w:hAnsi="Roboto" w:cstheme="minorHAnsi"/>
          <w:b/>
          <w:bCs/>
          <w:sz w:val="22"/>
          <w:szCs w:val="22"/>
        </w:rPr>
        <w:t>,</w:t>
      </w:r>
    </w:p>
    <w:p w14:paraId="3521DE84" w14:textId="732DCA1B" w:rsidR="00815F12" w:rsidRPr="00256B75" w:rsidRDefault="00815F12" w:rsidP="00815F12">
      <w:pPr>
        <w:tabs>
          <w:tab w:val="left" w:pos="720"/>
        </w:tabs>
        <w:spacing w:after="120"/>
        <w:ind w:left="353"/>
        <w:rPr>
          <w:rFonts w:ascii="Roboto" w:hAnsi="Roboto" w:cstheme="minorHAnsi"/>
          <w:b/>
          <w:sz w:val="22"/>
          <w:szCs w:val="22"/>
        </w:rPr>
      </w:pPr>
      <w:r w:rsidRPr="00256B75">
        <w:rPr>
          <w:rFonts w:ascii="Roboto" w:hAnsi="Roboto" w:cstheme="minorHAnsi"/>
          <w:b/>
          <w:bCs/>
          <w:sz w:val="22"/>
          <w:szCs w:val="22"/>
        </w:rPr>
        <w:br w:type="column"/>
      </w:r>
    </w:p>
    <w:p w14:paraId="25921FAB" w14:textId="78C9B19B" w:rsidR="00A62C6A" w:rsidRPr="00256B75" w:rsidRDefault="00A62C6A" w:rsidP="00A62C6A">
      <w:pPr>
        <w:pStyle w:val="Akapitzlist"/>
        <w:numPr>
          <w:ilvl w:val="0"/>
          <w:numId w:val="3"/>
        </w:numPr>
        <w:tabs>
          <w:tab w:val="left" w:pos="720"/>
        </w:tabs>
        <w:suppressAutoHyphens w:val="0"/>
        <w:spacing w:after="120"/>
        <w:jc w:val="right"/>
        <w:rPr>
          <w:rFonts w:ascii="Roboto" w:hAnsi="Roboto" w:cstheme="minorHAnsi"/>
          <w:sz w:val="22"/>
          <w:szCs w:val="22"/>
        </w:rPr>
      </w:pPr>
      <w:r w:rsidRPr="00256B75">
        <w:rPr>
          <w:rFonts w:ascii="Roboto" w:hAnsi="Roboto" w:cstheme="minorHAnsi"/>
          <w:sz w:val="22"/>
          <w:szCs w:val="22"/>
        </w:rPr>
        <w:t>Załącznik nr 1 do Zapytania – Opis przedmiotu zamówienia</w:t>
      </w:r>
    </w:p>
    <w:p w14:paraId="1BEEC708" w14:textId="77777777" w:rsidR="00A62C6A" w:rsidRPr="00256B75" w:rsidRDefault="00A62C6A" w:rsidP="00256B75">
      <w:pPr>
        <w:pStyle w:val="Akapitzlist"/>
        <w:tabs>
          <w:tab w:val="left" w:pos="720"/>
        </w:tabs>
        <w:suppressAutoHyphens w:val="0"/>
        <w:spacing w:after="120"/>
        <w:jc w:val="center"/>
        <w:rPr>
          <w:rFonts w:ascii="Roboto" w:hAnsi="Roboto" w:cstheme="minorHAnsi"/>
          <w:sz w:val="22"/>
          <w:szCs w:val="22"/>
        </w:rPr>
      </w:pPr>
    </w:p>
    <w:p w14:paraId="41119386" w14:textId="7434D65C" w:rsidR="00786C1C" w:rsidRPr="00786C1C" w:rsidRDefault="000B7145" w:rsidP="00786C1C">
      <w:pPr>
        <w:jc w:val="both"/>
        <w:rPr>
          <w:rFonts w:ascii="Roboto" w:hAnsi="Roboto" w:cstheme="minorHAnsi"/>
          <w:b/>
          <w:bCs/>
          <w:sz w:val="22"/>
          <w:szCs w:val="22"/>
        </w:rPr>
      </w:pPr>
      <w:r w:rsidRPr="00786C1C">
        <w:rPr>
          <w:rFonts w:ascii="Roboto" w:hAnsi="Roboto"/>
          <w:b/>
          <w:bCs/>
          <w:sz w:val="22"/>
          <w:szCs w:val="22"/>
        </w:rPr>
        <w:t>Przedmiotem zamówienia jest</w:t>
      </w:r>
      <w:r w:rsidR="009C2FF1" w:rsidRPr="00786C1C">
        <w:rPr>
          <w:rFonts w:ascii="Roboto" w:hAnsi="Roboto"/>
          <w:b/>
          <w:bCs/>
          <w:sz w:val="22"/>
          <w:szCs w:val="22"/>
        </w:rPr>
        <w:t xml:space="preserve"> </w:t>
      </w:r>
      <w:r w:rsidR="00786C1C" w:rsidRPr="00786C1C">
        <w:rPr>
          <w:rFonts w:ascii="Roboto" w:hAnsi="Roboto" w:cstheme="minorHAnsi"/>
          <w:b/>
          <w:bCs/>
          <w:sz w:val="22"/>
          <w:szCs w:val="22"/>
        </w:rPr>
        <w:t xml:space="preserve">opracowanie w imieniu Zamawiającego wniosku aplikacyjnego w programie  A1.4.1 KPO: Wsparcie dla szkół rolniczych  w zakresie unowocześnienia bazy dydaktycznej demonstracyjnej na potrzeby edukacji w zakresie  rolnictwa 4.0  oraz obsługa postępowania do czasu zawarcia umowy o dofinansowanie lub ostatecznej decyzji o odmowie przyznania dotacji. </w:t>
      </w:r>
    </w:p>
    <w:p w14:paraId="10B22FE1" w14:textId="77777777" w:rsidR="000B7145" w:rsidRPr="00256B75" w:rsidRDefault="000B7145" w:rsidP="000B7145">
      <w:pPr>
        <w:spacing w:before="100" w:beforeAutospacing="1" w:after="100" w:afterAutospacing="1"/>
        <w:jc w:val="both"/>
        <w:outlineLvl w:val="1"/>
        <w:rPr>
          <w:rFonts w:ascii="Roboto" w:hAnsi="Roboto"/>
          <w:b/>
          <w:bCs/>
          <w:sz w:val="22"/>
          <w:szCs w:val="22"/>
        </w:rPr>
      </w:pPr>
    </w:p>
    <w:p w14:paraId="3C3E1248" w14:textId="3F3CF10B" w:rsidR="00A95045" w:rsidRDefault="00786C1C" w:rsidP="00A95045">
      <w:pPr>
        <w:pStyle w:val="Default"/>
        <w:spacing w:after="120"/>
        <w:jc w:val="both"/>
        <w:rPr>
          <w:rFonts w:ascii="Roboto" w:hAnsi="Roboto"/>
          <w:b/>
          <w:bCs/>
          <w:sz w:val="22"/>
          <w:szCs w:val="22"/>
        </w:rPr>
      </w:pPr>
      <w:r>
        <w:rPr>
          <w:rFonts w:ascii="Roboto" w:hAnsi="Roboto"/>
          <w:b/>
          <w:bCs/>
          <w:sz w:val="22"/>
          <w:szCs w:val="22"/>
        </w:rPr>
        <w:t xml:space="preserve">Zakres wniosku i przedmioty będące w zakresie zainteresowania dotacją zostaną wskazane przez </w:t>
      </w:r>
      <w:r w:rsidR="00C042F5">
        <w:rPr>
          <w:rFonts w:ascii="Roboto" w:hAnsi="Roboto"/>
          <w:b/>
          <w:bCs/>
          <w:sz w:val="22"/>
          <w:szCs w:val="22"/>
        </w:rPr>
        <w:t>Zamawiającego</w:t>
      </w:r>
      <w:r>
        <w:rPr>
          <w:rFonts w:ascii="Roboto" w:hAnsi="Roboto"/>
          <w:b/>
          <w:bCs/>
          <w:sz w:val="22"/>
          <w:szCs w:val="22"/>
        </w:rPr>
        <w:t xml:space="preserve"> niezwłocznie po podpisaniu umowy. </w:t>
      </w:r>
    </w:p>
    <w:p w14:paraId="734A79EB" w14:textId="77777777" w:rsidR="00786C1C" w:rsidRDefault="00786C1C" w:rsidP="00A95045">
      <w:pPr>
        <w:pStyle w:val="Default"/>
        <w:spacing w:after="120"/>
        <w:jc w:val="both"/>
        <w:rPr>
          <w:rFonts w:ascii="Roboto" w:hAnsi="Roboto"/>
          <w:b/>
          <w:bCs/>
          <w:sz w:val="22"/>
          <w:szCs w:val="22"/>
        </w:rPr>
      </w:pPr>
    </w:p>
    <w:p w14:paraId="6A8241E0" w14:textId="77777777" w:rsidR="00786C1C" w:rsidRPr="00256B75" w:rsidRDefault="00786C1C" w:rsidP="00A95045">
      <w:pPr>
        <w:pStyle w:val="Default"/>
        <w:spacing w:after="120"/>
        <w:jc w:val="both"/>
        <w:rPr>
          <w:rFonts w:ascii="Roboto" w:hAnsi="Roboto"/>
          <w:b/>
          <w:bCs/>
          <w:sz w:val="22"/>
          <w:szCs w:val="22"/>
        </w:rPr>
      </w:pPr>
    </w:p>
    <w:p w14:paraId="49BC9101" w14:textId="4C00BD0A" w:rsidR="00CC0DCB" w:rsidRPr="00256B75" w:rsidRDefault="00365CFA" w:rsidP="00A62C6A">
      <w:pPr>
        <w:rPr>
          <w:rFonts w:ascii="Roboto" w:hAnsi="Roboto"/>
          <w:sz w:val="22"/>
          <w:szCs w:val="22"/>
        </w:rPr>
      </w:pPr>
      <w:r w:rsidRPr="00256B75">
        <w:rPr>
          <w:rFonts w:ascii="Roboto" w:hAnsi="Roboto"/>
          <w:sz w:val="22"/>
          <w:szCs w:val="22"/>
        </w:rPr>
        <w:t xml:space="preserve">Termin </w:t>
      </w:r>
      <w:r w:rsidR="00786C1C">
        <w:rPr>
          <w:rFonts w:ascii="Roboto" w:hAnsi="Roboto"/>
          <w:sz w:val="22"/>
          <w:szCs w:val="22"/>
        </w:rPr>
        <w:t xml:space="preserve">opracowania wniosku u dofinansowanie 12 maja </w:t>
      </w:r>
      <w:r w:rsidRPr="00256B75">
        <w:rPr>
          <w:rFonts w:ascii="Roboto" w:hAnsi="Roboto"/>
          <w:sz w:val="22"/>
          <w:szCs w:val="22"/>
        </w:rPr>
        <w:t xml:space="preserve">2025 </w:t>
      </w:r>
    </w:p>
    <w:p w14:paraId="2A191777" w14:textId="4871504E" w:rsidR="00365CFA" w:rsidRPr="00256B75" w:rsidRDefault="00365CFA" w:rsidP="00A62C6A">
      <w:pPr>
        <w:rPr>
          <w:rFonts w:ascii="Roboto" w:hAnsi="Roboto"/>
          <w:sz w:val="22"/>
          <w:szCs w:val="22"/>
        </w:rPr>
      </w:pPr>
      <w:r w:rsidRPr="00256B75">
        <w:rPr>
          <w:rFonts w:ascii="Roboto" w:hAnsi="Roboto"/>
          <w:sz w:val="22"/>
          <w:szCs w:val="22"/>
        </w:rPr>
        <w:t xml:space="preserve">Planowany termin zawarcia umowy </w:t>
      </w:r>
      <w:r w:rsidR="00C042F5">
        <w:rPr>
          <w:rFonts w:ascii="Roboto" w:hAnsi="Roboto"/>
          <w:sz w:val="22"/>
          <w:szCs w:val="22"/>
        </w:rPr>
        <w:t xml:space="preserve">29 kwietnia 2025. Jeżeli w dniu 29 kwietnia 2025r. </w:t>
      </w:r>
      <w:r w:rsidR="0091190A" w:rsidRPr="00256B75">
        <w:rPr>
          <w:rFonts w:ascii="Roboto" w:hAnsi="Roboto"/>
          <w:sz w:val="22"/>
          <w:szCs w:val="22"/>
        </w:rPr>
        <w:t xml:space="preserve"> </w:t>
      </w:r>
      <w:r w:rsidR="00C042F5">
        <w:rPr>
          <w:rFonts w:ascii="Roboto" w:hAnsi="Roboto"/>
          <w:sz w:val="22"/>
          <w:szCs w:val="22"/>
        </w:rPr>
        <w:t xml:space="preserve">wybrany Wykonawca nie zawrze umowy z Zamawiającym w dniu 30 kwietnia 2025r. Zamawiający zawrze umowę z kolejnym wykonawcą, który złożył kolejną pod względem  centy, formalnie poprawną ofertę </w:t>
      </w:r>
    </w:p>
    <w:p w14:paraId="22E13A4E" w14:textId="5A925F80" w:rsidR="0091190A" w:rsidRPr="00256B75" w:rsidRDefault="0091190A" w:rsidP="0091190A">
      <w:pPr>
        <w:jc w:val="both"/>
        <w:rPr>
          <w:rFonts w:ascii="Roboto" w:hAnsi="Roboto"/>
          <w:sz w:val="22"/>
          <w:szCs w:val="22"/>
        </w:rPr>
      </w:pPr>
      <w:r w:rsidRPr="00256B75">
        <w:rPr>
          <w:rFonts w:ascii="Roboto" w:hAnsi="Roboto"/>
          <w:sz w:val="22"/>
          <w:szCs w:val="22"/>
        </w:rPr>
        <w:t xml:space="preserve">Termin składania ofert </w:t>
      </w:r>
      <w:r w:rsidR="00C042F5">
        <w:rPr>
          <w:rFonts w:ascii="Roboto" w:hAnsi="Roboto"/>
          <w:sz w:val="22"/>
          <w:szCs w:val="22"/>
        </w:rPr>
        <w:t>28</w:t>
      </w:r>
      <w:r w:rsidRPr="00256B75">
        <w:rPr>
          <w:rFonts w:ascii="Roboto" w:hAnsi="Roboto"/>
          <w:sz w:val="22"/>
          <w:szCs w:val="22"/>
        </w:rPr>
        <w:t xml:space="preserve"> kwietnia 202</w:t>
      </w:r>
      <w:r w:rsidR="00C042F5">
        <w:rPr>
          <w:rFonts w:ascii="Roboto" w:hAnsi="Roboto"/>
          <w:sz w:val="22"/>
          <w:szCs w:val="22"/>
        </w:rPr>
        <w:t>5</w:t>
      </w:r>
      <w:r w:rsidRPr="00256B75">
        <w:rPr>
          <w:rFonts w:ascii="Roboto" w:hAnsi="Roboto"/>
          <w:sz w:val="22"/>
          <w:szCs w:val="22"/>
        </w:rPr>
        <w:t>r. godz. 12</w:t>
      </w:r>
      <w:r w:rsidR="006B55B2">
        <w:rPr>
          <w:rFonts w:ascii="Roboto" w:hAnsi="Roboto"/>
          <w:sz w:val="22"/>
          <w:szCs w:val="22"/>
        </w:rPr>
        <w:t>.00</w:t>
      </w:r>
      <w:r w:rsidRPr="00256B75">
        <w:rPr>
          <w:rFonts w:ascii="Roboto" w:hAnsi="Roboto"/>
          <w:sz w:val="22"/>
          <w:szCs w:val="22"/>
        </w:rPr>
        <w:t xml:space="preserve"> </w:t>
      </w:r>
    </w:p>
    <w:p w14:paraId="2724FE5C" w14:textId="77777777" w:rsidR="00CC0DCB" w:rsidRPr="00256B75" w:rsidRDefault="00CC0DCB" w:rsidP="00A62C6A">
      <w:pPr>
        <w:rPr>
          <w:rFonts w:ascii="Roboto" w:hAnsi="Roboto"/>
          <w:sz w:val="22"/>
          <w:szCs w:val="22"/>
        </w:rPr>
      </w:pPr>
    </w:p>
    <w:p w14:paraId="55413FDA" w14:textId="433B6D48" w:rsidR="003E760C" w:rsidRPr="00256B75" w:rsidRDefault="003E760C" w:rsidP="00704241">
      <w:pPr>
        <w:spacing w:after="120"/>
        <w:rPr>
          <w:rFonts w:ascii="Roboto" w:hAnsi="Roboto" w:cstheme="minorHAnsi"/>
          <w:sz w:val="22"/>
          <w:szCs w:val="22"/>
        </w:rPr>
      </w:pPr>
      <w:r w:rsidRPr="00256B75">
        <w:rPr>
          <w:rFonts w:ascii="Roboto" w:hAnsi="Roboto" w:cstheme="minorHAnsi"/>
          <w:sz w:val="22"/>
          <w:szCs w:val="22"/>
        </w:rPr>
        <w:br w:type="page"/>
      </w:r>
    </w:p>
    <w:p w14:paraId="59DC29E3" w14:textId="49E64FBE" w:rsidR="003E760C" w:rsidRPr="00256B75" w:rsidRDefault="003E760C" w:rsidP="00704241">
      <w:pPr>
        <w:tabs>
          <w:tab w:val="left" w:pos="720"/>
        </w:tabs>
        <w:spacing w:after="120"/>
        <w:jc w:val="right"/>
        <w:rPr>
          <w:rFonts w:ascii="Roboto" w:hAnsi="Roboto" w:cstheme="minorHAnsi"/>
          <w:sz w:val="22"/>
          <w:szCs w:val="22"/>
        </w:rPr>
      </w:pPr>
      <w:r w:rsidRPr="00256B75">
        <w:rPr>
          <w:rFonts w:ascii="Roboto" w:hAnsi="Roboto" w:cstheme="minorHAnsi"/>
          <w:sz w:val="22"/>
          <w:szCs w:val="22"/>
        </w:rPr>
        <w:lastRenderedPageBreak/>
        <w:t>Załącznik nr 2 do Zapytania – formularz ofertowy</w:t>
      </w:r>
    </w:p>
    <w:p w14:paraId="5EC7C18C" w14:textId="35F2E6A4" w:rsidR="00DB33E6" w:rsidRPr="00256B75" w:rsidRDefault="00C56B96" w:rsidP="00704241">
      <w:pPr>
        <w:tabs>
          <w:tab w:val="left" w:pos="720"/>
        </w:tabs>
        <w:spacing w:after="120"/>
        <w:rPr>
          <w:rFonts w:ascii="Roboto" w:hAnsi="Roboto" w:cstheme="minorHAnsi"/>
          <w:i/>
          <w:sz w:val="22"/>
          <w:szCs w:val="22"/>
        </w:rPr>
      </w:pPr>
      <w:r w:rsidRPr="00256B75">
        <w:rPr>
          <w:rFonts w:ascii="Roboto" w:hAnsi="Roboto" w:cstheme="minorHAnsi"/>
          <w:b/>
          <w:bCs/>
          <w:sz w:val="22"/>
          <w:szCs w:val="22"/>
        </w:rPr>
        <w:t xml:space="preserve">Znak postępowania: </w:t>
      </w:r>
      <w:r w:rsidR="00C042F5">
        <w:rPr>
          <w:rFonts w:ascii="Roboto" w:hAnsi="Roboto" w:cstheme="minorHAnsi"/>
          <w:b/>
          <w:bCs/>
          <w:sz w:val="22"/>
          <w:szCs w:val="22"/>
        </w:rPr>
        <w:t>__</w:t>
      </w:r>
      <w:r w:rsidRPr="00256B75">
        <w:rPr>
          <w:rFonts w:ascii="Roboto" w:hAnsi="Roboto" w:cstheme="minorHAnsi"/>
          <w:b/>
          <w:bCs/>
          <w:sz w:val="22"/>
          <w:szCs w:val="22"/>
        </w:rPr>
        <w:t>/ZO/2025</w:t>
      </w:r>
    </w:p>
    <w:p w14:paraId="3058EF74" w14:textId="1DE86BBD" w:rsidR="00DB33E6" w:rsidRPr="00256B75" w:rsidRDefault="00DB33E6" w:rsidP="00704241">
      <w:pPr>
        <w:tabs>
          <w:tab w:val="left" w:pos="720"/>
        </w:tabs>
        <w:spacing w:after="120"/>
        <w:jc w:val="center"/>
        <w:rPr>
          <w:rFonts w:ascii="Roboto" w:hAnsi="Roboto" w:cstheme="minorHAnsi"/>
          <w:b/>
          <w:sz w:val="22"/>
          <w:szCs w:val="22"/>
        </w:rPr>
      </w:pPr>
      <w:r w:rsidRPr="00256B75">
        <w:rPr>
          <w:rFonts w:ascii="Roboto" w:hAnsi="Roboto" w:cstheme="minorHAnsi"/>
          <w:b/>
          <w:sz w:val="22"/>
          <w:szCs w:val="22"/>
        </w:rPr>
        <w:t>OFERTA</w:t>
      </w:r>
    </w:p>
    <w:p w14:paraId="7A30F099" w14:textId="77777777" w:rsidR="00DB33E6" w:rsidRPr="00256B75" w:rsidRDefault="00DB33E6" w:rsidP="00704241">
      <w:pPr>
        <w:tabs>
          <w:tab w:val="left" w:pos="720"/>
        </w:tabs>
        <w:spacing w:after="120"/>
        <w:rPr>
          <w:rFonts w:ascii="Roboto" w:hAnsi="Roboto" w:cstheme="minorHAnsi"/>
          <w:b/>
          <w:sz w:val="22"/>
          <w:szCs w:val="22"/>
          <w:u w:val="single"/>
        </w:rPr>
      </w:pPr>
    </w:p>
    <w:p w14:paraId="5EE6F594" w14:textId="1324F6E8"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Pełna nazwa Wykonawcy: ………………………………………..</w:t>
      </w:r>
    </w:p>
    <w:p w14:paraId="5D6810B2" w14:textId="250A0974"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Adres Wykonawcy: …………………………………………………….</w:t>
      </w:r>
    </w:p>
    <w:p w14:paraId="7C556603" w14:textId="491CFCFB"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NIP: ………………………………………………………………………………</w:t>
      </w:r>
    </w:p>
    <w:p w14:paraId="733769C3" w14:textId="234BAB81"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REGON: ………………………………………………………………………..</w:t>
      </w:r>
    </w:p>
    <w:p w14:paraId="2FE1549A" w14:textId="3420CE45"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nr KRS: …………………………………………………………………………</w:t>
      </w:r>
    </w:p>
    <w:p w14:paraId="1C14BA06" w14:textId="77777777" w:rsidR="00DB33E6" w:rsidRPr="00256B75" w:rsidRDefault="00DB33E6" w:rsidP="00704241">
      <w:pPr>
        <w:tabs>
          <w:tab w:val="left" w:pos="720"/>
        </w:tabs>
        <w:spacing w:after="120"/>
        <w:rPr>
          <w:rFonts w:ascii="Roboto" w:hAnsi="Roboto" w:cstheme="minorHAnsi"/>
          <w:b/>
          <w:bCs/>
          <w:sz w:val="22"/>
          <w:szCs w:val="22"/>
        </w:rPr>
      </w:pPr>
    </w:p>
    <w:p w14:paraId="72776E09" w14:textId="69812FD4" w:rsidR="00DB33E6" w:rsidRPr="00256B75" w:rsidRDefault="00DB33E6" w:rsidP="00704241">
      <w:pPr>
        <w:tabs>
          <w:tab w:val="left" w:pos="720"/>
        </w:tabs>
        <w:spacing w:after="120"/>
        <w:rPr>
          <w:rFonts w:ascii="Roboto" w:hAnsi="Roboto" w:cstheme="minorHAnsi"/>
          <w:b/>
          <w:bCs/>
          <w:sz w:val="22"/>
          <w:szCs w:val="22"/>
        </w:rPr>
      </w:pPr>
      <w:r w:rsidRPr="00256B75">
        <w:rPr>
          <w:rFonts w:ascii="Roboto" w:hAnsi="Roboto" w:cstheme="minorHAnsi"/>
          <w:b/>
          <w:bCs/>
          <w:sz w:val="22"/>
          <w:szCs w:val="22"/>
        </w:rPr>
        <w:t>Kontakt:</w:t>
      </w:r>
    </w:p>
    <w:p w14:paraId="1EC0F852" w14:textId="77777777" w:rsidR="00DB33E6" w:rsidRPr="00256B75" w:rsidRDefault="00DB33E6" w:rsidP="00704241">
      <w:pPr>
        <w:tabs>
          <w:tab w:val="left" w:pos="720"/>
        </w:tabs>
        <w:spacing w:after="120"/>
        <w:rPr>
          <w:rFonts w:ascii="Roboto" w:hAnsi="Roboto" w:cstheme="minorHAnsi"/>
          <w:b/>
          <w:bCs/>
          <w:sz w:val="22"/>
          <w:szCs w:val="22"/>
        </w:rPr>
      </w:pPr>
    </w:p>
    <w:p w14:paraId="6AC54428" w14:textId="03E46BE3"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Adres do korespondencji: ………………………………………..</w:t>
      </w:r>
    </w:p>
    <w:p w14:paraId="2CD49A29" w14:textId="700F3434"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Osoba do kontaktu: ………………………………………..</w:t>
      </w:r>
    </w:p>
    <w:p w14:paraId="732AD276" w14:textId="07DD8B70"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tel.: ………………………………………..</w:t>
      </w:r>
    </w:p>
    <w:p w14:paraId="4CD8E237" w14:textId="4571FB10"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e-mail:</w:t>
      </w:r>
      <w:r w:rsidRPr="00256B75">
        <w:rPr>
          <w:rFonts w:ascii="Roboto" w:hAnsi="Roboto" w:cstheme="minorHAnsi"/>
          <w:sz w:val="22"/>
          <w:szCs w:val="22"/>
        </w:rPr>
        <w:tab/>
        <w:t>………………………………………..</w:t>
      </w:r>
    </w:p>
    <w:p w14:paraId="5AE557A7" w14:textId="77777777" w:rsidR="0091190A" w:rsidRPr="00256B75" w:rsidRDefault="0091190A" w:rsidP="0091190A">
      <w:pPr>
        <w:spacing w:after="120"/>
        <w:jc w:val="both"/>
        <w:rPr>
          <w:rFonts w:ascii="Roboto" w:hAnsi="Roboto" w:cstheme="minorHAnsi"/>
          <w:sz w:val="22"/>
          <w:szCs w:val="22"/>
        </w:rPr>
      </w:pPr>
      <w:bookmarkStart w:id="9" w:name="_Hlk116908922"/>
    </w:p>
    <w:p w14:paraId="69776EE3" w14:textId="099884D9" w:rsidR="00DB33E6" w:rsidRPr="00256B75" w:rsidRDefault="00DB33E6" w:rsidP="0091190A">
      <w:pPr>
        <w:spacing w:after="120"/>
        <w:jc w:val="both"/>
        <w:rPr>
          <w:rFonts w:ascii="Roboto" w:hAnsi="Roboto" w:cstheme="minorHAnsi"/>
          <w:b/>
          <w:sz w:val="22"/>
          <w:szCs w:val="22"/>
        </w:rPr>
      </w:pPr>
      <w:r w:rsidRPr="00256B75">
        <w:rPr>
          <w:rFonts w:ascii="Roboto" w:hAnsi="Roboto" w:cstheme="minorHAnsi"/>
          <w:sz w:val="22"/>
          <w:szCs w:val="22"/>
        </w:rPr>
        <w:t xml:space="preserve">W odpowiedzi na niniejsze Zapytanie ofertowe na wykonanie zamówienia, którego przedmiotem jest: </w:t>
      </w:r>
      <w:bookmarkEnd w:id="9"/>
      <w:r w:rsidR="00C042F5" w:rsidRPr="00786C1C">
        <w:rPr>
          <w:rFonts w:ascii="Roboto" w:hAnsi="Roboto" w:cstheme="minorHAnsi"/>
          <w:b/>
          <w:bCs/>
          <w:sz w:val="22"/>
          <w:szCs w:val="22"/>
        </w:rPr>
        <w:t>opracowanie w imieniu Zamawiającego wniosku aplikacyjnego w programie  A1.4.1 KPO: Wsparcie dla szkół rolniczych  w zakresie unowocześnienia bazy dydaktycznej demonstracyjnej na potrzeby edukacji w zakresie  rolnictwa 4.0  oraz obsługa postępowania do czasu zawarcia umowy o dofinansowanie lub ostatecznej decyzji o odmowie przyznania dotacji.</w:t>
      </w:r>
    </w:p>
    <w:p w14:paraId="25E5ED42" w14:textId="00DE63E0" w:rsidR="00DB33E6" w:rsidRPr="00256B75" w:rsidRDefault="00DB33E6" w:rsidP="00704241">
      <w:pPr>
        <w:tabs>
          <w:tab w:val="left" w:pos="720"/>
        </w:tabs>
        <w:spacing w:after="120"/>
        <w:rPr>
          <w:rFonts w:ascii="Roboto" w:hAnsi="Roboto" w:cstheme="minorHAnsi"/>
          <w:b/>
          <w:bCs/>
          <w:sz w:val="22"/>
          <w:szCs w:val="22"/>
          <w:lang w:val="x-none"/>
        </w:rPr>
      </w:pPr>
      <w:r w:rsidRPr="00256B75">
        <w:rPr>
          <w:rFonts w:ascii="Roboto" w:hAnsi="Roboto" w:cstheme="minorHAnsi"/>
          <w:b/>
          <w:bCs/>
          <w:sz w:val="22"/>
          <w:szCs w:val="22"/>
        </w:rPr>
        <w:t>O</w:t>
      </w:r>
      <w:r w:rsidRPr="00256B75">
        <w:rPr>
          <w:rFonts w:ascii="Roboto" w:hAnsi="Roboto" w:cstheme="minorHAnsi"/>
          <w:b/>
          <w:bCs/>
          <w:sz w:val="22"/>
          <w:szCs w:val="22"/>
          <w:lang w:val="x-none"/>
        </w:rPr>
        <w:t xml:space="preserve">FERUJEMY </w:t>
      </w:r>
      <w:r w:rsidRPr="00256B75">
        <w:rPr>
          <w:rFonts w:ascii="Roboto" w:hAnsi="Roboto" w:cstheme="minorHAnsi"/>
          <w:sz w:val="22"/>
          <w:szCs w:val="22"/>
          <w:lang w:val="x-none"/>
        </w:rPr>
        <w:t xml:space="preserve">realizację przedmiotu zamówienia </w:t>
      </w:r>
      <w:bookmarkStart w:id="10" w:name="_Ref10099347"/>
      <w:r w:rsidRPr="00256B75">
        <w:rPr>
          <w:rFonts w:ascii="Roboto" w:hAnsi="Roboto" w:cstheme="minorHAnsi"/>
          <w:sz w:val="22"/>
          <w:szCs w:val="22"/>
          <w:lang w:val="x-none"/>
        </w:rPr>
        <w:t>określonego w</w:t>
      </w:r>
      <w:r w:rsidRPr="00256B75">
        <w:rPr>
          <w:rFonts w:ascii="Roboto" w:hAnsi="Roboto" w:cstheme="minorHAnsi"/>
          <w:sz w:val="22"/>
          <w:szCs w:val="22"/>
        </w:rPr>
        <w:t xml:space="preserve"> Zapytaniu ofertowym, zgodnego z </w:t>
      </w:r>
      <w:r w:rsidR="003028EC" w:rsidRPr="00256B75">
        <w:rPr>
          <w:rFonts w:ascii="Roboto" w:hAnsi="Roboto" w:cstheme="minorHAnsi"/>
          <w:sz w:val="22"/>
          <w:szCs w:val="22"/>
        </w:rPr>
        <w:t>opisem przedmiotu zamówienia</w:t>
      </w:r>
      <w:r w:rsidRPr="00256B75">
        <w:rPr>
          <w:rFonts w:ascii="Roboto" w:hAnsi="Roboto" w:cstheme="minorHAnsi"/>
          <w:sz w:val="22"/>
          <w:szCs w:val="22"/>
        </w:rPr>
        <w:t>,</w:t>
      </w:r>
      <w:r w:rsidRPr="00256B75">
        <w:rPr>
          <w:rFonts w:ascii="Roboto" w:hAnsi="Roboto" w:cstheme="minorHAnsi"/>
          <w:sz w:val="22"/>
          <w:szCs w:val="22"/>
          <w:lang w:val="x-none"/>
        </w:rPr>
        <w:t xml:space="preserve"> </w:t>
      </w:r>
      <w:r w:rsidRPr="00256B75">
        <w:rPr>
          <w:rFonts w:ascii="Roboto" w:hAnsi="Roboto" w:cstheme="minorHAnsi"/>
          <w:sz w:val="22"/>
          <w:szCs w:val="22"/>
        </w:rPr>
        <w:t xml:space="preserve">za </w:t>
      </w:r>
      <w:r w:rsidR="00A62C6A" w:rsidRPr="00256B75">
        <w:rPr>
          <w:rFonts w:ascii="Roboto" w:hAnsi="Roboto" w:cstheme="minorHAnsi"/>
          <w:sz w:val="22"/>
          <w:szCs w:val="22"/>
        </w:rPr>
        <w:t xml:space="preserve">łączną </w:t>
      </w:r>
      <w:r w:rsidRPr="00256B75">
        <w:rPr>
          <w:rFonts w:ascii="Roboto" w:hAnsi="Roboto" w:cstheme="minorHAnsi"/>
          <w:sz w:val="22"/>
          <w:szCs w:val="22"/>
        </w:rPr>
        <w:t>cenę</w:t>
      </w:r>
      <w:r w:rsidRPr="00256B75">
        <w:rPr>
          <w:rFonts w:ascii="Roboto" w:hAnsi="Roboto" w:cstheme="minorHAnsi"/>
          <w:sz w:val="22"/>
          <w:szCs w:val="22"/>
          <w:lang w:val="x-none"/>
        </w:rPr>
        <w:t xml:space="preserve">: </w:t>
      </w:r>
      <w:bookmarkEnd w:id="10"/>
    </w:p>
    <w:p w14:paraId="00CBBAF2" w14:textId="77777777" w:rsidR="00DB33E6" w:rsidRPr="00256B75" w:rsidRDefault="00DB33E6" w:rsidP="00704241">
      <w:pPr>
        <w:tabs>
          <w:tab w:val="left" w:pos="720"/>
        </w:tabs>
        <w:spacing w:after="120"/>
        <w:rPr>
          <w:rFonts w:ascii="Roboto" w:hAnsi="Roboto" w:cstheme="minorHAnsi"/>
          <w:b/>
          <w:bCs/>
          <w:sz w:val="22"/>
          <w:szCs w:val="22"/>
        </w:rPr>
      </w:pPr>
    </w:p>
    <w:p w14:paraId="22CF91B5" w14:textId="27B54617" w:rsidR="00DB33E6" w:rsidRPr="00256B75" w:rsidRDefault="00DB33E6" w:rsidP="00704241">
      <w:pPr>
        <w:tabs>
          <w:tab w:val="left" w:pos="720"/>
        </w:tabs>
        <w:spacing w:after="120"/>
        <w:rPr>
          <w:rFonts w:ascii="Roboto" w:hAnsi="Roboto" w:cstheme="minorHAnsi"/>
          <w:b/>
          <w:sz w:val="22"/>
          <w:szCs w:val="22"/>
        </w:rPr>
      </w:pPr>
      <w:r w:rsidRPr="00256B75">
        <w:rPr>
          <w:rFonts w:ascii="Roboto" w:hAnsi="Roboto" w:cstheme="minorHAnsi"/>
          <w:b/>
          <w:sz w:val="22"/>
          <w:szCs w:val="22"/>
        </w:rPr>
        <w:t xml:space="preserve">… zł netto, uwzględniając podatek VAT w </w:t>
      </w:r>
      <w:r w:rsidR="001C5DB4" w:rsidRPr="00256B75">
        <w:rPr>
          <w:rFonts w:ascii="Roboto" w:hAnsi="Roboto" w:cstheme="minorHAnsi"/>
          <w:b/>
          <w:sz w:val="22"/>
          <w:szCs w:val="22"/>
        </w:rPr>
        <w:t xml:space="preserve">stawce </w:t>
      </w:r>
      <w:r w:rsidRPr="00256B75">
        <w:rPr>
          <w:rFonts w:ascii="Roboto" w:hAnsi="Roboto" w:cstheme="minorHAnsi"/>
          <w:b/>
          <w:sz w:val="22"/>
          <w:szCs w:val="22"/>
        </w:rPr>
        <w:t xml:space="preserve">….% co daje kwotę … zł brutto </w:t>
      </w:r>
    </w:p>
    <w:p w14:paraId="2FA8842C" w14:textId="77777777" w:rsidR="003028EC" w:rsidRPr="00256B75" w:rsidRDefault="003028EC" w:rsidP="00704241">
      <w:pPr>
        <w:tabs>
          <w:tab w:val="left" w:pos="720"/>
        </w:tabs>
        <w:spacing w:after="120"/>
        <w:rPr>
          <w:rFonts w:ascii="Roboto" w:hAnsi="Roboto" w:cstheme="minorHAnsi"/>
          <w:b/>
          <w:sz w:val="22"/>
          <w:szCs w:val="22"/>
        </w:rPr>
      </w:pPr>
    </w:p>
    <w:p w14:paraId="2475A4F3" w14:textId="24B1395F" w:rsidR="003028EC" w:rsidRPr="00256B75" w:rsidRDefault="003028EC" w:rsidP="00704241">
      <w:pPr>
        <w:tabs>
          <w:tab w:val="left" w:pos="720"/>
        </w:tabs>
        <w:spacing w:after="120"/>
        <w:rPr>
          <w:rFonts w:ascii="Roboto" w:hAnsi="Roboto" w:cstheme="minorHAnsi"/>
          <w:b/>
          <w:sz w:val="22"/>
          <w:szCs w:val="22"/>
        </w:rPr>
      </w:pPr>
      <w:r w:rsidRPr="00256B75">
        <w:rPr>
          <w:rFonts w:ascii="Roboto" w:hAnsi="Roboto" w:cstheme="minorHAnsi"/>
          <w:b/>
          <w:sz w:val="22"/>
          <w:szCs w:val="22"/>
        </w:rPr>
        <w:t xml:space="preserve">deklarujemy termin </w:t>
      </w:r>
      <w:r w:rsidR="00C042F5">
        <w:rPr>
          <w:rFonts w:ascii="Roboto" w:hAnsi="Roboto" w:cstheme="minorHAnsi"/>
          <w:b/>
          <w:sz w:val="22"/>
          <w:szCs w:val="22"/>
        </w:rPr>
        <w:t xml:space="preserve">opracowania wniosku do dnia 12 </w:t>
      </w:r>
      <w:r w:rsidR="0091190A" w:rsidRPr="00256B75">
        <w:rPr>
          <w:rFonts w:ascii="Roboto" w:hAnsi="Roboto" w:cstheme="minorHAnsi"/>
          <w:b/>
          <w:sz w:val="22"/>
          <w:szCs w:val="22"/>
        </w:rPr>
        <w:t xml:space="preserve"> maja </w:t>
      </w:r>
      <w:r w:rsidR="008F245C" w:rsidRPr="00256B75">
        <w:rPr>
          <w:rFonts w:ascii="Roboto" w:hAnsi="Roboto" w:cstheme="minorHAnsi"/>
          <w:b/>
          <w:sz w:val="22"/>
          <w:szCs w:val="22"/>
        </w:rPr>
        <w:t xml:space="preserve">2015r. </w:t>
      </w:r>
    </w:p>
    <w:p w14:paraId="0C7C19DD" w14:textId="77777777" w:rsidR="008F245C" w:rsidRPr="00256B75" w:rsidRDefault="008F245C" w:rsidP="00704241">
      <w:pPr>
        <w:tabs>
          <w:tab w:val="left" w:pos="720"/>
        </w:tabs>
        <w:spacing w:after="120"/>
        <w:rPr>
          <w:rFonts w:ascii="Roboto" w:hAnsi="Roboto" w:cstheme="minorHAnsi"/>
          <w:b/>
          <w:sz w:val="22"/>
          <w:szCs w:val="22"/>
        </w:rPr>
      </w:pPr>
    </w:p>
    <w:p w14:paraId="1015A4A6" w14:textId="77777777" w:rsidR="00DB33E6" w:rsidRPr="00256B75" w:rsidRDefault="00DB33E6" w:rsidP="00704241">
      <w:pPr>
        <w:tabs>
          <w:tab w:val="left" w:pos="720"/>
        </w:tabs>
        <w:spacing w:after="120"/>
        <w:rPr>
          <w:rFonts w:ascii="Roboto" w:hAnsi="Roboto" w:cstheme="minorHAnsi"/>
          <w:b/>
          <w:sz w:val="22"/>
          <w:szCs w:val="22"/>
        </w:rPr>
      </w:pPr>
    </w:p>
    <w:p w14:paraId="6B6B9D6F" w14:textId="3C5D8DDB" w:rsidR="00DB33E6" w:rsidRPr="00256B75" w:rsidRDefault="00DB33E6" w:rsidP="00704241">
      <w:pPr>
        <w:tabs>
          <w:tab w:val="left" w:pos="720"/>
        </w:tabs>
        <w:spacing w:after="120"/>
        <w:rPr>
          <w:rFonts w:ascii="Roboto" w:hAnsi="Roboto" w:cstheme="minorHAnsi"/>
          <w:b/>
          <w:bCs/>
          <w:sz w:val="22"/>
          <w:szCs w:val="22"/>
          <w:lang w:val="x-none"/>
        </w:rPr>
      </w:pPr>
      <w:r w:rsidRPr="00256B75">
        <w:rPr>
          <w:rFonts w:ascii="Roboto" w:hAnsi="Roboto" w:cstheme="minorHAnsi"/>
          <w:b/>
          <w:bCs/>
          <w:sz w:val="22"/>
          <w:szCs w:val="22"/>
          <w:lang w:val="x-none"/>
        </w:rPr>
        <w:t>OŚWIADCZAMY, ŻE:</w:t>
      </w:r>
    </w:p>
    <w:p w14:paraId="04CD0D36" w14:textId="0D1EA34E" w:rsidR="00DB33E6" w:rsidRPr="00256B75" w:rsidRDefault="00DB33E6" w:rsidP="00245058">
      <w:pPr>
        <w:numPr>
          <w:ilvl w:val="0"/>
          <w:numId w:val="14"/>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t xml:space="preserve">Zapoznaliśmy się ze </w:t>
      </w:r>
      <w:r w:rsidRPr="00256B75">
        <w:rPr>
          <w:rFonts w:ascii="Roboto" w:hAnsi="Roboto" w:cstheme="minorHAnsi"/>
          <w:sz w:val="22"/>
          <w:szCs w:val="22"/>
        </w:rPr>
        <w:t xml:space="preserve">treścią Zapytania ofertowego wraz z załącznikami </w:t>
      </w:r>
      <w:r w:rsidRPr="00256B75">
        <w:rPr>
          <w:rFonts w:ascii="Roboto" w:hAnsi="Roboto" w:cstheme="minorHAnsi"/>
          <w:sz w:val="22"/>
          <w:szCs w:val="22"/>
          <w:lang w:val="x-none"/>
        </w:rPr>
        <w:t>i nie wnosimy do ni</w:t>
      </w:r>
      <w:r w:rsidRPr="00256B75">
        <w:rPr>
          <w:rFonts w:ascii="Roboto" w:hAnsi="Roboto" w:cstheme="minorHAnsi"/>
          <w:sz w:val="22"/>
          <w:szCs w:val="22"/>
        </w:rPr>
        <w:t>ego</w:t>
      </w:r>
      <w:r w:rsidRPr="00256B75">
        <w:rPr>
          <w:rFonts w:ascii="Roboto" w:hAnsi="Roboto" w:cstheme="minorHAnsi"/>
          <w:sz w:val="22"/>
          <w:szCs w:val="22"/>
          <w:lang w:val="x-none"/>
        </w:rPr>
        <w:t xml:space="preserve"> zastrzeżeń.</w:t>
      </w:r>
    </w:p>
    <w:p w14:paraId="642452B6" w14:textId="689FA103" w:rsidR="00DB33E6" w:rsidRPr="00256B75" w:rsidRDefault="00DB33E6" w:rsidP="00245058">
      <w:pPr>
        <w:numPr>
          <w:ilvl w:val="0"/>
          <w:numId w:val="14"/>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t xml:space="preserve">Nie podlegamy wykluczeniu </w:t>
      </w:r>
      <w:r w:rsidRPr="00256B75">
        <w:rPr>
          <w:rFonts w:ascii="Roboto" w:hAnsi="Roboto" w:cstheme="minorHAnsi"/>
          <w:sz w:val="22"/>
          <w:szCs w:val="22"/>
        </w:rPr>
        <w:t>na podstawie</w:t>
      </w:r>
      <w:r w:rsidRPr="00256B75">
        <w:rPr>
          <w:rFonts w:ascii="Roboto" w:hAnsi="Roboto" w:cstheme="minorHAnsi"/>
          <w:bCs/>
          <w:sz w:val="22"/>
          <w:szCs w:val="22"/>
        </w:rPr>
        <w:t xml:space="preserve"> art. 7 ust. 1 ustawy z dnia 13 kwietnia 2022 r. o szczególnych rozwiązanych w zakresie przeciwdziałania wspieraniu agresji na Ukrainę oraz służących ochronie bezpieczeństwa narodowego.</w:t>
      </w:r>
    </w:p>
    <w:p w14:paraId="75EF4139" w14:textId="0C75DC77" w:rsidR="00DB33E6" w:rsidRPr="00256B75" w:rsidRDefault="00DB33E6" w:rsidP="00245058">
      <w:pPr>
        <w:numPr>
          <w:ilvl w:val="0"/>
          <w:numId w:val="14"/>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rPr>
        <w:t>Spełniamy warunki udziału w postępowaniu określone w Zapytaniu ofertowym.</w:t>
      </w:r>
    </w:p>
    <w:p w14:paraId="2D2DCB13" w14:textId="513FEECC" w:rsidR="00DB33E6" w:rsidRPr="00256B75" w:rsidRDefault="00DB33E6" w:rsidP="00245058">
      <w:pPr>
        <w:numPr>
          <w:ilvl w:val="0"/>
          <w:numId w:val="14"/>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t xml:space="preserve">Uważamy się za związany niniejszą ofertą na czas wskazany w </w:t>
      </w:r>
      <w:r w:rsidRPr="00256B75">
        <w:rPr>
          <w:rFonts w:ascii="Roboto" w:hAnsi="Roboto" w:cstheme="minorHAnsi"/>
          <w:sz w:val="22"/>
          <w:szCs w:val="22"/>
        </w:rPr>
        <w:t>Zapytaniu ofertowym</w:t>
      </w:r>
      <w:r w:rsidRPr="00256B75">
        <w:rPr>
          <w:rFonts w:ascii="Roboto" w:hAnsi="Roboto" w:cstheme="minorHAnsi"/>
          <w:sz w:val="22"/>
          <w:szCs w:val="22"/>
          <w:lang w:val="x-none"/>
        </w:rPr>
        <w:t>.</w:t>
      </w:r>
    </w:p>
    <w:p w14:paraId="50D45E2F" w14:textId="60C2F70A" w:rsidR="00DB33E6" w:rsidRPr="00256B75" w:rsidRDefault="00DB33E6" w:rsidP="00245058">
      <w:pPr>
        <w:numPr>
          <w:ilvl w:val="0"/>
          <w:numId w:val="14"/>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t xml:space="preserve">Oświadczamy, że oferowany przez nas przedmiot zamówienia odpowiada wymaganiom określonym przez Zamawiającego w </w:t>
      </w:r>
      <w:r w:rsidRPr="00256B75">
        <w:rPr>
          <w:rFonts w:ascii="Roboto" w:hAnsi="Roboto" w:cstheme="minorHAnsi"/>
          <w:sz w:val="22"/>
          <w:szCs w:val="22"/>
        </w:rPr>
        <w:t>Opisie przedmiotu zamówienia</w:t>
      </w:r>
      <w:r w:rsidRPr="00256B75">
        <w:rPr>
          <w:rFonts w:ascii="Roboto" w:hAnsi="Roboto" w:cstheme="minorHAnsi"/>
          <w:sz w:val="22"/>
          <w:szCs w:val="22"/>
          <w:lang w:val="x-none"/>
        </w:rPr>
        <w:t>.</w:t>
      </w:r>
    </w:p>
    <w:p w14:paraId="0B1B43B8" w14:textId="77777777" w:rsidR="00DB33E6" w:rsidRPr="00256B75" w:rsidRDefault="00DB33E6" w:rsidP="00245058">
      <w:pPr>
        <w:numPr>
          <w:ilvl w:val="0"/>
          <w:numId w:val="14"/>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lastRenderedPageBreak/>
        <w:t xml:space="preserve">W przypadku wybrania naszej oferty zobowiązuję się do podpisania umowy na warunkach zawartych w </w:t>
      </w:r>
      <w:r w:rsidRPr="00256B75">
        <w:rPr>
          <w:rFonts w:ascii="Roboto" w:hAnsi="Roboto" w:cstheme="minorHAnsi"/>
          <w:sz w:val="22"/>
          <w:szCs w:val="22"/>
        </w:rPr>
        <w:t>Zapytaniu ofertowym</w:t>
      </w:r>
      <w:r w:rsidRPr="00256B75">
        <w:rPr>
          <w:rFonts w:ascii="Roboto" w:hAnsi="Roboto" w:cstheme="minorHAnsi"/>
          <w:sz w:val="22"/>
          <w:szCs w:val="22"/>
          <w:lang w:val="x-none"/>
        </w:rPr>
        <w:t>, w miejscu i terminie wskazanym przez Zamawiającego.</w:t>
      </w:r>
    </w:p>
    <w:p w14:paraId="72729352" w14:textId="3886A4F1" w:rsidR="00DB33E6" w:rsidRPr="00256B75" w:rsidRDefault="00DB33E6" w:rsidP="00245058">
      <w:pPr>
        <w:numPr>
          <w:ilvl w:val="0"/>
          <w:numId w:val="14"/>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14:paraId="308A9B7D" w14:textId="77777777" w:rsidR="00DB33E6" w:rsidRPr="00256B75" w:rsidRDefault="00DB33E6" w:rsidP="00704241">
      <w:pPr>
        <w:tabs>
          <w:tab w:val="left" w:pos="720"/>
        </w:tabs>
        <w:spacing w:after="120"/>
        <w:rPr>
          <w:rFonts w:ascii="Roboto" w:hAnsi="Roboto" w:cstheme="minorHAnsi"/>
          <w:sz w:val="22"/>
          <w:szCs w:val="22"/>
        </w:rPr>
      </w:pPr>
    </w:p>
    <w:p w14:paraId="507BD710" w14:textId="77777777"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Do niniejszej oferty załączam:</w:t>
      </w:r>
    </w:p>
    <w:p w14:paraId="36BB50CC" w14:textId="01955F53" w:rsidR="00A62C6A" w:rsidRPr="00256B75" w:rsidRDefault="00A62C6A" w:rsidP="00245058">
      <w:pPr>
        <w:numPr>
          <w:ilvl w:val="0"/>
          <w:numId w:val="15"/>
        </w:numPr>
        <w:tabs>
          <w:tab w:val="left" w:pos="720"/>
        </w:tabs>
        <w:spacing w:after="120"/>
        <w:rPr>
          <w:rFonts w:ascii="Roboto" w:hAnsi="Roboto" w:cstheme="minorHAnsi"/>
          <w:sz w:val="22"/>
          <w:szCs w:val="22"/>
          <w:lang w:bidi="pl-PL"/>
        </w:rPr>
      </w:pPr>
      <w:r w:rsidRPr="00256B75">
        <w:rPr>
          <w:rFonts w:ascii="Roboto" w:hAnsi="Roboto" w:cstheme="minorHAnsi"/>
          <w:sz w:val="22"/>
          <w:szCs w:val="22"/>
          <w:lang w:bidi="pl-PL"/>
        </w:rPr>
        <w:t>Pełnomocnictwo (jeśli wymagane)</w:t>
      </w:r>
    </w:p>
    <w:p w14:paraId="47BB5601" w14:textId="77777777" w:rsidR="00DB33E6" w:rsidRPr="00256B75" w:rsidRDefault="00DB33E6" w:rsidP="00704241">
      <w:pPr>
        <w:tabs>
          <w:tab w:val="left" w:pos="720"/>
        </w:tabs>
        <w:spacing w:after="120"/>
        <w:rPr>
          <w:rFonts w:ascii="Roboto" w:hAnsi="Roboto" w:cstheme="minorHAnsi"/>
          <w:sz w:val="22"/>
          <w:szCs w:val="22"/>
        </w:rPr>
      </w:pPr>
    </w:p>
    <w:p w14:paraId="44B0654E" w14:textId="77777777" w:rsidR="00DB33E6" w:rsidRPr="00256B75" w:rsidRDefault="00DB33E6" w:rsidP="00704241">
      <w:pPr>
        <w:spacing w:after="120"/>
        <w:rPr>
          <w:rFonts w:ascii="Roboto" w:hAnsi="Roboto" w:cstheme="minorHAnsi"/>
          <w:sz w:val="22"/>
          <w:szCs w:val="22"/>
        </w:rPr>
      </w:pPr>
      <w:r w:rsidRPr="00256B75">
        <w:rPr>
          <w:rFonts w:ascii="Roboto" w:hAnsi="Roboto" w:cstheme="minorHAnsi"/>
          <w:sz w:val="22"/>
          <w:szCs w:val="22"/>
        </w:rPr>
        <w:br w:type="page"/>
      </w:r>
    </w:p>
    <w:p w14:paraId="6D90E5AB" w14:textId="35261F44" w:rsidR="007049A4" w:rsidRPr="00256B75" w:rsidRDefault="00B148BC" w:rsidP="007049A4">
      <w:pPr>
        <w:tabs>
          <w:tab w:val="left" w:pos="720"/>
        </w:tabs>
        <w:spacing w:after="120" w:line="276" w:lineRule="auto"/>
        <w:jc w:val="right"/>
        <w:rPr>
          <w:rFonts w:ascii="Roboto" w:hAnsi="Roboto" w:cstheme="minorHAnsi"/>
          <w:sz w:val="22"/>
          <w:szCs w:val="22"/>
        </w:rPr>
      </w:pPr>
      <w:r w:rsidRPr="00256B75">
        <w:rPr>
          <w:rFonts w:ascii="Roboto" w:hAnsi="Roboto" w:cstheme="minorHAnsi"/>
          <w:sz w:val="22"/>
          <w:szCs w:val="22"/>
        </w:rPr>
        <w:lastRenderedPageBreak/>
        <w:br/>
      </w:r>
    </w:p>
    <w:p w14:paraId="038E3DB1" w14:textId="0AF1AC18" w:rsidR="00DB33E6" w:rsidRPr="00256B75" w:rsidRDefault="00DB33E6" w:rsidP="007049A4">
      <w:pPr>
        <w:tabs>
          <w:tab w:val="left" w:pos="720"/>
        </w:tabs>
        <w:spacing w:after="120" w:line="276" w:lineRule="auto"/>
        <w:jc w:val="right"/>
        <w:rPr>
          <w:rFonts w:ascii="Roboto" w:hAnsi="Roboto" w:cstheme="minorHAnsi"/>
          <w:sz w:val="22"/>
          <w:szCs w:val="22"/>
        </w:rPr>
      </w:pPr>
      <w:r w:rsidRPr="00256B75">
        <w:rPr>
          <w:rFonts w:ascii="Roboto" w:hAnsi="Roboto" w:cstheme="minorHAnsi"/>
          <w:sz w:val="22"/>
          <w:szCs w:val="22"/>
        </w:rPr>
        <w:t>Załącznik nr 3 do Zapytania – projektowane postanowienia umowy</w:t>
      </w:r>
    </w:p>
    <w:p w14:paraId="3FC326A0" w14:textId="77777777" w:rsidR="00DB33E6" w:rsidRPr="00256B75" w:rsidRDefault="00DB33E6" w:rsidP="007049A4">
      <w:pPr>
        <w:tabs>
          <w:tab w:val="left" w:pos="720"/>
        </w:tabs>
        <w:spacing w:after="120" w:line="276" w:lineRule="auto"/>
        <w:jc w:val="right"/>
        <w:rPr>
          <w:rFonts w:ascii="Roboto" w:hAnsi="Roboto" w:cstheme="minorHAnsi"/>
          <w:sz w:val="22"/>
          <w:szCs w:val="22"/>
        </w:rPr>
      </w:pPr>
    </w:p>
    <w:p w14:paraId="6C33F203" w14:textId="77777777" w:rsidR="00DB33E6" w:rsidRPr="00256B75" w:rsidRDefault="00DB33E6" w:rsidP="007049A4">
      <w:pPr>
        <w:tabs>
          <w:tab w:val="left" w:pos="720"/>
        </w:tabs>
        <w:spacing w:after="120" w:line="276" w:lineRule="auto"/>
        <w:jc w:val="right"/>
        <w:rPr>
          <w:rFonts w:ascii="Roboto" w:hAnsi="Roboto" w:cstheme="minorHAnsi"/>
          <w:sz w:val="22"/>
          <w:szCs w:val="22"/>
        </w:rPr>
      </w:pPr>
    </w:p>
    <w:p w14:paraId="031091FC" w14:textId="54FC326C" w:rsidR="00C56B96" w:rsidRPr="00256B75" w:rsidRDefault="00C56B96" w:rsidP="007049A4">
      <w:pPr>
        <w:pStyle w:val="Tytu"/>
        <w:spacing w:line="276" w:lineRule="auto"/>
        <w:jc w:val="left"/>
        <w:rPr>
          <w:rFonts w:ascii="Roboto" w:hAnsi="Roboto" w:cstheme="minorHAnsi"/>
          <w:b/>
          <w:bCs/>
          <w:sz w:val="22"/>
          <w:szCs w:val="22"/>
        </w:rPr>
      </w:pPr>
      <w:r w:rsidRPr="00256B75">
        <w:rPr>
          <w:rFonts w:ascii="Roboto" w:hAnsi="Roboto" w:cstheme="minorHAnsi"/>
          <w:b/>
          <w:bCs/>
          <w:sz w:val="22"/>
          <w:szCs w:val="22"/>
        </w:rPr>
        <w:t xml:space="preserve">Znak postępowania: </w:t>
      </w:r>
      <w:r w:rsidR="00C042F5">
        <w:rPr>
          <w:rFonts w:ascii="Roboto" w:hAnsi="Roboto" w:cstheme="minorHAnsi"/>
          <w:b/>
          <w:bCs/>
          <w:sz w:val="22"/>
          <w:szCs w:val="22"/>
        </w:rPr>
        <w:t>__</w:t>
      </w:r>
      <w:r w:rsidRPr="00256B75">
        <w:rPr>
          <w:rFonts w:ascii="Roboto" w:hAnsi="Roboto" w:cstheme="minorHAnsi"/>
          <w:b/>
          <w:bCs/>
          <w:sz w:val="22"/>
          <w:szCs w:val="22"/>
        </w:rPr>
        <w:t>/ZO/2025</w:t>
      </w:r>
    </w:p>
    <w:p w14:paraId="4F5DAE74" w14:textId="77777777" w:rsidR="0064265C" w:rsidRPr="00256B75" w:rsidRDefault="0064265C" w:rsidP="007049A4">
      <w:pPr>
        <w:pStyle w:val="Podtytu"/>
        <w:numPr>
          <w:ilvl w:val="0"/>
          <w:numId w:val="0"/>
        </w:numPr>
        <w:ind w:left="360"/>
        <w:rPr>
          <w:rFonts w:ascii="Roboto" w:hAnsi="Roboto"/>
          <w:sz w:val="22"/>
          <w:szCs w:val="22"/>
          <w:lang w:eastAsia="ar-SA"/>
        </w:rPr>
      </w:pPr>
    </w:p>
    <w:p w14:paraId="02B0FF54" w14:textId="7D7B6CF9" w:rsidR="007D216A" w:rsidRPr="00256B75" w:rsidRDefault="007D216A" w:rsidP="007049A4">
      <w:pPr>
        <w:pStyle w:val="Tytu"/>
        <w:spacing w:line="276" w:lineRule="auto"/>
        <w:rPr>
          <w:rFonts w:ascii="Roboto" w:hAnsi="Roboto" w:cs="Arial"/>
          <w:sz w:val="22"/>
          <w:szCs w:val="22"/>
        </w:rPr>
      </w:pPr>
      <w:r w:rsidRPr="00256B75">
        <w:rPr>
          <w:rFonts w:ascii="Roboto" w:hAnsi="Roboto" w:cs="Arial"/>
          <w:b/>
          <w:sz w:val="22"/>
          <w:szCs w:val="22"/>
        </w:rPr>
        <w:t xml:space="preserve">UMOWA  nr …………………… </w:t>
      </w:r>
      <w:r w:rsidRPr="00256B75">
        <w:rPr>
          <w:rFonts w:ascii="Roboto" w:hAnsi="Roboto" w:cs="Arial"/>
          <w:b/>
          <w:i/>
          <w:iCs/>
          <w:sz w:val="22"/>
          <w:szCs w:val="22"/>
        </w:rPr>
        <w:t>(WZÓR)</w:t>
      </w:r>
      <w:r w:rsidRPr="00256B75">
        <w:rPr>
          <w:rFonts w:ascii="Roboto" w:hAnsi="Roboto" w:cs="Arial"/>
          <w:b/>
          <w:sz w:val="22"/>
          <w:szCs w:val="22"/>
        </w:rPr>
        <w:t xml:space="preserve"> </w:t>
      </w:r>
    </w:p>
    <w:p w14:paraId="5B3FDA42" w14:textId="77777777" w:rsidR="007D216A" w:rsidRPr="00256B75" w:rsidRDefault="007D216A" w:rsidP="007049A4">
      <w:pPr>
        <w:spacing w:line="276" w:lineRule="auto"/>
        <w:jc w:val="both"/>
        <w:rPr>
          <w:rFonts w:ascii="Roboto" w:hAnsi="Roboto" w:cs="Arial"/>
          <w:sz w:val="22"/>
          <w:szCs w:val="22"/>
        </w:rPr>
      </w:pPr>
    </w:p>
    <w:p w14:paraId="3BA4FE48" w14:textId="49B3C6B2" w:rsidR="007D216A" w:rsidRPr="00256B75" w:rsidRDefault="007D216A" w:rsidP="007049A4">
      <w:pPr>
        <w:spacing w:line="276" w:lineRule="auto"/>
        <w:jc w:val="both"/>
        <w:rPr>
          <w:rFonts w:ascii="Roboto" w:hAnsi="Roboto" w:cs="Arial"/>
          <w:sz w:val="22"/>
          <w:szCs w:val="22"/>
        </w:rPr>
      </w:pPr>
      <w:r w:rsidRPr="00256B75">
        <w:rPr>
          <w:rFonts w:ascii="Roboto" w:hAnsi="Roboto" w:cs="Arial"/>
          <w:sz w:val="22"/>
          <w:szCs w:val="22"/>
        </w:rPr>
        <w:t>Zawarta w dniu ................. 2025 r. w Jabłoniu</w:t>
      </w:r>
    </w:p>
    <w:p w14:paraId="43BBD4A4" w14:textId="77777777" w:rsidR="007D216A" w:rsidRPr="00256B75" w:rsidRDefault="007D216A" w:rsidP="007049A4">
      <w:pPr>
        <w:spacing w:line="276" w:lineRule="auto"/>
        <w:jc w:val="both"/>
        <w:rPr>
          <w:rFonts w:ascii="Roboto" w:hAnsi="Roboto" w:cs="Arial"/>
          <w:sz w:val="22"/>
          <w:szCs w:val="22"/>
        </w:rPr>
      </w:pPr>
    </w:p>
    <w:p w14:paraId="17D9722B" w14:textId="77777777" w:rsidR="007D216A" w:rsidRPr="00256B75" w:rsidRDefault="007D216A" w:rsidP="007049A4">
      <w:pPr>
        <w:spacing w:line="276" w:lineRule="auto"/>
        <w:jc w:val="both"/>
        <w:rPr>
          <w:rFonts w:ascii="Roboto" w:hAnsi="Roboto" w:cs="Arial"/>
          <w:sz w:val="22"/>
          <w:szCs w:val="22"/>
        </w:rPr>
      </w:pPr>
      <w:r w:rsidRPr="00256B75">
        <w:rPr>
          <w:rFonts w:ascii="Roboto" w:hAnsi="Roboto" w:cs="Arial"/>
          <w:sz w:val="22"/>
          <w:szCs w:val="22"/>
        </w:rPr>
        <w:t>pomiędzy:</w:t>
      </w:r>
    </w:p>
    <w:p w14:paraId="0BFDA641" w14:textId="77777777" w:rsidR="007D216A" w:rsidRPr="00256B75" w:rsidRDefault="007D216A" w:rsidP="007049A4">
      <w:pPr>
        <w:spacing w:line="276" w:lineRule="auto"/>
        <w:jc w:val="both"/>
        <w:rPr>
          <w:rFonts w:ascii="Roboto" w:hAnsi="Roboto" w:cs="Arial"/>
          <w:b/>
          <w:bCs/>
          <w:sz w:val="22"/>
          <w:szCs w:val="22"/>
        </w:rPr>
      </w:pPr>
      <w:r w:rsidRPr="00256B75">
        <w:rPr>
          <w:rFonts w:ascii="Roboto" w:hAnsi="Roboto" w:cs="Arial"/>
          <w:b/>
          <w:bCs/>
          <w:sz w:val="22"/>
          <w:szCs w:val="22"/>
        </w:rPr>
        <w:t>Zespołem Szkół Centrum Kształcenia Rolniczego im. Augusta Zamoyskiego w Jabłoniu, 21- 205 Jabłoń, ul. Augusta Zamoyskiego 4, NIP: 539-11-71-546</w:t>
      </w:r>
    </w:p>
    <w:p w14:paraId="1CDFBBCB" w14:textId="77777777" w:rsidR="007D216A" w:rsidRPr="00256B75" w:rsidRDefault="007D216A" w:rsidP="007049A4">
      <w:pPr>
        <w:spacing w:line="276" w:lineRule="auto"/>
        <w:jc w:val="both"/>
        <w:rPr>
          <w:rFonts w:ascii="Roboto" w:hAnsi="Roboto" w:cs="Arial"/>
          <w:bCs/>
          <w:sz w:val="22"/>
          <w:szCs w:val="22"/>
        </w:rPr>
      </w:pPr>
      <w:r w:rsidRPr="00256B75">
        <w:rPr>
          <w:rFonts w:ascii="Roboto" w:hAnsi="Roboto" w:cs="Arial"/>
          <w:bCs/>
          <w:sz w:val="22"/>
          <w:szCs w:val="22"/>
        </w:rPr>
        <w:t xml:space="preserve">zwanym dalej Zamawiającym, reprezentowanym przez: </w:t>
      </w:r>
    </w:p>
    <w:p w14:paraId="4E342CB8" w14:textId="77777777" w:rsidR="007D216A" w:rsidRPr="00256B75" w:rsidRDefault="007D216A" w:rsidP="007049A4">
      <w:pPr>
        <w:spacing w:line="276" w:lineRule="auto"/>
        <w:jc w:val="both"/>
        <w:rPr>
          <w:rFonts w:ascii="Roboto" w:hAnsi="Roboto" w:cs="Arial"/>
          <w:sz w:val="22"/>
          <w:szCs w:val="22"/>
        </w:rPr>
      </w:pPr>
      <w:r w:rsidRPr="00256B75">
        <w:rPr>
          <w:rFonts w:ascii="Roboto" w:hAnsi="Roboto" w:cs="Arial"/>
          <w:sz w:val="22"/>
          <w:szCs w:val="22"/>
        </w:rPr>
        <w:t>Agnieszkę Piekarską - Dyrektora Zespołu Szkół Centrum Kształcenia Rolniczego im. Augusta Zamoyskiego w Jabłoniu;</w:t>
      </w:r>
    </w:p>
    <w:p w14:paraId="1F1CD759" w14:textId="77777777" w:rsidR="00437CC5" w:rsidRPr="00256B75" w:rsidRDefault="00437CC5" w:rsidP="007049A4">
      <w:pPr>
        <w:autoSpaceDE w:val="0"/>
        <w:autoSpaceDN w:val="0"/>
        <w:adjustRightInd w:val="0"/>
        <w:spacing w:line="276" w:lineRule="auto"/>
        <w:ind w:right="282"/>
        <w:jc w:val="both"/>
        <w:rPr>
          <w:rFonts w:ascii="Roboto" w:hAnsi="Roboto"/>
          <w:sz w:val="22"/>
          <w:szCs w:val="22"/>
        </w:rPr>
      </w:pPr>
      <w:r w:rsidRPr="00256B75">
        <w:rPr>
          <w:rFonts w:ascii="Roboto" w:hAnsi="Roboto"/>
          <w:sz w:val="22"/>
          <w:szCs w:val="22"/>
        </w:rPr>
        <w:t xml:space="preserve">przy kontrasygnacie: </w:t>
      </w:r>
    </w:p>
    <w:p w14:paraId="307E3452" w14:textId="77777777" w:rsidR="00437CC5" w:rsidRPr="00256B75" w:rsidRDefault="00437CC5" w:rsidP="007049A4">
      <w:pPr>
        <w:autoSpaceDE w:val="0"/>
        <w:autoSpaceDN w:val="0"/>
        <w:adjustRightInd w:val="0"/>
        <w:spacing w:line="276" w:lineRule="auto"/>
        <w:ind w:right="282"/>
        <w:jc w:val="both"/>
        <w:rPr>
          <w:rFonts w:ascii="Roboto" w:hAnsi="Roboto"/>
          <w:sz w:val="22"/>
          <w:szCs w:val="22"/>
        </w:rPr>
      </w:pPr>
      <w:r w:rsidRPr="00256B75">
        <w:rPr>
          <w:rFonts w:ascii="Roboto" w:hAnsi="Roboto"/>
          <w:sz w:val="22"/>
          <w:szCs w:val="22"/>
        </w:rPr>
        <w:t>Głównej księgowej Zespołu Szkół Centrum Kształcenia Rolniczego im. Augusta Zamoyskiego w Jabłoniu – Anny Koślińskiej</w:t>
      </w:r>
    </w:p>
    <w:p w14:paraId="3A4C6072" w14:textId="77777777" w:rsidR="00437CC5" w:rsidRPr="00256B75" w:rsidRDefault="00437CC5" w:rsidP="007049A4">
      <w:pPr>
        <w:spacing w:line="276" w:lineRule="auto"/>
        <w:jc w:val="both"/>
        <w:rPr>
          <w:rFonts w:ascii="Roboto" w:hAnsi="Roboto" w:cs="Arial"/>
          <w:sz w:val="22"/>
          <w:szCs w:val="22"/>
        </w:rPr>
      </w:pPr>
    </w:p>
    <w:p w14:paraId="42A45DBE" w14:textId="77777777" w:rsidR="007D216A" w:rsidRPr="00256B75" w:rsidRDefault="007D216A" w:rsidP="007049A4">
      <w:pPr>
        <w:spacing w:line="276" w:lineRule="auto"/>
        <w:jc w:val="both"/>
        <w:rPr>
          <w:rStyle w:val="Domylnaczcionkaakapitu2"/>
          <w:rFonts w:ascii="Roboto" w:hAnsi="Roboto" w:cs="Arial"/>
          <w:sz w:val="22"/>
          <w:szCs w:val="22"/>
        </w:rPr>
      </w:pPr>
      <w:r w:rsidRPr="00256B75">
        <w:rPr>
          <w:rFonts w:ascii="Roboto" w:hAnsi="Roboto" w:cs="Arial"/>
          <w:sz w:val="22"/>
          <w:szCs w:val="22"/>
        </w:rPr>
        <w:t>a</w:t>
      </w:r>
    </w:p>
    <w:p w14:paraId="7AE44F9B" w14:textId="77777777" w:rsidR="007D216A" w:rsidRPr="00256B75" w:rsidRDefault="007D216A" w:rsidP="007049A4">
      <w:pPr>
        <w:pStyle w:val="Textbody"/>
        <w:spacing w:after="0" w:line="276" w:lineRule="auto"/>
        <w:rPr>
          <w:rFonts w:ascii="Roboto" w:hAnsi="Roboto" w:cs="Times New Roman"/>
          <w:color w:val="000000" w:themeColor="text1"/>
        </w:rPr>
      </w:pPr>
      <w:r w:rsidRPr="00256B75">
        <w:rPr>
          <w:rFonts w:ascii="Roboto" w:hAnsi="Roboto" w:cs="Times New Roman"/>
          <w:color w:val="000000" w:themeColor="text1"/>
        </w:rPr>
        <w:t>…………………………………………………..</w:t>
      </w:r>
    </w:p>
    <w:p w14:paraId="23CEEF76" w14:textId="77777777" w:rsidR="007D216A" w:rsidRPr="00256B75" w:rsidRDefault="007D216A" w:rsidP="007049A4">
      <w:pPr>
        <w:pStyle w:val="Default"/>
        <w:spacing w:line="276" w:lineRule="auto"/>
        <w:jc w:val="both"/>
        <w:rPr>
          <w:rFonts w:ascii="Roboto" w:hAnsi="Roboto" w:cs="Times New Roman"/>
          <w:color w:val="000000" w:themeColor="text1"/>
          <w:sz w:val="22"/>
          <w:szCs w:val="22"/>
        </w:rPr>
      </w:pPr>
      <w:r w:rsidRPr="00256B75">
        <w:rPr>
          <w:rFonts w:ascii="Roboto" w:hAnsi="Roboto" w:cs="Times New Roman"/>
          <w:color w:val="000000" w:themeColor="text1"/>
          <w:sz w:val="22"/>
          <w:szCs w:val="22"/>
        </w:rPr>
        <w:t xml:space="preserve">*gdy kontrahentem jest spółka prawa handlowego: </w:t>
      </w:r>
    </w:p>
    <w:p w14:paraId="54C548F9" w14:textId="77777777" w:rsidR="007D216A" w:rsidRPr="00256B75" w:rsidRDefault="007D216A" w:rsidP="007049A4">
      <w:pPr>
        <w:pStyle w:val="Default"/>
        <w:spacing w:line="276" w:lineRule="auto"/>
        <w:jc w:val="both"/>
        <w:rPr>
          <w:rFonts w:ascii="Roboto" w:hAnsi="Roboto" w:cs="Times New Roman"/>
          <w:color w:val="000000" w:themeColor="text1"/>
          <w:sz w:val="22"/>
          <w:szCs w:val="22"/>
        </w:rPr>
      </w:pPr>
      <w:r w:rsidRPr="00256B75">
        <w:rPr>
          <w:rFonts w:ascii="Roboto" w:hAnsi="Roboto" w:cs="Times New Roman"/>
          <w:color w:val="000000" w:themeColor="text1"/>
          <w:sz w:val="22"/>
          <w:szCs w:val="22"/>
        </w:rPr>
        <w:t xml:space="preserve">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 BDO: …………………… </w:t>
      </w:r>
      <w:r w:rsidRPr="00256B75">
        <w:rPr>
          <w:rFonts w:ascii="Roboto" w:hAnsi="Roboto" w:cs="Times New Roman"/>
          <w:i/>
          <w:iCs/>
          <w:color w:val="000000" w:themeColor="text1"/>
          <w:sz w:val="22"/>
          <w:szCs w:val="22"/>
        </w:rPr>
        <w:t>(jeżeli dotyczy)</w:t>
      </w:r>
      <w:r w:rsidRPr="00256B75">
        <w:rPr>
          <w:rFonts w:ascii="Roboto" w:hAnsi="Roboto" w:cs="Times New Roman"/>
          <w:color w:val="000000" w:themeColor="text1"/>
          <w:sz w:val="22"/>
          <w:szCs w:val="22"/>
        </w:rPr>
        <w:t xml:space="preserve">, kapitał zakładowy …………………… zł </w:t>
      </w:r>
      <w:r w:rsidRPr="00256B75">
        <w:rPr>
          <w:rFonts w:ascii="Roboto" w:hAnsi="Roboto" w:cs="Times New Roman"/>
          <w:i/>
          <w:iCs/>
          <w:color w:val="000000" w:themeColor="text1"/>
          <w:sz w:val="22"/>
          <w:szCs w:val="22"/>
        </w:rPr>
        <w:t>(jeżeli Wykonawcą jest spółka z ograniczoną odpowiedzialnością lub akcyjna), wpłacony …………………………. (w całości lub w części – jeżeli Wykonawcą jest spółka akcyjna),</w:t>
      </w:r>
      <w:r w:rsidRPr="00256B75">
        <w:rPr>
          <w:rFonts w:ascii="Roboto" w:hAnsi="Roboto" w:cs="Times New Roman"/>
          <w:color w:val="000000" w:themeColor="text1"/>
          <w:sz w:val="22"/>
          <w:szCs w:val="22"/>
        </w:rPr>
        <w:t xml:space="preserve"> zwaną dalej „Wykonawcą”, reprezentowaną przez ..........</w:t>
      </w:r>
      <w:bookmarkStart w:id="11" w:name="_Ref128736531"/>
      <w:r w:rsidRPr="00256B75">
        <w:rPr>
          <w:rStyle w:val="WW-Znakiprzypiswdolnych"/>
          <w:rFonts w:ascii="Roboto" w:hAnsi="Roboto" w:cs="Times New Roman"/>
          <w:color w:val="000000" w:themeColor="text1"/>
          <w:sz w:val="22"/>
          <w:szCs w:val="22"/>
        </w:rPr>
        <w:footnoteReference w:id="1"/>
      </w:r>
      <w:bookmarkEnd w:id="11"/>
      <w:r w:rsidRPr="00256B75">
        <w:rPr>
          <w:rFonts w:ascii="Roboto" w:hAnsi="Roboto" w:cs="Times New Roman"/>
          <w:color w:val="000000" w:themeColor="text1"/>
          <w:sz w:val="22"/>
          <w:szCs w:val="22"/>
        </w:rPr>
        <w:t>/reprezentowaną przez … działającą/-ego na podstawie pełnomocnictwa, stanowiącego załącznik do umowy</w:t>
      </w:r>
      <w:r w:rsidRPr="00256B75">
        <w:rPr>
          <w:rStyle w:val="WW-Znakiprzypiswdolnych"/>
          <w:rFonts w:ascii="Roboto" w:hAnsi="Roboto" w:cs="Times New Roman"/>
          <w:color w:val="000000" w:themeColor="text1"/>
          <w:sz w:val="22"/>
          <w:szCs w:val="22"/>
        </w:rPr>
        <w:footnoteReference w:id="2"/>
      </w:r>
      <w:r w:rsidRPr="00256B75">
        <w:rPr>
          <w:rFonts w:ascii="Roboto" w:hAnsi="Roboto" w:cs="Times New Roman"/>
          <w:color w:val="000000" w:themeColor="text1"/>
          <w:sz w:val="22"/>
          <w:szCs w:val="22"/>
        </w:rPr>
        <w:t xml:space="preserve">, </w:t>
      </w:r>
    </w:p>
    <w:p w14:paraId="2F8D60C2" w14:textId="77777777" w:rsidR="007D216A" w:rsidRPr="00256B75" w:rsidRDefault="007D216A" w:rsidP="007049A4">
      <w:pPr>
        <w:pStyle w:val="Default"/>
        <w:spacing w:line="276" w:lineRule="auto"/>
        <w:jc w:val="both"/>
        <w:rPr>
          <w:rFonts w:ascii="Roboto" w:hAnsi="Roboto" w:cs="Times New Roman"/>
          <w:color w:val="000000" w:themeColor="text1"/>
          <w:sz w:val="22"/>
          <w:szCs w:val="22"/>
        </w:rPr>
      </w:pPr>
      <w:r w:rsidRPr="00256B75">
        <w:rPr>
          <w:rFonts w:ascii="Roboto" w:hAnsi="Roboto" w:cs="Times New Roman"/>
          <w:color w:val="000000" w:themeColor="text1"/>
          <w:sz w:val="22"/>
          <w:szCs w:val="22"/>
        </w:rPr>
        <w:t xml:space="preserve">*gdy kontrahentem jest osoba fizyczna prowadząca działalność gospodarczą: </w:t>
      </w:r>
    </w:p>
    <w:p w14:paraId="5DC5C652" w14:textId="77777777" w:rsidR="007D216A" w:rsidRPr="00256B75" w:rsidRDefault="007D216A" w:rsidP="007049A4">
      <w:pPr>
        <w:pStyle w:val="Default"/>
        <w:spacing w:line="276" w:lineRule="auto"/>
        <w:jc w:val="both"/>
        <w:rPr>
          <w:rFonts w:ascii="Roboto" w:hAnsi="Roboto" w:cs="Times New Roman"/>
          <w:color w:val="000000" w:themeColor="text1"/>
          <w:sz w:val="22"/>
          <w:szCs w:val="22"/>
        </w:rPr>
      </w:pPr>
      <w:r w:rsidRPr="00256B75">
        <w:rPr>
          <w:rFonts w:ascii="Roboto" w:hAnsi="Roboto" w:cs="Times New Roman"/>
          <w:color w:val="000000" w:themeColor="text1"/>
          <w:sz w:val="22"/>
          <w:szCs w:val="22"/>
        </w:rPr>
        <w:t xml:space="preserve">Panią/Panem ………., prowadzącą/-ym działalność gospodarczą pod firmą „…” z siedzibą w … (wpisać tylko nazwę miasta/miejscowości), ul. ……………….. (wpisać adres), – zgodnie z wydrukiem z Centralnej Ewidencji i Informacji o Działalności Gospodarczej, stanowiącym załącznik do umowy, NIP ……………, REGON …………., BDO: …………………… </w:t>
      </w:r>
      <w:r w:rsidRPr="00256B75">
        <w:rPr>
          <w:rFonts w:ascii="Roboto" w:hAnsi="Roboto" w:cs="Times New Roman"/>
          <w:i/>
          <w:iCs/>
          <w:color w:val="000000" w:themeColor="text1"/>
          <w:sz w:val="22"/>
          <w:szCs w:val="22"/>
        </w:rPr>
        <w:t>(jeżeli dotyczy),</w:t>
      </w:r>
      <w:r w:rsidRPr="00256B75">
        <w:rPr>
          <w:rFonts w:ascii="Roboto" w:hAnsi="Roboto" w:cs="Times New Roman"/>
          <w:color w:val="000000" w:themeColor="text1"/>
          <w:sz w:val="22"/>
          <w:szCs w:val="22"/>
        </w:rPr>
        <w:t xml:space="preserve"> zwaną/-ym dalej </w:t>
      </w:r>
      <w:r w:rsidRPr="00256B75">
        <w:rPr>
          <w:rFonts w:ascii="Roboto" w:hAnsi="Roboto" w:cs="Times New Roman"/>
          <w:b/>
          <w:bCs/>
          <w:color w:val="000000" w:themeColor="text1"/>
          <w:sz w:val="22"/>
          <w:szCs w:val="22"/>
        </w:rPr>
        <w:t>„Wykonawcą”</w:t>
      </w:r>
      <w:r w:rsidRPr="00256B75">
        <w:rPr>
          <w:rFonts w:ascii="Roboto" w:hAnsi="Roboto" w:cs="Times New Roman"/>
          <w:color w:val="000000" w:themeColor="text1"/>
          <w:sz w:val="22"/>
          <w:szCs w:val="22"/>
        </w:rPr>
        <w:t>, reprezentowaną/-ym przez … działającą/-ego na podstawie pełnomocnictwa, stanowiącego załącznik do umowy</w:t>
      </w:r>
      <w:r w:rsidRPr="00256B75">
        <w:rPr>
          <w:rStyle w:val="WW-Znakiprzypiswdolnych"/>
          <w:rFonts w:ascii="Roboto" w:hAnsi="Roboto" w:cs="Times New Roman"/>
          <w:color w:val="000000" w:themeColor="text1"/>
          <w:sz w:val="22"/>
          <w:szCs w:val="22"/>
        </w:rPr>
        <w:footnoteReference w:id="3"/>
      </w:r>
      <w:r w:rsidRPr="00256B75">
        <w:rPr>
          <w:rFonts w:ascii="Roboto" w:hAnsi="Roboto" w:cs="Times New Roman"/>
          <w:color w:val="000000" w:themeColor="text1"/>
          <w:sz w:val="22"/>
          <w:szCs w:val="22"/>
        </w:rPr>
        <w:t xml:space="preserve">, </w:t>
      </w:r>
    </w:p>
    <w:p w14:paraId="07561B73" w14:textId="77777777" w:rsidR="007D216A" w:rsidRPr="00256B75" w:rsidRDefault="007D216A" w:rsidP="007049A4">
      <w:pPr>
        <w:autoSpaceDE w:val="0"/>
        <w:autoSpaceDN w:val="0"/>
        <w:adjustRightInd w:val="0"/>
        <w:spacing w:line="276" w:lineRule="auto"/>
        <w:ind w:right="282"/>
        <w:jc w:val="both"/>
        <w:rPr>
          <w:rFonts w:ascii="Roboto" w:hAnsi="Roboto"/>
          <w:sz w:val="22"/>
          <w:szCs w:val="22"/>
          <w:lang w:eastAsia="ar-SA"/>
        </w:rPr>
      </w:pPr>
      <w:r w:rsidRPr="00256B75">
        <w:rPr>
          <w:rFonts w:ascii="Roboto" w:hAnsi="Roboto"/>
          <w:color w:val="000000" w:themeColor="text1"/>
          <w:sz w:val="22"/>
          <w:szCs w:val="22"/>
        </w:rPr>
        <w:t xml:space="preserve">wspólnie zwanymi dalej </w:t>
      </w:r>
      <w:r w:rsidRPr="00256B75">
        <w:rPr>
          <w:rFonts w:ascii="Roboto" w:hAnsi="Roboto"/>
          <w:b/>
          <w:bCs/>
          <w:color w:val="000000" w:themeColor="text1"/>
          <w:sz w:val="22"/>
          <w:szCs w:val="22"/>
        </w:rPr>
        <w:t>„Stronami</w:t>
      </w:r>
      <w:r w:rsidRPr="00256B75">
        <w:rPr>
          <w:rFonts w:ascii="Roboto" w:hAnsi="Roboto"/>
          <w:sz w:val="22"/>
          <w:szCs w:val="22"/>
          <w:lang w:eastAsia="ar-SA"/>
        </w:rPr>
        <w:t xml:space="preserve"> zwanym dalej </w:t>
      </w:r>
      <w:r w:rsidRPr="00256B75">
        <w:rPr>
          <w:rFonts w:ascii="Roboto" w:hAnsi="Roboto"/>
          <w:b/>
          <w:sz w:val="22"/>
          <w:szCs w:val="22"/>
          <w:lang w:eastAsia="ar-SA"/>
        </w:rPr>
        <w:t>„Wykonawcą”</w:t>
      </w:r>
      <w:r w:rsidRPr="00256B75">
        <w:rPr>
          <w:rFonts w:ascii="Roboto" w:hAnsi="Roboto"/>
          <w:sz w:val="22"/>
          <w:szCs w:val="22"/>
          <w:lang w:eastAsia="ar-SA"/>
        </w:rPr>
        <w:t xml:space="preserve"> </w:t>
      </w:r>
    </w:p>
    <w:p w14:paraId="0D67AE39" w14:textId="77777777" w:rsidR="007D216A" w:rsidRPr="00256B75" w:rsidRDefault="007D216A" w:rsidP="007049A4">
      <w:pPr>
        <w:suppressAutoHyphens/>
        <w:spacing w:line="276" w:lineRule="auto"/>
        <w:jc w:val="both"/>
        <w:rPr>
          <w:rFonts w:ascii="Roboto" w:hAnsi="Roboto"/>
          <w:sz w:val="22"/>
          <w:szCs w:val="22"/>
          <w:lang w:eastAsia="ar-SA"/>
        </w:rPr>
      </w:pPr>
      <w:r w:rsidRPr="00256B75">
        <w:rPr>
          <w:rFonts w:ascii="Roboto" w:hAnsi="Roboto"/>
          <w:sz w:val="22"/>
          <w:szCs w:val="22"/>
          <w:lang w:eastAsia="ar-SA"/>
        </w:rPr>
        <w:t>o następującej treści:</w:t>
      </w:r>
    </w:p>
    <w:p w14:paraId="1D4A25FE" w14:textId="77777777" w:rsidR="007D216A" w:rsidRPr="00256B75" w:rsidRDefault="007D216A" w:rsidP="007049A4">
      <w:pPr>
        <w:spacing w:line="276" w:lineRule="auto"/>
        <w:rPr>
          <w:rFonts w:ascii="Roboto" w:hAnsi="Roboto" w:cs="Arial"/>
          <w:sz w:val="22"/>
          <w:szCs w:val="22"/>
        </w:rPr>
      </w:pPr>
    </w:p>
    <w:p w14:paraId="3E23B6FE" w14:textId="77777777" w:rsidR="00437CC5" w:rsidRPr="00256B75" w:rsidRDefault="00437CC5" w:rsidP="007049A4">
      <w:pPr>
        <w:spacing w:line="276" w:lineRule="auto"/>
        <w:jc w:val="both"/>
        <w:rPr>
          <w:rFonts w:ascii="Roboto" w:hAnsi="Roboto" w:cs="Arial"/>
          <w:sz w:val="22"/>
          <w:szCs w:val="22"/>
        </w:rPr>
      </w:pPr>
      <w:r w:rsidRPr="00256B75">
        <w:rPr>
          <w:rFonts w:ascii="Roboto" w:hAnsi="Roboto" w:cs="Arial"/>
          <w:sz w:val="22"/>
          <w:szCs w:val="22"/>
        </w:rPr>
        <w:t xml:space="preserve">zawarta w postępowaniu prowadzonym w trybie zapytania ofertowego na podstawie Regulaminu udzielania zamówień publicznych w Zespole Szkół Centrum Kształcenia Rolniczego w Jabłoniu (załącznik nr 1 do Zarządzenia Dyrektora nr 1/2025) do których nie mają zastosowania przepisy Ustawy z dnia 11 września 2019 r. - Prawo zamówień publicznych (t.j. Dz. U. z 2024 r. poz. 1320). </w:t>
      </w:r>
    </w:p>
    <w:p w14:paraId="7D85E8C3" w14:textId="77777777" w:rsidR="00437CC5" w:rsidRPr="00256B75" w:rsidRDefault="00437CC5" w:rsidP="007049A4">
      <w:pPr>
        <w:spacing w:line="276" w:lineRule="auto"/>
        <w:rPr>
          <w:rFonts w:ascii="Roboto" w:hAnsi="Roboto" w:cs="Arial"/>
          <w:sz w:val="22"/>
          <w:szCs w:val="22"/>
        </w:rPr>
      </w:pPr>
    </w:p>
    <w:p w14:paraId="58F54134"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p>
    <w:p w14:paraId="53D35E20"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PRZEDMIOT UMOWY</w:t>
      </w:r>
    </w:p>
    <w:p w14:paraId="2C612706" w14:textId="7CB41383" w:rsidR="00CC0DCB" w:rsidRPr="00256B75" w:rsidRDefault="007049A4" w:rsidP="00CC0DCB">
      <w:pPr>
        <w:spacing w:after="120"/>
        <w:jc w:val="both"/>
        <w:rPr>
          <w:rFonts w:ascii="Roboto" w:hAnsi="Roboto" w:cstheme="minorHAnsi"/>
          <w:b/>
          <w:bCs/>
          <w:sz w:val="22"/>
          <w:szCs w:val="22"/>
          <w:lang w:eastAsia="en-US"/>
        </w:rPr>
      </w:pPr>
      <w:r w:rsidRPr="00256B75">
        <w:rPr>
          <w:rFonts w:ascii="Roboto" w:hAnsi="Roboto" w:cs="Arial"/>
          <w:sz w:val="22"/>
          <w:szCs w:val="22"/>
        </w:rPr>
        <w:t xml:space="preserve">Przedmiotem umowy jest zadanie </w:t>
      </w:r>
      <w:r w:rsidR="00C042F5" w:rsidRPr="00786C1C">
        <w:rPr>
          <w:rFonts w:ascii="Roboto" w:hAnsi="Roboto" w:cstheme="minorHAnsi"/>
          <w:b/>
          <w:bCs/>
          <w:sz w:val="22"/>
          <w:szCs w:val="22"/>
        </w:rPr>
        <w:t>opracowanie w imieniu Zamawiającego wniosku aplikacyjnego w programie  A1.4.1 KPO: Wsparcie dla szkół rolniczych  w zakresie unowocześnienia bazy dydaktycznej demonstracyjnej na potrzeby edukacji w zakresie  rolnictwa 4.0  oraz obsługa postępowania do czasu zawarcia umowy o dofinansowanie lub ostatecznej decyzji o odmowie przyznania dotacji.</w:t>
      </w:r>
    </w:p>
    <w:p w14:paraId="6ECEE397" w14:textId="5E4C0E87" w:rsidR="007049A4" w:rsidRPr="00256B75" w:rsidRDefault="007049A4" w:rsidP="00CC0DCB">
      <w:pPr>
        <w:pStyle w:val="Akapitzlist"/>
        <w:suppressAutoHyphens w:val="0"/>
        <w:spacing w:line="276" w:lineRule="auto"/>
        <w:ind w:left="284"/>
        <w:contextualSpacing/>
        <w:jc w:val="both"/>
        <w:rPr>
          <w:rFonts w:ascii="Roboto" w:hAnsi="Roboto" w:cs="Arial"/>
          <w:strike/>
          <w:sz w:val="22"/>
          <w:szCs w:val="22"/>
        </w:rPr>
      </w:pPr>
    </w:p>
    <w:p w14:paraId="2E9E40E9" w14:textId="2F4CA275" w:rsidR="00CC0DCB" w:rsidRPr="00256B75" w:rsidRDefault="007049A4" w:rsidP="00245058">
      <w:pPr>
        <w:pStyle w:val="Akapitzlist"/>
        <w:numPr>
          <w:ilvl w:val="0"/>
          <w:numId w:val="21"/>
        </w:numPr>
        <w:suppressAutoHyphens w:val="0"/>
        <w:spacing w:line="276" w:lineRule="auto"/>
        <w:ind w:left="284"/>
        <w:contextualSpacing/>
        <w:jc w:val="both"/>
        <w:rPr>
          <w:rFonts w:ascii="Roboto" w:hAnsi="Roboto" w:cs="Arial"/>
          <w:strike/>
          <w:sz w:val="22"/>
          <w:szCs w:val="22"/>
        </w:rPr>
      </w:pPr>
      <w:r w:rsidRPr="00256B75">
        <w:rPr>
          <w:rFonts w:ascii="Roboto" w:eastAsia="Times New Roman" w:hAnsi="Roboto" w:cs="Arial"/>
          <w:sz w:val="22"/>
          <w:szCs w:val="22"/>
        </w:rPr>
        <w:t xml:space="preserve">Zakres </w:t>
      </w:r>
      <w:r w:rsidR="0091190A" w:rsidRPr="00256B75">
        <w:rPr>
          <w:rFonts w:ascii="Roboto" w:eastAsia="Times New Roman" w:hAnsi="Roboto" w:cs="Arial"/>
          <w:sz w:val="22"/>
          <w:szCs w:val="22"/>
        </w:rPr>
        <w:t xml:space="preserve">zlecenia </w:t>
      </w:r>
    </w:p>
    <w:p w14:paraId="50603876" w14:textId="22969C39" w:rsidR="000F14C7" w:rsidRPr="00256B75" w:rsidRDefault="00C042F5" w:rsidP="00245058">
      <w:pPr>
        <w:pStyle w:val="Akapitzlist"/>
        <w:numPr>
          <w:ilvl w:val="1"/>
          <w:numId w:val="21"/>
        </w:numPr>
        <w:suppressAutoHyphens w:val="0"/>
        <w:spacing w:line="276" w:lineRule="auto"/>
        <w:contextualSpacing/>
        <w:jc w:val="both"/>
        <w:rPr>
          <w:rFonts w:ascii="Roboto" w:hAnsi="Roboto" w:cs="Arial"/>
          <w:strike/>
          <w:sz w:val="22"/>
          <w:szCs w:val="22"/>
        </w:rPr>
      </w:pPr>
      <w:r>
        <w:rPr>
          <w:rFonts w:ascii="Roboto" w:eastAsia="Times New Roman" w:hAnsi="Roboto" w:cs="Arial"/>
          <w:sz w:val="22"/>
          <w:szCs w:val="22"/>
        </w:rPr>
        <w:t xml:space="preserve">Opracowanie w imieniu Zamawiającego formalnie poprawnego wniosku o dofinansowanie w ramach programu </w:t>
      </w:r>
      <w:r w:rsidRPr="00786C1C">
        <w:rPr>
          <w:rFonts w:ascii="Roboto" w:eastAsia="Times New Roman" w:hAnsi="Roboto" w:cstheme="minorHAnsi"/>
          <w:b/>
          <w:bCs/>
          <w:color w:val="auto"/>
          <w:sz w:val="22"/>
          <w:szCs w:val="22"/>
          <w:lang w:bidi="ar-SA"/>
        </w:rPr>
        <w:t xml:space="preserve">A1.4.1 KPO: Wsparcie dla szkół rolniczych  w zakresie unowocześnienia bazy dydaktycznej demonstracyjnej na potrzeby edukacji w zakresie  rolnictwa 4.0 </w:t>
      </w:r>
      <w:r>
        <w:rPr>
          <w:rFonts w:ascii="Roboto" w:eastAsia="Times New Roman" w:hAnsi="Roboto" w:cstheme="minorHAnsi"/>
          <w:b/>
          <w:bCs/>
          <w:color w:val="auto"/>
          <w:sz w:val="22"/>
          <w:szCs w:val="22"/>
          <w:lang w:bidi="ar-SA"/>
        </w:rPr>
        <w:t xml:space="preserve">- według potrzeb merytorycznych (zakresowych) Zamawiającego. </w:t>
      </w:r>
    </w:p>
    <w:p w14:paraId="77B33DF1" w14:textId="374D2B73" w:rsidR="000F14C7" w:rsidRPr="002833AB" w:rsidRDefault="00C042F5" w:rsidP="00245058">
      <w:pPr>
        <w:pStyle w:val="Akapitzlist"/>
        <w:numPr>
          <w:ilvl w:val="1"/>
          <w:numId w:val="21"/>
        </w:numPr>
        <w:suppressAutoHyphens w:val="0"/>
        <w:spacing w:line="276" w:lineRule="auto"/>
        <w:contextualSpacing/>
        <w:jc w:val="both"/>
        <w:rPr>
          <w:rFonts w:ascii="Roboto" w:hAnsi="Roboto" w:cs="Arial"/>
          <w:strike/>
          <w:sz w:val="22"/>
          <w:szCs w:val="22"/>
        </w:rPr>
      </w:pPr>
      <w:r>
        <w:rPr>
          <w:rFonts w:ascii="Roboto" w:hAnsi="Roboto"/>
          <w:sz w:val="22"/>
          <w:szCs w:val="22"/>
        </w:rPr>
        <w:t xml:space="preserve">Wsparcie doradcze na etapie aplikacji oraz po jej złożeniu, w szczególności w zakresie uzupełnień wniosku, do czasu zawarcia umowy o dofinansowanie lub </w:t>
      </w:r>
      <w:r w:rsidR="00EB34E8">
        <w:rPr>
          <w:rFonts w:ascii="Roboto" w:hAnsi="Roboto"/>
          <w:sz w:val="22"/>
          <w:szCs w:val="22"/>
        </w:rPr>
        <w:t xml:space="preserve">wydania ostatecznej decyzji odmownej. </w:t>
      </w:r>
    </w:p>
    <w:p w14:paraId="6431622B" w14:textId="77777777" w:rsidR="007049A4" w:rsidRPr="00256B75" w:rsidRDefault="007049A4" w:rsidP="007049A4">
      <w:pPr>
        <w:pStyle w:val="Akapitzlist"/>
        <w:spacing w:line="276" w:lineRule="auto"/>
        <w:ind w:left="1004"/>
        <w:jc w:val="both"/>
        <w:rPr>
          <w:rFonts w:ascii="Roboto" w:hAnsi="Roboto" w:cs="Arial"/>
          <w:sz w:val="22"/>
          <w:szCs w:val="22"/>
        </w:rPr>
      </w:pPr>
    </w:p>
    <w:p w14:paraId="7BB8D0F7" w14:textId="77777777" w:rsidR="006B55B2" w:rsidRDefault="006B55B2" w:rsidP="006B55B2">
      <w:pPr>
        <w:pStyle w:val="Akapitzlist"/>
        <w:suppressAutoHyphens w:val="0"/>
        <w:spacing w:line="276" w:lineRule="auto"/>
        <w:ind w:left="284"/>
        <w:contextualSpacing/>
        <w:jc w:val="both"/>
        <w:rPr>
          <w:rFonts w:ascii="Roboto" w:hAnsi="Roboto" w:cs="Arial"/>
          <w:sz w:val="22"/>
          <w:szCs w:val="22"/>
        </w:rPr>
      </w:pPr>
    </w:p>
    <w:p w14:paraId="2E642CBE" w14:textId="77777777" w:rsidR="006B55B2" w:rsidRPr="00256B75" w:rsidRDefault="006B55B2" w:rsidP="006B55B2">
      <w:pPr>
        <w:pStyle w:val="Akapitzlist"/>
        <w:suppressAutoHyphens w:val="0"/>
        <w:spacing w:line="276" w:lineRule="auto"/>
        <w:ind w:left="284"/>
        <w:contextualSpacing/>
        <w:jc w:val="both"/>
        <w:rPr>
          <w:rFonts w:ascii="Roboto" w:hAnsi="Roboto" w:cs="Arial"/>
          <w:sz w:val="22"/>
          <w:szCs w:val="22"/>
        </w:rPr>
      </w:pPr>
    </w:p>
    <w:p w14:paraId="78F54EE3"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2</w:t>
      </w:r>
    </w:p>
    <w:p w14:paraId="75E05100"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TERMINY REALIZACJI PRZEDMIOTU UMOWY</w:t>
      </w:r>
    </w:p>
    <w:p w14:paraId="6E0DC3EC" w14:textId="77777777" w:rsidR="00EB34E8" w:rsidRDefault="007049A4" w:rsidP="00245058">
      <w:pPr>
        <w:pStyle w:val="Akapitzlist"/>
        <w:numPr>
          <w:ilvl w:val="0"/>
          <w:numId w:val="20"/>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Termin rozpoczęcia realizacji umowy ustala się od dnia podpisania umowy. </w:t>
      </w:r>
    </w:p>
    <w:p w14:paraId="4FDE063C" w14:textId="79347F8A" w:rsidR="00EB34E8" w:rsidRPr="00EB34E8" w:rsidRDefault="007049A4" w:rsidP="00245058">
      <w:pPr>
        <w:pStyle w:val="Akapitzlist"/>
        <w:numPr>
          <w:ilvl w:val="0"/>
          <w:numId w:val="20"/>
        </w:numPr>
        <w:suppressAutoHyphens w:val="0"/>
        <w:spacing w:line="276" w:lineRule="auto"/>
        <w:ind w:left="284"/>
        <w:contextualSpacing/>
        <w:jc w:val="both"/>
        <w:rPr>
          <w:rFonts w:ascii="Roboto" w:hAnsi="Roboto" w:cs="Arial"/>
          <w:sz w:val="22"/>
          <w:szCs w:val="22"/>
        </w:rPr>
      </w:pPr>
      <w:r w:rsidRPr="00EB34E8">
        <w:rPr>
          <w:rFonts w:ascii="Roboto" w:hAnsi="Roboto" w:cs="Arial"/>
          <w:sz w:val="22"/>
          <w:szCs w:val="22"/>
        </w:rPr>
        <w:t xml:space="preserve">Termin wykonania całości przedmiotu umowy ustala się do dnia </w:t>
      </w:r>
      <w:r w:rsidR="00EB34E8" w:rsidRPr="00EB34E8">
        <w:rPr>
          <w:rFonts w:ascii="Roboto" w:hAnsi="Roboto" w:cs="Arial"/>
          <w:b/>
          <w:bCs/>
          <w:sz w:val="22"/>
          <w:szCs w:val="22"/>
        </w:rPr>
        <w:t>12</w:t>
      </w:r>
      <w:r w:rsidR="000F14C7" w:rsidRPr="00EB34E8">
        <w:rPr>
          <w:rFonts w:ascii="Roboto" w:hAnsi="Roboto" w:cs="Arial"/>
          <w:b/>
          <w:bCs/>
          <w:sz w:val="22"/>
          <w:szCs w:val="22"/>
        </w:rPr>
        <w:t xml:space="preserve"> maja </w:t>
      </w:r>
      <w:r w:rsidR="008F245C" w:rsidRPr="00EB34E8">
        <w:rPr>
          <w:rFonts w:ascii="Roboto" w:hAnsi="Roboto" w:cs="Arial"/>
          <w:b/>
          <w:bCs/>
          <w:sz w:val="22"/>
          <w:szCs w:val="22"/>
        </w:rPr>
        <w:t xml:space="preserve"> 2025</w:t>
      </w:r>
      <w:r w:rsidRPr="00EB34E8">
        <w:rPr>
          <w:rFonts w:ascii="Roboto" w:hAnsi="Roboto" w:cs="Arial"/>
          <w:b/>
          <w:bCs/>
          <w:sz w:val="22"/>
          <w:szCs w:val="22"/>
        </w:rPr>
        <w:t xml:space="preserve"> r.</w:t>
      </w:r>
      <w:r w:rsidR="00EB34E8" w:rsidRPr="00EB34E8">
        <w:rPr>
          <w:rFonts w:ascii="Roboto" w:hAnsi="Roboto" w:cs="Arial"/>
          <w:b/>
          <w:bCs/>
          <w:sz w:val="22"/>
          <w:szCs w:val="22"/>
        </w:rPr>
        <w:t xml:space="preserve"> w zakresie opracowania wniosku, w zakresie obsługi projektu do dnia </w:t>
      </w:r>
      <w:r w:rsidR="00EB34E8" w:rsidRPr="00EB34E8">
        <w:rPr>
          <w:rFonts w:ascii="Roboto" w:hAnsi="Roboto"/>
          <w:sz w:val="22"/>
          <w:szCs w:val="22"/>
        </w:rPr>
        <w:t xml:space="preserve">zawarcia umowy o dofinansowanie lub wydania ostatecznej decyzji odmownej. </w:t>
      </w:r>
    </w:p>
    <w:p w14:paraId="7105A050" w14:textId="13A20497" w:rsidR="007049A4" w:rsidRPr="00256B75" w:rsidRDefault="007049A4" w:rsidP="00EB34E8">
      <w:pPr>
        <w:pStyle w:val="Akapitzlist"/>
        <w:suppressAutoHyphens w:val="0"/>
        <w:spacing w:line="276" w:lineRule="auto"/>
        <w:ind w:left="284"/>
        <w:contextualSpacing/>
        <w:jc w:val="both"/>
        <w:rPr>
          <w:rFonts w:ascii="Roboto" w:hAnsi="Roboto" w:cs="Arial"/>
          <w:sz w:val="22"/>
          <w:szCs w:val="22"/>
        </w:rPr>
      </w:pPr>
    </w:p>
    <w:p w14:paraId="6B130497"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3</w:t>
      </w:r>
    </w:p>
    <w:p w14:paraId="53A412A9"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OSOBY NADZORUJACE WYKONANIE UMOWY</w:t>
      </w:r>
    </w:p>
    <w:p w14:paraId="586CB655" w14:textId="77777777" w:rsidR="007049A4" w:rsidRPr="00256B75" w:rsidRDefault="007049A4" w:rsidP="007049A4">
      <w:pPr>
        <w:pStyle w:val="Akapitzlist"/>
        <w:spacing w:line="276" w:lineRule="auto"/>
        <w:ind w:left="284"/>
        <w:jc w:val="both"/>
        <w:rPr>
          <w:rFonts w:ascii="Roboto" w:hAnsi="Roboto" w:cs="Arial"/>
          <w:sz w:val="22"/>
          <w:szCs w:val="22"/>
        </w:rPr>
      </w:pPr>
      <w:bookmarkStart w:id="12" w:name="_Hlk160710150"/>
      <w:r w:rsidRPr="00256B75">
        <w:rPr>
          <w:rFonts w:ascii="Roboto" w:hAnsi="Roboto" w:cs="Arial"/>
          <w:sz w:val="22"/>
          <w:szCs w:val="22"/>
        </w:rPr>
        <w:t>Do wzajemnych kontaktów przy realizacji umowy oraz podpisania protokołu końcowego odbioru robót i całego przedmiotu zamówienia Wykonawca</w:t>
      </w:r>
      <w:bookmarkEnd w:id="12"/>
      <w:r w:rsidRPr="00256B75">
        <w:rPr>
          <w:rFonts w:ascii="Roboto" w:hAnsi="Roboto" w:cs="Arial"/>
          <w:sz w:val="22"/>
          <w:szCs w:val="22"/>
        </w:rPr>
        <w:t xml:space="preserve"> ustanawia Pan/ią ___________, Zamawiający Magdalenę Makaruk – Denejko 510 712 411</w:t>
      </w:r>
      <w:r w:rsidRPr="00256B75">
        <w:rPr>
          <w:rFonts w:ascii="MS Mincho" w:eastAsia="MS Mincho" w:hAnsi="MS Mincho" w:cs="MS Mincho" w:hint="eastAsia"/>
          <w:sz w:val="22"/>
          <w:szCs w:val="22"/>
        </w:rPr>
        <w:t>‬</w:t>
      </w:r>
      <w:r w:rsidRPr="00256B75">
        <w:rPr>
          <w:rFonts w:ascii="Roboto" w:hAnsi="Roboto" w:cs="Arial"/>
          <w:sz w:val="22"/>
          <w:szCs w:val="22"/>
        </w:rPr>
        <w:t>.</w:t>
      </w:r>
    </w:p>
    <w:p w14:paraId="5D9BCC05" w14:textId="77777777" w:rsidR="007049A4" w:rsidRPr="00256B75" w:rsidRDefault="007049A4" w:rsidP="007049A4">
      <w:pPr>
        <w:spacing w:line="276" w:lineRule="auto"/>
        <w:ind w:left="284"/>
        <w:jc w:val="both"/>
        <w:rPr>
          <w:rFonts w:ascii="Roboto" w:hAnsi="Roboto" w:cs="Arial"/>
          <w:sz w:val="22"/>
          <w:szCs w:val="22"/>
        </w:rPr>
      </w:pPr>
    </w:p>
    <w:p w14:paraId="3CEEC04C"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4</w:t>
      </w:r>
    </w:p>
    <w:p w14:paraId="2E53ED57"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OBOWIĄZKI WYKONAWCY</w:t>
      </w:r>
    </w:p>
    <w:p w14:paraId="64C4F241" w14:textId="77777777" w:rsidR="007049A4" w:rsidRPr="00256B75" w:rsidRDefault="007049A4" w:rsidP="00245058">
      <w:pPr>
        <w:pStyle w:val="Akapitzlist"/>
        <w:numPr>
          <w:ilvl w:val="0"/>
          <w:numId w:val="22"/>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Wykonawca oświadcza, że:</w:t>
      </w:r>
    </w:p>
    <w:p w14:paraId="6084AB40" w14:textId="2C41A3CC" w:rsidR="007049A4" w:rsidRPr="00256B75" w:rsidRDefault="007049A4" w:rsidP="00245058">
      <w:pPr>
        <w:numPr>
          <w:ilvl w:val="0"/>
          <w:numId w:val="23"/>
        </w:numPr>
        <w:spacing w:line="276" w:lineRule="auto"/>
        <w:ind w:left="709"/>
        <w:jc w:val="both"/>
        <w:rPr>
          <w:rFonts w:ascii="Roboto" w:hAnsi="Roboto" w:cs="Arial"/>
          <w:sz w:val="22"/>
          <w:szCs w:val="22"/>
        </w:rPr>
      </w:pPr>
      <w:r w:rsidRPr="00256B75">
        <w:rPr>
          <w:rFonts w:ascii="Roboto" w:hAnsi="Roboto" w:cs="Arial"/>
          <w:sz w:val="22"/>
          <w:szCs w:val="22"/>
        </w:rPr>
        <w:t xml:space="preserve">posiada kwalifikacje, wiedzę i doświadczenie oraz </w:t>
      </w:r>
      <w:r w:rsidR="005557CF" w:rsidRPr="00256B75">
        <w:rPr>
          <w:rFonts w:ascii="Roboto" w:hAnsi="Roboto" w:cs="Arial"/>
          <w:sz w:val="22"/>
          <w:szCs w:val="22"/>
        </w:rPr>
        <w:t xml:space="preserve">personel posiadający wymagane </w:t>
      </w:r>
      <w:r w:rsidR="00940EE5" w:rsidRPr="00256B75">
        <w:rPr>
          <w:rFonts w:ascii="Roboto" w:hAnsi="Roboto" w:cs="Arial"/>
          <w:sz w:val="22"/>
          <w:szCs w:val="22"/>
        </w:rPr>
        <w:t>uprawnienia</w:t>
      </w:r>
      <w:r w:rsidR="005557CF" w:rsidRPr="00256B75">
        <w:rPr>
          <w:rFonts w:ascii="Roboto" w:hAnsi="Roboto" w:cs="Arial"/>
          <w:sz w:val="22"/>
          <w:szCs w:val="22"/>
        </w:rPr>
        <w:t xml:space="preserve"> </w:t>
      </w:r>
      <w:r w:rsidRPr="00256B75">
        <w:rPr>
          <w:rFonts w:ascii="Roboto" w:hAnsi="Roboto" w:cs="Arial"/>
          <w:sz w:val="22"/>
          <w:szCs w:val="22"/>
        </w:rPr>
        <w:t>do prawidłowego i terminowego wykonania przedmiotu umowy;</w:t>
      </w:r>
    </w:p>
    <w:p w14:paraId="1888BB75" w14:textId="558292DC" w:rsidR="007049A4" w:rsidRPr="00256B75" w:rsidRDefault="007049A4" w:rsidP="00245058">
      <w:pPr>
        <w:numPr>
          <w:ilvl w:val="0"/>
          <w:numId w:val="23"/>
        </w:numPr>
        <w:spacing w:line="276" w:lineRule="auto"/>
        <w:ind w:left="709"/>
        <w:jc w:val="both"/>
        <w:rPr>
          <w:rFonts w:ascii="Roboto" w:hAnsi="Roboto" w:cs="Arial"/>
          <w:sz w:val="22"/>
          <w:szCs w:val="22"/>
        </w:rPr>
      </w:pPr>
      <w:r w:rsidRPr="00256B75">
        <w:rPr>
          <w:rFonts w:ascii="Roboto" w:hAnsi="Roboto" w:cs="Arial"/>
          <w:sz w:val="22"/>
          <w:szCs w:val="22"/>
        </w:rPr>
        <w:t xml:space="preserve">zakres </w:t>
      </w:r>
      <w:r w:rsidR="000F14C7" w:rsidRPr="00256B75">
        <w:rPr>
          <w:rFonts w:ascii="Roboto" w:hAnsi="Roboto" w:cs="Arial"/>
          <w:sz w:val="22"/>
          <w:szCs w:val="22"/>
        </w:rPr>
        <w:t>zlecenia</w:t>
      </w:r>
      <w:r w:rsidRPr="00256B75">
        <w:rPr>
          <w:rFonts w:ascii="Roboto" w:hAnsi="Roboto" w:cs="Arial"/>
          <w:sz w:val="22"/>
          <w:szCs w:val="22"/>
        </w:rPr>
        <w:t xml:space="preserve"> nie budzi jakichkolwiek wątpliwości; </w:t>
      </w:r>
    </w:p>
    <w:p w14:paraId="508C4128" w14:textId="77777777" w:rsidR="007049A4" w:rsidRPr="00256B75" w:rsidRDefault="007049A4" w:rsidP="00245058">
      <w:pPr>
        <w:numPr>
          <w:ilvl w:val="0"/>
          <w:numId w:val="23"/>
        </w:numPr>
        <w:spacing w:line="276" w:lineRule="auto"/>
        <w:ind w:left="709"/>
        <w:jc w:val="both"/>
        <w:rPr>
          <w:rFonts w:ascii="Roboto" w:hAnsi="Roboto" w:cs="Arial"/>
          <w:sz w:val="22"/>
          <w:szCs w:val="22"/>
        </w:rPr>
      </w:pPr>
      <w:r w:rsidRPr="00256B75">
        <w:rPr>
          <w:rFonts w:ascii="Roboto" w:hAnsi="Roboto" w:cs="Arial"/>
          <w:sz w:val="22"/>
          <w:szCs w:val="22"/>
        </w:rPr>
        <w:t>zdobył wszystkie informacje, które mogą być konieczne do należytego wykonania przedmiotowej umowy;</w:t>
      </w:r>
    </w:p>
    <w:p w14:paraId="14D7385A" w14:textId="542A58E4" w:rsidR="007049A4" w:rsidRDefault="007049A4" w:rsidP="00245058">
      <w:pPr>
        <w:pStyle w:val="Akapitzlist"/>
        <w:numPr>
          <w:ilvl w:val="0"/>
          <w:numId w:val="22"/>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Wykonawca zobowiązany jest wykonać przedmiot umowy zgodnie z złożoną </w:t>
      </w:r>
      <w:r w:rsidR="000F14C7" w:rsidRPr="00256B75">
        <w:rPr>
          <w:rFonts w:ascii="Roboto" w:hAnsi="Roboto" w:cs="Arial"/>
          <w:sz w:val="22"/>
          <w:szCs w:val="22"/>
        </w:rPr>
        <w:t>ofertą, przepisami</w:t>
      </w:r>
      <w:r w:rsidRPr="00256B75">
        <w:rPr>
          <w:rFonts w:ascii="Roboto" w:hAnsi="Roboto" w:cs="Arial"/>
          <w:sz w:val="22"/>
          <w:szCs w:val="22"/>
        </w:rPr>
        <w:t xml:space="preserve"> prawa, zgodnie z najwyższą starannością</w:t>
      </w:r>
      <w:r w:rsidR="000F14C7" w:rsidRPr="00256B75">
        <w:rPr>
          <w:rFonts w:ascii="Roboto" w:hAnsi="Roboto" w:cs="Arial"/>
          <w:sz w:val="22"/>
          <w:szCs w:val="22"/>
        </w:rPr>
        <w:t xml:space="preserve">. </w:t>
      </w:r>
    </w:p>
    <w:p w14:paraId="55E8DDD0" w14:textId="3E0AF9E7" w:rsidR="006B55B2" w:rsidRPr="00256B75" w:rsidRDefault="006B55B2" w:rsidP="00245058">
      <w:pPr>
        <w:pStyle w:val="Akapitzlist"/>
        <w:numPr>
          <w:ilvl w:val="0"/>
          <w:numId w:val="22"/>
        </w:numPr>
        <w:suppressAutoHyphens w:val="0"/>
        <w:spacing w:line="276" w:lineRule="auto"/>
        <w:ind w:left="284"/>
        <w:contextualSpacing/>
        <w:jc w:val="both"/>
        <w:rPr>
          <w:rFonts w:ascii="Roboto" w:hAnsi="Roboto" w:cs="Arial"/>
          <w:sz w:val="22"/>
          <w:szCs w:val="22"/>
        </w:rPr>
      </w:pPr>
      <w:r>
        <w:rPr>
          <w:rFonts w:ascii="Roboto" w:hAnsi="Roboto" w:cs="Arial"/>
          <w:sz w:val="22"/>
          <w:szCs w:val="22"/>
        </w:rPr>
        <w:lastRenderedPageBreak/>
        <w:t xml:space="preserve">Wykonawca zobowiązuje się </w:t>
      </w:r>
      <w:r w:rsidR="00EB34E8">
        <w:rPr>
          <w:rFonts w:ascii="Roboto" w:hAnsi="Roboto" w:cs="Arial"/>
          <w:sz w:val="22"/>
          <w:szCs w:val="22"/>
        </w:rPr>
        <w:t xml:space="preserve">współpracować z personelem Zamawiającego </w:t>
      </w:r>
      <w:r w:rsidR="002833AB">
        <w:rPr>
          <w:rFonts w:ascii="Roboto" w:hAnsi="Roboto" w:cs="Arial"/>
          <w:sz w:val="22"/>
          <w:szCs w:val="22"/>
        </w:rPr>
        <w:t xml:space="preserve"> </w:t>
      </w:r>
      <w:r w:rsidR="00EB34E8">
        <w:rPr>
          <w:rFonts w:ascii="Roboto" w:hAnsi="Roboto" w:cs="Arial"/>
          <w:sz w:val="22"/>
          <w:szCs w:val="22"/>
        </w:rPr>
        <w:t xml:space="preserve">na etapie opracowania wniosku, stosując się do jego uwag w zakresie sprzętów i ich parametrów, na które Zamawiający ubiega się o dostację. </w:t>
      </w:r>
    </w:p>
    <w:p w14:paraId="55A635A9" w14:textId="5C587389" w:rsidR="007049A4" w:rsidRPr="00256B75" w:rsidRDefault="007049A4" w:rsidP="000F14C7">
      <w:pPr>
        <w:pStyle w:val="Akapitzlist"/>
        <w:suppressAutoHyphens w:val="0"/>
        <w:spacing w:line="276" w:lineRule="auto"/>
        <w:ind w:left="284"/>
        <w:contextualSpacing/>
        <w:jc w:val="both"/>
        <w:rPr>
          <w:rFonts w:ascii="Roboto" w:hAnsi="Roboto" w:cs="Arial"/>
          <w:sz w:val="22"/>
          <w:szCs w:val="22"/>
        </w:rPr>
      </w:pPr>
    </w:p>
    <w:p w14:paraId="646579D8" w14:textId="77777777" w:rsidR="007049A4" w:rsidRPr="00256B75" w:rsidRDefault="007049A4" w:rsidP="007049A4">
      <w:pPr>
        <w:spacing w:line="276" w:lineRule="auto"/>
        <w:jc w:val="both"/>
        <w:rPr>
          <w:rFonts w:ascii="Roboto" w:hAnsi="Roboto" w:cs="Arial"/>
          <w:sz w:val="22"/>
          <w:szCs w:val="22"/>
        </w:rPr>
      </w:pPr>
    </w:p>
    <w:p w14:paraId="2400516D"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5</w:t>
      </w:r>
    </w:p>
    <w:p w14:paraId="3B408309"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OBOWIĄZKI ZAMAWIAJĄCEGO</w:t>
      </w:r>
    </w:p>
    <w:p w14:paraId="1B182F93" w14:textId="77777777" w:rsidR="006B55B2" w:rsidRDefault="007049A4" w:rsidP="006B55B2">
      <w:pPr>
        <w:spacing w:line="276" w:lineRule="auto"/>
        <w:ind w:left="284"/>
        <w:jc w:val="both"/>
        <w:rPr>
          <w:rFonts w:ascii="Roboto" w:hAnsi="Roboto" w:cs="Arial"/>
          <w:sz w:val="22"/>
          <w:szCs w:val="22"/>
        </w:rPr>
      </w:pPr>
      <w:r w:rsidRPr="00256B75">
        <w:rPr>
          <w:rFonts w:ascii="Roboto" w:hAnsi="Roboto" w:cs="Arial"/>
          <w:sz w:val="22"/>
          <w:szCs w:val="22"/>
        </w:rPr>
        <w:t xml:space="preserve">Zamawiający zobowiązany jest: </w:t>
      </w:r>
    </w:p>
    <w:p w14:paraId="4D0FDBAE" w14:textId="79CD457B" w:rsidR="006B55B2" w:rsidRDefault="00EB34E8" w:rsidP="00245058">
      <w:pPr>
        <w:pStyle w:val="Akapitzlist"/>
        <w:numPr>
          <w:ilvl w:val="0"/>
          <w:numId w:val="25"/>
        </w:numPr>
        <w:suppressAutoHyphens w:val="0"/>
        <w:spacing w:line="276" w:lineRule="auto"/>
        <w:ind w:left="284"/>
        <w:contextualSpacing/>
        <w:jc w:val="both"/>
        <w:rPr>
          <w:rFonts w:ascii="Roboto" w:hAnsi="Roboto" w:cs="Arial"/>
          <w:sz w:val="22"/>
          <w:szCs w:val="22"/>
        </w:rPr>
      </w:pPr>
      <w:r>
        <w:rPr>
          <w:rFonts w:ascii="Roboto" w:hAnsi="Roboto" w:cs="Arial"/>
          <w:sz w:val="22"/>
          <w:szCs w:val="22"/>
        </w:rPr>
        <w:t xml:space="preserve">Udzielać wskazówek Wykonawcy w zakresie sprzętów, o które aplikował będzie Wykonawca. </w:t>
      </w:r>
      <w:r w:rsidR="006B55B2">
        <w:rPr>
          <w:rFonts w:ascii="Roboto" w:hAnsi="Roboto" w:cs="Arial"/>
          <w:sz w:val="22"/>
          <w:szCs w:val="22"/>
        </w:rPr>
        <w:t xml:space="preserve">. </w:t>
      </w:r>
    </w:p>
    <w:p w14:paraId="7E07E41E" w14:textId="4322552F" w:rsidR="007049A4" w:rsidRPr="00256B75" w:rsidRDefault="00EB34E8" w:rsidP="00245058">
      <w:pPr>
        <w:pStyle w:val="Akapitzlist"/>
        <w:numPr>
          <w:ilvl w:val="0"/>
          <w:numId w:val="25"/>
        </w:numPr>
        <w:suppressAutoHyphens w:val="0"/>
        <w:spacing w:line="276" w:lineRule="auto"/>
        <w:ind w:left="284"/>
        <w:contextualSpacing/>
        <w:jc w:val="both"/>
        <w:rPr>
          <w:rFonts w:ascii="Roboto" w:hAnsi="Roboto" w:cs="Arial"/>
          <w:sz w:val="22"/>
          <w:szCs w:val="22"/>
        </w:rPr>
      </w:pPr>
      <w:r>
        <w:rPr>
          <w:rFonts w:ascii="Roboto" w:hAnsi="Roboto" w:cs="Arial"/>
          <w:sz w:val="22"/>
          <w:szCs w:val="22"/>
        </w:rPr>
        <w:t xml:space="preserve">Uregulować w terminie wynagrodzenie, o którym mowa w § 6. </w:t>
      </w:r>
    </w:p>
    <w:p w14:paraId="0FC74F48" w14:textId="77777777" w:rsidR="007049A4" w:rsidRPr="00256B75" w:rsidRDefault="007049A4" w:rsidP="007049A4">
      <w:pPr>
        <w:spacing w:line="276" w:lineRule="auto"/>
        <w:jc w:val="both"/>
        <w:rPr>
          <w:rFonts w:ascii="Roboto" w:hAnsi="Roboto" w:cs="Arial"/>
          <w:sz w:val="22"/>
          <w:szCs w:val="22"/>
        </w:rPr>
      </w:pPr>
    </w:p>
    <w:p w14:paraId="6C3944B6"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6</w:t>
      </w:r>
    </w:p>
    <w:p w14:paraId="6C0DE5DD"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WYNAGRODZENIE</w:t>
      </w:r>
    </w:p>
    <w:p w14:paraId="6C3830C4" w14:textId="77777777" w:rsidR="007049A4" w:rsidRPr="00256B75" w:rsidRDefault="007049A4" w:rsidP="00245058">
      <w:pPr>
        <w:pStyle w:val="Akapitzlist"/>
        <w:numPr>
          <w:ilvl w:val="2"/>
          <w:numId w:val="2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ustalają, że obowiązującą ich formą wynagrodzenia, zgodnie ze złożoną ofertą Wykonawcy, będzie wynagrodzenie w formie ryczałtu. </w:t>
      </w:r>
    </w:p>
    <w:p w14:paraId="42B3B52E" w14:textId="77777777" w:rsidR="007049A4" w:rsidRPr="00256B75" w:rsidRDefault="007049A4" w:rsidP="00245058">
      <w:pPr>
        <w:pStyle w:val="Akapitzlist"/>
        <w:numPr>
          <w:ilvl w:val="2"/>
          <w:numId w:val="2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Zamawiający zapłaci Wykonawcy za wykonanie całego przedmiotu zamówienia, wynagrodzenie w formie ryczałtu w wysokości netto________</w:t>
      </w:r>
      <w:r w:rsidRPr="00256B75">
        <w:rPr>
          <w:rFonts w:ascii="Roboto" w:hAnsi="Roboto" w:cs="Arial"/>
          <w:b/>
          <w:bCs/>
          <w:sz w:val="22"/>
          <w:szCs w:val="22"/>
        </w:rPr>
        <w:t xml:space="preserve"> zł,</w:t>
      </w:r>
      <w:r w:rsidRPr="00256B75">
        <w:rPr>
          <w:rFonts w:ascii="Roboto" w:hAnsi="Roboto" w:cs="Arial"/>
          <w:sz w:val="22"/>
          <w:szCs w:val="22"/>
        </w:rPr>
        <w:t xml:space="preserve"> słownie ____zł i __/100 zł, plus podatek VAT w wysokości 23% zł, co daje łączną kwotę brutto: </w:t>
      </w:r>
      <w:r w:rsidRPr="00256B75">
        <w:rPr>
          <w:rFonts w:ascii="Roboto" w:hAnsi="Roboto" w:cs="Arial"/>
          <w:b/>
          <w:bCs/>
          <w:sz w:val="22"/>
          <w:szCs w:val="22"/>
        </w:rPr>
        <w:t>_______ zł,</w:t>
      </w:r>
      <w:r w:rsidRPr="00256B75">
        <w:rPr>
          <w:rFonts w:ascii="Roboto" w:hAnsi="Roboto" w:cs="Arial"/>
          <w:sz w:val="22"/>
          <w:szCs w:val="22"/>
        </w:rPr>
        <w:t xml:space="preserve"> słownie: </w:t>
      </w:r>
      <w:r w:rsidRPr="00256B75">
        <w:rPr>
          <w:rFonts w:ascii="Roboto" w:hAnsi="Roboto" w:cs="Arial"/>
          <w:sz w:val="22"/>
          <w:szCs w:val="22"/>
        </w:rPr>
        <w:br/>
        <w:t xml:space="preserve">_____ złotych i __/100 zł. </w:t>
      </w:r>
    </w:p>
    <w:p w14:paraId="033A87CC" w14:textId="7D368513" w:rsidR="007049A4" w:rsidRPr="00256B75" w:rsidRDefault="007049A4" w:rsidP="00245058">
      <w:pPr>
        <w:pStyle w:val="Akapitzlist"/>
        <w:numPr>
          <w:ilvl w:val="2"/>
          <w:numId w:val="2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 celu uniknięcia jakichkolwiek wątpliwości Strony zgodnie potwierdzają i oświadczają, </w:t>
      </w:r>
      <w:r w:rsidRPr="00256B75">
        <w:rPr>
          <w:rFonts w:ascii="Roboto" w:hAnsi="Roboto" w:cs="Arial"/>
          <w:sz w:val="22"/>
          <w:szCs w:val="22"/>
        </w:rPr>
        <w:br/>
        <w:t xml:space="preserve">że wynagrodzenie określone w ust. 2 jest wynagrodzeniem ryczałtowym za wykonanie całego zakresu rzeczowego przedmiotu umowy </w:t>
      </w:r>
      <w:bookmarkStart w:id="13" w:name="_Hlk158123092"/>
      <w:r w:rsidRPr="00256B75">
        <w:rPr>
          <w:rFonts w:ascii="Roboto" w:hAnsi="Roboto" w:cs="Arial"/>
          <w:sz w:val="22"/>
          <w:szCs w:val="22"/>
        </w:rPr>
        <w:t xml:space="preserve"> a Wykonawca nie może żądać podwyższenia wynagrodzenia, chociażby w czasie zawarcia umowy nie można było przewidzieć rozmiaru lub kosztów prac</w:t>
      </w:r>
      <w:bookmarkEnd w:id="13"/>
      <w:r w:rsidRPr="00256B75">
        <w:rPr>
          <w:rFonts w:ascii="Roboto" w:hAnsi="Roboto" w:cs="Arial"/>
          <w:sz w:val="22"/>
          <w:szCs w:val="22"/>
        </w:rPr>
        <w:t xml:space="preserve">. </w:t>
      </w:r>
    </w:p>
    <w:p w14:paraId="777847AA" w14:textId="77777777" w:rsidR="007049A4" w:rsidRPr="00256B75" w:rsidRDefault="007049A4" w:rsidP="007049A4">
      <w:pPr>
        <w:pStyle w:val="Akapitzlist"/>
        <w:spacing w:line="276" w:lineRule="auto"/>
        <w:ind w:left="284"/>
        <w:jc w:val="both"/>
        <w:rPr>
          <w:rFonts w:ascii="Roboto" w:hAnsi="Roboto" w:cs="Arial"/>
          <w:sz w:val="22"/>
          <w:szCs w:val="22"/>
        </w:rPr>
      </w:pPr>
    </w:p>
    <w:p w14:paraId="5C624B8E"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7</w:t>
      </w:r>
    </w:p>
    <w:p w14:paraId="41F96EA9"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PŁATNOŚCI</w:t>
      </w:r>
    </w:p>
    <w:p w14:paraId="19172EB3" w14:textId="544BE753"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hAnsi="Roboto" w:cs="Arial"/>
          <w:bCs/>
          <w:sz w:val="22"/>
          <w:szCs w:val="22"/>
        </w:rPr>
      </w:pPr>
      <w:r w:rsidRPr="00256B75">
        <w:rPr>
          <w:rFonts w:ascii="Roboto" w:hAnsi="Roboto" w:cs="Arial"/>
          <w:bCs/>
          <w:sz w:val="22"/>
          <w:szCs w:val="22"/>
        </w:rPr>
        <w:t xml:space="preserve">Zapłata umówionego wynagrodzenia nastąpi po </w:t>
      </w:r>
      <w:r w:rsidR="00EB34E8">
        <w:rPr>
          <w:rFonts w:ascii="Roboto" w:hAnsi="Roboto" w:cs="Arial"/>
          <w:bCs/>
          <w:sz w:val="22"/>
          <w:szCs w:val="22"/>
        </w:rPr>
        <w:t xml:space="preserve">umowy na podstawie faktury/rachunku z 14 dniowym terminem płatności. </w:t>
      </w:r>
    </w:p>
    <w:p w14:paraId="296752AF" w14:textId="77777777"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hAnsi="Roboto" w:cs="Arial"/>
          <w:bCs/>
          <w:sz w:val="22"/>
          <w:szCs w:val="22"/>
        </w:rPr>
      </w:pPr>
      <w:r w:rsidRPr="00256B75">
        <w:rPr>
          <w:rFonts w:ascii="Roboto" w:hAnsi="Roboto" w:cs="Arial"/>
          <w:bCs/>
          <w:sz w:val="22"/>
          <w:szCs w:val="22"/>
        </w:rPr>
        <w:t>Termin płatności wynagrodzenia rozpoczyna się od daty złożenia prawidłowo wystawionej faktury wraz z protokołem odbioru wykonanych czynności.</w:t>
      </w:r>
    </w:p>
    <w:p w14:paraId="7BDBCC40" w14:textId="2978FB1B"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hAnsi="Roboto" w:cs="Arial"/>
          <w:bCs/>
          <w:sz w:val="22"/>
          <w:szCs w:val="22"/>
        </w:rPr>
      </w:pPr>
      <w:r w:rsidRPr="00256B75">
        <w:rPr>
          <w:rFonts w:ascii="Roboto" w:hAnsi="Roboto" w:cs="Arial"/>
          <w:bCs/>
          <w:sz w:val="22"/>
          <w:szCs w:val="22"/>
        </w:rPr>
        <w:t xml:space="preserve">Faktura nie może zostać wystawiona wcześniej niż przed zakończeniem wykonywanych czynności objętych przedmiotem umowy. Za datę zakończenia wykonywanych czynności uważa </w:t>
      </w:r>
      <w:r w:rsidR="00EB34E8">
        <w:rPr>
          <w:rFonts w:ascii="Roboto" w:hAnsi="Roboto" w:cs="Arial"/>
          <w:bCs/>
          <w:sz w:val="22"/>
          <w:szCs w:val="22"/>
        </w:rPr>
        <w:t xml:space="preserve">zawarcie umowy dotacyjnej lub wydanie ostatecznej decyzji odmawiającej przyznania dotacji. </w:t>
      </w:r>
      <w:r w:rsidRPr="00256B75">
        <w:rPr>
          <w:rFonts w:ascii="Roboto" w:hAnsi="Roboto" w:cs="Arial"/>
          <w:bCs/>
          <w:sz w:val="22"/>
          <w:szCs w:val="22"/>
        </w:rPr>
        <w:t xml:space="preserve">. </w:t>
      </w:r>
      <w:bookmarkStart w:id="14" w:name="_Hlk157084299"/>
    </w:p>
    <w:p w14:paraId="3A37BACC" w14:textId="77777777"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hAnsi="Roboto" w:cs="Arial"/>
          <w:bCs/>
          <w:sz w:val="22"/>
          <w:szCs w:val="22"/>
        </w:rPr>
      </w:pPr>
      <w:r w:rsidRPr="00256B75">
        <w:rPr>
          <w:rFonts w:ascii="Roboto" w:hAnsi="Roboto" w:cs="Times New Roman"/>
          <w:sz w:val="22"/>
          <w:szCs w:val="22"/>
        </w:rPr>
        <w:t xml:space="preserve">Za datę zapłaty, przyjmuje się datę obciążenia rachunku bankowego Zamawiającego. </w:t>
      </w:r>
    </w:p>
    <w:p w14:paraId="0705EE38" w14:textId="77777777"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u w:val="single"/>
        </w:rPr>
        <w:t>Na fakturze Wykonawca zobowiązany jest, oprócz standardowych zapisów wymaganych prawem polskim, zamieścić numer niniejszej Umowy</w:t>
      </w:r>
      <w:r w:rsidRPr="00256B75">
        <w:rPr>
          <w:rFonts w:ascii="Roboto" w:eastAsia="Arial Unicode MS" w:hAnsi="Roboto"/>
          <w:sz w:val="22"/>
          <w:szCs w:val="22"/>
        </w:rPr>
        <w:t>.</w:t>
      </w:r>
    </w:p>
    <w:p w14:paraId="0990801C" w14:textId="77777777"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rPr>
        <w:t>Faktury doręczane niezgodnie zasadami opisanymi w niniejszej umowie mogą zostać zwrócone bez księgowania. W przypadku doręczenia faktury na niewłaściwy adres lub nie zawierającej wszystkich wymaganych prawem i niniejszą umową elementów Wykonawca ponosi wszelkie negatywne konsekwencje z tego tytułu.</w:t>
      </w:r>
    </w:p>
    <w:p w14:paraId="078F7AA2" w14:textId="77777777"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bCs/>
          <w:sz w:val="22"/>
          <w:szCs w:val="22"/>
        </w:rPr>
        <w:t xml:space="preserve">Zamawiający oświadcza, że może realizować płatności za faktury z zastosowaniem mechanizmu podzielonej płatności (tzw. split payment). </w:t>
      </w:r>
    </w:p>
    <w:p w14:paraId="26603EC4" w14:textId="77777777"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rPr>
        <w:t>Wykonawca oświadcza, że wyraża zgodę na dokonywanie przez Zamawiającego płatności w systemie podzielonej płatności (tzw. split payment).</w:t>
      </w:r>
    </w:p>
    <w:p w14:paraId="5554BB98" w14:textId="77777777"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rPr>
        <w:t xml:space="preserve">Wykonawca oświadcza, że numer rachunku rozliczeniowego wskazany na fakturze, która będzie wystawiona w jego imieniu, jest rachunkiem, dla którego zgodnie z Rozdziałem 3a ustawy z dnia </w:t>
      </w:r>
      <w:r w:rsidRPr="00256B75">
        <w:rPr>
          <w:rFonts w:ascii="Roboto" w:eastAsia="Arial Unicode MS" w:hAnsi="Roboto"/>
          <w:sz w:val="22"/>
          <w:szCs w:val="22"/>
        </w:rPr>
        <w:lastRenderedPageBreak/>
        <w:t xml:space="preserve">29 sierpnia 1997 r. – Prawo bankowe (Dz. U. z 2022, poz. 2324 z późn. zmianami) prowadzony jest rachunek VAT. </w:t>
      </w:r>
    </w:p>
    <w:p w14:paraId="2EADA09E" w14:textId="77777777" w:rsidR="007049A4" w:rsidRPr="00256B75" w:rsidRDefault="007049A4" w:rsidP="00245058">
      <w:pPr>
        <w:pStyle w:val="Akapitzlist"/>
        <w:numPr>
          <w:ilvl w:val="0"/>
          <w:numId w:val="3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rPr>
        <w:t>Jeżeli Zamawiający stwierdzi, że rachunek bankowy podany w fakturze VAT, nie spełnia wymogów, o których mowa w § 7 ust. 9 umowy, to wstrzyma się z dokonaniem zapłaty do czasu wskazania rachunku spełniającego te wymagania, co nie będzie stanowiło podstawy dla Wykonawcy do dochodzenia odsetek lub odstąpienia od umowy.</w:t>
      </w:r>
    </w:p>
    <w:bookmarkEnd w:id="14"/>
    <w:p w14:paraId="55F7A48A"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8</w:t>
      </w:r>
    </w:p>
    <w:p w14:paraId="1870257E"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KARY UMOWNE</w:t>
      </w:r>
    </w:p>
    <w:p w14:paraId="215B00B5" w14:textId="77777777" w:rsidR="007049A4" w:rsidRPr="00256B75" w:rsidRDefault="007049A4" w:rsidP="00245058">
      <w:pPr>
        <w:pStyle w:val="Akapitzlist"/>
        <w:numPr>
          <w:ilvl w:val="3"/>
          <w:numId w:val="2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postanawiają, że obowiązującą ich formą odszkodowania za niewykonanie </w:t>
      </w:r>
      <w:r w:rsidRPr="00256B75">
        <w:rPr>
          <w:rFonts w:ascii="Roboto" w:hAnsi="Roboto" w:cs="Arial"/>
          <w:sz w:val="22"/>
          <w:szCs w:val="22"/>
        </w:rPr>
        <w:br/>
        <w:t xml:space="preserve">lub nienależyte wykonanie przedmiotu umowy stanowić będą kary umowne. </w:t>
      </w:r>
    </w:p>
    <w:p w14:paraId="3B36E07E" w14:textId="77777777" w:rsidR="007049A4" w:rsidRPr="00256B75" w:rsidRDefault="007049A4" w:rsidP="00245058">
      <w:pPr>
        <w:pStyle w:val="Akapitzlist"/>
        <w:numPr>
          <w:ilvl w:val="3"/>
          <w:numId w:val="2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Wykonawca zapłaci Zamawiającemu kary umowne: </w:t>
      </w:r>
    </w:p>
    <w:p w14:paraId="434F1937" w14:textId="04525C0C" w:rsidR="007049A4" w:rsidRPr="00256B75" w:rsidRDefault="007049A4" w:rsidP="00245058">
      <w:pPr>
        <w:pStyle w:val="Akapitzlist"/>
        <w:numPr>
          <w:ilvl w:val="4"/>
          <w:numId w:val="26"/>
        </w:numPr>
        <w:suppressAutoHyphens w:val="0"/>
        <w:spacing w:line="276" w:lineRule="auto"/>
        <w:ind w:left="709"/>
        <w:contextualSpacing/>
        <w:jc w:val="both"/>
        <w:rPr>
          <w:rFonts w:ascii="Roboto" w:hAnsi="Roboto" w:cs="Arial"/>
          <w:sz w:val="22"/>
          <w:szCs w:val="22"/>
        </w:rPr>
      </w:pPr>
      <w:r w:rsidRPr="00256B75">
        <w:rPr>
          <w:rFonts w:ascii="Roboto" w:hAnsi="Roboto" w:cs="Arial"/>
          <w:sz w:val="22"/>
          <w:szCs w:val="22"/>
        </w:rPr>
        <w:t>za zwłokę w wykonaniu przedmiotu zamówienia</w:t>
      </w:r>
      <w:r w:rsidR="00EB34E8">
        <w:rPr>
          <w:rFonts w:ascii="Roboto" w:hAnsi="Roboto" w:cs="Arial"/>
          <w:sz w:val="22"/>
          <w:szCs w:val="22"/>
        </w:rPr>
        <w:t>, tj opracowania formalnie poprawnego wniosku o dofinansowanie w terminie do dnia 12 maja 2025</w:t>
      </w:r>
      <w:r w:rsidRPr="00256B75">
        <w:rPr>
          <w:rFonts w:ascii="Roboto" w:hAnsi="Roboto" w:cs="Arial"/>
          <w:sz w:val="22"/>
          <w:szCs w:val="22"/>
        </w:rPr>
        <w:t xml:space="preserve"> w wysokości </w:t>
      </w:r>
      <w:r w:rsidR="00EB34E8">
        <w:rPr>
          <w:rFonts w:ascii="Roboto" w:hAnsi="Roboto" w:cs="Arial"/>
          <w:sz w:val="22"/>
          <w:szCs w:val="22"/>
        </w:rPr>
        <w:t>30</w:t>
      </w:r>
      <w:r w:rsidRPr="00256B75">
        <w:rPr>
          <w:rFonts w:ascii="Roboto" w:hAnsi="Roboto" w:cs="Arial"/>
          <w:sz w:val="22"/>
          <w:szCs w:val="22"/>
        </w:rPr>
        <w:t xml:space="preserve"> % ceny ryczałtowej brutto podanej w § 6 ust.</w:t>
      </w:r>
      <w:r w:rsidR="00EB34E8">
        <w:rPr>
          <w:rFonts w:ascii="Roboto" w:hAnsi="Roboto" w:cs="Arial"/>
          <w:sz w:val="22"/>
          <w:szCs w:val="22"/>
        </w:rPr>
        <w:t xml:space="preserve">2. </w:t>
      </w:r>
    </w:p>
    <w:p w14:paraId="16F545A3" w14:textId="77777777" w:rsidR="007049A4" w:rsidRPr="00256B75" w:rsidRDefault="007049A4" w:rsidP="00245058">
      <w:pPr>
        <w:pStyle w:val="Akapitzlist"/>
        <w:numPr>
          <w:ilvl w:val="3"/>
          <w:numId w:val="2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Zamawiający wystawi Wykonawcy żądanie zapłaty należnych kar określonych w ust. 2. Należne kary muszą być zapłacone przez Wykonawcę w terminie 5 dni od daty przekazania przez Zamawiającego żądania zapłaty. </w:t>
      </w:r>
    </w:p>
    <w:p w14:paraId="5A7D46BF" w14:textId="77777777" w:rsidR="007049A4" w:rsidRPr="00256B75" w:rsidRDefault="007049A4" w:rsidP="00245058">
      <w:pPr>
        <w:pStyle w:val="Akapitzlist"/>
        <w:numPr>
          <w:ilvl w:val="3"/>
          <w:numId w:val="2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 przypadku niezapłacenia przez Wykonawcę kar określonych w żądaniu zapłaty, o którym mowa w ust. 3, Zamawiający może potrącić należne kary umowne z wynagrodzenia Wykonawcy lub wniesionego zabezpieczenia należytego wykonania umowy. </w:t>
      </w:r>
    </w:p>
    <w:p w14:paraId="130FE0A3" w14:textId="77777777" w:rsidR="007049A4" w:rsidRPr="00256B75" w:rsidRDefault="007049A4" w:rsidP="00245058">
      <w:pPr>
        <w:pStyle w:val="Akapitzlist"/>
        <w:numPr>
          <w:ilvl w:val="3"/>
          <w:numId w:val="2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Zamawiający zastrzega sobie prawo do odszkodowania uzupełniającego przekraczającego wysokość kar umownych do wysokości rzeczywiście poniesionej szkody. </w:t>
      </w:r>
    </w:p>
    <w:p w14:paraId="6329791F" w14:textId="77777777" w:rsidR="007049A4" w:rsidRPr="00256B75" w:rsidRDefault="007049A4" w:rsidP="00245058">
      <w:pPr>
        <w:pStyle w:val="Akapitzlist"/>
        <w:numPr>
          <w:ilvl w:val="3"/>
          <w:numId w:val="2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Kary pieniężne wzajemnie się nie wykluczają i mogą być dochodzone łącznie w związku </w:t>
      </w:r>
      <w:r w:rsidRPr="00256B75">
        <w:rPr>
          <w:rFonts w:ascii="Roboto" w:hAnsi="Roboto" w:cs="Arial"/>
          <w:sz w:val="22"/>
          <w:szCs w:val="22"/>
        </w:rPr>
        <w:br/>
        <w:t xml:space="preserve">z wystąpieniem każdej z przesłanek do ich naliczenia. </w:t>
      </w:r>
    </w:p>
    <w:p w14:paraId="49188509" w14:textId="77777777" w:rsidR="007049A4" w:rsidRPr="00256B75" w:rsidRDefault="007049A4" w:rsidP="00245058">
      <w:pPr>
        <w:pStyle w:val="Akapitzlist"/>
        <w:numPr>
          <w:ilvl w:val="3"/>
          <w:numId w:val="2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Łączna suma naliczonych kar umownych nie może przekroczyć 30 % ceny ryczałtowej brutto określonej w § 6 ust. 2 umowy. </w:t>
      </w:r>
    </w:p>
    <w:p w14:paraId="4CB47DE4"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434E6294" w14:textId="77777777" w:rsidR="007049A4" w:rsidRPr="00256B75" w:rsidRDefault="007049A4" w:rsidP="007049A4">
      <w:pPr>
        <w:spacing w:line="276" w:lineRule="auto"/>
        <w:jc w:val="center"/>
        <w:rPr>
          <w:rFonts w:ascii="Roboto" w:hAnsi="Roboto" w:cs="Arial"/>
          <w:sz w:val="22"/>
          <w:szCs w:val="22"/>
        </w:rPr>
      </w:pPr>
      <w:r w:rsidRPr="00256B75">
        <w:rPr>
          <w:rFonts w:ascii="Roboto" w:hAnsi="Roboto" w:cs="Arial"/>
          <w:b/>
          <w:bCs/>
          <w:sz w:val="22"/>
          <w:szCs w:val="22"/>
        </w:rPr>
        <w:t>§ 9</w:t>
      </w:r>
    </w:p>
    <w:p w14:paraId="31289DEF" w14:textId="7A4D2C6F" w:rsidR="007049A4" w:rsidRDefault="00EB34E8" w:rsidP="007049A4">
      <w:pPr>
        <w:spacing w:line="276" w:lineRule="auto"/>
        <w:jc w:val="center"/>
        <w:rPr>
          <w:rFonts w:ascii="Roboto" w:hAnsi="Roboto" w:cs="Arial"/>
          <w:b/>
          <w:bCs/>
          <w:sz w:val="22"/>
          <w:szCs w:val="22"/>
        </w:rPr>
      </w:pPr>
      <w:r>
        <w:rPr>
          <w:rFonts w:ascii="Roboto" w:hAnsi="Roboto" w:cs="Arial"/>
          <w:b/>
          <w:bCs/>
          <w:sz w:val="22"/>
          <w:szCs w:val="22"/>
        </w:rPr>
        <w:t xml:space="preserve">ODSTĄPIENIENIE Z WINY WYKONAWCY </w:t>
      </w:r>
    </w:p>
    <w:p w14:paraId="2B5B5CF4" w14:textId="4F70BEEF" w:rsidR="00EB34E8" w:rsidRDefault="00EB34E8" w:rsidP="00EB34E8">
      <w:pPr>
        <w:spacing w:line="276" w:lineRule="auto"/>
        <w:rPr>
          <w:rFonts w:ascii="Roboto" w:hAnsi="Roboto" w:cs="Arial"/>
          <w:sz w:val="22"/>
          <w:szCs w:val="22"/>
        </w:rPr>
      </w:pPr>
      <w:r>
        <w:rPr>
          <w:rFonts w:ascii="Roboto" w:hAnsi="Roboto" w:cs="Arial"/>
          <w:b/>
          <w:bCs/>
          <w:sz w:val="22"/>
          <w:szCs w:val="22"/>
        </w:rPr>
        <w:t>1</w:t>
      </w:r>
      <w:r w:rsidR="00682736">
        <w:rPr>
          <w:rFonts w:ascii="Roboto" w:hAnsi="Roboto" w:cs="Arial"/>
          <w:b/>
          <w:bCs/>
          <w:sz w:val="22"/>
          <w:szCs w:val="22"/>
        </w:rPr>
        <w:t>.</w:t>
      </w:r>
      <w:r>
        <w:rPr>
          <w:rFonts w:ascii="Roboto" w:hAnsi="Roboto" w:cs="Arial"/>
          <w:sz w:val="22"/>
          <w:szCs w:val="22"/>
        </w:rPr>
        <w:t xml:space="preserve"> W przypadku </w:t>
      </w:r>
      <w:r>
        <w:rPr>
          <w:rFonts w:ascii="Roboto" w:hAnsi="Roboto" w:cs="Arial"/>
          <w:b/>
          <w:bCs/>
          <w:sz w:val="22"/>
          <w:szCs w:val="22"/>
        </w:rPr>
        <w:t xml:space="preserve">niewykonania i nieprzekazania Zamawiającemu </w:t>
      </w:r>
      <w:r>
        <w:rPr>
          <w:rFonts w:ascii="Roboto" w:hAnsi="Roboto" w:cs="Arial"/>
          <w:sz w:val="22"/>
          <w:szCs w:val="22"/>
        </w:rPr>
        <w:t xml:space="preserve">opracowania formalnie poprawnego wniosku o dofinansowanie w terminie do dnia 12 maja 2025 </w:t>
      </w:r>
      <w:r w:rsidR="00682736">
        <w:rPr>
          <w:rFonts w:ascii="Roboto" w:hAnsi="Roboto" w:cs="Arial"/>
          <w:sz w:val="22"/>
          <w:szCs w:val="22"/>
        </w:rPr>
        <w:t xml:space="preserve">Zamawiający ma prawo odstąpić od umowy z przyczyn obciążających Wykonawcę. </w:t>
      </w:r>
    </w:p>
    <w:p w14:paraId="0BBB365C" w14:textId="6D853FD5" w:rsidR="00682736" w:rsidRPr="00256B75" w:rsidRDefault="00682736" w:rsidP="00EB34E8">
      <w:pPr>
        <w:spacing w:line="276" w:lineRule="auto"/>
        <w:rPr>
          <w:rFonts w:ascii="Roboto" w:hAnsi="Roboto" w:cs="Arial"/>
          <w:b/>
          <w:bCs/>
          <w:sz w:val="22"/>
          <w:szCs w:val="22"/>
        </w:rPr>
      </w:pPr>
      <w:r>
        <w:rPr>
          <w:rFonts w:ascii="Roboto" w:hAnsi="Roboto" w:cs="Arial"/>
          <w:sz w:val="22"/>
          <w:szCs w:val="22"/>
        </w:rPr>
        <w:t xml:space="preserve">2. Odstąpienie nastąpi na piśmie pod rygorem nieważności. </w:t>
      </w:r>
    </w:p>
    <w:p w14:paraId="7C051828"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6A7CA7E5" w14:textId="2A3D9AC0"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r w:rsidR="00940EE5" w:rsidRPr="00256B75">
        <w:rPr>
          <w:rFonts w:ascii="Roboto" w:hAnsi="Roboto" w:cs="Arial"/>
          <w:b/>
          <w:bCs/>
          <w:sz w:val="22"/>
          <w:szCs w:val="22"/>
        </w:rPr>
        <w:t>1</w:t>
      </w:r>
    </w:p>
    <w:p w14:paraId="4B41F5A6"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ADRESY I DORĘCZENIA</w:t>
      </w:r>
    </w:p>
    <w:p w14:paraId="3C79CC01" w14:textId="77777777" w:rsidR="007049A4" w:rsidRPr="00256B75" w:rsidRDefault="007049A4" w:rsidP="00245058">
      <w:pPr>
        <w:pStyle w:val="Akapitzlist"/>
        <w:numPr>
          <w:ilvl w:val="1"/>
          <w:numId w:val="28"/>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Wszelka korespondencja pomiędzy stronami dotycząca niniejszej umowy może być wykonywana przez doręczanie pisma osobiście, listem poleconym lub e-mailem. </w:t>
      </w:r>
    </w:p>
    <w:p w14:paraId="27940F04" w14:textId="77777777" w:rsidR="007049A4" w:rsidRDefault="007049A4" w:rsidP="00245058">
      <w:pPr>
        <w:pStyle w:val="Akapitzlist"/>
        <w:numPr>
          <w:ilvl w:val="1"/>
          <w:numId w:val="28"/>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zobowiązane są zawiadomić się wzajemnie o każdorazowej zmianie adresu siedziby oraz numerów telefonów i e-maili. W razie zaniedbania tego obowiązku pismo przesłane pod ostatnio wskazany przez stronę adres i zwrócone z adnotacją o niemożności doręczenia pozostawia się w dokumentach ze skutkiem doręczenia. </w:t>
      </w:r>
    </w:p>
    <w:p w14:paraId="042753EA" w14:textId="56733625" w:rsidR="00682736" w:rsidRPr="00256B75" w:rsidRDefault="00682736" w:rsidP="00245058">
      <w:pPr>
        <w:pStyle w:val="Akapitzlist"/>
        <w:numPr>
          <w:ilvl w:val="1"/>
          <w:numId w:val="28"/>
        </w:numPr>
        <w:suppressAutoHyphens w:val="0"/>
        <w:spacing w:line="276" w:lineRule="auto"/>
        <w:ind w:left="284"/>
        <w:contextualSpacing/>
        <w:jc w:val="both"/>
        <w:rPr>
          <w:rFonts w:ascii="Roboto" w:hAnsi="Roboto" w:cs="Arial"/>
          <w:sz w:val="22"/>
          <w:szCs w:val="22"/>
        </w:rPr>
      </w:pPr>
      <w:r>
        <w:rPr>
          <w:rFonts w:ascii="Roboto" w:hAnsi="Roboto" w:cs="Arial"/>
          <w:sz w:val="22"/>
          <w:szCs w:val="22"/>
        </w:rPr>
        <w:t xml:space="preserve">Przedmiot umowy, wniosek o dofinansowanie, zostanie przekazany w formie elektronicznej na adres sekretariat@zsckrjablon.pl  do dnia 12 maja 2025r. godz. 23.59. </w:t>
      </w:r>
    </w:p>
    <w:p w14:paraId="7610DF52" w14:textId="77777777" w:rsidR="007049A4" w:rsidRPr="00256B75" w:rsidRDefault="007049A4" w:rsidP="007049A4">
      <w:pPr>
        <w:spacing w:line="276" w:lineRule="auto"/>
        <w:jc w:val="both"/>
        <w:rPr>
          <w:rFonts w:ascii="Roboto" w:hAnsi="Roboto" w:cs="Arial"/>
          <w:sz w:val="22"/>
          <w:szCs w:val="22"/>
        </w:rPr>
      </w:pPr>
    </w:p>
    <w:p w14:paraId="005448F3" w14:textId="2E76C75C"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r w:rsidR="00940EE5" w:rsidRPr="00256B75">
        <w:rPr>
          <w:rFonts w:ascii="Roboto" w:hAnsi="Roboto" w:cs="Arial"/>
          <w:b/>
          <w:bCs/>
          <w:sz w:val="22"/>
          <w:szCs w:val="22"/>
        </w:rPr>
        <w:t>2</w:t>
      </w:r>
    </w:p>
    <w:p w14:paraId="3C7F4501"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OCHRONA DANYCH OSOBOWYCH</w:t>
      </w:r>
    </w:p>
    <w:p w14:paraId="79871014"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lastRenderedPageBreak/>
        <w:t xml:space="preserve">Wszelkie informacje, w tym również dane osobowe, uzyskane przez Wykonawcę </w:t>
      </w:r>
      <w:r w:rsidRPr="00256B75">
        <w:rPr>
          <w:rFonts w:ascii="Roboto" w:hAnsi="Roboto" w:cs="Arial"/>
          <w:sz w:val="22"/>
          <w:szCs w:val="22"/>
        </w:rPr>
        <w:br/>
        <w:t xml:space="preserve">od Zamawiającego, niezależnie od formy i sposobu ich przekazania, w tym ustnie, pisemnie, </w:t>
      </w:r>
      <w:r w:rsidRPr="00256B75">
        <w:rPr>
          <w:rFonts w:ascii="Roboto" w:hAnsi="Roboto" w:cs="Arial"/>
          <w:sz w:val="22"/>
          <w:szCs w:val="22"/>
        </w:rPr>
        <w:br/>
        <w:t>w formie zapisu elektronicznego (informacje poufne), jak też wszelkie inne dotyczące umowy, mogą być wykorzystywane przez Wykonawcę tylko w celu wykonania umowy i nie będą ujawniane osobom trzecim. W okresie obowiązywania umowy oraz po jej wygaśnięciu lub rozwiązaniu Wykonawca nie będzie publikować, przekazywać, ani ujawniać żadnych informacji, które uzyska w związku z wykonaniem umowy.</w:t>
      </w:r>
    </w:p>
    <w:p w14:paraId="4D80B9E3"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W przypadku pozyskania lub udostępnienia danych osobowych Wykonawca zobowiązuje się do zapewnienia poufności danych osobowych. W szczególności Wykonawca zobowiązany jest zabezpieczyć te dane przed dostępem osób nieuprawnionych, nie wykorzystywać oraz nie przetwarzać tych danych w jakikolwiek sposób dla celów innych niż wykonanie umowy.</w:t>
      </w:r>
    </w:p>
    <w:p w14:paraId="5E682596"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 xml:space="preserve">Wszystkie informacje poufne oraz ich nośniki przekazane Wykonawcy przez Zamawiającego pozostają własnością Zamawiającego i po wykonaniu umowy lub po rozwiązaniu umowy niezależnie od przyczyn, Wykonawca jest zobowiązany do ich zwrotu albo zniszczenia </w:t>
      </w:r>
      <w:r w:rsidRPr="00256B75">
        <w:rPr>
          <w:rFonts w:ascii="Roboto" w:hAnsi="Roboto" w:cs="Arial"/>
          <w:sz w:val="22"/>
          <w:szCs w:val="22"/>
        </w:rPr>
        <w:br/>
        <w:t>w całości lub części zgodnie z dyspozycją Zamawiającego oraz zwrotu wszelkich istniejących kopii informacji poufnych utrwalonych na jakichkolwiek nośnikach</w:t>
      </w:r>
    </w:p>
    <w:p w14:paraId="5C76C973"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 xml:space="preserve">Wykonawca odpowiada za podjęcie i zapewnienie wszelkich niezbędnych środków zapewniających dochowanie klauzuli poufności przez osoby, z których korzysta przy wykonywaniu umowy. </w:t>
      </w:r>
    </w:p>
    <w:p w14:paraId="541B3870"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 xml:space="preserve">Zgodnie z art. 13 ogólnego Rozporządzenia o ochronie danych osobowych z dnia 27 kwietnia 2016 r. (RODO) Zamawiający informuje, iż Administratorem danych osobowych Wykonawcy jest Zespół Szkół Centrum Kształcenia Rolniczego w Jabłoniu im. Augusta Zamoyskiego w Jabłoniu ul. Zamoyskiego 4, 21-205 Jabłoń, e-mail: </w:t>
      </w:r>
      <w:hyperlink r:id="rId10" w:history="1">
        <w:r w:rsidRPr="00256B75">
          <w:rPr>
            <w:rStyle w:val="Hipercze"/>
            <w:rFonts w:ascii="Roboto" w:hAnsi="Roboto" w:cs="Arial"/>
            <w:sz w:val="22"/>
            <w:szCs w:val="22"/>
          </w:rPr>
          <w:t>sekretariat@zsckrjablon.pl</w:t>
        </w:r>
      </w:hyperlink>
    </w:p>
    <w:p w14:paraId="3350FD9A"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W sprawach związanych z Pani/a danymi proszę kontaktować się z Inspektorem Ochrony Danych, p. Eweliną Markowską, adres email: inspektor@zsckrjablon.pl, tel. 83/356-00-17 w 33.</w:t>
      </w:r>
    </w:p>
    <w:p w14:paraId="451DB96A"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Dane osobowe Wykonawcy będą przetwarzane w celu zawarcia i realizacji niniejszej umowy, a podstawą prawną przetwarzania danych osobowych jest art. 6, ust. 1, lit. b) RODO.</w:t>
      </w:r>
    </w:p>
    <w:p w14:paraId="205EE164"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Dane osobowe będą przetwarzane przez czas realizacji umowy oraz okres wynikający z wymagań prawnych nakładanych na Administratora w obszarze księgowości. Dane osobowe Wykonawcy mogą zostać udostępnione dostawcom systemów informatycznych, firmom doradczym i audytowym oraz kancelariom prawnym, z którymi współpracuje Administrator.</w:t>
      </w:r>
    </w:p>
    <w:p w14:paraId="72F9708C" w14:textId="77777777"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 xml:space="preserve">Wykonawca ma prawo dostępu do treści swoich danych oraz prawo ich sprostowania, usunięcia, ograniczenia przetwarzania oraz prawo do przenoszenia danych. Wykonawca posiada również prawo wniesienia skargi do Prezesa Urzędu Ochrony Danych Osobowych z siedzibą przy ul. Stawki 2, 00-193 Warszawa, tel. 22 531 03 01, w zakresie ochrony danych osobowych gdy uzna, iż przetwarzanie danych osobowych jego dotyczących narusza przepisy ogólnego Rozporządzenia o ochronie danych osobowych z dnia </w:t>
      </w:r>
      <w:r w:rsidRPr="00256B75">
        <w:rPr>
          <w:rFonts w:ascii="Roboto" w:hAnsi="Roboto" w:cs="Arial"/>
          <w:sz w:val="22"/>
          <w:szCs w:val="22"/>
        </w:rPr>
        <w:br/>
        <w:t>27 kwietnia 2016 r.</w:t>
      </w:r>
    </w:p>
    <w:p w14:paraId="665FA60A" w14:textId="3199E895" w:rsidR="007049A4" w:rsidRPr="00256B75" w:rsidRDefault="007049A4" w:rsidP="00245058">
      <w:pPr>
        <w:numPr>
          <w:ilvl w:val="0"/>
          <w:numId w:val="29"/>
        </w:numPr>
        <w:spacing w:line="276" w:lineRule="auto"/>
        <w:ind w:left="284"/>
        <w:jc w:val="both"/>
        <w:rPr>
          <w:rFonts w:ascii="Roboto" w:hAnsi="Roboto" w:cs="Arial"/>
          <w:sz w:val="22"/>
          <w:szCs w:val="22"/>
        </w:rPr>
      </w:pPr>
      <w:r w:rsidRPr="00256B75">
        <w:rPr>
          <w:rFonts w:ascii="Roboto" w:hAnsi="Roboto" w:cs="Arial"/>
          <w:sz w:val="22"/>
          <w:szCs w:val="22"/>
        </w:rPr>
        <w:t xml:space="preserve">W przypadku, gdy w trakcie realizacji umowy wystąpi konieczność przetwarzania 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ustawy o ochronie danych osobowych z dnia 10 maja 2018 r.(Dz. U. z 2019 r., poz. 1781) , Wykonawca jest zobowiązany do zawarcia z Zamawiającym odrębnej Umowy powierzenia przetwarzania danych osobowych.  </w:t>
      </w:r>
    </w:p>
    <w:p w14:paraId="7E71BF25" w14:textId="77777777" w:rsidR="007049A4" w:rsidRPr="00256B75" w:rsidRDefault="007049A4" w:rsidP="007049A4">
      <w:pPr>
        <w:spacing w:line="276" w:lineRule="auto"/>
        <w:ind w:left="284"/>
        <w:jc w:val="both"/>
        <w:rPr>
          <w:rFonts w:ascii="Roboto" w:hAnsi="Roboto" w:cs="Arial"/>
          <w:sz w:val="22"/>
          <w:szCs w:val="22"/>
        </w:rPr>
      </w:pPr>
    </w:p>
    <w:p w14:paraId="6CBEF5C2" w14:textId="76AB0DF6"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r w:rsidR="00940EE5" w:rsidRPr="00256B75">
        <w:rPr>
          <w:rFonts w:ascii="Roboto" w:hAnsi="Roboto" w:cs="Arial"/>
          <w:b/>
          <w:bCs/>
          <w:sz w:val="22"/>
          <w:szCs w:val="22"/>
        </w:rPr>
        <w:t>3</w:t>
      </w:r>
    </w:p>
    <w:p w14:paraId="74E71553"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POSTANOWIENIA KOŃCOWE</w:t>
      </w:r>
    </w:p>
    <w:p w14:paraId="602A091C" w14:textId="77777777" w:rsidR="007049A4" w:rsidRPr="00256B75" w:rsidRDefault="007049A4" w:rsidP="00245058">
      <w:pPr>
        <w:pStyle w:val="Akapitzlist"/>
        <w:numPr>
          <w:ilvl w:val="1"/>
          <w:numId w:val="27"/>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lastRenderedPageBreak/>
        <w:t xml:space="preserve">Integralną częścią niniejszej umowy są i oferty Wykonawcy. </w:t>
      </w:r>
    </w:p>
    <w:p w14:paraId="47AC7008" w14:textId="77777777" w:rsidR="007049A4" w:rsidRPr="00256B75" w:rsidRDefault="007049A4" w:rsidP="00245058">
      <w:pPr>
        <w:pStyle w:val="Akapitzlist"/>
        <w:numPr>
          <w:ilvl w:val="1"/>
          <w:numId w:val="27"/>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ustalają, że sądem wyłącznie właściwym miejscowo w sprawach spornych wynikających z niniejszej umowy, jest Sąd właściwy ze względu na siedzibę Zamawiającego. </w:t>
      </w:r>
    </w:p>
    <w:p w14:paraId="3D52BC39" w14:textId="77777777" w:rsidR="007049A4" w:rsidRPr="00256B75" w:rsidRDefault="007049A4" w:rsidP="00245058">
      <w:pPr>
        <w:pStyle w:val="Akapitzlist"/>
        <w:numPr>
          <w:ilvl w:val="1"/>
          <w:numId w:val="27"/>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 sprawach nieuregulowanych niniejszą umową stosuje się przepisy powszechnie obowiązującego prawa polskiego  </w:t>
      </w:r>
    </w:p>
    <w:p w14:paraId="2A0B9DF7" w14:textId="77777777" w:rsidR="007049A4" w:rsidRPr="00256B75" w:rsidRDefault="007049A4" w:rsidP="00245058">
      <w:pPr>
        <w:pStyle w:val="Akapitzlist"/>
        <w:numPr>
          <w:ilvl w:val="1"/>
          <w:numId w:val="27"/>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Umowę niniejszą sporządzono w dwóch jednobrzmiących egzemplarzach, </w:t>
      </w:r>
      <w:r w:rsidRPr="00256B75">
        <w:rPr>
          <w:rFonts w:ascii="Roboto" w:hAnsi="Roboto" w:cs="Arial"/>
          <w:sz w:val="22"/>
          <w:szCs w:val="22"/>
        </w:rPr>
        <w:br/>
        <w:t xml:space="preserve">po jednym dla Zamawiającego i Wykonawcy. </w:t>
      </w:r>
    </w:p>
    <w:p w14:paraId="1AB7DC9B"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1A96F1EA"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2BCB5C0D" w14:textId="77777777" w:rsidR="007049A4" w:rsidRPr="00256B75" w:rsidRDefault="007049A4" w:rsidP="007049A4">
      <w:pPr>
        <w:spacing w:line="276" w:lineRule="auto"/>
        <w:ind w:firstLine="708"/>
        <w:jc w:val="both"/>
        <w:rPr>
          <w:rFonts w:ascii="Roboto" w:hAnsi="Roboto" w:cs="Arial"/>
          <w:b/>
          <w:bCs/>
          <w:sz w:val="22"/>
          <w:szCs w:val="22"/>
        </w:rPr>
      </w:pPr>
      <w:r w:rsidRPr="00256B75">
        <w:rPr>
          <w:rFonts w:ascii="Roboto" w:hAnsi="Roboto" w:cs="Arial"/>
          <w:b/>
          <w:bCs/>
          <w:sz w:val="22"/>
          <w:szCs w:val="22"/>
        </w:rPr>
        <w:t xml:space="preserve">Zamawiający:  </w:t>
      </w:r>
      <w:r w:rsidRPr="00256B75">
        <w:rPr>
          <w:rFonts w:ascii="Roboto" w:hAnsi="Roboto" w:cs="Arial"/>
          <w:b/>
          <w:bCs/>
          <w:sz w:val="22"/>
          <w:szCs w:val="22"/>
        </w:rPr>
        <w:tab/>
      </w:r>
      <w:r w:rsidRPr="00256B75">
        <w:rPr>
          <w:rFonts w:ascii="Roboto" w:hAnsi="Roboto" w:cs="Arial"/>
          <w:b/>
          <w:bCs/>
          <w:sz w:val="22"/>
          <w:szCs w:val="22"/>
        </w:rPr>
        <w:tab/>
      </w:r>
      <w:r w:rsidRPr="00256B75">
        <w:rPr>
          <w:rFonts w:ascii="Roboto" w:hAnsi="Roboto" w:cs="Arial"/>
          <w:b/>
          <w:bCs/>
          <w:sz w:val="22"/>
          <w:szCs w:val="22"/>
        </w:rPr>
        <w:tab/>
      </w:r>
      <w:r w:rsidRPr="00256B75">
        <w:rPr>
          <w:rFonts w:ascii="Roboto" w:hAnsi="Roboto" w:cs="Arial"/>
          <w:b/>
          <w:bCs/>
          <w:sz w:val="22"/>
          <w:szCs w:val="22"/>
        </w:rPr>
        <w:tab/>
      </w:r>
      <w:r w:rsidRPr="00256B75">
        <w:rPr>
          <w:rFonts w:ascii="Roboto" w:hAnsi="Roboto" w:cs="Arial"/>
          <w:b/>
          <w:bCs/>
          <w:sz w:val="22"/>
          <w:szCs w:val="22"/>
        </w:rPr>
        <w:tab/>
      </w:r>
      <w:r w:rsidRPr="00256B75">
        <w:rPr>
          <w:rFonts w:ascii="Roboto" w:hAnsi="Roboto" w:cs="Arial"/>
          <w:b/>
          <w:bCs/>
          <w:sz w:val="22"/>
          <w:szCs w:val="22"/>
        </w:rPr>
        <w:tab/>
        <w:t xml:space="preserve">Wykonawca: </w:t>
      </w:r>
    </w:p>
    <w:p w14:paraId="3397217C"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47EC65D1"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530ADF9C" w14:textId="77777777" w:rsidR="007049A4" w:rsidRPr="00256B75" w:rsidRDefault="007049A4" w:rsidP="007049A4">
      <w:pPr>
        <w:spacing w:line="276" w:lineRule="auto"/>
        <w:jc w:val="both"/>
        <w:rPr>
          <w:rFonts w:ascii="Roboto" w:hAnsi="Roboto" w:cs="Arial"/>
          <w:sz w:val="22"/>
          <w:szCs w:val="22"/>
        </w:rPr>
      </w:pPr>
    </w:p>
    <w:p w14:paraId="633157F5"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t xml:space="preserve">…………………....................... </w:t>
      </w:r>
    </w:p>
    <w:p w14:paraId="77084E9B" w14:textId="77777777" w:rsidR="007049A4" w:rsidRPr="00256B75" w:rsidRDefault="007049A4" w:rsidP="007049A4">
      <w:pPr>
        <w:spacing w:line="276" w:lineRule="auto"/>
        <w:ind w:firstLine="708"/>
        <w:jc w:val="both"/>
        <w:rPr>
          <w:rFonts w:ascii="Roboto" w:hAnsi="Roboto" w:cs="Arial"/>
          <w:sz w:val="22"/>
          <w:szCs w:val="22"/>
        </w:rPr>
      </w:pPr>
      <w:r w:rsidRPr="00256B75">
        <w:rPr>
          <w:rFonts w:ascii="Roboto" w:hAnsi="Roboto" w:cs="Arial"/>
          <w:sz w:val="22"/>
          <w:szCs w:val="22"/>
        </w:rPr>
        <w:t xml:space="preserve">(podpis, data)  </w:t>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t xml:space="preserve">(podpis, data) </w:t>
      </w:r>
    </w:p>
    <w:p w14:paraId="14BC9323" w14:textId="77777777" w:rsidR="007049A4" w:rsidRPr="00256B75" w:rsidRDefault="007049A4" w:rsidP="007049A4">
      <w:pPr>
        <w:spacing w:line="276" w:lineRule="auto"/>
        <w:jc w:val="both"/>
        <w:rPr>
          <w:rFonts w:ascii="Roboto" w:hAnsi="Roboto" w:cs="Arial"/>
          <w:sz w:val="22"/>
          <w:szCs w:val="22"/>
        </w:rPr>
      </w:pPr>
    </w:p>
    <w:p w14:paraId="21655EBD"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Wykaz załączników do umowy: </w:t>
      </w:r>
    </w:p>
    <w:p w14:paraId="48F034E7" w14:textId="20E070B8"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Nr 1 - Oferta Wykonawcy </w:t>
      </w:r>
    </w:p>
    <w:p w14:paraId="6289F4BB" w14:textId="77777777" w:rsidR="00DB33E6" w:rsidRPr="00256B75" w:rsidRDefault="00DB33E6" w:rsidP="007049A4">
      <w:pPr>
        <w:spacing w:line="276" w:lineRule="auto"/>
        <w:jc w:val="center"/>
        <w:rPr>
          <w:rFonts w:ascii="Roboto" w:eastAsia="Calibri" w:hAnsi="Roboto" w:cs="Calibri"/>
          <w:b/>
          <w:bCs/>
          <w:sz w:val="22"/>
          <w:szCs w:val="22"/>
          <w:lang w:eastAsia="en-US"/>
        </w:rPr>
      </w:pPr>
    </w:p>
    <w:p w14:paraId="3246F64D" w14:textId="77777777" w:rsidR="009C2FF1" w:rsidRPr="00256B75" w:rsidRDefault="009C2FF1">
      <w:pPr>
        <w:spacing w:line="276" w:lineRule="auto"/>
        <w:jc w:val="center"/>
        <w:rPr>
          <w:rFonts w:ascii="Roboto" w:eastAsia="Calibri" w:hAnsi="Roboto" w:cs="Calibri"/>
          <w:b/>
          <w:bCs/>
          <w:sz w:val="22"/>
          <w:szCs w:val="22"/>
          <w:lang w:eastAsia="en-US"/>
        </w:rPr>
      </w:pPr>
    </w:p>
    <w:sectPr w:rsidR="009C2FF1" w:rsidRPr="00256B75" w:rsidSect="00704241">
      <w:headerReference w:type="default" r:id="rId11"/>
      <w:footerReference w:type="default" r:id="rId12"/>
      <w:pgSz w:w="11900" w:h="16840"/>
      <w:pgMar w:top="1417" w:right="1417" w:bottom="1417" w:left="1417"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D5821" w14:textId="77777777" w:rsidR="00233B62" w:rsidRDefault="00233B62" w:rsidP="00925065">
      <w:r>
        <w:separator/>
      </w:r>
    </w:p>
  </w:endnote>
  <w:endnote w:type="continuationSeparator" w:id="0">
    <w:p w14:paraId="6E116DA1" w14:textId="77777777" w:rsidR="00233B62" w:rsidRDefault="00233B62" w:rsidP="0092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58085"/>
      <w:docPartObj>
        <w:docPartGallery w:val="Page Numbers (Bottom of Page)"/>
        <w:docPartUnique/>
      </w:docPartObj>
    </w:sdtPr>
    <w:sdtEndPr/>
    <w:sdtContent>
      <w:p w14:paraId="57934B4A" w14:textId="1250ECBF" w:rsidR="001C5DB4" w:rsidRDefault="001C5DB4">
        <w:pPr>
          <w:pStyle w:val="Stopka"/>
          <w:jc w:val="right"/>
        </w:pPr>
        <w:r>
          <w:fldChar w:fldCharType="begin"/>
        </w:r>
        <w:r>
          <w:instrText>PAGE   \* MERGEFORMAT</w:instrText>
        </w:r>
        <w:r>
          <w:fldChar w:fldCharType="separate"/>
        </w:r>
        <w:r w:rsidR="00BD246D">
          <w:rPr>
            <w:noProof/>
          </w:rPr>
          <w:t>2</w:t>
        </w:r>
        <w:r>
          <w:fldChar w:fldCharType="end"/>
        </w:r>
      </w:p>
    </w:sdtContent>
  </w:sdt>
  <w:p w14:paraId="73DA8F65" w14:textId="77777777" w:rsidR="001C5DB4" w:rsidRDefault="001C5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3538" w14:textId="77777777" w:rsidR="00233B62" w:rsidRDefault="00233B62" w:rsidP="00925065">
      <w:r>
        <w:separator/>
      </w:r>
    </w:p>
  </w:footnote>
  <w:footnote w:type="continuationSeparator" w:id="0">
    <w:p w14:paraId="15AB273C" w14:textId="77777777" w:rsidR="00233B62" w:rsidRDefault="00233B62" w:rsidP="00925065">
      <w:r>
        <w:continuationSeparator/>
      </w:r>
    </w:p>
  </w:footnote>
  <w:footnote w:id="1">
    <w:p w14:paraId="5D9370F6" w14:textId="77777777" w:rsidR="007D216A" w:rsidRDefault="007D216A" w:rsidP="007D216A">
      <w:pPr>
        <w:pStyle w:val="Tekstprzypisudolnego"/>
        <w:ind w:left="284" w:hanging="284"/>
      </w:pPr>
      <w:r>
        <w:rPr>
          <w:rStyle w:val="Znakiprzypiswdolnych"/>
          <w:rFonts w:ascii="Cambria" w:hAnsi="Cambria"/>
        </w:rPr>
        <w:footnoteRef/>
      </w:r>
      <w:r>
        <w:rPr>
          <w:rFonts w:ascii="Cambria" w:eastAsia="Cambria" w:hAnsi="Cambria" w:cs="Cambria"/>
          <w:sz w:val="18"/>
        </w:rPr>
        <w:tab/>
        <w:t xml:space="preserve"> </w:t>
      </w:r>
      <w:r>
        <w:rPr>
          <w:rFonts w:ascii="Cambria" w:hAnsi="Cambria" w:cs="Cambria"/>
          <w:sz w:val="18"/>
        </w:rPr>
        <w:t>Jeżeli przy zawarciu umowy działa osoba/-y pełniąca/-e funkcję organu (członka organu) lub prokurent spółki.</w:t>
      </w:r>
    </w:p>
  </w:footnote>
  <w:footnote w:id="2">
    <w:p w14:paraId="7C61664E" w14:textId="77777777" w:rsidR="007D216A" w:rsidRDefault="007D216A" w:rsidP="007D216A">
      <w:pPr>
        <w:pStyle w:val="Tekstprzypisudolnego"/>
        <w:ind w:left="284" w:hanging="284"/>
      </w:pPr>
      <w:r>
        <w:rPr>
          <w:rStyle w:val="Znakiprzypiswdolnych"/>
          <w:rFonts w:ascii="Cambria" w:hAnsi="Cambria"/>
        </w:rPr>
        <w:footnoteRef/>
      </w:r>
      <w:r>
        <w:rPr>
          <w:rFonts w:ascii="Cambria" w:eastAsia="Cambria" w:hAnsi="Cambria" w:cs="Cambria"/>
          <w:sz w:val="18"/>
        </w:rPr>
        <w:tab/>
        <w:t xml:space="preserve"> </w:t>
      </w:r>
      <w:r>
        <w:rPr>
          <w:rFonts w:ascii="Cambria" w:hAnsi="Cambria" w:cs="Cambria"/>
          <w:sz w:val="18"/>
        </w:rPr>
        <w:t>Jeżeli przy zawarciu umowy działa pełnomocnik spółki.</w:t>
      </w:r>
    </w:p>
  </w:footnote>
  <w:footnote w:id="3">
    <w:p w14:paraId="3F9EAF7A" w14:textId="77777777" w:rsidR="007D216A" w:rsidRDefault="007D216A" w:rsidP="007D216A">
      <w:pPr>
        <w:pStyle w:val="Tekstprzypisudolnego"/>
        <w:ind w:left="284" w:hanging="284"/>
      </w:pPr>
      <w:r>
        <w:rPr>
          <w:rStyle w:val="Znakiprzypiswdolnych"/>
          <w:rFonts w:ascii="Cambria" w:hAnsi="Cambria"/>
        </w:rPr>
        <w:footnoteRef/>
      </w:r>
      <w:r>
        <w:rPr>
          <w:rFonts w:ascii="Cambria" w:eastAsia="Cambria" w:hAnsi="Cambria" w:cs="Cambria"/>
          <w:sz w:val="18"/>
        </w:rPr>
        <w:tab/>
        <w:t xml:space="preserve"> </w:t>
      </w:r>
      <w:r>
        <w:rPr>
          <w:rFonts w:ascii="Cambria" w:hAnsi="Cambria" w:cs="Cambria"/>
          <w:sz w:val="18"/>
        </w:rPr>
        <w:t>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D18C" w14:textId="7CDF3A2D" w:rsidR="00830AFD" w:rsidRDefault="00830AFD" w:rsidP="00830AFD">
    <w:pPr>
      <w:pStyle w:val="Nagwek"/>
    </w:pPr>
  </w:p>
  <w:p w14:paraId="7E6CE49D" w14:textId="4FA6AFA6" w:rsidR="00842FC8" w:rsidRPr="00830AFD" w:rsidRDefault="00842FC8" w:rsidP="00830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ascii="Times New Roman" w:hAnsi="Times New Roman" w:cs="Times New Roman"/>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0" w:firstLine="0"/>
      </w:pPr>
      <w:rPr>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0" w:firstLine="0"/>
      </w:pPr>
      <w:rPr>
        <w:color w:val="auto"/>
      </w:rPr>
    </w:lvl>
    <w:lvl w:ilvl="1">
      <w:start w:val="1"/>
      <w:numFmt w:val="bullet"/>
      <w:lvlText w:val="-"/>
      <w:lvlJc w:val="left"/>
      <w:pPr>
        <w:tabs>
          <w:tab w:val="num" w:pos="1440"/>
        </w:tabs>
        <w:ind w:left="0" w:firstLine="0"/>
      </w:pPr>
      <w:rPr>
        <w:rFonts w:ascii="Times New Roman" w:hAnsi="Times New Roman" w:cs="Symbol"/>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426" w:hanging="360"/>
      </w:pPr>
      <w:rPr>
        <w:rFonts w:ascii="Calibri" w:eastAsia="SimSun" w:hAnsi="Calibri" w:cs="Calibri" w:hint="default"/>
        <w:bCs/>
        <w:color w:val="000000"/>
        <w:kern w:val="2"/>
        <w:sz w:val="22"/>
        <w:szCs w:val="22"/>
        <w:lang w:bidi="hi-IN"/>
      </w:rPr>
    </w:lvl>
  </w:abstractNum>
  <w:abstractNum w:abstractNumId="4" w15:restartNumberingAfterBreak="0">
    <w:nsid w:val="00000006"/>
    <w:multiLevelType w:val="multilevel"/>
    <w:tmpl w:val="00000006"/>
    <w:name w:val="WW8Num6"/>
    <w:lvl w:ilvl="0">
      <w:start w:val="1"/>
      <w:numFmt w:val="decimal"/>
      <w:lvlText w:val="%1."/>
      <w:lvlJc w:val="left"/>
      <w:pPr>
        <w:tabs>
          <w:tab w:val="num" w:pos="1004"/>
        </w:tabs>
        <w:ind w:left="0" w:firstLine="0"/>
      </w:pPr>
      <w:rPr>
        <w:b w:val="0"/>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07"/>
    <w:multiLevelType w:val="multilevel"/>
    <w:tmpl w:val="F580CD52"/>
    <w:name w:val="WW8Num7"/>
    <w:lvl w:ilvl="0">
      <w:start w:val="1"/>
      <w:numFmt w:val="decimal"/>
      <w:lvlText w:val="%1."/>
      <w:lvlJc w:val="left"/>
      <w:pPr>
        <w:tabs>
          <w:tab w:val="num" w:pos="720"/>
        </w:tabs>
        <w:ind w:left="0" w:firstLine="0"/>
      </w:pPr>
      <w:rPr>
        <w:rFonts w:ascii="Arial" w:eastAsia="Times New Roman" w:hAnsi="Arial" w:cs="Arial"/>
        <w:b w:val="0"/>
        <w:color w:val="auto"/>
        <w:sz w:val="22"/>
        <w:szCs w:val="22"/>
      </w:rPr>
    </w:lvl>
    <w:lvl w:ilvl="1">
      <w:start w:val="1"/>
      <w:numFmt w:val="bullet"/>
      <w:lvlText w:val=""/>
      <w:lvlJc w:val="left"/>
      <w:pPr>
        <w:tabs>
          <w:tab w:val="num" w:pos="1440"/>
        </w:tabs>
        <w:ind w:left="0" w:firstLine="0"/>
      </w:pPr>
      <w:rPr>
        <w:rFonts w:ascii="Symbol" w:hAnsi="Symbol" w:cs="Symbol"/>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 w15:restartNumberingAfterBreak="0">
    <w:nsid w:val="00000008"/>
    <w:multiLevelType w:val="singleLevel"/>
    <w:tmpl w:val="004E1EE4"/>
    <w:name w:val="WW8Num8"/>
    <w:lvl w:ilvl="0">
      <w:start w:val="1"/>
      <w:numFmt w:val="decimal"/>
      <w:lvlText w:val="%1)"/>
      <w:lvlJc w:val="left"/>
      <w:pPr>
        <w:tabs>
          <w:tab w:val="num" w:pos="0"/>
        </w:tabs>
        <w:ind w:left="0" w:firstLine="0"/>
      </w:pPr>
      <w:rPr>
        <w:rFonts w:ascii="Arial" w:hAnsi="Arial" w:cs="Aria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0" w:firstLine="0"/>
      </w:p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3F667AE4"/>
    <w:name w:val="WW8Num1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B9903C54"/>
    <w:name w:val="WW8Num14"/>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F24F3C"/>
    <w:multiLevelType w:val="hybridMultilevel"/>
    <w:tmpl w:val="A438960A"/>
    <w:lvl w:ilvl="0" w:tplc="69602442">
      <w:start w:val="1"/>
      <w:numFmt w:val="lowerLetter"/>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2A77093"/>
    <w:multiLevelType w:val="hybridMultilevel"/>
    <w:tmpl w:val="E84A0A5C"/>
    <w:lvl w:ilvl="0" w:tplc="88689A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362958"/>
    <w:multiLevelType w:val="hybridMultilevel"/>
    <w:tmpl w:val="5E66DF38"/>
    <w:lvl w:ilvl="0" w:tplc="498293B4">
      <w:start w:val="1"/>
      <w:numFmt w:val="upperRoman"/>
      <w:lvlText w:val="%1."/>
      <w:lvlJc w:val="left"/>
      <w:pPr>
        <w:ind w:left="225"/>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153E73C4">
      <w:start w:val="1"/>
      <w:numFmt w:val="decimal"/>
      <w:lvlText w:val="%2."/>
      <w:lvlJc w:val="left"/>
      <w:pPr>
        <w:ind w:left="73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2427E3C">
      <w:start w:val="1"/>
      <w:numFmt w:val="lowerRoman"/>
      <w:lvlText w:val="%3"/>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04C362">
      <w:start w:val="1"/>
      <w:numFmt w:val="decimal"/>
      <w:lvlText w:val="%4"/>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EBAA2">
      <w:start w:val="1"/>
      <w:numFmt w:val="lowerLetter"/>
      <w:lvlText w:val="%5"/>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AA759E">
      <w:start w:val="1"/>
      <w:numFmt w:val="lowerRoman"/>
      <w:lvlText w:val="%6"/>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FA162A">
      <w:start w:val="1"/>
      <w:numFmt w:val="decimal"/>
      <w:lvlText w:val="%7"/>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4246E8">
      <w:start w:val="1"/>
      <w:numFmt w:val="lowerLetter"/>
      <w:lvlText w:val="%8"/>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E7E24">
      <w:start w:val="1"/>
      <w:numFmt w:val="lowerRoman"/>
      <w:lvlText w:val="%9"/>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925757F"/>
    <w:multiLevelType w:val="hybridMultilevel"/>
    <w:tmpl w:val="14EC056E"/>
    <w:lvl w:ilvl="0" w:tplc="A5448B1A">
      <w:start w:val="1"/>
      <w:numFmt w:val="decimal"/>
      <w:lvlText w:val="%1."/>
      <w:lvlJc w:val="left"/>
      <w:pPr>
        <w:ind w:left="720" w:hanging="360"/>
      </w:pPr>
      <w:rPr>
        <w:rFonts w:hint="default"/>
      </w:rPr>
    </w:lvl>
    <w:lvl w:ilvl="1" w:tplc="A770E4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315DC0"/>
    <w:multiLevelType w:val="hybridMultilevel"/>
    <w:tmpl w:val="37BED5F6"/>
    <w:lvl w:ilvl="0" w:tplc="04150011">
      <w:start w:val="1"/>
      <w:numFmt w:val="decimal"/>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7" w15:restartNumberingAfterBreak="0">
    <w:nsid w:val="0AC017C1"/>
    <w:multiLevelType w:val="hybridMultilevel"/>
    <w:tmpl w:val="DAF8E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E061E4"/>
    <w:multiLevelType w:val="hybridMultilevel"/>
    <w:tmpl w:val="D19E34DA"/>
    <w:lvl w:ilvl="0" w:tplc="CA8624F2">
      <w:start w:val="1"/>
      <w:numFmt w:val="decimal"/>
      <w:lvlText w:val="%1."/>
      <w:lvlJc w:val="left"/>
      <w:pPr>
        <w:ind w:left="644" w:hanging="360"/>
      </w:pPr>
      <w:rPr>
        <w:rFonts w:eastAsia="Calibr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CF52412"/>
    <w:multiLevelType w:val="multilevel"/>
    <w:tmpl w:val="8F6496D2"/>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ED5D63"/>
    <w:multiLevelType w:val="hybridMultilevel"/>
    <w:tmpl w:val="78FA7E22"/>
    <w:lvl w:ilvl="0" w:tplc="04150019">
      <w:start w:val="1"/>
      <w:numFmt w:val="lowerLetter"/>
      <w:lvlText w:val="%1."/>
      <w:lvlJc w:val="left"/>
      <w:pPr>
        <w:ind w:left="786" w:hanging="360"/>
      </w:pPr>
      <w:rPr>
        <w:rFonts w:hint="default"/>
      </w:rPr>
    </w:lvl>
    <w:lvl w:ilvl="1" w:tplc="4F9C791A">
      <w:start w:val="1"/>
      <w:numFmt w:val="decimal"/>
      <w:lvlText w:val="%2."/>
      <w:lvlJc w:val="left"/>
      <w:pPr>
        <w:ind w:left="1506" w:hanging="360"/>
      </w:pPr>
      <w:rPr>
        <w:rFonts w:hint="default"/>
      </w:rPr>
    </w:lvl>
    <w:lvl w:ilvl="2" w:tplc="7EBEB554">
      <w:start w:val="1"/>
      <w:numFmt w:val="decimal"/>
      <w:lvlText w:val="%3)"/>
      <w:lvlJc w:val="left"/>
      <w:pPr>
        <w:ind w:left="2406" w:hanging="360"/>
      </w:pPr>
      <w:rPr>
        <w:rFonts w:hint="default"/>
      </w:rPr>
    </w:lvl>
    <w:lvl w:ilvl="3" w:tplc="4912AE1C">
      <w:start w:val="1"/>
      <w:numFmt w:val="lowerLetter"/>
      <w:lvlText w:val="%4)"/>
      <w:lvlJc w:val="left"/>
      <w:pPr>
        <w:ind w:left="2961" w:hanging="375"/>
      </w:pPr>
      <w:rPr>
        <w:rFonts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221A087E"/>
    <w:multiLevelType w:val="hybridMultilevel"/>
    <w:tmpl w:val="AC16624C"/>
    <w:lvl w:ilvl="0" w:tplc="04150019">
      <w:start w:val="1"/>
      <w:numFmt w:val="lowerLetter"/>
      <w:lvlText w:val="%1."/>
      <w:lvlJc w:val="left"/>
      <w:pPr>
        <w:ind w:left="720" w:hanging="360"/>
      </w:pPr>
    </w:lvl>
    <w:lvl w:ilvl="1" w:tplc="530EB7FA">
      <w:start w:val="1"/>
      <w:numFmt w:val="decimal"/>
      <w:lvlText w:val="%2."/>
      <w:lvlJc w:val="left"/>
      <w:pPr>
        <w:ind w:left="1440" w:hanging="360"/>
      </w:pPr>
      <w:rPr>
        <w:rFonts w:hint="default"/>
      </w:rPr>
    </w:lvl>
    <w:lvl w:ilvl="2" w:tplc="73A64B6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E4631"/>
    <w:multiLevelType w:val="hybridMultilevel"/>
    <w:tmpl w:val="7BCEFB6A"/>
    <w:lvl w:ilvl="0" w:tplc="9334C3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C65DEE"/>
    <w:multiLevelType w:val="hybridMultilevel"/>
    <w:tmpl w:val="43161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3300A7"/>
    <w:multiLevelType w:val="hybridMultilevel"/>
    <w:tmpl w:val="545CC6A4"/>
    <w:lvl w:ilvl="0" w:tplc="2FB0E81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B675C9"/>
    <w:multiLevelType w:val="hybridMultilevel"/>
    <w:tmpl w:val="DD92E1AE"/>
    <w:lvl w:ilvl="0" w:tplc="3FE82B52">
      <w:start w:val="1"/>
      <w:numFmt w:val="bullet"/>
      <w:pStyle w:val="07TabelewypunktowaniepodstRaportWS"/>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6" w15:restartNumberingAfterBreak="0">
    <w:nsid w:val="2D1D5AE9"/>
    <w:multiLevelType w:val="hybridMultilevel"/>
    <w:tmpl w:val="2B2EFA6C"/>
    <w:lvl w:ilvl="0" w:tplc="AFE46A6C">
      <w:start w:val="1"/>
      <w:numFmt w:val="bullet"/>
      <w:lvlText w:val="-"/>
      <w:lvlJc w:val="left"/>
    </w:lvl>
    <w:lvl w:ilvl="1" w:tplc="299C8B30">
      <w:numFmt w:val="decimal"/>
      <w:lvlText w:val=""/>
      <w:lvlJc w:val="left"/>
    </w:lvl>
    <w:lvl w:ilvl="2" w:tplc="5B5C3C42">
      <w:numFmt w:val="decimal"/>
      <w:lvlText w:val=""/>
      <w:lvlJc w:val="left"/>
    </w:lvl>
    <w:lvl w:ilvl="3" w:tplc="04D83DD2">
      <w:numFmt w:val="decimal"/>
      <w:lvlText w:val=""/>
      <w:lvlJc w:val="left"/>
    </w:lvl>
    <w:lvl w:ilvl="4" w:tplc="1654E29E">
      <w:numFmt w:val="decimal"/>
      <w:lvlText w:val=""/>
      <w:lvlJc w:val="left"/>
    </w:lvl>
    <w:lvl w:ilvl="5" w:tplc="7D92E7A4">
      <w:numFmt w:val="decimal"/>
      <w:lvlText w:val=""/>
      <w:lvlJc w:val="left"/>
    </w:lvl>
    <w:lvl w:ilvl="6" w:tplc="04BE3C1E">
      <w:numFmt w:val="decimal"/>
      <w:lvlText w:val=""/>
      <w:lvlJc w:val="left"/>
    </w:lvl>
    <w:lvl w:ilvl="7" w:tplc="DB3ACC68">
      <w:numFmt w:val="decimal"/>
      <w:lvlText w:val=""/>
      <w:lvlJc w:val="left"/>
    </w:lvl>
    <w:lvl w:ilvl="8" w:tplc="2A767024">
      <w:numFmt w:val="decimal"/>
      <w:lvlText w:val=""/>
      <w:lvlJc w:val="left"/>
    </w:lvl>
  </w:abstractNum>
  <w:abstractNum w:abstractNumId="27" w15:restartNumberingAfterBreak="0">
    <w:nsid w:val="3E3120B1"/>
    <w:multiLevelType w:val="hybridMultilevel"/>
    <w:tmpl w:val="B97071F0"/>
    <w:lvl w:ilvl="0" w:tplc="A840297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6C6125"/>
    <w:multiLevelType w:val="hybridMultilevel"/>
    <w:tmpl w:val="240A09C4"/>
    <w:lvl w:ilvl="0" w:tplc="F864B800">
      <w:start w:val="1"/>
      <w:numFmt w:val="decimal"/>
      <w:lvlText w:val="%1."/>
      <w:lvlJc w:val="left"/>
    </w:lvl>
    <w:lvl w:ilvl="1" w:tplc="91AAAEE2">
      <w:start w:val="1"/>
      <w:numFmt w:val="lowerLetter"/>
      <w:lvlText w:val="%2."/>
      <w:lvlJc w:val="left"/>
    </w:lvl>
    <w:lvl w:ilvl="2" w:tplc="976A5580">
      <w:numFmt w:val="decimal"/>
      <w:lvlText w:val=""/>
      <w:lvlJc w:val="left"/>
    </w:lvl>
    <w:lvl w:ilvl="3" w:tplc="9DBE1A9C">
      <w:numFmt w:val="decimal"/>
      <w:lvlText w:val=""/>
      <w:lvlJc w:val="left"/>
    </w:lvl>
    <w:lvl w:ilvl="4" w:tplc="198436AC">
      <w:numFmt w:val="decimal"/>
      <w:lvlText w:val=""/>
      <w:lvlJc w:val="left"/>
    </w:lvl>
    <w:lvl w:ilvl="5" w:tplc="AE0A4AAC">
      <w:numFmt w:val="decimal"/>
      <w:lvlText w:val=""/>
      <w:lvlJc w:val="left"/>
    </w:lvl>
    <w:lvl w:ilvl="6" w:tplc="180852E8">
      <w:numFmt w:val="decimal"/>
      <w:lvlText w:val=""/>
      <w:lvlJc w:val="left"/>
    </w:lvl>
    <w:lvl w:ilvl="7" w:tplc="10DACB08">
      <w:numFmt w:val="decimal"/>
      <w:lvlText w:val=""/>
      <w:lvlJc w:val="left"/>
    </w:lvl>
    <w:lvl w:ilvl="8" w:tplc="9A7275E4">
      <w:numFmt w:val="decimal"/>
      <w:lvlText w:val=""/>
      <w:lvlJc w:val="left"/>
    </w:lvl>
  </w:abstractNum>
  <w:abstractNum w:abstractNumId="29" w15:restartNumberingAfterBreak="0">
    <w:nsid w:val="45D42121"/>
    <w:multiLevelType w:val="hybridMultilevel"/>
    <w:tmpl w:val="A6FCA6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481DA8"/>
    <w:multiLevelType w:val="hybridMultilevel"/>
    <w:tmpl w:val="D83ABC74"/>
    <w:lvl w:ilvl="0" w:tplc="FFFFFFFF">
      <w:start w:val="1"/>
      <w:numFmt w:val="decimal"/>
      <w:lvlText w:val="%1."/>
      <w:lvlJc w:val="left"/>
    </w:lvl>
    <w:lvl w:ilvl="1" w:tplc="04150011">
      <w:start w:val="1"/>
      <w:numFmt w:val="decimal"/>
      <w:lvlText w:val="%2)"/>
      <w:lvlJc w:val="left"/>
      <w:pPr>
        <w:ind w:left="100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987871"/>
    <w:multiLevelType w:val="hybridMultilevel"/>
    <w:tmpl w:val="2E9EB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EC63E09"/>
    <w:multiLevelType w:val="hybridMultilevel"/>
    <w:tmpl w:val="C7B63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04F2E"/>
    <w:multiLevelType w:val="hybridMultilevel"/>
    <w:tmpl w:val="3260E2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19DEC66C">
      <w:start w:val="1"/>
      <w:numFmt w:val="decimal"/>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5740B8"/>
    <w:multiLevelType w:val="hybridMultilevel"/>
    <w:tmpl w:val="BCDCB41A"/>
    <w:lvl w:ilvl="0" w:tplc="1C3A3D0E">
      <w:start w:val="10"/>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DCE03DB"/>
    <w:multiLevelType w:val="hybridMultilevel"/>
    <w:tmpl w:val="D5C69740"/>
    <w:lvl w:ilvl="0" w:tplc="119A9EA0">
      <w:start w:val="1"/>
      <w:numFmt w:val="decimal"/>
      <w:pStyle w:val="Podtytu"/>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64851525"/>
    <w:multiLevelType w:val="hybridMultilevel"/>
    <w:tmpl w:val="E38E5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526642"/>
    <w:multiLevelType w:val="hybridMultilevel"/>
    <w:tmpl w:val="7778B124"/>
    <w:lvl w:ilvl="0" w:tplc="887C7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CD56A60"/>
    <w:multiLevelType w:val="hybridMultilevel"/>
    <w:tmpl w:val="2020DC4C"/>
    <w:lvl w:ilvl="0" w:tplc="04150011">
      <w:start w:val="1"/>
      <w:numFmt w:val="decimal"/>
      <w:lvlText w:val="%1)"/>
      <w:lvlJc w:val="left"/>
      <w:pPr>
        <w:ind w:left="1004" w:hanging="360"/>
      </w:pPr>
    </w:lvl>
    <w:lvl w:ilvl="1" w:tplc="93F47034">
      <w:start w:val="1"/>
      <w:numFmt w:val="decimal"/>
      <w:lvlText w:val="%2)"/>
      <w:lvlJc w:val="left"/>
      <w:pPr>
        <w:ind w:left="1724" w:hanging="360"/>
      </w:pPr>
      <w:rPr>
        <w:rFonts w:ascii="Arial" w:eastAsiaTheme="minorHAnsi" w:hAnsi="Arial" w:cs="Arial"/>
      </w:rPr>
    </w:lvl>
    <w:lvl w:ilvl="2" w:tplc="9092C5DC">
      <w:start w:val="1"/>
      <w:numFmt w:val="lowerLetter"/>
      <w:lvlText w:val="%3."/>
      <w:lvlJc w:val="left"/>
      <w:pPr>
        <w:ind w:left="2624" w:hanging="360"/>
      </w:pPr>
      <w:rPr>
        <w:rFonts w:hint="default"/>
      </w:rPr>
    </w:lvl>
    <w:lvl w:ilvl="3" w:tplc="F026AC68">
      <w:start w:val="1"/>
      <w:numFmt w:val="decimal"/>
      <w:lvlText w:val="%4."/>
      <w:lvlJc w:val="left"/>
      <w:pPr>
        <w:ind w:left="3164" w:hanging="360"/>
      </w:pPr>
      <w:rPr>
        <w:rFonts w:hint="default"/>
      </w:rPr>
    </w:lvl>
    <w:lvl w:ilvl="4" w:tplc="E6B09898">
      <w:start w:val="1"/>
      <w:numFmt w:val="lowerLetter"/>
      <w:lvlText w:val="%5)"/>
      <w:lvlJc w:val="left"/>
      <w:pPr>
        <w:ind w:left="3884" w:hanging="360"/>
      </w:pPr>
      <w:rPr>
        <w:rFonts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EF56B45"/>
    <w:multiLevelType w:val="hybridMultilevel"/>
    <w:tmpl w:val="D700D268"/>
    <w:lvl w:ilvl="0" w:tplc="37761F94">
      <w:start w:val="1"/>
      <w:numFmt w:val="decimal"/>
      <w:lvlText w:val="%1."/>
      <w:lvlJc w:val="left"/>
      <w:pPr>
        <w:ind w:left="720" w:hanging="360"/>
      </w:pPr>
      <w:rPr>
        <w:rFonts w:hint="default"/>
      </w:rPr>
    </w:lvl>
    <w:lvl w:ilvl="1" w:tplc="56F6AD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FE7F94"/>
    <w:multiLevelType w:val="hybridMultilevel"/>
    <w:tmpl w:val="EB4A2674"/>
    <w:lvl w:ilvl="0" w:tplc="069A96E8">
      <w:start w:val="9"/>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FF52A13"/>
    <w:multiLevelType w:val="hybridMultilevel"/>
    <w:tmpl w:val="3110B194"/>
    <w:lvl w:ilvl="0" w:tplc="F6388A6E">
      <w:start w:val="1"/>
      <w:numFmt w:val="bullet"/>
      <w:pStyle w:val="02TrewypunktowaniepodstRaportWS"/>
      <w:lvlText w:val=""/>
      <w:lvlJc w:val="left"/>
      <w:pPr>
        <w:ind w:left="71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22"/>
  </w:num>
  <w:num w:numId="5">
    <w:abstractNumId w:val="12"/>
  </w:num>
  <w:num w:numId="6">
    <w:abstractNumId w:val="41"/>
  </w:num>
  <w:num w:numId="7">
    <w:abstractNumId w:val="25"/>
  </w:num>
  <w:num w:numId="8">
    <w:abstractNumId w:val="15"/>
  </w:num>
  <w:num w:numId="9">
    <w:abstractNumId w:val="14"/>
  </w:num>
  <w:num w:numId="10">
    <w:abstractNumId w:val="32"/>
  </w:num>
  <w:num w:numId="11">
    <w:abstractNumId w:val="18"/>
  </w:num>
  <w:num w:numId="12">
    <w:abstractNumId w:val="24"/>
  </w:num>
  <w:num w:numId="13">
    <w:abstractNumId w:val="16"/>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40"/>
  </w:num>
  <w:num w:numId="19">
    <w:abstractNumId w:val="34"/>
  </w:num>
  <w:num w:numId="20">
    <w:abstractNumId w:val="13"/>
  </w:num>
  <w:num w:numId="21">
    <w:abstractNumId w:val="19"/>
  </w:num>
  <w:num w:numId="22">
    <w:abstractNumId w:val="39"/>
  </w:num>
  <w:num w:numId="23">
    <w:abstractNumId w:val="20"/>
  </w:num>
  <w:num w:numId="24">
    <w:abstractNumId w:val="33"/>
  </w:num>
  <w:num w:numId="25">
    <w:abstractNumId w:val="36"/>
  </w:num>
  <w:num w:numId="26">
    <w:abstractNumId w:val="38"/>
  </w:num>
  <w:num w:numId="27">
    <w:abstractNumId w:val="21"/>
  </w:num>
  <w:num w:numId="28">
    <w:abstractNumId w:val="29"/>
  </w:num>
  <w:num w:numId="29">
    <w:abstractNumId w:val="17"/>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60"/>
    <w:rsid w:val="0000000A"/>
    <w:rsid w:val="000001E8"/>
    <w:rsid w:val="00001436"/>
    <w:rsid w:val="00001E44"/>
    <w:rsid w:val="00002CA7"/>
    <w:rsid w:val="00002F92"/>
    <w:rsid w:val="00003C57"/>
    <w:rsid w:val="0000404A"/>
    <w:rsid w:val="000053B7"/>
    <w:rsid w:val="000115A6"/>
    <w:rsid w:val="0001183E"/>
    <w:rsid w:val="00015085"/>
    <w:rsid w:val="00016722"/>
    <w:rsid w:val="000168C8"/>
    <w:rsid w:val="00016E88"/>
    <w:rsid w:val="00017731"/>
    <w:rsid w:val="00017E18"/>
    <w:rsid w:val="00022488"/>
    <w:rsid w:val="000255F8"/>
    <w:rsid w:val="00025D4C"/>
    <w:rsid w:val="00026881"/>
    <w:rsid w:val="00031905"/>
    <w:rsid w:val="00033048"/>
    <w:rsid w:val="00043464"/>
    <w:rsid w:val="000443CD"/>
    <w:rsid w:val="00044852"/>
    <w:rsid w:val="000460C0"/>
    <w:rsid w:val="000474DB"/>
    <w:rsid w:val="00047885"/>
    <w:rsid w:val="00055B76"/>
    <w:rsid w:val="00055F73"/>
    <w:rsid w:val="00060288"/>
    <w:rsid w:val="00060A4C"/>
    <w:rsid w:val="000618C4"/>
    <w:rsid w:val="000636FF"/>
    <w:rsid w:val="00063890"/>
    <w:rsid w:val="000738B7"/>
    <w:rsid w:val="00075401"/>
    <w:rsid w:val="00076797"/>
    <w:rsid w:val="00076D4E"/>
    <w:rsid w:val="000779DF"/>
    <w:rsid w:val="00077A50"/>
    <w:rsid w:val="00077D00"/>
    <w:rsid w:val="00077F9E"/>
    <w:rsid w:val="00080E97"/>
    <w:rsid w:val="00081BD5"/>
    <w:rsid w:val="0008274A"/>
    <w:rsid w:val="00084DAE"/>
    <w:rsid w:val="0008607A"/>
    <w:rsid w:val="000868C4"/>
    <w:rsid w:val="00094E7C"/>
    <w:rsid w:val="00095910"/>
    <w:rsid w:val="00095BAC"/>
    <w:rsid w:val="000A1788"/>
    <w:rsid w:val="000A1E25"/>
    <w:rsid w:val="000A2505"/>
    <w:rsid w:val="000A4C09"/>
    <w:rsid w:val="000B6260"/>
    <w:rsid w:val="000B649B"/>
    <w:rsid w:val="000B7145"/>
    <w:rsid w:val="000B7354"/>
    <w:rsid w:val="000B7E79"/>
    <w:rsid w:val="000C1F4D"/>
    <w:rsid w:val="000C3B2F"/>
    <w:rsid w:val="000C768E"/>
    <w:rsid w:val="000C774C"/>
    <w:rsid w:val="000D05B1"/>
    <w:rsid w:val="000D17FC"/>
    <w:rsid w:val="000D564A"/>
    <w:rsid w:val="000D564F"/>
    <w:rsid w:val="000D6A8A"/>
    <w:rsid w:val="000E038A"/>
    <w:rsid w:val="000E148E"/>
    <w:rsid w:val="000E1BE4"/>
    <w:rsid w:val="000E3AC0"/>
    <w:rsid w:val="000E473A"/>
    <w:rsid w:val="000E7ECD"/>
    <w:rsid w:val="000F14C7"/>
    <w:rsid w:val="000F3710"/>
    <w:rsid w:val="000F3AC0"/>
    <w:rsid w:val="000F4B8E"/>
    <w:rsid w:val="000F535C"/>
    <w:rsid w:val="000F579D"/>
    <w:rsid w:val="00101E31"/>
    <w:rsid w:val="0010386A"/>
    <w:rsid w:val="001038B1"/>
    <w:rsid w:val="001105E5"/>
    <w:rsid w:val="00113EBE"/>
    <w:rsid w:val="001162CB"/>
    <w:rsid w:val="00116823"/>
    <w:rsid w:val="00120529"/>
    <w:rsid w:val="001231A2"/>
    <w:rsid w:val="0012497F"/>
    <w:rsid w:val="00126380"/>
    <w:rsid w:val="001272E3"/>
    <w:rsid w:val="001301D5"/>
    <w:rsid w:val="00130D9C"/>
    <w:rsid w:val="00130EB7"/>
    <w:rsid w:val="0013184B"/>
    <w:rsid w:val="00142F59"/>
    <w:rsid w:val="0014572B"/>
    <w:rsid w:val="00147A1B"/>
    <w:rsid w:val="00150333"/>
    <w:rsid w:val="001511D2"/>
    <w:rsid w:val="00154A70"/>
    <w:rsid w:val="00163100"/>
    <w:rsid w:val="0016684B"/>
    <w:rsid w:val="00170842"/>
    <w:rsid w:val="0017179D"/>
    <w:rsid w:val="00171C63"/>
    <w:rsid w:val="00176081"/>
    <w:rsid w:val="00181BEA"/>
    <w:rsid w:val="00182C40"/>
    <w:rsid w:val="00182CCC"/>
    <w:rsid w:val="00184E11"/>
    <w:rsid w:val="001901E3"/>
    <w:rsid w:val="00194210"/>
    <w:rsid w:val="00194958"/>
    <w:rsid w:val="001958E2"/>
    <w:rsid w:val="00195D9C"/>
    <w:rsid w:val="00197C24"/>
    <w:rsid w:val="001A3BDB"/>
    <w:rsid w:val="001A4BEB"/>
    <w:rsid w:val="001B00DC"/>
    <w:rsid w:val="001B0ADF"/>
    <w:rsid w:val="001B152D"/>
    <w:rsid w:val="001B227E"/>
    <w:rsid w:val="001B2995"/>
    <w:rsid w:val="001B2C8B"/>
    <w:rsid w:val="001B3871"/>
    <w:rsid w:val="001B399B"/>
    <w:rsid w:val="001B3A1F"/>
    <w:rsid w:val="001B3C82"/>
    <w:rsid w:val="001B6293"/>
    <w:rsid w:val="001B6605"/>
    <w:rsid w:val="001B738F"/>
    <w:rsid w:val="001B7B56"/>
    <w:rsid w:val="001C0346"/>
    <w:rsid w:val="001C1A41"/>
    <w:rsid w:val="001C235A"/>
    <w:rsid w:val="001C391D"/>
    <w:rsid w:val="001C3B3C"/>
    <w:rsid w:val="001C43E1"/>
    <w:rsid w:val="001C5D71"/>
    <w:rsid w:val="001C5DB4"/>
    <w:rsid w:val="001D0104"/>
    <w:rsid w:val="001D0273"/>
    <w:rsid w:val="001D48B7"/>
    <w:rsid w:val="001D567B"/>
    <w:rsid w:val="001E1842"/>
    <w:rsid w:val="001E39B2"/>
    <w:rsid w:val="001E50EC"/>
    <w:rsid w:val="001E643A"/>
    <w:rsid w:val="001E689F"/>
    <w:rsid w:val="001F47FB"/>
    <w:rsid w:val="001F726F"/>
    <w:rsid w:val="00202FA7"/>
    <w:rsid w:val="002031E8"/>
    <w:rsid w:val="00205438"/>
    <w:rsid w:val="0020705A"/>
    <w:rsid w:val="00211573"/>
    <w:rsid w:val="002152DC"/>
    <w:rsid w:val="0022325A"/>
    <w:rsid w:val="002317C9"/>
    <w:rsid w:val="00233B62"/>
    <w:rsid w:val="00244141"/>
    <w:rsid w:val="00245058"/>
    <w:rsid w:val="00246AED"/>
    <w:rsid w:val="00246C41"/>
    <w:rsid w:val="00247715"/>
    <w:rsid w:val="00252C97"/>
    <w:rsid w:val="00256B75"/>
    <w:rsid w:val="002622EC"/>
    <w:rsid w:val="0027321E"/>
    <w:rsid w:val="00274AEC"/>
    <w:rsid w:val="002750F6"/>
    <w:rsid w:val="002765CD"/>
    <w:rsid w:val="0027753E"/>
    <w:rsid w:val="00280017"/>
    <w:rsid w:val="00280E40"/>
    <w:rsid w:val="00282394"/>
    <w:rsid w:val="002825E0"/>
    <w:rsid w:val="00282F1C"/>
    <w:rsid w:val="00283393"/>
    <w:rsid w:val="002833AB"/>
    <w:rsid w:val="0028369A"/>
    <w:rsid w:val="002841E2"/>
    <w:rsid w:val="002849DD"/>
    <w:rsid w:val="00285752"/>
    <w:rsid w:val="0028648C"/>
    <w:rsid w:val="00290581"/>
    <w:rsid w:val="00292706"/>
    <w:rsid w:val="00294BB5"/>
    <w:rsid w:val="0029658A"/>
    <w:rsid w:val="00296848"/>
    <w:rsid w:val="002A0473"/>
    <w:rsid w:val="002A1D40"/>
    <w:rsid w:val="002A5721"/>
    <w:rsid w:val="002A6CB8"/>
    <w:rsid w:val="002A6D77"/>
    <w:rsid w:val="002B0B99"/>
    <w:rsid w:val="002B4BED"/>
    <w:rsid w:val="002C1226"/>
    <w:rsid w:val="002C12A3"/>
    <w:rsid w:val="002C16E5"/>
    <w:rsid w:val="002C174D"/>
    <w:rsid w:val="002C28A9"/>
    <w:rsid w:val="002C667C"/>
    <w:rsid w:val="002C67CD"/>
    <w:rsid w:val="002D129A"/>
    <w:rsid w:val="002D15C5"/>
    <w:rsid w:val="002D1D07"/>
    <w:rsid w:val="002D251F"/>
    <w:rsid w:val="002D30D5"/>
    <w:rsid w:val="002D31F4"/>
    <w:rsid w:val="002D5320"/>
    <w:rsid w:val="002D60AE"/>
    <w:rsid w:val="002E3E3D"/>
    <w:rsid w:val="002E4946"/>
    <w:rsid w:val="002E72C9"/>
    <w:rsid w:val="002E767C"/>
    <w:rsid w:val="002E7752"/>
    <w:rsid w:val="002F0CED"/>
    <w:rsid w:val="002F2052"/>
    <w:rsid w:val="002F42F6"/>
    <w:rsid w:val="002F4C5D"/>
    <w:rsid w:val="002F5248"/>
    <w:rsid w:val="002F7DC6"/>
    <w:rsid w:val="003015C6"/>
    <w:rsid w:val="003028EC"/>
    <w:rsid w:val="00304EBB"/>
    <w:rsid w:val="00306623"/>
    <w:rsid w:val="00312554"/>
    <w:rsid w:val="003135CE"/>
    <w:rsid w:val="00313693"/>
    <w:rsid w:val="00317615"/>
    <w:rsid w:val="00317960"/>
    <w:rsid w:val="00320988"/>
    <w:rsid w:val="00323F41"/>
    <w:rsid w:val="00331A7D"/>
    <w:rsid w:val="003332E0"/>
    <w:rsid w:val="003374D1"/>
    <w:rsid w:val="00341968"/>
    <w:rsid w:val="003510A5"/>
    <w:rsid w:val="00353AFB"/>
    <w:rsid w:val="00354E22"/>
    <w:rsid w:val="00356DA0"/>
    <w:rsid w:val="00364E3A"/>
    <w:rsid w:val="003655A3"/>
    <w:rsid w:val="00365CFA"/>
    <w:rsid w:val="00367B72"/>
    <w:rsid w:val="0037086A"/>
    <w:rsid w:val="003719F1"/>
    <w:rsid w:val="00371BA3"/>
    <w:rsid w:val="0037320C"/>
    <w:rsid w:val="00374C99"/>
    <w:rsid w:val="00375D6E"/>
    <w:rsid w:val="00376553"/>
    <w:rsid w:val="00377FD2"/>
    <w:rsid w:val="003808E0"/>
    <w:rsid w:val="0038105C"/>
    <w:rsid w:val="00390926"/>
    <w:rsid w:val="00390F5B"/>
    <w:rsid w:val="00392D2B"/>
    <w:rsid w:val="0039338E"/>
    <w:rsid w:val="00393CB2"/>
    <w:rsid w:val="00394B5F"/>
    <w:rsid w:val="00395A05"/>
    <w:rsid w:val="00397386"/>
    <w:rsid w:val="00397C2C"/>
    <w:rsid w:val="003A4777"/>
    <w:rsid w:val="003A602D"/>
    <w:rsid w:val="003A71C5"/>
    <w:rsid w:val="003B057D"/>
    <w:rsid w:val="003B16B1"/>
    <w:rsid w:val="003B6162"/>
    <w:rsid w:val="003B63C1"/>
    <w:rsid w:val="003B685A"/>
    <w:rsid w:val="003B7450"/>
    <w:rsid w:val="003C06E0"/>
    <w:rsid w:val="003C0C58"/>
    <w:rsid w:val="003C0DDE"/>
    <w:rsid w:val="003C14DB"/>
    <w:rsid w:val="003C4371"/>
    <w:rsid w:val="003C5E31"/>
    <w:rsid w:val="003D0A7E"/>
    <w:rsid w:val="003D1CCC"/>
    <w:rsid w:val="003D4043"/>
    <w:rsid w:val="003D6E68"/>
    <w:rsid w:val="003D7B7C"/>
    <w:rsid w:val="003E29AE"/>
    <w:rsid w:val="003E4C91"/>
    <w:rsid w:val="003E5847"/>
    <w:rsid w:val="003E760C"/>
    <w:rsid w:val="003F29F2"/>
    <w:rsid w:val="003F3234"/>
    <w:rsid w:val="003F36DC"/>
    <w:rsid w:val="003F3C9B"/>
    <w:rsid w:val="003F3F3D"/>
    <w:rsid w:val="003F4EB7"/>
    <w:rsid w:val="003F6C12"/>
    <w:rsid w:val="003F7395"/>
    <w:rsid w:val="004004E0"/>
    <w:rsid w:val="00403520"/>
    <w:rsid w:val="00407444"/>
    <w:rsid w:val="00407C4A"/>
    <w:rsid w:val="00410066"/>
    <w:rsid w:val="0041297A"/>
    <w:rsid w:val="00413BEC"/>
    <w:rsid w:val="0041632E"/>
    <w:rsid w:val="00416443"/>
    <w:rsid w:val="00417F88"/>
    <w:rsid w:val="00422136"/>
    <w:rsid w:val="00426027"/>
    <w:rsid w:val="004306EE"/>
    <w:rsid w:val="00432468"/>
    <w:rsid w:val="004347DA"/>
    <w:rsid w:val="00436B49"/>
    <w:rsid w:val="00437CC5"/>
    <w:rsid w:val="00441BAC"/>
    <w:rsid w:val="00442521"/>
    <w:rsid w:val="00446359"/>
    <w:rsid w:val="004471CD"/>
    <w:rsid w:val="0045162A"/>
    <w:rsid w:val="00460E18"/>
    <w:rsid w:val="00463D9E"/>
    <w:rsid w:val="004649E4"/>
    <w:rsid w:val="00466840"/>
    <w:rsid w:val="00466B79"/>
    <w:rsid w:val="0047295D"/>
    <w:rsid w:val="004744F2"/>
    <w:rsid w:val="0047601F"/>
    <w:rsid w:val="00481120"/>
    <w:rsid w:val="00481E21"/>
    <w:rsid w:val="0048328F"/>
    <w:rsid w:val="004852BB"/>
    <w:rsid w:val="0048739C"/>
    <w:rsid w:val="004876D4"/>
    <w:rsid w:val="0049107D"/>
    <w:rsid w:val="00494C0D"/>
    <w:rsid w:val="0049501A"/>
    <w:rsid w:val="00497ED8"/>
    <w:rsid w:val="004A2868"/>
    <w:rsid w:val="004A3D91"/>
    <w:rsid w:val="004A42EE"/>
    <w:rsid w:val="004A4B6A"/>
    <w:rsid w:val="004B0248"/>
    <w:rsid w:val="004B38D2"/>
    <w:rsid w:val="004B3CB9"/>
    <w:rsid w:val="004B70C7"/>
    <w:rsid w:val="004C015F"/>
    <w:rsid w:val="004C0300"/>
    <w:rsid w:val="004C1A36"/>
    <w:rsid w:val="004C21CF"/>
    <w:rsid w:val="004C23B5"/>
    <w:rsid w:val="004C29BF"/>
    <w:rsid w:val="004C43B4"/>
    <w:rsid w:val="004C7F07"/>
    <w:rsid w:val="004D4BA3"/>
    <w:rsid w:val="004D6127"/>
    <w:rsid w:val="004D6162"/>
    <w:rsid w:val="004E0926"/>
    <w:rsid w:val="004E187A"/>
    <w:rsid w:val="004E1B8B"/>
    <w:rsid w:val="004E4EBF"/>
    <w:rsid w:val="004E6304"/>
    <w:rsid w:val="004E6A5D"/>
    <w:rsid w:val="004E6B63"/>
    <w:rsid w:val="004F2BF6"/>
    <w:rsid w:val="004F4587"/>
    <w:rsid w:val="005020FF"/>
    <w:rsid w:val="00503389"/>
    <w:rsid w:val="005033C5"/>
    <w:rsid w:val="0050342F"/>
    <w:rsid w:val="00505EFB"/>
    <w:rsid w:val="00506456"/>
    <w:rsid w:val="00507791"/>
    <w:rsid w:val="0051310A"/>
    <w:rsid w:val="005167A9"/>
    <w:rsid w:val="00516C4B"/>
    <w:rsid w:val="00524153"/>
    <w:rsid w:val="005259C6"/>
    <w:rsid w:val="0052633A"/>
    <w:rsid w:val="00531E7D"/>
    <w:rsid w:val="005330D2"/>
    <w:rsid w:val="00533904"/>
    <w:rsid w:val="00533978"/>
    <w:rsid w:val="0053723D"/>
    <w:rsid w:val="00542E19"/>
    <w:rsid w:val="0054368A"/>
    <w:rsid w:val="00544EF9"/>
    <w:rsid w:val="0054574A"/>
    <w:rsid w:val="00545BD8"/>
    <w:rsid w:val="00550D8C"/>
    <w:rsid w:val="00552AAD"/>
    <w:rsid w:val="00552D4A"/>
    <w:rsid w:val="00553C4C"/>
    <w:rsid w:val="005557CF"/>
    <w:rsid w:val="005570DC"/>
    <w:rsid w:val="00561CC6"/>
    <w:rsid w:val="00562134"/>
    <w:rsid w:val="00562D7D"/>
    <w:rsid w:val="00563876"/>
    <w:rsid w:val="00565AEA"/>
    <w:rsid w:val="00566463"/>
    <w:rsid w:val="00566B6F"/>
    <w:rsid w:val="00571D5E"/>
    <w:rsid w:val="00575E4F"/>
    <w:rsid w:val="005760C4"/>
    <w:rsid w:val="0057718C"/>
    <w:rsid w:val="00577478"/>
    <w:rsid w:val="0058052C"/>
    <w:rsid w:val="00580798"/>
    <w:rsid w:val="00580B51"/>
    <w:rsid w:val="00581571"/>
    <w:rsid w:val="00581B06"/>
    <w:rsid w:val="00581B54"/>
    <w:rsid w:val="00584E43"/>
    <w:rsid w:val="00591829"/>
    <w:rsid w:val="00594399"/>
    <w:rsid w:val="00595A91"/>
    <w:rsid w:val="00596049"/>
    <w:rsid w:val="00596889"/>
    <w:rsid w:val="005975B2"/>
    <w:rsid w:val="005A14DD"/>
    <w:rsid w:val="005A177C"/>
    <w:rsid w:val="005A4AD7"/>
    <w:rsid w:val="005A6CB1"/>
    <w:rsid w:val="005B21ED"/>
    <w:rsid w:val="005B6DC0"/>
    <w:rsid w:val="005B7432"/>
    <w:rsid w:val="005C0CE3"/>
    <w:rsid w:val="005C62FA"/>
    <w:rsid w:val="005C656B"/>
    <w:rsid w:val="005D000A"/>
    <w:rsid w:val="005D013B"/>
    <w:rsid w:val="005D0E08"/>
    <w:rsid w:val="005D2137"/>
    <w:rsid w:val="005D3F8A"/>
    <w:rsid w:val="005D6857"/>
    <w:rsid w:val="005D75E6"/>
    <w:rsid w:val="005D7EB3"/>
    <w:rsid w:val="005E0A97"/>
    <w:rsid w:val="005E3320"/>
    <w:rsid w:val="005E3AAA"/>
    <w:rsid w:val="005E405E"/>
    <w:rsid w:val="005E48AE"/>
    <w:rsid w:val="005E5A02"/>
    <w:rsid w:val="005F247D"/>
    <w:rsid w:val="005F3841"/>
    <w:rsid w:val="005F5616"/>
    <w:rsid w:val="005F5806"/>
    <w:rsid w:val="005F5F2C"/>
    <w:rsid w:val="00600967"/>
    <w:rsid w:val="00600AE8"/>
    <w:rsid w:val="00602CD9"/>
    <w:rsid w:val="0061313E"/>
    <w:rsid w:val="00614370"/>
    <w:rsid w:val="00614E57"/>
    <w:rsid w:val="00615477"/>
    <w:rsid w:val="00615BA2"/>
    <w:rsid w:val="0061750A"/>
    <w:rsid w:val="00617B70"/>
    <w:rsid w:val="00622B85"/>
    <w:rsid w:val="00623585"/>
    <w:rsid w:val="00623FB7"/>
    <w:rsid w:val="00625792"/>
    <w:rsid w:val="00625FAD"/>
    <w:rsid w:val="006301B2"/>
    <w:rsid w:val="00632052"/>
    <w:rsid w:val="00634040"/>
    <w:rsid w:val="00635863"/>
    <w:rsid w:val="006404B2"/>
    <w:rsid w:val="0064070F"/>
    <w:rsid w:val="00641F19"/>
    <w:rsid w:val="0064265C"/>
    <w:rsid w:val="00644872"/>
    <w:rsid w:val="00645C85"/>
    <w:rsid w:val="006460A1"/>
    <w:rsid w:val="0064713C"/>
    <w:rsid w:val="006506DE"/>
    <w:rsid w:val="006513BF"/>
    <w:rsid w:val="0065210A"/>
    <w:rsid w:val="0065354B"/>
    <w:rsid w:val="00653695"/>
    <w:rsid w:val="0065532B"/>
    <w:rsid w:val="0066141E"/>
    <w:rsid w:val="006619FB"/>
    <w:rsid w:val="00662228"/>
    <w:rsid w:val="00663326"/>
    <w:rsid w:val="006653AB"/>
    <w:rsid w:val="00665E34"/>
    <w:rsid w:val="0066616A"/>
    <w:rsid w:val="00670B84"/>
    <w:rsid w:val="00670D06"/>
    <w:rsid w:val="0067551B"/>
    <w:rsid w:val="0067614F"/>
    <w:rsid w:val="00676B0F"/>
    <w:rsid w:val="00676CBD"/>
    <w:rsid w:val="00682736"/>
    <w:rsid w:val="00685B77"/>
    <w:rsid w:val="006870E8"/>
    <w:rsid w:val="0068754B"/>
    <w:rsid w:val="0068781A"/>
    <w:rsid w:val="00690549"/>
    <w:rsid w:val="00694E5C"/>
    <w:rsid w:val="00696A20"/>
    <w:rsid w:val="006A0EB0"/>
    <w:rsid w:val="006A27F0"/>
    <w:rsid w:val="006A3CB9"/>
    <w:rsid w:val="006A658C"/>
    <w:rsid w:val="006B0334"/>
    <w:rsid w:val="006B125B"/>
    <w:rsid w:val="006B15CD"/>
    <w:rsid w:val="006B31EC"/>
    <w:rsid w:val="006B4F85"/>
    <w:rsid w:val="006B55B2"/>
    <w:rsid w:val="006B63F5"/>
    <w:rsid w:val="006B6C61"/>
    <w:rsid w:val="006C03A1"/>
    <w:rsid w:val="006C1486"/>
    <w:rsid w:val="006C1995"/>
    <w:rsid w:val="006C2B94"/>
    <w:rsid w:val="006C2D3E"/>
    <w:rsid w:val="006C453B"/>
    <w:rsid w:val="006C5232"/>
    <w:rsid w:val="006C5467"/>
    <w:rsid w:val="006C6652"/>
    <w:rsid w:val="006C76B8"/>
    <w:rsid w:val="006D198C"/>
    <w:rsid w:val="006D5873"/>
    <w:rsid w:val="006D7801"/>
    <w:rsid w:val="006E1BCF"/>
    <w:rsid w:val="006E411D"/>
    <w:rsid w:val="006F3816"/>
    <w:rsid w:val="006F3C0C"/>
    <w:rsid w:val="006F41D5"/>
    <w:rsid w:val="006F54C4"/>
    <w:rsid w:val="007009ED"/>
    <w:rsid w:val="00700D93"/>
    <w:rsid w:val="00702F21"/>
    <w:rsid w:val="00703F2E"/>
    <w:rsid w:val="00704241"/>
    <w:rsid w:val="007049A4"/>
    <w:rsid w:val="0071038A"/>
    <w:rsid w:val="0071051E"/>
    <w:rsid w:val="007127E7"/>
    <w:rsid w:val="007153E6"/>
    <w:rsid w:val="00715804"/>
    <w:rsid w:val="00722046"/>
    <w:rsid w:val="007221B7"/>
    <w:rsid w:val="007253A6"/>
    <w:rsid w:val="00725AFF"/>
    <w:rsid w:val="00726861"/>
    <w:rsid w:val="00726DFA"/>
    <w:rsid w:val="0073118C"/>
    <w:rsid w:val="00731C27"/>
    <w:rsid w:val="00733C93"/>
    <w:rsid w:val="007443C6"/>
    <w:rsid w:val="00744408"/>
    <w:rsid w:val="007445A6"/>
    <w:rsid w:val="00745ABD"/>
    <w:rsid w:val="00751E81"/>
    <w:rsid w:val="00752076"/>
    <w:rsid w:val="00755558"/>
    <w:rsid w:val="00761B38"/>
    <w:rsid w:val="007649CD"/>
    <w:rsid w:val="00765755"/>
    <w:rsid w:val="00766447"/>
    <w:rsid w:val="00770C1C"/>
    <w:rsid w:val="00771CD4"/>
    <w:rsid w:val="007755F2"/>
    <w:rsid w:val="007771D2"/>
    <w:rsid w:val="00780C25"/>
    <w:rsid w:val="007830DD"/>
    <w:rsid w:val="00785221"/>
    <w:rsid w:val="00785608"/>
    <w:rsid w:val="007859EB"/>
    <w:rsid w:val="00785E8F"/>
    <w:rsid w:val="00786C1C"/>
    <w:rsid w:val="007909AB"/>
    <w:rsid w:val="007913B9"/>
    <w:rsid w:val="00794CA3"/>
    <w:rsid w:val="007965F2"/>
    <w:rsid w:val="00796BDD"/>
    <w:rsid w:val="00796C8F"/>
    <w:rsid w:val="007A0863"/>
    <w:rsid w:val="007A3273"/>
    <w:rsid w:val="007A50A5"/>
    <w:rsid w:val="007A62AE"/>
    <w:rsid w:val="007A6CAC"/>
    <w:rsid w:val="007B5866"/>
    <w:rsid w:val="007B6519"/>
    <w:rsid w:val="007B785E"/>
    <w:rsid w:val="007C2C31"/>
    <w:rsid w:val="007C3DD9"/>
    <w:rsid w:val="007C4D55"/>
    <w:rsid w:val="007C6704"/>
    <w:rsid w:val="007D03C5"/>
    <w:rsid w:val="007D216A"/>
    <w:rsid w:val="007D2809"/>
    <w:rsid w:val="007D2A41"/>
    <w:rsid w:val="007D358E"/>
    <w:rsid w:val="007E0437"/>
    <w:rsid w:val="007E09EC"/>
    <w:rsid w:val="007E3F24"/>
    <w:rsid w:val="007E4F22"/>
    <w:rsid w:val="007E5681"/>
    <w:rsid w:val="007F25A9"/>
    <w:rsid w:val="007F2A36"/>
    <w:rsid w:val="007F6B3C"/>
    <w:rsid w:val="00802469"/>
    <w:rsid w:val="00803909"/>
    <w:rsid w:val="008040C6"/>
    <w:rsid w:val="008060FF"/>
    <w:rsid w:val="00806445"/>
    <w:rsid w:val="00806D35"/>
    <w:rsid w:val="00806E04"/>
    <w:rsid w:val="00807971"/>
    <w:rsid w:val="00807B0F"/>
    <w:rsid w:val="00810BCF"/>
    <w:rsid w:val="00812612"/>
    <w:rsid w:val="00815F12"/>
    <w:rsid w:val="00816FDC"/>
    <w:rsid w:val="0081704A"/>
    <w:rsid w:val="0081769F"/>
    <w:rsid w:val="00817DEA"/>
    <w:rsid w:val="008227C0"/>
    <w:rsid w:val="00825D0E"/>
    <w:rsid w:val="00826C9B"/>
    <w:rsid w:val="00826FAB"/>
    <w:rsid w:val="00830AFD"/>
    <w:rsid w:val="00834257"/>
    <w:rsid w:val="00836050"/>
    <w:rsid w:val="008366A7"/>
    <w:rsid w:val="008368A6"/>
    <w:rsid w:val="008376B5"/>
    <w:rsid w:val="0084227D"/>
    <w:rsid w:val="00842FC8"/>
    <w:rsid w:val="00845826"/>
    <w:rsid w:val="00847A5A"/>
    <w:rsid w:val="00854066"/>
    <w:rsid w:val="00857DE8"/>
    <w:rsid w:val="00860489"/>
    <w:rsid w:val="008618A3"/>
    <w:rsid w:val="00862396"/>
    <w:rsid w:val="0087259C"/>
    <w:rsid w:val="008768EE"/>
    <w:rsid w:val="00876D18"/>
    <w:rsid w:val="00877621"/>
    <w:rsid w:val="008811EB"/>
    <w:rsid w:val="00884E46"/>
    <w:rsid w:val="00886DF8"/>
    <w:rsid w:val="008872C8"/>
    <w:rsid w:val="008878B5"/>
    <w:rsid w:val="00887AA1"/>
    <w:rsid w:val="00893F0A"/>
    <w:rsid w:val="00896976"/>
    <w:rsid w:val="008A0282"/>
    <w:rsid w:val="008A073E"/>
    <w:rsid w:val="008A195C"/>
    <w:rsid w:val="008B467F"/>
    <w:rsid w:val="008B4A65"/>
    <w:rsid w:val="008B52AD"/>
    <w:rsid w:val="008B7C08"/>
    <w:rsid w:val="008C4AD0"/>
    <w:rsid w:val="008C5F28"/>
    <w:rsid w:val="008D0795"/>
    <w:rsid w:val="008D0FFA"/>
    <w:rsid w:val="008D1681"/>
    <w:rsid w:val="008D24E8"/>
    <w:rsid w:val="008D3FF8"/>
    <w:rsid w:val="008D7A37"/>
    <w:rsid w:val="008E08C8"/>
    <w:rsid w:val="008E395F"/>
    <w:rsid w:val="008E6587"/>
    <w:rsid w:val="008F0197"/>
    <w:rsid w:val="008F245C"/>
    <w:rsid w:val="008F3618"/>
    <w:rsid w:val="008F470B"/>
    <w:rsid w:val="008F471B"/>
    <w:rsid w:val="008F52D5"/>
    <w:rsid w:val="008F5A77"/>
    <w:rsid w:val="008F5BF3"/>
    <w:rsid w:val="008F690B"/>
    <w:rsid w:val="008F6A55"/>
    <w:rsid w:val="00902B07"/>
    <w:rsid w:val="00903144"/>
    <w:rsid w:val="009032F1"/>
    <w:rsid w:val="009057FA"/>
    <w:rsid w:val="0091190A"/>
    <w:rsid w:val="00912620"/>
    <w:rsid w:val="009138A4"/>
    <w:rsid w:val="00914B89"/>
    <w:rsid w:val="00915E36"/>
    <w:rsid w:val="009172F4"/>
    <w:rsid w:val="00917C59"/>
    <w:rsid w:val="009219BA"/>
    <w:rsid w:val="00923EA4"/>
    <w:rsid w:val="00925065"/>
    <w:rsid w:val="00926875"/>
    <w:rsid w:val="00926D17"/>
    <w:rsid w:val="0093257F"/>
    <w:rsid w:val="00932CCB"/>
    <w:rsid w:val="00933794"/>
    <w:rsid w:val="00933849"/>
    <w:rsid w:val="00933A35"/>
    <w:rsid w:val="00935246"/>
    <w:rsid w:val="00937C9B"/>
    <w:rsid w:val="00940B73"/>
    <w:rsid w:val="00940EE5"/>
    <w:rsid w:val="00941228"/>
    <w:rsid w:val="009413AE"/>
    <w:rsid w:val="00941A12"/>
    <w:rsid w:val="00943256"/>
    <w:rsid w:val="00943A4F"/>
    <w:rsid w:val="00947430"/>
    <w:rsid w:val="00947CC5"/>
    <w:rsid w:val="00950A99"/>
    <w:rsid w:val="00952CDD"/>
    <w:rsid w:val="00956BC0"/>
    <w:rsid w:val="00957689"/>
    <w:rsid w:val="0096161C"/>
    <w:rsid w:val="00962817"/>
    <w:rsid w:val="009658C8"/>
    <w:rsid w:val="009714CF"/>
    <w:rsid w:val="00972F1C"/>
    <w:rsid w:val="009743FE"/>
    <w:rsid w:val="009752DF"/>
    <w:rsid w:val="0097602A"/>
    <w:rsid w:val="00984B09"/>
    <w:rsid w:val="00985220"/>
    <w:rsid w:val="00985C44"/>
    <w:rsid w:val="00987373"/>
    <w:rsid w:val="00993019"/>
    <w:rsid w:val="00993997"/>
    <w:rsid w:val="0099571F"/>
    <w:rsid w:val="00995E97"/>
    <w:rsid w:val="009A5A8F"/>
    <w:rsid w:val="009A71AF"/>
    <w:rsid w:val="009B126C"/>
    <w:rsid w:val="009B180D"/>
    <w:rsid w:val="009B18D9"/>
    <w:rsid w:val="009B25F3"/>
    <w:rsid w:val="009B49A6"/>
    <w:rsid w:val="009B4CFE"/>
    <w:rsid w:val="009B566E"/>
    <w:rsid w:val="009C2FF1"/>
    <w:rsid w:val="009C5E82"/>
    <w:rsid w:val="009D11AD"/>
    <w:rsid w:val="009D16B0"/>
    <w:rsid w:val="009D23F3"/>
    <w:rsid w:val="009D2DDF"/>
    <w:rsid w:val="009D5AE2"/>
    <w:rsid w:val="009D6976"/>
    <w:rsid w:val="009D756C"/>
    <w:rsid w:val="009E02A6"/>
    <w:rsid w:val="009E0F7C"/>
    <w:rsid w:val="009E3418"/>
    <w:rsid w:val="009E5038"/>
    <w:rsid w:val="009E5B9E"/>
    <w:rsid w:val="009F2B60"/>
    <w:rsid w:val="009F5078"/>
    <w:rsid w:val="009F5625"/>
    <w:rsid w:val="009F6306"/>
    <w:rsid w:val="009F76D8"/>
    <w:rsid w:val="00A01BC4"/>
    <w:rsid w:val="00A0236B"/>
    <w:rsid w:val="00A0302D"/>
    <w:rsid w:val="00A0623A"/>
    <w:rsid w:val="00A0660B"/>
    <w:rsid w:val="00A103DB"/>
    <w:rsid w:val="00A14AC8"/>
    <w:rsid w:val="00A15251"/>
    <w:rsid w:val="00A15E00"/>
    <w:rsid w:val="00A165CA"/>
    <w:rsid w:val="00A16803"/>
    <w:rsid w:val="00A2014E"/>
    <w:rsid w:val="00A2167D"/>
    <w:rsid w:val="00A21F9A"/>
    <w:rsid w:val="00A222F7"/>
    <w:rsid w:val="00A2357C"/>
    <w:rsid w:val="00A3037D"/>
    <w:rsid w:val="00A31FA3"/>
    <w:rsid w:val="00A32BDB"/>
    <w:rsid w:val="00A4045D"/>
    <w:rsid w:val="00A41330"/>
    <w:rsid w:val="00A42AF5"/>
    <w:rsid w:val="00A43801"/>
    <w:rsid w:val="00A46081"/>
    <w:rsid w:val="00A50231"/>
    <w:rsid w:val="00A53183"/>
    <w:rsid w:val="00A54A37"/>
    <w:rsid w:val="00A5765A"/>
    <w:rsid w:val="00A62811"/>
    <w:rsid w:val="00A62C6A"/>
    <w:rsid w:val="00A662A7"/>
    <w:rsid w:val="00A70F9D"/>
    <w:rsid w:val="00A7128D"/>
    <w:rsid w:val="00A712F5"/>
    <w:rsid w:val="00A712FF"/>
    <w:rsid w:val="00A71E3E"/>
    <w:rsid w:val="00A72958"/>
    <w:rsid w:val="00A72A45"/>
    <w:rsid w:val="00A7311C"/>
    <w:rsid w:val="00A74AA9"/>
    <w:rsid w:val="00A75192"/>
    <w:rsid w:val="00A76446"/>
    <w:rsid w:val="00A8020F"/>
    <w:rsid w:val="00A809DA"/>
    <w:rsid w:val="00A81149"/>
    <w:rsid w:val="00A83611"/>
    <w:rsid w:val="00A83E08"/>
    <w:rsid w:val="00A848C8"/>
    <w:rsid w:val="00A85D95"/>
    <w:rsid w:val="00A9077E"/>
    <w:rsid w:val="00A91ABB"/>
    <w:rsid w:val="00A92B00"/>
    <w:rsid w:val="00A92E88"/>
    <w:rsid w:val="00A93B11"/>
    <w:rsid w:val="00A9410C"/>
    <w:rsid w:val="00A94E9C"/>
    <w:rsid w:val="00A95045"/>
    <w:rsid w:val="00A9518D"/>
    <w:rsid w:val="00AA08CD"/>
    <w:rsid w:val="00AA4B15"/>
    <w:rsid w:val="00AA5CC9"/>
    <w:rsid w:val="00AA7300"/>
    <w:rsid w:val="00AB22DD"/>
    <w:rsid w:val="00AB2C94"/>
    <w:rsid w:val="00AB5468"/>
    <w:rsid w:val="00AC018E"/>
    <w:rsid w:val="00AC09A7"/>
    <w:rsid w:val="00AC2427"/>
    <w:rsid w:val="00AC2479"/>
    <w:rsid w:val="00AC2C82"/>
    <w:rsid w:val="00AC36F0"/>
    <w:rsid w:val="00AC5696"/>
    <w:rsid w:val="00AC596D"/>
    <w:rsid w:val="00AC624E"/>
    <w:rsid w:val="00AC6566"/>
    <w:rsid w:val="00AD0D6B"/>
    <w:rsid w:val="00AD1042"/>
    <w:rsid w:val="00AD131D"/>
    <w:rsid w:val="00AD1403"/>
    <w:rsid w:val="00AD17F8"/>
    <w:rsid w:val="00AD1C48"/>
    <w:rsid w:val="00AD3F02"/>
    <w:rsid w:val="00AD59C3"/>
    <w:rsid w:val="00AD7185"/>
    <w:rsid w:val="00AD7F9A"/>
    <w:rsid w:val="00AE0A14"/>
    <w:rsid w:val="00AE1B6A"/>
    <w:rsid w:val="00AE4FA5"/>
    <w:rsid w:val="00AE652C"/>
    <w:rsid w:val="00AE6CEA"/>
    <w:rsid w:val="00AF06C7"/>
    <w:rsid w:val="00AF1638"/>
    <w:rsid w:val="00AF3A07"/>
    <w:rsid w:val="00AF44E6"/>
    <w:rsid w:val="00AF4B1B"/>
    <w:rsid w:val="00AF5986"/>
    <w:rsid w:val="00B00565"/>
    <w:rsid w:val="00B012EB"/>
    <w:rsid w:val="00B028E5"/>
    <w:rsid w:val="00B03787"/>
    <w:rsid w:val="00B0789F"/>
    <w:rsid w:val="00B148BC"/>
    <w:rsid w:val="00B16CFF"/>
    <w:rsid w:val="00B20B46"/>
    <w:rsid w:val="00B233FC"/>
    <w:rsid w:val="00B24978"/>
    <w:rsid w:val="00B2795B"/>
    <w:rsid w:val="00B32217"/>
    <w:rsid w:val="00B355E6"/>
    <w:rsid w:val="00B35C07"/>
    <w:rsid w:val="00B40611"/>
    <w:rsid w:val="00B424C9"/>
    <w:rsid w:val="00B43282"/>
    <w:rsid w:val="00B45BC4"/>
    <w:rsid w:val="00B47F1C"/>
    <w:rsid w:val="00B50F9C"/>
    <w:rsid w:val="00B52F53"/>
    <w:rsid w:val="00B53C53"/>
    <w:rsid w:val="00B54F53"/>
    <w:rsid w:val="00B55A81"/>
    <w:rsid w:val="00B6022E"/>
    <w:rsid w:val="00B63BF0"/>
    <w:rsid w:val="00B67C61"/>
    <w:rsid w:val="00B703CF"/>
    <w:rsid w:val="00B7263F"/>
    <w:rsid w:val="00B73855"/>
    <w:rsid w:val="00B73B20"/>
    <w:rsid w:val="00B81D7C"/>
    <w:rsid w:val="00B82522"/>
    <w:rsid w:val="00B86354"/>
    <w:rsid w:val="00B9010A"/>
    <w:rsid w:val="00B90CCE"/>
    <w:rsid w:val="00B911A7"/>
    <w:rsid w:val="00B94114"/>
    <w:rsid w:val="00B9457C"/>
    <w:rsid w:val="00B9569C"/>
    <w:rsid w:val="00BA18E1"/>
    <w:rsid w:val="00BA315E"/>
    <w:rsid w:val="00BA34EF"/>
    <w:rsid w:val="00BA3519"/>
    <w:rsid w:val="00BA3C55"/>
    <w:rsid w:val="00BA3C7E"/>
    <w:rsid w:val="00BA4EE5"/>
    <w:rsid w:val="00BA619F"/>
    <w:rsid w:val="00BB54B8"/>
    <w:rsid w:val="00BB7E55"/>
    <w:rsid w:val="00BC055D"/>
    <w:rsid w:val="00BC05B8"/>
    <w:rsid w:val="00BC1FB7"/>
    <w:rsid w:val="00BC4402"/>
    <w:rsid w:val="00BC4DDE"/>
    <w:rsid w:val="00BC659A"/>
    <w:rsid w:val="00BC7B79"/>
    <w:rsid w:val="00BD11AE"/>
    <w:rsid w:val="00BD2404"/>
    <w:rsid w:val="00BD246D"/>
    <w:rsid w:val="00BD57E8"/>
    <w:rsid w:val="00BD596B"/>
    <w:rsid w:val="00BE05E5"/>
    <w:rsid w:val="00BE3F14"/>
    <w:rsid w:val="00BE469A"/>
    <w:rsid w:val="00BE6E6F"/>
    <w:rsid w:val="00BE6FA6"/>
    <w:rsid w:val="00BF0508"/>
    <w:rsid w:val="00BF36B5"/>
    <w:rsid w:val="00BF6468"/>
    <w:rsid w:val="00C0323F"/>
    <w:rsid w:val="00C038C2"/>
    <w:rsid w:val="00C042F5"/>
    <w:rsid w:val="00C067D2"/>
    <w:rsid w:val="00C07F70"/>
    <w:rsid w:val="00C11858"/>
    <w:rsid w:val="00C12149"/>
    <w:rsid w:val="00C122DD"/>
    <w:rsid w:val="00C15CBB"/>
    <w:rsid w:val="00C16943"/>
    <w:rsid w:val="00C21CBB"/>
    <w:rsid w:val="00C2598B"/>
    <w:rsid w:val="00C26317"/>
    <w:rsid w:val="00C27E77"/>
    <w:rsid w:val="00C32B4D"/>
    <w:rsid w:val="00C33071"/>
    <w:rsid w:val="00C3332E"/>
    <w:rsid w:val="00C353FA"/>
    <w:rsid w:val="00C35F97"/>
    <w:rsid w:val="00C42304"/>
    <w:rsid w:val="00C42D0B"/>
    <w:rsid w:val="00C4567B"/>
    <w:rsid w:val="00C51AE1"/>
    <w:rsid w:val="00C53DBD"/>
    <w:rsid w:val="00C54E46"/>
    <w:rsid w:val="00C5656C"/>
    <w:rsid w:val="00C56B96"/>
    <w:rsid w:val="00C6219B"/>
    <w:rsid w:val="00C62585"/>
    <w:rsid w:val="00C6534F"/>
    <w:rsid w:val="00C67588"/>
    <w:rsid w:val="00C6789E"/>
    <w:rsid w:val="00C70C87"/>
    <w:rsid w:val="00C72F8C"/>
    <w:rsid w:val="00C73B60"/>
    <w:rsid w:val="00C740AA"/>
    <w:rsid w:val="00C74358"/>
    <w:rsid w:val="00C75D68"/>
    <w:rsid w:val="00C7752B"/>
    <w:rsid w:val="00C87C13"/>
    <w:rsid w:val="00C92D2D"/>
    <w:rsid w:val="00C93DB3"/>
    <w:rsid w:val="00C93FE9"/>
    <w:rsid w:val="00C946A4"/>
    <w:rsid w:val="00CA104D"/>
    <w:rsid w:val="00CA2C66"/>
    <w:rsid w:val="00CB0076"/>
    <w:rsid w:val="00CB4CCE"/>
    <w:rsid w:val="00CB53C4"/>
    <w:rsid w:val="00CB6099"/>
    <w:rsid w:val="00CB6B05"/>
    <w:rsid w:val="00CB7C22"/>
    <w:rsid w:val="00CC0B70"/>
    <w:rsid w:val="00CC0C8B"/>
    <w:rsid w:val="00CC0DCB"/>
    <w:rsid w:val="00CC0FD3"/>
    <w:rsid w:val="00CD1291"/>
    <w:rsid w:val="00CD3290"/>
    <w:rsid w:val="00CD3F7A"/>
    <w:rsid w:val="00CD68FF"/>
    <w:rsid w:val="00CD75CA"/>
    <w:rsid w:val="00CE0A99"/>
    <w:rsid w:val="00CE1237"/>
    <w:rsid w:val="00CE2363"/>
    <w:rsid w:val="00CE3F0E"/>
    <w:rsid w:val="00CE7B60"/>
    <w:rsid w:val="00CF0930"/>
    <w:rsid w:val="00CF281E"/>
    <w:rsid w:val="00CF2991"/>
    <w:rsid w:val="00CF2BAB"/>
    <w:rsid w:val="00CF2F6F"/>
    <w:rsid w:val="00CF4366"/>
    <w:rsid w:val="00CF54D4"/>
    <w:rsid w:val="00CF6013"/>
    <w:rsid w:val="00D00D20"/>
    <w:rsid w:val="00D027A5"/>
    <w:rsid w:val="00D02FD4"/>
    <w:rsid w:val="00D033A9"/>
    <w:rsid w:val="00D03560"/>
    <w:rsid w:val="00D04051"/>
    <w:rsid w:val="00D04130"/>
    <w:rsid w:val="00D055D3"/>
    <w:rsid w:val="00D056F0"/>
    <w:rsid w:val="00D11E08"/>
    <w:rsid w:val="00D11FE9"/>
    <w:rsid w:val="00D134B0"/>
    <w:rsid w:val="00D14DDE"/>
    <w:rsid w:val="00D1526F"/>
    <w:rsid w:val="00D21AD3"/>
    <w:rsid w:val="00D22927"/>
    <w:rsid w:val="00D265D7"/>
    <w:rsid w:val="00D276BD"/>
    <w:rsid w:val="00D352AB"/>
    <w:rsid w:val="00D356AF"/>
    <w:rsid w:val="00D36E30"/>
    <w:rsid w:val="00D37688"/>
    <w:rsid w:val="00D44359"/>
    <w:rsid w:val="00D4495D"/>
    <w:rsid w:val="00D45D68"/>
    <w:rsid w:val="00D467D1"/>
    <w:rsid w:val="00D5180E"/>
    <w:rsid w:val="00D51AEC"/>
    <w:rsid w:val="00D523D0"/>
    <w:rsid w:val="00D538C8"/>
    <w:rsid w:val="00D545FD"/>
    <w:rsid w:val="00D57390"/>
    <w:rsid w:val="00D6738B"/>
    <w:rsid w:val="00D72F41"/>
    <w:rsid w:val="00D7675B"/>
    <w:rsid w:val="00D76D33"/>
    <w:rsid w:val="00D80424"/>
    <w:rsid w:val="00D81541"/>
    <w:rsid w:val="00D81762"/>
    <w:rsid w:val="00D81F26"/>
    <w:rsid w:val="00D83506"/>
    <w:rsid w:val="00D844EF"/>
    <w:rsid w:val="00D85B3D"/>
    <w:rsid w:val="00D91BAD"/>
    <w:rsid w:val="00D92010"/>
    <w:rsid w:val="00D92F0A"/>
    <w:rsid w:val="00D943B1"/>
    <w:rsid w:val="00D95F07"/>
    <w:rsid w:val="00DA0ED7"/>
    <w:rsid w:val="00DA24FF"/>
    <w:rsid w:val="00DA73BF"/>
    <w:rsid w:val="00DA7EFD"/>
    <w:rsid w:val="00DB33E6"/>
    <w:rsid w:val="00DB3C06"/>
    <w:rsid w:val="00DB4AF2"/>
    <w:rsid w:val="00DC030C"/>
    <w:rsid w:val="00DC2BE1"/>
    <w:rsid w:val="00DC3C41"/>
    <w:rsid w:val="00DC4B8F"/>
    <w:rsid w:val="00DC5315"/>
    <w:rsid w:val="00DC5CB6"/>
    <w:rsid w:val="00DD31AF"/>
    <w:rsid w:val="00DD3603"/>
    <w:rsid w:val="00DD5E00"/>
    <w:rsid w:val="00DE0A51"/>
    <w:rsid w:val="00DE345E"/>
    <w:rsid w:val="00DE64F3"/>
    <w:rsid w:val="00DE6DC0"/>
    <w:rsid w:val="00DF32E9"/>
    <w:rsid w:val="00DF52CA"/>
    <w:rsid w:val="00DF6746"/>
    <w:rsid w:val="00DF746B"/>
    <w:rsid w:val="00E00C87"/>
    <w:rsid w:val="00E0435A"/>
    <w:rsid w:val="00E04A21"/>
    <w:rsid w:val="00E0654D"/>
    <w:rsid w:val="00E06745"/>
    <w:rsid w:val="00E07987"/>
    <w:rsid w:val="00E07FF4"/>
    <w:rsid w:val="00E126F2"/>
    <w:rsid w:val="00E1643A"/>
    <w:rsid w:val="00E2006A"/>
    <w:rsid w:val="00E2070E"/>
    <w:rsid w:val="00E21DE0"/>
    <w:rsid w:val="00E221BF"/>
    <w:rsid w:val="00E22F43"/>
    <w:rsid w:val="00E26866"/>
    <w:rsid w:val="00E27C18"/>
    <w:rsid w:val="00E31F7A"/>
    <w:rsid w:val="00E32522"/>
    <w:rsid w:val="00E32D91"/>
    <w:rsid w:val="00E34036"/>
    <w:rsid w:val="00E3585C"/>
    <w:rsid w:val="00E35CE1"/>
    <w:rsid w:val="00E374DD"/>
    <w:rsid w:val="00E40670"/>
    <w:rsid w:val="00E40B94"/>
    <w:rsid w:val="00E4169C"/>
    <w:rsid w:val="00E41AE7"/>
    <w:rsid w:val="00E42053"/>
    <w:rsid w:val="00E4258D"/>
    <w:rsid w:val="00E5152A"/>
    <w:rsid w:val="00E53151"/>
    <w:rsid w:val="00E5489F"/>
    <w:rsid w:val="00E60750"/>
    <w:rsid w:val="00E63584"/>
    <w:rsid w:val="00E6510C"/>
    <w:rsid w:val="00E6775E"/>
    <w:rsid w:val="00E717C3"/>
    <w:rsid w:val="00E72C2F"/>
    <w:rsid w:val="00E740CE"/>
    <w:rsid w:val="00E749DB"/>
    <w:rsid w:val="00E7749A"/>
    <w:rsid w:val="00E80D4C"/>
    <w:rsid w:val="00E81234"/>
    <w:rsid w:val="00E81B62"/>
    <w:rsid w:val="00E84544"/>
    <w:rsid w:val="00E90E47"/>
    <w:rsid w:val="00E91350"/>
    <w:rsid w:val="00E91F86"/>
    <w:rsid w:val="00E921C0"/>
    <w:rsid w:val="00E9297C"/>
    <w:rsid w:val="00E93005"/>
    <w:rsid w:val="00E93071"/>
    <w:rsid w:val="00E94A6D"/>
    <w:rsid w:val="00E95CF8"/>
    <w:rsid w:val="00E97C2B"/>
    <w:rsid w:val="00EA275C"/>
    <w:rsid w:val="00EA3C67"/>
    <w:rsid w:val="00EA4E15"/>
    <w:rsid w:val="00EB04FD"/>
    <w:rsid w:val="00EB0F3F"/>
    <w:rsid w:val="00EB223B"/>
    <w:rsid w:val="00EB3486"/>
    <w:rsid w:val="00EB34E8"/>
    <w:rsid w:val="00EB4ACB"/>
    <w:rsid w:val="00EB69B2"/>
    <w:rsid w:val="00EC080C"/>
    <w:rsid w:val="00EC27D5"/>
    <w:rsid w:val="00ED053C"/>
    <w:rsid w:val="00ED38E0"/>
    <w:rsid w:val="00EE002C"/>
    <w:rsid w:val="00EE187E"/>
    <w:rsid w:val="00EE46CB"/>
    <w:rsid w:val="00EF128A"/>
    <w:rsid w:val="00EF5283"/>
    <w:rsid w:val="00EF55A6"/>
    <w:rsid w:val="00EF6208"/>
    <w:rsid w:val="00F0125F"/>
    <w:rsid w:val="00F01A04"/>
    <w:rsid w:val="00F02978"/>
    <w:rsid w:val="00F029B4"/>
    <w:rsid w:val="00F03277"/>
    <w:rsid w:val="00F04CAA"/>
    <w:rsid w:val="00F05D01"/>
    <w:rsid w:val="00F068A7"/>
    <w:rsid w:val="00F06D9D"/>
    <w:rsid w:val="00F07228"/>
    <w:rsid w:val="00F10B29"/>
    <w:rsid w:val="00F10D99"/>
    <w:rsid w:val="00F11FEE"/>
    <w:rsid w:val="00F12AF8"/>
    <w:rsid w:val="00F1745A"/>
    <w:rsid w:val="00F17570"/>
    <w:rsid w:val="00F175B4"/>
    <w:rsid w:val="00F205BF"/>
    <w:rsid w:val="00F23CE5"/>
    <w:rsid w:val="00F25C2B"/>
    <w:rsid w:val="00F263E4"/>
    <w:rsid w:val="00F26A23"/>
    <w:rsid w:val="00F312CE"/>
    <w:rsid w:val="00F32BB4"/>
    <w:rsid w:val="00F3511A"/>
    <w:rsid w:val="00F35D8C"/>
    <w:rsid w:val="00F35DDD"/>
    <w:rsid w:val="00F36D10"/>
    <w:rsid w:val="00F44554"/>
    <w:rsid w:val="00F447CC"/>
    <w:rsid w:val="00F45D99"/>
    <w:rsid w:val="00F52BB3"/>
    <w:rsid w:val="00F5571C"/>
    <w:rsid w:val="00F55D6D"/>
    <w:rsid w:val="00F61BBE"/>
    <w:rsid w:val="00F63454"/>
    <w:rsid w:val="00F641C0"/>
    <w:rsid w:val="00F64739"/>
    <w:rsid w:val="00F64B86"/>
    <w:rsid w:val="00F70859"/>
    <w:rsid w:val="00F7279F"/>
    <w:rsid w:val="00F73B25"/>
    <w:rsid w:val="00F73E94"/>
    <w:rsid w:val="00F750BA"/>
    <w:rsid w:val="00F775DF"/>
    <w:rsid w:val="00F802AC"/>
    <w:rsid w:val="00F831D0"/>
    <w:rsid w:val="00F834F1"/>
    <w:rsid w:val="00F83A3A"/>
    <w:rsid w:val="00F84A8E"/>
    <w:rsid w:val="00F8674D"/>
    <w:rsid w:val="00F869EE"/>
    <w:rsid w:val="00F87F6E"/>
    <w:rsid w:val="00F90C5A"/>
    <w:rsid w:val="00F931DE"/>
    <w:rsid w:val="00F95218"/>
    <w:rsid w:val="00F97D3F"/>
    <w:rsid w:val="00FA15FD"/>
    <w:rsid w:val="00FA65AC"/>
    <w:rsid w:val="00FA6A3F"/>
    <w:rsid w:val="00FB1E81"/>
    <w:rsid w:val="00FB3F75"/>
    <w:rsid w:val="00FB4E97"/>
    <w:rsid w:val="00FB5349"/>
    <w:rsid w:val="00FB5CA5"/>
    <w:rsid w:val="00FB7B55"/>
    <w:rsid w:val="00FB7C3E"/>
    <w:rsid w:val="00FB7F74"/>
    <w:rsid w:val="00FC0610"/>
    <w:rsid w:val="00FC3032"/>
    <w:rsid w:val="00FD1747"/>
    <w:rsid w:val="00FD22E0"/>
    <w:rsid w:val="00FD2CDA"/>
    <w:rsid w:val="00FD3C40"/>
    <w:rsid w:val="00FD7A46"/>
    <w:rsid w:val="00FE0445"/>
    <w:rsid w:val="00FE1C72"/>
    <w:rsid w:val="00FE4060"/>
    <w:rsid w:val="00FE4F22"/>
    <w:rsid w:val="00FE687D"/>
    <w:rsid w:val="00FF148D"/>
    <w:rsid w:val="00FF23E0"/>
    <w:rsid w:val="00FF5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A115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48BC"/>
    <w:rPr>
      <w:rFonts w:ascii="Times New Roman" w:eastAsia="Times New Roman" w:hAnsi="Times New Roman"/>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next w:val="Normalny"/>
    <w:link w:val="Nagwek1Znak"/>
    <w:uiPriority w:val="9"/>
    <w:qFormat/>
    <w:rsid w:val="002F42F6"/>
    <w:pPr>
      <w:keepNext/>
      <w:keepLines/>
      <w:spacing w:line="256" w:lineRule="auto"/>
      <w:jc w:val="center"/>
      <w:outlineLvl w:val="0"/>
    </w:pPr>
    <w:rPr>
      <w:rFonts w:ascii="Calibri" w:eastAsia="Calibri" w:hAnsi="Calibri" w:cs="Calibri"/>
      <w:b/>
      <w:color w:val="000000"/>
      <w:sz w:val="24"/>
      <w:szCs w:val="22"/>
    </w:rPr>
  </w:style>
  <w:style w:type="paragraph" w:styleId="Nagwek2">
    <w:name w:val="heading 2"/>
    <w:basedOn w:val="Normalny"/>
    <w:next w:val="Normalny"/>
    <w:link w:val="Nagwek2Znak"/>
    <w:uiPriority w:val="9"/>
    <w:semiHidden/>
    <w:unhideWhenUsed/>
    <w:qFormat/>
    <w:rsid w:val="00E32522"/>
    <w:pPr>
      <w:keepNext/>
      <w:keepLines/>
      <w:spacing w:before="40"/>
      <w:outlineLvl w:val="1"/>
    </w:pPr>
    <w:rPr>
      <w:rFonts w:asciiTheme="majorHAnsi" w:eastAsiaTheme="majorEastAsia" w:hAnsiTheme="majorHAnsi"/>
      <w:color w:val="2E74B5" w:themeColor="accent1" w:themeShade="BF"/>
      <w:sz w:val="26"/>
      <w:szCs w:val="23"/>
    </w:rPr>
  </w:style>
  <w:style w:type="paragraph" w:styleId="Nagwek3">
    <w:name w:val="heading 3"/>
    <w:basedOn w:val="Normalny"/>
    <w:next w:val="Normalny"/>
    <w:link w:val="Nagwek3Znak"/>
    <w:uiPriority w:val="9"/>
    <w:semiHidden/>
    <w:unhideWhenUsed/>
    <w:qFormat/>
    <w:rsid w:val="00130D9C"/>
    <w:pPr>
      <w:keepNext/>
      <w:keepLines/>
      <w:spacing w:before="40"/>
      <w:outlineLvl w:val="2"/>
    </w:pPr>
    <w:rPr>
      <w:rFonts w:asciiTheme="majorHAnsi" w:eastAsiaTheme="majorEastAsia" w:hAnsiTheme="majorHAnsi"/>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5065"/>
    <w:pPr>
      <w:tabs>
        <w:tab w:val="center" w:pos="4320"/>
        <w:tab w:val="right" w:pos="8640"/>
      </w:tabs>
    </w:pPr>
  </w:style>
  <w:style w:type="character" w:customStyle="1" w:styleId="NagwekZnak">
    <w:name w:val="Nagłówek Znak"/>
    <w:basedOn w:val="Domylnaczcionkaakapitu"/>
    <w:link w:val="Nagwek"/>
    <w:uiPriority w:val="99"/>
    <w:rsid w:val="00925065"/>
  </w:style>
  <w:style w:type="paragraph" w:styleId="Stopka">
    <w:name w:val="footer"/>
    <w:basedOn w:val="Normalny"/>
    <w:link w:val="StopkaZnak"/>
    <w:uiPriority w:val="99"/>
    <w:unhideWhenUsed/>
    <w:rsid w:val="00925065"/>
    <w:pPr>
      <w:tabs>
        <w:tab w:val="center" w:pos="4320"/>
        <w:tab w:val="right" w:pos="8640"/>
      </w:tabs>
    </w:pPr>
  </w:style>
  <w:style w:type="character" w:customStyle="1" w:styleId="StopkaZnak">
    <w:name w:val="Stopka Znak"/>
    <w:basedOn w:val="Domylnaczcionkaakapitu"/>
    <w:link w:val="Stopka"/>
    <w:uiPriority w:val="99"/>
    <w:rsid w:val="00925065"/>
  </w:style>
  <w:style w:type="paragraph" w:styleId="Tekstdymka">
    <w:name w:val="Balloon Text"/>
    <w:basedOn w:val="Normalny"/>
    <w:link w:val="TekstdymkaZnak"/>
    <w:uiPriority w:val="99"/>
    <w:semiHidden/>
    <w:unhideWhenUsed/>
    <w:rsid w:val="00925065"/>
    <w:rPr>
      <w:rFonts w:ascii="Lucida Grande" w:hAnsi="Lucida Grande" w:cs="Lucida Grande"/>
      <w:sz w:val="18"/>
      <w:szCs w:val="18"/>
    </w:rPr>
  </w:style>
  <w:style w:type="character" w:customStyle="1" w:styleId="TekstdymkaZnak">
    <w:name w:val="Tekst dymka Znak"/>
    <w:link w:val="Tekstdymka"/>
    <w:uiPriority w:val="99"/>
    <w:semiHidden/>
    <w:rsid w:val="00925065"/>
    <w:rPr>
      <w:rFonts w:ascii="Lucida Grande" w:hAnsi="Lucida Grande" w:cs="Lucida Grande"/>
      <w:sz w:val="18"/>
      <w:szCs w:val="18"/>
    </w:rPr>
  </w:style>
  <w:style w:type="character" w:customStyle="1" w:styleId="Internetlink">
    <w:name w:val="Internet link"/>
    <w:qFormat/>
    <w:rsid w:val="009F2B60"/>
    <w:rPr>
      <w:color w:val="0563C1"/>
      <w:u w:val="single"/>
    </w:rPr>
  </w:style>
  <w:style w:type="character" w:customStyle="1" w:styleId="ListLabel37">
    <w:name w:val="ListLabel 37"/>
    <w:qFormat/>
    <w:rsid w:val="009F2B60"/>
    <w:rPr>
      <w:rFonts w:ascii="Arial Narrow" w:eastAsia="Arial Narrow" w:hAnsi="Arial Narrow" w:cs="Arial Narrow"/>
      <w:color w:val="0000FF"/>
      <w:u w:val="single"/>
    </w:rPr>
  </w:style>
  <w:style w:type="character" w:customStyle="1" w:styleId="ListLabel68">
    <w:name w:val="ListLabel 68"/>
    <w:qFormat/>
    <w:rsid w:val="009F2B60"/>
    <w:rPr>
      <w:rFonts w:eastAsia="Courier New" w:cs="Calibri"/>
      <w:color w:val="000000"/>
      <w:szCs w:val="22"/>
      <w:lang w:eastAsia="pl-PL" w:bidi="pl-PL"/>
    </w:rPr>
  </w:style>
  <w:style w:type="paragraph" w:customStyle="1" w:styleId="Standard">
    <w:name w:val="Standard"/>
    <w:qFormat/>
    <w:rsid w:val="009F2B60"/>
    <w:pPr>
      <w:suppressAutoHyphens/>
    </w:pPr>
    <w:rPr>
      <w:rFonts w:ascii="Courier New" w:eastAsia="Courier New" w:hAnsi="Courier New" w:cs="Courier New"/>
      <w:color w:val="000000"/>
      <w:sz w:val="24"/>
      <w:szCs w:val="24"/>
      <w:lang w:bidi="pl-PL"/>
    </w:rPr>
  </w:style>
  <w:style w:type="paragraph" w:customStyle="1" w:styleId="Textbody">
    <w:name w:val="Text body"/>
    <w:basedOn w:val="Standard"/>
    <w:qFormat/>
    <w:rsid w:val="009F2B60"/>
    <w:pPr>
      <w:spacing w:after="120"/>
      <w:jc w:val="both"/>
    </w:pPr>
    <w:rPr>
      <w:rFonts w:ascii="Calibri" w:eastAsia="Calibri" w:hAnsi="Calibri" w:cs="Calibri"/>
      <w:sz w:val="22"/>
      <w:szCs w:val="22"/>
    </w:rPr>
  </w:style>
  <w:style w:type="paragraph" w:customStyle="1" w:styleId="Heading1">
    <w:name w:val="Heading #1"/>
    <w:basedOn w:val="Standard"/>
    <w:qFormat/>
    <w:rsid w:val="009F2B60"/>
    <w:pPr>
      <w:spacing w:after="30"/>
      <w:jc w:val="both"/>
    </w:pPr>
    <w:rPr>
      <w:rFonts w:ascii="Calibri" w:eastAsia="Calibri" w:hAnsi="Calibri" w:cs="Calibri"/>
      <w:b/>
      <w:bCs/>
      <w:sz w:val="22"/>
      <w:szCs w:val="22"/>
    </w:rPr>
  </w:style>
  <w:style w:type="paragraph" w:styleId="Zwykytekst">
    <w:name w:val="Plain Text"/>
    <w:basedOn w:val="Standard"/>
    <w:link w:val="ZwykytekstZnak"/>
    <w:uiPriority w:val="99"/>
    <w:qFormat/>
    <w:rsid w:val="009F2B60"/>
    <w:rPr>
      <w:rFonts w:ascii="Calibri" w:eastAsia="Calibri" w:hAnsi="Calibri" w:cs="Mangal"/>
      <w:color w:val="00000A"/>
      <w:sz w:val="22"/>
      <w:szCs w:val="21"/>
      <w:lang w:eastAsia="en-US" w:bidi="ar-SA"/>
    </w:rPr>
  </w:style>
  <w:style w:type="character" w:customStyle="1" w:styleId="ZwykytekstZnak">
    <w:name w:val="Zwykły tekst Znak"/>
    <w:basedOn w:val="Domylnaczcionkaakapitu"/>
    <w:link w:val="Zwykytekst"/>
    <w:uiPriority w:val="99"/>
    <w:rsid w:val="009F2B60"/>
    <w:rPr>
      <w:rFonts w:ascii="Calibri" w:eastAsia="Calibri" w:hAnsi="Calibri" w:cs="Mangal"/>
      <w:color w:val="00000A"/>
      <w:sz w:val="22"/>
      <w:szCs w:val="21"/>
      <w:lang w:eastAsia="en-US"/>
    </w:rPr>
  </w:style>
  <w:style w:type="paragraph" w:styleId="Akapitzlist">
    <w:name w:val="List Paragraph"/>
    <w:aliases w:val="Preambuła,Lista num,List Paragraph,Akapit z listą BS,Numerowanie,lp1,A_wyliczenie,K-P_odwolanie,Akapit z listą5,maz_wyliczenie,opis dzialania,Table of contents numbered,Podsis rysunku,BulletC,ISCG Numerowanie,List Paragraph2,Normalny PDST"/>
    <w:basedOn w:val="Standard"/>
    <w:link w:val="AkapitzlistZnak"/>
    <w:uiPriority w:val="34"/>
    <w:qFormat/>
    <w:rsid w:val="009F2B60"/>
    <w:pPr>
      <w:ind w:left="720"/>
    </w:pPr>
  </w:style>
  <w:style w:type="paragraph" w:styleId="Tekstkomentarza">
    <w:name w:val="annotation text"/>
    <w:basedOn w:val="Normalny"/>
    <w:link w:val="TekstkomentarzaZnak"/>
    <w:uiPriority w:val="99"/>
    <w:qFormat/>
    <w:rsid w:val="009F2B60"/>
    <w:rPr>
      <w:sz w:val="20"/>
      <w:szCs w:val="18"/>
    </w:rPr>
  </w:style>
  <w:style w:type="character" w:customStyle="1" w:styleId="TekstkomentarzaZnak">
    <w:name w:val="Tekst komentarza Znak"/>
    <w:basedOn w:val="Domylnaczcionkaakapitu"/>
    <w:link w:val="Tekstkomentarza"/>
    <w:uiPriority w:val="99"/>
    <w:rsid w:val="009F2B60"/>
    <w:rPr>
      <w:rFonts w:ascii="Liberation Serif" w:eastAsia="SimSun" w:hAnsi="Liberation Serif" w:cs="Mangal"/>
      <w:kern w:val="2"/>
      <w:szCs w:val="18"/>
      <w:lang w:eastAsia="zh-CN" w:bidi="hi-IN"/>
    </w:rPr>
  </w:style>
  <w:style w:type="character" w:styleId="Hipercze">
    <w:name w:val="Hyperlink"/>
    <w:basedOn w:val="Domylnaczcionkaakapitu"/>
    <w:uiPriority w:val="99"/>
    <w:unhideWhenUsed/>
    <w:rsid w:val="00390926"/>
    <w:rPr>
      <w:color w:val="0563C1" w:themeColor="hyperlink"/>
      <w:u w:val="single"/>
    </w:rPr>
  </w:style>
  <w:style w:type="paragraph" w:styleId="Tekstpodstawowy">
    <w:name w:val="Body Text"/>
    <w:basedOn w:val="Normalny"/>
    <w:link w:val="TekstpodstawowyZnak"/>
    <w:qFormat/>
    <w:rsid w:val="00BF0508"/>
    <w:pPr>
      <w:widowControl w:val="0"/>
      <w:autoSpaceDE w:val="0"/>
      <w:spacing w:after="14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BF0508"/>
    <w:rPr>
      <w:rFonts w:ascii="Arial" w:eastAsia="Times New Roman" w:hAnsi="Arial" w:cs="Arial"/>
      <w:lang w:eastAsia="zh-CN"/>
    </w:rPr>
  </w:style>
  <w:style w:type="paragraph" w:customStyle="1" w:styleId="Tekstpodstawowy21">
    <w:name w:val="Tekst podstawowy 21"/>
    <w:basedOn w:val="Normalny"/>
    <w:rsid w:val="00BF0508"/>
    <w:pPr>
      <w:jc w:val="both"/>
    </w:pPr>
    <w:rPr>
      <w:sz w:val="20"/>
      <w:szCs w:val="20"/>
      <w:lang w:eastAsia="ar-SA"/>
    </w:rPr>
  </w:style>
  <w:style w:type="character" w:customStyle="1" w:styleId="Uwydatnieniewprowadzajce">
    <w:name w:val="Uwydatnienie wprowadzające"/>
    <w:rsid w:val="00BF0508"/>
    <w:rPr>
      <w:b/>
      <w:i/>
      <w:lang w:val="pl-PL" w:eastAsia="x-none"/>
    </w:rPr>
  </w:style>
  <w:style w:type="character" w:customStyle="1" w:styleId="AkapitzlistZnak">
    <w:name w:val="Akapit z listą Znak"/>
    <w:aliases w:val="Preambuła Znak,Lista num Znak,List Paragraph Znak,Akapit z listą BS Znak,Numerowanie Znak,lp1 Znak,A_wyliczenie Znak,K-P_odwolanie Znak,Akapit z listą5 Znak,maz_wyliczenie Znak,opis dzialania Znak,Table of contents numbered Znak"/>
    <w:link w:val="Akapitzlist"/>
    <w:uiPriority w:val="34"/>
    <w:qFormat/>
    <w:locked/>
    <w:rsid w:val="00BF0508"/>
    <w:rPr>
      <w:rFonts w:ascii="Courier New" w:eastAsia="Courier New" w:hAnsi="Courier New" w:cs="Courier New"/>
      <w:color w:val="000000"/>
      <w:sz w:val="24"/>
      <w:szCs w:val="24"/>
      <w:lang w:bidi="pl-PL"/>
    </w:rPr>
  </w:style>
  <w:style w:type="paragraph" w:styleId="NormalnyWeb">
    <w:name w:val="Normal (Web)"/>
    <w:basedOn w:val="Normalny"/>
    <w:unhideWhenUsed/>
    <w:rsid w:val="00BF0508"/>
    <w:pPr>
      <w:spacing w:before="100" w:beforeAutospacing="1" w:after="100" w:afterAutospacing="1"/>
    </w:pPr>
  </w:style>
  <w:style w:type="paragraph" w:customStyle="1" w:styleId="Default">
    <w:name w:val="Default"/>
    <w:qFormat/>
    <w:rsid w:val="00BF0508"/>
    <w:pPr>
      <w:autoSpaceDE w:val="0"/>
      <w:autoSpaceDN w:val="0"/>
      <w:adjustRightInd w:val="0"/>
    </w:pPr>
    <w:rPr>
      <w:rFonts w:ascii="Calibri" w:eastAsia="Calibri" w:hAnsi="Calibri" w:cs="Calibri"/>
      <w:color w:val="000000"/>
      <w:sz w:val="24"/>
      <w:szCs w:val="24"/>
    </w:rPr>
  </w:style>
  <w:style w:type="paragraph" w:styleId="Tekstpodstawowy2">
    <w:name w:val="Body Text 2"/>
    <w:basedOn w:val="Normalny"/>
    <w:link w:val="Tekstpodstawowy2Znak"/>
    <w:semiHidden/>
    <w:unhideWhenUsed/>
    <w:rsid w:val="001B2995"/>
    <w:pPr>
      <w:spacing w:after="120" w:line="480" w:lineRule="auto"/>
    </w:pPr>
    <w:rPr>
      <w:rFonts w:ascii="Calibri" w:hAnsi="Calibri"/>
      <w:sz w:val="22"/>
      <w:szCs w:val="22"/>
      <w:lang w:eastAsia="en-US"/>
    </w:rPr>
  </w:style>
  <w:style w:type="character" w:customStyle="1" w:styleId="Tekstpodstawowy2Znak">
    <w:name w:val="Tekst podstawowy 2 Znak"/>
    <w:basedOn w:val="Domylnaczcionkaakapitu"/>
    <w:link w:val="Tekstpodstawowy2"/>
    <w:semiHidden/>
    <w:rsid w:val="001B2995"/>
    <w:rPr>
      <w:rFonts w:ascii="Calibri" w:eastAsia="Times New Roman" w:hAnsi="Calibri"/>
      <w:sz w:val="22"/>
      <w:szCs w:val="22"/>
      <w:lang w:eastAsia="en-US"/>
    </w:rPr>
  </w:style>
  <w:style w:type="paragraph" w:styleId="Bezodstpw">
    <w:name w:val="No Spacing"/>
    <w:uiPriority w:val="1"/>
    <w:qFormat/>
    <w:rsid w:val="001B2995"/>
    <w:rPr>
      <w:rFonts w:asciiTheme="minorHAnsi" w:eastAsiaTheme="minorHAnsi" w:hAnsiTheme="minorHAnsi" w:cstheme="minorBidi"/>
      <w:sz w:val="22"/>
      <w:szCs w:val="22"/>
      <w:lang w:eastAsia="en-US"/>
    </w:rPr>
  </w:style>
  <w:style w:type="paragraph" w:customStyle="1" w:styleId="Akapitzlist1">
    <w:name w:val="Akapit z listą1"/>
    <w:basedOn w:val="Normalny"/>
    <w:uiPriority w:val="99"/>
    <w:qFormat/>
    <w:rsid w:val="001B2995"/>
    <w:pPr>
      <w:ind w:left="720"/>
    </w:pPr>
    <w:rPr>
      <w:sz w:val="20"/>
      <w:szCs w:val="20"/>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2F42F6"/>
    <w:rPr>
      <w:rFonts w:ascii="Calibri" w:eastAsia="Calibri" w:hAnsi="Calibri" w:cs="Calibri"/>
      <w:b/>
      <w:color w:val="000000"/>
      <w:sz w:val="24"/>
      <w:szCs w:val="22"/>
    </w:rPr>
  </w:style>
  <w:style w:type="paragraph" w:styleId="Podtytu">
    <w:name w:val="Subtitle"/>
    <w:basedOn w:val="Normalny"/>
    <w:next w:val="Normalny"/>
    <w:link w:val="PodtytuZnak"/>
    <w:uiPriority w:val="11"/>
    <w:qFormat/>
    <w:rsid w:val="002F42F6"/>
    <w:pPr>
      <w:numPr>
        <w:numId w:val="1"/>
      </w:numPr>
      <w:spacing w:after="200" w:line="276" w:lineRule="auto"/>
    </w:pPr>
    <w:rPr>
      <w:rFonts w:ascii="Calibri" w:hAnsi="Calibri"/>
      <w:b/>
      <w:sz w:val="21"/>
      <w:szCs w:val="21"/>
      <w:lang w:eastAsia="en-US"/>
    </w:rPr>
  </w:style>
  <w:style w:type="character" w:customStyle="1" w:styleId="PodtytuZnak">
    <w:name w:val="Podtytuł Znak"/>
    <w:basedOn w:val="Domylnaczcionkaakapitu"/>
    <w:link w:val="Podtytu"/>
    <w:uiPriority w:val="11"/>
    <w:rsid w:val="002F42F6"/>
    <w:rPr>
      <w:rFonts w:ascii="Calibri" w:eastAsia="Times New Roman" w:hAnsi="Calibri"/>
      <w:b/>
      <w:sz w:val="21"/>
      <w:szCs w:val="21"/>
      <w:lang w:eastAsia="en-US"/>
    </w:rPr>
  </w:style>
  <w:style w:type="character" w:styleId="Odwoaniedokomentarza">
    <w:name w:val="annotation reference"/>
    <w:basedOn w:val="Domylnaczcionkaakapitu"/>
    <w:uiPriority w:val="99"/>
    <w:semiHidden/>
    <w:unhideWhenUsed/>
    <w:rsid w:val="002F42F6"/>
    <w:rPr>
      <w:sz w:val="16"/>
      <w:szCs w:val="16"/>
    </w:rPr>
  </w:style>
  <w:style w:type="paragraph" w:styleId="Tematkomentarza">
    <w:name w:val="annotation subject"/>
    <w:basedOn w:val="Tekstkomentarza"/>
    <w:next w:val="Tekstkomentarza"/>
    <w:link w:val="TematkomentarzaZnak"/>
    <w:uiPriority w:val="99"/>
    <w:semiHidden/>
    <w:unhideWhenUsed/>
    <w:rsid w:val="002F42F6"/>
    <w:rPr>
      <w:b/>
      <w:bCs/>
    </w:rPr>
  </w:style>
  <w:style w:type="character" w:customStyle="1" w:styleId="TematkomentarzaZnak">
    <w:name w:val="Temat komentarza Znak"/>
    <w:basedOn w:val="TekstkomentarzaZnak"/>
    <w:link w:val="Tematkomentarza"/>
    <w:uiPriority w:val="99"/>
    <w:semiHidden/>
    <w:rsid w:val="002F42F6"/>
    <w:rPr>
      <w:rFonts w:ascii="Liberation Serif" w:eastAsia="SimSun" w:hAnsi="Liberation Serif" w:cs="Mangal"/>
      <w:b/>
      <w:bCs/>
      <w:kern w:val="2"/>
      <w:szCs w:val="18"/>
      <w:lang w:eastAsia="zh-CN" w:bidi="hi-IN"/>
    </w:rPr>
  </w:style>
  <w:style w:type="paragraph" w:customStyle="1" w:styleId="Punkt">
    <w:name w:val="Punkt"/>
    <w:basedOn w:val="Tekstpodstawowy"/>
    <w:rsid w:val="00446359"/>
    <w:pPr>
      <w:widowControl/>
      <w:tabs>
        <w:tab w:val="num" w:pos="709"/>
      </w:tabs>
      <w:autoSpaceDE/>
      <w:spacing w:after="160" w:line="240" w:lineRule="auto"/>
      <w:ind w:left="709" w:hanging="709"/>
      <w:jc w:val="both"/>
    </w:pPr>
    <w:rPr>
      <w:rFonts w:ascii="Times New Roman" w:hAnsi="Times New Roman" w:cs="Times New Roman"/>
      <w:sz w:val="24"/>
      <w:szCs w:val="24"/>
    </w:rPr>
  </w:style>
  <w:style w:type="paragraph" w:customStyle="1" w:styleId="Podpunkt">
    <w:name w:val="Podpunkt"/>
    <w:basedOn w:val="Punkt"/>
    <w:rsid w:val="00446359"/>
    <w:pPr>
      <w:tabs>
        <w:tab w:val="clear" w:pos="709"/>
        <w:tab w:val="num" w:pos="1701"/>
      </w:tabs>
      <w:ind w:left="1701" w:hanging="567"/>
    </w:pPr>
  </w:style>
  <w:style w:type="paragraph" w:styleId="Tekstprzypisukocowego">
    <w:name w:val="endnote text"/>
    <w:basedOn w:val="Normalny"/>
    <w:link w:val="TekstprzypisukocowegoZnak"/>
    <w:uiPriority w:val="99"/>
    <w:semiHidden/>
    <w:unhideWhenUsed/>
    <w:rsid w:val="00442521"/>
    <w:rPr>
      <w:sz w:val="20"/>
      <w:szCs w:val="18"/>
    </w:rPr>
  </w:style>
  <w:style w:type="character" w:customStyle="1" w:styleId="TekstprzypisukocowegoZnak">
    <w:name w:val="Tekst przypisu końcowego Znak"/>
    <w:basedOn w:val="Domylnaczcionkaakapitu"/>
    <w:link w:val="Tekstprzypisukocowego"/>
    <w:uiPriority w:val="99"/>
    <w:semiHidden/>
    <w:rsid w:val="00442521"/>
    <w:rPr>
      <w:rFonts w:ascii="Liberation Serif" w:eastAsia="SimSun" w:hAnsi="Liberation Serif" w:cs="Mangal"/>
      <w:kern w:val="2"/>
      <w:szCs w:val="18"/>
      <w:lang w:eastAsia="zh-CN" w:bidi="hi-IN"/>
    </w:rPr>
  </w:style>
  <w:style w:type="character" w:styleId="Odwoanieprzypisukocowego">
    <w:name w:val="endnote reference"/>
    <w:basedOn w:val="Domylnaczcionkaakapitu"/>
    <w:uiPriority w:val="99"/>
    <w:semiHidden/>
    <w:unhideWhenUsed/>
    <w:rsid w:val="00442521"/>
    <w:rPr>
      <w:vertAlign w:val="superscript"/>
    </w:rPr>
  </w:style>
  <w:style w:type="character" w:customStyle="1" w:styleId="Nierozpoznanawzmianka1">
    <w:name w:val="Nierozpoznana wzmianka1"/>
    <w:basedOn w:val="Domylnaczcionkaakapitu"/>
    <w:uiPriority w:val="99"/>
    <w:semiHidden/>
    <w:unhideWhenUsed/>
    <w:rsid w:val="00B911A7"/>
    <w:rPr>
      <w:color w:val="605E5C"/>
      <w:shd w:val="clear" w:color="auto" w:fill="E1DFDD"/>
    </w:rPr>
  </w:style>
  <w:style w:type="character" w:styleId="UyteHipercze">
    <w:name w:val="FollowedHyperlink"/>
    <w:basedOn w:val="Domylnaczcionkaakapitu"/>
    <w:uiPriority w:val="99"/>
    <w:semiHidden/>
    <w:unhideWhenUsed/>
    <w:rsid w:val="00B911A7"/>
    <w:rPr>
      <w:color w:val="954F72" w:themeColor="followedHyperlink"/>
      <w:u w:val="single"/>
    </w:rPr>
  </w:style>
  <w:style w:type="paragraph" w:styleId="Tekstprzypisudolnego">
    <w:name w:val="footnote text"/>
    <w:aliases w:val="Footnote Text Char,Znak,Tekst przypisu dolnego-poligrafia,Footnote Text Char Char,Footnote Text Char Char Znak Znak,Footnote Text Char Char Znak Znak Znak Znak Znak,Tekst przypisu Znak,Tekst przypisu Znak Znak"/>
    <w:basedOn w:val="Normalny"/>
    <w:link w:val="TekstprzypisudolnegoZnak"/>
    <w:unhideWhenUsed/>
    <w:rsid w:val="00E5152A"/>
    <w:rPr>
      <w:sz w:val="20"/>
      <w:szCs w:val="18"/>
    </w:rPr>
  </w:style>
  <w:style w:type="character" w:customStyle="1" w:styleId="TekstprzypisudolnegoZnak">
    <w:name w:val="Tekst przypisu dolnego Znak"/>
    <w:aliases w:val="Footnote Text Char Znak,Znak Znak,Tekst przypisu dolnego-poligrafia Znak,Footnote Text Char Char Znak,Footnote Text Char Char Znak Znak Znak,Footnote Text Char Char Znak Znak Znak Znak Znak Znak,Tekst przypisu Znak Znak1"/>
    <w:basedOn w:val="Domylnaczcionkaakapitu"/>
    <w:link w:val="Tekstprzypisudolnego"/>
    <w:rsid w:val="00E5152A"/>
    <w:rPr>
      <w:rFonts w:ascii="Liberation Serif" w:eastAsia="SimSun" w:hAnsi="Liberation Serif" w:cs="Mangal"/>
      <w:kern w:val="2"/>
      <w:szCs w:val="18"/>
      <w:lang w:eastAsia="zh-CN" w:bidi="hi-IN"/>
    </w:rPr>
  </w:style>
  <w:style w:type="character" w:styleId="Odwoanieprzypisudolnego">
    <w:name w:val="footnote reference"/>
    <w:uiPriority w:val="99"/>
    <w:unhideWhenUsed/>
    <w:rsid w:val="00E5152A"/>
    <w:rPr>
      <w:vertAlign w:val="superscript"/>
    </w:rPr>
  </w:style>
  <w:style w:type="table" w:styleId="Tabela-Siatka">
    <w:name w:val="Table Grid"/>
    <w:basedOn w:val="Standardowy"/>
    <w:uiPriority w:val="59"/>
    <w:rsid w:val="00E515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130D9C"/>
    <w:rPr>
      <w:rFonts w:asciiTheme="majorHAnsi" w:eastAsiaTheme="majorEastAsia" w:hAnsiTheme="majorHAnsi" w:cs="Mangal"/>
      <w:color w:val="1F4D78" w:themeColor="accent1" w:themeShade="7F"/>
      <w:kern w:val="2"/>
      <w:sz w:val="24"/>
      <w:szCs w:val="21"/>
      <w:lang w:eastAsia="zh-CN" w:bidi="hi-IN"/>
    </w:rPr>
  </w:style>
  <w:style w:type="paragraph" w:customStyle="1" w:styleId="Spisrozdziaw">
    <w:name w:val="Spis rozdziałów"/>
    <w:basedOn w:val="Normalny"/>
    <w:rsid w:val="00015085"/>
    <w:pPr>
      <w:spacing w:after="240"/>
      <w:ind w:left="2155" w:hanging="2155"/>
      <w:jc w:val="both"/>
    </w:pPr>
    <w:rPr>
      <w:rFonts w:eastAsia="Calibri"/>
      <w:b/>
      <w:bCs/>
      <w:caps/>
      <w:kern w:val="1"/>
      <w:sz w:val="20"/>
      <w:szCs w:val="20"/>
    </w:rPr>
  </w:style>
  <w:style w:type="numbering" w:customStyle="1" w:styleId="Bezlisty1">
    <w:name w:val="Bez listy1"/>
    <w:next w:val="Bezlisty"/>
    <w:uiPriority w:val="99"/>
    <w:semiHidden/>
    <w:unhideWhenUsed/>
    <w:rsid w:val="0037320C"/>
  </w:style>
  <w:style w:type="table" w:customStyle="1" w:styleId="Tabela-Siatka1">
    <w:name w:val="Tabela - Siatka1"/>
    <w:basedOn w:val="Standardowy"/>
    <w:next w:val="Tabela-Siatka"/>
    <w:uiPriority w:val="39"/>
    <w:rsid w:val="0037320C"/>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37320C"/>
    <w:pPr>
      <w:spacing w:after="200"/>
    </w:pPr>
    <w:rPr>
      <w:rFonts w:ascii="Cambria" w:eastAsia="Cambria" w:hAnsi="Cambria"/>
      <w:i/>
      <w:iCs/>
      <w:color w:val="1F497D"/>
      <w:sz w:val="18"/>
      <w:szCs w:val="18"/>
      <w:lang w:eastAsia="en-US"/>
    </w:rPr>
  </w:style>
  <w:style w:type="paragraph" w:customStyle="1" w:styleId="Nagwek11">
    <w:name w:val="Nagłówek 11"/>
    <w:basedOn w:val="Normalny"/>
    <w:next w:val="Normalny"/>
    <w:uiPriority w:val="9"/>
    <w:qFormat/>
    <w:rsid w:val="0037320C"/>
    <w:pPr>
      <w:keepNext/>
      <w:keepLines/>
      <w:spacing w:before="240" w:line="259" w:lineRule="auto"/>
      <w:outlineLvl w:val="0"/>
    </w:pPr>
    <w:rPr>
      <w:rFonts w:ascii="Calibri Light" w:hAnsi="Calibri Light"/>
      <w:color w:val="2F5496"/>
      <w:sz w:val="32"/>
      <w:szCs w:val="32"/>
      <w:lang w:eastAsia="en-US"/>
    </w:rPr>
  </w:style>
  <w:style w:type="paragraph" w:customStyle="1" w:styleId="04TabelepodpisRaportWS">
    <w:name w:val="04_Tabele_podpis_Raport_WS"/>
    <w:basedOn w:val="Legenda"/>
    <w:link w:val="04TabelepodpisRaportWSZnak"/>
    <w:qFormat/>
    <w:rsid w:val="0037320C"/>
    <w:pPr>
      <w:keepNext/>
      <w:tabs>
        <w:tab w:val="left" w:pos="851"/>
      </w:tabs>
      <w:spacing w:before="240" w:after="60"/>
    </w:pPr>
    <w:rPr>
      <w:rFonts w:ascii="Arial" w:eastAsia="Calibri" w:hAnsi="Arial"/>
      <w:b/>
      <w:bCs/>
      <w:i w:val="0"/>
      <w:iCs w:val="0"/>
      <w:color w:val="auto"/>
      <w:szCs w:val="20"/>
    </w:rPr>
  </w:style>
  <w:style w:type="character" w:customStyle="1" w:styleId="04TabelepodpisRaportWSZnak">
    <w:name w:val="04_Tabele_podpis_Raport_WS Znak"/>
    <w:link w:val="04TabelepodpisRaportWS"/>
    <w:locked/>
    <w:rsid w:val="0037320C"/>
    <w:rPr>
      <w:rFonts w:ascii="Arial" w:eastAsia="Calibri" w:hAnsi="Arial"/>
      <w:b/>
      <w:bCs/>
      <w:sz w:val="18"/>
    </w:rPr>
  </w:style>
  <w:style w:type="paragraph" w:customStyle="1" w:styleId="01TretxtpodstRaportWS">
    <w:name w:val="01_Treść_txt_podst_Raport_WS"/>
    <w:basedOn w:val="Tekstpodstawowy"/>
    <w:link w:val="01TretxtpodstRaportWSZnak"/>
    <w:qFormat/>
    <w:rsid w:val="0037320C"/>
    <w:pPr>
      <w:widowControl/>
      <w:autoSpaceDE/>
      <w:spacing w:after="120" w:line="259" w:lineRule="auto"/>
    </w:pPr>
    <w:rPr>
      <w:rFonts w:ascii="Cambria" w:eastAsia="Cambria" w:hAnsi="Cambria" w:cs="Times New Roman"/>
      <w:sz w:val="22"/>
      <w:szCs w:val="22"/>
      <w:lang w:eastAsia="en-US"/>
    </w:rPr>
  </w:style>
  <w:style w:type="character" w:customStyle="1" w:styleId="01TretxtpodstRaportWSZnak">
    <w:name w:val="01_Treść_txt_podst_Raport_WS Znak"/>
    <w:link w:val="01TretxtpodstRaportWS"/>
    <w:rsid w:val="0037320C"/>
    <w:rPr>
      <w:rFonts w:eastAsia="Cambria"/>
      <w:sz w:val="22"/>
      <w:szCs w:val="22"/>
      <w:lang w:eastAsia="en-US"/>
    </w:rPr>
  </w:style>
  <w:style w:type="paragraph" w:customStyle="1" w:styleId="02TrewypunktowaniepodstRaportWS">
    <w:name w:val="02_Treść_wypunktowanie_podst_Raport_WS"/>
    <w:basedOn w:val="Akapitzlist"/>
    <w:link w:val="02TrewypunktowaniepodstRaportWSZnak"/>
    <w:qFormat/>
    <w:rsid w:val="0037320C"/>
    <w:pPr>
      <w:numPr>
        <w:numId w:val="6"/>
      </w:numPr>
      <w:tabs>
        <w:tab w:val="left" w:pos="851"/>
      </w:tabs>
      <w:suppressAutoHyphens w:val="0"/>
      <w:spacing w:before="60" w:after="60" w:line="264" w:lineRule="auto"/>
      <w:ind w:left="714" w:hanging="357"/>
    </w:pPr>
    <w:rPr>
      <w:rFonts w:ascii="Arial" w:eastAsia="Cambria" w:hAnsi="Arial" w:cs="Arial"/>
      <w:color w:val="auto"/>
      <w:sz w:val="20"/>
      <w:szCs w:val="20"/>
      <w:lang w:eastAsia="en-US" w:bidi="ar-SA"/>
    </w:rPr>
  </w:style>
  <w:style w:type="character" w:customStyle="1" w:styleId="02TrewypunktowaniepodstRaportWSZnak">
    <w:name w:val="02_Treść_wypunktowanie_podst_Raport_WS Znak"/>
    <w:basedOn w:val="Domylnaczcionkaakapitu"/>
    <w:link w:val="02TrewypunktowaniepodstRaportWS"/>
    <w:rsid w:val="0037320C"/>
    <w:rPr>
      <w:rFonts w:ascii="Arial" w:eastAsia="Cambria" w:hAnsi="Arial" w:cs="Arial"/>
      <w:lang w:eastAsia="en-US"/>
    </w:rPr>
  </w:style>
  <w:style w:type="paragraph" w:customStyle="1" w:styleId="06TabeletxtpodstRaportWS">
    <w:name w:val="06_Tabele_txt_podst_Raport_WS"/>
    <w:basedOn w:val="Tekstkomentarza"/>
    <w:link w:val="06TabeletxtpodstRaportWSZnak"/>
    <w:qFormat/>
    <w:rsid w:val="0037320C"/>
    <w:pPr>
      <w:tabs>
        <w:tab w:val="left" w:pos="851"/>
      </w:tabs>
      <w:spacing w:before="40" w:after="40"/>
      <w:jc w:val="both"/>
    </w:pPr>
    <w:rPr>
      <w:rFonts w:ascii="Arial" w:eastAsia="Calibri" w:hAnsi="Arial"/>
      <w:sz w:val="16"/>
      <w:szCs w:val="16"/>
    </w:rPr>
  </w:style>
  <w:style w:type="character" w:customStyle="1" w:styleId="06TabeletxtpodstRaportWSZnak">
    <w:name w:val="06_Tabele_txt_podst_Raport_WS Znak"/>
    <w:link w:val="06TabeletxtpodstRaportWS"/>
    <w:locked/>
    <w:rsid w:val="0037320C"/>
    <w:rPr>
      <w:rFonts w:ascii="Arial" w:eastAsia="Calibri" w:hAnsi="Arial"/>
      <w:sz w:val="16"/>
      <w:szCs w:val="16"/>
    </w:rPr>
  </w:style>
  <w:style w:type="paragraph" w:customStyle="1" w:styleId="05TabelenagwekRaportWS">
    <w:name w:val="05_Tabele_nagłówek_Raport_WS"/>
    <w:basedOn w:val="06TabeletxtpodstRaportWS"/>
    <w:link w:val="05TabelenagwekRaportWSZnak"/>
    <w:qFormat/>
    <w:rsid w:val="0037320C"/>
    <w:pPr>
      <w:jc w:val="center"/>
    </w:pPr>
    <w:rPr>
      <w:b/>
    </w:rPr>
  </w:style>
  <w:style w:type="character" w:customStyle="1" w:styleId="05TabelenagwekRaportWSZnak">
    <w:name w:val="05_Tabele_nagłówek_Raport_WS Znak"/>
    <w:basedOn w:val="06TabeletxtpodstRaportWSZnak"/>
    <w:link w:val="05TabelenagwekRaportWS"/>
    <w:rsid w:val="0037320C"/>
    <w:rPr>
      <w:rFonts w:ascii="Arial" w:eastAsia="Calibri" w:hAnsi="Arial"/>
      <w:b/>
      <w:sz w:val="16"/>
      <w:szCs w:val="16"/>
    </w:rPr>
  </w:style>
  <w:style w:type="paragraph" w:customStyle="1" w:styleId="08TabelerdaRaportWS">
    <w:name w:val="08_Tabele_źródła_Raport_WS"/>
    <w:basedOn w:val="06TabeletxtpodstRaportWS"/>
    <w:link w:val="08TabelerdaRaportWSZnak"/>
    <w:qFormat/>
    <w:rsid w:val="0037320C"/>
    <w:rPr>
      <w:i/>
    </w:rPr>
  </w:style>
  <w:style w:type="character" w:customStyle="1" w:styleId="08TabelerdaRaportWSZnak">
    <w:name w:val="08_Tabele_źródła_Raport_WS Znak"/>
    <w:basedOn w:val="06TabeletxtpodstRaportWSZnak"/>
    <w:link w:val="08TabelerdaRaportWS"/>
    <w:rsid w:val="0037320C"/>
    <w:rPr>
      <w:rFonts w:ascii="Arial" w:eastAsia="Calibri" w:hAnsi="Arial"/>
      <w:i/>
      <w:sz w:val="16"/>
      <w:szCs w:val="16"/>
    </w:rPr>
  </w:style>
  <w:style w:type="paragraph" w:customStyle="1" w:styleId="WSRaporttabelezagniedonetxtpodst">
    <w:name w:val="WS_Raport_tabele_zagnieżdżone_txt_podst"/>
    <w:basedOn w:val="Tekstkomentarza"/>
    <w:link w:val="WSRaporttabelezagniedonetxtpodstZnak"/>
    <w:rsid w:val="0037320C"/>
    <w:pPr>
      <w:tabs>
        <w:tab w:val="left" w:pos="851"/>
      </w:tabs>
      <w:spacing w:before="40" w:after="40"/>
    </w:pPr>
    <w:rPr>
      <w:rFonts w:ascii="Arial" w:eastAsia="Calibri" w:hAnsi="Arial"/>
      <w:sz w:val="14"/>
      <w:szCs w:val="16"/>
    </w:rPr>
  </w:style>
  <w:style w:type="character" w:customStyle="1" w:styleId="WSRaporttabelezagniedonetxtpodstZnak">
    <w:name w:val="WS_Raport_tabele_zagnieżdżone_txt_podst Znak"/>
    <w:link w:val="WSRaporttabelezagniedonetxtpodst"/>
    <w:locked/>
    <w:rsid w:val="0037320C"/>
    <w:rPr>
      <w:rFonts w:ascii="Arial" w:eastAsia="Calibri" w:hAnsi="Arial"/>
      <w:sz w:val="14"/>
      <w:szCs w:val="16"/>
    </w:rPr>
  </w:style>
  <w:style w:type="paragraph" w:customStyle="1" w:styleId="13RysunekpodpisRaportWS">
    <w:name w:val="13_Rysunek_podpis_Raport_WS"/>
    <w:basedOn w:val="04TabelepodpisRaportWS"/>
    <w:link w:val="13RysunekpodpisRaportWSZnak"/>
    <w:qFormat/>
    <w:rsid w:val="0037320C"/>
    <w:pPr>
      <w:spacing w:before="60" w:after="120"/>
      <w:jc w:val="center"/>
    </w:pPr>
  </w:style>
  <w:style w:type="character" w:customStyle="1" w:styleId="13RysunekpodpisRaportWSZnak">
    <w:name w:val="13_Rysunek_podpis_Raport_WS Znak"/>
    <w:basedOn w:val="04TabelepodpisRaportWSZnak"/>
    <w:link w:val="13RysunekpodpisRaportWS"/>
    <w:rsid w:val="0037320C"/>
    <w:rPr>
      <w:rFonts w:ascii="Arial" w:eastAsia="Calibri" w:hAnsi="Arial"/>
      <w:b/>
      <w:bCs/>
      <w:sz w:val="18"/>
    </w:rPr>
  </w:style>
  <w:style w:type="paragraph" w:customStyle="1" w:styleId="14RysunekrdaRaportWS">
    <w:name w:val="14_Rysunek_źródła_Raport_WS"/>
    <w:basedOn w:val="08TabelerdaRaportWS"/>
    <w:link w:val="14RysunekrdaRaportWSZnak"/>
    <w:qFormat/>
    <w:rsid w:val="0037320C"/>
    <w:pPr>
      <w:spacing w:after="240"/>
      <w:jc w:val="center"/>
    </w:pPr>
  </w:style>
  <w:style w:type="character" w:customStyle="1" w:styleId="14RysunekrdaRaportWSZnak">
    <w:name w:val="14_Rysunek_źródła_Raport_WS Znak"/>
    <w:basedOn w:val="08TabelerdaRaportWSZnak"/>
    <w:link w:val="14RysunekrdaRaportWS"/>
    <w:rsid w:val="0037320C"/>
    <w:rPr>
      <w:rFonts w:ascii="Arial" w:eastAsia="Calibri" w:hAnsi="Arial"/>
      <w:i/>
      <w:sz w:val="16"/>
      <w:szCs w:val="16"/>
    </w:rPr>
  </w:style>
  <w:style w:type="paragraph" w:customStyle="1" w:styleId="17StrtytuowaPodtytuRaportWS">
    <w:name w:val="17_Str_tytułowa_Podtytuł_Raport_WS"/>
    <w:basedOn w:val="Tekstpodstawowy"/>
    <w:link w:val="17StrtytuowaPodtytuRaportWSZnak"/>
    <w:qFormat/>
    <w:rsid w:val="0037320C"/>
    <w:pPr>
      <w:widowControl/>
      <w:tabs>
        <w:tab w:val="left" w:pos="851"/>
      </w:tabs>
      <w:autoSpaceDE/>
      <w:spacing w:before="120" w:after="0" w:line="240" w:lineRule="auto"/>
      <w:jc w:val="right"/>
    </w:pPr>
    <w:rPr>
      <w:rFonts w:eastAsia="Calibri"/>
      <w:kern w:val="32"/>
      <w:sz w:val="32"/>
      <w:szCs w:val="36"/>
    </w:rPr>
  </w:style>
  <w:style w:type="character" w:customStyle="1" w:styleId="17StrtytuowaPodtytuRaportWSZnak">
    <w:name w:val="17_Str_tytułowa_Podtytuł_Raport_WS Znak"/>
    <w:basedOn w:val="TekstpodstawowyZnak"/>
    <w:link w:val="17StrtytuowaPodtytuRaportWS"/>
    <w:rsid w:val="0037320C"/>
    <w:rPr>
      <w:rFonts w:ascii="Arial" w:eastAsia="Calibri" w:hAnsi="Arial" w:cs="Arial"/>
      <w:kern w:val="32"/>
      <w:sz w:val="32"/>
      <w:szCs w:val="36"/>
      <w:lang w:eastAsia="zh-CN"/>
    </w:rPr>
  </w:style>
  <w:style w:type="character" w:customStyle="1" w:styleId="NAGZnak">
    <w:name w:val="NAG Znak"/>
    <w:link w:val="NAG"/>
    <w:uiPriority w:val="99"/>
    <w:locked/>
    <w:rsid w:val="0037320C"/>
    <w:rPr>
      <w:rFonts w:ascii="Arial" w:eastAsia="Times New Roman" w:hAnsi="Arial"/>
      <w:b/>
      <w:sz w:val="36"/>
    </w:rPr>
  </w:style>
  <w:style w:type="paragraph" w:customStyle="1" w:styleId="NAG">
    <w:name w:val="NAG"/>
    <w:basedOn w:val="Nagwek"/>
    <w:link w:val="NAGZnak"/>
    <w:uiPriority w:val="99"/>
    <w:rsid w:val="0037320C"/>
    <w:pPr>
      <w:tabs>
        <w:tab w:val="clear" w:pos="4320"/>
        <w:tab w:val="clear" w:pos="8640"/>
        <w:tab w:val="left" w:pos="851"/>
        <w:tab w:val="center" w:pos="4536"/>
        <w:tab w:val="right" w:pos="9072"/>
      </w:tabs>
      <w:spacing w:before="1920"/>
      <w:jc w:val="center"/>
    </w:pPr>
    <w:rPr>
      <w:rFonts w:ascii="Arial" w:hAnsi="Arial"/>
      <w:b/>
      <w:sz w:val="36"/>
      <w:szCs w:val="20"/>
    </w:rPr>
  </w:style>
  <w:style w:type="paragraph" w:customStyle="1" w:styleId="16StrtytuowaTytuRaportWS">
    <w:name w:val="16_Str_tytułowa_Tytuł_Raport_WS"/>
    <w:basedOn w:val="Tekstpodstawowy"/>
    <w:link w:val="16StrtytuowaTytuRaportWSZnak"/>
    <w:qFormat/>
    <w:rsid w:val="0037320C"/>
    <w:pPr>
      <w:widowControl/>
      <w:tabs>
        <w:tab w:val="left" w:pos="851"/>
      </w:tabs>
      <w:autoSpaceDE/>
      <w:spacing w:before="60" w:after="480" w:line="240" w:lineRule="auto"/>
      <w:ind w:firstLine="709"/>
      <w:jc w:val="right"/>
    </w:pPr>
    <w:rPr>
      <w:rFonts w:eastAsia="Calibri"/>
      <w:b/>
      <w:kern w:val="32"/>
      <w:sz w:val="40"/>
      <w:szCs w:val="36"/>
    </w:rPr>
  </w:style>
  <w:style w:type="character" w:customStyle="1" w:styleId="16StrtytuowaTytuRaportWSZnak">
    <w:name w:val="16_Str_tytułowa_Tytuł_Raport_WS Znak"/>
    <w:basedOn w:val="TekstpodstawowyZnak"/>
    <w:link w:val="16StrtytuowaTytuRaportWS"/>
    <w:rsid w:val="0037320C"/>
    <w:rPr>
      <w:rFonts w:ascii="Arial" w:eastAsia="Calibri" w:hAnsi="Arial" w:cs="Arial"/>
      <w:b/>
      <w:kern w:val="32"/>
      <w:sz w:val="40"/>
      <w:szCs w:val="36"/>
      <w:lang w:eastAsia="zh-CN"/>
    </w:rPr>
  </w:style>
  <w:style w:type="character" w:customStyle="1" w:styleId="18StrtytuowaNrsprawyRaportWSZnak">
    <w:name w:val="18_Str_tytułowa_Nr_sprawy_Raport_WS Znak"/>
    <w:basedOn w:val="Domylnaczcionkaakapitu"/>
    <w:link w:val="18StrtytuowaNrsprawyRaportWS"/>
    <w:rsid w:val="0037320C"/>
    <w:rPr>
      <w:rFonts w:ascii="Arial" w:hAnsi="Arial"/>
      <w:noProof/>
    </w:rPr>
  </w:style>
  <w:style w:type="paragraph" w:customStyle="1" w:styleId="18StrtytuowaNrsprawyRaportWS">
    <w:name w:val="18_Str_tytułowa_Nr_sprawy_Raport_WS"/>
    <w:basedOn w:val="Normalny"/>
    <w:link w:val="18StrtytuowaNrsprawyRaportWSZnak"/>
    <w:qFormat/>
    <w:rsid w:val="0037320C"/>
    <w:pPr>
      <w:spacing w:before="360" w:after="120"/>
      <w:ind w:left="998"/>
      <w:jc w:val="right"/>
    </w:pPr>
    <w:rPr>
      <w:rFonts w:ascii="Arial" w:eastAsia="MS Mincho" w:hAnsi="Arial"/>
      <w:noProof/>
      <w:sz w:val="20"/>
      <w:szCs w:val="20"/>
    </w:rPr>
  </w:style>
  <w:style w:type="paragraph" w:customStyle="1" w:styleId="09TabzagniedonepodpisRaportWS">
    <w:name w:val="09_Tab_zagnieżdżone_podpis_Raport_WS"/>
    <w:basedOn w:val="Normalny"/>
    <w:link w:val="09TabzagniedonepodpisRaportWSZnak"/>
    <w:qFormat/>
    <w:rsid w:val="0037320C"/>
    <w:pPr>
      <w:spacing w:before="160" w:after="60"/>
    </w:pPr>
    <w:rPr>
      <w:rFonts w:ascii="Arial" w:eastAsia="Cambria" w:hAnsi="Arial" w:cs="Arial"/>
      <w:b/>
      <w:sz w:val="16"/>
      <w:szCs w:val="20"/>
      <w:lang w:eastAsia="en-US"/>
    </w:rPr>
  </w:style>
  <w:style w:type="character" w:customStyle="1" w:styleId="09TabzagniedonepodpisRaportWSZnak">
    <w:name w:val="09_Tab_zagnieżdżone_podpis_Raport_WS Znak"/>
    <w:basedOn w:val="Domylnaczcionkaakapitu"/>
    <w:link w:val="09TabzagniedonepodpisRaportWS"/>
    <w:rsid w:val="0037320C"/>
    <w:rPr>
      <w:rFonts w:ascii="Arial" w:eastAsia="Cambria" w:hAnsi="Arial" w:cs="Arial"/>
      <w:b/>
      <w:sz w:val="16"/>
      <w:lang w:eastAsia="en-US"/>
    </w:rPr>
  </w:style>
  <w:style w:type="paragraph" w:customStyle="1" w:styleId="10TabzagniedoneNagwekRaportWS">
    <w:name w:val="10_Tab_zagnieżdżone_Nagłówek_Raport_WS"/>
    <w:basedOn w:val="Normalny"/>
    <w:link w:val="10TabzagniedoneNagwekRaportWSZnak"/>
    <w:qFormat/>
    <w:rsid w:val="0037320C"/>
    <w:pPr>
      <w:tabs>
        <w:tab w:val="left" w:pos="851"/>
      </w:tabs>
      <w:spacing w:before="40" w:after="40"/>
      <w:jc w:val="center"/>
    </w:pPr>
    <w:rPr>
      <w:rFonts w:ascii="Arial" w:eastAsia="Calibri" w:hAnsi="Arial"/>
      <w:b/>
      <w:sz w:val="14"/>
      <w:szCs w:val="14"/>
    </w:rPr>
  </w:style>
  <w:style w:type="character" w:customStyle="1" w:styleId="10TabzagniedoneNagwekRaportWSZnak">
    <w:name w:val="10_Tab_zagnieżdżone_Nagłówek_Raport_WS Znak"/>
    <w:basedOn w:val="Domylnaczcionkaakapitu"/>
    <w:link w:val="10TabzagniedoneNagwekRaportWS"/>
    <w:rsid w:val="0037320C"/>
    <w:rPr>
      <w:rFonts w:ascii="Arial" w:eastAsia="Calibri" w:hAnsi="Arial"/>
      <w:b/>
      <w:sz w:val="14"/>
      <w:szCs w:val="14"/>
    </w:rPr>
  </w:style>
  <w:style w:type="paragraph" w:customStyle="1" w:styleId="11TabzagniedonetxtpodstRaportWS">
    <w:name w:val="11_Tab_zagnieżdżone_txt_podst_Raport_WS"/>
    <w:basedOn w:val="Normalny"/>
    <w:link w:val="11TabzagniedonetxtpodstRaportWSZnak"/>
    <w:qFormat/>
    <w:rsid w:val="0037320C"/>
    <w:pPr>
      <w:tabs>
        <w:tab w:val="left" w:pos="851"/>
      </w:tabs>
      <w:spacing w:before="40" w:after="40"/>
      <w:jc w:val="center"/>
    </w:pPr>
    <w:rPr>
      <w:rFonts w:ascii="Arial" w:eastAsia="Calibri" w:hAnsi="Arial"/>
      <w:sz w:val="14"/>
      <w:szCs w:val="14"/>
    </w:rPr>
  </w:style>
  <w:style w:type="character" w:customStyle="1" w:styleId="11TabzagniedonetxtpodstRaportWSZnak">
    <w:name w:val="11_Tab_zagnieżdżone_txt_podst_Raport_WS Znak"/>
    <w:basedOn w:val="Domylnaczcionkaakapitu"/>
    <w:link w:val="11TabzagniedonetxtpodstRaportWS"/>
    <w:rsid w:val="0037320C"/>
    <w:rPr>
      <w:rFonts w:ascii="Arial" w:eastAsia="Calibri" w:hAnsi="Arial"/>
      <w:sz w:val="14"/>
      <w:szCs w:val="14"/>
    </w:rPr>
  </w:style>
  <w:style w:type="paragraph" w:customStyle="1" w:styleId="19StrtytuowaDataRaportWS">
    <w:name w:val="19_Str_tytułowa_Data_Raport_WS"/>
    <w:basedOn w:val="Tekstpodstawowy"/>
    <w:link w:val="19StrtytuowaDataRaportWSZnak"/>
    <w:qFormat/>
    <w:rsid w:val="0037320C"/>
    <w:pPr>
      <w:widowControl/>
      <w:tabs>
        <w:tab w:val="left" w:pos="851"/>
      </w:tabs>
      <w:autoSpaceDE/>
      <w:spacing w:before="120" w:after="0" w:line="240" w:lineRule="auto"/>
      <w:jc w:val="center"/>
    </w:pPr>
    <w:rPr>
      <w:rFonts w:eastAsia="Calibri"/>
      <w:sz w:val="24"/>
      <w:szCs w:val="22"/>
    </w:rPr>
  </w:style>
  <w:style w:type="character" w:customStyle="1" w:styleId="19StrtytuowaDataRaportWSZnak">
    <w:name w:val="19_Str_tytułowa_Data_Raport_WS Znak"/>
    <w:basedOn w:val="TekstpodstawowyZnak"/>
    <w:link w:val="19StrtytuowaDataRaportWS"/>
    <w:rsid w:val="0037320C"/>
    <w:rPr>
      <w:rFonts w:ascii="Arial" w:eastAsia="Calibri" w:hAnsi="Arial" w:cs="Arial"/>
      <w:sz w:val="24"/>
      <w:szCs w:val="22"/>
      <w:lang w:eastAsia="zh-CN"/>
    </w:rPr>
  </w:style>
  <w:style w:type="paragraph" w:customStyle="1" w:styleId="15StrtytuowaAgencjaRaportWS">
    <w:name w:val="15_Str_tytułowa_Agencja_Raport_WS"/>
    <w:basedOn w:val="Normalny"/>
    <w:link w:val="15StrtytuowaAgencjaRaportWSZnak"/>
    <w:qFormat/>
    <w:rsid w:val="0037320C"/>
    <w:pPr>
      <w:spacing w:before="120" w:after="120"/>
      <w:ind w:left="-142"/>
      <w:jc w:val="center"/>
    </w:pPr>
    <w:rPr>
      <w:rFonts w:ascii="Arial" w:eastAsia="Calibri" w:hAnsi="Arial"/>
      <w:b/>
      <w:sz w:val="30"/>
      <w:szCs w:val="30"/>
      <w:lang w:eastAsia="en-US"/>
    </w:rPr>
  </w:style>
  <w:style w:type="character" w:customStyle="1" w:styleId="15StrtytuowaAgencjaRaportWSZnak">
    <w:name w:val="15_Str_tytułowa_Agencja_Raport_WS Znak"/>
    <w:basedOn w:val="Domylnaczcionkaakapitu"/>
    <w:link w:val="15StrtytuowaAgencjaRaportWS"/>
    <w:rsid w:val="0037320C"/>
    <w:rPr>
      <w:rFonts w:ascii="Arial" w:eastAsia="Calibri" w:hAnsi="Arial"/>
      <w:b/>
      <w:sz w:val="30"/>
      <w:szCs w:val="30"/>
      <w:lang w:eastAsia="en-US"/>
    </w:rPr>
  </w:style>
  <w:style w:type="paragraph" w:customStyle="1" w:styleId="12TabzagniedonerdaRaportWS">
    <w:name w:val="12_Tab_zagnieżdżone_źródła_Raport_WS"/>
    <w:basedOn w:val="Normalny"/>
    <w:link w:val="12TabzagniedonerdaRaportWSZnak"/>
    <w:qFormat/>
    <w:rsid w:val="0037320C"/>
    <w:pPr>
      <w:tabs>
        <w:tab w:val="left" w:pos="851"/>
      </w:tabs>
      <w:spacing w:before="40" w:after="40"/>
    </w:pPr>
    <w:rPr>
      <w:rFonts w:ascii="Arial" w:eastAsia="Calibri" w:hAnsi="Arial"/>
      <w:i/>
      <w:sz w:val="14"/>
      <w:szCs w:val="14"/>
    </w:rPr>
  </w:style>
  <w:style w:type="character" w:customStyle="1" w:styleId="12TabzagniedonerdaRaportWSZnak">
    <w:name w:val="12_Tab_zagnieżdżone_źródła_Raport_WS Znak"/>
    <w:basedOn w:val="Domylnaczcionkaakapitu"/>
    <w:link w:val="12TabzagniedonerdaRaportWS"/>
    <w:rsid w:val="0037320C"/>
    <w:rPr>
      <w:rFonts w:ascii="Arial" w:eastAsia="Calibri" w:hAnsi="Arial"/>
      <w:i/>
      <w:sz w:val="14"/>
      <w:szCs w:val="14"/>
    </w:rPr>
  </w:style>
  <w:style w:type="paragraph" w:customStyle="1" w:styleId="07TabelewypunktowaniepodstRaportWS">
    <w:name w:val="07_Tabele_wypunktowanie_podst_Raport_WS"/>
    <w:basedOn w:val="06TabeletxtpodstRaportWS"/>
    <w:link w:val="07TabelewypunktowaniepodstRaportWSZnak"/>
    <w:qFormat/>
    <w:rsid w:val="0037320C"/>
    <w:pPr>
      <w:numPr>
        <w:numId w:val="7"/>
      </w:numPr>
      <w:tabs>
        <w:tab w:val="clear" w:pos="851"/>
        <w:tab w:val="left" w:pos="193"/>
      </w:tabs>
      <w:ind w:left="351" w:hanging="215"/>
      <w:jc w:val="left"/>
    </w:pPr>
  </w:style>
  <w:style w:type="character" w:customStyle="1" w:styleId="07TabelewypunktowaniepodstRaportWSZnak">
    <w:name w:val="07_Tabele_wypunktowanie_podst_Raport_WS Znak"/>
    <w:basedOn w:val="06TabeletxtpodstRaportWSZnak"/>
    <w:link w:val="07TabelewypunktowaniepodstRaportWS"/>
    <w:rsid w:val="0037320C"/>
    <w:rPr>
      <w:rFonts w:ascii="Arial" w:eastAsia="Calibri" w:hAnsi="Arial"/>
      <w:sz w:val="16"/>
      <w:szCs w:val="16"/>
    </w:rPr>
  </w:style>
  <w:style w:type="paragraph" w:customStyle="1" w:styleId="03TrePrzypisdolnyRaportWS">
    <w:name w:val="03_Treść_Przypis_dolny_Raport_WS"/>
    <w:basedOn w:val="Tekstprzypisudolnego"/>
    <w:link w:val="03TrePrzypisdolnyRaportWSZnak"/>
    <w:qFormat/>
    <w:rsid w:val="0037320C"/>
    <w:pPr>
      <w:spacing w:after="80"/>
    </w:pPr>
    <w:rPr>
      <w:rFonts w:ascii="Arial" w:eastAsia="Cambria" w:hAnsi="Arial" w:cs="Arial"/>
      <w:i/>
      <w:sz w:val="16"/>
      <w:szCs w:val="16"/>
      <w:lang w:eastAsia="en-US"/>
    </w:rPr>
  </w:style>
  <w:style w:type="character" w:customStyle="1" w:styleId="03TrePrzypisdolnyRaportWSZnak">
    <w:name w:val="03_Treść_Przypis_dolny_Raport_WS Znak"/>
    <w:basedOn w:val="TekstprzypisudolnegoZnak"/>
    <w:link w:val="03TrePrzypisdolnyRaportWS"/>
    <w:rsid w:val="0037320C"/>
    <w:rPr>
      <w:rFonts w:ascii="Arial" w:eastAsia="Cambria" w:hAnsi="Arial" w:cs="Arial"/>
      <w:i/>
      <w:kern w:val="2"/>
      <w:sz w:val="16"/>
      <w:szCs w:val="16"/>
      <w:lang w:eastAsia="en-US" w:bidi="hi-IN"/>
    </w:rPr>
  </w:style>
  <w:style w:type="paragraph" w:customStyle="1" w:styleId="WSRaportTabelenagwek1">
    <w:name w:val="WS_Raport_Tabele_nagłówek_1"/>
    <w:basedOn w:val="05TabelenagwekRaportWS"/>
    <w:link w:val="WSRaportTabelenagwek1Znak"/>
    <w:rsid w:val="0037320C"/>
  </w:style>
  <w:style w:type="character" w:customStyle="1" w:styleId="WSRaportTabelenagwek1Znak">
    <w:name w:val="WS_Raport_Tabele_nagłówek_1 Znak"/>
    <w:basedOn w:val="05TabelenagwekRaportWSZnak"/>
    <w:link w:val="WSRaportTabelenagwek1"/>
    <w:rsid w:val="0037320C"/>
    <w:rPr>
      <w:rFonts w:ascii="Arial" w:eastAsia="Calibri" w:hAnsi="Arial"/>
      <w:b/>
      <w:sz w:val="16"/>
      <w:szCs w:val="16"/>
    </w:rPr>
  </w:style>
  <w:style w:type="paragraph" w:customStyle="1" w:styleId="WSRaport06Tabeletxtpodst">
    <w:name w:val="WS_Raport_06_Tabele_txt_podst"/>
    <w:basedOn w:val="Tekstkomentarza"/>
    <w:link w:val="WSRaport06TabeletxtpodstZnak"/>
    <w:rsid w:val="0037320C"/>
    <w:pPr>
      <w:tabs>
        <w:tab w:val="left" w:pos="851"/>
      </w:tabs>
      <w:spacing w:before="40" w:after="40"/>
      <w:jc w:val="both"/>
    </w:pPr>
    <w:rPr>
      <w:rFonts w:ascii="Arial" w:eastAsia="Calibri" w:hAnsi="Arial"/>
      <w:sz w:val="16"/>
      <w:szCs w:val="16"/>
    </w:rPr>
  </w:style>
  <w:style w:type="character" w:customStyle="1" w:styleId="WSRaport06TabeletxtpodstZnak">
    <w:name w:val="WS_Raport_06_Tabele_txt_podst Znak"/>
    <w:link w:val="WSRaport06Tabeletxtpodst"/>
    <w:locked/>
    <w:rsid w:val="0037320C"/>
    <w:rPr>
      <w:rFonts w:ascii="Arial" w:eastAsia="Calibri" w:hAnsi="Arial"/>
      <w:sz w:val="16"/>
      <w:szCs w:val="16"/>
    </w:rPr>
  </w:style>
  <w:style w:type="paragraph" w:customStyle="1" w:styleId="WSRaport05Tabelenagwek">
    <w:name w:val="WS_Raport_05_Tabele_nagłówek"/>
    <w:basedOn w:val="WSRaport06Tabeletxtpodst"/>
    <w:link w:val="WSRaport05TabelenagwekZnak"/>
    <w:rsid w:val="0037320C"/>
    <w:pPr>
      <w:jc w:val="center"/>
    </w:pPr>
    <w:rPr>
      <w:b/>
    </w:rPr>
  </w:style>
  <w:style w:type="character" w:customStyle="1" w:styleId="WSRaport05TabelenagwekZnak">
    <w:name w:val="WS_Raport_05_Tabele_nagłówek Znak"/>
    <w:basedOn w:val="WSRaport06TabeletxtpodstZnak"/>
    <w:link w:val="WSRaport05Tabelenagwek"/>
    <w:rsid w:val="0037320C"/>
    <w:rPr>
      <w:rFonts w:ascii="Arial" w:eastAsia="Calibri" w:hAnsi="Arial"/>
      <w:b/>
      <w:sz w:val="16"/>
      <w:szCs w:val="16"/>
    </w:rPr>
  </w:style>
  <w:style w:type="paragraph" w:customStyle="1" w:styleId="WSRaport08Tabelerda">
    <w:name w:val="WS_Raport_08_Tabele_źródła"/>
    <w:basedOn w:val="WSRaport06Tabeletxtpodst"/>
    <w:link w:val="WSRaport08TabelerdaZnak"/>
    <w:rsid w:val="0037320C"/>
    <w:rPr>
      <w:i/>
    </w:rPr>
  </w:style>
  <w:style w:type="character" w:customStyle="1" w:styleId="WSRaport08TabelerdaZnak">
    <w:name w:val="WS_Raport_08_Tabele_źródła Znak"/>
    <w:basedOn w:val="WSRaport06TabeletxtpodstZnak"/>
    <w:link w:val="WSRaport08Tabelerda"/>
    <w:rsid w:val="0037320C"/>
    <w:rPr>
      <w:rFonts w:ascii="Arial" w:eastAsia="Calibri" w:hAnsi="Arial"/>
      <w:i/>
      <w:sz w:val="16"/>
      <w:szCs w:val="16"/>
    </w:rPr>
  </w:style>
  <w:style w:type="paragraph" w:customStyle="1" w:styleId="WSRaport10TabzagniedoneNagwek">
    <w:name w:val="WS_Raport_10_Tab_zagnieżdżone_Nagłówek"/>
    <w:basedOn w:val="Normalny"/>
    <w:link w:val="WSRaport10TabzagniedoneNagwekZnak"/>
    <w:rsid w:val="0037320C"/>
    <w:pPr>
      <w:tabs>
        <w:tab w:val="left" w:pos="851"/>
      </w:tabs>
      <w:spacing w:before="40" w:after="40"/>
      <w:jc w:val="center"/>
    </w:pPr>
    <w:rPr>
      <w:rFonts w:ascii="Arial" w:eastAsia="Calibri" w:hAnsi="Arial"/>
      <w:b/>
      <w:sz w:val="14"/>
      <w:szCs w:val="14"/>
    </w:rPr>
  </w:style>
  <w:style w:type="character" w:customStyle="1" w:styleId="WSRaport10TabzagniedoneNagwekZnak">
    <w:name w:val="WS_Raport_10_Tab_zagnieżdżone_Nagłówek Znak"/>
    <w:basedOn w:val="Domylnaczcionkaakapitu"/>
    <w:link w:val="WSRaport10TabzagniedoneNagwek"/>
    <w:rsid w:val="0037320C"/>
    <w:rPr>
      <w:rFonts w:ascii="Arial" w:eastAsia="Calibri" w:hAnsi="Arial"/>
      <w:b/>
      <w:sz w:val="14"/>
      <w:szCs w:val="14"/>
    </w:rPr>
  </w:style>
  <w:style w:type="paragraph" w:customStyle="1" w:styleId="WSRaport11Tabzagniedonetxtpodst">
    <w:name w:val="WS_Raport_11_Tab_zagnieżdżone_txt_podst"/>
    <w:basedOn w:val="Normalny"/>
    <w:link w:val="WSRaport11TabzagniedonetxtpodstZnak"/>
    <w:rsid w:val="0037320C"/>
    <w:pPr>
      <w:tabs>
        <w:tab w:val="left" w:pos="851"/>
      </w:tabs>
      <w:spacing w:before="40" w:after="40"/>
      <w:jc w:val="center"/>
    </w:pPr>
    <w:rPr>
      <w:rFonts w:ascii="Arial" w:eastAsia="Calibri" w:hAnsi="Arial"/>
      <w:sz w:val="14"/>
      <w:szCs w:val="14"/>
    </w:rPr>
  </w:style>
  <w:style w:type="character" w:customStyle="1" w:styleId="WSRaport11TabzagniedonetxtpodstZnak">
    <w:name w:val="WS_Raport_11_Tab_zagnieżdżone_txt_podst Znak"/>
    <w:basedOn w:val="Domylnaczcionkaakapitu"/>
    <w:link w:val="WSRaport11Tabzagniedonetxtpodst"/>
    <w:rsid w:val="0037320C"/>
    <w:rPr>
      <w:rFonts w:ascii="Arial" w:eastAsia="Calibri" w:hAnsi="Arial"/>
      <w:sz w:val="14"/>
      <w:szCs w:val="14"/>
    </w:rPr>
  </w:style>
  <w:style w:type="paragraph" w:customStyle="1" w:styleId="WSRaport12Tabzagniedonerda">
    <w:name w:val="WS_Raport_12_Tab_zagnieżdżone_źródła"/>
    <w:basedOn w:val="Normalny"/>
    <w:link w:val="WSRaport12TabzagniedonerdaZnak"/>
    <w:rsid w:val="0037320C"/>
    <w:pPr>
      <w:tabs>
        <w:tab w:val="left" w:pos="851"/>
      </w:tabs>
      <w:spacing w:before="40" w:after="40"/>
    </w:pPr>
    <w:rPr>
      <w:rFonts w:ascii="Arial" w:eastAsia="Calibri" w:hAnsi="Arial"/>
      <w:i/>
      <w:sz w:val="14"/>
      <w:szCs w:val="14"/>
    </w:rPr>
  </w:style>
  <w:style w:type="character" w:customStyle="1" w:styleId="WSRaport12TabzagniedonerdaZnak">
    <w:name w:val="WS_Raport_12_Tab_zagnieżdżone_źródła Znak"/>
    <w:basedOn w:val="Domylnaczcionkaakapitu"/>
    <w:link w:val="WSRaport12Tabzagniedonerda"/>
    <w:rsid w:val="0037320C"/>
    <w:rPr>
      <w:rFonts w:ascii="Arial" w:eastAsia="Calibri" w:hAnsi="Arial"/>
      <w:i/>
      <w:sz w:val="14"/>
      <w:szCs w:val="14"/>
    </w:rPr>
  </w:style>
  <w:style w:type="character" w:customStyle="1" w:styleId="content">
    <w:name w:val="content"/>
    <w:basedOn w:val="Domylnaczcionkaakapitu"/>
    <w:rsid w:val="0037320C"/>
  </w:style>
  <w:style w:type="character" w:customStyle="1" w:styleId="Nagwek1Znak1">
    <w:name w:val="Nagłówek 1 Znak1"/>
    <w:basedOn w:val="Domylnaczcionkaakapitu"/>
    <w:uiPriority w:val="9"/>
    <w:rsid w:val="0037320C"/>
    <w:rPr>
      <w:rFonts w:ascii="Calibri" w:eastAsia="MS Gothic" w:hAnsi="Calibri" w:cs="Times New Roman"/>
      <w:b/>
      <w:bCs/>
      <w:color w:val="365F91"/>
      <w:sz w:val="28"/>
      <w:szCs w:val="28"/>
    </w:rPr>
  </w:style>
  <w:style w:type="paragraph" w:customStyle="1" w:styleId="dzial">
    <w:name w:val="dzial"/>
    <w:basedOn w:val="Tekstpodstawowy"/>
    <w:link w:val="dzialZnak"/>
    <w:qFormat/>
    <w:rsid w:val="0037320C"/>
    <w:pPr>
      <w:tabs>
        <w:tab w:val="left" w:pos="841"/>
      </w:tabs>
      <w:autoSpaceDE/>
      <w:spacing w:before="120" w:after="120" w:line="286" w:lineRule="auto"/>
      <w:jc w:val="both"/>
    </w:pPr>
    <w:rPr>
      <w:rFonts w:ascii="Times New Roman" w:eastAsia="Calibri" w:hAnsi="Times New Roman" w:cs="Calibri"/>
      <w:b/>
      <w:bCs/>
      <w:color w:val="000000"/>
      <w:sz w:val="24"/>
      <w:szCs w:val="24"/>
      <w:lang w:bidi="en-US"/>
    </w:rPr>
  </w:style>
  <w:style w:type="character" w:customStyle="1" w:styleId="dzialZnak">
    <w:name w:val="dzial Znak"/>
    <w:basedOn w:val="TekstpodstawowyZnak"/>
    <w:link w:val="dzial"/>
    <w:rsid w:val="0037320C"/>
    <w:rPr>
      <w:rFonts w:ascii="Times New Roman" w:eastAsia="Calibri" w:hAnsi="Times New Roman" w:cs="Calibri"/>
      <w:b/>
      <w:bCs/>
      <w:color w:val="000000"/>
      <w:sz w:val="24"/>
      <w:szCs w:val="24"/>
      <w:lang w:eastAsia="zh-CN" w:bidi="en-US"/>
    </w:rPr>
  </w:style>
  <w:style w:type="numbering" w:customStyle="1" w:styleId="Bezlisty11">
    <w:name w:val="Bez listy11"/>
    <w:next w:val="Bezlisty"/>
    <w:uiPriority w:val="99"/>
    <w:semiHidden/>
    <w:unhideWhenUsed/>
    <w:rsid w:val="0037320C"/>
  </w:style>
  <w:style w:type="character" w:customStyle="1" w:styleId="Footnote">
    <w:name w:val="Footnote_"/>
    <w:basedOn w:val="Domylnaczcionkaakapitu"/>
    <w:link w:val="Footnote0"/>
    <w:rsid w:val="0037320C"/>
    <w:rPr>
      <w:rFonts w:ascii="Calibri" w:eastAsia="Calibri" w:hAnsi="Calibri" w:cs="Calibri"/>
      <w:shd w:val="clear" w:color="auto" w:fill="FFFFFF"/>
    </w:rPr>
  </w:style>
  <w:style w:type="character" w:customStyle="1" w:styleId="Tablecaption">
    <w:name w:val="Table caption_"/>
    <w:basedOn w:val="Domylnaczcionkaakapitu"/>
    <w:link w:val="Tablecaption0"/>
    <w:rsid w:val="0037320C"/>
    <w:rPr>
      <w:rFonts w:ascii="Times New Roman" w:eastAsia="Times New Roman" w:hAnsi="Times New Roman"/>
      <w:shd w:val="clear" w:color="auto" w:fill="FFFFFF"/>
    </w:rPr>
  </w:style>
  <w:style w:type="character" w:customStyle="1" w:styleId="Other">
    <w:name w:val="Other_"/>
    <w:basedOn w:val="Domylnaczcionkaakapitu"/>
    <w:link w:val="Other0"/>
    <w:rsid w:val="0037320C"/>
    <w:rPr>
      <w:rFonts w:ascii="Calibri" w:eastAsia="Calibri" w:hAnsi="Calibri" w:cs="Calibri"/>
      <w:shd w:val="clear" w:color="auto" w:fill="FFFFFF"/>
    </w:rPr>
  </w:style>
  <w:style w:type="paragraph" w:customStyle="1" w:styleId="Footnote0">
    <w:name w:val="Footnote"/>
    <w:basedOn w:val="Normalny"/>
    <w:link w:val="Footnote"/>
    <w:rsid w:val="0037320C"/>
    <w:pPr>
      <w:widowControl w:val="0"/>
      <w:shd w:val="clear" w:color="auto" w:fill="FFFFFF"/>
      <w:ind w:left="240"/>
    </w:pPr>
    <w:rPr>
      <w:rFonts w:ascii="Calibri" w:eastAsia="Calibri" w:hAnsi="Calibri" w:cs="Calibri"/>
      <w:sz w:val="20"/>
      <w:szCs w:val="20"/>
    </w:rPr>
  </w:style>
  <w:style w:type="paragraph" w:customStyle="1" w:styleId="Tablecaption0">
    <w:name w:val="Table caption"/>
    <w:basedOn w:val="Normalny"/>
    <w:link w:val="Tablecaption"/>
    <w:rsid w:val="0037320C"/>
    <w:pPr>
      <w:widowControl w:val="0"/>
      <w:shd w:val="clear" w:color="auto" w:fill="FFFFFF"/>
    </w:pPr>
    <w:rPr>
      <w:sz w:val="20"/>
      <w:szCs w:val="20"/>
    </w:rPr>
  </w:style>
  <w:style w:type="paragraph" w:customStyle="1" w:styleId="Other0">
    <w:name w:val="Other"/>
    <w:basedOn w:val="Normalny"/>
    <w:link w:val="Other"/>
    <w:rsid w:val="0037320C"/>
    <w:pPr>
      <w:widowControl w:val="0"/>
      <w:shd w:val="clear" w:color="auto" w:fill="FFFFFF"/>
      <w:spacing w:line="271" w:lineRule="auto"/>
    </w:pPr>
    <w:rPr>
      <w:rFonts w:ascii="Calibri" w:eastAsia="Calibri" w:hAnsi="Calibri" w:cs="Calibri"/>
      <w:sz w:val="20"/>
      <w:szCs w:val="20"/>
    </w:rPr>
  </w:style>
  <w:style w:type="paragraph" w:customStyle="1" w:styleId="resp">
    <w:name w:val="resp"/>
    <w:basedOn w:val="Tekstpodstawowy"/>
    <w:link w:val="respZnak"/>
    <w:qFormat/>
    <w:rsid w:val="0037320C"/>
    <w:pPr>
      <w:autoSpaceDE/>
      <w:spacing w:before="120" w:after="120" w:line="271" w:lineRule="auto"/>
      <w:jc w:val="both"/>
    </w:pPr>
    <w:rPr>
      <w:rFonts w:ascii="Calibri" w:eastAsia="Calibri" w:hAnsi="Calibri" w:cs="Calibri"/>
      <w:iCs/>
      <w:color w:val="000000"/>
      <w:sz w:val="24"/>
      <w:szCs w:val="24"/>
      <w:lang w:bidi="en-US"/>
    </w:rPr>
  </w:style>
  <w:style w:type="paragraph" w:customStyle="1" w:styleId="pyt1">
    <w:name w:val="pyt1"/>
    <w:basedOn w:val="Tekstpodstawowy"/>
    <w:link w:val="pyt1Znak"/>
    <w:qFormat/>
    <w:rsid w:val="0037320C"/>
    <w:pPr>
      <w:autoSpaceDE/>
      <w:spacing w:before="120" w:after="120" w:line="240" w:lineRule="auto"/>
      <w:jc w:val="both"/>
    </w:pPr>
    <w:rPr>
      <w:rFonts w:ascii="Calibri" w:eastAsia="Calibri" w:hAnsi="Calibri" w:cs="Calibri"/>
      <w:b/>
      <w:bCs/>
      <w:color w:val="000000"/>
      <w:sz w:val="22"/>
      <w:szCs w:val="22"/>
      <w:lang w:bidi="en-US"/>
    </w:rPr>
  </w:style>
  <w:style w:type="character" w:customStyle="1" w:styleId="respZnak">
    <w:name w:val="resp Znak"/>
    <w:basedOn w:val="TekstpodstawowyZnak"/>
    <w:link w:val="resp"/>
    <w:rsid w:val="0037320C"/>
    <w:rPr>
      <w:rFonts w:ascii="Calibri" w:eastAsia="Calibri" w:hAnsi="Calibri" w:cs="Calibri"/>
      <w:iCs/>
      <w:color w:val="000000"/>
      <w:sz w:val="24"/>
      <w:szCs w:val="24"/>
      <w:lang w:eastAsia="zh-CN" w:bidi="en-US"/>
    </w:rPr>
  </w:style>
  <w:style w:type="paragraph" w:customStyle="1" w:styleId="dpd">
    <w:name w:val="dpd"/>
    <w:basedOn w:val="Tekstpodstawowy"/>
    <w:link w:val="dpdZnak"/>
    <w:qFormat/>
    <w:rsid w:val="0037320C"/>
    <w:pPr>
      <w:autoSpaceDE/>
      <w:spacing w:after="0" w:line="271" w:lineRule="auto"/>
      <w:ind w:left="709"/>
      <w:jc w:val="both"/>
    </w:pPr>
    <w:rPr>
      <w:rFonts w:ascii="Calibri" w:eastAsia="Calibri" w:hAnsi="Calibri" w:cs="Calibri"/>
      <w:color w:val="4472C4"/>
      <w:sz w:val="18"/>
      <w:lang w:bidi="en-US"/>
    </w:rPr>
  </w:style>
  <w:style w:type="character" w:customStyle="1" w:styleId="pyt1Znak">
    <w:name w:val="pyt1 Znak"/>
    <w:basedOn w:val="TekstpodstawowyZnak"/>
    <w:link w:val="pyt1"/>
    <w:rsid w:val="0037320C"/>
    <w:rPr>
      <w:rFonts w:ascii="Calibri" w:eastAsia="Calibri" w:hAnsi="Calibri" w:cs="Calibri"/>
      <w:b/>
      <w:bCs/>
      <w:color w:val="000000"/>
      <w:sz w:val="22"/>
      <w:szCs w:val="22"/>
      <w:lang w:eastAsia="zh-CN" w:bidi="en-US"/>
    </w:rPr>
  </w:style>
  <w:style w:type="paragraph" w:customStyle="1" w:styleId="kaf">
    <w:name w:val="kaf"/>
    <w:basedOn w:val="Tekstpodstawowy"/>
    <w:link w:val="kafZnak"/>
    <w:qFormat/>
    <w:rsid w:val="0037320C"/>
    <w:pPr>
      <w:autoSpaceDE/>
      <w:spacing w:after="0" w:line="271" w:lineRule="auto"/>
      <w:ind w:left="708"/>
      <w:jc w:val="both"/>
    </w:pPr>
    <w:rPr>
      <w:rFonts w:ascii="Calibri" w:eastAsia="Calibri" w:hAnsi="Calibri" w:cs="Calibri"/>
      <w:color w:val="000000"/>
      <w:lang w:bidi="en-US"/>
    </w:rPr>
  </w:style>
  <w:style w:type="character" w:customStyle="1" w:styleId="dpdZnak">
    <w:name w:val="dpd Znak"/>
    <w:basedOn w:val="TekstpodstawowyZnak"/>
    <w:link w:val="dpd"/>
    <w:rsid w:val="0037320C"/>
    <w:rPr>
      <w:rFonts w:ascii="Calibri" w:eastAsia="Calibri" w:hAnsi="Calibri" w:cs="Calibri"/>
      <w:color w:val="4472C4"/>
      <w:sz w:val="18"/>
      <w:lang w:eastAsia="zh-CN" w:bidi="en-US"/>
    </w:rPr>
  </w:style>
  <w:style w:type="character" w:customStyle="1" w:styleId="kafZnak">
    <w:name w:val="kaf Znak"/>
    <w:basedOn w:val="TekstpodstawowyZnak"/>
    <w:link w:val="kaf"/>
    <w:rsid w:val="0037320C"/>
    <w:rPr>
      <w:rFonts w:ascii="Calibri" w:eastAsia="Calibri" w:hAnsi="Calibri" w:cs="Calibri"/>
      <w:color w:val="000000"/>
      <w:lang w:eastAsia="zh-CN" w:bidi="en-US"/>
    </w:rPr>
  </w:style>
  <w:style w:type="table" w:customStyle="1" w:styleId="Tabela-Siatka11">
    <w:name w:val="Tabela - Siatka11"/>
    <w:basedOn w:val="Standardowy"/>
    <w:next w:val="Tabela-Siatka"/>
    <w:uiPriority w:val="39"/>
    <w:rsid w:val="0037320C"/>
    <w:pPr>
      <w:widowControl w:val="0"/>
    </w:pPr>
    <w:rPr>
      <w:rFonts w:ascii="Arial Unicode MS" w:eastAsia="Arial Unicode MS" w:hAnsi="Arial Unicode MS" w:cs="Arial Unicode MS"/>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er">
    <w:name w:val="przer"/>
    <w:basedOn w:val="kaf"/>
    <w:link w:val="przerZnak"/>
    <w:qFormat/>
    <w:rsid w:val="0037320C"/>
    <w:pPr>
      <w:ind w:left="709"/>
    </w:pPr>
    <w:rPr>
      <w:sz w:val="16"/>
      <w:szCs w:val="16"/>
    </w:rPr>
  </w:style>
  <w:style w:type="character" w:customStyle="1" w:styleId="przerZnak">
    <w:name w:val="przer Znak"/>
    <w:basedOn w:val="kafZnak"/>
    <w:link w:val="przer"/>
    <w:rsid w:val="0037320C"/>
    <w:rPr>
      <w:rFonts w:ascii="Calibri" w:eastAsia="Calibri" w:hAnsi="Calibri" w:cs="Calibri"/>
      <w:color w:val="000000"/>
      <w:sz w:val="16"/>
      <w:szCs w:val="16"/>
      <w:lang w:eastAsia="zh-CN" w:bidi="en-US"/>
    </w:rPr>
  </w:style>
  <w:style w:type="numbering" w:customStyle="1" w:styleId="Bezlisty2">
    <w:name w:val="Bez listy2"/>
    <w:next w:val="Bezlisty"/>
    <w:uiPriority w:val="99"/>
    <w:semiHidden/>
    <w:unhideWhenUsed/>
    <w:rsid w:val="0037320C"/>
  </w:style>
  <w:style w:type="character" w:customStyle="1" w:styleId="TekstpodstawowyZnak1">
    <w:name w:val="Tekst podstawowy Znak1"/>
    <w:basedOn w:val="Domylnaczcionkaakapitu"/>
    <w:uiPriority w:val="99"/>
    <w:semiHidden/>
    <w:rsid w:val="0037320C"/>
    <w:rPr>
      <w:color w:val="000000"/>
      <w:lang w:val="pl-PL"/>
    </w:rPr>
  </w:style>
  <w:style w:type="table" w:customStyle="1" w:styleId="Tabela-Siatka2">
    <w:name w:val="Tabela - Siatka2"/>
    <w:basedOn w:val="Standardowy"/>
    <w:next w:val="Tabela-Siatka"/>
    <w:uiPriority w:val="39"/>
    <w:rsid w:val="0037320C"/>
    <w:pPr>
      <w:widowControl w:val="0"/>
    </w:pPr>
    <w:rPr>
      <w:rFonts w:ascii="Arial Unicode MS" w:eastAsia="Arial Unicode MS" w:hAnsi="Arial Unicode MS" w:cs="Arial Unicode MS"/>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37320C"/>
    <w:pPr>
      <w:spacing w:after="200"/>
    </w:pPr>
    <w:rPr>
      <w:i/>
      <w:iCs/>
      <w:color w:val="44546A" w:themeColor="text2"/>
      <w:sz w:val="18"/>
      <w:szCs w:val="16"/>
    </w:rPr>
  </w:style>
  <w:style w:type="character" w:customStyle="1" w:styleId="Nagwek2Znak">
    <w:name w:val="Nagłówek 2 Znak"/>
    <w:basedOn w:val="Domylnaczcionkaakapitu"/>
    <w:link w:val="Nagwek2"/>
    <w:uiPriority w:val="9"/>
    <w:semiHidden/>
    <w:rsid w:val="00E32522"/>
    <w:rPr>
      <w:rFonts w:asciiTheme="majorHAnsi" w:eastAsiaTheme="majorEastAsia" w:hAnsiTheme="majorHAnsi" w:cs="Mangal"/>
      <w:color w:val="2E74B5" w:themeColor="accent1" w:themeShade="BF"/>
      <w:kern w:val="2"/>
      <w:sz w:val="26"/>
      <w:szCs w:val="23"/>
      <w:lang w:eastAsia="zh-CN" w:bidi="hi-IN"/>
    </w:rPr>
  </w:style>
  <w:style w:type="character" w:customStyle="1" w:styleId="UnresolvedMention">
    <w:name w:val="Unresolved Mention"/>
    <w:basedOn w:val="Domylnaczcionkaakapitu"/>
    <w:uiPriority w:val="99"/>
    <w:semiHidden/>
    <w:unhideWhenUsed/>
    <w:rsid w:val="00D37688"/>
    <w:rPr>
      <w:color w:val="605E5C"/>
      <w:shd w:val="clear" w:color="auto" w:fill="E1DFDD"/>
    </w:rPr>
  </w:style>
  <w:style w:type="paragraph" w:customStyle="1" w:styleId="paragraph">
    <w:name w:val="paragraph"/>
    <w:basedOn w:val="Normalny"/>
    <w:rsid w:val="007B785E"/>
    <w:pPr>
      <w:spacing w:before="100" w:beforeAutospacing="1" w:after="100" w:afterAutospacing="1"/>
    </w:pPr>
  </w:style>
  <w:style w:type="character" w:customStyle="1" w:styleId="normaltextrun">
    <w:name w:val="normaltextrun"/>
    <w:basedOn w:val="Domylnaczcionkaakapitu"/>
    <w:rsid w:val="007B785E"/>
  </w:style>
  <w:style w:type="character" w:customStyle="1" w:styleId="eop">
    <w:name w:val="eop"/>
    <w:basedOn w:val="Domylnaczcionkaakapitu"/>
    <w:rsid w:val="007B785E"/>
  </w:style>
  <w:style w:type="character" w:customStyle="1" w:styleId="tabchar">
    <w:name w:val="tabchar"/>
    <w:basedOn w:val="Domylnaczcionkaakapitu"/>
    <w:rsid w:val="007B785E"/>
  </w:style>
  <w:style w:type="character" w:customStyle="1" w:styleId="scxw129144008">
    <w:name w:val="scxw129144008"/>
    <w:basedOn w:val="Domylnaczcionkaakapitu"/>
    <w:rsid w:val="007B785E"/>
  </w:style>
  <w:style w:type="character" w:customStyle="1" w:styleId="spellingerror">
    <w:name w:val="spellingerror"/>
    <w:basedOn w:val="Domylnaczcionkaakapitu"/>
    <w:rsid w:val="007B785E"/>
  </w:style>
  <w:style w:type="paragraph" w:customStyle="1" w:styleId="msonormal0">
    <w:name w:val="msonormal"/>
    <w:basedOn w:val="Normalny"/>
    <w:rsid w:val="00FD1747"/>
    <w:pPr>
      <w:spacing w:before="100" w:beforeAutospacing="1" w:after="100" w:afterAutospacing="1"/>
    </w:pPr>
  </w:style>
  <w:style w:type="character" w:customStyle="1" w:styleId="textrun">
    <w:name w:val="textrun"/>
    <w:basedOn w:val="Domylnaczcionkaakapitu"/>
    <w:rsid w:val="00FD1747"/>
  </w:style>
  <w:style w:type="character" w:customStyle="1" w:styleId="tabrun">
    <w:name w:val="tabrun"/>
    <w:basedOn w:val="Domylnaczcionkaakapitu"/>
    <w:rsid w:val="00FD1747"/>
  </w:style>
  <w:style w:type="character" w:customStyle="1" w:styleId="tableaderchars">
    <w:name w:val="tableaderchars"/>
    <w:basedOn w:val="Domylnaczcionkaakapitu"/>
    <w:rsid w:val="00FD1747"/>
  </w:style>
  <w:style w:type="paragraph" w:customStyle="1" w:styleId="outlineelement">
    <w:name w:val="outlineelement"/>
    <w:basedOn w:val="Normalny"/>
    <w:rsid w:val="00FD1747"/>
    <w:pPr>
      <w:spacing w:before="100" w:beforeAutospacing="1" w:after="100" w:afterAutospacing="1"/>
    </w:pPr>
  </w:style>
  <w:style w:type="character" w:customStyle="1" w:styleId="trackchangetextinsertion">
    <w:name w:val="trackchangetextinsertion"/>
    <w:basedOn w:val="Domylnaczcionkaakapitu"/>
    <w:rsid w:val="00FD1747"/>
  </w:style>
  <w:style w:type="character" w:customStyle="1" w:styleId="linebreakblob">
    <w:name w:val="linebreakblob"/>
    <w:basedOn w:val="Domylnaczcionkaakapitu"/>
    <w:rsid w:val="00FD1747"/>
  </w:style>
  <w:style w:type="character" w:customStyle="1" w:styleId="scxw95167756">
    <w:name w:val="scxw95167756"/>
    <w:basedOn w:val="Domylnaczcionkaakapitu"/>
    <w:rsid w:val="00FD1747"/>
  </w:style>
  <w:style w:type="paragraph" w:styleId="Poprawka">
    <w:name w:val="Revision"/>
    <w:hidden/>
    <w:uiPriority w:val="71"/>
    <w:semiHidden/>
    <w:rsid w:val="00D00D20"/>
    <w:rPr>
      <w:rFonts w:ascii="Liberation Serif" w:eastAsia="SimSun" w:hAnsi="Liberation Serif" w:cs="Mangal"/>
      <w:kern w:val="2"/>
      <w:sz w:val="24"/>
      <w:szCs w:val="21"/>
      <w:lang w:eastAsia="zh-CN" w:bidi="hi-IN"/>
    </w:rPr>
  </w:style>
  <w:style w:type="character" w:styleId="Pogrubienie">
    <w:name w:val="Strong"/>
    <w:basedOn w:val="Domylnaczcionkaakapitu"/>
    <w:uiPriority w:val="22"/>
    <w:qFormat/>
    <w:rsid w:val="008C5F28"/>
    <w:rPr>
      <w:rFonts w:ascii="Times New Roman" w:hAnsi="Times New Roman" w:cs="Times New Roman" w:hint="default"/>
      <w:b/>
      <w:bCs w:val="0"/>
    </w:rPr>
  </w:style>
  <w:style w:type="character" w:customStyle="1" w:styleId="Domylnaczcionkaakapitu2">
    <w:name w:val="Domyślna czcionka akapitu2"/>
    <w:rsid w:val="007D216A"/>
  </w:style>
  <w:style w:type="paragraph" w:styleId="Tytu">
    <w:name w:val="Title"/>
    <w:basedOn w:val="Normalny"/>
    <w:next w:val="Podtytu"/>
    <w:link w:val="TytuZnak"/>
    <w:qFormat/>
    <w:rsid w:val="007D216A"/>
    <w:pPr>
      <w:suppressAutoHyphens/>
      <w:jc w:val="center"/>
    </w:pPr>
    <w:rPr>
      <w:rFonts w:cs="CG Times"/>
      <w:sz w:val="28"/>
      <w:szCs w:val="20"/>
      <w:lang w:eastAsia="ar-SA"/>
    </w:rPr>
  </w:style>
  <w:style w:type="character" w:customStyle="1" w:styleId="TytuZnak">
    <w:name w:val="Tytuł Znak"/>
    <w:basedOn w:val="Domylnaczcionkaakapitu"/>
    <w:link w:val="Tytu"/>
    <w:rsid w:val="007D216A"/>
    <w:rPr>
      <w:rFonts w:ascii="Times New Roman" w:eastAsia="Times New Roman" w:hAnsi="Times New Roman" w:cs="CG Times"/>
      <w:sz w:val="28"/>
      <w:lang w:eastAsia="ar-SA"/>
    </w:rPr>
  </w:style>
  <w:style w:type="paragraph" w:customStyle="1" w:styleId="Tekstpodstawowy31">
    <w:name w:val="Tekst podstawowy 31"/>
    <w:basedOn w:val="Normalny"/>
    <w:rsid w:val="007D216A"/>
    <w:pPr>
      <w:suppressAutoHyphens/>
      <w:jc w:val="both"/>
    </w:pPr>
    <w:rPr>
      <w:rFonts w:ascii="Tms Rmn" w:hAnsi="Tms Rmn" w:cs="Tms Rmn"/>
      <w:szCs w:val="20"/>
      <w:lang w:eastAsia="ar-SA"/>
    </w:rPr>
  </w:style>
  <w:style w:type="paragraph" w:customStyle="1" w:styleId="Tekstpodstawowywcity32">
    <w:name w:val="Tekst podstawowy wcięty 32"/>
    <w:basedOn w:val="Normalny"/>
    <w:rsid w:val="007D216A"/>
    <w:pPr>
      <w:suppressAutoHyphens/>
      <w:spacing w:after="120"/>
      <w:ind w:left="283"/>
    </w:pPr>
    <w:rPr>
      <w:rFonts w:cs="CG Times"/>
      <w:sz w:val="16"/>
      <w:szCs w:val="16"/>
      <w:lang w:eastAsia="ar-SA"/>
    </w:rPr>
  </w:style>
  <w:style w:type="character" w:customStyle="1" w:styleId="Znakiprzypiswdolnych">
    <w:name w:val="Znaki przypisów dolnych"/>
    <w:rsid w:val="007D216A"/>
    <w:rPr>
      <w:shd w:val="clear" w:color="auto" w:fill="auto"/>
      <w:vertAlign w:val="superscript"/>
    </w:rPr>
  </w:style>
  <w:style w:type="character" w:customStyle="1" w:styleId="WW-Znakiprzypiswdolnych">
    <w:name w:val="WW-Znaki przypisów dolnych"/>
    <w:rsid w:val="007D2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452">
      <w:bodyDiv w:val="1"/>
      <w:marLeft w:val="0"/>
      <w:marRight w:val="0"/>
      <w:marTop w:val="0"/>
      <w:marBottom w:val="0"/>
      <w:divBdr>
        <w:top w:val="none" w:sz="0" w:space="0" w:color="auto"/>
        <w:left w:val="none" w:sz="0" w:space="0" w:color="auto"/>
        <w:bottom w:val="none" w:sz="0" w:space="0" w:color="auto"/>
        <w:right w:val="none" w:sz="0" w:space="0" w:color="auto"/>
      </w:divBdr>
    </w:div>
    <w:div w:id="10496466">
      <w:bodyDiv w:val="1"/>
      <w:marLeft w:val="0"/>
      <w:marRight w:val="0"/>
      <w:marTop w:val="0"/>
      <w:marBottom w:val="0"/>
      <w:divBdr>
        <w:top w:val="none" w:sz="0" w:space="0" w:color="auto"/>
        <w:left w:val="none" w:sz="0" w:space="0" w:color="auto"/>
        <w:bottom w:val="none" w:sz="0" w:space="0" w:color="auto"/>
        <w:right w:val="none" w:sz="0" w:space="0" w:color="auto"/>
      </w:divBdr>
    </w:div>
    <w:div w:id="139151846">
      <w:bodyDiv w:val="1"/>
      <w:marLeft w:val="0"/>
      <w:marRight w:val="0"/>
      <w:marTop w:val="0"/>
      <w:marBottom w:val="0"/>
      <w:divBdr>
        <w:top w:val="none" w:sz="0" w:space="0" w:color="auto"/>
        <w:left w:val="none" w:sz="0" w:space="0" w:color="auto"/>
        <w:bottom w:val="none" w:sz="0" w:space="0" w:color="auto"/>
        <w:right w:val="none" w:sz="0" w:space="0" w:color="auto"/>
      </w:divBdr>
    </w:div>
    <w:div w:id="268467024">
      <w:bodyDiv w:val="1"/>
      <w:marLeft w:val="0"/>
      <w:marRight w:val="0"/>
      <w:marTop w:val="0"/>
      <w:marBottom w:val="0"/>
      <w:divBdr>
        <w:top w:val="none" w:sz="0" w:space="0" w:color="auto"/>
        <w:left w:val="none" w:sz="0" w:space="0" w:color="auto"/>
        <w:bottom w:val="none" w:sz="0" w:space="0" w:color="auto"/>
        <w:right w:val="none" w:sz="0" w:space="0" w:color="auto"/>
      </w:divBdr>
    </w:div>
    <w:div w:id="285502471">
      <w:bodyDiv w:val="1"/>
      <w:marLeft w:val="0"/>
      <w:marRight w:val="0"/>
      <w:marTop w:val="0"/>
      <w:marBottom w:val="0"/>
      <w:divBdr>
        <w:top w:val="none" w:sz="0" w:space="0" w:color="auto"/>
        <w:left w:val="none" w:sz="0" w:space="0" w:color="auto"/>
        <w:bottom w:val="none" w:sz="0" w:space="0" w:color="auto"/>
        <w:right w:val="none" w:sz="0" w:space="0" w:color="auto"/>
      </w:divBdr>
    </w:div>
    <w:div w:id="318268753">
      <w:bodyDiv w:val="1"/>
      <w:marLeft w:val="0"/>
      <w:marRight w:val="0"/>
      <w:marTop w:val="0"/>
      <w:marBottom w:val="0"/>
      <w:divBdr>
        <w:top w:val="none" w:sz="0" w:space="0" w:color="auto"/>
        <w:left w:val="none" w:sz="0" w:space="0" w:color="auto"/>
        <w:bottom w:val="none" w:sz="0" w:space="0" w:color="auto"/>
        <w:right w:val="none" w:sz="0" w:space="0" w:color="auto"/>
      </w:divBdr>
    </w:div>
    <w:div w:id="477891194">
      <w:bodyDiv w:val="1"/>
      <w:marLeft w:val="0"/>
      <w:marRight w:val="0"/>
      <w:marTop w:val="0"/>
      <w:marBottom w:val="0"/>
      <w:divBdr>
        <w:top w:val="none" w:sz="0" w:space="0" w:color="auto"/>
        <w:left w:val="none" w:sz="0" w:space="0" w:color="auto"/>
        <w:bottom w:val="none" w:sz="0" w:space="0" w:color="auto"/>
        <w:right w:val="none" w:sz="0" w:space="0" w:color="auto"/>
      </w:divBdr>
    </w:div>
    <w:div w:id="481583656">
      <w:bodyDiv w:val="1"/>
      <w:marLeft w:val="0"/>
      <w:marRight w:val="0"/>
      <w:marTop w:val="0"/>
      <w:marBottom w:val="0"/>
      <w:divBdr>
        <w:top w:val="none" w:sz="0" w:space="0" w:color="auto"/>
        <w:left w:val="none" w:sz="0" w:space="0" w:color="auto"/>
        <w:bottom w:val="none" w:sz="0" w:space="0" w:color="auto"/>
        <w:right w:val="none" w:sz="0" w:space="0" w:color="auto"/>
      </w:divBdr>
    </w:div>
    <w:div w:id="510221186">
      <w:bodyDiv w:val="1"/>
      <w:marLeft w:val="0"/>
      <w:marRight w:val="0"/>
      <w:marTop w:val="0"/>
      <w:marBottom w:val="0"/>
      <w:divBdr>
        <w:top w:val="none" w:sz="0" w:space="0" w:color="auto"/>
        <w:left w:val="none" w:sz="0" w:space="0" w:color="auto"/>
        <w:bottom w:val="none" w:sz="0" w:space="0" w:color="auto"/>
        <w:right w:val="none" w:sz="0" w:space="0" w:color="auto"/>
      </w:divBdr>
    </w:div>
    <w:div w:id="525098720">
      <w:bodyDiv w:val="1"/>
      <w:marLeft w:val="0"/>
      <w:marRight w:val="0"/>
      <w:marTop w:val="0"/>
      <w:marBottom w:val="0"/>
      <w:divBdr>
        <w:top w:val="none" w:sz="0" w:space="0" w:color="auto"/>
        <w:left w:val="none" w:sz="0" w:space="0" w:color="auto"/>
        <w:bottom w:val="none" w:sz="0" w:space="0" w:color="auto"/>
        <w:right w:val="none" w:sz="0" w:space="0" w:color="auto"/>
      </w:divBdr>
    </w:div>
    <w:div w:id="608976909">
      <w:bodyDiv w:val="1"/>
      <w:marLeft w:val="0"/>
      <w:marRight w:val="0"/>
      <w:marTop w:val="0"/>
      <w:marBottom w:val="0"/>
      <w:divBdr>
        <w:top w:val="none" w:sz="0" w:space="0" w:color="auto"/>
        <w:left w:val="none" w:sz="0" w:space="0" w:color="auto"/>
        <w:bottom w:val="none" w:sz="0" w:space="0" w:color="auto"/>
        <w:right w:val="none" w:sz="0" w:space="0" w:color="auto"/>
      </w:divBdr>
    </w:div>
    <w:div w:id="743262764">
      <w:bodyDiv w:val="1"/>
      <w:marLeft w:val="0"/>
      <w:marRight w:val="0"/>
      <w:marTop w:val="0"/>
      <w:marBottom w:val="0"/>
      <w:divBdr>
        <w:top w:val="none" w:sz="0" w:space="0" w:color="auto"/>
        <w:left w:val="none" w:sz="0" w:space="0" w:color="auto"/>
        <w:bottom w:val="none" w:sz="0" w:space="0" w:color="auto"/>
        <w:right w:val="none" w:sz="0" w:space="0" w:color="auto"/>
      </w:divBdr>
    </w:div>
    <w:div w:id="753287247">
      <w:bodyDiv w:val="1"/>
      <w:marLeft w:val="0"/>
      <w:marRight w:val="0"/>
      <w:marTop w:val="0"/>
      <w:marBottom w:val="0"/>
      <w:divBdr>
        <w:top w:val="none" w:sz="0" w:space="0" w:color="auto"/>
        <w:left w:val="none" w:sz="0" w:space="0" w:color="auto"/>
        <w:bottom w:val="none" w:sz="0" w:space="0" w:color="auto"/>
        <w:right w:val="none" w:sz="0" w:space="0" w:color="auto"/>
      </w:divBdr>
    </w:div>
    <w:div w:id="799766132">
      <w:bodyDiv w:val="1"/>
      <w:marLeft w:val="0"/>
      <w:marRight w:val="0"/>
      <w:marTop w:val="0"/>
      <w:marBottom w:val="0"/>
      <w:divBdr>
        <w:top w:val="none" w:sz="0" w:space="0" w:color="auto"/>
        <w:left w:val="none" w:sz="0" w:space="0" w:color="auto"/>
        <w:bottom w:val="none" w:sz="0" w:space="0" w:color="auto"/>
        <w:right w:val="none" w:sz="0" w:space="0" w:color="auto"/>
      </w:divBdr>
    </w:div>
    <w:div w:id="814417171">
      <w:bodyDiv w:val="1"/>
      <w:marLeft w:val="0"/>
      <w:marRight w:val="0"/>
      <w:marTop w:val="0"/>
      <w:marBottom w:val="0"/>
      <w:divBdr>
        <w:top w:val="none" w:sz="0" w:space="0" w:color="auto"/>
        <w:left w:val="none" w:sz="0" w:space="0" w:color="auto"/>
        <w:bottom w:val="none" w:sz="0" w:space="0" w:color="auto"/>
        <w:right w:val="none" w:sz="0" w:space="0" w:color="auto"/>
      </w:divBdr>
    </w:div>
    <w:div w:id="889731114">
      <w:bodyDiv w:val="1"/>
      <w:marLeft w:val="0"/>
      <w:marRight w:val="0"/>
      <w:marTop w:val="0"/>
      <w:marBottom w:val="0"/>
      <w:divBdr>
        <w:top w:val="none" w:sz="0" w:space="0" w:color="auto"/>
        <w:left w:val="none" w:sz="0" w:space="0" w:color="auto"/>
        <w:bottom w:val="none" w:sz="0" w:space="0" w:color="auto"/>
        <w:right w:val="none" w:sz="0" w:space="0" w:color="auto"/>
      </w:divBdr>
    </w:div>
    <w:div w:id="932279487">
      <w:bodyDiv w:val="1"/>
      <w:marLeft w:val="0"/>
      <w:marRight w:val="0"/>
      <w:marTop w:val="0"/>
      <w:marBottom w:val="0"/>
      <w:divBdr>
        <w:top w:val="none" w:sz="0" w:space="0" w:color="auto"/>
        <w:left w:val="none" w:sz="0" w:space="0" w:color="auto"/>
        <w:bottom w:val="none" w:sz="0" w:space="0" w:color="auto"/>
        <w:right w:val="none" w:sz="0" w:space="0" w:color="auto"/>
      </w:divBdr>
    </w:div>
    <w:div w:id="999310998">
      <w:bodyDiv w:val="1"/>
      <w:marLeft w:val="0"/>
      <w:marRight w:val="0"/>
      <w:marTop w:val="0"/>
      <w:marBottom w:val="0"/>
      <w:divBdr>
        <w:top w:val="none" w:sz="0" w:space="0" w:color="auto"/>
        <w:left w:val="none" w:sz="0" w:space="0" w:color="auto"/>
        <w:bottom w:val="none" w:sz="0" w:space="0" w:color="auto"/>
        <w:right w:val="none" w:sz="0" w:space="0" w:color="auto"/>
      </w:divBdr>
    </w:div>
    <w:div w:id="1030227745">
      <w:bodyDiv w:val="1"/>
      <w:marLeft w:val="0"/>
      <w:marRight w:val="0"/>
      <w:marTop w:val="0"/>
      <w:marBottom w:val="0"/>
      <w:divBdr>
        <w:top w:val="none" w:sz="0" w:space="0" w:color="auto"/>
        <w:left w:val="none" w:sz="0" w:space="0" w:color="auto"/>
        <w:bottom w:val="none" w:sz="0" w:space="0" w:color="auto"/>
        <w:right w:val="none" w:sz="0" w:space="0" w:color="auto"/>
      </w:divBdr>
    </w:div>
    <w:div w:id="1034573275">
      <w:bodyDiv w:val="1"/>
      <w:marLeft w:val="0"/>
      <w:marRight w:val="0"/>
      <w:marTop w:val="0"/>
      <w:marBottom w:val="0"/>
      <w:divBdr>
        <w:top w:val="none" w:sz="0" w:space="0" w:color="auto"/>
        <w:left w:val="none" w:sz="0" w:space="0" w:color="auto"/>
        <w:bottom w:val="none" w:sz="0" w:space="0" w:color="auto"/>
        <w:right w:val="none" w:sz="0" w:space="0" w:color="auto"/>
      </w:divBdr>
    </w:div>
    <w:div w:id="1084959750">
      <w:bodyDiv w:val="1"/>
      <w:marLeft w:val="0"/>
      <w:marRight w:val="0"/>
      <w:marTop w:val="0"/>
      <w:marBottom w:val="0"/>
      <w:divBdr>
        <w:top w:val="none" w:sz="0" w:space="0" w:color="auto"/>
        <w:left w:val="none" w:sz="0" w:space="0" w:color="auto"/>
        <w:bottom w:val="none" w:sz="0" w:space="0" w:color="auto"/>
        <w:right w:val="none" w:sz="0" w:space="0" w:color="auto"/>
      </w:divBdr>
    </w:div>
    <w:div w:id="1142235692">
      <w:bodyDiv w:val="1"/>
      <w:marLeft w:val="0"/>
      <w:marRight w:val="0"/>
      <w:marTop w:val="0"/>
      <w:marBottom w:val="0"/>
      <w:divBdr>
        <w:top w:val="none" w:sz="0" w:space="0" w:color="auto"/>
        <w:left w:val="none" w:sz="0" w:space="0" w:color="auto"/>
        <w:bottom w:val="none" w:sz="0" w:space="0" w:color="auto"/>
        <w:right w:val="none" w:sz="0" w:space="0" w:color="auto"/>
      </w:divBdr>
    </w:div>
    <w:div w:id="1147017732">
      <w:bodyDiv w:val="1"/>
      <w:marLeft w:val="0"/>
      <w:marRight w:val="0"/>
      <w:marTop w:val="0"/>
      <w:marBottom w:val="0"/>
      <w:divBdr>
        <w:top w:val="none" w:sz="0" w:space="0" w:color="auto"/>
        <w:left w:val="none" w:sz="0" w:space="0" w:color="auto"/>
        <w:bottom w:val="none" w:sz="0" w:space="0" w:color="auto"/>
        <w:right w:val="none" w:sz="0" w:space="0" w:color="auto"/>
      </w:divBdr>
    </w:div>
    <w:div w:id="1149589037">
      <w:bodyDiv w:val="1"/>
      <w:marLeft w:val="0"/>
      <w:marRight w:val="0"/>
      <w:marTop w:val="0"/>
      <w:marBottom w:val="0"/>
      <w:divBdr>
        <w:top w:val="none" w:sz="0" w:space="0" w:color="auto"/>
        <w:left w:val="none" w:sz="0" w:space="0" w:color="auto"/>
        <w:bottom w:val="none" w:sz="0" w:space="0" w:color="auto"/>
        <w:right w:val="none" w:sz="0" w:space="0" w:color="auto"/>
      </w:divBdr>
    </w:div>
    <w:div w:id="1195924324">
      <w:bodyDiv w:val="1"/>
      <w:marLeft w:val="0"/>
      <w:marRight w:val="0"/>
      <w:marTop w:val="0"/>
      <w:marBottom w:val="0"/>
      <w:divBdr>
        <w:top w:val="none" w:sz="0" w:space="0" w:color="auto"/>
        <w:left w:val="none" w:sz="0" w:space="0" w:color="auto"/>
        <w:bottom w:val="none" w:sz="0" w:space="0" w:color="auto"/>
        <w:right w:val="none" w:sz="0" w:space="0" w:color="auto"/>
      </w:divBdr>
    </w:div>
    <w:div w:id="1205404623">
      <w:bodyDiv w:val="1"/>
      <w:marLeft w:val="0"/>
      <w:marRight w:val="0"/>
      <w:marTop w:val="0"/>
      <w:marBottom w:val="0"/>
      <w:divBdr>
        <w:top w:val="none" w:sz="0" w:space="0" w:color="auto"/>
        <w:left w:val="none" w:sz="0" w:space="0" w:color="auto"/>
        <w:bottom w:val="none" w:sz="0" w:space="0" w:color="auto"/>
        <w:right w:val="none" w:sz="0" w:space="0" w:color="auto"/>
      </w:divBdr>
    </w:div>
    <w:div w:id="1293945294">
      <w:bodyDiv w:val="1"/>
      <w:marLeft w:val="0"/>
      <w:marRight w:val="0"/>
      <w:marTop w:val="0"/>
      <w:marBottom w:val="0"/>
      <w:divBdr>
        <w:top w:val="none" w:sz="0" w:space="0" w:color="auto"/>
        <w:left w:val="none" w:sz="0" w:space="0" w:color="auto"/>
        <w:bottom w:val="none" w:sz="0" w:space="0" w:color="auto"/>
        <w:right w:val="none" w:sz="0" w:space="0" w:color="auto"/>
      </w:divBdr>
    </w:div>
    <w:div w:id="1328828097">
      <w:bodyDiv w:val="1"/>
      <w:marLeft w:val="0"/>
      <w:marRight w:val="0"/>
      <w:marTop w:val="0"/>
      <w:marBottom w:val="0"/>
      <w:divBdr>
        <w:top w:val="none" w:sz="0" w:space="0" w:color="auto"/>
        <w:left w:val="none" w:sz="0" w:space="0" w:color="auto"/>
        <w:bottom w:val="none" w:sz="0" w:space="0" w:color="auto"/>
        <w:right w:val="none" w:sz="0" w:space="0" w:color="auto"/>
      </w:divBdr>
    </w:div>
    <w:div w:id="1340306071">
      <w:bodyDiv w:val="1"/>
      <w:marLeft w:val="0"/>
      <w:marRight w:val="0"/>
      <w:marTop w:val="0"/>
      <w:marBottom w:val="0"/>
      <w:divBdr>
        <w:top w:val="none" w:sz="0" w:space="0" w:color="auto"/>
        <w:left w:val="none" w:sz="0" w:space="0" w:color="auto"/>
        <w:bottom w:val="none" w:sz="0" w:space="0" w:color="auto"/>
        <w:right w:val="none" w:sz="0" w:space="0" w:color="auto"/>
      </w:divBdr>
    </w:div>
    <w:div w:id="1370376181">
      <w:bodyDiv w:val="1"/>
      <w:marLeft w:val="0"/>
      <w:marRight w:val="0"/>
      <w:marTop w:val="0"/>
      <w:marBottom w:val="0"/>
      <w:divBdr>
        <w:top w:val="none" w:sz="0" w:space="0" w:color="auto"/>
        <w:left w:val="none" w:sz="0" w:space="0" w:color="auto"/>
        <w:bottom w:val="none" w:sz="0" w:space="0" w:color="auto"/>
        <w:right w:val="none" w:sz="0" w:space="0" w:color="auto"/>
      </w:divBdr>
    </w:div>
    <w:div w:id="1544781100">
      <w:bodyDiv w:val="1"/>
      <w:marLeft w:val="0"/>
      <w:marRight w:val="0"/>
      <w:marTop w:val="0"/>
      <w:marBottom w:val="0"/>
      <w:divBdr>
        <w:top w:val="none" w:sz="0" w:space="0" w:color="auto"/>
        <w:left w:val="none" w:sz="0" w:space="0" w:color="auto"/>
        <w:bottom w:val="none" w:sz="0" w:space="0" w:color="auto"/>
        <w:right w:val="none" w:sz="0" w:space="0" w:color="auto"/>
      </w:divBdr>
    </w:div>
    <w:div w:id="1557662002">
      <w:bodyDiv w:val="1"/>
      <w:marLeft w:val="0"/>
      <w:marRight w:val="0"/>
      <w:marTop w:val="0"/>
      <w:marBottom w:val="0"/>
      <w:divBdr>
        <w:top w:val="none" w:sz="0" w:space="0" w:color="auto"/>
        <w:left w:val="none" w:sz="0" w:space="0" w:color="auto"/>
        <w:bottom w:val="none" w:sz="0" w:space="0" w:color="auto"/>
        <w:right w:val="none" w:sz="0" w:space="0" w:color="auto"/>
      </w:divBdr>
      <w:divsChild>
        <w:div w:id="268317308">
          <w:marLeft w:val="0"/>
          <w:marRight w:val="0"/>
          <w:marTop w:val="0"/>
          <w:marBottom w:val="0"/>
          <w:divBdr>
            <w:top w:val="none" w:sz="0" w:space="0" w:color="auto"/>
            <w:left w:val="none" w:sz="0" w:space="0" w:color="auto"/>
            <w:bottom w:val="none" w:sz="0" w:space="0" w:color="auto"/>
            <w:right w:val="none" w:sz="0" w:space="0" w:color="auto"/>
          </w:divBdr>
        </w:div>
        <w:div w:id="1709180793">
          <w:marLeft w:val="0"/>
          <w:marRight w:val="0"/>
          <w:marTop w:val="0"/>
          <w:marBottom w:val="0"/>
          <w:divBdr>
            <w:top w:val="none" w:sz="0" w:space="0" w:color="auto"/>
            <w:left w:val="none" w:sz="0" w:space="0" w:color="auto"/>
            <w:bottom w:val="none" w:sz="0" w:space="0" w:color="auto"/>
            <w:right w:val="none" w:sz="0" w:space="0" w:color="auto"/>
          </w:divBdr>
        </w:div>
        <w:div w:id="661468583">
          <w:marLeft w:val="0"/>
          <w:marRight w:val="0"/>
          <w:marTop w:val="0"/>
          <w:marBottom w:val="0"/>
          <w:divBdr>
            <w:top w:val="none" w:sz="0" w:space="0" w:color="auto"/>
            <w:left w:val="none" w:sz="0" w:space="0" w:color="auto"/>
            <w:bottom w:val="none" w:sz="0" w:space="0" w:color="auto"/>
            <w:right w:val="none" w:sz="0" w:space="0" w:color="auto"/>
          </w:divBdr>
        </w:div>
        <w:div w:id="208567211">
          <w:marLeft w:val="0"/>
          <w:marRight w:val="0"/>
          <w:marTop w:val="0"/>
          <w:marBottom w:val="0"/>
          <w:divBdr>
            <w:top w:val="none" w:sz="0" w:space="0" w:color="auto"/>
            <w:left w:val="none" w:sz="0" w:space="0" w:color="auto"/>
            <w:bottom w:val="none" w:sz="0" w:space="0" w:color="auto"/>
            <w:right w:val="none" w:sz="0" w:space="0" w:color="auto"/>
          </w:divBdr>
        </w:div>
        <w:div w:id="175077850">
          <w:marLeft w:val="0"/>
          <w:marRight w:val="0"/>
          <w:marTop w:val="0"/>
          <w:marBottom w:val="0"/>
          <w:divBdr>
            <w:top w:val="none" w:sz="0" w:space="0" w:color="auto"/>
            <w:left w:val="none" w:sz="0" w:space="0" w:color="auto"/>
            <w:bottom w:val="none" w:sz="0" w:space="0" w:color="auto"/>
            <w:right w:val="none" w:sz="0" w:space="0" w:color="auto"/>
          </w:divBdr>
        </w:div>
      </w:divsChild>
    </w:div>
    <w:div w:id="1623532833">
      <w:bodyDiv w:val="1"/>
      <w:marLeft w:val="0"/>
      <w:marRight w:val="0"/>
      <w:marTop w:val="0"/>
      <w:marBottom w:val="0"/>
      <w:divBdr>
        <w:top w:val="none" w:sz="0" w:space="0" w:color="auto"/>
        <w:left w:val="none" w:sz="0" w:space="0" w:color="auto"/>
        <w:bottom w:val="none" w:sz="0" w:space="0" w:color="auto"/>
        <w:right w:val="none" w:sz="0" w:space="0" w:color="auto"/>
      </w:divBdr>
    </w:div>
    <w:div w:id="1686707402">
      <w:bodyDiv w:val="1"/>
      <w:marLeft w:val="0"/>
      <w:marRight w:val="0"/>
      <w:marTop w:val="0"/>
      <w:marBottom w:val="0"/>
      <w:divBdr>
        <w:top w:val="none" w:sz="0" w:space="0" w:color="auto"/>
        <w:left w:val="none" w:sz="0" w:space="0" w:color="auto"/>
        <w:bottom w:val="none" w:sz="0" w:space="0" w:color="auto"/>
        <w:right w:val="none" w:sz="0" w:space="0" w:color="auto"/>
      </w:divBdr>
    </w:div>
    <w:div w:id="1708987755">
      <w:bodyDiv w:val="1"/>
      <w:marLeft w:val="0"/>
      <w:marRight w:val="0"/>
      <w:marTop w:val="0"/>
      <w:marBottom w:val="0"/>
      <w:divBdr>
        <w:top w:val="none" w:sz="0" w:space="0" w:color="auto"/>
        <w:left w:val="none" w:sz="0" w:space="0" w:color="auto"/>
        <w:bottom w:val="none" w:sz="0" w:space="0" w:color="auto"/>
        <w:right w:val="none" w:sz="0" w:space="0" w:color="auto"/>
      </w:divBdr>
    </w:div>
    <w:div w:id="1715930234">
      <w:bodyDiv w:val="1"/>
      <w:marLeft w:val="0"/>
      <w:marRight w:val="0"/>
      <w:marTop w:val="0"/>
      <w:marBottom w:val="0"/>
      <w:divBdr>
        <w:top w:val="none" w:sz="0" w:space="0" w:color="auto"/>
        <w:left w:val="none" w:sz="0" w:space="0" w:color="auto"/>
        <w:bottom w:val="none" w:sz="0" w:space="0" w:color="auto"/>
        <w:right w:val="none" w:sz="0" w:space="0" w:color="auto"/>
      </w:divBdr>
    </w:div>
    <w:div w:id="1750039345">
      <w:bodyDiv w:val="1"/>
      <w:marLeft w:val="0"/>
      <w:marRight w:val="0"/>
      <w:marTop w:val="0"/>
      <w:marBottom w:val="0"/>
      <w:divBdr>
        <w:top w:val="none" w:sz="0" w:space="0" w:color="auto"/>
        <w:left w:val="none" w:sz="0" w:space="0" w:color="auto"/>
        <w:bottom w:val="none" w:sz="0" w:space="0" w:color="auto"/>
        <w:right w:val="none" w:sz="0" w:space="0" w:color="auto"/>
      </w:divBdr>
    </w:div>
    <w:div w:id="1798792265">
      <w:bodyDiv w:val="1"/>
      <w:marLeft w:val="0"/>
      <w:marRight w:val="0"/>
      <w:marTop w:val="0"/>
      <w:marBottom w:val="0"/>
      <w:divBdr>
        <w:top w:val="none" w:sz="0" w:space="0" w:color="auto"/>
        <w:left w:val="none" w:sz="0" w:space="0" w:color="auto"/>
        <w:bottom w:val="none" w:sz="0" w:space="0" w:color="auto"/>
        <w:right w:val="none" w:sz="0" w:space="0" w:color="auto"/>
      </w:divBdr>
      <w:divsChild>
        <w:div w:id="1180119670">
          <w:marLeft w:val="0"/>
          <w:marRight w:val="0"/>
          <w:marTop w:val="0"/>
          <w:marBottom w:val="0"/>
          <w:divBdr>
            <w:top w:val="none" w:sz="0" w:space="0" w:color="auto"/>
            <w:left w:val="none" w:sz="0" w:space="0" w:color="auto"/>
            <w:bottom w:val="none" w:sz="0" w:space="0" w:color="auto"/>
            <w:right w:val="none" w:sz="0" w:space="0" w:color="auto"/>
          </w:divBdr>
          <w:divsChild>
            <w:div w:id="1965304954">
              <w:marLeft w:val="0"/>
              <w:marRight w:val="0"/>
              <w:marTop w:val="0"/>
              <w:marBottom w:val="0"/>
              <w:divBdr>
                <w:top w:val="none" w:sz="0" w:space="0" w:color="auto"/>
                <w:left w:val="none" w:sz="0" w:space="0" w:color="auto"/>
                <w:bottom w:val="none" w:sz="0" w:space="0" w:color="auto"/>
                <w:right w:val="none" w:sz="0" w:space="0" w:color="auto"/>
              </w:divBdr>
            </w:div>
            <w:div w:id="723411915">
              <w:marLeft w:val="0"/>
              <w:marRight w:val="0"/>
              <w:marTop w:val="0"/>
              <w:marBottom w:val="0"/>
              <w:divBdr>
                <w:top w:val="none" w:sz="0" w:space="0" w:color="auto"/>
                <w:left w:val="none" w:sz="0" w:space="0" w:color="auto"/>
                <w:bottom w:val="none" w:sz="0" w:space="0" w:color="auto"/>
                <w:right w:val="none" w:sz="0" w:space="0" w:color="auto"/>
              </w:divBdr>
            </w:div>
            <w:div w:id="688456682">
              <w:marLeft w:val="0"/>
              <w:marRight w:val="0"/>
              <w:marTop w:val="0"/>
              <w:marBottom w:val="0"/>
              <w:divBdr>
                <w:top w:val="none" w:sz="0" w:space="0" w:color="auto"/>
                <w:left w:val="none" w:sz="0" w:space="0" w:color="auto"/>
                <w:bottom w:val="none" w:sz="0" w:space="0" w:color="auto"/>
                <w:right w:val="none" w:sz="0" w:space="0" w:color="auto"/>
              </w:divBdr>
            </w:div>
            <w:div w:id="880168203">
              <w:marLeft w:val="0"/>
              <w:marRight w:val="0"/>
              <w:marTop w:val="0"/>
              <w:marBottom w:val="0"/>
              <w:divBdr>
                <w:top w:val="none" w:sz="0" w:space="0" w:color="auto"/>
                <w:left w:val="none" w:sz="0" w:space="0" w:color="auto"/>
                <w:bottom w:val="none" w:sz="0" w:space="0" w:color="auto"/>
                <w:right w:val="none" w:sz="0" w:space="0" w:color="auto"/>
              </w:divBdr>
            </w:div>
          </w:divsChild>
        </w:div>
        <w:div w:id="693002708">
          <w:marLeft w:val="0"/>
          <w:marRight w:val="0"/>
          <w:marTop w:val="0"/>
          <w:marBottom w:val="0"/>
          <w:divBdr>
            <w:top w:val="none" w:sz="0" w:space="0" w:color="auto"/>
            <w:left w:val="none" w:sz="0" w:space="0" w:color="auto"/>
            <w:bottom w:val="none" w:sz="0" w:space="0" w:color="auto"/>
            <w:right w:val="none" w:sz="0" w:space="0" w:color="auto"/>
          </w:divBdr>
          <w:divsChild>
            <w:div w:id="1564102139">
              <w:marLeft w:val="0"/>
              <w:marRight w:val="0"/>
              <w:marTop w:val="0"/>
              <w:marBottom w:val="0"/>
              <w:divBdr>
                <w:top w:val="none" w:sz="0" w:space="0" w:color="auto"/>
                <w:left w:val="none" w:sz="0" w:space="0" w:color="auto"/>
                <w:bottom w:val="none" w:sz="0" w:space="0" w:color="auto"/>
                <w:right w:val="none" w:sz="0" w:space="0" w:color="auto"/>
              </w:divBdr>
            </w:div>
            <w:div w:id="1645037339">
              <w:marLeft w:val="0"/>
              <w:marRight w:val="0"/>
              <w:marTop w:val="0"/>
              <w:marBottom w:val="0"/>
              <w:divBdr>
                <w:top w:val="none" w:sz="0" w:space="0" w:color="auto"/>
                <w:left w:val="none" w:sz="0" w:space="0" w:color="auto"/>
                <w:bottom w:val="none" w:sz="0" w:space="0" w:color="auto"/>
                <w:right w:val="none" w:sz="0" w:space="0" w:color="auto"/>
              </w:divBdr>
            </w:div>
            <w:div w:id="1126510884">
              <w:marLeft w:val="0"/>
              <w:marRight w:val="0"/>
              <w:marTop w:val="0"/>
              <w:marBottom w:val="0"/>
              <w:divBdr>
                <w:top w:val="none" w:sz="0" w:space="0" w:color="auto"/>
                <w:left w:val="none" w:sz="0" w:space="0" w:color="auto"/>
                <w:bottom w:val="none" w:sz="0" w:space="0" w:color="auto"/>
                <w:right w:val="none" w:sz="0" w:space="0" w:color="auto"/>
              </w:divBdr>
            </w:div>
            <w:div w:id="481890679">
              <w:marLeft w:val="0"/>
              <w:marRight w:val="0"/>
              <w:marTop w:val="0"/>
              <w:marBottom w:val="0"/>
              <w:divBdr>
                <w:top w:val="none" w:sz="0" w:space="0" w:color="auto"/>
                <w:left w:val="none" w:sz="0" w:space="0" w:color="auto"/>
                <w:bottom w:val="none" w:sz="0" w:space="0" w:color="auto"/>
                <w:right w:val="none" w:sz="0" w:space="0" w:color="auto"/>
              </w:divBdr>
            </w:div>
            <w:div w:id="1196425764">
              <w:marLeft w:val="0"/>
              <w:marRight w:val="0"/>
              <w:marTop w:val="0"/>
              <w:marBottom w:val="0"/>
              <w:divBdr>
                <w:top w:val="none" w:sz="0" w:space="0" w:color="auto"/>
                <w:left w:val="none" w:sz="0" w:space="0" w:color="auto"/>
                <w:bottom w:val="none" w:sz="0" w:space="0" w:color="auto"/>
                <w:right w:val="none" w:sz="0" w:space="0" w:color="auto"/>
              </w:divBdr>
            </w:div>
          </w:divsChild>
        </w:div>
        <w:div w:id="999230509">
          <w:marLeft w:val="0"/>
          <w:marRight w:val="0"/>
          <w:marTop w:val="0"/>
          <w:marBottom w:val="0"/>
          <w:divBdr>
            <w:top w:val="none" w:sz="0" w:space="0" w:color="auto"/>
            <w:left w:val="none" w:sz="0" w:space="0" w:color="auto"/>
            <w:bottom w:val="none" w:sz="0" w:space="0" w:color="auto"/>
            <w:right w:val="none" w:sz="0" w:space="0" w:color="auto"/>
          </w:divBdr>
          <w:divsChild>
            <w:div w:id="1984508637">
              <w:marLeft w:val="0"/>
              <w:marRight w:val="0"/>
              <w:marTop w:val="0"/>
              <w:marBottom w:val="0"/>
              <w:divBdr>
                <w:top w:val="none" w:sz="0" w:space="0" w:color="auto"/>
                <w:left w:val="none" w:sz="0" w:space="0" w:color="auto"/>
                <w:bottom w:val="none" w:sz="0" w:space="0" w:color="auto"/>
                <w:right w:val="none" w:sz="0" w:space="0" w:color="auto"/>
              </w:divBdr>
            </w:div>
            <w:div w:id="131484294">
              <w:marLeft w:val="0"/>
              <w:marRight w:val="0"/>
              <w:marTop w:val="0"/>
              <w:marBottom w:val="0"/>
              <w:divBdr>
                <w:top w:val="none" w:sz="0" w:space="0" w:color="auto"/>
                <w:left w:val="none" w:sz="0" w:space="0" w:color="auto"/>
                <w:bottom w:val="none" w:sz="0" w:space="0" w:color="auto"/>
                <w:right w:val="none" w:sz="0" w:space="0" w:color="auto"/>
              </w:divBdr>
            </w:div>
            <w:div w:id="1196849212">
              <w:marLeft w:val="0"/>
              <w:marRight w:val="0"/>
              <w:marTop w:val="0"/>
              <w:marBottom w:val="0"/>
              <w:divBdr>
                <w:top w:val="none" w:sz="0" w:space="0" w:color="auto"/>
                <w:left w:val="none" w:sz="0" w:space="0" w:color="auto"/>
                <w:bottom w:val="none" w:sz="0" w:space="0" w:color="auto"/>
                <w:right w:val="none" w:sz="0" w:space="0" w:color="auto"/>
              </w:divBdr>
            </w:div>
            <w:div w:id="1522627149">
              <w:marLeft w:val="0"/>
              <w:marRight w:val="0"/>
              <w:marTop w:val="0"/>
              <w:marBottom w:val="0"/>
              <w:divBdr>
                <w:top w:val="none" w:sz="0" w:space="0" w:color="auto"/>
                <w:left w:val="none" w:sz="0" w:space="0" w:color="auto"/>
                <w:bottom w:val="none" w:sz="0" w:space="0" w:color="auto"/>
                <w:right w:val="none" w:sz="0" w:space="0" w:color="auto"/>
              </w:divBdr>
            </w:div>
            <w:div w:id="1999192293">
              <w:marLeft w:val="0"/>
              <w:marRight w:val="0"/>
              <w:marTop w:val="0"/>
              <w:marBottom w:val="0"/>
              <w:divBdr>
                <w:top w:val="none" w:sz="0" w:space="0" w:color="auto"/>
                <w:left w:val="none" w:sz="0" w:space="0" w:color="auto"/>
                <w:bottom w:val="none" w:sz="0" w:space="0" w:color="auto"/>
                <w:right w:val="none" w:sz="0" w:space="0" w:color="auto"/>
              </w:divBdr>
            </w:div>
          </w:divsChild>
        </w:div>
        <w:div w:id="1991711694">
          <w:marLeft w:val="0"/>
          <w:marRight w:val="0"/>
          <w:marTop w:val="0"/>
          <w:marBottom w:val="0"/>
          <w:divBdr>
            <w:top w:val="none" w:sz="0" w:space="0" w:color="auto"/>
            <w:left w:val="none" w:sz="0" w:space="0" w:color="auto"/>
            <w:bottom w:val="none" w:sz="0" w:space="0" w:color="auto"/>
            <w:right w:val="none" w:sz="0" w:space="0" w:color="auto"/>
          </w:divBdr>
          <w:divsChild>
            <w:div w:id="1985885629">
              <w:marLeft w:val="0"/>
              <w:marRight w:val="0"/>
              <w:marTop w:val="0"/>
              <w:marBottom w:val="0"/>
              <w:divBdr>
                <w:top w:val="none" w:sz="0" w:space="0" w:color="auto"/>
                <w:left w:val="none" w:sz="0" w:space="0" w:color="auto"/>
                <w:bottom w:val="none" w:sz="0" w:space="0" w:color="auto"/>
                <w:right w:val="none" w:sz="0" w:space="0" w:color="auto"/>
              </w:divBdr>
            </w:div>
            <w:div w:id="330838275">
              <w:marLeft w:val="0"/>
              <w:marRight w:val="0"/>
              <w:marTop w:val="0"/>
              <w:marBottom w:val="0"/>
              <w:divBdr>
                <w:top w:val="none" w:sz="0" w:space="0" w:color="auto"/>
                <w:left w:val="none" w:sz="0" w:space="0" w:color="auto"/>
                <w:bottom w:val="none" w:sz="0" w:space="0" w:color="auto"/>
                <w:right w:val="none" w:sz="0" w:space="0" w:color="auto"/>
              </w:divBdr>
            </w:div>
            <w:div w:id="724646072">
              <w:marLeft w:val="0"/>
              <w:marRight w:val="0"/>
              <w:marTop w:val="0"/>
              <w:marBottom w:val="0"/>
              <w:divBdr>
                <w:top w:val="none" w:sz="0" w:space="0" w:color="auto"/>
                <w:left w:val="none" w:sz="0" w:space="0" w:color="auto"/>
                <w:bottom w:val="none" w:sz="0" w:space="0" w:color="auto"/>
                <w:right w:val="none" w:sz="0" w:space="0" w:color="auto"/>
              </w:divBdr>
            </w:div>
            <w:div w:id="360205097">
              <w:marLeft w:val="0"/>
              <w:marRight w:val="0"/>
              <w:marTop w:val="0"/>
              <w:marBottom w:val="0"/>
              <w:divBdr>
                <w:top w:val="none" w:sz="0" w:space="0" w:color="auto"/>
                <w:left w:val="none" w:sz="0" w:space="0" w:color="auto"/>
                <w:bottom w:val="none" w:sz="0" w:space="0" w:color="auto"/>
                <w:right w:val="none" w:sz="0" w:space="0" w:color="auto"/>
              </w:divBdr>
            </w:div>
            <w:div w:id="25104515">
              <w:marLeft w:val="0"/>
              <w:marRight w:val="0"/>
              <w:marTop w:val="0"/>
              <w:marBottom w:val="0"/>
              <w:divBdr>
                <w:top w:val="none" w:sz="0" w:space="0" w:color="auto"/>
                <w:left w:val="none" w:sz="0" w:space="0" w:color="auto"/>
                <w:bottom w:val="none" w:sz="0" w:space="0" w:color="auto"/>
                <w:right w:val="none" w:sz="0" w:space="0" w:color="auto"/>
              </w:divBdr>
            </w:div>
          </w:divsChild>
        </w:div>
        <w:div w:id="1445610751">
          <w:marLeft w:val="0"/>
          <w:marRight w:val="0"/>
          <w:marTop w:val="0"/>
          <w:marBottom w:val="0"/>
          <w:divBdr>
            <w:top w:val="none" w:sz="0" w:space="0" w:color="auto"/>
            <w:left w:val="none" w:sz="0" w:space="0" w:color="auto"/>
            <w:bottom w:val="none" w:sz="0" w:space="0" w:color="auto"/>
            <w:right w:val="none" w:sz="0" w:space="0" w:color="auto"/>
          </w:divBdr>
          <w:divsChild>
            <w:div w:id="1598564849">
              <w:marLeft w:val="0"/>
              <w:marRight w:val="0"/>
              <w:marTop w:val="0"/>
              <w:marBottom w:val="0"/>
              <w:divBdr>
                <w:top w:val="none" w:sz="0" w:space="0" w:color="auto"/>
                <w:left w:val="none" w:sz="0" w:space="0" w:color="auto"/>
                <w:bottom w:val="none" w:sz="0" w:space="0" w:color="auto"/>
                <w:right w:val="none" w:sz="0" w:space="0" w:color="auto"/>
              </w:divBdr>
            </w:div>
            <w:div w:id="868644005">
              <w:marLeft w:val="0"/>
              <w:marRight w:val="0"/>
              <w:marTop w:val="0"/>
              <w:marBottom w:val="0"/>
              <w:divBdr>
                <w:top w:val="none" w:sz="0" w:space="0" w:color="auto"/>
                <w:left w:val="none" w:sz="0" w:space="0" w:color="auto"/>
                <w:bottom w:val="none" w:sz="0" w:space="0" w:color="auto"/>
                <w:right w:val="none" w:sz="0" w:space="0" w:color="auto"/>
              </w:divBdr>
            </w:div>
            <w:div w:id="1192524802">
              <w:marLeft w:val="0"/>
              <w:marRight w:val="0"/>
              <w:marTop w:val="0"/>
              <w:marBottom w:val="0"/>
              <w:divBdr>
                <w:top w:val="none" w:sz="0" w:space="0" w:color="auto"/>
                <w:left w:val="none" w:sz="0" w:space="0" w:color="auto"/>
                <w:bottom w:val="none" w:sz="0" w:space="0" w:color="auto"/>
                <w:right w:val="none" w:sz="0" w:space="0" w:color="auto"/>
              </w:divBdr>
            </w:div>
            <w:div w:id="132018314">
              <w:marLeft w:val="0"/>
              <w:marRight w:val="0"/>
              <w:marTop w:val="0"/>
              <w:marBottom w:val="0"/>
              <w:divBdr>
                <w:top w:val="none" w:sz="0" w:space="0" w:color="auto"/>
                <w:left w:val="none" w:sz="0" w:space="0" w:color="auto"/>
                <w:bottom w:val="none" w:sz="0" w:space="0" w:color="auto"/>
                <w:right w:val="none" w:sz="0" w:space="0" w:color="auto"/>
              </w:divBdr>
            </w:div>
            <w:div w:id="1988783838">
              <w:marLeft w:val="0"/>
              <w:marRight w:val="0"/>
              <w:marTop w:val="0"/>
              <w:marBottom w:val="0"/>
              <w:divBdr>
                <w:top w:val="none" w:sz="0" w:space="0" w:color="auto"/>
                <w:left w:val="none" w:sz="0" w:space="0" w:color="auto"/>
                <w:bottom w:val="none" w:sz="0" w:space="0" w:color="auto"/>
                <w:right w:val="none" w:sz="0" w:space="0" w:color="auto"/>
              </w:divBdr>
            </w:div>
          </w:divsChild>
        </w:div>
        <w:div w:id="2088768225">
          <w:marLeft w:val="0"/>
          <w:marRight w:val="0"/>
          <w:marTop w:val="0"/>
          <w:marBottom w:val="0"/>
          <w:divBdr>
            <w:top w:val="none" w:sz="0" w:space="0" w:color="auto"/>
            <w:left w:val="none" w:sz="0" w:space="0" w:color="auto"/>
            <w:bottom w:val="none" w:sz="0" w:space="0" w:color="auto"/>
            <w:right w:val="none" w:sz="0" w:space="0" w:color="auto"/>
          </w:divBdr>
          <w:divsChild>
            <w:div w:id="255679143">
              <w:marLeft w:val="0"/>
              <w:marRight w:val="0"/>
              <w:marTop w:val="0"/>
              <w:marBottom w:val="0"/>
              <w:divBdr>
                <w:top w:val="none" w:sz="0" w:space="0" w:color="auto"/>
                <w:left w:val="none" w:sz="0" w:space="0" w:color="auto"/>
                <w:bottom w:val="none" w:sz="0" w:space="0" w:color="auto"/>
                <w:right w:val="none" w:sz="0" w:space="0" w:color="auto"/>
              </w:divBdr>
            </w:div>
            <w:div w:id="386998941">
              <w:marLeft w:val="0"/>
              <w:marRight w:val="0"/>
              <w:marTop w:val="0"/>
              <w:marBottom w:val="0"/>
              <w:divBdr>
                <w:top w:val="none" w:sz="0" w:space="0" w:color="auto"/>
                <w:left w:val="none" w:sz="0" w:space="0" w:color="auto"/>
                <w:bottom w:val="none" w:sz="0" w:space="0" w:color="auto"/>
                <w:right w:val="none" w:sz="0" w:space="0" w:color="auto"/>
              </w:divBdr>
            </w:div>
            <w:div w:id="67122828">
              <w:marLeft w:val="0"/>
              <w:marRight w:val="0"/>
              <w:marTop w:val="0"/>
              <w:marBottom w:val="0"/>
              <w:divBdr>
                <w:top w:val="none" w:sz="0" w:space="0" w:color="auto"/>
                <w:left w:val="none" w:sz="0" w:space="0" w:color="auto"/>
                <w:bottom w:val="none" w:sz="0" w:space="0" w:color="auto"/>
                <w:right w:val="none" w:sz="0" w:space="0" w:color="auto"/>
              </w:divBdr>
            </w:div>
            <w:div w:id="1921326158">
              <w:marLeft w:val="0"/>
              <w:marRight w:val="0"/>
              <w:marTop w:val="0"/>
              <w:marBottom w:val="0"/>
              <w:divBdr>
                <w:top w:val="none" w:sz="0" w:space="0" w:color="auto"/>
                <w:left w:val="none" w:sz="0" w:space="0" w:color="auto"/>
                <w:bottom w:val="none" w:sz="0" w:space="0" w:color="auto"/>
                <w:right w:val="none" w:sz="0" w:space="0" w:color="auto"/>
              </w:divBdr>
            </w:div>
            <w:div w:id="1207378065">
              <w:marLeft w:val="0"/>
              <w:marRight w:val="0"/>
              <w:marTop w:val="0"/>
              <w:marBottom w:val="0"/>
              <w:divBdr>
                <w:top w:val="none" w:sz="0" w:space="0" w:color="auto"/>
                <w:left w:val="none" w:sz="0" w:space="0" w:color="auto"/>
                <w:bottom w:val="none" w:sz="0" w:space="0" w:color="auto"/>
                <w:right w:val="none" w:sz="0" w:space="0" w:color="auto"/>
              </w:divBdr>
            </w:div>
          </w:divsChild>
        </w:div>
        <w:div w:id="688609200">
          <w:marLeft w:val="0"/>
          <w:marRight w:val="0"/>
          <w:marTop w:val="0"/>
          <w:marBottom w:val="0"/>
          <w:divBdr>
            <w:top w:val="none" w:sz="0" w:space="0" w:color="auto"/>
            <w:left w:val="none" w:sz="0" w:space="0" w:color="auto"/>
            <w:bottom w:val="none" w:sz="0" w:space="0" w:color="auto"/>
            <w:right w:val="none" w:sz="0" w:space="0" w:color="auto"/>
          </w:divBdr>
          <w:divsChild>
            <w:div w:id="789396819">
              <w:marLeft w:val="0"/>
              <w:marRight w:val="0"/>
              <w:marTop w:val="0"/>
              <w:marBottom w:val="0"/>
              <w:divBdr>
                <w:top w:val="none" w:sz="0" w:space="0" w:color="auto"/>
                <w:left w:val="none" w:sz="0" w:space="0" w:color="auto"/>
                <w:bottom w:val="none" w:sz="0" w:space="0" w:color="auto"/>
                <w:right w:val="none" w:sz="0" w:space="0" w:color="auto"/>
              </w:divBdr>
            </w:div>
            <w:div w:id="851258123">
              <w:marLeft w:val="0"/>
              <w:marRight w:val="0"/>
              <w:marTop w:val="0"/>
              <w:marBottom w:val="0"/>
              <w:divBdr>
                <w:top w:val="none" w:sz="0" w:space="0" w:color="auto"/>
                <w:left w:val="none" w:sz="0" w:space="0" w:color="auto"/>
                <w:bottom w:val="none" w:sz="0" w:space="0" w:color="auto"/>
                <w:right w:val="none" w:sz="0" w:space="0" w:color="auto"/>
              </w:divBdr>
            </w:div>
            <w:div w:id="1226717539">
              <w:marLeft w:val="0"/>
              <w:marRight w:val="0"/>
              <w:marTop w:val="0"/>
              <w:marBottom w:val="0"/>
              <w:divBdr>
                <w:top w:val="none" w:sz="0" w:space="0" w:color="auto"/>
                <w:left w:val="none" w:sz="0" w:space="0" w:color="auto"/>
                <w:bottom w:val="none" w:sz="0" w:space="0" w:color="auto"/>
                <w:right w:val="none" w:sz="0" w:space="0" w:color="auto"/>
              </w:divBdr>
            </w:div>
            <w:div w:id="1098672868">
              <w:marLeft w:val="0"/>
              <w:marRight w:val="0"/>
              <w:marTop w:val="0"/>
              <w:marBottom w:val="0"/>
              <w:divBdr>
                <w:top w:val="none" w:sz="0" w:space="0" w:color="auto"/>
                <w:left w:val="none" w:sz="0" w:space="0" w:color="auto"/>
                <w:bottom w:val="none" w:sz="0" w:space="0" w:color="auto"/>
                <w:right w:val="none" w:sz="0" w:space="0" w:color="auto"/>
              </w:divBdr>
            </w:div>
            <w:div w:id="1595163740">
              <w:marLeft w:val="0"/>
              <w:marRight w:val="0"/>
              <w:marTop w:val="0"/>
              <w:marBottom w:val="0"/>
              <w:divBdr>
                <w:top w:val="none" w:sz="0" w:space="0" w:color="auto"/>
                <w:left w:val="none" w:sz="0" w:space="0" w:color="auto"/>
                <w:bottom w:val="none" w:sz="0" w:space="0" w:color="auto"/>
                <w:right w:val="none" w:sz="0" w:space="0" w:color="auto"/>
              </w:divBdr>
            </w:div>
          </w:divsChild>
        </w:div>
        <w:div w:id="1416828530">
          <w:marLeft w:val="0"/>
          <w:marRight w:val="0"/>
          <w:marTop w:val="0"/>
          <w:marBottom w:val="0"/>
          <w:divBdr>
            <w:top w:val="none" w:sz="0" w:space="0" w:color="auto"/>
            <w:left w:val="none" w:sz="0" w:space="0" w:color="auto"/>
            <w:bottom w:val="none" w:sz="0" w:space="0" w:color="auto"/>
            <w:right w:val="none" w:sz="0" w:space="0" w:color="auto"/>
          </w:divBdr>
          <w:divsChild>
            <w:div w:id="1366058052">
              <w:marLeft w:val="0"/>
              <w:marRight w:val="0"/>
              <w:marTop w:val="0"/>
              <w:marBottom w:val="0"/>
              <w:divBdr>
                <w:top w:val="none" w:sz="0" w:space="0" w:color="auto"/>
                <w:left w:val="none" w:sz="0" w:space="0" w:color="auto"/>
                <w:bottom w:val="none" w:sz="0" w:space="0" w:color="auto"/>
                <w:right w:val="none" w:sz="0" w:space="0" w:color="auto"/>
              </w:divBdr>
            </w:div>
            <w:div w:id="1402866567">
              <w:marLeft w:val="0"/>
              <w:marRight w:val="0"/>
              <w:marTop w:val="0"/>
              <w:marBottom w:val="0"/>
              <w:divBdr>
                <w:top w:val="none" w:sz="0" w:space="0" w:color="auto"/>
                <w:left w:val="none" w:sz="0" w:space="0" w:color="auto"/>
                <w:bottom w:val="none" w:sz="0" w:space="0" w:color="auto"/>
                <w:right w:val="none" w:sz="0" w:space="0" w:color="auto"/>
              </w:divBdr>
            </w:div>
            <w:div w:id="1602105702">
              <w:marLeft w:val="0"/>
              <w:marRight w:val="0"/>
              <w:marTop w:val="0"/>
              <w:marBottom w:val="0"/>
              <w:divBdr>
                <w:top w:val="none" w:sz="0" w:space="0" w:color="auto"/>
                <w:left w:val="none" w:sz="0" w:space="0" w:color="auto"/>
                <w:bottom w:val="none" w:sz="0" w:space="0" w:color="auto"/>
                <w:right w:val="none" w:sz="0" w:space="0" w:color="auto"/>
              </w:divBdr>
            </w:div>
            <w:div w:id="1447431385">
              <w:marLeft w:val="0"/>
              <w:marRight w:val="0"/>
              <w:marTop w:val="0"/>
              <w:marBottom w:val="0"/>
              <w:divBdr>
                <w:top w:val="none" w:sz="0" w:space="0" w:color="auto"/>
                <w:left w:val="none" w:sz="0" w:space="0" w:color="auto"/>
                <w:bottom w:val="none" w:sz="0" w:space="0" w:color="auto"/>
                <w:right w:val="none" w:sz="0" w:space="0" w:color="auto"/>
              </w:divBdr>
            </w:div>
            <w:div w:id="1561405612">
              <w:marLeft w:val="0"/>
              <w:marRight w:val="0"/>
              <w:marTop w:val="0"/>
              <w:marBottom w:val="0"/>
              <w:divBdr>
                <w:top w:val="none" w:sz="0" w:space="0" w:color="auto"/>
                <w:left w:val="none" w:sz="0" w:space="0" w:color="auto"/>
                <w:bottom w:val="none" w:sz="0" w:space="0" w:color="auto"/>
                <w:right w:val="none" w:sz="0" w:space="0" w:color="auto"/>
              </w:divBdr>
            </w:div>
          </w:divsChild>
        </w:div>
        <w:div w:id="2136632812">
          <w:marLeft w:val="0"/>
          <w:marRight w:val="0"/>
          <w:marTop w:val="0"/>
          <w:marBottom w:val="0"/>
          <w:divBdr>
            <w:top w:val="none" w:sz="0" w:space="0" w:color="auto"/>
            <w:left w:val="none" w:sz="0" w:space="0" w:color="auto"/>
            <w:bottom w:val="none" w:sz="0" w:space="0" w:color="auto"/>
            <w:right w:val="none" w:sz="0" w:space="0" w:color="auto"/>
          </w:divBdr>
          <w:divsChild>
            <w:div w:id="524290484">
              <w:marLeft w:val="0"/>
              <w:marRight w:val="0"/>
              <w:marTop w:val="0"/>
              <w:marBottom w:val="0"/>
              <w:divBdr>
                <w:top w:val="none" w:sz="0" w:space="0" w:color="auto"/>
                <w:left w:val="none" w:sz="0" w:space="0" w:color="auto"/>
                <w:bottom w:val="none" w:sz="0" w:space="0" w:color="auto"/>
                <w:right w:val="none" w:sz="0" w:space="0" w:color="auto"/>
              </w:divBdr>
            </w:div>
            <w:div w:id="809445118">
              <w:marLeft w:val="0"/>
              <w:marRight w:val="0"/>
              <w:marTop w:val="0"/>
              <w:marBottom w:val="0"/>
              <w:divBdr>
                <w:top w:val="none" w:sz="0" w:space="0" w:color="auto"/>
                <w:left w:val="none" w:sz="0" w:space="0" w:color="auto"/>
                <w:bottom w:val="none" w:sz="0" w:space="0" w:color="auto"/>
                <w:right w:val="none" w:sz="0" w:space="0" w:color="auto"/>
              </w:divBdr>
            </w:div>
            <w:div w:id="1149395511">
              <w:marLeft w:val="0"/>
              <w:marRight w:val="0"/>
              <w:marTop w:val="0"/>
              <w:marBottom w:val="0"/>
              <w:divBdr>
                <w:top w:val="none" w:sz="0" w:space="0" w:color="auto"/>
                <w:left w:val="none" w:sz="0" w:space="0" w:color="auto"/>
                <w:bottom w:val="none" w:sz="0" w:space="0" w:color="auto"/>
                <w:right w:val="none" w:sz="0" w:space="0" w:color="auto"/>
              </w:divBdr>
            </w:div>
            <w:div w:id="1322922982">
              <w:marLeft w:val="0"/>
              <w:marRight w:val="0"/>
              <w:marTop w:val="0"/>
              <w:marBottom w:val="0"/>
              <w:divBdr>
                <w:top w:val="none" w:sz="0" w:space="0" w:color="auto"/>
                <w:left w:val="none" w:sz="0" w:space="0" w:color="auto"/>
                <w:bottom w:val="none" w:sz="0" w:space="0" w:color="auto"/>
                <w:right w:val="none" w:sz="0" w:space="0" w:color="auto"/>
              </w:divBdr>
            </w:div>
            <w:div w:id="812864898">
              <w:marLeft w:val="0"/>
              <w:marRight w:val="0"/>
              <w:marTop w:val="0"/>
              <w:marBottom w:val="0"/>
              <w:divBdr>
                <w:top w:val="none" w:sz="0" w:space="0" w:color="auto"/>
                <w:left w:val="none" w:sz="0" w:space="0" w:color="auto"/>
                <w:bottom w:val="none" w:sz="0" w:space="0" w:color="auto"/>
                <w:right w:val="none" w:sz="0" w:space="0" w:color="auto"/>
              </w:divBdr>
            </w:div>
          </w:divsChild>
        </w:div>
        <w:div w:id="2011828129">
          <w:marLeft w:val="0"/>
          <w:marRight w:val="0"/>
          <w:marTop w:val="0"/>
          <w:marBottom w:val="0"/>
          <w:divBdr>
            <w:top w:val="none" w:sz="0" w:space="0" w:color="auto"/>
            <w:left w:val="none" w:sz="0" w:space="0" w:color="auto"/>
            <w:bottom w:val="none" w:sz="0" w:space="0" w:color="auto"/>
            <w:right w:val="none" w:sz="0" w:space="0" w:color="auto"/>
          </w:divBdr>
          <w:divsChild>
            <w:div w:id="1152793068">
              <w:marLeft w:val="0"/>
              <w:marRight w:val="0"/>
              <w:marTop w:val="0"/>
              <w:marBottom w:val="0"/>
              <w:divBdr>
                <w:top w:val="none" w:sz="0" w:space="0" w:color="auto"/>
                <w:left w:val="none" w:sz="0" w:space="0" w:color="auto"/>
                <w:bottom w:val="none" w:sz="0" w:space="0" w:color="auto"/>
                <w:right w:val="none" w:sz="0" w:space="0" w:color="auto"/>
              </w:divBdr>
            </w:div>
            <w:div w:id="2038921402">
              <w:marLeft w:val="0"/>
              <w:marRight w:val="0"/>
              <w:marTop w:val="0"/>
              <w:marBottom w:val="0"/>
              <w:divBdr>
                <w:top w:val="none" w:sz="0" w:space="0" w:color="auto"/>
                <w:left w:val="none" w:sz="0" w:space="0" w:color="auto"/>
                <w:bottom w:val="none" w:sz="0" w:space="0" w:color="auto"/>
                <w:right w:val="none" w:sz="0" w:space="0" w:color="auto"/>
              </w:divBdr>
            </w:div>
            <w:div w:id="83380860">
              <w:marLeft w:val="0"/>
              <w:marRight w:val="0"/>
              <w:marTop w:val="0"/>
              <w:marBottom w:val="0"/>
              <w:divBdr>
                <w:top w:val="none" w:sz="0" w:space="0" w:color="auto"/>
                <w:left w:val="none" w:sz="0" w:space="0" w:color="auto"/>
                <w:bottom w:val="none" w:sz="0" w:space="0" w:color="auto"/>
                <w:right w:val="none" w:sz="0" w:space="0" w:color="auto"/>
              </w:divBdr>
            </w:div>
            <w:div w:id="1395664300">
              <w:marLeft w:val="0"/>
              <w:marRight w:val="0"/>
              <w:marTop w:val="0"/>
              <w:marBottom w:val="0"/>
              <w:divBdr>
                <w:top w:val="none" w:sz="0" w:space="0" w:color="auto"/>
                <w:left w:val="none" w:sz="0" w:space="0" w:color="auto"/>
                <w:bottom w:val="none" w:sz="0" w:space="0" w:color="auto"/>
                <w:right w:val="none" w:sz="0" w:space="0" w:color="auto"/>
              </w:divBdr>
            </w:div>
            <w:div w:id="202986251">
              <w:marLeft w:val="0"/>
              <w:marRight w:val="0"/>
              <w:marTop w:val="0"/>
              <w:marBottom w:val="0"/>
              <w:divBdr>
                <w:top w:val="none" w:sz="0" w:space="0" w:color="auto"/>
                <w:left w:val="none" w:sz="0" w:space="0" w:color="auto"/>
                <w:bottom w:val="none" w:sz="0" w:space="0" w:color="auto"/>
                <w:right w:val="none" w:sz="0" w:space="0" w:color="auto"/>
              </w:divBdr>
            </w:div>
          </w:divsChild>
        </w:div>
        <w:div w:id="1313292592">
          <w:marLeft w:val="0"/>
          <w:marRight w:val="0"/>
          <w:marTop w:val="0"/>
          <w:marBottom w:val="0"/>
          <w:divBdr>
            <w:top w:val="none" w:sz="0" w:space="0" w:color="auto"/>
            <w:left w:val="none" w:sz="0" w:space="0" w:color="auto"/>
            <w:bottom w:val="none" w:sz="0" w:space="0" w:color="auto"/>
            <w:right w:val="none" w:sz="0" w:space="0" w:color="auto"/>
          </w:divBdr>
          <w:divsChild>
            <w:div w:id="1456294423">
              <w:marLeft w:val="0"/>
              <w:marRight w:val="0"/>
              <w:marTop w:val="0"/>
              <w:marBottom w:val="0"/>
              <w:divBdr>
                <w:top w:val="none" w:sz="0" w:space="0" w:color="auto"/>
                <w:left w:val="none" w:sz="0" w:space="0" w:color="auto"/>
                <w:bottom w:val="none" w:sz="0" w:space="0" w:color="auto"/>
                <w:right w:val="none" w:sz="0" w:space="0" w:color="auto"/>
              </w:divBdr>
            </w:div>
            <w:div w:id="89350287">
              <w:marLeft w:val="0"/>
              <w:marRight w:val="0"/>
              <w:marTop w:val="0"/>
              <w:marBottom w:val="0"/>
              <w:divBdr>
                <w:top w:val="none" w:sz="0" w:space="0" w:color="auto"/>
                <w:left w:val="none" w:sz="0" w:space="0" w:color="auto"/>
                <w:bottom w:val="none" w:sz="0" w:space="0" w:color="auto"/>
                <w:right w:val="none" w:sz="0" w:space="0" w:color="auto"/>
              </w:divBdr>
            </w:div>
            <w:div w:id="1933317986">
              <w:marLeft w:val="0"/>
              <w:marRight w:val="0"/>
              <w:marTop w:val="0"/>
              <w:marBottom w:val="0"/>
              <w:divBdr>
                <w:top w:val="none" w:sz="0" w:space="0" w:color="auto"/>
                <w:left w:val="none" w:sz="0" w:space="0" w:color="auto"/>
                <w:bottom w:val="none" w:sz="0" w:space="0" w:color="auto"/>
                <w:right w:val="none" w:sz="0" w:space="0" w:color="auto"/>
              </w:divBdr>
            </w:div>
            <w:div w:id="1983801300">
              <w:marLeft w:val="0"/>
              <w:marRight w:val="0"/>
              <w:marTop w:val="0"/>
              <w:marBottom w:val="0"/>
              <w:divBdr>
                <w:top w:val="none" w:sz="0" w:space="0" w:color="auto"/>
                <w:left w:val="none" w:sz="0" w:space="0" w:color="auto"/>
                <w:bottom w:val="none" w:sz="0" w:space="0" w:color="auto"/>
                <w:right w:val="none" w:sz="0" w:space="0" w:color="auto"/>
              </w:divBdr>
            </w:div>
            <w:div w:id="1963800512">
              <w:marLeft w:val="0"/>
              <w:marRight w:val="0"/>
              <w:marTop w:val="0"/>
              <w:marBottom w:val="0"/>
              <w:divBdr>
                <w:top w:val="none" w:sz="0" w:space="0" w:color="auto"/>
                <w:left w:val="none" w:sz="0" w:space="0" w:color="auto"/>
                <w:bottom w:val="none" w:sz="0" w:space="0" w:color="auto"/>
                <w:right w:val="none" w:sz="0" w:space="0" w:color="auto"/>
              </w:divBdr>
            </w:div>
          </w:divsChild>
        </w:div>
        <w:div w:id="519008976">
          <w:marLeft w:val="0"/>
          <w:marRight w:val="0"/>
          <w:marTop w:val="0"/>
          <w:marBottom w:val="0"/>
          <w:divBdr>
            <w:top w:val="none" w:sz="0" w:space="0" w:color="auto"/>
            <w:left w:val="none" w:sz="0" w:space="0" w:color="auto"/>
            <w:bottom w:val="none" w:sz="0" w:space="0" w:color="auto"/>
            <w:right w:val="none" w:sz="0" w:space="0" w:color="auto"/>
          </w:divBdr>
          <w:divsChild>
            <w:div w:id="625239988">
              <w:marLeft w:val="0"/>
              <w:marRight w:val="0"/>
              <w:marTop w:val="0"/>
              <w:marBottom w:val="0"/>
              <w:divBdr>
                <w:top w:val="none" w:sz="0" w:space="0" w:color="auto"/>
                <w:left w:val="none" w:sz="0" w:space="0" w:color="auto"/>
                <w:bottom w:val="none" w:sz="0" w:space="0" w:color="auto"/>
                <w:right w:val="none" w:sz="0" w:space="0" w:color="auto"/>
              </w:divBdr>
            </w:div>
            <w:div w:id="742338167">
              <w:marLeft w:val="0"/>
              <w:marRight w:val="0"/>
              <w:marTop w:val="0"/>
              <w:marBottom w:val="0"/>
              <w:divBdr>
                <w:top w:val="none" w:sz="0" w:space="0" w:color="auto"/>
                <w:left w:val="none" w:sz="0" w:space="0" w:color="auto"/>
                <w:bottom w:val="none" w:sz="0" w:space="0" w:color="auto"/>
                <w:right w:val="none" w:sz="0" w:space="0" w:color="auto"/>
              </w:divBdr>
            </w:div>
            <w:div w:id="472597806">
              <w:marLeft w:val="0"/>
              <w:marRight w:val="0"/>
              <w:marTop w:val="0"/>
              <w:marBottom w:val="0"/>
              <w:divBdr>
                <w:top w:val="none" w:sz="0" w:space="0" w:color="auto"/>
                <w:left w:val="none" w:sz="0" w:space="0" w:color="auto"/>
                <w:bottom w:val="none" w:sz="0" w:space="0" w:color="auto"/>
                <w:right w:val="none" w:sz="0" w:space="0" w:color="auto"/>
              </w:divBdr>
            </w:div>
            <w:div w:id="145634159">
              <w:marLeft w:val="0"/>
              <w:marRight w:val="0"/>
              <w:marTop w:val="0"/>
              <w:marBottom w:val="0"/>
              <w:divBdr>
                <w:top w:val="none" w:sz="0" w:space="0" w:color="auto"/>
                <w:left w:val="none" w:sz="0" w:space="0" w:color="auto"/>
                <w:bottom w:val="none" w:sz="0" w:space="0" w:color="auto"/>
                <w:right w:val="none" w:sz="0" w:space="0" w:color="auto"/>
              </w:divBdr>
            </w:div>
            <w:div w:id="292449662">
              <w:marLeft w:val="0"/>
              <w:marRight w:val="0"/>
              <w:marTop w:val="0"/>
              <w:marBottom w:val="0"/>
              <w:divBdr>
                <w:top w:val="none" w:sz="0" w:space="0" w:color="auto"/>
                <w:left w:val="none" w:sz="0" w:space="0" w:color="auto"/>
                <w:bottom w:val="none" w:sz="0" w:space="0" w:color="auto"/>
                <w:right w:val="none" w:sz="0" w:space="0" w:color="auto"/>
              </w:divBdr>
            </w:div>
          </w:divsChild>
        </w:div>
        <w:div w:id="717045286">
          <w:marLeft w:val="0"/>
          <w:marRight w:val="0"/>
          <w:marTop w:val="0"/>
          <w:marBottom w:val="0"/>
          <w:divBdr>
            <w:top w:val="none" w:sz="0" w:space="0" w:color="auto"/>
            <w:left w:val="none" w:sz="0" w:space="0" w:color="auto"/>
            <w:bottom w:val="none" w:sz="0" w:space="0" w:color="auto"/>
            <w:right w:val="none" w:sz="0" w:space="0" w:color="auto"/>
          </w:divBdr>
          <w:divsChild>
            <w:div w:id="1435327657">
              <w:marLeft w:val="0"/>
              <w:marRight w:val="0"/>
              <w:marTop w:val="0"/>
              <w:marBottom w:val="0"/>
              <w:divBdr>
                <w:top w:val="none" w:sz="0" w:space="0" w:color="auto"/>
                <w:left w:val="none" w:sz="0" w:space="0" w:color="auto"/>
                <w:bottom w:val="none" w:sz="0" w:space="0" w:color="auto"/>
                <w:right w:val="none" w:sz="0" w:space="0" w:color="auto"/>
              </w:divBdr>
            </w:div>
            <w:div w:id="119878665">
              <w:marLeft w:val="0"/>
              <w:marRight w:val="0"/>
              <w:marTop w:val="0"/>
              <w:marBottom w:val="0"/>
              <w:divBdr>
                <w:top w:val="none" w:sz="0" w:space="0" w:color="auto"/>
                <w:left w:val="none" w:sz="0" w:space="0" w:color="auto"/>
                <w:bottom w:val="none" w:sz="0" w:space="0" w:color="auto"/>
                <w:right w:val="none" w:sz="0" w:space="0" w:color="auto"/>
              </w:divBdr>
            </w:div>
            <w:div w:id="392119387">
              <w:marLeft w:val="0"/>
              <w:marRight w:val="0"/>
              <w:marTop w:val="0"/>
              <w:marBottom w:val="0"/>
              <w:divBdr>
                <w:top w:val="none" w:sz="0" w:space="0" w:color="auto"/>
                <w:left w:val="none" w:sz="0" w:space="0" w:color="auto"/>
                <w:bottom w:val="none" w:sz="0" w:space="0" w:color="auto"/>
                <w:right w:val="none" w:sz="0" w:space="0" w:color="auto"/>
              </w:divBdr>
            </w:div>
            <w:div w:id="1605067963">
              <w:marLeft w:val="0"/>
              <w:marRight w:val="0"/>
              <w:marTop w:val="0"/>
              <w:marBottom w:val="0"/>
              <w:divBdr>
                <w:top w:val="none" w:sz="0" w:space="0" w:color="auto"/>
                <w:left w:val="none" w:sz="0" w:space="0" w:color="auto"/>
                <w:bottom w:val="none" w:sz="0" w:space="0" w:color="auto"/>
                <w:right w:val="none" w:sz="0" w:space="0" w:color="auto"/>
              </w:divBdr>
            </w:div>
            <w:div w:id="2027292797">
              <w:marLeft w:val="0"/>
              <w:marRight w:val="0"/>
              <w:marTop w:val="0"/>
              <w:marBottom w:val="0"/>
              <w:divBdr>
                <w:top w:val="none" w:sz="0" w:space="0" w:color="auto"/>
                <w:left w:val="none" w:sz="0" w:space="0" w:color="auto"/>
                <w:bottom w:val="none" w:sz="0" w:space="0" w:color="auto"/>
                <w:right w:val="none" w:sz="0" w:space="0" w:color="auto"/>
              </w:divBdr>
            </w:div>
          </w:divsChild>
        </w:div>
        <w:div w:id="170068918">
          <w:marLeft w:val="0"/>
          <w:marRight w:val="0"/>
          <w:marTop w:val="0"/>
          <w:marBottom w:val="0"/>
          <w:divBdr>
            <w:top w:val="none" w:sz="0" w:space="0" w:color="auto"/>
            <w:left w:val="none" w:sz="0" w:space="0" w:color="auto"/>
            <w:bottom w:val="none" w:sz="0" w:space="0" w:color="auto"/>
            <w:right w:val="none" w:sz="0" w:space="0" w:color="auto"/>
          </w:divBdr>
          <w:divsChild>
            <w:div w:id="1398823936">
              <w:marLeft w:val="0"/>
              <w:marRight w:val="0"/>
              <w:marTop w:val="0"/>
              <w:marBottom w:val="0"/>
              <w:divBdr>
                <w:top w:val="none" w:sz="0" w:space="0" w:color="auto"/>
                <w:left w:val="none" w:sz="0" w:space="0" w:color="auto"/>
                <w:bottom w:val="none" w:sz="0" w:space="0" w:color="auto"/>
                <w:right w:val="none" w:sz="0" w:space="0" w:color="auto"/>
              </w:divBdr>
            </w:div>
            <w:div w:id="7342395">
              <w:marLeft w:val="0"/>
              <w:marRight w:val="0"/>
              <w:marTop w:val="0"/>
              <w:marBottom w:val="0"/>
              <w:divBdr>
                <w:top w:val="none" w:sz="0" w:space="0" w:color="auto"/>
                <w:left w:val="none" w:sz="0" w:space="0" w:color="auto"/>
                <w:bottom w:val="none" w:sz="0" w:space="0" w:color="auto"/>
                <w:right w:val="none" w:sz="0" w:space="0" w:color="auto"/>
              </w:divBdr>
            </w:div>
            <w:div w:id="372727967">
              <w:marLeft w:val="0"/>
              <w:marRight w:val="0"/>
              <w:marTop w:val="0"/>
              <w:marBottom w:val="0"/>
              <w:divBdr>
                <w:top w:val="none" w:sz="0" w:space="0" w:color="auto"/>
                <w:left w:val="none" w:sz="0" w:space="0" w:color="auto"/>
                <w:bottom w:val="none" w:sz="0" w:space="0" w:color="auto"/>
                <w:right w:val="none" w:sz="0" w:space="0" w:color="auto"/>
              </w:divBdr>
            </w:div>
            <w:div w:id="1327131950">
              <w:marLeft w:val="0"/>
              <w:marRight w:val="0"/>
              <w:marTop w:val="0"/>
              <w:marBottom w:val="0"/>
              <w:divBdr>
                <w:top w:val="none" w:sz="0" w:space="0" w:color="auto"/>
                <w:left w:val="none" w:sz="0" w:space="0" w:color="auto"/>
                <w:bottom w:val="none" w:sz="0" w:space="0" w:color="auto"/>
                <w:right w:val="none" w:sz="0" w:space="0" w:color="auto"/>
              </w:divBdr>
            </w:div>
            <w:div w:id="323357800">
              <w:marLeft w:val="0"/>
              <w:marRight w:val="0"/>
              <w:marTop w:val="0"/>
              <w:marBottom w:val="0"/>
              <w:divBdr>
                <w:top w:val="none" w:sz="0" w:space="0" w:color="auto"/>
                <w:left w:val="none" w:sz="0" w:space="0" w:color="auto"/>
                <w:bottom w:val="none" w:sz="0" w:space="0" w:color="auto"/>
                <w:right w:val="none" w:sz="0" w:space="0" w:color="auto"/>
              </w:divBdr>
            </w:div>
          </w:divsChild>
        </w:div>
        <w:div w:id="881750888">
          <w:marLeft w:val="0"/>
          <w:marRight w:val="0"/>
          <w:marTop w:val="0"/>
          <w:marBottom w:val="0"/>
          <w:divBdr>
            <w:top w:val="none" w:sz="0" w:space="0" w:color="auto"/>
            <w:left w:val="none" w:sz="0" w:space="0" w:color="auto"/>
            <w:bottom w:val="none" w:sz="0" w:space="0" w:color="auto"/>
            <w:right w:val="none" w:sz="0" w:space="0" w:color="auto"/>
          </w:divBdr>
          <w:divsChild>
            <w:div w:id="1667780556">
              <w:marLeft w:val="0"/>
              <w:marRight w:val="0"/>
              <w:marTop w:val="0"/>
              <w:marBottom w:val="0"/>
              <w:divBdr>
                <w:top w:val="none" w:sz="0" w:space="0" w:color="auto"/>
                <w:left w:val="none" w:sz="0" w:space="0" w:color="auto"/>
                <w:bottom w:val="none" w:sz="0" w:space="0" w:color="auto"/>
                <w:right w:val="none" w:sz="0" w:space="0" w:color="auto"/>
              </w:divBdr>
            </w:div>
            <w:div w:id="888802506">
              <w:marLeft w:val="0"/>
              <w:marRight w:val="0"/>
              <w:marTop w:val="0"/>
              <w:marBottom w:val="0"/>
              <w:divBdr>
                <w:top w:val="none" w:sz="0" w:space="0" w:color="auto"/>
                <w:left w:val="none" w:sz="0" w:space="0" w:color="auto"/>
                <w:bottom w:val="none" w:sz="0" w:space="0" w:color="auto"/>
                <w:right w:val="none" w:sz="0" w:space="0" w:color="auto"/>
              </w:divBdr>
            </w:div>
            <w:div w:id="1709599884">
              <w:marLeft w:val="0"/>
              <w:marRight w:val="0"/>
              <w:marTop w:val="0"/>
              <w:marBottom w:val="0"/>
              <w:divBdr>
                <w:top w:val="none" w:sz="0" w:space="0" w:color="auto"/>
                <w:left w:val="none" w:sz="0" w:space="0" w:color="auto"/>
                <w:bottom w:val="none" w:sz="0" w:space="0" w:color="auto"/>
                <w:right w:val="none" w:sz="0" w:space="0" w:color="auto"/>
              </w:divBdr>
            </w:div>
            <w:div w:id="12154200">
              <w:marLeft w:val="0"/>
              <w:marRight w:val="0"/>
              <w:marTop w:val="0"/>
              <w:marBottom w:val="0"/>
              <w:divBdr>
                <w:top w:val="none" w:sz="0" w:space="0" w:color="auto"/>
                <w:left w:val="none" w:sz="0" w:space="0" w:color="auto"/>
                <w:bottom w:val="none" w:sz="0" w:space="0" w:color="auto"/>
                <w:right w:val="none" w:sz="0" w:space="0" w:color="auto"/>
              </w:divBdr>
            </w:div>
            <w:div w:id="1465003289">
              <w:marLeft w:val="0"/>
              <w:marRight w:val="0"/>
              <w:marTop w:val="0"/>
              <w:marBottom w:val="0"/>
              <w:divBdr>
                <w:top w:val="none" w:sz="0" w:space="0" w:color="auto"/>
                <w:left w:val="none" w:sz="0" w:space="0" w:color="auto"/>
                <w:bottom w:val="none" w:sz="0" w:space="0" w:color="auto"/>
                <w:right w:val="none" w:sz="0" w:space="0" w:color="auto"/>
              </w:divBdr>
            </w:div>
          </w:divsChild>
        </w:div>
        <w:div w:id="1153722388">
          <w:marLeft w:val="0"/>
          <w:marRight w:val="0"/>
          <w:marTop w:val="0"/>
          <w:marBottom w:val="0"/>
          <w:divBdr>
            <w:top w:val="none" w:sz="0" w:space="0" w:color="auto"/>
            <w:left w:val="none" w:sz="0" w:space="0" w:color="auto"/>
            <w:bottom w:val="none" w:sz="0" w:space="0" w:color="auto"/>
            <w:right w:val="none" w:sz="0" w:space="0" w:color="auto"/>
          </w:divBdr>
          <w:divsChild>
            <w:div w:id="361827711">
              <w:marLeft w:val="0"/>
              <w:marRight w:val="0"/>
              <w:marTop w:val="0"/>
              <w:marBottom w:val="0"/>
              <w:divBdr>
                <w:top w:val="none" w:sz="0" w:space="0" w:color="auto"/>
                <w:left w:val="none" w:sz="0" w:space="0" w:color="auto"/>
                <w:bottom w:val="none" w:sz="0" w:space="0" w:color="auto"/>
                <w:right w:val="none" w:sz="0" w:space="0" w:color="auto"/>
              </w:divBdr>
            </w:div>
            <w:div w:id="850535396">
              <w:marLeft w:val="0"/>
              <w:marRight w:val="0"/>
              <w:marTop w:val="0"/>
              <w:marBottom w:val="0"/>
              <w:divBdr>
                <w:top w:val="none" w:sz="0" w:space="0" w:color="auto"/>
                <w:left w:val="none" w:sz="0" w:space="0" w:color="auto"/>
                <w:bottom w:val="none" w:sz="0" w:space="0" w:color="auto"/>
                <w:right w:val="none" w:sz="0" w:space="0" w:color="auto"/>
              </w:divBdr>
            </w:div>
            <w:div w:id="761531649">
              <w:marLeft w:val="0"/>
              <w:marRight w:val="0"/>
              <w:marTop w:val="0"/>
              <w:marBottom w:val="0"/>
              <w:divBdr>
                <w:top w:val="none" w:sz="0" w:space="0" w:color="auto"/>
                <w:left w:val="none" w:sz="0" w:space="0" w:color="auto"/>
                <w:bottom w:val="none" w:sz="0" w:space="0" w:color="auto"/>
                <w:right w:val="none" w:sz="0" w:space="0" w:color="auto"/>
              </w:divBdr>
            </w:div>
            <w:div w:id="794909283">
              <w:marLeft w:val="0"/>
              <w:marRight w:val="0"/>
              <w:marTop w:val="0"/>
              <w:marBottom w:val="0"/>
              <w:divBdr>
                <w:top w:val="none" w:sz="0" w:space="0" w:color="auto"/>
                <w:left w:val="none" w:sz="0" w:space="0" w:color="auto"/>
                <w:bottom w:val="none" w:sz="0" w:space="0" w:color="auto"/>
                <w:right w:val="none" w:sz="0" w:space="0" w:color="auto"/>
              </w:divBdr>
            </w:div>
            <w:div w:id="1096710591">
              <w:marLeft w:val="0"/>
              <w:marRight w:val="0"/>
              <w:marTop w:val="0"/>
              <w:marBottom w:val="0"/>
              <w:divBdr>
                <w:top w:val="none" w:sz="0" w:space="0" w:color="auto"/>
                <w:left w:val="none" w:sz="0" w:space="0" w:color="auto"/>
                <w:bottom w:val="none" w:sz="0" w:space="0" w:color="auto"/>
                <w:right w:val="none" w:sz="0" w:space="0" w:color="auto"/>
              </w:divBdr>
            </w:div>
          </w:divsChild>
        </w:div>
        <w:div w:id="277152537">
          <w:marLeft w:val="0"/>
          <w:marRight w:val="0"/>
          <w:marTop w:val="0"/>
          <w:marBottom w:val="0"/>
          <w:divBdr>
            <w:top w:val="none" w:sz="0" w:space="0" w:color="auto"/>
            <w:left w:val="none" w:sz="0" w:space="0" w:color="auto"/>
            <w:bottom w:val="none" w:sz="0" w:space="0" w:color="auto"/>
            <w:right w:val="none" w:sz="0" w:space="0" w:color="auto"/>
          </w:divBdr>
          <w:divsChild>
            <w:div w:id="653677983">
              <w:marLeft w:val="0"/>
              <w:marRight w:val="0"/>
              <w:marTop w:val="0"/>
              <w:marBottom w:val="0"/>
              <w:divBdr>
                <w:top w:val="none" w:sz="0" w:space="0" w:color="auto"/>
                <w:left w:val="none" w:sz="0" w:space="0" w:color="auto"/>
                <w:bottom w:val="none" w:sz="0" w:space="0" w:color="auto"/>
                <w:right w:val="none" w:sz="0" w:space="0" w:color="auto"/>
              </w:divBdr>
            </w:div>
            <w:div w:id="926378796">
              <w:marLeft w:val="0"/>
              <w:marRight w:val="0"/>
              <w:marTop w:val="0"/>
              <w:marBottom w:val="0"/>
              <w:divBdr>
                <w:top w:val="none" w:sz="0" w:space="0" w:color="auto"/>
                <w:left w:val="none" w:sz="0" w:space="0" w:color="auto"/>
                <w:bottom w:val="none" w:sz="0" w:space="0" w:color="auto"/>
                <w:right w:val="none" w:sz="0" w:space="0" w:color="auto"/>
              </w:divBdr>
            </w:div>
            <w:div w:id="1563903436">
              <w:marLeft w:val="0"/>
              <w:marRight w:val="0"/>
              <w:marTop w:val="0"/>
              <w:marBottom w:val="0"/>
              <w:divBdr>
                <w:top w:val="none" w:sz="0" w:space="0" w:color="auto"/>
                <w:left w:val="none" w:sz="0" w:space="0" w:color="auto"/>
                <w:bottom w:val="none" w:sz="0" w:space="0" w:color="auto"/>
                <w:right w:val="none" w:sz="0" w:space="0" w:color="auto"/>
              </w:divBdr>
            </w:div>
            <w:div w:id="1368330678">
              <w:marLeft w:val="0"/>
              <w:marRight w:val="0"/>
              <w:marTop w:val="0"/>
              <w:marBottom w:val="0"/>
              <w:divBdr>
                <w:top w:val="none" w:sz="0" w:space="0" w:color="auto"/>
                <w:left w:val="none" w:sz="0" w:space="0" w:color="auto"/>
                <w:bottom w:val="none" w:sz="0" w:space="0" w:color="auto"/>
                <w:right w:val="none" w:sz="0" w:space="0" w:color="auto"/>
              </w:divBdr>
            </w:div>
            <w:div w:id="1922713749">
              <w:marLeft w:val="0"/>
              <w:marRight w:val="0"/>
              <w:marTop w:val="0"/>
              <w:marBottom w:val="0"/>
              <w:divBdr>
                <w:top w:val="none" w:sz="0" w:space="0" w:color="auto"/>
                <w:left w:val="none" w:sz="0" w:space="0" w:color="auto"/>
                <w:bottom w:val="none" w:sz="0" w:space="0" w:color="auto"/>
                <w:right w:val="none" w:sz="0" w:space="0" w:color="auto"/>
              </w:divBdr>
            </w:div>
          </w:divsChild>
        </w:div>
        <w:div w:id="2009167741">
          <w:marLeft w:val="0"/>
          <w:marRight w:val="0"/>
          <w:marTop w:val="0"/>
          <w:marBottom w:val="0"/>
          <w:divBdr>
            <w:top w:val="none" w:sz="0" w:space="0" w:color="auto"/>
            <w:left w:val="none" w:sz="0" w:space="0" w:color="auto"/>
            <w:bottom w:val="none" w:sz="0" w:space="0" w:color="auto"/>
            <w:right w:val="none" w:sz="0" w:space="0" w:color="auto"/>
          </w:divBdr>
          <w:divsChild>
            <w:div w:id="1041132974">
              <w:marLeft w:val="0"/>
              <w:marRight w:val="0"/>
              <w:marTop w:val="0"/>
              <w:marBottom w:val="0"/>
              <w:divBdr>
                <w:top w:val="none" w:sz="0" w:space="0" w:color="auto"/>
                <w:left w:val="none" w:sz="0" w:space="0" w:color="auto"/>
                <w:bottom w:val="none" w:sz="0" w:space="0" w:color="auto"/>
                <w:right w:val="none" w:sz="0" w:space="0" w:color="auto"/>
              </w:divBdr>
            </w:div>
            <w:div w:id="1052076079">
              <w:marLeft w:val="0"/>
              <w:marRight w:val="0"/>
              <w:marTop w:val="0"/>
              <w:marBottom w:val="0"/>
              <w:divBdr>
                <w:top w:val="none" w:sz="0" w:space="0" w:color="auto"/>
                <w:left w:val="none" w:sz="0" w:space="0" w:color="auto"/>
                <w:bottom w:val="none" w:sz="0" w:space="0" w:color="auto"/>
                <w:right w:val="none" w:sz="0" w:space="0" w:color="auto"/>
              </w:divBdr>
            </w:div>
            <w:div w:id="407773612">
              <w:marLeft w:val="0"/>
              <w:marRight w:val="0"/>
              <w:marTop w:val="0"/>
              <w:marBottom w:val="0"/>
              <w:divBdr>
                <w:top w:val="none" w:sz="0" w:space="0" w:color="auto"/>
                <w:left w:val="none" w:sz="0" w:space="0" w:color="auto"/>
                <w:bottom w:val="none" w:sz="0" w:space="0" w:color="auto"/>
                <w:right w:val="none" w:sz="0" w:space="0" w:color="auto"/>
              </w:divBdr>
            </w:div>
            <w:div w:id="389421833">
              <w:marLeft w:val="0"/>
              <w:marRight w:val="0"/>
              <w:marTop w:val="0"/>
              <w:marBottom w:val="0"/>
              <w:divBdr>
                <w:top w:val="none" w:sz="0" w:space="0" w:color="auto"/>
                <w:left w:val="none" w:sz="0" w:space="0" w:color="auto"/>
                <w:bottom w:val="none" w:sz="0" w:space="0" w:color="auto"/>
                <w:right w:val="none" w:sz="0" w:space="0" w:color="auto"/>
              </w:divBdr>
            </w:div>
            <w:div w:id="183640226">
              <w:marLeft w:val="0"/>
              <w:marRight w:val="0"/>
              <w:marTop w:val="0"/>
              <w:marBottom w:val="0"/>
              <w:divBdr>
                <w:top w:val="none" w:sz="0" w:space="0" w:color="auto"/>
                <w:left w:val="none" w:sz="0" w:space="0" w:color="auto"/>
                <w:bottom w:val="none" w:sz="0" w:space="0" w:color="auto"/>
                <w:right w:val="none" w:sz="0" w:space="0" w:color="auto"/>
              </w:divBdr>
            </w:div>
          </w:divsChild>
        </w:div>
        <w:div w:id="1521508431">
          <w:marLeft w:val="0"/>
          <w:marRight w:val="0"/>
          <w:marTop w:val="0"/>
          <w:marBottom w:val="0"/>
          <w:divBdr>
            <w:top w:val="none" w:sz="0" w:space="0" w:color="auto"/>
            <w:left w:val="none" w:sz="0" w:space="0" w:color="auto"/>
            <w:bottom w:val="none" w:sz="0" w:space="0" w:color="auto"/>
            <w:right w:val="none" w:sz="0" w:space="0" w:color="auto"/>
          </w:divBdr>
          <w:divsChild>
            <w:div w:id="129253134">
              <w:marLeft w:val="0"/>
              <w:marRight w:val="0"/>
              <w:marTop w:val="0"/>
              <w:marBottom w:val="0"/>
              <w:divBdr>
                <w:top w:val="none" w:sz="0" w:space="0" w:color="auto"/>
                <w:left w:val="none" w:sz="0" w:space="0" w:color="auto"/>
                <w:bottom w:val="none" w:sz="0" w:space="0" w:color="auto"/>
                <w:right w:val="none" w:sz="0" w:space="0" w:color="auto"/>
              </w:divBdr>
            </w:div>
            <w:div w:id="20666980">
              <w:marLeft w:val="0"/>
              <w:marRight w:val="0"/>
              <w:marTop w:val="0"/>
              <w:marBottom w:val="0"/>
              <w:divBdr>
                <w:top w:val="none" w:sz="0" w:space="0" w:color="auto"/>
                <w:left w:val="none" w:sz="0" w:space="0" w:color="auto"/>
                <w:bottom w:val="none" w:sz="0" w:space="0" w:color="auto"/>
                <w:right w:val="none" w:sz="0" w:space="0" w:color="auto"/>
              </w:divBdr>
            </w:div>
            <w:div w:id="972444424">
              <w:marLeft w:val="0"/>
              <w:marRight w:val="0"/>
              <w:marTop w:val="0"/>
              <w:marBottom w:val="0"/>
              <w:divBdr>
                <w:top w:val="none" w:sz="0" w:space="0" w:color="auto"/>
                <w:left w:val="none" w:sz="0" w:space="0" w:color="auto"/>
                <w:bottom w:val="none" w:sz="0" w:space="0" w:color="auto"/>
                <w:right w:val="none" w:sz="0" w:space="0" w:color="auto"/>
              </w:divBdr>
            </w:div>
            <w:div w:id="932008298">
              <w:marLeft w:val="0"/>
              <w:marRight w:val="0"/>
              <w:marTop w:val="0"/>
              <w:marBottom w:val="0"/>
              <w:divBdr>
                <w:top w:val="none" w:sz="0" w:space="0" w:color="auto"/>
                <w:left w:val="none" w:sz="0" w:space="0" w:color="auto"/>
                <w:bottom w:val="none" w:sz="0" w:space="0" w:color="auto"/>
                <w:right w:val="none" w:sz="0" w:space="0" w:color="auto"/>
              </w:divBdr>
            </w:div>
            <w:div w:id="517813728">
              <w:marLeft w:val="0"/>
              <w:marRight w:val="0"/>
              <w:marTop w:val="0"/>
              <w:marBottom w:val="0"/>
              <w:divBdr>
                <w:top w:val="none" w:sz="0" w:space="0" w:color="auto"/>
                <w:left w:val="none" w:sz="0" w:space="0" w:color="auto"/>
                <w:bottom w:val="none" w:sz="0" w:space="0" w:color="auto"/>
                <w:right w:val="none" w:sz="0" w:space="0" w:color="auto"/>
              </w:divBdr>
            </w:div>
          </w:divsChild>
        </w:div>
        <w:div w:id="502207122">
          <w:marLeft w:val="0"/>
          <w:marRight w:val="0"/>
          <w:marTop w:val="0"/>
          <w:marBottom w:val="0"/>
          <w:divBdr>
            <w:top w:val="none" w:sz="0" w:space="0" w:color="auto"/>
            <w:left w:val="none" w:sz="0" w:space="0" w:color="auto"/>
            <w:bottom w:val="none" w:sz="0" w:space="0" w:color="auto"/>
            <w:right w:val="none" w:sz="0" w:space="0" w:color="auto"/>
          </w:divBdr>
          <w:divsChild>
            <w:div w:id="1778331971">
              <w:marLeft w:val="0"/>
              <w:marRight w:val="0"/>
              <w:marTop w:val="0"/>
              <w:marBottom w:val="0"/>
              <w:divBdr>
                <w:top w:val="none" w:sz="0" w:space="0" w:color="auto"/>
                <w:left w:val="none" w:sz="0" w:space="0" w:color="auto"/>
                <w:bottom w:val="none" w:sz="0" w:space="0" w:color="auto"/>
                <w:right w:val="none" w:sz="0" w:space="0" w:color="auto"/>
              </w:divBdr>
            </w:div>
            <w:div w:id="1209343776">
              <w:marLeft w:val="0"/>
              <w:marRight w:val="0"/>
              <w:marTop w:val="0"/>
              <w:marBottom w:val="0"/>
              <w:divBdr>
                <w:top w:val="none" w:sz="0" w:space="0" w:color="auto"/>
                <w:left w:val="none" w:sz="0" w:space="0" w:color="auto"/>
                <w:bottom w:val="none" w:sz="0" w:space="0" w:color="auto"/>
                <w:right w:val="none" w:sz="0" w:space="0" w:color="auto"/>
              </w:divBdr>
            </w:div>
            <w:div w:id="300577122">
              <w:marLeft w:val="0"/>
              <w:marRight w:val="0"/>
              <w:marTop w:val="0"/>
              <w:marBottom w:val="0"/>
              <w:divBdr>
                <w:top w:val="none" w:sz="0" w:space="0" w:color="auto"/>
                <w:left w:val="none" w:sz="0" w:space="0" w:color="auto"/>
                <w:bottom w:val="none" w:sz="0" w:space="0" w:color="auto"/>
                <w:right w:val="none" w:sz="0" w:space="0" w:color="auto"/>
              </w:divBdr>
            </w:div>
            <w:div w:id="1951888819">
              <w:marLeft w:val="0"/>
              <w:marRight w:val="0"/>
              <w:marTop w:val="0"/>
              <w:marBottom w:val="0"/>
              <w:divBdr>
                <w:top w:val="none" w:sz="0" w:space="0" w:color="auto"/>
                <w:left w:val="none" w:sz="0" w:space="0" w:color="auto"/>
                <w:bottom w:val="none" w:sz="0" w:space="0" w:color="auto"/>
                <w:right w:val="none" w:sz="0" w:space="0" w:color="auto"/>
              </w:divBdr>
            </w:div>
            <w:div w:id="1467552647">
              <w:marLeft w:val="0"/>
              <w:marRight w:val="0"/>
              <w:marTop w:val="0"/>
              <w:marBottom w:val="0"/>
              <w:divBdr>
                <w:top w:val="none" w:sz="0" w:space="0" w:color="auto"/>
                <w:left w:val="none" w:sz="0" w:space="0" w:color="auto"/>
                <w:bottom w:val="none" w:sz="0" w:space="0" w:color="auto"/>
                <w:right w:val="none" w:sz="0" w:space="0" w:color="auto"/>
              </w:divBdr>
            </w:div>
          </w:divsChild>
        </w:div>
        <w:div w:id="1473139698">
          <w:marLeft w:val="0"/>
          <w:marRight w:val="0"/>
          <w:marTop w:val="0"/>
          <w:marBottom w:val="0"/>
          <w:divBdr>
            <w:top w:val="none" w:sz="0" w:space="0" w:color="auto"/>
            <w:left w:val="none" w:sz="0" w:space="0" w:color="auto"/>
            <w:bottom w:val="none" w:sz="0" w:space="0" w:color="auto"/>
            <w:right w:val="none" w:sz="0" w:space="0" w:color="auto"/>
          </w:divBdr>
          <w:divsChild>
            <w:div w:id="1951932996">
              <w:marLeft w:val="0"/>
              <w:marRight w:val="0"/>
              <w:marTop w:val="0"/>
              <w:marBottom w:val="0"/>
              <w:divBdr>
                <w:top w:val="none" w:sz="0" w:space="0" w:color="auto"/>
                <w:left w:val="none" w:sz="0" w:space="0" w:color="auto"/>
                <w:bottom w:val="none" w:sz="0" w:space="0" w:color="auto"/>
                <w:right w:val="none" w:sz="0" w:space="0" w:color="auto"/>
              </w:divBdr>
            </w:div>
            <w:div w:id="1117792999">
              <w:marLeft w:val="0"/>
              <w:marRight w:val="0"/>
              <w:marTop w:val="0"/>
              <w:marBottom w:val="0"/>
              <w:divBdr>
                <w:top w:val="none" w:sz="0" w:space="0" w:color="auto"/>
                <w:left w:val="none" w:sz="0" w:space="0" w:color="auto"/>
                <w:bottom w:val="none" w:sz="0" w:space="0" w:color="auto"/>
                <w:right w:val="none" w:sz="0" w:space="0" w:color="auto"/>
              </w:divBdr>
            </w:div>
            <w:div w:id="93480416">
              <w:marLeft w:val="0"/>
              <w:marRight w:val="0"/>
              <w:marTop w:val="0"/>
              <w:marBottom w:val="0"/>
              <w:divBdr>
                <w:top w:val="none" w:sz="0" w:space="0" w:color="auto"/>
                <w:left w:val="none" w:sz="0" w:space="0" w:color="auto"/>
                <w:bottom w:val="none" w:sz="0" w:space="0" w:color="auto"/>
                <w:right w:val="none" w:sz="0" w:space="0" w:color="auto"/>
              </w:divBdr>
            </w:div>
            <w:div w:id="1500802573">
              <w:marLeft w:val="0"/>
              <w:marRight w:val="0"/>
              <w:marTop w:val="0"/>
              <w:marBottom w:val="0"/>
              <w:divBdr>
                <w:top w:val="none" w:sz="0" w:space="0" w:color="auto"/>
                <w:left w:val="none" w:sz="0" w:space="0" w:color="auto"/>
                <w:bottom w:val="none" w:sz="0" w:space="0" w:color="auto"/>
                <w:right w:val="none" w:sz="0" w:space="0" w:color="auto"/>
              </w:divBdr>
            </w:div>
            <w:div w:id="189879421">
              <w:marLeft w:val="0"/>
              <w:marRight w:val="0"/>
              <w:marTop w:val="0"/>
              <w:marBottom w:val="0"/>
              <w:divBdr>
                <w:top w:val="none" w:sz="0" w:space="0" w:color="auto"/>
                <w:left w:val="none" w:sz="0" w:space="0" w:color="auto"/>
                <w:bottom w:val="none" w:sz="0" w:space="0" w:color="auto"/>
                <w:right w:val="none" w:sz="0" w:space="0" w:color="auto"/>
              </w:divBdr>
            </w:div>
          </w:divsChild>
        </w:div>
        <w:div w:id="56631028">
          <w:marLeft w:val="0"/>
          <w:marRight w:val="0"/>
          <w:marTop w:val="0"/>
          <w:marBottom w:val="0"/>
          <w:divBdr>
            <w:top w:val="none" w:sz="0" w:space="0" w:color="auto"/>
            <w:left w:val="none" w:sz="0" w:space="0" w:color="auto"/>
            <w:bottom w:val="none" w:sz="0" w:space="0" w:color="auto"/>
            <w:right w:val="none" w:sz="0" w:space="0" w:color="auto"/>
          </w:divBdr>
          <w:divsChild>
            <w:div w:id="434793292">
              <w:marLeft w:val="0"/>
              <w:marRight w:val="0"/>
              <w:marTop w:val="0"/>
              <w:marBottom w:val="0"/>
              <w:divBdr>
                <w:top w:val="none" w:sz="0" w:space="0" w:color="auto"/>
                <w:left w:val="none" w:sz="0" w:space="0" w:color="auto"/>
                <w:bottom w:val="none" w:sz="0" w:space="0" w:color="auto"/>
                <w:right w:val="none" w:sz="0" w:space="0" w:color="auto"/>
              </w:divBdr>
            </w:div>
            <w:div w:id="2104451197">
              <w:marLeft w:val="0"/>
              <w:marRight w:val="0"/>
              <w:marTop w:val="0"/>
              <w:marBottom w:val="0"/>
              <w:divBdr>
                <w:top w:val="none" w:sz="0" w:space="0" w:color="auto"/>
                <w:left w:val="none" w:sz="0" w:space="0" w:color="auto"/>
                <w:bottom w:val="none" w:sz="0" w:space="0" w:color="auto"/>
                <w:right w:val="none" w:sz="0" w:space="0" w:color="auto"/>
              </w:divBdr>
            </w:div>
            <w:div w:id="526797748">
              <w:marLeft w:val="0"/>
              <w:marRight w:val="0"/>
              <w:marTop w:val="0"/>
              <w:marBottom w:val="0"/>
              <w:divBdr>
                <w:top w:val="none" w:sz="0" w:space="0" w:color="auto"/>
                <w:left w:val="none" w:sz="0" w:space="0" w:color="auto"/>
                <w:bottom w:val="none" w:sz="0" w:space="0" w:color="auto"/>
                <w:right w:val="none" w:sz="0" w:space="0" w:color="auto"/>
              </w:divBdr>
            </w:div>
            <w:div w:id="1664040023">
              <w:marLeft w:val="0"/>
              <w:marRight w:val="0"/>
              <w:marTop w:val="0"/>
              <w:marBottom w:val="0"/>
              <w:divBdr>
                <w:top w:val="none" w:sz="0" w:space="0" w:color="auto"/>
                <w:left w:val="none" w:sz="0" w:space="0" w:color="auto"/>
                <w:bottom w:val="none" w:sz="0" w:space="0" w:color="auto"/>
                <w:right w:val="none" w:sz="0" w:space="0" w:color="auto"/>
              </w:divBdr>
            </w:div>
            <w:div w:id="157035810">
              <w:marLeft w:val="0"/>
              <w:marRight w:val="0"/>
              <w:marTop w:val="0"/>
              <w:marBottom w:val="0"/>
              <w:divBdr>
                <w:top w:val="none" w:sz="0" w:space="0" w:color="auto"/>
                <w:left w:val="none" w:sz="0" w:space="0" w:color="auto"/>
                <w:bottom w:val="none" w:sz="0" w:space="0" w:color="auto"/>
                <w:right w:val="none" w:sz="0" w:space="0" w:color="auto"/>
              </w:divBdr>
            </w:div>
          </w:divsChild>
        </w:div>
        <w:div w:id="417747521">
          <w:marLeft w:val="0"/>
          <w:marRight w:val="0"/>
          <w:marTop w:val="0"/>
          <w:marBottom w:val="0"/>
          <w:divBdr>
            <w:top w:val="none" w:sz="0" w:space="0" w:color="auto"/>
            <w:left w:val="none" w:sz="0" w:space="0" w:color="auto"/>
            <w:bottom w:val="none" w:sz="0" w:space="0" w:color="auto"/>
            <w:right w:val="none" w:sz="0" w:space="0" w:color="auto"/>
          </w:divBdr>
          <w:divsChild>
            <w:div w:id="453181798">
              <w:marLeft w:val="0"/>
              <w:marRight w:val="0"/>
              <w:marTop w:val="0"/>
              <w:marBottom w:val="0"/>
              <w:divBdr>
                <w:top w:val="none" w:sz="0" w:space="0" w:color="auto"/>
                <w:left w:val="none" w:sz="0" w:space="0" w:color="auto"/>
                <w:bottom w:val="none" w:sz="0" w:space="0" w:color="auto"/>
                <w:right w:val="none" w:sz="0" w:space="0" w:color="auto"/>
              </w:divBdr>
            </w:div>
            <w:div w:id="1466850524">
              <w:marLeft w:val="0"/>
              <w:marRight w:val="0"/>
              <w:marTop w:val="0"/>
              <w:marBottom w:val="0"/>
              <w:divBdr>
                <w:top w:val="none" w:sz="0" w:space="0" w:color="auto"/>
                <w:left w:val="none" w:sz="0" w:space="0" w:color="auto"/>
                <w:bottom w:val="none" w:sz="0" w:space="0" w:color="auto"/>
                <w:right w:val="none" w:sz="0" w:space="0" w:color="auto"/>
              </w:divBdr>
            </w:div>
            <w:div w:id="749691489">
              <w:marLeft w:val="0"/>
              <w:marRight w:val="0"/>
              <w:marTop w:val="0"/>
              <w:marBottom w:val="0"/>
              <w:divBdr>
                <w:top w:val="none" w:sz="0" w:space="0" w:color="auto"/>
                <w:left w:val="none" w:sz="0" w:space="0" w:color="auto"/>
                <w:bottom w:val="none" w:sz="0" w:space="0" w:color="auto"/>
                <w:right w:val="none" w:sz="0" w:space="0" w:color="auto"/>
              </w:divBdr>
            </w:div>
            <w:div w:id="701788333">
              <w:marLeft w:val="0"/>
              <w:marRight w:val="0"/>
              <w:marTop w:val="0"/>
              <w:marBottom w:val="0"/>
              <w:divBdr>
                <w:top w:val="none" w:sz="0" w:space="0" w:color="auto"/>
                <w:left w:val="none" w:sz="0" w:space="0" w:color="auto"/>
                <w:bottom w:val="none" w:sz="0" w:space="0" w:color="auto"/>
                <w:right w:val="none" w:sz="0" w:space="0" w:color="auto"/>
              </w:divBdr>
            </w:div>
            <w:div w:id="1760905745">
              <w:marLeft w:val="0"/>
              <w:marRight w:val="0"/>
              <w:marTop w:val="0"/>
              <w:marBottom w:val="0"/>
              <w:divBdr>
                <w:top w:val="none" w:sz="0" w:space="0" w:color="auto"/>
                <w:left w:val="none" w:sz="0" w:space="0" w:color="auto"/>
                <w:bottom w:val="none" w:sz="0" w:space="0" w:color="auto"/>
                <w:right w:val="none" w:sz="0" w:space="0" w:color="auto"/>
              </w:divBdr>
            </w:div>
          </w:divsChild>
        </w:div>
        <w:div w:id="1647541600">
          <w:marLeft w:val="0"/>
          <w:marRight w:val="0"/>
          <w:marTop w:val="0"/>
          <w:marBottom w:val="0"/>
          <w:divBdr>
            <w:top w:val="none" w:sz="0" w:space="0" w:color="auto"/>
            <w:left w:val="none" w:sz="0" w:space="0" w:color="auto"/>
            <w:bottom w:val="none" w:sz="0" w:space="0" w:color="auto"/>
            <w:right w:val="none" w:sz="0" w:space="0" w:color="auto"/>
          </w:divBdr>
          <w:divsChild>
            <w:div w:id="856163997">
              <w:marLeft w:val="0"/>
              <w:marRight w:val="0"/>
              <w:marTop w:val="0"/>
              <w:marBottom w:val="0"/>
              <w:divBdr>
                <w:top w:val="none" w:sz="0" w:space="0" w:color="auto"/>
                <w:left w:val="none" w:sz="0" w:space="0" w:color="auto"/>
                <w:bottom w:val="none" w:sz="0" w:space="0" w:color="auto"/>
                <w:right w:val="none" w:sz="0" w:space="0" w:color="auto"/>
              </w:divBdr>
            </w:div>
            <w:div w:id="244732043">
              <w:marLeft w:val="0"/>
              <w:marRight w:val="0"/>
              <w:marTop w:val="0"/>
              <w:marBottom w:val="0"/>
              <w:divBdr>
                <w:top w:val="none" w:sz="0" w:space="0" w:color="auto"/>
                <w:left w:val="none" w:sz="0" w:space="0" w:color="auto"/>
                <w:bottom w:val="none" w:sz="0" w:space="0" w:color="auto"/>
                <w:right w:val="none" w:sz="0" w:space="0" w:color="auto"/>
              </w:divBdr>
            </w:div>
            <w:div w:id="280840865">
              <w:marLeft w:val="0"/>
              <w:marRight w:val="0"/>
              <w:marTop w:val="0"/>
              <w:marBottom w:val="0"/>
              <w:divBdr>
                <w:top w:val="none" w:sz="0" w:space="0" w:color="auto"/>
                <w:left w:val="none" w:sz="0" w:space="0" w:color="auto"/>
                <w:bottom w:val="none" w:sz="0" w:space="0" w:color="auto"/>
                <w:right w:val="none" w:sz="0" w:space="0" w:color="auto"/>
              </w:divBdr>
            </w:div>
            <w:div w:id="93481061">
              <w:marLeft w:val="0"/>
              <w:marRight w:val="0"/>
              <w:marTop w:val="0"/>
              <w:marBottom w:val="0"/>
              <w:divBdr>
                <w:top w:val="none" w:sz="0" w:space="0" w:color="auto"/>
                <w:left w:val="none" w:sz="0" w:space="0" w:color="auto"/>
                <w:bottom w:val="none" w:sz="0" w:space="0" w:color="auto"/>
                <w:right w:val="none" w:sz="0" w:space="0" w:color="auto"/>
              </w:divBdr>
            </w:div>
            <w:div w:id="182090199">
              <w:marLeft w:val="0"/>
              <w:marRight w:val="0"/>
              <w:marTop w:val="0"/>
              <w:marBottom w:val="0"/>
              <w:divBdr>
                <w:top w:val="none" w:sz="0" w:space="0" w:color="auto"/>
                <w:left w:val="none" w:sz="0" w:space="0" w:color="auto"/>
                <w:bottom w:val="none" w:sz="0" w:space="0" w:color="auto"/>
                <w:right w:val="none" w:sz="0" w:space="0" w:color="auto"/>
              </w:divBdr>
            </w:div>
          </w:divsChild>
        </w:div>
        <w:div w:id="89543559">
          <w:marLeft w:val="0"/>
          <w:marRight w:val="0"/>
          <w:marTop w:val="0"/>
          <w:marBottom w:val="0"/>
          <w:divBdr>
            <w:top w:val="none" w:sz="0" w:space="0" w:color="auto"/>
            <w:left w:val="none" w:sz="0" w:space="0" w:color="auto"/>
            <w:bottom w:val="none" w:sz="0" w:space="0" w:color="auto"/>
            <w:right w:val="none" w:sz="0" w:space="0" w:color="auto"/>
          </w:divBdr>
          <w:divsChild>
            <w:div w:id="171190639">
              <w:marLeft w:val="0"/>
              <w:marRight w:val="0"/>
              <w:marTop w:val="0"/>
              <w:marBottom w:val="0"/>
              <w:divBdr>
                <w:top w:val="none" w:sz="0" w:space="0" w:color="auto"/>
                <w:left w:val="none" w:sz="0" w:space="0" w:color="auto"/>
                <w:bottom w:val="none" w:sz="0" w:space="0" w:color="auto"/>
                <w:right w:val="none" w:sz="0" w:space="0" w:color="auto"/>
              </w:divBdr>
            </w:div>
            <w:div w:id="1659505052">
              <w:marLeft w:val="0"/>
              <w:marRight w:val="0"/>
              <w:marTop w:val="0"/>
              <w:marBottom w:val="0"/>
              <w:divBdr>
                <w:top w:val="none" w:sz="0" w:space="0" w:color="auto"/>
                <w:left w:val="none" w:sz="0" w:space="0" w:color="auto"/>
                <w:bottom w:val="none" w:sz="0" w:space="0" w:color="auto"/>
                <w:right w:val="none" w:sz="0" w:space="0" w:color="auto"/>
              </w:divBdr>
            </w:div>
            <w:div w:id="1320187948">
              <w:marLeft w:val="0"/>
              <w:marRight w:val="0"/>
              <w:marTop w:val="0"/>
              <w:marBottom w:val="0"/>
              <w:divBdr>
                <w:top w:val="none" w:sz="0" w:space="0" w:color="auto"/>
                <w:left w:val="none" w:sz="0" w:space="0" w:color="auto"/>
                <w:bottom w:val="none" w:sz="0" w:space="0" w:color="auto"/>
                <w:right w:val="none" w:sz="0" w:space="0" w:color="auto"/>
              </w:divBdr>
            </w:div>
            <w:div w:id="977108500">
              <w:marLeft w:val="0"/>
              <w:marRight w:val="0"/>
              <w:marTop w:val="0"/>
              <w:marBottom w:val="0"/>
              <w:divBdr>
                <w:top w:val="none" w:sz="0" w:space="0" w:color="auto"/>
                <w:left w:val="none" w:sz="0" w:space="0" w:color="auto"/>
                <w:bottom w:val="none" w:sz="0" w:space="0" w:color="auto"/>
                <w:right w:val="none" w:sz="0" w:space="0" w:color="auto"/>
              </w:divBdr>
            </w:div>
            <w:div w:id="911042821">
              <w:marLeft w:val="0"/>
              <w:marRight w:val="0"/>
              <w:marTop w:val="0"/>
              <w:marBottom w:val="0"/>
              <w:divBdr>
                <w:top w:val="none" w:sz="0" w:space="0" w:color="auto"/>
                <w:left w:val="none" w:sz="0" w:space="0" w:color="auto"/>
                <w:bottom w:val="none" w:sz="0" w:space="0" w:color="auto"/>
                <w:right w:val="none" w:sz="0" w:space="0" w:color="auto"/>
              </w:divBdr>
            </w:div>
          </w:divsChild>
        </w:div>
        <w:div w:id="1701008233">
          <w:marLeft w:val="0"/>
          <w:marRight w:val="0"/>
          <w:marTop w:val="0"/>
          <w:marBottom w:val="0"/>
          <w:divBdr>
            <w:top w:val="none" w:sz="0" w:space="0" w:color="auto"/>
            <w:left w:val="none" w:sz="0" w:space="0" w:color="auto"/>
            <w:bottom w:val="none" w:sz="0" w:space="0" w:color="auto"/>
            <w:right w:val="none" w:sz="0" w:space="0" w:color="auto"/>
          </w:divBdr>
          <w:divsChild>
            <w:div w:id="1037200032">
              <w:marLeft w:val="0"/>
              <w:marRight w:val="0"/>
              <w:marTop w:val="0"/>
              <w:marBottom w:val="0"/>
              <w:divBdr>
                <w:top w:val="none" w:sz="0" w:space="0" w:color="auto"/>
                <w:left w:val="none" w:sz="0" w:space="0" w:color="auto"/>
                <w:bottom w:val="none" w:sz="0" w:space="0" w:color="auto"/>
                <w:right w:val="none" w:sz="0" w:space="0" w:color="auto"/>
              </w:divBdr>
            </w:div>
            <w:div w:id="860243872">
              <w:marLeft w:val="0"/>
              <w:marRight w:val="0"/>
              <w:marTop w:val="0"/>
              <w:marBottom w:val="0"/>
              <w:divBdr>
                <w:top w:val="none" w:sz="0" w:space="0" w:color="auto"/>
                <w:left w:val="none" w:sz="0" w:space="0" w:color="auto"/>
                <w:bottom w:val="none" w:sz="0" w:space="0" w:color="auto"/>
                <w:right w:val="none" w:sz="0" w:space="0" w:color="auto"/>
              </w:divBdr>
            </w:div>
            <w:div w:id="800463771">
              <w:marLeft w:val="0"/>
              <w:marRight w:val="0"/>
              <w:marTop w:val="0"/>
              <w:marBottom w:val="0"/>
              <w:divBdr>
                <w:top w:val="none" w:sz="0" w:space="0" w:color="auto"/>
                <w:left w:val="none" w:sz="0" w:space="0" w:color="auto"/>
                <w:bottom w:val="none" w:sz="0" w:space="0" w:color="auto"/>
                <w:right w:val="none" w:sz="0" w:space="0" w:color="auto"/>
              </w:divBdr>
            </w:div>
            <w:div w:id="646251637">
              <w:marLeft w:val="0"/>
              <w:marRight w:val="0"/>
              <w:marTop w:val="0"/>
              <w:marBottom w:val="0"/>
              <w:divBdr>
                <w:top w:val="none" w:sz="0" w:space="0" w:color="auto"/>
                <w:left w:val="none" w:sz="0" w:space="0" w:color="auto"/>
                <w:bottom w:val="none" w:sz="0" w:space="0" w:color="auto"/>
                <w:right w:val="none" w:sz="0" w:space="0" w:color="auto"/>
              </w:divBdr>
            </w:div>
            <w:div w:id="1213616176">
              <w:marLeft w:val="0"/>
              <w:marRight w:val="0"/>
              <w:marTop w:val="0"/>
              <w:marBottom w:val="0"/>
              <w:divBdr>
                <w:top w:val="none" w:sz="0" w:space="0" w:color="auto"/>
                <w:left w:val="none" w:sz="0" w:space="0" w:color="auto"/>
                <w:bottom w:val="none" w:sz="0" w:space="0" w:color="auto"/>
                <w:right w:val="none" w:sz="0" w:space="0" w:color="auto"/>
              </w:divBdr>
            </w:div>
          </w:divsChild>
        </w:div>
        <w:div w:id="407117208">
          <w:marLeft w:val="0"/>
          <w:marRight w:val="0"/>
          <w:marTop w:val="0"/>
          <w:marBottom w:val="0"/>
          <w:divBdr>
            <w:top w:val="none" w:sz="0" w:space="0" w:color="auto"/>
            <w:left w:val="none" w:sz="0" w:space="0" w:color="auto"/>
            <w:bottom w:val="none" w:sz="0" w:space="0" w:color="auto"/>
            <w:right w:val="none" w:sz="0" w:space="0" w:color="auto"/>
          </w:divBdr>
          <w:divsChild>
            <w:div w:id="629675518">
              <w:marLeft w:val="0"/>
              <w:marRight w:val="0"/>
              <w:marTop w:val="0"/>
              <w:marBottom w:val="0"/>
              <w:divBdr>
                <w:top w:val="none" w:sz="0" w:space="0" w:color="auto"/>
                <w:left w:val="none" w:sz="0" w:space="0" w:color="auto"/>
                <w:bottom w:val="none" w:sz="0" w:space="0" w:color="auto"/>
                <w:right w:val="none" w:sz="0" w:space="0" w:color="auto"/>
              </w:divBdr>
            </w:div>
            <w:div w:id="860315570">
              <w:marLeft w:val="0"/>
              <w:marRight w:val="0"/>
              <w:marTop w:val="0"/>
              <w:marBottom w:val="0"/>
              <w:divBdr>
                <w:top w:val="none" w:sz="0" w:space="0" w:color="auto"/>
                <w:left w:val="none" w:sz="0" w:space="0" w:color="auto"/>
                <w:bottom w:val="none" w:sz="0" w:space="0" w:color="auto"/>
                <w:right w:val="none" w:sz="0" w:space="0" w:color="auto"/>
              </w:divBdr>
            </w:div>
            <w:div w:id="1532841032">
              <w:marLeft w:val="0"/>
              <w:marRight w:val="0"/>
              <w:marTop w:val="0"/>
              <w:marBottom w:val="0"/>
              <w:divBdr>
                <w:top w:val="none" w:sz="0" w:space="0" w:color="auto"/>
                <w:left w:val="none" w:sz="0" w:space="0" w:color="auto"/>
                <w:bottom w:val="none" w:sz="0" w:space="0" w:color="auto"/>
                <w:right w:val="none" w:sz="0" w:space="0" w:color="auto"/>
              </w:divBdr>
            </w:div>
            <w:div w:id="1857504006">
              <w:marLeft w:val="0"/>
              <w:marRight w:val="0"/>
              <w:marTop w:val="0"/>
              <w:marBottom w:val="0"/>
              <w:divBdr>
                <w:top w:val="none" w:sz="0" w:space="0" w:color="auto"/>
                <w:left w:val="none" w:sz="0" w:space="0" w:color="auto"/>
                <w:bottom w:val="none" w:sz="0" w:space="0" w:color="auto"/>
                <w:right w:val="none" w:sz="0" w:space="0" w:color="auto"/>
              </w:divBdr>
            </w:div>
            <w:div w:id="1377049923">
              <w:marLeft w:val="0"/>
              <w:marRight w:val="0"/>
              <w:marTop w:val="0"/>
              <w:marBottom w:val="0"/>
              <w:divBdr>
                <w:top w:val="none" w:sz="0" w:space="0" w:color="auto"/>
                <w:left w:val="none" w:sz="0" w:space="0" w:color="auto"/>
                <w:bottom w:val="none" w:sz="0" w:space="0" w:color="auto"/>
                <w:right w:val="none" w:sz="0" w:space="0" w:color="auto"/>
              </w:divBdr>
            </w:div>
          </w:divsChild>
        </w:div>
        <w:div w:id="1310331889">
          <w:marLeft w:val="0"/>
          <w:marRight w:val="0"/>
          <w:marTop w:val="0"/>
          <w:marBottom w:val="0"/>
          <w:divBdr>
            <w:top w:val="none" w:sz="0" w:space="0" w:color="auto"/>
            <w:left w:val="none" w:sz="0" w:space="0" w:color="auto"/>
            <w:bottom w:val="none" w:sz="0" w:space="0" w:color="auto"/>
            <w:right w:val="none" w:sz="0" w:space="0" w:color="auto"/>
          </w:divBdr>
          <w:divsChild>
            <w:div w:id="1309164632">
              <w:marLeft w:val="0"/>
              <w:marRight w:val="0"/>
              <w:marTop w:val="0"/>
              <w:marBottom w:val="0"/>
              <w:divBdr>
                <w:top w:val="none" w:sz="0" w:space="0" w:color="auto"/>
                <w:left w:val="none" w:sz="0" w:space="0" w:color="auto"/>
                <w:bottom w:val="none" w:sz="0" w:space="0" w:color="auto"/>
                <w:right w:val="none" w:sz="0" w:space="0" w:color="auto"/>
              </w:divBdr>
            </w:div>
            <w:div w:id="1957708904">
              <w:marLeft w:val="0"/>
              <w:marRight w:val="0"/>
              <w:marTop w:val="0"/>
              <w:marBottom w:val="0"/>
              <w:divBdr>
                <w:top w:val="none" w:sz="0" w:space="0" w:color="auto"/>
                <w:left w:val="none" w:sz="0" w:space="0" w:color="auto"/>
                <w:bottom w:val="none" w:sz="0" w:space="0" w:color="auto"/>
                <w:right w:val="none" w:sz="0" w:space="0" w:color="auto"/>
              </w:divBdr>
            </w:div>
            <w:div w:id="1374382617">
              <w:marLeft w:val="0"/>
              <w:marRight w:val="0"/>
              <w:marTop w:val="0"/>
              <w:marBottom w:val="0"/>
              <w:divBdr>
                <w:top w:val="none" w:sz="0" w:space="0" w:color="auto"/>
                <w:left w:val="none" w:sz="0" w:space="0" w:color="auto"/>
                <w:bottom w:val="none" w:sz="0" w:space="0" w:color="auto"/>
                <w:right w:val="none" w:sz="0" w:space="0" w:color="auto"/>
              </w:divBdr>
            </w:div>
            <w:div w:id="940451698">
              <w:marLeft w:val="0"/>
              <w:marRight w:val="0"/>
              <w:marTop w:val="0"/>
              <w:marBottom w:val="0"/>
              <w:divBdr>
                <w:top w:val="none" w:sz="0" w:space="0" w:color="auto"/>
                <w:left w:val="none" w:sz="0" w:space="0" w:color="auto"/>
                <w:bottom w:val="none" w:sz="0" w:space="0" w:color="auto"/>
                <w:right w:val="none" w:sz="0" w:space="0" w:color="auto"/>
              </w:divBdr>
            </w:div>
            <w:div w:id="1443575207">
              <w:marLeft w:val="0"/>
              <w:marRight w:val="0"/>
              <w:marTop w:val="0"/>
              <w:marBottom w:val="0"/>
              <w:divBdr>
                <w:top w:val="none" w:sz="0" w:space="0" w:color="auto"/>
                <w:left w:val="none" w:sz="0" w:space="0" w:color="auto"/>
                <w:bottom w:val="none" w:sz="0" w:space="0" w:color="auto"/>
                <w:right w:val="none" w:sz="0" w:space="0" w:color="auto"/>
              </w:divBdr>
            </w:div>
          </w:divsChild>
        </w:div>
        <w:div w:id="686369226">
          <w:marLeft w:val="0"/>
          <w:marRight w:val="0"/>
          <w:marTop w:val="0"/>
          <w:marBottom w:val="0"/>
          <w:divBdr>
            <w:top w:val="none" w:sz="0" w:space="0" w:color="auto"/>
            <w:left w:val="none" w:sz="0" w:space="0" w:color="auto"/>
            <w:bottom w:val="none" w:sz="0" w:space="0" w:color="auto"/>
            <w:right w:val="none" w:sz="0" w:space="0" w:color="auto"/>
          </w:divBdr>
          <w:divsChild>
            <w:div w:id="547306325">
              <w:marLeft w:val="0"/>
              <w:marRight w:val="0"/>
              <w:marTop w:val="0"/>
              <w:marBottom w:val="0"/>
              <w:divBdr>
                <w:top w:val="none" w:sz="0" w:space="0" w:color="auto"/>
                <w:left w:val="none" w:sz="0" w:space="0" w:color="auto"/>
                <w:bottom w:val="none" w:sz="0" w:space="0" w:color="auto"/>
                <w:right w:val="none" w:sz="0" w:space="0" w:color="auto"/>
              </w:divBdr>
            </w:div>
            <w:div w:id="2087536679">
              <w:marLeft w:val="0"/>
              <w:marRight w:val="0"/>
              <w:marTop w:val="0"/>
              <w:marBottom w:val="0"/>
              <w:divBdr>
                <w:top w:val="none" w:sz="0" w:space="0" w:color="auto"/>
                <w:left w:val="none" w:sz="0" w:space="0" w:color="auto"/>
                <w:bottom w:val="none" w:sz="0" w:space="0" w:color="auto"/>
                <w:right w:val="none" w:sz="0" w:space="0" w:color="auto"/>
              </w:divBdr>
            </w:div>
            <w:div w:id="26568124">
              <w:marLeft w:val="0"/>
              <w:marRight w:val="0"/>
              <w:marTop w:val="0"/>
              <w:marBottom w:val="0"/>
              <w:divBdr>
                <w:top w:val="none" w:sz="0" w:space="0" w:color="auto"/>
                <w:left w:val="none" w:sz="0" w:space="0" w:color="auto"/>
                <w:bottom w:val="none" w:sz="0" w:space="0" w:color="auto"/>
                <w:right w:val="none" w:sz="0" w:space="0" w:color="auto"/>
              </w:divBdr>
            </w:div>
            <w:div w:id="741753315">
              <w:marLeft w:val="0"/>
              <w:marRight w:val="0"/>
              <w:marTop w:val="0"/>
              <w:marBottom w:val="0"/>
              <w:divBdr>
                <w:top w:val="none" w:sz="0" w:space="0" w:color="auto"/>
                <w:left w:val="none" w:sz="0" w:space="0" w:color="auto"/>
                <w:bottom w:val="none" w:sz="0" w:space="0" w:color="auto"/>
                <w:right w:val="none" w:sz="0" w:space="0" w:color="auto"/>
              </w:divBdr>
            </w:div>
            <w:div w:id="848913229">
              <w:marLeft w:val="0"/>
              <w:marRight w:val="0"/>
              <w:marTop w:val="0"/>
              <w:marBottom w:val="0"/>
              <w:divBdr>
                <w:top w:val="none" w:sz="0" w:space="0" w:color="auto"/>
                <w:left w:val="none" w:sz="0" w:space="0" w:color="auto"/>
                <w:bottom w:val="none" w:sz="0" w:space="0" w:color="auto"/>
                <w:right w:val="none" w:sz="0" w:space="0" w:color="auto"/>
              </w:divBdr>
            </w:div>
          </w:divsChild>
        </w:div>
        <w:div w:id="831797697">
          <w:marLeft w:val="0"/>
          <w:marRight w:val="0"/>
          <w:marTop w:val="0"/>
          <w:marBottom w:val="0"/>
          <w:divBdr>
            <w:top w:val="none" w:sz="0" w:space="0" w:color="auto"/>
            <w:left w:val="none" w:sz="0" w:space="0" w:color="auto"/>
            <w:bottom w:val="none" w:sz="0" w:space="0" w:color="auto"/>
            <w:right w:val="none" w:sz="0" w:space="0" w:color="auto"/>
          </w:divBdr>
          <w:divsChild>
            <w:div w:id="1303272358">
              <w:marLeft w:val="0"/>
              <w:marRight w:val="0"/>
              <w:marTop w:val="0"/>
              <w:marBottom w:val="0"/>
              <w:divBdr>
                <w:top w:val="none" w:sz="0" w:space="0" w:color="auto"/>
                <w:left w:val="none" w:sz="0" w:space="0" w:color="auto"/>
                <w:bottom w:val="none" w:sz="0" w:space="0" w:color="auto"/>
                <w:right w:val="none" w:sz="0" w:space="0" w:color="auto"/>
              </w:divBdr>
            </w:div>
            <w:div w:id="1993287381">
              <w:marLeft w:val="0"/>
              <w:marRight w:val="0"/>
              <w:marTop w:val="0"/>
              <w:marBottom w:val="0"/>
              <w:divBdr>
                <w:top w:val="none" w:sz="0" w:space="0" w:color="auto"/>
                <w:left w:val="none" w:sz="0" w:space="0" w:color="auto"/>
                <w:bottom w:val="none" w:sz="0" w:space="0" w:color="auto"/>
                <w:right w:val="none" w:sz="0" w:space="0" w:color="auto"/>
              </w:divBdr>
            </w:div>
            <w:div w:id="1545022060">
              <w:marLeft w:val="0"/>
              <w:marRight w:val="0"/>
              <w:marTop w:val="0"/>
              <w:marBottom w:val="0"/>
              <w:divBdr>
                <w:top w:val="none" w:sz="0" w:space="0" w:color="auto"/>
                <w:left w:val="none" w:sz="0" w:space="0" w:color="auto"/>
                <w:bottom w:val="none" w:sz="0" w:space="0" w:color="auto"/>
                <w:right w:val="none" w:sz="0" w:space="0" w:color="auto"/>
              </w:divBdr>
            </w:div>
            <w:div w:id="354619361">
              <w:marLeft w:val="0"/>
              <w:marRight w:val="0"/>
              <w:marTop w:val="0"/>
              <w:marBottom w:val="0"/>
              <w:divBdr>
                <w:top w:val="none" w:sz="0" w:space="0" w:color="auto"/>
                <w:left w:val="none" w:sz="0" w:space="0" w:color="auto"/>
                <w:bottom w:val="none" w:sz="0" w:space="0" w:color="auto"/>
                <w:right w:val="none" w:sz="0" w:space="0" w:color="auto"/>
              </w:divBdr>
            </w:div>
            <w:div w:id="1028260812">
              <w:marLeft w:val="0"/>
              <w:marRight w:val="0"/>
              <w:marTop w:val="0"/>
              <w:marBottom w:val="0"/>
              <w:divBdr>
                <w:top w:val="none" w:sz="0" w:space="0" w:color="auto"/>
                <w:left w:val="none" w:sz="0" w:space="0" w:color="auto"/>
                <w:bottom w:val="none" w:sz="0" w:space="0" w:color="auto"/>
                <w:right w:val="none" w:sz="0" w:space="0" w:color="auto"/>
              </w:divBdr>
            </w:div>
          </w:divsChild>
        </w:div>
        <w:div w:id="80567345">
          <w:marLeft w:val="0"/>
          <w:marRight w:val="0"/>
          <w:marTop w:val="0"/>
          <w:marBottom w:val="0"/>
          <w:divBdr>
            <w:top w:val="none" w:sz="0" w:space="0" w:color="auto"/>
            <w:left w:val="none" w:sz="0" w:space="0" w:color="auto"/>
            <w:bottom w:val="none" w:sz="0" w:space="0" w:color="auto"/>
            <w:right w:val="none" w:sz="0" w:space="0" w:color="auto"/>
          </w:divBdr>
          <w:divsChild>
            <w:div w:id="48503054">
              <w:marLeft w:val="0"/>
              <w:marRight w:val="0"/>
              <w:marTop w:val="0"/>
              <w:marBottom w:val="0"/>
              <w:divBdr>
                <w:top w:val="none" w:sz="0" w:space="0" w:color="auto"/>
                <w:left w:val="none" w:sz="0" w:space="0" w:color="auto"/>
                <w:bottom w:val="none" w:sz="0" w:space="0" w:color="auto"/>
                <w:right w:val="none" w:sz="0" w:space="0" w:color="auto"/>
              </w:divBdr>
            </w:div>
            <w:div w:id="405615185">
              <w:marLeft w:val="0"/>
              <w:marRight w:val="0"/>
              <w:marTop w:val="0"/>
              <w:marBottom w:val="0"/>
              <w:divBdr>
                <w:top w:val="none" w:sz="0" w:space="0" w:color="auto"/>
                <w:left w:val="none" w:sz="0" w:space="0" w:color="auto"/>
                <w:bottom w:val="none" w:sz="0" w:space="0" w:color="auto"/>
                <w:right w:val="none" w:sz="0" w:space="0" w:color="auto"/>
              </w:divBdr>
            </w:div>
            <w:div w:id="856432612">
              <w:marLeft w:val="0"/>
              <w:marRight w:val="0"/>
              <w:marTop w:val="0"/>
              <w:marBottom w:val="0"/>
              <w:divBdr>
                <w:top w:val="none" w:sz="0" w:space="0" w:color="auto"/>
                <w:left w:val="none" w:sz="0" w:space="0" w:color="auto"/>
                <w:bottom w:val="none" w:sz="0" w:space="0" w:color="auto"/>
                <w:right w:val="none" w:sz="0" w:space="0" w:color="auto"/>
              </w:divBdr>
            </w:div>
            <w:div w:id="8870745">
              <w:marLeft w:val="0"/>
              <w:marRight w:val="0"/>
              <w:marTop w:val="0"/>
              <w:marBottom w:val="0"/>
              <w:divBdr>
                <w:top w:val="none" w:sz="0" w:space="0" w:color="auto"/>
                <w:left w:val="none" w:sz="0" w:space="0" w:color="auto"/>
                <w:bottom w:val="none" w:sz="0" w:space="0" w:color="auto"/>
                <w:right w:val="none" w:sz="0" w:space="0" w:color="auto"/>
              </w:divBdr>
            </w:div>
            <w:div w:id="1069112637">
              <w:marLeft w:val="0"/>
              <w:marRight w:val="0"/>
              <w:marTop w:val="0"/>
              <w:marBottom w:val="0"/>
              <w:divBdr>
                <w:top w:val="none" w:sz="0" w:space="0" w:color="auto"/>
                <w:left w:val="none" w:sz="0" w:space="0" w:color="auto"/>
                <w:bottom w:val="none" w:sz="0" w:space="0" w:color="auto"/>
                <w:right w:val="none" w:sz="0" w:space="0" w:color="auto"/>
              </w:divBdr>
            </w:div>
          </w:divsChild>
        </w:div>
        <w:div w:id="252977863">
          <w:marLeft w:val="0"/>
          <w:marRight w:val="0"/>
          <w:marTop w:val="0"/>
          <w:marBottom w:val="0"/>
          <w:divBdr>
            <w:top w:val="none" w:sz="0" w:space="0" w:color="auto"/>
            <w:left w:val="none" w:sz="0" w:space="0" w:color="auto"/>
            <w:bottom w:val="none" w:sz="0" w:space="0" w:color="auto"/>
            <w:right w:val="none" w:sz="0" w:space="0" w:color="auto"/>
          </w:divBdr>
          <w:divsChild>
            <w:div w:id="1594822591">
              <w:marLeft w:val="0"/>
              <w:marRight w:val="0"/>
              <w:marTop w:val="0"/>
              <w:marBottom w:val="0"/>
              <w:divBdr>
                <w:top w:val="none" w:sz="0" w:space="0" w:color="auto"/>
                <w:left w:val="none" w:sz="0" w:space="0" w:color="auto"/>
                <w:bottom w:val="none" w:sz="0" w:space="0" w:color="auto"/>
                <w:right w:val="none" w:sz="0" w:space="0" w:color="auto"/>
              </w:divBdr>
            </w:div>
            <w:div w:id="363752004">
              <w:marLeft w:val="0"/>
              <w:marRight w:val="0"/>
              <w:marTop w:val="0"/>
              <w:marBottom w:val="0"/>
              <w:divBdr>
                <w:top w:val="none" w:sz="0" w:space="0" w:color="auto"/>
                <w:left w:val="none" w:sz="0" w:space="0" w:color="auto"/>
                <w:bottom w:val="none" w:sz="0" w:space="0" w:color="auto"/>
                <w:right w:val="none" w:sz="0" w:space="0" w:color="auto"/>
              </w:divBdr>
            </w:div>
            <w:div w:id="1321498383">
              <w:marLeft w:val="0"/>
              <w:marRight w:val="0"/>
              <w:marTop w:val="0"/>
              <w:marBottom w:val="0"/>
              <w:divBdr>
                <w:top w:val="none" w:sz="0" w:space="0" w:color="auto"/>
                <w:left w:val="none" w:sz="0" w:space="0" w:color="auto"/>
                <w:bottom w:val="none" w:sz="0" w:space="0" w:color="auto"/>
                <w:right w:val="none" w:sz="0" w:space="0" w:color="auto"/>
              </w:divBdr>
            </w:div>
            <w:div w:id="1203203079">
              <w:marLeft w:val="0"/>
              <w:marRight w:val="0"/>
              <w:marTop w:val="0"/>
              <w:marBottom w:val="0"/>
              <w:divBdr>
                <w:top w:val="none" w:sz="0" w:space="0" w:color="auto"/>
                <w:left w:val="none" w:sz="0" w:space="0" w:color="auto"/>
                <w:bottom w:val="none" w:sz="0" w:space="0" w:color="auto"/>
                <w:right w:val="none" w:sz="0" w:space="0" w:color="auto"/>
              </w:divBdr>
            </w:div>
            <w:div w:id="1238323443">
              <w:marLeft w:val="0"/>
              <w:marRight w:val="0"/>
              <w:marTop w:val="0"/>
              <w:marBottom w:val="0"/>
              <w:divBdr>
                <w:top w:val="none" w:sz="0" w:space="0" w:color="auto"/>
                <w:left w:val="none" w:sz="0" w:space="0" w:color="auto"/>
                <w:bottom w:val="none" w:sz="0" w:space="0" w:color="auto"/>
                <w:right w:val="none" w:sz="0" w:space="0" w:color="auto"/>
              </w:divBdr>
            </w:div>
          </w:divsChild>
        </w:div>
        <w:div w:id="687603839">
          <w:marLeft w:val="0"/>
          <w:marRight w:val="0"/>
          <w:marTop w:val="0"/>
          <w:marBottom w:val="0"/>
          <w:divBdr>
            <w:top w:val="none" w:sz="0" w:space="0" w:color="auto"/>
            <w:left w:val="none" w:sz="0" w:space="0" w:color="auto"/>
            <w:bottom w:val="none" w:sz="0" w:space="0" w:color="auto"/>
            <w:right w:val="none" w:sz="0" w:space="0" w:color="auto"/>
          </w:divBdr>
          <w:divsChild>
            <w:div w:id="1029523878">
              <w:marLeft w:val="0"/>
              <w:marRight w:val="0"/>
              <w:marTop w:val="0"/>
              <w:marBottom w:val="0"/>
              <w:divBdr>
                <w:top w:val="none" w:sz="0" w:space="0" w:color="auto"/>
                <w:left w:val="none" w:sz="0" w:space="0" w:color="auto"/>
                <w:bottom w:val="none" w:sz="0" w:space="0" w:color="auto"/>
                <w:right w:val="none" w:sz="0" w:space="0" w:color="auto"/>
              </w:divBdr>
            </w:div>
            <w:div w:id="2024361577">
              <w:marLeft w:val="0"/>
              <w:marRight w:val="0"/>
              <w:marTop w:val="0"/>
              <w:marBottom w:val="0"/>
              <w:divBdr>
                <w:top w:val="none" w:sz="0" w:space="0" w:color="auto"/>
                <w:left w:val="none" w:sz="0" w:space="0" w:color="auto"/>
                <w:bottom w:val="none" w:sz="0" w:space="0" w:color="auto"/>
                <w:right w:val="none" w:sz="0" w:space="0" w:color="auto"/>
              </w:divBdr>
            </w:div>
            <w:div w:id="1135221362">
              <w:marLeft w:val="0"/>
              <w:marRight w:val="0"/>
              <w:marTop w:val="0"/>
              <w:marBottom w:val="0"/>
              <w:divBdr>
                <w:top w:val="none" w:sz="0" w:space="0" w:color="auto"/>
                <w:left w:val="none" w:sz="0" w:space="0" w:color="auto"/>
                <w:bottom w:val="none" w:sz="0" w:space="0" w:color="auto"/>
                <w:right w:val="none" w:sz="0" w:space="0" w:color="auto"/>
              </w:divBdr>
            </w:div>
            <w:div w:id="1232928977">
              <w:marLeft w:val="0"/>
              <w:marRight w:val="0"/>
              <w:marTop w:val="0"/>
              <w:marBottom w:val="0"/>
              <w:divBdr>
                <w:top w:val="none" w:sz="0" w:space="0" w:color="auto"/>
                <w:left w:val="none" w:sz="0" w:space="0" w:color="auto"/>
                <w:bottom w:val="none" w:sz="0" w:space="0" w:color="auto"/>
                <w:right w:val="none" w:sz="0" w:space="0" w:color="auto"/>
              </w:divBdr>
            </w:div>
            <w:div w:id="239873425">
              <w:marLeft w:val="0"/>
              <w:marRight w:val="0"/>
              <w:marTop w:val="0"/>
              <w:marBottom w:val="0"/>
              <w:divBdr>
                <w:top w:val="none" w:sz="0" w:space="0" w:color="auto"/>
                <w:left w:val="none" w:sz="0" w:space="0" w:color="auto"/>
                <w:bottom w:val="none" w:sz="0" w:space="0" w:color="auto"/>
                <w:right w:val="none" w:sz="0" w:space="0" w:color="auto"/>
              </w:divBdr>
            </w:div>
          </w:divsChild>
        </w:div>
        <w:div w:id="1403136615">
          <w:marLeft w:val="0"/>
          <w:marRight w:val="0"/>
          <w:marTop w:val="0"/>
          <w:marBottom w:val="0"/>
          <w:divBdr>
            <w:top w:val="none" w:sz="0" w:space="0" w:color="auto"/>
            <w:left w:val="none" w:sz="0" w:space="0" w:color="auto"/>
            <w:bottom w:val="none" w:sz="0" w:space="0" w:color="auto"/>
            <w:right w:val="none" w:sz="0" w:space="0" w:color="auto"/>
          </w:divBdr>
          <w:divsChild>
            <w:div w:id="2020155659">
              <w:marLeft w:val="0"/>
              <w:marRight w:val="0"/>
              <w:marTop w:val="0"/>
              <w:marBottom w:val="0"/>
              <w:divBdr>
                <w:top w:val="none" w:sz="0" w:space="0" w:color="auto"/>
                <w:left w:val="none" w:sz="0" w:space="0" w:color="auto"/>
                <w:bottom w:val="none" w:sz="0" w:space="0" w:color="auto"/>
                <w:right w:val="none" w:sz="0" w:space="0" w:color="auto"/>
              </w:divBdr>
            </w:div>
            <w:div w:id="846796117">
              <w:marLeft w:val="0"/>
              <w:marRight w:val="0"/>
              <w:marTop w:val="0"/>
              <w:marBottom w:val="0"/>
              <w:divBdr>
                <w:top w:val="none" w:sz="0" w:space="0" w:color="auto"/>
                <w:left w:val="none" w:sz="0" w:space="0" w:color="auto"/>
                <w:bottom w:val="none" w:sz="0" w:space="0" w:color="auto"/>
                <w:right w:val="none" w:sz="0" w:space="0" w:color="auto"/>
              </w:divBdr>
            </w:div>
            <w:div w:id="1485506739">
              <w:marLeft w:val="0"/>
              <w:marRight w:val="0"/>
              <w:marTop w:val="0"/>
              <w:marBottom w:val="0"/>
              <w:divBdr>
                <w:top w:val="none" w:sz="0" w:space="0" w:color="auto"/>
                <w:left w:val="none" w:sz="0" w:space="0" w:color="auto"/>
                <w:bottom w:val="none" w:sz="0" w:space="0" w:color="auto"/>
                <w:right w:val="none" w:sz="0" w:space="0" w:color="auto"/>
              </w:divBdr>
            </w:div>
            <w:div w:id="886603483">
              <w:marLeft w:val="0"/>
              <w:marRight w:val="0"/>
              <w:marTop w:val="0"/>
              <w:marBottom w:val="0"/>
              <w:divBdr>
                <w:top w:val="none" w:sz="0" w:space="0" w:color="auto"/>
                <w:left w:val="none" w:sz="0" w:space="0" w:color="auto"/>
                <w:bottom w:val="none" w:sz="0" w:space="0" w:color="auto"/>
                <w:right w:val="none" w:sz="0" w:space="0" w:color="auto"/>
              </w:divBdr>
            </w:div>
            <w:div w:id="545145583">
              <w:marLeft w:val="0"/>
              <w:marRight w:val="0"/>
              <w:marTop w:val="0"/>
              <w:marBottom w:val="0"/>
              <w:divBdr>
                <w:top w:val="none" w:sz="0" w:space="0" w:color="auto"/>
                <w:left w:val="none" w:sz="0" w:space="0" w:color="auto"/>
                <w:bottom w:val="none" w:sz="0" w:space="0" w:color="auto"/>
                <w:right w:val="none" w:sz="0" w:space="0" w:color="auto"/>
              </w:divBdr>
            </w:div>
          </w:divsChild>
        </w:div>
        <w:div w:id="977105217">
          <w:marLeft w:val="0"/>
          <w:marRight w:val="0"/>
          <w:marTop w:val="0"/>
          <w:marBottom w:val="0"/>
          <w:divBdr>
            <w:top w:val="none" w:sz="0" w:space="0" w:color="auto"/>
            <w:left w:val="none" w:sz="0" w:space="0" w:color="auto"/>
            <w:bottom w:val="none" w:sz="0" w:space="0" w:color="auto"/>
            <w:right w:val="none" w:sz="0" w:space="0" w:color="auto"/>
          </w:divBdr>
          <w:divsChild>
            <w:div w:id="988021434">
              <w:marLeft w:val="0"/>
              <w:marRight w:val="0"/>
              <w:marTop w:val="0"/>
              <w:marBottom w:val="0"/>
              <w:divBdr>
                <w:top w:val="none" w:sz="0" w:space="0" w:color="auto"/>
                <w:left w:val="none" w:sz="0" w:space="0" w:color="auto"/>
                <w:bottom w:val="none" w:sz="0" w:space="0" w:color="auto"/>
                <w:right w:val="none" w:sz="0" w:space="0" w:color="auto"/>
              </w:divBdr>
            </w:div>
            <w:div w:id="1154640683">
              <w:marLeft w:val="0"/>
              <w:marRight w:val="0"/>
              <w:marTop w:val="0"/>
              <w:marBottom w:val="0"/>
              <w:divBdr>
                <w:top w:val="none" w:sz="0" w:space="0" w:color="auto"/>
                <w:left w:val="none" w:sz="0" w:space="0" w:color="auto"/>
                <w:bottom w:val="none" w:sz="0" w:space="0" w:color="auto"/>
                <w:right w:val="none" w:sz="0" w:space="0" w:color="auto"/>
              </w:divBdr>
            </w:div>
            <w:div w:id="1305819983">
              <w:marLeft w:val="0"/>
              <w:marRight w:val="0"/>
              <w:marTop w:val="0"/>
              <w:marBottom w:val="0"/>
              <w:divBdr>
                <w:top w:val="none" w:sz="0" w:space="0" w:color="auto"/>
                <w:left w:val="none" w:sz="0" w:space="0" w:color="auto"/>
                <w:bottom w:val="none" w:sz="0" w:space="0" w:color="auto"/>
                <w:right w:val="none" w:sz="0" w:space="0" w:color="auto"/>
              </w:divBdr>
            </w:div>
            <w:div w:id="1990790088">
              <w:marLeft w:val="0"/>
              <w:marRight w:val="0"/>
              <w:marTop w:val="0"/>
              <w:marBottom w:val="0"/>
              <w:divBdr>
                <w:top w:val="none" w:sz="0" w:space="0" w:color="auto"/>
                <w:left w:val="none" w:sz="0" w:space="0" w:color="auto"/>
                <w:bottom w:val="none" w:sz="0" w:space="0" w:color="auto"/>
                <w:right w:val="none" w:sz="0" w:space="0" w:color="auto"/>
              </w:divBdr>
            </w:div>
            <w:div w:id="2051228007">
              <w:marLeft w:val="0"/>
              <w:marRight w:val="0"/>
              <w:marTop w:val="0"/>
              <w:marBottom w:val="0"/>
              <w:divBdr>
                <w:top w:val="none" w:sz="0" w:space="0" w:color="auto"/>
                <w:left w:val="none" w:sz="0" w:space="0" w:color="auto"/>
                <w:bottom w:val="none" w:sz="0" w:space="0" w:color="auto"/>
                <w:right w:val="none" w:sz="0" w:space="0" w:color="auto"/>
              </w:divBdr>
            </w:div>
          </w:divsChild>
        </w:div>
        <w:div w:id="193346128">
          <w:marLeft w:val="0"/>
          <w:marRight w:val="0"/>
          <w:marTop w:val="0"/>
          <w:marBottom w:val="0"/>
          <w:divBdr>
            <w:top w:val="none" w:sz="0" w:space="0" w:color="auto"/>
            <w:left w:val="none" w:sz="0" w:space="0" w:color="auto"/>
            <w:bottom w:val="none" w:sz="0" w:space="0" w:color="auto"/>
            <w:right w:val="none" w:sz="0" w:space="0" w:color="auto"/>
          </w:divBdr>
          <w:divsChild>
            <w:div w:id="1711412619">
              <w:marLeft w:val="0"/>
              <w:marRight w:val="0"/>
              <w:marTop w:val="0"/>
              <w:marBottom w:val="0"/>
              <w:divBdr>
                <w:top w:val="none" w:sz="0" w:space="0" w:color="auto"/>
                <w:left w:val="none" w:sz="0" w:space="0" w:color="auto"/>
                <w:bottom w:val="none" w:sz="0" w:space="0" w:color="auto"/>
                <w:right w:val="none" w:sz="0" w:space="0" w:color="auto"/>
              </w:divBdr>
            </w:div>
            <w:div w:id="441844236">
              <w:marLeft w:val="0"/>
              <w:marRight w:val="0"/>
              <w:marTop w:val="0"/>
              <w:marBottom w:val="0"/>
              <w:divBdr>
                <w:top w:val="none" w:sz="0" w:space="0" w:color="auto"/>
                <w:left w:val="none" w:sz="0" w:space="0" w:color="auto"/>
                <w:bottom w:val="none" w:sz="0" w:space="0" w:color="auto"/>
                <w:right w:val="none" w:sz="0" w:space="0" w:color="auto"/>
              </w:divBdr>
            </w:div>
            <w:div w:id="1205024489">
              <w:marLeft w:val="0"/>
              <w:marRight w:val="0"/>
              <w:marTop w:val="0"/>
              <w:marBottom w:val="0"/>
              <w:divBdr>
                <w:top w:val="none" w:sz="0" w:space="0" w:color="auto"/>
                <w:left w:val="none" w:sz="0" w:space="0" w:color="auto"/>
                <w:bottom w:val="none" w:sz="0" w:space="0" w:color="auto"/>
                <w:right w:val="none" w:sz="0" w:space="0" w:color="auto"/>
              </w:divBdr>
            </w:div>
            <w:div w:id="811560576">
              <w:marLeft w:val="0"/>
              <w:marRight w:val="0"/>
              <w:marTop w:val="0"/>
              <w:marBottom w:val="0"/>
              <w:divBdr>
                <w:top w:val="none" w:sz="0" w:space="0" w:color="auto"/>
                <w:left w:val="none" w:sz="0" w:space="0" w:color="auto"/>
                <w:bottom w:val="none" w:sz="0" w:space="0" w:color="auto"/>
                <w:right w:val="none" w:sz="0" w:space="0" w:color="auto"/>
              </w:divBdr>
            </w:div>
            <w:div w:id="1533692503">
              <w:marLeft w:val="0"/>
              <w:marRight w:val="0"/>
              <w:marTop w:val="0"/>
              <w:marBottom w:val="0"/>
              <w:divBdr>
                <w:top w:val="none" w:sz="0" w:space="0" w:color="auto"/>
                <w:left w:val="none" w:sz="0" w:space="0" w:color="auto"/>
                <w:bottom w:val="none" w:sz="0" w:space="0" w:color="auto"/>
                <w:right w:val="none" w:sz="0" w:space="0" w:color="auto"/>
              </w:divBdr>
            </w:div>
          </w:divsChild>
        </w:div>
        <w:div w:id="1773361397">
          <w:marLeft w:val="0"/>
          <w:marRight w:val="0"/>
          <w:marTop w:val="0"/>
          <w:marBottom w:val="0"/>
          <w:divBdr>
            <w:top w:val="none" w:sz="0" w:space="0" w:color="auto"/>
            <w:left w:val="none" w:sz="0" w:space="0" w:color="auto"/>
            <w:bottom w:val="none" w:sz="0" w:space="0" w:color="auto"/>
            <w:right w:val="none" w:sz="0" w:space="0" w:color="auto"/>
          </w:divBdr>
          <w:divsChild>
            <w:div w:id="1450587401">
              <w:marLeft w:val="0"/>
              <w:marRight w:val="0"/>
              <w:marTop w:val="0"/>
              <w:marBottom w:val="0"/>
              <w:divBdr>
                <w:top w:val="none" w:sz="0" w:space="0" w:color="auto"/>
                <w:left w:val="none" w:sz="0" w:space="0" w:color="auto"/>
                <w:bottom w:val="none" w:sz="0" w:space="0" w:color="auto"/>
                <w:right w:val="none" w:sz="0" w:space="0" w:color="auto"/>
              </w:divBdr>
            </w:div>
            <w:div w:id="811557221">
              <w:marLeft w:val="0"/>
              <w:marRight w:val="0"/>
              <w:marTop w:val="0"/>
              <w:marBottom w:val="0"/>
              <w:divBdr>
                <w:top w:val="none" w:sz="0" w:space="0" w:color="auto"/>
                <w:left w:val="none" w:sz="0" w:space="0" w:color="auto"/>
                <w:bottom w:val="none" w:sz="0" w:space="0" w:color="auto"/>
                <w:right w:val="none" w:sz="0" w:space="0" w:color="auto"/>
              </w:divBdr>
            </w:div>
            <w:div w:id="1384213700">
              <w:marLeft w:val="0"/>
              <w:marRight w:val="0"/>
              <w:marTop w:val="0"/>
              <w:marBottom w:val="0"/>
              <w:divBdr>
                <w:top w:val="none" w:sz="0" w:space="0" w:color="auto"/>
                <w:left w:val="none" w:sz="0" w:space="0" w:color="auto"/>
                <w:bottom w:val="none" w:sz="0" w:space="0" w:color="auto"/>
                <w:right w:val="none" w:sz="0" w:space="0" w:color="auto"/>
              </w:divBdr>
            </w:div>
            <w:div w:id="2087798388">
              <w:marLeft w:val="0"/>
              <w:marRight w:val="0"/>
              <w:marTop w:val="0"/>
              <w:marBottom w:val="0"/>
              <w:divBdr>
                <w:top w:val="none" w:sz="0" w:space="0" w:color="auto"/>
                <w:left w:val="none" w:sz="0" w:space="0" w:color="auto"/>
                <w:bottom w:val="none" w:sz="0" w:space="0" w:color="auto"/>
                <w:right w:val="none" w:sz="0" w:space="0" w:color="auto"/>
              </w:divBdr>
            </w:div>
            <w:div w:id="1224868837">
              <w:marLeft w:val="0"/>
              <w:marRight w:val="0"/>
              <w:marTop w:val="0"/>
              <w:marBottom w:val="0"/>
              <w:divBdr>
                <w:top w:val="none" w:sz="0" w:space="0" w:color="auto"/>
                <w:left w:val="none" w:sz="0" w:space="0" w:color="auto"/>
                <w:bottom w:val="none" w:sz="0" w:space="0" w:color="auto"/>
                <w:right w:val="none" w:sz="0" w:space="0" w:color="auto"/>
              </w:divBdr>
            </w:div>
          </w:divsChild>
        </w:div>
        <w:div w:id="1055737130">
          <w:marLeft w:val="0"/>
          <w:marRight w:val="0"/>
          <w:marTop w:val="0"/>
          <w:marBottom w:val="0"/>
          <w:divBdr>
            <w:top w:val="none" w:sz="0" w:space="0" w:color="auto"/>
            <w:left w:val="none" w:sz="0" w:space="0" w:color="auto"/>
            <w:bottom w:val="none" w:sz="0" w:space="0" w:color="auto"/>
            <w:right w:val="none" w:sz="0" w:space="0" w:color="auto"/>
          </w:divBdr>
          <w:divsChild>
            <w:div w:id="431632121">
              <w:marLeft w:val="0"/>
              <w:marRight w:val="0"/>
              <w:marTop w:val="0"/>
              <w:marBottom w:val="0"/>
              <w:divBdr>
                <w:top w:val="none" w:sz="0" w:space="0" w:color="auto"/>
                <w:left w:val="none" w:sz="0" w:space="0" w:color="auto"/>
                <w:bottom w:val="none" w:sz="0" w:space="0" w:color="auto"/>
                <w:right w:val="none" w:sz="0" w:space="0" w:color="auto"/>
              </w:divBdr>
            </w:div>
            <w:div w:id="1634167031">
              <w:marLeft w:val="0"/>
              <w:marRight w:val="0"/>
              <w:marTop w:val="0"/>
              <w:marBottom w:val="0"/>
              <w:divBdr>
                <w:top w:val="none" w:sz="0" w:space="0" w:color="auto"/>
                <w:left w:val="none" w:sz="0" w:space="0" w:color="auto"/>
                <w:bottom w:val="none" w:sz="0" w:space="0" w:color="auto"/>
                <w:right w:val="none" w:sz="0" w:space="0" w:color="auto"/>
              </w:divBdr>
            </w:div>
            <w:div w:id="2078935244">
              <w:marLeft w:val="0"/>
              <w:marRight w:val="0"/>
              <w:marTop w:val="0"/>
              <w:marBottom w:val="0"/>
              <w:divBdr>
                <w:top w:val="none" w:sz="0" w:space="0" w:color="auto"/>
                <w:left w:val="none" w:sz="0" w:space="0" w:color="auto"/>
                <w:bottom w:val="none" w:sz="0" w:space="0" w:color="auto"/>
                <w:right w:val="none" w:sz="0" w:space="0" w:color="auto"/>
              </w:divBdr>
            </w:div>
            <w:div w:id="1650793312">
              <w:marLeft w:val="0"/>
              <w:marRight w:val="0"/>
              <w:marTop w:val="0"/>
              <w:marBottom w:val="0"/>
              <w:divBdr>
                <w:top w:val="none" w:sz="0" w:space="0" w:color="auto"/>
                <w:left w:val="none" w:sz="0" w:space="0" w:color="auto"/>
                <w:bottom w:val="none" w:sz="0" w:space="0" w:color="auto"/>
                <w:right w:val="none" w:sz="0" w:space="0" w:color="auto"/>
              </w:divBdr>
            </w:div>
            <w:div w:id="1806849405">
              <w:marLeft w:val="0"/>
              <w:marRight w:val="0"/>
              <w:marTop w:val="0"/>
              <w:marBottom w:val="0"/>
              <w:divBdr>
                <w:top w:val="none" w:sz="0" w:space="0" w:color="auto"/>
                <w:left w:val="none" w:sz="0" w:space="0" w:color="auto"/>
                <w:bottom w:val="none" w:sz="0" w:space="0" w:color="auto"/>
                <w:right w:val="none" w:sz="0" w:space="0" w:color="auto"/>
              </w:divBdr>
            </w:div>
          </w:divsChild>
        </w:div>
        <w:div w:id="7828138">
          <w:marLeft w:val="0"/>
          <w:marRight w:val="0"/>
          <w:marTop w:val="0"/>
          <w:marBottom w:val="0"/>
          <w:divBdr>
            <w:top w:val="none" w:sz="0" w:space="0" w:color="auto"/>
            <w:left w:val="none" w:sz="0" w:space="0" w:color="auto"/>
            <w:bottom w:val="none" w:sz="0" w:space="0" w:color="auto"/>
            <w:right w:val="none" w:sz="0" w:space="0" w:color="auto"/>
          </w:divBdr>
          <w:divsChild>
            <w:div w:id="659622170">
              <w:marLeft w:val="0"/>
              <w:marRight w:val="0"/>
              <w:marTop w:val="0"/>
              <w:marBottom w:val="0"/>
              <w:divBdr>
                <w:top w:val="none" w:sz="0" w:space="0" w:color="auto"/>
                <w:left w:val="none" w:sz="0" w:space="0" w:color="auto"/>
                <w:bottom w:val="none" w:sz="0" w:space="0" w:color="auto"/>
                <w:right w:val="none" w:sz="0" w:space="0" w:color="auto"/>
              </w:divBdr>
            </w:div>
            <w:div w:id="1382167597">
              <w:marLeft w:val="0"/>
              <w:marRight w:val="0"/>
              <w:marTop w:val="0"/>
              <w:marBottom w:val="0"/>
              <w:divBdr>
                <w:top w:val="none" w:sz="0" w:space="0" w:color="auto"/>
                <w:left w:val="none" w:sz="0" w:space="0" w:color="auto"/>
                <w:bottom w:val="none" w:sz="0" w:space="0" w:color="auto"/>
                <w:right w:val="none" w:sz="0" w:space="0" w:color="auto"/>
              </w:divBdr>
            </w:div>
            <w:div w:id="312410841">
              <w:marLeft w:val="0"/>
              <w:marRight w:val="0"/>
              <w:marTop w:val="0"/>
              <w:marBottom w:val="0"/>
              <w:divBdr>
                <w:top w:val="none" w:sz="0" w:space="0" w:color="auto"/>
                <w:left w:val="none" w:sz="0" w:space="0" w:color="auto"/>
                <w:bottom w:val="none" w:sz="0" w:space="0" w:color="auto"/>
                <w:right w:val="none" w:sz="0" w:space="0" w:color="auto"/>
              </w:divBdr>
            </w:div>
            <w:div w:id="1415860530">
              <w:marLeft w:val="0"/>
              <w:marRight w:val="0"/>
              <w:marTop w:val="0"/>
              <w:marBottom w:val="0"/>
              <w:divBdr>
                <w:top w:val="none" w:sz="0" w:space="0" w:color="auto"/>
                <w:left w:val="none" w:sz="0" w:space="0" w:color="auto"/>
                <w:bottom w:val="none" w:sz="0" w:space="0" w:color="auto"/>
                <w:right w:val="none" w:sz="0" w:space="0" w:color="auto"/>
              </w:divBdr>
            </w:div>
            <w:div w:id="2052879061">
              <w:marLeft w:val="0"/>
              <w:marRight w:val="0"/>
              <w:marTop w:val="0"/>
              <w:marBottom w:val="0"/>
              <w:divBdr>
                <w:top w:val="none" w:sz="0" w:space="0" w:color="auto"/>
                <w:left w:val="none" w:sz="0" w:space="0" w:color="auto"/>
                <w:bottom w:val="none" w:sz="0" w:space="0" w:color="auto"/>
                <w:right w:val="none" w:sz="0" w:space="0" w:color="auto"/>
              </w:divBdr>
            </w:div>
          </w:divsChild>
        </w:div>
        <w:div w:id="367032471">
          <w:marLeft w:val="0"/>
          <w:marRight w:val="0"/>
          <w:marTop w:val="0"/>
          <w:marBottom w:val="0"/>
          <w:divBdr>
            <w:top w:val="none" w:sz="0" w:space="0" w:color="auto"/>
            <w:left w:val="none" w:sz="0" w:space="0" w:color="auto"/>
            <w:bottom w:val="none" w:sz="0" w:space="0" w:color="auto"/>
            <w:right w:val="none" w:sz="0" w:space="0" w:color="auto"/>
          </w:divBdr>
          <w:divsChild>
            <w:div w:id="2072339600">
              <w:marLeft w:val="0"/>
              <w:marRight w:val="0"/>
              <w:marTop w:val="0"/>
              <w:marBottom w:val="0"/>
              <w:divBdr>
                <w:top w:val="none" w:sz="0" w:space="0" w:color="auto"/>
                <w:left w:val="none" w:sz="0" w:space="0" w:color="auto"/>
                <w:bottom w:val="none" w:sz="0" w:space="0" w:color="auto"/>
                <w:right w:val="none" w:sz="0" w:space="0" w:color="auto"/>
              </w:divBdr>
            </w:div>
            <w:div w:id="973868456">
              <w:marLeft w:val="0"/>
              <w:marRight w:val="0"/>
              <w:marTop w:val="0"/>
              <w:marBottom w:val="0"/>
              <w:divBdr>
                <w:top w:val="none" w:sz="0" w:space="0" w:color="auto"/>
                <w:left w:val="none" w:sz="0" w:space="0" w:color="auto"/>
                <w:bottom w:val="none" w:sz="0" w:space="0" w:color="auto"/>
                <w:right w:val="none" w:sz="0" w:space="0" w:color="auto"/>
              </w:divBdr>
            </w:div>
            <w:div w:id="1842815960">
              <w:marLeft w:val="0"/>
              <w:marRight w:val="0"/>
              <w:marTop w:val="0"/>
              <w:marBottom w:val="0"/>
              <w:divBdr>
                <w:top w:val="none" w:sz="0" w:space="0" w:color="auto"/>
                <w:left w:val="none" w:sz="0" w:space="0" w:color="auto"/>
                <w:bottom w:val="none" w:sz="0" w:space="0" w:color="auto"/>
                <w:right w:val="none" w:sz="0" w:space="0" w:color="auto"/>
              </w:divBdr>
            </w:div>
            <w:div w:id="1671637411">
              <w:marLeft w:val="0"/>
              <w:marRight w:val="0"/>
              <w:marTop w:val="0"/>
              <w:marBottom w:val="0"/>
              <w:divBdr>
                <w:top w:val="none" w:sz="0" w:space="0" w:color="auto"/>
                <w:left w:val="none" w:sz="0" w:space="0" w:color="auto"/>
                <w:bottom w:val="none" w:sz="0" w:space="0" w:color="auto"/>
                <w:right w:val="none" w:sz="0" w:space="0" w:color="auto"/>
              </w:divBdr>
            </w:div>
            <w:div w:id="1954241586">
              <w:marLeft w:val="0"/>
              <w:marRight w:val="0"/>
              <w:marTop w:val="0"/>
              <w:marBottom w:val="0"/>
              <w:divBdr>
                <w:top w:val="none" w:sz="0" w:space="0" w:color="auto"/>
                <w:left w:val="none" w:sz="0" w:space="0" w:color="auto"/>
                <w:bottom w:val="none" w:sz="0" w:space="0" w:color="auto"/>
                <w:right w:val="none" w:sz="0" w:space="0" w:color="auto"/>
              </w:divBdr>
            </w:div>
          </w:divsChild>
        </w:div>
        <w:div w:id="1431777189">
          <w:marLeft w:val="0"/>
          <w:marRight w:val="0"/>
          <w:marTop w:val="0"/>
          <w:marBottom w:val="0"/>
          <w:divBdr>
            <w:top w:val="none" w:sz="0" w:space="0" w:color="auto"/>
            <w:left w:val="none" w:sz="0" w:space="0" w:color="auto"/>
            <w:bottom w:val="none" w:sz="0" w:space="0" w:color="auto"/>
            <w:right w:val="none" w:sz="0" w:space="0" w:color="auto"/>
          </w:divBdr>
          <w:divsChild>
            <w:div w:id="2099324906">
              <w:marLeft w:val="0"/>
              <w:marRight w:val="0"/>
              <w:marTop w:val="0"/>
              <w:marBottom w:val="0"/>
              <w:divBdr>
                <w:top w:val="none" w:sz="0" w:space="0" w:color="auto"/>
                <w:left w:val="none" w:sz="0" w:space="0" w:color="auto"/>
                <w:bottom w:val="none" w:sz="0" w:space="0" w:color="auto"/>
                <w:right w:val="none" w:sz="0" w:space="0" w:color="auto"/>
              </w:divBdr>
            </w:div>
            <w:div w:id="918294370">
              <w:marLeft w:val="0"/>
              <w:marRight w:val="0"/>
              <w:marTop w:val="0"/>
              <w:marBottom w:val="0"/>
              <w:divBdr>
                <w:top w:val="none" w:sz="0" w:space="0" w:color="auto"/>
                <w:left w:val="none" w:sz="0" w:space="0" w:color="auto"/>
                <w:bottom w:val="none" w:sz="0" w:space="0" w:color="auto"/>
                <w:right w:val="none" w:sz="0" w:space="0" w:color="auto"/>
              </w:divBdr>
            </w:div>
            <w:div w:id="941424891">
              <w:marLeft w:val="0"/>
              <w:marRight w:val="0"/>
              <w:marTop w:val="0"/>
              <w:marBottom w:val="0"/>
              <w:divBdr>
                <w:top w:val="none" w:sz="0" w:space="0" w:color="auto"/>
                <w:left w:val="none" w:sz="0" w:space="0" w:color="auto"/>
                <w:bottom w:val="none" w:sz="0" w:space="0" w:color="auto"/>
                <w:right w:val="none" w:sz="0" w:space="0" w:color="auto"/>
              </w:divBdr>
            </w:div>
            <w:div w:id="1573813802">
              <w:marLeft w:val="0"/>
              <w:marRight w:val="0"/>
              <w:marTop w:val="0"/>
              <w:marBottom w:val="0"/>
              <w:divBdr>
                <w:top w:val="none" w:sz="0" w:space="0" w:color="auto"/>
                <w:left w:val="none" w:sz="0" w:space="0" w:color="auto"/>
                <w:bottom w:val="none" w:sz="0" w:space="0" w:color="auto"/>
                <w:right w:val="none" w:sz="0" w:space="0" w:color="auto"/>
              </w:divBdr>
            </w:div>
            <w:div w:id="460080025">
              <w:marLeft w:val="0"/>
              <w:marRight w:val="0"/>
              <w:marTop w:val="0"/>
              <w:marBottom w:val="0"/>
              <w:divBdr>
                <w:top w:val="none" w:sz="0" w:space="0" w:color="auto"/>
                <w:left w:val="none" w:sz="0" w:space="0" w:color="auto"/>
                <w:bottom w:val="none" w:sz="0" w:space="0" w:color="auto"/>
                <w:right w:val="none" w:sz="0" w:space="0" w:color="auto"/>
              </w:divBdr>
            </w:div>
          </w:divsChild>
        </w:div>
        <w:div w:id="490491971">
          <w:marLeft w:val="0"/>
          <w:marRight w:val="0"/>
          <w:marTop w:val="0"/>
          <w:marBottom w:val="0"/>
          <w:divBdr>
            <w:top w:val="none" w:sz="0" w:space="0" w:color="auto"/>
            <w:left w:val="none" w:sz="0" w:space="0" w:color="auto"/>
            <w:bottom w:val="none" w:sz="0" w:space="0" w:color="auto"/>
            <w:right w:val="none" w:sz="0" w:space="0" w:color="auto"/>
          </w:divBdr>
          <w:divsChild>
            <w:div w:id="341470313">
              <w:marLeft w:val="0"/>
              <w:marRight w:val="0"/>
              <w:marTop w:val="0"/>
              <w:marBottom w:val="0"/>
              <w:divBdr>
                <w:top w:val="none" w:sz="0" w:space="0" w:color="auto"/>
                <w:left w:val="none" w:sz="0" w:space="0" w:color="auto"/>
                <w:bottom w:val="none" w:sz="0" w:space="0" w:color="auto"/>
                <w:right w:val="none" w:sz="0" w:space="0" w:color="auto"/>
              </w:divBdr>
            </w:div>
            <w:div w:id="1234319826">
              <w:marLeft w:val="0"/>
              <w:marRight w:val="0"/>
              <w:marTop w:val="0"/>
              <w:marBottom w:val="0"/>
              <w:divBdr>
                <w:top w:val="none" w:sz="0" w:space="0" w:color="auto"/>
                <w:left w:val="none" w:sz="0" w:space="0" w:color="auto"/>
                <w:bottom w:val="none" w:sz="0" w:space="0" w:color="auto"/>
                <w:right w:val="none" w:sz="0" w:space="0" w:color="auto"/>
              </w:divBdr>
            </w:div>
            <w:div w:id="1484934395">
              <w:marLeft w:val="0"/>
              <w:marRight w:val="0"/>
              <w:marTop w:val="0"/>
              <w:marBottom w:val="0"/>
              <w:divBdr>
                <w:top w:val="none" w:sz="0" w:space="0" w:color="auto"/>
                <w:left w:val="none" w:sz="0" w:space="0" w:color="auto"/>
                <w:bottom w:val="none" w:sz="0" w:space="0" w:color="auto"/>
                <w:right w:val="none" w:sz="0" w:space="0" w:color="auto"/>
              </w:divBdr>
            </w:div>
            <w:div w:id="1072195750">
              <w:marLeft w:val="0"/>
              <w:marRight w:val="0"/>
              <w:marTop w:val="0"/>
              <w:marBottom w:val="0"/>
              <w:divBdr>
                <w:top w:val="none" w:sz="0" w:space="0" w:color="auto"/>
                <w:left w:val="none" w:sz="0" w:space="0" w:color="auto"/>
                <w:bottom w:val="none" w:sz="0" w:space="0" w:color="auto"/>
                <w:right w:val="none" w:sz="0" w:space="0" w:color="auto"/>
              </w:divBdr>
            </w:div>
            <w:div w:id="1685092932">
              <w:marLeft w:val="0"/>
              <w:marRight w:val="0"/>
              <w:marTop w:val="0"/>
              <w:marBottom w:val="0"/>
              <w:divBdr>
                <w:top w:val="none" w:sz="0" w:space="0" w:color="auto"/>
                <w:left w:val="none" w:sz="0" w:space="0" w:color="auto"/>
                <w:bottom w:val="none" w:sz="0" w:space="0" w:color="auto"/>
                <w:right w:val="none" w:sz="0" w:space="0" w:color="auto"/>
              </w:divBdr>
            </w:div>
          </w:divsChild>
        </w:div>
        <w:div w:id="861893708">
          <w:marLeft w:val="0"/>
          <w:marRight w:val="0"/>
          <w:marTop w:val="0"/>
          <w:marBottom w:val="0"/>
          <w:divBdr>
            <w:top w:val="none" w:sz="0" w:space="0" w:color="auto"/>
            <w:left w:val="none" w:sz="0" w:space="0" w:color="auto"/>
            <w:bottom w:val="none" w:sz="0" w:space="0" w:color="auto"/>
            <w:right w:val="none" w:sz="0" w:space="0" w:color="auto"/>
          </w:divBdr>
          <w:divsChild>
            <w:div w:id="1720087418">
              <w:marLeft w:val="0"/>
              <w:marRight w:val="0"/>
              <w:marTop w:val="0"/>
              <w:marBottom w:val="0"/>
              <w:divBdr>
                <w:top w:val="none" w:sz="0" w:space="0" w:color="auto"/>
                <w:left w:val="none" w:sz="0" w:space="0" w:color="auto"/>
                <w:bottom w:val="none" w:sz="0" w:space="0" w:color="auto"/>
                <w:right w:val="none" w:sz="0" w:space="0" w:color="auto"/>
              </w:divBdr>
            </w:div>
            <w:div w:id="866140582">
              <w:marLeft w:val="0"/>
              <w:marRight w:val="0"/>
              <w:marTop w:val="0"/>
              <w:marBottom w:val="0"/>
              <w:divBdr>
                <w:top w:val="none" w:sz="0" w:space="0" w:color="auto"/>
                <w:left w:val="none" w:sz="0" w:space="0" w:color="auto"/>
                <w:bottom w:val="none" w:sz="0" w:space="0" w:color="auto"/>
                <w:right w:val="none" w:sz="0" w:space="0" w:color="auto"/>
              </w:divBdr>
            </w:div>
            <w:div w:id="678239185">
              <w:marLeft w:val="0"/>
              <w:marRight w:val="0"/>
              <w:marTop w:val="0"/>
              <w:marBottom w:val="0"/>
              <w:divBdr>
                <w:top w:val="none" w:sz="0" w:space="0" w:color="auto"/>
                <w:left w:val="none" w:sz="0" w:space="0" w:color="auto"/>
                <w:bottom w:val="none" w:sz="0" w:space="0" w:color="auto"/>
                <w:right w:val="none" w:sz="0" w:space="0" w:color="auto"/>
              </w:divBdr>
            </w:div>
            <w:div w:id="1002243186">
              <w:marLeft w:val="0"/>
              <w:marRight w:val="0"/>
              <w:marTop w:val="0"/>
              <w:marBottom w:val="0"/>
              <w:divBdr>
                <w:top w:val="none" w:sz="0" w:space="0" w:color="auto"/>
                <w:left w:val="none" w:sz="0" w:space="0" w:color="auto"/>
                <w:bottom w:val="none" w:sz="0" w:space="0" w:color="auto"/>
                <w:right w:val="none" w:sz="0" w:space="0" w:color="auto"/>
              </w:divBdr>
            </w:div>
            <w:div w:id="2059089078">
              <w:marLeft w:val="0"/>
              <w:marRight w:val="0"/>
              <w:marTop w:val="0"/>
              <w:marBottom w:val="0"/>
              <w:divBdr>
                <w:top w:val="none" w:sz="0" w:space="0" w:color="auto"/>
                <w:left w:val="none" w:sz="0" w:space="0" w:color="auto"/>
                <w:bottom w:val="none" w:sz="0" w:space="0" w:color="auto"/>
                <w:right w:val="none" w:sz="0" w:space="0" w:color="auto"/>
              </w:divBdr>
            </w:div>
          </w:divsChild>
        </w:div>
        <w:div w:id="481583447">
          <w:marLeft w:val="0"/>
          <w:marRight w:val="0"/>
          <w:marTop w:val="0"/>
          <w:marBottom w:val="0"/>
          <w:divBdr>
            <w:top w:val="none" w:sz="0" w:space="0" w:color="auto"/>
            <w:left w:val="none" w:sz="0" w:space="0" w:color="auto"/>
            <w:bottom w:val="none" w:sz="0" w:space="0" w:color="auto"/>
            <w:right w:val="none" w:sz="0" w:space="0" w:color="auto"/>
          </w:divBdr>
          <w:divsChild>
            <w:div w:id="915867173">
              <w:marLeft w:val="0"/>
              <w:marRight w:val="0"/>
              <w:marTop w:val="0"/>
              <w:marBottom w:val="0"/>
              <w:divBdr>
                <w:top w:val="none" w:sz="0" w:space="0" w:color="auto"/>
                <w:left w:val="none" w:sz="0" w:space="0" w:color="auto"/>
                <w:bottom w:val="none" w:sz="0" w:space="0" w:color="auto"/>
                <w:right w:val="none" w:sz="0" w:space="0" w:color="auto"/>
              </w:divBdr>
            </w:div>
            <w:div w:id="2055034463">
              <w:marLeft w:val="0"/>
              <w:marRight w:val="0"/>
              <w:marTop w:val="0"/>
              <w:marBottom w:val="0"/>
              <w:divBdr>
                <w:top w:val="none" w:sz="0" w:space="0" w:color="auto"/>
                <w:left w:val="none" w:sz="0" w:space="0" w:color="auto"/>
                <w:bottom w:val="none" w:sz="0" w:space="0" w:color="auto"/>
                <w:right w:val="none" w:sz="0" w:space="0" w:color="auto"/>
              </w:divBdr>
            </w:div>
            <w:div w:id="1500148268">
              <w:marLeft w:val="0"/>
              <w:marRight w:val="0"/>
              <w:marTop w:val="0"/>
              <w:marBottom w:val="0"/>
              <w:divBdr>
                <w:top w:val="none" w:sz="0" w:space="0" w:color="auto"/>
                <w:left w:val="none" w:sz="0" w:space="0" w:color="auto"/>
                <w:bottom w:val="none" w:sz="0" w:space="0" w:color="auto"/>
                <w:right w:val="none" w:sz="0" w:space="0" w:color="auto"/>
              </w:divBdr>
            </w:div>
            <w:div w:id="456292693">
              <w:marLeft w:val="0"/>
              <w:marRight w:val="0"/>
              <w:marTop w:val="0"/>
              <w:marBottom w:val="0"/>
              <w:divBdr>
                <w:top w:val="none" w:sz="0" w:space="0" w:color="auto"/>
                <w:left w:val="none" w:sz="0" w:space="0" w:color="auto"/>
                <w:bottom w:val="none" w:sz="0" w:space="0" w:color="auto"/>
                <w:right w:val="none" w:sz="0" w:space="0" w:color="auto"/>
              </w:divBdr>
            </w:div>
            <w:div w:id="264075500">
              <w:marLeft w:val="0"/>
              <w:marRight w:val="0"/>
              <w:marTop w:val="0"/>
              <w:marBottom w:val="0"/>
              <w:divBdr>
                <w:top w:val="none" w:sz="0" w:space="0" w:color="auto"/>
                <w:left w:val="none" w:sz="0" w:space="0" w:color="auto"/>
                <w:bottom w:val="none" w:sz="0" w:space="0" w:color="auto"/>
                <w:right w:val="none" w:sz="0" w:space="0" w:color="auto"/>
              </w:divBdr>
            </w:div>
          </w:divsChild>
        </w:div>
        <w:div w:id="46295656">
          <w:marLeft w:val="0"/>
          <w:marRight w:val="0"/>
          <w:marTop w:val="0"/>
          <w:marBottom w:val="0"/>
          <w:divBdr>
            <w:top w:val="none" w:sz="0" w:space="0" w:color="auto"/>
            <w:left w:val="none" w:sz="0" w:space="0" w:color="auto"/>
            <w:bottom w:val="none" w:sz="0" w:space="0" w:color="auto"/>
            <w:right w:val="none" w:sz="0" w:space="0" w:color="auto"/>
          </w:divBdr>
          <w:divsChild>
            <w:div w:id="1797092192">
              <w:marLeft w:val="0"/>
              <w:marRight w:val="0"/>
              <w:marTop w:val="0"/>
              <w:marBottom w:val="0"/>
              <w:divBdr>
                <w:top w:val="none" w:sz="0" w:space="0" w:color="auto"/>
                <w:left w:val="none" w:sz="0" w:space="0" w:color="auto"/>
                <w:bottom w:val="none" w:sz="0" w:space="0" w:color="auto"/>
                <w:right w:val="none" w:sz="0" w:space="0" w:color="auto"/>
              </w:divBdr>
            </w:div>
            <w:div w:id="1238710034">
              <w:marLeft w:val="0"/>
              <w:marRight w:val="0"/>
              <w:marTop w:val="0"/>
              <w:marBottom w:val="0"/>
              <w:divBdr>
                <w:top w:val="none" w:sz="0" w:space="0" w:color="auto"/>
                <w:left w:val="none" w:sz="0" w:space="0" w:color="auto"/>
                <w:bottom w:val="none" w:sz="0" w:space="0" w:color="auto"/>
                <w:right w:val="none" w:sz="0" w:space="0" w:color="auto"/>
              </w:divBdr>
            </w:div>
            <w:div w:id="1802456374">
              <w:marLeft w:val="0"/>
              <w:marRight w:val="0"/>
              <w:marTop w:val="0"/>
              <w:marBottom w:val="0"/>
              <w:divBdr>
                <w:top w:val="none" w:sz="0" w:space="0" w:color="auto"/>
                <w:left w:val="none" w:sz="0" w:space="0" w:color="auto"/>
                <w:bottom w:val="none" w:sz="0" w:space="0" w:color="auto"/>
                <w:right w:val="none" w:sz="0" w:space="0" w:color="auto"/>
              </w:divBdr>
            </w:div>
            <w:div w:id="1680081902">
              <w:marLeft w:val="0"/>
              <w:marRight w:val="0"/>
              <w:marTop w:val="0"/>
              <w:marBottom w:val="0"/>
              <w:divBdr>
                <w:top w:val="none" w:sz="0" w:space="0" w:color="auto"/>
                <w:left w:val="none" w:sz="0" w:space="0" w:color="auto"/>
                <w:bottom w:val="none" w:sz="0" w:space="0" w:color="auto"/>
                <w:right w:val="none" w:sz="0" w:space="0" w:color="auto"/>
              </w:divBdr>
            </w:div>
            <w:div w:id="1351026088">
              <w:marLeft w:val="0"/>
              <w:marRight w:val="0"/>
              <w:marTop w:val="0"/>
              <w:marBottom w:val="0"/>
              <w:divBdr>
                <w:top w:val="none" w:sz="0" w:space="0" w:color="auto"/>
                <w:left w:val="none" w:sz="0" w:space="0" w:color="auto"/>
                <w:bottom w:val="none" w:sz="0" w:space="0" w:color="auto"/>
                <w:right w:val="none" w:sz="0" w:space="0" w:color="auto"/>
              </w:divBdr>
            </w:div>
          </w:divsChild>
        </w:div>
        <w:div w:id="1008558225">
          <w:marLeft w:val="0"/>
          <w:marRight w:val="0"/>
          <w:marTop w:val="0"/>
          <w:marBottom w:val="0"/>
          <w:divBdr>
            <w:top w:val="none" w:sz="0" w:space="0" w:color="auto"/>
            <w:left w:val="none" w:sz="0" w:space="0" w:color="auto"/>
            <w:bottom w:val="none" w:sz="0" w:space="0" w:color="auto"/>
            <w:right w:val="none" w:sz="0" w:space="0" w:color="auto"/>
          </w:divBdr>
          <w:divsChild>
            <w:div w:id="46614662">
              <w:marLeft w:val="0"/>
              <w:marRight w:val="0"/>
              <w:marTop w:val="0"/>
              <w:marBottom w:val="0"/>
              <w:divBdr>
                <w:top w:val="none" w:sz="0" w:space="0" w:color="auto"/>
                <w:left w:val="none" w:sz="0" w:space="0" w:color="auto"/>
                <w:bottom w:val="none" w:sz="0" w:space="0" w:color="auto"/>
                <w:right w:val="none" w:sz="0" w:space="0" w:color="auto"/>
              </w:divBdr>
            </w:div>
            <w:div w:id="704251882">
              <w:marLeft w:val="0"/>
              <w:marRight w:val="0"/>
              <w:marTop w:val="0"/>
              <w:marBottom w:val="0"/>
              <w:divBdr>
                <w:top w:val="none" w:sz="0" w:space="0" w:color="auto"/>
                <w:left w:val="none" w:sz="0" w:space="0" w:color="auto"/>
                <w:bottom w:val="none" w:sz="0" w:space="0" w:color="auto"/>
                <w:right w:val="none" w:sz="0" w:space="0" w:color="auto"/>
              </w:divBdr>
            </w:div>
            <w:div w:id="1812482502">
              <w:marLeft w:val="0"/>
              <w:marRight w:val="0"/>
              <w:marTop w:val="0"/>
              <w:marBottom w:val="0"/>
              <w:divBdr>
                <w:top w:val="none" w:sz="0" w:space="0" w:color="auto"/>
                <w:left w:val="none" w:sz="0" w:space="0" w:color="auto"/>
                <w:bottom w:val="none" w:sz="0" w:space="0" w:color="auto"/>
                <w:right w:val="none" w:sz="0" w:space="0" w:color="auto"/>
              </w:divBdr>
            </w:div>
            <w:div w:id="946305140">
              <w:marLeft w:val="0"/>
              <w:marRight w:val="0"/>
              <w:marTop w:val="0"/>
              <w:marBottom w:val="0"/>
              <w:divBdr>
                <w:top w:val="none" w:sz="0" w:space="0" w:color="auto"/>
                <w:left w:val="none" w:sz="0" w:space="0" w:color="auto"/>
                <w:bottom w:val="none" w:sz="0" w:space="0" w:color="auto"/>
                <w:right w:val="none" w:sz="0" w:space="0" w:color="auto"/>
              </w:divBdr>
            </w:div>
            <w:div w:id="1191607513">
              <w:marLeft w:val="0"/>
              <w:marRight w:val="0"/>
              <w:marTop w:val="0"/>
              <w:marBottom w:val="0"/>
              <w:divBdr>
                <w:top w:val="none" w:sz="0" w:space="0" w:color="auto"/>
                <w:left w:val="none" w:sz="0" w:space="0" w:color="auto"/>
                <w:bottom w:val="none" w:sz="0" w:space="0" w:color="auto"/>
                <w:right w:val="none" w:sz="0" w:space="0" w:color="auto"/>
              </w:divBdr>
            </w:div>
          </w:divsChild>
        </w:div>
        <w:div w:id="1958566445">
          <w:marLeft w:val="0"/>
          <w:marRight w:val="0"/>
          <w:marTop w:val="0"/>
          <w:marBottom w:val="0"/>
          <w:divBdr>
            <w:top w:val="none" w:sz="0" w:space="0" w:color="auto"/>
            <w:left w:val="none" w:sz="0" w:space="0" w:color="auto"/>
            <w:bottom w:val="none" w:sz="0" w:space="0" w:color="auto"/>
            <w:right w:val="none" w:sz="0" w:space="0" w:color="auto"/>
          </w:divBdr>
          <w:divsChild>
            <w:div w:id="2024437520">
              <w:marLeft w:val="0"/>
              <w:marRight w:val="0"/>
              <w:marTop w:val="0"/>
              <w:marBottom w:val="0"/>
              <w:divBdr>
                <w:top w:val="none" w:sz="0" w:space="0" w:color="auto"/>
                <w:left w:val="none" w:sz="0" w:space="0" w:color="auto"/>
                <w:bottom w:val="none" w:sz="0" w:space="0" w:color="auto"/>
                <w:right w:val="none" w:sz="0" w:space="0" w:color="auto"/>
              </w:divBdr>
            </w:div>
            <w:div w:id="614942613">
              <w:marLeft w:val="0"/>
              <w:marRight w:val="0"/>
              <w:marTop w:val="0"/>
              <w:marBottom w:val="0"/>
              <w:divBdr>
                <w:top w:val="none" w:sz="0" w:space="0" w:color="auto"/>
                <w:left w:val="none" w:sz="0" w:space="0" w:color="auto"/>
                <w:bottom w:val="none" w:sz="0" w:space="0" w:color="auto"/>
                <w:right w:val="none" w:sz="0" w:space="0" w:color="auto"/>
              </w:divBdr>
            </w:div>
            <w:div w:id="871456105">
              <w:marLeft w:val="0"/>
              <w:marRight w:val="0"/>
              <w:marTop w:val="0"/>
              <w:marBottom w:val="0"/>
              <w:divBdr>
                <w:top w:val="none" w:sz="0" w:space="0" w:color="auto"/>
                <w:left w:val="none" w:sz="0" w:space="0" w:color="auto"/>
                <w:bottom w:val="none" w:sz="0" w:space="0" w:color="auto"/>
                <w:right w:val="none" w:sz="0" w:space="0" w:color="auto"/>
              </w:divBdr>
            </w:div>
            <w:div w:id="1402370917">
              <w:marLeft w:val="0"/>
              <w:marRight w:val="0"/>
              <w:marTop w:val="0"/>
              <w:marBottom w:val="0"/>
              <w:divBdr>
                <w:top w:val="none" w:sz="0" w:space="0" w:color="auto"/>
                <w:left w:val="none" w:sz="0" w:space="0" w:color="auto"/>
                <w:bottom w:val="none" w:sz="0" w:space="0" w:color="auto"/>
                <w:right w:val="none" w:sz="0" w:space="0" w:color="auto"/>
              </w:divBdr>
            </w:div>
            <w:div w:id="209460279">
              <w:marLeft w:val="0"/>
              <w:marRight w:val="0"/>
              <w:marTop w:val="0"/>
              <w:marBottom w:val="0"/>
              <w:divBdr>
                <w:top w:val="none" w:sz="0" w:space="0" w:color="auto"/>
                <w:left w:val="none" w:sz="0" w:space="0" w:color="auto"/>
                <w:bottom w:val="none" w:sz="0" w:space="0" w:color="auto"/>
                <w:right w:val="none" w:sz="0" w:space="0" w:color="auto"/>
              </w:divBdr>
            </w:div>
          </w:divsChild>
        </w:div>
        <w:div w:id="1915436093">
          <w:marLeft w:val="0"/>
          <w:marRight w:val="0"/>
          <w:marTop w:val="0"/>
          <w:marBottom w:val="0"/>
          <w:divBdr>
            <w:top w:val="none" w:sz="0" w:space="0" w:color="auto"/>
            <w:left w:val="none" w:sz="0" w:space="0" w:color="auto"/>
            <w:bottom w:val="none" w:sz="0" w:space="0" w:color="auto"/>
            <w:right w:val="none" w:sz="0" w:space="0" w:color="auto"/>
          </w:divBdr>
          <w:divsChild>
            <w:div w:id="258216898">
              <w:marLeft w:val="0"/>
              <w:marRight w:val="0"/>
              <w:marTop w:val="0"/>
              <w:marBottom w:val="0"/>
              <w:divBdr>
                <w:top w:val="none" w:sz="0" w:space="0" w:color="auto"/>
                <w:left w:val="none" w:sz="0" w:space="0" w:color="auto"/>
                <w:bottom w:val="none" w:sz="0" w:space="0" w:color="auto"/>
                <w:right w:val="none" w:sz="0" w:space="0" w:color="auto"/>
              </w:divBdr>
            </w:div>
            <w:div w:id="1137335335">
              <w:marLeft w:val="0"/>
              <w:marRight w:val="0"/>
              <w:marTop w:val="0"/>
              <w:marBottom w:val="0"/>
              <w:divBdr>
                <w:top w:val="none" w:sz="0" w:space="0" w:color="auto"/>
                <w:left w:val="none" w:sz="0" w:space="0" w:color="auto"/>
                <w:bottom w:val="none" w:sz="0" w:space="0" w:color="auto"/>
                <w:right w:val="none" w:sz="0" w:space="0" w:color="auto"/>
              </w:divBdr>
            </w:div>
            <w:div w:id="1410807442">
              <w:marLeft w:val="0"/>
              <w:marRight w:val="0"/>
              <w:marTop w:val="0"/>
              <w:marBottom w:val="0"/>
              <w:divBdr>
                <w:top w:val="none" w:sz="0" w:space="0" w:color="auto"/>
                <w:left w:val="none" w:sz="0" w:space="0" w:color="auto"/>
                <w:bottom w:val="none" w:sz="0" w:space="0" w:color="auto"/>
                <w:right w:val="none" w:sz="0" w:space="0" w:color="auto"/>
              </w:divBdr>
            </w:div>
            <w:div w:id="224070988">
              <w:marLeft w:val="0"/>
              <w:marRight w:val="0"/>
              <w:marTop w:val="0"/>
              <w:marBottom w:val="0"/>
              <w:divBdr>
                <w:top w:val="none" w:sz="0" w:space="0" w:color="auto"/>
                <w:left w:val="none" w:sz="0" w:space="0" w:color="auto"/>
                <w:bottom w:val="none" w:sz="0" w:space="0" w:color="auto"/>
                <w:right w:val="none" w:sz="0" w:space="0" w:color="auto"/>
              </w:divBdr>
            </w:div>
            <w:div w:id="568925039">
              <w:marLeft w:val="0"/>
              <w:marRight w:val="0"/>
              <w:marTop w:val="0"/>
              <w:marBottom w:val="0"/>
              <w:divBdr>
                <w:top w:val="none" w:sz="0" w:space="0" w:color="auto"/>
                <w:left w:val="none" w:sz="0" w:space="0" w:color="auto"/>
                <w:bottom w:val="none" w:sz="0" w:space="0" w:color="auto"/>
                <w:right w:val="none" w:sz="0" w:space="0" w:color="auto"/>
              </w:divBdr>
            </w:div>
          </w:divsChild>
        </w:div>
        <w:div w:id="827399684">
          <w:marLeft w:val="0"/>
          <w:marRight w:val="0"/>
          <w:marTop w:val="0"/>
          <w:marBottom w:val="0"/>
          <w:divBdr>
            <w:top w:val="none" w:sz="0" w:space="0" w:color="auto"/>
            <w:left w:val="none" w:sz="0" w:space="0" w:color="auto"/>
            <w:bottom w:val="none" w:sz="0" w:space="0" w:color="auto"/>
            <w:right w:val="none" w:sz="0" w:space="0" w:color="auto"/>
          </w:divBdr>
          <w:divsChild>
            <w:div w:id="1362978543">
              <w:marLeft w:val="0"/>
              <w:marRight w:val="0"/>
              <w:marTop w:val="0"/>
              <w:marBottom w:val="0"/>
              <w:divBdr>
                <w:top w:val="none" w:sz="0" w:space="0" w:color="auto"/>
                <w:left w:val="none" w:sz="0" w:space="0" w:color="auto"/>
                <w:bottom w:val="none" w:sz="0" w:space="0" w:color="auto"/>
                <w:right w:val="none" w:sz="0" w:space="0" w:color="auto"/>
              </w:divBdr>
            </w:div>
            <w:div w:id="364601198">
              <w:marLeft w:val="0"/>
              <w:marRight w:val="0"/>
              <w:marTop w:val="0"/>
              <w:marBottom w:val="0"/>
              <w:divBdr>
                <w:top w:val="none" w:sz="0" w:space="0" w:color="auto"/>
                <w:left w:val="none" w:sz="0" w:space="0" w:color="auto"/>
                <w:bottom w:val="none" w:sz="0" w:space="0" w:color="auto"/>
                <w:right w:val="none" w:sz="0" w:space="0" w:color="auto"/>
              </w:divBdr>
            </w:div>
            <w:div w:id="412899680">
              <w:marLeft w:val="0"/>
              <w:marRight w:val="0"/>
              <w:marTop w:val="0"/>
              <w:marBottom w:val="0"/>
              <w:divBdr>
                <w:top w:val="none" w:sz="0" w:space="0" w:color="auto"/>
                <w:left w:val="none" w:sz="0" w:space="0" w:color="auto"/>
                <w:bottom w:val="none" w:sz="0" w:space="0" w:color="auto"/>
                <w:right w:val="none" w:sz="0" w:space="0" w:color="auto"/>
              </w:divBdr>
            </w:div>
            <w:div w:id="882137162">
              <w:marLeft w:val="0"/>
              <w:marRight w:val="0"/>
              <w:marTop w:val="0"/>
              <w:marBottom w:val="0"/>
              <w:divBdr>
                <w:top w:val="none" w:sz="0" w:space="0" w:color="auto"/>
                <w:left w:val="none" w:sz="0" w:space="0" w:color="auto"/>
                <w:bottom w:val="none" w:sz="0" w:space="0" w:color="auto"/>
                <w:right w:val="none" w:sz="0" w:space="0" w:color="auto"/>
              </w:divBdr>
            </w:div>
            <w:div w:id="711729566">
              <w:marLeft w:val="0"/>
              <w:marRight w:val="0"/>
              <w:marTop w:val="0"/>
              <w:marBottom w:val="0"/>
              <w:divBdr>
                <w:top w:val="none" w:sz="0" w:space="0" w:color="auto"/>
                <w:left w:val="none" w:sz="0" w:space="0" w:color="auto"/>
                <w:bottom w:val="none" w:sz="0" w:space="0" w:color="auto"/>
                <w:right w:val="none" w:sz="0" w:space="0" w:color="auto"/>
              </w:divBdr>
            </w:div>
          </w:divsChild>
        </w:div>
        <w:div w:id="1879850127">
          <w:marLeft w:val="0"/>
          <w:marRight w:val="0"/>
          <w:marTop w:val="0"/>
          <w:marBottom w:val="0"/>
          <w:divBdr>
            <w:top w:val="none" w:sz="0" w:space="0" w:color="auto"/>
            <w:left w:val="none" w:sz="0" w:space="0" w:color="auto"/>
            <w:bottom w:val="none" w:sz="0" w:space="0" w:color="auto"/>
            <w:right w:val="none" w:sz="0" w:space="0" w:color="auto"/>
          </w:divBdr>
          <w:divsChild>
            <w:div w:id="1829783267">
              <w:marLeft w:val="0"/>
              <w:marRight w:val="0"/>
              <w:marTop w:val="0"/>
              <w:marBottom w:val="0"/>
              <w:divBdr>
                <w:top w:val="none" w:sz="0" w:space="0" w:color="auto"/>
                <w:left w:val="none" w:sz="0" w:space="0" w:color="auto"/>
                <w:bottom w:val="none" w:sz="0" w:space="0" w:color="auto"/>
                <w:right w:val="none" w:sz="0" w:space="0" w:color="auto"/>
              </w:divBdr>
            </w:div>
            <w:div w:id="1619683122">
              <w:marLeft w:val="0"/>
              <w:marRight w:val="0"/>
              <w:marTop w:val="0"/>
              <w:marBottom w:val="0"/>
              <w:divBdr>
                <w:top w:val="none" w:sz="0" w:space="0" w:color="auto"/>
                <w:left w:val="none" w:sz="0" w:space="0" w:color="auto"/>
                <w:bottom w:val="none" w:sz="0" w:space="0" w:color="auto"/>
                <w:right w:val="none" w:sz="0" w:space="0" w:color="auto"/>
              </w:divBdr>
            </w:div>
            <w:div w:id="447313314">
              <w:marLeft w:val="0"/>
              <w:marRight w:val="0"/>
              <w:marTop w:val="0"/>
              <w:marBottom w:val="0"/>
              <w:divBdr>
                <w:top w:val="none" w:sz="0" w:space="0" w:color="auto"/>
                <w:left w:val="none" w:sz="0" w:space="0" w:color="auto"/>
                <w:bottom w:val="none" w:sz="0" w:space="0" w:color="auto"/>
                <w:right w:val="none" w:sz="0" w:space="0" w:color="auto"/>
              </w:divBdr>
            </w:div>
            <w:div w:id="993491817">
              <w:marLeft w:val="0"/>
              <w:marRight w:val="0"/>
              <w:marTop w:val="0"/>
              <w:marBottom w:val="0"/>
              <w:divBdr>
                <w:top w:val="none" w:sz="0" w:space="0" w:color="auto"/>
                <w:left w:val="none" w:sz="0" w:space="0" w:color="auto"/>
                <w:bottom w:val="none" w:sz="0" w:space="0" w:color="auto"/>
                <w:right w:val="none" w:sz="0" w:space="0" w:color="auto"/>
              </w:divBdr>
            </w:div>
            <w:div w:id="922766284">
              <w:marLeft w:val="0"/>
              <w:marRight w:val="0"/>
              <w:marTop w:val="0"/>
              <w:marBottom w:val="0"/>
              <w:divBdr>
                <w:top w:val="none" w:sz="0" w:space="0" w:color="auto"/>
                <w:left w:val="none" w:sz="0" w:space="0" w:color="auto"/>
                <w:bottom w:val="none" w:sz="0" w:space="0" w:color="auto"/>
                <w:right w:val="none" w:sz="0" w:space="0" w:color="auto"/>
              </w:divBdr>
            </w:div>
          </w:divsChild>
        </w:div>
        <w:div w:id="834492276">
          <w:marLeft w:val="0"/>
          <w:marRight w:val="0"/>
          <w:marTop w:val="0"/>
          <w:marBottom w:val="0"/>
          <w:divBdr>
            <w:top w:val="none" w:sz="0" w:space="0" w:color="auto"/>
            <w:left w:val="none" w:sz="0" w:space="0" w:color="auto"/>
            <w:bottom w:val="none" w:sz="0" w:space="0" w:color="auto"/>
            <w:right w:val="none" w:sz="0" w:space="0" w:color="auto"/>
          </w:divBdr>
          <w:divsChild>
            <w:div w:id="1233736819">
              <w:marLeft w:val="0"/>
              <w:marRight w:val="0"/>
              <w:marTop w:val="0"/>
              <w:marBottom w:val="0"/>
              <w:divBdr>
                <w:top w:val="none" w:sz="0" w:space="0" w:color="auto"/>
                <w:left w:val="none" w:sz="0" w:space="0" w:color="auto"/>
                <w:bottom w:val="none" w:sz="0" w:space="0" w:color="auto"/>
                <w:right w:val="none" w:sz="0" w:space="0" w:color="auto"/>
              </w:divBdr>
            </w:div>
            <w:div w:id="309603651">
              <w:marLeft w:val="0"/>
              <w:marRight w:val="0"/>
              <w:marTop w:val="0"/>
              <w:marBottom w:val="0"/>
              <w:divBdr>
                <w:top w:val="none" w:sz="0" w:space="0" w:color="auto"/>
                <w:left w:val="none" w:sz="0" w:space="0" w:color="auto"/>
                <w:bottom w:val="none" w:sz="0" w:space="0" w:color="auto"/>
                <w:right w:val="none" w:sz="0" w:space="0" w:color="auto"/>
              </w:divBdr>
            </w:div>
            <w:div w:id="388847004">
              <w:marLeft w:val="0"/>
              <w:marRight w:val="0"/>
              <w:marTop w:val="0"/>
              <w:marBottom w:val="0"/>
              <w:divBdr>
                <w:top w:val="none" w:sz="0" w:space="0" w:color="auto"/>
                <w:left w:val="none" w:sz="0" w:space="0" w:color="auto"/>
                <w:bottom w:val="none" w:sz="0" w:space="0" w:color="auto"/>
                <w:right w:val="none" w:sz="0" w:space="0" w:color="auto"/>
              </w:divBdr>
            </w:div>
            <w:div w:id="252276804">
              <w:marLeft w:val="0"/>
              <w:marRight w:val="0"/>
              <w:marTop w:val="0"/>
              <w:marBottom w:val="0"/>
              <w:divBdr>
                <w:top w:val="none" w:sz="0" w:space="0" w:color="auto"/>
                <w:left w:val="none" w:sz="0" w:space="0" w:color="auto"/>
                <w:bottom w:val="none" w:sz="0" w:space="0" w:color="auto"/>
                <w:right w:val="none" w:sz="0" w:space="0" w:color="auto"/>
              </w:divBdr>
            </w:div>
            <w:div w:id="865099454">
              <w:marLeft w:val="0"/>
              <w:marRight w:val="0"/>
              <w:marTop w:val="0"/>
              <w:marBottom w:val="0"/>
              <w:divBdr>
                <w:top w:val="none" w:sz="0" w:space="0" w:color="auto"/>
                <w:left w:val="none" w:sz="0" w:space="0" w:color="auto"/>
                <w:bottom w:val="none" w:sz="0" w:space="0" w:color="auto"/>
                <w:right w:val="none" w:sz="0" w:space="0" w:color="auto"/>
              </w:divBdr>
            </w:div>
          </w:divsChild>
        </w:div>
        <w:div w:id="965619450">
          <w:marLeft w:val="0"/>
          <w:marRight w:val="0"/>
          <w:marTop w:val="0"/>
          <w:marBottom w:val="0"/>
          <w:divBdr>
            <w:top w:val="none" w:sz="0" w:space="0" w:color="auto"/>
            <w:left w:val="none" w:sz="0" w:space="0" w:color="auto"/>
            <w:bottom w:val="none" w:sz="0" w:space="0" w:color="auto"/>
            <w:right w:val="none" w:sz="0" w:space="0" w:color="auto"/>
          </w:divBdr>
          <w:divsChild>
            <w:div w:id="2033072783">
              <w:marLeft w:val="0"/>
              <w:marRight w:val="0"/>
              <w:marTop w:val="0"/>
              <w:marBottom w:val="0"/>
              <w:divBdr>
                <w:top w:val="none" w:sz="0" w:space="0" w:color="auto"/>
                <w:left w:val="none" w:sz="0" w:space="0" w:color="auto"/>
                <w:bottom w:val="none" w:sz="0" w:space="0" w:color="auto"/>
                <w:right w:val="none" w:sz="0" w:space="0" w:color="auto"/>
              </w:divBdr>
            </w:div>
            <w:div w:id="880633403">
              <w:marLeft w:val="0"/>
              <w:marRight w:val="0"/>
              <w:marTop w:val="0"/>
              <w:marBottom w:val="0"/>
              <w:divBdr>
                <w:top w:val="none" w:sz="0" w:space="0" w:color="auto"/>
                <w:left w:val="none" w:sz="0" w:space="0" w:color="auto"/>
                <w:bottom w:val="none" w:sz="0" w:space="0" w:color="auto"/>
                <w:right w:val="none" w:sz="0" w:space="0" w:color="auto"/>
              </w:divBdr>
            </w:div>
            <w:div w:id="1076708170">
              <w:marLeft w:val="0"/>
              <w:marRight w:val="0"/>
              <w:marTop w:val="0"/>
              <w:marBottom w:val="0"/>
              <w:divBdr>
                <w:top w:val="none" w:sz="0" w:space="0" w:color="auto"/>
                <w:left w:val="none" w:sz="0" w:space="0" w:color="auto"/>
                <w:bottom w:val="none" w:sz="0" w:space="0" w:color="auto"/>
                <w:right w:val="none" w:sz="0" w:space="0" w:color="auto"/>
              </w:divBdr>
            </w:div>
            <w:div w:id="1027872076">
              <w:marLeft w:val="0"/>
              <w:marRight w:val="0"/>
              <w:marTop w:val="0"/>
              <w:marBottom w:val="0"/>
              <w:divBdr>
                <w:top w:val="none" w:sz="0" w:space="0" w:color="auto"/>
                <w:left w:val="none" w:sz="0" w:space="0" w:color="auto"/>
                <w:bottom w:val="none" w:sz="0" w:space="0" w:color="auto"/>
                <w:right w:val="none" w:sz="0" w:space="0" w:color="auto"/>
              </w:divBdr>
            </w:div>
            <w:div w:id="1035620142">
              <w:marLeft w:val="0"/>
              <w:marRight w:val="0"/>
              <w:marTop w:val="0"/>
              <w:marBottom w:val="0"/>
              <w:divBdr>
                <w:top w:val="none" w:sz="0" w:space="0" w:color="auto"/>
                <w:left w:val="none" w:sz="0" w:space="0" w:color="auto"/>
                <w:bottom w:val="none" w:sz="0" w:space="0" w:color="auto"/>
                <w:right w:val="none" w:sz="0" w:space="0" w:color="auto"/>
              </w:divBdr>
            </w:div>
          </w:divsChild>
        </w:div>
        <w:div w:id="1819104520">
          <w:marLeft w:val="0"/>
          <w:marRight w:val="0"/>
          <w:marTop w:val="0"/>
          <w:marBottom w:val="0"/>
          <w:divBdr>
            <w:top w:val="none" w:sz="0" w:space="0" w:color="auto"/>
            <w:left w:val="none" w:sz="0" w:space="0" w:color="auto"/>
            <w:bottom w:val="none" w:sz="0" w:space="0" w:color="auto"/>
            <w:right w:val="none" w:sz="0" w:space="0" w:color="auto"/>
          </w:divBdr>
          <w:divsChild>
            <w:div w:id="707225637">
              <w:marLeft w:val="0"/>
              <w:marRight w:val="0"/>
              <w:marTop w:val="0"/>
              <w:marBottom w:val="0"/>
              <w:divBdr>
                <w:top w:val="none" w:sz="0" w:space="0" w:color="auto"/>
                <w:left w:val="none" w:sz="0" w:space="0" w:color="auto"/>
                <w:bottom w:val="none" w:sz="0" w:space="0" w:color="auto"/>
                <w:right w:val="none" w:sz="0" w:space="0" w:color="auto"/>
              </w:divBdr>
            </w:div>
            <w:div w:id="795296071">
              <w:marLeft w:val="0"/>
              <w:marRight w:val="0"/>
              <w:marTop w:val="0"/>
              <w:marBottom w:val="0"/>
              <w:divBdr>
                <w:top w:val="none" w:sz="0" w:space="0" w:color="auto"/>
                <w:left w:val="none" w:sz="0" w:space="0" w:color="auto"/>
                <w:bottom w:val="none" w:sz="0" w:space="0" w:color="auto"/>
                <w:right w:val="none" w:sz="0" w:space="0" w:color="auto"/>
              </w:divBdr>
            </w:div>
            <w:div w:id="630748939">
              <w:marLeft w:val="0"/>
              <w:marRight w:val="0"/>
              <w:marTop w:val="0"/>
              <w:marBottom w:val="0"/>
              <w:divBdr>
                <w:top w:val="none" w:sz="0" w:space="0" w:color="auto"/>
                <w:left w:val="none" w:sz="0" w:space="0" w:color="auto"/>
                <w:bottom w:val="none" w:sz="0" w:space="0" w:color="auto"/>
                <w:right w:val="none" w:sz="0" w:space="0" w:color="auto"/>
              </w:divBdr>
            </w:div>
            <w:div w:id="38677548">
              <w:marLeft w:val="0"/>
              <w:marRight w:val="0"/>
              <w:marTop w:val="0"/>
              <w:marBottom w:val="0"/>
              <w:divBdr>
                <w:top w:val="none" w:sz="0" w:space="0" w:color="auto"/>
                <w:left w:val="none" w:sz="0" w:space="0" w:color="auto"/>
                <w:bottom w:val="none" w:sz="0" w:space="0" w:color="auto"/>
                <w:right w:val="none" w:sz="0" w:space="0" w:color="auto"/>
              </w:divBdr>
            </w:div>
            <w:div w:id="2098287121">
              <w:marLeft w:val="0"/>
              <w:marRight w:val="0"/>
              <w:marTop w:val="0"/>
              <w:marBottom w:val="0"/>
              <w:divBdr>
                <w:top w:val="none" w:sz="0" w:space="0" w:color="auto"/>
                <w:left w:val="none" w:sz="0" w:space="0" w:color="auto"/>
                <w:bottom w:val="none" w:sz="0" w:space="0" w:color="auto"/>
                <w:right w:val="none" w:sz="0" w:space="0" w:color="auto"/>
              </w:divBdr>
            </w:div>
          </w:divsChild>
        </w:div>
        <w:div w:id="292759129">
          <w:marLeft w:val="0"/>
          <w:marRight w:val="0"/>
          <w:marTop w:val="0"/>
          <w:marBottom w:val="0"/>
          <w:divBdr>
            <w:top w:val="none" w:sz="0" w:space="0" w:color="auto"/>
            <w:left w:val="none" w:sz="0" w:space="0" w:color="auto"/>
            <w:bottom w:val="none" w:sz="0" w:space="0" w:color="auto"/>
            <w:right w:val="none" w:sz="0" w:space="0" w:color="auto"/>
          </w:divBdr>
          <w:divsChild>
            <w:div w:id="529340897">
              <w:marLeft w:val="0"/>
              <w:marRight w:val="0"/>
              <w:marTop w:val="0"/>
              <w:marBottom w:val="0"/>
              <w:divBdr>
                <w:top w:val="none" w:sz="0" w:space="0" w:color="auto"/>
                <w:left w:val="none" w:sz="0" w:space="0" w:color="auto"/>
                <w:bottom w:val="none" w:sz="0" w:space="0" w:color="auto"/>
                <w:right w:val="none" w:sz="0" w:space="0" w:color="auto"/>
              </w:divBdr>
            </w:div>
            <w:div w:id="681469300">
              <w:marLeft w:val="0"/>
              <w:marRight w:val="0"/>
              <w:marTop w:val="0"/>
              <w:marBottom w:val="0"/>
              <w:divBdr>
                <w:top w:val="none" w:sz="0" w:space="0" w:color="auto"/>
                <w:left w:val="none" w:sz="0" w:space="0" w:color="auto"/>
                <w:bottom w:val="none" w:sz="0" w:space="0" w:color="auto"/>
                <w:right w:val="none" w:sz="0" w:space="0" w:color="auto"/>
              </w:divBdr>
            </w:div>
            <w:div w:id="1775439238">
              <w:marLeft w:val="0"/>
              <w:marRight w:val="0"/>
              <w:marTop w:val="0"/>
              <w:marBottom w:val="0"/>
              <w:divBdr>
                <w:top w:val="none" w:sz="0" w:space="0" w:color="auto"/>
                <w:left w:val="none" w:sz="0" w:space="0" w:color="auto"/>
                <w:bottom w:val="none" w:sz="0" w:space="0" w:color="auto"/>
                <w:right w:val="none" w:sz="0" w:space="0" w:color="auto"/>
              </w:divBdr>
            </w:div>
            <w:div w:id="1002273259">
              <w:marLeft w:val="0"/>
              <w:marRight w:val="0"/>
              <w:marTop w:val="0"/>
              <w:marBottom w:val="0"/>
              <w:divBdr>
                <w:top w:val="none" w:sz="0" w:space="0" w:color="auto"/>
                <w:left w:val="none" w:sz="0" w:space="0" w:color="auto"/>
                <w:bottom w:val="none" w:sz="0" w:space="0" w:color="auto"/>
                <w:right w:val="none" w:sz="0" w:space="0" w:color="auto"/>
              </w:divBdr>
            </w:div>
            <w:div w:id="1383677006">
              <w:marLeft w:val="0"/>
              <w:marRight w:val="0"/>
              <w:marTop w:val="0"/>
              <w:marBottom w:val="0"/>
              <w:divBdr>
                <w:top w:val="none" w:sz="0" w:space="0" w:color="auto"/>
                <w:left w:val="none" w:sz="0" w:space="0" w:color="auto"/>
                <w:bottom w:val="none" w:sz="0" w:space="0" w:color="auto"/>
                <w:right w:val="none" w:sz="0" w:space="0" w:color="auto"/>
              </w:divBdr>
            </w:div>
          </w:divsChild>
        </w:div>
        <w:div w:id="1387945363">
          <w:marLeft w:val="0"/>
          <w:marRight w:val="0"/>
          <w:marTop w:val="0"/>
          <w:marBottom w:val="0"/>
          <w:divBdr>
            <w:top w:val="none" w:sz="0" w:space="0" w:color="auto"/>
            <w:left w:val="none" w:sz="0" w:space="0" w:color="auto"/>
            <w:bottom w:val="none" w:sz="0" w:space="0" w:color="auto"/>
            <w:right w:val="none" w:sz="0" w:space="0" w:color="auto"/>
          </w:divBdr>
          <w:divsChild>
            <w:div w:id="868834912">
              <w:marLeft w:val="0"/>
              <w:marRight w:val="0"/>
              <w:marTop w:val="0"/>
              <w:marBottom w:val="0"/>
              <w:divBdr>
                <w:top w:val="none" w:sz="0" w:space="0" w:color="auto"/>
                <w:left w:val="none" w:sz="0" w:space="0" w:color="auto"/>
                <w:bottom w:val="none" w:sz="0" w:space="0" w:color="auto"/>
                <w:right w:val="none" w:sz="0" w:space="0" w:color="auto"/>
              </w:divBdr>
            </w:div>
            <w:div w:id="1551381945">
              <w:marLeft w:val="0"/>
              <w:marRight w:val="0"/>
              <w:marTop w:val="0"/>
              <w:marBottom w:val="0"/>
              <w:divBdr>
                <w:top w:val="none" w:sz="0" w:space="0" w:color="auto"/>
                <w:left w:val="none" w:sz="0" w:space="0" w:color="auto"/>
                <w:bottom w:val="none" w:sz="0" w:space="0" w:color="auto"/>
                <w:right w:val="none" w:sz="0" w:space="0" w:color="auto"/>
              </w:divBdr>
            </w:div>
            <w:div w:id="83965623">
              <w:marLeft w:val="0"/>
              <w:marRight w:val="0"/>
              <w:marTop w:val="0"/>
              <w:marBottom w:val="0"/>
              <w:divBdr>
                <w:top w:val="none" w:sz="0" w:space="0" w:color="auto"/>
                <w:left w:val="none" w:sz="0" w:space="0" w:color="auto"/>
                <w:bottom w:val="none" w:sz="0" w:space="0" w:color="auto"/>
                <w:right w:val="none" w:sz="0" w:space="0" w:color="auto"/>
              </w:divBdr>
            </w:div>
            <w:div w:id="1489789541">
              <w:marLeft w:val="0"/>
              <w:marRight w:val="0"/>
              <w:marTop w:val="0"/>
              <w:marBottom w:val="0"/>
              <w:divBdr>
                <w:top w:val="none" w:sz="0" w:space="0" w:color="auto"/>
                <w:left w:val="none" w:sz="0" w:space="0" w:color="auto"/>
                <w:bottom w:val="none" w:sz="0" w:space="0" w:color="auto"/>
                <w:right w:val="none" w:sz="0" w:space="0" w:color="auto"/>
              </w:divBdr>
            </w:div>
            <w:div w:id="1489318714">
              <w:marLeft w:val="0"/>
              <w:marRight w:val="0"/>
              <w:marTop w:val="0"/>
              <w:marBottom w:val="0"/>
              <w:divBdr>
                <w:top w:val="none" w:sz="0" w:space="0" w:color="auto"/>
                <w:left w:val="none" w:sz="0" w:space="0" w:color="auto"/>
                <w:bottom w:val="none" w:sz="0" w:space="0" w:color="auto"/>
                <w:right w:val="none" w:sz="0" w:space="0" w:color="auto"/>
              </w:divBdr>
            </w:div>
          </w:divsChild>
        </w:div>
        <w:div w:id="1264150892">
          <w:marLeft w:val="0"/>
          <w:marRight w:val="0"/>
          <w:marTop w:val="0"/>
          <w:marBottom w:val="0"/>
          <w:divBdr>
            <w:top w:val="none" w:sz="0" w:space="0" w:color="auto"/>
            <w:left w:val="none" w:sz="0" w:space="0" w:color="auto"/>
            <w:bottom w:val="none" w:sz="0" w:space="0" w:color="auto"/>
            <w:right w:val="none" w:sz="0" w:space="0" w:color="auto"/>
          </w:divBdr>
          <w:divsChild>
            <w:div w:id="1764569227">
              <w:marLeft w:val="0"/>
              <w:marRight w:val="0"/>
              <w:marTop w:val="0"/>
              <w:marBottom w:val="0"/>
              <w:divBdr>
                <w:top w:val="none" w:sz="0" w:space="0" w:color="auto"/>
                <w:left w:val="none" w:sz="0" w:space="0" w:color="auto"/>
                <w:bottom w:val="none" w:sz="0" w:space="0" w:color="auto"/>
                <w:right w:val="none" w:sz="0" w:space="0" w:color="auto"/>
              </w:divBdr>
            </w:div>
            <w:div w:id="1272932208">
              <w:marLeft w:val="0"/>
              <w:marRight w:val="0"/>
              <w:marTop w:val="0"/>
              <w:marBottom w:val="0"/>
              <w:divBdr>
                <w:top w:val="none" w:sz="0" w:space="0" w:color="auto"/>
                <w:left w:val="none" w:sz="0" w:space="0" w:color="auto"/>
                <w:bottom w:val="none" w:sz="0" w:space="0" w:color="auto"/>
                <w:right w:val="none" w:sz="0" w:space="0" w:color="auto"/>
              </w:divBdr>
            </w:div>
            <w:div w:id="1815828956">
              <w:marLeft w:val="0"/>
              <w:marRight w:val="0"/>
              <w:marTop w:val="0"/>
              <w:marBottom w:val="0"/>
              <w:divBdr>
                <w:top w:val="none" w:sz="0" w:space="0" w:color="auto"/>
                <w:left w:val="none" w:sz="0" w:space="0" w:color="auto"/>
                <w:bottom w:val="none" w:sz="0" w:space="0" w:color="auto"/>
                <w:right w:val="none" w:sz="0" w:space="0" w:color="auto"/>
              </w:divBdr>
            </w:div>
            <w:div w:id="122357981">
              <w:marLeft w:val="0"/>
              <w:marRight w:val="0"/>
              <w:marTop w:val="0"/>
              <w:marBottom w:val="0"/>
              <w:divBdr>
                <w:top w:val="none" w:sz="0" w:space="0" w:color="auto"/>
                <w:left w:val="none" w:sz="0" w:space="0" w:color="auto"/>
                <w:bottom w:val="none" w:sz="0" w:space="0" w:color="auto"/>
                <w:right w:val="none" w:sz="0" w:space="0" w:color="auto"/>
              </w:divBdr>
            </w:div>
            <w:div w:id="1245459315">
              <w:marLeft w:val="0"/>
              <w:marRight w:val="0"/>
              <w:marTop w:val="0"/>
              <w:marBottom w:val="0"/>
              <w:divBdr>
                <w:top w:val="none" w:sz="0" w:space="0" w:color="auto"/>
                <w:left w:val="none" w:sz="0" w:space="0" w:color="auto"/>
                <w:bottom w:val="none" w:sz="0" w:space="0" w:color="auto"/>
                <w:right w:val="none" w:sz="0" w:space="0" w:color="auto"/>
              </w:divBdr>
            </w:div>
          </w:divsChild>
        </w:div>
        <w:div w:id="1934892264">
          <w:marLeft w:val="0"/>
          <w:marRight w:val="0"/>
          <w:marTop w:val="0"/>
          <w:marBottom w:val="0"/>
          <w:divBdr>
            <w:top w:val="none" w:sz="0" w:space="0" w:color="auto"/>
            <w:left w:val="none" w:sz="0" w:space="0" w:color="auto"/>
            <w:bottom w:val="none" w:sz="0" w:space="0" w:color="auto"/>
            <w:right w:val="none" w:sz="0" w:space="0" w:color="auto"/>
          </w:divBdr>
        </w:div>
        <w:div w:id="2143035901">
          <w:marLeft w:val="0"/>
          <w:marRight w:val="0"/>
          <w:marTop w:val="0"/>
          <w:marBottom w:val="0"/>
          <w:divBdr>
            <w:top w:val="none" w:sz="0" w:space="0" w:color="auto"/>
            <w:left w:val="none" w:sz="0" w:space="0" w:color="auto"/>
            <w:bottom w:val="none" w:sz="0" w:space="0" w:color="auto"/>
            <w:right w:val="none" w:sz="0" w:space="0" w:color="auto"/>
          </w:divBdr>
        </w:div>
        <w:div w:id="1755392980">
          <w:marLeft w:val="0"/>
          <w:marRight w:val="0"/>
          <w:marTop w:val="0"/>
          <w:marBottom w:val="0"/>
          <w:divBdr>
            <w:top w:val="none" w:sz="0" w:space="0" w:color="auto"/>
            <w:left w:val="none" w:sz="0" w:space="0" w:color="auto"/>
            <w:bottom w:val="none" w:sz="0" w:space="0" w:color="auto"/>
            <w:right w:val="none" w:sz="0" w:space="0" w:color="auto"/>
          </w:divBdr>
        </w:div>
        <w:div w:id="1732725780">
          <w:marLeft w:val="0"/>
          <w:marRight w:val="0"/>
          <w:marTop w:val="0"/>
          <w:marBottom w:val="0"/>
          <w:divBdr>
            <w:top w:val="none" w:sz="0" w:space="0" w:color="auto"/>
            <w:left w:val="none" w:sz="0" w:space="0" w:color="auto"/>
            <w:bottom w:val="none" w:sz="0" w:space="0" w:color="auto"/>
            <w:right w:val="none" w:sz="0" w:space="0" w:color="auto"/>
          </w:divBdr>
        </w:div>
        <w:div w:id="675807296">
          <w:marLeft w:val="0"/>
          <w:marRight w:val="0"/>
          <w:marTop w:val="0"/>
          <w:marBottom w:val="0"/>
          <w:divBdr>
            <w:top w:val="none" w:sz="0" w:space="0" w:color="auto"/>
            <w:left w:val="none" w:sz="0" w:space="0" w:color="auto"/>
            <w:bottom w:val="none" w:sz="0" w:space="0" w:color="auto"/>
            <w:right w:val="none" w:sz="0" w:space="0" w:color="auto"/>
          </w:divBdr>
        </w:div>
        <w:div w:id="365982420">
          <w:marLeft w:val="0"/>
          <w:marRight w:val="0"/>
          <w:marTop w:val="0"/>
          <w:marBottom w:val="0"/>
          <w:divBdr>
            <w:top w:val="none" w:sz="0" w:space="0" w:color="auto"/>
            <w:left w:val="none" w:sz="0" w:space="0" w:color="auto"/>
            <w:bottom w:val="none" w:sz="0" w:space="0" w:color="auto"/>
            <w:right w:val="none" w:sz="0" w:space="0" w:color="auto"/>
          </w:divBdr>
        </w:div>
        <w:div w:id="1591498428">
          <w:marLeft w:val="0"/>
          <w:marRight w:val="0"/>
          <w:marTop w:val="0"/>
          <w:marBottom w:val="0"/>
          <w:divBdr>
            <w:top w:val="none" w:sz="0" w:space="0" w:color="auto"/>
            <w:left w:val="none" w:sz="0" w:space="0" w:color="auto"/>
            <w:bottom w:val="none" w:sz="0" w:space="0" w:color="auto"/>
            <w:right w:val="none" w:sz="0" w:space="0" w:color="auto"/>
          </w:divBdr>
        </w:div>
        <w:div w:id="464347261">
          <w:marLeft w:val="0"/>
          <w:marRight w:val="0"/>
          <w:marTop w:val="0"/>
          <w:marBottom w:val="0"/>
          <w:divBdr>
            <w:top w:val="none" w:sz="0" w:space="0" w:color="auto"/>
            <w:left w:val="none" w:sz="0" w:space="0" w:color="auto"/>
            <w:bottom w:val="none" w:sz="0" w:space="0" w:color="auto"/>
            <w:right w:val="none" w:sz="0" w:space="0" w:color="auto"/>
          </w:divBdr>
        </w:div>
        <w:div w:id="924728288">
          <w:marLeft w:val="0"/>
          <w:marRight w:val="0"/>
          <w:marTop w:val="0"/>
          <w:marBottom w:val="0"/>
          <w:divBdr>
            <w:top w:val="none" w:sz="0" w:space="0" w:color="auto"/>
            <w:left w:val="none" w:sz="0" w:space="0" w:color="auto"/>
            <w:bottom w:val="none" w:sz="0" w:space="0" w:color="auto"/>
            <w:right w:val="none" w:sz="0" w:space="0" w:color="auto"/>
          </w:divBdr>
        </w:div>
        <w:div w:id="633414284">
          <w:marLeft w:val="0"/>
          <w:marRight w:val="0"/>
          <w:marTop w:val="0"/>
          <w:marBottom w:val="0"/>
          <w:divBdr>
            <w:top w:val="none" w:sz="0" w:space="0" w:color="auto"/>
            <w:left w:val="none" w:sz="0" w:space="0" w:color="auto"/>
            <w:bottom w:val="none" w:sz="0" w:space="0" w:color="auto"/>
            <w:right w:val="none" w:sz="0" w:space="0" w:color="auto"/>
          </w:divBdr>
        </w:div>
        <w:div w:id="1321811269">
          <w:marLeft w:val="0"/>
          <w:marRight w:val="0"/>
          <w:marTop w:val="0"/>
          <w:marBottom w:val="0"/>
          <w:divBdr>
            <w:top w:val="none" w:sz="0" w:space="0" w:color="auto"/>
            <w:left w:val="none" w:sz="0" w:space="0" w:color="auto"/>
            <w:bottom w:val="none" w:sz="0" w:space="0" w:color="auto"/>
            <w:right w:val="none" w:sz="0" w:space="0" w:color="auto"/>
          </w:divBdr>
          <w:divsChild>
            <w:div w:id="1602177361">
              <w:marLeft w:val="0"/>
              <w:marRight w:val="0"/>
              <w:marTop w:val="0"/>
              <w:marBottom w:val="0"/>
              <w:divBdr>
                <w:top w:val="none" w:sz="0" w:space="0" w:color="auto"/>
                <w:left w:val="none" w:sz="0" w:space="0" w:color="auto"/>
                <w:bottom w:val="none" w:sz="0" w:space="0" w:color="auto"/>
                <w:right w:val="none" w:sz="0" w:space="0" w:color="auto"/>
              </w:divBdr>
            </w:div>
            <w:div w:id="289211251">
              <w:marLeft w:val="0"/>
              <w:marRight w:val="0"/>
              <w:marTop w:val="0"/>
              <w:marBottom w:val="0"/>
              <w:divBdr>
                <w:top w:val="none" w:sz="0" w:space="0" w:color="auto"/>
                <w:left w:val="none" w:sz="0" w:space="0" w:color="auto"/>
                <w:bottom w:val="none" w:sz="0" w:space="0" w:color="auto"/>
                <w:right w:val="none" w:sz="0" w:space="0" w:color="auto"/>
              </w:divBdr>
            </w:div>
            <w:div w:id="1696426289">
              <w:marLeft w:val="0"/>
              <w:marRight w:val="0"/>
              <w:marTop w:val="0"/>
              <w:marBottom w:val="0"/>
              <w:divBdr>
                <w:top w:val="none" w:sz="0" w:space="0" w:color="auto"/>
                <w:left w:val="none" w:sz="0" w:space="0" w:color="auto"/>
                <w:bottom w:val="none" w:sz="0" w:space="0" w:color="auto"/>
                <w:right w:val="none" w:sz="0" w:space="0" w:color="auto"/>
              </w:divBdr>
            </w:div>
            <w:div w:id="1027870756">
              <w:marLeft w:val="0"/>
              <w:marRight w:val="0"/>
              <w:marTop w:val="0"/>
              <w:marBottom w:val="0"/>
              <w:divBdr>
                <w:top w:val="none" w:sz="0" w:space="0" w:color="auto"/>
                <w:left w:val="none" w:sz="0" w:space="0" w:color="auto"/>
                <w:bottom w:val="none" w:sz="0" w:space="0" w:color="auto"/>
                <w:right w:val="none" w:sz="0" w:space="0" w:color="auto"/>
              </w:divBdr>
            </w:div>
            <w:div w:id="1490554980">
              <w:marLeft w:val="0"/>
              <w:marRight w:val="0"/>
              <w:marTop w:val="0"/>
              <w:marBottom w:val="0"/>
              <w:divBdr>
                <w:top w:val="none" w:sz="0" w:space="0" w:color="auto"/>
                <w:left w:val="none" w:sz="0" w:space="0" w:color="auto"/>
                <w:bottom w:val="none" w:sz="0" w:space="0" w:color="auto"/>
                <w:right w:val="none" w:sz="0" w:space="0" w:color="auto"/>
              </w:divBdr>
            </w:div>
          </w:divsChild>
        </w:div>
        <w:div w:id="1843083720">
          <w:marLeft w:val="0"/>
          <w:marRight w:val="0"/>
          <w:marTop w:val="0"/>
          <w:marBottom w:val="0"/>
          <w:divBdr>
            <w:top w:val="none" w:sz="0" w:space="0" w:color="auto"/>
            <w:left w:val="none" w:sz="0" w:space="0" w:color="auto"/>
            <w:bottom w:val="none" w:sz="0" w:space="0" w:color="auto"/>
            <w:right w:val="none" w:sz="0" w:space="0" w:color="auto"/>
          </w:divBdr>
          <w:divsChild>
            <w:div w:id="1800105323">
              <w:marLeft w:val="0"/>
              <w:marRight w:val="0"/>
              <w:marTop w:val="0"/>
              <w:marBottom w:val="0"/>
              <w:divBdr>
                <w:top w:val="none" w:sz="0" w:space="0" w:color="auto"/>
                <w:left w:val="none" w:sz="0" w:space="0" w:color="auto"/>
                <w:bottom w:val="none" w:sz="0" w:space="0" w:color="auto"/>
                <w:right w:val="none" w:sz="0" w:space="0" w:color="auto"/>
              </w:divBdr>
            </w:div>
            <w:div w:id="64181940">
              <w:marLeft w:val="0"/>
              <w:marRight w:val="0"/>
              <w:marTop w:val="0"/>
              <w:marBottom w:val="0"/>
              <w:divBdr>
                <w:top w:val="none" w:sz="0" w:space="0" w:color="auto"/>
                <w:left w:val="none" w:sz="0" w:space="0" w:color="auto"/>
                <w:bottom w:val="none" w:sz="0" w:space="0" w:color="auto"/>
                <w:right w:val="none" w:sz="0" w:space="0" w:color="auto"/>
              </w:divBdr>
            </w:div>
            <w:div w:id="1876888570">
              <w:marLeft w:val="0"/>
              <w:marRight w:val="0"/>
              <w:marTop w:val="0"/>
              <w:marBottom w:val="0"/>
              <w:divBdr>
                <w:top w:val="none" w:sz="0" w:space="0" w:color="auto"/>
                <w:left w:val="none" w:sz="0" w:space="0" w:color="auto"/>
                <w:bottom w:val="none" w:sz="0" w:space="0" w:color="auto"/>
                <w:right w:val="none" w:sz="0" w:space="0" w:color="auto"/>
              </w:divBdr>
            </w:div>
            <w:div w:id="788429794">
              <w:marLeft w:val="0"/>
              <w:marRight w:val="0"/>
              <w:marTop w:val="0"/>
              <w:marBottom w:val="0"/>
              <w:divBdr>
                <w:top w:val="none" w:sz="0" w:space="0" w:color="auto"/>
                <w:left w:val="none" w:sz="0" w:space="0" w:color="auto"/>
                <w:bottom w:val="none" w:sz="0" w:space="0" w:color="auto"/>
                <w:right w:val="none" w:sz="0" w:space="0" w:color="auto"/>
              </w:divBdr>
            </w:div>
            <w:div w:id="826554084">
              <w:marLeft w:val="0"/>
              <w:marRight w:val="0"/>
              <w:marTop w:val="0"/>
              <w:marBottom w:val="0"/>
              <w:divBdr>
                <w:top w:val="none" w:sz="0" w:space="0" w:color="auto"/>
                <w:left w:val="none" w:sz="0" w:space="0" w:color="auto"/>
                <w:bottom w:val="none" w:sz="0" w:space="0" w:color="auto"/>
                <w:right w:val="none" w:sz="0" w:space="0" w:color="auto"/>
              </w:divBdr>
            </w:div>
          </w:divsChild>
        </w:div>
        <w:div w:id="1317996085">
          <w:marLeft w:val="0"/>
          <w:marRight w:val="0"/>
          <w:marTop w:val="0"/>
          <w:marBottom w:val="0"/>
          <w:divBdr>
            <w:top w:val="none" w:sz="0" w:space="0" w:color="auto"/>
            <w:left w:val="none" w:sz="0" w:space="0" w:color="auto"/>
            <w:bottom w:val="none" w:sz="0" w:space="0" w:color="auto"/>
            <w:right w:val="none" w:sz="0" w:space="0" w:color="auto"/>
          </w:divBdr>
          <w:divsChild>
            <w:div w:id="1502507391">
              <w:marLeft w:val="0"/>
              <w:marRight w:val="0"/>
              <w:marTop w:val="0"/>
              <w:marBottom w:val="0"/>
              <w:divBdr>
                <w:top w:val="none" w:sz="0" w:space="0" w:color="auto"/>
                <w:left w:val="none" w:sz="0" w:space="0" w:color="auto"/>
                <w:bottom w:val="none" w:sz="0" w:space="0" w:color="auto"/>
                <w:right w:val="none" w:sz="0" w:space="0" w:color="auto"/>
              </w:divBdr>
            </w:div>
            <w:div w:id="320699511">
              <w:marLeft w:val="0"/>
              <w:marRight w:val="0"/>
              <w:marTop w:val="0"/>
              <w:marBottom w:val="0"/>
              <w:divBdr>
                <w:top w:val="none" w:sz="0" w:space="0" w:color="auto"/>
                <w:left w:val="none" w:sz="0" w:space="0" w:color="auto"/>
                <w:bottom w:val="none" w:sz="0" w:space="0" w:color="auto"/>
                <w:right w:val="none" w:sz="0" w:space="0" w:color="auto"/>
              </w:divBdr>
            </w:div>
            <w:div w:id="2128313945">
              <w:marLeft w:val="0"/>
              <w:marRight w:val="0"/>
              <w:marTop w:val="0"/>
              <w:marBottom w:val="0"/>
              <w:divBdr>
                <w:top w:val="none" w:sz="0" w:space="0" w:color="auto"/>
                <w:left w:val="none" w:sz="0" w:space="0" w:color="auto"/>
                <w:bottom w:val="none" w:sz="0" w:space="0" w:color="auto"/>
                <w:right w:val="none" w:sz="0" w:space="0" w:color="auto"/>
              </w:divBdr>
            </w:div>
            <w:div w:id="170724558">
              <w:marLeft w:val="0"/>
              <w:marRight w:val="0"/>
              <w:marTop w:val="0"/>
              <w:marBottom w:val="0"/>
              <w:divBdr>
                <w:top w:val="none" w:sz="0" w:space="0" w:color="auto"/>
                <w:left w:val="none" w:sz="0" w:space="0" w:color="auto"/>
                <w:bottom w:val="none" w:sz="0" w:space="0" w:color="auto"/>
                <w:right w:val="none" w:sz="0" w:space="0" w:color="auto"/>
              </w:divBdr>
            </w:div>
            <w:div w:id="1051854233">
              <w:marLeft w:val="0"/>
              <w:marRight w:val="0"/>
              <w:marTop w:val="0"/>
              <w:marBottom w:val="0"/>
              <w:divBdr>
                <w:top w:val="none" w:sz="0" w:space="0" w:color="auto"/>
                <w:left w:val="none" w:sz="0" w:space="0" w:color="auto"/>
                <w:bottom w:val="none" w:sz="0" w:space="0" w:color="auto"/>
                <w:right w:val="none" w:sz="0" w:space="0" w:color="auto"/>
              </w:divBdr>
            </w:div>
          </w:divsChild>
        </w:div>
        <w:div w:id="929660113">
          <w:marLeft w:val="0"/>
          <w:marRight w:val="0"/>
          <w:marTop w:val="0"/>
          <w:marBottom w:val="0"/>
          <w:divBdr>
            <w:top w:val="none" w:sz="0" w:space="0" w:color="auto"/>
            <w:left w:val="none" w:sz="0" w:space="0" w:color="auto"/>
            <w:bottom w:val="none" w:sz="0" w:space="0" w:color="auto"/>
            <w:right w:val="none" w:sz="0" w:space="0" w:color="auto"/>
          </w:divBdr>
          <w:divsChild>
            <w:div w:id="269703838">
              <w:marLeft w:val="0"/>
              <w:marRight w:val="0"/>
              <w:marTop w:val="0"/>
              <w:marBottom w:val="0"/>
              <w:divBdr>
                <w:top w:val="none" w:sz="0" w:space="0" w:color="auto"/>
                <w:left w:val="none" w:sz="0" w:space="0" w:color="auto"/>
                <w:bottom w:val="none" w:sz="0" w:space="0" w:color="auto"/>
                <w:right w:val="none" w:sz="0" w:space="0" w:color="auto"/>
              </w:divBdr>
            </w:div>
            <w:div w:id="1185435404">
              <w:marLeft w:val="0"/>
              <w:marRight w:val="0"/>
              <w:marTop w:val="0"/>
              <w:marBottom w:val="0"/>
              <w:divBdr>
                <w:top w:val="none" w:sz="0" w:space="0" w:color="auto"/>
                <w:left w:val="none" w:sz="0" w:space="0" w:color="auto"/>
                <w:bottom w:val="none" w:sz="0" w:space="0" w:color="auto"/>
                <w:right w:val="none" w:sz="0" w:space="0" w:color="auto"/>
              </w:divBdr>
            </w:div>
            <w:div w:id="1701661810">
              <w:marLeft w:val="0"/>
              <w:marRight w:val="0"/>
              <w:marTop w:val="0"/>
              <w:marBottom w:val="0"/>
              <w:divBdr>
                <w:top w:val="none" w:sz="0" w:space="0" w:color="auto"/>
                <w:left w:val="none" w:sz="0" w:space="0" w:color="auto"/>
                <w:bottom w:val="none" w:sz="0" w:space="0" w:color="auto"/>
                <w:right w:val="none" w:sz="0" w:space="0" w:color="auto"/>
              </w:divBdr>
            </w:div>
            <w:div w:id="2061131814">
              <w:marLeft w:val="0"/>
              <w:marRight w:val="0"/>
              <w:marTop w:val="0"/>
              <w:marBottom w:val="0"/>
              <w:divBdr>
                <w:top w:val="none" w:sz="0" w:space="0" w:color="auto"/>
                <w:left w:val="none" w:sz="0" w:space="0" w:color="auto"/>
                <w:bottom w:val="none" w:sz="0" w:space="0" w:color="auto"/>
                <w:right w:val="none" w:sz="0" w:space="0" w:color="auto"/>
              </w:divBdr>
            </w:div>
            <w:div w:id="420491375">
              <w:marLeft w:val="0"/>
              <w:marRight w:val="0"/>
              <w:marTop w:val="0"/>
              <w:marBottom w:val="0"/>
              <w:divBdr>
                <w:top w:val="none" w:sz="0" w:space="0" w:color="auto"/>
                <w:left w:val="none" w:sz="0" w:space="0" w:color="auto"/>
                <w:bottom w:val="none" w:sz="0" w:space="0" w:color="auto"/>
                <w:right w:val="none" w:sz="0" w:space="0" w:color="auto"/>
              </w:divBdr>
            </w:div>
          </w:divsChild>
        </w:div>
        <w:div w:id="1917980632">
          <w:marLeft w:val="0"/>
          <w:marRight w:val="0"/>
          <w:marTop w:val="0"/>
          <w:marBottom w:val="0"/>
          <w:divBdr>
            <w:top w:val="none" w:sz="0" w:space="0" w:color="auto"/>
            <w:left w:val="none" w:sz="0" w:space="0" w:color="auto"/>
            <w:bottom w:val="none" w:sz="0" w:space="0" w:color="auto"/>
            <w:right w:val="none" w:sz="0" w:space="0" w:color="auto"/>
          </w:divBdr>
          <w:divsChild>
            <w:div w:id="2012490857">
              <w:marLeft w:val="0"/>
              <w:marRight w:val="0"/>
              <w:marTop w:val="0"/>
              <w:marBottom w:val="0"/>
              <w:divBdr>
                <w:top w:val="none" w:sz="0" w:space="0" w:color="auto"/>
                <w:left w:val="none" w:sz="0" w:space="0" w:color="auto"/>
                <w:bottom w:val="none" w:sz="0" w:space="0" w:color="auto"/>
                <w:right w:val="none" w:sz="0" w:space="0" w:color="auto"/>
              </w:divBdr>
            </w:div>
            <w:div w:id="2056659431">
              <w:marLeft w:val="0"/>
              <w:marRight w:val="0"/>
              <w:marTop w:val="0"/>
              <w:marBottom w:val="0"/>
              <w:divBdr>
                <w:top w:val="none" w:sz="0" w:space="0" w:color="auto"/>
                <w:left w:val="none" w:sz="0" w:space="0" w:color="auto"/>
                <w:bottom w:val="none" w:sz="0" w:space="0" w:color="auto"/>
                <w:right w:val="none" w:sz="0" w:space="0" w:color="auto"/>
              </w:divBdr>
            </w:div>
            <w:div w:id="1366638306">
              <w:marLeft w:val="0"/>
              <w:marRight w:val="0"/>
              <w:marTop w:val="0"/>
              <w:marBottom w:val="0"/>
              <w:divBdr>
                <w:top w:val="none" w:sz="0" w:space="0" w:color="auto"/>
                <w:left w:val="none" w:sz="0" w:space="0" w:color="auto"/>
                <w:bottom w:val="none" w:sz="0" w:space="0" w:color="auto"/>
                <w:right w:val="none" w:sz="0" w:space="0" w:color="auto"/>
              </w:divBdr>
            </w:div>
            <w:div w:id="1449927742">
              <w:marLeft w:val="0"/>
              <w:marRight w:val="0"/>
              <w:marTop w:val="0"/>
              <w:marBottom w:val="0"/>
              <w:divBdr>
                <w:top w:val="none" w:sz="0" w:space="0" w:color="auto"/>
                <w:left w:val="none" w:sz="0" w:space="0" w:color="auto"/>
                <w:bottom w:val="none" w:sz="0" w:space="0" w:color="auto"/>
                <w:right w:val="none" w:sz="0" w:space="0" w:color="auto"/>
              </w:divBdr>
            </w:div>
            <w:div w:id="657614428">
              <w:marLeft w:val="0"/>
              <w:marRight w:val="0"/>
              <w:marTop w:val="0"/>
              <w:marBottom w:val="0"/>
              <w:divBdr>
                <w:top w:val="none" w:sz="0" w:space="0" w:color="auto"/>
                <w:left w:val="none" w:sz="0" w:space="0" w:color="auto"/>
                <w:bottom w:val="none" w:sz="0" w:space="0" w:color="auto"/>
                <w:right w:val="none" w:sz="0" w:space="0" w:color="auto"/>
              </w:divBdr>
            </w:div>
          </w:divsChild>
        </w:div>
        <w:div w:id="1956718467">
          <w:marLeft w:val="0"/>
          <w:marRight w:val="0"/>
          <w:marTop w:val="0"/>
          <w:marBottom w:val="0"/>
          <w:divBdr>
            <w:top w:val="none" w:sz="0" w:space="0" w:color="auto"/>
            <w:left w:val="none" w:sz="0" w:space="0" w:color="auto"/>
            <w:bottom w:val="none" w:sz="0" w:space="0" w:color="auto"/>
            <w:right w:val="none" w:sz="0" w:space="0" w:color="auto"/>
          </w:divBdr>
          <w:divsChild>
            <w:div w:id="1490368407">
              <w:marLeft w:val="0"/>
              <w:marRight w:val="0"/>
              <w:marTop w:val="0"/>
              <w:marBottom w:val="0"/>
              <w:divBdr>
                <w:top w:val="none" w:sz="0" w:space="0" w:color="auto"/>
                <w:left w:val="none" w:sz="0" w:space="0" w:color="auto"/>
                <w:bottom w:val="none" w:sz="0" w:space="0" w:color="auto"/>
                <w:right w:val="none" w:sz="0" w:space="0" w:color="auto"/>
              </w:divBdr>
            </w:div>
            <w:div w:id="1242638880">
              <w:marLeft w:val="0"/>
              <w:marRight w:val="0"/>
              <w:marTop w:val="0"/>
              <w:marBottom w:val="0"/>
              <w:divBdr>
                <w:top w:val="none" w:sz="0" w:space="0" w:color="auto"/>
                <w:left w:val="none" w:sz="0" w:space="0" w:color="auto"/>
                <w:bottom w:val="none" w:sz="0" w:space="0" w:color="auto"/>
                <w:right w:val="none" w:sz="0" w:space="0" w:color="auto"/>
              </w:divBdr>
            </w:div>
            <w:div w:id="1186560710">
              <w:marLeft w:val="0"/>
              <w:marRight w:val="0"/>
              <w:marTop w:val="0"/>
              <w:marBottom w:val="0"/>
              <w:divBdr>
                <w:top w:val="none" w:sz="0" w:space="0" w:color="auto"/>
                <w:left w:val="none" w:sz="0" w:space="0" w:color="auto"/>
                <w:bottom w:val="none" w:sz="0" w:space="0" w:color="auto"/>
                <w:right w:val="none" w:sz="0" w:space="0" w:color="auto"/>
              </w:divBdr>
            </w:div>
            <w:div w:id="1190607132">
              <w:marLeft w:val="0"/>
              <w:marRight w:val="0"/>
              <w:marTop w:val="0"/>
              <w:marBottom w:val="0"/>
              <w:divBdr>
                <w:top w:val="none" w:sz="0" w:space="0" w:color="auto"/>
                <w:left w:val="none" w:sz="0" w:space="0" w:color="auto"/>
                <w:bottom w:val="none" w:sz="0" w:space="0" w:color="auto"/>
                <w:right w:val="none" w:sz="0" w:space="0" w:color="auto"/>
              </w:divBdr>
            </w:div>
            <w:div w:id="1962490186">
              <w:marLeft w:val="0"/>
              <w:marRight w:val="0"/>
              <w:marTop w:val="0"/>
              <w:marBottom w:val="0"/>
              <w:divBdr>
                <w:top w:val="none" w:sz="0" w:space="0" w:color="auto"/>
                <w:left w:val="none" w:sz="0" w:space="0" w:color="auto"/>
                <w:bottom w:val="none" w:sz="0" w:space="0" w:color="auto"/>
                <w:right w:val="none" w:sz="0" w:space="0" w:color="auto"/>
              </w:divBdr>
            </w:div>
          </w:divsChild>
        </w:div>
        <w:div w:id="718550350">
          <w:marLeft w:val="0"/>
          <w:marRight w:val="0"/>
          <w:marTop w:val="0"/>
          <w:marBottom w:val="0"/>
          <w:divBdr>
            <w:top w:val="none" w:sz="0" w:space="0" w:color="auto"/>
            <w:left w:val="none" w:sz="0" w:space="0" w:color="auto"/>
            <w:bottom w:val="none" w:sz="0" w:space="0" w:color="auto"/>
            <w:right w:val="none" w:sz="0" w:space="0" w:color="auto"/>
          </w:divBdr>
          <w:divsChild>
            <w:div w:id="518785428">
              <w:marLeft w:val="0"/>
              <w:marRight w:val="0"/>
              <w:marTop w:val="0"/>
              <w:marBottom w:val="0"/>
              <w:divBdr>
                <w:top w:val="none" w:sz="0" w:space="0" w:color="auto"/>
                <w:left w:val="none" w:sz="0" w:space="0" w:color="auto"/>
                <w:bottom w:val="none" w:sz="0" w:space="0" w:color="auto"/>
                <w:right w:val="none" w:sz="0" w:space="0" w:color="auto"/>
              </w:divBdr>
            </w:div>
            <w:div w:id="2007895526">
              <w:marLeft w:val="0"/>
              <w:marRight w:val="0"/>
              <w:marTop w:val="0"/>
              <w:marBottom w:val="0"/>
              <w:divBdr>
                <w:top w:val="none" w:sz="0" w:space="0" w:color="auto"/>
                <w:left w:val="none" w:sz="0" w:space="0" w:color="auto"/>
                <w:bottom w:val="none" w:sz="0" w:space="0" w:color="auto"/>
                <w:right w:val="none" w:sz="0" w:space="0" w:color="auto"/>
              </w:divBdr>
            </w:div>
            <w:div w:id="1223368891">
              <w:marLeft w:val="0"/>
              <w:marRight w:val="0"/>
              <w:marTop w:val="0"/>
              <w:marBottom w:val="0"/>
              <w:divBdr>
                <w:top w:val="none" w:sz="0" w:space="0" w:color="auto"/>
                <w:left w:val="none" w:sz="0" w:space="0" w:color="auto"/>
                <w:bottom w:val="none" w:sz="0" w:space="0" w:color="auto"/>
                <w:right w:val="none" w:sz="0" w:space="0" w:color="auto"/>
              </w:divBdr>
            </w:div>
            <w:div w:id="1009216038">
              <w:marLeft w:val="0"/>
              <w:marRight w:val="0"/>
              <w:marTop w:val="0"/>
              <w:marBottom w:val="0"/>
              <w:divBdr>
                <w:top w:val="none" w:sz="0" w:space="0" w:color="auto"/>
                <w:left w:val="none" w:sz="0" w:space="0" w:color="auto"/>
                <w:bottom w:val="none" w:sz="0" w:space="0" w:color="auto"/>
                <w:right w:val="none" w:sz="0" w:space="0" w:color="auto"/>
              </w:divBdr>
            </w:div>
            <w:div w:id="1360740411">
              <w:marLeft w:val="0"/>
              <w:marRight w:val="0"/>
              <w:marTop w:val="0"/>
              <w:marBottom w:val="0"/>
              <w:divBdr>
                <w:top w:val="none" w:sz="0" w:space="0" w:color="auto"/>
                <w:left w:val="none" w:sz="0" w:space="0" w:color="auto"/>
                <w:bottom w:val="none" w:sz="0" w:space="0" w:color="auto"/>
                <w:right w:val="none" w:sz="0" w:space="0" w:color="auto"/>
              </w:divBdr>
            </w:div>
          </w:divsChild>
        </w:div>
        <w:div w:id="1733500539">
          <w:marLeft w:val="0"/>
          <w:marRight w:val="0"/>
          <w:marTop w:val="0"/>
          <w:marBottom w:val="0"/>
          <w:divBdr>
            <w:top w:val="none" w:sz="0" w:space="0" w:color="auto"/>
            <w:left w:val="none" w:sz="0" w:space="0" w:color="auto"/>
            <w:bottom w:val="none" w:sz="0" w:space="0" w:color="auto"/>
            <w:right w:val="none" w:sz="0" w:space="0" w:color="auto"/>
          </w:divBdr>
          <w:divsChild>
            <w:div w:id="1884098116">
              <w:marLeft w:val="0"/>
              <w:marRight w:val="0"/>
              <w:marTop w:val="0"/>
              <w:marBottom w:val="0"/>
              <w:divBdr>
                <w:top w:val="none" w:sz="0" w:space="0" w:color="auto"/>
                <w:left w:val="none" w:sz="0" w:space="0" w:color="auto"/>
                <w:bottom w:val="none" w:sz="0" w:space="0" w:color="auto"/>
                <w:right w:val="none" w:sz="0" w:space="0" w:color="auto"/>
              </w:divBdr>
            </w:div>
            <w:div w:id="1211264368">
              <w:marLeft w:val="0"/>
              <w:marRight w:val="0"/>
              <w:marTop w:val="0"/>
              <w:marBottom w:val="0"/>
              <w:divBdr>
                <w:top w:val="none" w:sz="0" w:space="0" w:color="auto"/>
                <w:left w:val="none" w:sz="0" w:space="0" w:color="auto"/>
                <w:bottom w:val="none" w:sz="0" w:space="0" w:color="auto"/>
                <w:right w:val="none" w:sz="0" w:space="0" w:color="auto"/>
              </w:divBdr>
            </w:div>
            <w:div w:id="1172336030">
              <w:marLeft w:val="0"/>
              <w:marRight w:val="0"/>
              <w:marTop w:val="0"/>
              <w:marBottom w:val="0"/>
              <w:divBdr>
                <w:top w:val="none" w:sz="0" w:space="0" w:color="auto"/>
                <w:left w:val="none" w:sz="0" w:space="0" w:color="auto"/>
                <w:bottom w:val="none" w:sz="0" w:space="0" w:color="auto"/>
                <w:right w:val="none" w:sz="0" w:space="0" w:color="auto"/>
              </w:divBdr>
            </w:div>
            <w:div w:id="1821539317">
              <w:marLeft w:val="0"/>
              <w:marRight w:val="0"/>
              <w:marTop w:val="0"/>
              <w:marBottom w:val="0"/>
              <w:divBdr>
                <w:top w:val="none" w:sz="0" w:space="0" w:color="auto"/>
                <w:left w:val="none" w:sz="0" w:space="0" w:color="auto"/>
                <w:bottom w:val="none" w:sz="0" w:space="0" w:color="auto"/>
                <w:right w:val="none" w:sz="0" w:space="0" w:color="auto"/>
              </w:divBdr>
            </w:div>
            <w:div w:id="64183545">
              <w:marLeft w:val="0"/>
              <w:marRight w:val="0"/>
              <w:marTop w:val="0"/>
              <w:marBottom w:val="0"/>
              <w:divBdr>
                <w:top w:val="none" w:sz="0" w:space="0" w:color="auto"/>
                <w:left w:val="none" w:sz="0" w:space="0" w:color="auto"/>
                <w:bottom w:val="none" w:sz="0" w:space="0" w:color="auto"/>
                <w:right w:val="none" w:sz="0" w:space="0" w:color="auto"/>
              </w:divBdr>
            </w:div>
          </w:divsChild>
        </w:div>
        <w:div w:id="1846166874">
          <w:marLeft w:val="0"/>
          <w:marRight w:val="0"/>
          <w:marTop w:val="0"/>
          <w:marBottom w:val="0"/>
          <w:divBdr>
            <w:top w:val="none" w:sz="0" w:space="0" w:color="auto"/>
            <w:left w:val="none" w:sz="0" w:space="0" w:color="auto"/>
            <w:bottom w:val="none" w:sz="0" w:space="0" w:color="auto"/>
            <w:right w:val="none" w:sz="0" w:space="0" w:color="auto"/>
          </w:divBdr>
          <w:divsChild>
            <w:div w:id="39670037">
              <w:marLeft w:val="0"/>
              <w:marRight w:val="0"/>
              <w:marTop w:val="0"/>
              <w:marBottom w:val="0"/>
              <w:divBdr>
                <w:top w:val="none" w:sz="0" w:space="0" w:color="auto"/>
                <w:left w:val="none" w:sz="0" w:space="0" w:color="auto"/>
                <w:bottom w:val="none" w:sz="0" w:space="0" w:color="auto"/>
                <w:right w:val="none" w:sz="0" w:space="0" w:color="auto"/>
              </w:divBdr>
            </w:div>
            <w:div w:id="1145468598">
              <w:marLeft w:val="0"/>
              <w:marRight w:val="0"/>
              <w:marTop w:val="0"/>
              <w:marBottom w:val="0"/>
              <w:divBdr>
                <w:top w:val="none" w:sz="0" w:space="0" w:color="auto"/>
                <w:left w:val="none" w:sz="0" w:space="0" w:color="auto"/>
                <w:bottom w:val="none" w:sz="0" w:space="0" w:color="auto"/>
                <w:right w:val="none" w:sz="0" w:space="0" w:color="auto"/>
              </w:divBdr>
            </w:div>
            <w:div w:id="852375319">
              <w:marLeft w:val="0"/>
              <w:marRight w:val="0"/>
              <w:marTop w:val="0"/>
              <w:marBottom w:val="0"/>
              <w:divBdr>
                <w:top w:val="none" w:sz="0" w:space="0" w:color="auto"/>
                <w:left w:val="none" w:sz="0" w:space="0" w:color="auto"/>
                <w:bottom w:val="none" w:sz="0" w:space="0" w:color="auto"/>
                <w:right w:val="none" w:sz="0" w:space="0" w:color="auto"/>
              </w:divBdr>
            </w:div>
            <w:div w:id="1170758713">
              <w:marLeft w:val="0"/>
              <w:marRight w:val="0"/>
              <w:marTop w:val="0"/>
              <w:marBottom w:val="0"/>
              <w:divBdr>
                <w:top w:val="none" w:sz="0" w:space="0" w:color="auto"/>
                <w:left w:val="none" w:sz="0" w:space="0" w:color="auto"/>
                <w:bottom w:val="none" w:sz="0" w:space="0" w:color="auto"/>
                <w:right w:val="none" w:sz="0" w:space="0" w:color="auto"/>
              </w:divBdr>
            </w:div>
            <w:div w:id="1469782301">
              <w:marLeft w:val="0"/>
              <w:marRight w:val="0"/>
              <w:marTop w:val="0"/>
              <w:marBottom w:val="0"/>
              <w:divBdr>
                <w:top w:val="none" w:sz="0" w:space="0" w:color="auto"/>
                <w:left w:val="none" w:sz="0" w:space="0" w:color="auto"/>
                <w:bottom w:val="none" w:sz="0" w:space="0" w:color="auto"/>
                <w:right w:val="none" w:sz="0" w:space="0" w:color="auto"/>
              </w:divBdr>
            </w:div>
          </w:divsChild>
        </w:div>
        <w:div w:id="883255159">
          <w:marLeft w:val="0"/>
          <w:marRight w:val="0"/>
          <w:marTop w:val="0"/>
          <w:marBottom w:val="0"/>
          <w:divBdr>
            <w:top w:val="none" w:sz="0" w:space="0" w:color="auto"/>
            <w:left w:val="none" w:sz="0" w:space="0" w:color="auto"/>
            <w:bottom w:val="none" w:sz="0" w:space="0" w:color="auto"/>
            <w:right w:val="none" w:sz="0" w:space="0" w:color="auto"/>
          </w:divBdr>
          <w:divsChild>
            <w:div w:id="1441029463">
              <w:marLeft w:val="0"/>
              <w:marRight w:val="0"/>
              <w:marTop w:val="0"/>
              <w:marBottom w:val="0"/>
              <w:divBdr>
                <w:top w:val="none" w:sz="0" w:space="0" w:color="auto"/>
                <w:left w:val="none" w:sz="0" w:space="0" w:color="auto"/>
                <w:bottom w:val="none" w:sz="0" w:space="0" w:color="auto"/>
                <w:right w:val="none" w:sz="0" w:space="0" w:color="auto"/>
              </w:divBdr>
            </w:div>
            <w:div w:id="2097283286">
              <w:marLeft w:val="0"/>
              <w:marRight w:val="0"/>
              <w:marTop w:val="0"/>
              <w:marBottom w:val="0"/>
              <w:divBdr>
                <w:top w:val="none" w:sz="0" w:space="0" w:color="auto"/>
                <w:left w:val="none" w:sz="0" w:space="0" w:color="auto"/>
                <w:bottom w:val="none" w:sz="0" w:space="0" w:color="auto"/>
                <w:right w:val="none" w:sz="0" w:space="0" w:color="auto"/>
              </w:divBdr>
            </w:div>
            <w:div w:id="395052515">
              <w:marLeft w:val="0"/>
              <w:marRight w:val="0"/>
              <w:marTop w:val="0"/>
              <w:marBottom w:val="0"/>
              <w:divBdr>
                <w:top w:val="none" w:sz="0" w:space="0" w:color="auto"/>
                <w:left w:val="none" w:sz="0" w:space="0" w:color="auto"/>
                <w:bottom w:val="none" w:sz="0" w:space="0" w:color="auto"/>
                <w:right w:val="none" w:sz="0" w:space="0" w:color="auto"/>
              </w:divBdr>
            </w:div>
            <w:div w:id="1995259335">
              <w:marLeft w:val="0"/>
              <w:marRight w:val="0"/>
              <w:marTop w:val="0"/>
              <w:marBottom w:val="0"/>
              <w:divBdr>
                <w:top w:val="none" w:sz="0" w:space="0" w:color="auto"/>
                <w:left w:val="none" w:sz="0" w:space="0" w:color="auto"/>
                <w:bottom w:val="none" w:sz="0" w:space="0" w:color="auto"/>
                <w:right w:val="none" w:sz="0" w:space="0" w:color="auto"/>
              </w:divBdr>
            </w:div>
            <w:div w:id="934703824">
              <w:marLeft w:val="0"/>
              <w:marRight w:val="0"/>
              <w:marTop w:val="0"/>
              <w:marBottom w:val="0"/>
              <w:divBdr>
                <w:top w:val="none" w:sz="0" w:space="0" w:color="auto"/>
                <w:left w:val="none" w:sz="0" w:space="0" w:color="auto"/>
                <w:bottom w:val="none" w:sz="0" w:space="0" w:color="auto"/>
                <w:right w:val="none" w:sz="0" w:space="0" w:color="auto"/>
              </w:divBdr>
            </w:div>
          </w:divsChild>
        </w:div>
        <w:div w:id="844587270">
          <w:marLeft w:val="0"/>
          <w:marRight w:val="0"/>
          <w:marTop w:val="0"/>
          <w:marBottom w:val="0"/>
          <w:divBdr>
            <w:top w:val="none" w:sz="0" w:space="0" w:color="auto"/>
            <w:left w:val="none" w:sz="0" w:space="0" w:color="auto"/>
            <w:bottom w:val="none" w:sz="0" w:space="0" w:color="auto"/>
            <w:right w:val="none" w:sz="0" w:space="0" w:color="auto"/>
          </w:divBdr>
          <w:divsChild>
            <w:div w:id="1373842588">
              <w:marLeft w:val="0"/>
              <w:marRight w:val="0"/>
              <w:marTop w:val="0"/>
              <w:marBottom w:val="0"/>
              <w:divBdr>
                <w:top w:val="none" w:sz="0" w:space="0" w:color="auto"/>
                <w:left w:val="none" w:sz="0" w:space="0" w:color="auto"/>
                <w:bottom w:val="none" w:sz="0" w:space="0" w:color="auto"/>
                <w:right w:val="none" w:sz="0" w:space="0" w:color="auto"/>
              </w:divBdr>
            </w:div>
            <w:div w:id="1057439702">
              <w:marLeft w:val="0"/>
              <w:marRight w:val="0"/>
              <w:marTop w:val="0"/>
              <w:marBottom w:val="0"/>
              <w:divBdr>
                <w:top w:val="none" w:sz="0" w:space="0" w:color="auto"/>
                <w:left w:val="none" w:sz="0" w:space="0" w:color="auto"/>
                <w:bottom w:val="none" w:sz="0" w:space="0" w:color="auto"/>
                <w:right w:val="none" w:sz="0" w:space="0" w:color="auto"/>
              </w:divBdr>
            </w:div>
            <w:div w:id="1433168086">
              <w:marLeft w:val="0"/>
              <w:marRight w:val="0"/>
              <w:marTop w:val="0"/>
              <w:marBottom w:val="0"/>
              <w:divBdr>
                <w:top w:val="none" w:sz="0" w:space="0" w:color="auto"/>
                <w:left w:val="none" w:sz="0" w:space="0" w:color="auto"/>
                <w:bottom w:val="none" w:sz="0" w:space="0" w:color="auto"/>
                <w:right w:val="none" w:sz="0" w:space="0" w:color="auto"/>
              </w:divBdr>
            </w:div>
            <w:div w:id="1745253484">
              <w:marLeft w:val="0"/>
              <w:marRight w:val="0"/>
              <w:marTop w:val="0"/>
              <w:marBottom w:val="0"/>
              <w:divBdr>
                <w:top w:val="none" w:sz="0" w:space="0" w:color="auto"/>
                <w:left w:val="none" w:sz="0" w:space="0" w:color="auto"/>
                <w:bottom w:val="none" w:sz="0" w:space="0" w:color="auto"/>
                <w:right w:val="none" w:sz="0" w:space="0" w:color="auto"/>
              </w:divBdr>
            </w:div>
            <w:div w:id="368337531">
              <w:marLeft w:val="0"/>
              <w:marRight w:val="0"/>
              <w:marTop w:val="0"/>
              <w:marBottom w:val="0"/>
              <w:divBdr>
                <w:top w:val="none" w:sz="0" w:space="0" w:color="auto"/>
                <w:left w:val="none" w:sz="0" w:space="0" w:color="auto"/>
                <w:bottom w:val="none" w:sz="0" w:space="0" w:color="auto"/>
                <w:right w:val="none" w:sz="0" w:space="0" w:color="auto"/>
              </w:divBdr>
            </w:div>
          </w:divsChild>
        </w:div>
        <w:div w:id="405685277">
          <w:marLeft w:val="0"/>
          <w:marRight w:val="0"/>
          <w:marTop w:val="0"/>
          <w:marBottom w:val="0"/>
          <w:divBdr>
            <w:top w:val="none" w:sz="0" w:space="0" w:color="auto"/>
            <w:left w:val="none" w:sz="0" w:space="0" w:color="auto"/>
            <w:bottom w:val="none" w:sz="0" w:space="0" w:color="auto"/>
            <w:right w:val="none" w:sz="0" w:space="0" w:color="auto"/>
          </w:divBdr>
          <w:divsChild>
            <w:div w:id="1391535648">
              <w:marLeft w:val="0"/>
              <w:marRight w:val="0"/>
              <w:marTop w:val="0"/>
              <w:marBottom w:val="0"/>
              <w:divBdr>
                <w:top w:val="none" w:sz="0" w:space="0" w:color="auto"/>
                <w:left w:val="none" w:sz="0" w:space="0" w:color="auto"/>
                <w:bottom w:val="none" w:sz="0" w:space="0" w:color="auto"/>
                <w:right w:val="none" w:sz="0" w:space="0" w:color="auto"/>
              </w:divBdr>
            </w:div>
            <w:div w:id="811171337">
              <w:marLeft w:val="0"/>
              <w:marRight w:val="0"/>
              <w:marTop w:val="0"/>
              <w:marBottom w:val="0"/>
              <w:divBdr>
                <w:top w:val="none" w:sz="0" w:space="0" w:color="auto"/>
                <w:left w:val="none" w:sz="0" w:space="0" w:color="auto"/>
                <w:bottom w:val="none" w:sz="0" w:space="0" w:color="auto"/>
                <w:right w:val="none" w:sz="0" w:space="0" w:color="auto"/>
              </w:divBdr>
            </w:div>
            <w:div w:id="1284313473">
              <w:marLeft w:val="0"/>
              <w:marRight w:val="0"/>
              <w:marTop w:val="0"/>
              <w:marBottom w:val="0"/>
              <w:divBdr>
                <w:top w:val="none" w:sz="0" w:space="0" w:color="auto"/>
                <w:left w:val="none" w:sz="0" w:space="0" w:color="auto"/>
                <w:bottom w:val="none" w:sz="0" w:space="0" w:color="auto"/>
                <w:right w:val="none" w:sz="0" w:space="0" w:color="auto"/>
              </w:divBdr>
            </w:div>
            <w:div w:id="368071830">
              <w:marLeft w:val="0"/>
              <w:marRight w:val="0"/>
              <w:marTop w:val="0"/>
              <w:marBottom w:val="0"/>
              <w:divBdr>
                <w:top w:val="none" w:sz="0" w:space="0" w:color="auto"/>
                <w:left w:val="none" w:sz="0" w:space="0" w:color="auto"/>
                <w:bottom w:val="none" w:sz="0" w:space="0" w:color="auto"/>
                <w:right w:val="none" w:sz="0" w:space="0" w:color="auto"/>
              </w:divBdr>
            </w:div>
            <w:div w:id="828400934">
              <w:marLeft w:val="0"/>
              <w:marRight w:val="0"/>
              <w:marTop w:val="0"/>
              <w:marBottom w:val="0"/>
              <w:divBdr>
                <w:top w:val="none" w:sz="0" w:space="0" w:color="auto"/>
                <w:left w:val="none" w:sz="0" w:space="0" w:color="auto"/>
                <w:bottom w:val="none" w:sz="0" w:space="0" w:color="auto"/>
                <w:right w:val="none" w:sz="0" w:space="0" w:color="auto"/>
              </w:divBdr>
            </w:div>
          </w:divsChild>
        </w:div>
        <w:div w:id="624776321">
          <w:marLeft w:val="0"/>
          <w:marRight w:val="0"/>
          <w:marTop w:val="0"/>
          <w:marBottom w:val="0"/>
          <w:divBdr>
            <w:top w:val="none" w:sz="0" w:space="0" w:color="auto"/>
            <w:left w:val="none" w:sz="0" w:space="0" w:color="auto"/>
            <w:bottom w:val="none" w:sz="0" w:space="0" w:color="auto"/>
            <w:right w:val="none" w:sz="0" w:space="0" w:color="auto"/>
          </w:divBdr>
          <w:divsChild>
            <w:div w:id="1724913415">
              <w:marLeft w:val="0"/>
              <w:marRight w:val="0"/>
              <w:marTop w:val="0"/>
              <w:marBottom w:val="0"/>
              <w:divBdr>
                <w:top w:val="none" w:sz="0" w:space="0" w:color="auto"/>
                <w:left w:val="none" w:sz="0" w:space="0" w:color="auto"/>
                <w:bottom w:val="none" w:sz="0" w:space="0" w:color="auto"/>
                <w:right w:val="none" w:sz="0" w:space="0" w:color="auto"/>
              </w:divBdr>
            </w:div>
            <w:div w:id="141773122">
              <w:marLeft w:val="0"/>
              <w:marRight w:val="0"/>
              <w:marTop w:val="0"/>
              <w:marBottom w:val="0"/>
              <w:divBdr>
                <w:top w:val="none" w:sz="0" w:space="0" w:color="auto"/>
                <w:left w:val="none" w:sz="0" w:space="0" w:color="auto"/>
                <w:bottom w:val="none" w:sz="0" w:space="0" w:color="auto"/>
                <w:right w:val="none" w:sz="0" w:space="0" w:color="auto"/>
              </w:divBdr>
            </w:div>
            <w:div w:id="1974748268">
              <w:marLeft w:val="0"/>
              <w:marRight w:val="0"/>
              <w:marTop w:val="0"/>
              <w:marBottom w:val="0"/>
              <w:divBdr>
                <w:top w:val="none" w:sz="0" w:space="0" w:color="auto"/>
                <w:left w:val="none" w:sz="0" w:space="0" w:color="auto"/>
                <w:bottom w:val="none" w:sz="0" w:space="0" w:color="auto"/>
                <w:right w:val="none" w:sz="0" w:space="0" w:color="auto"/>
              </w:divBdr>
            </w:div>
            <w:div w:id="916867227">
              <w:marLeft w:val="0"/>
              <w:marRight w:val="0"/>
              <w:marTop w:val="0"/>
              <w:marBottom w:val="0"/>
              <w:divBdr>
                <w:top w:val="none" w:sz="0" w:space="0" w:color="auto"/>
                <w:left w:val="none" w:sz="0" w:space="0" w:color="auto"/>
                <w:bottom w:val="none" w:sz="0" w:space="0" w:color="auto"/>
                <w:right w:val="none" w:sz="0" w:space="0" w:color="auto"/>
              </w:divBdr>
            </w:div>
            <w:div w:id="1822380676">
              <w:marLeft w:val="0"/>
              <w:marRight w:val="0"/>
              <w:marTop w:val="0"/>
              <w:marBottom w:val="0"/>
              <w:divBdr>
                <w:top w:val="none" w:sz="0" w:space="0" w:color="auto"/>
                <w:left w:val="none" w:sz="0" w:space="0" w:color="auto"/>
                <w:bottom w:val="none" w:sz="0" w:space="0" w:color="auto"/>
                <w:right w:val="none" w:sz="0" w:space="0" w:color="auto"/>
              </w:divBdr>
            </w:div>
          </w:divsChild>
        </w:div>
        <w:div w:id="66849638">
          <w:marLeft w:val="0"/>
          <w:marRight w:val="0"/>
          <w:marTop w:val="0"/>
          <w:marBottom w:val="0"/>
          <w:divBdr>
            <w:top w:val="none" w:sz="0" w:space="0" w:color="auto"/>
            <w:left w:val="none" w:sz="0" w:space="0" w:color="auto"/>
            <w:bottom w:val="none" w:sz="0" w:space="0" w:color="auto"/>
            <w:right w:val="none" w:sz="0" w:space="0" w:color="auto"/>
          </w:divBdr>
          <w:divsChild>
            <w:div w:id="1914386862">
              <w:marLeft w:val="0"/>
              <w:marRight w:val="0"/>
              <w:marTop w:val="0"/>
              <w:marBottom w:val="0"/>
              <w:divBdr>
                <w:top w:val="none" w:sz="0" w:space="0" w:color="auto"/>
                <w:left w:val="none" w:sz="0" w:space="0" w:color="auto"/>
                <w:bottom w:val="none" w:sz="0" w:space="0" w:color="auto"/>
                <w:right w:val="none" w:sz="0" w:space="0" w:color="auto"/>
              </w:divBdr>
            </w:div>
            <w:div w:id="1482430196">
              <w:marLeft w:val="0"/>
              <w:marRight w:val="0"/>
              <w:marTop w:val="0"/>
              <w:marBottom w:val="0"/>
              <w:divBdr>
                <w:top w:val="none" w:sz="0" w:space="0" w:color="auto"/>
                <w:left w:val="none" w:sz="0" w:space="0" w:color="auto"/>
                <w:bottom w:val="none" w:sz="0" w:space="0" w:color="auto"/>
                <w:right w:val="none" w:sz="0" w:space="0" w:color="auto"/>
              </w:divBdr>
            </w:div>
            <w:div w:id="1973242760">
              <w:marLeft w:val="0"/>
              <w:marRight w:val="0"/>
              <w:marTop w:val="0"/>
              <w:marBottom w:val="0"/>
              <w:divBdr>
                <w:top w:val="none" w:sz="0" w:space="0" w:color="auto"/>
                <w:left w:val="none" w:sz="0" w:space="0" w:color="auto"/>
                <w:bottom w:val="none" w:sz="0" w:space="0" w:color="auto"/>
                <w:right w:val="none" w:sz="0" w:space="0" w:color="auto"/>
              </w:divBdr>
            </w:div>
            <w:div w:id="1545604563">
              <w:marLeft w:val="0"/>
              <w:marRight w:val="0"/>
              <w:marTop w:val="0"/>
              <w:marBottom w:val="0"/>
              <w:divBdr>
                <w:top w:val="none" w:sz="0" w:space="0" w:color="auto"/>
                <w:left w:val="none" w:sz="0" w:space="0" w:color="auto"/>
                <w:bottom w:val="none" w:sz="0" w:space="0" w:color="auto"/>
                <w:right w:val="none" w:sz="0" w:space="0" w:color="auto"/>
              </w:divBdr>
            </w:div>
            <w:div w:id="153571731">
              <w:marLeft w:val="0"/>
              <w:marRight w:val="0"/>
              <w:marTop w:val="0"/>
              <w:marBottom w:val="0"/>
              <w:divBdr>
                <w:top w:val="none" w:sz="0" w:space="0" w:color="auto"/>
                <w:left w:val="none" w:sz="0" w:space="0" w:color="auto"/>
                <w:bottom w:val="none" w:sz="0" w:space="0" w:color="auto"/>
                <w:right w:val="none" w:sz="0" w:space="0" w:color="auto"/>
              </w:divBdr>
            </w:div>
          </w:divsChild>
        </w:div>
        <w:div w:id="1194538992">
          <w:marLeft w:val="0"/>
          <w:marRight w:val="0"/>
          <w:marTop w:val="0"/>
          <w:marBottom w:val="0"/>
          <w:divBdr>
            <w:top w:val="none" w:sz="0" w:space="0" w:color="auto"/>
            <w:left w:val="none" w:sz="0" w:space="0" w:color="auto"/>
            <w:bottom w:val="none" w:sz="0" w:space="0" w:color="auto"/>
            <w:right w:val="none" w:sz="0" w:space="0" w:color="auto"/>
          </w:divBdr>
          <w:divsChild>
            <w:div w:id="1074088213">
              <w:marLeft w:val="0"/>
              <w:marRight w:val="0"/>
              <w:marTop w:val="0"/>
              <w:marBottom w:val="0"/>
              <w:divBdr>
                <w:top w:val="none" w:sz="0" w:space="0" w:color="auto"/>
                <w:left w:val="none" w:sz="0" w:space="0" w:color="auto"/>
                <w:bottom w:val="none" w:sz="0" w:space="0" w:color="auto"/>
                <w:right w:val="none" w:sz="0" w:space="0" w:color="auto"/>
              </w:divBdr>
            </w:div>
            <w:div w:id="824933674">
              <w:marLeft w:val="0"/>
              <w:marRight w:val="0"/>
              <w:marTop w:val="0"/>
              <w:marBottom w:val="0"/>
              <w:divBdr>
                <w:top w:val="none" w:sz="0" w:space="0" w:color="auto"/>
                <w:left w:val="none" w:sz="0" w:space="0" w:color="auto"/>
                <w:bottom w:val="none" w:sz="0" w:space="0" w:color="auto"/>
                <w:right w:val="none" w:sz="0" w:space="0" w:color="auto"/>
              </w:divBdr>
            </w:div>
            <w:div w:id="1919706850">
              <w:marLeft w:val="0"/>
              <w:marRight w:val="0"/>
              <w:marTop w:val="0"/>
              <w:marBottom w:val="0"/>
              <w:divBdr>
                <w:top w:val="none" w:sz="0" w:space="0" w:color="auto"/>
                <w:left w:val="none" w:sz="0" w:space="0" w:color="auto"/>
                <w:bottom w:val="none" w:sz="0" w:space="0" w:color="auto"/>
                <w:right w:val="none" w:sz="0" w:space="0" w:color="auto"/>
              </w:divBdr>
            </w:div>
            <w:div w:id="600918580">
              <w:marLeft w:val="0"/>
              <w:marRight w:val="0"/>
              <w:marTop w:val="0"/>
              <w:marBottom w:val="0"/>
              <w:divBdr>
                <w:top w:val="none" w:sz="0" w:space="0" w:color="auto"/>
                <w:left w:val="none" w:sz="0" w:space="0" w:color="auto"/>
                <w:bottom w:val="none" w:sz="0" w:space="0" w:color="auto"/>
                <w:right w:val="none" w:sz="0" w:space="0" w:color="auto"/>
              </w:divBdr>
            </w:div>
            <w:div w:id="2026666318">
              <w:marLeft w:val="0"/>
              <w:marRight w:val="0"/>
              <w:marTop w:val="0"/>
              <w:marBottom w:val="0"/>
              <w:divBdr>
                <w:top w:val="none" w:sz="0" w:space="0" w:color="auto"/>
                <w:left w:val="none" w:sz="0" w:space="0" w:color="auto"/>
                <w:bottom w:val="none" w:sz="0" w:space="0" w:color="auto"/>
                <w:right w:val="none" w:sz="0" w:space="0" w:color="auto"/>
              </w:divBdr>
            </w:div>
          </w:divsChild>
        </w:div>
        <w:div w:id="1500001216">
          <w:marLeft w:val="0"/>
          <w:marRight w:val="0"/>
          <w:marTop w:val="0"/>
          <w:marBottom w:val="0"/>
          <w:divBdr>
            <w:top w:val="none" w:sz="0" w:space="0" w:color="auto"/>
            <w:left w:val="none" w:sz="0" w:space="0" w:color="auto"/>
            <w:bottom w:val="none" w:sz="0" w:space="0" w:color="auto"/>
            <w:right w:val="none" w:sz="0" w:space="0" w:color="auto"/>
          </w:divBdr>
          <w:divsChild>
            <w:div w:id="1523858294">
              <w:marLeft w:val="0"/>
              <w:marRight w:val="0"/>
              <w:marTop w:val="0"/>
              <w:marBottom w:val="0"/>
              <w:divBdr>
                <w:top w:val="none" w:sz="0" w:space="0" w:color="auto"/>
                <w:left w:val="none" w:sz="0" w:space="0" w:color="auto"/>
                <w:bottom w:val="none" w:sz="0" w:space="0" w:color="auto"/>
                <w:right w:val="none" w:sz="0" w:space="0" w:color="auto"/>
              </w:divBdr>
            </w:div>
            <w:div w:id="1733648925">
              <w:marLeft w:val="0"/>
              <w:marRight w:val="0"/>
              <w:marTop w:val="0"/>
              <w:marBottom w:val="0"/>
              <w:divBdr>
                <w:top w:val="none" w:sz="0" w:space="0" w:color="auto"/>
                <w:left w:val="none" w:sz="0" w:space="0" w:color="auto"/>
                <w:bottom w:val="none" w:sz="0" w:space="0" w:color="auto"/>
                <w:right w:val="none" w:sz="0" w:space="0" w:color="auto"/>
              </w:divBdr>
            </w:div>
            <w:div w:id="694699371">
              <w:marLeft w:val="0"/>
              <w:marRight w:val="0"/>
              <w:marTop w:val="0"/>
              <w:marBottom w:val="0"/>
              <w:divBdr>
                <w:top w:val="none" w:sz="0" w:space="0" w:color="auto"/>
                <w:left w:val="none" w:sz="0" w:space="0" w:color="auto"/>
                <w:bottom w:val="none" w:sz="0" w:space="0" w:color="auto"/>
                <w:right w:val="none" w:sz="0" w:space="0" w:color="auto"/>
              </w:divBdr>
            </w:div>
            <w:div w:id="925380339">
              <w:marLeft w:val="0"/>
              <w:marRight w:val="0"/>
              <w:marTop w:val="0"/>
              <w:marBottom w:val="0"/>
              <w:divBdr>
                <w:top w:val="none" w:sz="0" w:space="0" w:color="auto"/>
                <w:left w:val="none" w:sz="0" w:space="0" w:color="auto"/>
                <w:bottom w:val="none" w:sz="0" w:space="0" w:color="auto"/>
                <w:right w:val="none" w:sz="0" w:space="0" w:color="auto"/>
              </w:divBdr>
            </w:div>
            <w:div w:id="76947477">
              <w:marLeft w:val="0"/>
              <w:marRight w:val="0"/>
              <w:marTop w:val="0"/>
              <w:marBottom w:val="0"/>
              <w:divBdr>
                <w:top w:val="none" w:sz="0" w:space="0" w:color="auto"/>
                <w:left w:val="none" w:sz="0" w:space="0" w:color="auto"/>
                <w:bottom w:val="none" w:sz="0" w:space="0" w:color="auto"/>
                <w:right w:val="none" w:sz="0" w:space="0" w:color="auto"/>
              </w:divBdr>
            </w:div>
          </w:divsChild>
        </w:div>
        <w:div w:id="1977445937">
          <w:marLeft w:val="0"/>
          <w:marRight w:val="0"/>
          <w:marTop w:val="0"/>
          <w:marBottom w:val="0"/>
          <w:divBdr>
            <w:top w:val="none" w:sz="0" w:space="0" w:color="auto"/>
            <w:left w:val="none" w:sz="0" w:space="0" w:color="auto"/>
            <w:bottom w:val="none" w:sz="0" w:space="0" w:color="auto"/>
            <w:right w:val="none" w:sz="0" w:space="0" w:color="auto"/>
          </w:divBdr>
          <w:divsChild>
            <w:div w:id="1193566821">
              <w:marLeft w:val="0"/>
              <w:marRight w:val="0"/>
              <w:marTop w:val="0"/>
              <w:marBottom w:val="0"/>
              <w:divBdr>
                <w:top w:val="none" w:sz="0" w:space="0" w:color="auto"/>
                <w:left w:val="none" w:sz="0" w:space="0" w:color="auto"/>
                <w:bottom w:val="none" w:sz="0" w:space="0" w:color="auto"/>
                <w:right w:val="none" w:sz="0" w:space="0" w:color="auto"/>
              </w:divBdr>
            </w:div>
            <w:div w:id="1419211015">
              <w:marLeft w:val="0"/>
              <w:marRight w:val="0"/>
              <w:marTop w:val="0"/>
              <w:marBottom w:val="0"/>
              <w:divBdr>
                <w:top w:val="none" w:sz="0" w:space="0" w:color="auto"/>
                <w:left w:val="none" w:sz="0" w:space="0" w:color="auto"/>
                <w:bottom w:val="none" w:sz="0" w:space="0" w:color="auto"/>
                <w:right w:val="none" w:sz="0" w:space="0" w:color="auto"/>
              </w:divBdr>
            </w:div>
            <w:div w:id="819076171">
              <w:marLeft w:val="0"/>
              <w:marRight w:val="0"/>
              <w:marTop w:val="0"/>
              <w:marBottom w:val="0"/>
              <w:divBdr>
                <w:top w:val="none" w:sz="0" w:space="0" w:color="auto"/>
                <w:left w:val="none" w:sz="0" w:space="0" w:color="auto"/>
                <w:bottom w:val="none" w:sz="0" w:space="0" w:color="auto"/>
                <w:right w:val="none" w:sz="0" w:space="0" w:color="auto"/>
              </w:divBdr>
            </w:div>
            <w:div w:id="260844993">
              <w:marLeft w:val="0"/>
              <w:marRight w:val="0"/>
              <w:marTop w:val="0"/>
              <w:marBottom w:val="0"/>
              <w:divBdr>
                <w:top w:val="none" w:sz="0" w:space="0" w:color="auto"/>
                <w:left w:val="none" w:sz="0" w:space="0" w:color="auto"/>
                <w:bottom w:val="none" w:sz="0" w:space="0" w:color="auto"/>
                <w:right w:val="none" w:sz="0" w:space="0" w:color="auto"/>
              </w:divBdr>
            </w:div>
            <w:div w:id="298805692">
              <w:marLeft w:val="0"/>
              <w:marRight w:val="0"/>
              <w:marTop w:val="0"/>
              <w:marBottom w:val="0"/>
              <w:divBdr>
                <w:top w:val="none" w:sz="0" w:space="0" w:color="auto"/>
                <w:left w:val="none" w:sz="0" w:space="0" w:color="auto"/>
                <w:bottom w:val="none" w:sz="0" w:space="0" w:color="auto"/>
                <w:right w:val="none" w:sz="0" w:space="0" w:color="auto"/>
              </w:divBdr>
            </w:div>
          </w:divsChild>
        </w:div>
        <w:div w:id="241646567">
          <w:marLeft w:val="0"/>
          <w:marRight w:val="0"/>
          <w:marTop w:val="0"/>
          <w:marBottom w:val="0"/>
          <w:divBdr>
            <w:top w:val="none" w:sz="0" w:space="0" w:color="auto"/>
            <w:left w:val="none" w:sz="0" w:space="0" w:color="auto"/>
            <w:bottom w:val="none" w:sz="0" w:space="0" w:color="auto"/>
            <w:right w:val="none" w:sz="0" w:space="0" w:color="auto"/>
          </w:divBdr>
          <w:divsChild>
            <w:div w:id="1070352508">
              <w:marLeft w:val="0"/>
              <w:marRight w:val="0"/>
              <w:marTop w:val="0"/>
              <w:marBottom w:val="0"/>
              <w:divBdr>
                <w:top w:val="none" w:sz="0" w:space="0" w:color="auto"/>
                <w:left w:val="none" w:sz="0" w:space="0" w:color="auto"/>
                <w:bottom w:val="none" w:sz="0" w:space="0" w:color="auto"/>
                <w:right w:val="none" w:sz="0" w:space="0" w:color="auto"/>
              </w:divBdr>
            </w:div>
            <w:div w:id="1524202205">
              <w:marLeft w:val="0"/>
              <w:marRight w:val="0"/>
              <w:marTop w:val="0"/>
              <w:marBottom w:val="0"/>
              <w:divBdr>
                <w:top w:val="none" w:sz="0" w:space="0" w:color="auto"/>
                <w:left w:val="none" w:sz="0" w:space="0" w:color="auto"/>
                <w:bottom w:val="none" w:sz="0" w:space="0" w:color="auto"/>
                <w:right w:val="none" w:sz="0" w:space="0" w:color="auto"/>
              </w:divBdr>
            </w:div>
            <w:div w:id="563296237">
              <w:marLeft w:val="0"/>
              <w:marRight w:val="0"/>
              <w:marTop w:val="0"/>
              <w:marBottom w:val="0"/>
              <w:divBdr>
                <w:top w:val="none" w:sz="0" w:space="0" w:color="auto"/>
                <w:left w:val="none" w:sz="0" w:space="0" w:color="auto"/>
                <w:bottom w:val="none" w:sz="0" w:space="0" w:color="auto"/>
                <w:right w:val="none" w:sz="0" w:space="0" w:color="auto"/>
              </w:divBdr>
            </w:div>
            <w:div w:id="1811241377">
              <w:marLeft w:val="0"/>
              <w:marRight w:val="0"/>
              <w:marTop w:val="0"/>
              <w:marBottom w:val="0"/>
              <w:divBdr>
                <w:top w:val="none" w:sz="0" w:space="0" w:color="auto"/>
                <w:left w:val="none" w:sz="0" w:space="0" w:color="auto"/>
                <w:bottom w:val="none" w:sz="0" w:space="0" w:color="auto"/>
                <w:right w:val="none" w:sz="0" w:space="0" w:color="auto"/>
              </w:divBdr>
            </w:div>
            <w:div w:id="1615937337">
              <w:marLeft w:val="0"/>
              <w:marRight w:val="0"/>
              <w:marTop w:val="0"/>
              <w:marBottom w:val="0"/>
              <w:divBdr>
                <w:top w:val="none" w:sz="0" w:space="0" w:color="auto"/>
                <w:left w:val="none" w:sz="0" w:space="0" w:color="auto"/>
                <w:bottom w:val="none" w:sz="0" w:space="0" w:color="auto"/>
                <w:right w:val="none" w:sz="0" w:space="0" w:color="auto"/>
              </w:divBdr>
            </w:div>
          </w:divsChild>
        </w:div>
        <w:div w:id="915020715">
          <w:marLeft w:val="0"/>
          <w:marRight w:val="0"/>
          <w:marTop w:val="0"/>
          <w:marBottom w:val="0"/>
          <w:divBdr>
            <w:top w:val="none" w:sz="0" w:space="0" w:color="auto"/>
            <w:left w:val="none" w:sz="0" w:space="0" w:color="auto"/>
            <w:bottom w:val="none" w:sz="0" w:space="0" w:color="auto"/>
            <w:right w:val="none" w:sz="0" w:space="0" w:color="auto"/>
          </w:divBdr>
          <w:divsChild>
            <w:div w:id="1969315503">
              <w:marLeft w:val="0"/>
              <w:marRight w:val="0"/>
              <w:marTop w:val="0"/>
              <w:marBottom w:val="0"/>
              <w:divBdr>
                <w:top w:val="none" w:sz="0" w:space="0" w:color="auto"/>
                <w:left w:val="none" w:sz="0" w:space="0" w:color="auto"/>
                <w:bottom w:val="none" w:sz="0" w:space="0" w:color="auto"/>
                <w:right w:val="none" w:sz="0" w:space="0" w:color="auto"/>
              </w:divBdr>
            </w:div>
            <w:div w:id="829833403">
              <w:marLeft w:val="0"/>
              <w:marRight w:val="0"/>
              <w:marTop w:val="0"/>
              <w:marBottom w:val="0"/>
              <w:divBdr>
                <w:top w:val="none" w:sz="0" w:space="0" w:color="auto"/>
                <w:left w:val="none" w:sz="0" w:space="0" w:color="auto"/>
                <w:bottom w:val="none" w:sz="0" w:space="0" w:color="auto"/>
                <w:right w:val="none" w:sz="0" w:space="0" w:color="auto"/>
              </w:divBdr>
            </w:div>
            <w:div w:id="539436105">
              <w:marLeft w:val="0"/>
              <w:marRight w:val="0"/>
              <w:marTop w:val="0"/>
              <w:marBottom w:val="0"/>
              <w:divBdr>
                <w:top w:val="none" w:sz="0" w:space="0" w:color="auto"/>
                <w:left w:val="none" w:sz="0" w:space="0" w:color="auto"/>
                <w:bottom w:val="none" w:sz="0" w:space="0" w:color="auto"/>
                <w:right w:val="none" w:sz="0" w:space="0" w:color="auto"/>
              </w:divBdr>
            </w:div>
            <w:div w:id="386993075">
              <w:marLeft w:val="0"/>
              <w:marRight w:val="0"/>
              <w:marTop w:val="0"/>
              <w:marBottom w:val="0"/>
              <w:divBdr>
                <w:top w:val="none" w:sz="0" w:space="0" w:color="auto"/>
                <w:left w:val="none" w:sz="0" w:space="0" w:color="auto"/>
                <w:bottom w:val="none" w:sz="0" w:space="0" w:color="auto"/>
                <w:right w:val="none" w:sz="0" w:space="0" w:color="auto"/>
              </w:divBdr>
            </w:div>
            <w:div w:id="1783956245">
              <w:marLeft w:val="0"/>
              <w:marRight w:val="0"/>
              <w:marTop w:val="0"/>
              <w:marBottom w:val="0"/>
              <w:divBdr>
                <w:top w:val="none" w:sz="0" w:space="0" w:color="auto"/>
                <w:left w:val="none" w:sz="0" w:space="0" w:color="auto"/>
                <w:bottom w:val="none" w:sz="0" w:space="0" w:color="auto"/>
                <w:right w:val="none" w:sz="0" w:space="0" w:color="auto"/>
              </w:divBdr>
            </w:div>
          </w:divsChild>
        </w:div>
        <w:div w:id="267084858">
          <w:marLeft w:val="0"/>
          <w:marRight w:val="0"/>
          <w:marTop w:val="0"/>
          <w:marBottom w:val="0"/>
          <w:divBdr>
            <w:top w:val="none" w:sz="0" w:space="0" w:color="auto"/>
            <w:left w:val="none" w:sz="0" w:space="0" w:color="auto"/>
            <w:bottom w:val="none" w:sz="0" w:space="0" w:color="auto"/>
            <w:right w:val="none" w:sz="0" w:space="0" w:color="auto"/>
          </w:divBdr>
          <w:divsChild>
            <w:div w:id="769466790">
              <w:marLeft w:val="0"/>
              <w:marRight w:val="0"/>
              <w:marTop w:val="0"/>
              <w:marBottom w:val="0"/>
              <w:divBdr>
                <w:top w:val="none" w:sz="0" w:space="0" w:color="auto"/>
                <w:left w:val="none" w:sz="0" w:space="0" w:color="auto"/>
                <w:bottom w:val="none" w:sz="0" w:space="0" w:color="auto"/>
                <w:right w:val="none" w:sz="0" w:space="0" w:color="auto"/>
              </w:divBdr>
            </w:div>
            <w:div w:id="1139154861">
              <w:marLeft w:val="0"/>
              <w:marRight w:val="0"/>
              <w:marTop w:val="0"/>
              <w:marBottom w:val="0"/>
              <w:divBdr>
                <w:top w:val="none" w:sz="0" w:space="0" w:color="auto"/>
                <w:left w:val="none" w:sz="0" w:space="0" w:color="auto"/>
                <w:bottom w:val="none" w:sz="0" w:space="0" w:color="auto"/>
                <w:right w:val="none" w:sz="0" w:space="0" w:color="auto"/>
              </w:divBdr>
            </w:div>
            <w:div w:id="7803308">
              <w:marLeft w:val="0"/>
              <w:marRight w:val="0"/>
              <w:marTop w:val="0"/>
              <w:marBottom w:val="0"/>
              <w:divBdr>
                <w:top w:val="none" w:sz="0" w:space="0" w:color="auto"/>
                <w:left w:val="none" w:sz="0" w:space="0" w:color="auto"/>
                <w:bottom w:val="none" w:sz="0" w:space="0" w:color="auto"/>
                <w:right w:val="none" w:sz="0" w:space="0" w:color="auto"/>
              </w:divBdr>
            </w:div>
            <w:div w:id="1476678826">
              <w:marLeft w:val="0"/>
              <w:marRight w:val="0"/>
              <w:marTop w:val="0"/>
              <w:marBottom w:val="0"/>
              <w:divBdr>
                <w:top w:val="none" w:sz="0" w:space="0" w:color="auto"/>
                <w:left w:val="none" w:sz="0" w:space="0" w:color="auto"/>
                <w:bottom w:val="none" w:sz="0" w:space="0" w:color="auto"/>
                <w:right w:val="none" w:sz="0" w:space="0" w:color="auto"/>
              </w:divBdr>
            </w:div>
            <w:div w:id="1666854749">
              <w:marLeft w:val="0"/>
              <w:marRight w:val="0"/>
              <w:marTop w:val="0"/>
              <w:marBottom w:val="0"/>
              <w:divBdr>
                <w:top w:val="none" w:sz="0" w:space="0" w:color="auto"/>
                <w:left w:val="none" w:sz="0" w:space="0" w:color="auto"/>
                <w:bottom w:val="none" w:sz="0" w:space="0" w:color="auto"/>
                <w:right w:val="none" w:sz="0" w:space="0" w:color="auto"/>
              </w:divBdr>
            </w:div>
          </w:divsChild>
        </w:div>
        <w:div w:id="2111463040">
          <w:marLeft w:val="0"/>
          <w:marRight w:val="0"/>
          <w:marTop w:val="0"/>
          <w:marBottom w:val="0"/>
          <w:divBdr>
            <w:top w:val="none" w:sz="0" w:space="0" w:color="auto"/>
            <w:left w:val="none" w:sz="0" w:space="0" w:color="auto"/>
            <w:bottom w:val="none" w:sz="0" w:space="0" w:color="auto"/>
            <w:right w:val="none" w:sz="0" w:space="0" w:color="auto"/>
          </w:divBdr>
          <w:divsChild>
            <w:div w:id="988242269">
              <w:marLeft w:val="0"/>
              <w:marRight w:val="0"/>
              <w:marTop w:val="0"/>
              <w:marBottom w:val="0"/>
              <w:divBdr>
                <w:top w:val="none" w:sz="0" w:space="0" w:color="auto"/>
                <w:left w:val="none" w:sz="0" w:space="0" w:color="auto"/>
                <w:bottom w:val="none" w:sz="0" w:space="0" w:color="auto"/>
                <w:right w:val="none" w:sz="0" w:space="0" w:color="auto"/>
              </w:divBdr>
            </w:div>
            <w:div w:id="1643657481">
              <w:marLeft w:val="0"/>
              <w:marRight w:val="0"/>
              <w:marTop w:val="0"/>
              <w:marBottom w:val="0"/>
              <w:divBdr>
                <w:top w:val="none" w:sz="0" w:space="0" w:color="auto"/>
                <w:left w:val="none" w:sz="0" w:space="0" w:color="auto"/>
                <w:bottom w:val="none" w:sz="0" w:space="0" w:color="auto"/>
                <w:right w:val="none" w:sz="0" w:space="0" w:color="auto"/>
              </w:divBdr>
            </w:div>
            <w:div w:id="240912692">
              <w:marLeft w:val="0"/>
              <w:marRight w:val="0"/>
              <w:marTop w:val="0"/>
              <w:marBottom w:val="0"/>
              <w:divBdr>
                <w:top w:val="none" w:sz="0" w:space="0" w:color="auto"/>
                <w:left w:val="none" w:sz="0" w:space="0" w:color="auto"/>
                <w:bottom w:val="none" w:sz="0" w:space="0" w:color="auto"/>
                <w:right w:val="none" w:sz="0" w:space="0" w:color="auto"/>
              </w:divBdr>
            </w:div>
            <w:div w:id="311368917">
              <w:marLeft w:val="0"/>
              <w:marRight w:val="0"/>
              <w:marTop w:val="0"/>
              <w:marBottom w:val="0"/>
              <w:divBdr>
                <w:top w:val="none" w:sz="0" w:space="0" w:color="auto"/>
                <w:left w:val="none" w:sz="0" w:space="0" w:color="auto"/>
                <w:bottom w:val="none" w:sz="0" w:space="0" w:color="auto"/>
                <w:right w:val="none" w:sz="0" w:space="0" w:color="auto"/>
              </w:divBdr>
            </w:div>
            <w:div w:id="704209400">
              <w:marLeft w:val="0"/>
              <w:marRight w:val="0"/>
              <w:marTop w:val="0"/>
              <w:marBottom w:val="0"/>
              <w:divBdr>
                <w:top w:val="none" w:sz="0" w:space="0" w:color="auto"/>
                <w:left w:val="none" w:sz="0" w:space="0" w:color="auto"/>
                <w:bottom w:val="none" w:sz="0" w:space="0" w:color="auto"/>
                <w:right w:val="none" w:sz="0" w:space="0" w:color="auto"/>
              </w:divBdr>
            </w:div>
          </w:divsChild>
        </w:div>
        <w:div w:id="196045122">
          <w:marLeft w:val="0"/>
          <w:marRight w:val="0"/>
          <w:marTop w:val="0"/>
          <w:marBottom w:val="0"/>
          <w:divBdr>
            <w:top w:val="none" w:sz="0" w:space="0" w:color="auto"/>
            <w:left w:val="none" w:sz="0" w:space="0" w:color="auto"/>
            <w:bottom w:val="none" w:sz="0" w:space="0" w:color="auto"/>
            <w:right w:val="none" w:sz="0" w:space="0" w:color="auto"/>
          </w:divBdr>
          <w:divsChild>
            <w:div w:id="1939483966">
              <w:marLeft w:val="0"/>
              <w:marRight w:val="0"/>
              <w:marTop w:val="0"/>
              <w:marBottom w:val="0"/>
              <w:divBdr>
                <w:top w:val="none" w:sz="0" w:space="0" w:color="auto"/>
                <w:left w:val="none" w:sz="0" w:space="0" w:color="auto"/>
                <w:bottom w:val="none" w:sz="0" w:space="0" w:color="auto"/>
                <w:right w:val="none" w:sz="0" w:space="0" w:color="auto"/>
              </w:divBdr>
            </w:div>
            <w:div w:id="901872955">
              <w:marLeft w:val="0"/>
              <w:marRight w:val="0"/>
              <w:marTop w:val="0"/>
              <w:marBottom w:val="0"/>
              <w:divBdr>
                <w:top w:val="none" w:sz="0" w:space="0" w:color="auto"/>
                <w:left w:val="none" w:sz="0" w:space="0" w:color="auto"/>
                <w:bottom w:val="none" w:sz="0" w:space="0" w:color="auto"/>
                <w:right w:val="none" w:sz="0" w:space="0" w:color="auto"/>
              </w:divBdr>
            </w:div>
            <w:div w:id="710694410">
              <w:marLeft w:val="0"/>
              <w:marRight w:val="0"/>
              <w:marTop w:val="0"/>
              <w:marBottom w:val="0"/>
              <w:divBdr>
                <w:top w:val="none" w:sz="0" w:space="0" w:color="auto"/>
                <w:left w:val="none" w:sz="0" w:space="0" w:color="auto"/>
                <w:bottom w:val="none" w:sz="0" w:space="0" w:color="auto"/>
                <w:right w:val="none" w:sz="0" w:space="0" w:color="auto"/>
              </w:divBdr>
            </w:div>
            <w:div w:id="846408537">
              <w:marLeft w:val="0"/>
              <w:marRight w:val="0"/>
              <w:marTop w:val="0"/>
              <w:marBottom w:val="0"/>
              <w:divBdr>
                <w:top w:val="none" w:sz="0" w:space="0" w:color="auto"/>
                <w:left w:val="none" w:sz="0" w:space="0" w:color="auto"/>
                <w:bottom w:val="none" w:sz="0" w:space="0" w:color="auto"/>
                <w:right w:val="none" w:sz="0" w:space="0" w:color="auto"/>
              </w:divBdr>
            </w:div>
            <w:div w:id="1758935761">
              <w:marLeft w:val="0"/>
              <w:marRight w:val="0"/>
              <w:marTop w:val="0"/>
              <w:marBottom w:val="0"/>
              <w:divBdr>
                <w:top w:val="none" w:sz="0" w:space="0" w:color="auto"/>
                <w:left w:val="none" w:sz="0" w:space="0" w:color="auto"/>
                <w:bottom w:val="none" w:sz="0" w:space="0" w:color="auto"/>
                <w:right w:val="none" w:sz="0" w:space="0" w:color="auto"/>
              </w:divBdr>
            </w:div>
          </w:divsChild>
        </w:div>
        <w:div w:id="605964922">
          <w:marLeft w:val="0"/>
          <w:marRight w:val="0"/>
          <w:marTop w:val="0"/>
          <w:marBottom w:val="0"/>
          <w:divBdr>
            <w:top w:val="none" w:sz="0" w:space="0" w:color="auto"/>
            <w:left w:val="none" w:sz="0" w:space="0" w:color="auto"/>
            <w:bottom w:val="none" w:sz="0" w:space="0" w:color="auto"/>
            <w:right w:val="none" w:sz="0" w:space="0" w:color="auto"/>
          </w:divBdr>
          <w:divsChild>
            <w:div w:id="480735727">
              <w:marLeft w:val="0"/>
              <w:marRight w:val="0"/>
              <w:marTop w:val="0"/>
              <w:marBottom w:val="0"/>
              <w:divBdr>
                <w:top w:val="none" w:sz="0" w:space="0" w:color="auto"/>
                <w:left w:val="none" w:sz="0" w:space="0" w:color="auto"/>
                <w:bottom w:val="none" w:sz="0" w:space="0" w:color="auto"/>
                <w:right w:val="none" w:sz="0" w:space="0" w:color="auto"/>
              </w:divBdr>
            </w:div>
            <w:div w:id="194343843">
              <w:marLeft w:val="0"/>
              <w:marRight w:val="0"/>
              <w:marTop w:val="0"/>
              <w:marBottom w:val="0"/>
              <w:divBdr>
                <w:top w:val="none" w:sz="0" w:space="0" w:color="auto"/>
                <w:left w:val="none" w:sz="0" w:space="0" w:color="auto"/>
                <w:bottom w:val="none" w:sz="0" w:space="0" w:color="auto"/>
                <w:right w:val="none" w:sz="0" w:space="0" w:color="auto"/>
              </w:divBdr>
            </w:div>
            <w:div w:id="658654381">
              <w:marLeft w:val="0"/>
              <w:marRight w:val="0"/>
              <w:marTop w:val="0"/>
              <w:marBottom w:val="0"/>
              <w:divBdr>
                <w:top w:val="none" w:sz="0" w:space="0" w:color="auto"/>
                <w:left w:val="none" w:sz="0" w:space="0" w:color="auto"/>
                <w:bottom w:val="none" w:sz="0" w:space="0" w:color="auto"/>
                <w:right w:val="none" w:sz="0" w:space="0" w:color="auto"/>
              </w:divBdr>
            </w:div>
            <w:div w:id="744886107">
              <w:marLeft w:val="0"/>
              <w:marRight w:val="0"/>
              <w:marTop w:val="0"/>
              <w:marBottom w:val="0"/>
              <w:divBdr>
                <w:top w:val="none" w:sz="0" w:space="0" w:color="auto"/>
                <w:left w:val="none" w:sz="0" w:space="0" w:color="auto"/>
                <w:bottom w:val="none" w:sz="0" w:space="0" w:color="auto"/>
                <w:right w:val="none" w:sz="0" w:space="0" w:color="auto"/>
              </w:divBdr>
            </w:div>
            <w:div w:id="1593591604">
              <w:marLeft w:val="0"/>
              <w:marRight w:val="0"/>
              <w:marTop w:val="0"/>
              <w:marBottom w:val="0"/>
              <w:divBdr>
                <w:top w:val="none" w:sz="0" w:space="0" w:color="auto"/>
                <w:left w:val="none" w:sz="0" w:space="0" w:color="auto"/>
                <w:bottom w:val="none" w:sz="0" w:space="0" w:color="auto"/>
                <w:right w:val="none" w:sz="0" w:space="0" w:color="auto"/>
              </w:divBdr>
            </w:div>
          </w:divsChild>
        </w:div>
        <w:div w:id="585112718">
          <w:marLeft w:val="0"/>
          <w:marRight w:val="0"/>
          <w:marTop w:val="0"/>
          <w:marBottom w:val="0"/>
          <w:divBdr>
            <w:top w:val="none" w:sz="0" w:space="0" w:color="auto"/>
            <w:left w:val="none" w:sz="0" w:space="0" w:color="auto"/>
            <w:bottom w:val="none" w:sz="0" w:space="0" w:color="auto"/>
            <w:right w:val="none" w:sz="0" w:space="0" w:color="auto"/>
          </w:divBdr>
          <w:divsChild>
            <w:div w:id="684752619">
              <w:marLeft w:val="0"/>
              <w:marRight w:val="0"/>
              <w:marTop w:val="0"/>
              <w:marBottom w:val="0"/>
              <w:divBdr>
                <w:top w:val="none" w:sz="0" w:space="0" w:color="auto"/>
                <w:left w:val="none" w:sz="0" w:space="0" w:color="auto"/>
                <w:bottom w:val="none" w:sz="0" w:space="0" w:color="auto"/>
                <w:right w:val="none" w:sz="0" w:space="0" w:color="auto"/>
              </w:divBdr>
            </w:div>
            <w:div w:id="173543776">
              <w:marLeft w:val="0"/>
              <w:marRight w:val="0"/>
              <w:marTop w:val="0"/>
              <w:marBottom w:val="0"/>
              <w:divBdr>
                <w:top w:val="none" w:sz="0" w:space="0" w:color="auto"/>
                <w:left w:val="none" w:sz="0" w:space="0" w:color="auto"/>
                <w:bottom w:val="none" w:sz="0" w:space="0" w:color="auto"/>
                <w:right w:val="none" w:sz="0" w:space="0" w:color="auto"/>
              </w:divBdr>
            </w:div>
            <w:div w:id="398787439">
              <w:marLeft w:val="0"/>
              <w:marRight w:val="0"/>
              <w:marTop w:val="0"/>
              <w:marBottom w:val="0"/>
              <w:divBdr>
                <w:top w:val="none" w:sz="0" w:space="0" w:color="auto"/>
                <w:left w:val="none" w:sz="0" w:space="0" w:color="auto"/>
                <w:bottom w:val="none" w:sz="0" w:space="0" w:color="auto"/>
                <w:right w:val="none" w:sz="0" w:space="0" w:color="auto"/>
              </w:divBdr>
            </w:div>
            <w:div w:id="916011424">
              <w:marLeft w:val="0"/>
              <w:marRight w:val="0"/>
              <w:marTop w:val="0"/>
              <w:marBottom w:val="0"/>
              <w:divBdr>
                <w:top w:val="none" w:sz="0" w:space="0" w:color="auto"/>
                <w:left w:val="none" w:sz="0" w:space="0" w:color="auto"/>
                <w:bottom w:val="none" w:sz="0" w:space="0" w:color="auto"/>
                <w:right w:val="none" w:sz="0" w:space="0" w:color="auto"/>
              </w:divBdr>
            </w:div>
            <w:div w:id="1898541248">
              <w:marLeft w:val="0"/>
              <w:marRight w:val="0"/>
              <w:marTop w:val="0"/>
              <w:marBottom w:val="0"/>
              <w:divBdr>
                <w:top w:val="none" w:sz="0" w:space="0" w:color="auto"/>
                <w:left w:val="none" w:sz="0" w:space="0" w:color="auto"/>
                <w:bottom w:val="none" w:sz="0" w:space="0" w:color="auto"/>
                <w:right w:val="none" w:sz="0" w:space="0" w:color="auto"/>
              </w:divBdr>
            </w:div>
          </w:divsChild>
        </w:div>
        <w:div w:id="1703438103">
          <w:marLeft w:val="0"/>
          <w:marRight w:val="0"/>
          <w:marTop w:val="0"/>
          <w:marBottom w:val="0"/>
          <w:divBdr>
            <w:top w:val="none" w:sz="0" w:space="0" w:color="auto"/>
            <w:left w:val="none" w:sz="0" w:space="0" w:color="auto"/>
            <w:bottom w:val="none" w:sz="0" w:space="0" w:color="auto"/>
            <w:right w:val="none" w:sz="0" w:space="0" w:color="auto"/>
          </w:divBdr>
          <w:divsChild>
            <w:div w:id="1881433011">
              <w:marLeft w:val="0"/>
              <w:marRight w:val="0"/>
              <w:marTop w:val="0"/>
              <w:marBottom w:val="0"/>
              <w:divBdr>
                <w:top w:val="none" w:sz="0" w:space="0" w:color="auto"/>
                <w:left w:val="none" w:sz="0" w:space="0" w:color="auto"/>
                <w:bottom w:val="none" w:sz="0" w:space="0" w:color="auto"/>
                <w:right w:val="none" w:sz="0" w:space="0" w:color="auto"/>
              </w:divBdr>
            </w:div>
          </w:divsChild>
        </w:div>
        <w:div w:id="799689775">
          <w:marLeft w:val="0"/>
          <w:marRight w:val="0"/>
          <w:marTop w:val="0"/>
          <w:marBottom w:val="0"/>
          <w:divBdr>
            <w:top w:val="none" w:sz="0" w:space="0" w:color="auto"/>
            <w:left w:val="none" w:sz="0" w:space="0" w:color="auto"/>
            <w:bottom w:val="none" w:sz="0" w:space="0" w:color="auto"/>
            <w:right w:val="none" w:sz="0" w:space="0" w:color="auto"/>
          </w:divBdr>
          <w:divsChild>
            <w:div w:id="1434664869">
              <w:marLeft w:val="-75"/>
              <w:marRight w:val="0"/>
              <w:marTop w:val="30"/>
              <w:marBottom w:val="30"/>
              <w:divBdr>
                <w:top w:val="none" w:sz="0" w:space="0" w:color="auto"/>
                <w:left w:val="none" w:sz="0" w:space="0" w:color="auto"/>
                <w:bottom w:val="none" w:sz="0" w:space="0" w:color="auto"/>
                <w:right w:val="none" w:sz="0" w:space="0" w:color="auto"/>
              </w:divBdr>
              <w:divsChild>
                <w:div w:id="1322001373">
                  <w:marLeft w:val="0"/>
                  <w:marRight w:val="0"/>
                  <w:marTop w:val="0"/>
                  <w:marBottom w:val="0"/>
                  <w:divBdr>
                    <w:top w:val="none" w:sz="0" w:space="0" w:color="auto"/>
                    <w:left w:val="none" w:sz="0" w:space="0" w:color="auto"/>
                    <w:bottom w:val="none" w:sz="0" w:space="0" w:color="auto"/>
                    <w:right w:val="none" w:sz="0" w:space="0" w:color="auto"/>
                  </w:divBdr>
                  <w:divsChild>
                    <w:div w:id="390272035">
                      <w:marLeft w:val="0"/>
                      <w:marRight w:val="0"/>
                      <w:marTop w:val="0"/>
                      <w:marBottom w:val="0"/>
                      <w:divBdr>
                        <w:top w:val="none" w:sz="0" w:space="0" w:color="auto"/>
                        <w:left w:val="none" w:sz="0" w:space="0" w:color="auto"/>
                        <w:bottom w:val="none" w:sz="0" w:space="0" w:color="auto"/>
                        <w:right w:val="none" w:sz="0" w:space="0" w:color="auto"/>
                      </w:divBdr>
                    </w:div>
                    <w:div w:id="394814808">
                      <w:marLeft w:val="0"/>
                      <w:marRight w:val="0"/>
                      <w:marTop w:val="0"/>
                      <w:marBottom w:val="0"/>
                      <w:divBdr>
                        <w:top w:val="none" w:sz="0" w:space="0" w:color="auto"/>
                        <w:left w:val="none" w:sz="0" w:space="0" w:color="auto"/>
                        <w:bottom w:val="none" w:sz="0" w:space="0" w:color="auto"/>
                        <w:right w:val="none" w:sz="0" w:space="0" w:color="auto"/>
                      </w:divBdr>
                    </w:div>
                    <w:div w:id="46879932">
                      <w:marLeft w:val="0"/>
                      <w:marRight w:val="0"/>
                      <w:marTop w:val="0"/>
                      <w:marBottom w:val="0"/>
                      <w:divBdr>
                        <w:top w:val="none" w:sz="0" w:space="0" w:color="auto"/>
                        <w:left w:val="none" w:sz="0" w:space="0" w:color="auto"/>
                        <w:bottom w:val="none" w:sz="0" w:space="0" w:color="auto"/>
                        <w:right w:val="none" w:sz="0" w:space="0" w:color="auto"/>
                      </w:divBdr>
                    </w:div>
                  </w:divsChild>
                </w:div>
                <w:div w:id="218325672">
                  <w:marLeft w:val="0"/>
                  <w:marRight w:val="0"/>
                  <w:marTop w:val="0"/>
                  <w:marBottom w:val="0"/>
                  <w:divBdr>
                    <w:top w:val="none" w:sz="0" w:space="0" w:color="auto"/>
                    <w:left w:val="none" w:sz="0" w:space="0" w:color="auto"/>
                    <w:bottom w:val="none" w:sz="0" w:space="0" w:color="auto"/>
                    <w:right w:val="none" w:sz="0" w:space="0" w:color="auto"/>
                  </w:divBdr>
                  <w:divsChild>
                    <w:div w:id="1998878101">
                      <w:marLeft w:val="0"/>
                      <w:marRight w:val="0"/>
                      <w:marTop w:val="0"/>
                      <w:marBottom w:val="0"/>
                      <w:divBdr>
                        <w:top w:val="none" w:sz="0" w:space="0" w:color="auto"/>
                        <w:left w:val="none" w:sz="0" w:space="0" w:color="auto"/>
                        <w:bottom w:val="none" w:sz="0" w:space="0" w:color="auto"/>
                        <w:right w:val="none" w:sz="0" w:space="0" w:color="auto"/>
                      </w:divBdr>
                    </w:div>
                    <w:div w:id="1994065119">
                      <w:marLeft w:val="0"/>
                      <w:marRight w:val="0"/>
                      <w:marTop w:val="0"/>
                      <w:marBottom w:val="0"/>
                      <w:divBdr>
                        <w:top w:val="none" w:sz="0" w:space="0" w:color="auto"/>
                        <w:left w:val="none" w:sz="0" w:space="0" w:color="auto"/>
                        <w:bottom w:val="none" w:sz="0" w:space="0" w:color="auto"/>
                        <w:right w:val="none" w:sz="0" w:space="0" w:color="auto"/>
                      </w:divBdr>
                    </w:div>
                    <w:div w:id="18971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01946">
          <w:marLeft w:val="0"/>
          <w:marRight w:val="0"/>
          <w:marTop w:val="0"/>
          <w:marBottom w:val="0"/>
          <w:divBdr>
            <w:top w:val="none" w:sz="0" w:space="0" w:color="auto"/>
            <w:left w:val="none" w:sz="0" w:space="0" w:color="auto"/>
            <w:bottom w:val="none" w:sz="0" w:space="0" w:color="auto"/>
            <w:right w:val="none" w:sz="0" w:space="0" w:color="auto"/>
          </w:divBdr>
        </w:div>
      </w:divsChild>
    </w:div>
    <w:div w:id="1875776413">
      <w:bodyDiv w:val="1"/>
      <w:marLeft w:val="0"/>
      <w:marRight w:val="0"/>
      <w:marTop w:val="0"/>
      <w:marBottom w:val="0"/>
      <w:divBdr>
        <w:top w:val="none" w:sz="0" w:space="0" w:color="auto"/>
        <w:left w:val="none" w:sz="0" w:space="0" w:color="auto"/>
        <w:bottom w:val="none" w:sz="0" w:space="0" w:color="auto"/>
        <w:right w:val="none" w:sz="0" w:space="0" w:color="auto"/>
      </w:divBdr>
    </w:div>
    <w:div w:id="1876963289">
      <w:bodyDiv w:val="1"/>
      <w:marLeft w:val="0"/>
      <w:marRight w:val="0"/>
      <w:marTop w:val="0"/>
      <w:marBottom w:val="0"/>
      <w:divBdr>
        <w:top w:val="none" w:sz="0" w:space="0" w:color="auto"/>
        <w:left w:val="none" w:sz="0" w:space="0" w:color="auto"/>
        <w:bottom w:val="none" w:sz="0" w:space="0" w:color="auto"/>
        <w:right w:val="none" w:sz="0" w:space="0" w:color="auto"/>
      </w:divBdr>
      <w:divsChild>
        <w:div w:id="245841899">
          <w:marLeft w:val="0"/>
          <w:marRight w:val="0"/>
          <w:marTop w:val="0"/>
          <w:marBottom w:val="0"/>
          <w:divBdr>
            <w:top w:val="none" w:sz="0" w:space="0" w:color="auto"/>
            <w:left w:val="none" w:sz="0" w:space="0" w:color="auto"/>
            <w:bottom w:val="none" w:sz="0" w:space="0" w:color="auto"/>
            <w:right w:val="none" w:sz="0" w:space="0" w:color="auto"/>
          </w:divBdr>
          <w:divsChild>
            <w:div w:id="182935339">
              <w:marLeft w:val="0"/>
              <w:marRight w:val="0"/>
              <w:marTop w:val="0"/>
              <w:marBottom w:val="0"/>
              <w:divBdr>
                <w:top w:val="none" w:sz="0" w:space="0" w:color="auto"/>
                <w:left w:val="none" w:sz="0" w:space="0" w:color="auto"/>
                <w:bottom w:val="none" w:sz="0" w:space="0" w:color="auto"/>
                <w:right w:val="none" w:sz="0" w:space="0" w:color="auto"/>
              </w:divBdr>
            </w:div>
          </w:divsChild>
        </w:div>
        <w:div w:id="1948192678">
          <w:marLeft w:val="0"/>
          <w:marRight w:val="0"/>
          <w:marTop w:val="0"/>
          <w:marBottom w:val="0"/>
          <w:divBdr>
            <w:top w:val="none" w:sz="0" w:space="0" w:color="auto"/>
            <w:left w:val="none" w:sz="0" w:space="0" w:color="auto"/>
            <w:bottom w:val="none" w:sz="0" w:space="0" w:color="auto"/>
            <w:right w:val="none" w:sz="0" w:space="0" w:color="auto"/>
          </w:divBdr>
          <w:divsChild>
            <w:div w:id="1123885321">
              <w:marLeft w:val="0"/>
              <w:marRight w:val="0"/>
              <w:marTop w:val="0"/>
              <w:marBottom w:val="0"/>
              <w:divBdr>
                <w:top w:val="none" w:sz="0" w:space="0" w:color="auto"/>
                <w:left w:val="none" w:sz="0" w:space="0" w:color="auto"/>
                <w:bottom w:val="none" w:sz="0" w:space="0" w:color="auto"/>
                <w:right w:val="none" w:sz="0" w:space="0" w:color="auto"/>
              </w:divBdr>
            </w:div>
          </w:divsChild>
        </w:div>
        <w:div w:id="2089766872">
          <w:marLeft w:val="0"/>
          <w:marRight w:val="0"/>
          <w:marTop w:val="0"/>
          <w:marBottom w:val="0"/>
          <w:divBdr>
            <w:top w:val="none" w:sz="0" w:space="0" w:color="auto"/>
            <w:left w:val="none" w:sz="0" w:space="0" w:color="auto"/>
            <w:bottom w:val="none" w:sz="0" w:space="0" w:color="auto"/>
            <w:right w:val="none" w:sz="0" w:space="0" w:color="auto"/>
          </w:divBdr>
          <w:divsChild>
            <w:div w:id="1368483787">
              <w:marLeft w:val="0"/>
              <w:marRight w:val="0"/>
              <w:marTop w:val="0"/>
              <w:marBottom w:val="0"/>
              <w:divBdr>
                <w:top w:val="none" w:sz="0" w:space="0" w:color="auto"/>
                <w:left w:val="none" w:sz="0" w:space="0" w:color="auto"/>
                <w:bottom w:val="none" w:sz="0" w:space="0" w:color="auto"/>
                <w:right w:val="none" w:sz="0" w:space="0" w:color="auto"/>
              </w:divBdr>
            </w:div>
          </w:divsChild>
        </w:div>
        <w:div w:id="796994929">
          <w:marLeft w:val="0"/>
          <w:marRight w:val="0"/>
          <w:marTop w:val="0"/>
          <w:marBottom w:val="0"/>
          <w:divBdr>
            <w:top w:val="none" w:sz="0" w:space="0" w:color="auto"/>
            <w:left w:val="none" w:sz="0" w:space="0" w:color="auto"/>
            <w:bottom w:val="none" w:sz="0" w:space="0" w:color="auto"/>
            <w:right w:val="none" w:sz="0" w:space="0" w:color="auto"/>
          </w:divBdr>
          <w:divsChild>
            <w:div w:id="971056212">
              <w:marLeft w:val="0"/>
              <w:marRight w:val="0"/>
              <w:marTop w:val="0"/>
              <w:marBottom w:val="0"/>
              <w:divBdr>
                <w:top w:val="none" w:sz="0" w:space="0" w:color="auto"/>
                <w:left w:val="none" w:sz="0" w:space="0" w:color="auto"/>
                <w:bottom w:val="none" w:sz="0" w:space="0" w:color="auto"/>
                <w:right w:val="none" w:sz="0" w:space="0" w:color="auto"/>
              </w:divBdr>
            </w:div>
          </w:divsChild>
        </w:div>
        <w:div w:id="1526014837">
          <w:marLeft w:val="0"/>
          <w:marRight w:val="0"/>
          <w:marTop w:val="0"/>
          <w:marBottom w:val="0"/>
          <w:divBdr>
            <w:top w:val="none" w:sz="0" w:space="0" w:color="auto"/>
            <w:left w:val="none" w:sz="0" w:space="0" w:color="auto"/>
            <w:bottom w:val="none" w:sz="0" w:space="0" w:color="auto"/>
            <w:right w:val="none" w:sz="0" w:space="0" w:color="auto"/>
          </w:divBdr>
          <w:divsChild>
            <w:div w:id="1579633425">
              <w:marLeft w:val="0"/>
              <w:marRight w:val="0"/>
              <w:marTop w:val="0"/>
              <w:marBottom w:val="0"/>
              <w:divBdr>
                <w:top w:val="none" w:sz="0" w:space="0" w:color="auto"/>
                <w:left w:val="none" w:sz="0" w:space="0" w:color="auto"/>
                <w:bottom w:val="none" w:sz="0" w:space="0" w:color="auto"/>
                <w:right w:val="none" w:sz="0" w:space="0" w:color="auto"/>
              </w:divBdr>
            </w:div>
          </w:divsChild>
        </w:div>
        <w:div w:id="1974603501">
          <w:marLeft w:val="0"/>
          <w:marRight w:val="0"/>
          <w:marTop w:val="0"/>
          <w:marBottom w:val="0"/>
          <w:divBdr>
            <w:top w:val="none" w:sz="0" w:space="0" w:color="auto"/>
            <w:left w:val="none" w:sz="0" w:space="0" w:color="auto"/>
            <w:bottom w:val="none" w:sz="0" w:space="0" w:color="auto"/>
            <w:right w:val="none" w:sz="0" w:space="0" w:color="auto"/>
          </w:divBdr>
          <w:divsChild>
            <w:div w:id="1484813201">
              <w:marLeft w:val="0"/>
              <w:marRight w:val="0"/>
              <w:marTop w:val="0"/>
              <w:marBottom w:val="0"/>
              <w:divBdr>
                <w:top w:val="none" w:sz="0" w:space="0" w:color="auto"/>
                <w:left w:val="none" w:sz="0" w:space="0" w:color="auto"/>
                <w:bottom w:val="none" w:sz="0" w:space="0" w:color="auto"/>
                <w:right w:val="none" w:sz="0" w:space="0" w:color="auto"/>
              </w:divBdr>
            </w:div>
            <w:div w:id="483593286">
              <w:marLeft w:val="0"/>
              <w:marRight w:val="0"/>
              <w:marTop w:val="0"/>
              <w:marBottom w:val="0"/>
              <w:divBdr>
                <w:top w:val="none" w:sz="0" w:space="0" w:color="auto"/>
                <w:left w:val="none" w:sz="0" w:space="0" w:color="auto"/>
                <w:bottom w:val="none" w:sz="0" w:space="0" w:color="auto"/>
                <w:right w:val="none" w:sz="0" w:space="0" w:color="auto"/>
              </w:divBdr>
            </w:div>
          </w:divsChild>
        </w:div>
        <w:div w:id="321080413">
          <w:marLeft w:val="0"/>
          <w:marRight w:val="0"/>
          <w:marTop w:val="0"/>
          <w:marBottom w:val="0"/>
          <w:divBdr>
            <w:top w:val="none" w:sz="0" w:space="0" w:color="auto"/>
            <w:left w:val="none" w:sz="0" w:space="0" w:color="auto"/>
            <w:bottom w:val="none" w:sz="0" w:space="0" w:color="auto"/>
            <w:right w:val="none" w:sz="0" w:space="0" w:color="auto"/>
          </w:divBdr>
          <w:divsChild>
            <w:div w:id="920259195">
              <w:marLeft w:val="0"/>
              <w:marRight w:val="0"/>
              <w:marTop w:val="0"/>
              <w:marBottom w:val="0"/>
              <w:divBdr>
                <w:top w:val="none" w:sz="0" w:space="0" w:color="auto"/>
                <w:left w:val="none" w:sz="0" w:space="0" w:color="auto"/>
                <w:bottom w:val="none" w:sz="0" w:space="0" w:color="auto"/>
                <w:right w:val="none" w:sz="0" w:space="0" w:color="auto"/>
              </w:divBdr>
            </w:div>
          </w:divsChild>
        </w:div>
        <w:div w:id="354356343">
          <w:marLeft w:val="0"/>
          <w:marRight w:val="0"/>
          <w:marTop w:val="0"/>
          <w:marBottom w:val="0"/>
          <w:divBdr>
            <w:top w:val="none" w:sz="0" w:space="0" w:color="auto"/>
            <w:left w:val="none" w:sz="0" w:space="0" w:color="auto"/>
            <w:bottom w:val="none" w:sz="0" w:space="0" w:color="auto"/>
            <w:right w:val="none" w:sz="0" w:space="0" w:color="auto"/>
          </w:divBdr>
          <w:divsChild>
            <w:div w:id="930547820">
              <w:marLeft w:val="0"/>
              <w:marRight w:val="0"/>
              <w:marTop w:val="0"/>
              <w:marBottom w:val="0"/>
              <w:divBdr>
                <w:top w:val="none" w:sz="0" w:space="0" w:color="auto"/>
                <w:left w:val="none" w:sz="0" w:space="0" w:color="auto"/>
                <w:bottom w:val="none" w:sz="0" w:space="0" w:color="auto"/>
                <w:right w:val="none" w:sz="0" w:space="0" w:color="auto"/>
              </w:divBdr>
            </w:div>
          </w:divsChild>
        </w:div>
        <w:div w:id="597064751">
          <w:marLeft w:val="0"/>
          <w:marRight w:val="0"/>
          <w:marTop w:val="0"/>
          <w:marBottom w:val="0"/>
          <w:divBdr>
            <w:top w:val="none" w:sz="0" w:space="0" w:color="auto"/>
            <w:left w:val="none" w:sz="0" w:space="0" w:color="auto"/>
            <w:bottom w:val="none" w:sz="0" w:space="0" w:color="auto"/>
            <w:right w:val="none" w:sz="0" w:space="0" w:color="auto"/>
          </w:divBdr>
          <w:divsChild>
            <w:div w:id="766538354">
              <w:marLeft w:val="0"/>
              <w:marRight w:val="0"/>
              <w:marTop w:val="0"/>
              <w:marBottom w:val="0"/>
              <w:divBdr>
                <w:top w:val="none" w:sz="0" w:space="0" w:color="auto"/>
                <w:left w:val="none" w:sz="0" w:space="0" w:color="auto"/>
                <w:bottom w:val="none" w:sz="0" w:space="0" w:color="auto"/>
                <w:right w:val="none" w:sz="0" w:space="0" w:color="auto"/>
              </w:divBdr>
            </w:div>
          </w:divsChild>
        </w:div>
        <w:div w:id="312487293">
          <w:marLeft w:val="0"/>
          <w:marRight w:val="0"/>
          <w:marTop w:val="0"/>
          <w:marBottom w:val="0"/>
          <w:divBdr>
            <w:top w:val="none" w:sz="0" w:space="0" w:color="auto"/>
            <w:left w:val="none" w:sz="0" w:space="0" w:color="auto"/>
            <w:bottom w:val="none" w:sz="0" w:space="0" w:color="auto"/>
            <w:right w:val="none" w:sz="0" w:space="0" w:color="auto"/>
          </w:divBdr>
          <w:divsChild>
            <w:div w:id="854266621">
              <w:marLeft w:val="0"/>
              <w:marRight w:val="0"/>
              <w:marTop w:val="0"/>
              <w:marBottom w:val="0"/>
              <w:divBdr>
                <w:top w:val="none" w:sz="0" w:space="0" w:color="auto"/>
                <w:left w:val="none" w:sz="0" w:space="0" w:color="auto"/>
                <w:bottom w:val="none" w:sz="0" w:space="0" w:color="auto"/>
                <w:right w:val="none" w:sz="0" w:space="0" w:color="auto"/>
              </w:divBdr>
            </w:div>
          </w:divsChild>
        </w:div>
        <w:div w:id="1552643952">
          <w:marLeft w:val="0"/>
          <w:marRight w:val="0"/>
          <w:marTop w:val="0"/>
          <w:marBottom w:val="0"/>
          <w:divBdr>
            <w:top w:val="none" w:sz="0" w:space="0" w:color="auto"/>
            <w:left w:val="none" w:sz="0" w:space="0" w:color="auto"/>
            <w:bottom w:val="none" w:sz="0" w:space="0" w:color="auto"/>
            <w:right w:val="none" w:sz="0" w:space="0" w:color="auto"/>
          </w:divBdr>
          <w:divsChild>
            <w:div w:id="545456784">
              <w:marLeft w:val="0"/>
              <w:marRight w:val="0"/>
              <w:marTop w:val="0"/>
              <w:marBottom w:val="0"/>
              <w:divBdr>
                <w:top w:val="none" w:sz="0" w:space="0" w:color="auto"/>
                <w:left w:val="none" w:sz="0" w:space="0" w:color="auto"/>
                <w:bottom w:val="none" w:sz="0" w:space="0" w:color="auto"/>
                <w:right w:val="none" w:sz="0" w:space="0" w:color="auto"/>
              </w:divBdr>
            </w:div>
          </w:divsChild>
        </w:div>
        <w:div w:id="552697340">
          <w:marLeft w:val="0"/>
          <w:marRight w:val="0"/>
          <w:marTop w:val="0"/>
          <w:marBottom w:val="0"/>
          <w:divBdr>
            <w:top w:val="none" w:sz="0" w:space="0" w:color="auto"/>
            <w:left w:val="none" w:sz="0" w:space="0" w:color="auto"/>
            <w:bottom w:val="none" w:sz="0" w:space="0" w:color="auto"/>
            <w:right w:val="none" w:sz="0" w:space="0" w:color="auto"/>
          </w:divBdr>
          <w:divsChild>
            <w:div w:id="644166187">
              <w:marLeft w:val="0"/>
              <w:marRight w:val="0"/>
              <w:marTop w:val="0"/>
              <w:marBottom w:val="0"/>
              <w:divBdr>
                <w:top w:val="none" w:sz="0" w:space="0" w:color="auto"/>
                <w:left w:val="none" w:sz="0" w:space="0" w:color="auto"/>
                <w:bottom w:val="none" w:sz="0" w:space="0" w:color="auto"/>
                <w:right w:val="none" w:sz="0" w:space="0" w:color="auto"/>
              </w:divBdr>
            </w:div>
          </w:divsChild>
        </w:div>
        <w:div w:id="1920820638">
          <w:marLeft w:val="0"/>
          <w:marRight w:val="0"/>
          <w:marTop w:val="0"/>
          <w:marBottom w:val="0"/>
          <w:divBdr>
            <w:top w:val="none" w:sz="0" w:space="0" w:color="auto"/>
            <w:left w:val="none" w:sz="0" w:space="0" w:color="auto"/>
            <w:bottom w:val="none" w:sz="0" w:space="0" w:color="auto"/>
            <w:right w:val="none" w:sz="0" w:space="0" w:color="auto"/>
          </w:divBdr>
          <w:divsChild>
            <w:div w:id="1373576764">
              <w:marLeft w:val="0"/>
              <w:marRight w:val="0"/>
              <w:marTop w:val="0"/>
              <w:marBottom w:val="0"/>
              <w:divBdr>
                <w:top w:val="none" w:sz="0" w:space="0" w:color="auto"/>
                <w:left w:val="none" w:sz="0" w:space="0" w:color="auto"/>
                <w:bottom w:val="none" w:sz="0" w:space="0" w:color="auto"/>
                <w:right w:val="none" w:sz="0" w:space="0" w:color="auto"/>
              </w:divBdr>
            </w:div>
          </w:divsChild>
        </w:div>
        <w:div w:id="412774680">
          <w:marLeft w:val="0"/>
          <w:marRight w:val="0"/>
          <w:marTop w:val="0"/>
          <w:marBottom w:val="0"/>
          <w:divBdr>
            <w:top w:val="none" w:sz="0" w:space="0" w:color="auto"/>
            <w:left w:val="none" w:sz="0" w:space="0" w:color="auto"/>
            <w:bottom w:val="none" w:sz="0" w:space="0" w:color="auto"/>
            <w:right w:val="none" w:sz="0" w:space="0" w:color="auto"/>
          </w:divBdr>
          <w:divsChild>
            <w:div w:id="2111771980">
              <w:marLeft w:val="0"/>
              <w:marRight w:val="0"/>
              <w:marTop w:val="0"/>
              <w:marBottom w:val="0"/>
              <w:divBdr>
                <w:top w:val="none" w:sz="0" w:space="0" w:color="auto"/>
                <w:left w:val="none" w:sz="0" w:space="0" w:color="auto"/>
                <w:bottom w:val="none" w:sz="0" w:space="0" w:color="auto"/>
                <w:right w:val="none" w:sz="0" w:space="0" w:color="auto"/>
              </w:divBdr>
            </w:div>
          </w:divsChild>
        </w:div>
        <w:div w:id="1418941890">
          <w:marLeft w:val="0"/>
          <w:marRight w:val="0"/>
          <w:marTop w:val="0"/>
          <w:marBottom w:val="0"/>
          <w:divBdr>
            <w:top w:val="none" w:sz="0" w:space="0" w:color="auto"/>
            <w:left w:val="none" w:sz="0" w:space="0" w:color="auto"/>
            <w:bottom w:val="none" w:sz="0" w:space="0" w:color="auto"/>
            <w:right w:val="none" w:sz="0" w:space="0" w:color="auto"/>
          </w:divBdr>
          <w:divsChild>
            <w:div w:id="1429038446">
              <w:marLeft w:val="0"/>
              <w:marRight w:val="0"/>
              <w:marTop w:val="0"/>
              <w:marBottom w:val="0"/>
              <w:divBdr>
                <w:top w:val="none" w:sz="0" w:space="0" w:color="auto"/>
                <w:left w:val="none" w:sz="0" w:space="0" w:color="auto"/>
                <w:bottom w:val="none" w:sz="0" w:space="0" w:color="auto"/>
                <w:right w:val="none" w:sz="0" w:space="0" w:color="auto"/>
              </w:divBdr>
            </w:div>
          </w:divsChild>
        </w:div>
        <w:div w:id="388462921">
          <w:marLeft w:val="0"/>
          <w:marRight w:val="0"/>
          <w:marTop w:val="0"/>
          <w:marBottom w:val="0"/>
          <w:divBdr>
            <w:top w:val="none" w:sz="0" w:space="0" w:color="auto"/>
            <w:left w:val="none" w:sz="0" w:space="0" w:color="auto"/>
            <w:bottom w:val="none" w:sz="0" w:space="0" w:color="auto"/>
            <w:right w:val="none" w:sz="0" w:space="0" w:color="auto"/>
          </w:divBdr>
          <w:divsChild>
            <w:div w:id="281494870">
              <w:marLeft w:val="0"/>
              <w:marRight w:val="0"/>
              <w:marTop w:val="0"/>
              <w:marBottom w:val="0"/>
              <w:divBdr>
                <w:top w:val="none" w:sz="0" w:space="0" w:color="auto"/>
                <w:left w:val="none" w:sz="0" w:space="0" w:color="auto"/>
                <w:bottom w:val="none" w:sz="0" w:space="0" w:color="auto"/>
                <w:right w:val="none" w:sz="0" w:space="0" w:color="auto"/>
              </w:divBdr>
            </w:div>
          </w:divsChild>
        </w:div>
        <w:div w:id="232551928">
          <w:marLeft w:val="0"/>
          <w:marRight w:val="0"/>
          <w:marTop w:val="0"/>
          <w:marBottom w:val="0"/>
          <w:divBdr>
            <w:top w:val="none" w:sz="0" w:space="0" w:color="auto"/>
            <w:left w:val="none" w:sz="0" w:space="0" w:color="auto"/>
            <w:bottom w:val="none" w:sz="0" w:space="0" w:color="auto"/>
            <w:right w:val="none" w:sz="0" w:space="0" w:color="auto"/>
          </w:divBdr>
          <w:divsChild>
            <w:div w:id="555050502">
              <w:marLeft w:val="0"/>
              <w:marRight w:val="0"/>
              <w:marTop w:val="0"/>
              <w:marBottom w:val="0"/>
              <w:divBdr>
                <w:top w:val="none" w:sz="0" w:space="0" w:color="auto"/>
                <w:left w:val="none" w:sz="0" w:space="0" w:color="auto"/>
                <w:bottom w:val="none" w:sz="0" w:space="0" w:color="auto"/>
                <w:right w:val="none" w:sz="0" w:space="0" w:color="auto"/>
              </w:divBdr>
            </w:div>
          </w:divsChild>
        </w:div>
        <w:div w:id="1890997771">
          <w:marLeft w:val="0"/>
          <w:marRight w:val="0"/>
          <w:marTop w:val="0"/>
          <w:marBottom w:val="0"/>
          <w:divBdr>
            <w:top w:val="none" w:sz="0" w:space="0" w:color="auto"/>
            <w:left w:val="none" w:sz="0" w:space="0" w:color="auto"/>
            <w:bottom w:val="none" w:sz="0" w:space="0" w:color="auto"/>
            <w:right w:val="none" w:sz="0" w:space="0" w:color="auto"/>
          </w:divBdr>
          <w:divsChild>
            <w:div w:id="1609702532">
              <w:marLeft w:val="0"/>
              <w:marRight w:val="0"/>
              <w:marTop w:val="0"/>
              <w:marBottom w:val="0"/>
              <w:divBdr>
                <w:top w:val="none" w:sz="0" w:space="0" w:color="auto"/>
                <w:left w:val="none" w:sz="0" w:space="0" w:color="auto"/>
                <w:bottom w:val="none" w:sz="0" w:space="0" w:color="auto"/>
                <w:right w:val="none" w:sz="0" w:space="0" w:color="auto"/>
              </w:divBdr>
            </w:div>
            <w:div w:id="1997949833">
              <w:marLeft w:val="0"/>
              <w:marRight w:val="0"/>
              <w:marTop w:val="0"/>
              <w:marBottom w:val="0"/>
              <w:divBdr>
                <w:top w:val="none" w:sz="0" w:space="0" w:color="auto"/>
                <w:left w:val="none" w:sz="0" w:space="0" w:color="auto"/>
                <w:bottom w:val="none" w:sz="0" w:space="0" w:color="auto"/>
                <w:right w:val="none" w:sz="0" w:space="0" w:color="auto"/>
              </w:divBdr>
            </w:div>
          </w:divsChild>
        </w:div>
        <w:div w:id="1060325030">
          <w:marLeft w:val="0"/>
          <w:marRight w:val="0"/>
          <w:marTop w:val="0"/>
          <w:marBottom w:val="0"/>
          <w:divBdr>
            <w:top w:val="none" w:sz="0" w:space="0" w:color="auto"/>
            <w:left w:val="none" w:sz="0" w:space="0" w:color="auto"/>
            <w:bottom w:val="none" w:sz="0" w:space="0" w:color="auto"/>
            <w:right w:val="none" w:sz="0" w:space="0" w:color="auto"/>
          </w:divBdr>
          <w:divsChild>
            <w:div w:id="318585048">
              <w:marLeft w:val="0"/>
              <w:marRight w:val="0"/>
              <w:marTop w:val="0"/>
              <w:marBottom w:val="0"/>
              <w:divBdr>
                <w:top w:val="none" w:sz="0" w:space="0" w:color="auto"/>
                <w:left w:val="none" w:sz="0" w:space="0" w:color="auto"/>
                <w:bottom w:val="none" w:sz="0" w:space="0" w:color="auto"/>
                <w:right w:val="none" w:sz="0" w:space="0" w:color="auto"/>
              </w:divBdr>
            </w:div>
          </w:divsChild>
        </w:div>
        <w:div w:id="139732632">
          <w:marLeft w:val="0"/>
          <w:marRight w:val="0"/>
          <w:marTop w:val="0"/>
          <w:marBottom w:val="0"/>
          <w:divBdr>
            <w:top w:val="none" w:sz="0" w:space="0" w:color="auto"/>
            <w:left w:val="none" w:sz="0" w:space="0" w:color="auto"/>
            <w:bottom w:val="none" w:sz="0" w:space="0" w:color="auto"/>
            <w:right w:val="none" w:sz="0" w:space="0" w:color="auto"/>
          </w:divBdr>
          <w:divsChild>
            <w:div w:id="1547519870">
              <w:marLeft w:val="0"/>
              <w:marRight w:val="0"/>
              <w:marTop w:val="0"/>
              <w:marBottom w:val="0"/>
              <w:divBdr>
                <w:top w:val="none" w:sz="0" w:space="0" w:color="auto"/>
                <w:left w:val="none" w:sz="0" w:space="0" w:color="auto"/>
                <w:bottom w:val="none" w:sz="0" w:space="0" w:color="auto"/>
                <w:right w:val="none" w:sz="0" w:space="0" w:color="auto"/>
              </w:divBdr>
            </w:div>
            <w:div w:id="1575318588">
              <w:marLeft w:val="0"/>
              <w:marRight w:val="0"/>
              <w:marTop w:val="0"/>
              <w:marBottom w:val="0"/>
              <w:divBdr>
                <w:top w:val="none" w:sz="0" w:space="0" w:color="auto"/>
                <w:left w:val="none" w:sz="0" w:space="0" w:color="auto"/>
                <w:bottom w:val="none" w:sz="0" w:space="0" w:color="auto"/>
                <w:right w:val="none" w:sz="0" w:space="0" w:color="auto"/>
              </w:divBdr>
            </w:div>
            <w:div w:id="1604649112">
              <w:marLeft w:val="0"/>
              <w:marRight w:val="0"/>
              <w:marTop w:val="0"/>
              <w:marBottom w:val="0"/>
              <w:divBdr>
                <w:top w:val="none" w:sz="0" w:space="0" w:color="auto"/>
                <w:left w:val="none" w:sz="0" w:space="0" w:color="auto"/>
                <w:bottom w:val="none" w:sz="0" w:space="0" w:color="auto"/>
                <w:right w:val="none" w:sz="0" w:space="0" w:color="auto"/>
              </w:divBdr>
            </w:div>
            <w:div w:id="1199003170">
              <w:marLeft w:val="0"/>
              <w:marRight w:val="0"/>
              <w:marTop w:val="0"/>
              <w:marBottom w:val="0"/>
              <w:divBdr>
                <w:top w:val="none" w:sz="0" w:space="0" w:color="auto"/>
                <w:left w:val="none" w:sz="0" w:space="0" w:color="auto"/>
                <w:bottom w:val="none" w:sz="0" w:space="0" w:color="auto"/>
                <w:right w:val="none" w:sz="0" w:space="0" w:color="auto"/>
              </w:divBdr>
            </w:div>
          </w:divsChild>
        </w:div>
        <w:div w:id="298732193">
          <w:marLeft w:val="0"/>
          <w:marRight w:val="0"/>
          <w:marTop w:val="0"/>
          <w:marBottom w:val="0"/>
          <w:divBdr>
            <w:top w:val="none" w:sz="0" w:space="0" w:color="auto"/>
            <w:left w:val="none" w:sz="0" w:space="0" w:color="auto"/>
            <w:bottom w:val="none" w:sz="0" w:space="0" w:color="auto"/>
            <w:right w:val="none" w:sz="0" w:space="0" w:color="auto"/>
          </w:divBdr>
          <w:divsChild>
            <w:div w:id="832457096">
              <w:marLeft w:val="0"/>
              <w:marRight w:val="0"/>
              <w:marTop w:val="0"/>
              <w:marBottom w:val="0"/>
              <w:divBdr>
                <w:top w:val="none" w:sz="0" w:space="0" w:color="auto"/>
                <w:left w:val="none" w:sz="0" w:space="0" w:color="auto"/>
                <w:bottom w:val="none" w:sz="0" w:space="0" w:color="auto"/>
                <w:right w:val="none" w:sz="0" w:space="0" w:color="auto"/>
              </w:divBdr>
            </w:div>
          </w:divsChild>
        </w:div>
        <w:div w:id="514225601">
          <w:marLeft w:val="0"/>
          <w:marRight w:val="0"/>
          <w:marTop w:val="0"/>
          <w:marBottom w:val="0"/>
          <w:divBdr>
            <w:top w:val="none" w:sz="0" w:space="0" w:color="auto"/>
            <w:left w:val="none" w:sz="0" w:space="0" w:color="auto"/>
            <w:bottom w:val="none" w:sz="0" w:space="0" w:color="auto"/>
            <w:right w:val="none" w:sz="0" w:space="0" w:color="auto"/>
          </w:divBdr>
          <w:divsChild>
            <w:div w:id="553085193">
              <w:marLeft w:val="0"/>
              <w:marRight w:val="0"/>
              <w:marTop w:val="0"/>
              <w:marBottom w:val="0"/>
              <w:divBdr>
                <w:top w:val="none" w:sz="0" w:space="0" w:color="auto"/>
                <w:left w:val="none" w:sz="0" w:space="0" w:color="auto"/>
                <w:bottom w:val="none" w:sz="0" w:space="0" w:color="auto"/>
                <w:right w:val="none" w:sz="0" w:space="0" w:color="auto"/>
              </w:divBdr>
            </w:div>
          </w:divsChild>
        </w:div>
        <w:div w:id="323509299">
          <w:marLeft w:val="0"/>
          <w:marRight w:val="0"/>
          <w:marTop w:val="0"/>
          <w:marBottom w:val="0"/>
          <w:divBdr>
            <w:top w:val="none" w:sz="0" w:space="0" w:color="auto"/>
            <w:left w:val="none" w:sz="0" w:space="0" w:color="auto"/>
            <w:bottom w:val="none" w:sz="0" w:space="0" w:color="auto"/>
            <w:right w:val="none" w:sz="0" w:space="0" w:color="auto"/>
          </w:divBdr>
          <w:divsChild>
            <w:div w:id="338048097">
              <w:marLeft w:val="0"/>
              <w:marRight w:val="0"/>
              <w:marTop w:val="0"/>
              <w:marBottom w:val="0"/>
              <w:divBdr>
                <w:top w:val="none" w:sz="0" w:space="0" w:color="auto"/>
                <w:left w:val="none" w:sz="0" w:space="0" w:color="auto"/>
                <w:bottom w:val="none" w:sz="0" w:space="0" w:color="auto"/>
                <w:right w:val="none" w:sz="0" w:space="0" w:color="auto"/>
              </w:divBdr>
            </w:div>
          </w:divsChild>
        </w:div>
        <w:div w:id="1335455638">
          <w:marLeft w:val="0"/>
          <w:marRight w:val="0"/>
          <w:marTop w:val="0"/>
          <w:marBottom w:val="0"/>
          <w:divBdr>
            <w:top w:val="none" w:sz="0" w:space="0" w:color="auto"/>
            <w:left w:val="none" w:sz="0" w:space="0" w:color="auto"/>
            <w:bottom w:val="none" w:sz="0" w:space="0" w:color="auto"/>
            <w:right w:val="none" w:sz="0" w:space="0" w:color="auto"/>
          </w:divBdr>
          <w:divsChild>
            <w:div w:id="774592173">
              <w:marLeft w:val="0"/>
              <w:marRight w:val="0"/>
              <w:marTop w:val="0"/>
              <w:marBottom w:val="0"/>
              <w:divBdr>
                <w:top w:val="none" w:sz="0" w:space="0" w:color="auto"/>
                <w:left w:val="none" w:sz="0" w:space="0" w:color="auto"/>
                <w:bottom w:val="none" w:sz="0" w:space="0" w:color="auto"/>
                <w:right w:val="none" w:sz="0" w:space="0" w:color="auto"/>
              </w:divBdr>
            </w:div>
          </w:divsChild>
        </w:div>
        <w:div w:id="1989019384">
          <w:marLeft w:val="0"/>
          <w:marRight w:val="0"/>
          <w:marTop w:val="0"/>
          <w:marBottom w:val="0"/>
          <w:divBdr>
            <w:top w:val="none" w:sz="0" w:space="0" w:color="auto"/>
            <w:left w:val="none" w:sz="0" w:space="0" w:color="auto"/>
            <w:bottom w:val="none" w:sz="0" w:space="0" w:color="auto"/>
            <w:right w:val="none" w:sz="0" w:space="0" w:color="auto"/>
          </w:divBdr>
          <w:divsChild>
            <w:div w:id="1917395737">
              <w:marLeft w:val="0"/>
              <w:marRight w:val="0"/>
              <w:marTop w:val="0"/>
              <w:marBottom w:val="0"/>
              <w:divBdr>
                <w:top w:val="none" w:sz="0" w:space="0" w:color="auto"/>
                <w:left w:val="none" w:sz="0" w:space="0" w:color="auto"/>
                <w:bottom w:val="none" w:sz="0" w:space="0" w:color="auto"/>
                <w:right w:val="none" w:sz="0" w:space="0" w:color="auto"/>
              </w:divBdr>
            </w:div>
          </w:divsChild>
        </w:div>
        <w:div w:id="375080807">
          <w:marLeft w:val="0"/>
          <w:marRight w:val="0"/>
          <w:marTop w:val="0"/>
          <w:marBottom w:val="0"/>
          <w:divBdr>
            <w:top w:val="none" w:sz="0" w:space="0" w:color="auto"/>
            <w:left w:val="none" w:sz="0" w:space="0" w:color="auto"/>
            <w:bottom w:val="none" w:sz="0" w:space="0" w:color="auto"/>
            <w:right w:val="none" w:sz="0" w:space="0" w:color="auto"/>
          </w:divBdr>
          <w:divsChild>
            <w:div w:id="1365907708">
              <w:marLeft w:val="0"/>
              <w:marRight w:val="0"/>
              <w:marTop w:val="0"/>
              <w:marBottom w:val="0"/>
              <w:divBdr>
                <w:top w:val="none" w:sz="0" w:space="0" w:color="auto"/>
                <w:left w:val="none" w:sz="0" w:space="0" w:color="auto"/>
                <w:bottom w:val="none" w:sz="0" w:space="0" w:color="auto"/>
                <w:right w:val="none" w:sz="0" w:space="0" w:color="auto"/>
              </w:divBdr>
            </w:div>
          </w:divsChild>
        </w:div>
        <w:div w:id="2075931719">
          <w:marLeft w:val="0"/>
          <w:marRight w:val="0"/>
          <w:marTop w:val="0"/>
          <w:marBottom w:val="0"/>
          <w:divBdr>
            <w:top w:val="none" w:sz="0" w:space="0" w:color="auto"/>
            <w:left w:val="none" w:sz="0" w:space="0" w:color="auto"/>
            <w:bottom w:val="none" w:sz="0" w:space="0" w:color="auto"/>
            <w:right w:val="none" w:sz="0" w:space="0" w:color="auto"/>
          </w:divBdr>
          <w:divsChild>
            <w:div w:id="1669745973">
              <w:marLeft w:val="0"/>
              <w:marRight w:val="0"/>
              <w:marTop w:val="0"/>
              <w:marBottom w:val="0"/>
              <w:divBdr>
                <w:top w:val="none" w:sz="0" w:space="0" w:color="auto"/>
                <w:left w:val="none" w:sz="0" w:space="0" w:color="auto"/>
                <w:bottom w:val="none" w:sz="0" w:space="0" w:color="auto"/>
                <w:right w:val="none" w:sz="0" w:space="0" w:color="auto"/>
              </w:divBdr>
            </w:div>
          </w:divsChild>
        </w:div>
        <w:div w:id="1370184023">
          <w:marLeft w:val="0"/>
          <w:marRight w:val="0"/>
          <w:marTop w:val="0"/>
          <w:marBottom w:val="0"/>
          <w:divBdr>
            <w:top w:val="none" w:sz="0" w:space="0" w:color="auto"/>
            <w:left w:val="none" w:sz="0" w:space="0" w:color="auto"/>
            <w:bottom w:val="none" w:sz="0" w:space="0" w:color="auto"/>
            <w:right w:val="none" w:sz="0" w:space="0" w:color="auto"/>
          </w:divBdr>
          <w:divsChild>
            <w:div w:id="755203630">
              <w:marLeft w:val="0"/>
              <w:marRight w:val="0"/>
              <w:marTop w:val="0"/>
              <w:marBottom w:val="0"/>
              <w:divBdr>
                <w:top w:val="none" w:sz="0" w:space="0" w:color="auto"/>
                <w:left w:val="none" w:sz="0" w:space="0" w:color="auto"/>
                <w:bottom w:val="none" w:sz="0" w:space="0" w:color="auto"/>
                <w:right w:val="none" w:sz="0" w:space="0" w:color="auto"/>
              </w:divBdr>
            </w:div>
          </w:divsChild>
        </w:div>
        <w:div w:id="1024938049">
          <w:marLeft w:val="0"/>
          <w:marRight w:val="0"/>
          <w:marTop w:val="0"/>
          <w:marBottom w:val="0"/>
          <w:divBdr>
            <w:top w:val="none" w:sz="0" w:space="0" w:color="auto"/>
            <w:left w:val="none" w:sz="0" w:space="0" w:color="auto"/>
            <w:bottom w:val="none" w:sz="0" w:space="0" w:color="auto"/>
            <w:right w:val="none" w:sz="0" w:space="0" w:color="auto"/>
          </w:divBdr>
          <w:divsChild>
            <w:div w:id="1923447658">
              <w:marLeft w:val="0"/>
              <w:marRight w:val="0"/>
              <w:marTop w:val="0"/>
              <w:marBottom w:val="0"/>
              <w:divBdr>
                <w:top w:val="none" w:sz="0" w:space="0" w:color="auto"/>
                <w:left w:val="none" w:sz="0" w:space="0" w:color="auto"/>
                <w:bottom w:val="none" w:sz="0" w:space="0" w:color="auto"/>
                <w:right w:val="none" w:sz="0" w:space="0" w:color="auto"/>
              </w:divBdr>
            </w:div>
          </w:divsChild>
        </w:div>
        <w:div w:id="719062160">
          <w:marLeft w:val="0"/>
          <w:marRight w:val="0"/>
          <w:marTop w:val="0"/>
          <w:marBottom w:val="0"/>
          <w:divBdr>
            <w:top w:val="none" w:sz="0" w:space="0" w:color="auto"/>
            <w:left w:val="none" w:sz="0" w:space="0" w:color="auto"/>
            <w:bottom w:val="none" w:sz="0" w:space="0" w:color="auto"/>
            <w:right w:val="none" w:sz="0" w:space="0" w:color="auto"/>
          </w:divBdr>
          <w:divsChild>
            <w:div w:id="1780444646">
              <w:marLeft w:val="0"/>
              <w:marRight w:val="0"/>
              <w:marTop w:val="0"/>
              <w:marBottom w:val="0"/>
              <w:divBdr>
                <w:top w:val="none" w:sz="0" w:space="0" w:color="auto"/>
                <w:left w:val="none" w:sz="0" w:space="0" w:color="auto"/>
                <w:bottom w:val="none" w:sz="0" w:space="0" w:color="auto"/>
                <w:right w:val="none" w:sz="0" w:space="0" w:color="auto"/>
              </w:divBdr>
            </w:div>
          </w:divsChild>
        </w:div>
        <w:div w:id="293144699">
          <w:marLeft w:val="0"/>
          <w:marRight w:val="0"/>
          <w:marTop w:val="0"/>
          <w:marBottom w:val="0"/>
          <w:divBdr>
            <w:top w:val="none" w:sz="0" w:space="0" w:color="auto"/>
            <w:left w:val="none" w:sz="0" w:space="0" w:color="auto"/>
            <w:bottom w:val="none" w:sz="0" w:space="0" w:color="auto"/>
            <w:right w:val="none" w:sz="0" w:space="0" w:color="auto"/>
          </w:divBdr>
          <w:divsChild>
            <w:div w:id="600916567">
              <w:marLeft w:val="0"/>
              <w:marRight w:val="0"/>
              <w:marTop w:val="0"/>
              <w:marBottom w:val="0"/>
              <w:divBdr>
                <w:top w:val="none" w:sz="0" w:space="0" w:color="auto"/>
                <w:left w:val="none" w:sz="0" w:space="0" w:color="auto"/>
                <w:bottom w:val="none" w:sz="0" w:space="0" w:color="auto"/>
                <w:right w:val="none" w:sz="0" w:space="0" w:color="auto"/>
              </w:divBdr>
            </w:div>
          </w:divsChild>
        </w:div>
        <w:div w:id="336151552">
          <w:marLeft w:val="0"/>
          <w:marRight w:val="0"/>
          <w:marTop w:val="0"/>
          <w:marBottom w:val="0"/>
          <w:divBdr>
            <w:top w:val="none" w:sz="0" w:space="0" w:color="auto"/>
            <w:left w:val="none" w:sz="0" w:space="0" w:color="auto"/>
            <w:bottom w:val="none" w:sz="0" w:space="0" w:color="auto"/>
            <w:right w:val="none" w:sz="0" w:space="0" w:color="auto"/>
          </w:divBdr>
          <w:divsChild>
            <w:div w:id="1812281508">
              <w:marLeft w:val="0"/>
              <w:marRight w:val="0"/>
              <w:marTop w:val="0"/>
              <w:marBottom w:val="0"/>
              <w:divBdr>
                <w:top w:val="none" w:sz="0" w:space="0" w:color="auto"/>
                <w:left w:val="none" w:sz="0" w:space="0" w:color="auto"/>
                <w:bottom w:val="none" w:sz="0" w:space="0" w:color="auto"/>
                <w:right w:val="none" w:sz="0" w:space="0" w:color="auto"/>
              </w:divBdr>
            </w:div>
          </w:divsChild>
        </w:div>
        <w:div w:id="1594898636">
          <w:marLeft w:val="0"/>
          <w:marRight w:val="0"/>
          <w:marTop w:val="0"/>
          <w:marBottom w:val="0"/>
          <w:divBdr>
            <w:top w:val="none" w:sz="0" w:space="0" w:color="auto"/>
            <w:left w:val="none" w:sz="0" w:space="0" w:color="auto"/>
            <w:bottom w:val="none" w:sz="0" w:space="0" w:color="auto"/>
            <w:right w:val="none" w:sz="0" w:space="0" w:color="auto"/>
          </w:divBdr>
          <w:divsChild>
            <w:div w:id="1468738635">
              <w:marLeft w:val="0"/>
              <w:marRight w:val="0"/>
              <w:marTop w:val="0"/>
              <w:marBottom w:val="0"/>
              <w:divBdr>
                <w:top w:val="none" w:sz="0" w:space="0" w:color="auto"/>
                <w:left w:val="none" w:sz="0" w:space="0" w:color="auto"/>
                <w:bottom w:val="none" w:sz="0" w:space="0" w:color="auto"/>
                <w:right w:val="none" w:sz="0" w:space="0" w:color="auto"/>
              </w:divBdr>
            </w:div>
          </w:divsChild>
        </w:div>
        <w:div w:id="288631245">
          <w:marLeft w:val="0"/>
          <w:marRight w:val="0"/>
          <w:marTop w:val="0"/>
          <w:marBottom w:val="0"/>
          <w:divBdr>
            <w:top w:val="none" w:sz="0" w:space="0" w:color="auto"/>
            <w:left w:val="none" w:sz="0" w:space="0" w:color="auto"/>
            <w:bottom w:val="none" w:sz="0" w:space="0" w:color="auto"/>
            <w:right w:val="none" w:sz="0" w:space="0" w:color="auto"/>
          </w:divBdr>
          <w:divsChild>
            <w:div w:id="2001226831">
              <w:marLeft w:val="0"/>
              <w:marRight w:val="0"/>
              <w:marTop w:val="0"/>
              <w:marBottom w:val="0"/>
              <w:divBdr>
                <w:top w:val="none" w:sz="0" w:space="0" w:color="auto"/>
                <w:left w:val="none" w:sz="0" w:space="0" w:color="auto"/>
                <w:bottom w:val="none" w:sz="0" w:space="0" w:color="auto"/>
                <w:right w:val="none" w:sz="0" w:space="0" w:color="auto"/>
              </w:divBdr>
            </w:div>
          </w:divsChild>
        </w:div>
        <w:div w:id="1833371125">
          <w:marLeft w:val="0"/>
          <w:marRight w:val="0"/>
          <w:marTop w:val="0"/>
          <w:marBottom w:val="0"/>
          <w:divBdr>
            <w:top w:val="none" w:sz="0" w:space="0" w:color="auto"/>
            <w:left w:val="none" w:sz="0" w:space="0" w:color="auto"/>
            <w:bottom w:val="none" w:sz="0" w:space="0" w:color="auto"/>
            <w:right w:val="none" w:sz="0" w:space="0" w:color="auto"/>
          </w:divBdr>
          <w:divsChild>
            <w:div w:id="1144271955">
              <w:marLeft w:val="0"/>
              <w:marRight w:val="0"/>
              <w:marTop w:val="0"/>
              <w:marBottom w:val="0"/>
              <w:divBdr>
                <w:top w:val="none" w:sz="0" w:space="0" w:color="auto"/>
                <w:left w:val="none" w:sz="0" w:space="0" w:color="auto"/>
                <w:bottom w:val="none" w:sz="0" w:space="0" w:color="auto"/>
                <w:right w:val="none" w:sz="0" w:space="0" w:color="auto"/>
              </w:divBdr>
            </w:div>
          </w:divsChild>
        </w:div>
        <w:div w:id="1112940559">
          <w:marLeft w:val="0"/>
          <w:marRight w:val="0"/>
          <w:marTop w:val="0"/>
          <w:marBottom w:val="0"/>
          <w:divBdr>
            <w:top w:val="none" w:sz="0" w:space="0" w:color="auto"/>
            <w:left w:val="none" w:sz="0" w:space="0" w:color="auto"/>
            <w:bottom w:val="none" w:sz="0" w:space="0" w:color="auto"/>
            <w:right w:val="none" w:sz="0" w:space="0" w:color="auto"/>
          </w:divBdr>
          <w:divsChild>
            <w:div w:id="236673993">
              <w:marLeft w:val="0"/>
              <w:marRight w:val="0"/>
              <w:marTop w:val="0"/>
              <w:marBottom w:val="0"/>
              <w:divBdr>
                <w:top w:val="none" w:sz="0" w:space="0" w:color="auto"/>
                <w:left w:val="none" w:sz="0" w:space="0" w:color="auto"/>
                <w:bottom w:val="none" w:sz="0" w:space="0" w:color="auto"/>
                <w:right w:val="none" w:sz="0" w:space="0" w:color="auto"/>
              </w:divBdr>
            </w:div>
            <w:div w:id="1878815781">
              <w:marLeft w:val="0"/>
              <w:marRight w:val="0"/>
              <w:marTop w:val="0"/>
              <w:marBottom w:val="0"/>
              <w:divBdr>
                <w:top w:val="none" w:sz="0" w:space="0" w:color="auto"/>
                <w:left w:val="none" w:sz="0" w:space="0" w:color="auto"/>
                <w:bottom w:val="none" w:sz="0" w:space="0" w:color="auto"/>
                <w:right w:val="none" w:sz="0" w:space="0" w:color="auto"/>
              </w:divBdr>
              <w:divsChild>
                <w:div w:id="1962227278">
                  <w:marLeft w:val="0"/>
                  <w:marRight w:val="0"/>
                  <w:marTop w:val="30"/>
                  <w:marBottom w:val="30"/>
                  <w:divBdr>
                    <w:top w:val="none" w:sz="0" w:space="0" w:color="auto"/>
                    <w:left w:val="none" w:sz="0" w:space="0" w:color="auto"/>
                    <w:bottom w:val="none" w:sz="0" w:space="0" w:color="auto"/>
                    <w:right w:val="none" w:sz="0" w:space="0" w:color="auto"/>
                  </w:divBdr>
                  <w:divsChild>
                    <w:div w:id="62683239">
                      <w:marLeft w:val="0"/>
                      <w:marRight w:val="0"/>
                      <w:marTop w:val="0"/>
                      <w:marBottom w:val="0"/>
                      <w:divBdr>
                        <w:top w:val="none" w:sz="0" w:space="0" w:color="auto"/>
                        <w:left w:val="none" w:sz="0" w:space="0" w:color="auto"/>
                        <w:bottom w:val="none" w:sz="0" w:space="0" w:color="auto"/>
                        <w:right w:val="none" w:sz="0" w:space="0" w:color="auto"/>
                      </w:divBdr>
                      <w:divsChild>
                        <w:div w:id="1376664732">
                          <w:marLeft w:val="0"/>
                          <w:marRight w:val="0"/>
                          <w:marTop w:val="0"/>
                          <w:marBottom w:val="0"/>
                          <w:divBdr>
                            <w:top w:val="none" w:sz="0" w:space="0" w:color="auto"/>
                            <w:left w:val="none" w:sz="0" w:space="0" w:color="auto"/>
                            <w:bottom w:val="none" w:sz="0" w:space="0" w:color="auto"/>
                            <w:right w:val="none" w:sz="0" w:space="0" w:color="auto"/>
                          </w:divBdr>
                        </w:div>
                        <w:div w:id="1372460180">
                          <w:marLeft w:val="0"/>
                          <w:marRight w:val="0"/>
                          <w:marTop w:val="0"/>
                          <w:marBottom w:val="0"/>
                          <w:divBdr>
                            <w:top w:val="none" w:sz="0" w:space="0" w:color="auto"/>
                            <w:left w:val="none" w:sz="0" w:space="0" w:color="auto"/>
                            <w:bottom w:val="none" w:sz="0" w:space="0" w:color="auto"/>
                            <w:right w:val="none" w:sz="0" w:space="0" w:color="auto"/>
                          </w:divBdr>
                        </w:div>
                      </w:divsChild>
                    </w:div>
                    <w:div w:id="1882134959">
                      <w:marLeft w:val="0"/>
                      <w:marRight w:val="0"/>
                      <w:marTop w:val="0"/>
                      <w:marBottom w:val="0"/>
                      <w:divBdr>
                        <w:top w:val="none" w:sz="0" w:space="0" w:color="auto"/>
                        <w:left w:val="none" w:sz="0" w:space="0" w:color="auto"/>
                        <w:bottom w:val="none" w:sz="0" w:space="0" w:color="auto"/>
                        <w:right w:val="none" w:sz="0" w:space="0" w:color="auto"/>
                      </w:divBdr>
                      <w:divsChild>
                        <w:div w:id="661809627">
                          <w:marLeft w:val="0"/>
                          <w:marRight w:val="0"/>
                          <w:marTop w:val="0"/>
                          <w:marBottom w:val="0"/>
                          <w:divBdr>
                            <w:top w:val="none" w:sz="0" w:space="0" w:color="auto"/>
                            <w:left w:val="none" w:sz="0" w:space="0" w:color="auto"/>
                            <w:bottom w:val="none" w:sz="0" w:space="0" w:color="auto"/>
                            <w:right w:val="none" w:sz="0" w:space="0" w:color="auto"/>
                          </w:divBdr>
                        </w:div>
                        <w:div w:id="647830099">
                          <w:marLeft w:val="0"/>
                          <w:marRight w:val="0"/>
                          <w:marTop w:val="0"/>
                          <w:marBottom w:val="0"/>
                          <w:divBdr>
                            <w:top w:val="none" w:sz="0" w:space="0" w:color="auto"/>
                            <w:left w:val="none" w:sz="0" w:space="0" w:color="auto"/>
                            <w:bottom w:val="none" w:sz="0" w:space="0" w:color="auto"/>
                            <w:right w:val="none" w:sz="0" w:space="0" w:color="auto"/>
                          </w:divBdr>
                        </w:div>
                      </w:divsChild>
                    </w:div>
                    <w:div w:id="1862741860">
                      <w:marLeft w:val="0"/>
                      <w:marRight w:val="0"/>
                      <w:marTop w:val="0"/>
                      <w:marBottom w:val="0"/>
                      <w:divBdr>
                        <w:top w:val="none" w:sz="0" w:space="0" w:color="auto"/>
                        <w:left w:val="none" w:sz="0" w:space="0" w:color="auto"/>
                        <w:bottom w:val="none" w:sz="0" w:space="0" w:color="auto"/>
                        <w:right w:val="none" w:sz="0" w:space="0" w:color="auto"/>
                      </w:divBdr>
                      <w:divsChild>
                        <w:div w:id="1573007947">
                          <w:marLeft w:val="0"/>
                          <w:marRight w:val="0"/>
                          <w:marTop w:val="0"/>
                          <w:marBottom w:val="0"/>
                          <w:divBdr>
                            <w:top w:val="none" w:sz="0" w:space="0" w:color="auto"/>
                            <w:left w:val="none" w:sz="0" w:space="0" w:color="auto"/>
                            <w:bottom w:val="none" w:sz="0" w:space="0" w:color="auto"/>
                            <w:right w:val="none" w:sz="0" w:space="0" w:color="auto"/>
                          </w:divBdr>
                        </w:div>
                      </w:divsChild>
                    </w:div>
                    <w:div w:id="9383591">
                      <w:marLeft w:val="0"/>
                      <w:marRight w:val="0"/>
                      <w:marTop w:val="0"/>
                      <w:marBottom w:val="0"/>
                      <w:divBdr>
                        <w:top w:val="none" w:sz="0" w:space="0" w:color="auto"/>
                        <w:left w:val="none" w:sz="0" w:space="0" w:color="auto"/>
                        <w:bottom w:val="none" w:sz="0" w:space="0" w:color="auto"/>
                        <w:right w:val="none" w:sz="0" w:space="0" w:color="auto"/>
                      </w:divBdr>
                      <w:divsChild>
                        <w:div w:id="9184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6799">
              <w:marLeft w:val="0"/>
              <w:marRight w:val="0"/>
              <w:marTop w:val="0"/>
              <w:marBottom w:val="0"/>
              <w:divBdr>
                <w:top w:val="none" w:sz="0" w:space="0" w:color="auto"/>
                <w:left w:val="none" w:sz="0" w:space="0" w:color="auto"/>
                <w:bottom w:val="none" w:sz="0" w:space="0" w:color="auto"/>
                <w:right w:val="none" w:sz="0" w:space="0" w:color="auto"/>
              </w:divBdr>
            </w:div>
          </w:divsChild>
        </w:div>
        <w:div w:id="1772704402">
          <w:marLeft w:val="0"/>
          <w:marRight w:val="0"/>
          <w:marTop w:val="0"/>
          <w:marBottom w:val="0"/>
          <w:divBdr>
            <w:top w:val="none" w:sz="0" w:space="0" w:color="auto"/>
            <w:left w:val="none" w:sz="0" w:space="0" w:color="auto"/>
            <w:bottom w:val="none" w:sz="0" w:space="0" w:color="auto"/>
            <w:right w:val="none" w:sz="0" w:space="0" w:color="auto"/>
          </w:divBdr>
          <w:divsChild>
            <w:div w:id="34157504">
              <w:marLeft w:val="0"/>
              <w:marRight w:val="0"/>
              <w:marTop w:val="0"/>
              <w:marBottom w:val="0"/>
              <w:divBdr>
                <w:top w:val="none" w:sz="0" w:space="0" w:color="auto"/>
                <w:left w:val="none" w:sz="0" w:space="0" w:color="auto"/>
                <w:bottom w:val="none" w:sz="0" w:space="0" w:color="auto"/>
                <w:right w:val="none" w:sz="0" w:space="0" w:color="auto"/>
              </w:divBdr>
            </w:div>
          </w:divsChild>
        </w:div>
        <w:div w:id="374931736">
          <w:marLeft w:val="0"/>
          <w:marRight w:val="0"/>
          <w:marTop w:val="0"/>
          <w:marBottom w:val="0"/>
          <w:divBdr>
            <w:top w:val="none" w:sz="0" w:space="0" w:color="auto"/>
            <w:left w:val="none" w:sz="0" w:space="0" w:color="auto"/>
            <w:bottom w:val="none" w:sz="0" w:space="0" w:color="auto"/>
            <w:right w:val="none" w:sz="0" w:space="0" w:color="auto"/>
          </w:divBdr>
          <w:divsChild>
            <w:div w:id="1281375060">
              <w:marLeft w:val="0"/>
              <w:marRight w:val="0"/>
              <w:marTop w:val="0"/>
              <w:marBottom w:val="0"/>
              <w:divBdr>
                <w:top w:val="none" w:sz="0" w:space="0" w:color="auto"/>
                <w:left w:val="none" w:sz="0" w:space="0" w:color="auto"/>
                <w:bottom w:val="none" w:sz="0" w:space="0" w:color="auto"/>
                <w:right w:val="none" w:sz="0" w:space="0" w:color="auto"/>
              </w:divBdr>
            </w:div>
          </w:divsChild>
        </w:div>
        <w:div w:id="1775860683">
          <w:marLeft w:val="0"/>
          <w:marRight w:val="0"/>
          <w:marTop w:val="0"/>
          <w:marBottom w:val="0"/>
          <w:divBdr>
            <w:top w:val="none" w:sz="0" w:space="0" w:color="auto"/>
            <w:left w:val="none" w:sz="0" w:space="0" w:color="auto"/>
            <w:bottom w:val="none" w:sz="0" w:space="0" w:color="auto"/>
            <w:right w:val="none" w:sz="0" w:space="0" w:color="auto"/>
          </w:divBdr>
          <w:divsChild>
            <w:div w:id="2119719438">
              <w:marLeft w:val="0"/>
              <w:marRight w:val="0"/>
              <w:marTop w:val="0"/>
              <w:marBottom w:val="0"/>
              <w:divBdr>
                <w:top w:val="none" w:sz="0" w:space="0" w:color="auto"/>
                <w:left w:val="none" w:sz="0" w:space="0" w:color="auto"/>
                <w:bottom w:val="none" w:sz="0" w:space="0" w:color="auto"/>
                <w:right w:val="none" w:sz="0" w:space="0" w:color="auto"/>
              </w:divBdr>
            </w:div>
          </w:divsChild>
        </w:div>
        <w:div w:id="1279802422">
          <w:marLeft w:val="0"/>
          <w:marRight w:val="0"/>
          <w:marTop w:val="0"/>
          <w:marBottom w:val="0"/>
          <w:divBdr>
            <w:top w:val="none" w:sz="0" w:space="0" w:color="auto"/>
            <w:left w:val="none" w:sz="0" w:space="0" w:color="auto"/>
            <w:bottom w:val="none" w:sz="0" w:space="0" w:color="auto"/>
            <w:right w:val="none" w:sz="0" w:space="0" w:color="auto"/>
          </w:divBdr>
          <w:divsChild>
            <w:div w:id="1029187358">
              <w:marLeft w:val="0"/>
              <w:marRight w:val="0"/>
              <w:marTop w:val="0"/>
              <w:marBottom w:val="0"/>
              <w:divBdr>
                <w:top w:val="none" w:sz="0" w:space="0" w:color="auto"/>
                <w:left w:val="none" w:sz="0" w:space="0" w:color="auto"/>
                <w:bottom w:val="none" w:sz="0" w:space="0" w:color="auto"/>
                <w:right w:val="none" w:sz="0" w:space="0" w:color="auto"/>
              </w:divBdr>
            </w:div>
          </w:divsChild>
        </w:div>
        <w:div w:id="1545942579">
          <w:marLeft w:val="0"/>
          <w:marRight w:val="0"/>
          <w:marTop w:val="0"/>
          <w:marBottom w:val="0"/>
          <w:divBdr>
            <w:top w:val="none" w:sz="0" w:space="0" w:color="auto"/>
            <w:left w:val="none" w:sz="0" w:space="0" w:color="auto"/>
            <w:bottom w:val="none" w:sz="0" w:space="0" w:color="auto"/>
            <w:right w:val="none" w:sz="0" w:space="0" w:color="auto"/>
          </w:divBdr>
          <w:divsChild>
            <w:div w:id="2054305771">
              <w:marLeft w:val="0"/>
              <w:marRight w:val="0"/>
              <w:marTop w:val="0"/>
              <w:marBottom w:val="0"/>
              <w:divBdr>
                <w:top w:val="none" w:sz="0" w:space="0" w:color="auto"/>
                <w:left w:val="none" w:sz="0" w:space="0" w:color="auto"/>
                <w:bottom w:val="none" w:sz="0" w:space="0" w:color="auto"/>
                <w:right w:val="none" w:sz="0" w:space="0" w:color="auto"/>
              </w:divBdr>
            </w:div>
          </w:divsChild>
        </w:div>
        <w:div w:id="1499347863">
          <w:marLeft w:val="0"/>
          <w:marRight w:val="0"/>
          <w:marTop w:val="0"/>
          <w:marBottom w:val="0"/>
          <w:divBdr>
            <w:top w:val="none" w:sz="0" w:space="0" w:color="auto"/>
            <w:left w:val="none" w:sz="0" w:space="0" w:color="auto"/>
            <w:bottom w:val="none" w:sz="0" w:space="0" w:color="auto"/>
            <w:right w:val="none" w:sz="0" w:space="0" w:color="auto"/>
          </w:divBdr>
          <w:divsChild>
            <w:div w:id="1396202331">
              <w:marLeft w:val="0"/>
              <w:marRight w:val="0"/>
              <w:marTop w:val="0"/>
              <w:marBottom w:val="0"/>
              <w:divBdr>
                <w:top w:val="none" w:sz="0" w:space="0" w:color="auto"/>
                <w:left w:val="none" w:sz="0" w:space="0" w:color="auto"/>
                <w:bottom w:val="none" w:sz="0" w:space="0" w:color="auto"/>
                <w:right w:val="none" w:sz="0" w:space="0" w:color="auto"/>
              </w:divBdr>
            </w:div>
          </w:divsChild>
        </w:div>
        <w:div w:id="1391609925">
          <w:marLeft w:val="0"/>
          <w:marRight w:val="0"/>
          <w:marTop w:val="0"/>
          <w:marBottom w:val="0"/>
          <w:divBdr>
            <w:top w:val="none" w:sz="0" w:space="0" w:color="auto"/>
            <w:left w:val="none" w:sz="0" w:space="0" w:color="auto"/>
            <w:bottom w:val="none" w:sz="0" w:space="0" w:color="auto"/>
            <w:right w:val="none" w:sz="0" w:space="0" w:color="auto"/>
          </w:divBdr>
          <w:divsChild>
            <w:div w:id="422187919">
              <w:marLeft w:val="0"/>
              <w:marRight w:val="0"/>
              <w:marTop w:val="0"/>
              <w:marBottom w:val="0"/>
              <w:divBdr>
                <w:top w:val="none" w:sz="0" w:space="0" w:color="auto"/>
                <w:left w:val="none" w:sz="0" w:space="0" w:color="auto"/>
                <w:bottom w:val="none" w:sz="0" w:space="0" w:color="auto"/>
                <w:right w:val="none" w:sz="0" w:space="0" w:color="auto"/>
              </w:divBdr>
            </w:div>
          </w:divsChild>
        </w:div>
        <w:div w:id="1160196957">
          <w:marLeft w:val="0"/>
          <w:marRight w:val="0"/>
          <w:marTop w:val="0"/>
          <w:marBottom w:val="0"/>
          <w:divBdr>
            <w:top w:val="none" w:sz="0" w:space="0" w:color="auto"/>
            <w:left w:val="none" w:sz="0" w:space="0" w:color="auto"/>
            <w:bottom w:val="none" w:sz="0" w:space="0" w:color="auto"/>
            <w:right w:val="none" w:sz="0" w:space="0" w:color="auto"/>
          </w:divBdr>
          <w:divsChild>
            <w:div w:id="539557926">
              <w:marLeft w:val="0"/>
              <w:marRight w:val="0"/>
              <w:marTop w:val="0"/>
              <w:marBottom w:val="0"/>
              <w:divBdr>
                <w:top w:val="none" w:sz="0" w:space="0" w:color="auto"/>
                <w:left w:val="none" w:sz="0" w:space="0" w:color="auto"/>
                <w:bottom w:val="none" w:sz="0" w:space="0" w:color="auto"/>
                <w:right w:val="none" w:sz="0" w:space="0" w:color="auto"/>
              </w:divBdr>
            </w:div>
          </w:divsChild>
        </w:div>
        <w:div w:id="1215311753">
          <w:marLeft w:val="0"/>
          <w:marRight w:val="0"/>
          <w:marTop w:val="0"/>
          <w:marBottom w:val="0"/>
          <w:divBdr>
            <w:top w:val="none" w:sz="0" w:space="0" w:color="auto"/>
            <w:left w:val="none" w:sz="0" w:space="0" w:color="auto"/>
            <w:bottom w:val="none" w:sz="0" w:space="0" w:color="auto"/>
            <w:right w:val="none" w:sz="0" w:space="0" w:color="auto"/>
          </w:divBdr>
          <w:divsChild>
            <w:div w:id="76945171">
              <w:marLeft w:val="0"/>
              <w:marRight w:val="0"/>
              <w:marTop w:val="0"/>
              <w:marBottom w:val="0"/>
              <w:divBdr>
                <w:top w:val="none" w:sz="0" w:space="0" w:color="auto"/>
                <w:left w:val="none" w:sz="0" w:space="0" w:color="auto"/>
                <w:bottom w:val="none" w:sz="0" w:space="0" w:color="auto"/>
                <w:right w:val="none" w:sz="0" w:space="0" w:color="auto"/>
              </w:divBdr>
            </w:div>
          </w:divsChild>
        </w:div>
        <w:div w:id="226377695">
          <w:marLeft w:val="0"/>
          <w:marRight w:val="0"/>
          <w:marTop w:val="0"/>
          <w:marBottom w:val="0"/>
          <w:divBdr>
            <w:top w:val="none" w:sz="0" w:space="0" w:color="auto"/>
            <w:left w:val="none" w:sz="0" w:space="0" w:color="auto"/>
            <w:bottom w:val="none" w:sz="0" w:space="0" w:color="auto"/>
            <w:right w:val="none" w:sz="0" w:space="0" w:color="auto"/>
          </w:divBdr>
          <w:divsChild>
            <w:div w:id="878786931">
              <w:marLeft w:val="0"/>
              <w:marRight w:val="0"/>
              <w:marTop w:val="0"/>
              <w:marBottom w:val="0"/>
              <w:divBdr>
                <w:top w:val="none" w:sz="0" w:space="0" w:color="auto"/>
                <w:left w:val="none" w:sz="0" w:space="0" w:color="auto"/>
                <w:bottom w:val="none" w:sz="0" w:space="0" w:color="auto"/>
                <w:right w:val="none" w:sz="0" w:space="0" w:color="auto"/>
              </w:divBdr>
            </w:div>
          </w:divsChild>
        </w:div>
        <w:div w:id="1652438264">
          <w:marLeft w:val="0"/>
          <w:marRight w:val="0"/>
          <w:marTop w:val="0"/>
          <w:marBottom w:val="0"/>
          <w:divBdr>
            <w:top w:val="none" w:sz="0" w:space="0" w:color="auto"/>
            <w:left w:val="none" w:sz="0" w:space="0" w:color="auto"/>
            <w:bottom w:val="none" w:sz="0" w:space="0" w:color="auto"/>
            <w:right w:val="none" w:sz="0" w:space="0" w:color="auto"/>
          </w:divBdr>
          <w:divsChild>
            <w:div w:id="2011524273">
              <w:marLeft w:val="0"/>
              <w:marRight w:val="0"/>
              <w:marTop w:val="0"/>
              <w:marBottom w:val="0"/>
              <w:divBdr>
                <w:top w:val="none" w:sz="0" w:space="0" w:color="auto"/>
                <w:left w:val="none" w:sz="0" w:space="0" w:color="auto"/>
                <w:bottom w:val="none" w:sz="0" w:space="0" w:color="auto"/>
                <w:right w:val="none" w:sz="0" w:space="0" w:color="auto"/>
              </w:divBdr>
            </w:div>
          </w:divsChild>
        </w:div>
        <w:div w:id="660622959">
          <w:marLeft w:val="0"/>
          <w:marRight w:val="0"/>
          <w:marTop w:val="0"/>
          <w:marBottom w:val="0"/>
          <w:divBdr>
            <w:top w:val="none" w:sz="0" w:space="0" w:color="auto"/>
            <w:left w:val="none" w:sz="0" w:space="0" w:color="auto"/>
            <w:bottom w:val="none" w:sz="0" w:space="0" w:color="auto"/>
            <w:right w:val="none" w:sz="0" w:space="0" w:color="auto"/>
          </w:divBdr>
          <w:divsChild>
            <w:div w:id="591861569">
              <w:marLeft w:val="0"/>
              <w:marRight w:val="0"/>
              <w:marTop w:val="0"/>
              <w:marBottom w:val="0"/>
              <w:divBdr>
                <w:top w:val="none" w:sz="0" w:space="0" w:color="auto"/>
                <w:left w:val="none" w:sz="0" w:space="0" w:color="auto"/>
                <w:bottom w:val="none" w:sz="0" w:space="0" w:color="auto"/>
                <w:right w:val="none" w:sz="0" w:space="0" w:color="auto"/>
              </w:divBdr>
            </w:div>
          </w:divsChild>
        </w:div>
        <w:div w:id="2120753655">
          <w:marLeft w:val="0"/>
          <w:marRight w:val="0"/>
          <w:marTop w:val="0"/>
          <w:marBottom w:val="0"/>
          <w:divBdr>
            <w:top w:val="none" w:sz="0" w:space="0" w:color="auto"/>
            <w:left w:val="none" w:sz="0" w:space="0" w:color="auto"/>
            <w:bottom w:val="none" w:sz="0" w:space="0" w:color="auto"/>
            <w:right w:val="none" w:sz="0" w:space="0" w:color="auto"/>
          </w:divBdr>
          <w:divsChild>
            <w:div w:id="184490339">
              <w:marLeft w:val="0"/>
              <w:marRight w:val="0"/>
              <w:marTop w:val="0"/>
              <w:marBottom w:val="0"/>
              <w:divBdr>
                <w:top w:val="none" w:sz="0" w:space="0" w:color="auto"/>
                <w:left w:val="none" w:sz="0" w:space="0" w:color="auto"/>
                <w:bottom w:val="none" w:sz="0" w:space="0" w:color="auto"/>
                <w:right w:val="none" w:sz="0" w:space="0" w:color="auto"/>
              </w:divBdr>
            </w:div>
          </w:divsChild>
        </w:div>
        <w:div w:id="2135633085">
          <w:marLeft w:val="0"/>
          <w:marRight w:val="0"/>
          <w:marTop w:val="0"/>
          <w:marBottom w:val="0"/>
          <w:divBdr>
            <w:top w:val="none" w:sz="0" w:space="0" w:color="auto"/>
            <w:left w:val="none" w:sz="0" w:space="0" w:color="auto"/>
            <w:bottom w:val="none" w:sz="0" w:space="0" w:color="auto"/>
            <w:right w:val="none" w:sz="0" w:space="0" w:color="auto"/>
          </w:divBdr>
          <w:divsChild>
            <w:div w:id="6686417">
              <w:marLeft w:val="0"/>
              <w:marRight w:val="0"/>
              <w:marTop w:val="0"/>
              <w:marBottom w:val="0"/>
              <w:divBdr>
                <w:top w:val="none" w:sz="0" w:space="0" w:color="auto"/>
                <w:left w:val="none" w:sz="0" w:space="0" w:color="auto"/>
                <w:bottom w:val="none" w:sz="0" w:space="0" w:color="auto"/>
                <w:right w:val="none" w:sz="0" w:space="0" w:color="auto"/>
              </w:divBdr>
            </w:div>
          </w:divsChild>
        </w:div>
        <w:div w:id="835803240">
          <w:marLeft w:val="0"/>
          <w:marRight w:val="0"/>
          <w:marTop w:val="0"/>
          <w:marBottom w:val="0"/>
          <w:divBdr>
            <w:top w:val="none" w:sz="0" w:space="0" w:color="auto"/>
            <w:left w:val="none" w:sz="0" w:space="0" w:color="auto"/>
            <w:bottom w:val="none" w:sz="0" w:space="0" w:color="auto"/>
            <w:right w:val="none" w:sz="0" w:space="0" w:color="auto"/>
          </w:divBdr>
          <w:divsChild>
            <w:div w:id="1981644193">
              <w:marLeft w:val="0"/>
              <w:marRight w:val="0"/>
              <w:marTop w:val="0"/>
              <w:marBottom w:val="0"/>
              <w:divBdr>
                <w:top w:val="none" w:sz="0" w:space="0" w:color="auto"/>
                <w:left w:val="none" w:sz="0" w:space="0" w:color="auto"/>
                <w:bottom w:val="none" w:sz="0" w:space="0" w:color="auto"/>
                <w:right w:val="none" w:sz="0" w:space="0" w:color="auto"/>
              </w:divBdr>
            </w:div>
          </w:divsChild>
        </w:div>
        <w:div w:id="198052119">
          <w:marLeft w:val="0"/>
          <w:marRight w:val="0"/>
          <w:marTop w:val="0"/>
          <w:marBottom w:val="0"/>
          <w:divBdr>
            <w:top w:val="none" w:sz="0" w:space="0" w:color="auto"/>
            <w:left w:val="none" w:sz="0" w:space="0" w:color="auto"/>
            <w:bottom w:val="none" w:sz="0" w:space="0" w:color="auto"/>
            <w:right w:val="none" w:sz="0" w:space="0" w:color="auto"/>
          </w:divBdr>
          <w:divsChild>
            <w:div w:id="740371943">
              <w:marLeft w:val="0"/>
              <w:marRight w:val="0"/>
              <w:marTop w:val="0"/>
              <w:marBottom w:val="0"/>
              <w:divBdr>
                <w:top w:val="none" w:sz="0" w:space="0" w:color="auto"/>
                <w:left w:val="none" w:sz="0" w:space="0" w:color="auto"/>
                <w:bottom w:val="none" w:sz="0" w:space="0" w:color="auto"/>
                <w:right w:val="none" w:sz="0" w:space="0" w:color="auto"/>
              </w:divBdr>
            </w:div>
          </w:divsChild>
        </w:div>
        <w:div w:id="1067923606">
          <w:marLeft w:val="0"/>
          <w:marRight w:val="0"/>
          <w:marTop w:val="0"/>
          <w:marBottom w:val="0"/>
          <w:divBdr>
            <w:top w:val="none" w:sz="0" w:space="0" w:color="auto"/>
            <w:left w:val="none" w:sz="0" w:space="0" w:color="auto"/>
            <w:bottom w:val="none" w:sz="0" w:space="0" w:color="auto"/>
            <w:right w:val="none" w:sz="0" w:space="0" w:color="auto"/>
          </w:divBdr>
          <w:divsChild>
            <w:div w:id="1304964848">
              <w:marLeft w:val="0"/>
              <w:marRight w:val="0"/>
              <w:marTop w:val="0"/>
              <w:marBottom w:val="0"/>
              <w:divBdr>
                <w:top w:val="none" w:sz="0" w:space="0" w:color="auto"/>
                <w:left w:val="none" w:sz="0" w:space="0" w:color="auto"/>
                <w:bottom w:val="none" w:sz="0" w:space="0" w:color="auto"/>
                <w:right w:val="none" w:sz="0" w:space="0" w:color="auto"/>
              </w:divBdr>
            </w:div>
          </w:divsChild>
        </w:div>
        <w:div w:id="1185242518">
          <w:marLeft w:val="0"/>
          <w:marRight w:val="0"/>
          <w:marTop w:val="0"/>
          <w:marBottom w:val="0"/>
          <w:divBdr>
            <w:top w:val="none" w:sz="0" w:space="0" w:color="auto"/>
            <w:left w:val="none" w:sz="0" w:space="0" w:color="auto"/>
            <w:bottom w:val="none" w:sz="0" w:space="0" w:color="auto"/>
            <w:right w:val="none" w:sz="0" w:space="0" w:color="auto"/>
          </w:divBdr>
          <w:divsChild>
            <w:div w:id="1768304832">
              <w:marLeft w:val="0"/>
              <w:marRight w:val="0"/>
              <w:marTop w:val="0"/>
              <w:marBottom w:val="0"/>
              <w:divBdr>
                <w:top w:val="none" w:sz="0" w:space="0" w:color="auto"/>
                <w:left w:val="none" w:sz="0" w:space="0" w:color="auto"/>
                <w:bottom w:val="none" w:sz="0" w:space="0" w:color="auto"/>
                <w:right w:val="none" w:sz="0" w:space="0" w:color="auto"/>
              </w:divBdr>
            </w:div>
          </w:divsChild>
        </w:div>
        <w:div w:id="1337197156">
          <w:marLeft w:val="0"/>
          <w:marRight w:val="0"/>
          <w:marTop w:val="0"/>
          <w:marBottom w:val="0"/>
          <w:divBdr>
            <w:top w:val="none" w:sz="0" w:space="0" w:color="auto"/>
            <w:left w:val="none" w:sz="0" w:space="0" w:color="auto"/>
            <w:bottom w:val="none" w:sz="0" w:space="0" w:color="auto"/>
            <w:right w:val="none" w:sz="0" w:space="0" w:color="auto"/>
          </w:divBdr>
          <w:divsChild>
            <w:div w:id="1830167013">
              <w:marLeft w:val="0"/>
              <w:marRight w:val="0"/>
              <w:marTop w:val="0"/>
              <w:marBottom w:val="0"/>
              <w:divBdr>
                <w:top w:val="none" w:sz="0" w:space="0" w:color="auto"/>
                <w:left w:val="none" w:sz="0" w:space="0" w:color="auto"/>
                <w:bottom w:val="none" w:sz="0" w:space="0" w:color="auto"/>
                <w:right w:val="none" w:sz="0" w:space="0" w:color="auto"/>
              </w:divBdr>
            </w:div>
          </w:divsChild>
        </w:div>
        <w:div w:id="3291986">
          <w:marLeft w:val="0"/>
          <w:marRight w:val="0"/>
          <w:marTop w:val="0"/>
          <w:marBottom w:val="0"/>
          <w:divBdr>
            <w:top w:val="none" w:sz="0" w:space="0" w:color="auto"/>
            <w:left w:val="none" w:sz="0" w:space="0" w:color="auto"/>
            <w:bottom w:val="none" w:sz="0" w:space="0" w:color="auto"/>
            <w:right w:val="none" w:sz="0" w:space="0" w:color="auto"/>
          </w:divBdr>
          <w:divsChild>
            <w:div w:id="894244402">
              <w:marLeft w:val="0"/>
              <w:marRight w:val="0"/>
              <w:marTop w:val="0"/>
              <w:marBottom w:val="0"/>
              <w:divBdr>
                <w:top w:val="none" w:sz="0" w:space="0" w:color="auto"/>
                <w:left w:val="none" w:sz="0" w:space="0" w:color="auto"/>
                <w:bottom w:val="none" w:sz="0" w:space="0" w:color="auto"/>
                <w:right w:val="none" w:sz="0" w:space="0" w:color="auto"/>
              </w:divBdr>
            </w:div>
          </w:divsChild>
        </w:div>
        <w:div w:id="1152941542">
          <w:marLeft w:val="0"/>
          <w:marRight w:val="0"/>
          <w:marTop w:val="0"/>
          <w:marBottom w:val="0"/>
          <w:divBdr>
            <w:top w:val="none" w:sz="0" w:space="0" w:color="auto"/>
            <w:left w:val="none" w:sz="0" w:space="0" w:color="auto"/>
            <w:bottom w:val="none" w:sz="0" w:space="0" w:color="auto"/>
            <w:right w:val="none" w:sz="0" w:space="0" w:color="auto"/>
          </w:divBdr>
          <w:divsChild>
            <w:div w:id="1563447313">
              <w:marLeft w:val="0"/>
              <w:marRight w:val="0"/>
              <w:marTop w:val="0"/>
              <w:marBottom w:val="0"/>
              <w:divBdr>
                <w:top w:val="none" w:sz="0" w:space="0" w:color="auto"/>
                <w:left w:val="none" w:sz="0" w:space="0" w:color="auto"/>
                <w:bottom w:val="none" w:sz="0" w:space="0" w:color="auto"/>
                <w:right w:val="none" w:sz="0" w:space="0" w:color="auto"/>
              </w:divBdr>
            </w:div>
          </w:divsChild>
        </w:div>
        <w:div w:id="1739134232">
          <w:marLeft w:val="0"/>
          <w:marRight w:val="0"/>
          <w:marTop w:val="0"/>
          <w:marBottom w:val="0"/>
          <w:divBdr>
            <w:top w:val="none" w:sz="0" w:space="0" w:color="auto"/>
            <w:left w:val="none" w:sz="0" w:space="0" w:color="auto"/>
            <w:bottom w:val="none" w:sz="0" w:space="0" w:color="auto"/>
            <w:right w:val="none" w:sz="0" w:space="0" w:color="auto"/>
          </w:divBdr>
          <w:divsChild>
            <w:div w:id="16466000">
              <w:marLeft w:val="0"/>
              <w:marRight w:val="0"/>
              <w:marTop w:val="0"/>
              <w:marBottom w:val="0"/>
              <w:divBdr>
                <w:top w:val="none" w:sz="0" w:space="0" w:color="auto"/>
                <w:left w:val="none" w:sz="0" w:space="0" w:color="auto"/>
                <w:bottom w:val="none" w:sz="0" w:space="0" w:color="auto"/>
                <w:right w:val="none" w:sz="0" w:space="0" w:color="auto"/>
              </w:divBdr>
            </w:div>
          </w:divsChild>
        </w:div>
        <w:div w:id="1718772222">
          <w:marLeft w:val="0"/>
          <w:marRight w:val="0"/>
          <w:marTop w:val="0"/>
          <w:marBottom w:val="0"/>
          <w:divBdr>
            <w:top w:val="none" w:sz="0" w:space="0" w:color="auto"/>
            <w:left w:val="none" w:sz="0" w:space="0" w:color="auto"/>
            <w:bottom w:val="none" w:sz="0" w:space="0" w:color="auto"/>
            <w:right w:val="none" w:sz="0" w:space="0" w:color="auto"/>
          </w:divBdr>
          <w:divsChild>
            <w:div w:id="1510752707">
              <w:marLeft w:val="0"/>
              <w:marRight w:val="0"/>
              <w:marTop w:val="0"/>
              <w:marBottom w:val="0"/>
              <w:divBdr>
                <w:top w:val="none" w:sz="0" w:space="0" w:color="auto"/>
                <w:left w:val="none" w:sz="0" w:space="0" w:color="auto"/>
                <w:bottom w:val="none" w:sz="0" w:space="0" w:color="auto"/>
                <w:right w:val="none" w:sz="0" w:space="0" w:color="auto"/>
              </w:divBdr>
            </w:div>
          </w:divsChild>
        </w:div>
        <w:div w:id="815533816">
          <w:marLeft w:val="0"/>
          <w:marRight w:val="0"/>
          <w:marTop w:val="0"/>
          <w:marBottom w:val="0"/>
          <w:divBdr>
            <w:top w:val="none" w:sz="0" w:space="0" w:color="auto"/>
            <w:left w:val="none" w:sz="0" w:space="0" w:color="auto"/>
            <w:bottom w:val="none" w:sz="0" w:space="0" w:color="auto"/>
            <w:right w:val="none" w:sz="0" w:space="0" w:color="auto"/>
          </w:divBdr>
          <w:divsChild>
            <w:div w:id="1638218907">
              <w:marLeft w:val="0"/>
              <w:marRight w:val="0"/>
              <w:marTop w:val="0"/>
              <w:marBottom w:val="0"/>
              <w:divBdr>
                <w:top w:val="none" w:sz="0" w:space="0" w:color="auto"/>
                <w:left w:val="none" w:sz="0" w:space="0" w:color="auto"/>
                <w:bottom w:val="none" w:sz="0" w:space="0" w:color="auto"/>
                <w:right w:val="none" w:sz="0" w:space="0" w:color="auto"/>
              </w:divBdr>
            </w:div>
          </w:divsChild>
        </w:div>
        <w:div w:id="904877822">
          <w:marLeft w:val="0"/>
          <w:marRight w:val="0"/>
          <w:marTop w:val="0"/>
          <w:marBottom w:val="0"/>
          <w:divBdr>
            <w:top w:val="none" w:sz="0" w:space="0" w:color="auto"/>
            <w:left w:val="none" w:sz="0" w:space="0" w:color="auto"/>
            <w:bottom w:val="none" w:sz="0" w:space="0" w:color="auto"/>
            <w:right w:val="none" w:sz="0" w:space="0" w:color="auto"/>
          </w:divBdr>
          <w:divsChild>
            <w:div w:id="1362704950">
              <w:marLeft w:val="0"/>
              <w:marRight w:val="0"/>
              <w:marTop w:val="0"/>
              <w:marBottom w:val="0"/>
              <w:divBdr>
                <w:top w:val="none" w:sz="0" w:space="0" w:color="auto"/>
                <w:left w:val="none" w:sz="0" w:space="0" w:color="auto"/>
                <w:bottom w:val="none" w:sz="0" w:space="0" w:color="auto"/>
                <w:right w:val="none" w:sz="0" w:space="0" w:color="auto"/>
              </w:divBdr>
            </w:div>
          </w:divsChild>
        </w:div>
        <w:div w:id="1573732764">
          <w:marLeft w:val="0"/>
          <w:marRight w:val="0"/>
          <w:marTop w:val="0"/>
          <w:marBottom w:val="0"/>
          <w:divBdr>
            <w:top w:val="none" w:sz="0" w:space="0" w:color="auto"/>
            <w:left w:val="none" w:sz="0" w:space="0" w:color="auto"/>
            <w:bottom w:val="none" w:sz="0" w:space="0" w:color="auto"/>
            <w:right w:val="none" w:sz="0" w:space="0" w:color="auto"/>
          </w:divBdr>
          <w:divsChild>
            <w:div w:id="52168346">
              <w:marLeft w:val="0"/>
              <w:marRight w:val="0"/>
              <w:marTop w:val="0"/>
              <w:marBottom w:val="0"/>
              <w:divBdr>
                <w:top w:val="none" w:sz="0" w:space="0" w:color="auto"/>
                <w:left w:val="none" w:sz="0" w:space="0" w:color="auto"/>
                <w:bottom w:val="none" w:sz="0" w:space="0" w:color="auto"/>
                <w:right w:val="none" w:sz="0" w:space="0" w:color="auto"/>
              </w:divBdr>
            </w:div>
          </w:divsChild>
        </w:div>
        <w:div w:id="849416903">
          <w:marLeft w:val="0"/>
          <w:marRight w:val="0"/>
          <w:marTop w:val="0"/>
          <w:marBottom w:val="0"/>
          <w:divBdr>
            <w:top w:val="none" w:sz="0" w:space="0" w:color="auto"/>
            <w:left w:val="none" w:sz="0" w:space="0" w:color="auto"/>
            <w:bottom w:val="none" w:sz="0" w:space="0" w:color="auto"/>
            <w:right w:val="none" w:sz="0" w:space="0" w:color="auto"/>
          </w:divBdr>
          <w:divsChild>
            <w:div w:id="723067507">
              <w:marLeft w:val="0"/>
              <w:marRight w:val="0"/>
              <w:marTop w:val="0"/>
              <w:marBottom w:val="0"/>
              <w:divBdr>
                <w:top w:val="none" w:sz="0" w:space="0" w:color="auto"/>
                <w:left w:val="none" w:sz="0" w:space="0" w:color="auto"/>
                <w:bottom w:val="none" w:sz="0" w:space="0" w:color="auto"/>
                <w:right w:val="none" w:sz="0" w:space="0" w:color="auto"/>
              </w:divBdr>
            </w:div>
          </w:divsChild>
        </w:div>
        <w:div w:id="1705249157">
          <w:marLeft w:val="0"/>
          <w:marRight w:val="0"/>
          <w:marTop w:val="0"/>
          <w:marBottom w:val="0"/>
          <w:divBdr>
            <w:top w:val="none" w:sz="0" w:space="0" w:color="auto"/>
            <w:left w:val="none" w:sz="0" w:space="0" w:color="auto"/>
            <w:bottom w:val="none" w:sz="0" w:space="0" w:color="auto"/>
            <w:right w:val="none" w:sz="0" w:space="0" w:color="auto"/>
          </w:divBdr>
          <w:divsChild>
            <w:div w:id="2014256099">
              <w:marLeft w:val="0"/>
              <w:marRight w:val="0"/>
              <w:marTop w:val="0"/>
              <w:marBottom w:val="0"/>
              <w:divBdr>
                <w:top w:val="none" w:sz="0" w:space="0" w:color="auto"/>
                <w:left w:val="none" w:sz="0" w:space="0" w:color="auto"/>
                <w:bottom w:val="none" w:sz="0" w:space="0" w:color="auto"/>
                <w:right w:val="none" w:sz="0" w:space="0" w:color="auto"/>
              </w:divBdr>
            </w:div>
          </w:divsChild>
        </w:div>
        <w:div w:id="1790125038">
          <w:marLeft w:val="0"/>
          <w:marRight w:val="0"/>
          <w:marTop w:val="0"/>
          <w:marBottom w:val="0"/>
          <w:divBdr>
            <w:top w:val="none" w:sz="0" w:space="0" w:color="auto"/>
            <w:left w:val="none" w:sz="0" w:space="0" w:color="auto"/>
            <w:bottom w:val="none" w:sz="0" w:space="0" w:color="auto"/>
            <w:right w:val="none" w:sz="0" w:space="0" w:color="auto"/>
          </w:divBdr>
          <w:divsChild>
            <w:div w:id="1114978407">
              <w:marLeft w:val="0"/>
              <w:marRight w:val="0"/>
              <w:marTop w:val="0"/>
              <w:marBottom w:val="0"/>
              <w:divBdr>
                <w:top w:val="none" w:sz="0" w:space="0" w:color="auto"/>
                <w:left w:val="none" w:sz="0" w:space="0" w:color="auto"/>
                <w:bottom w:val="none" w:sz="0" w:space="0" w:color="auto"/>
                <w:right w:val="none" w:sz="0" w:space="0" w:color="auto"/>
              </w:divBdr>
            </w:div>
          </w:divsChild>
        </w:div>
        <w:div w:id="757796217">
          <w:marLeft w:val="0"/>
          <w:marRight w:val="0"/>
          <w:marTop w:val="0"/>
          <w:marBottom w:val="0"/>
          <w:divBdr>
            <w:top w:val="none" w:sz="0" w:space="0" w:color="auto"/>
            <w:left w:val="none" w:sz="0" w:space="0" w:color="auto"/>
            <w:bottom w:val="none" w:sz="0" w:space="0" w:color="auto"/>
            <w:right w:val="none" w:sz="0" w:space="0" w:color="auto"/>
          </w:divBdr>
          <w:divsChild>
            <w:div w:id="1836603399">
              <w:marLeft w:val="0"/>
              <w:marRight w:val="0"/>
              <w:marTop w:val="0"/>
              <w:marBottom w:val="0"/>
              <w:divBdr>
                <w:top w:val="none" w:sz="0" w:space="0" w:color="auto"/>
                <w:left w:val="none" w:sz="0" w:space="0" w:color="auto"/>
                <w:bottom w:val="none" w:sz="0" w:space="0" w:color="auto"/>
                <w:right w:val="none" w:sz="0" w:space="0" w:color="auto"/>
              </w:divBdr>
            </w:div>
          </w:divsChild>
        </w:div>
        <w:div w:id="1392390078">
          <w:marLeft w:val="0"/>
          <w:marRight w:val="0"/>
          <w:marTop w:val="0"/>
          <w:marBottom w:val="0"/>
          <w:divBdr>
            <w:top w:val="none" w:sz="0" w:space="0" w:color="auto"/>
            <w:left w:val="none" w:sz="0" w:space="0" w:color="auto"/>
            <w:bottom w:val="none" w:sz="0" w:space="0" w:color="auto"/>
            <w:right w:val="none" w:sz="0" w:space="0" w:color="auto"/>
          </w:divBdr>
          <w:divsChild>
            <w:div w:id="1650596978">
              <w:marLeft w:val="0"/>
              <w:marRight w:val="0"/>
              <w:marTop w:val="0"/>
              <w:marBottom w:val="0"/>
              <w:divBdr>
                <w:top w:val="none" w:sz="0" w:space="0" w:color="auto"/>
                <w:left w:val="none" w:sz="0" w:space="0" w:color="auto"/>
                <w:bottom w:val="none" w:sz="0" w:space="0" w:color="auto"/>
                <w:right w:val="none" w:sz="0" w:space="0" w:color="auto"/>
              </w:divBdr>
            </w:div>
          </w:divsChild>
        </w:div>
        <w:div w:id="1771004161">
          <w:marLeft w:val="0"/>
          <w:marRight w:val="0"/>
          <w:marTop w:val="0"/>
          <w:marBottom w:val="0"/>
          <w:divBdr>
            <w:top w:val="none" w:sz="0" w:space="0" w:color="auto"/>
            <w:left w:val="none" w:sz="0" w:space="0" w:color="auto"/>
            <w:bottom w:val="none" w:sz="0" w:space="0" w:color="auto"/>
            <w:right w:val="none" w:sz="0" w:space="0" w:color="auto"/>
          </w:divBdr>
          <w:divsChild>
            <w:div w:id="3487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912">
      <w:bodyDiv w:val="1"/>
      <w:marLeft w:val="0"/>
      <w:marRight w:val="0"/>
      <w:marTop w:val="0"/>
      <w:marBottom w:val="0"/>
      <w:divBdr>
        <w:top w:val="none" w:sz="0" w:space="0" w:color="auto"/>
        <w:left w:val="none" w:sz="0" w:space="0" w:color="auto"/>
        <w:bottom w:val="none" w:sz="0" w:space="0" w:color="auto"/>
        <w:right w:val="none" w:sz="0" w:space="0" w:color="auto"/>
      </w:divBdr>
    </w:div>
    <w:div w:id="2132438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ckrjablo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zsckrjablon.pl" TargetMode="External"/><Relationship Id="rId4" Type="http://schemas.openxmlformats.org/officeDocument/2006/relationships/settings" Target="settings.xml"/><Relationship Id="rId9" Type="http://schemas.openxmlformats.org/officeDocument/2006/relationships/hyperlink" Target="mailto:m.denejko@zsckrjablo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009C3-DC61-4F2F-921C-ED3E4528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4329</Words>
  <Characters>25976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2025-04-24T13:43:00Z</dcterms:created>
  <dcterms:modified xsi:type="dcterms:W3CDTF">2025-04-24T13:43:00Z</dcterms:modified>
</cp:coreProperties>
</file>