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</w:t>
      </w:r>
      <w:r w:rsidR="00F97DAA">
        <w:rPr>
          <w:rFonts w:ascii="Roboto" w:hAnsi="Roboto" w:cstheme="minorHAnsi"/>
          <w:bCs/>
          <w:sz w:val="22"/>
          <w:szCs w:val="22"/>
        </w:rPr>
        <w:t>6</w:t>
      </w:r>
      <w:r w:rsidRPr="00CE7B60">
        <w:rPr>
          <w:rFonts w:ascii="Roboto" w:hAnsi="Roboto" w:cstheme="minorHAnsi"/>
          <w:bCs/>
          <w:sz w:val="22"/>
          <w:szCs w:val="22"/>
        </w:rPr>
        <w:t xml:space="preserve">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F97DAA">
        <w:rPr>
          <w:rFonts w:ascii="Roboto" w:hAnsi="Roboto" w:cstheme="minorHAnsi"/>
          <w:b/>
          <w:bCs/>
          <w:sz w:val="22"/>
          <w:szCs w:val="22"/>
        </w:rPr>
        <w:t>25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F97DAA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785CD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7B4F46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1A494C">
        <w:rPr>
          <w:rFonts w:ascii="Roboto" w:hAnsi="Roboto" w:cstheme="minorHAnsi"/>
          <w:b/>
          <w:bCs/>
          <w:sz w:val="22"/>
          <w:szCs w:val="22"/>
        </w:rPr>
        <w:t>mrożonek</w:t>
      </w:r>
      <w:r w:rsidR="007B4F46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785CD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785CD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785CD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785CD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 xml:space="preserve">od dnia podpisania umowy do dnia </w:t>
      </w:r>
      <w:r w:rsidR="00F97DAA">
        <w:rPr>
          <w:rFonts w:ascii="Roboto" w:hAnsi="Roboto" w:cstheme="minorHAnsi"/>
          <w:sz w:val="22"/>
          <w:szCs w:val="22"/>
        </w:rPr>
        <w:t>27 czerwca</w:t>
      </w:r>
      <w:r w:rsidR="00A43801" w:rsidRPr="00CE7B60">
        <w:rPr>
          <w:rFonts w:ascii="Roboto" w:hAnsi="Roboto" w:cstheme="minorHAnsi"/>
          <w:sz w:val="22"/>
          <w:szCs w:val="22"/>
        </w:rPr>
        <w:t xml:space="preserve"> 2025r. </w:t>
      </w:r>
    </w:p>
    <w:p w:rsidR="00914B89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00306E" w:rsidRDefault="0000306E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00306E" w:rsidRDefault="0000306E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00306E" w:rsidRPr="00CE7B60" w:rsidRDefault="0000306E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00306E" w:rsidRDefault="0000306E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00306E" w:rsidRDefault="0000306E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00306E" w:rsidRDefault="0000306E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00306E" w:rsidRDefault="0000306E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785CDF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785CDF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785CD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785CD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785CD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00306E" w:rsidRPr="0000306E" w:rsidRDefault="008E6587" w:rsidP="00704241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lastRenderedPageBreak/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</w:t>
      </w:r>
      <w:r w:rsidR="0000306E">
        <w:rPr>
          <w:rFonts w:ascii="Roboto" w:eastAsia="Calibri" w:hAnsi="Roboto" w:cstheme="minorHAnsi"/>
          <w:color w:val="auto"/>
          <w:sz w:val="22"/>
          <w:szCs w:val="22"/>
        </w:rPr>
        <w:t xml:space="preserve"> określonym przez Zamawiającego</w:t>
      </w:r>
    </w:p>
    <w:p w:rsidR="0000306E" w:rsidRPr="00CE7B60" w:rsidRDefault="0000306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785CD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F97DAA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4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</w:t>
      </w:r>
      <w:r w:rsidR="00F97DAA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0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CE7B60">
        <w:rPr>
          <w:rFonts w:ascii="Roboto" w:hAnsi="Roboto" w:cstheme="minorHAnsi"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785CD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785CD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785CD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785CD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785CD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785CD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785CD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785CD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00306E" w:rsidRDefault="0000306E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00306E" w:rsidRPr="00CE7B60" w:rsidRDefault="0000306E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00306E" w:rsidRDefault="0000306E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00306E" w:rsidRDefault="0000306E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00306E" w:rsidRPr="00CE7B60" w:rsidRDefault="0000306E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785CD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785CD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785CD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785CD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785CD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7" w:name="_Hlk61615485"/>
    </w:p>
    <w:p w:rsidR="00A62C6A" w:rsidRPr="00A14640" w:rsidRDefault="00A62C6A" w:rsidP="00785CD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</w:t>
      </w:r>
      <w:r w:rsidRPr="00A14640">
        <w:rPr>
          <w:rFonts w:ascii="Helvetica" w:hAnsi="Helvetica"/>
          <w:sz w:val="20"/>
          <w:szCs w:val="20"/>
        </w:rPr>
        <w:lastRenderedPageBreak/>
        <w:t xml:space="preserve">strony BIP, dostawcy usług informatycznych w zakresie programów księgowo-ewidencyjnych, </w:t>
      </w:r>
      <w:bookmarkEnd w:id="7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785CD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785CD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785CDF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785CD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785CD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785CD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785CD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785CD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785CD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tbl>
      <w:tblPr>
        <w:tblW w:w="6800" w:type="dxa"/>
        <w:tblCellMar>
          <w:left w:w="70" w:type="dxa"/>
          <w:right w:w="70" w:type="dxa"/>
        </w:tblCellMar>
        <w:tblLook w:val="04A0"/>
      </w:tblPr>
      <w:tblGrid>
        <w:gridCol w:w="540"/>
        <w:gridCol w:w="4140"/>
        <w:gridCol w:w="1060"/>
        <w:gridCol w:w="1060"/>
      </w:tblGrid>
      <w:tr w:rsidR="001A494C" w:rsidTr="001A494C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WARZYWA MROŻONE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BROKUŁ MROŻONY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BRUKSELKA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1A494C" w:rsidTr="001A494C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BUKIET WARZYW KWIATOWYCH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A494C" w:rsidTr="001A494C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FASOLKA SZARAGOWA ZIELONA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FASOLA SZPARAGOWA ŻÓŁTA 2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FRYTKI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GROSZEK MROŻONY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KALAFIOR MROŻONY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KUKURYDZA MROŻONA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MARCHEW MINI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11 SKŁADNIKOWA WARZYW MROŻONYCH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7 SKŁADNIKOWA WARZYW MROŻONYCH 450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CHIŃSKA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SZPINAK MROŻONY  LIŚCIE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SZPINAK BRYKIET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WARZYWA NA PATELNIĘ 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1A494C" w:rsidTr="001A494C">
        <w:trPr>
          <w:trHeight w:val="360"/>
        </w:trPr>
        <w:tc>
          <w:tcPr>
            <w:tcW w:w="6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RAZEM</w:t>
            </w:r>
          </w:p>
        </w:tc>
      </w:tr>
      <w:tr w:rsidR="001A494C" w:rsidTr="001A49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4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OWOCE MROŻONE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MALINA MROŻONA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KOMPOTOWA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PORZECZKA CZERWONA MROŻONA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A494C" w:rsidTr="001A494C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TRUSKAWKI MROŻONE 2,5 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1A494C" w:rsidTr="001A494C">
        <w:trPr>
          <w:trHeight w:val="320"/>
        </w:trPr>
        <w:tc>
          <w:tcPr>
            <w:tcW w:w="6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RAZEM</w:t>
            </w:r>
          </w:p>
        </w:tc>
      </w:tr>
      <w:tr w:rsidR="001A494C" w:rsidTr="001A49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00306E" w:rsidTr="001A49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06E" w:rsidRDefault="000030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00306E" w:rsidRDefault="000030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00306E" w:rsidRDefault="000030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00306E" w:rsidRDefault="0000306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06E" w:rsidRDefault="000030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06E" w:rsidRDefault="0000306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06E" w:rsidRDefault="0000306E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4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RYBY MROŻONE I PRZETWORY RYBNE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A494C" w:rsidTr="001A494C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OKOŃ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filet mrożony ,gat. I, produkt świeży, bez ości, 100% mięsa,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bez krwiaków, bez uszkodzeń mechanicznych mięsa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1A494C" w:rsidTr="001A494C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RYBNY MIRUNA BEZ SKÓRY- 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ilet mrożony ,at. I, produkt świeży, bez ości, 100% mięsa, bez krwiaków, bez uszkodzeń mechanicznych mięsa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1A494C" w:rsidTr="001A494C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RYBNY Z DORSZ CZARNIAK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filet mrożony,gat. I, produkt świeży, bez ości, 100% mięsa, bez krwiaków, bez uszkodzeń mechanicznych mięsa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A494C" w:rsidTr="001A494C">
        <w:trPr>
          <w:trHeight w:val="5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Z ŁOSOSIA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gat. I, produkt świeży, bez ości, 100% mięsa, bez krwiaków, bez uszkodzeń mechanicznych mięsa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A494C" w:rsidTr="001A494C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Z MORSZCZUKA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gat. I, produkt świeży, bez ości, 100% mięsa, bez krwiaków, bez uszkodzeń mechanicznych mięsa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1A494C" w:rsidTr="001A494C">
        <w:trPr>
          <w:trHeight w:val="10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RYBNE Z MINTAJA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fileta ryby białej (np. mintaj), bez ości, widoczne kawałki mięsa (nie mielone), panierowane, wstępnie  jedna szt. ok. 30g, produkt głęboko mrożony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A494C" w:rsidTr="001A494C">
        <w:trPr>
          <w:trHeight w:val="10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KOSTKA RYBNA PANIEROWANA Z MINTAJA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- 100% filet, opiekany, nie mielony, ryba biała, panier sypki: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mąka pszenna, woda, papryka ,kurkuma, sól, olej roślinny, produkt głęboko mrożony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BURGER RYBNY Z WARZYWAMI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filet rybny mielony z warzywami.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1A494C" w:rsidTr="001A494C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MAKRELA WĘDZONA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KG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świeża, patroszona,  ma ciemną skórę oraz soczyste, miękkie mięso produkt chłodzony bez uszkodzeń mechanicznych.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1A494C" w:rsidTr="001A494C">
        <w:trPr>
          <w:trHeight w:val="6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KRABOWE 250 G -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delikatny, lekko słodkawy smak, pakowane hermetycznie.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1A494C" w:rsidTr="001A494C">
        <w:trPr>
          <w:trHeight w:val="11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SAŁATKA ŚLEDZIOWA PRZYSMAK MYSLIWEGO 3 KG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śledź kawałki, cebula, grzyby,warzywa.Opakowanie przeznaczone do przechowywania żywności.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F97DAA">
        <w:rPr>
          <w:rFonts w:ascii="Roboto" w:hAnsi="Roboto" w:cstheme="minorHAnsi"/>
          <w:b/>
          <w:bCs/>
          <w:sz w:val="22"/>
          <w:szCs w:val="22"/>
        </w:rPr>
        <w:t>25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8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8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1A494C">
        <w:rPr>
          <w:rFonts w:ascii="Roboto" w:hAnsi="Roboto" w:cstheme="minorHAnsi"/>
          <w:b/>
          <w:bCs/>
          <w:sz w:val="22"/>
          <w:szCs w:val="22"/>
        </w:rPr>
        <w:t>mrożonek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  <w:r w:rsidR="002B690E">
        <w:rPr>
          <w:rFonts w:ascii="Roboto" w:hAnsi="Roboto" w:cstheme="minorHAnsi"/>
          <w:b/>
          <w:bCs/>
          <w:sz w:val="22"/>
          <w:szCs w:val="22"/>
        </w:rPr>
        <w:t>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9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9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 xml:space="preserve">stawce 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785CD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785CD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785CD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785CD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785CD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785CD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785CD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785CDF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785CDF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p w:rsidR="00A65CA5" w:rsidRDefault="00A65CA5" w:rsidP="00A65CA5"/>
    <w:tbl>
      <w:tblPr>
        <w:tblW w:w="10218" w:type="dxa"/>
        <w:tblCellMar>
          <w:left w:w="70" w:type="dxa"/>
          <w:right w:w="70" w:type="dxa"/>
        </w:tblCellMar>
        <w:tblLook w:val="04A0"/>
      </w:tblPr>
      <w:tblGrid>
        <w:gridCol w:w="567"/>
        <w:gridCol w:w="397"/>
        <w:gridCol w:w="3714"/>
        <w:gridCol w:w="851"/>
        <w:gridCol w:w="567"/>
        <w:gridCol w:w="850"/>
        <w:gridCol w:w="851"/>
        <w:gridCol w:w="493"/>
        <w:gridCol w:w="964"/>
        <w:gridCol w:w="964"/>
      </w:tblGrid>
      <w:tr w:rsidR="001A494C" w:rsidTr="001A494C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WARZYWA MROŻONE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BROKUŁ MROŻONY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BRUKSELKA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BUKIET WARZYW KWIATOWYCH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FASOLKA SZARAGOWA ZIELONA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FASOLA SZPARAGOWA ŻÓŁTA 2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FRYTKI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GROSZEK MROŻONY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KALAFIOR MROŻONY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KUKURYDZA MROŻONA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MARCHEW MINI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6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11 SKŁADNIKOWA WARZYW MROŻONYCH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6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7 SKŁADNIKOWA WARZYW MROŻONYCH 450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CHIŃSKA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SZPINAK MROŻONY  LIŚCIE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SZPINAK BRYKIET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WARZYWA NA PATELNIĘ 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60"/>
        </w:trPr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  <w:tr w:rsidR="001A494C" w:rsidTr="001A494C">
        <w:trPr>
          <w:trHeight w:val="300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4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OWOCE MROŻONE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MALINA MROŻONA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KOMPOTOWA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PORZECZKA CZERWONA MROŻONA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TRUSKAWKI MROŻONE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RAZEM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  <w:tr w:rsidR="001A494C" w:rsidTr="001A494C">
        <w:trPr>
          <w:trHeight w:val="300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4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06E" w:rsidRDefault="0000306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00306E" w:rsidRDefault="0000306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00306E" w:rsidRDefault="0000306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00306E" w:rsidRDefault="0000306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00306E" w:rsidRDefault="0000306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10" w:name="_GoBack"/>
            <w:bookmarkEnd w:id="10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RYBY MROŻONE I PRZETWORY RYBNE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94C" w:rsidRDefault="001A494C">
            <w:pPr>
              <w:rPr>
                <w:sz w:val="20"/>
                <w:szCs w:val="20"/>
              </w:rPr>
            </w:pPr>
          </w:p>
        </w:tc>
      </w:tr>
      <w:tr w:rsidR="001A494C" w:rsidTr="001A494C">
        <w:trPr>
          <w:trHeight w:val="620"/>
        </w:trPr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</w:tr>
      <w:tr w:rsidR="001A494C" w:rsidTr="001A494C">
        <w:trPr>
          <w:trHeight w:val="80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OKOŃ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filet mrożony ,gat. I, produkt świeży, bez ości, 100% mięsa,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bez krwiaków, bez uszkodzeń mechanicznych mięsa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80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RYBNY MIRUNA BEZ SKÓRY- 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ilet mrożony ,at. I, produkt świeży, bez ości, 100% mięsa, bez krwiaków, bez uszkodzeń mechanicznych mięsa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80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RYBNY Z DORSZ CZARNIAK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filet mrożony,gat. I, produkt świeży, bez ości, 100% mięsa, bez krwiaków, bez uszkodzeń mechanicznych mięsa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56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Z ŁOSOSIA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gat. I, produkt świeży, bez ości, 100% mięsa, bez krwiaków, bez uszkodzeń mechanicznych mięsa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80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Z MORSZCZUKA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gat. I, produkt świeży, bez ości, 100% mięsa, bez krwiaków, bez uszkodzeń mechanicznych mięsa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104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RYBNE Z MINTAJA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fileta ryby białej (np. mintaj), bez ości, widoczne kawałki mięsa (nie mielone), panierowane, wstępnie  jedna szt. ok. 30g, produkt głęboko mrożony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104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KOSTKA RYBNA PANIEROWANA Z MINTAJA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- 100% filet, opiekany, nie mielony, ryba biała, panier sypki: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mąka pszenna, woda, papryka ,kurkuma, sól, olej roślinny, produkt głęboko mrożony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62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BURGER RYBNY Z WARZYWAMI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filet rybny mielony z warzywami.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80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MAKRELA WĘDZONA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KG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świeża, patroszona,  ma ciemną skórę oraz soczyste, miękkie mięso produkt chłodzony bez uszkodzeń mechanicznych.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62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KRABOWE 250 G -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delikatny, lekko słodkawy smak, pakowane hermetycznie.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1140"/>
        </w:trPr>
        <w:tc>
          <w:tcPr>
            <w:tcW w:w="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SAŁATKA ŚLEDZIOWA PRZYSMAK MYSLIWEGO 3 KG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śledź kawałki, cebula, grzyby,warzywa.Opakowanie przeznaczone do przechowywania żywności.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494C" w:rsidTr="001A494C">
        <w:trPr>
          <w:trHeight w:val="320"/>
        </w:trPr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494C" w:rsidRDefault="001A49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494C" w:rsidRDefault="001A49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</w:tbl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F97DAA">
        <w:rPr>
          <w:rFonts w:ascii="Roboto" w:hAnsi="Roboto" w:cstheme="minorHAnsi"/>
          <w:b/>
          <w:bCs/>
          <w:sz w:val="22"/>
          <w:szCs w:val="22"/>
        </w:rPr>
        <w:t>25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1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1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785CD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785CD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785CD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785CD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785CD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785CD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785CD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3D5F29" w:rsidRDefault="003D5F29" w:rsidP="00785CDF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  <w:r w:rsidR="00EE0603"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:rsidR="007D216A" w:rsidRPr="00635863" w:rsidRDefault="007D216A" w:rsidP="00785CDF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785CDF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, własnym środkiem </w:t>
      </w:r>
      <w:r w:rsidR="007D216A" w:rsidRPr="00635863">
        <w:rPr>
          <w:rFonts w:ascii="Roboto" w:eastAsia="Calibri" w:hAnsi="Roboto" w:cs="Arial"/>
          <w:sz w:val="22"/>
          <w:szCs w:val="22"/>
        </w:rPr>
        <w:lastRenderedPageBreak/>
        <w:t>transportu spełniającym odpowiednie wymogi sanitarne prawem przewidziane,</w:t>
      </w:r>
    </w:p>
    <w:p w:rsidR="007D216A" w:rsidRPr="00635863" w:rsidRDefault="007D216A" w:rsidP="00785CDF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85CD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785CD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785CD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785CD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785CD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785CD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785CD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785CD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785CD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785CD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785CDF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785CD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WARUNKI PŁATNOŚCI</w:t>
      </w:r>
    </w:p>
    <w:p w:rsidR="007D216A" w:rsidRPr="00635863" w:rsidRDefault="007D216A" w:rsidP="00785CD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785CD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785CD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785CD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785CDF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785CD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785CD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785CD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785CD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785CD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785CD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785CD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785CD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785CD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785CD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785CD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785CD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785CD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785CDF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785CDF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F97DAA">
        <w:rPr>
          <w:rFonts w:ascii="Roboto" w:hAnsi="Roboto" w:cs="Arial"/>
          <w:b/>
          <w:sz w:val="22"/>
          <w:szCs w:val="22"/>
        </w:rPr>
        <w:t>27.06.</w:t>
      </w:r>
      <w:r w:rsidR="00EE0603">
        <w:rPr>
          <w:rFonts w:ascii="Roboto" w:hAnsi="Roboto" w:cs="Arial"/>
          <w:b/>
          <w:sz w:val="22"/>
          <w:szCs w:val="22"/>
        </w:rPr>
        <w:t>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785CDF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785CD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785CD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785CD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785CD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785CD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785CD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785CD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785CD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785CD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785CD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785CD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785CD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1A5B23" w:rsidRDefault="001A5B23" w:rsidP="001A5B2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1A5B23" w:rsidRDefault="001A5B23" w:rsidP="001A5B2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1A5B23" w:rsidRDefault="001A5B23" w:rsidP="001A5B2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1A5B23" w:rsidRDefault="001A5B23" w:rsidP="00785CD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1A5B23" w:rsidRDefault="001A5B23" w:rsidP="00785CD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1A5B23" w:rsidRDefault="001A5B23" w:rsidP="00785CD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1A5B23" w:rsidRDefault="001A5B23" w:rsidP="00785CD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1A5B23" w:rsidRDefault="001A5B23" w:rsidP="00785CD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1A5B23" w:rsidRDefault="001A5B23" w:rsidP="00785CD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1A5B23" w:rsidRDefault="001A5B23" w:rsidP="00785CD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1A5B23" w:rsidRDefault="001A5B23" w:rsidP="00785CD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1A5B23" w:rsidRDefault="001A5B23" w:rsidP="00785CD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1A5B23" w:rsidRDefault="001A5B23" w:rsidP="00785CD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1A5B23" w:rsidRDefault="001A5B23" w:rsidP="00785CD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1A5B23" w:rsidRPr="00413BEC" w:rsidRDefault="001A5B23" w:rsidP="00785CD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1A5B23" w:rsidRDefault="001A5B23" w:rsidP="00785CD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1A5B23" w:rsidRDefault="001A5B23" w:rsidP="00785CD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1A5B23" w:rsidRDefault="001A5B23" w:rsidP="00785CD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1A5B23" w:rsidRPr="00635863" w:rsidRDefault="001A5B23" w:rsidP="001A5B23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1A5B23" w:rsidRPr="00635863" w:rsidRDefault="001A5B23" w:rsidP="001A5B2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1A5B23" w:rsidRPr="00635863" w:rsidRDefault="001A5B23" w:rsidP="001A5B2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785CDF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785CDF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785CD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785CD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785CD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785CD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785CD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785CD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785CDF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785CDF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B02559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B02559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</w:r>
      <w:r w:rsidRPr="00B02559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D1" w:rsidRDefault="004652D1" w:rsidP="00925065">
      <w:r>
        <w:separator/>
      </w:r>
    </w:p>
  </w:endnote>
  <w:endnote w:type="continuationSeparator" w:id="1">
    <w:p w:rsidR="004652D1" w:rsidRDefault="004652D1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Cascadia Code ExtraLight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494A16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7B4F46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D1" w:rsidRDefault="004652D1" w:rsidP="00925065">
      <w:r>
        <w:separator/>
      </w:r>
    </w:p>
  </w:footnote>
  <w:footnote w:type="continuationSeparator" w:id="1">
    <w:p w:rsidR="004652D1" w:rsidRDefault="004652D1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56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06E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94C"/>
    <w:rsid w:val="001A4BEB"/>
    <w:rsid w:val="001A5B23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C6343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2163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5E64"/>
    <w:rsid w:val="0029658A"/>
    <w:rsid w:val="00296848"/>
    <w:rsid w:val="002A0473"/>
    <w:rsid w:val="002A1D40"/>
    <w:rsid w:val="002A5721"/>
    <w:rsid w:val="002A6CB8"/>
    <w:rsid w:val="002A6D77"/>
    <w:rsid w:val="002B0B99"/>
    <w:rsid w:val="002B690E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52D1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A16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474"/>
    <w:rsid w:val="00562D7D"/>
    <w:rsid w:val="00563876"/>
    <w:rsid w:val="00565AEA"/>
    <w:rsid w:val="00566463"/>
    <w:rsid w:val="005667F0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24AA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8AC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264B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5221"/>
    <w:rsid w:val="00785608"/>
    <w:rsid w:val="007859EB"/>
    <w:rsid w:val="00785CDF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4F46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17F7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3785F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559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A8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4D7A"/>
    <w:rsid w:val="00D45D68"/>
    <w:rsid w:val="00D467D1"/>
    <w:rsid w:val="00D5180E"/>
    <w:rsid w:val="00D51AEC"/>
    <w:rsid w:val="00D523D0"/>
    <w:rsid w:val="00D538C8"/>
    <w:rsid w:val="00D545FD"/>
    <w:rsid w:val="00D56620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6897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97DAA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2428-0E2E-4A9F-9F9F-95C6E49B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6237</Words>
  <Characters>37426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2025-02-26T11:40:00Z</dcterms:created>
  <dcterms:modified xsi:type="dcterms:W3CDTF">2025-02-26T18:57:00Z</dcterms:modified>
</cp:coreProperties>
</file>