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</w:t>
      </w:r>
      <w:r w:rsidR="00510604">
        <w:rPr>
          <w:rFonts w:ascii="Roboto" w:hAnsi="Roboto" w:cstheme="minorHAnsi"/>
          <w:bCs/>
          <w:sz w:val="22"/>
          <w:szCs w:val="22"/>
        </w:rPr>
        <w:t>6</w:t>
      </w:r>
      <w:r w:rsidRPr="00CE7B60">
        <w:rPr>
          <w:rFonts w:ascii="Roboto" w:hAnsi="Roboto" w:cstheme="minorHAnsi"/>
          <w:bCs/>
          <w:sz w:val="22"/>
          <w:szCs w:val="22"/>
        </w:rPr>
        <w:t xml:space="preserve"> lutego 2025</w:t>
      </w:r>
    </w:p>
    <w:p w:rsidR="007A50A5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510604">
        <w:rPr>
          <w:rFonts w:ascii="Roboto" w:hAnsi="Roboto" w:cstheme="minorHAnsi"/>
          <w:b/>
          <w:bCs/>
          <w:sz w:val="22"/>
          <w:szCs w:val="22"/>
        </w:rPr>
        <w:t>24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F41193" w:rsidRDefault="00F41193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F41193" w:rsidRDefault="00F41193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F41193" w:rsidRPr="00CE7B60" w:rsidRDefault="00F41193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510604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C612F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0534B9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817F7A">
        <w:rPr>
          <w:rFonts w:ascii="Roboto" w:hAnsi="Roboto" w:cstheme="minorHAnsi"/>
          <w:b/>
          <w:bCs/>
          <w:sz w:val="22"/>
          <w:szCs w:val="22"/>
        </w:rPr>
        <w:t>wołowiny</w:t>
      </w:r>
      <w:r w:rsidR="000534B9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C612F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C612F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C612F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C612F5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</w:t>
      </w:r>
      <w:r w:rsidR="00510604">
        <w:rPr>
          <w:rFonts w:ascii="Roboto" w:hAnsi="Roboto" w:cstheme="minorHAnsi"/>
          <w:sz w:val="22"/>
          <w:szCs w:val="22"/>
        </w:rPr>
        <w:t>27 czerwca</w:t>
      </w:r>
      <w:r w:rsidR="00A43801" w:rsidRPr="00CE7B60">
        <w:rPr>
          <w:rFonts w:ascii="Roboto" w:hAnsi="Roboto" w:cstheme="minorHAnsi"/>
          <w:sz w:val="22"/>
          <w:szCs w:val="22"/>
        </w:rPr>
        <w:t xml:space="preserve"> 2025r. 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C612F5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C612F5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C612F5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C612F5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C612F5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F41193" w:rsidRDefault="00F41193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F41193" w:rsidRPr="00CE7B60" w:rsidRDefault="00F41193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C612F5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510604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4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510604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10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510604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510604">
        <w:rPr>
          <w:rFonts w:ascii="Roboto" w:hAnsi="Roboto" w:cstheme="minorHAnsi"/>
          <w:b/>
          <w:bCs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C612F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C612F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C612F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C612F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C612F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C612F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C612F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C612F5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F41193" w:rsidRDefault="00F41193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F41193" w:rsidRDefault="00F41193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F41193" w:rsidRPr="00CE7B60" w:rsidRDefault="00F41193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lastRenderedPageBreak/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41193" w:rsidRDefault="00F41193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41193" w:rsidRDefault="00F41193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41193" w:rsidRPr="00CE7B60" w:rsidRDefault="00F41193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C612F5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C612F5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C612F5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C612F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C612F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C612F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C612F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C612F5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C612F5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C612F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C612F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C612F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C612F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C612F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C612F5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p w:rsidR="00F41193" w:rsidRDefault="00F4119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/>
      </w:tblPr>
      <w:tblGrid>
        <w:gridCol w:w="540"/>
        <w:gridCol w:w="6780"/>
        <w:gridCol w:w="1060"/>
        <w:gridCol w:w="1060"/>
      </w:tblGrid>
      <w:tr w:rsidR="00817F7A" w:rsidTr="00817F7A">
        <w:trPr>
          <w:trHeight w:val="400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WOŁOWINA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F7A" w:rsidRDefault="00817F7A">
            <w:pPr>
              <w:rPr>
                <w:sz w:val="20"/>
                <w:szCs w:val="20"/>
              </w:rPr>
            </w:pPr>
          </w:p>
        </w:tc>
      </w:tr>
      <w:tr w:rsidR="00817F7A" w:rsidTr="00817F7A">
        <w:trPr>
          <w:trHeight w:val="7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817F7A" w:rsidTr="00817F7A">
        <w:trPr>
          <w:trHeight w:val="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WOŁOWINA ZRAZOWA B/K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 wołowina zrazowa górna, bez kości,świeża barwa i zapach typowy dla mięsa świeżego. Pakowana hermetycznie lub w pojemniki przeznaczone do żywności.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817F7A" w:rsidTr="00817F7A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ŁOPATKA WOŁOWA B/K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odkostniona ściągnięty tłuszcz i błony, mięso o regularnych kształtach z tusz młodych,świeża barwa i zapach typowy dla mięsa świeżego. Pakowana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817F7A" w:rsidTr="00817F7A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MIĘSO MIELONE WOŁOWE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odkostniona ściągnięty tłuszcz i błony, mięso o regularnych kształtach z tusz młodych, zmielone, świeża barwa i zapach typowy dla mięsa świeżego Pakowana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817F7A" w:rsidTr="00817F7A">
        <w:trPr>
          <w:trHeight w:val="6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SZPONDER WOŁOWY  Z KOŚCIĄ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świeża barwa i zapach typowy dla mięsa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świeżego. Pakowana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17F7A" w:rsidTr="00817F7A">
        <w:trPr>
          <w:trHeight w:val="390"/>
        </w:trPr>
        <w:tc>
          <w:tcPr>
            <w:tcW w:w="9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510604">
        <w:rPr>
          <w:rFonts w:ascii="Roboto" w:hAnsi="Roboto" w:cstheme="minorHAnsi"/>
          <w:b/>
          <w:bCs/>
          <w:sz w:val="22"/>
          <w:szCs w:val="22"/>
        </w:rPr>
        <w:t>24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817F7A">
        <w:rPr>
          <w:rFonts w:ascii="Roboto" w:hAnsi="Roboto" w:cstheme="minorHAnsi"/>
          <w:b/>
          <w:bCs/>
          <w:sz w:val="22"/>
          <w:szCs w:val="22"/>
        </w:rPr>
        <w:t>wołowiny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  <w:r w:rsidR="002B690E">
        <w:rPr>
          <w:rFonts w:ascii="Roboto" w:hAnsi="Roboto" w:cstheme="minorHAnsi"/>
          <w:b/>
          <w:bCs/>
          <w:sz w:val="22"/>
          <w:szCs w:val="22"/>
        </w:rPr>
        <w:t>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9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 xml:space="preserve">stawce 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C612F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C612F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C612F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C612F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C612F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C612F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C612F5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C612F5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C612F5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:rsidR="00F41193" w:rsidRPr="00CE7B60" w:rsidRDefault="00F41193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5CA5" w:rsidRDefault="00A65CA5" w:rsidP="00A65CA5"/>
    <w:tbl>
      <w:tblPr>
        <w:tblW w:w="9803" w:type="dxa"/>
        <w:tblCellMar>
          <w:left w:w="70" w:type="dxa"/>
          <w:right w:w="70" w:type="dxa"/>
        </w:tblCellMar>
        <w:tblLook w:val="04A0"/>
      </w:tblPr>
      <w:tblGrid>
        <w:gridCol w:w="567"/>
        <w:gridCol w:w="3402"/>
        <w:gridCol w:w="709"/>
        <w:gridCol w:w="589"/>
        <w:gridCol w:w="851"/>
        <w:gridCol w:w="992"/>
        <w:gridCol w:w="594"/>
        <w:gridCol w:w="1048"/>
        <w:gridCol w:w="1051"/>
      </w:tblGrid>
      <w:tr w:rsidR="00817F7A" w:rsidTr="00817F7A">
        <w:trPr>
          <w:trHeight w:val="4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WOŁOWINA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7F7A" w:rsidRDefault="00817F7A">
            <w:pPr>
              <w:rPr>
                <w:sz w:val="20"/>
                <w:szCs w:val="20"/>
              </w:rPr>
            </w:pPr>
          </w:p>
        </w:tc>
      </w:tr>
      <w:tr w:rsidR="00817F7A" w:rsidTr="00817F7A">
        <w:trPr>
          <w:trHeight w:val="7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817F7A" w:rsidTr="00817F7A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WOŁOWINA ZRAZOWA B/K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 wołowina zrazowa górna, bez kości,świeża barwa i zapach typowy dla mięsa świeżego. Pakowana hermetycznie lub w pojemniki przeznaczone do żywności.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17F7A" w:rsidTr="00817F7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ŁOPATKA WOŁOWA B/K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odkostniona ściągnięty tłuszcz i błony, mięso o regularnych kształtach z tusz młodych,świeża barwa i zapach typowy dla mięsa świeżego. Pakowana hermetycznie lub w pojemniki przeznaczone do żywności.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17F7A" w:rsidTr="00817F7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MIĘSO MIELONE WOŁOWE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odkostniona ściągnięty tłuszcz i błony, mięso o regularnych kształtach z tusz młodych, zmielone, świeża barwa i zapach typowy dla mięsa świeżego Pakowana hermetycznie lub w pojemniki przeznaczone do żywności.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17F7A" w:rsidTr="00817F7A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SZPONDER WOŁOWY  Z KOŚCIĄ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świeża barwa i zapach typowy dla mięsa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świeżego. Pakowana w pojemniki przeznaczone do żywności.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17F7A" w:rsidTr="00817F7A">
        <w:trPr>
          <w:trHeight w:val="390"/>
        </w:trPr>
        <w:tc>
          <w:tcPr>
            <w:tcW w:w="5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</w:tbl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bookmarkStart w:id="10" w:name="_GoBack"/>
      <w:bookmarkEnd w:id="10"/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510604">
        <w:rPr>
          <w:rFonts w:ascii="Roboto" w:hAnsi="Roboto" w:cstheme="minorHAnsi"/>
          <w:b/>
          <w:bCs/>
          <w:sz w:val="22"/>
          <w:szCs w:val="22"/>
        </w:rPr>
        <w:t>24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1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1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C612F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C612F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C612F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C612F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C612F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C612F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C612F5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C612F5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C612F5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C612F5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C612F5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C612F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C612F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C612F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C612F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C612F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C612F5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C612F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C612F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C612F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C612F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C612F5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C612F5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C612F5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C612F5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C612F5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C612F5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C612F5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C612F5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C612F5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C612F5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C612F5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C612F5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C612F5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C612F5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C612F5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C612F5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C612F5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C612F5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C612F5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C612F5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C612F5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C612F5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510604">
        <w:rPr>
          <w:rFonts w:ascii="Roboto" w:hAnsi="Roboto" w:cs="Arial"/>
          <w:b/>
          <w:sz w:val="22"/>
          <w:szCs w:val="22"/>
        </w:rPr>
        <w:t>27.06.</w:t>
      </w:r>
      <w:r w:rsidR="00EE0603">
        <w:rPr>
          <w:rFonts w:ascii="Roboto" w:hAnsi="Roboto" w:cs="Arial"/>
          <w:b/>
          <w:sz w:val="22"/>
          <w:szCs w:val="22"/>
        </w:rPr>
        <w:t>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C612F5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C612F5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C612F5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C612F5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C612F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C612F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C612F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C612F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C612F5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C612F5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C612F5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C612F5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C612F5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33CE6" w:rsidRDefault="00E33CE6" w:rsidP="00E33CE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E33CE6" w:rsidRDefault="00E33CE6" w:rsidP="00E33CE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E33CE6" w:rsidRDefault="00E33CE6" w:rsidP="00E33CE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E33CE6" w:rsidRDefault="00E33CE6" w:rsidP="00C612F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E33CE6" w:rsidRDefault="00E33CE6" w:rsidP="00C612F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E33CE6" w:rsidRDefault="00E33CE6" w:rsidP="00C612F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E33CE6" w:rsidRDefault="00E33CE6" w:rsidP="00C612F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E33CE6" w:rsidRDefault="00E33CE6" w:rsidP="00C612F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E33CE6" w:rsidRDefault="00E33CE6" w:rsidP="00C612F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E33CE6" w:rsidRDefault="00E33CE6" w:rsidP="00C612F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E33CE6" w:rsidRDefault="00E33CE6" w:rsidP="00C612F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E33CE6" w:rsidRDefault="00E33CE6" w:rsidP="00C612F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E33CE6" w:rsidRDefault="00E33CE6" w:rsidP="00C612F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E33CE6" w:rsidRDefault="00E33CE6" w:rsidP="00C612F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E33CE6" w:rsidRPr="00413BEC" w:rsidRDefault="00E33CE6" w:rsidP="00C612F5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E33CE6" w:rsidRDefault="00E33CE6" w:rsidP="00C612F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E33CE6" w:rsidRDefault="00E33CE6" w:rsidP="00C612F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E33CE6" w:rsidRDefault="00E33CE6" w:rsidP="00C612F5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E33CE6" w:rsidRPr="00635863" w:rsidRDefault="00E33CE6" w:rsidP="00E33CE6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33CE6" w:rsidRPr="00635863" w:rsidRDefault="00E33CE6" w:rsidP="00E33CE6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E33CE6" w:rsidRPr="00635863" w:rsidRDefault="00E33CE6" w:rsidP="00E33CE6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C612F5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C612F5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C612F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C612F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C612F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C612F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C612F5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C612F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C612F5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C612F5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B02559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B02559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sectPr w:rsidR="007D216A" w:rsidRPr="00635863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52" w:rsidRDefault="00345652" w:rsidP="00925065">
      <w:r>
        <w:separator/>
      </w:r>
    </w:p>
  </w:endnote>
  <w:endnote w:type="continuationSeparator" w:id="1">
    <w:p w:rsidR="00345652" w:rsidRDefault="00345652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4A0F7B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0534B9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52" w:rsidRDefault="00345652" w:rsidP="00925065">
      <w:r>
        <w:separator/>
      </w:r>
    </w:p>
  </w:footnote>
  <w:footnote w:type="continuationSeparator" w:id="1">
    <w:p w:rsidR="00345652" w:rsidRDefault="00345652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34B9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C6343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2163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B690E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45652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447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053B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0F7B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0604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7F0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24AA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8AC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17F7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3785F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559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12F5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4D7A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B608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3CE6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1193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9692-9D8F-4A7B-9A7C-E0BF55E8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5633</Words>
  <Characters>33801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2025-02-26T11:37:00Z</dcterms:created>
  <dcterms:modified xsi:type="dcterms:W3CDTF">2025-02-26T18:56:00Z</dcterms:modified>
</cp:coreProperties>
</file>