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8E53BF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8E53BF">
        <w:rPr>
          <w:rFonts w:ascii="Roboto" w:hAnsi="Roboto" w:cstheme="minorHAnsi"/>
          <w:b/>
          <w:bCs/>
          <w:sz w:val="22"/>
          <w:szCs w:val="22"/>
        </w:rPr>
        <w:t>21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294331" w:rsidRDefault="00294331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294331" w:rsidRPr="00CE7B60" w:rsidRDefault="00294331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8E53BF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DE5BD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B3033A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85DAF">
        <w:rPr>
          <w:rFonts w:ascii="Roboto" w:hAnsi="Roboto" w:cstheme="minorHAnsi"/>
          <w:b/>
          <w:bCs/>
          <w:sz w:val="22"/>
          <w:szCs w:val="22"/>
        </w:rPr>
        <w:t>kiszonek</w:t>
      </w:r>
      <w:r w:rsidR="00B3033A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DE5BD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DE5BD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DE5BD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DE5BDD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8E53BF">
        <w:rPr>
          <w:rFonts w:ascii="Roboto" w:hAnsi="Roboto" w:cstheme="minorHAnsi"/>
          <w:sz w:val="22"/>
          <w:szCs w:val="22"/>
        </w:rPr>
        <w:t>27 czerwca</w:t>
      </w:r>
      <w:r w:rsidR="00A43801" w:rsidRPr="00CE7B60">
        <w:rPr>
          <w:rFonts w:ascii="Roboto" w:hAnsi="Roboto" w:cstheme="minorHAnsi"/>
          <w:sz w:val="22"/>
          <w:szCs w:val="22"/>
        </w:rPr>
        <w:t xml:space="preserve"> 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DE5BDD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DE5BDD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DE5BD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DE5BD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DE5BDD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94331" w:rsidRDefault="00294331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94331" w:rsidRDefault="00294331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DE5BD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DE5BDD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94331" w:rsidRDefault="00294331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94331" w:rsidRDefault="00294331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94331" w:rsidRPr="00CE7B60" w:rsidRDefault="00294331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94331" w:rsidRDefault="00294331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94331" w:rsidRDefault="00294331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94331" w:rsidRPr="00CE7B60" w:rsidRDefault="00294331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DE5BDD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DE5BDD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DE5BDD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Default="00815F12" w:rsidP="0029433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294331" w:rsidRDefault="00294331" w:rsidP="0029433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294331" w:rsidRDefault="00294331" w:rsidP="0029433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294331" w:rsidRDefault="00294331" w:rsidP="0029433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294331" w:rsidRPr="00CE7B60" w:rsidRDefault="00294331" w:rsidP="0029433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bookmarkStart w:id="8" w:name="_GoBack"/>
      <w:bookmarkEnd w:id="8"/>
      <w:r w:rsidRPr="00A62C6A">
        <w:rPr>
          <w:rFonts w:ascii="Roboto" w:hAnsi="Roboto" w:cstheme="minorHAnsi"/>
          <w:sz w:val="22"/>
          <w:szCs w:val="22"/>
        </w:rPr>
        <w:lastRenderedPageBreak/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294331" w:rsidRPr="00294331" w:rsidRDefault="00294331" w:rsidP="0029433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/>
      </w:tblPr>
      <w:tblGrid>
        <w:gridCol w:w="435"/>
        <w:gridCol w:w="6805"/>
        <w:gridCol w:w="1060"/>
        <w:gridCol w:w="1060"/>
      </w:tblGrid>
      <w:tr w:rsidR="00285DAF" w:rsidTr="00285DAF">
        <w:trPr>
          <w:trHeight w:val="400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KISZONKI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</w:tr>
      <w:tr w:rsidR="00285DAF" w:rsidTr="00285DAF">
        <w:trPr>
          <w:trHeight w:val="7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285DAF" w:rsidTr="00285DAF">
        <w:trPr>
          <w:trHeight w:val="20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KISZONA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kapusty głowiastej białej,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oczyszczonej z liści zewnętrznych, bez głąbu, pokrojonej, z dodatkiem przypraw, soli spożywczej oraz z dodatkiem lub bez dodatku warzyw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owoców, poddanej fermentacji mlekowej, nie pasteryzowany. Opakowania jednostkowe wiadra wykonane z materiałów opakowaniowych przeznaczonych do kontaktu z żywnością o masie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netto 5 kg Okres przydatności do spożycia kapusty kiszonej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deklarowany przez producenta powinien wynosić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mniej niż 1 miesiąc od daty dostawy.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285DAF" w:rsidTr="00285DAF">
        <w:trPr>
          <w:trHeight w:val="19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KISZONY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ogórków świeżych,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 dodatkiem roślinnych przypraw aromatyczno- smakowych, w słonej zalewie, poddany naturalnemu procesowi fermentacji mlekowej.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ogórków - barwa oliwkowozielona, kształt możliwie prosty, powierzchnia wolna od uszkodzeń mechanicznych i plam chorobowych. Opakowania jednostkowe: wiadra wykonane z materiałów opakowaniowych przeznaczonych do kontaktu z żywnością o masie netto bez zalewy 3 kg. Termin przydatności do spożycia minimum 1 miesiąc od dostawy.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285DAF" w:rsidTr="00285DAF">
        <w:trPr>
          <w:trHeight w:val="375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</w:tr>
    </w:tbl>
    <w:p w:rsidR="00A62C6A" w:rsidRDefault="00A62C6A" w:rsidP="00285DAF">
      <w:pPr>
        <w:pStyle w:val="Akapitzlist"/>
        <w:tabs>
          <w:tab w:val="left" w:pos="720"/>
        </w:tabs>
        <w:suppressAutoHyphens w:val="0"/>
        <w:spacing w:after="120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tbl>
      <w:tblPr>
        <w:tblW w:w="14056" w:type="dxa"/>
        <w:tblCellMar>
          <w:left w:w="70" w:type="dxa"/>
          <w:right w:w="70" w:type="dxa"/>
        </w:tblCellMar>
        <w:tblLook w:val="04A0"/>
      </w:tblPr>
      <w:tblGrid>
        <w:gridCol w:w="3193"/>
        <w:gridCol w:w="3193"/>
        <w:gridCol w:w="2145"/>
        <w:gridCol w:w="2145"/>
        <w:gridCol w:w="1060"/>
        <w:gridCol w:w="1260"/>
        <w:gridCol w:w="1060"/>
      </w:tblGrid>
      <w:tr w:rsidR="00784123" w:rsidTr="00784123">
        <w:trPr>
          <w:trHeight w:val="300"/>
        </w:trPr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14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Każdorazowo opakowania powinny zabezpieczać produkt przed uszkodzeniem i zanieczyszczeniem, </w:t>
            </w:r>
          </w:p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powinny być czyste, bez obcych </w:t>
            </w: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  <w:tr w:rsidR="00784123" w:rsidTr="00784123">
        <w:trPr>
          <w:trHeight w:val="30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23" w:rsidRDefault="00784123">
            <w:pPr>
              <w:rPr>
                <w:sz w:val="20"/>
                <w:szCs w:val="20"/>
              </w:rPr>
            </w:pP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8E53BF">
        <w:rPr>
          <w:rFonts w:ascii="Roboto" w:hAnsi="Roboto" w:cstheme="minorHAnsi"/>
          <w:b/>
          <w:bCs/>
          <w:sz w:val="22"/>
          <w:szCs w:val="22"/>
        </w:rPr>
        <w:t>21</w:t>
      </w:r>
      <w:r w:rsidR="00066168">
        <w:rPr>
          <w:rFonts w:ascii="Roboto" w:hAnsi="Roboto" w:cstheme="minorHAnsi"/>
          <w:b/>
          <w:bCs/>
          <w:sz w:val="22"/>
          <w:szCs w:val="22"/>
        </w:rPr>
        <w:t>/</w:t>
      </w:r>
      <w:r>
        <w:rPr>
          <w:rFonts w:ascii="Roboto" w:hAnsi="Roboto" w:cstheme="minorHAnsi"/>
          <w:b/>
          <w:bCs/>
          <w:sz w:val="22"/>
          <w:szCs w:val="22"/>
        </w:rPr>
        <w:t>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285DAF">
        <w:rPr>
          <w:rFonts w:ascii="Roboto" w:hAnsi="Roboto" w:cstheme="minorHAnsi"/>
          <w:b/>
          <w:bCs/>
          <w:sz w:val="22"/>
          <w:szCs w:val="22"/>
        </w:rPr>
        <w:t>kiszonek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DE5BDD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DE5BDD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DE5BDD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10206" w:type="dxa"/>
        <w:tblCellMar>
          <w:left w:w="70" w:type="dxa"/>
          <w:right w:w="70" w:type="dxa"/>
        </w:tblCellMar>
        <w:tblLook w:val="04A0"/>
      </w:tblPr>
      <w:tblGrid>
        <w:gridCol w:w="567"/>
        <w:gridCol w:w="3402"/>
        <w:gridCol w:w="567"/>
        <w:gridCol w:w="709"/>
        <w:gridCol w:w="992"/>
        <w:gridCol w:w="1134"/>
        <w:gridCol w:w="620"/>
        <w:gridCol w:w="1067"/>
        <w:gridCol w:w="1148"/>
      </w:tblGrid>
      <w:tr w:rsidR="00285DAF" w:rsidTr="00285DAF">
        <w:trPr>
          <w:trHeight w:val="4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KISZONKI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AF" w:rsidRDefault="00285DAF">
            <w:pPr>
              <w:rPr>
                <w:sz w:val="20"/>
                <w:szCs w:val="20"/>
              </w:rPr>
            </w:pPr>
          </w:p>
        </w:tc>
      </w:tr>
      <w:tr w:rsidR="00285DAF" w:rsidTr="00285DAF">
        <w:trPr>
          <w:trHeight w:val="7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285DAF" w:rsidTr="00285DAF">
        <w:trPr>
          <w:trHeight w:val="20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KISZONA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kapusty głowiastej białej,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oczyszczonej z liści zewnętrznych, bez głąbu, pokrojonej, z dodatkiem przypraw, soli spożywczej oraz z dodatkiem lub bez dodatku warzyw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owoców, poddanej fermentacji mlekowej, nie pasteryzowany. Opakowania jednostkowe wiadra wykonane z materiałów opakowaniowych przeznaczonych do kontaktu z żywnością o masie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netto 5 kg Okres przydatności do spożycia kapusty kiszonej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deklarowany przez producenta powinien wynosić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mniej niż 1 miesiąc od daty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5DAF" w:rsidTr="00285DAF">
        <w:trPr>
          <w:trHeight w:val="19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KISZONY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 ogórków świeżych,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 dodatkiem roślinnych przypraw aromatyczno- smakowych, w słonej zalewie, poddany naturalnemu procesowi fermentacji mlekowej.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Wygląd: ogórków - barwa oliwkowozielona, kształt możliwie prosty, powierzchnia wolna od uszkodzeń mechanicznych i plam chorobowych. Opakowania jednostkowe: wiadra wykonane z materiałów opakowaniowych przeznaczonych do kontaktu z żywnością o masie netto bez zalewy 3 kg. Termin przydatności do spożycia minimum 1 miesiąc od dostawy.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5DAF" w:rsidTr="00285DAF">
        <w:trPr>
          <w:trHeight w:val="375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DAF" w:rsidRDefault="00285D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8E53BF">
        <w:rPr>
          <w:rFonts w:ascii="Roboto" w:hAnsi="Roboto" w:cstheme="minorHAnsi"/>
          <w:b/>
          <w:bCs/>
          <w:sz w:val="22"/>
          <w:szCs w:val="22"/>
        </w:rPr>
        <w:t>21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DE5BDD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DE5BDD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produktów dostarczanych w danej partii nie krótsze niż </w:t>
      </w:r>
      <w:r w:rsidR="00285DAF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jeden miesiąc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od dnia dostawy </w:t>
      </w:r>
    </w:p>
    <w:p w:rsidR="007D216A" w:rsidRPr="00635863" w:rsidRDefault="007D216A" w:rsidP="00DE5BDD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DE5BDD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:rsidR="007D216A" w:rsidRPr="00635863" w:rsidRDefault="007D216A" w:rsidP="00DE5BDD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lastRenderedPageBreak/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DE5BDD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DE5BDD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WARUNKI PŁATNOŚCI</w:t>
      </w:r>
    </w:p>
    <w:p w:rsidR="007D216A" w:rsidRPr="00635863" w:rsidRDefault="007D216A" w:rsidP="00DE5BD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DE5BD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DE5BD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DE5BDD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DE5BDD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DE5BD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DE5BD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DE5BDD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DE5BD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DE5BDD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DE5BDD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DE5BD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DE5BD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DE5BDD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DE5BD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DE5BD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DE5BD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DE5BDD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DE5BDD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DE5BDD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8E53BF">
        <w:rPr>
          <w:rFonts w:ascii="Roboto" w:hAnsi="Roboto" w:cs="Arial"/>
          <w:b/>
          <w:sz w:val="22"/>
          <w:szCs w:val="22"/>
        </w:rPr>
        <w:t>27.06.</w:t>
      </w:r>
      <w:r w:rsidR="00EE0603">
        <w:rPr>
          <w:rFonts w:ascii="Roboto" w:hAnsi="Roboto" w:cs="Arial"/>
          <w:b/>
          <w:sz w:val="22"/>
          <w:szCs w:val="22"/>
        </w:rPr>
        <w:t>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DE5BDD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DE5BD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DE5BD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DE5BD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DE5BD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DE5BDD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DE5BDD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E33325" w:rsidRDefault="00E33325" w:rsidP="00E33325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E33325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E33325" w:rsidRPr="00413BEC" w:rsidRDefault="00E33325" w:rsidP="00DE5BDD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E33325" w:rsidRDefault="00E33325" w:rsidP="00DE5BDD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E33325" w:rsidRPr="00635863" w:rsidRDefault="00E33325" w:rsidP="00E33325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E33325" w:rsidRPr="00635863" w:rsidRDefault="00E33325" w:rsidP="00E3332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E33325" w:rsidRPr="00635863" w:rsidRDefault="00E33325" w:rsidP="00E3332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DE5BDD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DE5BDD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DE5BD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DE5BD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DE5BD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DE5BD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DE5BDD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DE5BDD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DE5BDD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DE5BDD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066168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066168">
        <w:rPr>
          <w:rFonts w:ascii="Roboto" w:hAnsi="Roboto" w:cs="Arial"/>
          <w:bCs/>
          <w:color w:val="auto"/>
          <w:sz w:val="22"/>
          <w:szCs w:val="22"/>
        </w:rPr>
        <w:t>Zamawiający</w:t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</w:r>
      <w:r w:rsidRPr="00066168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sectPr w:rsidR="007D216A" w:rsidRPr="00066168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13" w:rsidRDefault="001C7E13" w:rsidP="00925065">
      <w:r>
        <w:separator/>
      </w:r>
    </w:p>
  </w:endnote>
  <w:endnote w:type="continuationSeparator" w:id="1">
    <w:p w:rsidR="001C7E13" w:rsidRDefault="001C7E13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707FC1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B3033A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13" w:rsidRDefault="001C7E13" w:rsidP="00925065">
      <w:r>
        <w:separator/>
      </w:r>
    </w:p>
  </w:footnote>
  <w:footnote w:type="continuationSeparator" w:id="1">
    <w:p w:rsidR="001C7E13" w:rsidRDefault="001C7E13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66168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74649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3B9F"/>
    <w:rsid w:val="001C43E1"/>
    <w:rsid w:val="001C5D71"/>
    <w:rsid w:val="001C5DB4"/>
    <w:rsid w:val="001C7E13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5DAF"/>
    <w:rsid w:val="0028648C"/>
    <w:rsid w:val="00290581"/>
    <w:rsid w:val="00292706"/>
    <w:rsid w:val="00294331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07FC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53B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6D1E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033A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5BDD"/>
    <w:rsid w:val="00DE64F3"/>
    <w:rsid w:val="00DE6DC0"/>
    <w:rsid w:val="00DF32E9"/>
    <w:rsid w:val="00DF52CA"/>
    <w:rsid w:val="00DF6746"/>
    <w:rsid w:val="00DF6D77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3325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B7B76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0643-2937-4AEA-8E42-AD7781B8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5812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2025-02-26T11:29:00Z</dcterms:created>
  <dcterms:modified xsi:type="dcterms:W3CDTF">2025-02-26T18:50:00Z</dcterms:modified>
</cp:coreProperties>
</file>