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A9" w:rsidRPr="00CE7B60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sz w:val="22"/>
          <w:szCs w:val="22"/>
        </w:rPr>
        <w:t>Załącznik nr 3 do Regulaminu udzielania zamówień</w:t>
      </w:r>
    </w:p>
    <w:p w:rsidR="007F25A9" w:rsidRPr="00CE7B60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</w:p>
    <w:p w:rsidR="007A50A5" w:rsidRPr="00CE7B60" w:rsidRDefault="00C6789E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i/>
          <w:iCs/>
          <w:sz w:val="22"/>
          <w:szCs w:val="22"/>
        </w:rPr>
        <w:t>Jabłoń</w:t>
      </w:r>
      <w:r w:rsidR="007A50A5" w:rsidRPr="00CE7B60">
        <w:rPr>
          <w:rFonts w:ascii="Roboto" w:hAnsi="Roboto" w:cstheme="minorHAnsi"/>
          <w:bCs/>
          <w:sz w:val="22"/>
          <w:szCs w:val="22"/>
        </w:rPr>
        <w:t>, dnia</w:t>
      </w:r>
      <w:r w:rsidRPr="00CE7B60">
        <w:rPr>
          <w:rFonts w:ascii="Roboto" w:hAnsi="Roboto" w:cstheme="minorHAnsi"/>
          <w:bCs/>
          <w:sz w:val="22"/>
          <w:szCs w:val="22"/>
        </w:rPr>
        <w:t>2</w:t>
      </w:r>
      <w:r w:rsidR="000A4823">
        <w:rPr>
          <w:rFonts w:ascii="Roboto" w:hAnsi="Roboto" w:cstheme="minorHAnsi"/>
          <w:bCs/>
          <w:sz w:val="22"/>
          <w:szCs w:val="22"/>
        </w:rPr>
        <w:t>6</w:t>
      </w:r>
      <w:r w:rsidRPr="00CE7B60">
        <w:rPr>
          <w:rFonts w:ascii="Roboto" w:hAnsi="Roboto" w:cstheme="minorHAnsi"/>
          <w:bCs/>
          <w:sz w:val="22"/>
          <w:szCs w:val="22"/>
        </w:rPr>
        <w:t xml:space="preserve"> lutego 2025</w:t>
      </w:r>
    </w:p>
    <w:p w:rsidR="007A50A5" w:rsidRPr="00CE7B60" w:rsidRDefault="007A50A5" w:rsidP="00704241">
      <w:pPr>
        <w:widowControl w:val="0"/>
        <w:autoSpaceDE w:val="0"/>
        <w:spacing w:after="120"/>
        <w:rPr>
          <w:rFonts w:ascii="Roboto" w:hAnsi="Roboto" w:cstheme="minorHAnsi"/>
          <w:b/>
          <w:bCs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 xml:space="preserve">Znak </w:t>
      </w:r>
      <w:bookmarkStart w:id="0" w:name="_Hlk80367633"/>
      <w:r w:rsidR="00F90C5A" w:rsidRPr="00CE7B60">
        <w:rPr>
          <w:rFonts w:ascii="Roboto" w:hAnsi="Roboto" w:cstheme="minorHAnsi"/>
          <w:b/>
          <w:bCs/>
          <w:sz w:val="22"/>
          <w:szCs w:val="22"/>
        </w:rPr>
        <w:t>postępowania:</w:t>
      </w:r>
      <w:r w:rsidR="000A4823">
        <w:rPr>
          <w:rFonts w:ascii="Roboto" w:hAnsi="Roboto" w:cstheme="minorHAnsi"/>
          <w:b/>
          <w:bCs/>
          <w:sz w:val="22"/>
          <w:szCs w:val="22"/>
        </w:rPr>
        <w:t>18</w:t>
      </w:r>
      <w:r w:rsidR="00815F12">
        <w:rPr>
          <w:rFonts w:ascii="Roboto" w:hAnsi="Roboto" w:cstheme="minorHAnsi"/>
          <w:b/>
          <w:bCs/>
          <w:sz w:val="22"/>
          <w:szCs w:val="22"/>
        </w:rPr>
        <w:t>/ZO/2025</w:t>
      </w:r>
      <w:r w:rsidR="009E02A6" w:rsidRPr="00CE7B60">
        <w:rPr>
          <w:rFonts w:ascii="Roboto" w:hAnsi="Roboto" w:cstheme="minorHAnsi"/>
          <w:b/>
          <w:bCs/>
          <w:sz w:val="22"/>
          <w:szCs w:val="22"/>
        </w:rPr>
        <w:tab/>
      </w:r>
      <w:r w:rsidR="009E02A6" w:rsidRPr="00CE7B60">
        <w:rPr>
          <w:rFonts w:ascii="Roboto" w:hAnsi="Roboto" w:cstheme="minorHAnsi"/>
          <w:b/>
          <w:bCs/>
          <w:sz w:val="22"/>
          <w:szCs w:val="22"/>
        </w:rPr>
        <w:tab/>
      </w:r>
      <w:bookmarkEnd w:id="0"/>
    </w:p>
    <w:p w:rsidR="007A50A5" w:rsidRPr="00CE7B60" w:rsidRDefault="007A50A5" w:rsidP="00704241">
      <w:pPr>
        <w:widowControl w:val="0"/>
        <w:tabs>
          <w:tab w:val="left" w:pos="3585"/>
        </w:tabs>
        <w:autoSpaceDE w:val="0"/>
        <w:spacing w:after="120"/>
        <w:rPr>
          <w:rFonts w:ascii="Roboto" w:hAnsi="Roboto" w:cstheme="minorHAnsi"/>
          <w:b/>
          <w:sz w:val="22"/>
          <w:szCs w:val="22"/>
        </w:rPr>
      </w:pPr>
    </w:p>
    <w:p w:rsidR="00AC596D" w:rsidRPr="00CE7B60" w:rsidRDefault="003C06E0" w:rsidP="00704241">
      <w:pPr>
        <w:spacing w:after="120"/>
        <w:jc w:val="center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ZAPYTANIE OFERTOWE</w:t>
      </w:r>
      <w:bookmarkStart w:id="1" w:name="_Hlk51935410"/>
    </w:p>
    <w:p w:rsidR="00744408" w:rsidRPr="00CE7B60" w:rsidRDefault="00744408" w:rsidP="00704241">
      <w:pPr>
        <w:spacing w:after="120"/>
        <w:jc w:val="center"/>
        <w:rPr>
          <w:rFonts w:ascii="Roboto" w:hAnsi="Roboto" w:cstheme="minorHAnsi"/>
          <w:b/>
          <w:bCs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(</w:t>
      </w:r>
      <w:r w:rsidR="003C06E0"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wzór</w:t>
      </w:r>
      <w:r w:rsidR="001C5DB4"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 xml:space="preserve"> do odpowiedniego dostosowania</w:t>
      </w:r>
      <w:r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)</w:t>
      </w:r>
    </w:p>
    <w:p w:rsidR="00B7263F" w:rsidRPr="00CE7B60" w:rsidRDefault="00B7263F" w:rsidP="00704241">
      <w:pPr>
        <w:spacing w:after="120"/>
        <w:jc w:val="center"/>
        <w:rPr>
          <w:rFonts w:ascii="Roboto" w:hAnsi="Roboto" w:cstheme="minorHAnsi"/>
          <w:b/>
          <w:bCs/>
          <w:sz w:val="22"/>
          <w:szCs w:val="22"/>
        </w:rPr>
      </w:pPr>
    </w:p>
    <w:p w:rsidR="00252C97" w:rsidRPr="00CE7B60" w:rsidRDefault="00C6789E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  <w:bookmarkStart w:id="2" w:name="_Hlk65751846"/>
      <w:bookmarkEnd w:id="1"/>
      <w:r w:rsidRPr="00CE7B60">
        <w:rPr>
          <w:rFonts w:ascii="Roboto" w:eastAsia="Calibri" w:hAnsi="Roboto" w:cstheme="minorHAnsi"/>
          <w:i/>
          <w:iCs/>
          <w:sz w:val="22"/>
          <w:szCs w:val="22"/>
        </w:rPr>
        <w:t>Zespół Szkół Centrum Kształcenia Rolniczego im. Augusta Zamoyskiego w Jabłoniu</w:t>
      </w:r>
      <w:r w:rsidR="008872C8" w:rsidRPr="00CE7B60">
        <w:rPr>
          <w:rFonts w:ascii="Roboto" w:eastAsia="Calibri" w:hAnsi="Roboto" w:cstheme="minorHAnsi"/>
          <w:sz w:val="22"/>
          <w:szCs w:val="22"/>
        </w:rPr>
        <w:t xml:space="preserve"> zaprasza do składania ofert w</w:t>
      </w:r>
      <w:r w:rsidR="00F90C5A" w:rsidRPr="00CE7B60">
        <w:rPr>
          <w:rFonts w:ascii="Roboto" w:eastAsia="Calibri" w:hAnsi="Roboto" w:cstheme="minorHAnsi"/>
          <w:sz w:val="22"/>
          <w:szCs w:val="22"/>
        </w:rPr>
        <w:t xml:space="preserve"> postępowaniu o udzielenie zamówienia </w:t>
      </w:r>
      <w:bookmarkStart w:id="3" w:name="_Hlk130391273"/>
      <w:bookmarkEnd w:id="2"/>
    </w:p>
    <w:bookmarkEnd w:id="3"/>
    <w:p w:rsidR="00252C97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F90C5A" w:rsidRPr="00CE7B60" w:rsidRDefault="00F90C5A" w:rsidP="00704241">
      <w:pPr>
        <w:pStyle w:val="Default"/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bookmarkStart w:id="4" w:name="_Hlk83738379"/>
      <w:r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>Zamawiający:</w:t>
      </w:r>
    </w:p>
    <w:p w:rsidR="000115A6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</w:rPr>
      </w:pPr>
      <w:r w:rsidRPr="00CE7B60">
        <w:rPr>
          <w:rFonts w:ascii="Roboto" w:hAnsi="Roboto"/>
          <w:b/>
          <w:bCs/>
        </w:rPr>
        <w:t xml:space="preserve"> Zespół Szkół Centrum Kształcenia Rolniczego im. Augusta Zamoyskiego w</w:t>
      </w:r>
      <w:r w:rsidR="00815F12">
        <w:rPr>
          <w:rFonts w:ascii="Roboto" w:hAnsi="Roboto"/>
          <w:b/>
          <w:bCs/>
        </w:rPr>
        <w:t> </w:t>
      </w:r>
      <w:r w:rsidRPr="00CE7B60">
        <w:rPr>
          <w:rFonts w:ascii="Roboto" w:hAnsi="Roboto"/>
          <w:b/>
          <w:bCs/>
        </w:rPr>
        <w:t>Jabłoniu</w:t>
      </w:r>
    </w:p>
    <w:p w:rsidR="00C6789E" w:rsidRPr="00CE7B60" w:rsidRDefault="00C6789E" w:rsidP="00704241">
      <w:pPr>
        <w:pStyle w:val="Default"/>
        <w:spacing w:after="120"/>
        <w:rPr>
          <w:rFonts w:ascii="Roboto" w:hAnsi="Roboto"/>
        </w:rPr>
      </w:pPr>
      <w:r w:rsidRPr="00CE7B60">
        <w:rPr>
          <w:rFonts w:ascii="Roboto" w:hAnsi="Roboto"/>
        </w:rPr>
        <w:t>ul. Augusta Zamoyskiego 4 w Jabłoniu, NIP: 539-11-71-546</w:t>
      </w:r>
    </w:p>
    <w:p w:rsidR="00C6789E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</w:rPr>
      </w:pPr>
    </w:p>
    <w:bookmarkEnd w:id="4"/>
    <w:p w:rsidR="00AC596D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  <w:lang w:val="en-US"/>
        </w:rPr>
      </w:pPr>
      <w:r w:rsidRPr="00CE7B60">
        <w:rPr>
          <w:rFonts w:ascii="Roboto" w:hAnsi="Roboto"/>
          <w:lang w:val="en-US"/>
        </w:rPr>
        <w:t>Tel. 83 356 00 17 e-mail: sekretariat@zsckrjablon.pl</w:t>
      </w: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54"/>
        <w:gridCol w:w="6419"/>
      </w:tblGrid>
      <w:tr w:rsidR="000D05B1" w:rsidRPr="000A4823" w:rsidTr="004B098C">
        <w:trPr>
          <w:trHeight w:val="311"/>
        </w:trPr>
        <w:tc>
          <w:tcPr>
            <w:tcW w:w="3754" w:type="dxa"/>
          </w:tcPr>
          <w:p w:rsidR="00C6789E" w:rsidRPr="00CE7B60" w:rsidRDefault="00F90C5A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>Komunikacja z Zamawiającym:</w:t>
            </w: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>Magdalena Makaruk – Denejko</w:t>
            </w: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  <w:t xml:space="preserve">tel. 510 712 411  </w:t>
            </w:r>
          </w:p>
          <w:p w:rsidR="00F90C5A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  <w:t xml:space="preserve">m.denejko@zsckrjablon.pl </w:t>
            </w:r>
          </w:p>
        </w:tc>
        <w:tc>
          <w:tcPr>
            <w:tcW w:w="6419" w:type="dxa"/>
          </w:tcPr>
          <w:p w:rsidR="00F90C5A" w:rsidRPr="00CE7B60" w:rsidRDefault="00F90C5A" w:rsidP="00704241">
            <w:pPr>
              <w:pStyle w:val="Default"/>
              <w:spacing w:after="120"/>
              <w:rPr>
                <w:rFonts w:ascii="Roboto" w:hAnsi="Roboto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</w:p>
        </w:tc>
      </w:tr>
    </w:tbl>
    <w:p w:rsidR="00252C97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  <w:lang w:val="en-US"/>
        </w:rPr>
      </w:pPr>
    </w:p>
    <w:p w:rsidR="00252C97" w:rsidRPr="00CE7B60" w:rsidRDefault="003E760C" w:rsidP="00704241">
      <w:pPr>
        <w:tabs>
          <w:tab w:val="left" w:pos="284"/>
        </w:tabs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OPIS PRZEDMIOTU ZAMÓWIENIA</w:t>
      </w:r>
    </w:p>
    <w:p w:rsidR="006C76B8" w:rsidRPr="00CE7B60" w:rsidRDefault="00591829" w:rsidP="00CC482D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b/>
          <w:bCs/>
          <w:sz w:val="22"/>
          <w:szCs w:val="22"/>
          <w:lang w:eastAsia="en-US"/>
        </w:rPr>
      </w:pPr>
      <w:bookmarkStart w:id="5" w:name="_Hlk80364073"/>
      <w:r w:rsidRPr="00CE7B60">
        <w:rPr>
          <w:rFonts w:ascii="Roboto" w:hAnsi="Roboto" w:cstheme="minorHAnsi"/>
          <w:sz w:val="22"/>
          <w:szCs w:val="22"/>
        </w:rPr>
        <w:t xml:space="preserve">Przedmiotem zamówienia </w:t>
      </w:r>
      <w:bookmarkStart w:id="6" w:name="_Hlk123562671"/>
      <w:r w:rsidR="000D05B1" w:rsidRPr="00CE7B60">
        <w:rPr>
          <w:rFonts w:ascii="Roboto" w:hAnsi="Roboto" w:cstheme="minorHAnsi"/>
          <w:sz w:val="22"/>
          <w:szCs w:val="22"/>
        </w:rPr>
        <w:t>jest</w:t>
      </w:r>
      <w:r w:rsidR="00AE251D">
        <w:rPr>
          <w:rFonts w:ascii="Roboto" w:hAnsi="Roboto" w:cstheme="minorHAnsi"/>
          <w:sz w:val="22"/>
          <w:szCs w:val="22"/>
        </w:rPr>
        <w:t xml:space="preserve"> </w:t>
      </w:r>
      <w:r w:rsidR="00C6789E" w:rsidRPr="00CE7B60">
        <w:rPr>
          <w:rFonts w:ascii="Roboto" w:hAnsi="Roboto" w:cstheme="minorHAnsi"/>
          <w:b/>
          <w:bCs/>
          <w:sz w:val="22"/>
          <w:szCs w:val="22"/>
        </w:rPr>
        <w:t xml:space="preserve">dostawa </w:t>
      </w:r>
      <w:r w:rsidR="00EE0603">
        <w:rPr>
          <w:rFonts w:ascii="Roboto" w:hAnsi="Roboto" w:cstheme="minorHAnsi"/>
          <w:b/>
          <w:bCs/>
          <w:sz w:val="22"/>
          <w:szCs w:val="22"/>
        </w:rPr>
        <w:t xml:space="preserve">jaj kurzych </w:t>
      </w:r>
      <w:r w:rsidR="00A43801" w:rsidRPr="00CE7B60">
        <w:rPr>
          <w:rFonts w:ascii="Roboto" w:hAnsi="Roboto" w:cstheme="minorHAnsi"/>
          <w:b/>
          <w:bCs/>
          <w:sz w:val="22"/>
          <w:szCs w:val="22"/>
        </w:rPr>
        <w:t xml:space="preserve">na potrzeby stołówki przy ZSCKR w Jabłoniu. </w:t>
      </w:r>
    </w:p>
    <w:p w:rsidR="00A01BC4" w:rsidRPr="00CE7B60" w:rsidRDefault="00F90C5A" w:rsidP="00CC482D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sz w:val="22"/>
          <w:szCs w:val="22"/>
          <w:lang w:eastAsia="en-US"/>
        </w:rPr>
      </w:pPr>
      <w:r w:rsidRPr="00CE7B60">
        <w:rPr>
          <w:rFonts w:ascii="Roboto" w:hAnsi="Roboto" w:cstheme="minorHAnsi"/>
          <w:sz w:val="22"/>
          <w:szCs w:val="22"/>
        </w:rPr>
        <w:t>Szczegółowy</w:t>
      </w:r>
      <w:r w:rsidR="00D92010" w:rsidRPr="00CE7B60">
        <w:rPr>
          <w:rFonts w:ascii="Roboto" w:hAnsi="Roboto" w:cstheme="minorHAnsi"/>
          <w:sz w:val="22"/>
          <w:szCs w:val="22"/>
        </w:rPr>
        <w:t xml:space="preserve"> opis przedmiotu zamówienia znajduje się w </w:t>
      </w:r>
      <w:r w:rsidRPr="00CE7B60">
        <w:rPr>
          <w:rFonts w:ascii="Roboto" w:hAnsi="Roboto" w:cstheme="minorHAnsi"/>
          <w:b/>
          <w:bCs/>
          <w:sz w:val="22"/>
          <w:szCs w:val="22"/>
        </w:rPr>
        <w:t>Z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>ałącznik</w:t>
      </w:r>
      <w:r w:rsidR="00DB4AF2" w:rsidRPr="00CE7B60">
        <w:rPr>
          <w:rFonts w:ascii="Roboto" w:hAnsi="Roboto" w:cstheme="minorHAnsi"/>
          <w:b/>
          <w:bCs/>
          <w:sz w:val="22"/>
          <w:szCs w:val="22"/>
        </w:rPr>
        <w:t>u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 xml:space="preserve"> nr </w:t>
      </w:r>
      <w:r w:rsidR="000D05B1" w:rsidRPr="00CE7B60">
        <w:rPr>
          <w:rFonts w:ascii="Roboto" w:hAnsi="Roboto" w:cstheme="minorHAnsi"/>
          <w:b/>
          <w:bCs/>
          <w:sz w:val="22"/>
          <w:szCs w:val="22"/>
        </w:rPr>
        <w:t>1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 xml:space="preserve"> do Zapytania ofertowego</w:t>
      </w:r>
      <w:r w:rsidR="00D92010" w:rsidRPr="00CE7B60">
        <w:rPr>
          <w:rFonts w:ascii="Roboto" w:hAnsi="Roboto" w:cstheme="minorHAnsi"/>
          <w:sz w:val="22"/>
          <w:szCs w:val="22"/>
        </w:rPr>
        <w:t>.</w:t>
      </w:r>
      <w:bookmarkEnd w:id="6"/>
    </w:p>
    <w:p w:rsidR="003E760C" w:rsidRPr="00CE7B60" w:rsidRDefault="003E760C" w:rsidP="00CC482D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 xml:space="preserve">Postępowanie prowadzone jest </w:t>
      </w:r>
      <w:r w:rsidRPr="00CE7B60">
        <w:rPr>
          <w:rFonts w:ascii="Roboto" w:eastAsia="Calibri" w:hAnsi="Roboto" w:cstheme="minorHAnsi"/>
          <w:sz w:val="22"/>
          <w:szCs w:val="22"/>
        </w:rPr>
        <w:t>bez zastosowania przepisów ustawy z dnia 11 września 2019 r. Prawo zamówień publicznych.</w:t>
      </w:r>
    </w:p>
    <w:p w:rsidR="00887AA1" w:rsidRPr="00CE7B60" w:rsidRDefault="00887AA1" w:rsidP="00CC482D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>Niniejsze zapytanie nie stanowi oferty w myśl art. 66 Kodeksu cywilnego.</w:t>
      </w:r>
    </w:p>
    <w:p w:rsidR="00077D00" w:rsidRPr="00CE7B60" w:rsidRDefault="00077D00" w:rsidP="00CC482D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 xml:space="preserve">Wykonawca ma prawo zwrócić się z wnioskiem o wyjaśnienie treści zapytania </w:t>
      </w:r>
      <w:r w:rsidRPr="00CE7B60">
        <w:rPr>
          <w:rFonts w:ascii="Roboto" w:eastAsia="MS Mincho" w:hAnsi="Roboto" w:cstheme="minorHAnsi"/>
          <w:i/>
          <w:iCs/>
          <w:sz w:val="22"/>
          <w:szCs w:val="22"/>
        </w:rPr>
        <w:t>na adres e-mail:</w:t>
      </w:r>
      <w:hyperlink r:id="rId8" w:history="1">
        <w:r w:rsidR="00A43801" w:rsidRPr="00CE7B60">
          <w:rPr>
            <w:rStyle w:val="Hipercze"/>
            <w:rFonts w:ascii="Roboto" w:hAnsi="Roboto" w:cstheme="minorHAnsi"/>
            <w:sz w:val="22"/>
            <w:szCs w:val="22"/>
          </w:rPr>
          <w:t>m.denejko@zsckrjablon.pl</w:t>
        </w:r>
      </w:hyperlink>
      <w:r w:rsidR="00A43801" w:rsidRPr="00CE7B60">
        <w:rPr>
          <w:rFonts w:ascii="Roboto" w:eastAsia="MS Mincho" w:hAnsi="Roboto" w:cstheme="minorHAnsi"/>
          <w:i/>
          <w:iCs/>
          <w:sz w:val="22"/>
          <w:szCs w:val="22"/>
        </w:rPr>
        <w:t xml:space="preserve">. </w:t>
      </w:r>
      <w:r w:rsidRPr="00CE7B60">
        <w:rPr>
          <w:rFonts w:ascii="Roboto" w:hAnsi="Roboto" w:cstheme="minorHAnsi"/>
          <w:sz w:val="22"/>
          <w:szCs w:val="22"/>
          <w:lang w:eastAsia="en-US" w:bidi="pl-PL"/>
        </w:rPr>
        <w:t>Zamawiający może udzielić odpowiedzi na zapytania. Zamawiający ma prawo również zmienić treść zapytania przed upływem terminu składania ofert.</w:t>
      </w:r>
    </w:p>
    <w:bookmarkEnd w:id="5"/>
    <w:p w:rsidR="0028369A" w:rsidRPr="00CE7B60" w:rsidRDefault="0028369A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II. </w:t>
      </w:r>
      <w:r w:rsidR="00077A50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TERMIN REALIZACJI </w:t>
      </w:r>
    </w:p>
    <w:p w:rsidR="00744408" w:rsidRPr="00CE7B60" w:rsidRDefault="00744408" w:rsidP="00704241">
      <w:pPr>
        <w:spacing w:after="120"/>
        <w:jc w:val="both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Zamówienie będzie realizowane</w:t>
      </w:r>
      <w:r w:rsidR="00CE7B60">
        <w:rPr>
          <w:rFonts w:ascii="Roboto" w:hAnsi="Roboto" w:cstheme="minorHAnsi"/>
          <w:sz w:val="22"/>
          <w:szCs w:val="22"/>
        </w:rPr>
        <w:t xml:space="preserve"> sukcesywnie, w miarę potrzeb Zamawiającego,</w:t>
      </w:r>
      <w:r w:rsidR="00A62C6A">
        <w:rPr>
          <w:rFonts w:ascii="Roboto" w:hAnsi="Roboto" w:cstheme="minorHAnsi"/>
          <w:sz w:val="22"/>
          <w:szCs w:val="22"/>
        </w:rPr>
        <w:t xml:space="preserve"> na podstawie składanych zamówień cząstkowych, </w:t>
      </w:r>
      <w:r w:rsidRPr="00CE7B60">
        <w:rPr>
          <w:rFonts w:ascii="Roboto" w:hAnsi="Roboto" w:cstheme="minorHAnsi"/>
          <w:sz w:val="22"/>
          <w:szCs w:val="22"/>
        </w:rPr>
        <w:t xml:space="preserve">w terminie: </w:t>
      </w:r>
      <w:r w:rsidR="00A43801" w:rsidRPr="00CE7B60">
        <w:rPr>
          <w:rFonts w:ascii="Roboto" w:hAnsi="Roboto" w:cstheme="minorHAnsi"/>
          <w:sz w:val="22"/>
          <w:szCs w:val="22"/>
        </w:rPr>
        <w:t xml:space="preserve">od dnia podpisania umowy do dnia </w:t>
      </w:r>
      <w:r w:rsidR="000A4823">
        <w:rPr>
          <w:rFonts w:ascii="Roboto" w:hAnsi="Roboto" w:cstheme="minorHAnsi"/>
          <w:sz w:val="22"/>
          <w:szCs w:val="22"/>
        </w:rPr>
        <w:t xml:space="preserve">27 czerwca </w:t>
      </w:r>
      <w:r w:rsidR="00A43801" w:rsidRPr="00CE7B60">
        <w:rPr>
          <w:rFonts w:ascii="Roboto" w:hAnsi="Roboto" w:cstheme="minorHAnsi"/>
          <w:sz w:val="22"/>
          <w:szCs w:val="22"/>
        </w:rPr>
        <w:t xml:space="preserve">2025r. </w:t>
      </w:r>
    </w:p>
    <w:p w:rsidR="00930D04" w:rsidRDefault="00930D04" w:rsidP="00704241">
      <w:pPr>
        <w:spacing w:after="120"/>
        <w:rPr>
          <w:rFonts w:ascii="Roboto" w:hAnsi="Roboto" w:cstheme="minorHAnsi"/>
          <w:i/>
          <w:iCs/>
          <w:sz w:val="22"/>
          <w:szCs w:val="22"/>
        </w:rPr>
      </w:pPr>
    </w:p>
    <w:p w:rsidR="00930D04" w:rsidRDefault="00930D04" w:rsidP="00704241">
      <w:pPr>
        <w:spacing w:after="120"/>
        <w:rPr>
          <w:rFonts w:ascii="Roboto" w:hAnsi="Roboto" w:cstheme="minorHAnsi"/>
          <w:i/>
          <w:iCs/>
          <w:sz w:val="22"/>
          <w:szCs w:val="22"/>
        </w:rPr>
      </w:pPr>
    </w:p>
    <w:p w:rsidR="00930D04" w:rsidRDefault="00930D04" w:rsidP="00704241">
      <w:pPr>
        <w:spacing w:after="120"/>
        <w:rPr>
          <w:rFonts w:ascii="Roboto" w:hAnsi="Roboto" w:cstheme="minorHAnsi"/>
          <w:i/>
          <w:iCs/>
          <w:sz w:val="22"/>
          <w:szCs w:val="22"/>
        </w:rPr>
      </w:pPr>
    </w:p>
    <w:p w:rsidR="00E4169C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lastRenderedPageBreak/>
        <w:t>III. </w:t>
      </w:r>
      <w:r w:rsidR="00744408" w:rsidRPr="00CE7B60">
        <w:rPr>
          <w:rFonts w:ascii="Roboto" w:eastAsia="Calibri" w:hAnsi="Roboto" w:cstheme="minorHAnsi"/>
          <w:b/>
          <w:bCs/>
          <w:sz w:val="22"/>
          <w:szCs w:val="22"/>
        </w:rPr>
        <w:t>PRZESŁANKI WYKLUCZENIA Z POSTĘPOWANIA ORAZ WARUNKI</w:t>
      </w:r>
      <w:r w:rsidR="00E4169C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 UDZIAŁU W POSTĘPOWANIU</w:t>
      </w:r>
    </w:p>
    <w:p w:rsidR="00744408" w:rsidRPr="00CE7B60" w:rsidRDefault="00E4169C" w:rsidP="00CC482D">
      <w:pPr>
        <w:pStyle w:val="Akapitzlist"/>
        <w:numPr>
          <w:ilvl w:val="0"/>
          <w:numId w:val="11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O udzielenie zamówienie może ubiegać się Wykonawca, który wykaże</w:t>
      </w:r>
      <w:r w:rsidR="00DA0ED7" w:rsidRPr="00CE7B60">
        <w:rPr>
          <w:rFonts w:ascii="Roboto" w:eastAsia="Calibri" w:hAnsi="Roboto" w:cstheme="minorHAnsi"/>
          <w:color w:val="auto"/>
          <w:sz w:val="22"/>
          <w:szCs w:val="22"/>
        </w:rPr>
        <w:t>, że</w:t>
      </w:r>
      <w:r w:rsidR="00744408" w:rsidRPr="00CE7B60">
        <w:rPr>
          <w:rFonts w:ascii="Roboto" w:hAnsi="Roboto" w:cstheme="minorHAnsi"/>
          <w:sz w:val="22"/>
          <w:szCs w:val="22"/>
        </w:rPr>
        <w:t>nie podlega wykluczeniu z postępowania na podstawie</w:t>
      </w:r>
      <w:r w:rsidR="00744408" w:rsidRPr="00CE7B60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</w:t>
      </w:r>
      <w:r w:rsidR="003E760C" w:rsidRPr="00CE7B60">
        <w:rPr>
          <w:rFonts w:ascii="Roboto" w:hAnsi="Roboto" w:cstheme="minorHAnsi"/>
          <w:bCs/>
          <w:sz w:val="22"/>
          <w:szCs w:val="22"/>
        </w:rPr>
        <w:t xml:space="preserve">. </w:t>
      </w:r>
      <w:r w:rsidR="00744408" w:rsidRPr="00CE7B60">
        <w:rPr>
          <w:rFonts w:ascii="Roboto" w:hAnsi="Roboto" w:cstheme="minorHAnsi"/>
          <w:bCs/>
          <w:sz w:val="22"/>
          <w:szCs w:val="22"/>
        </w:rPr>
        <w:t>W przypadku Wykonawcy wykluczonego na podstawie art. 7 ust. 1 ustawy, Zamawiający odrzuca ofertę takiego Wykonawcy.</w:t>
      </w:r>
    </w:p>
    <w:p w:rsidR="003F3F3D" w:rsidRPr="00CE7B60" w:rsidRDefault="003F3F3D" w:rsidP="00CC482D">
      <w:pPr>
        <w:pStyle w:val="Akapitzlist"/>
        <w:numPr>
          <w:ilvl w:val="0"/>
          <w:numId w:val="12"/>
        </w:numPr>
        <w:spacing w:after="120"/>
        <w:ind w:left="641" w:hanging="357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O udzielenie zamówienia może ubiegać się Wykonawca, który potwierdzi spełnianie warunków udziału w postępowaniu</w:t>
      </w:r>
      <w:r w:rsidR="00AB2C94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w zakresie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:rsidR="00BA18E1" w:rsidRPr="00CE7B60" w:rsidRDefault="00BA18E1" w:rsidP="00CC482D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uprawnień do prowadzenia określonej działalności gospodarczej lub zawodowej, o ile </w:t>
      </w:r>
      <w:r w:rsidR="00CE7B60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wynika to</w:t>
      </w: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 z odrębnych przepisów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:rsidR="00914B89" w:rsidRPr="00CE7B60" w:rsidRDefault="00914B89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</w:t>
      </w:r>
    </w:p>
    <w:p w:rsidR="00BA18E1" w:rsidRPr="00CE7B60" w:rsidRDefault="00BA18E1" w:rsidP="00CC482D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sytuacji ekonomicznej lub finansowej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:rsidR="00914B89" w:rsidRPr="00CE7B60" w:rsidRDefault="00914B89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dotyczy”</w:t>
      </w:r>
    </w:p>
    <w:p w:rsidR="00BA18E1" w:rsidRPr="00CE7B60" w:rsidRDefault="00BA18E1" w:rsidP="00CC482D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zdolności technicznej lub zawodowej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:rsidR="003E760C" w:rsidRPr="00CE7B60" w:rsidRDefault="003E760C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</w:t>
      </w:r>
    </w:p>
    <w:p w:rsidR="003E760C" w:rsidRPr="00CE7B60" w:rsidRDefault="003E760C" w:rsidP="00704241">
      <w:pPr>
        <w:spacing w:after="120"/>
        <w:ind w:left="720"/>
        <w:rPr>
          <w:rFonts w:ascii="Roboto" w:hAnsi="Roboto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IV. </w:t>
      </w:r>
      <w:r w:rsidR="000C1F4D" w:rsidRPr="00CE7B60">
        <w:rPr>
          <w:rFonts w:ascii="Roboto" w:eastAsia="Calibri" w:hAnsi="Roboto" w:cstheme="minorHAnsi"/>
          <w:b/>
          <w:bCs/>
          <w:sz w:val="22"/>
          <w:szCs w:val="22"/>
        </w:rPr>
        <w:t>O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PIS SPOSOBU PRZYGOTOWANIA OFERTY </w:t>
      </w:r>
      <w:r w:rsidR="00AB2C94" w:rsidRPr="00CE7B60">
        <w:rPr>
          <w:rFonts w:ascii="Roboto" w:eastAsia="Calibri" w:hAnsi="Roboto" w:cstheme="minorHAnsi"/>
          <w:b/>
          <w:bCs/>
          <w:sz w:val="22"/>
          <w:szCs w:val="22"/>
        </w:rPr>
        <w:t>ORAZ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WYMAGANE DOKUMENTY</w:t>
      </w:r>
    </w:p>
    <w:p w:rsidR="00731C27" w:rsidRPr="00CE7B60" w:rsidRDefault="00731C27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 xml:space="preserve">Wykonawca może złożyć tylko jedną ofertę. </w:t>
      </w:r>
      <w:r w:rsidR="00BD57E8" w:rsidRPr="00CE7B60">
        <w:rPr>
          <w:rFonts w:ascii="Roboto" w:hAnsi="Roboto" w:cstheme="minorHAnsi"/>
          <w:color w:val="auto"/>
          <w:sz w:val="22"/>
          <w:szCs w:val="22"/>
        </w:rPr>
        <w:t xml:space="preserve">W przypadku złożenia przez Wykonawcę większej </w:t>
      </w:r>
      <w:r w:rsidR="00566463" w:rsidRPr="00CE7B60">
        <w:rPr>
          <w:rFonts w:ascii="Roboto" w:hAnsi="Roboto" w:cstheme="minorHAnsi"/>
          <w:color w:val="auto"/>
          <w:sz w:val="22"/>
          <w:szCs w:val="22"/>
        </w:rPr>
        <w:t xml:space="preserve">liczby </w:t>
      </w:r>
      <w:r w:rsidR="00BD57E8" w:rsidRPr="00CE7B60">
        <w:rPr>
          <w:rFonts w:ascii="Roboto" w:hAnsi="Roboto" w:cstheme="minorHAnsi"/>
          <w:color w:val="auto"/>
          <w:sz w:val="22"/>
          <w:szCs w:val="22"/>
        </w:rPr>
        <w:t xml:space="preserve">ofert, wszystkie oferty tego Wykonawcy zostaną odrzucone. </w:t>
      </w:r>
    </w:p>
    <w:p w:rsidR="00001E44" w:rsidRPr="00CE7B60" w:rsidRDefault="00CB53C4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Oferta powinna być napisana w języku polskim oraz podpisana przez osobę umocowaną do reprezentowania Wykonawcy</w:t>
      </w:r>
      <w:r w:rsidR="003E760C" w:rsidRPr="00CE7B60">
        <w:rPr>
          <w:rFonts w:ascii="Roboto" w:hAnsi="Roboto" w:cstheme="minorHAnsi"/>
          <w:color w:val="auto"/>
          <w:sz w:val="22"/>
          <w:szCs w:val="22"/>
        </w:rPr>
        <w:t xml:space="preserve"> (jeśli dotyczy – należy dołączyć pełnomocnictwo)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. </w:t>
      </w:r>
      <w:r w:rsidR="00566463" w:rsidRPr="00CE7B60">
        <w:rPr>
          <w:rFonts w:ascii="Roboto" w:hAnsi="Roboto" w:cstheme="minorHAnsi"/>
          <w:color w:val="auto"/>
          <w:sz w:val="22"/>
          <w:szCs w:val="22"/>
        </w:rPr>
        <w:t>Dopuszcza się złożenie oferty w formie skanu podpisanego dokumentu lub dokumentu podpisanego elektronicznym podpisem kwalifikowanym lub zaufanym/osobistym.</w:t>
      </w:r>
    </w:p>
    <w:p w:rsidR="00A0302D" w:rsidRPr="00CE7B60" w:rsidRDefault="00A0302D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 xml:space="preserve">Wykonawcy ponoszą wszelkie koszty związane z przygotowaniem i złożeniem oferty. </w:t>
      </w:r>
    </w:p>
    <w:p w:rsidR="002F0CED" w:rsidRPr="00CE7B60" w:rsidRDefault="00731C27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Zamawiający</w:t>
      </w:r>
      <w:r w:rsidR="00B028E5" w:rsidRPr="00CE7B60">
        <w:rPr>
          <w:rFonts w:ascii="Roboto" w:hAnsi="Roboto" w:cstheme="minorHAnsi"/>
          <w:i/>
          <w:iCs/>
          <w:color w:val="auto"/>
          <w:sz w:val="22"/>
          <w:szCs w:val="22"/>
        </w:rPr>
        <w:t>nie dopuszcza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udział</w:t>
      </w:r>
      <w:r w:rsidR="006C76B8" w:rsidRPr="00CE7B60">
        <w:rPr>
          <w:rFonts w:ascii="Roboto" w:hAnsi="Roboto" w:cstheme="minorHAnsi"/>
          <w:color w:val="auto"/>
          <w:sz w:val="22"/>
          <w:szCs w:val="22"/>
        </w:rPr>
        <w:t>u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podwykonawców w realizacji zamówienia. </w:t>
      </w:r>
    </w:p>
    <w:p w:rsidR="00D356AF" w:rsidRPr="00CE7B60" w:rsidRDefault="00A62811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r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Wykonawca obowiązany </w:t>
      </w:r>
      <w:r w:rsidR="007E4F22"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jest złożyć następujące </w:t>
      </w:r>
      <w:r w:rsidR="00F775DF"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dokumenty składające się na ofertę: </w:t>
      </w:r>
    </w:p>
    <w:p w:rsidR="007A6CAC" w:rsidRPr="00CE7B60" w:rsidRDefault="00252C97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Formularz ofertowy 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(stanowiący Załącznik nr </w:t>
      </w:r>
      <w:r w:rsidR="003E760C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2 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do Zapytania)</w:t>
      </w:r>
      <w:r w:rsidR="00B703CF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</w:p>
    <w:p w:rsidR="006C2B94" w:rsidRPr="00CE7B60" w:rsidRDefault="00466840" w:rsidP="00A43801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Pełnomocnictwo do reprezentowania Wykonawcy w postępowaniu, jeżeli nie wynika ono z</w:t>
      </w:r>
      <w:r w:rsidR="009B25F3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 </w:t>
      </w: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odpisu z właściwego rejestru lub aktualnego zaświadczenia o wpisie do ewidencji działalności gospodarczej. W przypadku oferty wspólnej wykonawcy ustanawiają pełnomocnika do reprezentowania ich w postępowaniu o udzielenie zmówienia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Zamawiający zastrzega sobie prawo do niedokonania rozstrzygnięcia postępowania </w:t>
      </w:r>
      <w:r w:rsidR="00854066" w:rsidRPr="00CE7B60">
        <w:rPr>
          <w:rFonts w:ascii="Roboto" w:eastAsia="Calibri" w:hAnsi="Roboto" w:cstheme="minorHAnsi"/>
          <w:color w:val="auto"/>
          <w:sz w:val="22"/>
          <w:szCs w:val="22"/>
        </w:rPr>
        <w:br/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i niedokonania wyboru oferty bez podawania przyczyny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. Wykonawcom nie przysługuje zwrot 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kosztów sporządzenia oferty.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W przypadku odrzucenia oferty Wykonawcy lub zakończenia postępowania bez wyboru Wykonawcy, Wykonawcy nie przysługują 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środki ochrony prawnej ani 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żadne roszczenia odszkodowawcze przeciwko Zamawiającemu.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W toku dokonywania oceny ofert Zamawiający może żądać udzielenia przez Wykonawców wyjaśnień dotyczących treści złożonych przez nich ofert i załączników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>, kalkulacji ceny oferty,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oraz wezwać do uzupełnienia dokumentów w terminie określonym przez Zamawiającego.</w:t>
      </w:r>
    </w:p>
    <w:p w:rsidR="00247715" w:rsidRPr="00CE7B60" w:rsidRDefault="00247715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</w:p>
    <w:p w:rsidR="00930D04" w:rsidRDefault="00930D04" w:rsidP="00704241">
      <w:pPr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</w:p>
    <w:p w:rsidR="00930D04" w:rsidRDefault="00930D04" w:rsidP="00704241">
      <w:pPr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TERMIN ZWIĄZANIA OFERTĄ</w:t>
      </w:r>
    </w:p>
    <w:p w:rsidR="00252C97" w:rsidRPr="00CE7B60" w:rsidRDefault="00252C97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Wykonawca pozostaje związany ofertą przez okres 30 dni. Bieg terminu rozpoczyna się </w:t>
      </w:r>
      <w:r w:rsidR="00816FDC" w:rsidRPr="00CE7B60">
        <w:rPr>
          <w:rFonts w:ascii="Roboto" w:eastAsia="Calibri" w:hAnsi="Roboto" w:cstheme="minorHAnsi"/>
          <w:sz w:val="22"/>
          <w:szCs w:val="22"/>
        </w:rPr>
        <w:t>wraz z dniem otwarciaofert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, a kończy się z upływem ostatniego dnia. </w:t>
      </w:r>
      <w:r w:rsidR="00566463" w:rsidRPr="00CE7B60">
        <w:rPr>
          <w:rFonts w:ascii="Roboto" w:eastAsia="Calibri" w:hAnsi="Roboto" w:cstheme="minorHAnsi"/>
          <w:sz w:val="22"/>
          <w:szCs w:val="22"/>
        </w:rPr>
        <w:t>Mimo upływu terminu związania ofertą możliwy jest wybór oferty i podpisanie umowy, jeśli Wykonawca nie sprzeciwi się temu.</w:t>
      </w:r>
    </w:p>
    <w:p w:rsidR="00077D00" w:rsidRPr="00CE7B60" w:rsidRDefault="00077D00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</w:p>
    <w:p w:rsidR="00D81541" w:rsidRPr="00CE7B60" w:rsidRDefault="003E760C" w:rsidP="00704241">
      <w:pPr>
        <w:tabs>
          <w:tab w:val="left" w:pos="284"/>
        </w:tabs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VI. </w:t>
      </w:r>
      <w:r w:rsidR="00DF32E9" w:rsidRPr="00CE7B60">
        <w:rPr>
          <w:rFonts w:ascii="Roboto" w:eastAsia="Calibri" w:hAnsi="Roboto" w:cstheme="minorHAnsi"/>
          <w:b/>
          <w:bCs/>
          <w:sz w:val="22"/>
          <w:szCs w:val="22"/>
        </w:rPr>
        <w:t>MIEJSCE, TERMIN ORAZ SPOSÓB SKŁADANIA OFERT</w:t>
      </w:r>
    </w:p>
    <w:p w:rsidR="00D81541" w:rsidRPr="00CE7B60" w:rsidRDefault="00D81541" w:rsidP="00CC482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color w:val="auto"/>
          <w:sz w:val="22"/>
          <w:szCs w:val="22"/>
          <w:lang w:bidi="ar-SA"/>
        </w:rPr>
      </w:pP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należy składać w terminie </w:t>
      </w:r>
      <w:r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do dnia</w:t>
      </w:r>
      <w:r w:rsidR="000A4823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4</w:t>
      </w:r>
      <w:r w:rsidR="00A43801"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 xml:space="preserve"> marca 2025</w:t>
      </w:r>
      <w:r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 xml:space="preserve"> r. do godz. </w:t>
      </w:r>
      <w:r w:rsidR="00A43801"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1</w:t>
      </w:r>
      <w:r w:rsidR="000A4823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0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w </w:t>
      </w:r>
      <w:r w:rsidR="00CA104D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formie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elektronicznej </w:t>
      </w:r>
      <w:r w:rsidR="00F3511A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(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dokument opatrzony kwalifikowanym podpisem elektronicznym</w:t>
      </w:r>
      <w:r w:rsidR="00CA104D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) lub w postaci elektronicznej (dokument opatrzony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podpisem osobistym</w:t>
      </w:r>
      <w:r w:rsidR="008618A3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,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podpisem zaufanym</w:t>
      </w:r>
      <w:r w:rsidR="00566463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lub skan dokumentu papierowego</w:t>
      </w:r>
      <w:r w:rsidR="00BE469A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)</w:t>
      </w:r>
      <w:r w:rsidR="00803909" w:rsidRPr="00CE7B60">
        <w:rPr>
          <w:rFonts w:ascii="Roboto" w:eastAsia="MS Mincho" w:hAnsi="Roboto" w:cstheme="minorHAnsi"/>
          <w:i/>
          <w:iCs/>
          <w:color w:val="auto"/>
          <w:sz w:val="22"/>
          <w:szCs w:val="22"/>
          <w:lang w:bidi="ar-SA"/>
        </w:rPr>
        <w:t>na adres e-mail</w:t>
      </w:r>
      <w:r w:rsidR="00A43801" w:rsidRPr="00CE7B60">
        <w:rPr>
          <w:rFonts w:ascii="Roboto" w:eastAsia="MS Mincho" w:hAnsi="Roboto" w:cstheme="minorHAnsi"/>
          <w:i/>
          <w:iCs/>
          <w:color w:val="auto"/>
          <w:sz w:val="22"/>
          <w:szCs w:val="22"/>
          <w:lang w:bidi="ar-SA"/>
        </w:rPr>
        <w:t xml:space="preserve">sekretariat@zsckrjablon.pl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złożone po terminie zostaną odrzucone. </w:t>
      </w:r>
    </w:p>
    <w:p w:rsidR="009D2DDF" w:rsidRPr="00CE7B60" w:rsidRDefault="009D2DDF" w:rsidP="00704241">
      <w:pPr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KRYTERIA OCENY OFERT </w:t>
      </w:r>
    </w:p>
    <w:p w:rsidR="00EB69B2" w:rsidRPr="00CE7B60" w:rsidRDefault="00566463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Oferta powinna być 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przygotowana wg wzoru stanowiącego Załącznik nr</w:t>
      </w:r>
      <w:r w:rsidR="003E760C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2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do </w:t>
      </w:r>
      <w:r w:rsidR="00803909" w:rsidRPr="00CE7B60">
        <w:rPr>
          <w:rFonts w:ascii="Roboto" w:eastAsia="Calibri" w:hAnsi="Roboto" w:cstheme="minorHAnsi"/>
          <w:color w:val="auto"/>
          <w:sz w:val="22"/>
          <w:szCs w:val="22"/>
        </w:rPr>
        <w:t>Z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apytania ofertowego.</w:t>
      </w:r>
    </w:p>
    <w:p w:rsidR="008366A7" w:rsidRPr="000A4823" w:rsidRDefault="007A62AE" w:rsidP="00CE7B60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Zamawiający wybierze ofertę </w:t>
      </w:r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>która uzyska lub uzyskają największą liczbę punktów w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 </w:t>
      </w:r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>poniższych kryteriach oceny ofert</w:t>
      </w:r>
      <w:r w:rsidR="00950A99"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  <w:r w:rsidR="003E760C" w:rsidRPr="000A4823">
        <w:rPr>
          <w:rFonts w:ascii="Roboto" w:hAnsi="Roboto" w:cstheme="minorHAnsi"/>
          <w:b/>
          <w:bCs/>
          <w:i/>
          <w:iCs/>
          <w:sz w:val="22"/>
          <w:szCs w:val="22"/>
        </w:rPr>
        <w:t>najniższa cena brutto</w:t>
      </w:r>
    </w:p>
    <w:p w:rsidR="008366A7" w:rsidRPr="00CE7B60" w:rsidRDefault="008366A7" w:rsidP="00704241">
      <w:pPr>
        <w:tabs>
          <w:tab w:val="left" w:pos="9072"/>
        </w:tabs>
        <w:spacing w:after="120"/>
        <w:ind w:left="142"/>
        <w:jc w:val="both"/>
        <w:rPr>
          <w:rFonts w:ascii="Roboto" w:hAnsi="Roboto" w:cstheme="minorHAnsi"/>
          <w:sz w:val="22"/>
          <w:szCs w:val="22"/>
        </w:rPr>
      </w:pPr>
    </w:p>
    <w:p w:rsidR="008366A7" w:rsidRPr="00CE7B60" w:rsidRDefault="00A3037D" w:rsidP="00704241">
      <w:pPr>
        <w:pStyle w:val="Akapitzlist"/>
        <w:spacing w:after="120"/>
        <w:ind w:left="284"/>
        <w:jc w:val="both"/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</w:pPr>
      <w:r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 xml:space="preserve">Uwaga: </w:t>
      </w:r>
      <w:r w:rsidR="008366A7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Zamawiający dopuszcza możliwość odrzucenia oferty zawierającej cenę rażąco niską w stosunku do przedmiotu zamówienia i budzącą wątpliwości Zamawiającego co do możliwości wykonania przedmiotu zamówienia, zgodnie z wymaganiami określonymi przez Zamawiającego lub wynikającymi z</w:t>
      </w:r>
      <w:r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 </w:t>
      </w:r>
      <w:r w:rsidR="008366A7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odrębnych przepisów, po uprzednim wezwaniu Wykonawcy do złożenia wyjaśnieńco do treści złożonej oferty w zakresie ceny.</w:t>
      </w:r>
    </w:p>
    <w:p w:rsidR="008366A7" w:rsidRPr="00CE7B60" w:rsidRDefault="008366A7" w:rsidP="00704241">
      <w:pPr>
        <w:spacing w:after="120"/>
        <w:ind w:left="284" w:hanging="284"/>
        <w:jc w:val="both"/>
        <w:rPr>
          <w:rFonts w:ascii="Robot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VIII.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INFORMACJE DODATKOWE</w:t>
      </w:r>
    </w:p>
    <w:p w:rsidR="00252C97" w:rsidRPr="00CE7B60" w:rsidRDefault="00252C97">
      <w:pPr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W niniejszym postępowaniu</w:t>
      </w:r>
      <w:r w:rsidR="00E5489F" w:rsidRPr="00CE7B60">
        <w:rPr>
          <w:rFonts w:ascii="Roboto" w:eastAsia="Calibri" w:hAnsi="Roboto" w:cstheme="minorHAnsi"/>
          <w:sz w:val="22"/>
          <w:szCs w:val="22"/>
        </w:rPr>
        <w:t xml:space="preserve"> Zamawiający może odrzucić ofertę Wykonawcy, który</w:t>
      </w:r>
      <w:r w:rsidRPr="00CE7B60">
        <w:rPr>
          <w:rFonts w:ascii="Roboto" w:eastAsia="Calibri" w:hAnsi="Roboto" w:cstheme="minorHAnsi"/>
          <w:sz w:val="22"/>
          <w:szCs w:val="22"/>
        </w:rPr>
        <w:t>:</w:t>
      </w:r>
    </w:p>
    <w:p w:rsidR="00252C97" w:rsidRPr="00CE7B60" w:rsidRDefault="00252C97" w:rsidP="00CC482D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złoży ofertę niezgodną z treścią niniejszego </w:t>
      </w:r>
      <w:r w:rsidR="008A0282" w:rsidRPr="00CE7B60">
        <w:rPr>
          <w:rFonts w:ascii="Roboto" w:eastAsia="Calibri" w:hAnsi="Roboto" w:cstheme="minorHAnsi"/>
          <w:sz w:val="22"/>
          <w:szCs w:val="22"/>
        </w:rPr>
        <w:t>Zapytania ofertowego</w:t>
      </w:r>
      <w:r w:rsidR="003E760C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CC482D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niekompletną, tj. niezawierającą oświadczeń i dokumentów wymaganych w niniejszym postępowaniu</w:t>
      </w:r>
      <w:r w:rsidR="00854066" w:rsidRPr="00CE7B60">
        <w:rPr>
          <w:rFonts w:ascii="Roboto" w:eastAsia="Calibri" w:hAnsi="Roboto" w:cstheme="minorHAnsi"/>
          <w:sz w:val="22"/>
          <w:szCs w:val="22"/>
        </w:rPr>
        <w:t>,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pomimo wezwania do uzupełnienia/wyjaśnienia oferty w tym zakresie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CC482D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przedstawi nieprawdziwe informacje mające istotny wpływ na wynik postępowania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CC482D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po terminie wyznaczonym na składanie ofert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7D2A41" w:rsidRPr="00CE7B60" w:rsidRDefault="00A81149" w:rsidP="00CC482D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trike/>
          <w:sz w:val="22"/>
          <w:szCs w:val="22"/>
        </w:rPr>
        <w:t>n</w:t>
      </w:r>
      <w:r w:rsidR="002D60AE" w:rsidRPr="00CE7B60">
        <w:rPr>
          <w:rFonts w:ascii="Roboto" w:eastAsia="Calibri" w:hAnsi="Roboto" w:cstheme="minorHAnsi"/>
          <w:strike/>
          <w:sz w:val="22"/>
          <w:szCs w:val="22"/>
        </w:rPr>
        <w:t>ie spełnia warunków udziału w postępowaniu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B0B99" w:rsidRPr="00CE7B60" w:rsidRDefault="00566463" w:rsidP="00CC482D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złoży ofertę nie podpisaną </w:t>
      </w:r>
      <w:r w:rsidR="002B0B99" w:rsidRPr="00CE7B60">
        <w:rPr>
          <w:rFonts w:ascii="Roboto" w:eastAsia="Calibri" w:hAnsi="Roboto" w:cstheme="minorHAnsi"/>
          <w:sz w:val="22"/>
          <w:szCs w:val="22"/>
        </w:rPr>
        <w:t>przez osoby uprawnione do składania oświadczeń woli w imieniu wykonawcy</w:t>
      </w:r>
      <w:r w:rsidRPr="00CE7B60">
        <w:rPr>
          <w:rFonts w:ascii="Roboto" w:eastAsia="Calibri" w:hAnsi="Roboto" w:cstheme="minorHAnsi"/>
          <w:sz w:val="22"/>
          <w:szCs w:val="22"/>
        </w:rPr>
        <w:t>, pomimo wezwania do uzupełnienia pełnomocnictwa</w:t>
      </w:r>
      <w:r w:rsidR="003E760C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566463" w:rsidRPr="00CE7B60" w:rsidRDefault="00566463" w:rsidP="00CC482D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zawierającą rażąco niską cenę lub nie odpowie na wezwanie do wyjaśnienia treści oferty w tym zakresie w wyznaczonym terminie;</w:t>
      </w:r>
    </w:p>
    <w:p w:rsidR="002D60AE" w:rsidRPr="00CE7B60" w:rsidRDefault="00A81149" w:rsidP="00CC482D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</w:t>
      </w:r>
      <w:r w:rsidR="007D2A41" w:rsidRPr="00CE7B60">
        <w:rPr>
          <w:rFonts w:ascii="Roboto" w:eastAsia="Calibri" w:hAnsi="Roboto" w:cstheme="minorHAnsi"/>
          <w:sz w:val="22"/>
          <w:szCs w:val="22"/>
        </w:rPr>
        <w:t>łożyłwięcej niż jedną ofertę</w:t>
      </w:r>
      <w:r w:rsidR="002D60AE" w:rsidRPr="00CE7B60">
        <w:rPr>
          <w:rFonts w:ascii="Roboto" w:eastAsia="Calibri" w:hAnsi="Roboto" w:cstheme="minorHAnsi"/>
          <w:sz w:val="22"/>
          <w:szCs w:val="22"/>
        </w:rPr>
        <w:t>.</w:t>
      </w:r>
    </w:p>
    <w:p w:rsidR="00252C97" w:rsidRDefault="00252C97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930D04" w:rsidRDefault="00930D04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930D04" w:rsidRDefault="00930D04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930D04" w:rsidRPr="00CE7B60" w:rsidRDefault="00930D04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252C97" w:rsidRPr="00CE7B60" w:rsidRDefault="00252C97">
      <w:pPr>
        <w:numPr>
          <w:ilvl w:val="0"/>
          <w:numId w:val="2"/>
        </w:numPr>
        <w:tabs>
          <w:tab w:val="left" w:pos="426"/>
          <w:tab w:val="left" w:pos="1701"/>
        </w:tabs>
        <w:spacing w:after="120"/>
        <w:ind w:left="426" w:hanging="426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lastRenderedPageBreak/>
        <w:t xml:space="preserve">W toku badania i oceny ofert Zamawiający zastrzega sobie prawo do wezwania </w:t>
      </w:r>
      <w:r w:rsidR="00C70C87" w:rsidRPr="00CE7B60">
        <w:rPr>
          <w:rFonts w:ascii="Roboto" w:eastAsia="Calibri" w:hAnsi="Roboto" w:cstheme="minorHAnsi"/>
          <w:sz w:val="22"/>
          <w:szCs w:val="22"/>
        </w:rPr>
        <w:t>Wykonawcy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do</w:t>
      </w:r>
      <w:r w:rsidR="00417F88" w:rsidRPr="00CE7B60">
        <w:rPr>
          <w:rFonts w:ascii="Roboto" w:eastAsia="Calibri" w:hAnsi="Roboto" w:cstheme="minorHAnsi"/>
          <w:sz w:val="22"/>
          <w:szCs w:val="22"/>
        </w:rPr>
        <w:t xml:space="preserve"> wyjaśnienia, złożenia, poprawienia lub uzupełnieniadokumentów lub oświadczeń składanych w postępowaniu, w przypadku, gdy budzą wątpliwości Zamawiającego lub są one niekompletne lub zawierają błędy.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W powyższym celu Zamawiający wyznaczy zakres wymaganych korekt i/lub uzupełnień oraz odpowiedni termin na ich dokonanie. Niedotrzymanie tego terminu będzie skutkować odrzuceniem oferty.</w:t>
      </w:r>
    </w:p>
    <w:p w:rsidR="00AB22DD" w:rsidRPr="00CE7B60" w:rsidRDefault="00AB22DD" w:rsidP="00704241">
      <w:pPr>
        <w:pStyle w:val="Akapitzlist"/>
        <w:tabs>
          <w:tab w:val="left" w:pos="426"/>
        </w:tabs>
        <w:spacing w:after="120"/>
        <w:ind w:left="426"/>
        <w:jc w:val="both"/>
        <w:rPr>
          <w:rFonts w:ascii="Roboto" w:hAnsi="Roboto" w:cstheme="minorHAnsi"/>
          <w:color w:val="auto"/>
          <w:sz w:val="22"/>
          <w:szCs w:val="22"/>
        </w:rPr>
      </w:pPr>
    </w:p>
    <w:p w:rsidR="002D30D5" w:rsidRPr="00CE7B60" w:rsidRDefault="003E760C" w:rsidP="00704241">
      <w:pPr>
        <w:pStyle w:val="Nagwek2"/>
        <w:spacing w:before="0" w:after="120"/>
        <w:rPr>
          <w:rFonts w:ascii="Roboto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>IX. </w:t>
      </w:r>
      <w:r w:rsidR="005B7432" w:rsidRPr="00CE7B60">
        <w:rPr>
          <w:rFonts w:ascii="Roboto" w:hAnsi="Roboto" w:cstheme="minorHAnsi"/>
          <w:b/>
          <w:bCs/>
          <w:color w:val="auto"/>
          <w:sz w:val="22"/>
          <w:szCs w:val="22"/>
        </w:rPr>
        <w:t>UMOWA</w:t>
      </w:r>
    </w:p>
    <w:p w:rsidR="002D30D5" w:rsidRPr="00CE7B60" w:rsidRDefault="002D30D5" w:rsidP="00704241">
      <w:pPr>
        <w:pStyle w:val="Nagwek2"/>
        <w:spacing w:before="0" w:after="120"/>
        <w:ind w:left="284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Udzielenie zamówienia nastąpi poprzez zawarcie umowy</w:t>
      </w:r>
      <w:r w:rsidR="00F73E94" w:rsidRPr="00CE7B60">
        <w:rPr>
          <w:rFonts w:ascii="Roboto" w:hAnsi="Roboto" w:cstheme="minorHAnsi"/>
          <w:color w:val="auto"/>
          <w:sz w:val="22"/>
          <w:szCs w:val="22"/>
        </w:rPr>
        <w:t xml:space="preserve">, 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której </w:t>
      </w:r>
      <w:r w:rsidR="005B7432" w:rsidRPr="00CE7B60">
        <w:rPr>
          <w:rFonts w:ascii="Roboto" w:hAnsi="Roboto" w:cstheme="minorHAnsi"/>
          <w:color w:val="auto"/>
          <w:sz w:val="22"/>
          <w:szCs w:val="22"/>
        </w:rPr>
        <w:t>projektowane postanowienia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stanowi</w:t>
      </w:r>
      <w:r w:rsidR="005B7432" w:rsidRPr="00CE7B60">
        <w:rPr>
          <w:rFonts w:ascii="Roboto" w:hAnsi="Roboto" w:cstheme="minorHAnsi"/>
          <w:color w:val="auto"/>
          <w:sz w:val="22"/>
          <w:szCs w:val="22"/>
        </w:rPr>
        <w:t>ą</w:t>
      </w:r>
      <w:r w:rsidR="00704241" w:rsidRPr="00CE7B60">
        <w:rPr>
          <w:rFonts w:ascii="Roboto" w:hAnsi="Roboto" w:cstheme="minorHAnsi"/>
          <w:b/>
          <w:bCs/>
          <w:color w:val="auto"/>
          <w:sz w:val="22"/>
          <w:szCs w:val="22"/>
        </w:rPr>
        <w:t>z</w:t>
      </w: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 xml:space="preserve">ałącznik nr </w:t>
      </w:r>
      <w:r w:rsidR="00296848" w:rsidRPr="00CE7B60">
        <w:rPr>
          <w:rFonts w:ascii="Roboto" w:hAnsi="Roboto" w:cstheme="minorHAnsi"/>
          <w:b/>
          <w:bCs/>
          <w:color w:val="auto"/>
          <w:sz w:val="22"/>
          <w:szCs w:val="22"/>
        </w:rPr>
        <w:t>3</w:t>
      </w: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 xml:space="preserve"> do Zapytania</w:t>
      </w:r>
      <w:r w:rsidRPr="00CE7B60">
        <w:rPr>
          <w:rFonts w:ascii="Roboto" w:hAnsi="Roboto" w:cstheme="minorHAnsi"/>
          <w:color w:val="auto"/>
          <w:sz w:val="22"/>
          <w:szCs w:val="22"/>
        </w:rPr>
        <w:t>.</w:t>
      </w:r>
    </w:p>
    <w:p w:rsidR="009D2DDF" w:rsidRPr="00CE7B60" w:rsidRDefault="009D2DDF" w:rsidP="00704241">
      <w:pPr>
        <w:tabs>
          <w:tab w:val="left" w:pos="426"/>
        </w:tabs>
        <w:spacing w:after="120"/>
        <w:rPr>
          <w:rFonts w:ascii="Roboto" w:hAnsi="Roboto" w:cstheme="minorHAnsi"/>
          <w:sz w:val="22"/>
          <w:szCs w:val="22"/>
        </w:rPr>
      </w:pPr>
    </w:p>
    <w:p w:rsidR="00252C97" w:rsidRDefault="003E760C" w:rsidP="00704241">
      <w:pPr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X. </w:t>
      </w:r>
      <w:r w:rsidR="008C5F28" w:rsidRPr="00CE7B60">
        <w:rPr>
          <w:rFonts w:ascii="Roboto" w:eastAsia="Calibri" w:hAnsi="Roboto" w:cstheme="minorHAnsi"/>
          <w:b/>
          <w:bCs/>
          <w:sz w:val="22"/>
          <w:szCs w:val="22"/>
        </w:rPr>
        <w:t>OCHRONA DANYCH OSOBOWYCH</w:t>
      </w:r>
    </w:p>
    <w:p w:rsidR="00930D04" w:rsidRDefault="00930D04" w:rsidP="00704241">
      <w:pPr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</w:p>
    <w:p w:rsidR="00930D04" w:rsidRDefault="00930D04" w:rsidP="00704241">
      <w:pPr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</w:p>
    <w:p w:rsidR="00930D04" w:rsidRDefault="00930D04" w:rsidP="00704241">
      <w:pPr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bookmarkStart w:id="7" w:name="_GoBack"/>
      <w:bookmarkEnd w:id="7"/>
    </w:p>
    <w:p w:rsidR="00A62C6A" w:rsidRPr="00CE7B60" w:rsidRDefault="00A62C6A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 xml:space="preserve">Klauzula informacyjna z art. 13 ust. 1 i 2 RODO 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w celu związanym z postępowaniem o udzielenie zamówienia publicznego,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do którego nie stosuje się ustawy z dnia 11 września 2019 roku Prawo zamówień publicznych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(tekst jednolity: Dz. U. z 2024 r., poz. 1320)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</w:p>
    <w:p w:rsidR="00A62C6A" w:rsidRPr="00A14640" w:rsidRDefault="00A62C6A" w:rsidP="00A62C6A">
      <w:pPr>
        <w:spacing w:before="60" w:after="60"/>
        <w:ind w:right="40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Zgodnie z art. 13 ust. 1 i 2 rozporządzenia Parlamentu Europejskiego i Rady (UE) 2016/679 z dnia</w:t>
      </w:r>
      <w:r w:rsidRPr="00A14640">
        <w:rPr>
          <w:rFonts w:ascii="Helvetica" w:hAnsi="Helvetica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A62C6A" w:rsidRPr="00A14640" w:rsidRDefault="00A62C6A" w:rsidP="00CC482D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Style w:val="Hipercze"/>
          <w:rFonts w:ascii="Helvetica" w:hAnsi="Helvetica"/>
          <w:color w:val="auto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Administratorem Pani/Pana danych osobowych jest Zespół Szkół Centrum Kształcenia Rolniczego w Jabłoniu im. Augusta Zamoyskiego w Jabłoniu ul. Zamoyskiego 4, 21-205 Jabłoń, e-mail: sekretariat@zsckrjablon.pl</w:t>
      </w:r>
    </w:p>
    <w:p w:rsidR="00A62C6A" w:rsidRPr="00A14640" w:rsidRDefault="00A62C6A" w:rsidP="00CC482D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inspektor@zsckrjablon.pl, telefonicznie  83/356-00-17 lub pisemnie na adres Administratora. </w:t>
      </w:r>
    </w:p>
    <w:p w:rsidR="00A62C6A" w:rsidRPr="00A14640" w:rsidRDefault="00A62C6A" w:rsidP="00CC482D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Pani/Pana dane osobowe będą przetwarzane w celu związanym z postępowaniem prowadzonym z wyłączeniem przepisów ustawy z dnia 11 września 2019 r. – Prawo zamówień publicznych (Dz. U. z 2019 r., poz. 2019 z późn. zm.).</w:t>
      </w:r>
    </w:p>
    <w:p w:rsidR="00A62C6A" w:rsidRPr="00A14640" w:rsidRDefault="00A62C6A" w:rsidP="00CC482D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przetwarzane przez okres 5 pełnych lat kalendarzowych, licząc od 1 stycznia roku następnego po roku, w którym nastąpiło zakończenie sprawy na podstawie Instrukcji kancelaryjnej, </w:t>
      </w:r>
    </w:p>
    <w:p w:rsidR="00A62C6A" w:rsidRPr="00A14640" w:rsidRDefault="00A62C6A" w:rsidP="00CC482D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Podstawą prawną przetwarzania Pani/Pana danych jest art. 6 ust. 1 lit. c) ww. Rozporządzenia</w:t>
      </w:r>
      <w:r w:rsidRPr="00A14640">
        <w:rPr>
          <w:rFonts w:ascii="Helvetica" w:hAnsi="Helvetica"/>
          <w:sz w:val="20"/>
          <w:szCs w:val="20"/>
        </w:rPr>
        <w:br/>
        <w:t>w związku z przepisami ustawy z dnia 27 sierpnia 2009 r. o finansach publicznych (Dz. U. z 2020 r., poz. 713 z późn. zm.).</w:t>
      </w:r>
      <w:bookmarkStart w:id="8" w:name="_Hlk61615485"/>
    </w:p>
    <w:p w:rsidR="00A62C6A" w:rsidRPr="00A14640" w:rsidRDefault="00A62C6A" w:rsidP="00CC482D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t.j. – dostawcy usług poczty e-mailowej, strony BIP, dostawcy usług informatycznych w zakresie programów księgowo-ewidencyjnych, </w:t>
      </w:r>
      <w:bookmarkEnd w:id="8"/>
      <w:r w:rsidRPr="00A14640">
        <w:rPr>
          <w:rFonts w:ascii="Helvetica" w:hAnsi="Helvetica"/>
          <w:sz w:val="20"/>
          <w:szCs w:val="20"/>
        </w:rPr>
        <w:t xml:space="preserve">dostawcy systemów IT, </w:t>
      </w:r>
      <w:r w:rsidRPr="00A14640">
        <w:rPr>
          <w:rFonts w:ascii="Helvetica" w:hAnsi="Helvetica"/>
          <w:bCs/>
          <w:sz w:val="20"/>
          <w:szCs w:val="20"/>
        </w:rPr>
        <w:t xml:space="preserve"> podmiotom zapewniającym ochronę danych osobowych i bezpieczeństwo IT</w:t>
      </w:r>
      <w:r w:rsidRPr="00A14640">
        <w:rPr>
          <w:rFonts w:ascii="Helvetica" w:hAnsi="Helvetica"/>
          <w:sz w:val="20"/>
          <w:szCs w:val="20"/>
        </w:rPr>
        <w:t>.</w:t>
      </w:r>
    </w:p>
    <w:p w:rsidR="00A62C6A" w:rsidRPr="00A14640" w:rsidRDefault="00A62C6A" w:rsidP="00CC482D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lastRenderedPageBreak/>
        <w:t xml:space="preserve">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A62C6A" w:rsidRPr="00A14640" w:rsidRDefault="00A62C6A" w:rsidP="00CC482D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Osoba, której dane dotyczą ma prawo do: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dostępu do treści swoich danych oraz możliwości ich poprawiania, sprostowania, ograniczenia przetwarzania,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-w przypadku gdy przetwarzanie danych odbywa się z naruszeniem przepisów Rozporządzenia służy prawo wniesienia skargi do organu nadzorczego tj. Prezesa Urzędu Ochrony Danych Osobowych, ul. Stawki 2, 00-193 Warszawa.</w:t>
      </w:r>
    </w:p>
    <w:p w:rsidR="00A62C6A" w:rsidRPr="00A14640" w:rsidRDefault="00A62C6A" w:rsidP="00CC482D">
      <w:pPr>
        <w:pStyle w:val="Akapitzlist"/>
        <w:numPr>
          <w:ilvl w:val="0"/>
          <w:numId w:val="19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Osobie, której dane dotyczą nie przysługuje: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w związku z art. 17 ust. 3 lit. b, d lub e Rozporządzenia prawo do usunięcia danych osobowych;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prawo do przenoszenia danych osobowych, o którym mowa w art. 20 Rozporządzenia;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na podstawie art. 21 Rozporządzenia prawo sprzeciwu, wobec przetwarzania danych osobowych, gdyż podstawą prawną przetwarzania Pani/Pana danych osobowych jest art. 6 ust. 1 lit. c Rozporządzenia.</w:t>
      </w:r>
    </w:p>
    <w:p w:rsidR="00A62C6A" w:rsidRPr="00A14640" w:rsidRDefault="00A62C6A" w:rsidP="00CC482D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</w:t>
      </w:r>
      <w:r w:rsidRPr="00A14640">
        <w:rPr>
          <w:rFonts w:ascii="Helvetica" w:hAnsi="Helvetica"/>
          <w:sz w:val="20"/>
          <w:szCs w:val="20"/>
        </w:rPr>
        <w:br/>
        <w:t>w szczególności podania nazwy lub daty postępowania o udzielenie zamówienia publicznego.</w:t>
      </w:r>
    </w:p>
    <w:p w:rsidR="00A62C6A" w:rsidRPr="00A14640" w:rsidRDefault="00A62C6A" w:rsidP="00CC482D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A62C6A" w:rsidRPr="00A14640" w:rsidRDefault="00A62C6A" w:rsidP="00CC482D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Wystąpienie z żądaniem, o którym mowa w art. 18 ust. 1 Rozporządzenia, nie ogranicza przetwarzania danych osobowych do czasu zakończenia postępowania.</w:t>
      </w:r>
    </w:p>
    <w:p w:rsidR="00A62C6A" w:rsidRPr="00A14640" w:rsidRDefault="00A62C6A" w:rsidP="00CC482D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A62C6A" w:rsidRPr="00A14640" w:rsidRDefault="00A62C6A" w:rsidP="00CC482D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:rsidR="00A62C6A" w:rsidRPr="00A14640" w:rsidRDefault="00A62C6A" w:rsidP="00CC482D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AB22DD" w:rsidRPr="00CE7B60" w:rsidRDefault="00AB22DD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D05B1" w:rsidRDefault="000D05B1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8A3129" w:rsidRDefault="008A3129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8A3129" w:rsidRDefault="008A3129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8A3129" w:rsidRPr="00CE7B60" w:rsidRDefault="008A3129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D05B1" w:rsidRPr="00CE7B60" w:rsidRDefault="000D05B1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54574A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Załączniki do </w:t>
      </w:r>
      <w:r w:rsidR="008A0282" w:rsidRPr="00CE7B60">
        <w:rPr>
          <w:rFonts w:ascii="Roboto" w:eastAsia="Calibri" w:hAnsi="Roboto" w:cstheme="minorHAnsi"/>
          <w:b/>
          <w:bCs/>
          <w:sz w:val="22"/>
          <w:szCs w:val="22"/>
        </w:rPr>
        <w:t>Zapytania ofertowego</w:t>
      </w:r>
      <w:r w:rsidRPr="00CE7B60">
        <w:rPr>
          <w:rFonts w:ascii="Roboto" w:eastAsia="Calibri" w:hAnsi="Roboto" w:cstheme="minorHAnsi"/>
          <w:b/>
          <w:bCs/>
          <w:sz w:val="22"/>
          <w:szCs w:val="22"/>
        </w:rPr>
        <w:t>:</w:t>
      </w:r>
    </w:p>
    <w:p w:rsidR="00785221" w:rsidRPr="00CE7B60" w:rsidRDefault="00785221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sz w:val="22"/>
          <w:szCs w:val="22"/>
        </w:rPr>
        <w:t xml:space="preserve">Załącznik nr </w:t>
      </w:r>
      <w:r w:rsidR="003E760C" w:rsidRPr="00CE7B60">
        <w:rPr>
          <w:rFonts w:ascii="Roboto" w:hAnsi="Roboto" w:cstheme="minorHAnsi"/>
          <w:bCs/>
          <w:sz w:val="22"/>
          <w:szCs w:val="22"/>
        </w:rPr>
        <w:t>1</w:t>
      </w:r>
      <w:r w:rsidRPr="00CE7B60">
        <w:rPr>
          <w:rFonts w:ascii="Roboto" w:hAnsi="Roboto" w:cstheme="minorHAnsi"/>
          <w:bCs/>
          <w:sz w:val="22"/>
          <w:szCs w:val="22"/>
        </w:rPr>
        <w:t xml:space="preserve"> – Opis przedmiotu zamówienia</w:t>
      </w:r>
    </w:p>
    <w:p w:rsidR="005B7432" w:rsidRPr="00CE7B60" w:rsidRDefault="0054574A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CE7B60">
        <w:rPr>
          <w:rFonts w:ascii="Roboto" w:eastAsia="Calibri" w:hAnsi="Roboto" w:cstheme="minorHAnsi"/>
          <w:sz w:val="22"/>
          <w:szCs w:val="22"/>
        </w:rPr>
        <w:t>2</w:t>
      </w:r>
      <w:r w:rsidR="005B7432" w:rsidRPr="00CE7B60">
        <w:rPr>
          <w:rFonts w:ascii="Roboto" w:eastAsia="Calibri" w:hAnsi="Roboto" w:cstheme="minorHAnsi"/>
          <w:sz w:val="22"/>
          <w:szCs w:val="22"/>
        </w:rPr>
        <w:t xml:space="preserve"> – </w:t>
      </w:r>
      <w:r w:rsidR="00252C97" w:rsidRPr="00CE7B60">
        <w:rPr>
          <w:rFonts w:ascii="Roboto" w:eastAsia="Calibri" w:hAnsi="Roboto" w:cstheme="minorHAnsi"/>
          <w:sz w:val="22"/>
          <w:szCs w:val="22"/>
        </w:rPr>
        <w:t>Formularz ofertowy</w:t>
      </w:r>
    </w:p>
    <w:p w:rsidR="00D76D33" w:rsidRPr="00815F12" w:rsidRDefault="002C16E5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CE7B60">
        <w:rPr>
          <w:rFonts w:ascii="Roboto" w:eastAsia="Calibri" w:hAnsi="Roboto" w:cstheme="minorHAnsi"/>
          <w:sz w:val="22"/>
          <w:szCs w:val="22"/>
        </w:rPr>
        <w:t>3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– </w:t>
      </w:r>
      <w:r w:rsidR="00B355E6" w:rsidRPr="00CE7B60">
        <w:rPr>
          <w:rFonts w:ascii="Roboto" w:eastAsia="Calibri" w:hAnsi="Roboto" w:cstheme="minorHAnsi"/>
          <w:sz w:val="22"/>
          <w:szCs w:val="22"/>
        </w:rPr>
        <w:t>P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rojektowane </w:t>
      </w:r>
      <w:r w:rsidR="00AB22DD" w:rsidRPr="00CE7B60">
        <w:rPr>
          <w:rFonts w:ascii="Roboto" w:eastAsia="Calibri" w:hAnsi="Roboto" w:cstheme="minorHAnsi"/>
          <w:sz w:val="22"/>
          <w:szCs w:val="22"/>
        </w:rPr>
        <w:t>P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ostanowienia </w:t>
      </w:r>
      <w:r w:rsidR="00AB22DD" w:rsidRPr="00CE7B60">
        <w:rPr>
          <w:rFonts w:ascii="Roboto" w:eastAsia="Calibri" w:hAnsi="Roboto" w:cstheme="minorHAnsi"/>
          <w:sz w:val="22"/>
          <w:szCs w:val="22"/>
        </w:rPr>
        <w:t>U</w:t>
      </w:r>
      <w:r w:rsidRPr="00CE7B60">
        <w:rPr>
          <w:rFonts w:ascii="Roboto" w:eastAsia="Calibri" w:hAnsi="Roboto" w:cstheme="minorHAnsi"/>
          <w:sz w:val="22"/>
          <w:szCs w:val="22"/>
        </w:rPr>
        <w:t>mowy</w:t>
      </w:r>
      <w:r w:rsidR="00AB22DD" w:rsidRPr="00CE7B60">
        <w:rPr>
          <w:rFonts w:ascii="Roboto" w:hAnsi="Roboto" w:cstheme="minorHAnsi"/>
          <w:b/>
          <w:bCs/>
          <w:sz w:val="22"/>
          <w:szCs w:val="22"/>
        </w:rPr>
        <w:t>,</w:t>
      </w:r>
    </w:p>
    <w:p w:rsidR="00815F12" w:rsidRPr="00CE7B60" w:rsidRDefault="00815F12" w:rsidP="00815F12">
      <w:pPr>
        <w:tabs>
          <w:tab w:val="left" w:pos="720"/>
        </w:tabs>
        <w:spacing w:after="120"/>
        <w:ind w:left="353"/>
        <w:rPr>
          <w:rFonts w:ascii="Roboto" w:hAnsi="Roboto" w:cstheme="minorHAnsi"/>
          <w:b/>
          <w:sz w:val="22"/>
          <w:szCs w:val="22"/>
        </w:rPr>
      </w:pPr>
      <w:r>
        <w:rPr>
          <w:rFonts w:ascii="Roboto" w:hAnsi="Roboto" w:cstheme="minorHAnsi"/>
          <w:b/>
          <w:bCs/>
          <w:sz w:val="22"/>
          <w:szCs w:val="22"/>
        </w:rPr>
        <w:br w:type="column"/>
      </w:r>
    </w:p>
    <w:p w:rsidR="00A62C6A" w:rsidRDefault="00A62C6A" w:rsidP="00A62C6A">
      <w:pPr>
        <w:pStyle w:val="Akapitzlist"/>
        <w:numPr>
          <w:ilvl w:val="0"/>
          <w:numId w:val="3"/>
        </w:numPr>
        <w:tabs>
          <w:tab w:val="left" w:pos="720"/>
        </w:tabs>
        <w:suppressAutoHyphens w:val="0"/>
        <w:spacing w:after="120"/>
        <w:jc w:val="right"/>
        <w:rPr>
          <w:rFonts w:ascii="Roboto" w:hAnsi="Roboto" w:cstheme="minorHAnsi"/>
          <w:sz w:val="22"/>
          <w:szCs w:val="22"/>
        </w:rPr>
      </w:pPr>
      <w:r w:rsidRPr="00A62C6A">
        <w:rPr>
          <w:rFonts w:ascii="Roboto" w:hAnsi="Roboto" w:cstheme="minorHAnsi"/>
          <w:sz w:val="22"/>
          <w:szCs w:val="22"/>
        </w:rPr>
        <w:t xml:space="preserve">Załącznik nr </w:t>
      </w:r>
      <w:r>
        <w:rPr>
          <w:rFonts w:ascii="Roboto" w:hAnsi="Roboto" w:cstheme="minorHAnsi"/>
          <w:sz w:val="22"/>
          <w:szCs w:val="22"/>
        </w:rPr>
        <w:t>1</w:t>
      </w:r>
      <w:r w:rsidRPr="00A62C6A">
        <w:rPr>
          <w:rFonts w:ascii="Roboto" w:hAnsi="Roboto" w:cstheme="minorHAnsi"/>
          <w:sz w:val="22"/>
          <w:szCs w:val="22"/>
        </w:rPr>
        <w:t xml:space="preserve"> do Zapytania – </w:t>
      </w:r>
      <w:r>
        <w:rPr>
          <w:rFonts w:ascii="Roboto" w:hAnsi="Roboto" w:cstheme="minorHAnsi"/>
          <w:sz w:val="22"/>
          <w:szCs w:val="22"/>
        </w:rPr>
        <w:t>Opis przedmiotu zamówienia</w:t>
      </w:r>
    </w:p>
    <w:p w:rsidR="00A62C6A" w:rsidRDefault="00A62C6A" w:rsidP="00A62C6A">
      <w:pPr>
        <w:pStyle w:val="Akapitzlist"/>
        <w:numPr>
          <w:ilvl w:val="0"/>
          <w:numId w:val="3"/>
        </w:numPr>
        <w:tabs>
          <w:tab w:val="left" w:pos="720"/>
        </w:tabs>
        <w:suppressAutoHyphens w:val="0"/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A62C6A" w:rsidRDefault="00A62C6A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t>Przedmiotem zamówienia są następujące grupy produktów:</w:t>
      </w:r>
    </w:p>
    <w:p w:rsidR="00EE0603" w:rsidRDefault="00EE0603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tbl>
      <w:tblPr>
        <w:tblW w:w="8000" w:type="dxa"/>
        <w:tblCellMar>
          <w:left w:w="70" w:type="dxa"/>
          <w:right w:w="70" w:type="dxa"/>
        </w:tblCellMar>
        <w:tblLook w:val="04A0"/>
      </w:tblPr>
      <w:tblGrid>
        <w:gridCol w:w="480"/>
        <w:gridCol w:w="5780"/>
        <w:gridCol w:w="840"/>
        <w:gridCol w:w="900"/>
      </w:tblGrid>
      <w:tr w:rsidR="00EE0603" w:rsidTr="00EE0603">
        <w:trPr>
          <w:trHeight w:val="300"/>
        </w:trPr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JAJKA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</w:tr>
      <w:tr w:rsidR="00EE0603" w:rsidTr="00EE0603">
        <w:trPr>
          <w:trHeight w:val="3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</w:tr>
      <w:tr w:rsidR="00EE0603" w:rsidTr="00EE0603">
        <w:trPr>
          <w:trHeight w:val="70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5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produktu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</w:tr>
      <w:tr w:rsidR="00EE0603" w:rsidTr="00EE0603">
        <w:trPr>
          <w:trHeight w:val="15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129" w:rsidRDefault="00EE060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JAJKA </w:t>
            </w:r>
            <w:r w:rsidR="008A31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KURZE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NAŚWIETLANE KL I, ROZMIAR M, </w:t>
            </w:r>
          </w:p>
          <w:p w:rsidR="00EE0603" w:rsidRDefault="00EE060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WAGA POWYŻEJ 60 g - </w:t>
            </w:r>
            <w:r w:rsidRPr="008A3129">
              <w:rPr>
                <w:rFonts w:ascii="Calibri" w:hAnsi="Calibri" w:cs="Calibri"/>
                <w:color w:val="000000"/>
                <w:sz w:val="16"/>
                <w:szCs w:val="16"/>
              </w:rPr>
              <w:t>naświetlane lampą UV, każde jajko musi posiadać</w:t>
            </w:r>
            <w:r w:rsidRPr="008A3129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nadrukowany numer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identyfikacyjny, niedopuszczalne są jaja nieoznakowane, nieświeże, brudne, zbite lub popękane. Termin przydatności do spożycia minimum 20 dni od dostawy.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7000</w:t>
            </w:r>
          </w:p>
        </w:tc>
      </w:tr>
    </w:tbl>
    <w:p w:rsidR="00EE0603" w:rsidRDefault="00EE0603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EE0603" w:rsidRDefault="00EE0603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3E760C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br w:type="page"/>
      </w:r>
    </w:p>
    <w:p w:rsidR="003E760C" w:rsidRPr="00CE7B60" w:rsidRDefault="003E760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lastRenderedPageBreak/>
        <w:t>Załącznik nr 2 do Zapytania – formularz ofertowy</w:t>
      </w:r>
    </w:p>
    <w:p w:rsidR="00DB33E6" w:rsidRPr="00CE7B60" w:rsidRDefault="00A65CA5" w:rsidP="00704241">
      <w:pPr>
        <w:tabs>
          <w:tab w:val="left" w:pos="720"/>
        </w:tabs>
        <w:spacing w:after="120"/>
        <w:rPr>
          <w:rFonts w:ascii="Roboto" w:hAnsi="Roboto" w:cstheme="minorHAnsi"/>
          <w:i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Znak postępowania:</w:t>
      </w:r>
      <w:r w:rsidR="000A4823">
        <w:rPr>
          <w:rFonts w:ascii="Roboto" w:hAnsi="Roboto" w:cstheme="minorHAnsi"/>
          <w:b/>
          <w:bCs/>
          <w:sz w:val="22"/>
          <w:szCs w:val="22"/>
        </w:rPr>
        <w:t>18</w:t>
      </w:r>
      <w:r>
        <w:rPr>
          <w:rFonts w:ascii="Roboto" w:hAnsi="Roboto" w:cstheme="minorHAnsi"/>
          <w:b/>
          <w:bCs/>
          <w:sz w:val="22"/>
          <w:szCs w:val="22"/>
        </w:rPr>
        <w:t>/ZO/2025</w:t>
      </w:r>
    </w:p>
    <w:p w:rsidR="00DB33E6" w:rsidRPr="00CE7B60" w:rsidRDefault="00DB33E6" w:rsidP="00704241">
      <w:pPr>
        <w:tabs>
          <w:tab w:val="left" w:pos="720"/>
        </w:tabs>
        <w:spacing w:after="120"/>
        <w:jc w:val="center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hAnsi="Roboto" w:cstheme="minorHAnsi"/>
          <w:b/>
          <w:sz w:val="22"/>
          <w:szCs w:val="22"/>
        </w:rPr>
        <w:t>OFERTA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  <w:u w:val="single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Pełna nazwa Wykonawcy: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Adres Wykonawcy: …………………………………………………….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NIP: ………………………………………………………………………………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REGON: ………………………………………………………………………..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nr KRS: …………………………………………………………………………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Kontakt: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Adres do korespondencji: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Osoba do kontaktu: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tel.: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e-mail:</w:t>
      </w:r>
      <w:r w:rsidRPr="00CE7B60">
        <w:rPr>
          <w:rFonts w:ascii="Roboto" w:hAnsi="Roboto" w:cstheme="minorHAnsi"/>
          <w:sz w:val="22"/>
          <w:szCs w:val="22"/>
        </w:rPr>
        <w:tab/>
        <w:t>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815F12">
      <w:pPr>
        <w:tabs>
          <w:tab w:val="left" w:pos="720"/>
        </w:tabs>
        <w:spacing w:after="120"/>
        <w:jc w:val="both"/>
        <w:rPr>
          <w:rFonts w:ascii="Roboto" w:hAnsi="Roboto" w:cstheme="minorHAnsi"/>
          <w:sz w:val="22"/>
          <w:szCs w:val="22"/>
        </w:rPr>
      </w:pPr>
      <w:bookmarkStart w:id="9" w:name="_Hlk116908922"/>
      <w:r w:rsidRPr="00CE7B60">
        <w:rPr>
          <w:rFonts w:ascii="Roboto" w:hAnsi="Roboto" w:cstheme="minorHAnsi"/>
          <w:sz w:val="22"/>
          <w:szCs w:val="22"/>
        </w:rPr>
        <w:t xml:space="preserve">W odpowiedzi na niniejsze Zapytanie ofertowe na wykonanie zamówienia, którego przedmiotem jest: </w:t>
      </w:r>
      <w:bookmarkEnd w:id="9"/>
      <w:r w:rsidR="00A62C6A" w:rsidRPr="00CE7B60">
        <w:rPr>
          <w:rFonts w:ascii="Roboto" w:hAnsi="Roboto" w:cstheme="minorHAnsi"/>
          <w:b/>
          <w:bCs/>
          <w:sz w:val="22"/>
          <w:szCs w:val="22"/>
        </w:rPr>
        <w:t xml:space="preserve">dostawa </w:t>
      </w:r>
      <w:r w:rsidR="00EE0603">
        <w:rPr>
          <w:rFonts w:ascii="Roboto" w:hAnsi="Roboto" w:cstheme="minorHAnsi"/>
          <w:b/>
          <w:bCs/>
          <w:sz w:val="22"/>
          <w:szCs w:val="22"/>
        </w:rPr>
        <w:t>jaj kurzych</w:t>
      </w:r>
      <w:r w:rsidR="00A62C6A" w:rsidRPr="00CE7B60">
        <w:rPr>
          <w:rFonts w:ascii="Roboto" w:hAnsi="Roboto" w:cstheme="minorHAnsi"/>
          <w:b/>
          <w:bCs/>
          <w:sz w:val="22"/>
          <w:szCs w:val="22"/>
        </w:rPr>
        <w:t>na potrzeby stołówki przy ZSCKR w Jabłoniu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  <w:lang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O</w:t>
      </w:r>
      <w:r w:rsidRPr="00CE7B60">
        <w:rPr>
          <w:rFonts w:ascii="Roboto" w:hAnsi="Roboto" w:cstheme="minorHAnsi"/>
          <w:b/>
          <w:bCs/>
          <w:sz w:val="22"/>
          <w:szCs w:val="22"/>
          <w:lang/>
        </w:rPr>
        <w:t xml:space="preserve">FERUJEMY </w:t>
      </w:r>
      <w:r w:rsidRPr="00CE7B60">
        <w:rPr>
          <w:rFonts w:ascii="Roboto" w:hAnsi="Roboto" w:cstheme="minorHAnsi"/>
          <w:sz w:val="22"/>
          <w:szCs w:val="22"/>
          <w:lang/>
        </w:rPr>
        <w:t xml:space="preserve">realizację przedmiotu zamówienia </w:t>
      </w:r>
      <w:bookmarkStart w:id="10" w:name="_Ref10099347"/>
      <w:r w:rsidRPr="00CE7B60">
        <w:rPr>
          <w:rFonts w:ascii="Roboto" w:hAnsi="Roboto" w:cstheme="minorHAnsi"/>
          <w:sz w:val="22"/>
          <w:szCs w:val="22"/>
          <w:lang/>
        </w:rPr>
        <w:t>określonego w</w:t>
      </w:r>
      <w:r w:rsidRPr="00CE7B60">
        <w:rPr>
          <w:rFonts w:ascii="Roboto" w:hAnsi="Roboto" w:cstheme="minorHAnsi"/>
          <w:sz w:val="22"/>
          <w:szCs w:val="22"/>
        </w:rPr>
        <w:t xml:space="preserve"> Zapytaniu ofertowym, zgodnego z o</w:t>
      </w:r>
      <w:r w:rsidRPr="00CE7B60">
        <w:rPr>
          <w:rFonts w:ascii="Roboto" w:hAnsi="Roboto" w:cstheme="minorHAnsi"/>
          <w:sz w:val="22"/>
          <w:szCs w:val="22"/>
          <w:lang/>
        </w:rPr>
        <w:t>pis</w:t>
      </w:r>
      <w:r w:rsidRPr="00CE7B60">
        <w:rPr>
          <w:rFonts w:ascii="Roboto" w:hAnsi="Roboto" w:cstheme="minorHAnsi"/>
          <w:sz w:val="22"/>
          <w:szCs w:val="22"/>
        </w:rPr>
        <w:t>em p</w:t>
      </w:r>
      <w:r w:rsidRPr="00CE7B60">
        <w:rPr>
          <w:rFonts w:ascii="Roboto" w:hAnsi="Roboto" w:cstheme="minorHAnsi"/>
          <w:sz w:val="22"/>
          <w:szCs w:val="22"/>
          <w:lang/>
        </w:rPr>
        <w:t>rzedmiotu</w:t>
      </w:r>
      <w:r w:rsidRPr="00CE7B60">
        <w:rPr>
          <w:rFonts w:ascii="Roboto" w:hAnsi="Roboto" w:cstheme="minorHAnsi"/>
          <w:sz w:val="22"/>
          <w:szCs w:val="22"/>
        </w:rPr>
        <w:t>z</w:t>
      </w:r>
      <w:r w:rsidRPr="00CE7B60">
        <w:rPr>
          <w:rFonts w:ascii="Roboto" w:hAnsi="Roboto" w:cstheme="minorHAnsi"/>
          <w:sz w:val="22"/>
          <w:szCs w:val="22"/>
          <w:lang/>
        </w:rPr>
        <w:t>amówienia</w:t>
      </w:r>
      <w:r w:rsidRPr="00CE7B60">
        <w:rPr>
          <w:rFonts w:ascii="Roboto" w:hAnsi="Roboto" w:cstheme="minorHAnsi"/>
          <w:sz w:val="22"/>
          <w:szCs w:val="22"/>
        </w:rPr>
        <w:t xml:space="preserve">,za </w:t>
      </w:r>
      <w:r w:rsidR="00A62C6A">
        <w:rPr>
          <w:rFonts w:ascii="Roboto" w:hAnsi="Roboto" w:cstheme="minorHAnsi"/>
          <w:sz w:val="22"/>
          <w:szCs w:val="22"/>
        </w:rPr>
        <w:t xml:space="preserve">łączną </w:t>
      </w:r>
      <w:r w:rsidRPr="00CE7B60">
        <w:rPr>
          <w:rFonts w:ascii="Roboto" w:hAnsi="Roboto" w:cstheme="minorHAnsi"/>
          <w:sz w:val="22"/>
          <w:szCs w:val="22"/>
        </w:rPr>
        <w:t>cenę</w:t>
      </w:r>
      <w:r w:rsidRPr="00CE7B60">
        <w:rPr>
          <w:rFonts w:ascii="Roboto" w:hAnsi="Roboto" w:cstheme="minorHAnsi"/>
          <w:sz w:val="22"/>
          <w:szCs w:val="22"/>
          <w:lang/>
        </w:rPr>
        <w:t xml:space="preserve">: </w:t>
      </w:r>
      <w:bookmarkEnd w:id="10"/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hAnsi="Roboto" w:cstheme="minorHAnsi"/>
          <w:b/>
          <w:sz w:val="22"/>
          <w:szCs w:val="22"/>
        </w:rPr>
        <w:t xml:space="preserve">… zł netto, uwzględniając podatek VAT w </w:t>
      </w:r>
      <w:r w:rsidR="001C5DB4" w:rsidRPr="00CE7B60">
        <w:rPr>
          <w:rFonts w:ascii="Roboto" w:hAnsi="Roboto" w:cstheme="minorHAnsi"/>
          <w:b/>
          <w:sz w:val="22"/>
          <w:szCs w:val="22"/>
        </w:rPr>
        <w:t xml:space="preserve">stawce </w:t>
      </w:r>
      <w:r w:rsidRPr="00CE7B60">
        <w:rPr>
          <w:rFonts w:ascii="Roboto" w:hAnsi="Roboto" w:cstheme="minorHAnsi"/>
          <w:b/>
          <w:sz w:val="22"/>
          <w:szCs w:val="22"/>
        </w:rPr>
        <w:t xml:space="preserve">….% co daje kwotę … zł brutto 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  <w:lang/>
        </w:rPr>
      </w:pPr>
      <w:r w:rsidRPr="00CE7B60">
        <w:rPr>
          <w:rFonts w:ascii="Roboto" w:hAnsi="Roboto" w:cstheme="minorHAnsi"/>
          <w:b/>
          <w:bCs/>
          <w:sz w:val="22"/>
          <w:szCs w:val="22"/>
          <w:lang/>
        </w:rPr>
        <w:t>OŚWIADCZAMY, ŻE:</w:t>
      </w:r>
    </w:p>
    <w:p w:rsidR="00DB33E6" w:rsidRPr="00CE7B60" w:rsidRDefault="00DB33E6" w:rsidP="00CC482D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Zapoznaliśmy się ze </w:t>
      </w:r>
      <w:r w:rsidRPr="00CE7B60">
        <w:rPr>
          <w:rFonts w:ascii="Roboto" w:hAnsi="Roboto" w:cstheme="minorHAnsi"/>
          <w:sz w:val="22"/>
          <w:szCs w:val="22"/>
        </w:rPr>
        <w:t xml:space="preserve">treścią Zapytania ofertowego wraz z załącznikami </w:t>
      </w:r>
      <w:r w:rsidRPr="00CE7B60">
        <w:rPr>
          <w:rFonts w:ascii="Roboto" w:hAnsi="Roboto" w:cstheme="minorHAnsi"/>
          <w:sz w:val="22"/>
          <w:szCs w:val="22"/>
          <w:lang/>
        </w:rPr>
        <w:t>i nie wnosimy do ni</w:t>
      </w:r>
      <w:r w:rsidRPr="00CE7B60">
        <w:rPr>
          <w:rFonts w:ascii="Roboto" w:hAnsi="Roboto" w:cstheme="minorHAnsi"/>
          <w:sz w:val="22"/>
          <w:szCs w:val="22"/>
        </w:rPr>
        <w:t>ego</w:t>
      </w:r>
      <w:r w:rsidRPr="00CE7B60">
        <w:rPr>
          <w:rFonts w:ascii="Roboto" w:hAnsi="Roboto" w:cstheme="minorHAnsi"/>
          <w:sz w:val="22"/>
          <w:szCs w:val="22"/>
          <w:lang/>
        </w:rPr>
        <w:t xml:space="preserve"> zastrzeżeń.</w:t>
      </w:r>
    </w:p>
    <w:p w:rsidR="00DB33E6" w:rsidRPr="00CE7B60" w:rsidRDefault="00DB33E6" w:rsidP="00CC482D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Nie podlegamy wykluczeniu </w:t>
      </w:r>
      <w:r w:rsidRPr="00CE7B60">
        <w:rPr>
          <w:rFonts w:ascii="Roboto" w:hAnsi="Roboto" w:cstheme="minorHAnsi"/>
          <w:sz w:val="22"/>
          <w:szCs w:val="22"/>
        </w:rPr>
        <w:t>na podstawie</w:t>
      </w:r>
      <w:r w:rsidRPr="00CE7B60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narodowego.</w:t>
      </w:r>
    </w:p>
    <w:p w:rsidR="00DB33E6" w:rsidRPr="00CE7B60" w:rsidRDefault="00DB33E6" w:rsidP="00CC482D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</w:rPr>
        <w:t>Spełniamy warunki udziału w postępowaniu określone w Zapytaniu ofertowym.</w:t>
      </w:r>
    </w:p>
    <w:p w:rsidR="00DB33E6" w:rsidRPr="00CE7B60" w:rsidRDefault="00DB33E6" w:rsidP="00CC482D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Uważamy się za związany niniejszą ofertą na czas wskazany w </w:t>
      </w:r>
      <w:r w:rsidRPr="00CE7B60">
        <w:rPr>
          <w:rFonts w:ascii="Roboto" w:hAnsi="Roboto" w:cstheme="minorHAnsi"/>
          <w:sz w:val="22"/>
          <w:szCs w:val="22"/>
        </w:rPr>
        <w:t>Zapytaniu ofertowym</w:t>
      </w:r>
      <w:r w:rsidRPr="00CE7B60">
        <w:rPr>
          <w:rFonts w:ascii="Roboto" w:hAnsi="Roboto" w:cstheme="minorHAnsi"/>
          <w:sz w:val="22"/>
          <w:szCs w:val="22"/>
          <w:lang/>
        </w:rPr>
        <w:t>.</w:t>
      </w:r>
    </w:p>
    <w:p w:rsidR="00DB33E6" w:rsidRPr="00CE7B60" w:rsidRDefault="00DB33E6" w:rsidP="00CC482D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Oświadczamy, że oferowany przez nas przedmiot zamówienia odpowiada wymaganiom określonym przez Zamawiającego w </w:t>
      </w:r>
      <w:r w:rsidRPr="00CE7B60">
        <w:rPr>
          <w:rFonts w:ascii="Roboto" w:hAnsi="Roboto" w:cstheme="minorHAnsi"/>
          <w:sz w:val="22"/>
          <w:szCs w:val="22"/>
        </w:rPr>
        <w:t>Opisie przedmiotu zamówienia</w:t>
      </w:r>
      <w:r w:rsidRPr="00CE7B60">
        <w:rPr>
          <w:rFonts w:ascii="Roboto" w:hAnsi="Roboto" w:cstheme="minorHAnsi"/>
          <w:sz w:val="22"/>
          <w:szCs w:val="22"/>
          <w:lang/>
        </w:rPr>
        <w:t>.</w:t>
      </w:r>
    </w:p>
    <w:p w:rsidR="00DB33E6" w:rsidRPr="00CE7B60" w:rsidRDefault="00DB33E6" w:rsidP="00CC482D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W przypadku wybrania naszej oferty zobowiązuję się do podpisania umowy na warunkach zawartych w </w:t>
      </w:r>
      <w:r w:rsidRPr="00CE7B60">
        <w:rPr>
          <w:rFonts w:ascii="Roboto" w:hAnsi="Roboto" w:cstheme="minorHAnsi"/>
          <w:sz w:val="22"/>
          <w:szCs w:val="22"/>
        </w:rPr>
        <w:t>Zapytaniu ofertowym</w:t>
      </w:r>
      <w:r w:rsidRPr="00CE7B60">
        <w:rPr>
          <w:rFonts w:ascii="Roboto" w:hAnsi="Roboto" w:cstheme="minorHAnsi"/>
          <w:sz w:val="22"/>
          <w:szCs w:val="22"/>
          <w:lang/>
        </w:rPr>
        <w:t>, w miejscu i terminie wskazanym przez Zamawiającego.</w:t>
      </w:r>
    </w:p>
    <w:p w:rsidR="00DB33E6" w:rsidRPr="00CE7B60" w:rsidRDefault="00DB33E6" w:rsidP="00CC482D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Do niniejszej oferty załączam:</w:t>
      </w:r>
    </w:p>
    <w:p w:rsidR="00DB33E6" w:rsidRDefault="00815F12" w:rsidP="00CC482D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bidi="pl-PL"/>
        </w:rPr>
      </w:pPr>
      <w:r>
        <w:rPr>
          <w:rFonts w:ascii="Roboto" w:hAnsi="Roboto" w:cstheme="minorHAnsi"/>
          <w:sz w:val="22"/>
          <w:szCs w:val="22"/>
          <w:lang w:bidi="pl-PL"/>
        </w:rPr>
        <w:t>Formularz asortymentowo – cenowy</w:t>
      </w:r>
      <w:r w:rsidR="00DB33E6" w:rsidRPr="00CE7B60">
        <w:rPr>
          <w:rFonts w:ascii="Roboto" w:hAnsi="Roboto" w:cstheme="minorHAnsi"/>
          <w:sz w:val="22"/>
          <w:szCs w:val="22"/>
          <w:lang w:bidi="pl-PL"/>
        </w:rPr>
        <w:t>.</w:t>
      </w:r>
    </w:p>
    <w:p w:rsidR="00A62C6A" w:rsidRPr="00CE7B60" w:rsidRDefault="00A62C6A" w:rsidP="00CC482D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bidi="pl-PL"/>
        </w:rPr>
      </w:pPr>
      <w:r>
        <w:rPr>
          <w:rFonts w:ascii="Roboto" w:hAnsi="Roboto" w:cstheme="minorHAnsi"/>
          <w:sz w:val="22"/>
          <w:szCs w:val="22"/>
          <w:lang w:bidi="pl-PL"/>
        </w:rPr>
        <w:t xml:space="preserve"> Pełnomocnictwo (jeśli wymagane)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br w:type="page"/>
      </w:r>
    </w:p>
    <w:p w:rsidR="00B148BC" w:rsidRPr="00CE7B60" w:rsidRDefault="00B148BC" w:rsidP="00B148BC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lastRenderedPageBreak/>
        <w:br/>
      </w:r>
      <w:r w:rsidRPr="00CE7B60">
        <w:rPr>
          <w:rFonts w:ascii="Roboto" w:hAnsi="Roboto" w:cstheme="minorHAnsi"/>
          <w:sz w:val="22"/>
          <w:szCs w:val="22"/>
        </w:rPr>
        <w:t>Załącznik nr 2 do Zapytania – formularz ofertowy</w:t>
      </w:r>
      <w:r>
        <w:rPr>
          <w:rFonts w:ascii="Roboto" w:hAnsi="Roboto" w:cstheme="minorHAnsi"/>
          <w:sz w:val="22"/>
          <w:szCs w:val="22"/>
        </w:rPr>
        <w:t xml:space="preserve">- </w:t>
      </w:r>
      <w:r w:rsidR="00437CC5">
        <w:rPr>
          <w:rFonts w:ascii="Roboto" w:hAnsi="Roboto" w:cstheme="minorHAnsi"/>
          <w:sz w:val="22"/>
          <w:szCs w:val="22"/>
        </w:rPr>
        <w:t>formularz asortymentowo-cenowy</w:t>
      </w:r>
    </w:p>
    <w:tbl>
      <w:tblPr>
        <w:tblW w:w="9072" w:type="dxa"/>
        <w:tblCellMar>
          <w:left w:w="70" w:type="dxa"/>
          <w:right w:w="70" w:type="dxa"/>
        </w:tblCellMar>
        <w:tblLook w:val="04A0"/>
      </w:tblPr>
      <w:tblGrid>
        <w:gridCol w:w="562"/>
        <w:gridCol w:w="2425"/>
        <w:gridCol w:w="830"/>
        <w:gridCol w:w="868"/>
        <w:gridCol w:w="844"/>
        <w:gridCol w:w="992"/>
        <w:gridCol w:w="709"/>
        <w:gridCol w:w="967"/>
        <w:gridCol w:w="970"/>
      </w:tblGrid>
      <w:tr w:rsidR="00EE0603" w:rsidTr="0086115D">
        <w:trPr>
          <w:trHeight w:val="300"/>
        </w:trPr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JAJKA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</w:tr>
      <w:tr w:rsidR="00EE0603" w:rsidTr="0086115D">
        <w:trPr>
          <w:trHeight w:val="32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</w:tr>
      <w:tr w:rsidR="00EE0603" w:rsidTr="0086115D">
        <w:trPr>
          <w:trHeight w:val="700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produktu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NETTO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Wartość NETTO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BRUTTO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Wartość  BRUTTO</w:t>
            </w:r>
          </w:p>
        </w:tc>
      </w:tr>
      <w:tr w:rsidR="00EE0603" w:rsidTr="0086115D">
        <w:trPr>
          <w:trHeight w:val="15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JAJKA </w:t>
            </w:r>
            <w:r w:rsidR="008A31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KURZE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NAŚWIETLANE KL I, ROZMIAR M, WAGA POWYŻEJ 60 g - </w:t>
            </w:r>
            <w:r w:rsidRPr="008A3129">
              <w:rPr>
                <w:rFonts w:ascii="Calibri" w:hAnsi="Calibri" w:cs="Calibri"/>
                <w:color w:val="000000"/>
                <w:sz w:val="16"/>
                <w:szCs w:val="16"/>
              </w:rPr>
              <w:t>naświet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lane lampą UV, każde jajko musi posiadać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nadrukowany numer identyfikacyjny, niedopuszczalne są jaja nieoznakowane, nieświeże, brudne, zbite lub popękane. Termin przydatności do spożycia minimum 20 dni od dostawy.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zł</w:t>
            </w:r>
          </w:p>
        </w:tc>
      </w:tr>
      <w:tr w:rsidR="0086115D" w:rsidTr="0086115D">
        <w:trPr>
          <w:trHeight w:val="495"/>
        </w:trPr>
        <w:tc>
          <w:tcPr>
            <w:tcW w:w="4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603" w:rsidRDefault="00EE060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RAZEM                          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zł</w:t>
            </w:r>
          </w:p>
        </w:tc>
      </w:tr>
    </w:tbl>
    <w:p w:rsidR="00A65CA5" w:rsidRDefault="00A65CA5" w:rsidP="00A65CA5"/>
    <w:p w:rsidR="00A65CA5" w:rsidRPr="002E149A" w:rsidRDefault="00A65CA5" w:rsidP="00A65CA5"/>
    <w:p w:rsidR="00B148BC" w:rsidRDefault="00B148B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DB33E6" w:rsidRPr="00635863" w:rsidRDefault="00B148B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br w:type="column"/>
      </w:r>
      <w:r w:rsidR="00DB33E6" w:rsidRPr="00635863">
        <w:rPr>
          <w:rFonts w:ascii="Roboto" w:hAnsi="Roboto" w:cstheme="minorHAnsi"/>
          <w:sz w:val="22"/>
          <w:szCs w:val="22"/>
        </w:rPr>
        <w:lastRenderedPageBreak/>
        <w:t>Załącznik nr 3 do Zapytania – projektowane postanowienia umowy</w:t>
      </w:r>
    </w:p>
    <w:p w:rsidR="00DB33E6" w:rsidRPr="00635863" w:rsidRDefault="00DB33E6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DB33E6" w:rsidRPr="00635863" w:rsidRDefault="00DB33E6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102C48" w:rsidRPr="00CE7B60" w:rsidRDefault="00102C48" w:rsidP="00102C48">
      <w:pPr>
        <w:tabs>
          <w:tab w:val="left" w:pos="720"/>
        </w:tabs>
        <w:spacing w:after="120"/>
        <w:rPr>
          <w:rFonts w:ascii="Roboto" w:hAnsi="Roboto" w:cstheme="minorHAnsi"/>
          <w:i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Znak postępowania:</w:t>
      </w:r>
      <w:r w:rsidR="000A4823">
        <w:rPr>
          <w:rFonts w:ascii="Roboto" w:hAnsi="Roboto" w:cstheme="minorHAnsi"/>
          <w:b/>
          <w:bCs/>
          <w:sz w:val="22"/>
          <w:szCs w:val="22"/>
        </w:rPr>
        <w:t>18</w:t>
      </w:r>
      <w:r>
        <w:rPr>
          <w:rFonts w:ascii="Roboto" w:hAnsi="Roboto" w:cstheme="minorHAnsi"/>
          <w:b/>
          <w:bCs/>
          <w:sz w:val="22"/>
          <w:szCs w:val="22"/>
        </w:rPr>
        <w:t>/ZO/2025</w:t>
      </w:r>
    </w:p>
    <w:p w:rsidR="007D216A" w:rsidRPr="00635863" w:rsidRDefault="007D216A" w:rsidP="007D216A">
      <w:pPr>
        <w:pStyle w:val="Tytu"/>
        <w:spacing w:line="280" w:lineRule="atLeast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 xml:space="preserve">UMOWA  nr …………………… </w:t>
      </w:r>
      <w:r w:rsidRPr="00635863">
        <w:rPr>
          <w:rFonts w:ascii="Roboto" w:hAnsi="Roboto" w:cs="Arial"/>
          <w:b/>
          <w:i/>
          <w:iCs/>
          <w:sz w:val="22"/>
          <w:szCs w:val="22"/>
        </w:rPr>
        <w:t>(WZÓR)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Zawarta w dniu ................. 2025 r. w Jabłoniu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pomiędzy: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b/>
          <w:bCs/>
          <w:sz w:val="22"/>
          <w:szCs w:val="22"/>
        </w:rPr>
      </w:pPr>
      <w:r w:rsidRPr="00635863">
        <w:rPr>
          <w:rFonts w:ascii="Roboto" w:hAnsi="Roboto" w:cs="Arial"/>
          <w:b/>
          <w:bCs/>
          <w:sz w:val="22"/>
          <w:szCs w:val="22"/>
        </w:rPr>
        <w:t>Zespołem Szkół Centrum Kształcenia Rolniczego im. Augusta Zamoyskiego w Jabłoniu, 21- 205 Jabłoń, ul. Augusta Zamoyskiego 4, NIP: 539-11-71-546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bCs/>
          <w:sz w:val="22"/>
          <w:szCs w:val="22"/>
        </w:rPr>
      </w:pPr>
      <w:r w:rsidRPr="00635863">
        <w:rPr>
          <w:rFonts w:ascii="Roboto" w:hAnsi="Roboto" w:cs="Arial"/>
          <w:bCs/>
          <w:sz w:val="22"/>
          <w:szCs w:val="22"/>
        </w:rPr>
        <w:t xml:space="preserve">zwanym dalej Zamawiającym, reprezentowanym przez: 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Agnieszkę Piekarską - Dyrektora Zespołu Szkół Centrum Kształcenia Rolniczego im. Augusta Zamoyskiego w Jabłoniu;</w:t>
      </w:r>
    </w:p>
    <w:p w:rsidR="00437CC5" w:rsidRPr="00635863" w:rsidRDefault="00437CC5" w:rsidP="00437CC5">
      <w:pPr>
        <w:autoSpaceDE w:val="0"/>
        <w:autoSpaceDN w:val="0"/>
        <w:adjustRightInd w:val="0"/>
        <w:ind w:right="282"/>
        <w:jc w:val="both"/>
        <w:rPr>
          <w:rFonts w:ascii="Roboto" w:hAnsi="Roboto"/>
        </w:rPr>
      </w:pPr>
      <w:r w:rsidRPr="00635863">
        <w:rPr>
          <w:rFonts w:ascii="Roboto" w:hAnsi="Roboto"/>
        </w:rPr>
        <w:t xml:space="preserve">przy kontrasygnacie: </w:t>
      </w:r>
    </w:p>
    <w:p w:rsidR="00437CC5" w:rsidRPr="00635863" w:rsidRDefault="00437CC5" w:rsidP="00437CC5">
      <w:pPr>
        <w:autoSpaceDE w:val="0"/>
        <w:autoSpaceDN w:val="0"/>
        <w:adjustRightInd w:val="0"/>
        <w:ind w:right="282"/>
        <w:jc w:val="both"/>
        <w:rPr>
          <w:rFonts w:ascii="Roboto" w:hAnsi="Roboto"/>
        </w:rPr>
      </w:pPr>
      <w:r w:rsidRPr="00635863">
        <w:rPr>
          <w:rFonts w:ascii="Roboto" w:hAnsi="Roboto"/>
        </w:rPr>
        <w:t>Głównej księgowej Zespołu Szkół Centrum Kształcenia Rolniczego im. Augusta Zamoyskiego w Jabłoniu – Anny Koślińskiej</w:t>
      </w:r>
    </w:p>
    <w:p w:rsidR="00437CC5" w:rsidRPr="00635863" w:rsidRDefault="00437CC5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Style w:val="Domylnaczcionkaakapitu2"/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a</w:t>
      </w:r>
    </w:p>
    <w:p w:rsidR="007D216A" w:rsidRPr="00635863" w:rsidRDefault="007D216A" w:rsidP="007D216A">
      <w:pPr>
        <w:pStyle w:val="Textbody"/>
        <w:spacing w:after="0" w:line="360" w:lineRule="auto"/>
        <w:rPr>
          <w:rFonts w:ascii="Roboto" w:hAnsi="Roboto" w:cs="Times New Roman"/>
          <w:color w:val="000000" w:themeColor="text1"/>
        </w:rPr>
      </w:pPr>
      <w:r w:rsidRPr="00635863">
        <w:rPr>
          <w:rFonts w:ascii="Roboto" w:hAnsi="Roboto" w:cs="Times New Roman"/>
          <w:color w:val="000000" w:themeColor="text1"/>
        </w:rPr>
        <w:t>…………………………………………………..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*gdy kontrahentem jest spółka prawa handlowego: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spółką pod firmą „…” z siedzibą w ... (wpisać tylko nazwę miasta/miejscowości), ul. ………., ………………. (wpisać adres), wpisaną do Rejestru Przedsiębiorców Krajowego Rejestru Sądowego pod numerem KRS ... – zgodnie z wydrukiem z Centralnej Informacji Krajowego Rejestru Sądowego, stanowiącym załącznik do umowy, NIP ……………….., REGON …………………….., BDO: ……………………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dotyczy)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kapitał zakładowy …………………… zł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Wykonawcą jest spółka z ograniczoną odpowiedzialnością lub akcyjna), wpłacony …………………………. (w całości lub w części – jeżeli Wykonawcą jest spółka akcyjna),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zwaną dalej „Wykonawcą”, reprezentowaną przez ..........</w:t>
      </w:r>
      <w:bookmarkStart w:id="11" w:name="_Ref128736531"/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2"/>
      </w:r>
      <w:bookmarkEnd w:id="11"/>
      <w:r w:rsidRPr="00635863">
        <w:rPr>
          <w:rFonts w:ascii="Roboto" w:hAnsi="Roboto" w:cs="Times New Roman"/>
          <w:color w:val="000000" w:themeColor="text1"/>
          <w:sz w:val="22"/>
          <w:szCs w:val="22"/>
        </w:rPr>
        <w:t>/reprezentowaną przez … działającą/-ego na podstawie pełnomocnictwa, stanowiącego załącznik do umowy</w:t>
      </w:r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3"/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*gdy kontrahentem jest osoba fizyczna prowadząca działalność gospodarczą: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Panią/Panem ………., prowadzącą/-ym działalność gospodarczą pod firmą „…” z siedzibą w … (wpisać tylko nazwę miasta/miejscowości), ul. ……………….. (wpisać adres), – zgodnie z wydrukiem z Centralnej Ewidencji i Informacji o Działalności Gospodarczej, stanowiącym załącznik do umowy, NIP ……………, REGON …………., BDO: ……………………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dotyczy),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zwaną/-ym dalej </w:t>
      </w:r>
      <w:r w:rsidRPr="00635863">
        <w:rPr>
          <w:rFonts w:ascii="Roboto" w:hAnsi="Roboto" w:cs="Times New Roman"/>
          <w:b/>
          <w:bCs/>
          <w:color w:val="000000" w:themeColor="text1"/>
          <w:sz w:val="22"/>
          <w:szCs w:val="22"/>
        </w:rPr>
        <w:t>„Wykonawcą”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>, reprezentowaną/-ym przez … działającą/-ego na podstawie pełnomocnictwa, stanowiącego załącznik do umowy</w:t>
      </w:r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4"/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</w:t>
      </w:r>
    </w:p>
    <w:p w:rsidR="007D216A" w:rsidRPr="00635863" w:rsidRDefault="007D216A" w:rsidP="007D216A">
      <w:pPr>
        <w:autoSpaceDE w:val="0"/>
        <w:autoSpaceDN w:val="0"/>
        <w:adjustRightInd w:val="0"/>
        <w:ind w:right="282"/>
        <w:jc w:val="both"/>
        <w:rPr>
          <w:rFonts w:ascii="Roboto" w:hAnsi="Roboto"/>
          <w:lang w:eastAsia="ar-SA"/>
        </w:rPr>
      </w:pPr>
      <w:r w:rsidRPr="00635863">
        <w:rPr>
          <w:rFonts w:ascii="Roboto" w:hAnsi="Roboto"/>
          <w:color w:val="000000" w:themeColor="text1"/>
        </w:rPr>
        <w:t xml:space="preserve">wspólnie zwanymi dalej </w:t>
      </w:r>
      <w:r w:rsidRPr="00635863">
        <w:rPr>
          <w:rFonts w:ascii="Roboto" w:hAnsi="Roboto"/>
          <w:b/>
          <w:bCs/>
          <w:color w:val="000000" w:themeColor="text1"/>
        </w:rPr>
        <w:t>„Stronami</w:t>
      </w:r>
      <w:r w:rsidRPr="00635863">
        <w:rPr>
          <w:rFonts w:ascii="Roboto" w:hAnsi="Roboto"/>
          <w:lang w:eastAsia="ar-SA"/>
        </w:rPr>
        <w:t xml:space="preserve"> zwanym dalej </w:t>
      </w:r>
      <w:r w:rsidRPr="00635863">
        <w:rPr>
          <w:rFonts w:ascii="Roboto" w:hAnsi="Roboto"/>
          <w:b/>
          <w:lang w:eastAsia="ar-SA"/>
        </w:rPr>
        <w:t>„Wykonawcą”</w:t>
      </w:r>
    </w:p>
    <w:p w:rsidR="007D216A" w:rsidRPr="00635863" w:rsidRDefault="007D216A" w:rsidP="007D216A">
      <w:pPr>
        <w:suppressAutoHyphens/>
        <w:spacing w:line="280" w:lineRule="atLeast"/>
        <w:jc w:val="both"/>
        <w:rPr>
          <w:rFonts w:ascii="Roboto" w:hAnsi="Roboto"/>
          <w:lang w:eastAsia="ar-SA"/>
        </w:rPr>
      </w:pPr>
      <w:r w:rsidRPr="00635863">
        <w:rPr>
          <w:rFonts w:ascii="Roboto" w:hAnsi="Roboto"/>
          <w:lang w:eastAsia="ar-SA"/>
        </w:rPr>
        <w:lastRenderedPageBreak/>
        <w:t>o następującej treści:</w:t>
      </w:r>
    </w:p>
    <w:p w:rsidR="007D216A" w:rsidRPr="00635863" w:rsidRDefault="007D216A" w:rsidP="007D216A">
      <w:pPr>
        <w:spacing w:line="280" w:lineRule="atLeast"/>
        <w:rPr>
          <w:rFonts w:ascii="Roboto" w:hAnsi="Roboto" w:cs="Arial"/>
          <w:sz w:val="22"/>
          <w:szCs w:val="22"/>
        </w:rPr>
      </w:pPr>
    </w:p>
    <w:p w:rsidR="00437CC5" w:rsidRPr="00635863" w:rsidRDefault="00437CC5" w:rsidP="00EE0603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zawarta w postępowaniu prowadzonym w trybie zapytania ofertowego na podstawie Regulaminu udzielania zamówień publicznych w Zespole Szkół Centrum Kształcenia Rolniczego w Jabłoniu (załącznik nr 1 do Zarządzenia Dyrektora nr 1/2025) do których nie mają zastosowania przepisy Ustawy z dnia 11 września 2019 r. - Prawo zamówień publicznych (t.j. Dz. U. z 2024 r. poz. 1320). </w:t>
      </w:r>
    </w:p>
    <w:p w:rsidR="00437CC5" w:rsidRPr="00635863" w:rsidRDefault="00437CC5" w:rsidP="00437CC5">
      <w:pPr>
        <w:spacing w:line="280" w:lineRule="atLeast"/>
        <w:rPr>
          <w:rFonts w:ascii="Roboto" w:hAnsi="Roboto" w:cs="Arial"/>
          <w:sz w:val="22"/>
          <w:szCs w:val="22"/>
        </w:rPr>
      </w:pPr>
    </w:p>
    <w:p w:rsidR="007D216A" w:rsidRPr="00635863" w:rsidRDefault="007D216A" w:rsidP="00437CC5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1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PRZEDMIOT UMOWY</w:t>
      </w:r>
    </w:p>
    <w:p w:rsidR="007D216A" w:rsidRPr="00635863" w:rsidRDefault="007D216A" w:rsidP="00CC482D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bCs/>
          <w:sz w:val="22"/>
          <w:szCs w:val="22"/>
          <w:shd w:val="clear" w:color="auto" w:fill="FFFFFF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 sprzedaży i sukcesywnych </w:t>
      </w: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dostaw produktów spożywczych na potrzeby ZSCKR w Jabłoniu </w:t>
      </w:r>
      <w:r w:rsidRPr="00635863">
        <w:rPr>
          <w:rFonts w:ascii="Roboto" w:hAnsi="Roboto" w:cs="Arial"/>
          <w:sz w:val="22"/>
          <w:szCs w:val="22"/>
        </w:rPr>
        <w:t xml:space="preserve">(zwanych dalej towarem, wyrobem) wraz z transportem do magazynu (przy stołówce) znajdującego się w siedzibie Zamawiającego w ramach w asortymencie i cenach jednostkowych określonych w formularzu </w:t>
      </w:r>
      <w:r w:rsidR="00437CC5" w:rsidRPr="00635863">
        <w:rPr>
          <w:rFonts w:ascii="Roboto" w:hAnsi="Roboto" w:cs="Arial"/>
          <w:sz w:val="22"/>
          <w:szCs w:val="22"/>
        </w:rPr>
        <w:t xml:space="preserve">ofertowym i </w:t>
      </w:r>
      <w:r w:rsidRPr="00635863">
        <w:rPr>
          <w:rFonts w:ascii="Roboto" w:hAnsi="Roboto" w:cs="Arial"/>
          <w:sz w:val="22"/>
          <w:szCs w:val="22"/>
        </w:rPr>
        <w:t xml:space="preserve">asortymentowo – cenowym stanowiącym załącznik nr </w:t>
      </w:r>
      <w:r w:rsidR="00437CC5" w:rsidRPr="00635863">
        <w:rPr>
          <w:rFonts w:ascii="Roboto" w:hAnsi="Roboto" w:cs="Arial"/>
          <w:sz w:val="22"/>
          <w:szCs w:val="22"/>
        </w:rPr>
        <w:t>1</w:t>
      </w:r>
      <w:r w:rsidRPr="00635863">
        <w:rPr>
          <w:rFonts w:ascii="Roboto" w:hAnsi="Roboto" w:cs="Arial"/>
          <w:sz w:val="22"/>
          <w:szCs w:val="22"/>
        </w:rPr>
        <w:t xml:space="preserve"> do niniejszej umowy.</w:t>
      </w:r>
    </w:p>
    <w:p w:rsidR="007D216A" w:rsidRPr="00635863" w:rsidRDefault="007D216A" w:rsidP="00CC482D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</w:rPr>
      </w:pPr>
      <w:r w:rsidRPr="00635863">
        <w:rPr>
          <w:rFonts w:ascii="Roboto" w:hAnsi="Roboto" w:cs="Arial"/>
          <w:sz w:val="22"/>
          <w:szCs w:val="22"/>
        </w:rPr>
        <w:t xml:space="preserve">Realizacja przedmiotu umowy będzie odbywała się na podstawie bieżących zamówień przekazywanych telefonicznie, pisemnie lub </w:t>
      </w:r>
      <w:r w:rsidR="00437CC5" w:rsidRPr="00635863">
        <w:rPr>
          <w:rFonts w:ascii="Roboto" w:hAnsi="Roboto" w:cs="Arial"/>
          <w:sz w:val="22"/>
          <w:szCs w:val="22"/>
        </w:rPr>
        <w:t>w formie wiadomości e-mail</w:t>
      </w:r>
      <w:r w:rsidRPr="00635863">
        <w:rPr>
          <w:rFonts w:ascii="Roboto" w:hAnsi="Roboto" w:cs="Arial"/>
          <w:sz w:val="22"/>
          <w:szCs w:val="22"/>
        </w:rPr>
        <w:t xml:space="preserve"> przez osobę upoważnioną przez Zamawiającego (Intendent – Sylwia Kaczorowska , tel./ fax. 83-356-00-17</w:t>
      </w:r>
      <w:r w:rsidR="00437CC5" w:rsidRPr="00635863">
        <w:rPr>
          <w:rFonts w:ascii="Roboto" w:hAnsi="Roboto" w:cs="Arial"/>
          <w:sz w:val="22"/>
          <w:szCs w:val="22"/>
        </w:rPr>
        <w:t>. E-mail_________</w:t>
      </w:r>
      <w:r w:rsidRPr="00635863">
        <w:rPr>
          <w:rFonts w:ascii="Roboto" w:hAnsi="Roboto" w:cs="Arial"/>
          <w:sz w:val="22"/>
          <w:szCs w:val="22"/>
        </w:rPr>
        <w:t>;Wykonawca zapewni przyjmowanie zamówień w dni robocze od poniedziałku do piątku, z wyłączeniem dni ustawowo wolnych od pracy, w godz. od  7.00 do  15.30</w:t>
      </w:r>
      <w:r w:rsidRPr="00635863">
        <w:rPr>
          <w:rFonts w:ascii="Roboto" w:hAnsi="Roboto" w:cs="Arial"/>
          <w:i/>
          <w:sz w:val="22"/>
          <w:szCs w:val="22"/>
        </w:rPr>
        <w:t>.</w:t>
      </w:r>
    </w:p>
    <w:p w:rsidR="007D216A" w:rsidRPr="00635863" w:rsidRDefault="007D216A" w:rsidP="00CC482D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</w:rPr>
      </w:pPr>
      <w:r w:rsidRPr="00635863">
        <w:rPr>
          <w:rFonts w:ascii="Roboto" w:hAnsi="Roboto" w:cs="Arial"/>
          <w:sz w:val="22"/>
          <w:szCs w:val="22"/>
        </w:rPr>
        <w:t xml:space="preserve">Dostawy przedmiotu umowy odbywają się na koszt i ryzyko Wykonawcy </w:t>
      </w:r>
      <w:r w:rsidR="00437CC5" w:rsidRPr="00635863">
        <w:rPr>
          <w:rFonts w:ascii="Roboto" w:hAnsi="Roboto" w:cs="Arial"/>
          <w:sz w:val="22"/>
          <w:szCs w:val="22"/>
        </w:rPr>
        <w:t>do magazynu</w:t>
      </w:r>
      <w:r w:rsidRPr="00635863">
        <w:rPr>
          <w:rFonts w:ascii="Roboto" w:hAnsi="Roboto" w:cs="Arial"/>
          <w:sz w:val="22"/>
          <w:szCs w:val="22"/>
        </w:rPr>
        <w:t xml:space="preserve"> (przy stołówce) Zespołu Szkół Centrum Kształcenia Rolniczego w Jabłoniu, w dniach od poniedziałku do piątku, z wyłączeniem dni ustawowo wolnych od pracy, w godzinach: pieczywo do godz. 6.30 reszta artykułów spożywczych od 7.00 do 9.00</w:t>
      </w:r>
      <w:r w:rsidRPr="00635863">
        <w:rPr>
          <w:rFonts w:ascii="Roboto" w:hAnsi="Roboto" w:cs="Arial"/>
          <w:i/>
          <w:sz w:val="22"/>
          <w:szCs w:val="22"/>
        </w:rPr>
        <w:t xml:space="preserve"> - </w:t>
      </w:r>
      <w:r w:rsidRPr="00635863">
        <w:rPr>
          <w:rFonts w:ascii="Roboto" w:hAnsi="Roboto" w:cs="Arial"/>
          <w:sz w:val="22"/>
          <w:szCs w:val="22"/>
        </w:rPr>
        <w:t xml:space="preserve">Stopień realizacji umowy w ramach poszczególnych asortymentów uzależniony jest od potrzeb wynikających z działalności Zamawiającego. Nie dotyczy terminów, w których nie odbywają się zajęcia lekcyjne (m. in. wakacje, ferie, przerwy świąteczne, nauka zdalna). Zamawiający zastrzega sobie prawo do realizacji poszczególnych asortymentów w mniejszym lub większym zakresie niż to wynika z ilości określonych w </w:t>
      </w:r>
      <w:r w:rsidR="00437CC5" w:rsidRPr="00635863">
        <w:rPr>
          <w:rFonts w:ascii="Roboto" w:hAnsi="Roboto" w:cs="Arial"/>
          <w:sz w:val="22"/>
          <w:szCs w:val="22"/>
        </w:rPr>
        <w:t xml:space="preserve">ofercie i </w:t>
      </w:r>
      <w:r w:rsidRPr="00635863">
        <w:rPr>
          <w:rFonts w:ascii="Roboto" w:hAnsi="Roboto" w:cs="Arial"/>
          <w:sz w:val="22"/>
          <w:szCs w:val="22"/>
        </w:rPr>
        <w:t xml:space="preserve">formularzu asortymentowo-cenowym, przy czym suma wartości zrealizowanych dostaw nie może przekroczyć ceny umowy określonej w § 2 ust.1. Realizacja umowy w mniejszym zakresie nie może stanowić podstawy do roszczeń ze strony Wykonawcy wobec Zamawiającego, z zastrzeżeniem, ze Wykonawca jest zobowiązany do nabycia od Wykonawcy dostaw o wartości brutto stanowiącej co najmniej 50% ceny brutto umowy wskazanej w § 2 ust. 1 w okresie realizacji umowy. </w:t>
      </w:r>
    </w:p>
    <w:p w:rsidR="007D216A" w:rsidRPr="00635863" w:rsidRDefault="007D216A" w:rsidP="00CC482D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Wykonawcy nie przysługują roszczenia z tytułu zamówienia mniejszej ilości </w:t>
      </w:r>
      <w:r w:rsidR="00437CC5" w:rsidRPr="00635863">
        <w:rPr>
          <w:rFonts w:ascii="Roboto" w:hAnsi="Roboto" w:cs="Arial"/>
          <w:sz w:val="22"/>
          <w:szCs w:val="22"/>
          <w:shd w:val="clear" w:color="auto" w:fill="FFFFFF"/>
        </w:rPr>
        <w:t>asortymentu</w:t>
      </w: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 niż określone niniejszą umową. </w:t>
      </w:r>
    </w:p>
    <w:p w:rsidR="007D216A" w:rsidRPr="00635863" w:rsidRDefault="007D216A" w:rsidP="00CC482D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Realizacja dostaw przez Wykonawcę odbywać się będzie w terminie do maksymalnie 1 dnia roboczego od daty złożenia zamówienia przez Zamawiającego. </w:t>
      </w:r>
    </w:p>
    <w:p w:rsidR="007D216A" w:rsidRPr="00635863" w:rsidRDefault="007D216A" w:rsidP="00CC482D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dostarczać wyroby objęte niniejszą umową w odpowiednich opakowaniach oraz transportem zapewniającym należyte zabezpieczenie jakościowe i ilościowe. Transport artykułów musi być zgodny z warunkami ich przechowywania, zalecanymi przez producenta wskazanym na opakowaniu.  w instrukcji użytkowania i karcie charakterystyki. </w:t>
      </w:r>
      <w:r w:rsidRPr="00635863">
        <w:rPr>
          <w:rFonts w:ascii="Roboto" w:eastAsia="Calibri" w:hAnsi="Roboto" w:cs="Arial"/>
          <w:sz w:val="22"/>
          <w:szCs w:val="22"/>
          <w:lang w:eastAsia="en-US"/>
        </w:rPr>
        <w:t xml:space="preserve">Na </w:t>
      </w:r>
      <w:r w:rsidR="00437CC5" w:rsidRPr="00635863">
        <w:rPr>
          <w:rFonts w:ascii="Roboto" w:eastAsia="Calibri" w:hAnsi="Roboto" w:cs="Arial"/>
          <w:sz w:val="22"/>
          <w:szCs w:val="22"/>
          <w:lang w:eastAsia="en-US"/>
        </w:rPr>
        <w:t>opakowaniu</w:t>
      </w:r>
      <w:r w:rsidR="00437CC5" w:rsidRPr="00635863">
        <w:rPr>
          <w:rFonts w:ascii="Roboto" w:hAnsi="Roboto" w:cs="Arial"/>
          <w:bCs/>
          <w:sz w:val="22"/>
          <w:szCs w:val="22"/>
        </w:rPr>
        <w:t>będą</w:t>
      </w:r>
      <w:r w:rsidRPr="00635863">
        <w:rPr>
          <w:rFonts w:ascii="Roboto" w:hAnsi="Roboto" w:cs="Arial"/>
          <w:bCs/>
          <w:sz w:val="22"/>
          <w:szCs w:val="22"/>
        </w:rPr>
        <w:t xml:space="preserve"> znajdowały się takie informacje jak nr serii i data ważności.</w:t>
      </w:r>
    </w:p>
    <w:p w:rsidR="007D216A" w:rsidRPr="00635863" w:rsidRDefault="007D216A" w:rsidP="00CC482D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oświadcza, </w:t>
      </w:r>
      <w:r w:rsidR="00437CC5" w:rsidRPr="00635863">
        <w:rPr>
          <w:rFonts w:ascii="Roboto" w:hAnsi="Roboto" w:cs="Arial"/>
          <w:sz w:val="22"/>
          <w:szCs w:val="22"/>
        </w:rPr>
        <w:t>że</w:t>
      </w:r>
      <w:r w:rsidR="00437CC5" w:rsidRPr="00635863">
        <w:rPr>
          <w:rFonts w:ascii="Roboto" w:eastAsia="Calibri" w:hAnsi="Roboto" w:cs="Arial"/>
          <w:sz w:val="22"/>
          <w:szCs w:val="22"/>
        </w:rPr>
        <w:t>produkty</w:t>
      </w:r>
      <w:r w:rsidRPr="00635863">
        <w:rPr>
          <w:rFonts w:ascii="Roboto" w:eastAsia="Calibri" w:hAnsi="Roboto" w:cs="Arial"/>
          <w:sz w:val="22"/>
          <w:szCs w:val="22"/>
        </w:rPr>
        <w:t xml:space="preserve"> objęte niniejszą umową:  </w:t>
      </w:r>
    </w:p>
    <w:p w:rsidR="007D216A" w:rsidRPr="00635863" w:rsidRDefault="007D216A" w:rsidP="00CC482D">
      <w:pPr>
        <w:pStyle w:val="Akapitzlist"/>
        <w:numPr>
          <w:ilvl w:val="0"/>
          <w:numId w:val="32"/>
        </w:numPr>
        <w:rPr>
          <w:rFonts w:ascii="Roboto" w:eastAsia="Calibri" w:hAnsi="Roboto" w:cs="Arial"/>
          <w:color w:val="auto"/>
          <w:sz w:val="22"/>
          <w:szCs w:val="22"/>
          <w:lang w:bidi="ar-SA"/>
        </w:rPr>
      </w:pPr>
      <w:r w:rsidRPr="00635863">
        <w:rPr>
          <w:rFonts w:ascii="Roboto" w:eastAsia="Calibri" w:hAnsi="Roboto" w:cs="Arial"/>
          <w:sz w:val="22"/>
          <w:szCs w:val="22"/>
        </w:rPr>
        <w:t xml:space="preserve">posiadają minimalne </w:t>
      </w:r>
      <w:r w:rsidR="00437CC5" w:rsidRPr="00635863">
        <w:rPr>
          <w:rFonts w:ascii="Roboto" w:eastAsia="Calibri" w:hAnsi="Roboto" w:cs="Arial"/>
          <w:sz w:val="22"/>
          <w:szCs w:val="22"/>
        </w:rPr>
        <w:t>terminy ważności</w:t>
      </w:r>
      <w:r w:rsidR="00635863" w:rsidRPr="00635863">
        <w:rPr>
          <w:rFonts w:ascii="Roboto" w:eastAsia="Calibri" w:hAnsi="Roboto" w:cs="Arial"/>
          <w:color w:val="auto"/>
          <w:sz w:val="22"/>
          <w:szCs w:val="22"/>
          <w:lang w:bidi="ar-SA"/>
        </w:rPr>
        <w:t xml:space="preserve">produktów dostarczanych w danej partii nie krótsze niż </w:t>
      </w:r>
      <w:r w:rsidR="00EE0603">
        <w:rPr>
          <w:rFonts w:ascii="Roboto" w:eastAsia="Calibri" w:hAnsi="Roboto" w:cs="Arial"/>
          <w:color w:val="auto"/>
          <w:sz w:val="22"/>
          <w:szCs w:val="22"/>
          <w:lang w:bidi="ar-SA"/>
        </w:rPr>
        <w:t>20</w:t>
      </w:r>
      <w:r w:rsidR="00635863" w:rsidRPr="00635863">
        <w:rPr>
          <w:rFonts w:ascii="Roboto" w:eastAsia="Calibri" w:hAnsi="Roboto" w:cs="Arial"/>
          <w:color w:val="auto"/>
          <w:sz w:val="22"/>
          <w:szCs w:val="22"/>
          <w:lang w:bidi="ar-SA"/>
        </w:rPr>
        <w:t xml:space="preserve"> dni od dnia dostawy</w:t>
      </w:r>
      <w:r w:rsidR="00EE0603">
        <w:rPr>
          <w:rFonts w:ascii="Roboto" w:eastAsia="Calibri" w:hAnsi="Roboto" w:cs="Arial"/>
          <w:color w:val="auto"/>
          <w:sz w:val="22"/>
          <w:szCs w:val="22"/>
          <w:lang w:bidi="ar-SA"/>
        </w:rPr>
        <w:t>.</w:t>
      </w:r>
    </w:p>
    <w:p w:rsidR="007D216A" w:rsidRPr="00635863" w:rsidRDefault="007D216A" w:rsidP="00CC482D">
      <w:pPr>
        <w:widowControl w:val="0"/>
        <w:numPr>
          <w:ilvl w:val="0"/>
          <w:numId w:val="32"/>
        </w:numPr>
        <w:spacing w:line="280" w:lineRule="atLeast"/>
        <w:ind w:left="709" w:hanging="283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są transportowane w warunkach odpowiadającym wymogom sanitarnym i przepisom HACCP,</w:t>
      </w:r>
    </w:p>
    <w:p w:rsidR="007D216A" w:rsidRPr="00635863" w:rsidRDefault="00635863" w:rsidP="00CC482D">
      <w:pPr>
        <w:widowControl w:val="0"/>
        <w:numPr>
          <w:ilvl w:val="0"/>
          <w:numId w:val="32"/>
        </w:numPr>
        <w:spacing w:line="280" w:lineRule="atLeast"/>
        <w:ind w:left="709" w:hanging="283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dostarczy zgodnie</w:t>
      </w:r>
      <w:r w:rsidR="007D216A" w:rsidRPr="00635863">
        <w:rPr>
          <w:rFonts w:ascii="Roboto" w:eastAsia="Calibri" w:hAnsi="Roboto" w:cs="Arial"/>
          <w:sz w:val="22"/>
          <w:szCs w:val="22"/>
        </w:rPr>
        <w:t xml:space="preserve"> z wymaganiami i procedurami niezbędnymi dla zapewnienia bezpieczeństwa żywności i żywienia określonymi w </w:t>
      </w:r>
      <w:r w:rsidRPr="00635863">
        <w:rPr>
          <w:rFonts w:ascii="Roboto" w:eastAsia="Calibri" w:hAnsi="Roboto" w:cs="Arial"/>
          <w:sz w:val="22"/>
          <w:szCs w:val="22"/>
        </w:rPr>
        <w:t>Ustawie z dnia 25 sierpnia 2006 r. o bezpieczeństwie żywności i żywienia (t.j. Dz. U. z 2023 r. poz. 1448).</w:t>
      </w:r>
      <w:r w:rsidR="007D216A" w:rsidRPr="00635863">
        <w:rPr>
          <w:rFonts w:ascii="Roboto" w:eastAsia="Calibri" w:hAnsi="Roboto" w:cs="Arial"/>
          <w:sz w:val="22"/>
          <w:szCs w:val="22"/>
        </w:rPr>
        <w:t>, własnym środkiem transportu spełniającym odpowiednie wymogi sanitarne prawem przewidziane,</w:t>
      </w:r>
    </w:p>
    <w:p w:rsidR="007D216A" w:rsidRPr="00635863" w:rsidRDefault="007D216A" w:rsidP="00CC482D">
      <w:pPr>
        <w:widowControl w:val="0"/>
        <w:numPr>
          <w:ilvl w:val="0"/>
          <w:numId w:val="32"/>
        </w:numPr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lastRenderedPageBreak/>
        <w:t>będą spełniały Polskie Normy przenoszące europejskie normy zharmonizowane</w:t>
      </w:r>
      <w:r w:rsidR="00635863" w:rsidRPr="00635863">
        <w:rPr>
          <w:rFonts w:ascii="Roboto" w:eastAsia="Calibri" w:hAnsi="Roboto" w:cs="Arial"/>
          <w:sz w:val="22"/>
          <w:szCs w:val="22"/>
        </w:rPr>
        <w:t>.</w:t>
      </w:r>
    </w:p>
    <w:p w:rsidR="007D216A" w:rsidRPr="00635863" w:rsidRDefault="007D216A" w:rsidP="00CC482D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Wydanie towaru obejmuje rozładunek w miejscu dostawy, o którym mowa w § 1 ust. 1 niniejszej umowy.</w:t>
      </w:r>
    </w:p>
    <w:p w:rsidR="007D216A" w:rsidRPr="00635863" w:rsidRDefault="007D216A" w:rsidP="00CC482D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Wydanie towaru zostanie potwierdzone sporządzonym dokumentem potwierdzającym dostawę towaru. Do podpisania dokumentu potwierdzającego dostawę upoważnione są osoby wyznaczone przez Strony.</w:t>
      </w:r>
    </w:p>
    <w:p w:rsidR="007D216A" w:rsidRPr="00635863" w:rsidRDefault="007D216A" w:rsidP="00CC482D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Wykonawca zabezpiecza należycie towar na czas przewozu i ponosi całkowitą odpowiedzialność za asortyment i jakość zamawianego towaru.</w:t>
      </w:r>
    </w:p>
    <w:p w:rsidR="007D216A" w:rsidRPr="00635863" w:rsidRDefault="007D216A" w:rsidP="00CC482D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Wykonawca bierze na siebie odpowiedzialność za braki i wady powstałe w czasie transportu w/w artykułów oraz ponosi z tego tytułu wszelkie skutki prawne.</w:t>
      </w:r>
    </w:p>
    <w:p w:rsidR="007D216A" w:rsidRPr="00635863" w:rsidRDefault="007D216A" w:rsidP="00CC482D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 sytuacji opisanej w ust. 11 należne Wykonawcy wynagrodzenie zostanie odpowiednio zmniejszone.</w:t>
      </w:r>
    </w:p>
    <w:p w:rsidR="007D216A" w:rsidRPr="00635863" w:rsidRDefault="007D216A" w:rsidP="00CC482D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 xml:space="preserve">Wykonawca udziela gwarancji na przydatność do spożycia dostarczonych produktów, przy czym termin ważności produktów dostarczanych w danej partii nie może być jednak krótszy termin </w:t>
      </w:r>
      <w:r w:rsidR="00635863" w:rsidRPr="00635863">
        <w:rPr>
          <w:rFonts w:ascii="Roboto" w:eastAsia="Calibri" w:hAnsi="Roboto" w:cs="Arial"/>
          <w:sz w:val="22"/>
          <w:szCs w:val="22"/>
        </w:rPr>
        <w:t>oznaczony jako termin ważności/przydatności do spożycia</w:t>
      </w:r>
      <w:r w:rsidRPr="00635863">
        <w:rPr>
          <w:rFonts w:ascii="Roboto" w:eastAsia="Calibri" w:hAnsi="Roboto" w:cs="Arial"/>
          <w:sz w:val="22"/>
          <w:szCs w:val="22"/>
        </w:rPr>
        <w:t>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2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CENA UMOWY</w:t>
      </w:r>
    </w:p>
    <w:p w:rsidR="007D216A" w:rsidRPr="00635863" w:rsidRDefault="007D216A" w:rsidP="00CC482D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Wartość umowy wynosi: ........... zł netto (słownie złotych:………….. ), </w:t>
      </w:r>
    </w:p>
    <w:p w:rsidR="007D216A" w:rsidRPr="00635863" w:rsidRDefault="007D216A" w:rsidP="007D216A">
      <w:pPr>
        <w:tabs>
          <w:tab w:val="left" w:pos="9360"/>
        </w:tabs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........... zł brutto (słownie złotych:………….. ), i została wyliczona na podstawie ilości i cen jednostkowych określonych w formularzu asortymentowo-cenowym stanowiącym załącznik do niniejszej umowy.</w:t>
      </w:r>
    </w:p>
    <w:p w:rsidR="007D216A" w:rsidRPr="00635863" w:rsidRDefault="007D216A" w:rsidP="00CC482D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cenach jednostkowych zawierają się obowiązujące opłaty podatkowe oraz wszelkie koszty związane z dostawą towaru do magazynu (przy stołówce) w siedzibie Zamawiającego. </w:t>
      </w:r>
    </w:p>
    <w:p w:rsidR="007D216A" w:rsidRPr="00635863" w:rsidRDefault="007D216A" w:rsidP="00CC482D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Ceny przedstawione w formularzu asortymentowo-cenowym nie ulegną zmianie przez cały okres realizacji umowy, z zastrzeżeniem ust. 4 i 5.</w:t>
      </w:r>
    </w:p>
    <w:p w:rsidR="007D216A" w:rsidRPr="00635863" w:rsidRDefault="007D216A" w:rsidP="00CC482D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dopuszczają możliwość zmiany ceny jednostkowej brutto w przypadku wystąpienia w trakcie obowiązywania umowy zmiany stawek podatku VAT na produkty/wyroby stanowiące przedmiot umowy. Każdorazowo przed wprowadzeniem zmiany cen brutto Wykonawca jest obowiązany przedstawić Zamawiającemupisemny wniosek w tym przedmiocie, wskazujący na właściwe przepisy, z których wynika zmiana stawki podatku VAT oraz na datę ich wejścia w życie, a także propozycję nowych cen. W takim przypadku zmianie nie mogą ulec ceny jednostkowe netto, natomiast ceny jednostkowe brutto nie mogą ulec zwiększeniu o kwotę wyższą niż wynikająca ze zmiany stawki VAT. Zmiany cen, o których mowa w niniejszym ustępie następują po uzyskaniu akceptacji Zamawiającego, w drodze aneksu do umowy z zachowaniem formy pisemnej pod rygorem nieważności.</w:t>
      </w:r>
    </w:p>
    <w:p w:rsidR="007D216A" w:rsidRPr="00635863" w:rsidRDefault="007D216A" w:rsidP="00CC482D">
      <w:pPr>
        <w:numPr>
          <w:ilvl w:val="0"/>
          <w:numId w:val="23"/>
        </w:numPr>
        <w:tabs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kern w:val="2"/>
          <w:sz w:val="22"/>
          <w:szCs w:val="22"/>
        </w:rPr>
      </w:pPr>
      <w:r w:rsidRPr="00635863">
        <w:rPr>
          <w:rFonts w:ascii="Roboto" w:hAnsi="Roboto" w:cs="Arial"/>
          <w:kern w:val="2"/>
          <w:sz w:val="22"/>
          <w:szCs w:val="22"/>
        </w:rPr>
        <w:t>Zamawiający zastrzega sobie możliwość niewyrażenia zgody na akceptację wniosku, o którym mowa w ust. 4. W tym przypadku Wykonawcy przysługuje uprawnienie do rozwiązania niniejszej umowy w części objętej wnioskiem, z zachowaniem jednomiesięcznego okresu wypowiedzenia (dokonanego na koniec miesiąca kalendarzowego), które nie rodzi roszczenia o dochodzenie zapłaty kary umownej w stosunku do Zamawiającego, ani nie stanowi podstawy do żądania jakiegokolwiek odszkodowania z tego tytułu. W okresie wypowiedzenia, ceny jednostkowe brutto pozostają bez zmian.</w:t>
      </w:r>
    </w:p>
    <w:p w:rsidR="007D216A" w:rsidRPr="00635863" w:rsidRDefault="007D216A" w:rsidP="00CC482D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Obniżenie cen jednostkowych może nastąpić w każdym czasie i wymaga aneksu do umowy, w formie pisemnej pod rygorem nieważności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3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lastRenderedPageBreak/>
        <w:t>WARUNKI PŁATNOŚCI</w:t>
      </w:r>
    </w:p>
    <w:p w:rsidR="007D216A" w:rsidRPr="00635863" w:rsidRDefault="007D216A" w:rsidP="00CC482D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wykonanie dostaw przedmiotu umowy Zamawiający zapłaci wynagrodzenie ustalone na podstawie obowiązujących cen jednostkowych określonych w formularzu asortymentowo-cenowym oraz zrealizowanych ilości. Podstawą zapłaty za dostarczony przedmiot umowy będzie prawidłowo wystawiona faktura VAT.</w:t>
      </w:r>
    </w:p>
    <w:p w:rsidR="007D216A" w:rsidRPr="00635863" w:rsidRDefault="007D216A" w:rsidP="00CC482D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Zapłata będzie następować w formie bezgotówkowej na rachunek bankowy Wykonawcy  wskazany na fakturze w terminie 30 dni od daty wpływu prawidłowo wystawionej faktury do Zamawiającego.</w:t>
      </w:r>
    </w:p>
    <w:p w:rsidR="00635863" w:rsidRPr="00635863" w:rsidRDefault="007D216A" w:rsidP="00CC482D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eastAsia="TimesNewRomanPSMT" w:hAnsi="Roboto" w:cs="Arial"/>
          <w:bCs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dzień zapłaty przyjmuje się datę obciążenia rachunku bankowego Zamawiającego.</w:t>
      </w:r>
    </w:p>
    <w:p w:rsidR="00635863" w:rsidRPr="00635863" w:rsidRDefault="00635863" w:rsidP="00CC482D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eastAsia="TimesNewRomanPSMT" w:hAnsi="Roboto" w:cs="Arial"/>
          <w:bCs/>
          <w:sz w:val="22"/>
          <w:szCs w:val="22"/>
        </w:rPr>
      </w:pPr>
      <w:r w:rsidRPr="00635863">
        <w:rPr>
          <w:rFonts w:ascii="Roboto" w:hAnsi="Roboto"/>
          <w:color w:val="000000" w:themeColor="text1"/>
        </w:rPr>
        <w:t>Strony zgodnie postanawiają, że warunkiem zapłaty w umówionym terminie za fakturę wystawioną przez czynnego podatnika VAT jest wskazanie przez Wykonawcę dla potrzeb dokonania zapłaty rachunku bankowego zawartego na dzień zlecenia przelewu w wykazie podmiotów, o którym mowa w art. 96b ust. 1 ustawy o VAT - Wykazie podmiotów zarejestrowanych jako podatnicy VAT, niezarejestrowanych oraz wykreślonych i przywróconych do rejestru VAT, najpóźniej na 2  dni robocze przed wyznaczonym terminem płatności.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4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KARY UMOWNE</w:t>
      </w:r>
    </w:p>
    <w:p w:rsidR="007D216A" w:rsidRPr="00635863" w:rsidRDefault="007D216A" w:rsidP="00CC482D">
      <w:pPr>
        <w:numPr>
          <w:ilvl w:val="0"/>
          <w:numId w:val="28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zapłaci Zamawiającemu kary umowne: </w:t>
      </w:r>
    </w:p>
    <w:p w:rsidR="007D216A" w:rsidRPr="00635863" w:rsidRDefault="007D216A" w:rsidP="00CC482D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 w wysokości 10% niezrealizowanej części wartości brutto umowy określonej w § 2 ust. 1, w przypadku odstąpienia od umowy z powodu okoliczności, leżących po stronie Wykonawcy,</w:t>
      </w:r>
    </w:p>
    <w:p w:rsidR="007D216A" w:rsidRPr="00635863" w:rsidRDefault="007D216A" w:rsidP="00CC482D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wysokości 0,2% wartości brutto niedostarczonego w terminie towaru, za każdy dzień zwłoki w dostawie ponad termin określony w §1 ust. 5, jednak nie mniej niż 5 zł,</w:t>
      </w:r>
    </w:p>
    <w:p w:rsidR="007D216A" w:rsidRPr="00635863" w:rsidRDefault="007D216A" w:rsidP="00CC482D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 zwłokę w usunięciu wad ujawnionych w asortymencie, w ramach postępowania reklamacyjnego, o którym mowa w § 5 ust. 2 - </w:t>
      </w:r>
      <w:r w:rsidRPr="00635863">
        <w:rPr>
          <w:rFonts w:ascii="Roboto" w:hAnsi="Roboto" w:cs="Arial"/>
          <w:strike/>
          <w:sz w:val="22"/>
          <w:szCs w:val="22"/>
        </w:rPr>
        <w:t>4</w:t>
      </w:r>
      <w:r w:rsidRPr="00635863">
        <w:rPr>
          <w:rFonts w:ascii="Roboto" w:hAnsi="Roboto" w:cs="Arial"/>
          <w:sz w:val="22"/>
          <w:szCs w:val="22"/>
        </w:rPr>
        <w:t xml:space="preserve"> w wysokości 0,2 % wartości brutto przedmiotu zamówienia objętego reklamacją za każdy dzień zwłoki w wymianie ponad termin określony w umowie, jednak nie mniej niż 5 zł. </w:t>
      </w:r>
    </w:p>
    <w:p w:rsidR="007D216A" w:rsidRPr="00635863" w:rsidRDefault="007D216A" w:rsidP="00CC482D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Zamawiający zapłaci Wykonawcy karę umowną w wysokości 10% niezrealizowanej części wartości brutto przedmiotu umowy określonego w § 2 ust. 1, w razie odstąpienia przez Wykonawcę od umowy z winy Zamawiającego. </w:t>
      </w:r>
    </w:p>
    <w:p w:rsidR="007D216A" w:rsidRPr="00635863" w:rsidRDefault="007D216A" w:rsidP="00CC482D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sytuacjach wskazanych w ust. 1 pkt 1 lub ust. 2 niniejszego paragrafu, jeżeli odstąpienie lub </w:t>
      </w:r>
      <w:r w:rsidR="00635863" w:rsidRPr="00635863">
        <w:rPr>
          <w:rFonts w:ascii="Roboto" w:hAnsi="Roboto" w:cs="Arial"/>
          <w:sz w:val="22"/>
          <w:szCs w:val="22"/>
        </w:rPr>
        <w:t>rozwiązanie dotyczy</w:t>
      </w:r>
      <w:r w:rsidRPr="00635863">
        <w:rPr>
          <w:rFonts w:ascii="Roboto" w:hAnsi="Roboto" w:cs="Arial"/>
          <w:sz w:val="22"/>
          <w:szCs w:val="22"/>
        </w:rPr>
        <w:t xml:space="preserve"> wyłącznie części umowy, wysokość kary umownej wynosi 10% niezrealizowanej wartości tej części umowy, której odstąpienie lub rozwiązanie dotyczy.</w:t>
      </w:r>
    </w:p>
    <w:p w:rsidR="007D216A" w:rsidRPr="00635863" w:rsidRDefault="007D216A" w:rsidP="00CC482D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Kara umowna będzie płatna na podstawie noty obciążeniowej, w terminie wskazanym w nocie. Wykonawca wyraża zgodę na potrącenie kar umownych z przysługującego mu wynagrodzenia także przed upływem terminu płatności wskazanego w nocie obciążeniowej.</w:t>
      </w:r>
    </w:p>
    <w:p w:rsidR="007D216A" w:rsidRPr="00635863" w:rsidRDefault="007D216A" w:rsidP="00CC482D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Jeżeli wysokość zastrzeżonych kar umownych nie pokrywa poniesionej szkody, Zamawiający zastrzega sobie prawo dochodzenia odszkodowania uzupełniającego.</w:t>
      </w:r>
    </w:p>
    <w:p w:rsidR="007D216A" w:rsidRPr="00635863" w:rsidRDefault="007D216A" w:rsidP="00CC482D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Odstąpienie od umowy przez Zamawiającego bądź przez Wykonawcę, nie powoduje wygaśnięcia obowiązku Wykonawcy, do zapłaty ewentualnych kar umownych powstałych  i obliczonych zgodnie z regulacją § 4 ust. 1 pkt 2 i 3 umowy.  </w:t>
      </w:r>
    </w:p>
    <w:p w:rsidR="007D216A" w:rsidRPr="00635863" w:rsidRDefault="007D216A" w:rsidP="00CC482D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Łączną wysokość kar umownych, których zapłaty może dochodzić Zamawiający od Wykonawcy, nie może przekroczyć </w:t>
      </w:r>
      <w:r w:rsidR="00635863" w:rsidRPr="00635863">
        <w:rPr>
          <w:rFonts w:ascii="Roboto" w:hAnsi="Roboto" w:cs="Arial"/>
          <w:sz w:val="22"/>
          <w:szCs w:val="22"/>
        </w:rPr>
        <w:t>3</w:t>
      </w:r>
      <w:r w:rsidRPr="00635863">
        <w:rPr>
          <w:rFonts w:ascii="Roboto" w:hAnsi="Roboto" w:cs="Arial"/>
          <w:sz w:val="22"/>
          <w:szCs w:val="22"/>
        </w:rPr>
        <w:t xml:space="preserve">0% ceny brutto umowy wskazanej </w:t>
      </w:r>
      <w:r w:rsidR="00635863" w:rsidRPr="00635863">
        <w:rPr>
          <w:rFonts w:ascii="Roboto" w:hAnsi="Roboto" w:cs="Arial"/>
          <w:sz w:val="22"/>
          <w:szCs w:val="22"/>
        </w:rPr>
        <w:t>w</w:t>
      </w:r>
      <w:r w:rsidRPr="00635863">
        <w:rPr>
          <w:rFonts w:ascii="Roboto" w:hAnsi="Roboto" w:cs="Arial"/>
          <w:sz w:val="22"/>
          <w:szCs w:val="22"/>
        </w:rPr>
        <w:t xml:space="preserve"> § 2 ust. 1.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5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GWARANCJA</w:t>
      </w:r>
    </w:p>
    <w:p w:rsidR="007D216A" w:rsidRPr="00635863" w:rsidRDefault="007D216A" w:rsidP="00CC482D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Wykonawca gwarantuje, że dostarczany przedmiot umowy jest wolny od wad. Przedmiot umowy objęty terminem ważności podlega gwarancji producenta.</w:t>
      </w:r>
    </w:p>
    <w:p w:rsidR="007D216A" w:rsidRPr="00635863" w:rsidRDefault="007D216A" w:rsidP="00CC482D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lastRenderedPageBreak/>
        <w:t>Reklamacje ilościowe Zamawiający zgłaszać będzie Wykonawcy telefonicznie na nr ………….. lub pisemnie na email: ……….. niezwłocznie po dokonaniu odbioru dostawy. Wykonawca zobowiązuje się do uzupełnienia braków nie później niż w terminie realizacji dostawy objętej danym zamówieniem, (zgodnie z §1 ust. 5).</w:t>
      </w:r>
    </w:p>
    <w:p w:rsidR="007D216A" w:rsidRPr="00635863" w:rsidRDefault="007D216A" w:rsidP="00CC482D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Reklamacje jakościowe Zamawiający jest zobligowany do zgłoszenia Wykonawcy telefonicznie  lub na email podany w ust. 2 wraz z udokumentowanym uzasadnieniem. </w:t>
      </w:r>
      <w:r w:rsidRPr="00635863">
        <w:rPr>
          <w:rFonts w:ascii="Roboto" w:hAnsi="Roboto" w:cs="Arial"/>
          <w:bCs/>
          <w:sz w:val="22"/>
          <w:szCs w:val="22"/>
        </w:rPr>
        <w:t>W takiej sytuacji, Zamawiający informując Wykonawcę o stwierdzonej wadliwości, wstrzymuje jednocześnie zapłatę za zakwestionowany przedmiot umowy (do momentu wymiany przedmiotu umowy na wolny od wad).</w:t>
      </w:r>
    </w:p>
    <w:p w:rsidR="007D216A" w:rsidRPr="00635863" w:rsidRDefault="007D216A" w:rsidP="00CC482D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Wykonawca zobligowany jest do dokonania wymiany wadliwego wyrobu na zgodny z zamówieniem i wolny od wad lub też pisemnej odmowy uznania reklamacji w terminie 2 dni roboczych od daty jej otrzymania. Brak pisemnej odmowy uznania reklamacji w tym terminie jest uważany za uznanie reklamacji przez Wykonawcę.</w:t>
      </w:r>
    </w:p>
    <w:p w:rsidR="007D216A" w:rsidRPr="00635863" w:rsidRDefault="007D216A" w:rsidP="00CC482D">
      <w:pPr>
        <w:numPr>
          <w:ilvl w:val="0"/>
          <w:numId w:val="24"/>
        </w:numPr>
        <w:tabs>
          <w:tab w:val="clear" w:pos="1004"/>
          <w:tab w:val="num" w:pos="426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Bez względu na przewidziany w ust. 1-4 niniejszego paragrafu tryb reklamacyjny, w przypadku niedostarczenia towaru w terminie przewidzianym w §1 ust. 5, lub też dostarczenia asortymentu wadliwego, jeżeli dany towar będzie niezbędny dla wykonywania działalności edukacyjnej Zamawiającego z uwagi na konieczność żywienia uczniów, Zamawiający ma prawo zaopatrzenia się w dany asortyment we własnym zakresie, przy czym jeżeli cena nabytego towaru będzie wyższa od ceny przewidzianej w formularzu asortymentowo-cenowym, Wykonawca będzie zobowiązany zwrócić Zamawiającemu różnicę. 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6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TERMIN REALIZACJI</w:t>
      </w:r>
    </w:p>
    <w:p w:rsidR="007D216A" w:rsidRPr="00635863" w:rsidRDefault="007D216A" w:rsidP="00CC482D">
      <w:pPr>
        <w:numPr>
          <w:ilvl w:val="2"/>
          <w:numId w:val="21"/>
        </w:numPr>
        <w:tabs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Umowa zostaje zawarta na czas określony </w:t>
      </w:r>
      <w:r w:rsidRPr="00635863">
        <w:rPr>
          <w:rFonts w:ascii="Roboto" w:hAnsi="Roboto" w:cs="Arial"/>
          <w:b/>
          <w:sz w:val="22"/>
          <w:szCs w:val="22"/>
        </w:rPr>
        <w:t xml:space="preserve">do dnia </w:t>
      </w:r>
      <w:r w:rsidR="000A4823">
        <w:rPr>
          <w:rFonts w:ascii="Roboto" w:hAnsi="Roboto" w:cs="Arial"/>
          <w:b/>
          <w:sz w:val="22"/>
          <w:szCs w:val="22"/>
        </w:rPr>
        <w:t>27.06.2025</w:t>
      </w:r>
      <w:r w:rsidRPr="00635863">
        <w:rPr>
          <w:rFonts w:ascii="Roboto" w:hAnsi="Roboto" w:cs="Arial"/>
          <w:sz w:val="22"/>
          <w:szCs w:val="22"/>
        </w:rPr>
        <w:t>r. lub do czasu wyczerpania ogólnej wartości przedmiotu zamówienia, o której mowa w § 2 ust. 1 niniejszej umowy, o ile nastąpi wcześniej.</w:t>
      </w:r>
    </w:p>
    <w:p w:rsidR="007D216A" w:rsidRPr="00635863" w:rsidRDefault="007D216A" w:rsidP="00CC482D">
      <w:pPr>
        <w:numPr>
          <w:ilvl w:val="2"/>
          <w:numId w:val="21"/>
        </w:numPr>
        <w:tabs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 w/w dacie, mimo nie zrealizowania zamówienia objętego umową, umowa wygasa, z zastrzeżeniem ust. 3.</w:t>
      </w:r>
    </w:p>
    <w:p w:rsidR="007D216A" w:rsidRPr="00635863" w:rsidRDefault="007D216A" w:rsidP="007D216A">
      <w:pPr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7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ZMIANA UMOWY</w:t>
      </w:r>
    </w:p>
    <w:p w:rsidR="007D216A" w:rsidRPr="00635863" w:rsidRDefault="007D216A" w:rsidP="00CC482D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Wszelkie zmiany i uzupełnienia niniejszej umowy mogą być dokonywane tylko zgodnie z postanowieniami umowy, w formie pisemnej za zgodą obu stron, pod rygorem nieważności.</w:t>
      </w:r>
    </w:p>
    <w:p w:rsidR="007D216A" w:rsidRPr="00635863" w:rsidRDefault="007D216A" w:rsidP="00CC482D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trakcie obowiązywania niniejszej umowy, dopuszcza się w uzasadnionych wypadkach, zmianę - wielkości opakowania dostarczanych towarów z zachowaniem zasady proporcjonalności. Zmiana wielkości opakowania nie może mieć wpływu na zmianę ogólnej ilości (l., sztuk, op., kg,) towarów objętych przedmiotową umową. Zmiana może nastąpić po uprzedniej, pisemnej akceptacji Zamawiającego. </w:t>
      </w:r>
    </w:p>
    <w:p w:rsidR="007D216A" w:rsidRPr="00635863" w:rsidRDefault="007D216A" w:rsidP="00CC482D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dopuszczają zmiany umowy w zakresie:</w:t>
      </w:r>
    </w:p>
    <w:p w:rsidR="007D216A" w:rsidRPr="00635863" w:rsidRDefault="007D216A" w:rsidP="00CC482D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numeru katalogowego produktu (wyrobu),</w:t>
      </w:r>
    </w:p>
    <w:p w:rsidR="007D216A" w:rsidRPr="00635863" w:rsidRDefault="007D216A" w:rsidP="00CC482D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nazwy produktu (wyrobu) przy zachowaniu jego parametrów jakościowych,</w:t>
      </w:r>
    </w:p>
    <w:p w:rsidR="007D216A" w:rsidRPr="00635863" w:rsidRDefault="007D216A" w:rsidP="00CC482D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sposobu konfekcjonowania,</w:t>
      </w:r>
    </w:p>
    <w:p w:rsidR="007D216A" w:rsidRPr="00635863" w:rsidRDefault="007D216A" w:rsidP="00CC482D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zaoferowania produktu (wyrobu) zamiennego, na zasadach opisanych w ust. 4-6 niniejszego paragrafu.</w:t>
      </w:r>
    </w:p>
    <w:p w:rsidR="007D216A" w:rsidRPr="00635863" w:rsidRDefault="007D216A" w:rsidP="00CC482D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produktu zamiennego, w sytuacji gdy do sprzedaży zostanie wprowadzony przez Wykonawcę produkt udoskonalony o jakości wyższej lub w nowszej technologii stanowiącej technologicznie trwalsze i korzystniejsze rozwiązanie niż poprzednio używane.</w:t>
      </w:r>
    </w:p>
    <w:p w:rsidR="007D216A" w:rsidRPr="00635863" w:rsidRDefault="007D216A" w:rsidP="00CC482D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 zapewnienia ciągłości dostaw w okresie trwania umowy. W przypadku wystąpienia okoliczności niezależnych od Wykonawcy tj.: zakończenia produkcji, </w:t>
      </w:r>
      <w:r w:rsidRPr="00635863">
        <w:rPr>
          <w:rFonts w:ascii="Roboto" w:hAnsi="Roboto" w:cs="Arial"/>
          <w:sz w:val="22"/>
          <w:szCs w:val="22"/>
        </w:rPr>
        <w:lastRenderedPageBreak/>
        <w:t xml:space="preserve">czasowego wstrzymania produkcji, braku importu do Polski, Wykonawca niezwłocznie zaproponuje Zamawiającemu inne, dostępne w obrocie zamienne artykuły/ wyroby o porównywalnych i </w:t>
      </w:r>
      <w:r w:rsidR="00635863" w:rsidRPr="00635863">
        <w:rPr>
          <w:rFonts w:ascii="Roboto" w:hAnsi="Roboto" w:cs="Arial"/>
          <w:sz w:val="22"/>
          <w:szCs w:val="22"/>
        </w:rPr>
        <w:t>nie gorszych</w:t>
      </w:r>
      <w:r w:rsidRPr="00635863">
        <w:rPr>
          <w:rFonts w:ascii="Roboto" w:hAnsi="Roboto" w:cs="Arial"/>
          <w:sz w:val="22"/>
          <w:szCs w:val="22"/>
        </w:rPr>
        <w:t xml:space="preserve"> parametrach jakościowych. Wykonawca podejmie również wszelkie możliwe działania w celu ustalenia czy na rynku wyrobów objętych niniejszą umową, są podmioty posiadające na stanie przedmiotowe wyroby (w tzw. zapasach) i jeżeli tak, to wówczas Wykonawca dokona stosownej transakcji celem ich pozyskania i dalszego odsprzedania Zamawiającemu. Cena zamiennego wyrobu, nie może być wyższa od ceny wyrobu objętego niniejszą umową, z zastrzeżeniem ust. 5.</w:t>
      </w:r>
    </w:p>
    <w:p w:rsidR="007D216A" w:rsidRPr="00635863" w:rsidRDefault="007D216A" w:rsidP="00CC482D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sytuacji, gdy w obrocie brak będzie wyrobów (odpowiedników), brak będzie również tzw. zapasów u podmiotów trzecich, które mogłyby być zaproponowane Zamawiającemu w cenach obowiązujących w umowie, a są wyroby, których cena rynkowa jest wyższa od ceny wyrobu objętego umową (a ewentualna sprzedaż w cenie niniejszej umownej groziłaby powstaniem rażącej straty u Wykonawcy), Wykonawca niezwłocznie poinformuje o tym Zamawiającego, załączając do pisemnej informacji dokumenty na dowód istnienia takiej sytuacji (np.: pisma od producenta, od podmiotów trzecich, itp.). Wykonawca ma również obowiązek przedstawić pisemne uzasadnienie wystąpienia ewentualnej rażącej straty po jego stronie i załączyć stosowne dokumenty.</w:t>
      </w:r>
    </w:p>
    <w:p w:rsidR="007D216A" w:rsidRPr="00635863" w:rsidRDefault="007D216A" w:rsidP="00CC482D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Zmiana wyrobu na zasadach, o których mowa w ust. 4 lub ust. 5 jest możliwa wyłącznie za pisemną zgodą Zamawiającego. W przypadku braku zgody Zamawiającego na zamianę wyrobu, Wykonawca ma prawo odstąpić od umowy ze skutkiem na przyszłość w części dotyczącej tego wyrobu, bez prawa Zamawiającego do naliczania kar umownych. Odstąpienie wymaga złożenia oświadczenia woli w formie pisemnej pod rygorem nieważności, w terminie 14 dni od dnia zaistnienia przesłanki uzasadniającej odstąpienie.</w:t>
      </w:r>
    </w:p>
    <w:p w:rsidR="007D216A" w:rsidRPr="00635863" w:rsidRDefault="007D216A" w:rsidP="00CC482D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Gdy Wykonawca nie będzie dostarczał wyrobów będących przedmiotem umowy bądź też niezwłocznie nie zaproponuje dostarczania wyrobu zamiennego w sytuacji, o której mowa w ust. 4 lub 5, Zamawiający będzie miał prawo dokonać zakupu wyrobu/zamiennika u innego podmiotu. Jeżeli koszt zakupu będzie wyższy od kosztu zakupu w ramach niniejszej umowy, powstałą różnicą zostanie obciążony Wykonawca.</w:t>
      </w:r>
    </w:p>
    <w:p w:rsidR="007D216A" w:rsidRPr="00635863" w:rsidRDefault="007D216A" w:rsidP="007D216A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491066" w:rsidRDefault="00491066" w:rsidP="00491066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  <w:r w:rsidRPr="00413BEC">
        <w:rPr>
          <w:rFonts w:ascii="Roboto" w:hAnsi="Roboto" w:cs="Arial"/>
          <w:b/>
          <w:bCs/>
          <w:sz w:val="22"/>
          <w:szCs w:val="22"/>
        </w:rPr>
        <w:t>§ 8</w:t>
      </w:r>
    </w:p>
    <w:p w:rsidR="00491066" w:rsidRDefault="00491066" w:rsidP="00491066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>ETYKIETY</w:t>
      </w:r>
    </w:p>
    <w:p w:rsidR="00491066" w:rsidRDefault="00491066" w:rsidP="00491066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</w:p>
    <w:p w:rsidR="00491066" w:rsidRDefault="00491066" w:rsidP="00CC482D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Jeśli powszechnie obowiązujące przepisy prawa wymagają etykietowania danego rodzaju produktów, etykiety powinny zawiera następujące dane:</w:t>
      </w:r>
    </w:p>
    <w:p w:rsidR="00491066" w:rsidRDefault="00491066" w:rsidP="00CC482D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Etykieta musi być przyklejona w sposób trwały (nie może się odkleić) oraz musi być w języku polskim.</w:t>
      </w:r>
    </w:p>
    <w:p w:rsidR="00491066" w:rsidRDefault="00491066" w:rsidP="00CC482D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Minimalna wielkość czcionki na etykiecie to 1,2 mm, a na bardzo małych opakowaniach – 0,9 mm.</w:t>
      </w:r>
    </w:p>
    <w:p w:rsidR="00491066" w:rsidRDefault="00491066" w:rsidP="00CC482D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Obowiązkowe umieszczenie na etykiecie m.in. następujących informacji</w:t>
      </w:r>
    </w:p>
    <w:p w:rsidR="00491066" w:rsidRDefault="00491066" w:rsidP="00CC482D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nazwa (ale nie wymyślona przez przedsiębiorcę, tylko wskazująca na rodzaj produktu),</w:t>
      </w:r>
    </w:p>
    <w:p w:rsidR="00491066" w:rsidRDefault="00491066" w:rsidP="00CC482D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wykaz wszystkich składników (wraz z alergenami oraz dodatkami do żywności),</w:t>
      </w:r>
    </w:p>
    <w:p w:rsidR="00491066" w:rsidRDefault="00491066" w:rsidP="00CC482D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zawartość netto,</w:t>
      </w:r>
    </w:p>
    <w:p w:rsidR="00491066" w:rsidRDefault="00491066" w:rsidP="00CC482D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data minimalnej trwałości (albo termin przydatności do spożycia),</w:t>
      </w:r>
    </w:p>
    <w:p w:rsidR="00491066" w:rsidRDefault="00491066" w:rsidP="00CC482D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„najlepiej przed” dla środków spożywczych trwałych mikrobiologicznie- jeżeli zjemy po terminie nic nam się nie stanie np. czekolada</w:t>
      </w:r>
    </w:p>
    <w:p w:rsidR="00491066" w:rsidRDefault="00491066" w:rsidP="00CC482D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„najlepiej spożyć do” dla środków nietrwałych mikrobiologicznie-  jeżeli zjemy po terminie możemy się rozchorować np. jogurt.</w:t>
      </w:r>
    </w:p>
    <w:p w:rsidR="00491066" w:rsidRDefault="00491066" w:rsidP="00CC482D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warunki przechowywania lub przygotowania,</w:t>
      </w:r>
    </w:p>
    <w:p w:rsidR="00491066" w:rsidRPr="00413BEC" w:rsidRDefault="00491066" w:rsidP="00CC482D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dane producenta.</w:t>
      </w:r>
    </w:p>
    <w:p w:rsidR="00491066" w:rsidRDefault="00491066" w:rsidP="00CC482D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lastRenderedPageBreak/>
        <w:t xml:space="preserve">Alergeny – etykiety muszą informować o rodzaju składnika powodującego alergię, który musi być wyróżniony np. napisany inną czcionką, kolorem, na innym tle. W przypadku produktów sprzedawanych luzem – informacji o alergenach </w:t>
      </w:r>
      <w:r>
        <w:rPr>
          <w:rFonts w:ascii="Roboto" w:hAnsi="Roboto" w:cs="Arial"/>
          <w:sz w:val="22"/>
          <w:szCs w:val="22"/>
        </w:rPr>
        <w:t>powinna znajdować się na etykiecie dołączonej do opakowania zbiorczego</w:t>
      </w:r>
      <w:r w:rsidRPr="00413BEC">
        <w:rPr>
          <w:rFonts w:ascii="Roboto" w:hAnsi="Roboto" w:cs="Arial"/>
          <w:sz w:val="22"/>
          <w:szCs w:val="22"/>
        </w:rPr>
        <w:t xml:space="preserve">. </w:t>
      </w:r>
    </w:p>
    <w:p w:rsidR="00491066" w:rsidRDefault="00491066" w:rsidP="00CC482D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Skład – na pierwszym miejscu na etykiecie musi znajdować się składnik, którego w produkcie jest najwięcej. Artykuły jednoskładnikowe np. masło, mleko, nie muszą mieć wykazu składników.</w:t>
      </w:r>
    </w:p>
    <w:p w:rsidR="00491066" w:rsidRDefault="00491066" w:rsidP="00CC482D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 xml:space="preserve">Składnik niespodzianka – jeżeli produkt zawiera składniki, </w:t>
      </w:r>
      <w:r>
        <w:rPr>
          <w:rFonts w:ascii="Roboto" w:hAnsi="Roboto" w:cs="Arial"/>
          <w:sz w:val="22"/>
          <w:szCs w:val="22"/>
        </w:rPr>
        <w:t xml:space="preserve">nietypowe dla danego rodzaju produktu opakowanie musi zawierać informację o nietypowym składniku. </w:t>
      </w:r>
    </w:p>
    <w:p w:rsidR="00491066" w:rsidRPr="00635863" w:rsidRDefault="00491066" w:rsidP="00491066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491066" w:rsidRPr="00635863" w:rsidRDefault="00491066" w:rsidP="00491066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 xml:space="preserve">§ </w:t>
      </w:r>
      <w:r>
        <w:rPr>
          <w:rFonts w:ascii="Roboto" w:hAnsi="Roboto" w:cs="Arial"/>
          <w:b/>
          <w:sz w:val="22"/>
          <w:szCs w:val="22"/>
        </w:rPr>
        <w:t>9</w:t>
      </w:r>
    </w:p>
    <w:p w:rsidR="00491066" w:rsidRPr="00635863" w:rsidRDefault="00491066" w:rsidP="00491066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POSTANOWIENIA KOŃCOWE</w:t>
      </w:r>
    </w:p>
    <w:p w:rsidR="007D216A" w:rsidRPr="00635863" w:rsidRDefault="007D216A" w:rsidP="00CC482D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sprawach nie uregulowanych niniejszą umową zastosowanie mają przepisy </w:t>
      </w:r>
      <w:r w:rsidR="00635863" w:rsidRPr="00635863">
        <w:rPr>
          <w:rFonts w:ascii="Roboto" w:hAnsi="Roboto" w:cs="Arial"/>
          <w:sz w:val="22"/>
          <w:szCs w:val="22"/>
        </w:rPr>
        <w:t>powszechnie obowiązującego prawa polskiego.</w:t>
      </w:r>
    </w:p>
    <w:p w:rsidR="007D216A" w:rsidRPr="00635863" w:rsidRDefault="007D216A" w:rsidP="00CC482D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Integralną część umowy stanowi oferta Wykonawcy wraz z załącznikami, w zakresie jakim odnosi się do przedmiotu niniejszej umowy. </w:t>
      </w:r>
    </w:p>
    <w:p w:rsidR="007D216A" w:rsidRPr="00635863" w:rsidRDefault="007D216A" w:rsidP="00CC482D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Zamawiający zastrzega sobie prawo do odstąpienia od umowy w przypadku:</w:t>
      </w:r>
    </w:p>
    <w:p w:rsidR="007D216A" w:rsidRPr="00635863" w:rsidRDefault="007D216A" w:rsidP="00CC482D">
      <w:pPr>
        <w:numPr>
          <w:ilvl w:val="0"/>
          <w:numId w:val="26"/>
        </w:numPr>
        <w:tabs>
          <w:tab w:val="clear" w:pos="0"/>
          <w:tab w:val="left" w:pos="709"/>
        </w:tabs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powtarzających się (co najmniej trzech) nieterminowych realizacji dostaw,</w:t>
      </w:r>
    </w:p>
    <w:p w:rsidR="007D216A" w:rsidRPr="00635863" w:rsidRDefault="007D216A" w:rsidP="00CC482D">
      <w:pPr>
        <w:numPr>
          <w:ilvl w:val="0"/>
          <w:numId w:val="26"/>
        </w:numPr>
        <w:tabs>
          <w:tab w:val="clear" w:pos="0"/>
          <w:tab w:val="left" w:pos="709"/>
        </w:tabs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powtarzających się reklamacji ilościowych lub jakościowych (co najmniej </w:t>
      </w:r>
      <w:r w:rsidR="00635863" w:rsidRPr="00635863">
        <w:rPr>
          <w:rFonts w:ascii="Roboto" w:hAnsi="Roboto" w:cs="Arial"/>
          <w:sz w:val="22"/>
          <w:szCs w:val="22"/>
        </w:rPr>
        <w:t>trzech</w:t>
      </w:r>
      <w:r w:rsidRPr="00635863">
        <w:rPr>
          <w:rFonts w:ascii="Roboto" w:hAnsi="Roboto" w:cs="Arial"/>
          <w:sz w:val="22"/>
          <w:szCs w:val="22"/>
        </w:rPr>
        <w:t>)  przedmiotu umowy, o których mowa w § 5 ust. 2 i 3.</w:t>
      </w:r>
    </w:p>
    <w:p w:rsidR="007D216A" w:rsidRPr="00635863" w:rsidRDefault="007D216A" w:rsidP="00CC482D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przypadku wystąpienia sytuacji, o których mowa w ust. 3, kary umowne wynikające z § 4 ust. 1 stosuje się odpowiednio, a Wykonawca może żądać wynagrodzenia należnego jedynie z tytułu wykonania części umowy. Uprawnienie do odstąpienia od umowy przysługuje Zamawiającemu w terminie miesiąca od dnia zaistnienia okoliczności wskazanych w ust. 3.</w:t>
      </w:r>
    </w:p>
    <w:p w:rsidR="007D216A" w:rsidRPr="00635863" w:rsidRDefault="007D216A" w:rsidP="00CC482D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Zamawiający może odstąpić od umowy 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w terminie 30 dni od dnia powzięcia wiadomości o tych okolicznościach (art. 456 ust. 1 ustawy Prawo zamówień publicznych).</w:t>
      </w:r>
    </w:p>
    <w:p w:rsidR="007D216A" w:rsidRPr="00635863" w:rsidRDefault="007D216A" w:rsidP="00CC482D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przypadku, o którym mowa w ust. 5 Wykonawca może żądać wyłącznie wynagrodzenia należnego z tytułu wykonania części umowy.</w:t>
      </w:r>
    </w:p>
    <w:p w:rsidR="007D216A" w:rsidRPr="00635863" w:rsidRDefault="007D216A" w:rsidP="00CC482D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nie ponoszą odpowiedzialności za niewykonanie lub nienależycie wykonanie postanowień niniejszej umowy w zakresie, w jakim będzie to spowodowane działaniem siły wyższej.</w:t>
      </w:r>
    </w:p>
    <w:p w:rsidR="007D216A" w:rsidRPr="00635863" w:rsidRDefault="007D216A" w:rsidP="00CC482D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siłę wyższą Strony uznając zdarzenie, którego strony nie mogły przewidzieć, któremu nie mogły zapobiec, ani któremu nie mogą przeciwdziałać, a które uniemożliwia Stronie wykonie w części lub w całości jego zobowiązań. Siła wyższa obejmuje w szczególności następujące zdarzenia:</w:t>
      </w:r>
    </w:p>
    <w:p w:rsidR="007D216A" w:rsidRPr="00635863" w:rsidRDefault="007D216A" w:rsidP="00CC482D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wojna, działania wojenne, atak terrorystyczny;</w:t>
      </w:r>
    </w:p>
    <w:p w:rsidR="007D216A" w:rsidRPr="00635863" w:rsidRDefault="007D216A" w:rsidP="00CC482D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terroryzm, rewolucja, przewrót wojskowy lub cywilny, wojna domowa;</w:t>
      </w:r>
    </w:p>
    <w:p w:rsidR="007D216A" w:rsidRPr="00635863" w:rsidRDefault="007D216A" w:rsidP="00CC482D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skutki zastosowania amunicji wojskowej, materiałów wybuchowych, skażenie radiologiczne, z wyjątkiem tych, które mogą być spowodowane użyciem ich przez Sprzedawcę;</w:t>
      </w:r>
    </w:p>
    <w:p w:rsidR="007D216A" w:rsidRPr="00635863" w:rsidRDefault="007D216A" w:rsidP="00CC482D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klęski żywiołowe, jak huragan, powódź, trzęsienie ziemi, pożar, epidemia, stan zagrożenia epidemicznego, stan nadzwyczajny, a także związane z nimi ograniczenia, zakazy, polecenia wydane przez właściwe organy na podstawie obowiązujących przepisów – z zastrzeżeniem, że okoliczności związane z epidemią COVID-19 (w tym związane z nimi ograniczenia, zakazy, polecenia wydane przez właściwe organy na podstawie obowiązujących przepisów) istniejące i znane na dzień zawarcia umowy nie stanowią siły wyższej w rozumieniu umowy;</w:t>
      </w:r>
    </w:p>
    <w:p w:rsidR="007D216A" w:rsidRPr="00635863" w:rsidRDefault="007D216A" w:rsidP="00CC482D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bunty, niepokoje, strajki.</w:t>
      </w:r>
    </w:p>
    <w:p w:rsidR="007D216A" w:rsidRPr="00635863" w:rsidRDefault="007D216A" w:rsidP="00CC482D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lastRenderedPageBreak/>
        <w:t xml:space="preserve">Każda ze stron zobowiązana jest do niezwłocznego poinformowania drugiej Strony o wystąpieniu siły wyższej, o której mowa w ust. 8. Zawiadomienie to musi wskazywać na okoliczności stanowiące siłę wyższą, a także skutki wystąpienia siły wyższej w zakresie dotyczącym obowiązków Strony wynikających z niniejszej umowy oraz środki przedsięwzięte przez Stronę celem zminimalizowania skutków działania siły wyższej. </w:t>
      </w:r>
    </w:p>
    <w:p w:rsidR="007D216A" w:rsidRPr="00635863" w:rsidRDefault="007D216A" w:rsidP="00CC482D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Strona, której dotyczy działanie siły wyższej, jest zobowiązana do wykonania obowiązków wynikających, z niniejszej umowy w takim zakresie, w jakim jest to możliwe, jak również jest zobowiązana do podjęcia wszelkich działań celem ograniczenia wpływu siły wyższej na realizację obowiązków wynikających z umowy. </w:t>
      </w:r>
    </w:p>
    <w:p w:rsidR="007D216A" w:rsidRPr="00635863" w:rsidRDefault="007D216A" w:rsidP="00CC482D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Wszelkie spory wynikające z realizacji postanowień niniejszej umowy rozstrzygane będą przez Sąd powszechny właściwy dla siedziby Zamawiającego.</w:t>
      </w:r>
    </w:p>
    <w:p w:rsidR="007D216A" w:rsidRPr="00635863" w:rsidRDefault="007D216A" w:rsidP="00CC482D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Umowa została sporządzona w dwóch jednobrzmiących egzemplarzach, po jednej dla każdej ze Stron. </w:t>
      </w:r>
    </w:p>
    <w:p w:rsidR="007D216A" w:rsidRPr="00635863" w:rsidRDefault="007D216A" w:rsidP="00CC482D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>Osobami upoważnionymi do kontaktu z drugą Stroną we wszelkich sprawach związanych z realizacją niniejszej umowy są: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 xml:space="preserve">ze strony Zamawiającego:  ……, nr tel.: … , e-mail: … ; 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>ze strony Wykonawcy: ………………, nr tel.: … , e-mail: ….</w:t>
      </w:r>
    </w:p>
    <w:p w:rsidR="007D216A" w:rsidRPr="00635863" w:rsidRDefault="007D216A" w:rsidP="00CC482D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Załącznikami do niniejszej umowy są: </w:t>
      </w:r>
    </w:p>
    <w:p w:rsidR="007D216A" w:rsidRPr="00635863" w:rsidRDefault="007D216A" w:rsidP="00CC482D">
      <w:pPr>
        <w:numPr>
          <w:ilvl w:val="0"/>
          <w:numId w:val="3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Formularz asortymentowo-cenowy – załącznik nr 1</w:t>
      </w:r>
    </w:p>
    <w:p w:rsidR="00437CC5" w:rsidRPr="00635863" w:rsidRDefault="00437CC5" w:rsidP="00CC482D">
      <w:pPr>
        <w:numPr>
          <w:ilvl w:val="0"/>
          <w:numId w:val="3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Pełnomocnictwo (jeśli dotyczy)</w:t>
      </w:r>
    </w:p>
    <w:p w:rsidR="007D216A" w:rsidRPr="00635863" w:rsidRDefault="007D216A" w:rsidP="007D216A">
      <w:pPr>
        <w:spacing w:line="280" w:lineRule="atLeast"/>
        <w:ind w:left="786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pStyle w:val="Nagwek2"/>
        <w:spacing w:line="280" w:lineRule="atLeast"/>
        <w:rPr>
          <w:rFonts w:ascii="Roboto" w:hAnsi="Roboto" w:cs="Arial"/>
          <w:bCs/>
          <w:color w:val="FF0000"/>
          <w:sz w:val="22"/>
          <w:szCs w:val="22"/>
        </w:rPr>
      </w:pPr>
    </w:p>
    <w:p w:rsidR="007D216A" w:rsidRPr="00635863" w:rsidRDefault="007D216A" w:rsidP="007D216A">
      <w:pPr>
        <w:rPr>
          <w:rFonts w:ascii="Roboto" w:hAnsi="Roboto"/>
          <w:color w:val="FF0000"/>
        </w:rPr>
      </w:pPr>
    </w:p>
    <w:p w:rsidR="007D216A" w:rsidRPr="00635863" w:rsidRDefault="007D216A" w:rsidP="007D216A">
      <w:pPr>
        <w:rPr>
          <w:rFonts w:ascii="Roboto" w:hAnsi="Roboto"/>
          <w:color w:val="FF0000"/>
        </w:rPr>
      </w:pPr>
    </w:p>
    <w:p w:rsidR="007D216A" w:rsidRPr="008A3129" w:rsidRDefault="007D216A" w:rsidP="007D216A">
      <w:pPr>
        <w:pStyle w:val="Nagwek2"/>
        <w:spacing w:line="280" w:lineRule="atLeast"/>
        <w:rPr>
          <w:rFonts w:ascii="Roboto" w:hAnsi="Roboto" w:cs="Arial"/>
          <w:color w:val="auto"/>
          <w:sz w:val="22"/>
          <w:szCs w:val="22"/>
        </w:rPr>
      </w:pPr>
      <w:r w:rsidRPr="008A3129">
        <w:rPr>
          <w:rFonts w:ascii="Roboto" w:hAnsi="Roboto" w:cs="Arial"/>
          <w:bCs/>
          <w:color w:val="auto"/>
          <w:sz w:val="22"/>
          <w:szCs w:val="22"/>
        </w:rPr>
        <w:t xml:space="preserve"> Zamawiający</w:t>
      </w:r>
      <w:r w:rsidRPr="008A3129">
        <w:rPr>
          <w:rFonts w:ascii="Roboto" w:hAnsi="Roboto" w:cs="Arial"/>
          <w:bCs/>
          <w:color w:val="auto"/>
          <w:sz w:val="22"/>
          <w:szCs w:val="22"/>
        </w:rPr>
        <w:tab/>
      </w:r>
      <w:r w:rsidRPr="008A3129">
        <w:rPr>
          <w:rFonts w:ascii="Roboto" w:hAnsi="Roboto" w:cs="Arial"/>
          <w:bCs/>
          <w:color w:val="auto"/>
          <w:sz w:val="22"/>
          <w:szCs w:val="22"/>
        </w:rPr>
        <w:tab/>
      </w:r>
      <w:r w:rsidRPr="008A3129">
        <w:rPr>
          <w:rFonts w:ascii="Roboto" w:hAnsi="Roboto" w:cs="Arial"/>
          <w:bCs/>
          <w:color w:val="auto"/>
          <w:sz w:val="22"/>
          <w:szCs w:val="22"/>
        </w:rPr>
        <w:tab/>
      </w:r>
      <w:r w:rsidRPr="008A3129">
        <w:rPr>
          <w:rFonts w:ascii="Roboto" w:hAnsi="Roboto" w:cs="Arial"/>
          <w:bCs/>
          <w:color w:val="auto"/>
          <w:sz w:val="22"/>
          <w:szCs w:val="22"/>
        </w:rPr>
        <w:tab/>
      </w:r>
      <w:r w:rsidRPr="008A3129">
        <w:rPr>
          <w:rFonts w:ascii="Roboto" w:hAnsi="Roboto" w:cs="Arial"/>
          <w:bCs/>
          <w:color w:val="auto"/>
          <w:sz w:val="22"/>
          <w:szCs w:val="22"/>
        </w:rPr>
        <w:tab/>
      </w:r>
      <w:r w:rsidRPr="008A3129">
        <w:rPr>
          <w:rFonts w:ascii="Roboto" w:hAnsi="Roboto" w:cs="Arial"/>
          <w:bCs/>
          <w:color w:val="auto"/>
          <w:sz w:val="22"/>
          <w:szCs w:val="22"/>
        </w:rPr>
        <w:tab/>
      </w:r>
      <w:r w:rsidRPr="008A3129">
        <w:rPr>
          <w:rFonts w:ascii="Roboto" w:hAnsi="Roboto" w:cs="Arial"/>
          <w:bCs/>
          <w:color w:val="auto"/>
          <w:sz w:val="22"/>
          <w:szCs w:val="22"/>
        </w:rPr>
        <w:tab/>
      </w:r>
      <w:r w:rsidRPr="008A3129">
        <w:rPr>
          <w:rFonts w:ascii="Roboto" w:hAnsi="Roboto" w:cs="Arial"/>
          <w:bCs/>
          <w:color w:val="auto"/>
          <w:sz w:val="22"/>
          <w:szCs w:val="22"/>
        </w:rPr>
        <w:tab/>
        <w:t xml:space="preserve">       Wykonawca</w:t>
      </w:r>
    </w:p>
    <w:p w:rsidR="007D216A" w:rsidRPr="008A3129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jc w:val="both"/>
        <w:rPr>
          <w:rFonts w:ascii="Arial" w:hAnsi="Arial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ind w:left="284"/>
        <w:jc w:val="both"/>
        <w:rPr>
          <w:color w:val="FF0000"/>
        </w:rPr>
      </w:pPr>
    </w:p>
    <w:p w:rsidR="007D216A" w:rsidRPr="009313F9" w:rsidRDefault="007D216A" w:rsidP="007D216A">
      <w:pPr>
        <w:rPr>
          <w:color w:val="FF0000"/>
        </w:rPr>
      </w:pPr>
    </w:p>
    <w:p w:rsidR="00DB33E6" w:rsidRPr="00CE7B60" w:rsidRDefault="00DB33E6" w:rsidP="00704241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</w:p>
    <w:sectPr w:rsidR="00DB33E6" w:rsidRPr="00CE7B60" w:rsidSect="00704241">
      <w:headerReference w:type="default" r:id="rId9"/>
      <w:footerReference w:type="default" r:id="rId10"/>
      <w:pgSz w:w="11900" w:h="16840"/>
      <w:pgMar w:top="1417" w:right="1417" w:bottom="1417" w:left="1417" w:header="709" w:footer="1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013" w:rsidRDefault="007F0013" w:rsidP="00925065">
      <w:r>
        <w:separator/>
      </w:r>
    </w:p>
  </w:endnote>
  <w:endnote w:type="continuationSeparator" w:id="1">
    <w:p w:rsidR="007F0013" w:rsidRDefault="007F0013" w:rsidP="00925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Cascadia Code ExtraLight"/>
    <w:charset w:val="00"/>
    <w:family w:val="swiss"/>
    <w:pitch w:val="variable"/>
    <w:sig w:usb0="00000000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858085"/>
      <w:docPartObj>
        <w:docPartGallery w:val="Page Numbers (Bottom of Page)"/>
        <w:docPartUnique/>
      </w:docPartObj>
    </w:sdtPr>
    <w:sdtContent>
      <w:p w:rsidR="001C5DB4" w:rsidRDefault="00500966">
        <w:pPr>
          <w:pStyle w:val="Stopka"/>
          <w:jc w:val="right"/>
        </w:pPr>
        <w:r>
          <w:fldChar w:fldCharType="begin"/>
        </w:r>
        <w:r w:rsidR="001C5DB4">
          <w:instrText>PAGE   \* MERGEFORMAT</w:instrText>
        </w:r>
        <w:r>
          <w:fldChar w:fldCharType="separate"/>
        </w:r>
        <w:r w:rsidR="00AE251D">
          <w:rPr>
            <w:noProof/>
          </w:rPr>
          <w:t>1</w:t>
        </w:r>
        <w:r>
          <w:fldChar w:fldCharType="end"/>
        </w:r>
      </w:p>
    </w:sdtContent>
  </w:sdt>
  <w:p w:rsidR="001C5DB4" w:rsidRDefault="001C5D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013" w:rsidRDefault="007F0013" w:rsidP="00925065">
      <w:r>
        <w:separator/>
      </w:r>
    </w:p>
  </w:footnote>
  <w:footnote w:type="continuationSeparator" w:id="1">
    <w:p w:rsidR="007F0013" w:rsidRDefault="007F0013" w:rsidP="00925065">
      <w:r>
        <w:continuationSeparator/>
      </w:r>
    </w:p>
  </w:footnote>
  <w:footnote w:id="2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osoba/-y pełniąca/-e funkcję organu (członka organu) lub prokurent spółki.</w:t>
      </w:r>
    </w:p>
  </w:footnote>
  <w:footnote w:id="3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pełnomocnik spółki.</w:t>
      </w:r>
    </w:p>
  </w:footnote>
  <w:footnote w:id="4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pełnomocnik tej osoby.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FD" w:rsidRDefault="00830AFD" w:rsidP="00830AFD">
    <w:pPr>
      <w:pStyle w:val="Nagwek"/>
    </w:pPr>
  </w:p>
  <w:p w:rsidR="00842FC8" w:rsidRPr="00830AFD" w:rsidRDefault="00842FC8" w:rsidP="00830A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Calibri" w:eastAsia="SimSun" w:hAnsi="Calibri" w:cs="Calibri" w:hint="default"/>
        <w:bCs/>
        <w:color w:val="000000"/>
        <w:kern w:val="2"/>
        <w:sz w:val="22"/>
        <w:szCs w:val="22"/>
        <w:lang w:bidi="hi-I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04"/>
        </w:tabs>
        <w:ind w:left="0" w:firstLine="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>
    <w:nsid w:val="00000007"/>
    <w:multiLevelType w:val="multilevel"/>
    <w:tmpl w:val="F580CD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>
    <w:nsid w:val="00000008"/>
    <w:multiLevelType w:val="singleLevel"/>
    <w:tmpl w:val="004E1EE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3F667AE4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B9903C5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1F24F3C"/>
    <w:multiLevelType w:val="hybridMultilevel"/>
    <w:tmpl w:val="A438960A"/>
    <w:lvl w:ilvl="0" w:tplc="6960244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5362958"/>
    <w:multiLevelType w:val="hybridMultilevel"/>
    <w:tmpl w:val="5E66DF38"/>
    <w:lvl w:ilvl="0" w:tplc="498293B4">
      <w:start w:val="1"/>
      <w:numFmt w:val="upperRoman"/>
      <w:lvlText w:val="%1."/>
      <w:lvlJc w:val="left"/>
      <w:pPr>
        <w:ind w:left="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153E73C4">
      <w:start w:val="1"/>
      <w:numFmt w:val="decimal"/>
      <w:lvlText w:val="%2."/>
      <w:lvlJc w:val="left"/>
      <w:pPr>
        <w:ind w:left="737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7E3C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C36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BAA2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A759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A162A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246E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E24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925757F"/>
    <w:multiLevelType w:val="hybridMultilevel"/>
    <w:tmpl w:val="14EC056E"/>
    <w:lvl w:ilvl="0" w:tplc="A5448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70E42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315DC0"/>
    <w:multiLevelType w:val="hybridMultilevel"/>
    <w:tmpl w:val="37BED5F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>
    <w:nsid w:val="0EE061E4"/>
    <w:multiLevelType w:val="hybridMultilevel"/>
    <w:tmpl w:val="D19E34DA"/>
    <w:lvl w:ilvl="0" w:tplc="CA8624F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41E4631"/>
    <w:multiLevelType w:val="hybridMultilevel"/>
    <w:tmpl w:val="7BCEFB6A"/>
    <w:lvl w:ilvl="0" w:tplc="9334C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E727B"/>
    <w:multiLevelType w:val="hybridMultilevel"/>
    <w:tmpl w:val="C4D23584"/>
    <w:lvl w:ilvl="0" w:tplc="4D9E39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ABD50C4"/>
    <w:multiLevelType w:val="hybridMultilevel"/>
    <w:tmpl w:val="4B045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3300A7"/>
    <w:multiLevelType w:val="hybridMultilevel"/>
    <w:tmpl w:val="545CC6A4"/>
    <w:lvl w:ilvl="0" w:tplc="2FB0E8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B675C9"/>
    <w:multiLevelType w:val="hybridMultilevel"/>
    <w:tmpl w:val="DD92E1AE"/>
    <w:lvl w:ilvl="0" w:tplc="3FE82B52">
      <w:start w:val="1"/>
      <w:numFmt w:val="bullet"/>
      <w:pStyle w:val="07TabelewypunktowaniepodstRaportWS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2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23">
    <w:nsid w:val="3AF05154"/>
    <w:multiLevelType w:val="hybridMultilevel"/>
    <w:tmpl w:val="60947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120B1"/>
    <w:multiLevelType w:val="hybridMultilevel"/>
    <w:tmpl w:val="B97071F0"/>
    <w:lvl w:ilvl="0" w:tplc="A840297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6">
    <w:nsid w:val="4C481DA8"/>
    <w:multiLevelType w:val="hybridMultilevel"/>
    <w:tmpl w:val="D83ABC74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00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63E09"/>
    <w:multiLevelType w:val="hybridMultilevel"/>
    <w:tmpl w:val="C7B63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40B8"/>
    <w:multiLevelType w:val="hybridMultilevel"/>
    <w:tmpl w:val="BCDCB41A"/>
    <w:lvl w:ilvl="0" w:tplc="1C3A3D0E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E7F94"/>
    <w:multiLevelType w:val="hybridMultilevel"/>
    <w:tmpl w:val="EB4A2674"/>
    <w:lvl w:ilvl="0" w:tplc="069A96E8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B2B05DD"/>
    <w:multiLevelType w:val="hybridMultilevel"/>
    <w:tmpl w:val="D958BC30"/>
    <w:lvl w:ilvl="0" w:tplc="8CD2005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F6B65CD8">
      <w:start w:val="9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7FF52A13"/>
    <w:multiLevelType w:val="hybridMultilevel"/>
    <w:tmpl w:val="3110B194"/>
    <w:lvl w:ilvl="0" w:tplc="F6388A6E">
      <w:start w:val="1"/>
      <w:numFmt w:val="bullet"/>
      <w:pStyle w:val="02TrewypunktowaniepodstRaportW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2"/>
  </w:num>
  <w:num w:numId="4">
    <w:abstractNumId w:val="17"/>
  </w:num>
  <w:num w:numId="5">
    <w:abstractNumId w:val="12"/>
  </w:num>
  <w:num w:numId="6">
    <w:abstractNumId w:val="34"/>
  </w:num>
  <w:num w:numId="7">
    <w:abstractNumId w:val="21"/>
  </w:num>
  <w:num w:numId="8">
    <w:abstractNumId w:val="14"/>
  </w:num>
  <w:num w:numId="9">
    <w:abstractNumId w:val="13"/>
  </w:num>
  <w:num w:numId="10">
    <w:abstractNumId w:val="28"/>
  </w:num>
  <w:num w:numId="11">
    <w:abstractNumId w:val="16"/>
  </w:num>
  <w:num w:numId="12">
    <w:abstractNumId w:val="20"/>
  </w:num>
  <w:num w:numId="13">
    <w:abstractNumId w:val="15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6"/>
  </w:num>
  <w:num w:numId="18">
    <w:abstractNumId w:val="24"/>
  </w:num>
  <w:num w:numId="19">
    <w:abstractNumId w:val="32"/>
  </w:num>
  <w:num w:numId="20">
    <w:abstractNumId w:val="29"/>
  </w:num>
  <w:num w:numId="21">
    <w:abstractNumId w:val="0"/>
  </w:num>
  <w:num w:numId="22">
    <w:abstractNumId w:val="1"/>
  </w:num>
  <w:num w:numId="23">
    <w:abstractNumId w:val="2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33"/>
  </w:num>
  <w:num w:numId="33">
    <w:abstractNumId w:val="18"/>
  </w:num>
  <w:num w:numId="34">
    <w:abstractNumId w:val="19"/>
  </w:num>
  <w:num w:numId="35">
    <w:abstractNumId w:val="2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567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2B60"/>
    <w:rsid w:val="0000000A"/>
    <w:rsid w:val="000001E8"/>
    <w:rsid w:val="00001436"/>
    <w:rsid w:val="00001E44"/>
    <w:rsid w:val="00002F92"/>
    <w:rsid w:val="00003C57"/>
    <w:rsid w:val="0000404A"/>
    <w:rsid w:val="000053B7"/>
    <w:rsid w:val="000115A6"/>
    <w:rsid w:val="0001183E"/>
    <w:rsid w:val="00015085"/>
    <w:rsid w:val="00016722"/>
    <w:rsid w:val="000168C8"/>
    <w:rsid w:val="00016E88"/>
    <w:rsid w:val="00017731"/>
    <w:rsid w:val="00017E18"/>
    <w:rsid w:val="00022488"/>
    <w:rsid w:val="000255F8"/>
    <w:rsid w:val="00025D4C"/>
    <w:rsid w:val="00026881"/>
    <w:rsid w:val="00031905"/>
    <w:rsid w:val="00033048"/>
    <w:rsid w:val="00043464"/>
    <w:rsid w:val="000443CD"/>
    <w:rsid w:val="00044852"/>
    <w:rsid w:val="000460C0"/>
    <w:rsid w:val="000474DB"/>
    <w:rsid w:val="00047885"/>
    <w:rsid w:val="00055B76"/>
    <w:rsid w:val="00055F73"/>
    <w:rsid w:val="00060288"/>
    <w:rsid w:val="00060A4C"/>
    <w:rsid w:val="000618C4"/>
    <w:rsid w:val="000636FF"/>
    <w:rsid w:val="00063890"/>
    <w:rsid w:val="000738B7"/>
    <w:rsid w:val="00075401"/>
    <w:rsid w:val="00076797"/>
    <w:rsid w:val="00076D4E"/>
    <w:rsid w:val="000779DF"/>
    <w:rsid w:val="00077A50"/>
    <w:rsid w:val="00077D00"/>
    <w:rsid w:val="00080E97"/>
    <w:rsid w:val="00081BD5"/>
    <w:rsid w:val="0008274A"/>
    <w:rsid w:val="00084DAE"/>
    <w:rsid w:val="0008607A"/>
    <w:rsid w:val="000868C4"/>
    <w:rsid w:val="00094E7C"/>
    <w:rsid w:val="00095910"/>
    <w:rsid w:val="00095BAC"/>
    <w:rsid w:val="000A1788"/>
    <w:rsid w:val="000A1E25"/>
    <w:rsid w:val="000A2505"/>
    <w:rsid w:val="000A4823"/>
    <w:rsid w:val="000A4C09"/>
    <w:rsid w:val="000B6260"/>
    <w:rsid w:val="000B649B"/>
    <w:rsid w:val="000B7354"/>
    <w:rsid w:val="000B7E79"/>
    <w:rsid w:val="000C1F4D"/>
    <w:rsid w:val="000C3B2F"/>
    <w:rsid w:val="000C774C"/>
    <w:rsid w:val="000D05B1"/>
    <w:rsid w:val="000D17FC"/>
    <w:rsid w:val="000D564A"/>
    <w:rsid w:val="000D564F"/>
    <w:rsid w:val="000D6A8A"/>
    <w:rsid w:val="000E038A"/>
    <w:rsid w:val="000E148E"/>
    <w:rsid w:val="000E1BE4"/>
    <w:rsid w:val="000E3AC0"/>
    <w:rsid w:val="000E473A"/>
    <w:rsid w:val="000E7ECD"/>
    <w:rsid w:val="000F3710"/>
    <w:rsid w:val="000F4B8E"/>
    <w:rsid w:val="000F535C"/>
    <w:rsid w:val="000F579D"/>
    <w:rsid w:val="00101E31"/>
    <w:rsid w:val="00102C48"/>
    <w:rsid w:val="0010386A"/>
    <w:rsid w:val="001038B1"/>
    <w:rsid w:val="001105E5"/>
    <w:rsid w:val="00113EBE"/>
    <w:rsid w:val="001162CB"/>
    <w:rsid w:val="00116823"/>
    <w:rsid w:val="00120529"/>
    <w:rsid w:val="001231A2"/>
    <w:rsid w:val="0012497F"/>
    <w:rsid w:val="00126380"/>
    <w:rsid w:val="001272E3"/>
    <w:rsid w:val="001301D5"/>
    <w:rsid w:val="00130D9C"/>
    <w:rsid w:val="00130EB7"/>
    <w:rsid w:val="0013184B"/>
    <w:rsid w:val="00142F59"/>
    <w:rsid w:val="0014572B"/>
    <w:rsid w:val="00147A1B"/>
    <w:rsid w:val="00150333"/>
    <w:rsid w:val="00154A70"/>
    <w:rsid w:val="00163100"/>
    <w:rsid w:val="0016684B"/>
    <w:rsid w:val="00170842"/>
    <w:rsid w:val="0017179D"/>
    <w:rsid w:val="00171C63"/>
    <w:rsid w:val="00181BEA"/>
    <w:rsid w:val="00182C40"/>
    <w:rsid w:val="00182CCC"/>
    <w:rsid w:val="00184E11"/>
    <w:rsid w:val="001901E3"/>
    <w:rsid w:val="00194210"/>
    <w:rsid w:val="00194958"/>
    <w:rsid w:val="001958E2"/>
    <w:rsid w:val="00195D9C"/>
    <w:rsid w:val="00197C24"/>
    <w:rsid w:val="001A3BDB"/>
    <w:rsid w:val="001A4BEB"/>
    <w:rsid w:val="001B00DC"/>
    <w:rsid w:val="001B0ADF"/>
    <w:rsid w:val="001B152D"/>
    <w:rsid w:val="001B227E"/>
    <w:rsid w:val="001B2995"/>
    <w:rsid w:val="001B2C8B"/>
    <w:rsid w:val="001B3871"/>
    <w:rsid w:val="001B399B"/>
    <w:rsid w:val="001B3A1F"/>
    <w:rsid w:val="001B3C82"/>
    <w:rsid w:val="001B6293"/>
    <w:rsid w:val="001B6605"/>
    <w:rsid w:val="001B738F"/>
    <w:rsid w:val="001B7B56"/>
    <w:rsid w:val="001C0346"/>
    <w:rsid w:val="001C1A41"/>
    <w:rsid w:val="001C235A"/>
    <w:rsid w:val="001C391D"/>
    <w:rsid w:val="001C3B3C"/>
    <w:rsid w:val="001C43E1"/>
    <w:rsid w:val="001C5D71"/>
    <w:rsid w:val="001C5DB4"/>
    <w:rsid w:val="001D0104"/>
    <w:rsid w:val="001D0273"/>
    <w:rsid w:val="001D48B7"/>
    <w:rsid w:val="001D567B"/>
    <w:rsid w:val="001E1842"/>
    <w:rsid w:val="001E39B2"/>
    <w:rsid w:val="001E50EC"/>
    <w:rsid w:val="001E643A"/>
    <w:rsid w:val="001E689F"/>
    <w:rsid w:val="001F47FB"/>
    <w:rsid w:val="001F726F"/>
    <w:rsid w:val="00202FA7"/>
    <w:rsid w:val="002031E8"/>
    <w:rsid w:val="00205438"/>
    <w:rsid w:val="0020705A"/>
    <w:rsid w:val="00211573"/>
    <w:rsid w:val="002152DC"/>
    <w:rsid w:val="0022325A"/>
    <w:rsid w:val="002317C9"/>
    <w:rsid w:val="00244141"/>
    <w:rsid w:val="00246AED"/>
    <w:rsid w:val="00246C41"/>
    <w:rsid w:val="00247715"/>
    <w:rsid w:val="00252C97"/>
    <w:rsid w:val="002622EC"/>
    <w:rsid w:val="0027321E"/>
    <w:rsid w:val="00274AEC"/>
    <w:rsid w:val="00274B14"/>
    <w:rsid w:val="002750F6"/>
    <w:rsid w:val="002765CD"/>
    <w:rsid w:val="0027753E"/>
    <w:rsid w:val="00280017"/>
    <w:rsid w:val="00280E40"/>
    <w:rsid w:val="00282394"/>
    <w:rsid w:val="002825E0"/>
    <w:rsid w:val="00282F1C"/>
    <w:rsid w:val="00283393"/>
    <w:rsid w:val="0028369A"/>
    <w:rsid w:val="002841E2"/>
    <w:rsid w:val="002849DD"/>
    <w:rsid w:val="00285752"/>
    <w:rsid w:val="0028648C"/>
    <w:rsid w:val="00290581"/>
    <w:rsid w:val="00292706"/>
    <w:rsid w:val="00294BB5"/>
    <w:rsid w:val="0029658A"/>
    <w:rsid w:val="00296848"/>
    <w:rsid w:val="002A0473"/>
    <w:rsid w:val="002A1D40"/>
    <w:rsid w:val="002A5721"/>
    <w:rsid w:val="002A6CB8"/>
    <w:rsid w:val="002A6D77"/>
    <w:rsid w:val="002B0B99"/>
    <w:rsid w:val="002C1226"/>
    <w:rsid w:val="002C12A3"/>
    <w:rsid w:val="002C16E5"/>
    <w:rsid w:val="002C174D"/>
    <w:rsid w:val="002C28A9"/>
    <w:rsid w:val="002C667C"/>
    <w:rsid w:val="002C67CD"/>
    <w:rsid w:val="002D129A"/>
    <w:rsid w:val="002D15C5"/>
    <w:rsid w:val="002D1D07"/>
    <w:rsid w:val="002D251F"/>
    <w:rsid w:val="002D30D5"/>
    <w:rsid w:val="002D5320"/>
    <w:rsid w:val="002D60AE"/>
    <w:rsid w:val="002E3E3D"/>
    <w:rsid w:val="002E4946"/>
    <w:rsid w:val="002E72C9"/>
    <w:rsid w:val="002E767C"/>
    <w:rsid w:val="002E7752"/>
    <w:rsid w:val="002F0CED"/>
    <w:rsid w:val="002F2052"/>
    <w:rsid w:val="002F42F6"/>
    <w:rsid w:val="002F4C5D"/>
    <w:rsid w:val="002F5248"/>
    <w:rsid w:val="003015C6"/>
    <w:rsid w:val="00304EBB"/>
    <w:rsid w:val="00306623"/>
    <w:rsid w:val="00312554"/>
    <w:rsid w:val="003135CE"/>
    <w:rsid w:val="00313693"/>
    <w:rsid w:val="00317615"/>
    <w:rsid w:val="00317960"/>
    <w:rsid w:val="00320988"/>
    <w:rsid w:val="00323F41"/>
    <w:rsid w:val="00331A7D"/>
    <w:rsid w:val="003332E0"/>
    <w:rsid w:val="003374D1"/>
    <w:rsid w:val="00341968"/>
    <w:rsid w:val="003510A5"/>
    <w:rsid w:val="00353AFB"/>
    <w:rsid w:val="00354E22"/>
    <w:rsid w:val="00356D48"/>
    <w:rsid w:val="00356DA0"/>
    <w:rsid w:val="00364E3A"/>
    <w:rsid w:val="003655A3"/>
    <w:rsid w:val="00367B72"/>
    <w:rsid w:val="0037086A"/>
    <w:rsid w:val="003719F1"/>
    <w:rsid w:val="00371BA3"/>
    <w:rsid w:val="0037320C"/>
    <w:rsid w:val="00374C99"/>
    <w:rsid w:val="00375D6E"/>
    <w:rsid w:val="00376553"/>
    <w:rsid w:val="00377FD2"/>
    <w:rsid w:val="003808E0"/>
    <w:rsid w:val="0038105C"/>
    <w:rsid w:val="00390926"/>
    <w:rsid w:val="00390F5B"/>
    <w:rsid w:val="00392D2B"/>
    <w:rsid w:val="0039338E"/>
    <w:rsid w:val="00393CB2"/>
    <w:rsid w:val="00394B5F"/>
    <w:rsid w:val="00395A05"/>
    <w:rsid w:val="00397386"/>
    <w:rsid w:val="00397C2C"/>
    <w:rsid w:val="003A4777"/>
    <w:rsid w:val="003A602D"/>
    <w:rsid w:val="003A71C5"/>
    <w:rsid w:val="003B057D"/>
    <w:rsid w:val="003B16B1"/>
    <w:rsid w:val="003B6162"/>
    <w:rsid w:val="003B63C1"/>
    <w:rsid w:val="003B685A"/>
    <w:rsid w:val="003B7450"/>
    <w:rsid w:val="003C06E0"/>
    <w:rsid w:val="003C0C58"/>
    <w:rsid w:val="003C0DDE"/>
    <w:rsid w:val="003C14DB"/>
    <w:rsid w:val="003C4371"/>
    <w:rsid w:val="003C5E31"/>
    <w:rsid w:val="003D0A7E"/>
    <w:rsid w:val="003D1CCC"/>
    <w:rsid w:val="003D4043"/>
    <w:rsid w:val="003D6E68"/>
    <w:rsid w:val="003D7B7C"/>
    <w:rsid w:val="003E29AE"/>
    <w:rsid w:val="003E4C91"/>
    <w:rsid w:val="003E5847"/>
    <w:rsid w:val="003E760C"/>
    <w:rsid w:val="003F29F2"/>
    <w:rsid w:val="003F3234"/>
    <w:rsid w:val="003F36DC"/>
    <w:rsid w:val="003F3C9B"/>
    <w:rsid w:val="003F3F3D"/>
    <w:rsid w:val="003F4EB7"/>
    <w:rsid w:val="003F7395"/>
    <w:rsid w:val="004004E0"/>
    <w:rsid w:val="00403520"/>
    <w:rsid w:val="00407444"/>
    <w:rsid w:val="00407C4A"/>
    <w:rsid w:val="00410066"/>
    <w:rsid w:val="0041297A"/>
    <w:rsid w:val="0041632E"/>
    <w:rsid w:val="00416443"/>
    <w:rsid w:val="00417F88"/>
    <w:rsid w:val="00422136"/>
    <w:rsid w:val="00426027"/>
    <w:rsid w:val="004306EE"/>
    <w:rsid w:val="00432468"/>
    <w:rsid w:val="004347DA"/>
    <w:rsid w:val="00436B49"/>
    <w:rsid w:val="00437CC5"/>
    <w:rsid w:val="00441BAC"/>
    <w:rsid w:val="00442521"/>
    <w:rsid w:val="00446359"/>
    <w:rsid w:val="004471CD"/>
    <w:rsid w:val="0045162A"/>
    <w:rsid w:val="00460E18"/>
    <w:rsid w:val="004649E4"/>
    <w:rsid w:val="00466840"/>
    <w:rsid w:val="00466B79"/>
    <w:rsid w:val="0047295D"/>
    <w:rsid w:val="004744F2"/>
    <w:rsid w:val="0047601F"/>
    <w:rsid w:val="00481120"/>
    <w:rsid w:val="00481E21"/>
    <w:rsid w:val="0048328F"/>
    <w:rsid w:val="004852BB"/>
    <w:rsid w:val="0048739C"/>
    <w:rsid w:val="004876D4"/>
    <w:rsid w:val="00491066"/>
    <w:rsid w:val="0049107D"/>
    <w:rsid w:val="00494C0D"/>
    <w:rsid w:val="0049501A"/>
    <w:rsid w:val="00497ED8"/>
    <w:rsid w:val="004A2868"/>
    <w:rsid w:val="004A3D91"/>
    <w:rsid w:val="004A42EE"/>
    <w:rsid w:val="004A4B6A"/>
    <w:rsid w:val="004B0248"/>
    <w:rsid w:val="004B38D2"/>
    <w:rsid w:val="004B3CB9"/>
    <w:rsid w:val="004B70C7"/>
    <w:rsid w:val="004C015F"/>
    <w:rsid w:val="004C0300"/>
    <w:rsid w:val="004C1A36"/>
    <w:rsid w:val="004C21CF"/>
    <w:rsid w:val="004C23B5"/>
    <w:rsid w:val="004C29BF"/>
    <w:rsid w:val="004C43B4"/>
    <w:rsid w:val="004C7F07"/>
    <w:rsid w:val="004D4BA3"/>
    <w:rsid w:val="004D6127"/>
    <w:rsid w:val="004D6162"/>
    <w:rsid w:val="004E0926"/>
    <w:rsid w:val="004E187A"/>
    <w:rsid w:val="004E1B8B"/>
    <w:rsid w:val="004E4EBF"/>
    <w:rsid w:val="004E6304"/>
    <w:rsid w:val="004E6A5D"/>
    <w:rsid w:val="004E6B63"/>
    <w:rsid w:val="004F2BF6"/>
    <w:rsid w:val="004F4587"/>
    <w:rsid w:val="00500966"/>
    <w:rsid w:val="005020FF"/>
    <w:rsid w:val="00503389"/>
    <w:rsid w:val="005033C5"/>
    <w:rsid w:val="0050342F"/>
    <w:rsid w:val="00505EFB"/>
    <w:rsid w:val="00506456"/>
    <w:rsid w:val="00507791"/>
    <w:rsid w:val="0051310A"/>
    <w:rsid w:val="005167A9"/>
    <w:rsid w:val="00516C4B"/>
    <w:rsid w:val="00524153"/>
    <w:rsid w:val="005259C6"/>
    <w:rsid w:val="0052633A"/>
    <w:rsid w:val="00531E7D"/>
    <w:rsid w:val="005330D2"/>
    <w:rsid w:val="00533904"/>
    <w:rsid w:val="00533978"/>
    <w:rsid w:val="0053723D"/>
    <w:rsid w:val="00542E19"/>
    <w:rsid w:val="0054368A"/>
    <w:rsid w:val="00544EF9"/>
    <w:rsid w:val="0054574A"/>
    <w:rsid w:val="00545BD8"/>
    <w:rsid w:val="00550D8C"/>
    <w:rsid w:val="00552AAD"/>
    <w:rsid w:val="00552D4A"/>
    <w:rsid w:val="00553C4C"/>
    <w:rsid w:val="005570DC"/>
    <w:rsid w:val="00561CC6"/>
    <w:rsid w:val="00562134"/>
    <w:rsid w:val="00562D7D"/>
    <w:rsid w:val="00563876"/>
    <w:rsid w:val="00565AEA"/>
    <w:rsid w:val="00566463"/>
    <w:rsid w:val="00566B6F"/>
    <w:rsid w:val="00571D5E"/>
    <w:rsid w:val="00575E4F"/>
    <w:rsid w:val="005760C4"/>
    <w:rsid w:val="0057718C"/>
    <w:rsid w:val="00577478"/>
    <w:rsid w:val="0058052C"/>
    <w:rsid w:val="00580798"/>
    <w:rsid w:val="00580B51"/>
    <w:rsid w:val="00581571"/>
    <w:rsid w:val="00581B06"/>
    <w:rsid w:val="00581B54"/>
    <w:rsid w:val="00582FD5"/>
    <w:rsid w:val="00584E43"/>
    <w:rsid w:val="00591829"/>
    <w:rsid w:val="00594399"/>
    <w:rsid w:val="00595A91"/>
    <w:rsid w:val="00596049"/>
    <w:rsid w:val="00596889"/>
    <w:rsid w:val="005975B2"/>
    <w:rsid w:val="005A14DD"/>
    <w:rsid w:val="005A177C"/>
    <w:rsid w:val="005A4AD7"/>
    <w:rsid w:val="005A6CB1"/>
    <w:rsid w:val="005B21ED"/>
    <w:rsid w:val="005B6DC0"/>
    <w:rsid w:val="005B7432"/>
    <w:rsid w:val="005C0CE3"/>
    <w:rsid w:val="005C62FA"/>
    <w:rsid w:val="005C656B"/>
    <w:rsid w:val="005D000A"/>
    <w:rsid w:val="005D013B"/>
    <w:rsid w:val="005D0E08"/>
    <w:rsid w:val="005D2137"/>
    <w:rsid w:val="005D3F8A"/>
    <w:rsid w:val="005D6857"/>
    <w:rsid w:val="005D75E6"/>
    <w:rsid w:val="005D7EB3"/>
    <w:rsid w:val="005E0A97"/>
    <w:rsid w:val="005E3320"/>
    <w:rsid w:val="005E3AAA"/>
    <w:rsid w:val="005E405E"/>
    <w:rsid w:val="005E48AE"/>
    <w:rsid w:val="005E5A02"/>
    <w:rsid w:val="005F247D"/>
    <w:rsid w:val="005F3841"/>
    <w:rsid w:val="005F5616"/>
    <w:rsid w:val="005F5806"/>
    <w:rsid w:val="005F5F2C"/>
    <w:rsid w:val="00600967"/>
    <w:rsid w:val="00600AE8"/>
    <w:rsid w:val="00602CD9"/>
    <w:rsid w:val="0061313E"/>
    <w:rsid w:val="00614370"/>
    <w:rsid w:val="00614E57"/>
    <w:rsid w:val="00615477"/>
    <w:rsid w:val="00615BA2"/>
    <w:rsid w:val="0061750A"/>
    <w:rsid w:val="00617B70"/>
    <w:rsid w:val="00622B85"/>
    <w:rsid w:val="00623585"/>
    <w:rsid w:val="00625792"/>
    <w:rsid w:val="00625FAD"/>
    <w:rsid w:val="006301B2"/>
    <w:rsid w:val="00632052"/>
    <w:rsid w:val="00634040"/>
    <w:rsid w:val="00635863"/>
    <w:rsid w:val="006404B2"/>
    <w:rsid w:val="0064070F"/>
    <w:rsid w:val="00641F19"/>
    <w:rsid w:val="00644872"/>
    <w:rsid w:val="00645C85"/>
    <w:rsid w:val="006460A1"/>
    <w:rsid w:val="0064713C"/>
    <w:rsid w:val="006506DE"/>
    <w:rsid w:val="006513BF"/>
    <w:rsid w:val="0065210A"/>
    <w:rsid w:val="0065354B"/>
    <w:rsid w:val="00653695"/>
    <w:rsid w:val="0065532B"/>
    <w:rsid w:val="0066141E"/>
    <w:rsid w:val="006619FB"/>
    <w:rsid w:val="00662228"/>
    <w:rsid w:val="00663326"/>
    <w:rsid w:val="006653AB"/>
    <w:rsid w:val="00665E34"/>
    <w:rsid w:val="0066616A"/>
    <w:rsid w:val="00670B84"/>
    <w:rsid w:val="00670D06"/>
    <w:rsid w:val="0067551B"/>
    <w:rsid w:val="0067614F"/>
    <w:rsid w:val="00676CBD"/>
    <w:rsid w:val="00685B77"/>
    <w:rsid w:val="006870E8"/>
    <w:rsid w:val="0068781A"/>
    <w:rsid w:val="00690549"/>
    <w:rsid w:val="00694E5C"/>
    <w:rsid w:val="00696A20"/>
    <w:rsid w:val="006A0EB0"/>
    <w:rsid w:val="006A27F0"/>
    <w:rsid w:val="006A3CB9"/>
    <w:rsid w:val="006A658C"/>
    <w:rsid w:val="006B0334"/>
    <w:rsid w:val="006B125B"/>
    <w:rsid w:val="006B15CD"/>
    <w:rsid w:val="006B31EC"/>
    <w:rsid w:val="006B4F85"/>
    <w:rsid w:val="006B63F5"/>
    <w:rsid w:val="006B6C61"/>
    <w:rsid w:val="006C03A1"/>
    <w:rsid w:val="006C1486"/>
    <w:rsid w:val="006C1995"/>
    <w:rsid w:val="006C2B94"/>
    <w:rsid w:val="006C2D3E"/>
    <w:rsid w:val="006C453B"/>
    <w:rsid w:val="006C5232"/>
    <w:rsid w:val="006C5467"/>
    <w:rsid w:val="006C6652"/>
    <w:rsid w:val="006C76B8"/>
    <w:rsid w:val="006D198C"/>
    <w:rsid w:val="006D5873"/>
    <w:rsid w:val="006D7801"/>
    <w:rsid w:val="006E1BCF"/>
    <w:rsid w:val="006E411D"/>
    <w:rsid w:val="006F3816"/>
    <w:rsid w:val="006F3C0C"/>
    <w:rsid w:val="006F41D5"/>
    <w:rsid w:val="006F54C4"/>
    <w:rsid w:val="007009ED"/>
    <w:rsid w:val="00700D93"/>
    <w:rsid w:val="00702F21"/>
    <w:rsid w:val="00703F2E"/>
    <w:rsid w:val="00704241"/>
    <w:rsid w:val="0071038A"/>
    <w:rsid w:val="0071051E"/>
    <w:rsid w:val="007127E7"/>
    <w:rsid w:val="007153E6"/>
    <w:rsid w:val="00715804"/>
    <w:rsid w:val="00722046"/>
    <w:rsid w:val="007221B7"/>
    <w:rsid w:val="007253A6"/>
    <w:rsid w:val="00725AFF"/>
    <w:rsid w:val="00726861"/>
    <w:rsid w:val="00726DFA"/>
    <w:rsid w:val="0073118C"/>
    <w:rsid w:val="00731C27"/>
    <w:rsid w:val="007443C6"/>
    <w:rsid w:val="00744408"/>
    <w:rsid w:val="007445A6"/>
    <w:rsid w:val="00745ABD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55F2"/>
    <w:rsid w:val="007771D2"/>
    <w:rsid w:val="00780C25"/>
    <w:rsid w:val="007830DD"/>
    <w:rsid w:val="00785221"/>
    <w:rsid w:val="00785608"/>
    <w:rsid w:val="007859EB"/>
    <w:rsid w:val="00785E8F"/>
    <w:rsid w:val="007909AB"/>
    <w:rsid w:val="007913B9"/>
    <w:rsid w:val="00794CA3"/>
    <w:rsid w:val="007965F2"/>
    <w:rsid w:val="00796BDD"/>
    <w:rsid w:val="00796C8F"/>
    <w:rsid w:val="007A0863"/>
    <w:rsid w:val="007A3273"/>
    <w:rsid w:val="007A50A5"/>
    <w:rsid w:val="007A62AE"/>
    <w:rsid w:val="007A6CAC"/>
    <w:rsid w:val="007B5866"/>
    <w:rsid w:val="007B6519"/>
    <w:rsid w:val="007B785E"/>
    <w:rsid w:val="007C2C31"/>
    <w:rsid w:val="007C3DD9"/>
    <w:rsid w:val="007C4D55"/>
    <w:rsid w:val="007C6704"/>
    <w:rsid w:val="007D03C5"/>
    <w:rsid w:val="007D216A"/>
    <w:rsid w:val="007D2809"/>
    <w:rsid w:val="007D2A41"/>
    <w:rsid w:val="007D358E"/>
    <w:rsid w:val="007E0437"/>
    <w:rsid w:val="007E09EC"/>
    <w:rsid w:val="007E3F24"/>
    <w:rsid w:val="007E4F22"/>
    <w:rsid w:val="007E5681"/>
    <w:rsid w:val="007F0013"/>
    <w:rsid w:val="007F25A9"/>
    <w:rsid w:val="007F2A36"/>
    <w:rsid w:val="007F6B3C"/>
    <w:rsid w:val="00802469"/>
    <w:rsid w:val="00803909"/>
    <w:rsid w:val="008040C6"/>
    <w:rsid w:val="00806445"/>
    <w:rsid w:val="00806D35"/>
    <w:rsid w:val="00806E04"/>
    <w:rsid w:val="00807971"/>
    <w:rsid w:val="00807B0F"/>
    <w:rsid w:val="00810BCF"/>
    <w:rsid w:val="00812612"/>
    <w:rsid w:val="00815F12"/>
    <w:rsid w:val="00816FDC"/>
    <w:rsid w:val="0081704A"/>
    <w:rsid w:val="0081769F"/>
    <w:rsid w:val="00817DEA"/>
    <w:rsid w:val="008227C0"/>
    <w:rsid w:val="00825D0E"/>
    <w:rsid w:val="00826C9B"/>
    <w:rsid w:val="00826FAB"/>
    <w:rsid w:val="00830AFD"/>
    <w:rsid w:val="00834257"/>
    <w:rsid w:val="00836050"/>
    <w:rsid w:val="008366A7"/>
    <w:rsid w:val="008368A6"/>
    <w:rsid w:val="008376B5"/>
    <w:rsid w:val="0084227D"/>
    <w:rsid w:val="00842FC8"/>
    <w:rsid w:val="00845826"/>
    <w:rsid w:val="00847A5A"/>
    <w:rsid w:val="00854066"/>
    <w:rsid w:val="00857DE8"/>
    <w:rsid w:val="00860489"/>
    <w:rsid w:val="0086115D"/>
    <w:rsid w:val="008618A3"/>
    <w:rsid w:val="00862396"/>
    <w:rsid w:val="0087259C"/>
    <w:rsid w:val="008768EE"/>
    <w:rsid w:val="00876D18"/>
    <w:rsid w:val="00877621"/>
    <w:rsid w:val="008811EB"/>
    <w:rsid w:val="00884E46"/>
    <w:rsid w:val="00886DF8"/>
    <w:rsid w:val="008872C8"/>
    <w:rsid w:val="008878B5"/>
    <w:rsid w:val="00887AA1"/>
    <w:rsid w:val="00893F0A"/>
    <w:rsid w:val="00896976"/>
    <w:rsid w:val="008A0282"/>
    <w:rsid w:val="008A073E"/>
    <w:rsid w:val="008A195C"/>
    <w:rsid w:val="008A3129"/>
    <w:rsid w:val="008B467F"/>
    <w:rsid w:val="008B4A65"/>
    <w:rsid w:val="008B52AD"/>
    <w:rsid w:val="008B7C08"/>
    <w:rsid w:val="008C4AD0"/>
    <w:rsid w:val="008C5F28"/>
    <w:rsid w:val="008D0795"/>
    <w:rsid w:val="008D0FFA"/>
    <w:rsid w:val="008D1681"/>
    <w:rsid w:val="008D24E8"/>
    <w:rsid w:val="008D3FF8"/>
    <w:rsid w:val="008D7A37"/>
    <w:rsid w:val="008E08C8"/>
    <w:rsid w:val="008E395F"/>
    <w:rsid w:val="008E6587"/>
    <w:rsid w:val="008F0197"/>
    <w:rsid w:val="008F3618"/>
    <w:rsid w:val="008F470B"/>
    <w:rsid w:val="008F471B"/>
    <w:rsid w:val="008F52D5"/>
    <w:rsid w:val="008F5A77"/>
    <w:rsid w:val="008F5BF3"/>
    <w:rsid w:val="008F690B"/>
    <w:rsid w:val="008F6A55"/>
    <w:rsid w:val="00902B07"/>
    <w:rsid w:val="00903144"/>
    <w:rsid w:val="009032F1"/>
    <w:rsid w:val="009057FA"/>
    <w:rsid w:val="00912620"/>
    <w:rsid w:val="009138A4"/>
    <w:rsid w:val="00914B89"/>
    <w:rsid w:val="00915E36"/>
    <w:rsid w:val="009172F4"/>
    <w:rsid w:val="00917C59"/>
    <w:rsid w:val="009219BA"/>
    <w:rsid w:val="00923EA4"/>
    <w:rsid w:val="00925065"/>
    <w:rsid w:val="00926875"/>
    <w:rsid w:val="00926D17"/>
    <w:rsid w:val="00930D04"/>
    <w:rsid w:val="0093257F"/>
    <w:rsid w:val="00932CCB"/>
    <w:rsid w:val="00933794"/>
    <w:rsid w:val="00933849"/>
    <w:rsid w:val="00933A35"/>
    <w:rsid w:val="00935246"/>
    <w:rsid w:val="00937C9B"/>
    <w:rsid w:val="00940B73"/>
    <w:rsid w:val="00941228"/>
    <w:rsid w:val="009413AE"/>
    <w:rsid w:val="00941A12"/>
    <w:rsid w:val="00943256"/>
    <w:rsid w:val="00947430"/>
    <w:rsid w:val="00947CC5"/>
    <w:rsid w:val="00950A99"/>
    <w:rsid w:val="00952CDD"/>
    <w:rsid w:val="00956BC0"/>
    <w:rsid w:val="00957689"/>
    <w:rsid w:val="00962817"/>
    <w:rsid w:val="009658C8"/>
    <w:rsid w:val="009714CF"/>
    <w:rsid w:val="00972F1C"/>
    <w:rsid w:val="009743FE"/>
    <w:rsid w:val="009752DF"/>
    <w:rsid w:val="0097602A"/>
    <w:rsid w:val="00984B09"/>
    <w:rsid w:val="00985220"/>
    <w:rsid w:val="00985C44"/>
    <w:rsid w:val="0098708C"/>
    <w:rsid w:val="00987373"/>
    <w:rsid w:val="00993019"/>
    <w:rsid w:val="00993997"/>
    <w:rsid w:val="0099571F"/>
    <w:rsid w:val="00995E97"/>
    <w:rsid w:val="009A5A8F"/>
    <w:rsid w:val="009A71AF"/>
    <w:rsid w:val="009B126C"/>
    <w:rsid w:val="009B180D"/>
    <w:rsid w:val="009B18D9"/>
    <w:rsid w:val="009B25F3"/>
    <w:rsid w:val="009B49A6"/>
    <w:rsid w:val="009B4CFE"/>
    <w:rsid w:val="009B566E"/>
    <w:rsid w:val="009C5E82"/>
    <w:rsid w:val="009D11AD"/>
    <w:rsid w:val="009D16B0"/>
    <w:rsid w:val="009D23F3"/>
    <w:rsid w:val="009D2DDF"/>
    <w:rsid w:val="009D5AE2"/>
    <w:rsid w:val="009D6976"/>
    <w:rsid w:val="009D756C"/>
    <w:rsid w:val="009E02A6"/>
    <w:rsid w:val="009E0760"/>
    <w:rsid w:val="009E0F7C"/>
    <w:rsid w:val="009E3418"/>
    <w:rsid w:val="009E5038"/>
    <w:rsid w:val="009E5B9E"/>
    <w:rsid w:val="009F2B60"/>
    <w:rsid w:val="009F5078"/>
    <w:rsid w:val="009F5625"/>
    <w:rsid w:val="009F6306"/>
    <w:rsid w:val="009F76D8"/>
    <w:rsid w:val="00A01BC4"/>
    <w:rsid w:val="00A0236B"/>
    <w:rsid w:val="00A0302D"/>
    <w:rsid w:val="00A0623A"/>
    <w:rsid w:val="00A0660B"/>
    <w:rsid w:val="00A103DB"/>
    <w:rsid w:val="00A14AC8"/>
    <w:rsid w:val="00A15251"/>
    <w:rsid w:val="00A15E00"/>
    <w:rsid w:val="00A165CA"/>
    <w:rsid w:val="00A16803"/>
    <w:rsid w:val="00A2014E"/>
    <w:rsid w:val="00A2167D"/>
    <w:rsid w:val="00A21F9A"/>
    <w:rsid w:val="00A222F7"/>
    <w:rsid w:val="00A2357C"/>
    <w:rsid w:val="00A3037D"/>
    <w:rsid w:val="00A31FA3"/>
    <w:rsid w:val="00A32BDB"/>
    <w:rsid w:val="00A4045D"/>
    <w:rsid w:val="00A41330"/>
    <w:rsid w:val="00A42AF5"/>
    <w:rsid w:val="00A43801"/>
    <w:rsid w:val="00A46081"/>
    <w:rsid w:val="00A50231"/>
    <w:rsid w:val="00A53183"/>
    <w:rsid w:val="00A54A37"/>
    <w:rsid w:val="00A5765A"/>
    <w:rsid w:val="00A62811"/>
    <w:rsid w:val="00A62C6A"/>
    <w:rsid w:val="00A65CA5"/>
    <w:rsid w:val="00A662A7"/>
    <w:rsid w:val="00A70F9D"/>
    <w:rsid w:val="00A7128D"/>
    <w:rsid w:val="00A712F5"/>
    <w:rsid w:val="00A712FF"/>
    <w:rsid w:val="00A71E3E"/>
    <w:rsid w:val="00A72958"/>
    <w:rsid w:val="00A72A45"/>
    <w:rsid w:val="00A7311C"/>
    <w:rsid w:val="00A74AA9"/>
    <w:rsid w:val="00A75192"/>
    <w:rsid w:val="00A76446"/>
    <w:rsid w:val="00A8020F"/>
    <w:rsid w:val="00A809DA"/>
    <w:rsid w:val="00A81149"/>
    <w:rsid w:val="00A83611"/>
    <w:rsid w:val="00A83E08"/>
    <w:rsid w:val="00A848C8"/>
    <w:rsid w:val="00A85D95"/>
    <w:rsid w:val="00A9077E"/>
    <w:rsid w:val="00A91ABB"/>
    <w:rsid w:val="00A92B00"/>
    <w:rsid w:val="00A93B11"/>
    <w:rsid w:val="00A9410C"/>
    <w:rsid w:val="00A94E9C"/>
    <w:rsid w:val="00A9518D"/>
    <w:rsid w:val="00AA08CD"/>
    <w:rsid w:val="00AA4B15"/>
    <w:rsid w:val="00AA5CC9"/>
    <w:rsid w:val="00AA7300"/>
    <w:rsid w:val="00AB22DD"/>
    <w:rsid w:val="00AB2C94"/>
    <w:rsid w:val="00AB5468"/>
    <w:rsid w:val="00AC018E"/>
    <w:rsid w:val="00AC09A7"/>
    <w:rsid w:val="00AC2427"/>
    <w:rsid w:val="00AC2479"/>
    <w:rsid w:val="00AC2C82"/>
    <w:rsid w:val="00AC36F0"/>
    <w:rsid w:val="00AC5696"/>
    <w:rsid w:val="00AC596D"/>
    <w:rsid w:val="00AC624E"/>
    <w:rsid w:val="00AC6566"/>
    <w:rsid w:val="00AD0D6B"/>
    <w:rsid w:val="00AD1042"/>
    <w:rsid w:val="00AD131D"/>
    <w:rsid w:val="00AD1403"/>
    <w:rsid w:val="00AD17F8"/>
    <w:rsid w:val="00AD1C48"/>
    <w:rsid w:val="00AD3F02"/>
    <w:rsid w:val="00AD59C3"/>
    <w:rsid w:val="00AD7185"/>
    <w:rsid w:val="00AD7F9A"/>
    <w:rsid w:val="00AE1B6A"/>
    <w:rsid w:val="00AE251D"/>
    <w:rsid w:val="00AE4FA5"/>
    <w:rsid w:val="00AE652C"/>
    <w:rsid w:val="00AE6CEA"/>
    <w:rsid w:val="00AF06C7"/>
    <w:rsid w:val="00AF3A07"/>
    <w:rsid w:val="00AF44E6"/>
    <w:rsid w:val="00AF4B1B"/>
    <w:rsid w:val="00AF5986"/>
    <w:rsid w:val="00B012EB"/>
    <w:rsid w:val="00B028E5"/>
    <w:rsid w:val="00B03787"/>
    <w:rsid w:val="00B0789F"/>
    <w:rsid w:val="00B148BC"/>
    <w:rsid w:val="00B16CFF"/>
    <w:rsid w:val="00B20B46"/>
    <w:rsid w:val="00B233FC"/>
    <w:rsid w:val="00B24978"/>
    <w:rsid w:val="00B2795B"/>
    <w:rsid w:val="00B32217"/>
    <w:rsid w:val="00B355E6"/>
    <w:rsid w:val="00B35C07"/>
    <w:rsid w:val="00B40611"/>
    <w:rsid w:val="00B424C9"/>
    <w:rsid w:val="00B43282"/>
    <w:rsid w:val="00B45BC4"/>
    <w:rsid w:val="00B47F1C"/>
    <w:rsid w:val="00B50F9C"/>
    <w:rsid w:val="00B52F53"/>
    <w:rsid w:val="00B53C53"/>
    <w:rsid w:val="00B54F53"/>
    <w:rsid w:val="00B55A81"/>
    <w:rsid w:val="00B6022E"/>
    <w:rsid w:val="00B63BF0"/>
    <w:rsid w:val="00B67C61"/>
    <w:rsid w:val="00B703CF"/>
    <w:rsid w:val="00B7263F"/>
    <w:rsid w:val="00B73855"/>
    <w:rsid w:val="00B73B20"/>
    <w:rsid w:val="00B81D7C"/>
    <w:rsid w:val="00B82522"/>
    <w:rsid w:val="00B86354"/>
    <w:rsid w:val="00B9010A"/>
    <w:rsid w:val="00B90CCE"/>
    <w:rsid w:val="00B911A7"/>
    <w:rsid w:val="00B94114"/>
    <w:rsid w:val="00B9457C"/>
    <w:rsid w:val="00B9569C"/>
    <w:rsid w:val="00BA18E1"/>
    <w:rsid w:val="00BA315E"/>
    <w:rsid w:val="00BA34EF"/>
    <w:rsid w:val="00BA3519"/>
    <w:rsid w:val="00BA3C55"/>
    <w:rsid w:val="00BA3C7E"/>
    <w:rsid w:val="00BA4EE5"/>
    <w:rsid w:val="00BA619F"/>
    <w:rsid w:val="00BB7E55"/>
    <w:rsid w:val="00BC055D"/>
    <w:rsid w:val="00BC05B8"/>
    <w:rsid w:val="00BC1FB7"/>
    <w:rsid w:val="00BC4402"/>
    <w:rsid w:val="00BC4DDE"/>
    <w:rsid w:val="00BC659A"/>
    <w:rsid w:val="00BC7B79"/>
    <w:rsid w:val="00BD11AE"/>
    <w:rsid w:val="00BD2404"/>
    <w:rsid w:val="00BD57E8"/>
    <w:rsid w:val="00BD596B"/>
    <w:rsid w:val="00BE05E5"/>
    <w:rsid w:val="00BE3F14"/>
    <w:rsid w:val="00BE469A"/>
    <w:rsid w:val="00BE6E6F"/>
    <w:rsid w:val="00BE6FA6"/>
    <w:rsid w:val="00BF0508"/>
    <w:rsid w:val="00BF36B5"/>
    <w:rsid w:val="00BF6468"/>
    <w:rsid w:val="00C0323F"/>
    <w:rsid w:val="00C038C2"/>
    <w:rsid w:val="00C067D2"/>
    <w:rsid w:val="00C07F70"/>
    <w:rsid w:val="00C11858"/>
    <w:rsid w:val="00C12149"/>
    <w:rsid w:val="00C122DD"/>
    <w:rsid w:val="00C15CBB"/>
    <w:rsid w:val="00C16943"/>
    <w:rsid w:val="00C21CBB"/>
    <w:rsid w:val="00C2598B"/>
    <w:rsid w:val="00C26317"/>
    <w:rsid w:val="00C27E77"/>
    <w:rsid w:val="00C32B4D"/>
    <w:rsid w:val="00C33071"/>
    <w:rsid w:val="00C3332E"/>
    <w:rsid w:val="00C353FA"/>
    <w:rsid w:val="00C35F97"/>
    <w:rsid w:val="00C42304"/>
    <w:rsid w:val="00C42D0B"/>
    <w:rsid w:val="00C4567B"/>
    <w:rsid w:val="00C53DBD"/>
    <w:rsid w:val="00C54E46"/>
    <w:rsid w:val="00C5656C"/>
    <w:rsid w:val="00C6219B"/>
    <w:rsid w:val="00C62585"/>
    <w:rsid w:val="00C6534F"/>
    <w:rsid w:val="00C67588"/>
    <w:rsid w:val="00C6789E"/>
    <w:rsid w:val="00C70C87"/>
    <w:rsid w:val="00C72F8C"/>
    <w:rsid w:val="00C73B60"/>
    <w:rsid w:val="00C740AA"/>
    <w:rsid w:val="00C74358"/>
    <w:rsid w:val="00C75D68"/>
    <w:rsid w:val="00C7752B"/>
    <w:rsid w:val="00C87C13"/>
    <w:rsid w:val="00C92D2D"/>
    <w:rsid w:val="00C93DB3"/>
    <w:rsid w:val="00C93FE9"/>
    <w:rsid w:val="00C946A4"/>
    <w:rsid w:val="00CA104D"/>
    <w:rsid w:val="00CA2C66"/>
    <w:rsid w:val="00CB0076"/>
    <w:rsid w:val="00CB4CCE"/>
    <w:rsid w:val="00CB53C4"/>
    <w:rsid w:val="00CB6099"/>
    <w:rsid w:val="00CB6B05"/>
    <w:rsid w:val="00CB7C22"/>
    <w:rsid w:val="00CC0B70"/>
    <w:rsid w:val="00CC0C8B"/>
    <w:rsid w:val="00CC0FD3"/>
    <w:rsid w:val="00CC482D"/>
    <w:rsid w:val="00CD1291"/>
    <w:rsid w:val="00CD3290"/>
    <w:rsid w:val="00CD3F7A"/>
    <w:rsid w:val="00CD68FF"/>
    <w:rsid w:val="00CD75CA"/>
    <w:rsid w:val="00CE0A99"/>
    <w:rsid w:val="00CE1237"/>
    <w:rsid w:val="00CE2363"/>
    <w:rsid w:val="00CE2BB1"/>
    <w:rsid w:val="00CE3F0E"/>
    <w:rsid w:val="00CE7B60"/>
    <w:rsid w:val="00CF0930"/>
    <w:rsid w:val="00CF281E"/>
    <w:rsid w:val="00CF2991"/>
    <w:rsid w:val="00CF2BAB"/>
    <w:rsid w:val="00CF2F6F"/>
    <w:rsid w:val="00CF4366"/>
    <w:rsid w:val="00CF54D4"/>
    <w:rsid w:val="00CF6013"/>
    <w:rsid w:val="00D00D20"/>
    <w:rsid w:val="00D027A5"/>
    <w:rsid w:val="00D02FD4"/>
    <w:rsid w:val="00D033A9"/>
    <w:rsid w:val="00D03560"/>
    <w:rsid w:val="00D04051"/>
    <w:rsid w:val="00D04130"/>
    <w:rsid w:val="00D055D3"/>
    <w:rsid w:val="00D056F0"/>
    <w:rsid w:val="00D11E08"/>
    <w:rsid w:val="00D11FE9"/>
    <w:rsid w:val="00D134B0"/>
    <w:rsid w:val="00D1526F"/>
    <w:rsid w:val="00D21AD3"/>
    <w:rsid w:val="00D22927"/>
    <w:rsid w:val="00D265D7"/>
    <w:rsid w:val="00D276BD"/>
    <w:rsid w:val="00D352AB"/>
    <w:rsid w:val="00D356AF"/>
    <w:rsid w:val="00D36E30"/>
    <w:rsid w:val="00D37688"/>
    <w:rsid w:val="00D44359"/>
    <w:rsid w:val="00D4495D"/>
    <w:rsid w:val="00D45D68"/>
    <w:rsid w:val="00D467D1"/>
    <w:rsid w:val="00D5180E"/>
    <w:rsid w:val="00D51AEC"/>
    <w:rsid w:val="00D523D0"/>
    <w:rsid w:val="00D538C8"/>
    <w:rsid w:val="00D545FD"/>
    <w:rsid w:val="00D57390"/>
    <w:rsid w:val="00D6738B"/>
    <w:rsid w:val="00D72F41"/>
    <w:rsid w:val="00D7675B"/>
    <w:rsid w:val="00D76D33"/>
    <w:rsid w:val="00D80424"/>
    <w:rsid w:val="00D81541"/>
    <w:rsid w:val="00D81762"/>
    <w:rsid w:val="00D81F26"/>
    <w:rsid w:val="00D83506"/>
    <w:rsid w:val="00D844EF"/>
    <w:rsid w:val="00D85B3D"/>
    <w:rsid w:val="00D91BAD"/>
    <w:rsid w:val="00D92010"/>
    <w:rsid w:val="00D92F0A"/>
    <w:rsid w:val="00D943B1"/>
    <w:rsid w:val="00D95F07"/>
    <w:rsid w:val="00DA0ED7"/>
    <w:rsid w:val="00DA24FF"/>
    <w:rsid w:val="00DA73BF"/>
    <w:rsid w:val="00DA7EFD"/>
    <w:rsid w:val="00DB33E6"/>
    <w:rsid w:val="00DB3C06"/>
    <w:rsid w:val="00DB4AF2"/>
    <w:rsid w:val="00DC030C"/>
    <w:rsid w:val="00DC2BE1"/>
    <w:rsid w:val="00DC3C41"/>
    <w:rsid w:val="00DC4B8F"/>
    <w:rsid w:val="00DC5315"/>
    <w:rsid w:val="00DC5CB6"/>
    <w:rsid w:val="00DD31AF"/>
    <w:rsid w:val="00DD3603"/>
    <w:rsid w:val="00DD5E00"/>
    <w:rsid w:val="00DE0A51"/>
    <w:rsid w:val="00DE345E"/>
    <w:rsid w:val="00DE64F3"/>
    <w:rsid w:val="00DE6DC0"/>
    <w:rsid w:val="00DF32E9"/>
    <w:rsid w:val="00DF52CA"/>
    <w:rsid w:val="00DF6746"/>
    <w:rsid w:val="00DF746B"/>
    <w:rsid w:val="00E00C87"/>
    <w:rsid w:val="00E0435A"/>
    <w:rsid w:val="00E04A21"/>
    <w:rsid w:val="00E0654D"/>
    <w:rsid w:val="00E06745"/>
    <w:rsid w:val="00E07987"/>
    <w:rsid w:val="00E07FF4"/>
    <w:rsid w:val="00E126F2"/>
    <w:rsid w:val="00E1643A"/>
    <w:rsid w:val="00E2006A"/>
    <w:rsid w:val="00E2070E"/>
    <w:rsid w:val="00E21DE0"/>
    <w:rsid w:val="00E221BF"/>
    <w:rsid w:val="00E22F43"/>
    <w:rsid w:val="00E26866"/>
    <w:rsid w:val="00E27C18"/>
    <w:rsid w:val="00E31F7A"/>
    <w:rsid w:val="00E32522"/>
    <w:rsid w:val="00E32D91"/>
    <w:rsid w:val="00E34036"/>
    <w:rsid w:val="00E3585C"/>
    <w:rsid w:val="00E35CE1"/>
    <w:rsid w:val="00E374DD"/>
    <w:rsid w:val="00E40670"/>
    <w:rsid w:val="00E4169C"/>
    <w:rsid w:val="00E41AE7"/>
    <w:rsid w:val="00E42053"/>
    <w:rsid w:val="00E4258D"/>
    <w:rsid w:val="00E5152A"/>
    <w:rsid w:val="00E53151"/>
    <w:rsid w:val="00E5489F"/>
    <w:rsid w:val="00E60750"/>
    <w:rsid w:val="00E63584"/>
    <w:rsid w:val="00E6510C"/>
    <w:rsid w:val="00E6775E"/>
    <w:rsid w:val="00E717C3"/>
    <w:rsid w:val="00E72C2F"/>
    <w:rsid w:val="00E740CE"/>
    <w:rsid w:val="00E749DB"/>
    <w:rsid w:val="00E7749A"/>
    <w:rsid w:val="00E80D4C"/>
    <w:rsid w:val="00E81234"/>
    <w:rsid w:val="00E81B62"/>
    <w:rsid w:val="00E84544"/>
    <w:rsid w:val="00E90E47"/>
    <w:rsid w:val="00E91350"/>
    <w:rsid w:val="00E91F86"/>
    <w:rsid w:val="00E921C0"/>
    <w:rsid w:val="00E9297C"/>
    <w:rsid w:val="00E93005"/>
    <w:rsid w:val="00E93071"/>
    <w:rsid w:val="00E94A6D"/>
    <w:rsid w:val="00E95CF8"/>
    <w:rsid w:val="00E97C2B"/>
    <w:rsid w:val="00EA275C"/>
    <w:rsid w:val="00EA3C67"/>
    <w:rsid w:val="00EA4E15"/>
    <w:rsid w:val="00EB04FD"/>
    <w:rsid w:val="00EB0F3F"/>
    <w:rsid w:val="00EB223B"/>
    <w:rsid w:val="00EB3486"/>
    <w:rsid w:val="00EB4ACB"/>
    <w:rsid w:val="00EB69B2"/>
    <w:rsid w:val="00EC080C"/>
    <w:rsid w:val="00EC27D5"/>
    <w:rsid w:val="00ED053C"/>
    <w:rsid w:val="00ED38E0"/>
    <w:rsid w:val="00EE002C"/>
    <w:rsid w:val="00EE0603"/>
    <w:rsid w:val="00EE187E"/>
    <w:rsid w:val="00EE46CB"/>
    <w:rsid w:val="00EF128A"/>
    <w:rsid w:val="00EF5283"/>
    <w:rsid w:val="00EF55A6"/>
    <w:rsid w:val="00EF6208"/>
    <w:rsid w:val="00F0125F"/>
    <w:rsid w:val="00F01A04"/>
    <w:rsid w:val="00F02978"/>
    <w:rsid w:val="00F029B4"/>
    <w:rsid w:val="00F03277"/>
    <w:rsid w:val="00F04CAA"/>
    <w:rsid w:val="00F068A7"/>
    <w:rsid w:val="00F06D9D"/>
    <w:rsid w:val="00F07228"/>
    <w:rsid w:val="00F10B29"/>
    <w:rsid w:val="00F10D99"/>
    <w:rsid w:val="00F11FEE"/>
    <w:rsid w:val="00F12AF8"/>
    <w:rsid w:val="00F1745A"/>
    <w:rsid w:val="00F17570"/>
    <w:rsid w:val="00F175B4"/>
    <w:rsid w:val="00F205BF"/>
    <w:rsid w:val="00F23CE5"/>
    <w:rsid w:val="00F25C2B"/>
    <w:rsid w:val="00F263E4"/>
    <w:rsid w:val="00F26A23"/>
    <w:rsid w:val="00F312CE"/>
    <w:rsid w:val="00F32BB4"/>
    <w:rsid w:val="00F3511A"/>
    <w:rsid w:val="00F35D8C"/>
    <w:rsid w:val="00F35DDD"/>
    <w:rsid w:val="00F36D10"/>
    <w:rsid w:val="00F44554"/>
    <w:rsid w:val="00F447CC"/>
    <w:rsid w:val="00F45D99"/>
    <w:rsid w:val="00F52BB3"/>
    <w:rsid w:val="00F5571C"/>
    <w:rsid w:val="00F55D6D"/>
    <w:rsid w:val="00F61BBE"/>
    <w:rsid w:val="00F63454"/>
    <w:rsid w:val="00F641C0"/>
    <w:rsid w:val="00F64739"/>
    <w:rsid w:val="00F64B86"/>
    <w:rsid w:val="00F70859"/>
    <w:rsid w:val="00F7279F"/>
    <w:rsid w:val="00F73B25"/>
    <w:rsid w:val="00F73E94"/>
    <w:rsid w:val="00F750BA"/>
    <w:rsid w:val="00F775DF"/>
    <w:rsid w:val="00F802AC"/>
    <w:rsid w:val="00F831D0"/>
    <w:rsid w:val="00F834F1"/>
    <w:rsid w:val="00F83A3A"/>
    <w:rsid w:val="00F84A8E"/>
    <w:rsid w:val="00F8674D"/>
    <w:rsid w:val="00F869EE"/>
    <w:rsid w:val="00F87F6E"/>
    <w:rsid w:val="00F90C5A"/>
    <w:rsid w:val="00F95218"/>
    <w:rsid w:val="00F97D3F"/>
    <w:rsid w:val="00FA15FD"/>
    <w:rsid w:val="00FA65AC"/>
    <w:rsid w:val="00FA6A3F"/>
    <w:rsid w:val="00FB1E81"/>
    <w:rsid w:val="00FB3F75"/>
    <w:rsid w:val="00FB4E97"/>
    <w:rsid w:val="00FB5349"/>
    <w:rsid w:val="00FB5CA5"/>
    <w:rsid w:val="00FB7B55"/>
    <w:rsid w:val="00FB7C3E"/>
    <w:rsid w:val="00FB7F74"/>
    <w:rsid w:val="00FC0610"/>
    <w:rsid w:val="00FC3032"/>
    <w:rsid w:val="00FD1747"/>
    <w:rsid w:val="00FD22E0"/>
    <w:rsid w:val="00FD2CDA"/>
    <w:rsid w:val="00FD3C40"/>
    <w:rsid w:val="00FD7A46"/>
    <w:rsid w:val="00FE0445"/>
    <w:rsid w:val="00FE1C72"/>
    <w:rsid w:val="00FE4060"/>
    <w:rsid w:val="00FE4F22"/>
    <w:rsid w:val="00FE687D"/>
    <w:rsid w:val="00FF148D"/>
    <w:rsid w:val="00FF23E0"/>
    <w:rsid w:val="00FF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21" w:unhideWhenUsed="0" w:qFormat="1"/>
    <w:lsdException w:name="Subtle Reference" w:semiHidden="0" w:uiPriority="67" w:unhideWhenUsed="0" w:qFormat="1"/>
    <w:lsdException w:name="Intense Reference" w:semiHidden="0" w:uiPriority="32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B148B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52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5C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5C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5C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5C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5C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5C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uiPriority w:val="99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qFormat/>
    <w:rsid w:val="00BF0508"/>
    <w:pPr>
      <w:widowControl w:val="0"/>
      <w:autoSpaceDE w:val="0"/>
      <w:spacing w:after="14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</w:pPr>
    <w:rPr>
      <w:sz w:val="20"/>
      <w:szCs w:val="20"/>
      <w:lang w:eastAsia="ar-SA"/>
    </w:rPr>
  </w:style>
  <w:style w:type="character" w:customStyle="1" w:styleId="Uwydatnieniewprowadzajce">
    <w:name w:val="Uwydatnienie wprowadzające"/>
    <w:rsid w:val="00BF0508"/>
    <w:rPr>
      <w:b/>
      <w:i/>
      <w:lang w:val="pl-PL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pacing w:before="100" w:beforeAutospacing="1" w:after="100" w:afterAutospacing="1"/>
    </w:pPr>
  </w:style>
  <w:style w:type="paragraph" w:customStyle="1" w:styleId="Default">
    <w:name w:val="Default"/>
    <w:qFormat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B2995"/>
    <w:pPr>
      <w:ind w:left="720"/>
    </w:pPr>
    <w:rPr>
      <w:sz w:val="20"/>
      <w:szCs w:val="20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pacing w:after="200" w:line="276" w:lineRule="auto"/>
    </w:pPr>
    <w:rPr>
      <w:rFonts w:ascii="Calibri" w:hAnsi="Calibri"/>
      <w:b/>
      <w:sz w:val="21"/>
      <w:szCs w:val="21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uiPriority w:val="59"/>
    <w:rsid w:val="00E5152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</w:pPr>
    <w:rPr>
      <w:rFonts w:eastAsia="Calibri"/>
      <w:b/>
      <w:bCs/>
      <w:caps/>
      <w:kern w:val="1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37320C"/>
  </w:style>
  <w:style w:type="table" w:customStyle="1" w:styleId="Tabela-Siatka1">
    <w:name w:val="Tabela - Siatka1"/>
    <w:basedOn w:val="Standardowy"/>
    <w:next w:val="Tabela-Siatka"/>
    <w:uiPriority w:val="39"/>
    <w:rsid w:val="0037320C"/>
    <w:rPr>
      <w:sz w:val="24"/>
      <w:szCs w:val="24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enda1">
    <w:name w:val="Legenda1"/>
    <w:basedOn w:val="Normalny"/>
    <w:next w:val="Normalny"/>
    <w:uiPriority w:val="35"/>
    <w:unhideWhenUsed/>
    <w:qFormat/>
    <w:rsid w:val="0037320C"/>
    <w:pPr>
      <w:spacing w:after="200"/>
    </w:pPr>
    <w:rPr>
      <w:rFonts w:ascii="Cambria" w:eastAsia="Cambria" w:hAnsi="Cambria"/>
      <w:i/>
      <w:iCs/>
      <w:color w:val="1F497D"/>
      <w:sz w:val="18"/>
      <w:szCs w:val="18"/>
      <w:lang w:eastAsia="en-US"/>
    </w:rPr>
  </w:style>
  <w:style w:type="paragraph" w:customStyle="1" w:styleId="Nagwek11">
    <w:name w:val="Nagłówek 11"/>
    <w:basedOn w:val="Normalny"/>
    <w:next w:val="Normalny"/>
    <w:uiPriority w:val="9"/>
    <w:qFormat/>
    <w:rsid w:val="0037320C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paragraph" w:customStyle="1" w:styleId="04TabelepodpisRaportWS">
    <w:name w:val="04_Tabele_podpis_Raport_WS"/>
    <w:basedOn w:val="Legenda"/>
    <w:link w:val="04TabelepodpisRaportWSZnak"/>
    <w:qFormat/>
    <w:rsid w:val="0037320C"/>
    <w:pPr>
      <w:keepNext/>
      <w:tabs>
        <w:tab w:val="left" w:pos="851"/>
      </w:tabs>
      <w:spacing w:before="240" w:after="60"/>
    </w:pPr>
    <w:rPr>
      <w:rFonts w:ascii="Arial" w:eastAsia="Calibri" w:hAnsi="Arial"/>
      <w:b/>
      <w:bCs/>
      <w:i w:val="0"/>
      <w:iCs w:val="0"/>
      <w:color w:val="auto"/>
      <w:szCs w:val="20"/>
    </w:rPr>
  </w:style>
  <w:style w:type="character" w:customStyle="1" w:styleId="04TabelepodpisRaportWSZnak">
    <w:name w:val="04_Tabele_podpis_Raport_WS Znak"/>
    <w:link w:val="04TabelepodpisRaportWS"/>
    <w:locked/>
    <w:rsid w:val="0037320C"/>
    <w:rPr>
      <w:rFonts w:ascii="Arial" w:eastAsia="Calibri" w:hAnsi="Arial"/>
      <w:b/>
      <w:bCs/>
      <w:sz w:val="18"/>
    </w:rPr>
  </w:style>
  <w:style w:type="paragraph" w:customStyle="1" w:styleId="01TretxtpodstRaportWS">
    <w:name w:val="01_Treść_txt_podst_Raport_WS"/>
    <w:basedOn w:val="Tekstpodstawowy"/>
    <w:link w:val="01TretxtpodstRaportWSZnak"/>
    <w:qFormat/>
    <w:rsid w:val="0037320C"/>
    <w:pPr>
      <w:widowControl/>
      <w:autoSpaceDE/>
      <w:spacing w:after="120" w:line="259" w:lineRule="auto"/>
    </w:pPr>
    <w:rPr>
      <w:rFonts w:ascii="Cambria" w:eastAsia="Cambria" w:hAnsi="Cambria" w:cs="Times New Roman"/>
      <w:sz w:val="22"/>
      <w:szCs w:val="22"/>
      <w:lang w:eastAsia="en-US"/>
    </w:rPr>
  </w:style>
  <w:style w:type="character" w:customStyle="1" w:styleId="01TretxtpodstRaportWSZnak">
    <w:name w:val="01_Treść_txt_podst_Raport_WS Znak"/>
    <w:link w:val="01TretxtpodstRaportWS"/>
    <w:rsid w:val="0037320C"/>
    <w:rPr>
      <w:rFonts w:eastAsia="Cambria"/>
      <w:sz w:val="22"/>
      <w:szCs w:val="22"/>
      <w:lang w:eastAsia="en-US"/>
    </w:rPr>
  </w:style>
  <w:style w:type="paragraph" w:customStyle="1" w:styleId="02TrewypunktowaniepodstRaportWS">
    <w:name w:val="02_Treść_wypunktowanie_podst_Raport_WS"/>
    <w:basedOn w:val="Akapitzlist"/>
    <w:link w:val="02TrewypunktowaniepodstRaportWSZnak"/>
    <w:qFormat/>
    <w:rsid w:val="0037320C"/>
    <w:pPr>
      <w:numPr>
        <w:numId w:val="6"/>
      </w:numPr>
      <w:tabs>
        <w:tab w:val="left" w:pos="851"/>
      </w:tabs>
      <w:suppressAutoHyphens w:val="0"/>
      <w:spacing w:before="60" w:after="60" w:line="264" w:lineRule="auto"/>
      <w:ind w:left="714" w:hanging="357"/>
    </w:pPr>
    <w:rPr>
      <w:rFonts w:ascii="Arial" w:eastAsia="Cambria" w:hAnsi="Arial" w:cs="Arial"/>
      <w:color w:val="auto"/>
      <w:sz w:val="20"/>
      <w:szCs w:val="20"/>
      <w:lang w:eastAsia="en-US" w:bidi="ar-SA"/>
    </w:rPr>
  </w:style>
  <w:style w:type="character" w:customStyle="1" w:styleId="02TrewypunktowaniepodstRaportWSZnak">
    <w:name w:val="02_Treść_wypunktowanie_podst_Raport_WS Znak"/>
    <w:basedOn w:val="Domylnaczcionkaakapitu"/>
    <w:link w:val="02TrewypunktowaniepodstRaportWS"/>
    <w:rsid w:val="0037320C"/>
    <w:rPr>
      <w:rFonts w:ascii="Arial" w:eastAsia="Cambria" w:hAnsi="Arial" w:cs="Arial"/>
      <w:lang w:eastAsia="en-US"/>
    </w:rPr>
  </w:style>
  <w:style w:type="paragraph" w:customStyle="1" w:styleId="06TabeletxtpodstRaportWS">
    <w:name w:val="06_Tabele_txt_podst_Raport_WS"/>
    <w:basedOn w:val="Tekstkomentarza"/>
    <w:link w:val="06TabeletxtpodstRaportWSZnak"/>
    <w:qFormat/>
    <w:rsid w:val="0037320C"/>
    <w:pPr>
      <w:tabs>
        <w:tab w:val="left" w:pos="851"/>
      </w:tabs>
      <w:spacing w:before="40" w:after="40"/>
      <w:jc w:val="both"/>
    </w:pPr>
    <w:rPr>
      <w:rFonts w:ascii="Arial" w:eastAsia="Calibri" w:hAnsi="Arial"/>
      <w:sz w:val="16"/>
      <w:szCs w:val="16"/>
    </w:rPr>
  </w:style>
  <w:style w:type="character" w:customStyle="1" w:styleId="06TabeletxtpodstRaportWSZnak">
    <w:name w:val="06_Tabele_txt_podst_Raport_WS Znak"/>
    <w:link w:val="06TabeletxtpodstRaportWS"/>
    <w:locked/>
    <w:rsid w:val="0037320C"/>
    <w:rPr>
      <w:rFonts w:ascii="Arial" w:eastAsia="Calibri" w:hAnsi="Arial"/>
      <w:sz w:val="16"/>
      <w:szCs w:val="16"/>
    </w:rPr>
  </w:style>
  <w:style w:type="paragraph" w:customStyle="1" w:styleId="05TabelenagwekRaportWS">
    <w:name w:val="05_Tabele_nagłówek_Raport_WS"/>
    <w:basedOn w:val="06TabeletxtpodstRaportWS"/>
    <w:link w:val="05TabelenagwekRaportWSZnak"/>
    <w:qFormat/>
    <w:rsid w:val="0037320C"/>
    <w:pPr>
      <w:jc w:val="center"/>
    </w:pPr>
    <w:rPr>
      <w:b/>
    </w:rPr>
  </w:style>
  <w:style w:type="character" w:customStyle="1" w:styleId="05TabelenagwekRaportWSZnak">
    <w:name w:val="05_Tabele_nagłówek_Raport_WS Znak"/>
    <w:basedOn w:val="06TabeletxtpodstRaportWSZnak"/>
    <w:link w:val="05TabelenagwekRaportWS"/>
    <w:rsid w:val="0037320C"/>
    <w:rPr>
      <w:rFonts w:ascii="Arial" w:eastAsia="Calibri" w:hAnsi="Arial"/>
      <w:b/>
      <w:sz w:val="16"/>
      <w:szCs w:val="16"/>
    </w:rPr>
  </w:style>
  <w:style w:type="paragraph" w:customStyle="1" w:styleId="08TabelerdaRaportWS">
    <w:name w:val="08_Tabele_źródła_Raport_WS"/>
    <w:basedOn w:val="06TabeletxtpodstRaportWS"/>
    <w:link w:val="08TabelerdaRaportWSZnak"/>
    <w:qFormat/>
    <w:rsid w:val="0037320C"/>
    <w:rPr>
      <w:i/>
    </w:rPr>
  </w:style>
  <w:style w:type="character" w:customStyle="1" w:styleId="08TabelerdaRaportWSZnak">
    <w:name w:val="08_Tabele_źródła_Raport_WS Znak"/>
    <w:basedOn w:val="06TabeletxtpodstRaportWSZnak"/>
    <w:link w:val="08TabelerdaRaportWS"/>
    <w:rsid w:val="0037320C"/>
    <w:rPr>
      <w:rFonts w:ascii="Arial" w:eastAsia="Calibri" w:hAnsi="Arial"/>
      <w:i/>
      <w:sz w:val="16"/>
      <w:szCs w:val="16"/>
    </w:rPr>
  </w:style>
  <w:style w:type="paragraph" w:customStyle="1" w:styleId="WSRaporttabelezagniedonetxtpodst">
    <w:name w:val="WS_Raport_tabele_zagnieżdżone_txt_podst"/>
    <w:basedOn w:val="Tekstkomentarza"/>
    <w:link w:val="WSRaporttabelezagniedonetxtpodstZnak"/>
    <w:rsid w:val="0037320C"/>
    <w:pPr>
      <w:tabs>
        <w:tab w:val="left" w:pos="851"/>
      </w:tabs>
      <w:spacing w:before="40" w:after="40"/>
    </w:pPr>
    <w:rPr>
      <w:rFonts w:ascii="Arial" w:eastAsia="Calibri" w:hAnsi="Arial"/>
      <w:sz w:val="14"/>
      <w:szCs w:val="16"/>
    </w:rPr>
  </w:style>
  <w:style w:type="character" w:customStyle="1" w:styleId="WSRaporttabelezagniedonetxtpodstZnak">
    <w:name w:val="WS_Raport_tabele_zagnieżdżone_txt_podst Znak"/>
    <w:link w:val="WSRaporttabelezagniedonetxtpodst"/>
    <w:locked/>
    <w:rsid w:val="0037320C"/>
    <w:rPr>
      <w:rFonts w:ascii="Arial" w:eastAsia="Calibri" w:hAnsi="Arial"/>
      <w:sz w:val="14"/>
      <w:szCs w:val="16"/>
    </w:rPr>
  </w:style>
  <w:style w:type="paragraph" w:customStyle="1" w:styleId="13RysunekpodpisRaportWS">
    <w:name w:val="13_Rysunek_podpis_Raport_WS"/>
    <w:basedOn w:val="04TabelepodpisRaportWS"/>
    <w:link w:val="13RysunekpodpisRaportWSZnak"/>
    <w:qFormat/>
    <w:rsid w:val="0037320C"/>
    <w:pPr>
      <w:spacing w:before="60" w:after="120"/>
      <w:jc w:val="center"/>
    </w:pPr>
  </w:style>
  <w:style w:type="character" w:customStyle="1" w:styleId="13RysunekpodpisRaportWSZnak">
    <w:name w:val="13_Rysunek_podpis_Raport_WS Znak"/>
    <w:basedOn w:val="04TabelepodpisRaportWSZnak"/>
    <w:link w:val="13RysunekpodpisRaportWS"/>
    <w:rsid w:val="0037320C"/>
    <w:rPr>
      <w:rFonts w:ascii="Arial" w:eastAsia="Calibri" w:hAnsi="Arial"/>
      <w:b/>
      <w:bCs/>
      <w:sz w:val="18"/>
    </w:rPr>
  </w:style>
  <w:style w:type="paragraph" w:customStyle="1" w:styleId="14RysunekrdaRaportWS">
    <w:name w:val="14_Rysunek_źródła_Raport_WS"/>
    <w:basedOn w:val="08TabelerdaRaportWS"/>
    <w:link w:val="14RysunekrdaRaportWSZnak"/>
    <w:qFormat/>
    <w:rsid w:val="0037320C"/>
    <w:pPr>
      <w:spacing w:after="240"/>
      <w:jc w:val="center"/>
    </w:pPr>
  </w:style>
  <w:style w:type="character" w:customStyle="1" w:styleId="14RysunekrdaRaportWSZnak">
    <w:name w:val="14_Rysunek_źródła_Raport_WS Znak"/>
    <w:basedOn w:val="08TabelerdaRaportWSZnak"/>
    <w:link w:val="14RysunekrdaRaportWS"/>
    <w:rsid w:val="0037320C"/>
    <w:rPr>
      <w:rFonts w:ascii="Arial" w:eastAsia="Calibri" w:hAnsi="Arial"/>
      <w:i/>
      <w:sz w:val="16"/>
      <w:szCs w:val="16"/>
    </w:rPr>
  </w:style>
  <w:style w:type="paragraph" w:customStyle="1" w:styleId="17StrtytuowaPodtytuRaportWS">
    <w:name w:val="17_Str_tytułowa_Podtytuł_Raport_WS"/>
    <w:basedOn w:val="Tekstpodstawowy"/>
    <w:link w:val="17StrtytuowaPodtytuRaportWSZnak"/>
    <w:qFormat/>
    <w:rsid w:val="0037320C"/>
    <w:pPr>
      <w:widowControl/>
      <w:tabs>
        <w:tab w:val="left" w:pos="851"/>
      </w:tabs>
      <w:autoSpaceDE/>
      <w:spacing w:before="120" w:after="0" w:line="240" w:lineRule="auto"/>
      <w:jc w:val="right"/>
    </w:pPr>
    <w:rPr>
      <w:rFonts w:eastAsia="Calibri"/>
      <w:kern w:val="32"/>
      <w:sz w:val="32"/>
      <w:szCs w:val="36"/>
    </w:rPr>
  </w:style>
  <w:style w:type="character" w:customStyle="1" w:styleId="17StrtytuowaPodtytuRaportWSZnak">
    <w:name w:val="17_Str_tytułowa_Podtytuł_Raport_WS Znak"/>
    <w:basedOn w:val="TekstpodstawowyZnak"/>
    <w:link w:val="17StrtytuowaPodtytuRaportWS"/>
    <w:rsid w:val="0037320C"/>
    <w:rPr>
      <w:rFonts w:ascii="Arial" w:eastAsia="Calibri" w:hAnsi="Arial" w:cs="Arial"/>
      <w:kern w:val="32"/>
      <w:sz w:val="32"/>
      <w:szCs w:val="36"/>
      <w:lang w:eastAsia="zh-CN"/>
    </w:rPr>
  </w:style>
  <w:style w:type="character" w:customStyle="1" w:styleId="NAGZnak">
    <w:name w:val="NAG Znak"/>
    <w:link w:val="NAG"/>
    <w:uiPriority w:val="99"/>
    <w:locked/>
    <w:rsid w:val="0037320C"/>
    <w:rPr>
      <w:rFonts w:ascii="Arial" w:eastAsia="Times New Roman" w:hAnsi="Arial"/>
      <w:b/>
      <w:sz w:val="36"/>
    </w:rPr>
  </w:style>
  <w:style w:type="paragraph" w:customStyle="1" w:styleId="NAG">
    <w:name w:val="NAG"/>
    <w:basedOn w:val="Nagwek"/>
    <w:link w:val="NAGZnak"/>
    <w:uiPriority w:val="99"/>
    <w:rsid w:val="0037320C"/>
    <w:pPr>
      <w:tabs>
        <w:tab w:val="clear" w:pos="4320"/>
        <w:tab w:val="clear" w:pos="8640"/>
        <w:tab w:val="left" w:pos="851"/>
        <w:tab w:val="center" w:pos="4536"/>
        <w:tab w:val="right" w:pos="9072"/>
      </w:tabs>
      <w:spacing w:before="1920"/>
      <w:jc w:val="center"/>
    </w:pPr>
    <w:rPr>
      <w:rFonts w:ascii="Arial" w:hAnsi="Arial"/>
      <w:b/>
      <w:sz w:val="36"/>
      <w:szCs w:val="20"/>
    </w:rPr>
  </w:style>
  <w:style w:type="paragraph" w:customStyle="1" w:styleId="16StrtytuowaTytuRaportWS">
    <w:name w:val="16_Str_tytułowa_Tytuł_Raport_WS"/>
    <w:basedOn w:val="Tekstpodstawowy"/>
    <w:link w:val="16StrtytuowaTytuRaportWSZnak"/>
    <w:qFormat/>
    <w:rsid w:val="0037320C"/>
    <w:pPr>
      <w:widowControl/>
      <w:tabs>
        <w:tab w:val="left" w:pos="851"/>
      </w:tabs>
      <w:autoSpaceDE/>
      <w:spacing w:before="60" w:after="480" w:line="240" w:lineRule="auto"/>
      <w:ind w:firstLine="709"/>
      <w:jc w:val="right"/>
    </w:pPr>
    <w:rPr>
      <w:rFonts w:eastAsia="Calibri"/>
      <w:b/>
      <w:kern w:val="32"/>
      <w:sz w:val="40"/>
      <w:szCs w:val="36"/>
    </w:rPr>
  </w:style>
  <w:style w:type="character" w:customStyle="1" w:styleId="16StrtytuowaTytuRaportWSZnak">
    <w:name w:val="16_Str_tytułowa_Tytuł_Raport_WS Znak"/>
    <w:basedOn w:val="TekstpodstawowyZnak"/>
    <w:link w:val="16StrtytuowaTytuRaportWS"/>
    <w:rsid w:val="0037320C"/>
    <w:rPr>
      <w:rFonts w:ascii="Arial" w:eastAsia="Calibri" w:hAnsi="Arial" w:cs="Arial"/>
      <w:b/>
      <w:kern w:val="32"/>
      <w:sz w:val="40"/>
      <w:szCs w:val="36"/>
      <w:lang w:eastAsia="zh-CN"/>
    </w:rPr>
  </w:style>
  <w:style w:type="character" w:customStyle="1" w:styleId="18StrtytuowaNrsprawyRaportWSZnak">
    <w:name w:val="18_Str_tytułowa_Nr_sprawy_Raport_WS Znak"/>
    <w:basedOn w:val="Domylnaczcionkaakapitu"/>
    <w:link w:val="18StrtytuowaNrsprawyRaportWS"/>
    <w:rsid w:val="0037320C"/>
    <w:rPr>
      <w:rFonts w:ascii="Arial" w:hAnsi="Arial"/>
      <w:noProof/>
    </w:rPr>
  </w:style>
  <w:style w:type="paragraph" w:customStyle="1" w:styleId="18StrtytuowaNrsprawyRaportWS">
    <w:name w:val="18_Str_tytułowa_Nr_sprawy_Raport_WS"/>
    <w:basedOn w:val="Normalny"/>
    <w:link w:val="18StrtytuowaNrsprawyRaportWSZnak"/>
    <w:qFormat/>
    <w:rsid w:val="0037320C"/>
    <w:pPr>
      <w:spacing w:before="360" w:after="120"/>
      <w:ind w:left="998"/>
      <w:jc w:val="right"/>
    </w:pPr>
    <w:rPr>
      <w:rFonts w:ascii="Arial" w:eastAsia="MS Mincho" w:hAnsi="Arial"/>
      <w:noProof/>
      <w:sz w:val="20"/>
      <w:szCs w:val="20"/>
    </w:rPr>
  </w:style>
  <w:style w:type="paragraph" w:customStyle="1" w:styleId="09TabzagniedonepodpisRaportWS">
    <w:name w:val="09_Tab_zagnieżdżone_podpis_Raport_WS"/>
    <w:basedOn w:val="Normalny"/>
    <w:link w:val="09TabzagniedonepodpisRaportWSZnak"/>
    <w:qFormat/>
    <w:rsid w:val="0037320C"/>
    <w:pPr>
      <w:spacing w:before="160" w:after="60"/>
    </w:pPr>
    <w:rPr>
      <w:rFonts w:ascii="Arial" w:eastAsia="Cambria" w:hAnsi="Arial" w:cs="Arial"/>
      <w:b/>
      <w:sz w:val="16"/>
      <w:szCs w:val="20"/>
      <w:lang w:eastAsia="en-US"/>
    </w:rPr>
  </w:style>
  <w:style w:type="character" w:customStyle="1" w:styleId="09TabzagniedonepodpisRaportWSZnak">
    <w:name w:val="09_Tab_zagnieżdżone_podpis_Raport_WS Znak"/>
    <w:basedOn w:val="Domylnaczcionkaakapitu"/>
    <w:link w:val="09TabzagniedonepodpisRaportWS"/>
    <w:rsid w:val="0037320C"/>
    <w:rPr>
      <w:rFonts w:ascii="Arial" w:eastAsia="Cambria" w:hAnsi="Arial" w:cs="Arial"/>
      <w:b/>
      <w:sz w:val="16"/>
      <w:lang w:eastAsia="en-US"/>
    </w:rPr>
  </w:style>
  <w:style w:type="paragraph" w:customStyle="1" w:styleId="10TabzagniedoneNagwekRaportWS">
    <w:name w:val="10_Tab_zagnieżdżone_Nagłówek_Raport_WS"/>
    <w:basedOn w:val="Normalny"/>
    <w:link w:val="10TabzagniedoneNagwekRaportWSZnak"/>
    <w:qFormat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b/>
      <w:sz w:val="14"/>
      <w:szCs w:val="14"/>
    </w:rPr>
  </w:style>
  <w:style w:type="character" w:customStyle="1" w:styleId="10TabzagniedoneNagwekRaportWSZnak">
    <w:name w:val="10_Tab_zagnieżdżone_Nagłówek_Raport_WS Znak"/>
    <w:basedOn w:val="Domylnaczcionkaakapitu"/>
    <w:link w:val="10TabzagniedoneNagwekRaportWS"/>
    <w:rsid w:val="0037320C"/>
    <w:rPr>
      <w:rFonts w:ascii="Arial" w:eastAsia="Calibri" w:hAnsi="Arial"/>
      <w:b/>
      <w:sz w:val="14"/>
      <w:szCs w:val="14"/>
    </w:rPr>
  </w:style>
  <w:style w:type="paragraph" w:customStyle="1" w:styleId="11TabzagniedonetxtpodstRaportWS">
    <w:name w:val="11_Tab_zagnieżdżone_txt_podst_Raport_WS"/>
    <w:basedOn w:val="Normalny"/>
    <w:link w:val="11TabzagniedonetxtpodstRaportWSZnak"/>
    <w:qFormat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sz w:val="14"/>
      <w:szCs w:val="14"/>
    </w:rPr>
  </w:style>
  <w:style w:type="character" w:customStyle="1" w:styleId="11TabzagniedonetxtpodstRaportWSZnak">
    <w:name w:val="11_Tab_zagnieżdżone_txt_podst_Raport_WS Znak"/>
    <w:basedOn w:val="Domylnaczcionkaakapitu"/>
    <w:link w:val="11TabzagniedonetxtpodstRaportWS"/>
    <w:rsid w:val="0037320C"/>
    <w:rPr>
      <w:rFonts w:ascii="Arial" w:eastAsia="Calibri" w:hAnsi="Arial"/>
      <w:sz w:val="14"/>
      <w:szCs w:val="14"/>
    </w:rPr>
  </w:style>
  <w:style w:type="paragraph" w:customStyle="1" w:styleId="19StrtytuowaDataRaportWS">
    <w:name w:val="19_Str_tytułowa_Data_Raport_WS"/>
    <w:basedOn w:val="Tekstpodstawowy"/>
    <w:link w:val="19StrtytuowaDataRaportWSZnak"/>
    <w:qFormat/>
    <w:rsid w:val="0037320C"/>
    <w:pPr>
      <w:widowControl/>
      <w:tabs>
        <w:tab w:val="left" w:pos="851"/>
      </w:tabs>
      <w:autoSpaceDE/>
      <w:spacing w:before="120" w:after="0" w:line="240" w:lineRule="auto"/>
      <w:jc w:val="center"/>
    </w:pPr>
    <w:rPr>
      <w:rFonts w:eastAsia="Calibri"/>
      <w:sz w:val="24"/>
      <w:szCs w:val="22"/>
    </w:rPr>
  </w:style>
  <w:style w:type="character" w:customStyle="1" w:styleId="19StrtytuowaDataRaportWSZnak">
    <w:name w:val="19_Str_tytułowa_Data_Raport_WS Znak"/>
    <w:basedOn w:val="TekstpodstawowyZnak"/>
    <w:link w:val="19StrtytuowaDataRaportWS"/>
    <w:rsid w:val="0037320C"/>
    <w:rPr>
      <w:rFonts w:ascii="Arial" w:eastAsia="Calibri" w:hAnsi="Arial" w:cs="Arial"/>
      <w:sz w:val="24"/>
      <w:szCs w:val="22"/>
      <w:lang w:eastAsia="zh-CN"/>
    </w:rPr>
  </w:style>
  <w:style w:type="paragraph" w:customStyle="1" w:styleId="15StrtytuowaAgencjaRaportWS">
    <w:name w:val="15_Str_tytułowa_Agencja_Raport_WS"/>
    <w:basedOn w:val="Normalny"/>
    <w:link w:val="15StrtytuowaAgencjaRaportWSZnak"/>
    <w:qFormat/>
    <w:rsid w:val="0037320C"/>
    <w:pPr>
      <w:spacing w:before="120" w:after="120"/>
      <w:ind w:left="-142"/>
      <w:jc w:val="center"/>
    </w:pPr>
    <w:rPr>
      <w:rFonts w:ascii="Arial" w:eastAsia="Calibri" w:hAnsi="Arial"/>
      <w:b/>
      <w:sz w:val="30"/>
      <w:szCs w:val="30"/>
      <w:lang w:eastAsia="en-US"/>
    </w:rPr>
  </w:style>
  <w:style w:type="character" w:customStyle="1" w:styleId="15StrtytuowaAgencjaRaportWSZnak">
    <w:name w:val="15_Str_tytułowa_Agencja_Raport_WS Znak"/>
    <w:basedOn w:val="Domylnaczcionkaakapitu"/>
    <w:link w:val="15StrtytuowaAgencjaRaportWS"/>
    <w:rsid w:val="0037320C"/>
    <w:rPr>
      <w:rFonts w:ascii="Arial" w:eastAsia="Calibri" w:hAnsi="Arial"/>
      <w:b/>
      <w:sz w:val="30"/>
      <w:szCs w:val="30"/>
      <w:lang w:eastAsia="en-US"/>
    </w:rPr>
  </w:style>
  <w:style w:type="paragraph" w:customStyle="1" w:styleId="12TabzagniedonerdaRaportWS">
    <w:name w:val="12_Tab_zagnieżdżone_źródła_Raport_WS"/>
    <w:basedOn w:val="Normalny"/>
    <w:link w:val="12TabzagniedonerdaRaportWSZnak"/>
    <w:qFormat/>
    <w:rsid w:val="0037320C"/>
    <w:pPr>
      <w:tabs>
        <w:tab w:val="left" w:pos="851"/>
      </w:tabs>
      <w:spacing w:before="40" w:after="40"/>
    </w:pPr>
    <w:rPr>
      <w:rFonts w:ascii="Arial" w:eastAsia="Calibri" w:hAnsi="Arial"/>
      <w:i/>
      <w:sz w:val="14"/>
      <w:szCs w:val="14"/>
    </w:rPr>
  </w:style>
  <w:style w:type="character" w:customStyle="1" w:styleId="12TabzagniedonerdaRaportWSZnak">
    <w:name w:val="12_Tab_zagnieżdżone_źródła_Raport_WS Znak"/>
    <w:basedOn w:val="Domylnaczcionkaakapitu"/>
    <w:link w:val="12TabzagniedonerdaRaportWS"/>
    <w:rsid w:val="0037320C"/>
    <w:rPr>
      <w:rFonts w:ascii="Arial" w:eastAsia="Calibri" w:hAnsi="Arial"/>
      <w:i/>
      <w:sz w:val="14"/>
      <w:szCs w:val="14"/>
    </w:rPr>
  </w:style>
  <w:style w:type="paragraph" w:customStyle="1" w:styleId="07TabelewypunktowaniepodstRaportWS">
    <w:name w:val="07_Tabele_wypunktowanie_podst_Raport_WS"/>
    <w:basedOn w:val="06TabeletxtpodstRaportWS"/>
    <w:link w:val="07TabelewypunktowaniepodstRaportWSZnak"/>
    <w:qFormat/>
    <w:rsid w:val="0037320C"/>
    <w:pPr>
      <w:numPr>
        <w:numId w:val="7"/>
      </w:numPr>
      <w:tabs>
        <w:tab w:val="clear" w:pos="851"/>
        <w:tab w:val="left" w:pos="193"/>
      </w:tabs>
      <w:ind w:left="351" w:hanging="215"/>
      <w:jc w:val="left"/>
    </w:pPr>
  </w:style>
  <w:style w:type="character" w:customStyle="1" w:styleId="07TabelewypunktowaniepodstRaportWSZnak">
    <w:name w:val="07_Tabele_wypunktowanie_podst_Raport_WS Znak"/>
    <w:basedOn w:val="06TabeletxtpodstRaportWSZnak"/>
    <w:link w:val="07TabelewypunktowaniepodstRaportWS"/>
    <w:rsid w:val="0037320C"/>
    <w:rPr>
      <w:rFonts w:ascii="Arial" w:eastAsia="Calibri" w:hAnsi="Arial"/>
      <w:sz w:val="16"/>
      <w:szCs w:val="16"/>
    </w:rPr>
  </w:style>
  <w:style w:type="paragraph" w:customStyle="1" w:styleId="03TrePrzypisdolnyRaportWS">
    <w:name w:val="03_Treść_Przypis_dolny_Raport_WS"/>
    <w:basedOn w:val="Tekstprzypisudolnego"/>
    <w:link w:val="03TrePrzypisdolnyRaportWSZnak"/>
    <w:qFormat/>
    <w:rsid w:val="0037320C"/>
    <w:pPr>
      <w:spacing w:after="80"/>
    </w:pPr>
    <w:rPr>
      <w:rFonts w:ascii="Arial" w:eastAsia="Cambria" w:hAnsi="Arial" w:cs="Arial"/>
      <w:i/>
      <w:sz w:val="16"/>
      <w:szCs w:val="16"/>
      <w:lang w:eastAsia="en-US"/>
    </w:rPr>
  </w:style>
  <w:style w:type="character" w:customStyle="1" w:styleId="03TrePrzypisdolnyRaportWSZnak">
    <w:name w:val="03_Treść_Przypis_dolny_Raport_WS Znak"/>
    <w:basedOn w:val="TekstprzypisudolnegoZnak"/>
    <w:link w:val="03TrePrzypisdolnyRaportWS"/>
    <w:rsid w:val="0037320C"/>
    <w:rPr>
      <w:rFonts w:ascii="Arial" w:eastAsia="Cambria" w:hAnsi="Arial" w:cs="Arial"/>
      <w:i/>
      <w:kern w:val="2"/>
      <w:sz w:val="16"/>
      <w:szCs w:val="16"/>
      <w:lang w:eastAsia="en-US" w:bidi="hi-IN"/>
    </w:rPr>
  </w:style>
  <w:style w:type="paragraph" w:customStyle="1" w:styleId="WSRaportTabelenagwek1">
    <w:name w:val="WS_Raport_Tabele_nagłówek_1"/>
    <w:basedOn w:val="05TabelenagwekRaportWS"/>
    <w:link w:val="WSRaportTabelenagwek1Znak"/>
    <w:rsid w:val="0037320C"/>
  </w:style>
  <w:style w:type="character" w:customStyle="1" w:styleId="WSRaportTabelenagwek1Znak">
    <w:name w:val="WS_Raport_Tabele_nagłówek_1 Znak"/>
    <w:basedOn w:val="05TabelenagwekRaportWSZnak"/>
    <w:link w:val="WSRaportTabelenagwek1"/>
    <w:rsid w:val="0037320C"/>
    <w:rPr>
      <w:rFonts w:ascii="Arial" w:eastAsia="Calibri" w:hAnsi="Arial"/>
      <w:b/>
      <w:sz w:val="16"/>
      <w:szCs w:val="16"/>
    </w:rPr>
  </w:style>
  <w:style w:type="paragraph" w:customStyle="1" w:styleId="WSRaport06Tabeletxtpodst">
    <w:name w:val="WS_Raport_06_Tabele_txt_podst"/>
    <w:basedOn w:val="Tekstkomentarza"/>
    <w:link w:val="WSRaport06TabeletxtpodstZnak"/>
    <w:rsid w:val="0037320C"/>
    <w:pPr>
      <w:tabs>
        <w:tab w:val="left" w:pos="851"/>
      </w:tabs>
      <w:spacing w:before="40" w:after="40"/>
      <w:jc w:val="both"/>
    </w:pPr>
    <w:rPr>
      <w:rFonts w:ascii="Arial" w:eastAsia="Calibri" w:hAnsi="Arial"/>
      <w:sz w:val="16"/>
      <w:szCs w:val="16"/>
    </w:rPr>
  </w:style>
  <w:style w:type="character" w:customStyle="1" w:styleId="WSRaport06TabeletxtpodstZnak">
    <w:name w:val="WS_Raport_06_Tabele_txt_podst Znak"/>
    <w:link w:val="WSRaport06Tabeletxtpodst"/>
    <w:locked/>
    <w:rsid w:val="0037320C"/>
    <w:rPr>
      <w:rFonts w:ascii="Arial" w:eastAsia="Calibri" w:hAnsi="Arial"/>
      <w:sz w:val="16"/>
      <w:szCs w:val="16"/>
    </w:rPr>
  </w:style>
  <w:style w:type="paragraph" w:customStyle="1" w:styleId="WSRaport05Tabelenagwek">
    <w:name w:val="WS_Raport_05_Tabele_nagłówek"/>
    <w:basedOn w:val="WSRaport06Tabeletxtpodst"/>
    <w:link w:val="WSRaport05TabelenagwekZnak"/>
    <w:rsid w:val="0037320C"/>
    <w:pPr>
      <w:jc w:val="center"/>
    </w:pPr>
    <w:rPr>
      <w:b/>
    </w:rPr>
  </w:style>
  <w:style w:type="character" w:customStyle="1" w:styleId="WSRaport05TabelenagwekZnak">
    <w:name w:val="WS_Raport_05_Tabele_nagłówek Znak"/>
    <w:basedOn w:val="WSRaport06TabeletxtpodstZnak"/>
    <w:link w:val="WSRaport05Tabelenagwek"/>
    <w:rsid w:val="0037320C"/>
    <w:rPr>
      <w:rFonts w:ascii="Arial" w:eastAsia="Calibri" w:hAnsi="Arial"/>
      <w:b/>
      <w:sz w:val="16"/>
      <w:szCs w:val="16"/>
    </w:rPr>
  </w:style>
  <w:style w:type="paragraph" w:customStyle="1" w:styleId="WSRaport08Tabelerda">
    <w:name w:val="WS_Raport_08_Tabele_źródła"/>
    <w:basedOn w:val="WSRaport06Tabeletxtpodst"/>
    <w:link w:val="WSRaport08TabelerdaZnak"/>
    <w:rsid w:val="0037320C"/>
    <w:rPr>
      <w:i/>
    </w:rPr>
  </w:style>
  <w:style w:type="character" w:customStyle="1" w:styleId="WSRaport08TabelerdaZnak">
    <w:name w:val="WS_Raport_08_Tabele_źródła Znak"/>
    <w:basedOn w:val="WSRaport06TabeletxtpodstZnak"/>
    <w:link w:val="WSRaport08Tabelerda"/>
    <w:rsid w:val="0037320C"/>
    <w:rPr>
      <w:rFonts w:ascii="Arial" w:eastAsia="Calibri" w:hAnsi="Arial"/>
      <w:i/>
      <w:sz w:val="16"/>
      <w:szCs w:val="16"/>
    </w:rPr>
  </w:style>
  <w:style w:type="paragraph" w:customStyle="1" w:styleId="WSRaport10TabzagniedoneNagwek">
    <w:name w:val="WS_Raport_10_Tab_zagnieżdżone_Nagłówek"/>
    <w:basedOn w:val="Normalny"/>
    <w:link w:val="WSRaport10TabzagniedoneNagwekZnak"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b/>
      <w:sz w:val="14"/>
      <w:szCs w:val="14"/>
    </w:rPr>
  </w:style>
  <w:style w:type="character" w:customStyle="1" w:styleId="WSRaport10TabzagniedoneNagwekZnak">
    <w:name w:val="WS_Raport_10_Tab_zagnieżdżone_Nagłówek Znak"/>
    <w:basedOn w:val="Domylnaczcionkaakapitu"/>
    <w:link w:val="WSRaport10TabzagniedoneNagwek"/>
    <w:rsid w:val="0037320C"/>
    <w:rPr>
      <w:rFonts w:ascii="Arial" w:eastAsia="Calibri" w:hAnsi="Arial"/>
      <w:b/>
      <w:sz w:val="14"/>
      <w:szCs w:val="14"/>
    </w:rPr>
  </w:style>
  <w:style w:type="paragraph" w:customStyle="1" w:styleId="WSRaport11Tabzagniedonetxtpodst">
    <w:name w:val="WS_Raport_11_Tab_zagnieżdżone_txt_podst"/>
    <w:basedOn w:val="Normalny"/>
    <w:link w:val="WSRaport11TabzagniedonetxtpodstZnak"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sz w:val="14"/>
      <w:szCs w:val="14"/>
    </w:rPr>
  </w:style>
  <w:style w:type="character" w:customStyle="1" w:styleId="WSRaport11TabzagniedonetxtpodstZnak">
    <w:name w:val="WS_Raport_11_Tab_zagnieżdżone_txt_podst Znak"/>
    <w:basedOn w:val="Domylnaczcionkaakapitu"/>
    <w:link w:val="WSRaport11Tabzagniedonetxtpodst"/>
    <w:rsid w:val="0037320C"/>
    <w:rPr>
      <w:rFonts w:ascii="Arial" w:eastAsia="Calibri" w:hAnsi="Arial"/>
      <w:sz w:val="14"/>
      <w:szCs w:val="14"/>
    </w:rPr>
  </w:style>
  <w:style w:type="paragraph" w:customStyle="1" w:styleId="WSRaport12Tabzagniedonerda">
    <w:name w:val="WS_Raport_12_Tab_zagnieżdżone_źródła"/>
    <w:basedOn w:val="Normalny"/>
    <w:link w:val="WSRaport12TabzagniedonerdaZnak"/>
    <w:rsid w:val="0037320C"/>
    <w:pPr>
      <w:tabs>
        <w:tab w:val="left" w:pos="851"/>
      </w:tabs>
      <w:spacing w:before="40" w:after="40"/>
    </w:pPr>
    <w:rPr>
      <w:rFonts w:ascii="Arial" w:eastAsia="Calibri" w:hAnsi="Arial"/>
      <w:i/>
      <w:sz w:val="14"/>
      <w:szCs w:val="14"/>
    </w:rPr>
  </w:style>
  <w:style w:type="character" w:customStyle="1" w:styleId="WSRaport12TabzagniedonerdaZnak">
    <w:name w:val="WS_Raport_12_Tab_zagnieżdżone_źródła Znak"/>
    <w:basedOn w:val="Domylnaczcionkaakapitu"/>
    <w:link w:val="WSRaport12Tabzagniedonerda"/>
    <w:rsid w:val="0037320C"/>
    <w:rPr>
      <w:rFonts w:ascii="Arial" w:eastAsia="Calibri" w:hAnsi="Arial"/>
      <w:i/>
      <w:sz w:val="14"/>
      <w:szCs w:val="14"/>
    </w:rPr>
  </w:style>
  <w:style w:type="character" w:customStyle="1" w:styleId="content">
    <w:name w:val="content"/>
    <w:basedOn w:val="Domylnaczcionkaakapitu"/>
    <w:rsid w:val="0037320C"/>
  </w:style>
  <w:style w:type="character" w:customStyle="1" w:styleId="Nagwek1Znak1">
    <w:name w:val="Nagłówek 1 Znak1"/>
    <w:basedOn w:val="Domylnaczcionkaakapitu"/>
    <w:uiPriority w:val="9"/>
    <w:rsid w:val="0037320C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dzial">
    <w:name w:val="dzial"/>
    <w:basedOn w:val="Tekstpodstawowy"/>
    <w:link w:val="dzialZnak"/>
    <w:qFormat/>
    <w:rsid w:val="0037320C"/>
    <w:pPr>
      <w:tabs>
        <w:tab w:val="left" w:pos="841"/>
      </w:tabs>
      <w:autoSpaceDE/>
      <w:spacing w:before="120" w:after="120" w:line="286" w:lineRule="auto"/>
      <w:jc w:val="both"/>
    </w:pPr>
    <w:rPr>
      <w:rFonts w:ascii="Times New Roman" w:eastAsia="Calibri" w:hAnsi="Times New Roman" w:cs="Calibri"/>
      <w:b/>
      <w:bCs/>
      <w:color w:val="000000"/>
      <w:sz w:val="24"/>
      <w:szCs w:val="24"/>
      <w:lang w:bidi="en-US"/>
    </w:rPr>
  </w:style>
  <w:style w:type="character" w:customStyle="1" w:styleId="dzialZnak">
    <w:name w:val="dzial Znak"/>
    <w:basedOn w:val="TekstpodstawowyZnak"/>
    <w:link w:val="dzial"/>
    <w:rsid w:val="0037320C"/>
    <w:rPr>
      <w:rFonts w:ascii="Times New Roman" w:eastAsia="Calibri" w:hAnsi="Times New Roman" w:cs="Calibri"/>
      <w:b/>
      <w:bCs/>
      <w:color w:val="000000"/>
      <w:sz w:val="24"/>
      <w:szCs w:val="24"/>
      <w:lang w:eastAsia="zh-CN" w:bidi="en-US"/>
    </w:rPr>
  </w:style>
  <w:style w:type="numbering" w:customStyle="1" w:styleId="Bezlisty11">
    <w:name w:val="Bez listy11"/>
    <w:next w:val="Bezlisty"/>
    <w:uiPriority w:val="99"/>
    <w:semiHidden/>
    <w:unhideWhenUsed/>
    <w:rsid w:val="0037320C"/>
  </w:style>
  <w:style w:type="character" w:customStyle="1" w:styleId="Footnote">
    <w:name w:val="Footnote_"/>
    <w:basedOn w:val="Domylnaczcionkaakapitu"/>
    <w:link w:val="Footnote0"/>
    <w:rsid w:val="0037320C"/>
    <w:rPr>
      <w:rFonts w:ascii="Calibri" w:eastAsia="Calibri" w:hAnsi="Calibri" w:cs="Calibri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37320C"/>
    <w:rPr>
      <w:rFonts w:ascii="Times New Roman" w:eastAsia="Times New Roman" w:hAnsi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37320C"/>
    <w:rPr>
      <w:rFonts w:ascii="Calibri" w:eastAsia="Calibri" w:hAnsi="Calibri" w:cs="Calibri"/>
      <w:shd w:val="clear" w:color="auto" w:fill="FFFFFF"/>
    </w:rPr>
  </w:style>
  <w:style w:type="paragraph" w:customStyle="1" w:styleId="Footnote0">
    <w:name w:val="Footnote"/>
    <w:basedOn w:val="Normalny"/>
    <w:link w:val="Footnote"/>
    <w:rsid w:val="0037320C"/>
    <w:pPr>
      <w:widowControl w:val="0"/>
      <w:shd w:val="clear" w:color="auto" w:fill="FFFFFF"/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Tablecaption0">
    <w:name w:val="Table caption"/>
    <w:basedOn w:val="Normalny"/>
    <w:link w:val="Tablecaption"/>
    <w:rsid w:val="0037320C"/>
    <w:pPr>
      <w:widowControl w:val="0"/>
      <w:shd w:val="clear" w:color="auto" w:fill="FFFFFF"/>
    </w:pPr>
    <w:rPr>
      <w:sz w:val="20"/>
      <w:szCs w:val="20"/>
    </w:rPr>
  </w:style>
  <w:style w:type="paragraph" w:customStyle="1" w:styleId="Other0">
    <w:name w:val="Other"/>
    <w:basedOn w:val="Normalny"/>
    <w:link w:val="Other"/>
    <w:rsid w:val="0037320C"/>
    <w:pPr>
      <w:widowControl w:val="0"/>
      <w:shd w:val="clear" w:color="auto" w:fill="FFFFFF"/>
      <w:spacing w:line="271" w:lineRule="auto"/>
    </w:pPr>
    <w:rPr>
      <w:rFonts w:ascii="Calibri" w:eastAsia="Calibri" w:hAnsi="Calibri" w:cs="Calibri"/>
      <w:sz w:val="20"/>
      <w:szCs w:val="20"/>
    </w:rPr>
  </w:style>
  <w:style w:type="paragraph" w:customStyle="1" w:styleId="resp">
    <w:name w:val="resp"/>
    <w:basedOn w:val="Tekstpodstawowy"/>
    <w:link w:val="respZnak"/>
    <w:qFormat/>
    <w:rsid w:val="0037320C"/>
    <w:pPr>
      <w:autoSpaceDE/>
      <w:spacing w:before="120" w:after="120" w:line="271" w:lineRule="auto"/>
      <w:jc w:val="both"/>
    </w:pPr>
    <w:rPr>
      <w:rFonts w:ascii="Calibri" w:eastAsia="Calibri" w:hAnsi="Calibri" w:cs="Calibri"/>
      <w:iCs/>
      <w:color w:val="000000"/>
      <w:sz w:val="24"/>
      <w:szCs w:val="24"/>
      <w:lang w:bidi="en-US"/>
    </w:rPr>
  </w:style>
  <w:style w:type="paragraph" w:customStyle="1" w:styleId="pyt1">
    <w:name w:val="pyt1"/>
    <w:basedOn w:val="Tekstpodstawowy"/>
    <w:link w:val="pyt1Znak"/>
    <w:qFormat/>
    <w:rsid w:val="0037320C"/>
    <w:pPr>
      <w:autoSpaceDE/>
      <w:spacing w:before="120" w:after="120" w:line="240" w:lineRule="auto"/>
      <w:jc w:val="both"/>
    </w:pPr>
    <w:rPr>
      <w:rFonts w:ascii="Calibri" w:eastAsia="Calibri" w:hAnsi="Calibri" w:cs="Calibri"/>
      <w:b/>
      <w:bCs/>
      <w:color w:val="000000"/>
      <w:sz w:val="22"/>
      <w:szCs w:val="22"/>
      <w:lang w:bidi="en-US"/>
    </w:rPr>
  </w:style>
  <w:style w:type="character" w:customStyle="1" w:styleId="respZnak">
    <w:name w:val="resp Znak"/>
    <w:basedOn w:val="TekstpodstawowyZnak"/>
    <w:link w:val="resp"/>
    <w:rsid w:val="0037320C"/>
    <w:rPr>
      <w:rFonts w:ascii="Calibri" w:eastAsia="Calibri" w:hAnsi="Calibri" w:cs="Calibri"/>
      <w:iCs/>
      <w:color w:val="000000"/>
      <w:sz w:val="24"/>
      <w:szCs w:val="24"/>
      <w:lang w:eastAsia="zh-CN" w:bidi="en-US"/>
    </w:rPr>
  </w:style>
  <w:style w:type="paragraph" w:customStyle="1" w:styleId="dpd">
    <w:name w:val="dpd"/>
    <w:basedOn w:val="Tekstpodstawowy"/>
    <w:link w:val="dpdZnak"/>
    <w:qFormat/>
    <w:rsid w:val="0037320C"/>
    <w:pPr>
      <w:autoSpaceDE/>
      <w:spacing w:after="0" w:line="271" w:lineRule="auto"/>
      <w:ind w:left="709"/>
      <w:jc w:val="both"/>
    </w:pPr>
    <w:rPr>
      <w:rFonts w:ascii="Calibri" w:eastAsia="Calibri" w:hAnsi="Calibri" w:cs="Calibri"/>
      <w:color w:val="4472C4"/>
      <w:sz w:val="18"/>
      <w:lang w:bidi="en-US"/>
    </w:rPr>
  </w:style>
  <w:style w:type="character" w:customStyle="1" w:styleId="pyt1Znak">
    <w:name w:val="pyt1 Znak"/>
    <w:basedOn w:val="TekstpodstawowyZnak"/>
    <w:link w:val="pyt1"/>
    <w:rsid w:val="0037320C"/>
    <w:rPr>
      <w:rFonts w:ascii="Calibri" w:eastAsia="Calibri" w:hAnsi="Calibri" w:cs="Calibri"/>
      <w:b/>
      <w:bCs/>
      <w:color w:val="000000"/>
      <w:sz w:val="22"/>
      <w:szCs w:val="22"/>
      <w:lang w:eastAsia="zh-CN" w:bidi="en-US"/>
    </w:rPr>
  </w:style>
  <w:style w:type="paragraph" w:customStyle="1" w:styleId="kaf">
    <w:name w:val="kaf"/>
    <w:basedOn w:val="Tekstpodstawowy"/>
    <w:link w:val="kafZnak"/>
    <w:qFormat/>
    <w:rsid w:val="0037320C"/>
    <w:pPr>
      <w:autoSpaceDE/>
      <w:spacing w:after="0" w:line="271" w:lineRule="auto"/>
      <w:ind w:left="708"/>
      <w:jc w:val="both"/>
    </w:pPr>
    <w:rPr>
      <w:rFonts w:ascii="Calibri" w:eastAsia="Calibri" w:hAnsi="Calibri" w:cs="Calibri"/>
      <w:color w:val="000000"/>
      <w:lang w:bidi="en-US"/>
    </w:rPr>
  </w:style>
  <w:style w:type="character" w:customStyle="1" w:styleId="dpdZnak">
    <w:name w:val="dpd Znak"/>
    <w:basedOn w:val="TekstpodstawowyZnak"/>
    <w:link w:val="dpd"/>
    <w:rsid w:val="0037320C"/>
    <w:rPr>
      <w:rFonts w:ascii="Calibri" w:eastAsia="Calibri" w:hAnsi="Calibri" w:cs="Calibri"/>
      <w:color w:val="4472C4"/>
      <w:sz w:val="18"/>
      <w:lang w:eastAsia="zh-CN" w:bidi="en-US"/>
    </w:rPr>
  </w:style>
  <w:style w:type="character" w:customStyle="1" w:styleId="kafZnak">
    <w:name w:val="kaf Znak"/>
    <w:basedOn w:val="TekstpodstawowyZnak"/>
    <w:link w:val="kaf"/>
    <w:rsid w:val="0037320C"/>
    <w:rPr>
      <w:rFonts w:ascii="Calibri" w:eastAsia="Calibri" w:hAnsi="Calibri" w:cs="Calibri"/>
      <w:color w:val="000000"/>
      <w:lang w:eastAsia="zh-CN" w:bidi="en-US"/>
    </w:rPr>
  </w:style>
  <w:style w:type="table" w:customStyle="1" w:styleId="Tabela-Siatka11">
    <w:name w:val="Tabela - Siatka11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zer">
    <w:name w:val="przer"/>
    <w:basedOn w:val="kaf"/>
    <w:link w:val="przerZnak"/>
    <w:qFormat/>
    <w:rsid w:val="0037320C"/>
    <w:pPr>
      <w:ind w:left="709"/>
    </w:pPr>
    <w:rPr>
      <w:sz w:val="16"/>
      <w:szCs w:val="16"/>
    </w:rPr>
  </w:style>
  <w:style w:type="character" w:customStyle="1" w:styleId="przerZnak">
    <w:name w:val="przer Znak"/>
    <w:basedOn w:val="kafZnak"/>
    <w:link w:val="przer"/>
    <w:rsid w:val="0037320C"/>
    <w:rPr>
      <w:rFonts w:ascii="Calibri" w:eastAsia="Calibri" w:hAnsi="Calibri" w:cs="Calibri"/>
      <w:color w:val="000000"/>
      <w:sz w:val="16"/>
      <w:szCs w:val="16"/>
      <w:lang w:eastAsia="zh-CN" w:bidi="en-US"/>
    </w:rPr>
  </w:style>
  <w:style w:type="numbering" w:customStyle="1" w:styleId="Bezlisty2">
    <w:name w:val="Bez listy2"/>
    <w:next w:val="Bezlisty"/>
    <w:uiPriority w:val="99"/>
    <w:semiHidden/>
    <w:unhideWhenUsed/>
    <w:rsid w:val="0037320C"/>
  </w:style>
  <w:style w:type="character" w:customStyle="1" w:styleId="TekstpodstawowyZnak1">
    <w:name w:val="Tekst podstawowy Znak1"/>
    <w:basedOn w:val="Domylnaczcionkaakapitu"/>
    <w:uiPriority w:val="99"/>
    <w:semiHidden/>
    <w:rsid w:val="0037320C"/>
    <w:rPr>
      <w:color w:val="000000"/>
      <w:lang w:val="pl-PL"/>
    </w:rPr>
  </w:style>
  <w:style w:type="table" w:customStyle="1" w:styleId="Tabela-Siatka2">
    <w:name w:val="Tabela - Siatka2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37320C"/>
    <w:pPr>
      <w:spacing w:after="200"/>
    </w:pPr>
    <w:rPr>
      <w:i/>
      <w:iCs/>
      <w:color w:val="44546A" w:themeColor="text2"/>
      <w:sz w:val="18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52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768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7B785E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B785E"/>
  </w:style>
  <w:style w:type="character" w:customStyle="1" w:styleId="eop">
    <w:name w:val="eop"/>
    <w:basedOn w:val="Domylnaczcionkaakapitu"/>
    <w:rsid w:val="007B785E"/>
  </w:style>
  <w:style w:type="character" w:customStyle="1" w:styleId="tabchar">
    <w:name w:val="tabchar"/>
    <w:basedOn w:val="Domylnaczcionkaakapitu"/>
    <w:rsid w:val="007B785E"/>
  </w:style>
  <w:style w:type="character" w:customStyle="1" w:styleId="scxw129144008">
    <w:name w:val="scxw129144008"/>
    <w:basedOn w:val="Domylnaczcionkaakapitu"/>
    <w:rsid w:val="007B785E"/>
  </w:style>
  <w:style w:type="character" w:customStyle="1" w:styleId="spellingerror">
    <w:name w:val="spellingerror"/>
    <w:basedOn w:val="Domylnaczcionkaakapitu"/>
    <w:rsid w:val="007B785E"/>
  </w:style>
  <w:style w:type="paragraph" w:customStyle="1" w:styleId="msonormal0">
    <w:name w:val="msonormal"/>
    <w:basedOn w:val="Normalny"/>
    <w:rsid w:val="00FD1747"/>
    <w:pPr>
      <w:spacing w:before="100" w:beforeAutospacing="1" w:after="100" w:afterAutospacing="1"/>
    </w:pPr>
  </w:style>
  <w:style w:type="character" w:customStyle="1" w:styleId="textrun">
    <w:name w:val="textrun"/>
    <w:basedOn w:val="Domylnaczcionkaakapitu"/>
    <w:rsid w:val="00FD1747"/>
  </w:style>
  <w:style w:type="character" w:customStyle="1" w:styleId="tabrun">
    <w:name w:val="tabrun"/>
    <w:basedOn w:val="Domylnaczcionkaakapitu"/>
    <w:rsid w:val="00FD1747"/>
  </w:style>
  <w:style w:type="character" w:customStyle="1" w:styleId="tableaderchars">
    <w:name w:val="tableaderchars"/>
    <w:basedOn w:val="Domylnaczcionkaakapitu"/>
    <w:rsid w:val="00FD1747"/>
  </w:style>
  <w:style w:type="paragraph" w:customStyle="1" w:styleId="outlineelement">
    <w:name w:val="outlineelement"/>
    <w:basedOn w:val="Normalny"/>
    <w:rsid w:val="00FD1747"/>
    <w:pPr>
      <w:spacing w:before="100" w:beforeAutospacing="1" w:after="100" w:afterAutospacing="1"/>
    </w:pPr>
  </w:style>
  <w:style w:type="character" w:customStyle="1" w:styleId="trackchangetextinsertion">
    <w:name w:val="trackchangetextinsertion"/>
    <w:basedOn w:val="Domylnaczcionkaakapitu"/>
    <w:rsid w:val="00FD1747"/>
  </w:style>
  <w:style w:type="character" w:customStyle="1" w:styleId="linebreakblob">
    <w:name w:val="linebreakblob"/>
    <w:basedOn w:val="Domylnaczcionkaakapitu"/>
    <w:rsid w:val="00FD1747"/>
  </w:style>
  <w:style w:type="character" w:customStyle="1" w:styleId="scxw95167756">
    <w:name w:val="scxw95167756"/>
    <w:basedOn w:val="Domylnaczcionkaakapitu"/>
    <w:rsid w:val="00FD1747"/>
  </w:style>
  <w:style w:type="paragraph" w:styleId="Poprawka">
    <w:name w:val="Revision"/>
    <w:hidden/>
    <w:uiPriority w:val="71"/>
    <w:semiHidden/>
    <w:rsid w:val="00D00D20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C5F28"/>
    <w:rPr>
      <w:rFonts w:ascii="Times New Roman" w:hAnsi="Times New Roman" w:cs="Times New Roman" w:hint="default"/>
      <w:b/>
      <w:bCs w:val="0"/>
    </w:rPr>
  </w:style>
  <w:style w:type="character" w:customStyle="1" w:styleId="Domylnaczcionkaakapitu2">
    <w:name w:val="Domyślna czcionka akapitu2"/>
    <w:rsid w:val="007D216A"/>
  </w:style>
  <w:style w:type="paragraph" w:styleId="Tytu">
    <w:name w:val="Title"/>
    <w:basedOn w:val="Normalny"/>
    <w:next w:val="Podtytu"/>
    <w:link w:val="TytuZnak"/>
    <w:uiPriority w:val="10"/>
    <w:qFormat/>
    <w:rsid w:val="007D216A"/>
    <w:pPr>
      <w:suppressAutoHyphens/>
      <w:jc w:val="center"/>
    </w:pPr>
    <w:rPr>
      <w:rFonts w:cs="CG Times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7D216A"/>
    <w:rPr>
      <w:rFonts w:ascii="Times New Roman" w:eastAsia="Times New Roman" w:hAnsi="Times New Roman" w:cs="CG Times"/>
      <w:sz w:val="28"/>
      <w:lang w:eastAsia="ar-SA"/>
    </w:rPr>
  </w:style>
  <w:style w:type="paragraph" w:customStyle="1" w:styleId="Tekstpodstawowy31">
    <w:name w:val="Tekst podstawowy 31"/>
    <w:basedOn w:val="Normalny"/>
    <w:rsid w:val="007D216A"/>
    <w:pPr>
      <w:suppressAutoHyphens/>
      <w:jc w:val="both"/>
    </w:pPr>
    <w:rPr>
      <w:rFonts w:ascii="Tms Rmn" w:hAnsi="Tms Rmn" w:cs="Tms Rm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7D216A"/>
    <w:pPr>
      <w:suppressAutoHyphens/>
      <w:spacing w:after="120"/>
      <w:ind w:left="283"/>
    </w:pPr>
    <w:rPr>
      <w:rFonts w:cs="CG Times"/>
      <w:sz w:val="16"/>
      <w:szCs w:val="16"/>
      <w:lang w:eastAsia="ar-SA"/>
    </w:rPr>
  </w:style>
  <w:style w:type="character" w:customStyle="1" w:styleId="Znakiprzypiswdolnych">
    <w:name w:val="Znaki przypisów dolnych"/>
    <w:rsid w:val="007D216A"/>
    <w:rPr>
      <w:shd w:val="clear" w:color="auto" w:fill="auto"/>
      <w:vertAlign w:val="superscript"/>
    </w:rPr>
  </w:style>
  <w:style w:type="character" w:customStyle="1" w:styleId="WW-Znakiprzypiswdolnych">
    <w:name w:val="WW-Znaki przypisów dolnych"/>
    <w:rsid w:val="007D216A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5CA5"/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5CA5"/>
    <w:rPr>
      <w:rFonts w:asciiTheme="minorHAnsi" w:eastAsiaTheme="majorEastAsia" w:hAnsiTheme="minorHAnsi" w:cstheme="majorBidi"/>
      <w:color w:val="2E74B5" w:themeColor="accent1" w:themeShade="BF"/>
      <w:kern w:val="2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5CA5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5CA5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5CA5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5CA5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65CA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A65CA5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A65CA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5C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5CA5"/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4"/>
      <w:szCs w:val="24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A65CA5"/>
    <w:rPr>
      <w:b/>
      <w:bCs/>
      <w:smallCaps/>
      <w:color w:val="2E74B5" w:themeColor="accent1" w:themeShade="BF"/>
      <w:spacing w:val="5"/>
    </w:rPr>
  </w:style>
  <w:style w:type="paragraph" w:customStyle="1" w:styleId="font5">
    <w:name w:val="font5"/>
    <w:basedOn w:val="Normalny"/>
    <w:rsid w:val="00A65CA5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6">
    <w:name w:val="font6"/>
    <w:basedOn w:val="Normalny"/>
    <w:rsid w:val="00A65CA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A65CA5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font8">
    <w:name w:val="font8"/>
    <w:basedOn w:val="Normalny"/>
    <w:rsid w:val="00A65CA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xl65">
    <w:name w:val="xl65"/>
    <w:basedOn w:val="Normalny"/>
    <w:rsid w:val="00A65C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A65C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A65CA5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Normalny"/>
    <w:rsid w:val="00A65C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Normalny"/>
    <w:rsid w:val="00A65C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6">
    <w:name w:val="xl76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Normalny"/>
    <w:rsid w:val="00A65C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8">
    <w:name w:val="xl78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9">
    <w:name w:val="xl79"/>
    <w:basedOn w:val="Normalny"/>
    <w:rsid w:val="00A65C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ny"/>
    <w:rsid w:val="00A65CA5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ny"/>
    <w:rsid w:val="00A65C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2">
    <w:name w:val="xl82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A65C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Normalny"/>
    <w:rsid w:val="00A65C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Normalny"/>
    <w:rsid w:val="00A65CA5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Normalny"/>
    <w:rsid w:val="00A65C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4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72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8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5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enejko@zsckrjabl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6ACB7-027C-46FC-8FD4-53E0F5E1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5481</Words>
  <Characters>32888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2025-02-26T11:20:00Z</dcterms:created>
  <dcterms:modified xsi:type="dcterms:W3CDTF">2025-02-26T18:42:00Z</dcterms:modified>
</cp:coreProperties>
</file>