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55" w:rsidRPr="003D1555" w:rsidRDefault="003D1555" w:rsidP="003D1555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  <w:bookmarkStart w:id="0" w:name="_GoBack"/>
      <w:bookmarkEnd w:id="0"/>
      <w:r w:rsidRPr="003D1555">
        <w:rPr>
          <w:rFonts w:ascii="Roboto" w:eastAsia="Times New Roman" w:hAnsi="Roboto" w:cstheme="minorHAnsi"/>
          <w:bCs/>
          <w:lang w:eastAsia="zh-CN"/>
        </w:rPr>
        <w:t>Załącznik nr 3 do Regulaminu udzielania zamówień</w:t>
      </w:r>
    </w:p>
    <w:p w:rsidR="003D1555" w:rsidRPr="003D1555" w:rsidRDefault="003D1555" w:rsidP="003D1555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</w:p>
    <w:p w:rsidR="003D1555" w:rsidRPr="003D1555" w:rsidRDefault="003D1555" w:rsidP="003D1555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  <w:r w:rsidRPr="003D1555">
        <w:rPr>
          <w:rFonts w:ascii="Roboto" w:eastAsia="Times New Roman" w:hAnsi="Roboto" w:cstheme="minorHAnsi"/>
          <w:bCs/>
          <w:i/>
          <w:iCs/>
          <w:lang w:eastAsia="zh-CN"/>
        </w:rPr>
        <w:t>Jabłoń</w:t>
      </w:r>
      <w:r w:rsidR="000E0CB8">
        <w:rPr>
          <w:rFonts w:ascii="Roboto" w:eastAsia="Times New Roman" w:hAnsi="Roboto" w:cstheme="minorHAnsi"/>
          <w:bCs/>
          <w:lang w:eastAsia="zh-CN"/>
        </w:rPr>
        <w:t>, dnia 26</w:t>
      </w:r>
      <w:r w:rsidRPr="003D1555">
        <w:rPr>
          <w:rFonts w:ascii="Roboto" w:eastAsia="Times New Roman" w:hAnsi="Roboto" w:cstheme="minorHAnsi"/>
          <w:bCs/>
          <w:lang w:eastAsia="zh-CN"/>
        </w:rPr>
        <w:t>.02.2025 r</w:t>
      </w:r>
    </w:p>
    <w:p w:rsidR="003D1555" w:rsidRPr="003D1555" w:rsidRDefault="003D1555" w:rsidP="003D1555">
      <w:pPr>
        <w:widowControl w:val="0"/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bCs/>
          <w:lang w:eastAsia="zh-CN"/>
        </w:rPr>
      </w:pPr>
      <w:r w:rsidRPr="003D1555">
        <w:rPr>
          <w:rFonts w:ascii="Roboto" w:eastAsia="Times New Roman" w:hAnsi="Roboto" w:cstheme="minorHAnsi"/>
          <w:b/>
          <w:bCs/>
          <w:lang w:eastAsia="zh-CN"/>
        </w:rPr>
        <w:t xml:space="preserve">Znak </w:t>
      </w:r>
      <w:bookmarkStart w:id="1" w:name="_Hlk80367633"/>
      <w:r w:rsidR="000E0CB8">
        <w:rPr>
          <w:rFonts w:ascii="Roboto" w:eastAsia="Times New Roman" w:hAnsi="Roboto" w:cstheme="minorHAnsi"/>
          <w:b/>
          <w:bCs/>
          <w:lang w:eastAsia="zh-CN"/>
        </w:rPr>
        <w:t>postępowania:16</w:t>
      </w:r>
      <w:r w:rsidRPr="003D1555">
        <w:rPr>
          <w:rFonts w:ascii="Roboto" w:eastAsia="Times New Roman" w:hAnsi="Roboto" w:cstheme="minorHAnsi"/>
          <w:b/>
          <w:bCs/>
          <w:lang w:eastAsia="zh-CN"/>
        </w:rPr>
        <w:t>/ZO/2025</w:t>
      </w:r>
      <w:r w:rsidRPr="003D1555">
        <w:rPr>
          <w:rFonts w:ascii="Roboto" w:eastAsia="Times New Roman" w:hAnsi="Roboto" w:cstheme="minorHAnsi"/>
          <w:b/>
          <w:bCs/>
          <w:lang w:eastAsia="zh-CN"/>
        </w:rPr>
        <w:tab/>
      </w:r>
      <w:r w:rsidRPr="003D1555">
        <w:rPr>
          <w:rFonts w:ascii="Roboto" w:eastAsia="Times New Roman" w:hAnsi="Roboto" w:cstheme="minorHAnsi"/>
          <w:b/>
          <w:bCs/>
          <w:lang w:eastAsia="zh-CN"/>
        </w:rPr>
        <w:tab/>
      </w:r>
      <w:bookmarkEnd w:id="1"/>
    </w:p>
    <w:p w:rsidR="003D1555" w:rsidRPr="003D1555" w:rsidRDefault="003D1555" w:rsidP="003D1555">
      <w:pPr>
        <w:widowControl w:val="0"/>
        <w:tabs>
          <w:tab w:val="left" w:pos="3585"/>
        </w:tabs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lang w:eastAsia="zh-CN"/>
        </w:rPr>
      </w:pPr>
    </w:p>
    <w:p w:rsidR="003D1555" w:rsidRPr="003D1555" w:rsidRDefault="003D1555" w:rsidP="003D1555">
      <w:pPr>
        <w:suppressAutoHyphens/>
        <w:spacing w:after="120" w:line="240" w:lineRule="auto"/>
        <w:jc w:val="center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ZAPYTANIE OFERTOWE</w:t>
      </w:r>
      <w:bookmarkStart w:id="2" w:name="_Hlk51935410"/>
    </w:p>
    <w:p w:rsidR="003D1555" w:rsidRPr="003D1555" w:rsidRDefault="003D1555" w:rsidP="003D1555">
      <w:pPr>
        <w:suppressAutoHyphens/>
        <w:spacing w:after="120" w:line="240" w:lineRule="auto"/>
        <w:jc w:val="center"/>
        <w:textAlignment w:val="baseline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3D1555" w:rsidRPr="00C8576E" w:rsidRDefault="00C8576E" w:rsidP="003D155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bookmarkStart w:id="3" w:name="_Hlk65751846"/>
      <w:bookmarkEnd w:id="2"/>
      <w:r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Zespół Szkół Centrum Kształcenia Rolniczego Im. Augusta Zamoyskiego w Jabłoniu </w:t>
      </w:r>
      <w:r w:rsidR="003D1555" w:rsidRPr="003D1555">
        <w:rPr>
          <w:rFonts w:ascii="Roboto" w:eastAsia="Calibri" w:hAnsi="Roboto" w:cstheme="minorHAnsi"/>
          <w:kern w:val="2"/>
          <w:lang w:eastAsia="zh-CN" w:bidi="hi-IN"/>
        </w:rPr>
        <w:t xml:space="preserve"> zaprasza do składania ofert w postępowaniu o udzielenie zamówienia </w:t>
      </w:r>
      <w:bookmarkStart w:id="4" w:name="_Hlk130391273"/>
      <w:bookmarkEnd w:id="3"/>
    </w:p>
    <w:bookmarkEnd w:id="4"/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b/>
          <w:bCs/>
          <w:u w:val="single"/>
          <w:lang w:eastAsia="pl-PL"/>
        </w:rPr>
      </w:pPr>
      <w:bookmarkStart w:id="5" w:name="_Hlk83738379"/>
      <w:r w:rsidRPr="003D1555">
        <w:rPr>
          <w:rFonts w:ascii="Roboto" w:eastAsia="Calibri" w:hAnsi="Roboto" w:cstheme="minorHAnsi"/>
          <w:b/>
          <w:bCs/>
          <w:u w:val="single"/>
          <w:lang w:eastAsia="pl-PL"/>
        </w:rPr>
        <w:t>Zamawiający:</w:t>
      </w:r>
    </w:p>
    <w:bookmarkEnd w:id="5"/>
    <w:p w:rsidR="003D1555" w:rsidRPr="003D1555" w:rsidRDefault="003D1555" w:rsidP="003D1555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eastAsia="pl-PL"/>
        </w:rPr>
      </w:pPr>
      <w:r w:rsidRPr="003D1555">
        <w:rPr>
          <w:rFonts w:ascii="Roboto" w:eastAsia="Calibri" w:hAnsi="Roboto" w:cstheme="minorHAnsi"/>
          <w:i/>
          <w:iCs/>
          <w:lang w:eastAsia="pl-PL"/>
        </w:rPr>
        <w:t>Zespół Szkół Centrum Kształcenia Rolniczego</w:t>
      </w:r>
    </w:p>
    <w:p w:rsidR="003D1555" w:rsidRPr="003D1555" w:rsidRDefault="003D1555" w:rsidP="003D1555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i/>
          <w:iCs/>
          <w:lang w:eastAsia="pl-PL"/>
        </w:rPr>
      </w:pPr>
      <w:r w:rsidRPr="003D1555">
        <w:rPr>
          <w:rFonts w:ascii="Roboto" w:eastAsia="Calibri" w:hAnsi="Roboto" w:cstheme="minorHAnsi"/>
          <w:i/>
          <w:iCs/>
          <w:lang w:eastAsia="pl-PL"/>
        </w:rPr>
        <w:t>Im. Augusta Zamoyskiego w Jabłoniu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3D1555" w:rsidRPr="003D1555" w:rsidTr="00257986">
        <w:trPr>
          <w:trHeight w:val="311"/>
        </w:trPr>
        <w:tc>
          <w:tcPr>
            <w:tcW w:w="3754" w:type="dxa"/>
          </w:tcPr>
          <w:p w:rsidR="003D1555" w:rsidRPr="003D1555" w:rsidRDefault="003D1555" w:rsidP="003D1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eastAsia="pl-PL"/>
              </w:rPr>
            </w:pPr>
            <w:r w:rsidRPr="003D1555">
              <w:rPr>
                <w:rFonts w:ascii="Roboto" w:eastAsia="Calibri" w:hAnsi="Roboto" w:cstheme="minorHAnsi"/>
                <w:lang w:eastAsia="pl-PL"/>
              </w:rPr>
              <w:t>Komunikacja z Zamawiającym:</w:t>
            </w:r>
          </w:p>
        </w:tc>
        <w:tc>
          <w:tcPr>
            <w:tcW w:w="6419" w:type="dxa"/>
          </w:tcPr>
          <w:p w:rsidR="003D1555" w:rsidRPr="003D1555" w:rsidRDefault="003D1555" w:rsidP="003D155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15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sekretariat@zsckrjablon.pl lub w formie pisemnej w sekretariacie szkoły w budynku przy </w:t>
            </w:r>
          </w:p>
          <w:p w:rsidR="003D1555" w:rsidRPr="003D1555" w:rsidRDefault="003D1555" w:rsidP="003D155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15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ul. Augusta Zamoyskiego 4 w Jabłoniu.</w:t>
            </w:r>
          </w:p>
          <w:p w:rsidR="003D1555" w:rsidRPr="003D1555" w:rsidRDefault="003D1555" w:rsidP="003D1555">
            <w:pPr>
              <w:spacing w:after="0" w:line="360" w:lineRule="auto"/>
              <w:jc w:val="both"/>
              <w:rPr>
                <w:rFonts w:ascii="Roboto" w:eastAsia="Calibri" w:hAnsi="Roboto" w:cs="Calibri"/>
                <w:i/>
                <w:iCs/>
                <w:lang w:eastAsia="pl-PL"/>
              </w:rPr>
            </w:pPr>
          </w:p>
        </w:tc>
      </w:tr>
    </w:tbl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I. OPIS PRZEDMIOTU ZAMÓWIENIA</w:t>
      </w:r>
    </w:p>
    <w:p w:rsidR="003D1555" w:rsidRPr="003D1555" w:rsidRDefault="003D1555" w:rsidP="003D155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b/>
          <w:bCs/>
          <w:kern w:val="2"/>
          <w:lang w:bidi="hi-IN"/>
        </w:rPr>
      </w:pPr>
      <w:bookmarkStart w:id="6" w:name="_Hlk80364073"/>
      <w:r w:rsidRPr="003D1555">
        <w:rPr>
          <w:rFonts w:ascii="Roboto" w:eastAsia="SimSun" w:hAnsi="Roboto" w:cstheme="minorHAnsi"/>
          <w:kern w:val="2"/>
          <w:lang w:eastAsia="zh-CN" w:bidi="hi-IN"/>
        </w:rPr>
        <w:t xml:space="preserve">Przedmiotem zamówienia </w:t>
      </w:r>
      <w:bookmarkStart w:id="7" w:name="_Hlk123562671"/>
      <w:r w:rsidRPr="003D1555">
        <w:rPr>
          <w:rFonts w:ascii="Roboto" w:eastAsia="SimSun" w:hAnsi="Roboto" w:cstheme="minorHAnsi"/>
          <w:kern w:val="2"/>
          <w:lang w:eastAsia="zh-CN" w:bidi="hi-IN"/>
        </w:rPr>
        <w:t>jest</w:t>
      </w:r>
      <w:r w:rsidRPr="003D1555">
        <w:rPr>
          <w:rFonts w:ascii="Roboto" w:eastAsia="SimSun" w:hAnsi="Roboto" w:cstheme="minorHAnsi"/>
          <w:b/>
          <w:bCs/>
          <w:kern w:val="2"/>
          <w:lang w:eastAsia="zh-CN" w:bidi="hi-IN"/>
        </w:rPr>
        <w:t xml:space="preserve"> </w:t>
      </w:r>
      <w:r w:rsidRPr="003D1555">
        <w:rPr>
          <w:rFonts w:ascii="Times New Roman" w:hAnsi="Times New Roman"/>
          <w:i/>
          <w:sz w:val="24"/>
          <w:szCs w:val="24"/>
        </w:rPr>
        <w:t>„</w:t>
      </w:r>
      <w:r w:rsidRPr="000805F3"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8F6584" w:rsidRPr="000805F3">
        <w:rPr>
          <w:rFonts w:ascii="Times New Roman" w:hAnsi="Times New Roman"/>
          <w:b/>
          <w:i/>
          <w:sz w:val="24"/>
          <w:szCs w:val="24"/>
        </w:rPr>
        <w:t>środków czystości</w:t>
      </w:r>
      <w:r w:rsidRPr="000805F3">
        <w:rPr>
          <w:rFonts w:ascii="Times New Roman" w:hAnsi="Times New Roman"/>
          <w:b/>
          <w:i/>
          <w:sz w:val="24"/>
          <w:szCs w:val="24"/>
        </w:rPr>
        <w:t xml:space="preserve"> na potrzeby Zespołu Szkół Centrum Kształcenia Rolniczego im. Augusta Zamoyskiego w Jabłoniu</w:t>
      </w:r>
      <w:r w:rsidRPr="003D1555">
        <w:rPr>
          <w:rFonts w:ascii="Times New Roman" w:hAnsi="Times New Roman"/>
          <w:i/>
          <w:sz w:val="24"/>
          <w:szCs w:val="24"/>
        </w:rPr>
        <w:t>”</w:t>
      </w:r>
    </w:p>
    <w:p w:rsidR="003D1555" w:rsidRPr="003D1555" w:rsidRDefault="003D1555" w:rsidP="003D155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kern w:val="2"/>
          <w:lang w:bidi="hi-IN"/>
        </w:rPr>
      </w:pPr>
      <w:r w:rsidRPr="003D1555">
        <w:rPr>
          <w:rFonts w:ascii="Roboto" w:eastAsia="SimSun" w:hAnsi="Roboto" w:cstheme="minorHAnsi"/>
          <w:kern w:val="2"/>
          <w:lang w:eastAsia="zh-CN" w:bidi="hi-IN"/>
        </w:rPr>
        <w:t xml:space="preserve">Szczegółowy opis przedmiotu zamówienia znajduje się w </w:t>
      </w:r>
      <w:r w:rsidRPr="003D1555">
        <w:rPr>
          <w:rFonts w:ascii="Roboto" w:eastAsia="SimSun" w:hAnsi="Roboto" w:cstheme="minorHAnsi"/>
          <w:b/>
          <w:bCs/>
          <w:kern w:val="2"/>
          <w:lang w:eastAsia="zh-CN" w:bidi="hi-IN"/>
        </w:rPr>
        <w:t>Załączniku nr 1 do Zapytania ofertowego</w:t>
      </w:r>
      <w:r w:rsidRPr="003D1555">
        <w:rPr>
          <w:rFonts w:ascii="Roboto" w:eastAsia="SimSun" w:hAnsi="Roboto" w:cstheme="minorHAnsi"/>
          <w:b/>
          <w:bCs/>
          <w:kern w:val="2"/>
          <w:vertAlign w:val="superscript"/>
          <w:lang w:eastAsia="zh-CN" w:bidi="hi-IN"/>
        </w:rPr>
        <w:footnoteReference w:id="1"/>
      </w:r>
      <w:r w:rsidRPr="003D1555">
        <w:rPr>
          <w:rFonts w:ascii="Roboto" w:eastAsia="SimSun" w:hAnsi="Roboto" w:cstheme="minorHAnsi"/>
          <w:kern w:val="2"/>
          <w:lang w:eastAsia="zh-CN" w:bidi="hi-IN"/>
        </w:rPr>
        <w:t>.</w:t>
      </w:r>
      <w:bookmarkEnd w:id="7"/>
    </w:p>
    <w:p w:rsidR="003D1555" w:rsidRPr="003D1555" w:rsidRDefault="003D1555" w:rsidP="003D155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i/>
          <w:iCs/>
          <w:kern w:val="2"/>
          <w:lang w:bidi="pl-PL"/>
        </w:rPr>
      </w:pPr>
      <w:r w:rsidRPr="003D1555">
        <w:rPr>
          <w:rFonts w:ascii="Roboto" w:eastAsia="Times New Roman" w:hAnsi="Roboto" w:cstheme="minorHAnsi"/>
          <w:kern w:val="2"/>
          <w:lang w:bidi="pl-PL"/>
        </w:rPr>
        <w:t xml:space="preserve">Postępowanie prowadzone jest </w:t>
      </w:r>
      <w:r w:rsidRPr="003D1555">
        <w:rPr>
          <w:rFonts w:ascii="Roboto" w:eastAsia="Calibri" w:hAnsi="Roboto" w:cstheme="minorHAnsi"/>
          <w:kern w:val="2"/>
          <w:lang w:eastAsia="zh-CN" w:bidi="hi-IN"/>
        </w:rPr>
        <w:t>bez zastosowania przepisów ustawy z dnia 11 września 2019 r. Prawo zamówień publicznych.</w:t>
      </w:r>
    </w:p>
    <w:p w:rsidR="003D1555" w:rsidRPr="003D1555" w:rsidRDefault="003D1555" w:rsidP="003D155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i/>
          <w:iCs/>
          <w:kern w:val="2"/>
          <w:lang w:bidi="pl-PL"/>
        </w:rPr>
      </w:pPr>
      <w:r w:rsidRPr="003D1555">
        <w:rPr>
          <w:rFonts w:ascii="Roboto" w:eastAsia="Times New Roman" w:hAnsi="Roboto" w:cstheme="minorHAnsi"/>
          <w:kern w:val="2"/>
          <w:lang w:bidi="pl-PL"/>
        </w:rPr>
        <w:t>Niniejsze zapytanie nie stanowi oferty w myśl art. 66 Kodeksu cywilnego.</w:t>
      </w:r>
    </w:p>
    <w:p w:rsidR="003D1555" w:rsidRPr="003D1555" w:rsidRDefault="003D1555" w:rsidP="003D15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555">
        <w:rPr>
          <w:rFonts w:ascii="Roboto" w:eastAsia="Times New Roman" w:hAnsi="Roboto" w:cstheme="minorHAnsi"/>
          <w:kern w:val="2"/>
          <w:lang w:bidi="pl-PL"/>
        </w:rPr>
        <w:t xml:space="preserve">Wykonawca ma prawo zwrócić się z wnioskiem o wyjaśnienie treści zapytania </w:t>
      </w:r>
      <w:r w:rsidRPr="003D1555">
        <w:rPr>
          <w:rFonts w:ascii="Roboto" w:eastAsia="MS Mincho" w:hAnsi="Roboto" w:cstheme="minorHAnsi"/>
          <w:i/>
          <w:iCs/>
          <w:kern w:val="2"/>
          <w:lang w:eastAsia="zh-CN"/>
        </w:rPr>
        <w:t>na adres e-mail</w:t>
      </w:r>
      <w:r w:rsidRPr="003D1555">
        <w:rPr>
          <w:rFonts w:ascii="Roboto" w:eastAsia="MS Mincho" w:hAnsi="Roboto" w:cstheme="minorHAnsi"/>
          <w:kern w:val="2"/>
          <w:lang w:eastAsia="zh-CN"/>
        </w:rPr>
        <w:t xml:space="preserve">  </w:t>
      </w:r>
      <w:hyperlink r:id="rId7" w:history="1">
        <w:r w:rsidRPr="003D15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sekretariat@zsckrjablon.pl</w:t>
        </w:r>
      </w:hyperlink>
    </w:p>
    <w:p w:rsidR="003D1555" w:rsidRPr="003D1555" w:rsidRDefault="003D1555" w:rsidP="003D1555">
      <w:pPr>
        <w:numPr>
          <w:ilvl w:val="1"/>
          <w:numId w:val="7"/>
        </w:num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Times New Roman" w:hAnsi="Roboto" w:cstheme="minorHAnsi"/>
          <w:i/>
          <w:iCs/>
          <w:kern w:val="2"/>
          <w:lang w:bidi="pl-PL"/>
        </w:rPr>
      </w:pPr>
      <w:r w:rsidRPr="003D1555">
        <w:rPr>
          <w:rFonts w:ascii="Roboto" w:eastAsia="Times New Roman" w:hAnsi="Roboto" w:cstheme="minorHAnsi"/>
          <w:kern w:val="2"/>
          <w:lang w:bidi="pl-PL"/>
        </w:rPr>
        <w:t xml:space="preserve"> Zamawiający może udzielić odpowiedzi na zapytania. Zamawiający ma prawo również zmienić treść zapytania przed upływem terminu składania ofert.</w:t>
      </w:r>
    </w:p>
    <w:bookmarkEnd w:id="6"/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 xml:space="preserve">II. TERMIN REALIZACJI </w:t>
      </w:r>
    </w:p>
    <w:p w:rsidR="003D1555" w:rsidRPr="003D1555" w:rsidRDefault="003D1555" w:rsidP="003D1555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SimSun" w:hAnsi="Roboto" w:cstheme="minorHAnsi"/>
          <w:kern w:val="2"/>
          <w:lang w:eastAsia="zh-CN" w:bidi="hi-IN"/>
        </w:rPr>
        <w:t>Zamówienie będzie realizowane w terminie: od 01.03.2025 do 31.12.2025 r</w:t>
      </w:r>
    </w:p>
    <w:p w:rsidR="003D1555" w:rsidRPr="003D1555" w:rsidRDefault="003D1555" w:rsidP="003D1555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</w:p>
    <w:p w:rsidR="008F6584" w:rsidRDefault="008F6584" w:rsidP="003D1555">
      <w:pPr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lastRenderedPageBreak/>
        <w:t>III. PRZESŁANKI WYKLUCZENIA Z POSTĘPOWANIA ORAZ WARUNKI UDZIAŁU W POSTĘPOWANIU</w:t>
      </w:r>
    </w:p>
    <w:p w:rsidR="003D1555" w:rsidRPr="003D1555" w:rsidRDefault="003D1555" w:rsidP="003D1555">
      <w:pPr>
        <w:numPr>
          <w:ilvl w:val="0"/>
          <w:numId w:val="9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lang w:eastAsia="pl-PL" w:bidi="pl-PL"/>
        </w:rPr>
        <w:t xml:space="preserve">O udzielenie zamówienie może ubiegać się Wykonawca, który wykaże, że </w:t>
      </w:r>
      <w:r w:rsidRPr="003D1555">
        <w:rPr>
          <w:rFonts w:ascii="Roboto" w:eastAsia="Courier New" w:hAnsi="Roboto" w:cstheme="minorHAnsi"/>
          <w:color w:val="000000"/>
          <w:lang w:eastAsia="pl-PL" w:bidi="pl-PL"/>
        </w:rPr>
        <w:t>nie podlega wykluczeniu z postępowania na podstawie</w:t>
      </w:r>
      <w:r w:rsidRPr="003D1555">
        <w:rPr>
          <w:rFonts w:ascii="Roboto" w:eastAsia="Courier New" w:hAnsi="Roboto" w:cstheme="minorHAnsi"/>
          <w:bCs/>
          <w:color w:val="000000"/>
          <w:lang w:eastAsia="pl-PL" w:bidi="pl-PL"/>
        </w:rPr>
        <w:t xml:space="preserve"> art. 7 ust. 1 ustawy z dnia 13 kwietnia 2022 r. o szczególnych rozwiązanych w zakresie przeciwdziałania wspieraniu agresji na Ukrainę oraz służących ochronie bezpieczeństwa narodowego. W przypadku Wykonawcy wykluczonego na podstawie art. 7 ust. 1 ustawy, Zamawiający odrzuca ofertę takiego Wykonawcy.</w:t>
      </w:r>
    </w:p>
    <w:p w:rsidR="003D1555" w:rsidRPr="003D1555" w:rsidRDefault="003D1555" w:rsidP="003D1555">
      <w:pPr>
        <w:numPr>
          <w:ilvl w:val="0"/>
          <w:numId w:val="10"/>
        </w:numPr>
        <w:suppressAutoHyphens/>
        <w:spacing w:after="120" w:line="240" w:lineRule="auto"/>
        <w:ind w:left="641" w:hanging="357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lang w:eastAsia="pl-PL" w:bidi="pl-PL"/>
        </w:rPr>
        <w:t>O udzielenie zamówienia może ubiegać się Wykonawca, który potwierdzi spełnianie warunków udziału w postępowaniu w zakresie</w:t>
      </w:r>
      <w:r w:rsidRPr="003D1555">
        <w:rPr>
          <w:rFonts w:ascii="Roboto" w:eastAsia="Calibri" w:hAnsi="Roboto" w:cstheme="minorHAnsi"/>
          <w:vertAlign w:val="superscript"/>
          <w:lang w:eastAsia="pl-PL" w:bidi="pl-PL"/>
        </w:rPr>
        <w:footnoteReference w:id="2"/>
      </w:r>
      <w:r w:rsidRPr="003D1555">
        <w:rPr>
          <w:rFonts w:ascii="Roboto" w:eastAsia="Calibri" w:hAnsi="Roboto" w:cstheme="minorHAnsi"/>
          <w:lang w:eastAsia="pl-PL" w:bidi="pl-PL"/>
        </w:rPr>
        <w:t>:</w:t>
      </w:r>
    </w:p>
    <w:p w:rsidR="003D1555" w:rsidRPr="003D1555" w:rsidRDefault="003D1555" w:rsidP="003D1555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lang w:eastAsia="pl-PL" w:bidi="pl-PL"/>
        </w:rPr>
        <w:t>uprawnień do prowadzenia określonej działalności gospodarczej lub zawodowej, o ile wynika  to z odrębnych przepisów</w:t>
      </w:r>
      <w:r w:rsidRPr="003D1555">
        <w:rPr>
          <w:rFonts w:ascii="Roboto" w:eastAsia="Calibri" w:hAnsi="Roboto" w:cstheme="minorHAnsi"/>
          <w:lang w:eastAsia="pl-PL" w:bidi="pl-PL"/>
        </w:rPr>
        <w:t>:</w:t>
      </w:r>
    </w:p>
    <w:p w:rsidR="003D1555" w:rsidRPr="003D1555" w:rsidRDefault="003D1555" w:rsidP="003D1555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i/>
          <w:iCs/>
          <w:kern w:val="2"/>
          <w:lang w:eastAsia="zh-CN" w:bidi="hi-IN"/>
        </w:rPr>
        <w:t>„nie dotyczy”</w:t>
      </w:r>
    </w:p>
    <w:p w:rsidR="003D1555" w:rsidRPr="003D1555" w:rsidRDefault="003D1555" w:rsidP="003D1555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lang w:eastAsia="pl-PL" w:bidi="pl-PL"/>
        </w:rPr>
        <w:t>sytuacji ekonomicznej lub finansowej</w:t>
      </w:r>
      <w:r w:rsidRPr="003D1555">
        <w:rPr>
          <w:rFonts w:ascii="Roboto" w:eastAsia="Calibri" w:hAnsi="Roboto" w:cstheme="minorHAnsi"/>
          <w:lang w:eastAsia="pl-PL" w:bidi="pl-PL"/>
        </w:rPr>
        <w:t xml:space="preserve">: </w:t>
      </w:r>
    </w:p>
    <w:p w:rsidR="003D1555" w:rsidRPr="003D1555" w:rsidRDefault="003D1555" w:rsidP="003D1555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 „nie dotyczy”</w:t>
      </w:r>
    </w:p>
    <w:p w:rsidR="003D1555" w:rsidRPr="003D1555" w:rsidRDefault="003D1555" w:rsidP="003D1555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lang w:eastAsia="pl-PL" w:bidi="pl-PL"/>
        </w:rPr>
        <w:t>zdolności technicznej lub zawodowej</w:t>
      </w:r>
      <w:r w:rsidRPr="003D1555">
        <w:rPr>
          <w:rFonts w:ascii="Roboto" w:eastAsia="Calibri" w:hAnsi="Roboto" w:cstheme="minorHAnsi"/>
          <w:lang w:eastAsia="pl-PL" w:bidi="pl-PL"/>
        </w:rPr>
        <w:t xml:space="preserve">: </w:t>
      </w:r>
    </w:p>
    <w:p w:rsidR="003D1555" w:rsidRPr="003D1555" w:rsidRDefault="003D1555" w:rsidP="003D1555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Roboto" w:eastAsia="Calibri" w:hAnsi="Roboto" w:cstheme="minorHAnsi"/>
          <w:i/>
          <w:i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 „nie dotyczy”</w:t>
      </w:r>
    </w:p>
    <w:p w:rsidR="003D1555" w:rsidRPr="003D1555" w:rsidRDefault="003D1555" w:rsidP="003D1555">
      <w:pPr>
        <w:suppressAutoHyphens/>
        <w:spacing w:after="120" w:line="240" w:lineRule="auto"/>
        <w:ind w:left="720"/>
        <w:textAlignment w:val="baseline"/>
        <w:rPr>
          <w:rFonts w:ascii="Roboto" w:eastAsia="SimSun" w:hAnsi="Roboto" w:cs="Mangal"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IV. OPIS SPOSOBU PRZYGOTOWANIA OFERTY ORAZ WYMAGANE DOKUMENTY</w:t>
      </w:r>
    </w:p>
    <w:p w:rsidR="003D1555" w:rsidRPr="003D1555" w:rsidRDefault="003D1555" w:rsidP="003D1555">
      <w:pPr>
        <w:numPr>
          <w:ilvl w:val="0"/>
          <w:numId w:val="3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lang w:eastAsia="pl-PL" w:bidi="pl-PL"/>
        </w:rPr>
      </w:pPr>
      <w:r w:rsidRPr="003D1555">
        <w:rPr>
          <w:rFonts w:ascii="Roboto" w:eastAsia="Courier New" w:hAnsi="Roboto" w:cstheme="minorHAnsi"/>
          <w:lang w:eastAsia="pl-PL" w:bidi="pl-PL"/>
        </w:rPr>
        <w:t xml:space="preserve">Wykonawca może złożyć tylko jedną ofertę. W przypadku złożenia przez Wykonawcę większej liczby ofert, wszystkie oferty tego Wykonawcy zostaną odrzucone. </w:t>
      </w:r>
    </w:p>
    <w:p w:rsidR="003D1555" w:rsidRPr="003D1555" w:rsidRDefault="003D1555" w:rsidP="003D1555">
      <w:pPr>
        <w:numPr>
          <w:ilvl w:val="0"/>
          <w:numId w:val="3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3D1555">
        <w:rPr>
          <w:rFonts w:ascii="Roboto" w:eastAsia="Courier New" w:hAnsi="Roboto" w:cstheme="minorHAnsi"/>
          <w:lang w:eastAsia="pl-PL" w:bidi="pl-PL"/>
        </w:rPr>
        <w:t>Oferta powinna być napisana w języku polskim oraz podpisana przez osobę umocowaną do reprezentowania Wykonawcy (jeśli dotyczy – należy dołączyć pełnomocnictwo). Dopuszcza się złożenie oferty w formie skanu podpisanego dokumentu lub dokumentu podpisanego elektronicznym podpisem kwalifikowanym lub zaufanym/osobistym.</w:t>
      </w:r>
    </w:p>
    <w:p w:rsidR="003D1555" w:rsidRPr="003D1555" w:rsidRDefault="003D1555" w:rsidP="003D1555">
      <w:pPr>
        <w:numPr>
          <w:ilvl w:val="0"/>
          <w:numId w:val="3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3D1555">
        <w:rPr>
          <w:rFonts w:ascii="Roboto" w:eastAsia="Courier New" w:hAnsi="Roboto" w:cstheme="minorHAnsi"/>
          <w:lang w:eastAsia="pl-PL" w:bidi="pl-PL"/>
        </w:rPr>
        <w:t xml:space="preserve">Wykonawcy ponoszą wszelkie koszty związane z przygotowaniem i złożeniem oferty. </w:t>
      </w:r>
    </w:p>
    <w:p w:rsidR="003D1555" w:rsidRPr="003D1555" w:rsidRDefault="003D1555" w:rsidP="003D1555">
      <w:pPr>
        <w:numPr>
          <w:ilvl w:val="0"/>
          <w:numId w:val="3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3D1555">
        <w:rPr>
          <w:rFonts w:ascii="Roboto" w:eastAsia="Courier New" w:hAnsi="Roboto" w:cstheme="minorHAnsi"/>
          <w:lang w:eastAsia="pl-PL" w:bidi="pl-PL"/>
        </w:rPr>
        <w:t xml:space="preserve">Zamawiający </w:t>
      </w:r>
      <w:r w:rsidRPr="003D1555">
        <w:rPr>
          <w:rFonts w:ascii="Roboto" w:eastAsia="Courier New" w:hAnsi="Roboto" w:cstheme="minorHAnsi"/>
          <w:i/>
          <w:iCs/>
          <w:lang w:eastAsia="pl-PL" w:bidi="pl-PL"/>
        </w:rPr>
        <w:t>dopuszcza/nie dopuszcza</w:t>
      </w:r>
      <w:r w:rsidRPr="003D1555">
        <w:rPr>
          <w:rFonts w:ascii="Roboto" w:eastAsia="Courier New" w:hAnsi="Roboto" w:cstheme="minorHAnsi"/>
          <w:lang w:eastAsia="pl-PL" w:bidi="pl-PL"/>
        </w:rPr>
        <w:t xml:space="preserve">* udziału podwykonawców w realizacji zamówienia. </w:t>
      </w:r>
    </w:p>
    <w:p w:rsidR="003D1555" w:rsidRPr="003D1555" w:rsidRDefault="003D1555" w:rsidP="003D1555">
      <w:pPr>
        <w:numPr>
          <w:ilvl w:val="0"/>
          <w:numId w:val="3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b/>
          <w:bCs/>
          <w:u w:val="single"/>
          <w:lang w:eastAsia="pl-PL" w:bidi="pl-PL"/>
        </w:rPr>
      </w:pPr>
      <w:r w:rsidRPr="003D1555">
        <w:rPr>
          <w:rFonts w:ascii="Roboto" w:eastAsia="Courier New" w:hAnsi="Roboto" w:cstheme="minorHAnsi"/>
          <w:b/>
          <w:bCs/>
          <w:u w:val="single"/>
          <w:lang w:eastAsia="pl-PL" w:bidi="pl-PL"/>
        </w:rPr>
        <w:t xml:space="preserve">Wykonawca obowiązany jest złożyć następujące dokumenty składające się na ofertę: </w:t>
      </w:r>
    </w:p>
    <w:p w:rsidR="003D1555" w:rsidRPr="003D1555" w:rsidRDefault="003D1555" w:rsidP="003D155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lang w:eastAsia="pl-PL" w:bidi="pl-PL"/>
        </w:rPr>
        <w:t>Formularz ofertowy (stanowiący Załącznik nr 2 do Zapytania);</w:t>
      </w:r>
    </w:p>
    <w:p w:rsidR="003D1555" w:rsidRPr="003D1555" w:rsidRDefault="003D1555" w:rsidP="003D155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lang w:eastAsia="pl-PL" w:bidi="pl-PL"/>
        </w:rPr>
        <w:t xml:space="preserve">Pełnomocnictwo do reprezentowania Wykonawcy w postępowaniu, jeżeli nie wynika ono z odpisu z właściwego rejestru lub aktualnego zaświadczenia o wpisie do ewidencji działalności gospodarczej. W przypadku oferty wspólnej wykonawcy ustanawiają pełnomocnika do reprezentowania ich w postępowaniu o udzielenie zmówienia;  </w:t>
      </w:r>
    </w:p>
    <w:p w:rsidR="003D1555" w:rsidRPr="003D1555" w:rsidRDefault="003D1555" w:rsidP="003D155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i/>
          <w:iCs/>
          <w:lang w:eastAsia="pl-PL" w:bidi="pl-PL"/>
        </w:rPr>
        <w:t>Wykaz wykonanych usług/dostaw/robót budowlanych wraz z dowodami potwierdzającymi ich należyte wykonanie [jeżeli dotyczy];</w:t>
      </w:r>
    </w:p>
    <w:p w:rsidR="003D1555" w:rsidRPr="003D1555" w:rsidRDefault="003D1555" w:rsidP="003D155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i/>
          <w:iCs/>
          <w:lang w:eastAsia="pl-PL" w:bidi="pl-PL"/>
        </w:rPr>
        <w:t>Wykaz osób skierowanych do realizacji zamówienia [jeżeli dotyczy]</w:t>
      </w:r>
    </w:p>
    <w:p w:rsidR="003D1555" w:rsidRPr="003D1555" w:rsidRDefault="003D1555" w:rsidP="003D1555">
      <w:pPr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3D1555">
        <w:rPr>
          <w:rFonts w:ascii="Roboto" w:eastAsia="Calibri" w:hAnsi="Roboto" w:cstheme="minorHAnsi"/>
          <w:b/>
          <w:bCs/>
          <w:i/>
          <w:iCs/>
          <w:lang w:eastAsia="pl-PL" w:bidi="pl-PL"/>
        </w:rPr>
        <w:t>Dowody potwierdzające posiadanie przez Wykonawcę wymaganych uprawnień (należy wskazać wymagane dokumenty/oświadczenia – jeżeli dotyczy).</w:t>
      </w:r>
    </w:p>
    <w:p w:rsidR="003D1555" w:rsidRPr="003D1555" w:rsidRDefault="003D1555" w:rsidP="003D1555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lang w:eastAsia="pl-PL" w:bidi="pl-PL"/>
        </w:rPr>
        <w:t xml:space="preserve">Zamawiający zastrzega sobie prawo do niedokonania rozstrzygnięcia postępowania </w:t>
      </w:r>
      <w:r w:rsidRPr="003D1555">
        <w:rPr>
          <w:rFonts w:ascii="Roboto" w:eastAsia="Calibri" w:hAnsi="Roboto" w:cstheme="minorHAnsi"/>
          <w:lang w:eastAsia="pl-PL" w:bidi="pl-PL"/>
        </w:rPr>
        <w:br/>
        <w:t>i niedokonania wyboru oferty bez podawania przyczyny. Wykonawcom nie przysługuje zwrot kosztów sporządzenia oferty.</w:t>
      </w:r>
    </w:p>
    <w:p w:rsidR="003D1555" w:rsidRPr="003D1555" w:rsidRDefault="003D1555" w:rsidP="003D1555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lang w:eastAsia="pl-PL" w:bidi="pl-PL"/>
        </w:rPr>
        <w:lastRenderedPageBreak/>
        <w:t>W przypadku odrzucenia oferty Wykonawcy lub zakończenia postępowania bez wyboru Wykonawcy, Wykonawcy nie przysługują środki ochrony prawnej ani żadne roszczenia odszkodowawcze przeciwko Zamawiającemu.</w:t>
      </w:r>
    </w:p>
    <w:p w:rsidR="003D1555" w:rsidRPr="003D1555" w:rsidRDefault="003D1555" w:rsidP="003D1555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lang w:eastAsia="pl-PL" w:bidi="pl-PL"/>
        </w:rPr>
        <w:t>W toku dokonywania oceny ofert Zamawiający może żądać udzielenia przez Wykonawców wyjaśnień dotyczących treści złożonych przez nich ofert i załączników, kalkulacji ceny oferty, oraz wezwać do uzupełnienia dokumentów w terminie określonym przez Zamawiającego.</w:t>
      </w:r>
    </w:p>
    <w:p w:rsidR="003D1555" w:rsidRPr="003D1555" w:rsidRDefault="003D1555" w:rsidP="003D155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V. TERMIN ZWIĄZANIA OFERTĄ</w:t>
      </w:r>
    </w:p>
    <w:p w:rsidR="003D1555" w:rsidRPr="003D1555" w:rsidRDefault="003D1555" w:rsidP="003D1555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Wykonawca pozostaje związany ofertą przez okres 30 dni</w:t>
      </w:r>
      <w:r w:rsidRPr="003D1555">
        <w:rPr>
          <w:rFonts w:ascii="Roboto" w:eastAsia="Calibri" w:hAnsi="Roboto" w:cstheme="minorHAnsi"/>
          <w:kern w:val="2"/>
          <w:vertAlign w:val="superscript"/>
          <w:lang w:eastAsia="zh-CN" w:bidi="hi-IN"/>
        </w:rPr>
        <w:footnoteReference w:id="3"/>
      </w:r>
      <w:r w:rsidRPr="003D1555">
        <w:rPr>
          <w:rFonts w:ascii="Roboto" w:eastAsia="Calibri" w:hAnsi="Roboto" w:cstheme="minorHAnsi"/>
          <w:kern w:val="2"/>
          <w:lang w:eastAsia="zh-CN" w:bidi="hi-IN"/>
        </w:rPr>
        <w:t>. Bieg terminu rozpoczyna się wraz z dniem otwarcia ofert, a kończy się z upływem ostatniego dnia. Mimo upływu terminu związania ofertą możliwy jest wybór oferty i podpisanie umowy, jeśli Wykonawca nie sprzeciwi się temu.</w:t>
      </w:r>
    </w:p>
    <w:p w:rsidR="003D1555" w:rsidRPr="003D1555" w:rsidRDefault="003D1555" w:rsidP="003D1555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tabs>
          <w:tab w:val="left" w:pos="284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VI. MIEJSCE, TERMIN ORAZ SPOSÓB SKŁADANIA OFERT</w:t>
      </w:r>
    </w:p>
    <w:p w:rsidR="003D1555" w:rsidRPr="003D1555" w:rsidRDefault="003D1555" w:rsidP="003D155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3D1555">
        <w:rPr>
          <w:rFonts w:ascii="Roboto" w:eastAsia="MS Mincho" w:hAnsi="Roboto" w:cstheme="minorHAnsi"/>
          <w:lang w:eastAsia="pl-PL"/>
        </w:rPr>
        <w:t xml:space="preserve">Oferty należy składać w terminie </w:t>
      </w:r>
      <w:r w:rsidR="00C8576E">
        <w:rPr>
          <w:rFonts w:ascii="Roboto" w:eastAsia="MS Mincho" w:hAnsi="Roboto" w:cstheme="minorHAnsi"/>
          <w:b/>
          <w:bCs/>
          <w:lang w:eastAsia="pl-PL"/>
        </w:rPr>
        <w:t>do dnia 04</w:t>
      </w:r>
      <w:r w:rsidR="000E0CB8">
        <w:rPr>
          <w:rFonts w:ascii="Roboto" w:eastAsia="MS Mincho" w:hAnsi="Roboto" w:cstheme="minorHAnsi"/>
          <w:b/>
          <w:bCs/>
          <w:lang w:eastAsia="pl-PL"/>
        </w:rPr>
        <w:t>.03</w:t>
      </w:r>
      <w:r w:rsidR="00C8576E">
        <w:rPr>
          <w:rFonts w:ascii="Roboto" w:eastAsia="MS Mincho" w:hAnsi="Roboto" w:cstheme="minorHAnsi"/>
          <w:b/>
          <w:bCs/>
          <w:lang w:eastAsia="pl-PL"/>
        </w:rPr>
        <w:t>.2025 r. do godz. 12</w:t>
      </w:r>
      <w:r w:rsidRPr="003D1555">
        <w:rPr>
          <w:rFonts w:ascii="Roboto" w:eastAsia="MS Mincho" w:hAnsi="Roboto" w:cstheme="minorHAnsi"/>
          <w:b/>
          <w:bCs/>
          <w:lang w:eastAsia="pl-PL"/>
        </w:rPr>
        <w:t>.00</w:t>
      </w:r>
      <w:r w:rsidRPr="003D1555">
        <w:rPr>
          <w:rFonts w:ascii="Roboto" w:eastAsia="MS Mincho" w:hAnsi="Roboto" w:cstheme="minorHAnsi"/>
          <w:lang w:eastAsia="pl-PL"/>
        </w:rPr>
        <w:t xml:space="preserve"> w formie elektronicznej (dokument opatrzony kwalifikowanym podpisem elektronicznym) lub w postaci elektronicznej (dokument opatrzony podpisem osobistym, podpisem zaufanym lub skan dokumentu papierowego) </w:t>
      </w:r>
      <w:r w:rsidRPr="003D1555">
        <w:rPr>
          <w:rFonts w:ascii="Roboto" w:eastAsia="MS Mincho" w:hAnsi="Roboto" w:cstheme="minorHAnsi"/>
          <w:i/>
          <w:iCs/>
          <w:lang w:eastAsia="pl-PL"/>
        </w:rPr>
        <w:t>na adres e-mail:</w:t>
      </w:r>
      <w:r w:rsidRPr="003D15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hyperlink r:id="rId8" w:history="1">
        <w:r w:rsidRPr="003D155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sekretariat@zsckrjablon.pl</w:t>
        </w:r>
      </w:hyperlink>
      <w:r w:rsidRPr="003D1555">
        <w:rPr>
          <w:rFonts w:ascii="Roboto" w:eastAsia="MS Mincho" w:hAnsi="Roboto" w:cstheme="minorHAnsi"/>
          <w:lang w:eastAsia="pl-PL"/>
        </w:rPr>
        <w:t xml:space="preserve"> </w:t>
      </w:r>
    </w:p>
    <w:p w:rsidR="003D1555" w:rsidRPr="003D1555" w:rsidRDefault="003D1555" w:rsidP="003D155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3D1555">
        <w:rPr>
          <w:rFonts w:ascii="Roboto" w:eastAsia="MS Mincho" w:hAnsi="Roboto" w:cstheme="minorHAnsi"/>
          <w:lang w:eastAsia="pl-PL"/>
        </w:rPr>
        <w:t xml:space="preserve">Oferty złożone po terminie zostaną odrzucone. </w:t>
      </w:r>
    </w:p>
    <w:p w:rsidR="003D1555" w:rsidRPr="003D1555" w:rsidRDefault="003D1555" w:rsidP="003D1555">
      <w:p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kern w:val="2"/>
          <w:lang w:eastAsia="zh-C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 xml:space="preserve">VII. KRYTERIA OCENY OFERT </w:t>
      </w:r>
    </w:p>
    <w:p w:rsidR="003D1555" w:rsidRPr="003D1555" w:rsidRDefault="003D1555" w:rsidP="003D1555">
      <w:pPr>
        <w:numPr>
          <w:ilvl w:val="0"/>
          <w:numId w:val="5"/>
        </w:numPr>
        <w:suppressAutoHyphens/>
        <w:spacing w:after="120" w:line="240" w:lineRule="auto"/>
        <w:ind w:left="426" w:hanging="284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3D1555">
        <w:rPr>
          <w:rFonts w:ascii="Roboto" w:eastAsia="Calibri" w:hAnsi="Roboto" w:cstheme="minorHAnsi"/>
          <w:lang w:eastAsia="pl-PL" w:bidi="pl-PL"/>
        </w:rPr>
        <w:t>Oferta powinna być przygotowana wg wzoru stanowiącego Załącznik nr 2 do Zapytania ofertowego.</w:t>
      </w:r>
    </w:p>
    <w:p w:rsidR="003D1555" w:rsidRPr="003D1555" w:rsidRDefault="003D1555" w:rsidP="003D1555">
      <w:pPr>
        <w:numPr>
          <w:ilvl w:val="0"/>
          <w:numId w:val="6"/>
        </w:numPr>
        <w:suppressAutoHyphens/>
        <w:spacing w:after="120" w:line="240" w:lineRule="auto"/>
        <w:ind w:left="851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lang w:eastAsia="pl-PL" w:bidi="pl-PL"/>
        </w:rPr>
        <w:t xml:space="preserve">Zamawiający wybierze ofertę która uzyska lub uzyskają największą liczbę punktów w poniższych kryteriach oceny ofert: </w:t>
      </w:r>
      <w:r w:rsidRPr="003D1555">
        <w:rPr>
          <w:rFonts w:ascii="Roboto" w:eastAsia="SimSun" w:hAnsi="Roboto" w:cstheme="minorHAnsi"/>
          <w:i/>
          <w:iCs/>
          <w:kern w:val="2"/>
          <w:lang w:eastAsia="zh-CN" w:bidi="hi-IN"/>
        </w:rPr>
        <w:t>najniższa cena brutto</w:t>
      </w:r>
    </w:p>
    <w:p w:rsidR="003D1555" w:rsidRPr="003D1555" w:rsidRDefault="003D1555" w:rsidP="003D1555">
      <w:pPr>
        <w:suppressAutoHyphens/>
        <w:spacing w:after="120" w:line="240" w:lineRule="auto"/>
        <w:ind w:left="284"/>
        <w:jc w:val="both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SimSun" w:hAnsi="Roboto" w:cstheme="minorHAnsi"/>
          <w:kern w:val="2"/>
          <w:lang w:eastAsia="zh-CN" w:bidi="hi-IN"/>
        </w:rPr>
        <w:t>Uwaga: 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 odrębnych przepisów, po uprzednim wezwaniu Wykonawcy do złożenia wyjaśnień co do treści złożonej oferty w zakresie ceny.</w:t>
      </w:r>
    </w:p>
    <w:p w:rsidR="003D1555" w:rsidRPr="003D1555" w:rsidRDefault="003D1555" w:rsidP="003D1555">
      <w:p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VIII. INFORMACJE DODATKOWE</w:t>
      </w:r>
    </w:p>
    <w:p w:rsidR="003D1555" w:rsidRPr="003D1555" w:rsidRDefault="003D1555" w:rsidP="003D1555">
      <w:pPr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W niniejszym postępowaniu Zamawiający może odrzucić ofertę Wykonawcy, który: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złoży ofertę niezgodną z treścią niniejszego Zapytania ofertowego;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złoży ofertę niekompletną, tj. niezawierającą oświadczeń i dokumentów wymaganych w niniejszym postępowaniu, pomimo wezwania do uzupełnienia/wyjaśnienia oferty w tym zakresie;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przedstawi nieprawdziwe informacje mające istotny wpływ na wynik postępowania;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złoży ofertę po terminie wyznaczonym na składanie ofert;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nie spełnia warunków udziału w postępowaniu;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złoży ofertę nie podpisaną przez osoby uprawnione do składania oświadczeń woli w imieniu wykonawcy, pomimo wezwania do uzupełnienia pełnomocnictwa;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lastRenderedPageBreak/>
        <w:t>złoży ofertę zawierającą rażąco niską cenę lub nie odpowie na wezwanie do wyjaśnienia treści oferty w tym zakresie w wyznaczonym terminie;</w:t>
      </w:r>
    </w:p>
    <w:p w:rsidR="003D1555" w:rsidRPr="003D1555" w:rsidRDefault="003D1555" w:rsidP="003E6EAD">
      <w:pPr>
        <w:numPr>
          <w:ilvl w:val="1"/>
          <w:numId w:val="12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złożył więcej niż jedną ofertę.</w:t>
      </w:r>
    </w:p>
    <w:p w:rsidR="003D1555" w:rsidRPr="003D1555" w:rsidRDefault="003D1555" w:rsidP="003D1555">
      <w:p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numPr>
          <w:ilvl w:val="0"/>
          <w:numId w:val="1"/>
        </w:numPr>
        <w:tabs>
          <w:tab w:val="left" w:pos="426"/>
          <w:tab w:val="left" w:pos="1701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W toku badania i oceny ofert Zamawiający zastrzega sobie prawo do wezwania Wykonawcy do wyjaśnienia, złożenia, poprawienia lub uzupełnienia dokumentów lub oświadczeń składanych w postępowaniu, w przypadku, gdy budzą wątpliwości Zamawiającego lub są one niekompletne lub zawierają błędy. W powyższym celu Zamawiający wyznaczy zakres wymaganych korekt i/lub uzupełnień oraz odpowiedni termin na ich dokonanie. Niedotrzymanie tego terminu będzie skutkować odrzuceniem oferty.</w:t>
      </w:r>
    </w:p>
    <w:p w:rsidR="003D1555" w:rsidRPr="003D1555" w:rsidRDefault="003D1555" w:rsidP="003D1555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Roboto" w:eastAsia="Courier New" w:hAnsi="Roboto" w:cstheme="minorHAnsi"/>
          <w:lang w:eastAsia="pl-PL" w:bidi="pl-PL"/>
        </w:rPr>
      </w:pPr>
    </w:p>
    <w:p w:rsidR="003D1555" w:rsidRPr="003D1555" w:rsidRDefault="003D1555" w:rsidP="003D1555">
      <w:pPr>
        <w:keepNext/>
        <w:keepLines/>
        <w:suppressAutoHyphens/>
        <w:spacing w:after="120" w:line="240" w:lineRule="auto"/>
        <w:textAlignment w:val="baseline"/>
        <w:outlineLvl w:val="1"/>
        <w:rPr>
          <w:rFonts w:ascii="Roboto" w:eastAsiaTheme="majorEastAsia" w:hAnsi="Roboto" w:cstheme="minorHAnsi"/>
          <w:b/>
          <w:bCs/>
          <w:kern w:val="2"/>
          <w:lang w:eastAsia="zh-CN" w:bidi="hi-IN"/>
        </w:rPr>
      </w:pPr>
      <w:r w:rsidRPr="003D1555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IX. UMOWA</w:t>
      </w:r>
    </w:p>
    <w:p w:rsidR="003D1555" w:rsidRPr="003D1555" w:rsidRDefault="003D1555" w:rsidP="003D1555">
      <w:pPr>
        <w:keepNext/>
        <w:keepLines/>
        <w:suppressAutoHyphens/>
        <w:spacing w:after="120" w:line="240" w:lineRule="auto"/>
        <w:ind w:left="284"/>
        <w:jc w:val="both"/>
        <w:textAlignment w:val="baseline"/>
        <w:outlineLvl w:val="1"/>
        <w:rPr>
          <w:rFonts w:ascii="Roboto" w:eastAsiaTheme="majorEastAsia" w:hAnsi="Roboto" w:cstheme="minorHAnsi"/>
          <w:kern w:val="2"/>
          <w:lang w:eastAsia="zh-CN" w:bidi="hi-IN"/>
        </w:rPr>
      </w:pPr>
      <w:r w:rsidRPr="003D1555">
        <w:rPr>
          <w:rFonts w:ascii="Roboto" w:eastAsiaTheme="majorEastAsia" w:hAnsi="Roboto" w:cstheme="minorHAnsi"/>
          <w:kern w:val="2"/>
          <w:lang w:eastAsia="zh-CN" w:bidi="hi-IN"/>
        </w:rPr>
        <w:t xml:space="preserve">Udzielenie zamówienia nastąpi poprzez zawarcie umowy, której projektowane postanowienia stanowią </w:t>
      </w:r>
      <w:r w:rsidRPr="003D1555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załącznik nr 3 do Zapytania</w:t>
      </w:r>
      <w:r w:rsidRPr="003D1555">
        <w:rPr>
          <w:rFonts w:ascii="Roboto" w:eastAsiaTheme="majorEastAsia" w:hAnsi="Roboto" w:cstheme="minorHAnsi"/>
          <w:kern w:val="2"/>
          <w:lang w:eastAsia="zh-CN" w:bidi="hi-IN"/>
        </w:rPr>
        <w:t xml:space="preserve">. </w:t>
      </w:r>
    </w:p>
    <w:p w:rsidR="003D1555" w:rsidRPr="003D1555" w:rsidRDefault="003D1555" w:rsidP="003D1555">
      <w:pPr>
        <w:tabs>
          <w:tab w:val="left" w:pos="426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X. OCHRONA DANYCH OSOBOWYCH</w:t>
      </w:r>
    </w:p>
    <w:p w:rsidR="003D1555" w:rsidRPr="003D1555" w:rsidRDefault="003D1555" w:rsidP="003D1555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3D1555">
        <w:rPr>
          <w:rFonts w:ascii="Helvetica" w:hAnsi="Helvetica"/>
          <w:b/>
          <w:sz w:val="20"/>
          <w:szCs w:val="20"/>
        </w:rPr>
        <w:t xml:space="preserve">Klauzula informacyjna z art. 13 ust. 1 i 2 RODO </w:t>
      </w:r>
    </w:p>
    <w:p w:rsidR="003D1555" w:rsidRPr="003D1555" w:rsidRDefault="003D1555" w:rsidP="003D1555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3D1555">
        <w:rPr>
          <w:rFonts w:ascii="Helvetica" w:hAnsi="Helvetica"/>
          <w:b/>
          <w:sz w:val="20"/>
          <w:szCs w:val="20"/>
        </w:rPr>
        <w:t>w celu związanym z postępowaniem o udzielenie zamówienia publicznego,</w:t>
      </w:r>
    </w:p>
    <w:p w:rsidR="003D1555" w:rsidRPr="003D1555" w:rsidRDefault="003D1555" w:rsidP="003D1555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3D1555">
        <w:rPr>
          <w:rFonts w:ascii="Helvetica" w:hAnsi="Helvetica"/>
          <w:b/>
          <w:sz w:val="20"/>
          <w:szCs w:val="20"/>
        </w:rPr>
        <w:t>do którego nie stosuje się ustawy z dnia 11 września 2019 roku Prawo zamówień publicznych</w:t>
      </w:r>
    </w:p>
    <w:p w:rsidR="003D1555" w:rsidRPr="003D1555" w:rsidRDefault="003D1555" w:rsidP="003D1555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  <w:r w:rsidRPr="003D1555">
        <w:rPr>
          <w:rFonts w:ascii="Helvetica" w:hAnsi="Helvetica"/>
          <w:b/>
          <w:sz w:val="20"/>
          <w:szCs w:val="20"/>
        </w:rPr>
        <w:t>(tekst jednolity: Dz. U. z 2024 r., poz. 1320)</w:t>
      </w:r>
    </w:p>
    <w:p w:rsidR="003D1555" w:rsidRPr="003D1555" w:rsidRDefault="003D1555" w:rsidP="003D1555">
      <w:pPr>
        <w:spacing w:before="60" w:after="60"/>
        <w:ind w:right="40"/>
        <w:jc w:val="center"/>
        <w:rPr>
          <w:rFonts w:ascii="Helvetica" w:hAnsi="Helvetica"/>
          <w:b/>
          <w:sz w:val="20"/>
          <w:szCs w:val="20"/>
        </w:rPr>
      </w:pPr>
    </w:p>
    <w:p w:rsidR="003D1555" w:rsidRPr="003D1555" w:rsidRDefault="003D1555" w:rsidP="003D1555">
      <w:pPr>
        <w:spacing w:before="60" w:after="60"/>
        <w:ind w:right="40"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Zgodnie z art. 13 ust. 1 i 2 rozporządzenia Parlamentu Europejskiego i Rady (UE) 2016/679 z dnia</w:t>
      </w:r>
      <w:r w:rsidRPr="003D1555">
        <w:rPr>
          <w:rFonts w:ascii="Helvetica" w:hAnsi="Helvetica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3D1555" w:rsidRPr="003D1555" w:rsidRDefault="003D1555" w:rsidP="003E6EAD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hAnsi="Helvetica" w:cs="Times New Roman"/>
          <w:color w:val="0563C1" w:themeColor="hyperlink"/>
          <w:sz w:val="20"/>
          <w:szCs w:val="20"/>
          <w:u w:val="single"/>
        </w:rPr>
      </w:pPr>
      <w:r w:rsidRPr="003D1555">
        <w:rPr>
          <w:rFonts w:ascii="Helvetica" w:hAnsi="Helvetica"/>
          <w:sz w:val="20"/>
          <w:szCs w:val="20"/>
        </w:rPr>
        <w:t>Administratorem Pani/Pana danych osobowych jest Zespół Szkół Centrum Kształcenia Rolniczego w Jabłoniu im. Augusta Zamoyskiego w Jabłoniu ul. Zamoyskiego 4, 21-205 Jabłoń, e-mail: sekretariat@zsckrjablon.pl</w:t>
      </w:r>
    </w:p>
    <w:p w:rsidR="003D1555" w:rsidRPr="003D1555" w:rsidRDefault="003D1555" w:rsidP="003E6EAD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inspektor@zsckrjablon.pl, telefonicznie  83/356-00-17 lub pisemnie na adres Administratora. </w:t>
      </w:r>
    </w:p>
    <w:p w:rsidR="003D1555" w:rsidRPr="003D1555" w:rsidRDefault="003D1555" w:rsidP="003E6EAD">
      <w:pPr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Pani/Pana dane osobowe będą przetwarzane w celu związanym z postępowaniem prowadzonym z wyłączeniem przepisów ustawy z dnia 11 września 2019 r. – Prawo zamówień publicznych (Dz. U. z 2019 r., poz. 2019 z późn. zm.).</w:t>
      </w:r>
    </w:p>
    <w:p w:rsidR="003D1555" w:rsidRPr="003D1555" w:rsidRDefault="003D1555" w:rsidP="003E6EAD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 xml:space="preserve">Pani/Pana dane osobowe będą przetwarzane przez okres 5 pełnych lat kalendarzowych, licząc od 1 stycznia roku następnego po roku, w którym nastąpiło zakończenie sprawy na podstawie Instrukcji kancelaryjnej, </w:t>
      </w:r>
    </w:p>
    <w:p w:rsidR="003D1555" w:rsidRPr="003D1555" w:rsidRDefault="003D1555" w:rsidP="003E6EAD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Podstawą prawną przetwarzania Pani/Pana danych jest art. 6 ust. 1 lit. c) ww. Rozporządzenia</w:t>
      </w:r>
      <w:r w:rsidRPr="003D1555">
        <w:rPr>
          <w:rFonts w:ascii="Helvetica" w:hAnsi="Helvetica"/>
          <w:sz w:val="20"/>
          <w:szCs w:val="20"/>
        </w:rPr>
        <w:br/>
        <w:t>w związku z przepisami ustawy z dnia 27 sierpnia 2009 r. o finansach publicznych (Dz. U. z 2020 r., poz. 713 z późn. zm.).</w:t>
      </w:r>
      <w:bookmarkStart w:id="8" w:name="_Hlk61615485"/>
    </w:p>
    <w:p w:rsidR="003D1555" w:rsidRPr="003D1555" w:rsidRDefault="003D1555" w:rsidP="003E6EAD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</w:t>
      </w:r>
      <w:proofErr w:type="spellStart"/>
      <w:r w:rsidRPr="003D1555">
        <w:rPr>
          <w:rFonts w:ascii="Helvetica" w:hAnsi="Helvetica"/>
          <w:sz w:val="20"/>
          <w:szCs w:val="20"/>
        </w:rPr>
        <w:t>t.j</w:t>
      </w:r>
      <w:proofErr w:type="spellEnd"/>
      <w:r w:rsidRPr="003D1555">
        <w:rPr>
          <w:rFonts w:ascii="Helvetica" w:hAnsi="Helvetica"/>
          <w:sz w:val="20"/>
          <w:szCs w:val="20"/>
        </w:rPr>
        <w:t xml:space="preserve">. – dostawcy usług poczty e-mailowej, strony BIP, dostawcy usług informatycznych w zakresie programów księgowo-ewidencyjnych, </w:t>
      </w:r>
      <w:bookmarkEnd w:id="8"/>
      <w:r w:rsidRPr="003D1555">
        <w:rPr>
          <w:rFonts w:ascii="Helvetica" w:hAnsi="Helvetica"/>
          <w:sz w:val="20"/>
          <w:szCs w:val="20"/>
        </w:rPr>
        <w:t xml:space="preserve">dostawcy systemów IT, </w:t>
      </w:r>
      <w:r w:rsidRPr="003D1555">
        <w:rPr>
          <w:rFonts w:ascii="Helvetica" w:hAnsi="Helvetica"/>
          <w:bCs/>
          <w:sz w:val="20"/>
          <w:szCs w:val="20"/>
        </w:rPr>
        <w:t xml:space="preserve"> podmiotom zapewniającym ochronę danych osobowych i bezpieczeństwo IT</w:t>
      </w:r>
      <w:r w:rsidRPr="003D1555">
        <w:rPr>
          <w:rFonts w:ascii="Helvetica" w:hAnsi="Helvetica"/>
          <w:sz w:val="20"/>
          <w:szCs w:val="20"/>
        </w:rPr>
        <w:t>.</w:t>
      </w:r>
    </w:p>
    <w:p w:rsidR="003D1555" w:rsidRPr="003D1555" w:rsidRDefault="003D1555" w:rsidP="003E6EAD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 xml:space="preserve">Obowiązek podania przez Panią/Pana danych osobowych bezpośrednio Pani/Pana dotyczących jest wymogiem ustawowym określonym w przepisach ustawy z dnia 27 sierpnia 2009 r. o finansach </w:t>
      </w:r>
      <w:r w:rsidRPr="003D1555">
        <w:rPr>
          <w:rFonts w:ascii="Helvetica" w:hAnsi="Helvetica"/>
          <w:sz w:val="20"/>
          <w:szCs w:val="20"/>
        </w:rPr>
        <w:lastRenderedPageBreak/>
        <w:t xml:space="preserve">publicznych związanym z udziałem w postępowaniu; konsekwencją niepodania danych jest brak możliwości udziału w postępowaniu. </w:t>
      </w:r>
    </w:p>
    <w:p w:rsidR="003D1555" w:rsidRPr="003D1555" w:rsidRDefault="003D1555" w:rsidP="003E6EAD">
      <w:pPr>
        <w:numPr>
          <w:ilvl w:val="0"/>
          <w:numId w:val="13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Osoba, której dane dotyczą ma prawo do:</w:t>
      </w:r>
    </w:p>
    <w:p w:rsidR="003D1555" w:rsidRPr="003D1555" w:rsidRDefault="003D1555" w:rsidP="003D1555">
      <w:pPr>
        <w:ind w:left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- dostępu do treści swoich danych oraz możliwości ich poprawiania, sprostowania, ograniczenia przetwarzania,</w:t>
      </w:r>
    </w:p>
    <w:p w:rsidR="003D1555" w:rsidRPr="003D1555" w:rsidRDefault="003D1555" w:rsidP="003D1555">
      <w:pPr>
        <w:ind w:left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-w przypadku gdy przetwarzanie danych odbywa się z naruszeniem przepisów Rozporządzenia służy prawo wniesienia skargi do organu nadzorczego tj. Prezesa Urzędu Ochrony Danych Osobowych, ul. Stawki 2, 00-193 Warszawa.</w:t>
      </w:r>
    </w:p>
    <w:p w:rsidR="003D1555" w:rsidRPr="003D1555" w:rsidRDefault="003D1555" w:rsidP="003E6EAD">
      <w:pPr>
        <w:numPr>
          <w:ilvl w:val="0"/>
          <w:numId w:val="14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Osobie, której dane dotyczą nie przysługuje:</w:t>
      </w:r>
    </w:p>
    <w:p w:rsidR="003D1555" w:rsidRPr="003D1555" w:rsidRDefault="003D1555" w:rsidP="003D1555">
      <w:pPr>
        <w:ind w:left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- w związku z art. 17 ust. 3 lit. b, d lub e Rozporządzenia prawo do usunięcia danych osobowych;</w:t>
      </w:r>
    </w:p>
    <w:p w:rsidR="003D1555" w:rsidRPr="003D1555" w:rsidRDefault="003D1555" w:rsidP="003D1555">
      <w:pPr>
        <w:ind w:left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- prawo do przenoszenia danych osobowych, o którym mowa w art. 20 Rozporządzenia;</w:t>
      </w:r>
    </w:p>
    <w:p w:rsidR="003D1555" w:rsidRPr="003D1555" w:rsidRDefault="003D1555" w:rsidP="003D1555">
      <w:pPr>
        <w:ind w:left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3D1555" w:rsidRPr="003D1555" w:rsidRDefault="003D1555" w:rsidP="003E6EAD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</w:t>
      </w:r>
      <w:r w:rsidRPr="003D1555">
        <w:rPr>
          <w:rFonts w:ascii="Helvetica" w:hAnsi="Helvetica"/>
          <w:sz w:val="20"/>
          <w:szCs w:val="20"/>
        </w:rPr>
        <w:br/>
        <w:t>w szczególności podania nazwy lub daty postępowania o udzielenie zamówienia publicznego.</w:t>
      </w:r>
    </w:p>
    <w:p w:rsidR="003D1555" w:rsidRPr="003D1555" w:rsidRDefault="003D1555" w:rsidP="003E6EAD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3D1555" w:rsidRPr="003D1555" w:rsidRDefault="003D1555" w:rsidP="003E6EAD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:rsidR="003D1555" w:rsidRPr="003D1555" w:rsidRDefault="003D1555" w:rsidP="003E6EAD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3D1555" w:rsidRPr="003D1555" w:rsidRDefault="003D1555" w:rsidP="003E6EAD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3D1555" w:rsidRPr="003D1555" w:rsidRDefault="003D1555" w:rsidP="003E6EAD">
      <w:pPr>
        <w:numPr>
          <w:ilvl w:val="0"/>
          <w:numId w:val="15"/>
        </w:numPr>
        <w:spacing w:after="200" w:line="276" w:lineRule="auto"/>
        <w:ind w:left="426" w:hanging="426"/>
        <w:contextualSpacing/>
        <w:jc w:val="both"/>
        <w:rPr>
          <w:rFonts w:ascii="Helvetica" w:hAnsi="Helvetica"/>
          <w:sz w:val="20"/>
          <w:szCs w:val="20"/>
        </w:rPr>
      </w:pPr>
      <w:r w:rsidRPr="003D1555">
        <w:rPr>
          <w:rFonts w:ascii="Helvetica" w:hAnsi="Helvetica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3D1555" w:rsidRPr="003D1555" w:rsidRDefault="003D1555" w:rsidP="003D155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1555" w:rsidRPr="003D1555" w:rsidRDefault="003D1555" w:rsidP="003D1555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b/>
          <w:bCs/>
          <w:kern w:val="2"/>
          <w:lang w:eastAsia="zh-CN" w:bidi="hi-IN"/>
        </w:rPr>
        <w:t>Załączniki do Zapytania ofertowego:</w:t>
      </w:r>
    </w:p>
    <w:p w:rsidR="003D1555" w:rsidRPr="003D1555" w:rsidRDefault="003D1555" w:rsidP="003D1555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Cs/>
          <w:kern w:val="2"/>
          <w:lang w:eastAsia="zh-CN" w:bidi="hi-IN"/>
        </w:rPr>
      </w:pPr>
      <w:r w:rsidRPr="003D1555">
        <w:rPr>
          <w:rFonts w:ascii="Roboto" w:eastAsia="SimSun" w:hAnsi="Roboto" w:cstheme="minorHAnsi"/>
          <w:bCs/>
          <w:kern w:val="2"/>
          <w:lang w:eastAsia="zh-CN" w:bidi="hi-IN"/>
        </w:rPr>
        <w:t>Załącznik nr 1 – Opis przedmiotu zamówienia</w:t>
      </w:r>
    </w:p>
    <w:p w:rsidR="003D1555" w:rsidRPr="003D1555" w:rsidRDefault="003D1555" w:rsidP="003D1555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Załącznik nr 2 – Formularz ofertowy</w:t>
      </w:r>
    </w:p>
    <w:p w:rsidR="003D1555" w:rsidRPr="003D1555" w:rsidRDefault="003D1555" w:rsidP="003D1555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3D1555">
        <w:rPr>
          <w:rFonts w:ascii="Roboto" w:eastAsia="Calibri" w:hAnsi="Roboto" w:cstheme="minorHAnsi"/>
          <w:kern w:val="2"/>
          <w:lang w:eastAsia="zh-CN" w:bidi="hi-IN"/>
        </w:rPr>
        <w:t>Załącznik nr 3 – Projektowane Postanowienia Umowy</w:t>
      </w:r>
      <w:r w:rsidRPr="003D1555">
        <w:rPr>
          <w:rFonts w:ascii="Roboto" w:eastAsia="SimSun" w:hAnsi="Roboto" w:cstheme="minorHAnsi"/>
          <w:b/>
          <w:bCs/>
          <w:kern w:val="2"/>
          <w:lang w:eastAsia="zh-CN" w:bidi="hi-IN"/>
        </w:rPr>
        <w:t>,</w:t>
      </w:r>
    </w:p>
    <w:p w:rsidR="003D1555" w:rsidRPr="003D1555" w:rsidRDefault="003D1555" w:rsidP="003D1555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  <w:r w:rsidRPr="003D1555">
        <w:rPr>
          <w:rFonts w:ascii="Roboto" w:eastAsia="SimSun" w:hAnsi="Roboto" w:cstheme="minorHAnsi"/>
          <w:kern w:val="2"/>
          <w:lang w:eastAsia="zh-CN" w:bidi="hi-IN"/>
        </w:rPr>
        <w:br w:type="page"/>
      </w:r>
    </w:p>
    <w:p w:rsidR="003D1555" w:rsidRPr="003D1555" w:rsidRDefault="003D1555" w:rsidP="003D1555">
      <w:pPr>
        <w:numPr>
          <w:ilvl w:val="0"/>
          <w:numId w:val="2"/>
        </w:numPr>
        <w:tabs>
          <w:tab w:val="left" w:pos="720"/>
        </w:tabs>
        <w:spacing w:after="120" w:line="240" w:lineRule="auto"/>
        <w:jc w:val="right"/>
        <w:rPr>
          <w:rFonts w:ascii="Roboto" w:eastAsia="Courier New" w:hAnsi="Roboto" w:cstheme="minorHAnsi"/>
          <w:color w:val="000000"/>
          <w:lang w:eastAsia="pl-PL" w:bidi="pl-PL"/>
        </w:rPr>
      </w:pPr>
      <w:r w:rsidRPr="003D1555">
        <w:rPr>
          <w:rFonts w:ascii="Roboto" w:eastAsia="Courier New" w:hAnsi="Roboto" w:cstheme="minorHAnsi"/>
          <w:color w:val="000000"/>
          <w:lang w:eastAsia="pl-PL" w:bidi="pl-PL"/>
        </w:rPr>
        <w:lastRenderedPageBreak/>
        <w:t>Załącznik nr 1 do Zapytania – Opis przedmiotu zamówienia</w:t>
      </w:r>
    </w:p>
    <w:p w:rsidR="003D1555" w:rsidRPr="003D1555" w:rsidRDefault="003D1555" w:rsidP="003D1555">
      <w:pPr>
        <w:numPr>
          <w:ilvl w:val="0"/>
          <w:numId w:val="2"/>
        </w:numPr>
        <w:tabs>
          <w:tab w:val="left" w:pos="720"/>
        </w:tabs>
        <w:spacing w:after="120" w:line="240" w:lineRule="auto"/>
        <w:jc w:val="right"/>
        <w:rPr>
          <w:rFonts w:ascii="Roboto" w:eastAsia="Courier New" w:hAnsi="Roboto" w:cstheme="minorHAnsi"/>
          <w:color w:val="000000"/>
          <w:lang w:eastAsia="pl-PL" w:bidi="pl-PL"/>
        </w:rPr>
      </w:pPr>
    </w:p>
    <w:p w:rsidR="003D1555" w:rsidRPr="003D1555" w:rsidRDefault="003D1555" w:rsidP="003D1555">
      <w:pPr>
        <w:tabs>
          <w:tab w:val="left" w:pos="720"/>
        </w:tabs>
        <w:spacing w:after="120" w:line="240" w:lineRule="auto"/>
        <w:rPr>
          <w:rFonts w:ascii="Roboto" w:eastAsia="Times New Roman" w:hAnsi="Roboto" w:cstheme="minorHAnsi"/>
          <w:lang w:eastAsia="pl-PL"/>
        </w:rPr>
      </w:pPr>
      <w:r w:rsidRPr="003D1555">
        <w:rPr>
          <w:rFonts w:ascii="Roboto" w:eastAsia="Times New Roman" w:hAnsi="Roboto" w:cstheme="minorHAnsi"/>
          <w:lang w:eastAsia="pl-PL"/>
        </w:rPr>
        <w:t>Przedmiotem zamówienia są następujące grupy produktów:</w:t>
      </w:r>
    </w:p>
    <w:tbl>
      <w:tblPr>
        <w:tblW w:w="10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2"/>
        <w:gridCol w:w="829"/>
        <w:gridCol w:w="829"/>
      </w:tblGrid>
      <w:tr w:rsidR="003D1555" w:rsidRPr="003D1555" w:rsidTr="00C30A1B">
        <w:trPr>
          <w:trHeight w:val="720"/>
        </w:trPr>
        <w:tc>
          <w:tcPr>
            <w:tcW w:w="9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55" w:rsidRDefault="00C30A1B" w:rsidP="00DB483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Środki c</w:t>
            </w:r>
            <w:r w:rsidR="000764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zystości</w:t>
            </w:r>
            <w:r w:rsidR="00324F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C30A1B" w:rsidRPr="003D1555" w:rsidRDefault="00C30A1B" w:rsidP="00DB4835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555" w:rsidRPr="003D1555" w:rsidRDefault="003D1555" w:rsidP="003D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0A1B" w:rsidRPr="00324F14" w:rsidTr="00C30A1B">
        <w:trPr>
          <w:trHeight w:val="720"/>
        </w:trPr>
        <w:tc>
          <w:tcPr>
            <w:tcW w:w="9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1B" w:rsidRPr="00324F14" w:rsidRDefault="00C30A1B" w:rsidP="00C3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30A1B" w:rsidRPr="00324F14" w:rsidRDefault="00C30A1B" w:rsidP="00C3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30A1B" w:rsidRPr="00324F14" w:rsidRDefault="00C30A1B" w:rsidP="00C3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91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9"/>
              <w:gridCol w:w="6982"/>
              <w:gridCol w:w="607"/>
              <w:gridCol w:w="1094"/>
            </w:tblGrid>
            <w:tr w:rsidR="006418B5" w:rsidRPr="00324F14" w:rsidTr="006418B5">
              <w:trPr>
                <w:trHeight w:val="1890"/>
              </w:trPr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noWrap/>
                  <w:vAlign w:val="bottom"/>
                  <w:hideMark/>
                </w:tcPr>
                <w:p w:rsidR="006418B5" w:rsidRPr="00324F14" w:rsidRDefault="006418B5" w:rsidP="00C30A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6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vAlign w:val="center"/>
                  <w:hideMark/>
                </w:tcPr>
                <w:p w:rsidR="006418B5" w:rsidRPr="00324F14" w:rsidRDefault="006418B5" w:rsidP="00C30A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Nazwa/opis asortymentu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vAlign w:val="bottom"/>
                  <w:hideMark/>
                </w:tcPr>
                <w:p w:rsidR="006418B5" w:rsidRPr="00324F14" w:rsidRDefault="006418B5" w:rsidP="00C30A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J.M.</w:t>
                  </w:r>
                </w:p>
              </w:tc>
              <w:tc>
                <w:tcPr>
                  <w:tcW w:w="10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66" w:fill="FFFF66"/>
                  <w:vAlign w:val="bottom"/>
                  <w:hideMark/>
                </w:tcPr>
                <w:p w:rsidR="006418B5" w:rsidRPr="00324F14" w:rsidRDefault="006418B5" w:rsidP="00C30A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Uniwersalny płyn do mycia podłóg TYPU AJAX – FLORAL FIESTA /czerwony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Uniwersalny płyn do mycia podłóg typu AJAX – BAKING SODA /wiosenny-zielony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widowControl w:val="0"/>
                    <w:tabs>
                      <w:tab w:val="right" w:leader="dot" w:pos="9072"/>
                    </w:tabs>
                    <w:autoSpaceDE w:val="0"/>
                    <w:autoSpaceDN w:val="0"/>
                    <w:adjustRightInd w:val="0"/>
                    <w:spacing w:after="57" w:line="235" w:lineRule="atLeast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Uniwersalny płyn do mycia podłóg typu AJAX – BOOST SODA /cytryna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324F14" w:rsidP="0007640A">
                  <w:pPr>
                    <w:keepNext/>
                    <w:keepLines/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0"/>
                    <w:rPr>
                      <w:rFonts w:ascii="Times New Roman" w:eastAsiaTheme="majorEastAsia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Theme="majorEastAsia" w:hAnsi="Times New Roman" w:cs="Times New Roman"/>
                      <w:sz w:val="24"/>
                      <w:szCs w:val="24"/>
                      <w:lang w:eastAsia="pl-PL"/>
                    </w:rPr>
                    <w:t>C</w:t>
                  </w:r>
                  <w:r w:rsidR="00C22306" w:rsidRPr="00324F14">
                    <w:rPr>
                      <w:rFonts w:ascii="Times New Roman" w:eastAsiaTheme="majorEastAsia" w:hAnsi="Times New Roman" w:cs="Times New Roman"/>
                      <w:sz w:val="24"/>
                      <w:szCs w:val="24"/>
                      <w:lang w:eastAsia="pl-PL"/>
                    </w:rPr>
                    <w:t>zyszczący spray do łazienek typu AJAX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324F14" w:rsidP="0007640A">
                  <w:pPr>
                    <w:keepNext/>
                    <w:keepLines/>
                    <w:shd w:val="clear" w:color="auto" w:fill="FFFFFF"/>
                    <w:spacing w:after="0" w:line="240" w:lineRule="auto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Theme="majorEastAsia" w:hAnsi="Times New Roman" w:cs="Times New Roman"/>
                      <w:sz w:val="24"/>
                      <w:szCs w:val="24"/>
                      <w:lang w:eastAsia="pl-PL"/>
                    </w:rPr>
                    <w:t>O</w:t>
                  </w:r>
                  <w:r w:rsidR="00C22306" w:rsidRPr="00324F14">
                    <w:rPr>
                      <w:rFonts w:ascii="Times New Roman" w:eastAsiaTheme="majorEastAsia" w:hAnsi="Times New Roman" w:cs="Times New Roman"/>
                      <w:sz w:val="24"/>
                      <w:szCs w:val="24"/>
                      <w:lang w:eastAsia="pl-PL"/>
                    </w:rPr>
                    <w:t>dświeżacz powietrza (aerozol) /różne zapachy/ typu BRISE GLADE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C22306" w:rsidRPr="00324F14" w:rsidTr="0007640A">
              <w:trPr>
                <w:trHeight w:val="73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Odświeżacz powietrza w aerozolu typu Kolorado – kwiatowy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07640A">
              <w:trPr>
                <w:trHeight w:val="94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324F14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</w:t>
                  </w:r>
                  <w:r w:rsidR="00C22306"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dświeżacz powietrza w żelu typu </w:t>
                  </w:r>
                  <w:proofErr w:type="spellStart"/>
                  <w:r w:rsidR="00C22306"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Arola</w:t>
                  </w:r>
                  <w:proofErr w:type="spellEnd"/>
                  <w:r w:rsidR="00C22306"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Dynia GENERAL FRESH - Mix Zapachów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54</w:t>
                  </w:r>
                </w:p>
              </w:tc>
            </w:tr>
            <w:tr w:rsidR="00C22306" w:rsidRPr="00324F14" w:rsidTr="0007640A">
              <w:trPr>
                <w:trHeight w:val="83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Proszek do prania /do białego/ typu BRYZA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C22306" w:rsidRPr="00324F14" w:rsidTr="0007640A">
              <w:trPr>
                <w:trHeight w:val="69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Proszek do prania /do kolorów/ typu BRYZA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C22306" w:rsidRPr="00324F14" w:rsidTr="0007640A">
              <w:trPr>
                <w:trHeight w:val="74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Mleczko czyszczące typu CIF SPRING FRESH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</w:tr>
            <w:tr w:rsidR="00C22306" w:rsidRPr="00324F14" w:rsidTr="0007640A">
              <w:trPr>
                <w:trHeight w:val="79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Mleczko czyszczące typu CIF MAX POWER ZÓŁTE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07640A">
              <w:trPr>
                <w:trHeight w:val="7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SPRAY DO czyszczenia łazienek typu  CIF BATHROOM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C22306" w:rsidRPr="00324F14" w:rsidTr="0007640A">
              <w:trPr>
                <w:trHeight w:val="75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13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Płyn do mycia powierzchni typu CILIT BANG kamień i brud spray pomarańczowy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</w:tr>
            <w:tr w:rsidR="00C22306" w:rsidRPr="00324F14" w:rsidTr="0007640A">
              <w:trPr>
                <w:trHeight w:val="77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Płyn do usuwania pleśni typu CILIT BANG /spray/ czarny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07640A">
              <w:trPr>
                <w:trHeight w:val="76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Płyn do mycia szyb z atomizerem typu CLIN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07640A">
              <w:trPr>
                <w:trHeight w:val="83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Preparat do mycia szklanych powierzchni typu MEDICLEAN (MC 220)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07640A">
              <w:trPr>
                <w:trHeight w:val="80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Płyn do mycia szyb typu WINDOW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C22306" w:rsidRPr="00324F14" w:rsidTr="0007640A">
              <w:trPr>
                <w:trHeight w:val="692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Odtłuszczacz uniwersalny typu MEGLIO /żółty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C22306" w:rsidRPr="00324F14" w:rsidTr="0007640A">
              <w:trPr>
                <w:trHeight w:val="678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Mop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typu VILEDA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ultramax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XL z kijem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C22306" w:rsidRPr="00324F14" w:rsidTr="0007640A">
              <w:trPr>
                <w:trHeight w:val="77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Mop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zapas typu ULTRAMAX VILEDA XL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C22306" w:rsidRPr="00324F14" w:rsidTr="0007640A">
              <w:trPr>
                <w:trHeight w:val="70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Mop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zapas typu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Ultramax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vileda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C22306" w:rsidRPr="00324F14" w:rsidTr="0007640A">
              <w:trPr>
                <w:trHeight w:val="69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Płyn do mycia naczyń typu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Morning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Fresh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07640A">
              <w:trPr>
                <w:trHeight w:val="64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Środek do udrażniania syfonów i instalacji sanitarnych typu  MUDIN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C22306" w:rsidRPr="00324F14" w:rsidTr="0007640A">
              <w:trPr>
                <w:trHeight w:val="91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Mydło w płynie typu ABE/ owoce południowe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07640A">
              <w:trPr>
                <w:trHeight w:val="83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Kubek 200 ml/100 szt. biały do wody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</w:tr>
            <w:tr w:rsidR="00C22306" w:rsidRPr="00324F14" w:rsidTr="0007640A">
              <w:trPr>
                <w:trHeight w:val="84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Krążki WC do spłuczki typu CLUO – ZIELONY, NIEBIESKI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</w:tr>
            <w:tr w:rsidR="00C22306" w:rsidRPr="00324F14" w:rsidTr="0007640A">
              <w:trPr>
                <w:trHeight w:val="81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PŁYN DO WC typu DOMESTOS /citrus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07640A">
              <w:trPr>
                <w:trHeight w:val="69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PŁYN DO WC typu DOMESTOS / pine zielony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07640A">
              <w:trPr>
                <w:trHeight w:val="68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PŁYN DO WC typu DOMESTOS / pine fresh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07640A">
              <w:trPr>
                <w:trHeight w:val="70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PŁYN DO WC typu TYTAN / bakteriobójczy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C22306" w:rsidRPr="00324F14" w:rsidTr="0007640A">
              <w:trPr>
                <w:trHeight w:val="69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31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Tabletki do zmywarki typu FAIRY 100/115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all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in 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07640A">
              <w:trPr>
                <w:trHeight w:val="70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32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Folia aluminiowa gruba  typu BOX (30/150m)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C22306">
              <w:trPr>
                <w:trHeight w:val="80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Folia aluminiowa typu  (29/150m)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07640A" w:rsidRPr="00324F14" w:rsidTr="00B40107">
              <w:trPr>
                <w:trHeight w:val="751"/>
              </w:trPr>
              <w:tc>
                <w:tcPr>
                  <w:tcW w:w="459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34</w:t>
                  </w:r>
                </w:p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Gąbki do zmywania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</w:tr>
            <w:tr w:rsidR="0007640A" w:rsidRPr="00324F14" w:rsidTr="00B40107">
              <w:trPr>
                <w:trHeight w:val="836"/>
              </w:trPr>
              <w:tc>
                <w:tcPr>
                  <w:tcW w:w="4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40A" w:rsidRPr="00324F14" w:rsidRDefault="0007640A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2306" w:rsidRPr="00324F14" w:rsidTr="00C22306">
              <w:trPr>
                <w:trHeight w:val="77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36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Płyn do płukania 2,5L typu Global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Sofin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  <w:tr w:rsidR="00C22306" w:rsidRPr="00324F14" w:rsidTr="00C22306">
              <w:trPr>
                <w:trHeight w:val="76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Papier do pieczenia 8m typu (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box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-brąz.)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C22306" w:rsidRPr="00324F14" w:rsidTr="00C22306">
              <w:trPr>
                <w:trHeight w:val="67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Papier toaletowy typu BIG ROLA 19/12/biały-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celul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132</w:t>
                  </w:r>
                </w:p>
              </w:tc>
            </w:tr>
            <w:tr w:rsidR="00C22306" w:rsidRPr="00324F14" w:rsidTr="00C22306">
              <w:trPr>
                <w:trHeight w:val="822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39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Papier toaletowy typu GRITE /biały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140</w:t>
                  </w:r>
                </w:p>
              </w:tc>
            </w:tr>
            <w:tr w:rsidR="00C22306" w:rsidRPr="00324F14" w:rsidTr="00C22306">
              <w:trPr>
                <w:trHeight w:val="84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Papier toaletowy typu JUMBO biały, dwuwarstwowy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</w:t>
                  </w:r>
                </w:p>
              </w:tc>
            </w:tr>
            <w:tr w:rsidR="00C22306" w:rsidRPr="00324F14" w:rsidTr="00C22306">
              <w:trPr>
                <w:trHeight w:val="69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41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Papier toaletowy typu SERWUS szary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  <w:tr w:rsidR="00C22306" w:rsidRPr="00324F14" w:rsidTr="00C22306">
              <w:trPr>
                <w:trHeight w:val="768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42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Kapsułki żelowe do prania typu Persil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C22306">
              <w:trPr>
                <w:trHeight w:val="71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43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t>Aerosol do mebli typu Pronto clasic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44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Reklamówki typu HDPE 3” STELLA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6418B5">
              <w:trPr>
                <w:trHeight w:val="6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45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Reklamówki typu  HDPE 8” STELLA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C22306">
              <w:trPr>
                <w:trHeight w:val="68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46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Reklamówki typu  HDPE 10” STELLA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C22306">
              <w:trPr>
                <w:trHeight w:val="85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47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Reklamówki typu HDPE 20” STELLA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C22306">
              <w:trPr>
                <w:trHeight w:val="73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48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Ręcznik do dozownika typu Z-Z Team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  <w:tr w:rsidR="00C22306" w:rsidRPr="00324F14" w:rsidTr="00C22306">
              <w:trPr>
                <w:trHeight w:val="76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49</w:t>
                  </w:r>
                </w:p>
              </w:tc>
              <w:tc>
                <w:tcPr>
                  <w:tcW w:w="6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Ręcznik papierowy typu SOFT&amp;EASY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C22306" w:rsidRPr="00324F14" w:rsidTr="00C22306">
              <w:trPr>
                <w:trHeight w:val="76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RĘCZNIK PAPIEROWY/ kuchenny / typu TROLLO JUMBO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440</w:t>
                  </w:r>
                </w:p>
              </w:tc>
            </w:tr>
            <w:tr w:rsidR="00C22306" w:rsidRPr="00324F14" w:rsidTr="00C22306">
              <w:trPr>
                <w:trHeight w:val="836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51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RĘKAW DO PIECZENIA /typu 3m SWEET HOME AZ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C22306" w:rsidRPr="00324F14" w:rsidTr="00C22306">
              <w:trPr>
                <w:trHeight w:val="79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52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Rękawice nitrylowe rozmiar L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C22306">
              <w:trPr>
                <w:trHeight w:val="76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53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Rękawice nitrylowe rozmiar M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32</w:t>
                  </w:r>
                </w:p>
              </w:tc>
            </w:tr>
            <w:tr w:rsidR="00C22306" w:rsidRPr="00324F14" w:rsidTr="00C22306">
              <w:trPr>
                <w:trHeight w:val="80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54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Rękawice nitrylowe rozmiar S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</w:tr>
            <w:tr w:rsidR="00C22306" w:rsidRPr="00324F14" w:rsidTr="00C22306">
              <w:trPr>
                <w:trHeight w:val="70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55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Uniwersalny płyn do mycia paneli typu SIDOLUX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</w:tr>
            <w:tr w:rsidR="00C22306" w:rsidRPr="00324F14" w:rsidTr="006418B5">
              <w:trPr>
                <w:trHeight w:val="90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56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Uniwersalny płyn do mycia powierzchni typu SIDOLUX / mydło marsylskie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  <w:tr w:rsidR="00C22306" w:rsidRPr="00324F14" w:rsidTr="00C22306">
              <w:trPr>
                <w:trHeight w:val="76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57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Ściereczka z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mikrofibry</w:t>
                  </w:r>
                  <w:proofErr w:type="spellEnd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 typu SWEET HOME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</w:tr>
            <w:tr w:rsidR="00C22306" w:rsidRPr="00324F14" w:rsidTr="00C22306">
              <w:trPr>
                <w:trHeight w:val="70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58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Uniwersalne Ściereczki domowe typu SWEET HOME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  <w:tr w:rsidR="00C22306" w:rsidRPr="00324F14" w:rsidTr="00C22306">
              <w:trPr>
                <w:trHeight w:val="792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59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Uniwersalne Wiadro typu okrągłe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  <w:tr w:rsidR="00C22306" w:rsidRPr="00324F14" w:rsidTr="00C22306">
              <w:trPr>
                <w:trHeight w:val="72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Wiadro typu VILEDA ULTRAMAX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  <w:tr w:rsidR="00C22306" w:rsidRPr="00324F14" w:rsidTr="00C22306">
              <w:trPr>
                <w:trHeight w:val="70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61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Woreczki typu HDPE 14/4*32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  <w:tr w:rsidR="00C22306" w:rsidRPr="00324F14" w:rsidTr="00C22306">
              <w:trPr>
                <w:trHeight w:val="68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62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Woreczki typu HDPE 14/4*35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C22306" w:rsidRPr="00324F14" w:rsidTr="00C22306">
              <w:trPr>
                <w:trHeight w:val="71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63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Woreczki typu HDPE 14/4*38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  <w:tr w:rsidR="00C22306" w:rsidRPr="00324F14" w:rsidTr="00C22306">
              <w:trPr>
                <w:trHeight w:val="694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64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Specjalistyczne Worki typu ELMB03K </w:t>
                  </w:r>
                  <w:proofErr w:type="spellStart"/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Elektrolux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Szt.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C22306">
              <w:trPr>
                <w:trHeight w:val="70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65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15L /do łazienki/ zapachowe typu PACLAN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C22306">
              <w:trPr>
                <w:trHeight w:val="827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66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typu supermocne LDPE /35L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</w:tr>
            <w:tr w:rsidR="00C22306" w:rsidRPr="00324F14" w:rsidTr="00C22306">
              <w:trPr>
                <w:trHeight w:val="83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67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35L typu /</w:t>
                  </w:r>
                </w:p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 uszami/niebieskie /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</w:tr>
            <w:tr w:rsidR="00C22306" w:rsidRPr="00324F14" w:rsidTr="0007640A">
              <w:trPr>
                <w:trHeight w:val="693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68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typu 60L /supermocne/ czarne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</w:tr>
            <w:tr w:rsidR="00C22306" w:rsidRPr="00324F14" w:rsidTr="0007640A">
              <w:trPr>
                <w:trHeight w:val="70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69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60L typu /z taśmą/ LDPE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C22306" w:rsidRPr="00324F14" w:rsidTr="0007640A">
              <w:trPr>
                <w:trHeight w:val="839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70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typu LDPE/ 120L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</w:t>
                  </w:r>
                </w:p>
              </w:tc>
            </w:tr>
            <w:tr w:rsidR="00C22306" w:rsidRPr="00324F14" w:rsidTr="0007640A">
              <w:trPr>
                <w:trHeight w:val="850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71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120L TYPU /niebieskie/ z uszami/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C22306" w:rsidRPr="00324F14" w:rsidTr="0007640A">
              <w:trPr>
                <w:trHeight w:val="821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72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Worki na śmieci 240L TYPU/mocne/LDPE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C22306" w:rsidRPr="00324F14" w:rsidTr="0007640A">
              <w:trPr>
                <w:trHeight w:val="705"/>
              </w:trPr>
              <w:tc>
                <w:tcPr>
                  <w:tcW w:w="4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center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73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Zestaw  uniwersalnych ścierek z mikro fibry /OP.-4szt. TYPU / York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Op.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2306" w:rsidRPr="00324F14" w:rsidRDefault="00C22306" w:rsidP="000764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24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</w:tr>
          </w:tbl>
          <w:p w:rsidR="00C30A1B" w:rsidRPr="00324F14" w:rsidRDefault="00C30A1B" w:rsidP="0007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1B" w:rsidRPr="00324F14" w:rsidRDefault="00C30A1B" w:rsidP="00C30A1B">
            <w:pPr>
              <w:spacing w:after="0" w:line="240" w:lineRule="auto"/>
              <w:ind w:right="-7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1B" w:rsidRPr="00324F14" w:rsidRDefault="00C30A1B" w:rsidP="00C3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A1B" w:rsidRPr="00324F14" w:rsidRDefault="00C30A1B" w:rsidP="00C3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D1555" w:rsidRPr="00324F14" w:rsidRDefault="003D1555" w:rsidP="0007640A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E0CB8" w:rsidRPr="00324F14" w:rsidRDefault="000E0CB8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E0CB8" w:rsidRPr="00324F14" w:rsidRDefault="000E0CB8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7640A" w:rsidRPr="00324F14" w:rsidRDefault="0007640A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3D1555" w:rsidRPr="00324F14" w:rsidRDefault="003D1555" w:rsidP="003D1555">
      <w:pPr>
        <w:tabs>
          <w:tab w:val="left" w:pos="720"/>
        </w:tabs>
        <w:spacing w:after="12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24F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Załącznik nr 2 d</w:t>
      </w:r>
      <w:r w:rsidR="000E0CB8" w:rsidRPr="00324F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Zapytania – formularz ofertowo- cenowy</w:t>
      </w:r>
    </w:p>
    <w:p w:rsidR="003D1555" w:rsidRPr="00324F14" w:rsidRDefault="000E0CB8" w:rsidP="003D1555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bookmarkStart w:id="9" w:name="_Hlk80368363"/>
      <w:r w:rsidRPr="00324F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Znak postępowania: 16</w:t>
      </w:r>
      <w:r w:rsidR="003D1555" w:rsidRPr="00324F1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/ZO/2025</w:t>
      </w:r>
    </w:p>
    <w:bookmarkEnd w:id="9"/>
    <w:p w:rsidR="003D1555" w:rsidRPr="00324F14" w:rsidRDefault="003D1555" w:rsidP="003D1555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</w:pPr>
    </w:p>
    <w:p w:rsidR="00257986" w:rsidRPr="00324F14" w:rsidRDefault="00257986" w:rsidP="000E0CB8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24F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DB4835" w:rsidRPr="00324F14" w:rsidRDefault="00DB4835" w:rsidP="00DB483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70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127"/>
        <w:gridCol w:w="1984"/>
        <w:gridCol w:w="709"/>
        <w:gridCol w:w="567"/>
        <w:gridCol w:w="1276"/>
        <w:gridCol w:w="850"/>
        <w:gridCol w:w="850"/>
        <w:gridCol w:w="850"/>
      </w:tblGrid>
      <w:tr w:rsidR="00C22306" w:rsidRPr="00324F14" w:rsidTr="00C22306">
        <w:trPr>
          <w:trHeight w:val="72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produktu/parametry/</w:t>
            </w:r>
          </w:p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cechy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oferowanego produktu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Podatek </w:t>
            </w:r>
          </w:p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</w:p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Jednostkowa </w:t>
            </w:r>
          </w:p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C22306" w:rsidRPr="00324F14" w:rsidTr="00C22306">
        <w:trPr>
          <w:trHeight w:val="56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Uniwersalny płyn do mycia podłóg TYPU AJAX – FLORAL FIESTA /czerwony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&lt;5% niejonowe środki powierzchniowo czynne, kationowe środki powierzchniowo czynne.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 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Uniwersalny płyn do mycia podłóg typu AJAX – BAKING SODA /wiosenny-zielony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&lt;5% niejonowe środki powierzchniowo czynne, kationowe środki powierzchniowo czynne.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Opakowanie 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57" w:line="235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Uniwersalny płyn do mycia podłóg typu AJAX – BOOST SODA /cytryna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&lt;5% niejonowe środki powierzchniowo czynne, kationowe środki powierzchniowo czynne.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 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Theme="majorEastAsia" w:hAnsi="Times New Roman" w:cs="Times New Roman"/>
                <w:sz w:val="24"/>
                <w:szCs w:val="24"/>
                <w:lang w:eastAsia="pl-PL"/>
              </w:rPr>
              <w:t xml:space="preserve">czyszczący spray do łazienek typu AJAX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Spray op. Min. 750 ml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99% składników pochodzenia naturalnego.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Theme="majorEastAsia" w:hAnsi="Times New Roman" w:cs="Times New Roman"/>
                <w:sz w:val="24"/>
                <w:szCs w:val="24"/>
                <w:lang w:eastAsia="pl-PL"/>
              </w:rPr>
              <w:t xml:space="preserve">odświeżacz powietrza (aerozol) /różne zapachy/ typu BRISE GLADE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Odświeżacz powietrza w sprayu, neutralizuje nieprzyjemne zapachy.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Objętość: 300 ml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Odświeżacz powietrza w aerozolu typu Kolorado – kwiatowy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odświeżacz powietrza w aerozolu. Skutecznie neutralizuje nieprzyjemne zapachy, jednocześnie zapewniając świeżość w pomieszczeniu.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400 ml.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odświeżacz powietrza w żelu typu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Arola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Dynia GENERAL FRESH - Mix Zapachów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środek odświeżający który uwalnia pomieszczenia od nieprzyjemnych zapachów. Odświeżacz, dzięki żelowej konsystencji, jest bardzo wydajny.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150g.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Proszek do prania /do białego/ typu BRYZA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15-30% zeolity,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&lt;5% anionowe środki powierzchniowo czynne,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niejonowe środki powierzchniowo czynne,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związki wybielające na bazie tlenu,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polikarboksylany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enzymy,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kompozycja zapachowa,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Citronellol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Hexyl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Cinnamal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Buthylphenyl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Methylpropional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5,85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Proszek do prania /do kolorów/ typu BRYZA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15-30% zeolity,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&lt;5% anionowe środki powierzchniowo czynne,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niejonowe środki powierzchniowo czynne,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związki wybielające na bazie tlenu,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polikarboksylany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enzymy,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kompozycja zapachowa,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Citronellol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Hexyl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Cinnamal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Buthylphenyl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Methylpropional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5,85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Mleczko czyszczące typu CIF SPRING FRESH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Uniwersalne mleczko do czyszczenia powierzchni, &lt;5% anionowe środki powierzchniowo czynne, związki wybielające na bazie chloru, niejonowe środki powierzchniowo czynne, mydło, kompozycja zapachowa.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1001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Mleczko czyszczące typu CIF MAX POWER ZÓŁTE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&lt;5% anionowe środki powierzchniowo czynne, związki wybielające na bazie chloru, niejonowe środki powierzchniowo czynne, mydło, kompozycja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zapachowa.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1001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SPRAY DO czyszczenia łazienek typu  CIF BATHROOM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preparat do usuwania zabrudzeń w łazience, który pozostawia błyszczące powierzchnie.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500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Płyn do mycia powierzchni typu CILIT BANG kamień i brud spray pomarańczowy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w sprayu - stosowany do czyszczenia wanien, kabin prysznicowych, płytek, toalet, armatury kuchennej i łazienkowej. Usuwa zacieki, osady z mydła, kamień i rdze.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750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Płyn do usuwania pleśni typu CILIT BANG /spray/ czarny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w sprayu -stosowany do czyszczenia wanien, kabin prysznicowych, płytek, toalet, armatury kuchennej i łazienkowej. Usuwa zacieki, osady z mydła, kamień i rdze.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750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do mycia szyb z atomizerem typu CLIN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z atomizerem, płyn do mycia szyb z dodatkiem alkoholu.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500 ml.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Preparat do mycia szklanych powierzchni typu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MEDICLEAN (MC 220)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&lt;5% anionowych środków powierzchniowo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czynny. Kompozycja zapachowa. Zastosowanie: Preparat do mycia szyb, luster oraz innych powierzchni szklanych takich jak: witryny sklepowe, lady chłodnicze.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do mycia szyb typu WINDOW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w składzie, który zawiera amoniak oraz alkohol.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 5L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Odtłuszczacz uniwersalny typu MEGLIO /żółty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Odtłuszczacz, który Usuwa tłuszcz i brud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świeży cytrynowy zapach,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Uniwersalny,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eliminuje najcięższe zabrudzenia.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750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typu VILEDA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ultramax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XL z kijem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płaski z szeroką nakładką o szerokości 42 cm . przeznaczony jest do mycia podłóg różnego rodzaju, także drewnianych.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zapas typu ULTRAMAX VILEDA XL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Mop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płaski z szeroką nakładką o szerokości 42 cm .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przeznaczony jest do mycia podłóg różnego rodzaju, także drewnianych.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zapas typu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Ultramax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vileda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Zapas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mopa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Przeznaczony do mycia podłóg różnego rodzaju,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także drewnianych.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do mycia naczyń typu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Morning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Fresh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Skoncentrowany płyn do mycia naczyń o poj. 900 ml.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15-30% anionowe środki powierzchniowo czynne, kompozycja zapachowa, Dodatkowo: 2-Bromo-2-Nitropropane-1,3-Diol,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Methylisothiazolinone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Methylchloroisothiazolinone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Citral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Citronellol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Geraniol,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Limonene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Środek do udrażniania syfonów i instalacji sanitarnych typu  MUDIN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Środek do chemicznego udrażniania i konserwacji syfonów w instalacjach sanitarnych o poj. 1L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Wartość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Preparat bezwonny i bezbarwny.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fosforanów.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Mydło w płynie typu ABE/ owoce południowe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zapachowe mydło w płynie, które zawiera aktywne składniki nawilżające i pielęgnujące skórę, zapewniające naturalną równowagę i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skóry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5L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Kubek 200 ml/100 szt. biały do wody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Krążki WC do spłuczki typu CLUO – ZIELONY, NIEBIESKI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zapewnia czystość muszli klozetowej,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barwi wodę na niebiesko i zostawia morski zapach w toalecie.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2*40g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PŁYN DO WC typu DOMESTOS /citrus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Skoncentrowany płyn-żel, środek codziennego użytku. Zabija 99,9% zarazków. Usuwa bakterie, grzyby, spory, wirusy. Chroni przed zarazkami rozpylanymi podczas spłukiwania wody. Zapobiega osadzaniu się kamienia.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1L.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2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PŁYN DO WC typu DOMESTOS / pine zielony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Skoncentrowany płyn-żel, środek codziennego użytku. Zabija 99,9% zarazków. Usuwa bakterie, grzyby, spory, wirusy. Chroni przed zarazkami rozpylanymi podczas spłukiwania wody. Zapobiega osadzaniu się kamienia.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1L.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1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PŁYN DO WC typu DOMESTOS / pine fresh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Skoncentrowany płyn-żel, środek codziennego użytku. Zabija 99,9% zarazków. Usuwa bakterie, grzyby, spory, wirusy. Chroni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przed zarazkami rozpylanymi podczas spłukiwania wody. Zapobiega osadzaniu się kamienia.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43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PŁYN DO WC typu TYTAN / bakteriobójczy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Skoncentrowany płyn, środek codziennego użytku. Zabija 99,9% zarazków. Usuwa bakterie, grzyby, spory, wirusy.. Zapobiega osadzaniu się kamienia.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5L.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Tabletki do zmywarki typu FAIRY 100/115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produktu: Tabletki do zmywarek.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sztuk w opakowaniu: 115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Seria zapachowa: Cytryna.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cechy: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Skuteczne w krótkich cyklach zmywania, Ochrona naczyń i srebra, Ochrona przed kamieniem, Czyszczenie filtra zmywarki, Funkcja soli, Funkcja nabłyszczania.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aluminiowa gruba  typu BOX (30/150m)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aluminiowa w kartoniku.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Zapobiega wysychaniu pieczywa oraz rozkładania tłuszczów i witamin pod wpływem światła.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Nie przepuszcza powietrza, światła oraz wody.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 Szerokość: 30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 Długość: 150 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 Waga: 1 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Folia aluminiowa typu  (29/150m)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Cechy produktu: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Wykonana z wysokiej jakości aluminium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Grubość: 12 mikrometrów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Długość: 150 metrów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Szerokość: 29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centymetrów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Bezpieczna dla zdrowia, zgodna z normami UE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Waga: 0,8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Gąbki do zmywania 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Cechy: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długość: 9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szerokość: 5,8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grubość: 2,9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ilość: 5 sztuk/opakowanie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mix kolor: żółty, różowy, pomarańczowy, zielony, niebieski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surowiec: pianka poliuretanowa + fibra polipropylenowa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gramatura: fibra 500 g/m2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gramatura: pianka 18 kg/m3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Płyn do płukania 2,5L typu Global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Sofin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Skoncentrowany płyn zmiękczający do płukania tkanin.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Pojemność 2,5 L. niebieski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do pieczenia 8m typu (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box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-brąz.)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 do pieczenia dwustronnie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powlekany silikonem.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Rozmiary: 800 cm x 38 cm.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brązowy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toaletowy typu BIG ROLA 19/12/biały-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12 rolek 2 warstwy 120 m średnica 19 cm biały celuloza.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Materiał: celuloza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Kolor: biały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Ilośc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warstw: 2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Długość rolki: 120 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Gramatura: 36g/m2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Długość odcinka: 21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Wymiary rolki: 9 x 18,5 cm (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Ilość rolek w opakowaniu: 12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atest PZH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toaletowy typu GRITE /biały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Trzywarstwowy papier toaletowy, wykonany z mieszanki celulozy i makulatury. Bardzo wydajny, o wysokiej jakości.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8 rolek.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3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toaletowy typu JUMBO biały, dwuwarstwowy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Dwuwarstwowy, makulaturowy papier do użytku profesjonalnego w pomieszczeniach o zwiększonym natężeniu użytkowania.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Szerokość rolki - 9,3cm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rolki - 18cm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Długość - 100m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warstw - 2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Gramatura papieru - 2x18g/m2. Opakowanie: 12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toaletowy typu SERWUS szary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Papier toaletowy Opakowanie – 8 sztuk.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Cechy produktu: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Kolor: szary,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Warstwy:1,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Średnica (cm): 9,5,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Wysokość (cm):9,5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Kapsułki żelowe do prania typu Persil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Uniwersalne kapsułki do prania 33szt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Skład: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15–30% niejonowe środki powierzchniowo czynne, anionowe środki powierzchniowo czynne 5-15%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mydło rozjaśniacz optyczny enzymy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&lt;5%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fosfoniany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kompozycja zapachowa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Aerosol do mebli typu Pronto clasic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Aerozol do mebli drewnianych 300 ml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Składniki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&lt;5 % niejonowe środki powierzchniowo czynne, 5-15 % węglowodory alifatyczne, kompozycja zapachowa,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limonene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linalool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2-bromo-2-nitropropane-1,3-diol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Reklamówki typu HDPE 3” STELLA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Reklamówka wykonana z folii HDPE w kolorze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białym.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200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grubość: 7µm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Reklamówki typu  HDPE 8” STELLA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Reklamówka wykonana z folii HDPE w kolorze białym.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200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grubość: 12µm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Reklamówki typu  HDPE 10” STELLA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Reklamówka wykonana z folii HDPE w kolorze białym.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200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grubość: 13,5µm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Reklamówki typu HDPE 20” STELLA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Reklamówka wykonana z folii HDPE w kolorze białym.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200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grubość: 15,5µm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Ręcznik do dozownika typu Z-Z Team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warstwy-2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materiał - celuloza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kolor-biały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szerokość przed złożeniem-25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długość przed złożeniem-21.0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szerokość po złożeniu-25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długość po złożeniu-11.5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wytłaczanie-tak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20 x 150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= 3000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szt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kartonie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Ręcznik papierowy typu SOFT&amp;EASY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ręcznik papierowy dwuwarstwowy opakowanie: 2szt.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duża wytrzymałość, odporność na rozerwanie.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RĘCZNIK PAPIEROWY/ kuchenny / typu TROLLO JUMBO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Dwuwarstwowy ręcznik kuchenny wykonany w całości z celulozy. Przeznaczony do stosowania w dozownikach do ręczników kuchennych.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Ręcznik papierowy dwuwarstwowy 300 listków. Op. 1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 DO PIECZENIA /typu 3m SWEET HOME AZ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Materiał wykonania: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Politereftalan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etylenu (PET) Rękaw do pieczenia z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klipsamiLiczba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sztuk: 1 szt. grubość 12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nm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Wymiary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pojedyńczego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woreczka/arkusza (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DxS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): 4 - 30 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Rękawice nitrylowe rozmiar 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skóry wrażliwej i alergicznej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Elastyczny, wytrzymały materiał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Rozmiar: L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czarny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w opakowaniu: 100 sztuk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Rękawice nitrylowe rozmiar M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skóry wrażliwej i alergicznej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Elastyczny, wytrzymały materiał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Rozmiar: 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czarny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w opakowaniu: 100 sztuk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Rękawice nitrylowe rozmiar 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skóry wrażliwej i alergicznej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Elastyczny, wytrzymały materiał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Rozmiar: S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czarny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w opakowaniu: 100 sztuk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Uniwersalny płyn do mycia paneli typu SIDOLUX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Uniwersalny preparat skuteczny w czyszczeniu i konserwacji podłóg wykonanych z drewna i paneli. Poj. 750 ml.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cechy: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 czyści i myje, zawiera naturalne woski, perfekcyjnie rozprowadza się po powierzchni,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zabezpiecza podłogę przed szkodliwym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wpływem wilgoci.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Uniwersalny płyn do mycia powierzchni typu SIDOLUX / mydło marsylskie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Uniwersalny płyn, który zmiękcza wodę i pozwala na skuteczniejsze odrywanie się cząstek brudu z podłoża. brak smug , zacieków na czyszczonej powierzchni 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opakowanie 1 szt. – 1L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Ściereczka z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mikrofibry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typu SWEET HOME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Ściereczka z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mikrofibry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uniwersalna - wykonana w 80% z poliestru i 20% z poliamidu.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1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Uniwersalne Ściereczki domowe typu SWEET HOME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stosowania na mokro i na sucho.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Wymiary ściereczki 38 x 41 cm. Opakowanie: 5 szt.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Uniwersalne Wiadro typu okrągłe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Uniwersalne Plastikowe wiadro z pokrywą o pojemności: 14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Wiadro typu VILEDA ULTRAMAX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specjalistyczne wiadro z zaprojektowaną wyciskarką, która umożliwia komfortowe wyżymanie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mopa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konieczności moczenia rąk. przeznaczone  do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mopów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płaskich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Ultramax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mopa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Ultramax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XL.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Wymiary wiadra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długość 38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szerokość 30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wysokość 29/38 cm z sitem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pojemność : 10 litrów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Woreczki typu HDPE 14/4*32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Materiał: HDPE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Przezroczysty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Wymiary:14x4x32cm (22x32cm)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Długość: 32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Szerokość: 22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w opakowaniu: 1000szt. Atestowane do kontaktu z żywnością.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Woreczki typu HDPE 14/4*35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Szerokość14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Wysokość38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Głębokość4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folii6 mikronów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sztuk w opakowaniu 800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Atestowane do kontaktu z żywnością.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Woreczki typu HDPE 14/4*38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14 cm x 4 cm x 38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folii: 6 mikronów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800 sztuk.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ATESTOWANE DO KONTAKTU Z ŻYWNOŚCIĄ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Specjalistyczne Worki typu ELMB03K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Elektrolux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Długość: 34,5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Szerokość: 59 cm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Ilość sztuk: 5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worków: Syntetyczne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Materiał: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Mikrowłóknina</w:t>
            </w:r>
            <w:proofErr w:type="spellEnd"/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Kolor: Biały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na śmieci 15L /do łazienki/ zapachowe typu PACLAN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wytrzymałe worki na śmieci, przeznaczone do odpadów z łazienki.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40 worków o pojemności 15 litrów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Zapach truskawkowy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na śmieci typu supermocne LDPE /35L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Worki na śmieci LDPE o pojemności 35L z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taśmą do zawiązywania w kolorze czarnym. Opakowanie:15 sztuk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śmieci 35L typu /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uszami/niebieskie 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Cechy: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kolor: niebieskie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pojemność: 35 litrów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ilość: 30 sztuk/op.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długość worka: 65 cm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szerokość worka: 49 cm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rodzaj foli: LDPE z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regranulatu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grubość folii: 23 µm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● zamknięcie: "uszy"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na śmieci typu 60L /supermocne/ czarne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śmieci czarne, super mocne LDPE 60L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Grubość: 20 mikronów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Szerokość: 600 mm (+/- 5%)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Długość:  700 mm (+/- 5%)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Kolor: Czarny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Pojemność: 60L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Opakowanie: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na śmieci 60L typu /z taśmą/ LDPE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sztuk w op.: 16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Grubość folii: 27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μm</w:t>
            </w:r>
            <w:proofErr w:type="spellEnd"/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Kolor: Czarny, Niebieski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Pojemność: 60 l (dm³)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Materiał: LDPE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na śmieci typu LDPE/ 120L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Specyfikacja: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wykonane z tworzywa sztucznego LDPE 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folii o zwiększonej wytrzymałości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pojemność 120 OPAKOWANIE: 10 sztuk worków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kolor - czarny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śmieci 120L TYPU /niebieskie/ z uszami/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Cechy: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kolor: niebieskie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pojemność: 120 litrów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ilość: 10 sztuk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długość worka: 120 cm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szerokość worka: 69 cm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rodzaj foli: LDPE z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regranulatu</w:t>
            </w:r>
            <w:proofErr w:type="spellEnd"/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grubość folii: 32 µm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● zamknięcie: "uszy"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śmieci 240L TYPU/mocne/LDPE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odpady: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240 L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LDPE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szerokość: 1 000 mm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wysokość: 1 300 mm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Kolor : Czarny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Typ: ULTRA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grubość 50 mikronów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 zbiorcze: 10 x 10 szt.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 uniwersalnych ścierek z mikro fibry /OP.-4szt. TYPU / York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Opakowanie: 4 szt.</w:t>
            </w: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Uniwersalne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Sprzątanie i czyszczenie każdego rodzaju powierzchni. 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stosowania na mokro / SUCHO.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Materiał </w:t>
            </w:r>
            <w:proofErr w:type="spellStart"/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Mikrofibra</w:t>
            </w:r>
            <w:proofErr w:type="spellEnd"/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Skład 80% poliester, 20% poliamid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Kolor Zielony, Różowy, Żółty, Niebieski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 [kg] 0,08</w:t>
            </w:r>
          </w:p>
          <w:p w:rsidR="00C22306" w:rsidRPr="00324F14" w:rsidRDefault="00C22306" w:rsidP="00DB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Wymiar [cm] 30 x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22306" w:rsidRPr="00324F14" w:rsidTr="00C22306">
        <w:trPr>
          <w:trHeight w:val="300"/>
        </w:trPr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4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</w:t>
            </w:r>
          </w:p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6" w:rsidRPr="00324F14" w:rsidRDefault="00C22306" w:rsidP="00DB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B4835" w:rsidRPr="00324F14" w:rsidRDefault="00DB4835" w:rsidP="00DB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35" w:rsidRPr="00324F14" w:rsidRDefault="00DB4835" w:rsidP="00DB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35" w:rsidRPr="00324F14" w:rsidRDefault="00DB4835" w:rsidP="00DB4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7986" w:rsidRPr="00324F14" w:rsidRDefault="00257986" w:rsidP="00DB4835">
      <w:pPr>
        <w:tabs>
          <w:tab w:val="left" w:pos="720"/>
        </w:tabs>
        <w:spacing w:after="120" w:line="240" w:lineRule="auto"/>
        <w:ind w:right="-12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555" w:rsidRPr="00324F14" w:rsidRDefault="003D1555" w:rsidP="003D1555">
      <w:pPr>
        <w:tabs>
          <w:tab w:val="left" w:pos="720"/>
        </w:tabs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3D1555" w:rsidRPr="00324F14" w:rsidRDefault="003D1555" w:rsidP="003D1555">
      <w:pPr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324F1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 w:type="page"/>
      </w:r>
    </w:p>
    <w:p w:rsidR="000C4BE9" w:rsidRDefault="000C4BE9" w:rsidP="000C4BE9">
      <w:pPr>
        <w:ind w:left="142" w:right="282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UMOWA NR   … /2025</w:t>
      </w:r>
    </w:p>
    <w:p w:rsidR="00383FED" w:rsidRPr="00550FF0" w:rsidRDefault="00383FED" w:rsidP="000C4BE9">
      <w:pPr>
        <w:ind w:left="142" w:right="282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Do zapytania ofertowego nr 16/ZO/2025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 xml:space="preserve">zawarta w postępowaniu prowadzonym w trybie zapytania ofertowego 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>na podstawie Regulaminu udzielania zamówień publicznych w Zespole Szkół Centrum Kształcenia Rolniczego w Jabłoniu (załącznik nr 1 do Zarządzenia Dyrektora nr 1/2025)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>do których nie mają zastosowania przepisy Ustawy z dnia 11 września 2019 r. - Prawo zamówień publicznych (</w:t>
      </w:r>
      <w:proofErr w:type="spellStart"/>
      <w:r w:rsidRPr="00550FF0">
        <w:rPr>
          <w:rFonts w:ascii="Helvetica" w:hAnsi="Helvetica"/>
          <w:bCs/>
          <w:sz w:val="24"/>
          <w:szCs w:val="24"/>
        </w:rPr>
        <w:t>t.j</w:t>
      </w:r>
      <w:proofErr w:type="spellEnd"/>
      <w:r w:rsidRPr="00550FF0">
        <w:rPr>
          <w:rFonts w:ascii="Helvetica" w:hAnsi="Helvetica"/>
          <w:bCs/>
          <w:sz w:val="24"/>
          <w:szCs w:val="24"/>
        </w:rPr>
        <w:t xml:space="preserve">. Dz. U. z 2024 r. poz. 1320). 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Cs/>
          <w:sz w:val="24"/>
          <w:szCs w:val="24"/>
        </w:rPr>
      </w:pPr>
    </w:p>
    <w:p w:rsidR="000C4BE9" w:rsidRPr="00550FF0" w:rsidRDefault="000C4BE9" w:rsidP="000C4BE9">
      <w:pPr>
        <w:autoSpaceDE w:val="0"/>
        <w:autoSpaceDN w:val="0"/>
        <w:adjustRightInd w:val="0"/>
        <w:ind w:right="282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Zawarta w dniu ___ 2025 roku w Jabłoniu </w:t>
      </w:r>
    </w:p>
    <w:p w:rsidR="000C4BE9" w:rsidRPr="00550FF0" w:rsidRDefault="000C4BE9" w:rsidP="000C4BE9">
      <w:pPr>
        <w:autoSpaceDE w:val="0"/>
        <w:autoSpaceDN w:val="0"/>
        <w:adjustRightInd w:val="0"/>
        <w:ind w:right="282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pomiędzy: </w:t>
      </w:r>
    </w:p>
    <w:p w:rsidR="000C4BE9" w:rsidRPr="00550FF0" w:rsidRDefault="000C4BE9" w:rsidP="000C4BE9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Zespołem Szkół Centrum Kształcenia Rolniczego im. Augusta Zamoyskiego w Jabłoniu</w:t>
      </w:r>
      <w:r w:rsidRPr="00550FF0">
        <w:rPr>
          <w:rFonts w:ascii="Helvetica" w:hAnsi="Helvetica"/>
          <w:sz w:val="24"/>
          <w:szCs w:val="24"/>
        </w:rPr>
        <w:t xml:space="preserve"> z siedzibą przy ul. Augusta Zamoyskiego 4 w Jabłoniu, NIP: 539-11-71-546, zwaną w dalszej treści umowy </w:t>
      </w:r>
      <w:r w:rsidRPr="00550FF0">
        <w:rPr>
          <w:rFonts w:ascii="Helvetica" w:hAnsi="Helvetica"/>
          <w:b/>
          <w:sz w:val="24"/>
          <w:szCs w:val="24"/>
        </w:rPr>
        <w:t>„Zamawiającym”,</w:t>
      </w:r>
      <w:r w:rsidRPr="00550FF0">
        <w:rPr>
          <w:rFonts w:ascii="Helvetica" w:hAnsi="Helvetica"/>
          <w:sz w:val="24"/>
          <w:szCs w:val="24"/>
        </w:rPr>
        <w:t xml:space="preserve"> reprezentowanym przez: </w:t>
      </w:r>
    </w:p>
    <w:p w:rsidR="000C4BE9" w:rsidRPr="00550FF0" w:rsidRDefault="000C4BE9" w:rsidP="000C4BE9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Agnieszkę Piekarską - Dyrektor Zespołu Szkół Centrum Kształcenia Rolniczego </w:t>
      </w:r>
      <w:r w:rsidRPr="00550FF0">
        <w:rPr>
          <w:rFonts w:ascii="Helvetica" w:hAnsi="Helvetica"/>
          <w:sz w:val="24"/>
          <w:szCs w:val="24"/>
        </w:rPr>
        <w:br/>
        <w:t>im. Augusta Zamoyskiego w Jabłoniu</w:t>
      </w:r>
    </w:p>
    <w:p w:rsidR="000C4BE9" w:rsidRPr="00550FF0" w:rsidRDefault="000C4BE9" w:rsidP="000C4BE9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przy kontrasygnacie: </w:t>
      </w:r>
    </w:p>
    <w:p w:rsidR="000C4BE9" w:rsidRPr="00550FF0" w:rsidRDefault="000C4BE9" w:rsidP="000C4BE9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Głównej księgowej Zespołu Szkół Centrum Kształcenia Rolniczego im. Augusta Zamoyskiego w Jabłoniu – Anny Koślińskiej</w:t>
      </w:r>
    </w:p>
    <w:p w:rsidR="000C4BE9" w:rsidRPr="00550FF0" w:rsidRDefault="000C4BE9" w:rsidP="000C4BE9">
      <w:pPr>
        <w:autoSpaceDE w:val="0"/>
        <w:autoSpaceDN w:val="0"/>
        <w:adjustRightInd w:val="0"/>
        <w:spacing w:after="0"/>
        <w:ind w:right="282"/>
        <w:jc w:val="both"/>
        <w:rPr>
          <w:rFonts w:ascii="Helvetica" w:hAnsi="Helvetica"/>
          <w:sz w:val="24"/>
          <w:szCs w:val="24"/>
        </w:rPr>
      </w:pPr>
    </w:p>
    <w:p w:rsidR="000C4BE9" w:rsidRPr="00550FF0" w:rsidRDefault="000C4BE9" w:rsidP="000C4BE9">
      <w:pPr>
        <w:autoSpaceDE w:val="0"/>
        <w:autoSpaceDN w:val="0"/>
        <w:adjustRightInd w:val="0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a</w:t>
      </w:r>
    </w:p>
    <w:p w:rsidR="000C4BE9" w:rsidRPr="00550FF0" w:rsidRDefault="000C4BE9" w:rsidP="000C4BE9">
      <w:pPr>
        <w:pStyle w:val="Textbody"/>
        <w:spacing w:after="0" w:line="360" w:lineRule="auto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…………………………………………………..</w:t>
      </w:r>
    </w:p>
    <w:p w:rsidR="000C4BE9" w:rsidRPr="00550FF0" w:rsidRDefault="000C4BE9" w:rsidP="000C4BE9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*gdy kontrahentem jest spółka prawa handlowego: </w:t>
      </w:r>
    </w:p>
    <w:p w:rsidR="000C4BE9" w:rsidRPr="00550FF0" w:rsidRDefault="000C4BE9" w:rsidP="000C4BE9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…………………….., BDO: ……………………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t>(jeżeli dotyczy)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, kapitał zakładowy …………………… zł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t>(jeżeli Wykonawcą jest spółka z ograniczoną odpowiedzialnością lub akcyjna), wpłacony …………………………. (w całości lub w części – jeżeli Wykonawcą jest spółka akcyjna),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zwaną dalej „Wykonawcą”, reprezentowaną przez ..........</w:t>
      </w:r>
      <w:bookmarkStart w:id="10" w:name="_Ref128736531"/>
      <w:r w:rsidRPr="00550FF0">
        <w:rPr>
          <w:rStyle w:val="WW-Znakiprzypiswdolnych"/>
          <w:rFonts w:ascii="Helvetica" w:hAnsi="Helvetica" w:cs="Times New Roman"/>
          <w:color w:val="000000" w:themeColor="text1"/>
          <w:sz w:val="22"/>
          <w:szCs w:val="22"/>
        </w:rPr>
        <w:footnoteReference w:id="4"/>
      </w:r>
      <w:bookmarkEnd w:id="10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/reprezentowaną przez … działającą/-ego na podstawie pełnomocnictwa, stanowiącego załącznik do umowy</w:t>
      </w:r>
      <w:r w:rsidRPr="00550FF0">
        <w:rPr>
          <w:rStyle w:val="WW-Znakiprzypiswdolnych"/>
          <w:rFonts w:ascii="Helvetica" w:hAnsi="Helvetica" w:cs="Times New Roman"/>
          <w:color w:val="000000" w:themeColor="text1"/>
          <w:sz w:val="22"/>
          <w:szCs w:val="22"/>
        </w:rPr>
        <w:footnoteReference w:id="5"/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, </w:t>
      </w:r>
    </w:p>
    <w:p w:rsidR="000C4BE9" w:rsidRPr="00550FF0" w:rsidRDefault="000C4BE9" w:rsidP="000C4BE9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*gdy kontrahentem jest osoba fizyczna prowadząca działalność gospodarczą: </w:t>
      </w:r>
    </w:p>
    <w:p w:rsidR="000C4BE9" w:rsidRPr="00550FF0" w:rsidRDefault="000C4BE9" w:rsidP="000C4BE9">
      <w:pPr>
        <w:pStyle w:val="Default"/>
        <w:spacing w:line="360" w:lineRule="auto"/>
        <w:jc w:val="both"/>
        <w:rPr>
          <w:rFonts w:ascii="Helvetica" w:hAnsi="Helvetica" w:cs="Times New Roman"/>
          <w:color w:val="000000" w:themeColor="text1"/>
          <w:sz w:val="22"/>
          <w:szCs w:val="22"/>
        </w:rPr>
      </w:pP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lastRenderedPageBreak/>
        <w:t>Panią/Panem ………., prowadzącą/-</w:t>
      </w:r>
      <w:proofErr w:type="spellStart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ym</w:t>
      </w:r>
      <w:proofErr w:type="spellEnd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działalność gospodarczą pod firmą „…” z siedzibą w … (wpisać tylko nazwę miasta/miejscowości), ul. ……………….. (wpisać adres), – zgodnie z wydrukiem z Centralnej Ewidencji i Informacji o Działalności Gospodarczej, stanowiącym załącznik do umowy, NIP ……………, REGON …………., BDO: …………………… </w:t>
      </w:r>
      <w:r w:rsidRPr="00550FF0">
        <w:rPr>
          <w:rFonts w:ascii="Helvetica" w:hAnsi="Helvetica" w:cs="Times New Roman"/>
          <w:i/>
          <w:iCs/>
          <w:color w:val="000000" w:themeColor="text1"/>
          <w:sz w:val="22"/>
          <w:szCs w:val="22"/>
        </w:rPr>
        <w:t>(jeżeli dotyczy),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zwaną/-</w:t>
      </w:r>
      <w:proofErr w:type="spellStart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ym</w:t>
      </w:r>
      <w:proofErr w:type="spellEnd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dalej </w:t>
      </w:r>
      <w:r w:rsidRPr="00550FF0">
        <w:rPr>
          <w:rFonts w:ascii="Helvetica" w:hAnsi="Helvetica" w:cs="Times New Roman"/>
          <w:b/>
          <w:bCs/>
          <w:color w:val="000000" w:themeColor="text1"/>
          <w:sz w:val="22"/>
          <w:szCs w:val="22"/>
        </w:rPr>
        <w:t>„Wykonawcą”</w:t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, reprezentowaną/-</w:t>
      </w:r>
      <w:proofErr w:type="spellStart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>ym</w:t>
      </w:r>
      <w:proofErr w:type="spellEnd"/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 przez … działającą/-ego na podstawie pełnomocnictwa, stanowiącego załącznik do umowy</w:t>
      </w:r>
      <w:r w:rsidRPr="00550FF0">
        <w:rPr>
          <w:rStyle w:val="WW-Znakiprzypiswdolnych"/>
          <w:rFonts w:ascii="Helvetica" w:hAnsi="Helvetica" w:cs="Times New Roman"/>
          <w:color w:val="000000" w:themeColor="text1"/>
          <w:sz w:val="22"/>
          <w:szCs w:val="22"/>
        </w:rPr>
        <w:footnoteReference w:id="6"/>
      </w:r>
      <w:r w:rsidRPr="00550FF0">
        <w:rPr>
          <w:rFonts w:ascii="Helvetica" w:hAnsi="Helvetica" w:cs="Times New Roman"/>
          <w:color w:val="000000" w:themeColor="text1"/>
          <w:sz w:val="22"/>
          <w:szCs w:val="22"/>
        </w:rPr>
        <w:t xml:space="preserve">, </w:t>
      </w:r>
    </w:p>
    <w:p w:rsidR="000C4BE9" w:rsidRPr="00550FF0" w:rsidRDefault="000C4BE9" w:rsidP="000C4BE9">
      <w:pPr>
        <w:autoSpaceDE w:val="0"/>
        <w:autoSpaceDN w:val="0"/>
        <w:adjustRightInd w:val="0"/>
        <w:ind w:right="282"/>
        <w:jc w:val="both"/>
        <w:rPr>
          <w:rFonts w:ascii="Helvetica" w:hAnsi="Helvetica"/>
          <w:sz w:val="24"/>
          <w:szCs w:val="24"/>
          <w:lang w:eastAsia="ar-SA"/>
        </w:rPr>
      </w:pPr>
      <w:r w:rsidRPr="00550FF0">
        <w:rPr>
          <w:rFonts w:ascii="Helvetica" w:hAnsi="Helvetica"/>
          <w:color w:val="000000" w:themeColor="text1"/>
        </w:rPr>
        <w:t xml:space="preserve">wspólnie zwanymi dalej </w:t>
      </w:r>
      <w:r w:rsidRPr="00550FF0">
        <w:rPr>
          <w:rFonts w:ascii="Helvetica" w:hAnsi="Helvetica"/>
          <w:b/>
          <w:bCs/>
          <w:color w:val="000000" w:themeColor="text1"/>
        </w:rPr>
        <w:t>„Stronami</w:t>
      </w:r>
      <w:r w:rsidRPr="00550FF0">
        <w:rPr>
          <w:rFonts w:ascii="Helvetica" w:hAnsi="Helvetica"/>
          <w:sz w:val="24"/>
          <w:szCs w:val="24"/>
          <w:lang w:eastAsia="ar-SA"/>
        </w:rPr>
        <w:t xml:space="preserve"> zwanym dalej </w:t>
      </w:r>
      <w:r w:rsidRPr="00550FF0">
        <w:rPr>
          <w:rFonts w:ascii="Helvetica" w:hAnsi="Helvetica"/>
          <w:b/>
          <w:sz w:val="24"/>
          <w:szCs w:val="24"/>
          <w:lang w:eastAsia="ar-SA"/>
        </w:rPr>
        <w:t>„Wykonawcą”</w:t>
      </w:r>
      <w:r w:rsidRPr="00550FF0">
        <w:rPr>
          <w:rFonts w:ascii="Helvetica" w:hAnsi="Helvetica"/>
          <w:sz w:val="24"/>
          <w:szCs w:val="24"/>
          <w:lang w:eastAsia="ar-SA"/>
        </w:rPr>
        <w:t xml:space="preserve"> </w:t>
      </w:r>
    </w:p>
    <w:p w:rsidR="000C4BE9" w:rsidRPr="00550FF0" w:rsidRDefault="000C4BE9" w:rsidP="000C4BE9">
      <w:pPr>
        <w:suppressAutoHyphens/>
        <w:spacing w:line="280" w:lineRule="atLeast"/>
        <w:jc w:val="both"/>
        <w:rPr>
          <w:rFonts w:ascii="Helvetica" w:hAnsi="Helvetica"/>
          <w:sz w:val="24"/>
          <w:szCs w:val="24"/>
          <w:lang w:eastAsia="ar-SA"/>
        </w:rPr>
      </w:pPr>
      <w:r w:rsidRPr="00550FF0">
        <w:rPr>
          <w:rFonts w:ascii="Helvetica" w:hAnsi="Helvetica"/>
          <w:sz w:val="24"/>
          <w:szCs w:val="24"/>
          <w:lang w:eastAsia="ar-SA"/>
        </w:rPr>
        <w:t>o następującej treści: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 xml:space="preserve">Przedmiot umowy 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1</w:t>
      </w:r>
    </w:p>
    <w:p w:rsidR="000C4BE9" w:rsidRPr="00550FF0" w:rsidRDefault="000C4BE9" w:rsidP="000C4BE9">
      <w:pPr>
        <w:pStyle w:val="NormalnyWeb"/>
        <w:numPr>
          <w:ilvl w:val="0"/>
          <w:numId w:val="17"/>
        </w:numPr>
        <w:spacing w:before="0" w:beforeAutospacing="0" w:after="0" w:afterAutospacing="0"/>
        <w:ind w:right="282"/>
        <w:jc w:val="both"/>
        <w:rPr>
          <w:rFonts w:ascii="Helvetica" w:hAnsi="Helvetica"/>
          <w:color w:val="auto"/>
        </w:rPr>
      </w:pPr>
      <w:r w:rsidRPr="00550FF0">
        <w:rPr>
          <w:rFonts w:ascii="Helvetica" w:hAnsi="Helvetica"/>
          <w:color w:val="auto"/>
        </w:rPr>
        <w:t xml:space="preserve">Na warunkach objętych niniejszą umową Zamawiający zleca, a Wykonawca przyjmuje do wykonania </w:t>
      </w:r>
      <w:r w:rsidRPr="00550FF0">
        <w:rPr>
          <w:rFonts w:ascii="Helvetica" w:hAnsi="Helvetica"/>
          <w:bCs/>
          <w:color w:val="auto"/>
        </w:rPr>
        <w:t xml:space="preserve">dostawę </w:t>
      </w:r>
      <w:r w:rsidR="00FC69A3">
        <w:rPr>
          <w:rFonts w:ascii="Helvetica" w:hAnsi="Helvetica"/>
          <w:bCs/>
          <w:color w:val="auto"/>
        </w:rPr>
        <w:t>środków czystości</w:t>
      </w:r>
      <w:r w:rsidRPr="00550FF0">
        <w:rPr>
          <w:rFonts w:ascii="Helvetica" w:hAnsi="Helvetica"/>
          <w:bCs/>
          <w:color w:val="auto"/>
        </w:rPr>
        <w:t xml:space="preserve"> </w:t>
      </w:r>
      <w:r w:rsidRPr="00550FF0">
        <w:rPr>
          <w:rFonts w:ascii="Helvetica" w:hAnsi="Helvetica"/>
          <w:color w:val="auto"/>
        </w:rPr>
        <w:t xml:space="preserve">zamawianych na potrzeby Zespołu Szkół Centrum Kształcenia Rolniczego im. Augusta Zamoyskiego w Jabłoniu, za cenę określoną w </w:t>
      </w:r>
      <w:r w:rsidRPr="00550FF0">
        <w:rPr>
          <w:rFonts w:ascii="Helvetica" w:hAnsi="Helvetica"/>
          <w:bCs/>
          <w:color w:val="auto"/>
        </w:rPr>
        <w:t>ofercie</w:t>
      </w:r>
      <w:r w:rsidRPr="00550FF0">
        <w:rPr>
          <w:rFonts w:ascii="Helvetica" w:hAnsi="Helvetica"/>
          <w:color w:val="auto"/>
        </w:rPr>
        <w:t xml:space="preserve"> Wykonawcy, </w:t>
      </w:r>
      <w:r w:rsidRPr="00550FF0">
        <w:rPr>
          <w:rFonts w:ascii="Helvetica" w:hAnsi="Helvetica"/>
          <w:bCs/>
          <w:color w:val="auto"/>
        </w:rPr>
        <w:t>której kopia stanowi</w:t>
      </w:r>
      <w:r w:rsidRPr="00550FF0">
        <w:rPr>
          <w:rFonts w:ascii="Helvetica" w:hAnsi="Helvetica"/>
          <w:color w:val="auto"/>
        </w:rPr>
        <w:t xml:space="preserve">, załącznik nr 1 do niniejszej umowy (formularz </w:t>
      </w:r>
      <w:r>
        <w:rPr>
          <w:rFonts w:ascii="Helvetica" w:hAnsi="Helvetica"/>
          <w:color w:val="auto"/>
        </w:rPr>
        <w:t>ofertowo – cenowy</w:t>
      </w:r>
      <w:r w:rsidRPr="00550FF0">
        <w:rPr>
          <w:rFonts w:ascii="Helvetica" w:hAnsi="Helvetica"/>
          <w:color w:val="auto"/>
        </w:rPr>
        <w:t>). Wyżej wymieniony załącznik stanowi integralną część niniejszej umowy.</w:t>
      </w:r>
    </w:p>
    <w:p w:rsidR="000C4BE9" w:rsidRPr="00550FF0" w:rsidRDefault="000C4BE9" w:rsidP="000C4B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Wykonawca oświadcza, iż posiada uprawnienia, niezbędną wiedzę, umiejętności oraz potencjał do wykonania czynności określonych w ust. 1 niniejszego paragrafu i zobowiązuje się do wykonywania czynności objętych niniejszą umową z należytą starannością oraz że nie zachodzą żadne okoliczności, które mogłyby mieć wpływ na należyte wykonanie przez niego niniejszej umowy.</w:t>
      </w:r>
    </w:p>
    <w:p w:rsidR="000C4BE9" w:rsidRPr="00550FF0" w:rsidRDefault="000C4BE9" w:rsidP="000C4BE9">
      <w:pPr>
        <w:numPr>
          <w:ilvl w:val="0"/>
          <w:numId w:val="17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Wykonawca będzie realizował przedmiot umowy, o którym mowa w ust. </w:t>
      </w:r>
      <w:r w:rsidRPr="00550FF0">
        <w:rPr>
          <w:rFonts w:ascii="Helvetica" w:hAnsi="Helvetica"/>
          <w:sz w:val="24"/>
          <w:szCs w:val="24"/>
        </w:rPr>
        <w:br/>
        <w:t>1 niniejszego paragrafu, siłami własnymi.</w:t>
      </w:r>
    </w:p>
    <w:p w:rsidR="000C4BE9" w:rsidRPr="00550FF0" w:rsidRDefault="000C4BE9" w:rsidP="000C4BE9">
      <w:pPr>
        <w:numPr>
          <w:ilvl w:val="0"/>
          <w:numId w:val="17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Strony umowy zgodnie postanawiają, iż w przypadku, gdy dla Zamawiającego stanie się zbędny zakup </w:t>
      </w:r>
      <w:r w:rsidR="00C834F9">
        <w:rPr>
          <w:rFonts w:ascii="Helvetica" w:hAnsi="Helvetica"/>
          <w:sz w:val="24"/>
          <w:szCs w:val="24"/>
        </w:rPr>
        <w:t>środków czystości</w:t>
      </w:r>
      <w:r w:rsidRPr="00550FF0">
        <w:rPr>
          <w:rFonts w:ascii="Helvetica" w:hAnsi="Helvetica"/>
          <w:sz w:val="24"/>
          <w:szCs w:val="24"/>
        </w:rPr>
        <w:t xml:space="preserve"> w danym miesiącu, Wykonawca nie będzie występował w stosunku do Zamawiającego z żadnym roszczeniem o odszkodowanie z tego tytułu.</w:t>
      </w:r>
    </w:p>
    <w:p w:rsidR="000C4BE9" w:rsidRPr="00550FF0" w:rsidRDefault="000C4BE9" w:rsidP="000C4BE9">
      <w:pPr>
        <w:ind w:right="282"/>
        <w:jc w:val="both"/>
        <w:rPr>
          <w:rFonts w:ascii="Helvetica" w:hAnsi="Helvetica"/>
          <w:color w:val="FF0000"/>
          <w:sz w:val="24"/>
          <w:szCs w:val="24"/>
        </w:rPr>
      </w:pPr>
    </w:p>
    <w:p w:rsidR="000C4BE9" w:rsidRPr="00550FF0" w:rsidRDefault="000C4BE9" w:rsidP="000C4BE9">
      <w:pPr>
        <w:ind w:right="282"/>
        <w:rPr>
          <w:rFonts w:ascii="Helvetica" w:hAnsi="Helvetica"/>
          <w:b/>
          <w:bCs/>
          <w:color w:val="FF0000"/>
          <w:sz w:val="24"/>
          <w:szCs w:val="24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Termin wykonania umowy</w:t>
      </w:r>
    </w:p>
    <w:p w:rsidR="000C4BE9" w:rsidRPr="00550FF0" w:rsidRDefault="000C4BE9" w:rsidP="000C4BE9">
      <w:pPr>
        <w:spacing w:after="0"/>
        <w:ind w:left="86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2</w:t>
      </w:r>
    </w:p>
    <w:p w:rsidR="000C4BE9" w:rsidRPr="00FC69A3" w:rsidRDefault="000C4BE9" w:rsidP="000C4BE9">
      <w:pPr>
        <w:pStyle w:val="Akapitzlist"/>
        <w:numPr>
          <w:ilvl w:val="0"/>
          <w:numId w:val="19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t>Przedmiot umowy, o którym mowa w § 1 ust. 1 niniejszej umowy, należy zrealizować, w zależności od tego co nastąpi wcześniej tj. do dnia 31.12.2025 r. lub dostarczenia całego przedmiotu umowy.</w:t>
      </w:r>
    </w:p>
    <w:p w:rsidR="000C4BE9" w:rsidRPr="00550FF0" w:rsidRDefault="000C4BE9" w:rsidP="000C4BE9">
      <w:pPr>
        <w:pStyle w:val="Akapitzlist"/>
        <w:numPr>
          <w:ilvl w:val="0"/>
          <w:numId w:val="19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FC69A3">
        <w:rPr>
          <w:rFonts w:ascii="Helvetica" w:hAnsi="Helvetica"/>
          <w:sz w:val="24"/>
          <w:szCs w:val="24"/>
        </w:rPr>
        <w:t xml:space="preserve">Zamawiający zastrzega sobie prawo do rozwiązania niniejszej umowy, </w:t>
      </w:r>
      <w:r w:rsidRPr="00FC69A3">
        <w:rPr>
          <w:rFonts w:ascii="Helvetica" w:hAnsi="Helvetica"/>
          <w:sz w:val="24"/>
          <w:szCs w:val="24"/>
        </w:rPr>
        <w:br/>
        <w:t>bez podawania przyczyny, z zachowaniem 1 – miesięcznego okresu wypowiedzenia, ze skutkiem na koniec miesiąca kalendarzowego, bez prawa do odszkodowania</w:t>
      </w:r>
      <w:r w:rsidRPr="00550FF0">
        <w:rPr>
          <w:rFonts w:ascii="Helvetica" w:hAnsi="Helvetica"/>
        </w:rPr>
        <w:t>.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FC69A3" w:rsidRDefault="00FC69A3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FC69A3" w:rsidRDefault="00FC69A3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Warunki realizacji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3</w:t>
      </w:r>
    </w:p>
    <w:p w:rsidR="000C4BE9" w:rsidRPr="00550FF0" w:rsidRDefault="000C4BE9" w:rsidP="000C4BE9">
      <w:pPr>
        <w:pStyle w:val="Akapitzlist"/>
        <w:numPr>
          <w:ilvl w:val="0"/>
          <w:numId w:val="18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Dostawa odbędzie się min. raz w tygodniu w godzinach od 8:00 do 14:00 </w:t>
      </w:r>
      <w:r w:rsidRPr="00550FF0">
        <w:rPr>
          <w:rFonts w:ascii="Helvetica" w:hAnsi="Helvetica"/>
        </w:rPr>
        <w:br/>
        <w:t xml:space="preserve">sekretariat - główny budynek szkoły przy ul. Augusta Zamoyskiego 4 </w:t>
      </w:r>
      <w:r w:rsidRPr="00550FF0">
        <w:rPr>
          <w:rFonts w:ascii="Helvetica" w:hAnsi="Helvetica"/>
        </w:rPr>
        <w:br/>
        <w:t>w Jabłoniu.</w:t>
      </w:r>
    </w:p>
    <w:p w:rsidR="000C4BE9" w:rsidRPr="00550FF0" w:rsidRDefault="00C834F9" w:rsidP="000C4BE9">
      <w:pPr>
        <w:pStyle w:val="Akapitzlist"/>
        <w:numPr>
          <w:ilvl w:val="0"/>
          <w:numId w:val="18"/>
        </w:numPr>
        <w:spacing w:after="0" w:line="240" w:lineRule="auto"/>
        <w:ind w:right="282"/>
        <w:jc w:val="both"/>
        <w:rPr>
          <w:rFonts w:ascii="Helvetica" w:hAnsi="Helvetica"/>
        </w:rPr>
      </w:pPr>
      <w:r>
        <w:rPr>
          <w:rFonts w:ascii="Helvetica" w:hAnsi="Helvetica"/>
        </w:rPr>
        <w:t>Środki czystości</w:t>
      </w:r>
      <w:r w:rsidR="000C4BE9" w:rsidRPr="00550FF0">
        <w:rPr>
          <w:rFonts w:ascii="Helvetica" w:hAnsi="Helvetica"/>
        </w:rPr>
        <w:t xml:space="preserve">, o którym mowa w § 1 ust. 1 niniejszej umowy, powinny odpowiadać, co do jakości wymogom zgodnie z przedstawionym formularzem ofertowym. </w:t>
      </w:r>
    </w:p>
    <w:p w:rsidR="000C4BE9" w:rsidRPr="00550FF0" w:rsidRDefault="000C4BE9" w:rsidP="000C4BE9">
      <w:pPr>
        <w:pStyle w:val="Akapitzlist"/>
        <w:numPr>
          <w:ilvl w:val="0"/>
          <w:numId w:val="18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 xml:space="preserve">W przypadku niedotrzymania norm jakościowych lub/i ilościowych dostarczonych artykułów, o którym mowa w § 1 ust. 1 niniejszej umowy, Zamawiający ma prawo zwrotu towaru. 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/>
          <w:bCs/>
          <w:color w:val="FF0000"/>
          <w:sz w:val="24"/>
          <w:szCs w:val="24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Odbiór zamówienia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4</w:t>
      </w:r>
    </w:p>
    <w:p w:rsidR="000C4BE9" w:rsidRPr="00550FF0" w:rsidRDefault="000C4BE9" w:rsidP="000C4BE9">
      <w:pPr>
        <w:pStyle w:val="Akapitzlist"/>
        <w:numPr>
          <w:ilvl w:val="0"/>
          <w:numId w:val="20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>Zamawiający przystąpi do odbioru każdej partii dostawy artykułów będących przedmiotem niniejszej umowy po stwierdzeniu zgodności z formularzem ofertowym na podstawie WZ, tj. po dostarczeniu do wskazanego miejsca wraz z wymaganymi niniejszą umową dokumentami.</w:t>
      </w:r>
    </w:p>
    <w:p w:rsidR="000C4BE9" w:rsidRPr="00550FF0" w:rsidRDefault="000C4BE9" w:rsidP="000C4BE9">
      <w:pPr>
        <w:pStyle w:val="Akapitzlist"/>
        <w:numPr>
          <w:ilvl w:val="0"/>
          <w:numId w:val="20"/>
        </w:numPr>
        <w:spacing w:after="0" w:line="240" w:lineRule="auto"/>
        <w:ind w:right="282"/>
        <w:jc w:val="both"/>
        <w:rPr>
          <w:rFonts w:ascii="Helvetica" w:hAnsi="Helvetica"/>
        </w:rPr>
      </w:pPr>
      <w:r w:rsidRPr="00550FF0">
        <w:rPr>
          <w:rFonts w:ascii="Helvetica" w:hAnsi="Helvetica"/>
        </w:rPr>
        <w:t>Zamawiający ma prawo odmówić odbioru którejkolwiek dostawy artykułów biurowych składających się na przedmiot umowy, o którym mowa § 1 ust. 1 niniejszej umowy, nie odpowiadającego opisowi przedmiotu zamówienia zawartemu w ofercie stanowiącej załącznik nr 1 do niniejszej umowy w tym również w szczególności co do jego jakości oraz w wypadku stwierdzenia braków ilościowych. Zamawiający może dokonać częściowego odbioru.</w:t>
      </w:r>
    </w:p>
    <w:p w:rsidR="000C4BE9" w:rsidRPr="00550FF0" w:rsidRDefault="000C4BE9" w:rsidP="000C4BE9">
      <w:pPr>
        <w:pStyle w:val="Akapitzlist"/>
        <w:ind w:left="142" w:right="282"/>
        <w:rPr>
          <w:rFonts w:ascii="Helvetica" w:hAnsi="Helvetica"/>
          <w:color w:val="FF0000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 xml:space="preserve">Cena i warunki płatności 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5</w:t>
      </w:r>
    </w:p>
    <w:p w:rsidR="000C4BE9" w:rsidRPr="00550FF0" w:rsidRDefault="000C4BE9" w:rsidP="000C4BE9">
      <w:pPr>
        <w:numPr>
          <w:ilvl w:val="0"/>
          <w:numId w:val="21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 </w:t>
      </w:r>
      <w:r w:rsidRPr="00550FF0">
        <w:rPr>
          <w:rFonts w:ascii="Helvetica" w:hAnsi="Helvetica"/>
          <w:bCs/>
          <w:sz w:val="24"/>
          <w:szCs w:val="24"/>
        </w:rPr>
        <w:t>terminowe i prawidłowe pod względem jakościowym i ilościowym</w:t>
      </w:r>
      <w:r w:rsidRPr="00550FF0">
        <w:rPr>
          <w:rFonts w:ascii="Helvetica" w:hAnsi="Helvetica"/>
          <w:sz w:val="24"/>
          <w:szCs w:val="24"/>
        </w:rPr>
        <w:t xml:space="preserve"> wykonanie przedmiotu umowy, o którym mowa § 1 ust. 1 niniejszej umowy, Zamawiający zapłaci Wykonawcy łączne wynagrodzenie które nie przekroczy kwoty: </w:t>
      </w:r>
      <w:r w:rsidRPr="00550FF0">
        <w:rPr>
          <w:rFonts w:ascii="Helvetica" w:hAnsi="Helvetica"/>
          <w:b/>
          <w:sz w:val="24"/>
          <w:szCs w:val="24"/>
        </w:rPr>
        <w:t>_______ zł (słownie: ________ 01/100)</w:t>
      </w:r>
      <w:r w:rsidRPr="00550FF0">
        <w:rPr>
          <w:rFonts w:ascii="Helvetica" w:hAnsi="Helvetica"/>
          <w:sz w:val="24"/>
          <w:szCs w:val="24"/>
        </w:rPr>
        <w:t xml:space="preserve"> wskazanej w ofercie Wykonawcy, której kopia stanowi załącznik nr 1 do niniejszej umowy. Zamawiający ustala minimalną wartość zamówienia na 50 % kwoty, o której mowa w zdaniu poprzedzającym. </w:t>
      </w:r>
    </w:p>
    <w:p w:rsidR="000C4BE9" w:rsidRPr="00550FF0" w:rsidRDefault="000C4BE9" w:rsidP="000C4BE9">
      <w:pPr>
        <w:numPr>
          <w:ilvl w:val="0"/>
          <w:numId w:val="21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Podstawą wyliczenia wartości faktury za dostarczone artykuły składające się na przedmiot umowy, o którym mowa w § 1 ust. 1 niniejszej umowy, będzie wynagrodzenie ustalone na podstawie cen jednostkowych określonych w ofercie.</w:t>
      </w:r>
    </w:p>
    <w:p w:rsidR="000C4BE9" w:rsidRPr="00550FF0" w:rsidRDefault="000C4BE9" w:rsidP="000C4BE9">
      <w:pPr>
        <w:numPr>
          <w:ilvl w:val="0"/>
          <w:numId w:val="21"/>
        </w:numPr>
        <w:spacing w:after="0" w:line="240" w:lineRule="auto"/>
        <w:ind w:right="282"/>
        <w:jc w:val="both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Wynagrodzenie, o którym mowa w § 1 ust. 1 niniejszego paragrafu, będzie płatne sukcesywnie na podstawie faktury pod koniec każdego miesiąca zgodnie z otrzymywanymi WZ, płatnej przelewem na rachunek bankowy w niej wskazanym, w terminie do 21 dni od dnia doręczenia Zamawiającemu prawidłowo wystawionej faktury.</w:t>
      </w:r>
    </w:p>
    <w:p w:rsidR="000C4BE9" w:rsidRPr="00550FF0" w:rsidRDefault="000C4BE9" w:rsidP="000C4BE9">
      <w:pPr>
        <w:numPr>
          <w:ilvl w:val="0"/>
          <w:numId w:val="21"/>
        </w:numPr>
        <w:spacing w:after="0" w:line="240" w:lineRule="auto"/>
        <w:ind w:right="282"/>
        <w:jc w:val="both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bCs/>
          <w:sz w:val="24"/>
          <w:szCs w:val="24"/>
        </w:rPr>
        <w:t>Ilości zamawianych artykułów składających się na przedmiot umowy, o którym mowa w § 1 ust. 1 niniejszej umowy, są ilościami maksymalnymi jakie Wykonawca zobowiązany będzie dostarczyć w ramach realizacji niniejszej umowy. W sytuacji nie wykorzystania, w terminie wskazanym w § 2 niniejszej umowy, Wykonawca nie ma prawa żądać wynagrodzenia za nie dostarczone artykuły.</w:t>
      </w:r>
    </w:p>
    <w:p w:rsidR="000C4BE9" w:rsidRPr="00550FF0" w:rsidRDefault="000C4BE9" w:rsidP="000C4BE9">
      <w:pPr>
        <w:numPr>
          <w:ilvl w:val="0"/>
          <w:numId w:val="21"/>
        </w:numPr>
        <w:spacing w:after="0" w:line="240" w:lineRule="auto"/>
        <w:ind w:right="282"/>
        <w:jc w:val="both"/>
        <w:rPr>
          <w:rFonts w:ascii="Helvetica" w:hAnsi="Helvetica"/>
          <w:bCs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lastRenderedPageBreak/>
        <w:t>Kwota wynagrodzenia określona w ust. 1 niniejszego paragrafu jest kwotą ostateczną obejmująca cały przedmiot umowy przedstawiony w § 1 ust. 1 niniejszej umowy i jako wynagrodzenie ryczałtowe nie będzie podlegać jakiejkolwiek waloryzacji ani jakiemukolwiek zwiększeniu w szczególności w przypadku ustawowej zmiany stawki podatku VAT z zastrzeżeniem ust. 4 niniejszego paragrafu oraz § 6 ust. 4 niniejszej umowy.</w:t>
      </w:r>
    </w:p>
    <w:p w:rsidR="000C4BE9" w:rsidRPr="00550FF0" w:rsidRDefault="000C4BE9" w:rsidP="000C4BE9">
      <w:pPr>
        <w:pStyle w:val="Default"/>
        <w:numPr>
          <w:ilvl w:val="0"/>
          <w:numId w:val="21"/>
        </w:numPr>
        <w:ind w:right="282"/>
        <w:jc w:val="both"/>
        <w:rPr>
          <w:rFonts w:ascii="Helvetica" w:hAnsi="Helvetica" w:cs="Times New Roman"/>
          <w:color w:val="auto"/>
        </w:rPr>
      </w:pPr>
      <w:r w:rsidRPr="00550FF0">
        <w:rPr>
          <w:rFonts w:ascii="Helvetica" w:hAnsi="Helvetica" w:cs="Times New Roman"/>
          <w:color w:val="auto"/>
        </w:rPr>
        <w:t xml:space="preserve">Zamawiający oświadcza, że jest podatnikiem podatku VAT i posiada nr NIP </w:t>
      </w:r>
      <w:r w:rsidRPr="00550FF0">
        <w:rPr>
          <w:rFonts w:ascii="Helvetica" w:hAnsi="Helvetica" w:cs="Times New Roman"/>
          <w:color w:val="auto"/>
        </w:rPr>
        <w:br/>
        <w:t>539-11-71-546</w:t>
      </w:r>
    </w:p>
    <w:p w:rsidR="000C4BE9" w:rsidRPr="00550FF0" w:rsidRDefault="000C4BE9" w:rsidP="000C4BE9">
      <w:pPr>
        <w:pStyle w:val="Default"/>
        <w:numPr>
          <w:ilvl w:val="0"/>
          <w:numId w:val="21"/>
        </w:numPr>
        <w:ind w:right="282"/>
        <w:jc w:val="both"/>
        <w:rPr>
          <w:rFonts w:ascii="Helvetica" w:hAnsi="Helvetica" w:cs="Times New Roman"/>
          <w:color w:val="auto"/>
        </w:rPr>
      </w:pPr>
      <w:r w:rsidRPr="00550FF0">
        <w:rPr>
          <w:rFonts w:ascii="Helvetica" w:hAnsi="Helvetica" w:cs="Times New Roman"/>
          <w:color w:val="auto"/>
        </w:rPr>
        <w:t xml:space="preserve">Wykonawca oświadcza, że jest podatnikiem podatku VAT i posiada nr </w:t>
      </w:r>
      <w:r w:rsidRPr="00550FF0">
        <w:rPr>
          <w:rFonts w:ascii="Helvetica" w:hAnsi="Helvetica" w:cs="Times New Roman"/>
          <w:color w:val="auto"/>
        </w:rPr>
        <w:br/>
        <w:t>NIP ___________</w:t>
      </w:r>
    </w:p>
    <w:p w:rsidR="000C4BE9" w:rsidRPr="00550FF0" w:rsidRDefault="000C4BE9" w:rsidP="000C4BE9">
      <w:pPr>
        <w:pStyle w:val="Default"/>
        <w:numPr>
          <w:ilvl w:val="0"/>
          <w:numId w:val="21"/>
        </w:numPr>
        <w:ind w:right="282"/>
        <w:jc w:val="both"/>
        <w:rPr>
          <w:rFonts w:ascii="Helvetica" w:hAnsi="Helvetica" w:cs="Times New Roman"/>
          <w:color w:val="auto"/>
        </w:rPr>
      </w:pPr>
      <w:r w:rsidRPr="00550FF0">
        <w:rPr>
          <w:rFonts w:ascii="Helvetica" w:hAnsi="Helvetica"/>
          <w:color w:val="000000" w:themeColor="text1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</w:t>
      </w:r>
      <w:r>
        <w:rPr>
          <w:rFonts w:ascii="Helvetica" w:hAnsi="Helvetica"/>
          <w:color w:val="000000" w:themeColor="text1"/>
        </w:rPr>
        <w:t>2</w:t>
      </w:r>
      <w:r w:rsidRPr="00550FF0">
        <w:rPr>
          <w:rFonts w:ascii="Helvetica" w:hAnsi="Helvetica"/>
          <w:color w:val="000000" w:themeColor="text1"/>
        </w:rPr>
        <w:t xml:space="preserve">  dni robocz</w:t>
      </w:r>
      <w:r>
        <w:rPr>
          <w:rFonts w:ascii="Helvetica" w:hAnsi="Helvetica"/>
          <w:color w:val="000000" w:themeColor="text1"/>
        </w:rPr>
        <w:t>e</w:t>
      </w:r>
      <w:r w:rsidRPr="00550FF0">
        <w:rPr>
          <w:rFonts w:ascii="Helvetica" w:hAnsi="Helvetica"/>
          <w:color w:val="000000" w:themeColor="text1"/>
        </w:rPr>
        <w:t xml:space="preserve"> przed wyznaczonym terminem płatności,</w:t>
      </w:r>
    </w:p>
    <w:p w:rsidR="000C4BE9" w:rsidRPr="00550FF0" w:rsidRDefault="000C4BE9" w:rsidP="000C4BE9">
      <w:pPr>
        <w:pStyle w:val="Default"/>
        <w:ind w:left="862" w:right="282"/>
        <w:jc w:val="both"/>
        <w:rPr>
          <w:rFonts w:ascii="Helvetica" w:hAnsi="Helvetica" w:cs="Times New Roman"/>
          <w:color w:val="auto"/>
        </w:rPr>
      </w:pPr>
    </w:p>
    <w:p w:rsidR="000C4BE9" w:rsidRPr="00550FF0" w:rsidRDefault="000C4BE9" w:rsidP="000C4BE9">
      <w:pPr>
        <w:rPr>
          <w:rFonts w:ascii="Helvetica" w:hAnsi="Helvetica"/>
          <w:b/>
          <w:bCs/>
          <w:color w:val="FF0000"/>
          <w:sz w:val="24"/>
          <w:szCs w:val="24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bookmarkStart w:id="11" w:name="_Hlk86965841"/>
      <w:r w:rsidRPr="00550FF0">
        <w:rPr>
          <w:rFonts w:ascii="Helvetica" w:hAnsi="Helvetica"/>
          <w:b/>
          <w:bCs/>
          <w:sz w:val="24"/>
          <w:szCs w:val="24"/>
        </w:rPr>
        <w:t xml:space="preserve">Odstąpienie od umowy </w:t>
      </w:r>
      <w:bookmarkEnd w:id="11"/>
      <w:r w:rsidRPr="00550FF0">
        <w:rPr>
          <w:rFonts w:ascii="Helvetica" w:hAnsi="Helvetica"/>
          <w:b/>
          <w:bCs/>
          <w:sz w:val="24"/>
          <w:szCs w:val="24"/>
        </w:rPr>
        <w:t xml:space="preserve">i kary umowne 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6</w:t>
      </w:r>
    </w:p>
    <w:p w:rsidR="000C4BE9" w:rsidRPr="00FC69A3" w:rsidRDefault="000C4BE9" w:rsidP="000C4BE9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="Helvetica" w:hAnsi="Helvetica"/>
          <w:bCs/>
          <w:sz w:val="24"/>
          <w:szCs w:val="24"/>
        </w:rPr>
      </w:pPr>
      <w:r w:rsidRPr="00FC69A3">
        <w:rPr>
          <w:rFonts w:ascii="Helvetica" w:hAnsi="Helvetica"/>
          <w:bCs/>
          <w:sz w:val="24"/>
          <w:szCs w:val="24"/>
        </w:rPr>
        <w:t>Wykonawca zapłaci Zamawiającemu następujące kary umowne:</w:t>
      </w:r>
    </w:p>
    <w:p w:rsidR="000C4BE9" w:rsidRPr="00FC69A3" w:rsidRDefault="000C4BE9" w:rsidP="000C4BE9">
      <w:pPr>
        <w:pStyle w:val="Akapitzlist"/>
        <w:numPr>
          <w:ilvl w:val="1"/>
          <w:numId w:val="26"/>
        </w:numPr>
        <w:spacing w:after="0" w:line="240" w:lineRule="auto"/>
        <w:ind w:right="284"/>
        <w:jc w:val="both"/>
        <w:rPr>
          <w:rFonts w:ascii="Helvetica" w:hAnsi="Helvetica"/>
          <w:bCs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t>w wypadku odstąpienia od niniejszej umowy przez Wykonawcę lub przez Zamawiającego, z przyczyn, za które ponosi odpowiedzialność Wykonawca – w wysokości 20% niezrealizowanej wartości umowy, o której mowa w § 5 ust. 1</w:t>
      </w:r>
    </w:p>
    <w:p w:rsidR="000C4BE9" w:rsidRPr="00FC69A3" w:rsidRDefault="000C4BE9" w:rsidP="000C4BE9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="Helvetica" w:hAnsi="Helvetica"/>
          <w:bCs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t>Zastrzeżenie kar umownych, o których mowa w ust. 1 niniejszego paragrafu, nie wyłącza możliwości dochodzenia przez Zamawiającego odszkodowania na zasadach ogólnych, w wysokości przenoszącej zastrzeżone kary umowne. Wykonawca zobowiązuje się w szczególności do pokrycia wszelkich kosztów poniesionych przez Zamawiającego na skutek niewykonania lub nienależytego wykonania umowy, w terminie 7 dni kalendarzowych od daty doręczenia Wykonawcy zestawienia tych kosztów.</w:t>
      </w:r>
    </w:p>
    <w:p w:rsidR="000C4BE9" w:rsidRPr="00FC69A3" w:rsidRDefault="000C4BE9" w:rsidP="000C4BE9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="Helvetica" w:hAnsi="Helvetica"/>
          <w:bCs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t>Naliczone kary umowne, jak również koszty wskazane w ust. 2 niniejszego paragrafu, Zamawiający może również potrącić z przysługującej Wykonawcy wierzytelności z tytułu wynagrodzenia.</w:t>
      </w:r>
    </w:p>
    <w:p w:rsidR="000C4BE9" w:rsidRPr="00FC69A3" w:rsidRDefault="000C4BE9" w:rsidP="000C4BE9">
      <w:pPr>
        <w:pStyle w:val="Akapitzlist"/>
        <w:numPr>
          <w:ilvl w:val="0"/>
          <w:numId w:val="26"/>
        </w:numPr>
        <w:spacing w:after="0" w:line="240" w:lineRule="auto"/>
        <w:ind w:right="284"/>
        <w:jc w:val="both"/>
        <w:rPr>
          <w:rFonts w:ascii="Helvetica" w:hAnsi="Helvetica"/>
          <w:bCs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t>Zamawiający może również odstąpić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– w terminie 30 dni od powzięcia wiadomości o tych okolicznościach. W takim przypadku Wykonawca może żądać wyłącznie wynagrodzenia należnego z tytułu wykonania części umowy, o ile ta część wykonana została prawidłowo.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color w:val="FF0000"/>
          <w:sz w:val="24"/>
          <w:szCs w:val="24"/>
        </w:rPr>
      </w:pPr>
    </w:p>
    <w:p w:rsidR="000C4BE9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0C4BE9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0C4BE9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FC69A3" w:rsidRDefault="00FC69A3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FC69A3" w:rsidRDefault="00FC69A3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Odstąpienie od umowy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 7</w:t>
      </w:r>
    </w:p>
    <w:p w:rsidR="000C4BE9" w:rsidRPr="00550FF0" w:rsidRDefault="000C4BE9" w:rsidP="000C4BE9">
      <w:pPr>
        <w:numPr>
          <w:ilvl w:val="0"/>
          <w:numId w:val="24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Poza wypadkami wymienionymi w Kodeksie cywilnym, Zamawiający może odstąpić od niniejszej umowy w części, ze skutkiem natychmiastowym z przyczyn leżących po stronie Wykonawcy, gdy:</w:t>
      </w:r>
    </w:p>
    <w:p w:rsidR="000C4BE9" w:rsidRPr="00550FF0" w:rsidRDefault="000C4BE9" w:rsidP="000C4BE9">
      <w:pPr>
        <w:numPr>
          <w:ilvl w:val="1"/>
          <w:numId w:val="25"/>
        </w:numPr>
        <w:tabs>
          <w:tab w:val="num" w:pos="1440"/>
        </w:tabs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Zamawiający odmówi dokonania odbioru całej lub części </w:t>
      </w:r>
      <w:r>
        <w:rPr>
          <w:rFonts w:ascii="Helvetica" w:hAnsi="Helvetica"/>
          <w:sz w:val="24"/>
          <w:szCs w:val="24"/>
        </w:rPr>
        <w:t>środków czystości</w:t>
      </w:r>
      <w:r w:rsidRPr="00550FF0">
        <w:rPr>
          <w:rFonts w:ascii="Helvetica" w:hAnsi="Helvetica"/>
          <w:sz w:val="24"/>
          <w:szCs w:val="24"/>
        </w:rPr>
        <w:t xml:space="preserve"> składających się na przedmiot umowy, o którym mowa w §1 ust. 1 niniejszej umowy, z przyczyn wskazanych w niniejszej umowie.</w:t>
      </w:r>
    </w:p>
    <w:p w:rsidR="000C4BE9" w:rsidRPr="00550FF0" w:rsidRDefault="000C4BE9" w:rsidP="000C4BE9">
      <w:pPr>
        <w:numPr>
          <w:ilvl w:val="1"/>
          <w:numId w:val="25"/>
        </w:numPr>
        <w:tabs>
          <w:tab w:val="num" w:pos="1440"/>
        </w:tabs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Wykonawca naruszy inne istotne warunki realizacji umowy określone w niniejszej umowie</w:t>
      </w:r>
      <w:r>
        <w:rPr>
          <w:rFonts w:ascii="Helvetica" w:hAnsi="Helvetica"/>
          <w:sz w:val="24"/>
          <w:szCs w:val="24"/>
        </w:rPr>
        <w:t xml:space="preserve">, i pomimo pisemnego wezwania nie zaniecha naruszeń w terminie 7 dni od doręczenia wezwania do zaniechania naruszeń. </w:t>
      </w:r>
    </w:p>
    <w:p w:rsidR="000C4BE9" w:rsidRPr="00FC69A3" w:rsidRDefault="000C4BE9" w:rsidP="000C4BE9">
      <w:pPr>
        <w:pStyle w:val="Akapitzlist"/>
        <w:numPr>
          <w:ilvl w:val="0"/>
          <w:numId w:val="24"/>
        </w:numPr>
        <w:spacing w:after="0" w:line="240" w:lineRule="auto"/>
        <w:ind w:right="282"/>
        <w:jc w:val="both"/>
        <w:rPr>
          <w:rFonts w:ascii="Helvetica" w:hAnsi="Helvetica"/>
          <w:iCs/>
          <w:sz w:val="24"/>
          <w:szCs w:val="24"/>
        </w:rPr>
      </w:pPr>
      <w:r w:rsidRPr="00FC69A3">
        <w:rPr>
          <w:rFonts w:ascii="Helvetica" w:hAnsi="Helvetica"/>
          <w:iCs/>
          <w:sz w:val="24"/>
          <w:szCs w:val="24"/>
        </w:rPr>
        <w:t>W przypadku odstąpienia od niniejszej umowy w całości Wykonawcy nie przysługuje jakiekolwiek wynagrodzenie z tytuły realizacji przedmiotu umowy, o którym mowa w § 1 ust. 1 niniejszej umowy.</w:t>
      </w:r>
    </w:p>
    <w:p w:rsidR="000C4BE9" w:rsidRPr="00550FF0" w:rsidRDefault="000C4BE9" w:rsidP="000C4BE9">
      <w:pPr>
        <w:numPr>
          <w:ilvl w:val="0"/>
          <w:numId w:val="24"/>
        </w:numPr>
        <w:spacing w:after="0" w:line="240" w:lineRule="auto"/>
        <w:ind w:right="282"/>
        <w:jc w:val="both"/>
        <w:rPr>
          <w:rFonts w:ascii="Helvetica" w:hAnsi="Helvetica"/>
          <w:iCs/>
          <w:sz w:val="24"/>
          <w:szCs w:val="24"/>
        </w:rPr>
      </w:pPr>
      <w:r w:rsidRPr="00550FF0">
        <w:rPr>
          <w:rFonts w:ascii="Helvetica" w:hAnsi="Helvetica"/>
          <w:iCs/>
          <w:sz w:val="24"/>
          <w:szCs w:val="24"/>
        </w:rPr>
        <w:t>W przypadku odstąpienia przez Zamawiającego od niniejszej umowy Wykonawcy przysługuje jedynie wynagrodzenie z tytułu wykonania części przedmiotu umowy, o którym mowa w § 1 ust. 1 niniejszej umowy.</w:t>
      </w:r>
    </w:p>
    <w:p w:rsidR="000C4BE9" w:rsidRPr="00550FF0" w:rsidRDefault="000C4BE9" w:rsidP="000C4BE9">
      <w:pPr>
        <w:numPr>
          <w:ilvl w:val="0"/>
          <w:numId w:val="24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Prawo odstąpienia od niniejszej umowy Zamawiający może wykonać w terminie 14 dni kalendarzowych od uzyskania informacji o zaistnieniu którejkolwiek z ww. okoliczności, stanowiącej przyczynę odstąpienia</w:t>
      </w:r>
      <w:r>
        <w:rPr>
          <w:rFonts w:ascii="Helvetica" w:hAnsi="Helvetica"/>
          <w:sz w:val="24"/>
          <w:szCs w:val="24"/>
        </w:rPr>
        <w:t>, z zastrzeżeniem § 7 ust 1 pkt 2.</w:t>
      </w:r>
    </w:p>
    <w:p w:rsidR="000C4BE9" w:rsidRPr="00550FF0" w:rsidRDefault="000C4BE9" w:rsidP="000C4BE9">
      <w:pPr>
        <w:numPr>
          <w:ilvl w:val="0"/>
          <w:numId w:val="24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Odstąpienie lub wypowiedzenie powinno nastąpić w formie pisemnej pod rygorem nieważności i powinno zawierać uzasadnienie. </w:t>
      </w:r>
    </w:p>
    <w:p w:rsidR="000C4BE9" w:rsidRPr="00550FF0" w:rsidRDefault="000C4BE9" w:rsidP="000C4BE9">
      <w:pPr>
        <w:numPr>
          <w:ilvl w:val="0"/>
          <w:numId w:val="24"/>
        </w:numPr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Skorzystanie przez Zamawiającego z prawa odstąpienia, nie wyłącza uprawnienia Zamawiającego do naliczenia kar umownych wynikających z niniejszej umowy, a następnie dochodzenia zapłaty tychże kar umownych, jak również odszkodowania na zasadach ogólnych, w wysokości przenoszącej zastrzeżone kary umowne.</w:t>
      </w:r>
    </w:p>
    <w:p w:rsidR="000C4BE9" w:rsidRPr="00550FF0" w:rsidRDefault="000C4BE9" w:rsidP="000C4BE9">
      <w:pPr>
        <w:ind w:left="142" w:right="282"/>
        <w:jc w:val="center"/>
        <w:rPr>
          <w:rFonts w:ascii="Helvetica" w:hAnsi="Helvetica"/>
          <w:b/>
          <w:bCs/>
          <w:color w:val="FF0000"/>
          <w:sz w:val="24"/>
          <w:szCs w:val="24"/>
        </w:rPr>
      </w:pP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Postanowienia końcowe</w:t>
      </w:r>
    </w:p>
    <w:p w:rsidR="000C4BE9" w:rsidRPr="00550FF0" w:rsidRDefault="000C4BE9" w:rsidP="000C4BE9">
      <w:pPr>
        <w:spacing w:after="0"/>
        <w:ind w:left="142" w:right="282"/>
        <w:jc w:val="center"/>
        <w:rPr>
          <w:rFonts w:ascii="Helvetica" w:hAnsi="Helvetica"/>
          <w:b/>
          <w:bCs/>
          <w:sz w:val="24"/>
          <w:szCs w:val="24"/>
        </w:rPr>
      </w:pPr>
      <w:r w:rsidRPr="00550FF0">
        <w:rPr>
          <w:rFonts w:ascii="Helvetica" w:hAnsi="Helvetica"/>
          <w:b/>
          <w:bCs/>
          <w:sz w:val="24"/>
          <w:szCs w:val="24"/>
        </w:rPr>
        <w:t>§ 10</w:t>
      </w:r>
    </w:p>
    <w:p w:rsidR="000C4BE9" w:rsidRPr="00550FF0" w:rsidRDefault="000C4BE9" w:rsidP="000C4B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Wszelkie zmiany niniejszej umowy wymagają formy pisemnej pod rygorem nieważności.</w:t>
      </w:r>
    </w:p>
    <w:p w:rsidR="000C4BE9" w:rsidRPr="00550FF0" w:rsidRDefault="000C4BE9" w:rsidP="000C4BE9">
      <w:pPr>
        <w:pStyle w:val="Tytu"/>
        <w:numPr>
          <w:ilvl w:val="0"/>
          <w:numId w:val="22"/>
        </w:numPr>
        <w:ind w:right="282"/>
        <w:jc w:val="both"/>
        <w:rPr>
          <w:rFonts w:ascii="Helvetica" w:hAnsi="Helvetica"/>
          <w:b w:val="0"/>
        </w:rPr>
      </w:pPr>
      <w:r w:rsidRPr="00550FF0">
        <w:rPr>
          <w:rFonts w:ascii="Helvetica" w:hAnsi="Helvetica"/>
          <w:b w:val="0"/>
        </w:rPr>
        <w:t>Osoba po stronie Wykonawcy podpisująca niniejszą umowę oświadcza, że jest w pełnym zakresie umocowana do podpisywania i składania oświadczeń woli</w:t>
      </w:r>
      <w:r>
        <w:rPr>
          <w:rFonts w:ascii="Helvetica" w:hAnsi="Helvetica"/>
          <w:b w:val="0"/>
        </w:rPr>
        <w:t xml:space="preserve"> </w:t>
      </w:r>
      <w:r w:rsidRPr="00550FF0">
        <w:rPr>
          <w:rFonts w:ascii="Helvetica" w:hAnsi="Helvetica"/>
          <w:b w:val="0"/>
        </w:rPr>
        <w:t>w imieniu Wykonawcy, którego reprezentuje i że umocowanie to nie wygasło w dniu zawarcia niniejszej umowy.</w:t>
      </w:r>
    </w:p>
    <w:p w:rsidR="000C4BE9" w:rsidRPr="00550FF0" w:rsidRDefault="000C4BE9" w:rsidP="000C4BE9">
      <w:pPr>
        <w:pStyle w:val="Tytu"/>
        <w:numPr>
          <w:ilvl w:val="0"/>
          <w:numId w:val="22"/>
        </w:numPr>
        <w:ind w:right="282"/>
        <w:jc w:val="both"/>
        <w:rPr>
          <w:rFonts w:ascii="Helvetica" w:hAnsi="Helvetica"/>
          <w:b w:val="0"/>
        </w:rPr>
      </w:pPr>
      <w:r w:rsidRPr="00550FF0">
        <w:rPr>
          <w:rFonts w:ascii="Helvetica" w:hAnsi="Helvetica"/>
          <w:b w:val="0"/>
        </w:rPr>
        <w:t>Osoby po stronie Zamawiającego podpisujące niniejszą umowę oświadczają, że są umocowane do podpisywania i składania oświadczeń woli w imieniu Zamawiającego, którego reprezentują i że umocowanie to nie wygasło w dniu zawarcia niniejszej umowy.</w:t>
      </w:r>
    </w:p>
    <w:p w:rsidR="000C4BE9" w:rsidRPr="00550FF0" w:rsidRDefault="000C4BE9" w:rsidP="000C4B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Zawiadomienia wskazane w niniejszej umowie mogą być dokonywane pisemnie lub pocztą elektroniczną za potwierdzeniem odbioru na adresy Stron: </w:t>
      </w:r>
    </w:p>
    <w:p w:rsidR="000C4BE9" w:rsidRPr="00FC69A3" w:rsidRDefault="000C4BE9" w:rsidP="000C4BE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t xml:space="preserve">Wykonawcy: </w:t>
      </w:r>
    </w:p>
    <w:p w:rsidR="000C4BE9" w:rsidRPr="00FC69A3" w:rsidRDefault="000C4BE9" w:rsidP="000C4BE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FC69A3">
        <w:rPr>
          <w:rFonts w:ascii="Helvetica" w:hAnsi="Helvetica"/>
          <w:sz w:val="24"/>
          <w:szCs w:val="24"/>
        </w:rPr>
        <w:lastRenderedPageBreak/>
        <w:t xml:space="preserve">Zamawiającego: Zespół Szkół Centrum Kształcenia Rolniczego im. Augusta Zamoyskiego w Jabłoniu; ul. Augusta Zamoyskiego 4, 21 – 205 Jabłoń tel. 83 356 00 17, e-mail: </w:t>
      </w:r>
      <w:r w:rsidRPr="00FC69A3">
        <w:rPr>
          <w:rFonts w:ascii="Helvetica" w:hAnsi="Helvetica"/>
          <w:sz w:val="24"/>
          <w:szCs w:val="24"/>
          <w:u w:val="single"/>
        </w:rPr>
        <w:t>sekretariat@zsckrjablon.pl.</w:t>
      </w:r>
    </w:p>
    <w:p w:rsidR="000C4BE9" w:rsidRPr="00550FF0" w:rsidRDefault="000C4BE9" w:rsidP="000C4BE9">
      <w:pPr>
        <w:numPr>
          <w:ilvl w:val="0"/>
          <w:numId w:val="22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Strony są zobowiązane informować się niezwłocznie nawzajem na piśmie o każdej zmianie siedziby, bądź adresu do doręczeń, pod rygorem uznania doręczenia korespondencji na ostatnio wskazany adres za skuteczne, tj. wywołujące skutki prawne.</w:t>
      </w:r>
    </w:p>
    <w:p w:rsidR="000C4BE9" w:rsidRPr="00550FF0" w:rsidRDefault="000C4BE9" w:rsidP="000C4BE9">
      <w:pPr>
        <w:numPr>
          <w:ilvl w:val="0"/>
          <w:numId w:val="22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>Ze strony Zamawiającego osobą upoważnioną do kontaktów z Wykonawcą w zakresie realizacji i odbioru przedmiotu niniejszej umowy niniejszej umowy jest Magdalena Supryn, tel. 83 356 00 17 e-mail: sekretariat@zsckrjablon.pl.</w:t>
      </w:r>
    </w:p>
    <w:p w:rsidR="000C4BE9" w:rsidRPr="00550FF0" w:rsidRDefault="000C4BE9" w:rsidP="000C4BE9">
      <w:pPr>
        <w:numPr>
          <w:ilvl w:val="0"/>
          <w:numId w:val="22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W sprawach nieuregulowanych niniejszą umową będą mieć zastosowanie przepisy </w:t>
      </w:r>
      <w:r>
        <w:rPr>
          <w:rFonts w:ascii="Helvetica" w:hAnsi="Helvetica"/>
          <w:sz w:val="24"/>
          <w:szCs w:val="24"/>
        </w:rPr>
        <w:t>powszechnie obowiązującego prawa polskiego</w:t>
      </w:r>
      <w:r w:rsidRPr="00550FF0">
        <w:rPr>
          <w:rFonts w:ascii="Helvetica" w:hAnsi="Helvetica"/>
          <w:sz w:val="24"/>
          <w:szCs w:val="24"/>
        </w:rPr>
        <w:t>.</w:t>
      </w:r>
    </w:p>
    <w:p w:rsidR="000C4BE9" w:rsidRPr="00550FF0" w:rsidRDefault="000C4BE9" w:rsidP="000C4BE9">
      <w:pPr>
        <w:numPr>
          <w:ilvl w:val="0"/>
          <w:numId w:val="22"/>
        </w:numPr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Ewentualne spory powstałe w związku z realizacją niniejszej umowy Strony poddają rozstrzygnięciu sądowi właściwemu według siedziby Zamawiającego. </w:t>
      </w:r>
    </w:p>
    <w:p w:rsidR="000C4BE9" w:rsidRPr="00550FF0" w:rsidRDefault="000C4BE9" w:rsidP="000C4BE9">
      <w:pPr>
        <w:numPr>
          <w:ilvl w:val="0"/>
          <w:numId w:val="22"/>
        </w:numPr>
        <w:tabs>
          <w:tab w:val="left" w:pos="340"/>
        </w:tabs>
        <w:suppressAutoHyphens/>
        <w:spacing w:after="0" w:line="240" w:lineRule="auto"/>
        <w:ind w:right="282"/>
        <w:jc w:val="both"/>
        <w:rPr>
          <w:rFonts w:ascii="Helvetica" w:hAnsi="Helvetica"/>
          <w:sz w:val="24"/>
          <w:szCs w:val="24"/>
        </w:rPr>
      </w:pPr>
      <w:r w:rsidRPr="00550FF0">
        <w:rPr>
          <w:rFonts w:ascii="Helvetica" w:hAnsi="Helvetica"/>
          <w:sz w:val="24"/>
          <w:szCs w:val="24"/>
        </w:rPr>
        <w:t xml:space="preserve">Umowę sporządzono w dwóch jednobrzmiących egzemplarzach, po jednym dla każdej ze stron. </w:t>
      </w:r>
    </w:p>
    <w:p w:rsidR="000C4BE9" w:rsidRPr="00550FF0" w:rsidRDefault="000C4BE9" w:rsidP="000C4BE9">
      <w:pPr>
        <w:ind w:left="142" w:right="282"/>
        <w:rPr>
          <w:rFonts w:ascii="Helvetica" w:hAnsi="Helvetica"/>
          <w:color w:val="FF0000"/>
          <w:sz w:val="24"/>
          <w:szCs w:val="24"/>
        </w:rPr>
      </w:pPr>
    </w:p>
    <w:p w:rsidR="000C4BE9" w:rsidRPr="00550FF0" w:rsidRDefault="000C4BE9" w:rsidP="000C4BE9">
      <w:pPr>
        <w:ind w:left="142" w:right="282"/>
        <w:rPr>
          <w:rFonts w:ascii="Helvetica" w:hAnsi="Helvetica"/>
          <w:sz w:val="24"/>
          <w:szCs w:val="24"/>
          <w:u w:val="single"/>
        </w:rPr>
      </w:pPr>
      <w:r w:rsidRPr="00550FF0">
        <w:rPr>
          <w:rFonts w:ascii="Helvetica" w:hAnsi="Helvetica"/>
          <w:sz w:val="24"/>
          <w:szCs w:val="24"/>
          <w:u w:val="single"/>
        </w:rPr>
        <w:t xml:space="preserve">Załączniki: </w:t>
      </w:r>
    </w:p>
    <w:p w:rsidR="000C4BE9" w:rsidRPr="00550FF0" w:rsidRDefault="000C4BE9" w:rsidP="000C4BE9">
      <w:pPr>
        <w:pStyle w:val="Akapitzlist"/>
        <w:numPr>
          <w:ilvl w:val="0"/>
          <w:numId w:val="16"/>
        </w:numPr>
        <w:spacing w:after="0" w:line="240" w:lineRule="auto"/>
        <w:ind w:left="567" w:right="282"/>
        <w:jc w:val="both"/>
        <w:rPr>
          <w:rFonts w:ascii="Helvetica" w:hAnsi="Helvetica"/>
        </w:rPr>
      </w:pPr>
      <w:r w:rsidRPr="00FC69A3">
        <w:rPr>
          <w:rFonts w:ascii="Helvetica" w:hAnsi="Helvetica"/>
          <w:bCs/>
          <w:sz w:val="24"/>
          <w:szCs w:val="24"/>
        </w:rPr>
        <w:t>Kopia oferty Wykonawcy</w:t>
      </w:r>
      <w:r w:rsidRPr="00550FF0">
        <w:rPr>
          <w:rFonts w:ascii="Helvetica" w:hAnsi="Helvetica"/>
        </w:rPr>
        <w:t>.</w:t>
      </w:r>
    </w:p>
    <w:p w:rsidR="000C4BE9" w:rsidRPr="00550FF0" w:rsidRDefault="000C4BE9" w:rsidP="000C4BE9">
      <w:pPr>
        <w:ind w:right="282"/>
        <w:rPr>
          <w:rFonts w:ascii="Helvetica" w:hAnsi="Helvetica"/>
          <w:sz w:val="24"/>
          <w:szCs w:val="24"/>
        </w:rPr>
      </w:pPr>
    </w:p>
    <w:p w:rsidR="000C4BE9" w:rsidRPr="00550FF0" w:rsidRDefault="000C4BE9" w:rsidP="000C4BE9">
      <w:pPr>
        <w:ind w:right="282"/>
        <w:rPr>
          <w:rFonts w:ascii="Helvetica" w:hAnsi="Helvetica"/>
          <w:sz w:val="24"/>
          <w:szCs w:val="24"/>
        </w:rPr>
      </w:pPr>
    </w:p>
    <w:p w:rsidR="000C4BE9" w:rsidRPr="00550FF0" w:rsidRDefault="000C4BE9" w:rsidP="000C4BE9">
      <w:pPr>
        <w:ind w:right="282"/>
        <w:rPr>
          <w:rFonts w:ascii="Helvetica" w:hAnsi="Helvetica"/>
          <w:sz w:val="24"/>
          <w:szCs w:val="24"/>
        </w:rPr>
      </w:pPr>
    </w:p>
    <w:tbl>
      <w:tblPr>
        <w:tblW w:w="10490" w:type="dxa"/>
        <w:tblInd w:w="-572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0C4BE9" w:rsidRPr="00550FF0" w:rsidTr="001C7026">
        <w:tc>
          <w:tcPr>
            <w:tcW w:w="5245" w:type="dxa"/>
          </w:tcPr>
          <w:p w:rsidR="00FC69A3" w:rsidRDefault="00FC69A3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  <w:p w:rsidR="00FC69A3" w:rsidRDefault="00FC69A3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50FF0">
              <w:rPr>
                <w:rFonts w:ascii="Helvetica" w:hAnsi="Helvetica"/>
                <w:b/>
                <w:sz w:val="24"/>
                <w:szCs w:val="24"/>
              </w:rPr>
              <w:t>ZAMAWIAJĄCY</w:t>
            </w:r>
          </w:p>
        </w:tc>
        <w:tc>
          <w:tcPr>
            <w:tcW w:w="5245" w:type="dxa"/>
          </w:tcPr>
          <w:p w:rsidR="00FC69A3" w:rsidRDefault="00FC69A3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  <w:p w:rsidR="00FC69A3" w:rsidRDefault="00FC69A3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50FF0">
              <w:rPr>
                <w:rFonts w:ascii="Helvetica" w:hAnsi="Helvetica"/>
                <w:b/>
                <w:sz w:val="24"/>
                <w:szCs w:val="24"/>
              </w:rPr>
              <w:t>WYKONAWCA</w:t>
            </w:r>
          </w:p>
        </w:tc>
      </w:tr>
      <w:tr w:rsidR="000C4BE9" w:rsidRPr="00550FF0" w:rsidTr="001C7026">
        <w:trPr>
          <w:trHeight w:val="2853"/>
        </w:trPr>
        <w:tc>
          <w:tcPr>
            <w:tcW w:w="5245" w:type="dxa"/>
          </w:tcPr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b/>
                <w:sz w:val="24"/>
                <w:szCs w:val="24"/>
              </w:rPr>
            </w:pPr>
          </w:p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rPr>
                <w:rFonts w:ascii="Helvetica" w:hAnsi="Helvetica"/>
                <w:sz w:val="24"/>
                <w:szCs w:val="24"/>
              </w:rPr>
            </w:pPr>
            <w:r w:rsidRPr="00550FF0">
              <w:rPr>
                <w:rFonts w:ascii="Helvetica" w:hAnsi="Helvetica"/>
                <w:b/>
                <w:sz w:val="24"/>
                <w:szCs w:val="24"/>
              </w:rPr>
              <w:t xml:space="preserve">                          </w:t>
            </w:r>
            <w:r w:rsidRPr="00550FF0">
              <w:rPr>
                <w:rFonts w:ascii="Helvetica" w:hAnsi="Helvetica"/>
                <w:sz w:val="24"/>
                <w:szCs w:val="24"/>
              </w:rPr>
              <w:t xml:space="preserve"> kontrasygnata</w:t>
            </w:r>
          </w:p>
        </w:tc>
        <w:tc>
          <w:tcPr>
            <w:tcW w:w="5245" w:type="dxa"/>
          </w:tcPr>
          <w:p w:rsidR="000C4BE9" w:rsidRPr="00550FF0" w:rsidRDefault="000C4BE9" w:rsidP="001C7026">
            <w:pPr>
              <w:pStyle w:val="Tekstpodstawowywcity3"/>
              <w:spacing w:after="0"/>
              <w:ind w:left="0" w:right="-100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:rsidR="000C4BE9" w:rsidRPr="00852945" w:rsidRDefault="000C4BE9" w:rsidP="000C4BE9">
      <w:pPr>
        <w:suppressAutoHyphens/>
        <w:spacing w:after="120" w:line="240" w:lineRule="auto"/>
        <w:textAlignment w:val="baseline"/>
        <w:rPr>
          <w:rFonts w:ascii="Roboto" w:eastAsia="SimSun" w:hAnsi="Roboto" w:cs="Calibri"/>
          <w:color w:val="000000" w:themeColor="text1"/>
          <w:kern w:val="2"/>
          <w:lang w:eastAsia="zh-CN" w:bidi="hi-IN"/>
        </w:rPr>
      </w:pPr>
    </w:p>
    <w:p w:rsidR="00B45770" w:rsidRPr="00324F14" w:rsidRDefault="00B45770">
      <w:pPr>
        <w:rPr>
          <w:rFonts w:ascii="Times New Roman" w:hAnsi="Times New Roman" w:cs="Times New Roman"/>
          <w:sz w:val="24"/>
          <w:szCs w:val="24"/>
        </w:rPr>
      </w:pPr>
    </w:p>
    <w:sectPr w:rsidR="00B45770" w:rsidRPr="0032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08" w:rsidRDefault="00A12108" w:rsidP="003D1555">
      <w:pPr>
        <w:spacing w:after="0" w:line="240" w:lineRule="auto"/>
      </w:pPr>
      <w:r>
        <w:separator/>
      </w:r>
    </w:p>
  </w:endnote>
  <w:endnote w:type="continuationSeparator" w:id="0">
    <w:p w:rsidR="00A12108" w:rsidRDefault="00A12108" w:rsidP="003D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1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08" w:rsidRDefault="00A12108" w:rsidP="003D1555">
      <w:pPr>
        <w:spacing w:after="0" w:line="240" w:lineRule="auto"/>
      </w:pPr>
      <w:r>
        <w:separator/>
      </w:r>
    </w:p>
  </w:footnote>
  <w:footnote w:type="continuationSeparator" w:id="0">
    <w:p w:rsidR="00A12108" w:rsidRDefault="00A12108" w:rsidP="003D1555">
      <w:pPr>
        <w:spacing w:after="0" w:line="240" w:lineRule="auto"/>
      </w:pPr>
      <w:r>
        <w:continuationSeparator/>
      </w:r>
    </w:p>
  </w:footnote>
  <w:footnote w:id="1">
    <w:p w:rsidR="00A87345" w:rsidRDefault="00A87345" w:rsidP="003D1555">
      <w:pPr>
        <w:pStyle w:val="Tekstprzypisudolnego"/>
      </w:pPr>
      <w:r>
        <w:rPr>
          <w:rStyle w:val="Odwoanieprzypisudolnego"/>
        </w:rPr>
        <w:footnoteRef/>
      </w:r>
      <w:r>
        <w:t xml:space="preserve"> Załącznik nieobowiązkowy, stosowany w przypadku konieczności szczegółowego opisania przedmiotu zamówienia</w:t>
      </w:r>
    </w:p>
  </w:footnote>
  <w:footnote w:id="2">
    <w:p w:rsidR="00A87345" w:rsidRDefault="00A87345" w:rsidP="003D1555">
      <w:pPr>
        <w:pStyle w:val="Tekstprzypisudolnego"/>
      </w:pPr>
      <w:r>
        <w:rPr>
          <w:rStyle w:val="Odwoanieprzypisudolnego"/>
        </w:rPr>
        <w:footnoteRef/>
      </w:r>
      <w:r>
        <w:t xml:space="preserve"> Nie ma obowiązku stawiania warunków udziału w postępowaniu</w:t>
      </w:r>
    </w:p>
  </w:footnote>
  <w:footnote w:id="3">
    <w:p w:rsidR="00A87345" w:rsidRDefault="00A87345" w:rsidP="003D1555">
      <w:pPr>
        <w:pStyle w:val="Tekstprzypisudolnego"/>
      </w:pPr>
      <w:r>
        <w:rPr>
          <w:rStyle w:val="Odwoanieprzypisudolnego"/>
        </w:rPr>
        <w:footnoteRef/>
      </w:r>
      <w:r>
        <w:t xml:space="preserve"> Lub inny termin wskazany przez Zamawiającego</w:t>
      </w:r>
    </w:p>
  </w:footnote>
  <w:footnote w:id="4">
    <w:p w:rsidR="000C4BE9" w:rsidRDefault="000C4BE9" w:rsidP="000C4BE9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osoba/-y pełniąca/-e funkcję organu (członka organu) lub prokurent spółki.</w:t>
      </w:r>
    </w:p>
  </w:footnote>
  <w:footnote w:id="5">
    <w:p w:rsidR="000C4BE9" w:rsidRDefault="000C4BE9" w:rsidP="000C4BE9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spółki.</w:t>
      </w:r>
    </w:p>
  </w:footnote>
  <w:footnote w:id="6">
    <w:p w:rsidR="000C4BE9" w:rsidRDefault="000C4BE9" w:rsidP="000C4BE9">
      <w:pPr>
        <w:pStyle w:val="Tekstprzypisudolnego"/>
        <w:ind w:left="284" w:hanging="284"/>
      </w:pPr>
      <w:r>
        <w:rPr>
          <w:rStyle w:val="Znakiprzypiswdolnych"/>
          <w:rFonts w:ascii="Cambria" w:hAnsi="Cambria"/>
        </w:rPr>
        <w:footnoteRef/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hAnsi="Cambria" w:cs="Cambria"/>
          <w:sz w:val="18"/>
        </w:rPr>
        <w:t>Jeżeli przy zawarciu umowy działa pełnomocnik tej osoby.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3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09790C88"/>
    <w:multiLevelType w:val="hybridMultilevel"/>
    <w:tmpl w:val="D9563AD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0B672E18"/>
    <w:multiLevelType w:val="hybridMultilevel"/>
    <w:tmpl w:val="35EA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7528C5"/>
    <w:multiLevelType w:val="hybridMultilevel"/>
    <w:tmpl w:val="ABA21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4" w15:restartNumberingAfterBreak="0">
    <w:nsid w:val="33B0145E"/>
    <w:multiLevelType w:val="hybridMultilevel"/>
    <w:tmpl w:val="416AED0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 w15:restartNumberingAfterBreak="0">
    <w:nsid w:val="3E3120B1"/>
    <w:multiLevelType w:val="hybridMultilevel"/>
    <w:tmpl w:val="B97071F0"/>
    <w:lvl w:ilvl="0" w:tplc="A84029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6D4A"/>
    <w:multiLevelType w:val="hybridMultilevel"/>
    <w:tmpl w:val="199CDEFA"/>
    <w:lvl w:ilvl="0" w:tplc="0BC27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686CA8"/>
    <w:multiLevelType w:val="hybridMultilevel"/>
    <w:tmpl w:val="718217A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42881E24"/>
    <w:multiLevelType w:val="hybridMultilevel"/>
    <w:tmpl w:val="E80A8BC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0" w15:restartNumberingAfterBreak="0">
    <w:nsid w:val="46946EE6"/>
    <w:multiLevelType w:val="hybridMultilevel"/>
    <w:tmpl w:val="6368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3009C"/>
    <w:multiLevelType w:val="hybridMultilevel"/>
    <w:tmpl w:val="04D6E13E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4B7E6155"/>
    <w:multiLevelType w:val="hybridMultilevel"/>
    <w:tmpl w:val="8C203596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032D8"/>
    <w:multiLevelType w:val="hybridMultilevel"/>
    <w:tmpl w:val="72DC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5740B8"/>
    <w:multiLevelType w:val="hybridMultilevel"/>
    <w:tmpl w:val="BCDCB41A"/>
    <w:lvl w:ilvl="0" w:tplc="1C3A3D0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3905E7"/>
    <w:multiLevelType w:val="hybridMultilevel"/>
    <w:tmpl w:val="60647432"/>
    <w:lvl w:ilvl="0" w:tplc="C84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0C8EC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FE7F94"/>
    <w:multiLevelType w:val="hybridMultilevel"/>
    <w:tmpl w:val="EB4A2674"/>
    <w:lvl w:ilvl="0" w:tplc="069A96E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24"/>
  </w:num>
  <w:num w:numId="9">
    <w:abstractNumId w:val="9"/>
  </w:num>
  <w:num w:numId="10">
    <w:abstractNumId w:val="12"/>
  </w:num>
  <w:num w:numId="11">
    <w:abstractNumId w:val="6"/>
  </w:num>
  <w:num w:numId="12">
    <w:abstractNumId w:val="23"/>
  </w:num>
  <w:num w:numId="13">
    <w:abstractNumId w:val="15"/>
  </w:num>
  <w:num w:numId="14">
    <w:abstractNumId w:val="28"/>
  </w:num>
  <w:num w:numId="15">
    <w:abstractNumId w:val="2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7"/>
  </w:num>
  <w:num w:numId="20">
    <w:abstractNumId w:val="21"/>
  </w:num>
  <w:num w:numId="21">
    <w:abstractNumId w:val="18"/>
  </w:num>
  <w:num w:numId="22">
    <w:abstractNumId w:val="25"/>
  </w:num>
  <w:num w:numId="23">
    <w:abstractNumId w:val="17"/>
  </w:num>
  <w:num w:numId="24">
    <w:abstractNumId w:val="10"/>
  </w:num>
  <w:num w:numId="25">
    <w:abstractNumId w:val="8"/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64"/>
    <w:rsid w:val="0007640A"/>
    <w:rsid w:val="000805F3"/>
    <w:rsid w:val="000C4BE9"/>
    <w:rsid w:val="000E0CB8"/>
    <w:rsid w:val="00153DFF"/>
    <w:rsid w:val="00257986"/>
    <w:rsid w:val="00324F14"/>
    <w:rsid w:val="00383FED"/>
    <w:rsid w:val="003D1555"/>
    <w:rsid w:val="003E6EAD"/>
    <w:rsid w:val="006418B5"/>
    <w:rsid w:val="006A71D8"/>
    <w:rsid w:val="006B0D92"/>
    <w:rsid w:val="008F6584"/>
    <w:rsid w:val="00A12108"/>
    <w:rsid w:val="00A87345"/>
    <w:rsid w:val="00B45770"/>
    <w:rsid w:val="00B9633D"/>
    <w:rsid w:val="00C22306"/>
    <w:rsid w:val="00C30A1B"/>
    <w:rsid w:val="00C834F9"/>
    <w:rsid w:val="00C84051"/>
    <w:rsid w:val="00C8576E"/>
    <w:rsid w:val="00DB4835"/>
    <w:rsid w:val="00E225DA"/>
    <w:rsid w:val="00EA4964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ADC23-F569-475E-9E09-1D9ABD0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483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48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48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D1555"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iPriority w:val="99"/>
    <w:unhideWhenUsed/>
    <w:rsid w:val="003D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uiPriority w:val="99"/>
    <w:rsid w:val="003D1555"/>
  </w:style>
  <w:style w:type="paragraph" w:styleId="Stopka">
    <w:name w:val="footer"/>
    <w:basedOn w:val="Normalny"/>
    <w:link w:val="StopkaZnak"/>
    <w:uiPriority w:val="99"/>
    <w:unhideWhenUsed/>
    <w:rsid w:val="003D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555"/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nhideWhenUsed/>
    <w:rsid w:val="003D15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rsid w:val="003D1555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3D15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555"/>
    <w:rPr>
      <w:rFonts w:cs="Times New Roman"/>
      <w:color w:val="0563C1" w:themeColor="hyperlink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3D1555"/>
  </w:style>
  <w:style w:type="character" w:styleId="UyteHipercze">
    <w:name w:val="FollowedHyperlink"/>
    <w:basedOn w:val="Domylnaczcionkaakapitu"/>
    <w:uiPriority w:val="99"/>
    <w:semiHidden/>
    <w:unhideWhenUsed/>
    <w:rsid w:val="003D1555"/>
    <w:rPr>
      <w:color w:val="954F72"/>
      <w:u w:val="single"/>
    </w:rPr>
  </w:style>
  <w:style w:type="paragraph" w:customStyle="1" w:styleId="xl70">
    <w:name w:val="xl70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66" w:fill="FFFF66"/>
      <w:spacing w:before="100" w:beforeAutospacing="1" w:after="100" w:afterAutospacing="1" w:line="240" w:lineRule="auto"/>
      <w:jc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D1555"/>
    <w:pPr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D1555"/>
    <w:pP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D15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xl82">
    <w:name w:val="xl82"/>
    <w:basedOn w:val="Normalny"/>
    <w:rsid w:val="003D155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color w:val="FF0000"/>
      <w:sz w:val="48"/>
      <w:szCs w:val="48"/>
      <w:lang w:eastAsia="pl-PL"/>
    </w:rPr>
  </w:style>
  <w:style w:type="paragraph" w:customStyle="1" w:styleId="xl85">
    <w:name w:val="xl85"/>
    <w:basedOn w:val="Normalny"/>
    <w:rsid w:val="003D155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3D155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3D15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3D1555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3D155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1" w:eastAsia="Times New Roman" w:hAnsi="Arial111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3D15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111" w:eastAsia="Times New Roman" w:hAnsi="Arial111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3D1555"/>
    <w:pPr>
      <w:ind w:left="720"/>
      <w:contextualSpacing/>
    </w:p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3D1555"/>
  </w:style>
  <w:style w:type="paragraph" w:styleId="Tytu">
    <w:name w:val="Title"/>
    <w:basedOn w:val="Normalny"/>
    <w:link w:val="TytuZnak"/>
    <w:uiPriority w:val="99"/>
    <w:qFormat/>
    <w:rsid w:val="003D155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3D1555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qFormat/>
    <w:rsid w:val="003D1555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3D15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1555"/>
    <w:pPr>
      <w:spacing w:after="120" w:line="240" w:lineRule="auto"/>
      <w:ind w:left="283"/>
      <w:jc w:val="both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1555"/>
    <w:rPr>
      <w:rFonts w:ascii="Times New Roman" w:eastAsiaTheme="minorEastAsia" w:hAnsi="Times New Roman" w:cs="Times New Roman"/>
      <w:sz w:val="16"/>
      <w:szCs w:val="16"/>
    </w:rPr>
  </w:style>
  <w:style w:type="character" w:customStyle="1" w:styleId="Znakiprzypiswdolnych">
    <w:name w:val="Znaki przypisów dolnych"/>
    <w:rsid w:val="003D1555"/>
    <w:rPr>
      <w:shd w:val="clear" w:color="auto" w:fill="auto"/>
      <w:vertAlign w:val="superscript"/>
    </w:rPr>
  </w:style>
  <w:style w:type="character" w:customStyle="1" w:styleId="WW-Znakiprzypiswdolnych">
    <w:name w:val="WW-Znaki przypisów dolnych"/>
    <w:rsid w:val="003D1555"/>
    <w:rPr>
      <w:vertAlign w:val="superscript"/>
    </w:rPr>
  </w:style>
  <w:style w:type="paragraph" w:customStyle="1" w:styleId="Textbody">
    <w:name w:val="Text body"/>
    <w:basedOn w:val="Normalny"/>
    <w:rsid w:val="003D155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B48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48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48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B4835"/>
  </w:style>
  <w:style w:type="paragraph" w:styleId="Tekstpodstawowywcity2">
    <w:name w:val="Body Text Indent 2"/>
    <w:basedOn w:val="Normalny"/>
    <w:link w:val="Tekstpodstawowywcity2Znak"/>
    <w:uiPriority w:val="99"/>
    <w:rsid w:val="00DB48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4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B48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4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48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4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DB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B4835"/>
  </w:style>
  <w:style w:type="paragraph" w:styleId="Zwykytekst">
    <w:name w:val="Plain Text"/>
    <w:basedOn w:val="Normalny"/>
    <w:link w:val="ZwykytekstZnak"/>
    <w:uiPriority w:val="99"/>
    <w:rsid w:val="00DB4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483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B4835"/>
    <w:pPr>
      <w:spacing w:after="0" w:line="240" w:lineRule="auto"/>
    </w:pPr>
    <w:rPr>
      <w:rFonts w:eastAsia="Times New Roman" w:cs="Times New Roman"/>
    </w:rPr>
  </w:style>
  <w:style w:type="character" w:styleId="Uwydatnienie">
    <w:name w:val="Emphasis"/>
    <w:basedOn w:val="Domylnaczcionkaakapitu"/>
    <w:uiPriority w:val="20"/>
    <w:qFormat/>
    <w:rsid w:val="00DB4835"/>
    <w:rPr>
      <w:i/>
      <w:iCs/>
    </w:rPr>
  </w:style>
  <w:style w:type="character" w:styleId="Pogrubienie">
    <w:name w:val="Strong"/>
    <w:basedOn w:val="Domylnaczcionkaakapitu"/>
    <w:uiPriority w:val="22"/>
    <w:qFormat/>
    <w:rsid w:val="00DB48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83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835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C30A1B"/>
  </w:style>
  <w:style w:type="numbering" w:customStyle="1" w:styleId="Bezlisty12">
    <w:name w:val="Bez listy12"/>
    <w:next w:val="Bezlisty"/>
    <w:uiPriority w:val="99"/>
    <w:semiHidden/>
    <w:unhideWhenUsed/>
    <w:rsid w:val="00C3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ckrjablo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sckrjabl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6459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</cp:lastModifiedBy>
  <cp:revision>2</cp:revision>
  <cp:lastPrinted>2025-02-26T07:01:00Z</cp:lastPrinted>
  <dcterms:created xsi:type="dcterms:W3CDTF">2025-02-26T07:01:00Z</dcterms:created>
  <dcterms:modified xsi:type="dcterms:W3CDTF">2025-02-26T07:01:00Z</dcterms:modified>
</cp:coreProperties>
</file>