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</w:t>
      </w:r>
      <w:r w:rsidR="001A494C">
        <w:rPr>
          <w:rFonts w:ascii="Roboto" w:hAnsi="Roboto" w:cstheme="minorHAnsi"/>
          <w:b/>
          <w:bCs/>
          <w:sz w:val="22"/>
          <w:szCs w:val="22"/>
        </w:rPr>
        <w:t>4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1A5B23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CA2F72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3D2C0B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1A494C">
        <w:rPr>
          <w:rFonts w:ascii="Roboto" w:hAnsi="Roboto" w:cstheme="minorHAnsi"/>
          <w:b/>
          <w:bCs/>
          <w:sz w:val="22"/>
          <w:szCs w:val="22"/>
        </w:rPr>
        <w:t>mrożonek</w:t>
      </w:r>
      <w:r w:rsidR="003D2C0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CA2F72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CA2F72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CA2F72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CA2F72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>od dnia podpisania umowy do dnia 31 grudnia 2025r.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CA2F72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lastRenderedPageBreak/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CA2F72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CA2F72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CA2F72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CA2F72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CA2F7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CA2F72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CA2F72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CA2F72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CA2F72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CA2F72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CA2F72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CA2F72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CA2F72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CA2F72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6800" w:type="dxa"/>
        <w:tblCellMar>
          <w:left w:w="70" w:type="dxa"/>
          <w:right w:w="70" w:type="dxa"/>
        </w:tblCellMar>
        <w:tblLook w:val="04A0"/>
      </w:tblPr>
      <w:tblGrid>
        <w:gridCol w:w="540"/>
        <w:gridCol w:w="4140"/>
        <w:gridCol w:w="1060"/>
        <w:gridCol w:w="1060"/>
      </w:tblGrid>
      <w:tr w:rsidR="001A494C" w:rsidTr="001A494C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 MROŻONE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BROKUŁ MROŻONY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BRUKSELKA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BUKIET WARZYW KWIATOWYCH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FASOLKA SZARAGOWA ZIELONA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FASOLA SZPARAGOWA ŻÓŁTA 2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FRYTKI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GROSZEK MROŻONY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KALAFIOR MROŻONY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KUKURYDZA MROŻONA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MARCHEW MINI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11 SKŁADNIKOWA WARZYW MROŻONYCH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7 SKŁADNIKOWA WARZYW MROŻONYCH 450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CHIŃSKA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MROŻONY  LIŚCIE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BRYKIET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WARZYWA NA PATELNIĘ 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60"/>
        </w:trPr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RAZEM</w:t>
            </w:r>
          </w:p>
        </w:tc>
      </w:tr>
      <w:tr w:rsidR="001A494C" w:rsidTr="001A49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MROŻONE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MALINA MROŻONA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KOMPOTOWA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PORZECZKA CZERWONA MROŻONA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TRUSKAWKI MROŻONE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20"/>
        </w:trPr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RAZEM</w:t>
            </w:r>
          </w:p>
        </w:tc>
      </w:tr>
      <w:tr w:rsidR="001A494C" w:rsidTr="001A49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RYBY MROŻONE I PRZETWORY RYBNE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OKOŃ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filet mrożony ,gat. I, produkt świeży, bez ości, 100% mięsa,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MIRUNA BEZ SKÓRY- 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ilet mrożony ,at.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Z DORSZ CZARNIAK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mrożony,gat.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ŁOSOSIA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Z MORSZCZUKA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1A494C" w:rsidTr="001A494C">
        <w:trPr>
          <w:trHeight w:val="1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Z MINTAJA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fileta ryby białej (np. mintaj), bez ości, widoczne kawałki mięsa (nie mielone), panierowane, wstępnie  jedna szt. ok. 30g, produkt głęboko mrożony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1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KOSTKA RYBNA PANIEROWANA Z MINTAJA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- 100% filet, opiekany, nie mielony, ryba biała, panier sypki: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mąka pszenna, woda, papryka ,kurkuma, sól, olej roślinny, produkt głęboko mrożony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BURGER RYBNY Z WARZYWAMI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 rybny mielony z warzywami.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MAKRELA WĘDZONA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świeża, patroszona,  ma ciemną skórę oraz soczyste, miękkie mięso produkt chłodzony bez uszkodzeń mechanicznych.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KRABOWE 250 G -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delikatny, lekko słodkawy smak, pakowane hermetycznie.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11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SAŁATKA ŚLEDZIOWA PRZYSMAK MYSLIWEGO 3 KG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śledź kawałki, cebula, grzyby,warzywa.Opakowanie przeznaczone do przechowywania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62474">
        <w:rPr>
          <w:rFonts w:ascii="Roboto" w:hAnsi="Roboto" w:cstheme="minorHAnsi"/>
          <w:b/>
          <w:bCs/>
          <w:sz w:val="22"/>
          <w:szCs w:val="22"/>
        </w:rPr>
        <w:t>1</w:t>
      </w:r>
      <w:r w:rsidR="001A494C">
        <w:rPr>
          <w:rFonts w:ascii="Roboto" w:hAnsi="Roboto" w:cstheme="minorHAnsi"/>
          <w:b/>
          <w:bCs/>
          <w:sz w:val="22"/>
          <w:szCs w:val="22"/>
        </w:rPr>
        <w:t>4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1A494C">
        <w:rPr>
          <w:rFonts w:ascii="Roboto" w:hAnsi="Roboto" w:cstheme="minorHAnsi"/>
          <w:b/>
          <w:bCs/>
          <w:sz w:val="22"/>
          <w:szCs w:val="22"/>
        </w:rPr>
        <w:t>mrożonek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  <w:r w:rsidR="002B690E">
        <w:rPr>
          <w:rFonts w:ascii="Roboto" w:hAnsi="Roboto" w:cstheme="minorHAnsi"/>
          <w:b/>
          <w:bCs/>
          <w:sz w:val="22"/>
          <w:szCs w:val="22"/>
        </w:rPr>
        <w:t>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>stawce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CA2F72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CA2F72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CA2F72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CA2F72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CA2F72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CA2F72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CA2F72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CA2F72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CA2F72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tbl>
      <w:tblPr>
        <w:tblW w:w="10218" w:type="dxa"/>
        <w:tblCellMar>
          <w:left w:w="70" w:type="dxa"/>
          <w:right w:w="70" w:type="dxa"/>
        </w:tblCellMar>
        <w:tblLook w:val="04A0"/>
      </w:tblPr>
      <w:tblGrid>
        <w:gridCol w:w="567"/>
        <w:gridCol w:w="397"/>
        <w:gridCol w:w="3714"/>
        <w:gridCol w:w="851"/>
        <w:gridCol w:w="567"/>
        <w:gridCol w:w="850"/>
        <w:gridCol w:w="851"/>
        <w:gridCol w:w="493"/>
        <w:gridCol w:w="964"/>
        <w:gridCol w:w="964"/>
      </w:tblGrid>
      <w:tr w:rsidR="001A494C" w:rsidTr="001A494C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 MROŻONE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BROKUŁ MROŻONY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BRUKSELKA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BUKIET WARZYW KWIATOWYCH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FASOLKA SZARAGOWA ZIELONA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FASOLA SZPARAGOWA ŻÓŁTA 2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FRYTKI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GROSZEK MROŻONY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KALAFIOR MROŻONY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KUKURYDZA MROŻONA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MARCHEW MINI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11 SKŁADNIKOWA WARZYW MROŻONYCH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7 SKŁADNIKOWA WARZYW MROŻONYCH 450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CHIŃSKA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MROŻONY  LIŚCIE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BRYKIET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WARZYWA NA PATELNIĘ 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60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  <w:tr w:rsidR="001A494C" w:rsidTr="001A494C">
        <w:trPr>
          <w:trHeight w:val="300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MROŻONE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MALINA MROŻONA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KOMPOTOWA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PORZECZKA CZERWONA MROŻONA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TRUSKAWKI MROŻONE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  <w:tr w:rsidR="001A494C" w:rsidTr="001A494C">
        <w:trPr>
          <w:trHeight w:val="300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RYBY MROŻONE I PRZETWORY RYBNE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OKOŃ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filet mrożony ,gat. I, produkt świeży, bez ości, 100% mięsa,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MIRUNA BEZ SKÓRY- 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ilet mrożony ,at.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Z DORSZ CZARNIAK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mrożony,gat.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56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ŁOSOSIA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Z MORSZCZUKA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104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Z MINTAJA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fileta ryby białej (np. mintaj), bez ości, widoczne kawałki mięsa (nie mielone), panierowane, wstępnie  jedna szt. ok. 30g, produkt głęboko mrożony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104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KOSTKA RYBNA PANIEROWANA Z MINTAJA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- 100% filet, opiekany, nie mielony, ryba biała, panier sypki: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mąka pszenna, woda, papryka ,kurkuma, sól, olej roślinny, produkt głęboko mrożony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BURGER RYBNY Z WARZYWAMI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 rybny mielony z warzywami.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MAKRELA WĘDZONA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świeża, patroszona,  ma ciemną skórę oraz soczyste, miękkie mięso produkt chłodzony bez uszkodzeń mechanicznych.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KRABOWE 250 G -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delikatny, lekko słodkawy smak, pakowane hermetycznie.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114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SAŁATKA ŚLEDZIOWA PRZYSMAK MYSLIWEGO 3 KG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śledź kawałki, cebula, grzyby,warzywa.Opakowanie przeznaczone do przechowywania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5E58AC">
        <w:rPr>
          <w:rFonts w:ascii="Roboto" w:hAnsi="Roboto" w:cstheme="minorHAnsi"/>
          <w:b/>
          <w:bCs/>
          <w:sz w:val="22"/>
          <w:szCs w:val="22"/>
        </w:rPr>
        <w:t>1</w:t>
      </w:r>
      <w:r w:rsidR="001A494C">
        <w:rPr>
          <w:rFonts w:ascii="Roboto" w:hAnsi="Roboto" w:cstheme="minorHAnsi"/>
          <w:b/>
          <w:bCs/>
          <w:sz w:val="22"/>
          <w:szCs w:val="22"/>
        </w:rPr>
        <w:t>4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CA2F72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CA2F72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CA2F72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CA2F72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CA2F72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CA2F72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CA2F72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CA2F72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CA2F72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CA2F72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CA2F72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CA2F72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CA2F72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CA2F72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CA2F72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CA2F72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CA2F72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CA2F72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CA2F72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CA2F72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CA2F72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CA2F72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CA2F72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CA2F72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CA2F72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CA2F72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CA2F72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CA2F72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CA2F72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CA2F72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CA2F72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CA2F72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CA2F72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CA2F72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CA2F72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CA2F72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CA2F72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CA2F72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CA2F72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CA2F72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CA2F72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CA2F72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CA2F72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CA2F72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CA2F72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CA2F72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CA2F72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CA2F72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CA2F72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CA2F72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CA2F72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CA2F72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CA2F72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CA2F72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CA2F72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CA2F72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1A5B23" w:rsidRDefault="001A5B23" w:rsidP="001A5B2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1A5B23" w:rsidRDefault="001A5B23" w:rsidP="001A5B2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1A5B23" w:rsidRDefault="001A5B23" w:rsidP="001A5B2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1A5B23" w:rsidRDefault="001A5B23" w:rsidP="00CA2F72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1A5B23" w:rsidRDefault="001A5B23" w:rsidP="00CA2F72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1A5B23" w:rsidRDefault="001A5B23" w:rsidP="00CA2F72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1A5B23" w:rsidRDefault="001A5B23" w:rsidP="00CA2F72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1A5B23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1A5B23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1A5B23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1A5B23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1A5B23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1A5B23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1A5B23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1A5B23" w:rsidRPr="00413BEC" w:rsidRDefault="001A5B23" w:rsidP="00CA2F72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1A5B23" w:rsidRDefault="001A5B23" w:rsidP="00CA2F72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1A5B23" w:rsidRDefault="001A5B23" w:rsidP="00CA2F72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1A5B23" w:rsidRDefault="001A5B23" w:rsidP="00CA2F72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1A5B23" w:rsidRPr="00635863" w:rsidRDefault="001A5B23" w:rsidP="001A5B2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1A5B23" w:rsidRPr="00635863" w:rsidRDefault="001A5B23" w:rsidP="001A5B2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1A5B23" w:rsidRPr="00635863" w:rsidRDefault="001A5B23" w:rsidP="001A5B2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CA2F72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CA2F72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CA2F72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CA2F72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CA2F72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CA2F72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CA2F72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CA2F7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CA2F72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CA2F72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B0255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B02559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72" w:rsidRDefault="00CA2F72" w:rsidP="00925065">
      <w:r>
        <w:separator/>
      </w:r>
    </w:p>
  </w:endnote>
  <w:endnote w:type="continuationSeparator" w:id="1">
    <w:p w:rsidR="00CA2F72" w:rsidRDefault="00CA2F72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E579EA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3D2C0B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72" w:rsidRDefault="00CA2F72" w:rsidP="00925065">
      <w:r>
        <w:separator/>
      </w:r>
    </w:p>
  </w:footnote>
  <w:footnote w:type="continuationSeparator" w:id="1">
    <w:p w:rsidR="00CA2F72" w:rsidRDefault="00CA2F72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removePersonalInformation/>
  <w:removeDateAndTime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94C"/>
    <w:rsid w:val="001A4BEB"/>
    <w:rsid w:val="001A5B23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C6343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B690E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2C0B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24AA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8AC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17F7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3785F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559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A8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A2F72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6620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6897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579EA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6239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2025-02-25T12:06:00Z</dcterms:created>
  <dcterms:modified xsi:type="dcterms:W3CDTF">2025-02-25T21:18:00Z</dcterms:modified>
</cp:coreProperties>
</file>