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C46C" w14:textId="16119DAA"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14:paraId="1CD7D105" w14:textId="77777777"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14:paraId="6F88E29E" w14:textId="78F6FAE8"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="00436B49" w:rsidRPr="00CE7B60">
        <w:rPr>
          <w:rFonts w:ascii="Roboto" w:hAnsi="Roboto" w:cstheme="minorHAnsi"/>
          <w:bCs/>
          <w:sz w:val="22"/>
          <w:szCs w:val="22"/>
        </w:rPr>
        <w:t xml:space="preserve"> 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14:paraId="7767CB4F" w14:textId="0A40BDCD"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815F12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817F7A">
        <w:rPr>
          <w:rFonts w:ascii="Roboto" w:hAnsi="Roboto" w:cstheme="minorHAnsi"/>
          <w:b/>
          <w:bCs/>
          <w:sz w:val="22"/>
          <w:szCs w:val="22"/>
        </w:rPr>
        <w:t>3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14:paraId="7AAF8124" w14:textId="3A374BE5"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14:paraId="50B83F21" w14:textId="02BE9147"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14:paraId="0F9C373B" w14:textId="18BB72FA"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14:paraId="691106E7" w14:textId="77777777"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14:paraId="0EF1FEC7" w14:textId="00A0BA0B"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14:paraId="74C7C180" w14:textId="77777777"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5AB89D08" w14:textId="24453C7A"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14:paraId="63CF511B" w14:textId="2445A3CA"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  <w:r w:rsidRPr="00CE7B60">
        <w:rPr>
          <w:rFonts w:ascii="Roboto" w:hAnsi="Roboto" w:cstheme="minorHAnsi"/>
          <w:i/>
          <w:iCs/>
          <w:color w:val="auto"/>
          <w:sz w:val="22"/>
          <w:szCs w:val="22"/>
        </w:rPr>
        <w:t xml:space="preserve"> </w:t>
      </w:r>
    </w:p>
    <w:p w14:paraId="3E87AB2F" w14:textId="2EF550B3"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14:paraId="1D9D8C68" w14:textId="77777777"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14:paraId="4D9EC2BC" w14:textId="6190779F"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0D05B1" w:rsidRPr="00E33CE6" w14:paraId="3B716021" w14:textId="77777777" w:rsidTr="004B098C">
        <w:trPr>
          <w:trHeight w:val="311"/>
        </w:trPr>
        <w:tc>
          <w:tcPr>
            <w:tcW w:w="3754" w:type="dxa"/>
          </w:tcPr>
          <w:p w14:paraId="2A6085DC" w14:textId="77777777"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  <w:r w:rsidR="00C6789E"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 </w:t>
            </w:r>
          </w:p>
          <w:p w14:paraId="1B474CB5" w14:textId="77777777"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Magdalena </w:t>
            </w:r>
            <w:proofErr w:type="spellStart"/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Makaruk</w:t>
            </w:r>
            <w:proofErr w:type="spellEnd"/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Denejko</w:t>
            </w:r>
            <w:proofErr w:type="spellEnd"/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 </w:t>
            </w:r>
          </w:p>
          <w:p w14:paraId="6391B3F4" w14:textId="77777777"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14:paraId="0C093109" w14:textId="2EC20049"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14:paraId="682EA19E" w14:textId="77777777"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14:paraId="09A5DF3A" w14:textId="011D6A3D"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77DC91F" w14:textId="77777777"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14:paraId="486EDBB0" w14:textId="4FDB4AE2"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14:paraId="30A2B364" w14:textId="46149DF9" w:rsidR="006C76B8" w:rsidRPr="00CE7B60" w:rsidRDefault="00591829">
      <w:pPr>
        <w:numPr>
          <w:ilvl w:val="1"/>
          <w:numId w:val="10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817F7A">
        <w:rPr>
          <w:rFonts w:ascii="Roboto" w:hAnsi="Roboto" w:cstheme="minorHAnsi"/>
          <w:b/>
          <w:bCs/>
          <w:sz w:val="22"/>
          <w:szCs w:val="22"/>
        </w:rPr>
        <w:t>wołowiny</w:t>
      </w:r>
      <w:r w:rsidR="00EE0603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14:paraId="6BF08B35" w14:textId="32564D2E" w:rsidR="00A01BC4" w:rsidRPr="00CE7B60" w:rsidRDefault="00F90C5A">
      <w:pPr>
        <w:numPr>
          <w:ilvl w:val="1"/>
          <w:numId w:val="10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14:paraId="1CE4408A" w14:textId="38F7702A" w:rsidR="003E760C" w:rsidRPr="00CE7B60" w:rsidRDefault="003E760C">
      <w:pPr>
        <w:numPr>
          <w:ilvl w:val="1"/>
          <w:numId w:val="10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14:paraId="4D4E297C" w14:textId="1DC98981" w:rsidR="00887AA1" w:rsidRPr="00CE7B60" w:rsidRDefault="00887AA1">
      <w:pPr>
        <w:numPr>
          <w:ilvl w:val="1"/>
          <w:numId w:val="10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14:paraId="074ED120" w14:textId="3CB2345A" w:rsidR="00077D00" w:rsidRPr="00CE7B60" w:rsidRDefault="00077D00">
      <w:pPr>
        <w:numPr>
          <w:ilvl w:val="1"/>
          <w:numId w:val="10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r w:rsidR="00A43801" w:rsidRPr="00CE7B60">
        <w:rPr>
          <w:rFonts w:ascii="Roboto" w:hAnsi="Roboto" w:cstheme="minorHAnsi"/>
          <w:sz w:val="22"/>
          <w:szCs w:val="22"/>
        </w:rPr>
        <w:t xml:space="preserve"> 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14:paraId="1F89FB54" w14:textId="77777777"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0A950132" w14:textId="6DC46A6D"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14:paraId="5391413F" w14:textId="03DB7B2F"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31 grudnia </w:t>
      </w:r>
      <w:proofErr w:type="gramStart"/>
      <w:r w:rsidR="00A43801" w:rsidRPr="00CE7B60">
        <w:rPr>
          <w:rFonts w:ascii="Roboto" w:hAnsi="Roboto" w:cstheme="minorHAnsi"/>
          <w:sz w:val="22"/>
          <w:szCs w:val="22"/>
        </w:rPr>
        <w:t>2025r.</w:t>
      </w:r>
      <w:proofErr w:type="gramEnd"/>
      <w:r w:rsidR="00A43801" w:rsidRPr="00CE7B60">
        <w:rPr>
          <w:rFonts w:ascii="Roboto" w:hAnsi="Roboto" w:cstheme="minorHAnsi"/>
          <w:sz w:val="22"/>
          <w:szCs w:val="22"/>
        </w:rPr>
        <w:t xml:space="preserve"> </w:t>
      </w:r>
    </w:p>
    <w:p w14:paraId="01FADD76" w14:textId="77777777"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14:paraId="4A012623" w14:textId="076A04B9"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14:paraId="12DED04E" w14:textId="14DB8E28" w:rsidR="00744408" w:rsidRPr="00CE7B60" w:rsidRDefault="00E4169C" w:rsidP="00815F12">
      <w:pPr>
        <w:pStyle w:val="Akapitzlist"/>
        <w:numPr>
          <w:ilvl w:val="0"/>
          <w:numId w:val="12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14:paraId="3B2DA248" w14:textId="6E9ACB1A" w:rsidR="003F3F3D" w:rsidRPr="00CE7B60" w:rsidRDefault="003F3F3D">
      <w:pPr>
        <w:pStyle w:val="Akapitzlist"/>
        <w:numPr>
          <w:ilvl w:val="0"/>
          <w:numId w:val="13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14:paraId="49C40D43" w14:textId="5430C8F9" w:rsidR="00BA18E1" w:rsidRPr="00CE7B60" w:rsidRDefault="00BA18E1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14:paraId="63B00D96" w14:textId="4A8E2921"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14:paraId="33C0DF83" w14:textId="77777777" w:rsidR="00BA18E1" w:rsidRPr="00CE7B60" w:rsidRDefault="00BA18E1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14:paraId="7B291B74" w14:textId="2C184AA0"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14:paraId="30CAF8CC" w14:textId="77777777" w:rsidR="00BA18E1" w:rsidRPr="00CE7B60" w:rsidRDefault="00BA18E1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14:paraId="5EC6D506" w14:textId="0F6C86DA"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14:paraId="28E7C6EA" w14:textId="77777777"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14:paraId="6D0035FC" w14:textId="17DBF3B6"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D356AF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14:paraId="74F5BB9E" w14:textId="6E5805A7"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14:paraId="778967D7" w14:textId="379277D6"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14:paraId="5918A99E" w14:textId="77777777"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14:paraId="36677996" w14:textId="7371C08F"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A43801" w:rsidRPr="00CE7B60">
        <w:rPr>
          <w:rFonts w:ascii="Roboto" w:hAnsi="Roboto" w:cstheme="minorHAnsi"/>
          <w:color w:val="auto"/>
          <w:sz w:val="22"/>
          <w:szCs w:val="22"/>
        </w:rPr>
        <w:t xml:space="preserve"> 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14:paraId="1821288C" w14:textId="4E8FA0EC"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14:paraId="0724EB55" w14:textId="3B3F54B1"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14:paraId="7EE422BD" w14:textId="779809E9"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 </w:t>
      </w:r>
    </w:p>
    <w:p w14:paraId="39A981F8" w14:textId="1BB58A23"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14:paraId="36EBC6C9" w14:textId="7AE282B2"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14:paraId="0E35CFA2" w14:textId="2A8716ED"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,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lastRenderedPageBreak/>
        <w:t>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14:paraId="2690E827" w14:textId="77777777"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14:paraId="3C1BB32D" w14:textId="66AAB81D"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14:paraId="0DB59167" w14:textId="4BD5551D"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</w:t>
      </w:r>
      <w:r w:rsidR="004D6162" w:rsidRPr="00CE7B60">
        <w:rPr>
          <w:rFonts w:ascii="Roboto" w:eastAsia="Calibri" w:hAnsi="Roboto" w:cstheme="minorHAnsi"/>
          <w:sz w:val="22"/>
          <w:szCs w:val="22"/>
        </w:rPr>
        <w:t xml:space="preserve"> </w:t>
      </w:r>
      <w:r w:rsidR="00816FDC" w:rsidRPr="00CE7B60">
        <w:rPr>
          <w:rFonts w:ascii="Roboto" w:eastAsia="Calibri" w:hAnsi="Roboto" w:cstheme="minorHAnsi"/>
          <w:sz w:val="22"/>
          <w:szCs w:val="22"/>
        </w:rPr>
        <w:t>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14:paraId="60B51682" w14:textId="77777777"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14:paraId="1BBB92D0" w14:textId="5B9437B6"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14:paraId="2CCBCEEF" w14:textId="45BD01EC" w:rsidR="00D81541" w:rsidRPr="00CE7B60" w:rsidRDefault="00D81541" w:rsidP="00E80429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943256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hAnsi="Roboto"/>
        </w:rPr>
        <w:t xml:space="preserve"> 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14:paraId="2FA1F3D5" w14:textId="77777777"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14:paraId="6B601962" w14:textId="6CF171FB"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14:paraId="121F5AF3" w14:textId="5EF9B26F"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14:paraId="08B208B3" w14:textId="4D17223C"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poniższych kryteriach oceny </w:t>
      </w:r>
      <w:proofErr w:type="gramStart"/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  <w:r w:rsidR="00CE7B60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</w:t>
      </w:r>
      <w:proofErr w:type="gramEnd"/>
      <w:r w:rsidR="003E760C" w:rsidRPr="00CE7B60">
        <w:rPr>
          <w:rFonts w:ascii="Roboto" w:hAnsi="Roboto" w:cstheme="minorHAnsi"/>
          <w:i/>
          <w:iCs/>
          <w:sz w:val="22"/>
          <w:szCs w:val="22"/>
        </w:rPr>
        <w:t xml:space="preserve"> cena brutto</w:t>
      </w:r>
    </w:p>
    <w:p w14:paraId="6DAFBD20" w14:textId="77777777"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14:paraId="09F76339" w14:textId="1EFB04DF"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</w:t>
      </w:r>
      <w:r w:rsidR="00704241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co do treści złożonej oferty w zakresie ceny.</w:t>
      </w:r>
    </w:p>
    <w:p w14:paraId="6DE89705" w14:textId="37354E03"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14:paraId="784AF33C" w14:textId="62EB4FDE"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14:paraId="6E623CC1" w14:textId="0E4BC2B7"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14:paraId="26AF19D9" w14:textId="1C5B68E7" w:rsidR="00252C97" w:rsidRPr="00CE7B60" w:rsidRDefault="00252C97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00C7D335" w14:textId="3EEF5EF7" w:rsidR="00252C97" w:rsidRPr="00CE7B60" w:rsidRDefault="00252C97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0CFE3DDF" w14:textId="252769D7" w:rsidR="00252C97" w:rsidRPr="00CE7B60" w:rsidRDefault="00252C97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110314E4" w14:textId="5D48B689" w:rsidR="00252C97" w:rsidRPr="00CE7B60" w:rsidRDefault="00252C97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1A4C5A3C" w14:textId="54958CAA" w:rsidR="007D2A41" w:rsidRPr="00CE7B60" w:rsidRDefault="00A81149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64ACEFB4" w14:textId="2B6517AF" w:rsidR="002B0B99" w:rsidRPr="00CE7B60" w:rsidRDefault="00566463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14:paraId="639F5F8A" w14:textId="1DD0643B" w:rsidR="00566463" w:rsidRPr="00CE7B60" w:rsidRDefault="00566463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14:paraId="4AAD4AE2" w14:textId="1EF69364" w:rsidR="002D60AE" w:rsidRPr="00CE7B60" w:rsidRDefault="00A81149">
      <w:pPr>
        <w:numPr>
          <w:ilvl w:val="1"/>
          <w:numId w:val="36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</w:t>
      </w:r>
      <w:r w:rsidR="00704241" w:rsidRPr="00CE7B60">
        <w:rPr>
          <w:rFonts w:ascii="Roboto" w:eastAsia="Calibri" w:hAnsi="Roboto" w:cstheme="minorHAnsi"/>
          <w:sz w:val="22"/>
          <w:szCs w:val="22"/>
        </w:rPr>
        <w:t xml:space="preserve"> </w:t>
      </w:r>
      <w:r w:rsidR="007D2A41" w:rsidRPr="00CE7B60">
        <w:rPr>
          <w:rFonts w:ascii="Roboto" w:eastAsia="Calibri" w:hAnsi="Roboto" w:cstheme="minorHAnsi"/>
          <w:sz w:val="22"/>
          <w:szCs w:val="22"/>
        </w:rPr>
        <w:t>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14:paraId="3E453A5B" w14:textId="77777777"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14:paraId="5800CB53" w14:textId="3CEF95AF"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</w:t>
      </w:r>
      <w:r w:rsidR="00417F88" w:rsidRPr="00CE7B60">
        <w:rPr>
          <w:rFonts w:ascii="Roboto" w:eastAsia="Calibri" w:hAnsi="Roboto" w:cstheme="minorHAnsi"/>
          <w:sz w:val="22"/>
          <w:szCs w:val="22"/>
        </w:rPr>
        <w:t>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14:paraId="1A4CB7EB" w14:textId="77777777"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14:paraId="2659C714" w14:textId="5BBEB7D5"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14:paraId="7E9A9769" w14:textId="001B05AC"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color w:val="auto"/>
          <w:sz w:val="22"/>
          <w:szCs w:val="22"/>
        </w:rPr>
        <w:t xml:space="preserve"> 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 </w:t>
      </w:r>
    </w:p>
    <w:p w14:paraId="04450594" w14:textId="77777777"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14:paraId="77BD95DD" w14:textId="04C23641"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14:paraId="74F6F5FF" w14:textId="77777777"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18F323E7" w14:textId="77777777"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14:paraId="42B51728" w14:textId="77777777"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14:paraId="384622E3" w14:textId="77777777"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14:paraId="75B531A2" w14:textId="77777777"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14:paraId="433E0585" w14:textId="77777777"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14:paraId="3D6687EC" w14:textId="77777777"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17942F3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14:paraId="440A326D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</w:t>
      </w:r>
      <w:proofErr w:type="gramStart"/>
      <w:r w:rsidRPr="00A14640">
        <w:rPr>
          <w:rFonts w:ascii="Helvetica" w:hAnsi="Helvetica"/>
          <w:sz w:val="20"/>
          <w:szCs w:val="20"/>
        </w:rPr>
        <w:t>telefonicznie  83</w:t>
      </w:r>
      <w:proofErr w:type="gramEnd"/>
      <w:r w:rsidRPr="00A14640">
        <w:rPr>
          <w:rFonts w:ascii="Helvetica" w:hAnsi="Helvetica"/>
          <w:sz w:val="20"/>
          <w:szCs w:val="20"/>
        </w:rPr>
        <w:t xml:space="preserve">/356-00-17 lub pisemnie na adres Administratora. </w:t>
      </w:r>
    </w:p>
    <w:p w14:paraId="563D6ABE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w celu związanym z postępowaniem prowadzonym z wyłączeniem przepisów ustawy z dnia 11 września 2019 r. – Prawo zamówień publicznych (Dz. U. z 2019 r., poz. 2019 z </w:t>
      </w:r>
      <w:proofErr w:type="spellStart"/>
      <w:r w:rsidRPr="00A14640">
        <w:rPr>
          <w:rFonts w:ascii="Helvetica" w:hAnsi="Helvetica"/>
          <w:sz w:val="20"/>
          <w:szCs w:val="20"/>
        </w:rPr>
        <w:t>późn</w:t>
      </w:r>
      <w:proofErr w:type="spellEnd"/>
      <w:r w:rsidRPr="00A14640">
        <w:rPr>
          <w:rFonts w:ascii="Helvetica" w:hAnsi="Helvetica"/>
          <w:sz w:val="20"/>
          <w:szCs w:val="20"/>
        </w:rPr>
        <w:t>. zm.).</w:t>
      </w:r>
    </w:p>
    <w:p w14:paraId="0D34F17D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14:paraId="4321028E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 xml:space="preserve">w związku z przepisami ustawy z dnia 27 sierpnia 2009 r. o finansach publicznych (Dz. U. z 2020 r., poz. 713 z </w:t>
      </w:r>
      <w:proofErr w:type="spellStart"/>
      <w:r w:rsidRPr="00A14640">
        <w:rPr>
          <w:rFonts w:ascii="Helvetica" w:hAnsi="Helvetica"/>
          <w:sz w:val="20"/>
          <w:szCs w:val="20"/>
        </w:rPr>
        <w:t>późn</w:t>
      </w:r>
      <w:proofErr w:type="spellEnd"/>
      <w:r w:rsidRPr="00A14640">
        <w:rPr>
          <w:rFonts w:ascii="Helvetica" w:hAnsi="Helvetica"/>
          <w:sz w:val="20"/>
          <w:szCs w:val="20"/>
        </w:rPr>
        <w:t>. zm.).</w:t>
      </w:r>
      <w:bookmarkStart w:id="7" w:name="_Hlk61615485"/>
    </w:p>
    <w:p w14:paraId="646BD9A0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</w:t>
      </w:r>
      <w:proofErr w:type="spellStart"/>
      <w:r w:rsidRPr="00A14640">
        <w:rPr>
          <w:rFonts w:ascii="Helvetica" w:hAnsi="Helvetica"/>
          <w:sz w:val="20"/>
          <w:szCs w:val="20"/>
        </w:rPr>
        <w:t>t.j</w:t>
      </w:r>
      <w:proofErr w:type="spellEnd"/>
      <w:r w:rsidRPr="00A14640">
        <w:rPr>
          <w:rFonts w:ascii="Helvetica" w:hAnsi="Helvetica"/>
          <w:sz w:val="20"/>
          <w:szCs w:val="20"/>
        </w:rPr>
        <w:t xml:space="preserve">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</w:t>
      </w:r>
      <w:proofErr w:type="gramStart"/>
      <w:r w:rsidRPr="00A14640">
        <w:rPr>
          <w:rFonts w:ascii="Helvetica" w:hAnsi="Helvetica"/>
          <w:sz w:val="20"/>
          <w:szCs w:val="20"/>
        </w:rPr>
        <w:t xml:space="preserve">IT, </w:t>
      </w:r>
      <w:r w:rsidRPr="00A14640">
        <w:rPr>
          <w:rFonts w:ascii="Helvetica" w:hAnsi="Helvetica"/>
          <w:bCs/>
          <w:sz w:val="20"/>
          <w:szCs w:val="20"/>
        </w:rPr>
        <w:t xml:space="preserve"> podmiotom</w:t>
      </w:r>
      <w:proofErr w:type="gramEnd"/>
      <w:r w:rsidRPr="00A14640">
        <w:rPr>
          <w:rFonts w:ascii="Helvetica" w:hAnsi="Helvetica"/>
          <w:bCs/>
          <w:sz w:val="20"/>
          <w:szCs w:val="20"/>
        </w:rPr>
        <w:t xml:space="preserve">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14:paraId="1888B960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503C6114" w14:textId="77777777" w:rsidR="00A62C6A" w:rsidRPr="00A14640" w:rsidRDefault="00A62C6A" w:rsidP="00A62C6A">
      <w:pPr>
        <w:pStyle w:val="Akapitzlist"/>
        <w:numPr>
          <w:ilvl w:val="0"/>
          <w:numId w:val="37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14:paraId="376527DD" w14:textId="77777777"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14:paraId="3EB71CD5" w14:textId="77777777"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-w </w:t>
      </w:r>
      <w:proofErr w:type="gramStart"/>
      <w:r w:rsidRPr="00A14640">
        <w:rPr>
          <w:rFonts w:ascii="Helvetica" w:hAnsi="Helvetica"/>
          <w:sz w:val="20"/>
          <w:szCs w:val="20"/>
        </w:rPr>
        <w:t>przypadku</w:t>
      </w:r>
      <w:proofErr w:type="gramEnd"/>
      <w:r w:rsidRPr="00A14640">
        <w:rPr>
          <w:rFonts w:ascii="Helvetica" w:hAnsi="Helvetica"/>
          <w:sz w:val="20"/>
          <w:szCs w:val="20"/>
        </w:rPr>
        <w:t xml:space="preserve"> gdy przetwarzanie danych odbywa się z naruszeniem przepisów Rozporządzenia służy prawo wniesienia skargi do organu nadzorczego tj. Prezesa Urzędu Ochrony Danych Osobowych, ul. Stawki 2, 00-193 Warszawa.</w:t>
      </w:r>
    </w:p>
    <w:p w14:paraId="11D9DF2A" w14:textId="77777777" w:rsidR="00A62C6A" w:rsidRPr="00A14640" w:rsidRDefault="00A62C6A" w:rsidP="00A62C6A">
      <w:pPr>
        <w:pStyle w:val="Akapitzlist"/>
        <w:numPr>
          <w:ilvl w:val="0"/>
          <w:numId w:val="3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14:paraId="6E53022E" w14:textId="77777777"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14:paraId="01879A32" w14:textId="77777777"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14:paraId="4A3330D4" w14:textId="77777777"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14:paraId="28E5057E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14:paraId="751074DB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35FFDB5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14:paraId="6494BDE0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Od dnia zakończenia postępowania o udzielenie zamówienia, w </w:t>
      </w:r>
      <w:proofErr w:type="gramStart"/>
      <w:r w:rsidRPr="00A14640">
        <w:rPr>
          <w:rFonts w:ascii="Helvetica" w:hAnsi="Helvetica"/>
          <w:sz w:val="20"/>
          <w:szCs w:val="20"/>
        </w:rPr>
        <w:t>przypadku</w:t>
      </w:r>
      <w:proofErr w:type="gramEnd"/>
      <w:r w:rsidRPr="00A14640">
        <w:rPr>
          <w:rFonts w:ascii="Helvetica" w:hAnsi="Helvetica"/>
          <w:sz w:val="20"/>
          <w:szCs w:val="20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9453243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2EA5FFCB" w14:textId="77777777" w:rsidR="00A62C6A" w:rsidRPr="00A14640" w:rsidRDefault="00A62C6A" w:rsidP="00A62C6A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4FA6DAE" w14:textId="47A4D102"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14:paraId="2FD0110B" w14:textId="77777777"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14:paraId="6C71BCB2" w14:textId="77777777"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14:paraId="282C4295" w14:textId="39416C41"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14:paraId="1FAA820D" w14:textId="7BF91B19"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14:paraId="602E479B" w14:textId="281DA667"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14:paraId="7147EEF9" w14:textId="5862B98E"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14:paraId="3521DE84" w14:textId="732DCA1B"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14:paraId="25921FAB" w14:textId="78C9B19B"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14:paraId="1BEEC708" w14:textId="77777777"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26642D87" w14:textId="1BD2C2AB"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780"/>
        <w:gridCol w:w="1060"/>
        <w:gridCol w:w="1060"/>
      </w:tblGrid>
      <w:tr w:rsidR="00817F7A" w14:paraId="728B5EF7" w14:textId="77777777" w:rsidTr="00817F7A">
        <w:trPr>
          <w:trHeight w:val="40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6499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WOŁOWINA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022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509D" w14:textId="77777777" w:rsidR="00817F7A" w:rsidRDefault="00817F7A">
            <w:pPr>
              <w:rPr>
                <w:sz w:val="20"/>
                <w:szCs w:val="20"/>
              </w:rPr>
            </w:pPr>
          </w:p>
        </w:tc>
      </w:tr>
      <w:tr w:rsidR="00817F7A" w14:paraId="536BCE04" w14:textId="77777777" w:rsidTr="00817F7A">
        <w:trPr>
          <w:trHeight w:val="7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11F4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B0F4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6F62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EE47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817F7A" w14:paraId="20CC46F3" w14:textId="77777777" w:rsidTr="00817F7A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6071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CBF5" w14:textId="77777777" w:rsidR="00817F7A" w:rsidRDefault="00817F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WOŁOWINA ZRAZOWA B/K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  wołowina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zrazowa górna, bez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kości,świeża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barwa i zapach typowy dla mięsa świeżego. Pakowana hermetycznie lub w pojemniki przeznaczone do żywności.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47FA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10B9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14:paraId="23AC7533" w14:textId="77777777" w:rsidTr="00817F7A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A587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104D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ŁOPATKA WOŁOWA B/K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odkostniona ściągnięty tłuszcz i błony, mięso o regularnych kształtach z tusz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młodych,świeża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barwa i zapach typowy dla mięsa świeżego. Pakowana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0ECD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841E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14:paraId="5005C4D3" w14:textId="77777777" w:rsidTr="00817F7A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FA93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931A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WOŁOWE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odkostniona ściągnięty tłuszcz i błony, mięso o regularnych kształtach z tusz młodych, zmielone, świeża barwa i zapach typowy dla mięsa świeżego Pakowana hermetycznie lub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FAAE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9B76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17F7A" w14:paraId="0A89B73A" w14:textId="77777777" w:rsidTr="00817F7A">
        <w:trPr>
          <w:trHeight w:val="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AD05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4E8A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SZPONDER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WOŁOWY  Z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KOŚCIĄ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świeża barwa i zapach typowy dla mięsa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świeżego. Pakowana w pojemniki przeznaczone do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E709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3B7C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17F7A" w14:paraId="1A53EB86" w14:textId="77777777" w:rsidTr="00817F7A">
        <w:trPr>
          <w:trHeight w:val="390"/>
        </w:trPr>
        <w:tc>
          <w:tcPr>
            <w:tcW w:w="9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E1DE" w14:textId="20110F95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ADAAD7" w14:textId="7E6CE748"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14:paraId="55413FDA" w14:textId="433B6D48"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14:paraId="59DC29E3" w14:textId="49E64FBE"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14:paraId="5EC7C18C" w14:textId="2098DB65"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817F7A">
        <w:rPr>
          <w:rFonts w:ascii="Roboto" w:hAnsi="Roboto" w:cstheme="minorHAnsi"/>
          <w:b/>
          <w:bCs/>
          <w:sz w:val="22"/>
          <w:szCs w:val="22"/>
        </w:rPr>
        <w:t>3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14:paraId="3058EF74" w14:textId="1DE86BBD"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14:paraId="7A30F099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14:paraId="5EE6F594" w14:textId="1324F6E8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5D6810B2" w14:textId="250A0974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14:paraId="7C556603" w14:textId="491CFCFB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14:paraId="733769C3" w14:textId="234BAB81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2FE1549A" w14:textId="3420CE45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14:paraId="1C14BA06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14:paraId="72776E09" w14:textId="69812FD4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14:paraId="1EC0F852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14:paraId="6AC54428" w14:textId="03E46BE3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2CD49A29" w14:textId="700F3434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732AD276" w14:textId="07DD8B70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4CD8E237" w14:textId="4571FB10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</w:t>
      </w:r>
      <w:proofErr w:type="gramStart"/>
      <w:r w:rsidRPr="00CE7B60">
        <w:rPr>
          <w:rFonts w:ascii="Roboto" w:hAnsi="Roboto" w:cstheme="minorHAnsi"/>
          <w:sz w:val="22"/>
          <w:szCs w:val="22"/>
        </w:rPr>
        <w:t>…….</w:t>
      </w:r>
      <w:proofErr w:type="gramEnd"/>
      <w:r w:rsidRPr="00CE7B60">
        <w:rPr>
          <w:rFonts w:ascii="Roboto" w:hAnsi="Roboto" w:cstheme="minorHAnsi"/>
          <w:sz w:val="22"/>
          <w:szCs w:val="22"/>
        </w:rPr>
        <w:t>.</w:t>
      </w:r>
    </w:p>
    <w:p w14:paraId="376B40CE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14:paraId="1338BED6" w14:textId="2B4EEC71"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817F7A">
        <w:rPr>
          <w:rFonts w:ascii="Roboto" w:hAnsi="Roboto" w:cstheme="minorHAnsi"/>
          <w:b/>
          <w:bCs/>
          <w:sz w:val="22"/>
          <w:szCs w:val="22"/>
        </w:rPr>
        <w:t>wołowiny</w:t>
      </w:r>
      <w:r w:rsidR="00A65CA5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14:paraId="69776EE3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14:paraId="25E5ED42" w14:textId="02778F51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proofErr w:type="spellStart"/>
      <w:r w:rsidRPr="00CE7B60">
        <w:rPr>
          <w:rFonts w:ascii="Roboto" w:hAnsi="Roboto" w:cstheme="minorHAnsi"/>
          <w:sz w:val="22"/>
          <w:szCs w:val="22"/>
          <w:lang w:val="x-none"/>
        </w:rPr>
        <w:t>pis</w:t>
      </w:r>
      <w:r w:rsidRPr="00CE7B60">
        <w:rPr>
          <w:rFonts w:ascii="Roboto" w:hAnsi="Roboto" w:cstheme="minorHAnsi"/>
          <w:sz w:val="22"/>
          <w:szCs w:val="22"/>
        </w:rPr>
        <w:t>em</w:t>
      </w:r>
      <w:proofErr w:type="spellEnd"/>
      <w:r w:rsidRPr="00CE7B60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CE7B60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CE7B60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CE7B60">
        <w:rPr>
          <w:rFonts w:ascii="Roboto" w:hAnsi="Roboto" w:cstheme="minorHAnsi"/>
          <w:sz w:val="22"/>
          <w:szCs w:val="22"/>
        </w:rPr>
        <w:t>z</w:t>
      </w:r>
      <w:proofErr w:type="spellStart"/>
      <w:r w:rsidRPr="00CE7B60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CE7B60">
        <w:rPr>
          <w:rFonts w:ascii="Roboto" w:hAnsi="Roboto" w:cstheme="minorHAnsi"/>
          <w:sz w:val="22"/>
          <w:szCs w:val="22"/>
        </w:rPr>
        <w:t>,</w:t>
      </w:r>
      <w:r w:rsidRPr="00CE7B60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CE7B60">
        <w:rPr>
          <w:rFonts w:ascii="Roboto" w:hAnsi="Roboto" w:cstheme="minorHAnsi"/>
          <w:sz w:val="22"/>
          <w:szCs w:val="22"/>
        </w:rPr>
        <w:t xml:space="preserve">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9"/>
    </w:p>
    <w:p w14:paraId="00CBBAF2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14:paraId="22CF91B5" w14:textId="27B5461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proofErr w:type="gramStart"/>
      <w:r w:rsidR="001C5DB4" w:rsidRPr="00CE7B60">
        <w:rPr>
          <w:rFonts w:ascii="Roboto" w:hAnsi="Roboto" w:cstheme="minorHAnsi"/>
          <w:b/>
          <w:sz w:val="22"/>
          <w:szCs w:val="22"/>
        </w:rPr>
        <w:t xml:space="preserve"> </w:t>
      </w:r>
      <w:r w:rsidRPr="00CE7B60">
        <w:rPr>
          <w:rFonts w:ascii="Roboto" w:hAnsi="Roboto" w:cstheme="minorHAnsi"/>
          <w:b/>
          <w:sz w:val="22"/>
          <w:szCs w:val="22"/>
        </w:rPr>
        <w:t>….</w:t>
      </w:r>
      <w:proofErr w:type="gramEnd"/>
      <w:r w:rsidRPr="00CE7B60">
        <w:rPr>
          <w:rFonts w:ascii="Roboto" w:hAnsi="Roboto" w:cstheme="minorHAnsi"/>
          <w:b/>
          <w:sz w:val="22"/>
          <w:szCs w:val="22"/>
        </w:rPr>
        <w:t xml:space="preserve">% co daje kwotę … zł brutto </w:t>
      </w:r>
    </w:p>
    <w:p w14:paraId="1015A4A6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14:paraId="6B6B9D6F" w14:textId="3C5D8DDB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CE7B60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14:paraId="04CD0D36" w14:textId="0D1EA34E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  <w:lang w:val="x-none"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14:paraId="642452B6" w14:textId="689FA103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14:paraId="75EF4139" w14:textId="0C75DC77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14:paraId="2D2DCB13" w14:textId="513FEECC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 w:val="x-none"/>
        </w:rPr>
        <w:t>.</w:t>
      </w:r>
    </w:p>
    <w:p w14:paraId="50D45E2F" w14:textId="60C2F70A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 w:val="x-none"/>
        </w:rPr>
        <w:t>.</w:t>
      </w:r>
    </w:p>
    <w:p w14:paraId="0B1B43B8" w14:textId="77777777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14:paraId="72729352" w14:textId="3886A4F1" w:rsidR="00DB33E6" w:rsidRPr="00CE7B60" w:rsidRDefault="00DB33E6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val="x-none"/>
        </w:rPr>
      </w:pPr>
      <w:r w:rsidRPr="00CE7B60">
        <w:rPr>
          <w:rFonts w:ascii="Roboto" w:hAnsi="Roboto" w:cstheme="minorHAnsi"/>
          <w:sz w:val="22"/>
          <w:szCs w:val="22"/>
        </w:rPr>
        <w:t xml:space="preserve">Wypełniliśmy obowiązki informacyjne przewidziane w art. 13 lub art. 14 RODO wobec osób fizycznych, od których dane osobowe bezpośrednio lub pośrednio pozyskaliśmy </w:t>
      </w:r>
      <w:r w:rsidRPr="00CE7B60">
        <w:rPr>
          <w:rFonts w:ascii="Roboto" w:hAnsi="Roboto" w:cstheme="minorHAnsi"/>
          <w:sz w:val="22"/>
          <w:szCs w:val="22"/>
        </w:rPr>
        <w:lastRenderedPageBreak/>
        <w:t>w celu ubiegania się o udzielenie zamówienia publicznego w niniejszym postępowaniu.</w:t>
      </w:r>
    </w:p>
    <w:p w14:paraId="308A9B7D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14:paraId="507BD710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14:paraId="39F653AF" w14:textId="6EE22C0B" w:rsidR="00DB33E6" w:rsidRDefault="00815F12">
      <w:pPr>
        <w:numPr>
          <w:ilvl w:val="0"/>
          <w:numId w:val="16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14:paraId="36BB50CC" w14:textId="61257A8B" w:rsidR="00A62C6A" w:rsidRPr="00CE7B60" w:rsidRDefault="00A62C6A">
      <w:pPr>
        <w:numPr>
          <w:ilvl w:val="0"/>
          <w:numId w:val="16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14:paraId="47BB5601" w14:textId="77777777"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14:paraId="44B0654E" w14:textId="77777777"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14:paraId="6D90E5AB" w14:textId="6E7C3505"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 w:rsidR="00437CC5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14:paraId="37F2039B" w14:textId="77777777" w:rsidR="00A65CA5" w:rsidRDefault="00A65CA5" w:rsidP="00A65CA5"/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589"/>
        <w:gridCol w:w="851"/>
        <w:gridCol w:w="992"/>
        <w:gridCol w:w="594"/>
        <w:gridCol w:w="1048"/>
        <w:gridCol w:w="1051"/>
      </w:tblGrid>
      <w:tr w:rsidR="00817F7A" w14:paraId="2DFE33C6" w14:textId="77777777" w:rsidTr="00817F7A">
        <w:trPr>
          <w:trHeight w:val="4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DB03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WOŁOWINA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D256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1BB0" w14:textId="77777777"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FEBD" w14:textId="77777777"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5D4C" w14:textId="77777777"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EEC6" w14:textId="77777777"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E452" w14:textId="77777777" w:rsidR="00817F7A" w:rsidRDefault="00817F7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3CEB8" w14:textId="77777777" w:rsidR="00817F7A" w:rsidRDefault="00817F7A">
            <w:pPr>
              <w:rPr>
                <w:sz w:val="20"/>
                <w:szCs w:val="20"/>
              </w:rPr>
            </w:pPr>
          </w:p>
        </w:tc>
      </w:tr>
      <w:tr w:rsidR="00817F7A" w14:paraId="4B369164" w14:textId="77777777" w:rsidTr="00817F7A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4FEFC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6CB09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7E8AA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5BE23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32A3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F5C9A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03B11" w14:textId="77777777" w:rsidR="00817F7A" w:rsidRDefault="00817F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6BAB7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5D985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  <w:proofErr w:type="gramEnd"/>
          </w:p>
        </w:tc>
      </w:tr>
      <w:tr w:rsidR="00817F7A" w14:paraId="58BF8C2B" w14:textId="77777777" w:rsidTr="00817F7A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48D83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58873" w14:textId="77777777" w:rsidR="00817F7A" w:rsidRDefault="00817F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WOŁOWINA ZRAZOWA B/K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  wołowina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zrazowa górna, bez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kości,świeża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barwa i zapach typowy dla mięsa świeżego. Pakowana hermetycznie lub w pojemniki przeznaczone do żywności.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05D8C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19F6B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DCABA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708E6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D5CC2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C6C65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74A70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14:paraId="5D9A41D5" w14:textId="77777777" w:rsidTr="00817F7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13386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276B7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ŁOPATKA WOŁOWA B/K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odkostniona ściągnięty tłuszcz i błony, mięso o regularnych kształtach z tusz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młodych,świeża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barwa i zapach typowy dla mięsa świeżego. Pakowana hermetycznie lub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13EEC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7A18D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D7271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C392E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A9BA4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194B4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2AB16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14:paraId="264FC3D2" w14:textId="77777777" w:rsidTr="00817F7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C763A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04D7D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MIELONE WOŁOWE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odkostniona ściągnięty tłuszcz i błony, mięso o regularnych kształtach z tusz młodych, zmielone, świeża barwa i zapach typowy dla mięsa świeżego Pakowana hermetycznie lub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973A6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6A3D6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7F03A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7D6B6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4BE56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6C840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D2560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14:paraId="521E90DC" w14:textId="77777777" w:rsidTr="00817F7A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81100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1124D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SZPONDER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WOŁOWY  Z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KOŚCIĄ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świeża barwa i zapach typowy dla mięsa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świeżego. Pakowana w pojemniki przeznaczone do żywności.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803FD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DF007" w14:textId="77777777" w:rsidR="00817F7A" w:rsidRDefault="00817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E24B1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28692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17AF0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6123E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6B22F" w14:textId="77777777" w:rsidR="00817F7A" w:rsidRDefault="00817F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17F7A" w14:paraId="19C483F9" w14:textId="77777777" w:rsidTr="00817F7A">
        <w:trPr>
          <w:trHeight w:val="390"/>
        </w:trPr>
        <w:tc>
          <w:tcPr>
            <w:tcW w:w="5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A83550" w14:textId="77777777" w:rsidR="00817F7A" w:rsidRDefault="00817F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245C2" w14:textId="7390EB11"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AFB84" w14:textId="1996E922"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FE133" w14:textId="77777777"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F5119" w14:textId="4D7A7DDD"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6F151" w14:textId="6F3B702F" w:rsidR="00817F7A" w:rsidRDefault="00817F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</w:tbl>
    <w:p w14:paraId="5A81260D" w14:textId="77777777" w:rsidR="00A65CA5" w:rsidRPr="002E149A" w:rsidRDefault="00A65CA5" w:rsidP="00A65CA5"/>
    <w:p w14:paraId="674C841B" w14:textId="084CD5C8"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038E3DB1" w14:textId="7E25072B"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14:paraId="3FC326A0" w14:textId="77777777"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6C33F203" w14:textId="77777777"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1489C5AD" w14:textId="0C42C40A"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5E58AC">
        <w:rPr>
          <w:rFonts w:ascii="Roboto" w:hAnsi="Roboto" w:cstheme="minorHAnsi"/>
          <w:b/>
          <w:bCs/>
          <w:sz w:val="22"/>
          <w:szCs w:val="22"/>
        </w:rPr>
        <w:t>13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14:paraId="02B0FF54" w14:textId="77777777"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proofErr w:type="gramStart"/>
      <w:r w:rsidRPr="00635863">
        <w:rPr>
          <w:rFonts w:ascii="Roboto" w:hAnsi="Roboto" w:cs="Arial"/>
          <w:b/>
          <w:sz w:val="22"/>
          <w:szCs w:val="22"/>
        </w:rPr>
        <w:t>UMOWA  nr</w:t>
      </w:r>
      <w:proofErr w:type="gramEnd"/>
      <w:r w:rsidRPr="00635863">
        <w:rPr>
          <w:rFonts w:ascii="Roboto" w:hAnsi="Roboto" w:cs="Arial"/>
          <w:b/>
          <w:sz w:val="22"/>
          <w:szCs w:val="22"/>
        </w:rPr>
        <w:t xml:space="preserve">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  <w:r w:rsidRPr="00635863">
        <w:rPr>
          <w:rFonts w:ascii="Roboto" w:hAnsi="Roboto" w:cs="Arial"/>
          <w:b/>
          <w:sz w:val="22"/>
          <w:szCs w:val="22"/>
        </w:rPr>
        <w:t xml:space="preserve"> </w:t>
      </w:r>
    </w:p>
    <w:p w14:paraId="5B3FDA42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14:paraId="3BA4FE48" w14:textId="49B3C6B2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14:paraId="43BBD4A4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14:paraId="17D9722B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14:paraId="0BFDA641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14:paraId="1CDFBBCB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14:paraId="4E342CB8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14:paraId="1F1CD759" w14:textId="77777777"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14:paraId="307E3452" w14:textId="77777777"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Głównej księgowej Zespołu Szkół Centrum Kształcenia Rolniczego im. Augusta Zamoyskiego w Jabłoniu – Anny </w:t>
      </w:r>
      <w:proofErr w:type="spellStart"/>
      <w:r w:rsidRPr="00635863">
        <w:rPr>
          <w:rFonts w:ascii="Roboto" w:hAnsi="Roboto"/>
        </w:rPr>
        <w:t>Koślińskiej</w:t>
      </w:r>
      <w:proofErr w:type="spellEnd"/>
    </w:p>
    <w:p w14:paraId="3A4C6072" w14:textId="77777777"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14:paraId="42A45DBE" w14:textId="77777777"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14:paraId="7AE44F9B" w14:textId="77777777"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14:paraId="23CEEF76" w14:textId="77777777"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14:paraId="54C548F9" w14:textId="77777777"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>spółką pod firmą „…” z siedzibą w ... (wpisać tylko nazwę miasta/miejscowości), ul. …</w:t>
      </w:r>
      <w:proofErr w:type="gram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…….</w:t>
      </w:r>
      <w:proofErr w:type="gram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>, ………………. (wpisać adres), wpisaną do Rejestru Przedsiębiorców Krajowego Rejestru Sądowego pod numerem KRS ... – zgodnie z wydrukiem z Centralnej Informacji Krajowego Rejestru Sądowego, stanowiącym załącznik do umowy, NIP …………</w:t>
      </w:r>
      <w:proofErr w:type="gram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…….</w:t>
      </w:r>
      <w:proofErr w:type="gram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1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14:paraId="2F8D60C2" w14:textId="77777777"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14:paraId="5DC5C652" w14:textId="77777777"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>Panią/Panem …</w:t>
      </w:r>
      <w:proofErr w:type="gram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…….</w:t>
      </w:r>
      <w:proofErr w:type="gram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>, prowadzącą/-</w:t>
      </w:r>
      <w:proofErr w:type="spell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ym</w:t>
      </w:r>
      <w:proofErr w:type="spell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</w:t>
      </w:r>
      <w:proofErr w:type="gram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…….</w:t>
      </w:r>
      <w:proofErr w:type="gram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</w:t>
      </w:r>
      <w:proofErr w:type="spell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ym</w:t>
      </w:r>
      <w:proofErr w:type="spell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</w:t>
      </w:r>
      <w:proofErr w:type="spellStart"/>
      <w:r w:rsidRPr="00635863">
        <w:rPr>
          <w:rFonts w:ascii="Roboto" w:hAnsi="Roboto" w:cs="Times New Roman"/>
          <w:color w:val="000000" w:themeColor="text1"/>
          <w:sz w:val="22"/>
          <w:szCs w:val="22"/>
        </w:rPr>
        <w:t>ym</w:t>
      </w:r>
      <w:proofErr w:type="spellEnd"/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14:paraId="07561B73" w14:textId="77777777"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lastRenderedPageBreak/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  <w:r w:rsidRPr="00635863">
        <w:rPr>
          <w:rFonts w:ascii="Roboto" w:hAnsi="Roboto"/>
          <w:lang w:eastAsia="ar-SA"/>
        </w:rPr>
        <w:t xml:space="preserve"> </w:t>
      </w:r>
    </w:p>
    <w:p w14:paraId="0D67AE39" w14:textId="77777777"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t>o następującej treści:</w:t>
      </w:r>
    </w:p>
    <w:p w14:paraId="1D4A25FE" w14:textId="77777777"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14:paraId="3E23B6FE" w14:textId="77777777"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</w:t>
      </w:r>
      <w:proofErr w:type="spellStart"/>
      <w:r w:rsidRPr="00635863">
        <w:rPr>
          <w:rFonts w:ascii="Roboto" w:hAnsi="Roboto" w:cs="Arial"/>
          <w:sz w:val="22"/>
          <w:szCs w:val="22"/>
        </w:rPr>
        <w:t>t.j</w:t>
      </w:r>
      <w:proofErr w:type="spellEnd"/>
      <w:r w:rsidRPr="00635863">
        <w:rPr>
          <w:rFonts w:ascii="Roboto" w:hAnsi="Roboto" w:cs="Arial"/>
          <w:sz w:val="22"/>
          <w:szCs w:val="22"/>
        </w:rPr>
        <w:t xml:space="preserve">. Dz. U. z 2024 r. poz. 1320). </w:t>
      </w:r>
    </w:p>
    <w:p w14:paraId="7D85E8C3" w14:textId="77777777"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14:paraId="270F94B8" w14:textId="7B300D94"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14:paraId="1BC92153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14:paraId="0E1035C3" w14:textId="48D633F5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14:paraId="1EEB2DB1" w14:textId="54C0D915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</w:t>
      </w:r>
      <w:proofErr w:type="gramStart"/>
      <w:r w:rsidRPr="00635863">
        <w:rPr>
          <w:rFonts w:ascii="Roboto" w:hAnsi="Roboto" w:cs="Arial"/>
          <w:sz w:val="22"/>
          <w:szCs w:val="22"/>
        </w:rPr>
        <w:t>Kaczorowska ,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</w:t>
      </w:r>
      <w:r w:rsidRPr="00635863">
        <w:rPr>
          <w:rFonts w:ascii="Roboto" w:hAnsi="Roboto" w:cs="Arial"/>
        </w:rPr>
        <w:t xml:space="preserve"> </w:t>
      </w:r>
      <w:r w:rsidRPr="00635863">
        <w:rPr>
          <w:rFonts w:ascii="Roboto" w:hAnsi="Roboto" w:cs="Arial"/>
          <w:sz w:val="22"/>
          <w:szCs w:val="22"/>
        </w:rPr>
        <w:t>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14:paraId="3F44AD74" w14:textId="39936BD4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14:paraId="48BEFFED" w14:textId="7777EB75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14:paraId="626CF732" w14:textId="77777777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14:paraId="095419AD" w14:textId="58E8AFC2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eastAsia="Calibri" w:hAnsi="Roboto" w:cs="Arial"/>
          <w:b/>
          <w:lang w:eastAsia="en-US"/>
        </w:rPr>
        <w:t xml:space="preserve"> 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  <w:r w:rsidRPr="00635863">
        <w:rPr>
          <w:rFonts w:ascii="Roboto" w:hAnsi="Roboto"/>
        </w:rPr>
        <w:t xml:space="preserve"> </w:t>
      </w:r>
    </w:p>
    <w:p w14:paraId="7A69B386" w14:textId="130ABD33" w:rsidR="007D216A" w:rsidRPr="00635863" w:rsidRDefault="007D216A" w:rsidP="007D216A">
      <w:pPr>
        <w:numPr>
          <w:ilvl w:val="0"/>
          <w:numId w:val="41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hAnsi="Roboto" w:cs="Arial"/>
          <w:bCs/>
          <w:sz w:val="22"/>
          <w:szCs w:val="22"/>
        </w:rPr>
        <w:t xml:space="preserve"> 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14:paraId="441905EE" w14:textId="58A92572" w:rsidR="007D216A" w:rsidRPr="003D5F29" w:rsidRDefault="003D5F29" w:rsidP="008D3DDD">
      <w:pPr>
        <w:pStyle w:val="Akapitzlist"/>
        <w:numPr>
          <w:ilvl w:val="0"/>
          <w:numId w:val="51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lastRenderedPageBreak/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14:paraId="0F0544AB" w14:textId="77777777" w:rsidR="007D216A" w:rsidRPr="00635863" w:rsidRDefault="007D216A" w:rsidP="007D216A">
      <w:pPr>
        <w:widowControl w:val="0"/>
        <w:numPr>
          <w:ilvl w:val="0"/>
          <w:numId w:val="51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14:paraId="5828195B" w14:textId="507304A7" w:rsidR="007D216A" w:rsidRPr="00635863" w:rsidRDefault="00635863" w:rsidP="007D216A">
      <w:pPr>
        <w:widowControl w:val="0"/>
        <w:numPr>
          <w:ilvl w:val="0"/>
          <w:numId w:val="51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</w:t>
      </w:r>
      <w:proofErr w:type="spellStart"/>
      <w:r w:rsidRPr="00635863">
        <w:rPr>
          <w:rFonts w:ascii="Roboto" w:eastAsia="Calibri" w:hAnsi="Roboto" w:cs="Arial"/>
          <w:sz w:val="22"/>
          <w:szCs w:val="22"/>
        </w:rPr>
        <w:t>t.j</w:t>
      </w:r>
      <w:proofErr w:type="spellEnd"/>
      <w:r w:rsidRPr="00635863">
        <w:rPr>
          <w:rFonts w:ascii="Roboto" w:eastAsia="Calibri" w:hAnsi="Roboto" w:cs="Arial"/>
          <w:sz w:val="22"/>
          <w:szCs w:val="22"/>
        </w:rPr>
        <w:t>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14:paraId="15618B9B" w14:textId="678666F0" w:rsidR="007D216A" w:rsidRPr="00635863" w:rsidRDefault="007D216A" w:rsidP="007D216A">
      <w:pPr>
        <w:widowControl w:val="0"/>
        <w:numPr>
          <w:ilvl w:val="0"/>
          <w:numId w:val="51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14:paraId="5A358117" w14:textId="77777777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14:paraId="51A629A5" w14:textId="77777777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14:paraId="6E98740F" w14:textId="77777777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14:paraId="69A94A79" w14:textId="77777777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14:paraId="1E9AFADF" w14:textId="77777777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14:paraId="3A96FA9A" w14:textId="54ED9FC4" w:rsidR="007D216A" w:rsidRPr="00635863" w:rsidRDefault="007D216A" w:rsidP="007D216A">
      <w:pPr>
        <w:widowControl w:val="0"/>
        <w:numPr>
          <w:ilvl w:val="0"/>
          <w:numId w:val="41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14:paraId="4D18CB9F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14:paraId="4B487F42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14:paraId="3746E16A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14:paraId="35428290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14:paraId="5397AD19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14:paraId="7CD8694D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14:paraId="154CAB48" w14:textId="77777777" w:rsidR="007D216A" w:rsidRPr="00635863" w:rsidRDefault="007D216A" w:rsidP="007D216A">
      <w:pPr>
        <w:numPr>
          <w:ilvl w:val="0"/>
          <w:numId w:val="42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</w:t>
      </w:r>
      <w:proofErr w:type="gramStart"/>
      <w:r w:rsidRPr="00635863">
        <w:rPr>
          <w:rFonts w:ascii="Roboto" w:hAnsi="Roboto" w:cs="Arial"/>
          <w:sz w:val="22"/>
          <w:szCs w:val="22"/>
        </w:rPr>
        <w:t>złotych:…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……….. ), </w:t>
      </w:r>
    </w:p>
    <w:p w14:paraId="3953A9D2" w14:textId="77777777"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........... zł brutto (słownie </w:t>
      </w:r>
      <w:proofErr w:type="gramStart"/>
      <w:r w:rsidRPr="00635863">
        <w:rPr>
          <w:rFonts w:ascii="Roboto" w:hAnsi="Roboto" w:cs="Arial"/>
          <w:sz w:val="22"/>
          <w:szCs w:val="22"/>
        </w:rPr>
        <w:t>złotych:…</w:t>
      </w:r>
      <w:proofErr w:type="gramEnd"/>
      <w:r w:rsidRPr="00635863">
        <w:rPr>
          <w:rFonts w:ascii="Roboto" w:hAnsi="Roboto" w:cs="Arial"/>
          <w:sz w:val="22"/>
          <w:szCs w:val="22"/>
        </w:rPr>
        <w:t>……….. ), i została wyliczona na podstawie ilości i cen jednostkowych określonych w formularzu asortymentowo-cenowym stanowiącym załącznik do niniejszej umowy.</w:t>
      </w:r>
    </w:p>
    <w:p w14:paraId="59A6ADC3" w14:textId="77777777" w:rsidR="007D216A" w:rsidRPr="00635863" w:rsidRDefault="007D216A" w:rsidP="007D216A">
      <w:pPr>
        <w:numPr>
          <w:ilvl w:val="0"/>
          <w:numId w:val="42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14:paraId="6A64EED3" w14:textId="77777777" w:rsidR="007D216A" w:rsidRPr="00635863" w:rsidRDefault="007D216A" w:rsidP="007D216A">
      <w:pPr>
        <w:numPr>
          <w:ilvl w:val="0"/>
          <w:numId w:val="42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14:paraId="3D2AFE74" w14:textId="77777777" w:rsidR="007D216A" w:rsidRPr="00635863" w:rsidRDefault="007D216A" w:rsidP="007D216A">
      <w:pPr>
        <w:numPr>
          <w:ilvl w:val="0"/>
          <w:numId w:val="42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635863">
        <w:rPr>
          <w:rFonts w:ascii="Roboto" w:hAnsi="Roboto" w:cs="Arial"/>
          <w:i/>
          <w:sz w:val="22"/>
          <w:szCs w:val="22"/>
        </w:rPr>
        <w:t xml:space="preserve"> </w:t>
      </w:r>
      <w:r w:rsidRPr="00635863">
        <w:rPr>
          <w:rFonts w:ascii="Roboto" w:hAnsi="Roboto" w:cs="Arial"/>
          <w:sz w:val="22"/>
          <w:szCs w:val="22"/>
        </w:rPr>
        <w:t xml:space="preserve"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</w:t>
      </w:r>
      <w:r w:rsidRPr="00635863">
        <w:rPr>
          <w:rFonts w:ascii="Roboto" w:hAnsi="Roboto" w:cs="Arial"/>
          <w:sz w:val="22"/>
          <w:szCs w:val="22"/>
        </w:rPr>
        <w:lastRenderedPageBreak/>
        <w:t>akceptacji Zamawiającego, w drodze aneksu do umowy z zachowaniem formy pisemnej pod rygorem nieważności.</w:t>
      </w:r>
    </w:p>
    <w:p w14:paraId="35706DE6" w14:textId="77777777" w:rsidR="007D216A" w:rsidRPr="00635863" w:rsidRDefault="007D216A" w:rsidP="007D216A">
      <w:pPr>
        <w:numPr>
          <w:ilvl w:val="0"/>
          <w:numId w:val="42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14:paraId="3534EE84" w14:textId="77777777" w:rsidR="007D216A" w:rsidRPr="00635863" w:rsidRDefault="007D216A" w:rsidP="007D216A">
      <w:pPr>
        <w:numPr>
          <w:ilvl w:val="0"/>
          <w:numId w:val="42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14:paraId="4AAF0F40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14:paraId="38E8E729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14:paraId="59F8F2B9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14:paraId="3E849373" w14:textId="77777777" w:rsidR="007D216A" w:rsidRPr="00635863" w:rsidRDefault="007D216A" w:rsidP="007D216A">
      <w:pPr>
        <w:numPr>
          <w:ilvl w:val="0"/>
          <w:numId w:val="35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14:paraId="7F19805C" w14:textId="77777777" w:rsidR="007D216A" w:rsidRPr="00635863" w:rsidRDefault="007D216A" w:rsidP="007D216A">
      <w:pPr>
        <w:numPr>
          <w:ilvl w:val="0"/>
          <w:numId w:val="35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Zapłata będzie następować w formie bezgotówkowej na rachunek bankowy </w:t>
      </w:r>
      <w:proofErr w:type="gramStart"/>
      <w:r w:rsidRPr="00635863">
        <w:rPr>
          <w:rFonts w:ascii="Roboto" w:hAnsi="Roboto" w:cs="Arial"/>
          <w:sz w:val="22"/>
          <w:szCs w:val="22"/>
        </w:rPr>
        <w:t>Wykonawcy  wskazany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na fakturze w terminie 30 dni od daty wpływu prawidłowo wystawionej faktury do Zamawiającego.</w:t>
      </w:r>
    </w:p>
    <w:p w14:paraId="17BF089E" w14:textId="77777777" w:rsidR="00635863" w:rsidRPr="00635863" w:rsidRDefault="007D216A" w:rsidP="00635863">
      <w:pPr>
        <w:numPr>
          <w:ilvl w:val="0"/>
          <w:numId w:val="35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14:paraId="605A7A3F" w14:textId="5610D11C" w:rsidR="00635863" w:rsidRPr="00635863" w:rsidRDefault="00635863" w:rsidP="00635863">
      <w:pPr>
        <w:numPr>
          <w:ilvl w:val="0"/>
          <w:numId w:val="35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14:paraId="0B7AB977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14:paraId="7E29C4D2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14:paraId="2370AE24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14:paraId="34D56CAD" w14:textId="77777777" w:rsidR="007D216A" w:rsidRPr="00635863" w:rsidRDefault="007D216A" w:rsidP="007D216A">
      <w:pPr>
        <w:numPr>
          <w:ilvl w:val="0"/>
          <w:numId w:val="47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14:paraId="7AB6FB44" w14:textId="77777777" w:rsidR="007D216A" w:rsidRPr="00635863" w:rsidRDefault="007D216A" w:rsidP="007D216A">
      <w:pPr>
        <w:pStyle w:val="Tekstpodstawowywcity32"/>
        <w:numPr>
          <w:ilvl w:val="0"/>
          <w:numId w:val="48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14:paraId="58D25869" w14:textId="77777777" w:rsidR="007D216A" w:rsidRPr="00635863" w:rsidRDefault="007D216A" w:rsidP="007D216A">
      <w:pPr>
        <w:pStyle w:val="Tekstpodstawowywcity32"/>
        <w:numPr>
          <w:ilvl w:val="0"/>
          <w:numId w:val="48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14:paraId="1896A5F7" w14:textId="77777777" w:rsidR="007D216A" w:rsidRPr="00635863" w:rsidRDefault="007D216A" w:rsidP="007D216A">
      <w:pPr>
        <w:pStyle w:val="Tekstpodstawowywcity32"/>
        <w:numPr>
          <w:ilvl w:val="0"/>
          <w:numId w:val="48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14:paraId="6669A4D5" w14:textId="77777777" w:rsidR="007D216A" w:rsidRPr="00635863" w:rsidRDefault="007D216A" w:rsidP="007D216A">
      <w:pPr>
        <w:numPr>
          <w:ilvl w:val="0"/>
          <w:numId w:val="49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14:paraId="7DE570BE" w14:textId="64DB1602" w:rsidR="007D216A" w:rsidRPr="00635863" w:rsidRDefault="007D216A" w:rsidP="007D216A">
      <w:pPr>
        <w:widowControl w:val="0"/>
        <w:numPr>
          <w:ilvl w:val="0"/>
          <w:numId w:val="49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</w:t>
      </w:r>
      <w:r w:rsidRPr="00635863">
        <w:rPr>
          <w:rFonts w:ascii="Roboto" w:hAnsi="Roboto" w:cs="Arial"/>
          <w:sz w:val="22"/>
          <w:szCs w:val="22"/>
        </w:rPr>
        <w:lastRenderedPageBreak/>
        <w:t>wynosi 10% niezrealizowanej wartości tej części umowy, której odstąpienie lub rozwiązanie dotyczy.</w:t>
      </w:r>
    </w:p>
    <w:p w14:paraId="66232268" w14:textId="77777777" w:rsidR="007D216A" w:rsidRPr="00635863" w:rsidRDefault="007D216A" w:rsidP="007D216A">
      <w:pPr>
        <w:widowControl w:val="0"/>
        <w:numPr>
          <w:ilvl w:val="0"/>
          <w:numId w:val="49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14:paraId="6CEBD382" w14:textId="77777777" w:rsidR="007D216A" w:rsidRPr="00635863" w:rsidRDefault="007D216A" w:rsidP="007D216A">
      <w:pPr>
        <w:numPr>
          <w:ilvl w:val="0"/>
          <w:numId w:val="49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14:paraId="2E1E195D" w14:textId="77777777" w:rsidR="007D216A" w:rsidRPr="00635863" w:rsidRDefault="007D216A" w:rsidP="007D216A">
      <w:pPr>
        <w:numPr>
          <w:ilvl w:val="0"/>
          <w:numId w:val="49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</w:t>
      </w:r>
      <w:proofErr w:type="gramStart"/>
      <w:r w:rsidRPr="00635863">
        <w:rPr>
          <w:rFonts w:ascii="Roboto" w:hAnsi="Roboto" w:cs="Arial"/>
          <w:sz w:val="22"/>
          <w:szCs w:val="22"/>
        </w:rPr>
        <w:t>powstałych  i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obliczonych zgodnie z regulacją § 4 ust. 1 pkt 2 i 3 umowy.  </w:t>
      </w:r>
    </w:p>
    <w:p w14:paraId="53BFD748" w14:textId="380A4512" w:rsidR="007D216A" w:rsidRPr="00635863" w:rsidRDefault="007D216A" w:rsidP="007D216A">
      <w:pPr>
        <w:numPr>
          <w:ilvl w:val="0"/>
          <w:numId w:val="49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14:paraId="01B2BE7A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14:paraId="4141EF37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14:paraId="1982E0DC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14:paraId="4CF9142A" w14:textId="77777777" w:rsidR="007D216A" w:rsidRPr="00635863" w:rsidRDefault="007D216A" w:rsidP="007D216A">
      <w:pPr>
        <w:numPr>
          <w:ilvl w:val="0"/>
          <w:numId w:val="43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14:paraId="0A876A99" w14:textId="77777777" w:rsidR="007D216A" w:rsidRPr="00635863" w:rsidRDefault="007D216A" w:rsidP="007D216A">
      <w:pPr>
        <w:numPr>
          <w:ilvl w:val="0"/>
          <w:numId w:val="43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Reklamacje ilościowe Zamawiający zgłaszać będzie Wykonawcy telefonicznie na nr ……</w:t>
      </w:r>
      <w:proofErr w:type="gramStart"/>
      <w:r w:rsidRPr="00635863">
        <w:rPr>
          <w:rFonts w:ascii="Roboto" w:hAnsi="Roboto" w:cs="Arial"/>
          <w:sz w:val="22"/>
          <w:szCs w:val="22"/>
        </w:rPr>
        <w:t>…….</w:t>
      </w:r>
      <w:proofErr w:type="gramEnd"/>
      <w:r w:rsidRPr="00635863">
        <w:rPr>
          <w:rFonts w:ascii="Roboto" w:hAnsi="Roboto" w:cs="Arial"/>
          <w:sz w:val="22"/>
          <w:szCs w:val="22"/>
        </w:rPr>
        <w:t>. lub pisemnie na email: …</w:t>
      </w:r>
      <w:proofErr w:type="gramStart"/>
      <w:r w:rsidRPr="00635863">
        <w:rPr>
          <w:rFonts w:ascii="Roboto" w:hAnsi="Roboto" w:cs="Arial"/>
          <w:sz w:val="22"/>
          <w:szCs w:val="22"/>
        </w:rPr>
        <w:t>…….</w:t>
      </w:r>
      <w:proofErr w:type="gramEnd"/>
      <w:r w:rsidRPr="00635863">
        <w:rPr>
          <w:rFonts w:ascii="Roboto" w:hAnsi="Roboto" w:cs="Arial"/>
          <w:sz w:val="22"/>
          <w:szCs w:val="22"/>
        </w:rPr>
        <w:t>. niezwłocznie po dokonaniu odbioru dostawy. Wykonawca zobowiązuje się do uzupełnienia braków nie później niż w terminie realizacji dostawy objętej danym zamówieniem, (zgodnie z §1 ust. 5).</w:t>
      </w:r>
    </w:p>
    <w:p w14:paraId="0811332C" w14:textId="77777777" w:rsidR="007D216A" w:rsidRPr="00635863" w:rsidRDefault="007D216A" w:rsidP="007D216A">
      <w:pPr>
        <w:numPr>
          <w:ilvl w:val="0"/>
          <w:numId w:val="43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</w:t>
      </w:r>
      <w:proofErr w:type="gramStart"/>
      <w:r w:rsidRPr="00635863">
        <w:rPr>
          <w:rFonts w:ascii="Roboto" w:hAnsi="Roboto" w:cs="Arial"/>
          <w:sz w:val="22"/>
          <w:szCs w:val="22"/>
        </w:rPr>
        <w:t>telefonicznie  lub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14:paraId="16E4CC52" w14:textId="77777777" w:rsidR="007D216A" w:rsidRPr="00635863" w:rsidRDefault="007D216A" w:rsidP="007D216A">
      <w:pPr>
        <w:numPr>
          <w:ilvl w:val="0"/>
          <w:numId w:val="43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14:paraId="627F1524" w14:textId="77777777" w:rsidR="007D216A" w:rsidRPr="00635863" w:rsidRDefault="007D216A" w:rsidP="007D216A">
      <w:pPr>
        <w:numPr>
          <w:ilvl w:val="0"/>
          <w:numId w:val="43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14:paraId="405AFE7D" w14:textId="77777777"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14:paraId="7DE1D746" w14:textId="77777777"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14:paraId="5C0C9EC6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14:paraId="6B3405FE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14:paraId="45D6C8F9" w14:textId="43A5EDDF" w:rsidR="007D216A" w:rsidRPr="00635863" w:rsidRDefault="007D216A" w:rsidP="007D216A">
      <w:pPr>
        <w:numPr>
          <w:ilvl w:val="2"/>
          <w:numId w:val="40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b/>
          <w:sz w:val="22"/>
          <w:szCs w:val="22"/>
        </w:rPr>
        <w:t xml:space="preserve"> 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14:paraId="5BE8E148" w14:textId="77777777" w:rsidR="007D216A" w:rsidRPr="00635863" w:rsidRDefault="007D216A" w:rsidP="007D216A">
      <w:pPr>
        <w:numPr>
          <w:ilvl w:val="2"/>
          <w:numId w:val="40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 w/w dacie, mimo </w:t>
      </w:r>
      <w:proofErr w:type="gramStart"/>
      <w:r w:rsidRPr="00635863">
        <w:rPr>
          <w:rFonts w:ascii="Roboto" w:hAnsi="Roboto" w:cs="Arial"/>
          <w:sz w:val="22"/>
          <w:szCs w:val="22"/>
        </w:rPr>
        <w:t>nie zrealizowania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zamówienia objętego umową, umowa wygasa, z zastrzeżeniem ust. 3.</w:t>
      </w:r>
    </w:p>
    <w:p w14:paraId="1017656B" w14:textId="77777777"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14:paraId="6C9A80AD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14:paraId="7E475FA2" w14:textId="77777777"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ZMIANA UMOWY</w:t>
      </w:r>
    </w:p>
    <w:p w14:paraId="132CD48C" w14:textId="3CE1EA4B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14:paraId="39E2BABA" w14:textId="77777777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14:paraId="4A22506E" w14:textId="77777777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14:paraId="21746427" w14:textId="77777777" w:rsidR="007D216A" w:rsidRPr="00635863" w:rsidRDefault="007D216A" w:rsidP="007D216A">
      <w:pPr>
        <w:numPr>
          <w:ilvl w:val="0"/>
          <w:numId w:val="46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14:paraId="0932FDFE" w14:textId="77777777" w:rsidR="007D216A" w:rsidRPr="00635863" w:rsidRDefault="007D216A" w:rsidP="007D216A">
      <w:pPr>
        <w:numPr>
          <w:ilvl w:val="0"/>
          <w:numId w:val="46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14:paraId="0446BA3E" w14:textId="77777777" w:rsidR="007D216A" w:rsidRPr="00635863" w:rsidRDefault="007D216A" w:rsidP="007D216A">
      <w:pPr>
        <w:numPr>
          <w:ilvl w:val="0"/>
          <w:numId w:val="46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14:paraId="28637C25" w14:textId="77777777" w:rsidR="007D216A" w:rsidRPr="00635863" w:rsidRDefault="007D216A" w:rsidP="007D216A">
      <w:pPr>
        <w:numPr>
          <w:ilvl w:val="0"/>
          <w:numId w:val="46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14:paraId="0B9E63F2" w14:textId="77777777" w:rsidR="007D216A" w:rsidRPr="00635863" w:rsidRDefault="007D216A" w:rsidP="007D216A">
      <w:pPr>
        <w:numPr>
          <w:ilvl w:val="0"/>
          <w:numId w:val="46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produktu zamiennego, w </w:t>
      </w:r>
      <w:proofErr w:type="gramStart"/>
      <w:r w:rsidRPr="00635863">
        <w:rPr>
          <w:rFonts w:ascii="Roboto" w:hAnsi="Roboto" w:cs="Arial"/>
          <w:sz w:val="22"/>
          <w:szCs w:val="22"/>
        </w:rPr>
        <w:t>sytuacji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gdy do sprzedaży zostanie wprowadzony przez Wykonawcę produkt udoskonalony o jakości wyższej lub w nowszej technologii stanowiącej technologicznie trwalsze i korzystniejsze rozwiązanie niż poprzednio używane.</w:t>
      </w:r>
    </w:p>
    <w:p w14:paraId="566CFFD9" w14:textId="5FC4EF85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dostępne w obrocie zamienne artykuły/ wyroby o porównywalnych i </w:t>
      </w:r>
      <w:proofErr w:type="gramStart"/>
      <w:r w:rsidR="00635863" w:rsidRPr="00635863">
        <w:rPr>
          <w:rFonts w:ascii="Roboto" w:hAnsi="Roboto" w:cs="Arial"/>
          <w:sz w:val="22"/>
          <w:szCs w:val="22"/>
        </w:rPr>
        <w:t>nie gorszych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14:paraId="2EA005DE" w14:textId="77777777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14:paraId="4C0DEDEA" w14:textId="77777777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14:paraId="4D6D02CC" w14:textId="77777777" w:rsidR="007D216A" w:rsidRPr="00635863" w:rsidRDefault="007D216A" w:rsidP="007D216A">
      <w:pPr>
        <w:numPr>
          <w:ilvl w:val="0"/>
          <w:numId w:val="50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14:paraId="6A112F50" w14:textId="77777777"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14:paraId="2E3EE399" w14:textId="77777777"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14:paraId="3DAE1E34" w14:textId="77777777"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14:paraId="5BC97E84" w14:textId="77777777" w:rsidR="00E33CE6" w:rsidRDefault="00E33CE6" w:rsidP="00E33CE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5C076EAF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14:paraId="242E1C86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14:paraId="1808F834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14:paraId="2B26AD39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14:paraId="05D01E61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14:paraId="1C2A2B55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14:paraId="18CD2948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14:paraId="11B57AFD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14:paraId="7A3BE87D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14:paraId="67530688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</w:t>
      </w:r>
      <w:proofErr w:type="gramStart"/>
      <w:r w:rsidRPr="00413BEC">
        <w:rPr>
          <w:rFonts w:ascii="Roboto" w:hAnsi="Roboto" w:cs="Arial"/>
          <w:sz w:val="22"/>
          <w:szCs w:val="22"/>
        </w:rPr>
        <w:t>-  jeżeli</w:t>
      </w:r>
      <w:proofErr w:type="gramEnd"/>
      <w:r w:rsidRPr="00413BEC">
        <w:rPr>
          <w:rFonts w:ascii="Roboto" w:hAnsi="Roboto" w:cs="Arial"/>
          <w:sz w:val="22"/>
          <w:szCs w:val="22"/>
        </w:rPr>
        <w:t xml:space="preserve"> zjemy po terminie możemy się rozchorować np. jogurt.</w:t>
      </w:r>
    </w:p>
    <w:p w14:paraId="772E8AA9" w14:textId="77777777" w:rsidR="00E33CE6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14:paraId="4F8A6DE1" w14:textId="77777777" w:rsidR="00E33CE6" w:rsidRPr="00413BEC" w:rsidRDefault="00E33CE6" w:rsidP="00E33CE6">
      <w:pPr>
        <w:pStyle w:val="Akapitzlist"/>
        <w:numPr>
          <w:ilvl w:val="1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14:paraId="0CA62D94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14:paraId="5E2F3C43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14:paraId="5527CAB4" w14:textId="77777777" w:rsidR="00E33CE6" w:rsidRDefault="00E33CE6" w:rsidP="00E33CE6">
      <w:pPr>
        <w:pStyle w:val="Akapitzlist"/>
        <w:numPr>
          <w:ilvl w:val="0"/>
          <w:numId w:val="5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14:paraId="72983899" w14:textId="77777777" w:rsidR="00E33CE6" w:rsidRPr="00635863" w:rsidRDefault="00E33CE6" w:rsidP="00E33CE6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14:paraId="54C04449" w14:textId="77777777" w:rsidR="00E33CE6" w:rsidRPr="00635863" w:rsidRDefault="00E33CE6" w:rsidP="00E33CE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14:paraId="6F08845A" w14:textId="77777777" w:rsidR="00E33CE6" w:rsidRPr="00635863" w:rsidRDefault="00E33CE6" w:rsidP="00E33CE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14:paraId="15B4FAB2" w14:textId="674BE3DD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14:paraId="5B023835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14:paraId="7F333645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14:paraId="6AB60048" w14:textId="77777777" w:rsidR="007D216A" w:rsidRPr="00635863" w:rsidRDefault="007D216A" w:rsidP="007D216A">
      <w:pPr>
        <w:numPr>
          <w:ilvl w:val="0"/>
          <w:numId w:val="45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14:paraId="6335B6BA" w14:textId="629E576C" w:rsidR="007D216A" w:rsidRPr="00635863" w:rsidRDefault="007D216A" w:rsidP="007D216A">
      <w:pPr>
        <w:numPr>
          <w:ilvl w:val="0"/>
          <w:numId w:val="45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proofErr w:type="gramStart"/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</w:t>
      </w:r>
      <w:proofErr w:type="gramEnd"/>
      <w:r w:rsidRPr="00635863">
        <w:rPr>
          <w:rFonts w:ascii="Roboto" w:hAnsi="Roboto" w:cs="Arial"/>
          <w:sz w:val="22"/>
          <w:szCs w:val="22"/>
        </w:rPr>
        <w:t xml:space="preserve"> umowy, o których mowa w § 5 ust. 2 i 3.</w:t>
      </w:r>
    </w:p>
    <w:p w14:paraId="1EAFDEFB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14:paraId="5C09FBC1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</w:t>
      </w:r>
      <w:r w:rsidRPr="00635863">
        <w:rPr>
          <w:rFonts w:ascii="Roboto" w:hAnsi="Roboto" w:cs="Arial"/>
          <w:sz w:val="22"/>
          <w:szCs w:val="22"/>
        </w:rPr>
        <w:lastRenderedPageBreak/>
        <w:t>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14:paraId="060BFA47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14:paraId="148D1D22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14:paraId="04A362B1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14:paraId="0B0DE2C4" w14:textId="77777777" w:rsidR="007D216A" w:rsidRPr="00635863" w:rsidRDefault="007D216A" w:rsidP="007D216A">
      <w:pPr>
        <w:numPr>
          <w:ilvl w:val="0"/>
          <w:numId w:val="5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14:paraId="2EC1311A" w14:textId="77777777" w:rsidR="007D216A" w:rsidRPr="00635863" w:rsidRDefault="007D216A" w:rsidP="007D216A">
      <w:pPr>
        <w:numPr>
          <w:ilvl w:val="0"/>
          <w:numId w:val="5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14:paraId="44857941" w14:textId="77777777" w:rsidR="007D216A" w:rsidRPr="00635863" w:rsidRDefault="007D216A" w:rsidP="007D216A">
      <w:pPr>
        <w:numPr>
          <w:ilvl w:val="0"/>
          <w:numId w:val="5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14:paraId="4F897F0A" w14:textId="77777777" w:rsidR="007D216A" w:rsidRPr="00635863" w:rsidRDefault="007D216A" w:rsidP="007D216A">
      <w:pPr>
        <w:numPr>
          <w:ilvl w:val="0"/>
          <w:numId w:val="5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14:paraId="68DB86F6" w14:textId="77777777" w:rsidR="007D216A" w:rsidRPr="00635863" w:rsidRDefault="007D216A" w:rsidP="007D216A">
      <w:pPr>
        <w:numPr>
          <w:ilvl w:val="0"/>
          <w:numId w:val="5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14:paraId="48D56D86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14:paraId="3ED78592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14:paraId="6D2C0E59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14:paraId="4E2F6424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14:paraId="0B21A401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14:paraId="249D758F" w14:textId="77777777"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</w:t>
      </w:r>
      <w:proofErr w:type="gramStart"/>
      <w:r w:rsidRPr="00635863">
        <w:rPr>
          <w:rFonts w:ascii="Roboto" w:hAnsi="Roboto" w:cs="Arial"/>
          <w:sz w:val="22"/>
          <w:szCs w:val="22"/>
          <w:lang w:eastAsia="zh-CN"/>
        </w:rPr>
        <w:t>Zamawiającego:  …</w:t>
      </w:r>
      <w:proofErr w:type="gramEnd"/>
      <w:r w:rsidRPr="00635863">
        <w:rPr>
          <w:rFonts w:ascii="Roboto" w:hAnsi="Roboto" w:cs="Arial"/>
          <w:sz w:val="22"/>
          <w:szCs w:val="22"/>
          <w:lang w:eastAsia="zh-CN"/>
        </w:rPr>
        <w:t xml:space="preserve">…, nr tel.: … , e-mail: … ; </w:t>
      </w:r>
    </w:p>
    <w:p w14:paraId="47B3B575" w14:textId="77777777"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Wykonawcy: ………………, nr tel.: </w:t>
      </w:r>
      <w:proofErr w:type="gramStart"/>
      <w:r w:rsidRPr="00635863">
        <w:rPr>
          <w:rFonts w:ascii="Roboto" w:hAnsi="Roboto" w:cs="Arial"/>
          <w:sz w:val="22"/>
          <w:szCs w:val="22"/>
          <w:lang w:eastAsia="zh-CN"/>
        </w:rPr>
        <w:t>… ,</w:t>
      </w:r>
      <w:proofErr w:type="gramEnd"/>
      <w:r w:rsidRPr="00635863">
        <w:rPr>
          <w:rFonts w:ascii="Roboto" w:hAnsi="Roboto" w:cs="Arial"/>
          <w:sz w:val="22"/>
          <w:szCs w:val="22"/>
          <w:lang w:eastAsia="zh-CN"/>
        </w:rPr>
        <w:t xml:space="preserve"> e-mail: ….</w:t>
      </w:r>
    </w:p>
    <w:p w14:paraId="5445206B" w14:textId="77777777" w:rsidR="007D216A" w:rsidRPr="00635863" w:rsidRDefault="007D216A" w:rsidP="007D216A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14:paraId="7AF99DAE" w14:textId="77777777" w:rsidR="007D216A" w:rsidRPr="00635863" w:rsidRDefault="007D216A" w:rsidP="007D216A">
      <w:pPr>
        <w:numPr>
          <w:ilvl w:val="0"/>
          <w:numId w:val="52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14:paraId="3A9CB189" w14:textId="50C3DC8B" w:rsidR="00437CC5" w:rsidRPr="00635863" w:rsidRDefault="00437CC5" w:rsidP="007D216A">
      <w:pPr>
        <w:numPr>
          <w:ilvl w:val="0"/>
          <w:numId w:val="52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14:paraId="400B7469" w14:textId="77777777"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14:paraId="127DC227" w14:textId="77777777"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14:paraId="7D8E1C1E" w14:textId="77777777" w:rsidR="007D216A" w:rsidRPr="00635863" w:rsidRDefault="007D216A" w:rsidP="007D216A">
      <w:pPr>
        <w:rPr>
          <w:rFonts w:ascii="Roboto" w:hAnsi="Roboto"/>
          <w:color w:val="FF0000"/>
        </w:rPr>
      </w:pPr>
    </w:p>
    <w:p w14:paraId="4FD9B5D1" w14:textId="77777777" w:rsidR="007D216A" w:rsidRPr="00635863" w:rsidRDefault="007D216A" w:rsidP="007D216A">
      <w:pPr>
        <w:rPr>
          <w:rFonts w:ascii="Roboto" w:hAnsi="Roboto"/>
          <w:color w:val="FF0000"/>
        </w:rPr>
      </w:pPr>
    </w:p>
    <w:p w14:paraId="6E20E39F" w14:textId="77777777"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 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14:paraId="7EC93CA6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14:paraId="0928B01B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14:paraId="78F8C2C3" w14:textId="77777777"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14:paraId="7A54B390" w14:textId="77777777"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1E799DC4" w14:textId="77777777"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3AA624D2" w14:textId="77777777"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14:paraId="12DF641C" w14:textId="77777777" w:rsidR="007D216A" w:rsidRPr="009313F9" w:rsidRDefault="007D216A" w:rsidP="007D216A">
      <w:pPr>
        <w:rPr>
          <w:color w:val="FF0000"/>
        </w:rPr>
      </w:pPr>
    </w:p>
    <w:p w14:paraId="6289F4BB" w14:textId="77777777"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F6BB" w14:textId="77777777" w:rsidR="00395447" w:rsidRDefault="00395447" w:rsidP="00925065">
      <w:r>
        <w:separator/>
      </w:r>
    </w:p>
  </w:endnote>
  <w:endnote w:type="continuationSeparator" w:id="0">
    <w:p w14:paraId="3F4405E6" w14:textId="77777777" w:rsidR="00395447" w:rsidRDefault="00395447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B0604020202020204"/>
    <w:charset w:val="00"/>
    <w:family w:val="roman"/>
    <w:pitch w:val="default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858085"/>
      <w:docPartObj>
        <w:docPartGallery w:val="Page Numbers (Bottom of Page)"/>
        <w:docPartUnique/>
      </w:docPartObj>
    </w:sdtPr>
    <w:sdtContent>
      <w:p w14:paraId="57934B4A" w14:textId="41D25382" w:rsidR="001C5DB4" w:rsidRDefault="001C5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A8F65" w14:textId="77777777" w:rsidR="001C5DB4" w:rsidRDefault="001C5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8D2FD" w14:textId="77777777" w:rsidR="00395447" w:rsidRDefault="00395447" w:rsidP="00925065">
      <w:r>
        <w:separator/>
      </w:r>
    </w:p>
  </w:footnote>
  <w:footnote w:type="continuationSeparator" w:id="0">
    <w:p w14:paraId="224BD955" w14:textId="77777777" w:rsidR="00395447" w:rsidRDefault="00395447" w:rsidP="00925065">
      <w:r>
        <w:continuationSeparator/>
      </w:r>
    </w:p>
  </w:footnote>
  <w:footnote w:id="1">
    <w:p w14:paraId="5D9370F6" w14:textId="77777777"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2">
    <w:p w14:paraId="7C61664E" w14:textId="77777777"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3">
    <w:p w14:paraId="3F9EAF7A" w14:textId="77777777"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18C" w14:textId="7CDF3A2D" w:rsidR="00830AFD" w:rsidRDefault="00830AFD" w:rsidP="00830AFD">
    <w:pPr>
      <w:pStyle w:val="Nagwek"/>
    </w:pPr>
  </w:p>
  <w:p w14:paraId="7E6CE49D" w14:textId="4FA6AFA6" w:rsidR="00842FC8" w:rsidRPr="00830AFD" w:rsidRDefault="00842FC8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" w15:restartNumberingAfterBreak="0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1" w15:restartNumberingAfterBreak="0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8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9" w15:restartNumberingAfterBreak="0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0" w15:restartNumberingAfterBreak="0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A6D4A"/>
    <w:multiLevelType w:val="hybridMultilevel"/>
    <w:tmpl w:val="199CDEFA"/>
    <w:lvl w:ilvl="0" w:tplc="0BC27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2881E24"/>
    <w:multiLevelType w:val="hybridMultilevel"/>
    <w:tmpl w:val="E80A8BC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35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 w15:restartNumberingAfterBreak="0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5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7" w15:restartNumberingAfterBreak="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9" w15:restartNumberingAfterBreak="0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2" w15:restartNumberingAfterBreak="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4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85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025356">
    <w:abstractNumId w:val="34"/>
  </w:num>
  <w:num w:numId="3" w16cid:durableId="1152913637">
    <w:abstractNumId w:val="28"/>
  </w:num>
  <w:num w:numId="4" w16cid:durableId="153422474">
    <w:abstractNumId w:val="22"/>
  </w:num>
  <w:num w:numId="5" w16cid:durableId="1862667202">
    <w:abstractNumId w:val="13"/>
  </w:num>
  <w:num w:numId="6" w16cid:durableId="1888027515">
    <w:abstractNumId w:val="54"/>
  </w:num>
  <w:num w:numId="7" w16cid:durableId="1671718247">
    <w:abstractNumId w:val="27"/>
  </w:num>
  <w:num w:numId="8" w16cid:durableId="1856309477">
    <w:abstractNumId w:val="15"/>
  </w:num>
  <w:num w:numId="9" w16cid:durableId="1181773331">
    <w:abstractNumId w:val="32"/>
  </w:num>
  <w:num w:numId="10" w16cid:durableId="830096392">
    <w:abstractNumId w:val="14"/>
  </w:num>
  <w:num w:numId="11" w16cid:durableId="1096751234">
    <w:abstractNumId w:val="39"/>
  </w:num>
  <w:num w:numId="12" w16cid:durableId="83960899">
    <w:abstractNumId w:val="19"/>
  </w:num>
  <w:num w:numId="13" w16cid:durableId="472601643">
    <w:abstractNumId w:val="26"/>
  </w:num>
  <w:num w:numId="14" w16cid:durableId="1230338796">
    <w:abstractNumId w:val="16"/>
  </w:num>
  <w:num w:numId="15" w16cid:durableId="2013752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4738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7705">
    <w:abstractNumId w:val="17"/>
  </w:num>
  <w:num w:numId="18" w16cid:durableId="1438987140">
    <w:abstractNumId w:val="0"/>
  </w:num>
  <w:num w:numId="19" w16cid:durableId="389234060">
    <w:abstractNumId w:val="46"/>
  </w:num>
  <w:num w:numId="20" w16cid:durableId="1292978199">
    <w:abstractNumId w:val="35"/>
  </w:num>
  <w:num w:numId="21" w16cid:durableId="534542615">
    <w:abstractNumId w:val="48"/>
  </w:num>
  <w:num w:numId="22" w16cid:durableId="1956063289">
    <w:abstractNumId w:val="21"/>
  </w:num>
  <w:num w:numId="23" w16cid:durableId="615989357">
    <w:abstractNumId w:val="44"/>
  </w:num>
  <w:num w:numId="24" w16cid:durableId="462113354">
    <w:abstractNumId w:val="18"/>
  </w:num>
  <w:num w:numId="25" w16cid:durableId="740521840">
    <w:abstractNumId w:val="53"/>
  </w:num>
  <w:num w:numId="26" w16cid:durableId="1969772262">
    <w:abstractNumId w:val="49"/>
  </w:num>
  <w:num w:numId="27" w16cid:durableId="722481299">
    <w:abstractNumId w:val="47"/>
  </w:num>
  <w:num w:numId="28" w16cid:durableId="1317147724">
    <w:abstractNumId w:val="36"/>
  </w:num>
  <w:num w:numId="29" w16cid:durableId="614289838">
    <w:abstractNumId w:val="42"/>
  </w:num>
  <w:num w:numId="30" w16cid:durableId="182399993">
    <w:abstractNumId w:val="20"/>
  </w:num>
  <w:num w:numId="31" w16cid:durableId="678657715">
    <w:abstractNumId w:val="23"/>
  </w:num>
  <w:num w:numId="32" w16cid:durableId="494154246">
    <w:abstractNumId w:val="29"/>
  </w:num>
  <w:num w:numId="33" w16cid:durableId="1712681333">
    <w:abstractNumId w:val="52"/>
  </w:num>
  <w:num w:numId="34" w16cid:durableId="1482774176">
    <w:abstractNumId w:val="51"/>
  </w:num>
  <w:num w:numId="35" w16cid:durableId="1650596912">
    <w:abstractNumId w:val="4"/>
  </w:num>
  <w:num w:numId="36" w16cid:durableId="1845238190">
    <w:abstractNumId w:val="37"/>
  </w:num>
  <w:num w:numId="37" w16cid:durableId="862669270">
    <w:abstractNumId w:val="31"/>
  </w:num>
  <w:num w:numId="38" w16cid:durableId="261766555">
    <w:abstractNumId w:val="45"/>
  </w:num>
  <w:num w:numId="39" w16cid:durableId="1962102392">
    <w:abstractNumId w:val="40"/>
  </w:num>
  <w:num w:numId="40" w16cid:durableId="693190260">
    <w:abstractNumId w:val="1"/>
  </w:num>
  <w:num w:numId="41" w16cid:durableId="323630255">
    <w:abstractNumId w:val="2"/>
  </w:num>
  <w:num w:numId="42" w16cid:durableId="2144809234">
    <w:abstractNumId w:val="3"/>
  </w:num>
  <w:num w:numId="43" w16cid:durableId="1918009174">
    <w:abstractNumId w:val="5"/>
  </w:num>
  <w:num w:numId="44" w16cid:durableId="1901360486">
    <w:abstractNumId w:val="6"/>
  </w:num>
  <w:num w:numId="45" w16cid:durableId="1218203842">
    <w:abstractNumId w:val="7"/>
  </w:num>
  <w:num w:numId="46" w16cid:durableId="893128711">
    <w:abstractNumId w:val="8"/>
  </w:num>
  <w:num w:numId="47" w16cid:durableId="866874901">
    <w:abstractNumId w:val="9"/>
  </w:num>
  <w:num w:numId="48" w16cid:durableId="663898488">
    <w:abstractNumId w:val="10"/>
  </w:num>
  <w:num w:numId="49" w16cid:durableId="1554269704">
    <w:abstractNumId w:val="11"/>
  </w:num>
  <w:num w:numId="50" w16cid:durableId="1845784465">
    <w:abstractNumId w:val="12"/>
  </w:num>
  <w:num w:numId="51" w16cid:durableId="1712881155">
    <w:abstractNumId w:val="50"/>
  </w:num>
  <w:num w:numId="52" w16cid:durableId="1220281980">
    <w:abstractNumId w:val="24"/>
  </w:num>
  <w:num w:numId="53" w16cid:durableId="2050715974">
    <w:abstractNumId w:val="25"/>
  </w:num>
  <w:num w:numId="54" w16cid:durableId="1583446519">
    <w:abstractNumId w:val="33"/>
  </w:num>
  <w:num w:numId="55" w16cid:durableId="148566291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343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447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8AC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17F7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B608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3CE6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32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5643</Words>
  <Characters>33859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2025-02-25T12:01:00Z</dcterms:created>
  <dcterms:modified xsi:type="dcterms:W3CDTF">2025-02-25T12:54:00Z</dcterms:modified>
</cp:coreProperties>
</file>