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285DAF">
        <w:rPr>
          <w:rFonts w:ascii="Roboto" w:hAnsi="Roboto" w:cstheme="minorHAnsi"/>
          <w:b/>
          <w:bCs/>
          <w:sz w:val="22"/>
          <w:szCs w:val="22"/>
        </w:rPr>
        <w:t>10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E33325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Magdalena Makaruk – Denejko 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3F329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2B1D5B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85DAF">
        <w:rPr>
          <w:rFonts w:ascii="Roboto" w:hAnsi="Roboto" w:cstheme="minorHAnsi"/>
          <w:b/>
          <w:bCs/>
          <w:sz w:val="22"/>
          <w:szCs w:val="22"/>
        </w:rPr>
        <w:t>kiszonek</w:t>
      </w:r>
      <w:r w:rsidR="002B1D5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3F329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3F329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3F329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3F329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3F329F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lastRenderedPageBreak/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3F329F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3F329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3F329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3F329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3F329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3F329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3F329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3F329F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3F329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tbl>
      <w:tblPr>
        <w:tblW w:w="9360" w:type="dxa"/>
        <w:tblCellMar>
          <w:left w:w="70" w:type="dxa"/>
          <w:right w:w="70" w:type="dxa"/>
        </w:tblCellMar>
        <w:tblLook w:val="04A0"/>
      </w:tblPr>
      <w:tblGrid>
        <w:gridCol w:w="435"/>
        <w:gridCol w:w="6805"/>
        <w:gridCol w:w="1060"/>
        <w:gridCol w:w="1060"/>
      </w:tblGrid>
      <w:tr w:rsidR="00285DAF" w:rsidTr="00285DAF">
        <w:trPr>
          <w:trHeight w:val="400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KISZONKI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</w:tr>
      <w:tr w:rsidR="00285DAF" w:rsidTr="00285DAF">
        <w:trPr>
          <w:trHeight w:val="7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285DAF" w:rsidTr="00285DAF">
        <w:trPr>
          <w:trHeight w:val="20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KISZONA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kapusty głowiastej białej,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oczyszczonej z liści zewnętrznych, bez głąbu, pokrojonej, z dodatkiem przypraw, soli spożywczej oraz z dodatkiem lub bez dodatku warzyw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owoców, poddanej fermentacji mlekowej, nie pasteryzowany. Opakowania jednostkowe wiadra wykonane z materiałów opakowaniowych przeznaczonych do kontaktu z żywnością o masie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netto 5 kg Okres przydatności do spożycia kapusty kiszonej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deklarowany przez producenta powinien wynosić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mniej niż 1 miesiąc od daty dostawy.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285DAF" w:rsidTr="00285DAF">
        <w:trPr>
          <w:trHeight w:val="19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KISZONY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ogórków świeżych,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 dodatkiem roślinnych przypraw aromatyczno- smakowych, w słonej zalewie, poddany naturalnemu procesowi fermentacji mlekowej.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ogórków - barwa oliwkowozielona, kształt możliwie prosty, powierzchnia wolna od uszkodzeń mechanicznych i plam chorobowych. Opakowania jednostkowe: wiadra wykonane z materiałów opakowaniowych przeznaczonych do kontaktu z żywnością o masie netto bez zalewy 3 kg. Termin przydatności do spożycia minimum 1 miesiąc od dostawy.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285DAF" w:rsidTr="00285DAF">
        <w:trPr>
          <w:trHeight w:val="37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</w:tr>
    </w:tbl>
    <w:p w:rsidR="00A62C6A" w:rsidRDefault="00A62C6A" w:rsidP="00285DAF">
      <w:pPr>
        <w:pStyle w:val="Akapitzlist"/>
        <w:tabs>
          <w:tab w:val="left" w:pos="720"/>
        </w:tabs>
        <w:suppressAutoHyphens w:val="0"/>
        <w:spacing w:after="120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14056" w:type="dxa"/>
        <w:tblCellMar>
          <w:left w:w="70" w:type="dxa"/>
          <w:right w:w="70" w:type="dxa"/>
        </w:tblCellMar>
        <w:tblLook w:val="04A0"/>
      </w:tblPr>
      <w:tblGrid>
        <w:gridCol w:w="3193"/>
        <w:gridCol w:w="3193"/>
        <w:gridCol w:w="2145"/>
        <w:gridCol w:w="2145"/>
        <w:gridCol w:w="1060"/>
        <w:gridCol w:w="1260"/>
        <w:gridCol w:w="1060"/>
      </w:tblGrid>
      <w:tr w:rsidR="00784123" w:rsidTr="00784123">
        <w:trPr>
          <w:trHeight w:val="300"/>
        </w:trPr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14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Każdorazowo opakowania powinny zabezpieczać produkt przed uszkodzeniem i zanieczyszczeniem, </w:t>
            </w:r>
          </w:p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powinny być czyste, bez obcych </w:t>
            </w: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285DAF">
        <w:rPr>
          <w:rFonts w:ascii="Roboto" w:hAnsi="Roboto" w:cstheme="minorHAnsi"/>
          <w:b/>
          <w:bCs/>
          <w:sz w:val="22"/>
          <w:szCs w:val="22"/>
        </w:rPr>
        <w:t>10</w:t>
      </w:r>
      <w:r w:rsidR="00066168">
        <w:rPr>
          <w:rFonts w:ascii="Roboto" w:hAnsi="Roboto" w:cstheme="minorHAnsi"/>
          <w:b/>
          <w:bCs/>
          <w:sz w:val="22"/>
          <w:szCs w:val="22"/>
        </w:rPr>
        <w:t>/</w:t>
      </w:r>
      <w:r>
        <w:rPr>
          <w:rFonts w:ascii="Roboto" w:hAnsi="Roboto" w:cstheme="minorHAnsi"/>
          <w:b/>
          <w:bCs/>
          <w:sz w:val="22"/>
          <w:szCs w:val="22"/>
        </w:rPr>
        <w:t>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85DAF">
        <w:rPr>
          <w:rFonts w:ascii="Roboto" w:hAnsi="Roboto" w:cstheme="minorHAnsi"/>
          <w:b/>
          <w:bCs/>
          <w:sz w:val="22"/>
          <w:szCs w:val="22"/>
        </w:rPr>
        <w:t>kiszonek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rzedmiotu 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3F329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3F329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3F329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10206" w:type="dxa"/>
        <w:tblCellMar>
          <w:left w:w="70" w:type="dxa"/>
          <w:right w:w="70" w:type="dxa"/>
        </w:tblCellMar>
        <w:tblLook w:val="04A0"/>
      </w:tblPr>
      <w:tblGrid>
        <w:gridCol w:w="567"/>
        <w:gridCol w:w="3402"/>
        <w:gridCol w:w="567"/>
        <w:gridCol w:w="709"/>
        <w:gridCol w:w="992"/>
        <w:gridCol w:w="1134"/>
        <w:gridCol w:w="620"/>
        <w:gridCol w:w="1067"/>
        <w:gridCol w:w="1148"/>
      </w:tblGrid>
      <w:tr w:rsidR="00285DAF" w:rsidTr="00285DAF">
        <w:trPr>
          <w:trHeight w:val="4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KISZONKI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</w:tr>
      <w:tr w:rsidR="00285DAF" w:rsidTr="00285DAF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285DAF" w:rsidTr="00285DAF">
        <w:trPr>
          <w:trHeight w:val="20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KISZONA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kapusty głowiastej białej,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oczyszczonej z liści zewnętrznych, bez głąbu, pokrojonej, z dodatkiem przypraw, soli spożywczej oraz z dodatkiem lub bez dodatku warzyw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owoców, poddanej fermentacji mlekowej, nie pasteryzowany. Opakowania jednostkowe wiadra wykonane z materiałów opakowaniowych przeznaczonych do kontaktu z żywnością o masie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netto 5 kg Okres przydatności do spożycia kapusty kiszonej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deklarowany przez producenta powinien wynosić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mniej niż 1 miesiąc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5DAF" w:rsidTr="00285DAF">
        <w:trPr>
          <w:trHeight w:val="19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KISZONY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ogórków świeżych,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 dodatkiem roślinnych przypraw aromatyczno- smakowych, w słonej zalewie, poddany naturalnemu procesowi fermentacji mlekowej.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ogórków - barwa oliwkowozielona, kształt możliwie prosty, powierzchnia wolna od uszkodzeń mechanicznych i plam chorobowych. Opakowania jednostkowe: wiadra wykonane z materiałów opakowaniowych przeznaczonych do kontaktu z żywnością o masie netto bez zalewy 3 kg. Termin przydatności do spożycia minimum 1 miesiąc od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5DAF" w:rsidTr="00285DAF">
        <w:trPr>
          <w:trHeight w:val="375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285DAF">
        <w:rPr>
          <w:rFonts w:ascii="Roboto" w:hAnsi="Roboto" w:cstheme="minorHAnsi"/>
          <w:b/>
          <w:bCs/>
          <w:sz w:val="22"/>
          <w:szCs w:val="22"/>
        </w:rPr>
        <w:t>10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3F329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3F329F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produktów dostarczanych w danej partii nie krótsze niż </w:t>
      </w:r>
      <w:r w:rsidR="00285DAF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jeden miesiąc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od dnia dostawy </w:t>
      </w:r>
    </w:p>
    <w:p w:rsidR="007D216A" w:rsidRPr="00635863" w:rsidRDefault="007D216A" w:rsidP="003F329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3F329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:rsidR="007D216A" w:rsidRPr="00635863" w:rsidRDefault="007D216A" w:rsidP="003F329F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lastRenderedPageBreak/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3F329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3F329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WARUNKI PŁATNOŚCI</w:t>
      </w:r>
    </w:p>
    <w:p w:rsidR="007D216A" w:rsidRPr="00635863" w:rsidRDefault="007D216A" w:rsidP="003F329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3F329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3F329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3F329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3F329F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3F329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3F329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3F329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3F329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3F329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3F329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3F329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3F329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3F329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3F329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3F329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3F329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3F329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3F329F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3F329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3F329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3F329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3F329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3F329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3F329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3F329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3F329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E33325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E33325" w:rsidRPr="00413BEC" w:rsidRDefault="00E33325" w:rsidP="003F329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E33325" w:rsidRDefault="00E33325" w:rsidP="003F329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E33325" w:rsidRPr="00635863" w:rsidRDefault="00E33325" w:rsidP="00E33325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325" w:rsidRPr="00635863" w:rsidRDefault="00E33325" w:rsidP="00E3332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E33325" w:rsidRPr="00635863" w:rsidRDefault="00E33325" w:rsidP="00E3332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3F329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3F329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3F329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3F329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3F329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3F329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3F329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3F329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3F329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3F329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066168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066168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066168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9F" w:rsidRDefault="003F329F" w:rsidP="00925065">
      <w:r>
        <w:separator/>
      </w:r>
    </w:p>
  </w:endnote>
  <w:endnote w:type="continuationSeparator" w:id="1">
    <w:p w:rsidR="003F329F" w:rsidRDefault="003F329F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776C82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2B1D5B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9F" w:rsidRDefault="003F329F" w:rsidP="00925065">
      <w:r>
        <w:separator/>
      </w:r>
    </w:p>
  </w:footnote>
  <w:footnote w:type="continuationSeparator" w:id="1">
    <w:p w:rsidR="003F329F" w:rsidRDefault="003F329F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66168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74649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5DAF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B1D5B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29F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C8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6D1E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6D77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3325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B7B76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5811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2025-02-25T10:45:00Z</dcterms:created>
  <dcterms:modified xsi:type="dcterms:W3CDTF">2025-02-25T21:09:00Z</dcterms:modified>
</cp:coreProperties>
</file>