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83" w:rsidRPr="00E822CA" w:rsidRDefault="00060E5B" w:rsidP="00F65A83">
      <w:pPr>
        <w:pStyle w:val="Tytu"/>
        <w:spacing w:line="280" w:lineRule="atLeast"/>
        <w:jc w:val="right"/>
        <w:rPr>
          <w:sz w:val="18"/>
          <w:szCs w:val="18"/>
        </w:rPr>
      </w:pPr>
      <w:r w:rsidRPr="00E822CA">
        <w:rPr>
          <w:rFonts w:ascii="Arial" w:hAnsi="Arial" w:cs="Arial"/>
          <w:sz w:val="18"/>
          <w:szCs w:val="18"/>
        </w:rPr>
        <w:t>Załącznik nr 4 do SWZ</w:t>
      </w:r>
    </w:p>
    <w:p w:rsidR="00F65A83" w:rsidRDefault="00F65A83" w:rsidP="00F65A83">
      <w:pPr>
        <w:pStyle w:val="Tytu"/>
        <w:rPr>
          <w:rFonts w:ascii="Arial" w:hAnsi="Arial" w:cs="Arial"/>
          <w:iCs/>
          <w:sz w:val="16"/>
          <w:szCs w:val="16"/>
        </w:rPr>
      </w:pPr>
    </w:p>
    <w:p w:rsidR="00F65A83" w:rsidRDefault="00F65A83" w:rsidP="00F65A83">
      <w:pPr>
        <w:pStyle w:val="Tytu"/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F65A83" w:rsidRDefault="00CC53FB" w:rsidP="00F65A83">
      <w:pPr>
        <w:pStyle w:val="Tytu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 nr </w:t>
      </w:r>
      <w:r w:rsidR="00003B36">
        <w:rPr>
          <w:rFonts w:ascii="Arial" w:hAnsi="Arial" w:cs="Arial"/>
          <w:b/>
          <w:sz w:val="22"/>
          <w:szCs w:val="22"/>
        </w:rPr>
        <w:t xml:space="preserve">…………………… </w:t>
      </w:r>
      <w:r w:rsidR="00F65A83">
        <w:rPr>
          <w:rFonts w:ascii="Arial" w:hAnsi="Arial" w:cs="Arial"/>
          <w:b/>
          <w:i/>
          <w:iCs/>
          <w:sz w:val="22"/>
          <w:szCs w:val="22"/>
        </w:rPr>
        <w:t>(WZÓR)</w:t>
      </w:r>
      <w:r w:rsidR="00F65A83">
        <w:rPr>
          <w:rFonts w:ascii="Arial" w:hAnsi="Arial" w:cs="Arial"/>
          <w:b/>
          <w:sz w:val="22"/>
          <w:szCs w:val="22"/>
        </w:rPr>
        <w:t xml:space="preserve">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</w:t>
      </w:r>
      <w:r w:rsidR="00CC53FB">
        <w:rPr>
          <w:rFonts w:ascii="Arial" w:hAnsi="Arial" w:cs="Arial"/>
          <w:sz w:val="22"/>
          <w:szCs w:val="22"/>
        </w:rPr>
        <w:t>ta w dniu ................. 2022</w:t>
      </w:r>
      <w:r>
        <w:rPr>
          <w:rFonts w:ascii="Arial" w:hAnsi="Arial" w:cs="Arial"/>
          <w:sz w:val="22"/>
          <w:szCs w:val="22"/>
        </w:rPr>
        <w:t xml:space="preserve"> r. w </w:t>
      </w:r>
      <w:r w:rsidR="00DB4DAE">
        <w:rPr>
          <w:rFonts w:ascii="Arial" w:hAnsi="Arial" w:cs="Arial"/>
          <w:sz w:val="22"/>
          <w:szCs w:val="22"/>
        </w:rPr>
        <w:t>Jabłoniu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:rsidR="00DB4DAE" w:rsidRDefault="00DB4DAE" w:rsidP="00DB4DAE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B4DAE">
        <w:rPr>
          <w:rFonts w:ascii="Arial" w:hAnsi="Arial" w:cs="Arial"/>
          <w:b/>
          <w:bCs/>
          <w:sz w:val="22"/>
          <w:szCs w:val="22"/>
        </w:rPr>
        <w:t>Zespołem Szkół Centrum Kształcenia Rolniczego im. Augusta Zamoyskiego w Jabłoniu,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4DAE">
        <w:rPr>
          <w:rFonts w:ascii="Arial" w:hAnsi="Arial" w:cs="Arial"/>
          <w:b/>
          <w:bCs/>
          <w:sz w:val="22"/>
          <w:szCs w:val="22"/>
        </w:rPr>
        <w:t>21- 205 Jabłoń, ul. Augusta Zamoyskiego 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4DAE">
        <w:rPr>
          <w:rFonts w:ascii="Arial" w:hAnsi="Arial" w:cs="Arial"/>
          <w:b/>
          <w:bCs/>
          <w:sz w:val="22"/>
          <w:szCs w:val="22"/>
        </w:rPr>
        <w:t>NIP: 539-11-71-546</w:t>
      </w:r>
    </w:p>
    <w:p w:rsidR="00DB4DAE" w:rsidRPr="00DB4DAE" w:rsidRDefault="00DB4DAE" w:rsidP="00DB4DAE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DB4DAE">
        <w:rPr>
          <w:rFonts w:ascii="Arial" w:hAnsi="Arial" w:cs="Arial"/>
          <w:bCs/>
          <w:sz w:val="22"/>
          <w:szCs w:val="22"/>
        </w:rPr>
        <w:t>zwanym dalej Zamawiającym</w:t>
      </w:r>
      <w:r>
        <w:rPr>
          <w:rFonts w:ascii="Arial" w:hAnsi="Arial" w:cs="Arial"/>
          <w:bCs/>
          <w:sz w:val="22"/>
          <w:szCs w:val="22"/>
        </w:rPr>
        <w:t xml:space="preserve">, reprezentowanym przez: </w:t>
      </w:r>
    </w:p>
    <w:p w:rsidR="00F65A83" w:rsidRDefault="00DB4DAE" w:rsidP="00DB4DA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B4DAE">
        <w:rPr>
          <w:rFonts w:ascii="Arial" w:hAnsi="Arial" w:cs="Arial"/>
          <w:sz w:val="22"/>
          <w:szCs w:val="22"/>
        </w:rPr>
        <w:t>Agnieszkę Piekarską - Dyrektora Zespołu Szkół Centrum Kształcenia Rolniczego im. Augusta</w:t>
      </w:r>
      <w:r>
        <w:rPr>
          <w:rFonts w:ascii="Arial" w:hAnsi="Arial" w:cs="Arial"/>
          <w:sz w:val="22"/>
          <w:szCs w:val="22"/>
        </w:rPr>
        <w:t xml:space="preserve"> </w:t>
      </w:r>
      <w:r w:rsidRPr="00DB4DAE">
        <w:rPr>
          <w:rFonts w:ascii="Arial" w:hAnsi="Arial" w:cs="Arial"/>
          <w:sz w:val="22"/>
          <w:szCs w:val="22"/>
        </w:rPr>
        <w:t>Zamoyskiego w Jabłoniu;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b/>
          <w:sz w:val="22"/>
          <w:szCs w:val="22"/>
        </w:rPr>
      </w:pPr>
      <w:r>
        <w:rPr>
          <w:rStyle w:val="Domylnaczcionkaakapitu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F65A83" w:rsidRDefault="00F65A83" w:rsidP="00F65A83">
      <w:pPr>
        <w:spacing w:line="280" w:lineRule="atLeast"/>
        <w:ind w:right="5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2"/>
          <w:rFonts w:ascii="Arial" w:hAnsi="Arial" w:cs="Arial"/>
          <w:b/>
          <w:sz w:val="22"/>
          <w:szCs w:val="22"/>
        </w:rPr>
        <w:t>lub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Wykonawcą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ED6B25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D6B25">
        <w:rPr>
          <w:rFonts w:ascii="Arial" w:hAnsi="Arial" w:cs="Arial"/>
          <w:sz w:val="22"/>
          <w:szCs w:val="22"/>
        </w:rPr>
        <w:t>o następującej treści:</w:t>
      </w:r>
    </w:p>
    <w:p w:rsidR="0086444E" w:rsidRDefault="0086444E" w:rsidP="0086444E">
      <w:pPr>
        <w:spacing w:line="280" w:lineRule="atLeast"/>
        <w:rPr>
          <w:rFonts w:ascii="Arial" w:hAnsi="Arial" w:cs="Arial"/>
          <w:sz w:val="22"/>
          <w:szCs w:val="22"/>
        </w:rPr>
      </w:pPr>
    </w:p>
    <w:p w:rsidR="0086444E" w:rsidRPr="00D82AC9" w:rsidRDefault="0086444E" w:rsidP="0086444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82AC9">
        <w:rPr>
          <w:rFonts w:ascii="Arial" w:hAnsi="Arial" w:cs="Arial"/>
          <w:sz w:val="22"/>
          <w:szCs w:val="22"/>
        </w:rPr>
        <w:t xml:space="preserve">Niniejsza umowa została zawarta po przeprowadzeniu postępowania o udzielenie zamówienia publicznego, w trybie </w:t>
      </w:r>
      <w:r w:rsidR="00A735F5" w:rsidRPr="00D82AC9">
        <w:rPr>
          <w:rFonts w:ascii="Arial" w:hAnsi="Arial" w:cs="Arial"/>
          <w:iCs/>
          <w:sz w:val="22"/>
          <w:szCs w:val="22"/>
        </w:rPr>
        <w:t>podstawowym na podstawie art. 275 pkt 1</w:t>
      </w:r>
      <w:r w:rsidR="00777D18" w:rsidRPr="00D82AC9">
        <w:rPr>
          <w:rFonts w:ascii="Arial" w:hAnsi="Arial" w:cs="Arial"/>
          <w:sz w:val="22"/>
          <w:szCs w:val="22"/>
        </w:rPr>
        <w:t xml:space="preserve"> </w:t>
      </w:r>
      <w:r w:rsidR="00777D18" w:rsidRPr="00D82AC9">
        <w:rPr>
          <w:rFonts w:ascii="Arial" w:hAnsi="Arial" w:cs="Arial"/>
          <w:iCs/>
          <w:sz w:val="22"/>
          <w:szCs w:val="22"/>
        </w:rPr>
        <w:t>ustawy z dnia 11 września 2019 r. – Prawo zam</w:t>
      </w:r>
      <w:r w:rsidR="00F22D7F">
        <w:rPr>
          <w:rFonts w:ascii="Arial" w:hAnsi="Arial" w:cs="Arial"/>
          <w:iCs/>
          <w:sz w:val="22"/>
          <w:szCs w:val="22"/>
        </w:rPr>
        <w:t>ówień publicznych (Dz. U. z 2021 r. poz. 1129</w:t>
      </w:r>
      <w:r w:rsidR="00094FA6">
        <w:rPr>
          <w:rFonts w:ascii="Arial" w:hAnsi="Arial" w:cs="Arial"/>
          <w:iCs/>
          <w:sz w:val="22"/>
          <w:szCs w:val="22"/>
        </w:rPr>
        <w:t xml:space="preserve"> z późn.</w:t>
      </w:r>
      <w:r w:rsidR="00777D18" w:rsidRPr="00D82AC9">
        <w:rPr>
          <w:rFonts w:ascii="Arial" w:hAnsi="Arial" w:cs="Arial"/>
          <w:iCs/>
          <w:sz w:val="22"/>
          <w:szCs w:val="22"/>
        </w:rPr>
        <w:t xml:space="preserve"> zm.), </w:t>
      </w:r>
      <w:r w:rsidR="00A735F5" w:rsidRPr="00D82AC9">
        <w:rPr>
          <w:rFonts w:ascii="Arial" w:hAnsi="Arial" w:cs="Arial"/>
          <w:iCs/>
          <w:sz w:val="22"/>
          <w:szCs w:val="22"/>
        </w:rPr>
        <w:t xml:space="preserve"> przez </w:t>
      </w:r>
      <w:r w:rsidR="00E47E4A" w:rsidRPr="00D82AC9">
        <w:rPr>
          <w:rFonts w:ascii="Arial" w:hAnsi="Arial" w:cs="Arial"/>
          <w:iCs/>
          <w:sz w:val="22"/>
          <w:szCs w:val="22"/>
        </w:rPr>
        <w:t>Zespól Szkół Centrum K</w:t>
      </w:r>
      <w:r w:rsidR="00DB4DAE" w:rsidRPr="00D82AC9">
        <w:rPr>
          <w:rFonts w:ascii="Arial" w:hAnsi="Arial" w:cs="Arial"/>
          <w:iCs/>
          <w:sz w:val="22"/>
          <w:szCs w:val="22"/>
        </w:rPr>
        <w:t>ształcenia Rolniczego w Jabłoniu</w:t>
      </w:r>
      <w:r w:rsidR="00777D18" w:rsidRPr="00D82AC9">
        <w:rPr>
          <w:rFonts w:ascii="Arial" w:hAnsi="Arial" w:cs="Arial"/>
          <w:sz w:val="22"/>
          <w:szCs w:val="22"/>
        </w:rPr>
        <w:t xml:space="preserve">, </w:t>
      </w:r>
      <w:r w:rsidRPr="00D82AC9">
        <w:rPr>
          <w:rFonts w:ascii="Arial" w:hAnsi="Arial" w:cs="Arial"/>
          <w:sz w:val="22"/>
          <w:szCs w:val="22"/>
        </w:rPr>
        <w:t>w wyniku którego oferta Wykonawcy została wybrana jako najkorzystniejsza.</w:t>
      </w:r>
    </w:p>
    <w:p w:rsidR="00F65A83" w:rsidRDefault="00F65A83" w:rsidP="00F65A83">
      <w:pPr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§ 1</w:t>
      </w: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PRZEDMIOT UMOWY</w:t>
      </w:r>
    </w:p>
    <w:p w:rsidR="00F65A83" w:rsidRPr="001E6BB3" w:rsidRDefault="00F65A83" w:rsidP="001E6BB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Wykonawca zobowiązuje się do </w:t>
      </w:r>
      <w:r>
        <w:rPr>
          <w:rFonts w:ascii="Arial" w:hAnsi="Arial" w:cs="Arial"/>
          <w:color w:val="000000"/>
          <w:sz w:val="22"/>
          <w:szCs w:val="22"/>
        </w:rPr>
        <w:t xml:space="preserve">sprzedaży i sukcesywnych </w:t>
      </w:r>
      <w:r>
        <w:rPr>
          <w:rFonts w:ascii="Arial" w:hAnsi="Arial" w:cs="Arial"/>
          <w:sz w:val="22"/>
          <w:szCs w:val="22"/>
          <w:shd w:val="clear" w:color="auto" w:fill="FFFFFF"/>
        </w:rPr>
        <w:t>dostaw</w:t>
      </w:r>
      <w:r w:rsidRPr="0053672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7310">
        <w:rPr>
          <w:rFonts w:ascii="Arial" w:hAnsi="Arial" w:cs="Arial"/>
          <w:sz w:val="22"/>
          <w:szCs w:val="22"/>
          <w:shd w:val="clear" w:color="auto" w:fill="FFFFFF"/>
        </w:rPr>
        <w:t xml:space="preserve">artykułów spożywczych </w:t>
      </w:r>
      <w:r w:rsidRPr="001E6BB3">
        <w:rPr>
          <w:rFonts w:ascii="Arial" w:hAnsi="Arial" w:cs="Arial"/>
          <w:sz w:val="22"/>
          <w:szCs w:val="22"/>
        </w:rPr>
        <w:t xml:space="preserve">(zwanych dalej </w:t>
      </w:r>
      <w:r w:rsidR="005B7310">
        <w:rPr>
          <w:rFonts w:ascii="Arial" w:hAnsi="Arial" w:cs="Arial"/>
          <w:sz w:val="22"/>
          <w:szCs w:val="22"/>
        </w:rPr>
        <w:t xml:space="preserve">artykułem, </w:t>
      </w:r>
      <w:r w:rsidRPr="001E6BB3">
        <w:rPr>
          <w:rFonts w:ascii="Arial" w:hAnsi="Arial" w:cs="Arial"/>
          <w:sz w:val="22"/>
          <w:szCs w:val="22"/>
        </w:rPr>
        <w:t>asortymentem, towarem, wyrobem) wraz z transportem do magazynu</w:t>
      </w:r>
      <w:r w:rsidR="005B7310">
        <w:rPr>
          <w:rFonts w:ascii="Arial" w:hAnsi="Arial" w:cs="Arial"/>
          <w:sz w:val="22"/>
          <w:szCs w:val="22"/>
        </w:rPr>
        <w:t xml:space="preserve"> (przy stołówce)</w:t>
      </w:r>
      <w:r w:rsidRPr="001E6BB3">
        <w:rPr>
          <w:rFonts w:ascii="Arial" w:hAnsi="Arial" w:cs="Arial"/>
          <w:sz w:val="22"/>
          <w:szCs w:val="22"/>
        </w:rPr>
        <w:t xml:space="preserve"> </w:t>
      </w:r>
      <w:r w:rsidR="005B7310">
        <w:rPr>
          <w:rFonts w:ascii="Arial" w:hAnsi="Arial" w:cs="Arial"/>
          <w:sz w:val="22"/>
          <w:szCs w:val="22"/>
        </w:rPr>
        <w:t>znajdującego</w:t>
      </w:r>
      <w:r w:rsidRPr="001E6BB3">
        <w:rPr>
          <w:rFonts w:ascii="Arial" w:hAnsi="Arial" w:cs="Arial"/>
          <w:sz w:val="22"/>
          <w:szCs w:val="22"/>
        </w:rPr>
        <w:t xml:space="preserve"> się w siedzibie Zamawiającego w ramach Zadania nr ….. w asortymencie i cenach jednostkowych określonych w formularzu asortymentowo – cenowym stanowiącym </w:t>
      </w:r>
      <w:r w:rsidR="00DD1804">
        <w:rPr>
          <w:rFonts w:ascii="Arial" w:hAnsi="Arial" w:cs="Arial"/>
          <w:sz w:val="22"/>
          <w:szCs w:val="22"/>
        </w:rPr>
        <w:t>załącznik nr 3</w:t>
      </w:r>
      <w:r w:rsidRPr="001E6BB3">
        <w:rPr>
          <w:rFonts w:ascii="Arial" w:hAnsi="Arial" w:cs="Arial"/>
          <w:sz w:val="22"/>
          <w:szCs w:val="22"/>
        </w:rPr>
        <w:t xml:space="preserve"> do niniejszej umowy.</w:t>
      </w:r>
    </w:p>
    <w:p w:rsidR="00F65A83" w:rsidRPr="00D82AC9" w:rsidRDefault="00F65A83" w:rsidP="005B7310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FE3A0E">
        <w:rPr>
          <w:rFonts w:ascii="Arial" w:hAnsi="Arial" w:cs="Arial"/>
          <w:sz w:val="22"/>
          <w:szCs w:val="22"/>
        </w:rPr>
        <w:t xml:space="preserve">Realizacja przedmiotu </w:t>
      </w:r>
      <w:r w:rsidRPr="00FE3A0E">
        <w:rPr>
          <w:rFonts w:ascii="Arial" w:hAnsi="Arial" w:cs="Arial"/>
          <w:color w:val="000000"/>
          <w:sz w:val="22"/>
          <w:szCs w:val="22"/>
        </w:rPr>
        <w:t>umowy</w:t>
      </w:r>
      <w:r w:rsidRPr="00FE3A0E">
        <w:rPr>
          <w:rFonts w:ascii="Arial" w:hAnsi="Arial" w:cs="Arial"/>
          <w:sz w:val="22"/>
          <w:szCs w:val="22"/>
        </w:rPr>
        <w:t xml:space="preserve"> będzie odbywała się na podstawie bieżących zamówień </w:t>
      </w:r>
      <w:r w:rsidRPr="00FE3A0E">
        <w:rPr>
          <w:rFonts w:ascii="Arial" w:hAnsi="Arial" w:cs="Arial"/>
          <w:color w:val="000000"/>
          <w:sz w:val="22"/>
          <w:szCs w:val="22"/>
        </w:rPr>
        <w:t xml:space="preserve">przekazywanych </w:t>
      </w:r>
      <w:r w:rsidR="005B7310">
        <w:rPr>
          <w:rFonts w:ascii="Arial" w:hAnsi="Arial" w:cs="Arial"/>
          <w:color w:val="000000"/>
          <w:sz w:val="22"/>
          <w:szCs w:val="22"/>
        </w:rPr>
        <w:t>telefonicznie</w:t>
      </w:r>
      <w:r w:rsidR="0007782B">
        <w:rPr>
          <w:rFonts w:ascii="Arial" w:hAnsi="Arial" w:cs="Arial"/>
          <w:color w:val="000000"/>
          <w:sz w:val="22"/>
          <w:szCs w:val="22"/>
        </w:rPr>
        <w:t>, pisemnie lub faksem</w:t>
      </w:r>
      <w:r w:rsidR="005B73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3A0E">
        <w:rPr>
          <w:rFonts w:ascii="Arial" w:hAnsi="Arial" w:cs="Arial"/>
          <w:sz w:val="22"/>
          <w:szCs w:val="22"/>
        </w:rPr>
        <w:t>przez osobę upoważnioną przez Zamawiającego</w:t>
      </w:r>
      <w:r w:rsidR="005B7310">
        <w:rPr>
          <w:rFonts w:ascii="Arial" w:hAnsi="Arial" w:cs="Arial"/>
          <w:sz w:val="22"/>
          <w:szCs w:val="22"/>
        </w:rPr>
        <w:t xml:space="preserve"> </w:t>
      </w:r>
      <w:r w:rsidR="005B7310" w:rsidRPr="005B7310">
        <w:rPr>
          <w:rFonts w:ascii="Arial" w:hAnsi="Arial" w:cs="Arial"/>
          <w:sz w:val="22"/>
          <w:szCs w:val="22"/>
        </w:rPr>
        <w:t>(Intendent – Sylwia Kaczorowska , tel./ fax. 83-356-00-17;</w:t>
      </w:r>
      <w:r w:rsidR="005B7310">
        <w:rPr>
          <w:rFonts w:ascii="Arial" w:hAnsi="Arial" w:cs="Arial"/>
        </w:rPr>
        <w:t xml:space="preserve"> </w:t>
      </w:r>
      <w:r w:rsidRPr="005B7310">
        <w:rPr>
          <w:rFonts w:ascii="Arial" w:hAnsi="Arial" w:cs="Arial"/>
          <w:sz w:val="22"/>
          <w:szCs w:val="22"/>
        </w:rPr>
        <w:t>Wykonawca zapewni przyjmowanie zamówień w dni robocze od poniedziałku do piątku, z wyłączeniem dni ustawowo wolnych od pracy, w godz. od  7.</w:t>
      </w:r>
      <w:r w:rsidR="005B7310">
        <w:rPr>
          <w:rFonts w:ascii="Arial" w:hAnsi="Arial" w:cs="Arial"/>
          <w:sz w:val="22"/>
          <w:szCs w:val="22"/>
        </w:rPr>
        <w:t>0</w:t>
      </w:r>
      <w:r w:rsidRPr="005B7310">
        <w:rPr>
          <w:rFonts w:ascii="Arial" w:hAnsi="Arial" w:cs="Arial"/>
          <w:sz w:val="22"/>
          <w:szCs w:val="22"/>
        </w:rPr>
        <w:t xml:space="preserve">0 do  </w:t>
      </w:r>
      <w:r w:rsidR="005B7310">
        <w:rPr>
          <w:rFonts w:ascii="Arial" w:hAnsi="Arial" w:cs="Arial"/>
          <w:sz w:val="22"/>
          <w:szCs w:val="22"/>
        </w:rPr>
        <w:t>15</w:t>
      </w:r>
      <w:r w:rsidRPr="005B7310">
        <w:rPr>
          <w:rFonts w:ascii="Arial" w:hAnsi="Arial" w:cs="Arial"/>
          <w:sz w:val="22"/>
          <w:szCs w:val="22"/>
        </w:rPr>
        <w:t>.30</w:t>
      </w:r>
      <w:r w:rsidRPr="005B731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65A83" w:rsidRPr="00D82AC9" w:rsidRDefault="00F65A83" w:rsidP="00D82AC9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D82AC9">
        <w:rPr>
          <w:rFonts w:ascii="Arial" w:hAnsi="Arial" w:cs="Arial"/>
          <w:sz w:val="22"/>
          <w:szCs w:val="22"/>
        </w:rPr>
        <w:t xml:space="preserve">Dostawy </w:t>
      </w:r>
      <w:r w:rsidRPr="00D82AC9">
        <w:rPr>
          <w:rFonts w:ascii="Arial" w:hAnsi="Arial" w:cs="Arial"/>
          <w:color w:val="000000"/>
          <w:sz w:val="22"/>
          <w:szCs w:val="22"/>
        </w:rPr>
        <w:t>przedmiotu umowy</w:t>
      </w:r>
      <w:r w:rsidRPr="00D82AC9">
        <w:rPr>
          <w:rFonts w:ascii="Arial" w:hAnsi="Arial" w:cs="Arial"/>
          <w:sz w:val="22"/>
          <w:szCs w:val="22"/>
        </w:rPr>
        <w:t xml:space="preserve"> odbywają się na koszt i ryzyko Wykonawcy do  magazynu</w:t>
      </w:r>
      <w:r w:rsidR="005B7310" w:rsidRPr="00D82AC9">
        <w:rPr>
          <w:rFonts w:ascii="Arial" w:hAnsi="Arial" w:cs="Arial"/>
          <w:sz w:val="22"/>
          <w:szCs w:val="22"/>
        </w:rPr>
        <w:t xml:space="preserve"> </w:t>
      </w:r>
      <w:r w:rsidR="00087807" w:rsidRPr="00D82AC9">
        <w:rPr>
          <w:rFonts w:ascii="Arial" w:hAnsi="Arial" w:cs="Arial"/>
          <w:sz w:val="22"/>
          <w:szCs w:val="22"/>
        </w:rPr>
        <w:t xml:space="preserve">(przy stołówce) </w:t>
      </w:r>
      <w:r w:rsidR="005B7310" w:rsidRPr="00D82AC9">
        <w:rPr>
          <w:rFonts w:ascii="Arial" w:hAnsi="Arial" w:cs="Arial"/>
          <w:sz w:val="22"/>
          <w:szCs w:val="22"/>
        </w:rPr>
        <w:t>Zespołu Szkół Centrum Kształcenia Rolniczego w Jabłoniu</w:t>
      </w:r>
      <w:r w:rsidRPr="00D82AC9">
        <w:rPr>
          <w:rFonts w:ascii="Arial" w:hAnsi="Arial" w:cs="Arial"/>
          <w:sz w:val="22"/>
          <w:szCs w:val="22"/>
        </w:rPr>
        <w:t xml:space="preserve">, w dniach od poniedziałku do piątku, z wyłączeniem dni ustawowo wolnych od pracy, </w:t>
      </w:r>
      <w:r w:rsidR="005B7310" w:rsidRPr="00D82AC9">
        <w:rPr>
          <w:rFonts w:ascii="Arial" w:hAnsi="Arial" w:cs="Arial"/>
          <w:sz w:val="22"/>
          <w:szCs w:val="22"/>
        </w:rPr>
        <w:t>w godzinach: pieczywo do godz. 6.30 reszta artykuł</w:t>
      </w:r>
      <w:r w:rsidR="0007782B" w:rsidRPr="00D82AC9">
        <w:rPr>
          <w:rFonts w:ascii="Arial" w:hAnsi="Arial" w:cs="Arial"/>
          <w:sz w:val="22"/>
          <w:szCs w:val="22"/>
        </w:rPr>
        <w:t>ów spożywczych od 7.0</w:t>
      </w:r>
      <w:r w:rsidR="005B7310" w:rsidRPr="00D82AC9">
        <w:rPr>
          <w:rFonts w:ascii="Arial" w:hAnsi="Arial" w:cs="Arial"/>
          <w:sz w:val="22"/>
          <w:szCs w:val="22"/>
        </w:rPr>
        <w:t>0 do 9.00</w:t>
      </w:r>
      <w:r w:rsidRPr="00D82AC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82AC9">
        <w:rPr>
          <w:rFonts w:ascii="Arial" w:hAnsi="Arial" w:cs="Arial"/>
          <w:i/>
          <w:sz w:val="22"/>
          <w:szCs w:val="22"/>
        </w:rPr>
        <w:t>-</w:t>
      </w:r>
      <w:r w:rsidRPr="00D82AC9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82AC9">
        <w:rPr>
          <w:rFonts w:ascii="Arial" w:hAnsi="Arial" w:cs="Arial"/>
          <w:sz w:val="22"/>
          <w:szCs w:val="22"/>
        </w:rPr>
        <w:t xml:space="preserve">Stopień realizacji umowy w ramach poszczególnych asortymentów uzależniony jest od potrzeb </w:t>
      </w:r>
      <w:r w:rsidRPr="00D82AC9">
        <w:rPr>
          <w:rFonts w:ascii="Arial" w:hAnsi="Arial" w:cs="Arial"/>
          <w:sz w:val="22"/>
          <w:szCs w:val="22"/>
        </w:rPr>
        <w:lastRenderedPageBreak/>
        <w:t xml:space="preserve">wynikających z działalności Zamawiającego. </w:t>
      </w:r>
      <w:r w:rsidR="0007782B" w:rsidRPr="00D82AC9">
        <w:rPr>
          <w:rFonts w:ascii="Arial" w:hAnsi="Arial" w:cs="Arial"/>
          <w:sz w:val="22"/>
          <w:szCs w:val="22"/>
        </w:rPr>
        <w:t xml:space="preserve">Nie dotyczy terminów, w których nie odbywają się zajęcia lekcyjne (m. in. wakacje, ferie, przerwy świąteczne, nauka zdalna). </w:t>
      </w:r>
      <w:r w:rsidRPr="00D82AC9">
        <w:rPr>
          <w:rFonts w:ascii="Arial" w:hAnsi="Arial" w:cs="Arial"/>
          <w:sz w:val="22"/>
          <w:szCs w:val="22"/>
        </w:rPr>
        <w:t xml:space="preserve">Zamawiający zastrzega sobie prawo do realizacji poszczególnych asortymentów w mniejszym lub większym zakresie niż to wynika z ilości określonych w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</w:t>
      </w:r>
      <w:r w:rsidR="00D82AC9">
        <w:rPr>
          <w:rFonts w:ascii="Arial" w:hAnsi="Arial" w:cs="Arial"/>
          <w:sz w:val="22"/>
          <w:szCs w:val="22"/>
        </w:rPr>
        <w:t>brutto stanowiącej co najmniej 50</w:t>
      </w:r>
      <w:r w:rsidRPr="00D82AC9">
        <w:rPr>
          <w:rFonts w:ascii="Arial" w:hAnsi="Arial" w:cs="Arial"/>
          <w:sz w:val="22"/>
          <w:szCs w:val="22"/>
        </w:rPr>
        <w:t xml:space="preserve">% ceny brutto umowy wskazanej w § 2 ust. 1 w okresie realizacji umowy. </w:t>
      </w:r>
    </w:p>
    <w:p w:rsidR="00F65A83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sz w:val="22"/>
          <w:szCs w:val="22"/>
          <w:shd w:val="clear" w:color="auto" w:fill="FFFFFF"/>
        </w:rPr>
        <w:t>Wykonawcy nie przysługują roszczenia z tytułu zamówienia</w:t>
      </w:r>
      <w:r w:rsidRPr="000F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mniejszej ilości asortymentu, niż określone niniejszą umową.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4A78">
        <w:rPr>
          <w:rFonts w:ascii="Arial" w:hAnsi="Arial" w:cs="Arial"/>
          <w:color w:val="000000"/>
          <w:sz w:val="22"/>
          <w:szCs w:val="22"/>
        </w:rPr>
        <w:t>Realizacja dostaw przez Wykonawcę odbywać się bę</w:t>
      </w:r>
      <w:r w:rsidR="008F0F53">
        <w:rPr>
          <w:rFonts w:ascii="Arial" w:hAnsi="Arial" w:cs="Arial"/>
          <w:color w:val="000000"/>
          <w:sz w:val="22"/>
          <w:szCs w:val="22"/>
        </w:rPr>
        <w:t>dzie w terminie do maksymalnie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4A78">
        <w:rPr>
          <w:rFonts w:ascii="Arial" w:hAnsi="Arial" w:cs="Arial"/>
          <w:color w:val="000000"/>
          <w:sz w:val="22"/>
          <w:szCs w:val="22"/>
        </w:rPr>
        <w:t>dni</w:t>
      </w:r>
      <w:r w:rsidR="008F0F53">
        <w:rPr>
          <w:rFonts w:ascii="Arial" w:hAnsi="Arial" w:cs="Arial"/>
          <w:color w:val="000000"/>
          <w:sz w:val="22"/>
          <w:szCs w:val="22"/>
        </w:rPr>
        <w:t>a roboczego</w:t>
      </w:r>
      <w:r w:rsidRPr="00B34A78">
        <w:rPr>
          <w:rFonts w:ascii="Arial" w:hAnsi="Arial" w:cs="Arial"/>
          <w:color w:val="000000"/>
          <w:sz w:val="22"/>
          <w:szCs w:val="22"/>
        </w:rPr>
        <w:t xml:space="preserve"> od daty złożenia zamówienia przez Zamawiającego.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20A">
        <w:rPr>
          <w:rFonts w:ascii="Arial" w:hAnsi="Arial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</w:t>
      </w:r>
      <w:r w:rsidR="008F0F53">
        <w:rPr>
          <w:rFonts w:ascii="Arial" w:hAnsi="Arial" w:cs="Arial"/>
          <w:sz w:val="22"/>
          <w:szCs w:val="22"/>
        </w:rPr>
        <w:t xml:space="preserve">artykułów </w:t>
      </w:r>
      <w:r w:rsidRPr="00FA720A">
        <w:rPr>
          <w:rFonts w:ascii="Arial" w:hAnsi="Arial" w:cs="Arial"/>
          <w:sz w:val="22"/>
          <w:szCs w:val="22"/>
        </w:rPr>
        <w:t>musi być zgodny z warunkami ich przechowywania, zalecanymi przez producenta</w:t>
      </w:r>
      <w:r w:rsidR="008F0F53">
        <w:rPr>
          <w:rFonts w:ascii="Arial" w:hAnsi="Arial" w:cs="Arial"/>
          <w:sz w:val="22"/>
          <w:szCs w:val="22"/>
        </w:rPr>
        <w:t xml:space="preserve"> wskazanym na opakowaniu. </w:t>
      </w:r>
      <w:r w:rsidRPr="00FA720A">
        <w:rPr>
          <w:rFonts w:ascii="Arial" w:hAnsi="Arial" w:cs="Arial"/>
          <w:sz w:val="22"/>
          <w:szCs w:val="22"/>
        </w:rPr>
        <w:t xml:space="preserve"> w instrukcji użytkowania i karcie charakterystyki. </w:t>
      </w:r>
      <w:r w:rsidR="008F0F53" w:rsidRPr="0007782B">
        <w:rPr>
          <w:rFonts w:ascii="Arial" w:eastAsia="Calibri" w:hAnsi="Arial" w:cs="Arial"/>
          <w:color w:val="000000"/>
          <w:sz w:val="22"/>
          <w:szCs w:val="22"/>
          <w:lang w:eastAsia="en-US"/>
        </w:rPr>
        <w:t>Na opakowaniu</w:t>
      </w:r>
      <w:r w:rsidR="008F0F53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FA720A">
        <w:rPr>
          <w:rFonts w:ascii="Arial" w:hAnsi="Arial" w:cs="Arial"/>
          <w:bCs/>
          <w:sz w:val="22"/>
          <w:szCs w:val="22"/>
        </w:rPr>
        <w:t xml:space="preserve"> będą znajdowały się takie informacje jak nr serii i data ważności.</w:t>
      </w:r>
      <w:r w:rsidRPr="004A53BB">
        <w:t xml:space="preserve"> </w:t>
      </w:r>
    </w:p>
    <w:p w:rsidR="00F65A83" w:rsidRPr="000F3B48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color w:val="000000"/>
          <w:sz w:val="22"/>
          <w:szCs w:val="22"/>
        </w:rPr>
        <w:t>Wykonawca oświadcza, że</w:t>
      </w:r>
      <w:r w:rsidRPr="000F3B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F3B48">
        <w:rPr>
          <w:rFonts w:ascii="Arial" w:eastAsia="Calibri" w:hAnsi="Arial" w:cs="Arial"/>
          <w:sz w:val="22"/>
          <w:szCs w:val="22"/>
        </w:rPr>
        <w:t xml:space="preserve"> produkty objęte niniejszą umową</w:t>
      </w:r>
      <w:r w:rsidR="0007782B">
        <w:rPr>
          <w:rFonts w:ascii="Arial" w:eastAsia="Calibri" w:hAnsi="Arial" w:cs="Arial"/>
          <w:sz w:val="22"/>
          <w:szCs w:val="22"/>
        </w:rPr>
        <w:t xml:space="preserve">:  </w:t>
      </w:r>
    </w:p>
    <w:p w:rsidR="00F65A83" w:rsidRDefault="00F65A83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652892">
        <w:rPr>
          <w:rFonts w:ascii="Arial" w:eastAsia="Calibri" w:hAnsi="Arial" w:cs="Arial"/>
          <w:sz w:val="22"/>
          <w:szCs w:val="22"/>
        </w:rPr>
        <w:t xml:space="preserve">posiadają </w:t>
      </w:r>
      <w:r w:rsidR="008F0F53">
        <w:rPr>
          <w:rFonts w:ascii="Arial" w:eastAsia="Calibri" w:hAnsi="Arial" w:cs="Arial"/>
          <w:sz w:val="22"/>
          <w:szCs w:val="22"/>
        </w:rPr>
        <w:t>minimalne</w:t>
      </w:r>
      <w:r w:rsidRPr="00652892">
        <w:rPr>
          <w:rFonts w:ascii="Arial" w:eastAsia="Calibri" w:hAnsi="Arial" w:cs="Arial"/>
          <w:sz w:val="22"/>
          <w:szCs w:val="22"/>
        </w:rPr>
        <w:t xml:space="preserve"> terminy  ważności </w:t>
      </w:r>
      <w:r w:rsidR="008F0F53">
        <w:rPr>
          <w:rFonts w:ascii="Arial" w:eastAsia="Calibri" w:hAnsi="Arial" w:cs="Arial"/>
          <w:sz w:val="22"/>
          <w:szCs w:val="22"/>
        </w:rPr>
        <w:t>określone w Sp</w:t>
      </w:r>
      <w:r w:rsidR="0007782B">
        <w:rPr>
          <w:rFonts w:ascii="Arial" w:eastAsia="Calibri" w:hAnsi="Arial" w:cs="Arial"/>
          <w:sz w:val="22"/>
          <w:szCs w:val="22"/>
        </w:rPr>
        <w:t>ecyfikacji Warunków Zamówienia,</w:t>
      </w:r>
    </w:p>
    <w:p w:rsidR="0007782B" w:rsidRDefault="0007782B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są transportowane w warunkach odpowiadającym</w:t>
      </w:r>
      <w:r w:rsidRPr="0007782B">
        <w:rPr>
          <w:rFonts w:ascii="Arial" w:eastAsia="Calibri" w:hAnsi="Arial" w:cs="Arial"/>
          <w:sz w:val="22"/>
          <w:szCs w:val="22"/>
        </w:rPr>
        <w:t xml:space="preserve"> wymog</w:t>
      </w:r>
      <w:r>
        <w:rPr>
          <w:rFonts w:ascii="Arial" w:eastAsia="Calibri" w:hAnsi="Arial" w:cs="Arial"/>
          <w:sz w:val="22"/>
          <w:szCs w:val="22"/>
        </w:rPr>
        <w:t>om sanitarnym i przepisom HACCP,</w:t>
      </w:r>
    </w:p>
    <w:p w:rsid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dostarczy </w:t>
      </w:r>
      <w:r w:rsidRPr="0007782B">
        <w:rPr>
          <w:rFonts w:ascii="Arial" w:eastAsia="Calibri" w:hAnsi="Arial" w:cs="Arial"/>
          <w:sz w:val="22"/>
          <w:szCs w:val="22"/>
        </w:rPr>
        <w:t xml:space="preserve"> zgodnie z wymaganiami i procedurami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niezbędnymi dla zapewnienia bezpieczeństwa żywności i żywienia określonymi w ustawie z 25.08.2006 r. “O bezpieczeństwie żywności i żywienia” (</w:t>
      </w:r>
      <w:r w:rsidR="00D82AC9">
        <w:rPr>
          <w:rFonts w:ascii="Arial" w:eastAsia="Calibri" w:hAnsi="Arial" w:cs="Arial"/>
          <w:sz w:val="22"/>
          <w:szCs w:val="22"/>
        </w:rPr>
        <w:t>tekst ujednolicony Dz. U. z 2020 r. poz. 2021</w:t>
      </w:r>
      <w:r w:rsidRPr="0007782B">
        <w:rPr>
          <w:rFonts w:ascii="Arial" w:eastAsia="Calibri" w:hAnsi="Arial" w:cs="Arial"/>
          <w:sz w:val="22"/>
          <w:szCs w:val="22"/>
        </w:rPr>
        <w:t>), własnym środkiem transportu spełniającym odpowiednie wymogi sanitarne prawem przewidziane</w:t>
      </w:r>
      <w:r>
        <w:rPr>
          <w:rFonts w:ascii="Arial" w:eastAsia="Calibri" w:hAnsi="Arial" w:cs="Arial"/>
          <w:sz w:val="22"/>
          <w:szCs w:val="22"/>
        </w:rPr>
        <w:t>,</w:t>
      </w:r>
    </w:p>
    <w:p w:rsidR="0007782B" w:rsidRP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07782B">
        <w:rPr>
          <w:rFonts w:ascii="Arial" w:eastAsia="Calibri" w:hAnsi="Arial" w:cs="Arial"/>
          <w:sz w:val="22"/>
          <w:szCs w:val="22"/>
        </w:rPr>
        <w:t>będą spełniały Polskie Normy przenoszące europejskie normy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zharmonizowane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obejmuje rozładunek w miejscu dostawy, o którym mowa w § 1 ust. 1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niniejszej umowy.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zostanie potwierdzone sporządzonym dokumentem potwierdzającym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dostawę towaru. Do podpisania dokumentu potwierdzającego dostawę upoważnione są osoby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wyznaczone przez Strony.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zabezpiecza należycie towar na czas przewozu i ponosi całkowitą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odpowiedzialność za asortyment i jakość zamawianego towaru.</w:t>
      </w:r>
    </w:p>
    <w:p w:rsidR="00667357" w:rsidRP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bierze na siebie odpowiedzialność za braki i wady powstałe w czasie transportu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w/w artykułów oraz ponosi z tego tytułu wszelkie skutki prawne.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sytuacji opisanej w ust. 11</w:t>
      </w:r>
      <w:r w:rsidRPr="00667357">
        <w:rPr>
          <w:rFonts w:ascii="Arial" w:eastAsia="Calibri" w:hAnsi="Arial" w:cs="Arial"/>
          <w:sz w:val="22"/>
          <w:szCs w:val="22"/>
        </w:rPr>
        <w:t xml:space="preserve"> należne Wykonawcy wynagrodzenie zostanie odpowiednio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zmniejszone.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udziela gwarancji na przydatność do spożycia dostarczonych produktów, przy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czym termin ważności produktów dostarczanych w danej parti</w:t>
      </w:r>
      <w:r>
        <w:rPr>
          <w:rFonts w:ascii="Arial" w:eastAsia="Calibri" w:hAnsi="Arial" w:cs="Arial"/>
          <w:sz w:val="22"/>
          <w:szCs w:val="22"/>
        </w:rPr>
        <w:t>i nie może być jednak krótszy termin wskazany w Specyfikacji Warunków Zamówienia i formularzu asortymentowo-cenowym.</w:t>
      </w: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t>CENA UMOWY</w:t>
      </w:r>
    </w:p>
    <w:p w:rsidR="000F56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umowy wynosi</w:t>
      </w:r>
      <w:r w:rsidR="000F562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65384"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sz w:val="22"/>
          <w:szCs w:val="22"/>
        </w:rPr>
        <w:t xml:space="preserve">netto </w:t>
      </w:r>
      <w:r w:rsidRPr="00665384">
        <w:rPr>
          <w:rFonts w:ascii="Arial" w:hAnsi="Arial" w:cs="Arial"/>
          <w:sz w:val="22"/>
          <w:szCs w:val="22"/>
        </w:rPr>
        <w:t>(słownie złotych:………….. 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65A83" w:rsidRDefault="00F65A83" w:rsidP="000F5621">
      <w:pPr>
        <w:tabs>
          <w:tab w:val="left" w:pos="9360"/>
        </w:tabs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color w:val="000000"/>
          <w:sz w:val="22"/>
          <w:szCs w:val="22"/>
        </w:rPr>
        <w:t xml:space="preserve">brutto (słownie złotych:………….. </w:t>
      </w:r>
      <w:r>
        <w:rPr>
          <w:rFonts w:ascii="Arial" w:hAnsi="Arial" w:cs="Arial"/>
          <w:sz w:val="22"/>
          <w:szCs w:val="22"/>
        </w:rPr>
        <w:t>), i została wyliczona na podstawie ilości i cen jednostkowych określonych w formularzu asortymentowo-cenowym stanowiącym załącznik do niniejszej umowy.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5791">
        <w:rPr>
          <w:rFonts w:ascii="Arial" w:hAnsi="Arial" w:cs="Arial"/>
          <w:sz w:val="22"/>
          <w:szCs w:val="22"/>
        </w:rPr>
        <w:t xml:space="preserve">W </w:t>
      </w:r>
      <w:r w:rsidRPr="00B131AF">
        <w:rPr>
          <w:rFonts w:ascii="Arial" w:hAnsi="Arial" w:cs="Arial"/>
          <w:sz w:val="22"/>
          <w:szCs w:val="22"/>
        </w:rPr>
        <w:t>cenach jednostkowych zawierają się obowiązujące opłaty podatkowe oraz wszelkie koszty związane z dostawą towaru do magazynu</w:t>
      </w:r>
      <w:r w:rsidR="008F0F53">
        <w:rPr>
          <w:rFonts w:ascii="Arial" w:hAnsi="Arial" w:cs="Arial"/>
          <w:sz w:val="22"/>
          <w:szCs w:val="22"/>
        </w:rPr>
        <w:t xml:space="preserve"> (przy stołówce)</w:t>
      </w:r>
      <w:r w:rsidRPr="00B131AF">
        <w:rPr>
          <w:rFonts w:ascii="Arial" w:hAnsi="Arial" w:cs="Arial"/>
          <w:sz w:val="22"/>
          <w:szCs w:val="22"/>
        </w:rPr>
        <w:t xml:space="preserve"> w siedzibie Zamawiającego. 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Ceny przedstawione w formularz</w:t>
      </w:r>
      <w:r>
        <w:rPr>
          <w:rFonts w:ascii="Arial" w:hAnsi="Arial" w:cs="Arial"/>
          <w:sz w:val="22"/>
          <w:szCs w:val="22"/>
        </w:rPr>
        <w:t>u</w:t>
      </w:r>
      <w:r w:rsidRPr="00B131AF">
        <w:rPr>
          <w:rFonts w:ascii="Arial" w:hAnsi="Arial" w:cs="Arial"/>
          <w:sz w:val="22"/>
          <w:szCs w:val="22"/>
        </w:rPr>
        <w:t xml:space="preserve"> asortymentowo-cenowy</w:t>
      </w:r>
      <w:r>
        <w:rPr>
          <w:rFonts w:ascii="Arial" w:hAnsi="Arial" w:cs="Arial"/>
          <w:sz w:val="22"/>
          <w:szCs w:val="22"/>
        </w:rPr>
        <w:t>m</w:t>
      </w:r>
      <w:r w:rsidRPr="00B131AF">
        <w:rPr>
          <w:rFonts w:ascii="Arial" w:hAnsi="Arial" w:cs="Arial"/>
          <w:sz w:val="22"/>
          <w:szCs w:val="22"/>
        </w:rPr>
        <w:t xml:space="preserve"> nie ulegną zmianie przez cały okres realizacji umowy</w:t>
      </w:r>
      <w:r>
        <w:rPr>
          <w:rFonts w:ascii="Arial" w:hAnsi="Arial" w:cs="Arial"/>
          <w:sz w:val="22"/>
          <w:szCs w:val="22"/>
        </w:rPr>
        <w:t>, z zastrzeżeniem ust. 4</w:t>
      </w:r>
      <w:r w:rsidR="00667357">
        <w:rPr>
          <w:rFonts w:ascii="Arial" w:hAnsi="Arial" w:cs="Arial"/>
          <w:sz w:val="22"/>
          <w:szCs w:val="22"/>
        </w:rPr>
        <w:t xml:space="preserve"> i 5</w:t>
      </w:r>
      <w:r>
        <w:rPr>
          <w:rFonts w:ascii="Arial" w:hAnsi="Arial" w:cs="Arial"/>
          <w:sz w:val="22"/>
          <w:szCs w:val="22"/>
        </w:rPr>
        <w:t>.</w:t>
      </w:r>
    </w:p>
    <w:p w:rsidR="00667357" w:rsidRPr="00667357" w:rsidRDefault="00667357" w:rsidP="00667357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Pr="00667357">
        <w:rPr>
          <w:rFonts w:ascii="Arial" w:hAnsi="Arial" w:cs="Arial"/>
          <w:sz w:val="22"/>
          <w:szCs w:val="22"/>
        </w:rPr>
        <w:t>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667357">
        <w:rPr>
          <w:rFonts w:ascii="Arial" w:hAnsi="Arial" w:cs="Arial"/>
          <w:i/>
          <w:sz w:val="22"/>
          <w:szCs w:val="22"/>
        </w:rPr>
        <w:t xml:space="preserve"> </w:t>
      </w:r>
      <w:r w:rsidRPr="00667357">
        <w:rPr>
          <w:rFonts w:ascii="Arial" w:hAnsi="Arial" w:cs="Arial"/>
          <w:sz w:val="22"/>
          <w:szCs w:val="22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667357" w:rsidRPr="00401378" w:rsidRDefault="00667357" w:rsidP="00667357">
      <w:pPr>
        <w:numPr>
          <w:ilvl w:val="0"/>
          <w:numId w:val="4"/>
        </w:numPr>
        <w:tabs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401378">
        <w:rPr>
          <w:rFonts w:ascii="Arial" w:hAnsi="Arial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667357" w:rsidRPr="00667357" w:rsidRDefault="00401378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1378">
        <w:rPr>
          <w:rFonts w:ascii="Arial" w:hAnsi="Arial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§ 3</w:t>
      </w: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WARUNKI PŁATNOŚCI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Zapłata będzie następować w formie bezgotówkowej na rachunek bankowy Wykonawcy  wskazany na fakturze w terminie ……. dni od daty wpływu </w:t>
      </w:r>
      <w:r>
        <w:rPr>
          <w:rFonts w:ascii="Arial" w:hAnsi="Arial" w:cs="Arial"/>
          <w:color w:val="000000"/>
          <w:sz w:val="22"/>
          <w:szCs w:val="22"/>
        </w:rPr>
        <w:t>prawidłowo wystawionej</w:t>
      </w:r>
      <w:r>
        <w:rPr>
          <w:rFonts w:ascii="Arial" w:hAnsi="Arial" w:cs="Arial"/>
          <w:sz w:val="22"/>
          <w:szCs w:val="22"/>
        </w:rPr>
        <w:t xml:space="preserve"> faktury do Zamawiającego.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eastAsia="TimesNewRomanPSMT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przyjmuje się datę obciążenia rachunku bankowego Zamawiającego.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§ 4</w:t>
      </w: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KARY UMOWNE</w:t>
      </w:r>
    </w:p>
    <w:p w:rsidR="00F65A83" w:rsidRDefault="00F65A83" w:rsidP="00F65A83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zapłaci </w:t>
      </w:r>
      <w:r>
        <w:rPr>
          <w:rFonts w:ascii="Arial" w:hAnsi="Arial" w:cs="Arial"/>
          <w:sz w:val="22"/>
          <w:szCs w:val="22"/>
        </w:rPr>
        <w:t xml:space="preserve">Zamawiającemu kary umowne: 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</w:t>
      </w:r>
      <w:r w:rsidRPr="00B131AF">
        <w:rPr>
          <w:rFonts w:ascii="Arial" w:hAnsi="Arial" w:cs="Arial"/>
          <w:sz w:val="22"/>
          <w:szCs w:val="22"/>
        </w:rPr>
        <w:t xml:space="preserve">wysokości 10% niezrealizowanej części wartości brutto umowy określonej w § 2 ust. 1, w przypadku </w:t>
      </w:r>
      <w:r>
        <w:rPr>
          <w:rFonts w:ascii="Arial" w:hAnsi="Arial" w:cs="Arial"/>
          <w:sz w:val="22"/>
          <w:szCs w:val="22"/>
        </w:rPr>
        <w:t>odstąpienia od</w:t>
      </w:r>
      <w:r w:rsidRPr="00B131AF">
        <w:rPr>
          <w:rFonts w:ascii="Arial" w:hAnsi="Arial" w:cs="Arial"/>
          <w:sz w:val="22"/>
          <w:szCs w:val="22"/>
        </w:rPr>
        <w:t xml:space="preserve"> umowy z powodu</w:t>
      </w:r>
      <w:r>
        <w:rPr>
          <w:rFonts w:ascii="Arial" w:hAnsi="Arial" w:cs="Arial"/>
          <w:sz w:val="22"/>
          <w:szCs w:val="22"/>
        </w:rPr>
        <w:t xml:space="preserve"> okoliczności, leżących po stronie Wykonawcy,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15F1B">
        <w:rPr>
          <w:rFonts w:ascii="Arial" w:hAnsi="Arial" w:cs="Arial"/>
          <w:sz w:val="22"/>
          <w:szCs w:val="22"/>
        </w:rPr>
        <w:lastRenderedPageBreak/>
        <w:t xml:space="preserve">w wysokości 0,2% wartości brutto niedostarczonego w terminie towaru, za każdy dzień </w:t>
      </w:r>
      <w:r>
        <w:rPr>
          <w:rFonts w:ascii="Arial" w:hAnsi="Arial" w:cs="Arial"/>
          <w:sz w:val="22"/>
          <w:szCs w:val="22"/>
        </w:rPr>
        <w:t>zwłoki</w:t>
      </w:r>
      <w:r w:rsidRPr="00215F1B">
        <w:rPr>
          <w:rFonts w:ascii="Arial" w:hAnsi="Arial" w:cs="Arial"/>
          <w:sz w:val="22"/>
          <w:szCs w:val="22"/>
        </w:rPr>
        <w:t xml:space="preserve"> w dostawie ponad termin określony w </w:t>
      </w:r>
      <w:r w:rsidRPr="00B131AF">
        <w:rPr>
          <w:rFonts w:ascii="Arial" w:hAnsi="Arial" w:cs="Arial"/>
          <w:sz w:val="22"/>
          <w:szCs w:val="22"/>
        </w:rPr>
        <w:t xml:space="preserve">§1 ust. </w:t>
      </w:r>
      <w:r>
        <w:rPr>
          <w:rFonts w:ascii="Arial" w:hAnsi="Arial" w:cs="Arial"/>
          <w:sz w:val="22"/>
          <w:szCs w:val="22"/>
        </w:rPr>
        <w:t>5</w:t>
      </w:r>
      <w:r w:rsidRPr="005E28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215F1B">
        <w:rPr>
          <w:rFonts w:ascii="Arial" w:hAnsi="Arial" w:cs="Arial"/>
          <w:sz w:val="22"/>
          <w:szCs w:val="22"/>
        </w:rPr>
        <w:t>jed</w:t>
      </w:r>
      <w:r w:rsidR="00087807">
        <w:rPr>
          <w:rFonts w:ascii="Arial" w:hAnsi="Arial" w:cs="Arial"/>
          <w:sz w:val="22"/>
          <w:szCs w:val="22"/>
        </w:rPr>
        <w:t>nak nie mniej niż 5</w:t>
      </w:r>
      <w:r w:rsidRPr="00215F1B">
        <w:rPr>
          <w:rFonts w:ascii="Arial" w:hAnsi="Arial" w:cs="Arial"/>
          <w:sz w:val="22"/>
          <w:szCs w:val="22"/>
        </w:rPr>
        <w:t xml:space="preserve"> zł,</w:t>
      </w:r>
    </w:p>
    <w:p w:rsidR="00F65A83" w:rsidRPr="008470DA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70D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zwłokę</w:t>
      </w:r>
      <w:r w:rsidRPr="008470DA">
        <w:rPr>
          <w:rFonts w:ascii="Arial" w:hAnsi="Arial" w:cs="Arial"/>
          <w:sz w:val="22"/>
          <w:szCs w:val="22"/>
        </w:rPr>
        <w:t xml:space="preserve"> w usunięciu wad ujawnionych w asortymencie, w ramach postępowania reklamacyjnego, o którym mowa w § 5 ust. 2 - </w:t>
      </w:r>
      <w:r w:rsidRPr="008470DA">
        <w:rPr>
          <w:rFonts w:ascii="Arial" w:hAnsi="Arial" w:cs="Arial"/>
          <w:strike/>
          <w:sz w:val="22"/>
          <w:szCs w:val="22"/>
        </w:rPr>
        <w:t>4</w:t>
      </w:r>
      <w:r w:rsidRPr="008470DA">
        <w:rPr>
          <w:rFonts w:ascii="Arial" w:hAnsi="Arial" w:cs="Arial"/>
          <w:sz w:val="22"/>
          <w:szCs w:val="22"/>
        </w:rPr>
        <w:t xml:space="preserve"> w wysokości 0,2 % wartości brutto przedmiotu zamówienia objętego reklamacją za każdy dzień </w:t>
      </w:r>
      <w:r>
        <w:rPr>
          <w:rFonts w:ascii="Arial" w:hAnsi="Arial" w:cs="Arial"/>
          <w:sz w:val="22"/>
          <w:szCs w:val="22"/>
        </w:rPr>
        <w:t>zwłoki</w:t>
      </w:r>
      <w:r w:rsidRPr="008470DA">
        <w:rPr>
          <w:rFonts w:ascii="Arial" w:hAnsi="Arial" w:cs="Arial"/>
          <w:sz w:val="22"/>
          <w:szCs w:val="22"/>
        </w:rPr>
        <w:t xml:space="preserve"> w wymianie ponad termin określony w</w:t>
      </w:r>
      <w:r w:rsidR="00087807">
        <w:rPr>
          <w:rFonts w:ascii="Arial" w:hAnsi="Arial" w:cs="Arial"/>
          <w:sz w:val="22"/>
          <w:szCs w:val="22"/>
        </w:rPr>
        <w:t xml:space="preserve"> umowie, jednak nie mniej niż 5</w:t>
      </w:r>
      <w:r w:rsidRPr="008470DA">
        <w:rPr>
          <w:rFonts w:ascii="Arial" w:hAnsi="Arial" w:cs="Arial"/>
          <w:sz w:val="22"/>
          <w:szCs w:val="22"/>
        </w:rPr>
        <w:t xml:space="preserve"> zł.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sytuacjach wskazanych w ust. 1 pkt 1 lub ust. 2 niniejszego paragrafu, jeżeli odstąpienie lub rozwiązanie  dotyczy wyłącznie części umowy, wysokość kary umownej wynosi 10% niezrealizowanej wartości tej części umowy, której odstąpienie lub rozwiązanie dotyczy.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A42">
        <w:rPr>
          <w:rFonts w:ascii="Arial" w:hAnsi="Arial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wysokość zastrzeżonych kar umownych</w:t>
      </w:r>
      <w:r>
        <w:rPr>
          <w:rFonts w:ascii="Arial" w:hAnsi="Arial" w:cs="Arial"/>
          <w:color w:val="000000"/>
          <w:sz w:val="22"/>
          <w:szCs w:val="22"/>
        </w:rPr>
        <w:t xml:space="preserve"> nie pokrywa poniesionej szkody, Zamawiający zastrzega sobie prawo dochodzenia odszkodowania uzupełniającego.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Łączną wysokość kar umownych, których zapłaty może dochodzić Zamawiający od Wykonawcy, nie może przekroczyć 40% ceny brutto umowy wskazanej 2 § 2 ust. 1.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GWARANCJA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Wykonawca gwarantuje, że dostarczany</w:t>
      </w:r>
      <w:r>
        <w:rPr>
          <w:rFonts w:ascii="Arial" w:hAnsi="Arial" w:cs="Arial"/>
          <w:color w:val="000000"/>
          <w:sz w:val="22"/>
          <w:szCs w:val="22"/>
        </w:rPr>
        <w:t xml:space="preserve"> przedmiot </w:t>
      </w:r>
      <w:r>
        <w:rPr>
          <w:rFonts w:ascii="Arial" w:hAnsi="Arial" w:cs="Arial"/>
          <w:sz w:val="22"/>
          <w:szCs w:val="22"/>
        </w:rPr>
        <w:t>umowy jest wolny od wad. Przedmiot umowy objęty terminem ważności podlega gwarancji producenta.</w:t>
      </w:r>
    </w:p>
    <w:p w:rsidR="00F65A83" w:rsidRPr="00B131AF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ilościowe Zamawiający zgłaszać będzie Wykonawcy </w:t>
      </w:r>
      <w:r w:rsidR="008F0F53">
        <w:rPr>
          <w:rFonts w:ascii="Arial" w:hAnsi="Arial" w:cs="Arial"/>
          <w:sz w:val="22"/>
          <w:szCs w:val="22"/>
        </w:rPr>
        <w:t xml:space="preserve">telefonicznie na nr ………….. lub pisemnie na email: ……….. </w:t>
      </w:r>
      <w:r w:rsidRPr="00B131AF">
        <w:rPr>
          <w:rFonts w:ascii="Arial" w:hAnsi="Arial" w:cs="Arial"/>
          <w:sz w:val="22"/>
          <w:szCs w:val="22"/>
        </w:rPr>
        <w:t xml:space="preserve">niezwłocznie po dokonaniu odbioru dostawy. Wykonawca zobowiązuje się do uzupełnienia braków </w:t>
      </w:r>
      <w:r>
        <w:rPr>
          <w:rFonts w:ascii="Arial" w:hAnsi="Arial" w:cs="Arial"/>
          <w:sz w:val="22"/>
          <w:szCs w:val="22"/>
        </w:rPr>
        <w:t>nie później niż w terminie realizacji dostawy objętej danym zamówieniem, (zgodnie z §1 ust. 5)</w:t>
      </w:r>
      <w:r w:rsidRPr="00B131AF"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jakościowe Zamawiający jest zobligowany do zgłoszenia Wykonawcy </w:t>
      </w:r>
      <w:r w:rsidR="008F0F53">
        <w:rPr>
          <w:rFonts w:ascii="Arial" w:hAnsi="Arial" w:cs="Arial"/>
          <w:sz w:val="22"/>
          <w:szCs w:val="22"/>
        </w:rPr>
        <w:t xml:space="preserve">telefonicznie  lub na email </w:t>
      </w:r>
      <w:r>
        <w:rPr>
          <w:rFonts w:ascii="Arial" w:hAnsi="Arial" w:cs="Arial"/>
          <w:sz w:val="22"/>
          <w:szCs w:val="22"/>
        </w:rPr>
        <w:t xml:space="preserve">podany w ust. 2 wraz z udokumentowanym uzasadnieniem. </w:t>
      </w:r>
      <w:r>
        <w:rPr>
          <w:rFonts w:ascii="Arial" w:hAnsi="Arial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F65A83" w:rsidRPr="00337EA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  <w:tab w:val="num" w:pos="426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110C2D">
        <w:rPr>
          <w:rFonts w:ascii="Arial" w:hAnsi="Arial" w:cs="Arial"/>
          <w:sz w:val="22"/>
          <w:szCs w:val="22"/>
        </w:rPr>
        <w:t>Bez względu na przewidziany w ust. 1-4 niniejszego paragrafu tryb reklamacyjny, w przypadku niedostarczenia towaru w termin</w:t>
      </w:r>
      <w:r>
        <w:rPr>
          <w:rFonts w:ascii="Arial" w:hAnsi="Arial" w:cs="Arial"/>
          <w:sz w:val="22"/>
          <w:szCs w:val="22"/>
        </w:rPr>
        <w:t>ie</w:t>
      </w:r>
      <w:r w:rsidRPr="00110C2D">
        <w:rPr>
          <w:rFonts w:ascii="Arial" w:hAnsi="Arial" w:cs="Arial"/>
          <w:sz w:val="22"/>
          <w:szCs w:val="22"/>
        </w:rPr>
        <w:t xml:space="preserve"> przewidziany</w:t>
      </w:r>
      <w:r>
        <w:rPr>
          <w:rFonts w:ascii="Arial" w:hAnsi="Arial" w:cs="Arial"/>
          <w:sz w:val="22"/>
          <w:szCs w:val="22"/>
        </w:rPr>
        <w:t>m</w:t>
      </w:r>
      <w:r w:rsidRPr="00110C2D">
        <w:rPr>
          <w:rFonts w:ascii="Arial" w:hAnsi="Arial" w:cs="Arial"/>
          <w:sz w:val="22"/>
          <w:szCs w:val="22"/>
        </w:rPr>
        <w:t xml:space="preserve"> w §1 </w:t>
      </w:r>
      <w:r w:rsidRPr="00B131AF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>5</w:t>
      </w:r>
      <w:r w:rsidRPr="00110C2D">
        <w:rPr>
          <w:rFonts w:ascii="Arial" w:hAnsi="Arial" w:cs="Arial"/>
          <w:sz w:val="22"/>
          <w:szCs w:val="22"/>
        </w:rPr>
        <w:t>, lub też dostarczenia asortymentu wadliwego, jeżeli dany towar będzie niezbędny dla wykonywania działalności</w:t>
      </w:r>
      <w:r w:rsidR="008F0F53">
        <w:rPr>
          <w:rFonts w:ascii="Arial" w:hAnsi="Arial" w:cs="Arial"/>
          <w:sz w:val="22"/>
          <w:szCs w:val="22"/>
        </w:rPr>
        <w:t xml:space="preserve"> edukacyjnej</w:t>
      </w:r>
      <w:r w:rsidRPr="00110C2D">
        <w:rPr>
          <w:rFonts w:ascii="Arial" w:hAnsi="Arial" w:cs="Arial"/>
          <w:sz w:val="22"/>
          <w:szCs w:val="22"/>
        </w:rPr>
        <w:t xml:space="preserve"> Zamawiającego z uwagi na konieczność </w:t>
      </w:r>
      <w:r w:rsidR="008F0F53">
        <w:rPr>
          <w:rFonts w:ascii="Arial" w:hAnsi="Arial" w:cs="Arial"/>
          <w:sz w:val="22"/>
          <w:szCs w:val="22"/>
        </w:rPr>
        <w:t>żywienia uczniów</w:t>
      </w:r>
      <w:r w:rsidRPr="00110C2D">
        <w:rPr>
          <w:rFonts w:ascii="Arial" w:hAnsi="Arial" w:cs="Arial"/>
          <w:sz w:val="22"/>
          <w:szCs w:val="22"/>
        </w:rPr>
        <w:t xml:space="preserve">, Zamawiający ma prawo zaopatrzenia się w dany asortyment we własnym zakresie, przy czym jeżeli cena nabytego towaru będzie wyższa od ceny przewidzianej </w:t>
      </w:r>
      <w:r w:rsidRPr="00110C2D">
        <w:rPr>
          <w:rFonts w:ascii="Arial" w:hAnsi="Arial" w:cs="Arial"/>
          <w:sz w:val="22"/>
          <w:szCs w:val="22"/>
        </w:rPr>
        <w:lastRenderedPageBreak/>
        <w:t>w formularzu asortymentowo-cenowym, Wykonawca będzie zobowiązany zwrócić Zamawiającemu różnicę.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6FBD" w:rsidRDefault="00CA6FBD" w:rsidP="00CA6FBD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§ 6</w:t>
      </w: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TERMIN REALIZACJI</w:t>
      </w:r>
    </w:p>
    <w:p w:rsidR="00F65A83" w:rsidRPr="00C921D5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1D5">
        <w:rPr>
          <w:rFonts w:ascii="Arial" w:hAnsi="Arial" w:cs="Arial"/>
          <w:sz w:val="22"/>
          <w:szCs w:val="22"/>
        </w:rPr>
        <w:t>Umowa zo</w:t>
      </w:r>
      <w:r w:rsidR="008F0F53" w:rsidRPr="00C921D5">
        <w:rPr>
          <w:rFonts w:ascii="Arial" w:hAnsi="Arial" w:cs="Arial"/>
          <w:sz w:val="22"/>
          <w:szCs w:val="22"/>
        </w:rPr>
        <w:t xml:space="preserve">staje zawarta na czas określony </w:t>
      </w:r>
      <w:r w:rsidR="00D82AC9">
        <w:rPr>
          <w:rFonts w:ascii="Arial" w:hAnsi="Arial" w:cs="Arial"/>
          <w:b/>
          <w:sz w:val="22"/>
          <w:szCs w:val="22"/>
        </w:rPr>
        <w:t>do dnia 22.12</w:t>
      </w:r>
      <w:r w:rsidR="008F0F53" w:rsidRPr="00702134">
        <w:rPr>
          <w:rFonts w:ascii="Arial" w:hAnsi="Arial" w:cs="Arial"/>
          <w:b/>
          <w:sz w:val="22"/>
          <w:szCs w:val="22"/>
        </w:rPr>
        <w:t>.2022</w:t>
      </w:r>
      <w:r w:rsidRPr="00702134">
        <w:rPr>
          <w:rFonts w:ascii="Arial" w:hAnsi="Arial" w:cs="Arial"/>
          <w:b/>
          <w:sz w:val="22"/>
          <w:szCs w:val="22"/>
        </w:rPr>
        <w:t xml:space="preserve"> </w:t>
      </w:r>
      <w:r w:rsidRPr="00C921D5">
        <w:rPr>
          <w:rFonts w:ascii="Arial" w:hAnsi="Arial" w:cs="Arial"/>
          <w:sz w:val="22"/>
          <w:szCs w:val="22"/>
        </w:rPr>
        <w:t>r. lub do czasu wyczerpania ogólnej wartości przedmiotu zamówienia, o której mowa w § 2 ust. 1 niniejszej umowy, o ile nastąpi wcześniej</w:t>
      </w:r>
      <w:r w:rsidRPr="00C921D5">
        <w:rPr>
          <w:rFonts w:ascii="Arial" w:hAnsi="Arial" w:cs="Arial"/>
          <w:color w:val="548DD4"/>
          <w:sz w:val="22"/>
          <w:szCs w:val="22"/>
        </w:rPr>
        <w:t>.</w:t>
      </w:r>
    </w:p>
    <w:p w:rsidR="00F65A83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w/w dacie, mimo nie zrealizowania zamówienia objętego umową, umowa wygasa, z zastrzeżeniem ust. 3.</w:t>
      </w:r>
    </w:p>
    <w:p w:rsidR="00F65A83" w:rsidRDefault="00F65A83" w:rsidP="00F65A83">
      <w:pPr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ZMIANA UMOWY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niniejszej umowy mogą być dokonywane tylko zgodnie z postanowieniami umowy oraz art. 455 Ustawy prawo zamówień publicznych, w formie pisemnej za zgodą obu stron, pod rygorem nieważności.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W trakcie obowiązywania niniejszej umowy, dopuszcza się w uzasadnionych wypadkach, zmianę - wielkości opakowania dostarczanych towarów z zachowaniem zasady proporcjonalności. Zmiana wielkości opakowania</w:t>
      </w:r>
      <w:r w:rsidRPr="00E576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769D">
        <w:rPr>
          <w:rFonts w:ascii="Arial" w:hAnsi="Arial" w:cs="Arial"/>
          <w:color w:val="000000"/>
          <w:sz w:val="22"/>
          <w:szCs w:val="22"/>
        </w:rPr>
        <w:t>nie może mieć wpływu na zmianę ogólnej ilości (l., sztuk, op</w:t>
      </w:r>
      <w:r w:rsidRPr="00E5769D">
        <w:rPr>
          <w:rFonts w:ascii="Arial" w:hAnsi="Arial" w:cs="Arial"/>
          <w:sz w:val="22"/>
          <w:szCs w:val="22"/>
        </w:rPr>
        <w:t>., kg,) towarów</w:t>
      </w:r>
      <w:r w:rsidRPr="00E5769D">
        <w:rPr>
          <w:rFonts w:ascii="Arial" w:hAnsi="Arial" w:cs="Arial"/>
          <w:color w:val="000000"/>
          <w:sz w:val="22"/>
          <w:szCs w:val="22"/>
        </w:rPr>
        <w:t xml:space="preserve"> objętych przedmiotową umową. Zmiana może nastąpić po uprzedniej, pisemnej akceptacji Zamawiającego.</w:t>
      </w:r>
      <w:r w:rsidRPr="00E5769D">
        <w:rPr>
          <w:rFonts w:ascii="Arial" w:hAnsi="Arial" w:cs="Arial"/>
          <w:sz w:val="22"/>
          <w:szCs w:val="22"/>
        </w:rPr>
        <w:t xml:space="preserve"> 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Strony dopuszczają zmiany umowy w zakresie: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numeru katalogowego produktu (wyrobu),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nazwy produktu (wyrobu) przy zachowaniu jego parametrów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sposobu </w:t>
      </w:r>
      <w:r>
        <w:rPr>
          <w:rFonts w:ascii="Arial" w:hAnsi="Arial" w:cs="Arial"/>
          <w:sz w:val="22"/>
          <w:szCs w:val="22"/>
        </w:rPr>
        <w:t>konfekcjonowania,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zaoferowania produktu (wyrobu) zamiennego, na zasadach opisanych w ust. 4-6 niniejszego paragrafu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3094" w:rsidRDefault="005A3094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</w:t>
      </w:r>
      <w:r w:rsidR="00054B23">
        <w:rPr>
          <w:rFonts w:ascii="Arial" w:hAnsi="Arial" w:cs="Arial"/>
          <w:color w:val="000000"/>
          <w:sz w:val="22"/>
          <w:szCs w:val="22"/>
        </w:rPr>
        <w:t>stępne w obrocie zamienne artykuły/ wyroby</w:t>
      </w:r>
      <w:r>
        <w:rPr>
          <w:rFonts w:ascii="Arial" w:hAnsi="Arial" w:cs="Arial"/>
          <w:color w:val="000000"/>
          <w:sz w:val="22"/>
          <w:szCs w:val="22"/>
        </w:rPr>
        <w:t xml:space="preserve"> o porównywalnych i nie gorszych parametrach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 xml:space="preserve"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</w:t>
      </w:r>
      <w:r w:rsidRPr="00E5769D">
        <w:rPr>
          <w:rFonts w:ascii="Arial" w:hAnsi="Arial" w:cs="Arial"/>
          <w:color w:val="000000"/>
          <w:sz w:val="22"/>
          <w:szCs w:val="22"/>
        </w:rPr>
        <w:lastRenderedPageBreak/>
        <w:t>Wykonawca ma również obowiązek przedstawić pisemne uzasadnienie wystąpienia ewentualnej rażącej straty po jego stronie i załączyć stosowne dokumenty.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</w:t>
      </w:r>
      <w:r>
        <w:rPr>
          <w:rFonts w:ascii="Arial" w:hAnsi="Arial" w:cs="Arial"/>
          <w:sz w:val="22"/>
          <w:szCs w:val="22"/>
        </w:rPr>
        <w:t xml:space="preserve"> Odstąpienie wymaga złożenia oświadczenia woli w formie pisemnej pod rygorem nieważności, w terminie 14 dni od dnia zaistnienia przesłanki uzasadniającej odstąpienie.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F65A83" w:rsidRDefault="00F65A83" w:rsidP="00F65A8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§ 8</w:t>
      </w: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POSTANOWIENIA KOŃCOWE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zastosowanie mają przepisy kodeksu cywilnego oraz ustawy z dnia 11 września 2019 r. Prawo zamówień publicznych.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F65A83" w:rsidRPr="00400ED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zastrzega sobie prawo do </w:t>
      </w:r>
      <w:r>
        <w:rPr>
          <w:rFonts w:ascii="Arial" w:hAnsi="Arial" w:cs="Arial"/>
          <w:sz w:val="22"/>
          <w:szCs w:val="22"/>
        </w:rPr>
        <w:t>odstąpienia od</w:t>
      </w:r>
      <w:r w:rsidRPr="00400ED7">
        <w:rPr>
          <w:rFonts w:ascii="Arial" w:hAnsi="Arial" w:cs="Arial"/>
          <w:sz w:val="22"/>
          <w:szCs w:val="22"/>
        </w:rPr>
        <w:t xml:space="preserve"> umowy w przypadku: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powtarzających się (co najmniej trzech) nieterminowych realizacji dostaw,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powtarzających się reklamacji ilościowych lub jakościowych (co najmniej dwóch) </w:t>
      </w:r>
      <w:r>
        <w:rPr>
          <w:rFonts w:ascii="Arial" w:hAnsi="Arial" w:cs="Arial"/>
          <w:color w:val="000000"/>
          <w:sz w:val="22"/>
          <w:szCs w:val="22"/>
        </w:rPr>
        <w:t xml:space="preserve"> przedmiotu umowy, o których mowa w § 5 ust. 2 i 3.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sytuacji, o których mowa w ust.</w:t>
      </w:r>
      <w:r w:rsidR="00060E5B">
        <w:rPr>
          <w:rFonts w:ascii="Arial" w:hAnsi="Arial" w:cs="Arial"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kary umowne wynikające z § 4 ust. 1 stosuje się odpowiednio, a Wykonawca może żądać wynagrodzenia należnego jedynie z tytułu wykonania części umowy. Uprawnienie do odstąpienia od umowy przysługuje Zamawiającemu w terminie miesiąca od dnia zaistnienia </w:t>
      </w:r>
      <w:r w:rsidR="00060E5B">
        <w:rPr>
          <w:rFonts w:ascii="Arial" w:hAnsi="Arial" w:cs="Arial"/>
          <w:sz w:val="22"/>
          <w:szCs w:val="22"/>
        </w:rPr>
        <w:t>okoliczności wskazanych w ust. 3</w:t>
      </w:r>
      <w:r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przewidzieć w chwili zawarcia umowy </w:t>
      </w:r>
      <w:r w:rsidRPr="009B4AC7">
        <w:rPr>
          <w:rFonts w:ascii="Arial" w:hAnsi="Arial" w:cs="Arial"/>
          <w:sz w:val="22"/>
          <w:szCs w:val="22"/>
        </w:rPr>
        <w:t xml:space="preserve">lub dalsze wykonywanie umowy może zagrozić </w:t>
      </w:r>
      <w:r>
        <w:rPr>
          <w:rFonts w:ascii="Arial" w:hAnsi="Arial" w:cs="Arial"/>
          <w:sz w:val="22"/>
          <w:szCs w:val="22"/>
        </w:rPr>
        <w:t>podstawowemu</w:t>
      </w:r>
      <w:r w:rsidRPr="009B4AC7">
        <w:rPr>
          <w:rFonts w:ascii="Arial" w:hAnsi="Arial" w:cs="Arial"/>
          <w:sz w:val="22"/>
          <w:szCs w:val="22"/>
        </w:rPr>
        <w:t xml:space="preserve"> interesowi bezpieczeństwa państwa lub bezpieczeństwu publicznemu, w terminie 30 dni od dnia powzięcia wiadomości o tych okolicznościach (art. </w:t>
      </w:r>
      <w:r>
        <w:rPr>
          <w:rFonts w:ascii="Arial" w:hAnsi="Arial" w:cs="Arial"/>
          <w:sz w:val="22"/>
          <w:szCs w:val="22"/>
        </w:rPr>
        <w:t>456</w:t>
      </w:r>
      <w:r w:rsidRPr="009B4AC7">
        <w:rPr>
          <w:rFonts w:ascii="Arial" w:hAnsi="Arial" w:cs="Arial"/>
          <w:sz w:val="22"/>
          <w:szCs w:val="22"/>
        </w:rPr>
        <w:t xml:space="preserve"> ust. 1 ustawy Prawo zamówień publicznych).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wojna, działania wojenne, atak terrorystyczny;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terroryzm, rewolucja, przewrót wojskowy lub cywilny, wojna domowa;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F65A83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lastRenderedPageBreak/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bunty, niepokoje, strajki.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F65A83" w:rsidRPr="009B4AC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4AC7">
        <w:rPr>
          <w:rFonts w:ascii="Arial" w:hAnsi="Arial" w:cs="Arial"/>
          <w:sz w:val="22"/>
          <w:szCs w:val="22"/>
        </w:rPr>
        <w:t>Umowa została sporządzona w</w:t>
      </w:r>
      <w:r w:rsidR="00054B23">
        <w:rPr>
          <w:rFonts w:ascii="Arial" w:hAnsi="Arial" w:cs="Arial"/>
          <w:sz w:val="22"/>
          <w:szCs w:val="22"/>
        </w:rPr>
        <w:t xml:space="preserve"> dwóch </w:t>
      </w:r>
      <w:r w:rsidRPr="009B4AC7">
        <w:rPr>
          <w:rFonts w:ascii="Arial" w:hAnsi="Arial" w:cs="Arial"/>
          <w:sz w:val="22"/>
          <w:szCs w:val="22"/>
        </w:rPr>
        <w:t xml:space="preserve">jednobrzmiących egzemplarzach, </w:t>
      </w:r>
      <w:r w:rsidR="00054B23">
        <w:rPr>
          <w:rFonts w:ascii="Arial" w:hAnsi="Arial" w:cs="Arial"/>
          <w:sz w:val="22"/>
          <w:szCs w:val="22"/>
        </w:rPr>
        <w:t xml:space="preserve">po jednej dla każdej </w:t>
      </w:r>
      <w:r w:rsidR="00667357">
        <w:rPr>
          <w:rFonts w:ascii="Arial" w:hAnsi="Arial" w:cs="Arial"/>
          <w:sz w:val="22"/>
          <w:szCs w:val="22"/>
        </w:rPr>
        <w:t>ze S</w:t>
      </w:r>
      <w:r w:rsidR="00054B23">
        <w:rPr>
          <w:rFonts w:ascii="Arial" w:hAnsi="Arial" w:cs="Arial"/>
          <w:sz w:val="22"/>
          <w:szCs w:val="22"/>
        </w:rPr>
        <w:t xml:space="preserve">tron. </w:t>
      </w:r>
    </w:p>
    <w:p w:rsidR="00811E32" w:rsidRDefault="009A650F" w:rsidP="009A650F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811E32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ze strony Zamawiająceg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o:  ……, nr tel.: … , e-mail: … </w:t>
      </w: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; </w:t>
      </w:r>
    </w:p>
    <w:p w:rsidR="009A650F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73627">
        <w:rPr>
          <w:rFonts w:ascii="Arial" w:hAnsi="Arial" w:cs="Arial"/>
          <w:color w:val="00000A"/>
          <w:sz w:val="22"/>
          <w:szCs w:val="22"/>
          <w:lang w:eastAsia="zh-CN"/>
        </w:rPr>
        <w:t>ze strony Wykonawcy: ………………, nr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 tel.: … , e-mail: ….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Załącznikami do niniejszej umowy są: 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asortymentowo-cenowy – załącznik nr 1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Wykonawcy </w:t>
      </w:r>
      <w:r w:rsidR="00054B23">
        <w:rPr>
          <w:rFonts w:ascii="Arial" w:hAnsi="Arial" w:cs="Arial"/>
          <w:sz w:val="22"/>
          <w:szCs w:val="22"/>
        </w:rPr>
        <w:t xml:space="preserve">(formularz ofertowy) </w:t>
      </w:r>
      <w:r>
        <w:rPr>
          <w:rFonts w:ascii="Arial" w:hAnsi="Arial" w:cs="Arial"/>
          <w:sz w:val="22"/>
          <w:szCs w:val="22"/>
        </w:rPr>
        <w:t>– załącznik nr 2</w:t>
      </w:r>
    </w:p>
    <w:p w:rsidR="00F65A83" w:rsidRPr="009B4AC7" w:rsidRDefault="00F65A83" w:rsidP="00F65A83">
      <w:pPr>
        <w:spacing w:line="280" w:lineRule="atLeast"/>
        <w:ind w:left="786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920B0C" w:rsidRDefault="00920B0C" w:rsidP="00920B0C"/>
    <w:p w:rsidR="00920B0C" w:rsidRPr="00920B0C" w:rsidRDefault="00920B0C" w:rsidP="00920B0C"/>
    <w:p w:rsidR="00F65A83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Wykonawca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</w:pPr>
    </w:p>
    <w:p w:rsidR="007A128D" w:rsidRDefault="007A128D"/>
    <w:sectPr w:rsidR="007A1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DE" w:rsidRDefault="00AA7FDE" w:rsidP="00DB3A4B">
      <w:r>
        <w:separator/>
      </w:r>
    </w:p>
  </w:endnote>
  <w:endnote w:type="continuationSeparator" w:id="0">
    <w:p w:rsidR="00AA7FDE" w:rsidRDefault="00AA7FDE" w:rsidP="00D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E1" w:rsidRDefault="004302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17398"/>
      <w:docPartObj>
        <w:docPartGallery w:val="Page Numbers (Bottom of Page)"/>
        <w:docPartUnique/>
      </w:docPartObj>
    </w:sdtPr>
    <w:sdtEndPr/>
    <w:sdtContent>
      <w:p w:rsidR="00A75079" w:rsidRDefault="00A750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E1">
          <w:rPr>
            <w:noProof/>
          </w:rPr>
          <w:t>1</w:t>
        </w:r>
        <w:r>
          <w:fldChar w:fldCharType="end"/>
        </w:r>
      </w:p>
    </w:sdtContent>
  </w:sdt>
  <w:p w:rsidR="00A75079" w:rsidRDefault="00A750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E1" w:rsidRDefault="004302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DE" w:rsidRDefault="00AA7FDE" w:rsidP="00DB3A4B">
      <w:r>
        <w:separator/>
      </w:r>
    </w:p>
  </w:footnote>
  <w:footnote w:type="continuationSeparator" w:id="0">
    <w:p w:rsidR="00AA7FDE" w:rsidRDefault="00AA7FDE" w:rsidP="00DB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E1" w:rsidRDefault="004302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97" w:rsidRDefault="004302E1">
    <w:pPr>
      <w:pStyle w:val="Nagwek"/>
    </w:pPr>
    <w:r>
      <w:t>ZSCKR-34-340-11</w:t>
    </w:r>
    <w:bookmarkStart w:id="0" w:name="_GoBack"/>
    <w:bookmarkEnd w:id="0"/>
    <w:r w:rsidR="00941D97" w:rsidRPr="00941D97">
      <w:t>-22</w:t>
    </w:r>
  </w:p>
  <w:p w:rsidR="00104C40" w:rsidRDefault="00104C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E1" w:rsidRDefault="004302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450295"/>
    <w:multiLevelType w:val="multilevel"/>
    <w:tmpl w:val="93B89E6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 w15:restartNumberingAfterBreak="0">
    <w:nsid w:val="0CB772AF"/>
    <w:multiLevelType w:val="multilevel"/>
    <w:tmpl w:val="CAA0F1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1A880B26"/>
    <w:multiLevelType w:val="hybridMultilevel"/>
    <w:tmpl w:val="51AE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21BB"/>
    <w:multiLevelType w:val="hybridMultilevel"/>
    <w:tmpl w:val="DFD6BD1E"/>
    <w:lvl w:ilvl="0" w:tplc="BC06E422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901A8A"/>
    <w:multiLevelType w:val="multilevel"/>
    <w:tmpl w:val="C19AA79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4AEA3ED3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A"/>
    <w:rsid w:val="00003430"/>
    <w:rsid w:val="00003B36"/>
    <w:rsid w:val="000505E1"/>
    <w:rsid w:val="00054B23"/>
    <w:rsid w:val="00060E5B"/>
    <w:rsid w:val="0007782B"/>
    <w:rsid w:val="00087807"/>
    <w:rsid w:val="00094FA6"/>
    <w:rsid w:val="000A33B4"/>
    <w:rsid w:val="000F5621"/>
    <w:rsid w:val="00104C40"/>
    <w:rsid w:val="00130812"/>
    <w:rsid w:val="0013773B"/>
    <w:rsid w:val="00197DD8"/>
    <w:rsid w:val="001B4091"/>
    <w:rsid w:val="001E6BB3"/>
    <w:rsid w:val="001F17CA"/>
    <w:rsid w:val="002F6D96"/>
    <w:rsid w:val="003056C2"/>
    <w:rsid w:val="00312B68"/>
    <w:rsid w:val="00336A26"/>
    <w:rsid w:val="00394323"/>
    <w:rsid w:val="003F25C4"/>
    <w:rsid w:val="00401378"/>
    <w:rsid w:val="004302E1"/>
    <w:rsid w:val="005A3094"/>
    <w:rsid w:val="005B7310"/>
    <w:rsid w:val="005E5F41"/>
    <w:rsid w:val="005E6D4E"/>
    <w:rsid w:val="00667357"/>
    <w:rsid w:val="006774B6"/>
    <w:rsid w:val="006A0A6F"/>
    <w:rsid w:val="00700165"/>
    <w:rsid w:val="00702134"/>
    <w:rsid w:val="007122E1"/>
    <w:rsid w:val="00712627"/>
    <w:rsid w:val="00777D18"/>
    <w:rsid w:val="007A128D"/>
    <w:rsid w:val="00811E32"/>
    <w:rsid w:val="0086444E"/>
    <w:rsid w:val="00871D79"/>
    <w:rsid w:val="008C08D6"/>
    <w:rsid w:val="008D7363"/>
    <w:rsid w:val="008F0F53"/>
    <w:rsid w:val="00916FB1"/>
    <w:rsid w:val="00920B0C"/>
    <w:rsid w:val="00941D97"/>
    <w:rsid w:val="00986C5E"/>
    <w:rsid w:val="009A650F"/>
    <w:rsid w:val="009C4418"/>
    <w:rsid w:val="009E0EE6"/>
    <w:rsid w:val="00A060BF"/>
    <w:rsid w:val="00A1492E"/>
    <w:rsid w:val="00A4109D"/>
    <w:rsid w:val="00A735F5"/>
    <w:rsid w:val="00A75079"/>
    <w:rsid w:val="00AA7FDE"/>
    <w:rsid w:val="00AD3049"/>
    <w:rsid w:val="00B942D8"/>
    <w:rsid w:val="00BA333A"/>
    <w:rsid w:val="00BB24F2"/>
    <w:rsid w:val="00C3737F"/>
    <w:rsid w:val="00C921D5"/>
    <w:rsid w:val="00C923FE"/>
    <w:rsid w:val="00CA6FBD"/>
    <w:rsid w:val="00CC53FB"/>
    <w:rsid w:val="00CF3F04"/>
    <w:rsid w:val="00D6728D"/>
    <w:rsid w:val="00D82AC9"/>
    <w:rsid w:val="00DB3A4B"/>
    <w:rsid w:val="00DB4DAE"/>
    <w:rsid w:val="00DC4F3E"/>
    <w:rsid w:val="00DD1804"/>
    <w:rsid w:val="00E47E4A"/>
    <w:rsid w:val="00E75DD9"/>
    <w:rsid w:val="00E822CA"/>
    <w:rsid w:val="00ED6B25"/>
    <w:rsid w:val="00EF7F3B"/>
    <w:rsid w:val="00F20C3A"/>
    <w:rsid w:val="00F22D7F"/>
    <w:rsid w:val="00F65A83"/>
    <w:rsid w:val="00F703C2"/>
    <w:rsid w:val="00FB2D3C"/>
    <w:rsid w:val="00FC0AAB"/>
    <w:rsid w:val="00FD662B"/>
    <w:rsid w:val="00FE11F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8A4F7-08E0-4C94-94D6-187C66A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83"/>
    <w:pPr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65A83"/>
    <w:pPr>
      <w:keepNext/>
      <w:numPr>
        <w:ilvl w:val="1"/>
        <w:numId w:val="1"/>
      </w:numPr>
      <w:spacing w:line="360" w:lineRule="atLeas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5A83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Domylnaczcionkaakapitu2">
    <w:name w:val="Domyślna czcionka akapitu2"/>
    <w:rsid w:val="00F65A83"/>
  </w:style>
  <w:style w:type="character" w:styleId="Hipercze">
    <w:name w:val="Hyperlink"/>
    <w:rsid w:val="00F65A8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65A8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5A83"/>
    <w:rPr>
      <w:rFonts w:ascii="Times New Roman" w:eastAsia="Times New Roman" w:hAnsi="Times New Roman" w:cs="CG Times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F65A83"/>
    <w:pPr>
      <w:jc w:val="both"/>
    </w:pPr>
    <w:rPr>
      <w:rFonts w:ascii="Tms Rmn" w:hAnsi="Tms Rmn" w:cs="Tms Rmn"/>
      <w:sz w:val="24"/>
    </w:rPr>
  </w:style>
  <w:style w:type="paragraph" w:customStyle="1" w:styleId="Tekstpodstawowywcity32">
    <w:name w:val="Tekst podstawowy wcięty 32"/>
    <w:basedOn w:val="Normalny"/>
    <w:rsid w:val="00F65A83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A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83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D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73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D433-C90F-42E8-B5B9-8ED24853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2906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67</cp:revision>
  <cp:lastPrinted>2021-10-27T09:21:00Z</cp:lastPrinted>
  <dcterms:created xsi:type="dcterms:W3CDTF">2021-03-09T11:04:00Z</dcterms:created>
  <dcterms:modified xsi:type="dcterms:W3CDTF">2022-09-21T08:14:00Z</dcterms:modified>
</cp:coreProperties>
</file>