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788A" w14:textId="00BD80FD" w:rsidR="00A85F2C" w:rsidRPr="00D37AF7" w:rsidRDefault="00A85F2C" w:rsidP="00A85F2C">
      <w:pPr>
        <w:widowControl/>
        <w:spacing w:line="276" w:lineRule="auto"/>
        <w:jc w:val="right"/>
        <w:rPr>
          <w:sz w:val="16"/>
          <w:szCs w:val="16"/>
          <w:u w:val="single"/>
        </w:rPr>
      </w:pPr>
      <w:r w:rsidRPr="00D37AF7">
        <w:rPr>
          <w:sz w:val="16"/>
          <w:szCs w:val="16"/>
        </w:rPr>
        <w:t xml:space="preserve">Załącznik nr </w:t>
      </w:r>
      <w:r w:rsidR="00AE2F46" w:rsidRPr="00D37AF7">
        <w:rPr>
          <w:sz w:val="16"/>
          <w:szCs w:val="16"/>
        </w:rPr>
        <w:t>1</w:t>
      </w:r>
      <w:r w:rsidRPr="00D37AF7">
        <w:rPr>
          <w:sz w:val="16"/>
          <w:szCs w:val="16"/>
        </w:rPr>
        <w:t xml:space="preserve"> do </w:t>
      </w:r>
      <w:r w:rsidR="00FD5BCD" w:rsidRPr="00D37AF7">
        <w:rPr>
          <w:sz w:val="16"/>
          <w:szCs w:val="16"/>
        </w:rPr>
        <w:t>Uchwały nr</w:t>
      </w:r>
      <w:r w:rsidR="00D37AF7" w:rsidRPr="00D37AF7">
        <w:rPr>
          <w:sz w:val="16"/>
          <w:szCs w:val="16"/>
        </w:rPr>
        <w:t xml:space="preserve"> 9/2022/2023</w:t>
      </w:r>
    </w:p>
    <w:p w14:paraId="449A3028" w14:textId="77777777" w:rsidR="00A85F2C" w:rsidRDefault="00A85F2C" w:rsidP="00A85F2C">
      <w:pPr>
        <w:widowControl/>
        <w:spacing w:line="276" w:lineRule="auto"/>
        <w:ind w:firstLine="6379"/>
        <w:jc w:val="right"/>
        <w:rPr>
          <w:sz w:val="16"/>
          <w:szCs w:val="16"/>
        </w:rPr>
      </w:pPr>
      <w:r>
        <w:rPr>
          <w:sz w:val="16"/>
          <w:szCs w:val="16"/>
        </w:rPr>
        <w:t>Dyrektora</w:t>
      </w:r>
    </w:p>
    <w:p w14:paraId="6A364931" w14:textId="77777777" w:rsidR="00A85F2C" w:rsidRDefault="00A85F2C" w:rsidP="00A85F2C">
      <w:pPr>
        <w:widowControl/>
        <w:spacing w:line="276" w:lineRule="auto"/>
        <w:ind w:firstLine="6663"/>
        <w:jc w:val="right"/>
        <w:rPr>
          <w:sz w:val="16"/>
          <w:szCs w:val="16"/>
        </w:rPr>
      </w:pPr>
      <w:r>
        <w:rPr>
          <w:sz w:val="16"/>
          <w:szCs w:val="16"/>
        </w:rPr>
        <w:t>Przedszkola Publicznego w Goleszowie</w:t>
      </w:r>
    </w:p>
    <w:p w14:paraId="3FA2D4C3" w14:textId="77777777" w:rsidR="00A85F2C" w:rsidRDefault="00A85F2C" w:rsidP="00A85F2C">
      <w:pPr>
        <w:widowControl/>
        <w:spacing w:line="276" w:lineRule="auto"/>
        <w:ind w:firstLine="6379"/>
        <w:jc w:val="right"/>
        <w:rPr>
          <w:sz w:val="16"/>
          <w:szCs w:val="16"/>
        </w:rPr>
      </w:pPr>
      <w:r>
        <w:rPr>
          <w:sz w:val="16"/>
          <w:szCs w:val="16"/>
        </w:rPr>
        <w:t>z oddziałami zamiejscowymi</w:t>
      </w:r>
    </w:p>
    <w:p w14:paraId="64C90F42" w14:textId="37B17A10" w:rsidR="00A85F2C" w:rsidRDefault="00A85F2C" w:rsidP="00A85F2C">
      <w:pPr>
        <w:widowControl/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w Bażanowicach i Dzięgielowie</w:t>
      </w:r>
    </w:p>
    <w:p w14:paraId="105B4FB0" w14:textId="414763A0" w:rsidR="00A85F2C" w:rsidRPr="00D3367D" w:rsidRDefault="00A85F2C" w:rsidP="00A85F2C">
      <w:pPr>
        <w:widowControl/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FD5BCD">
        <w:rPr>
          <w:sz w:val="16"/>
          <w:szCs w:val="16"/>
        </w:rPr>
        <w:t>01</w:t>
      </w:r>
      <w:r>
        <w:rPr>
          <w:sz w:val="16"/>
          <w:szCs w:val="16"/>
        </w:rPr>
        <w:t>.</w:t>
      </w:r>
      <w:r w:rsidR="00AE2F46">
        <w:rPr>
          <w:sz w:val="16"/>
          <w:szCs w:val="16"/>
        </w:rPr>
        <w:t>0</w:t>
      </w:r>
      <w:r w:rsidR="00FD5BCD">
        <w:rPr>
          <w:sz w:val="16"/>
          <w:szCs w:val="16"/>
        </w:rPr>
        <w:t>9</w:t>
      </w:r>
      <w:r>
        <w:rPr>
          <w:sz w:val="16"/>
          <w:szCs w:val="16"/>
        </w:rPr>
        <w:t>.20</w:t>
      </w:r>
      <w:r w:rsidR="00AE2F46">
        <w:rPr>
          <w:sz w:val="16"/>
          <w:szCs w:val="16"/>
        </w:rPr>
        <w:t>2</w:t>
      </w:r>
      <w:r w:rsidR="00FD6B15">
        <w:rPr>
          <w:sz w:val="16"/>
          <w:szCs w:val="16"/>
        </w:rPr>
        <w:t>2</w:t>
      </w:r>
      <w:r>
        <w:rPr>
          <w:sz w:val="16"/>
          <w:szCs w:val="16"/>
        </w:rPr>
        <w:t>r.</w:t>
      </w:r>
    </w:p>
    <w:p w14:paraId="1A0CDE51" w14:textId="77777777" w:rsidR="00A85F2C" w:rsidRDefault="00A85F2C" w:rsidP="00A85F2C">
      <w:pPr>
        <w:widowControl/>
        <w:spacing w:line="276" w:lineRule="auto"/>
        <w:jc w:val="both"/>
      </w:pPr>
    </w:p>
    <w:p w14:paraId="3D2C8B39" w14:textId="77777777" w:rsidR="00A85F2C" w:rsidRDefault="00A85F2C" w:rsidP="00A85F2C">
      <w:pPr>
        <w:widowControl/>
        <w:spacing w:line="276" w:lineRule="auto"/>
        <w:jc w:val="both"/>
      </w:pPr>
    </w:p>
    <w:p w14:paraId="2DD8DA95" w14:textId="77777777" w:rsidR="00D37AF7" w:rsidRDefault="00D37AF7" w:rsidP="00A85F2C">
      <w:pPr>
        <w:widowControl/>
        <w:spacing w:line="276" w:lineRule="auto"/>
        <w:jc w:val="both"/>
      </w:pPr>
    </w:p>
    <w:p w14:paraId="73465985" w14:textId="77777777" w:rsidR="00D37AF7" w:rsidRDefault="00D37AF7" w:rsidP="00A85F2C">
      <w:pPr>
        <w:widowControl/>
        <w:spacing w:line="276" w:lineRule="auto"/>
        <w:jc w:val="both"/>
      </w:pPr>
    </w:p>
    <w:p w14:paraId="70E5DC5A" w14:textId="77777777" w:rsidR="00A85F2C" w:rsidRDefault="00A85F2C" w:rsidP="00A85F2C">
      <w:pPr>
        <w:widowControl/>
        <w:suppressAutoHyphens w:val="0"/>
        <w:spacing w:before="100" w:line="360" w:lineRule="auto"/>
        <w:jc w:val="center"/>
        <w:rPr>
          <w:rFonts w:eastAsia="Times New Roman" w:cs="Times New Roman"/>
          <w:b/>
          <w:bCs/>
          <w:sz w:val="48"/>
          <w:szCs w:val="48"/>
          <w:lang w:eastAsia="ar-SA" w:bidi="ar-SA"/>
        </w:rPr>
      </w:pPr>
      <w:r>
        <w:rPr>
          <w:rFonts w:eastAsia="Times New Roman" w:cs="Times New Roman"/>
          <w:b/>
          <w:bCs/>
          <w:sz w:val="48"/>
          <w:szCs w:val="48"/>
          <w:lang w:eastAsia="ar-SA" w:bidi="ar-SA"/>
        </w:rPr>
        <w:t>Statut</w:t>
      </w:r>
    </w:p>
    <w:p w14:paraId="3D434FF2" w14:textId="77777777" w:rsidR="00A85F2C" w:rsidRDefault="00A85F2C" w:rsidP="00A85F2C">
      <w:pPr>
        <w:widowControl/>
        <w:suppressAutoHyphens w:val="0"/>
        <w:spacing w:before="100" w:line="360" w:lineRule="auto"/>
        <w:jc w:val="center"/>
        <w:rPr>
          <w:rFonts w:eastAsia="Times New Roman" w:cs="Times New Roman"/>
          <w:b/>
          <w:bCs/>
          <w:sz w:val="48"/>
          <w:szCs w:val="48"/>
          <w:lang w:eastAsia="ar-SA" w:bidi="ar-SA"/>
        </w:rPr>
      </w:pPr>
      <w:r>
        <w:rPr>
          <w:rFonts w:eastAsia="Times New Roman" w:cs="Times New Roman"/>
          <w:b/>
          <w:bCs/>
          <w:sz w:val="48"/>
          <w:szCs w:val="48"/>
          <w:lang w:eastAsia="ar-SA" w:bidi="ar-SA"/>
        </w:rPr>
        <w:t xml:space="preserve">Przedszkola Publicznego w Goleszowie </w:t>
      </w:r>
    </w:p>
    <w:p w14:paraId="5A5EDC71" w14:textId="77777777" w:rsidR="00A85F2C" w:rsidRDefault="00A85F2C" w:rsidP="00A85F2C">
      <w:pPr>
        <w:widowControl/>
        <w:suppressAutoHyphens w:val="0"/>
        <w:spacing w:before="100" w:line="360" w:lineRule="auto"/>
        <w:jc w:val="center"/>
        <w:rPr>
          <w:rFonts w:eastAsia="Times New Roman" w:cs="Times New Roman"/>
          <w:b/>
          <w:bCs/>
          <w:sz w:val="48"/>
          <w:szCs w:val="48"/>
          <w:lang w:eastAsia="ar-SA" w:bidi="ar-SA"/>
        </w:rPr>
      </w:pPr>
      <w:r>
        <w:rPr>
          <w:rFonts w:eastAsia="Times New Roman" w:cs="Times New Roman"/>
          <w:b/>
          <w:bCs/>
          <w:sz w:val="48"/>
          <w:szCs w:val="48"/>
          <w:lang w:eastAsia="ar-SA" w:bidi="ar-SA"/>
        </w:rPr>
        <w:t xml:space="preserve">z oddziałami zamiejscowymi </w:t>
      </w:r>
    </w:p>
    <w:p w14:paraId="043BB99D" w14:textId="29F9592E" w:rsidR="00A85F2C" w:rsidRDefault="00A85F2C" w:rsidP="00A85F2C">
      <w:pPr>
        <w:widowControl/>
        <w:suppressAutoHyphens w:val="0"/>
        <w:spacing w:before="100" w:line="360" w:lineRule="auto"/>
        <w:jc w:val="center"/>
        <w:rPr>
          <w:rFonts w:eastAsia="Times New Roman" w:cs="Times New Roman"/>
          <w:b/>
          <w:bCs/>
          <w:sz w:val="48"/>
          <w:szCs w:val="48"/>
          <w:lang w:eastAsia="ar-SA" w:bidi="ar-SA"/>
        </w:rPr>
      </w:pPr>
      <w:r>
        <w:rPr>
          <w:rFonts w:eastAsia="Times New Roman" w:cs="Times New Roman"/>
          <w:b/>
          <w:bCs/>
          <w:sz w:val="48"/>
          <w:szCs w:val="48"/>
          <w:lang w:eastAsia="ar-SA" w:bidi="ar-SA"/>
        </w:rPr>
        <w:t>w Bażanowicach i Dzięgielowie</w:t>
      </w:r>
    </w:p>
    <w:p w14:paraId="024C785B" w14:textId="77777777" w:rsidR="00A85F2C" w:rsidRDefault="00A85F2C" w:rsidP="00A85F2C">
      <w:pPr>
        <w:widowControl/>
        <w:suppressAutoHyphens w:val="0"/>
        <w:spacing w:before="100" w:line="360" w:lineRule="auto"/>
        <w:jc w:val="center"/>
        <w:rPr>
          <w:rFonts w:eastAsia="Times New Roman" w:cs="Times New Roman"/>
          <w:b/>
          <w:bCs/>
          <w:sz w:val="48"/>
          <w:szCs w:val="48"/>
          <w:lang w:eastAsia="ar-SA" w:bidi="ar-SA"/>
        </w:rPr>
      </w:pPr>
    </w:p>
    <w:p w14:paraId="4AB1F700" w14:textId="77777777" w:rsidR="00A85F2C" w:rsidRDefault="00A85F2C" w:rsidP="00A85F2C">
      <w:pPr>
        <w:widowControl/>
        <w:suppressAutoHyphens w:val="0"/>
        <w:spacing w:before="100" w:line="360" w:lineRule="auto"/>
        <w:jc w:val="center"/>
        <w:rPr>
          <w:rFonts w:eastAsia="Times New Roman" w:cs="Times New Roman"/>
          <w:b/>
          <w:bCs/>
          <w:sz w:val="48"/>
          <w:szCs w:val="48"/>
          <w:lang w:eastAsia="ar-SA" w:bidi="ar-SA"/>
        </w:rPr>
      </w:pPr>
      <w:r>
        <w:rPr>
          <w:rFonts w:eastAsia="Times New Roman" w:cs="Times New Roman"/>
          <w:b/>
          <w:bCs/>
          <w:sz w:val="48"/>
          <w:szCs w:val="48"/>
          <w:lang w:eastAsia="ar-SA" w:bidi="ar-SA"/>
        </w:rPr>
        <w:t>Tekst ujednolicony</w:t>
      </w:r>
    </w:p>
    <w:p w14:paraId="285DA0D5" w14:textId="7F27399A" w:rsidR="00A85F2C" w:rsidRPr="00D3367D" w:rsidRDefault="00A85F2C" w:rsidP="00A85F2C">
      <w:pPr>
        <w:widowControl/>
        <w:suppressAutoHyphens w:val="0"/>
        <w:spacing w:before="100" w:line="360" w:lineRule="auto"/>
        <w:jc w:val="center"/>
        <w:rPr>
          <w:rFonts w:eastAsia="Times New Roman" w:cs="Times New Roman"/>
          <w:sz w:val="36"/>
          <w:szCs w:val="36"/>
          <w:lang w:eastAsia="ar-SA" w:bidi="ar-SA"/>
        </w:rPr>
      </w:pPr>
      <w:r w:rsidRPr="00D3367D">
        <w:rPr>
          <w:rFonts w:eastAsia="Times New Roman" w:cs="Times New Roman"/>
          <w:bCs/>
          <w:sz w:val="36"/>
          <w:szCs w:val="36"/>
          <w:lang w:eastAsia="ar-SA" w:bidi="ar-SA"/>
        </w:rPr>
        <w:t>Stan prawny na</w:t>
      </w:r>
      <w:r w:rsidRPr="00550EA3">
        <w:rPr>
          <w:rFonts w:eastAsia="Times New Roman" w:cs="Times New Roman"/>
          <w:bCs/>
          <w:sz w:val="36"/>
          <w:szCs w:val="36"/>
          <w:lang w:eastAsia="ar-SA" w:bidi="ar-SA"/>
        </w:rPr>
        <w:t xml:space="preserve"> dzień </w:t>
      </w:r>
      <w:r w:rsidR="00FD6B15">
        <w:rPr>
          <w:rFonts w:eastAsia="Times New Roman" w:cs="Times New Roman"/>
          <w:bCs/>
          <w:sz w:val="36"/>
          <w:szCs w:val="36"/>
          <w:lang w:eastAsia="ar-SA" w:bidi="ar-SA"/>
        </w:rPr>
        <w:t>1.09.2022</w:t>
      </w:r>
      <w:r w:rsidRPr="00550EA3">
        <w:rPr>
          <w:rFonts w:eastAsia="Times New Roman" w:cs="Times New Roman"/>
          <w:bCs/>
          <w:sz w:val="36"/>
          <w:szCs w:val="36"/>
          <w:lang w:eastAsia="ar-SA" w:bidi="ar-SA"/>
        </w:rPr>
        <w:t xml:space="preserve"> r.</w:t>
      </w:r>
    </w:p>
    <w:p w14:paraId="2AEFD017" w14:textId="77777777" w:rsidR="00A85F2C" w:rsidRDefault="00A85F2C" w:rsidP="00A85F2C">
      <w:pPr>
        <w:widowControl/>
        <w:suppressAutoHyphens w:val="0"/>
        <w:spacing w:before="100" w:line="240" w:lineRule="auto"/>
        <w:rPr>
          <w:rFonts w:eastAsia="Times New Roman" w:cs="Times New Roman"/>
          <w:lang w:eastAsia="ar-SA" w:bidi="ar-SA"/>
        </w:rPr>
      </w:pPr>
    </w:p>
    <w:p w14:paraId="4BA138AD" w14:textId="77777777" w:rsidR="00A85F2C" w:rsidRDefault="00A85F2C" w:rsidP="00A85F2C">
      <w:pPr>
        <w:widowControl/>
        <w:suppressAutoHyphens w:val="0"/>
        <w:spacing w:before="100" w:line="240" w:lineRule="auto"/>
        <w:rPr>
          <w:rFonts w:eastAsia="Times New Roman" w:cs="Times New Roman"/>
          <w:lang w:eastAsia="ar-SA" w:bidi="ar-SA"/>
        </w:rPr>
      </w:pPr>
    </w:p>
    <w:p w14:paraId="03081C85" w14:textId="77777777" w:rsidR="00A85F2C" w:rsidRDefault="00A85F2C" w:rsidP="00A85F2C">
      <w:pPr>
        <w:widowControl/>
        <w:suppressAutoHyphens w:val="0"/>
        <w:spacing w:before="100" w:line="240" w:lineRule="auto"/>
        <w:rPr>
          <w:rFonts w:eastAsia="Times New Roman" w:cs="Times New Roman"/>
          <w:lang w:eastAsia="ar-SA" w:bidi="ar-SA"/>
        </w:rPr>
      </w:pPr>
    </w:p>
    <w:p w14:paraId="693ABB5C" w14:textId="77777777" w:rsidR="00A85F2C" w:rsidRDefault="00A85F2C" w:rsidP="00A85F2C">
      <w:pPr>
        <w:widowControl/>
        <w:suppressAutoHyphens w:val="0"/>
        <w:spacing w:before="100" w:line="240" w:lineRule="auto"/>
        <w:rPr>
          <w:rFonts w:eastAsia="Times New Roman" w:cs="Times New Roman"/>
          <w:lang w:eastAsia="ar-SA" w:bidi="ar-SA"/>
        </w:rPr>
      </w:pPr>
    </w:p>
    <w:p w14:paraId="0D32963D" w14:textId="77777777" w:rsidR="00A85F2C" w:rsidRDefault="00A85F2C" w:rsidP="00A85F2C">
      <w:pPr>
        <w:widowControl/>
        <w:suppressAutoHyphens w:val="0"/>
        <w:spacing w:before="100" w:line="240" w:lineRule="auto"/>
        <w:rPr>
          <w:rFonts w:eastAsia="Times New Roman" w:cs="Times New Roman"/>
          <w:lang w:eastAsia="ar-SA" w:bidi="ar-SA"/>
        </w:rPr>
      </w:pPr>
    </w:p>
    <w:p w14:paraId="68BA5629" w14:textId="77777777" w:rsidR="00A85F2C" w:rsidRDefault="00A85F2C" w:rsidP="00A85F2C">
      <w:pPr>
        <w:widowControl/>
        <w:suppressAutoHyphens w:val="0"/>
        <w:spacing w:before="100" w:line="240" w:lineRule="auto"/>
        <w:rPr>
          <w:rFonts w:eastAsia="Times New Roman" w:cs="Times New Roman"/>
          <w:lang w:eastAsia="ar-SA" w:bidi="ar-SA"/>
        </w:rPr>
      </w:pPr>
    </w:p>
    <w:p w14:paraId="4F883EFB" w14:textId="77777777" w:rsidR="00A85F2C" w:rsidRDefault="00A85F2C" w:rsidP="00A85F2C">
      <w:pPr>
        <w:widowControl/>
        <w:suppressAutoHyphens w:val="0"/>
        <w:spacing w:before="100" w:line="240" w:lineRule="auto"/>
        <w:rPr>
          <w:rFonts w:eastAsia="Times New Roman" w:cs="Times New Roman"/>
          <w:lang w:eastAsia="ar-SA" w:bidi="ar-SA"/>
        </w:rPr>
      </w:pPr>
    </w:p>
    <w:p w14:paraId="38E50617" w14:textId="77777777" w:rsidR="00A85F2C" w:rsidRDefault="00A85F2C" w:rsidP="00A85F2C">
      <w:pPr>
        <w:widowControl/>
        <w:suppressAutoHyphens w:val="0"/>
        <w:spacing w:before="100" w:line="240" w:lineRule="auto"/>
        <w:rPr>
          <w:rFonts w:eastAsia="Times New Roman" w:cs="Times New Roman"/>
          <w:lang w:eastAsia="ar-SA" w:bidi="ar-SA"/>
        </w:rPr>
      </w:pPr>
    </w:p>
    <w:p w14:paraId="45277134" w14:textId="77777777" w:rsidR="00A85F2C" w:rsidRDefault="00A85F2C" w:rsidP="00A85F2C">
      <w:pPr>
        <w:widowControl/>
        <w:suppressAutoHyphens w:val="0"/>
        <w:spacing w:before="100" w:line="240" w:lineRule="auto"/>
        <w:rPr>
          <w:rFonts w:eastAsia="Times New Roman" w:cs="Times New Roman"/>
          <w:lang w:eastAsia="ar-SA" w:bidi="ar-SA"/>
        </w:rPr>
      </w:pPr>
    </w:p>
    <w:p w14:paraId="152EB15C" w14:textId="77777777" w:rsidR="00A85F2C" w:rsidRDefault="00A85F2C" w:rsidP="00A85F2C">
      <w:pPr>
        <w:widowControl/>
        <w:suppressAutoHyphens w:val="0"/>
        <w:spacing w:before="100" w:line="240" w:lineRule="auto"/>
        <w:rPr>
          <w:rFonts w:eastAsia="Times New Roman" w:cs="Times New Roman"/>
          <w:lang w:eastAsia="ar-SA" w:bidi="ar-SA"/>
        </w:rPr>
      </w:pPr>
    </w:p>
    <w:p w14:paraId="3B56C541" w14:textId="77777777" w:rsidR="00A85F2C" w:rsidRDefault="00A85F2C" w:rsidP="00A85F2C">
      <w:pPr>
        <w:widowControl/>
        <w:suppressAutoHyphens w:val="0"/>
        <w:spacing w:before="100" w:line="240" w:lineRule="auto"/>
        <w:rPr>
          <w:rFonts w:eastAsia="Times New Roman" w:cs="Times New Roman"/>
          <w:lang w:eastAsia="ar-SA" w:bidi="ar-SA"/>
        </w:rPr>
      </w:pPr>
    </w:p>
    <w:p w14:paraId="0ADA1640" w14:textId="77777777" w:rsidR="00A85F2C" w:rsidRDefault="00A85F2C" w:rsidP="00A85F2C">
      <w:pPr>
        <w:sectPr w:rsidR="00A85F2C" w:rsidSect="00B44838">
          <w:footerReference w:type="default" r:id="rId8"/>
          <w:pgSz w:w="11906" w:h="16838"/>
          <w:pgMar w:top="1701" w:right="1134" w:bottom="1969" w:left="1155" w:header="708" w:footer="708" w:gutter="0"/>
          <w:pgNumType w:start="1"/>
          <w:cols w:space="708"/>
          <w:titlePg/>
          <w:docGrid w:linePitch="600" w:charSpace="32768"/>
        </w:sectPr>
      </w:pPr>
    </w:p>
    <w:p w14:paraId="6B943B3C" w14:textId="68E1F4E7" w:rsidR="00A85F2C" w:rsidRPr="00483C4D" w:rsidRDefault="00483C4D" w:rsidP="00483C4D">
      <w:pPr>
        <w:widowControl/>
        <w:suppressAutoHyphens w:val="0"/>
        <w:spacing w:before="120" w:line="240" w:lineRule="auto"/>
        <w:ind w:right="272"/>
        <w:jc w:val="both"/>
        <w:rPr>
          <w:rFonts w:eastAsia="Times New Roman" w:cs="Times New Roman"/>
          <w:i/>
          <w:szCs w:val="22"/>
          <w:lang w:eastAsia="ar-SA" w:bidi="ar-SA"/>
        </w:rPr>
      </w:pPr>
      <w:r w:rsidRPr="00483C4D">
        <w:rPr>
          <w:rFonts w:eastAsia="Times New Roman" w:cs="Times New Roman"/>
          <w:i/>
          <w:szCs w:val="22"/>
          <w:lang w:eastAsia="ar-SA" w:bidi="ar-SA"/>
        </w:rPr>
        <w:lastRenderedPageBreak/>
        <w:t>Zmiany w Statucie podjęte</w:t>
      </w:r>
      <w:r w:rsidR="00A85F2C" w:rsidRPr="00483C4D">
        <w:rPr>
          <w:rFonts w:eastAsia="Times New Roman" w:cs="Times New Roman"/>
          <w:i/>
          <w:szCs w:val="22"/>
          <w:lang w:eastAsia="ar-SA" w:bidi="ar-SA"/>
        </w:rPr>
        <w:t xml:space="preserve"> </w:t>
      </w:r>
      <w:r w:rsidRPr="00483C4D">
        <w:rPr>
          <w:rFonts w:eastAsia="Times New Roman" w:cs="Times New Roman"/>
          <w:i/>
          <w:szCs w:val="22"/>
          <w:lang w:eastAsia="ar-SA" w:bidi="ar-SA"/>
        </w:rPr>
        <w:t>U</w:t>
      </w:r>
      <w:r w:rsidR="00A85F2C" w:rsidRPr="00483C4D">
        <w:rPr>
          <w:rFonts w:eastAsia="Times New Roman" w:cs="Times New Roman"/>
          <w:i/>
          <w:szCs w:val="22"/>
          <w:lang w:eastAsia="ar-SA" w:bidi="ar-SA"/>
        </w:rPr>
        <w:t xml:space="preserve">chwałą nr </w:t>
      </w:r>
      <w:r w:rsidR="00060259" w:rsidRPr="00483C4D">
        <w:rPr>
          <w:rFonts w:eastAsia="Times New Roman" w:cs="Times New Roman"/>
          <w:i/>
          <w:szCs w:val="22"/>
          <w:lang w:eastAsia="ar-SA" w:bidi="ar-SA"/>
        </w:rPr>
        <w:t>9</w:t>
      </w:r>
      <w:r w:rsidRPr="00483C4D">
        <w:rPr>
          <w:rFonts w:eastAsia="Times New Roman" w:cs="Times New Roman"/>
          <w:i/>
          <w:szCs w:val="22"/>
          <w:lang w:eastAsia="ar-SA" w:bidi="ar-SA"/>
        </w:rPr>
        <w:t>/</w:t>
      </w:r>
      <w:r w:rsidR="00550EA3" w:rsidRPr="00483C4D">
        <w:rPr>
          <w:rFonts w:eastAsia="Times New Roman" w:cs="Times New Roman"/>
          <w:i/>
          <w:szCs w:val="22"/>
          <w:lang w:eastAsia="ar-SA" w:bidi="ar-SA"/>
        </w:rPr>
        <w:t xml:space="preserve"> </w:t>
      </w:r>
      <w:r w:rsidR="00060259" w:rsidRPr="00483C4D">
        <w:rPr>
          <w:rFonts w:eastAsia="Times New Roman" w:cs="Times New Roman"/>
          <w:i/>
          <w:szCs w:val="22"/>
          <w:lang w:eastAsia="ar-SA" w:bidi="ar-SA"/>
        </w:rPr>
        <w:t>2022/2023</w:t>
      </w:r>
      <w:r w:rsidR="00A85F2C" w:rsidRPr="00483C4D">
        <w:rPr>
          <w:rFonts w:eastAsia="Times New Roman" w:cs="Times New Roman"/>
          <w:i/>
          <w:szCs w:val="22"/>
          <w:lang w:eastAsia="ar-SA" w:bidi="ar-SA"/>
        </w:rPr>
        <w:t xml:space="preserve"> Rady Pedagogicznej z dnia </w:t>
      </w:r>
      <w:r w:rsidRPr="00483C4D">
        <w:rPr>
          <w:rFonts w:eastAsia="Times New Roman" w:cs="Times New Roman"/>
          <w:i/>
          <w:szCs w:val="22"/>
          <w:lang w:eastAsia="ar-SA" w:bidi="ar-SA"/>
        </w:rPr>
        <w:t xml:space="preserve">31 sierpnia </w:t>
      </w:r>
      <w:r w:rsidR="00FD6B15" w:rsidRPr="00483C4D">
        <w:rPr>
          <w:rFonts w:eastAsia="Times New Roman" w:cs="Times New Roman"/>
          <w:i/>
          <w:szCs w:val="22"/>
          <w:lang w:eastAsia="ar-SA" w:bidi="ar-SA"/>
        </w:rPr>
        <w:t>2022</w:t>
      </w:r>
      <w:r w:rsidR="00A85F2C" w:rsidRPr="00483C4D">
        <w:rPr>
          <w:rFonts w:eastAsia="Times New Roman" w:cs="Times New Roman"/>
          <w:i/>
          <w:szCs w:val="22"/>
          <w:lang w:eastAsia="ar-SA" w:bidi="ar-SA"/>
        </w:rPr>
        <w:t>r.</w:t>
      </w:r>
    </w:p>
    <w:p w14:paraId="613913AE" w14:textId="77777777" w:rsidR="00060259" w:rsidRPr="00550EA3" w:rsidRDefault="00060259" w:rsidP="00483C4D">
      <w:pPr>
        <w:widowControl/>
        <w:suppressAutoHyphens w:val="0"/>
        <w:spacing w:before="120" w:line="240" w:lineRule="auto"/>
        <w:ind w:right="272"/>
        <w:jc w:val="both"/>
      </w:pPr>
    </w:p>
    <w:p w14:paraId="30B17086" w14:textId="77777777" w:rsidR="00A85F2C" w:rsidRDefault="00A85F2C" w:rsidP="00A85F2C">
      <w:pPr>
        <w:pStyle w:val="Nagwek10"/>
      </w:pPr>
      <w:bookmarkStart w:id="0" w:name="_GoBack"/>
      <w:bookmarkEnd w:id="0"/>
      <w:r>
        <w:t>Spis</w:t>
      </w:r>
      <w:r>
        <w:rPr>
          <w:rFonts w:cs="Times New Roman"/>
        </w:rPr>
        <w:t xml:space="preserve"> </w:t>
      </w:r>
      <w:r>
        <w:t>treści</w:t>
      </w:r>
    </w:p>
    <w:p w14:paraId="223684BF" w14:textId="77777777" w:rsidR="00A85F2C" w:rsidRDefault="00A85F2C" w:rsidP="00A85F2C">
      <w:pPr>
        <w:widowControl/>
        <w:spacing w:line="276" w:lineRule="auto"/>
        <w:jc w:val="both"/>
      </w:pPr>
    </w:p>
    <w:p w14:paraId="208F527B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  <w:jc w:val="both"/>
      </w:pPr>
      <w:r>
        <w:t>Rozdział</w:t>
      </w:r>
      <w:r>
        <w:rPr>
          <w:rFonts w:eastAsia="Times New Roman" w:cs="Times New Roman"/>
        </w:rPr>
        <w:t xml:space="preserve"> </w:t>
      </w:r>
      <w:r>
        <w:t>1</w:t>
      </w:r>
      <w:r>
        <w:rPr>
          <w:rFonts w:eastAsia="Times New Roman" w:cs="Times New Roman"/>
        </w:rPr>
        <w:t xml:space="preserve"> </w:t>
      </w:r>
      <w:r>
        <w:tab/>
        <w:t>Postanowienia</w:t>
      </w:r>
      <w:r>
        <w:rPr>
          <w:rFonts w:eastAsia="Times New Roman" w:cs="Times New Roman"/>
        </w:rPr>
        <w:t xml:space="preserve"> </w:t>
      </w:r>
      <w:r>
        <w:t>ogólne</w:t>
      </w:r>
      <w:r>
        <w:rPr>
          <w:rFonts w:eastAsia="Times New Roman" w:cs="Times New Roman"/>
        </w:rPr>
        <w:t xml:space="preserve"> </w:t>
      </w:r>
      <w:r>
        <w:t>(</w:t>
      </w:r>
      <w:r>
        <w:rPr>
          <w:rFonts w:eastAsia="Times New Roman" w:cs="Times New Roman"/>
        </w:rPr>
        <w:t xml:space="preserve"> </w:t>
      </w:r>
      <w:r>
        <w:t>§</w:t>
      </w:r>
      <w:r>
        <w:rPr>
          <w:rFonts w:eastAsia="Times New Roman" w:cs="Times New Roman"/>
        </w:rPr>
        <w:t xml:space="preserve"> </w:t>
      </w:r>
      <w:r>
        <w:t>1 - §</w:t>
      </w:r>
      <w:r>
        <w:rPr>
          <w:rFonts w:eastAsia="Times New Roman" w:cs="Times New Roman"/>
        </w:rPr>
        <w:t xml:space="preserve"> </w:t>
      </w:r>
      <w:r>
        <w:t>2)</w:t>
      </w:r>
      <w:r>
        <w:tab/>
        <w:t>..3</w:t>
      </w:r>
    </w:p>
    <w:p w14:paraId="355BE9EA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  <w:jc w:val="both"/>
      </w:pPr>
    </w:p>
    <w:p w14:paraId="22297673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  <w:jc w:val="both"/>
      </w:pPr>
      <w:r>
        <w:t>Rozdział</w:t>
      </w:r>
      <w:r>
        <w:rPr>
          <w:rFonts w:eastAsia="Times New Roman" w:cs="Times New Roman"/>
        </w:rPr>
        <w:t xml:space="preserve"> </w:t>
      </w:r>
      <w:r>
        <w:t>2</w:t>
      </w:r>
      <w:r>
        <w:rPr>
          <w:rFonts w:eastAsia="Times New Roman" w:cs="Times New Roman"/>
        </w:rPr>
        <w:t xml:space="preserve"> </w:t>
      </w:r>
      <w:r>
        <w:tab/>
        <w:t>Cele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zadania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(</w:t>
      </w:r>
      <w:r>
        <w:rPr>
          <w:rFonts w:eastAsia="Times New Roman" w:cs="Times New Roman"/>
        </w:rPr>
        <w:t xml:space="preserve"> </w:t>
      </w:r>
      <w:r>
        <w:t>§</w:t>
      </w:r>
      <w:r>
        <w:rPr>
          <w:rFonts w:eastAsia="Times New Roman" w:cs="Times New Roman"/>
        </w:rPr>
        <w:t xml:space="preserve"> </w:t>
      </w:r>
      <w:r>
        <w:t>3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</w:t>
      </w:r>
      <w:r>
        <w:t>§</w:t>
      </w:r>
      <w:r>
        <w:rPr>
          <w:rFonts w:eastAsia="Times New Roman" w:cs="Times New Roman"/>
        </w:rPr>
        <w:t xml:space="preserve"> </w:t>
      </w:r>
      <w:r>
        <w:t>7)</w:t>
      </w:r>
      <w:r>
        <w:rPr>
          <w:rFonts w:eastAsia="Times New Roman" w:cs="Times New Roman"/>
        </w:rPr>
        <w:t xml:space="preserve">……………………………………………....... </w:t>
      </w:r>
      <w:r>
        <w:t>4</w:t>
      </w:r>
      <w:r>
        <w:rPr>
          <w:rFonts w:eastAsia="Times New Roman" w:cs="Times New Roman"/>
        </w:rPr>
        <w:t xml:space="preserve"> </w:t>
      </w:r>
    </w:p>
    <w:p w14:paraId="2BB1D559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  <w:jc w:val="both"/>
      </w:pPr>
    </w:p>
    <w:p w14:paraId="60527A51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  <w:jc w:val="both"/>
      </w:pPr>
      <w:r>
        <w:t>Rozdział</w:t>
      </w:r>
      <w:r>
        <w:rPr>
          <w:rFonts w:eastAsia="Times New Roman" w:cs="Times New Roman"/>
        </w:rPr>
        <w:t xml:space="preserve"> </w:t>
      </w:r>
      <w:r>
        <w:t>3</w:t>
      </w:r>
      <w:r>
        <w:rPr>
          <w:rFonts w:eastAsia="Times New Roman" w:cs="Times New Roman"/>
        </w:rPr>
        <w:t xml:space="preserve"> </w:t>
      </w:r>
      <w:r>
        <w:tab/>
        <w:t>Organy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 </w:t>
      </w:r>
      <w:r>
        <w:t>(</w:t>
      </w:r>
      <w:r>
        <w:rPr>
          <w:rFonts w:eastAsia="Times New Roman" w:cs="Times New Roman"/>
        </w:rPr>
        <w:t xml:space="preserve"> </w:t>
      </w:r>
      <w:r>
        <w:t>§ 8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</w:t>
      </w:r>
      <w:r>
        <w:t>§</w:t>
      </w:r>
      <w:r>
        <w:rPr>
          <w:rFonts w:eastAsia="Times New Roman" w:cs="Times New Roman"/>
        </w:rPr>
        <w:t xml:space="preserve"> </w:t>
      </w:r>
      <w:r>
        <w:t>10)</w:t>
      </w:r>
      <w:r>
        <w:rPr>
          <w:rFonts w:eastAsia="Times New Roman" w:cs="Times New Roman"/>
        </w:rPr>
        <w:t xml:space="preserve"> ……………………………………………............</w:t>
      </w:r>
      <w:r>
        <w:t>13</w:t>
      </w:r>
    </w:p>
    <w:p w14:paraId="572B5E19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  <w:jc w:val="both"/>
      </w:pPr>
    </w:p>
    <w:p w14:paraId="35C5DBC5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  <w:jc w:val="both"/>
      </w:pPr>
      <w:r>
        <w:t>Rozdział</w:t>
      </w:r>
      <w:r>
        <w:rPr>
          <w:rFonts w:eastAsia="Times New Roman" w:cs="Times New Roman"/>
        </w:rPr>
        <w:t xml:space="preserve"> </w:t>
      </w:r>
      <w:r>
        <w:t>4</w:t>
      </w:r>
      <w:r>
        <w:rPr>
          <w:rFonts w:eastAsia="Times New Roman" w:cs="Times New Roman"/>
        </w:rPr>
        <w:t xml:space="preserve"> </w:t>
      </w:r>
      <w:r>
        <w:tab/>
        <w:t>Organizacja pracy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 </w:t>
      </w:r>
      <w:r>
        <w:t>(</w:t>
      </w:r>
      <w:r>
        <w:rPr>
          <w:rFonts w:eastAsia="Times New Roman" w:cs="Times New Roman"/>
        </w:rPr>
        <w:t xml:space="preserve"> </w:t>
      </w:r>
      <w:r>
        <w:t>§ 11</w:t>
      </w:r>
      <w:r>
        <w:rPr>
          <w:rFonts w:eastAsia="Times New Roman" w:cs="Times New Roman"/>
        </w:rPr>
        <w:t xml:space="preserve">  </w:t>
      </w:r>
      <w:r>
        <w:t>-</w:t>
      </w:r>
      <w:r>
        <w:rPr>
          <w:rFonts w:eastAsia="Times New Roman" w:cs="Times New Roman"/>
        </w:rPr>
        <w:t xml:space="preserve"> </w:t>
      </w:r>
      <w:r>
        <w:t>§</w:t>
      </w:r>
      <w:r>
        <w:rPr>
          <w:rFonts w:eastAsia="Times New Roman" w:cs="Times New Roman"/>
        </w:rPr>
        <w:t xml:space="preserve"> </w:t>
      </w:r>
      <w:r>
        <w:t>17)………………………………………</w:t>
      </w:r>
      <w:r>
        <w:rPr>
          <w:rFonts w:eastAsia="Times New Roman" w:cs="Times New Roman"/>
        </w:rPr>
        <w:t xml:space="preserve"> </w:t>
      </w:r>
      <w:r>
        <w:t>19</w:t>
      </w:r>
    </w:p>
    <w:p w14:paraId="028CE39F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  <w:jc w:val="both"/>
      </w:pPr>
    </w:p>
    <w:p w14:paraId="7204F013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  <w:jc w:val="both"/>
      </w:pPr>
      <w:r>
        <w:t>Rozdział</w:t>
      </w:r>
      <w:r>
        <w:rPr>
          <w:rFonts w:eastAsia="Times New Roman" w:cs="Times New Roman"/>
        </w:rPr>
        <w:t xml:space="preserve"> </w:t>
      </w:r>
      <w:r>
        <w:t>5</w:t>
      </w:r>
      <w:r>
        <w:tab/>
        <w:t>Współdziałanie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nauczycieli</w:t>
      </w:r>
      <w:r>
        <w:rPr>
          <w:rFonts w:eastAsia="Times New Roman" w:cs="Times New Roman"/>
        </w:rPr>
        <w:t xml:space="preserve"> </w:t>
      </w:r>
      <w:r>
        <w:t>(</w:t>
      </w:r>
      <w:r>
        <w:rPr>
          <w:rFonts w:eastAsia="Times New Roman" w:cs="Times New Roman"/>
        </w:rPr>
        <w:t xml:space="preserve"> </w:t>
      </w:r>
      <w:r>
        <w:t>§ 18)………………………………………</w:t>
      </w:r>
      <w:r>
        <w:rPr>
          <w:rFonts w:eastAsia="Times New Roman" w:cs="Times New Roman"/>
        </w:rPr>
        <w:t xml:space="preserve"> </w:t>
      </w:r>
      <w:r>
        <w:t>23</w:t>
      </w:r>
    </w:p>
    <w:p w14:paraId="427AF447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  <w:jc w:val="both"/>
      </w:pPr>
    </w:p>
    <w:p w14:paraId="01FA1D71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  <w:jc w:val="both"/>
      </w:pPr>
      <w:r>
        <w:t>Rozdział</w:t>
      </w:r>
      <w:r>
        <w:rPr>
          <w:rFonts w:eastAsia="Times New Roman" w:cs="Times New Roman"/>
        </w:rPr>
        <w:t xml:space="preserve"> </w:t>
      </w:r>
      <w:r>
        <w:t>6</w:t>
      </w:r>
      <w:r>
        <w:tab/>
        <w:t>Nauczyciele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inni</w:t>
      </w:r>
      <w:r>
        <w:rPr>
          <w:rFonts w:eastAsia="Times New Roman" w:cs="Times New Roman"/>
        </w:rPr>
        <w:t xml:space="preserve"> </w:t>
      </w:r>
      <w:r>
        <w:t>pracownicy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(</w:t>
      </w:r>
      <w:r>
        <w:rPr>
          <w:rFonts w:eastAsia="Times New Roman" w:cs="Times New Roman"/>
        </w:rPr>
        <w:t xml:space="preserve"> </w:t>
      </w:r>
      <w:r>
        <w:t>§</w:t>
      </w:r>
      <w:r>
        <w:rPr>
          <w:rFonts w:eastAsia="Times New Roman" w:cs="Times New Roman"/>
        </w:rPr>
        <w:t xml:space="preserve"> </w:t>
      </w:r>
      <w:r>
        <w:t>19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</w:t>
      </w:r>
      <w:r>
        <w:t>§</w:t>
      </w:r>
      <w:r>
        <w:rPr>
          <w:rFonts w:eastAsia="Times New Roman" w:cs="Times New Roman"/>
        </w:rPr>
        <w:t xml:space="preserve"> </w:t>
      </w:r>
      <w:r>
        <w:t>22)</w:t>
      </w:r>
      <w:r>
        <w:rPr>
          <w:rFonts w:eastAsia="Times New Roman" w:cs="Times New Roman"/>
        </w:rPr>
        <w:t xml:space="preserve"> </w:t>
      </w:r>
      <w:r>
        <w:tab/>
        <w:t>25</w:t>
      </w:r>
    </w:p>
    <w:p w14:paraId="73481CC3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  <w:jc w:val="both"/>
      </w:pPr>
    </w:p>
    <w:p w14:paraId="30846532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  <w:jc w:val="both"/>
      </w:pPr>
      <w:r>
        <w:t>Rozdział</w:t>
      </w:r>
      <w:r>
        <w:rPr>
          <w:rFonts w:eastAsia="Times New Roman" w:cs="Times New Roman"/>
        </w:rPr>
        <w:t xml:space="preserve"> </w:t>
      </w:r>
      <w:r>
        <w:t>7</w:t>
      </w:r>
      <w:r>
        <w:rPr>
          <w:rFonts w:eastAsia="Times New Roman" w:cs="Times New Roman"/>
        </w:rPr>
        <w:t xml:space="preserve"> </w:t>
      </w:r>
      <w:r>
        <w:tab/>
        <w:t>Wychowankowie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 </w:t>
      </w:r>
      <w:r>
        <w:t>(</w:t>
      </w:r>
      <w:r>
        <w:rPr>
          <w:rFonts w:eastAsia="Times New Roman" w:cs="Times New Roman"/>
        </w:rPr>
        <w:t xml:space="preserve"> </w:t>
      </w:r>
      <w:r>
        <w:t>§</w:t>
      </w:r>
      <w:r>
        <w:rPr>
          <w:rFonts w:eastAsia="Times New Roman" w:cs="Times New Roman"/>
        </w:rPr>
        <w:t xml:space="preserve"> </w:t>
      </w:r>
      <w:r>
        <w:t>23)</w:t>
      </w:r>
      <w:r>
        <w:tab/>
        <w:t>36</w:t>
      </w:r>
    </w:p>
    <w:p w14:paraId="622AFF69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  <w:jc w:val="both"/>
      </w:pPr>
    </w:p>
    <w:p w14:paraId="26954D97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</w:pPr>
      <w:r>
        <w:t>Rozdział</w:t>
      </w:r>
      <w:r>
        <w:rPr>
          <w:rFonts w:eastAsia="Times New Roman" w:cs="Times New Roman"/>
        </w:rPr>
        <w:t xml:space="preserve"> </w:t>
      </w:r>
      <w:r>
        <w:t>8</w:t>
      </w:r>
      <w:r>
        <w:tab/>
        <w:t>Postanowienia</w:t>
      </w:r>
      <w:r>
        <w:rPr>
          <w:rFonts w:eastAsia="Times New Roman" w:cs="Times New Roman"/>
        </w:rPr>
        <w:t xml:space="preserve"> </w:t>
      </w:r>
      <w:r>
        <w:t>końcowe</w:t>
      </w:r>
      <w:r>
        <w:rPr>
          <w:rFonts w:eastAsia="Times New Roman" w:cs="Times New Roman"/>
        </w:rPr>
        <w:t xml:space="preserve"> </w:t>
      </w:r>
      <w:r>
        <w:t>(</w:t>
      </w:r>
      <w:r>
        <w:rPr>
          <w:rFonts w:eastAsia="Times New Roman" w:cs="Times New Roman"/>
        </w:rPr>
        <w:t xml:space="preserve"> </w:t>
      </w:r>
      <w:r>
        <w:t>§</w:t>
      </w:r>
      <w:r>
        <w:rPr>
          <w:rFonts w:eastAsia="Times New Roman" w:cs="Times New Roman"/>
        </w:rPr>
        <w:t xml:space="preserve"> </w:t>
      </w:r>
      <w:r>
        <w:t>24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</w:t>
      </w:r>
      <w:r>
        <w:t>§</w:t>
      </w:r>
      <w:r>
        <w:rPr>
          <w:rFonts w:eastAsia="Times New Roman" w:cs="Times New Roman"/>
        </w:rPr>
        <w:t xml:space="preserve"> </w:t>
      </w:r>
      <w:r>
        <w:t>25)</w:t>
      </w:r>
      <w:r>
        <w:rPr>
          <w:rFonts w:eastAsia="Times New Roman" w:cs="Times New Roman"/>
        </w:rPr>
        <w:t xml:space="preserve"> </w:t>
      </w:r>
      <w:r>
        <w:tab/>
        <w:t>38</w:t>
      </w:r>
    </w:p>
    <w:p w14:paraId="48CE69A7" w14:textId="77777777" w:rsidR="00A85F2C" w:rsidRDefault="00A85F2C" w:rsidP="00A85F2C">
      <w:pPr>
        <w:widowControl/>
        <w:tabs>
          <w:tab w:val="left" w:pos="1276"/>
          <w:tab w:val="left" w:leader="dot" w:pos="9356"/>
        </w:tabs>
        <w:spacing w:line="276" w:lineRule="auto"/>
      </w:pPr>
    </w:p>
    <w:p w14:paraId="31B816AB" w14:textId="77777777" w:rsidR="00A85F2C" w:rsidRDefault="00A85F2C" w:rsidP="00A85F2C">
      <w:pPr>
        <w:widowControl/>
        <w:spacing w:line="276" w:lineRule="auto"/>
        <w:jc w:val="both"/>
      </w:pPr>
    </w:p>
    <w:p w14:paraId="7E4A6048" w14:textId="77777777" w:rsidR="00A85F2C" w:rsidRDefault="00A85F2C" w:rsidP="00A85F2C"/>
    <w:p w14:paraId="065C92E9" w14:textId="77777777" w:rsidR="00A85F2C" w:rsidRDefault="00A85F2C" w:rsidP="00A85F2C"/>
    <w:p w14:paraId="287CA5B9" w14:textId="77777777" w:rsidR="00A85F2C" w:rsidRDefault="00A85F2C" w:rsidP="00A85F2C"/>
    <w:p w14:paraId="50EE8312" w14:textId="77777777" w:rsidR="00A85F2C" w:rsidRDefault="00A85F2C" w:rsidP="00A85F2C"/>
    <w:p w14:paraId="692733B6" w14:textId="77777777" w:rsidR="00A85F2C" w:rsidRDefault="00A85F2C" w:rsidP="00A85F2C"/>
    <w:p w14:paraId="1FF7B5B8" w14:textId="77777777" w:rsidR="00A85F2C" w:rsidRDefault="00A85F2C" w:rsidP="00A85F2C"/>
    <w:p w14:paraId="7D031D32" w14:textId="77777777" w:rsidR="00A85F2C" w:rsidRDefault="00A85F2C" w:rsidP="00A85F2C"/>
    <w:p w14:paraId="7B8400B2" w14:textId="77777777" w:rsidR="00A85F2C" w:rsidRDefault="00A85F2C" w:rsidP="00A85F2C"/>
    <w:p w14:paraId="121B9E7C" w14:textId="77777777" w:rsidR="00A85F2C" w:rsidRDefault="00A85F2C" w:rsidP="00A85F2C"/>
    <w:p w14:paraId="489BAB3A" w14:textId="77777777" w:rsidR="00A85F2C" w:rsidRDefault="00A85F2C" w:rsidP="00A85F2C"/>
    <w:p w14:paraId="1704A20B" w14:textId="77777777" w:rsidR="00A85F2C" w:rsidRDefault="00A85F2C" w:rsidP="00A85F2C">
      <w:pPr>
        <w:sectPr w:rsidR="00A85F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96" w:right="1134" w:bottom="1969" w:left="1155" w:header="708" w:footer="708" w:gutter="0"/>
          <w:cols w:space="708"/>
          <w:docGrid w:linePitch="600" w:charSpace="32768"/>
        </w:sectPr>
      </w:pPr>
    </w:p>
    <w:p w14:paraId="27C94EE6" w14:textId="77777777" w:rsidR="00A85F2C" w:rsidRDefault="00A85F2C" w:rsidP="00A85F2C">
      <w:pPr>
        <w:pStyle w:val="Nagwek10"/>
        <w:pageBreakBefore/>
        <w:widowControl/>
        <w:spacing w:line="276" w:lineRule="auto"/>
      </w:pPr>
      <w:r>
        <w:lastRenderedPageBreak/>
        <w:t>Rozdział</w:t>
      </w:r>
      <w:r>
        <w:rPr>
          <w:rFonts w:cs="Times New Roman"/>
        </w:rPr>
        <w:t xml:space="preserve"> </w:t>
      </w:r>
      <w:r>
        <w:t>1</w:t>
      </w:r>
    </w:p>
    <w:p w14:paraId="70E48B4B" w14:textId="77777777" w:rsidR="00A85F2C" w:rsidRDefault="00A85F2C" w:rsidP="00A85F2C">
      <w:pPr>
        <w:widowControl/>
        <w:spacing w:line="276" w:lineRule="auto"/>
        <w:jc w:val="center"/>
      </w:pPr>
    </w:p>
    <w:p w14:paraId="0AC0AFDD" w14:textId="77777777" w:rsidR="00A85F2C" w:rsidRDefault="00A85F2C" w:rsidP="00A85F2C">
      <w:pPr>
        <w:pStyle w:val="Podtytu"/>
        <w:widowControl/>
        <w:spacing w:line="276" w:lineRule="auto"/>
      </w:pPr>
      <w:r>
        <w:t>Postanowienia</w:t>
      </w:r>
      <w:r>
        <w:rPr>
          <w:rFonts w:cs="Times New Roman"/>
        </w:rPr>
        <w:t xml:space="preserve"> </w:t>
      </w:r>
      <w:r>
        <w:t>ogólne</w:t>
      </w:r>
    </w:p>
    <w:p w14:paraId="1D276F41" w14:textId="77777777" w:rsidR="00A85F2C" w:rsidRDefault="00A85F2C" w:rsidP="00A85F2C">
      <w:pPr>
        <w:widowControl/>
        <w:spacing w:line="276" w:lineRule="auto"/>
        <w:jc w:val="center"/>
        <w:rPr>
          <w:b/>
        </w:rPr>
      </w:pPr>
    </w:p>
    <w:p w14:paraId="0CE3CC69" w14:textId="77777777" w:rsidR="00A85F2C" w:rsidRDefault="00A85F2C" w:rsidP="00A85F2C">
      <w:pPr>
        <w:pStyle w:val="Podtytu"/>
        <w:widowControl/>
        <w:spacing w:line="276" w:lineRule="auto"/>
      </w:pPr>
      <w:r>
        <w:t>§</w:t>
      </w:r>
      <w:r>
        <w:rPr>
          <w:rFonts w:cs="Times New Roman"/>
        </w:rPr>
        <w:t xml:space="preserve"> </w:t>
      </w:r>
      <w:r>
        <w:t>1.</w:t>
      </w:r>
    </w:p>
    <w:p w14:paraId="1A2589AD" w14:textId="77777777" w:rsidR="00A85F2C" w:rsidRPr="00550EA3" w:rsidRDefault="00A85F2C" w:rsidP="00A85F2C"/>
    <w:p w14:paraId="2D1F67CC" w14:textId="77777777" w:rsidR="00A85F2C" w:rsidRPr="00550EA3" w:rsidRDefault="00A85F2C" w:rsidP="00A85F2C">
      <w:pPr>
        <w:spacing w:line="276" w:lineRule="auto"/>
        <w:rPr>
          <w:rFonts w:eastAsia="Calibri" w:cs="Times New Roman"/>
          <w:bCs/>
          <w:lang w:eastAsia="ar-SA" w:bidi="ar-SA"/>
        </w:rPr>
      </w:pPr>
      <w:r w:rsidRPr="00550EA3">
        <w:rPr>
          <w:rFonts w:eastAsia="Calibri" w:cs="Times New Roman"/>
          <w:bCs/>
          <w:lang w:eastAsia="ar-SA" w:bidi="ar-SA"/>
        </w:rPr>
        <w:t>Niniejszy statut został opracowany na podstawie następujących aktów prawnych:</w:t>
      </w:r>
    </w:p>
    <w:p w14:paraId="28DDCE8F" w14:textId="0BAC995D" w:rsidR="00A85F2C" w:rsidRPr="00550EA3" w:rsidRDefault="00A85F2C" w:rsidP="0031408C">
      <w:pPr>
        <w:numPr>
          <w:ilvl w:val="0"/>
          <w:numId w:val="93"/>
        </w:numPr>
        <w:spacing w:line="276" w:lineRule="auto"/>
        <w:jc w:val="both"/>
        <w:rPr>
          <w:rFonts w:eastAsia="Calibri" w:cs="Times New Roman"/>
          <w:bCs/>
          <w:lang w:eastAsia="ar-SA" w:bidi="ar-SA"/>
        </w:rPr>
      </w:pPr>
      <w:r w:rsidRPr="00550EA3">
        <w:rPr>
          <w:rFonts w:eastAsia="Calibri" w:cs="Times New Roman"/>
          <w:bCs/>
          <w:lang w:eastAsia="ar-SA" w:bidi="ar-SA"/>
        </w:rPr>
        <w:t xml:space="preserve"> ustawy z dnia 14 grudnia 2016 r. – Przepisy wprowadzające ustawę – Prawo oświatowe </w:t>
      </w:r>
      <w:r w:rsidRPr="00550EA3">
        <w:rPr>
          <w:rFonts w:eastAsia="Calibri" w:cs="Times New Roman"/>
          <w:bCs/>
          <w:lang w:eastAsia="ar-SA" w:bidi="ar-SA"/>
        </w:rPr>
        <w:br/>
      </w:r>
      <w:r w:rsidR="0012435E" w:rsidRPr="00550EA3">
        <w:rPr>
          <w:rFonts w:cs="Times New Roman"/>
          <w:shd w:val="clear" w:color="auto" w:fill="FFFFFF"/>
        </w:rPr>
        <w:t>(Dz. U. z 2017 r. poz. 60, 949 i 2203, z 2018 r. poz. 2245 oraz z 2019 r. poz. 1287)</w:t>
      </w:r>
    </w:p>
    <w:p w14:paraId="604A086F" w14:textId="658BEDC2" w:rsidR="00A85F2C" w:rsidRDefault="00A85F2C" w:rsidP="0031408C">
      <w:pPr>
        <w:numPr>
          <w:ilvl w:val="0"/>
          <w:numId w:val="93"/>
        </w:numPr>
        <w:spacing w:line="276" w:lineRule="auto"/>
        <w:jc w:val="both"/>
        <w:rPr>
          <w:rFonts w:eastAsia="Calibri" w:cs="Times New Roman"/>
          <w:bCs/>
          <w:color w:val="000000"/>
          <w:lang w:eastAsia="ar-SA" w:bidi="ar-SA"/>
        </w:rPr>
      </w:pPr>
      <w:r w:rsidRPr="00550EA3">
        <w:rPr>
          <w:rFonts w:eastAsia="Calibri" w:cs="Times New Roman"/>
          <w:bCs/>
          <w:lang w:eastAsia="ar-SA" w:bidi="ar-SA"/>
        </w:rPr>
        <w:t xml:space="preserve"> ustawy </w:t>
      </w:r>
      <w:r>
        <w:rPr>
          <w:rFonts w:eastAsia="Calibri" w:cs="Times New Roman"/>
          <w:bCs/>
          <w:color w:val="000000"/>
          <w:lang w:eastAsia="ar-SA" w:bidi="ar-SA"/>
        </w:rPr>
        <w:t xml:space="preserve">z dnia 14 grudnia 2016 r. Prawo oświatowe </w:t>
      </w:r>
      <w:r w:rsidRPr="0012435E">
        <w:rPr>
          <w:rFonts w:eastAsia="Calibri" w:cs="Times New Roman"/>
          <w:bCs/>
          <w:lang w:eastAsia="ar-SA" w:bidi="ar-SA"/>
        </w:rPr>
        <w:t xml:space="preserve">(Dz. U. z </w:t>
      </w:r>
      <w:r w:rsidR="0012435E" w:rsidRPr="0012435E">
        <w:rPr>
          <w:rFonts w:eastAsia="Calibri" w:cs="Times New Roman"/>
          <w:bCs/>
          <w:lang w:eastAsia="ar-SA" w:bidi="ar-SA"/>
        </w:rPr>
        <w:t xml:space="preserve"> </w:t>
      </w:r>
      <w:r w:rsidRPr="0012435E">
        <w:rPr>
          <w:rFonts w:eastAsia="Calibri" w:cs="Times New Roman"/>
          <w:bCs/>
          <w:lang w:eastAsia="ar-SA" w:bidi="ar-SA"/>
        </w:rPr>
        <w:t>20</w:t>
      </w:r>
      <w:r w:rsidR="0012435E" w:rsidRPr="0012435E">
        <w:rPr>
          <w:rFonts w:eastAsia="Calibri" w:cs="Times New Roman"/>
          <w:bCs/>
          <w:lang w:eastAsia="ar-SA" w:bidi="ar-SA"/>
        </w:rPr>
        <w:t>21</w:t>
      </w:r>
      <w:r w:rsidRPr="0012435E">
        <w:rPr>
          <w:rFonts w:eastAsia="Calibri" w:cs="Times New Roman"/>
          <w:bCs/>
          <w:lang w:eastAsia="ar-SA" w:bidi="ar-SA"/>
        </w:rPr>
        <w:t xml:space="preserve"> poz. </w:t>
      </w:r>
      <w:r w:rsidR="0012435E" w:rsidRPr="0012435E">
        <w:rPr>
          <w:rFonts w:eastAsia="Calibri" w:cs="Times New Roman"/>
          <w:bCs/>
          <w:lang w:eastAsia="ar-SA" w:bidi="ar-SA"/>
        </w:rPr>
        <w:t>1082</w:t>
      </w:r>
      <w:r w:rsidRPr="0012435E">
        <w:rPr>
          <w:rFonts w:eastAsia="Calibri" w:cs="Times New Roman"/>
          <w:bCs/>
          <w:lang w:eastAsia="ar-SA" w:bidi="ar-SA"/>
        </w:rPr>
        <w:t>);</w:t>
      </w:r>
    </w:p>
    <w:p w14:paraId="133264EA" w14:textId="164F7C08" w:rsidR="00A85F2C" w:rsidRPr="0012435E" w:rsidRDefault="00A85F2C" w:rsidP="0031408C">
      <w:pPr>
        <w:numPr>
          <w:ilvl w:val="0"/>
          <w:numId w:val="93"/>
        </w:numPr>
        <w:spacing w:line="276" w:lineRule="auto"/>
        <w:jc w:val="both"/>
        <w:rPr>
          <w:rFonts w:eastAsia="Calibri" w:cs="Times New Roman"/>
          <w:bCs/>
          <w:color w:val="000000" w:themeColor="text1"/>
          <w:lang w:eastAsia="ar-SA" w:bidi="ar-SA"/>
        </w:rPr>
      </w:pPr>
      <w:r>
        <w:rPr>
          <w:rFonts w:eastAsia="Calibri" w:cs="Times New Roman"/>
          <w:bCs/>
          <w:color w:val="000000"/>
          <w:lang w:eastAsia="ar-SA" w:bidi="ar-SA"/>
        </w:rPr>
        <w:t xml:space="preserve"> ustawy z dnia 7 września 1991 r. o systemie oświaty </w:t>
      </w:r>
      <w:r w:rsidR="0012435E" w:rsidRPr="0012435E">
        <w:rPr>
          <w:rFonts w:cs="Times New Roman"/>
          <w:color w:val="000000" w:themeColor="text1"/>
          <w:shd w:val="clear" w:color="auto" w:fill="FFFFFF"/>
        </w:rPr>
        <w:t>(Dz. U. z 2020 r. poz. 1327 oraz</w:t>
      </w:r>
      <w:r w:rsidR="0012435E">
        <w:rPr>
          <w:rFonts w:cs="Times New Roman"/>
          <w:color w:val="000000" w:themeColor="text1"/>
          <w:shd w:val="clear" w:color="auto" w:fill="FFFFFF"/>
        </w:rPr>
        <w:t xml:space="preserve">                 </w:t>
      </w:r>
      <w:r w:rsidR="0012435E" w:rsidRPr="0012435E">
        <w:rPr>
          <w:rFonts w:cs="Times New Roman"/>
          <w:color w:val="000000" w:themeColor="text1"/>
          <w:shd w:val="clear" w:color="auto" w:fill="FFFFFF"/>
        </w:rPr>
        <w:t xml:space="preserve"> z 2021 r. poz. 4 i 1237)</w:t>
      </w:r>
      <w:r w:rsidRPr="0012435E">
        <w:rPr>
          <w:rFonts w:eastAsia="Calibri" w:cs="Times New Roman"/>
          <w:bCs/>
          <w:color w:val="000000" w:themeColor="text1"/>
          <w:lang w:eastAsia="ar-SA" w:bidi="ar-SA"/>
        </w:rPr>
        <w:t>;</w:t>
      </w:r>
    </w:p>
    <w:p w14:paraId="0F562FA4" w14:textId="77777777" w:rsidR="00A85F2C" w:rsidRDefault="00A85F2C" w:rsidP="0031408C">
      <w:pPr>
        <w:numPr>
          <w:ilvl w:val="0"/>
          <w:numId w:val="93"/>
        </w:numPr>
        <w:spacing w:line="276" w:lineRule="auto"/>
        <w:jc w:val="both"/>
      </w:pPr>
      <w:r>
        <w:rPr>
          <w:rFonts w:eastAsia="Calibri" w:cs="Times New Roman"/>
          <w:bCs/>
          <w:color w:val="000000"/>
          <w:lang w:eastAsia="ar-SA" w:bidi="ar-SA"/>
        </w:rPr>
        <w:t xml:space="preserve"> Konwencji o Prawach Dziecka przyjętej przez Zgromadzenie Ogólne Narodów Zjednoczonych dnia 20 listopada 1989 r. </w:t>
      </w:r>
      <w:r w:rsidRPr="0012435E">
        <w:rPr>
          <w:rFonts w:eastAsia="Calibri" w:cs="Times New Roman"/>
          <w:bCs/>
          <w:color w:val="0D0D0D" w:themeColor="text1" w:themeTint="F2"/>
          <w:lang w:eastAsia="ar-SA" w:bidi="ar-SA"/>
        </w:rPr>
        <w:t xml:space="preserve">(Dz. U. z 1991 r. Nr 120, poz. 526 z </w:t>
      </w:r>
      <w:proofErr w:type="spellStart"/>
      <w:r w:rsidRPr="0012435E">
        <w:rPr>
          <w:rFonts w:eastAsia="Calibri" w:cs="Times New Roman"/>
          <w:bCs/>
          <w:color w:val="0D0D0D" w:themeColor="text1" w:themeTint="F2"/>
          <w:lang w:eastAsia="ar-SA" w:bidi="ar-SA"/>
        </w:rPr>
        <w:t>późn</w:t>
      </w:r>
      <w:proofErr w:type="spellEnd"/>
      <w:r w:rsidRPr="0012435E">
        <w:rPr>
          <w:rFonts w:eastAsia="Calibri" w:cs="Times New Roman"/>
          <w:bCs/>
          <w:color w:val="0D0D0D" w:themeColor="text1" w:themeTint="F2"/>
          <w:lang w:eastAsia="ar-SA" w:bidi="ar-SA"/>
        </w:rPr>
        <w:t>. zm.).</w:t>
      </w:r>
    </w:p>
    <w:p w14:paraId="786E56C1" w14:textId="77777777" w:rsidR="00A85F2C" w:rsidRDefault="00A85F2C" w:rsidP="00A85F2C"/>
    <w:p w14:paraId="3C032273" w14:textId="77777777" w:rsidR="00A85F2C" w:rsidRDefault="00A85F2C" w:rsidP="00A85F2C">
      <w:pPr>
        <w:rPr>
          <w:b/>
        </w:rPr>
      </w:pPr>
    </w:p>
    <w:p w14:paraId="5F4D64D3" w14:textId="77777777" w:rsidR="00A85F2C" w:rsidRDefault="00A85F2C" w:rsidP="00A85F2C">
      <w:pPr>
        <w:jc w:val="center"/>
      </w:pPr>
      <w:r>
        <w:rPr>
          <w:b/>
        </w:rPr>
        <w:t>§</w:t>
      </w:r>
      <w:r>
        <w:rPr>
          <w:rFonts w:eastAsia="Times New Roman" w:cs="Times New Roman"/>
          <w:b/>
        </w:rPr>
        <w:t xml:space="preserve"> </w:t>
      </w:r>
      <w:r>
        <w:rPr>
          <w:b/>
        </w:rPr>
        <w:t>2.</w:t>
      </w:r>
    </w:p>
    <w:p w14:paraId="3721E4B2" w14:textId="77777777" w:rsidR="00A85F2C" w:rsidRDefault="00A85F2C" w:rsidP="00A85F2C">
      <w:pPr>
        <w:widowControl/>
        <w:spacing w:line="276" w:lineRule="auto"/>
        <w:jc w:val="both"/>
      </w:pPr>
    </w:p>
    <w:p w14:paraId="2A4F45AD" w14:textId="6AFADC96" w:rsidR="00A85F2C" w:rsidRDefault="00A85F2C" w:rsidP="00A85F2C">
      <w:pPr>
        <w:widowControl/>
        <w:numPr>
          <w:ilvl w:val="0"/>
          <w:numId w:val="96"/>
        </w:numPr>
        <w:spacing w:line="276" w:lineRule="auto"/>
        <w:jc w:val="both"/>
      </w:pPr>
      <w:r>
        <w:t>Przedszkole</w:t>
      </w:r>
      <w:r>
        <w:rPr>
          <w:rFonts w:eastAsia="Times New Roman" w:cs="Times New Roman"/>
        </w:rPr>
        <w:t xml:space="preserve"> </w:t>
      </w:r>
      <w:r>
        <w:t>Publiczne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Goleszowie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oddziałami</w:t>
      </w:r>
      <w:r>
        <w:rPr>
          <w:rFonts w:eastAsia="Times New Roman" w:cs="Times New Roman"/>
        </w:rPr>
        <w:t xml:space="preserve"> </w:t>
      </w:r>
      <w:r>
        <w:t>zamiejscowymi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Bażanowicach</w:t>
      </w:r>
      <w:r w:rsidR="005F594A"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Dzięgielowie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siedzibą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Goleszowie</w:t>
      </w:r>
      <w:r>
        <w:rPr>
          <w:rFonts w:eastAsia="Times New Roman" w:cs="Times New Roman"/>
        </w:rPr>
        <w:t xml:space="preserve"> przy </w:t>
      </w:r>
      <w:r>
        <w:t>ulicy</w:t>
      </w:r>
      <w:r>
        <w:rPr>
          <w:rFonts w:eastAsia="Times New Roman" w:cs="Times New Roman"/>
        </w:rPr>
        <w:t xml:space="preserve"> </w:t>
      </w:r>
      <w:r>
        <w:t>Grabowej</w:t>
      </w:r>
      <w:r>
        <w:rPr>
          <w:rFonts w:eastAsia="Times New Roman" w:cs="Times New Roman"/>
        </w:rPr>
        <w:t xml:space="preserve"> </w:t>
      </w:r>
      <w:r>
        <w:t>35,</w:t>
      </w:r>
      <w:r>
        <w:rPr>
          <w:rFonts w:eastAsia="Times New Roman" w:cs="Times New Roman"/>
        </w:rPr>
        <w:t xml:space="preserve"> </w:t>
      </w:r>
      <w:r>
        <w:t>zwane</w:t>
      </w:r>
      <w:r>
        <w:rPr>
          <w:rFonts w:eastAsia="Times New Roman" w:cs="Times New Roman"/>
        </w:rPr>
        <w:t xml:space="preserve"> </w:t>
      </w:r>
      <w:r>
        <w:t>dalej</w:t>
      </w:r>
      <w:r>
        <w:rPr>
          <w:rFonts w:eastAsia="Times New Roman" w:cs="Times New Roman"/>
        </w:rPr>
        <w:t xml:space="preserve"> „</w:t>
      </w:r>
      <w:r>
        <w:t>przedszkolem</w:t>
      </w:r>
      <w:r>
        <w:rPr>
          <w:rFonts w:eastAsia="Times New Roman" w:cs="Times New Roman"/>
        </w:rPr>
        <w:t xml:space="preserve">” </w:t>
      </w:r>
      <w:r>
        <w:t>jest</w:t>
      </w:r>
      <w:r>
        <w:rPr>
          <w:rFonts w:eastAsia="Times New Roman" w:cs="Times New Roman"/>
        </w:rPr>
        <w:t xml:space="preserve"> </w:t>
      </w:r>
      <w:r>
        <w:t>placówką</w:t>
      </w:r>
      <w:r>
        <w:rPr>
          <w:rFonts w:eastAsia="Times New Roman" w:cs="Times New Roman"/>
        </w:rPr>
        <w:t xml:space="preserve"> </w:t>
      </w:r>
      <w:r>
        <w:t>publiczną.</w:t>
      </w:r>
    </w:p>
    <w:p w14:paraId="3E30BC7D" w14:textId="77777777" w:rsidR="00A85F2C" w:rsidRDefault="00A85F2C" w:rsidP="00A85F2C">
      <w:pPr>
        <w:widowControl/>
        <w:tabs>
          <w:tab w:val="left" w:pos="0"/>
        </w:tabs>
        <w:spacing w:line="276" w:lineRule="auto"/>
        <w:ind w:left="360"/>
        <w:jc w:val="both"/>
      </w:pPr>
    </w:p>
    <w:p w14:paraId="6EBBDB8D" w14:textId="0F7E8455" w:rsidR="00A85F2C" w:rsidRDefault="00A85F2C" w:rsidP="00A85F2C">
      <w:pPr>
        <w:widowControl/>
        <w:numPr>
          <w:ilvl w:val="0"/>
          <w:numId w:val="96"/>
        </w:numPr>
        <w:spacing w:line="276" w:lineRule="auto"/>
        <w:jc w:val="both"/>
      </w:pPr>
      <w:r>
        <w:t>Organem</w:t>
      </w:r>
      <w:r>
        <w:rPr>
          <w:rFonts w:eastAsia="Times New Roman" w:cs="Times New Roman"/>
        </w:rPr>
        <w:t xml:space="preserve"> </w:t>
      </w:r>
      <w:r>
        <w:t>prowadzącym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Gmina</w:t>
      </w:r>
      <w:r>
        <w:rPr>
          <w:rFonts w:eastAsia="Times New Roman" w:cs="Times New Roman"/>
        </w:rPr>
        <w:t xml:space="preserve"> </w:t>
      </w:r>
      <w:r>
        <w:t>Goleszów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siedzibą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Goleszowie</w:t>
      </w:r>
      <w:r>
        <w:rPr>
          <w:rFonts w:eastAsia="Times New Roman" w:cs="Times New Roman"/>
        </w:rPr>
        <w:t xml:space="preserve"> </w:t>
      </w:r>
      <w:r>
        <w:t>przy</w:t>
      </w:r>
      <w:r>
        <w:rPr>
          <w:rFonts w:eastAsia="Times New Roman" w:cs="Times New Roman"/>
        </w:rPr>
        <w:t xml:space="preserve"> </w:t>
      </w:r>
      <w:r>
        <w:t>ulicy</w:t>
      </w:r>
      <w:r>
        <w:rPr>
          <w:rFonts w:eastAsia="Times New Roman" w:cs="Times New Roman"/>
        </w:rPr>
        <w:t xml:space="preserve"> </w:t>
      </w:r>
      <w:r>
        <w:t>1</w:t>
      </w:r>
      <w:r w:rsidR="00790185">
        <w:rPr>
          <w:rFonts w:eastAsia="Times New Roman" w:cs="Times New Roman"/>
        </w:rPr>
        <w:t> </w:t>
      </w:r>
      <w:r>
        <w:t>Maja</w:t>
      </w:r>
      <w:r w:rsidR="00790185">
        <w:t> </w:t>
      </w:r>
      <w:r>
        <w:rPr>
          <w:rFonts w:eastAsia="Times New Roman" w:cs="Times New Roman"/>
        </w:rPr>
        <w:t xml:space="preserve"> </w:t>
      </w:r>
      <w:r>
        <w:t>5.</w:t>
      </w:r>
    </w:p>
    <w:p w14:paraId="37E2AFC0" w14:textId="77777777" w:rsidR="00A85F2C" w:rsidRDefault="00A85F2C" w:rsidP="00A85F2C">
      <w:pPr>
        <w:widowControl/>
        <w:tabs>
          <w:tab w:val="left" w:pos="0"/>
        </w:tabs>
        <w:spacing w:line="276" w:lineRule="auto"/>
        <w:jc w:val="both"/>
      </w:pPr>
    </w:p>
    <w:p w14:paraId="0E7D3896" w14:textId="77777777" w:rsidR="00A85F2C" w:rsidRDefault="00A85F2C" w:rsidP="00A85F2C">
      <w:pPr>
        <w:widowControl/>
        <w:numPr>
          <w:ilvl w:val="0"/>
          <w:numId w:val="96"/>
        </w:numPr>
        <w:spacing w:line="276" w:lineRule="auto"/>
        <w:jc w:val="both"/>
      </w:pPr>
      <w:r>
        <w:t>Nadzór</w:t>
      </w:r>
      <w:r>
        <w:rPr>
          <w:rFonts w:eastAsia="Times New Roman" w:cs="Times New Roman"/>
        </w:rPr>
        <w:t xml:space="preserve"> </w:t>
      </w:r>
      <w:r>
        <w:t>pedagogiczny</w:t>
      </w:r>
      <w:r>
        <w:rPr>
          <w:rFonts w:eastAsia="Times New Roman" w:cs="Times New Roman"/>
        </w:rPr>
        <w:t xml:space="preserve"> </w:t>
      </w:r>
      <w:r>
        <w:t>nad</w:t>
      </w:r>
      <w:r>
        <w:rPr>
          <w:rFonts w:eastAsia="Times New Roman" w:cs="Times New Roman"/>
        </w:rPr>
        <w:t xml:space="preserve"> </w:t>
      </w:r>
      <w:r>
        <w:t>przedszkolem</w:t>
      </w:r>
      <w:r>
        <w:rPr>
          <w:rFonts w:eastAsia="Times New Roman" w:cs="Times New Roman"/>
        </w:rPr>
        <w:t xml:space="preserve"> </w:t>
      </w:r>
      <w:r>
        <w:t>sprawuje</w:t>
      </w:r>
      <w:r>
        <w:rPr>
          <w:rFonts w:eastAsia="Times New Roman" w:cs="Times New Roman"/>
        </w:rPr>
        <w:t xml:space="preserve"> </w:t>
      </w:r>
      <w:r>
        <w:t>Śląski</w:t>
      </w:r>
      <w:r>
        <w:rPr>
          <w:rFonts w:eastAsia="Times New Roman" w:cs="Times New Roman"/>
        </w:rPr>
        <w:t xml:space="preserve"> </w:t>
      </w:r>
      <w:r>
        <w:t>Kurator</w:t>
      </w:r>
      <w:r>
        <w:rPr>
          <w:rFonts w:eastAsia="Times New Roman" w:cs="Times New Roman"/>
        </w:rPr>
        <w:t xml:space="preserve"> </w:t>
      </w:r>
      <w:r>
        <w:t>Oświaty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Katowicach.</w:t>
      </w:r>
    </w:p>
    <w:p w14:paraId="74F0922E" w14:textId="77777777" w:rsidR="00A85F2C" w:rsidRDefault="00A85F2C" w:rsidP="00A85F2C">
      <w:pPr>
        <w:widowControl/>
        <w:tabs>
          <w:tab w:val="left" w:pos="0"/>
        </w:tabs>
        <w:spacing w:line="276" w:lineRule="auto"/>
        <w:ind w:left="360"/>
        <w:jc w:val="both"/>
      </w:pPr>
    </w:p>
    <w:p w14:paraId="4C24D7AF" w14:textId="77777777" w:rsidR="00A85F2C" w:rsidRDefault="00A85F2C" w:rsidP="00A85F2C">
      <w:pPr>
        <w:widowControl/>
        <w:numPr>
          <w:ilvl w:val="0"/>
          <w:numId w:val="96"/>
        </w:numPr>
        <w:spacing w:line="276" w:lineRule="auto"/>
        <w:jc w:val="both"/>
        <w:rPr>
          <w:rFonts w:eastAsia="Times New Roman" w:cs="Times New Roman"/>
        </w:rPr>
      </w:pPr>
      <w:r>
        <w:t>Przedszkole</w:t>
      </w:r>
      <w:r>
        <w:rPr>
          <w:rFonts w:eastAsia="Times New Roman" w:cs="Times New Roman"/>
        </w:rPr>
        <w:t xml:space="preserve"> </w:t>
      </w:r>
      <w:r>
        <w:t>będzie</w:t>
      </w:r>
      <w:r>
        <w:rPr>
          <w:rFonts w:eastAsia="Times New Roman" w:cs="Times New Roman"/>
        </w:rPr>
        <w:t xml:space="preserve"> </w:t>
      </w:r>
      <w:r>
        <w:t>używać</w:t>
      </w:r>
      <w:r>
        <w:rPr>
          <w:rFonts w:eastAsia="Times New Roman" w:cs="Times New Roman"/>
        </w:rPr>
        <w:t xml:space="preserve"> </w:t>
      </w:r>
      <w:r>
        <w:t>nazwy:</w:t>
      </w:r>
      <w:r>
        <w:rPr>
          <w:rFonts w:eastAsia="Times New Roman" w:cs="Times New Roman"/>
        </w:rPr>
        <w:t xml:space="preserve"> </w:t>
      </w:r>
    </w:p>
    <w:p w14:paraId="3C7340D9" w14:textId="77777777" w:rsidR="00A85F2C" w:rsidRDefault="00A85F2C" w:rsidP="00A85F2C">
      <w:pPr>
        <w:widowControl/>
        <w:tabs>
          <w:tab w:val="left" w:pos="284"/>
        </w:tabs>
        <w:spacing w:line="276" w:lineRule="auto"/>
        <w:ind w:left="720"/>
        <w:jc w:val="both"/>
        <w:rPr>
          <w:rFonts w:eastAsia="Times New Roman" w:cs="Times New Roman"/>
        </w:rPr>
      </w:pPr>
      <w:r>
        <w:t>Przedszkole</w:t>
      </w:r>
      <w:r>
        <w:rPr>
          <w:rFonts w:eastAsia="Times New Roman" w:cs="Times New Roman"/>
        </w:rPr>
        <w:t xml:space="preserve"> </w:t>
      </w:r>
      <w:r>
        <w:t>Publiczne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Goleszowie</w:t>
      </w:r>
      <w:r>
        <w:rPr>
          <w:rFonts w:eastAsia="Times New Roman" w:cs="Times New Roman"/>
        </w:rPr>
        <w:t xml:space="preserve"> </w:t>
      </w:r>
    </w:p>
    <w:p w14:paraId="2C8B8A5E" w14:textId="34ED4B7F" w:rsidR="00A85F2C" w:rsidRDefault="00A85F2C" w:rsidP="00A85F2C">
      <w:pPr>
        <w:widowControl/>
        <w:tabs>
          <w:tab w:val="left" w:pos="284"/>
        </w:tabs>
        <w:spacing w:line="276" w:lineRule="auto"/>
        <w:ind w:left="720"/>
        <w:jc w:val="both"/>
        <w:rPr>
          <w:rFonts w:eastAsia="Times New Roman" w:cs="Times New Roman"/>
        </w:rPr>
      </w:pPr>
      <w:r>
        <w:t>z</w:t>
      </w:r>
      <w:r>
        <w:rPr>
          <w:rFonts w:eastAsia="Times New Roman" w:cs="Times New Roman"/>
        </w:rPr>
        <w:t xml:space="preserve"> </w:t>
      </w:r>
      <w:r>
        <w:t>oddziałami</w:t>
      </w:r>
      <w:r>
        <w:rPr>
          <w:rFonts w:eastAsia="Times New Roman" w:cs="Times New Roman"/>
        </w:rPr>
        <w:t xml:space="preserve"> </w:t>
      </w:r>
      <w:r>
        <w:t>zamiejscowymi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Bażanowicach</w:t>
      </w:r>
      <w:r w:rsidRPr="00FD5BCD">
        <w:rPr>
          <w:rFonts w:eastAsia="Times New Roman" w:cs="Times New Roman"/>
          <w:color w:val="FF0000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Dzięgielowie</w:t>
      </w:r>
    </w:p>
    <w:p w14:paraId="00480135" w14:textId="77777777" w:rsidR="00A85F2C" w:rsidRDefault="00A85F2C" w:rsidP="00A85F2C">
      <w:pPr>
        <w:widowControl/>
        <w:tabs>
          <w:tab w:val="left" w:pos="284"/>
        </w:tabs>
        <w:spacing w:line="276" w:lineRule="auto"/>
        <w:ind w:left="720"/>
        <w:jc w:val="both"/>
      </w:pPr>
      <w:r>
        <w:t>43-440</w:t>
      </w:r>
      <w:r>
        <w:rPr>
          <w:rFonts w:eastAsia="Times New Roman" w:cs="Times New Roman"/>
        </w:rPr>
        <w:t xml:space="preserve"> </w:t>
      </w:r>
      <w:r>
        <w:t>Goleszów</w:t>
      </w:r>
      <w:r>
        <w:rPr>
          <w:rFonts w:eastAsia="Times New Roman" w:cs="Times New Roman"/>
        </w:rPr>
        <w:t xml:space="preserve"> </w:t>
      </w:r>
      <w:r>
        <w:t>ul.</w:t>
      </w:r>
      <w:r>
        <w:rPr>
          <w:rFonts w:eastAsia="Times New Roman" w:cs="Times New Roman"/>
        </w:rPr>
        <w:t xml:space="preserve"> </w:t>
      </w:r>
      <w:r>
        <w:t>Grabowa</w:t>
      </w:r>
      <w:r>
        <w:rPr>
          <w:rFonts w:eastAsia="Times New Roman" w:cs="Times New Roman"/>
        </w:rPr>
        <w:t xml:space="preserve"> </w:t>
      </w:r>
      <w:r>
        <w:t>35</w:t>
      </w:r>
    </w:p>
    <w:p w14:paraId="6563058D" w14:textId="77777777" w:rsidR="00A85F2C" w:rsidRDefault="00A85F2C" w:rsidP="00A85F2C">
      <w:pPr>
        <w:widowControl/>
        <w:numPr>
          <w:ilvl w:val="0"/>
          <w:numId w:val="96"/>
        </w:numPr>
        <w:spacing w:line="276" w:lineRule="auto"/>
        <w:jc w:val="both"/>
      </w:pPr>
      <w:r>
        <w:t>Przedszkole</w:t>
      </w:r>
      <w:r>
        <w:rPr>
          <w:rFonts w:eastAsia="Times New Roman" w:cs="Times New Roman"/>
        </w:rPr>
        <w:t xml:space="preserve"> </w:t>
      </w:r>
      <w:r>
        <w:t>używa</w:t>
      </w:r>
      <w:r>
        <w:rPr>
          <w:rFonts w:eastAsia="Times New Roman" w:cs="Times New Roman"/>
        </w:rPr>
        <w:t xml:space="preserve"> </w:t>
      </w:r>
      <w:r>
        <w:t>pieczęci:</w:t>
      </w:r>
    </w:p>
    <w:p w14:paraId="22D8CE03" w14:textId="77777777" w:rsidR="00A85F2C" w:rsidRDefault="00A85F2C" w:rsidP="00A85F2C">
      <w:pPr>
        <w:widowControl/>
        <w:numPr>
          <w:ilvl w:val="0"/>
          <w:numId w:val="22"/>
        </w:numPr>
        <w:spacing w:line="276" w:lineRule="auto"/>
        <w:ind w:left="709" w:hanging="283"/>
        <w:jc w:val="both"/>
      </w:pPr>
      <w:r>
        <w:t>podłużnej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napisem:</w:t>
      </w:r>
      <w:r>
        <w:rPr>
          <w:rFonts w:eastAsia="Times New Roman" w:cs="Times New Roman"/>
        </w:rPr>
        <w:t xml:space="preserve"> „</w:t>
      </w:r>
      <w:r>
        <w:t>Przedszkole</w:t>
      </w:r>
      <w:r>
        <w:rPr>
          <w:rFonts w:eastAsia="Times New Roman" w:cs="Times New Roman"/>
        </w:rPr>
        <w:t xml:space="preserve"> </w:t>
      </w:r>
      <w:r>
        <w:t>Publiczne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Goleszowie</w:t>
      </w:r>
      <w:r>
        <w:rPr>
          <w:rFonts w:eastAsia="Times New Roman" w:cs="Times New Roman"/>
        </w:rPr>
        <w:t xml:space="preserve"> </w:t>
      </w:r>
      <w:r>
        <w:t>43</w:t>
      </w:r>
      <w:r>
        <w:rPr>
          <w:rFonts w:eastAsia="Times New Roman" w:cs="Times New Roman"/>
        </w:rPr>
        <w:t xml:space="preserve"> – </w:t>
      </w:r>
      <w:r>
        <w:t>440</w:t>
      </w:r>
      <w:r>
        <w:rPr>
          <w:rFonts w:eastAsia="Times New Roman" w:cs="Times New Roman"/>
        </w:rPr>
        <w:t xml:space="preserve"> </w:t>
      </w:r>
      <w:r>
        <w:t>Goleszów</w:t>
      </w:r>
      <w:r>
        <w:rPr>
          <w:rFonts w:eastAsia="Times New Roman" w:cs="Times New Roman"/>
        </w:rPr>
        <w:t xml:space="preserve"> </w:t>
      </w:r>
      <w:r>
        <w:t>ul.</w:t>
      </w:r>
      <w:r>
        <w:rPr>
          <w:rFonts w:eastAsia="Times New Roman" w:cs="Times New Roman"/>
        </w:rPr>
        <w:t> </w:t>
      </w:r>
      <w:r>
        <w:t>Grabowa</w:t>
      </w:r>
      <w:r>
        <w:rPr>
          <w:rFonts w:eastAsia="Times New Roman" w:cs="Times New Roman"/>
        </w:rPr>
        <w:t xml:space="preserve"> </w:t>
      </w:r>
      <w:r>
        <w:t>35</w:t>
      </w:r>
      <w:r>
        <w:rPr>
          <w:rFonts w:eastAsia="Times New Roman" w:cs="Times New Roman"/>
        </w:rPr>
        <w:t>”</w:t>
      </w:r>
      <w:r>
        <w:t>;</w:t>
      </w:r>
      <w:r>
        <w:rPr>
          <w:rFonts w:eastAsia="Times New Roman" w:cs="Times New Roman"/>
        </w:rPr>
        <w:t xml:space="preserve">  </w:t>
      </w:r>
    </w:p>
    <w:p w14:paraId="72641E81" w14:textId="77777777" w:rsidR="00A85F2C" w:rsidRDefault="00A85F2C" w:rsidP="00A85F2C">
      <w:pPr>
        <w:widowControl/>
        <w:numPr>
          <w:ilvl w:val="0"/>
          <w:numId w:val="22"/>
        </w:numPr>
        <w:spacing w:line="276" w:lineRule="auto"/>
        <w:ind w:hanging="294"/>
        <w:jc w:val="both"/>
      </w:pPr>
      <w:r>
        <w:t>podłużnej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napisem:</w:t>
      </w:r>
      <w:r>
        <w:rPr>
          <w:rFonts w:eastAsia="Times New Roman" w:cs="Times New Roman"/>
        </w:rPr>
        <w:t xml:space="preserve"> „</w:t>
      </w:r>
      <w:r>
        <w:t>Przedszkole</w:t>
      </w:r>
      <w:r>
        <w:rPr>
          <w:rFonts w:eastAsia="Times New Roman" w:cs="Times New Roman"/>
        </w:rPr>
        <w:t xml:space="preserve"> </w:t>
      </w:r>
      <w:r>
        <w:t>Publiczne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Goleszowie</w:t>
      </w:r>
      <w:r>
        <w:rPr>
          <w:rFonts w:eastAsia="Times New Roman" w:cs="Times New Roman"/>
        </w:rPr>
        <w:t xml:space="preserve"> </w:t>
      </w:r>
      <w:r>
        <w:t>43</w:t>
      </w:r>
      <w:r>
        <w:rPr>
          <w:rFonts w:eastAsia="Times New Roman" w:cs="Times New Roman"/>
        </w:rPr>
        <w:t xml:space="preserve"> – </w:t>
      </w:r>
      <w:r>
        <w:t>440</w:t>
      </w:r>
      <w:r>
        <w:rPr>
          <w:rFonts w:eastAsia="Times New Roman" w:cs="Times New Roman"/>
        </w:rPr>
        <w:t xml:space="preserve"> </w:t>
      </w:r>
      <w:r>
        <w:t>Goleszów</w:t>
      </w:r>
      <w:r>
        <w:rPr>
          <w:rFonts w:eastAsia="Times New Roman" w:cs="Times New Roman"/>
        </w:rPr>
        <w:t xml:space="preserve"> </w:t>
      </w:r>
      <w:r>
        <w:t>ul.</w:t>
      </w:r>
      <w:r>
        <w:rPr>
          <w:rFonts w:eastAsia="Times New Roman" w:cs="Times New Roman"/>
        </w:rPr>
        <w:t> </w:t>
      </w:r>
      <w:r>
        <w:t>Grabowa</w:t>
      </w:r>
      <w:r>
        <w:rPr>
          <w:rFonts w:eastAsia="Times New Roman" w:cs="Times New Roman"/>
        </w:rPr>
        <w:t xml:space="preserve"> </w:t>
      </w:r>
      <w:r>
        <w:t>35</w:t>
      </w:r>
      <w:r>
        <w:rPr>
          <w:rFonts w:eastAsia="Times New Roman" w:cs="Times New Roman"/>
        </w:rPr>
        <w:t xml:space="preserve"> Oddział </w:t>
      </w:r>
      <w:r>
        <w:t>zamiejscowy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Bażanowicach;</w:t>
      </w:r>
    </w:p>
    <w:p w14:paraId="5F954844" w14:textId="77777777" w:rsidR="00A85F2C" w:rsidRDefault="00A85F2C" w:rsidP="00A85F2C">
      <w:pPr>
        <w:widowControl/>
        <w:numPr>
          <w:ilvl w:val="0"/>
          <w:numId w:val="22"/>
        </w:numPr>
        <w:spacing w:line="276" w:lineRule="auto"/>
        <w:ind w:hanging="294"/>
        <w:jc w:val="both"/>
      </w:pPr>
      <w:r>
        <w:t>podłużnej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napisem:</w:t>
      </w:r>
      <w:r>
        <w:rPr>
          <w:rFonts w:eastAsia="Times New Roman" w:cs="Times New Roman"/>
        </w:rPr>
        <w:t xml:space="preserve"> „</w:t>
      </w:r>
      <w:r>
        <w:t>Przedszkole</w:t>
      </w:r>
      <w:r>
        <w:rPr>
          <w:rFonts w:eastAsia="Times New Roman" w:cs="Times New Roman"/>
        </w:rPr>
        <w:t xml:space="preserve"> </w:t>
      </w:r>
      <w:r>
        <w:t>Publiczne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Goleszowie</w:t>
      </w:r>
      <w:r>
        <w:rPr>
          <w:rFonts w:eastAsia="Times New Roman" w:cs="Times New Roman"/>
        </w:rPr>
        <w:t xml:space="preserve"> </w:t>
      </w:r>
      <w:r>
        <w:t>43</w:t>
      </w:r>
      <w:r>
        <w:rPr>
          <w:rFonts w:eastAsia="Times New Roman" w:cs="Times New Roman"/>
        </w:rPr>
        <w:t xml:space="preserve"> – </w:t>
      </w:r>
      <w:r>
        <w:t>440</w:t>
      </w:r>
      <w:r>
        <w:rPr>
          <w:rFonts w:eastAsia="Times New Roman" w:cs="Times New Roman"/>
        </w:rPr>
        <w:t xml:space="preserve"> </w:t>
      </w:r>
      <w:r>
        <w:t>Goleszów</w:t>
      </w:r>
      <w:r>
        <w:rPr>
          <w:rFonts w:eastAsia="Times New Roman" w:cs="Times New Roman"/>
        </w:rPr>
        <w:t xml:space="preserve"> </w:t>
      </w:r>
      <w:r>
        <w:t>ul.</w:t>
      </w:r>
      <w:r>
        <w:rPr>
          <w:rFonts w:eastAsia="Times New Roman" w:cs="Times New Roman"/>
        </w:rPr>
        <w:t> </w:t>
      </w:r>
      <w:r>
        <w:t>Grabowa</w:t>
      </w:r>
      <w:r>
        <w:rPr>
          <w:rFonts w:eastAsia="Times New Roman" w:cs="Times New Roman"/>
        </w:rPr>
        <w:t xml:space="preserve"> </w:t>
      </w:r>
      <w:r>
        <w:t>35</w:t>
      </w:r>
      <w:r>
        <w:rPr>
          <w:rFonts w:eastAsia="Times New Roman" w:cs="Times New Roman"/>
        </w:rPr>
        <w:t xml:space="preserve"> </w:t>
      </w:r>
      <w:r>
        <w:t>Oddział</w:t>
      </w:r>
      <w:r>
        <w:rPr>
          <w:rFonts w:eastAsia="Times New Roman" w:cs="Times New Roman"/>
        </w:rPr>
        <w:t xml:space="preserve"> </w:t>
      </w:r>
      <w:r>
        <w:t>zamiejscowy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Dzięgielowie.</w:t>
      </w:r>
    </w:p>
    <w:p w14:paraId="7D023E27" w14:textId="77777777" w:rsidR="00A85F2C" w:rsidRDefault="00A85F2C" w:rsidP="00A85F2C">
      <w:pPr>
        <w:widowControl/>
        <w:spacing w:line="276" w:lineRule="auto"/>
        <w:jc w:val="both"/>
      </w:pPr>
    </w:p>
    <w:p w14:paraId="64017252" w14:textId="77777777" w:rsidR="005F594A" w:rsidRDefault="005F594A" w:rsidP="00A85F2C">
      <w:pPr>
        <w:pStyle w:val="Nagwek10"/>
        <w:widowControl/>
        <w:spacing w:line="276" w:lineRule="auto"/>
      </w:pPr>
    </w:p>
    <w:p w14:paraId="5A175C1F" w14:textId="0E761B49" w:rsidR="00A85F2C" w:rsidRDefault="00A85F2C" w:rsidP="00A85F2C">
      <w:pPr>
        <w:pStyle w:val="Nagwek10"/>
        <w:widowControl/>
        <w:spacing w:line="276" w:lineRule="auto"/>
      </w:pPr>
      <w:r>
        <w:lastRenderedPageBreak/>
        <w:t>Rozdział</w:t>
      </w:r>
      <w:r>
        <w:rPr>
          <w:rFonts w:cs="Times New Roman"/>
        </w:rPr>
        <w:t xml:space="preserve"> </w:t>
      </w:r>
      <w:r>
        <w:t>2</w:t>
      </w:r>
      <w:r>
        <w:rPr>
          <w:rFonts w:cs="Times New Roman"/>
        </w:rPr>
        <w:t xml:space="preserve">  </w:t>
      </w:r>
      <w:r>
        <w:br/>
      </w:r>
    </w:p>
    <w:p w14:paraId="4D35F823" w14:textId="77777777" w:rsidR="00A85F2C" w:rsidRDefault="00A85F2C" w:rsidP="00A85F2C">
      <w:pPr>
        <w:pStyle w:val="Podtytu"/>
        <w:widowControl/>
        <w:spacing w:line="276" w:lineRule="auto"/>
      </w:pPr>
      <w:r>
        <w:t>Cele</w:t>
      </w:r>
      <w:r>
        <w:rPr>
          <w:rFonts w:cs="Times New Roman"/>
        </w:rPr>
        <w:t xml:space="preserve"> </w:t>
      </w:r>
      <w:r>
        <w:t>i</w:t>
      </w:r>
      <w:r>
        <w:rPr>
          <w:rFonts w:cs="Times New Roman"/>
        </w:rPr>
        <w:t xml:space="preserve"> </w:t>
      </w:r>
      <w:r>
        <w:t>zadania</w:t>
      </w:r>
      <w:r>
        <w:rPr>
          <w:rFonts w:cs="Times New Roman"/>
        </w:rPr>
        <w:t xml:space="preserve"> </w:t>
      </w:r>
      <w:r>
        <w:t>przedszkola</w:t>
      </w:r>
    </w:p>
    <w:p w14:paraId="2A7D3F9E" w14:textId="77777777" w:rsidR="00A85F2C" w:rsidRDefault="00A85F2C" w:rsidP="00A85F2C">
      <w:pPr>
        <w:pStyle w:val="Podtytu"/>
        <w:widowControl/>
        <w:spacing w:line="276" w:lineRule="auto"/>
      </w:pPr>
      <w:r>
        <w:br/>
      </w:r>
      <w:r>
        <w:rPr>
          <w:rFonts w:cs="Times New Roman"/>
        </w:rPr>
        <w:t xml:space="preserve"> </w:t>
      </w:r>
      <w:r>
        <w:t>§</w:t>
      </w:r>
      <w:r>
        <w:rPr>
          <w:rFonts w:cs="Times New Roman"/>
        </w:rPr>
        <w:t xml:space="preserve"> 3</w:t>
      </w:r>
      <w:r>
        <w:t>.</w:t>
      </w:r>
    </w:p>
    <w:p w14:paraId="21FE4F44" w14:textId="77777777" w:rsidR="00A85F2C" w:rsidRDefault="00A85F2C" w:rsidP="00A85F2C">
      <w:pPr>
        <w:widowControl/>
        <w:spacing w:line="276" w:lineRule="auto"/>
        <w:jc w:val="both"/>
      </w:pPr>
    </w:p>
    <w:p w14:paraId="3433A664" w14:textId="77777777" w:rsidR="00A85F2C" w:rsidRDefault="00A85F2C" w:rsidP="00A85F2C">
      <w:pPr>
        <w:widowControl/>
        <w:numPr>
          <w:ilvl w:val="0"/>
          <w:numId w:val="9"/>
        </w:numPr>
        <w:spacing w:line="276" w:lineRule="auto"/>
        <w:ind w:left="360"/>
        <w:jc w:val="both"/>
      </w:pPr>
      <w:r>
        <w:t>Przedszkole</w:t>
      </w:r>
      <w:r>
        <w:rPr>
          <w:rFonts w:eastAsia="Times New Roman" w:cs="Times New Roman"/>
        </w:rPr>
        <w:t xml:space="preserve"> </w:t>
      </w:r>
      <w:r>
        <w:t>realizuje</w:t>
      </w:r>
      <w:r>
        <w:rPr>
          <w:rFonts w:eastAsia="Times New Roman" w:cs="Times New Roman"/>
        </w:rPr>
        <w:t xml:space="preserve"> </w:t>
      </w:r>
      <w:r>
        <w:t>cele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zadania</w:t>
      </w:r>
      <w:r>
        <w:rPr>
          <w:rFonts w:eastAsia="Times New Roman" w:cs="Times New Roman"/>
        </w:rPr>
        <w:t xml:space="preserve"> </w:t>
      </w:r>
      <w:r>
        <w:t>wynikające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ustawy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systemie</w:t>
      </w:r>
      <w:r>
        <w:rPr>
          <w:rFonts w:eastAsia="Times New Roman" w:cs="Times New Roman"/>
        </w:rPr>
        <w:t xml:space="preserve"> </w:t>
      </w:r>
      <w:r>
        <w:t>oświaty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aktów</w:t>
      </w:r>
      <w:r>
        <w:rPr>
          <w:rFonts w:eastAsia="Times New Roman" w:cs="Times New Roman"/>
        </w:rPr>
        <w:t xml:space="preserve"> </w:t>
      </w:r>
      <w:r>
        <w:t>wykonawczych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ustawy,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szczególności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podstawy</w:t>
      </w:r>
      <w:r>
        <w:rPr>
          <w:rFonts w:eastAsia="Times New Roman" w:cs="Times New Roman"/>
        </w:rPr>
        <w:t xml:space="preserve"> </w:t>
      </w:r>
      <w:r>
        <w:t>programowej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przedszkolnego.</w:t>
      </w:r>
    </w:p>
    <w:p w14:paraId="3C831721" w14:textId="77777777" w:rsidR="00A85F2C" w:rsidRDefault="00A85F2C" w:rsidP="00A85F2C">
      <w:pPr>
        <w:widowControl/>
        <w:spacing w:line="276" w:lineRule="auto"/>
        <w:jc w:val="both"/>
      </w:pPr>
    </w:p>
    <w:p w14:paraId="0C1B2DCD" w14:textId="77777777" w:rsidR="00A85F2C" w:rsidRDefault="00A85F2C" w:rsidP="00A85F2C">
      <w:pPr>
        <w:widowControl/>
        <w:numPr>
          <w:ilvl w:val="0"/>
          <w:numId w:val="9"/>
        </w:numPr>
        <w:spacing w:line="276" w:lineRule="auto"/>
        <w:ind w:left="360"/>
        <w:jc w:val="both"/>
      </w:pPr>
      <w:r>
        <w:t>Celem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</w:t>
      </w:r>
      <w:r>
        <w:rPr>
          <w:rFonts w:eastAsia="Times New Roman" w:cs="Times New Roman"/>
        </w:rPr>
        <w:t xml:space="preserve"> </w:t>
      </w:r>
      <w:r>
        <w:t>jest:</w:t>
      </w:r>
    </w:p>
    <w:p w14:paraId="09B8B8AA" w14:textId="77777777" w:rsidR="00A85F2C" w:rsidRDefault="00A85F2C" w:rsidP="00A85F2C">
      <w:pPr>
        <w:widowControl/>
        <w:numPr>
          <w:ilvl w:val="0"/>
          <w:numId w:val="34"/>
        </w:numPr>
        <w:spacing w:line="276" w:lineRule="auto"/>
        <w:jc w:val="both"/>
      </w:pPr>
      <w:r>
        <w:t>wsparcie</w:t>
      </w:r>
      <w:r>
        <w:rPr>
          <w:rFonts w:eastAsia="Times New Roman" w:cs="Times New Roman"/>
        </w:rPr>
        <w:t xml:space="preserve"> </w:t>
      </w:r>
      <w:r>
        <w:t>całościowego</w:t>
      </w:r>
      <w:r>
        <w:rPr>
          <w:rFonts w:eastAsia="Times New Roman" w:cs="Times New Roman"/>
        </w:rPr>
        <w:t xml:space="preserve"> </w:t>
      </w:r>
      <w:r>
        <w:t>rozwoju</w:t>
      </w:r>
      <w:r>
        <w:rPr>
          <w:rFonts w:eastAsia="Times New Roman" w:cs="Times New Roman"/>
        </w:rPr>
        <w:t xml:space="preserve"> </w:t>
      </w:r>
      <w:r>
        <w:t>dziecka.</w:t>
      </w:r>
      <w:r>
        <w:rPr>
          <w:rFonts w:eastAsia="Times New Roman" w:cs="Times New Roman"/>
        </w:rPr>
        <w:t xml:space="preserve"> </w:t>
      </w:r>
      <w:r>
        <w:t>Wsparcie</w:t>
      </w:r>
      <w:r>
        <w:rPr>
          <w:rFonts w:eastAsia="Times New Roman" w:cs="Times New Roman"/>
        </w:rPr>
        <w:t xml:space="preserve"> </w:t>
      </w:r>
      <w:r>
        <w:t>to</w:t>
      </w:r>
      <w:r>
        <w:rPr>
          <w:rFonts w:eastAsia="Times New Roman" w:cs="Times New Roman"/>
        </w:rPr>
        <w:t xml:space="preserve"> </w:t>
      </w:r>
      <w:r>
        <w:t>realizowane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proces</w:t>
      </w:r>
      <w:r>
        <w:rPr>
          <w:rFonts w:eastAsia="Times New Roman" w:cs="Times New Roman"/>
        </w:rPr>
        <w:t xml:space="preserve"> </w:t>
      </w:r>
      <w:r>
        <w:t>opieki,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nauczania</w:t>
      </w:r>
      <w:r>
        <w:rPr>
          <w:rFonts w:eastAsia="Times New Roman" w:cs="Times New Roman"/>
        </w:rPr>
        <w:t xml:space="preserve"> – </w:t>
      </w:r>
      <w:r>
        <w:t>uczenia</w:t>
      </w:r>
      <w:r>
        <w:rPr>
          <w:rFonts w:eastAsia="Times New Roman" w:cs="Times New Roman"/>
        </w:rPr>
        <w:t xml:space="preserve"> </w:t>
      </w:r>
      <w:r>
        <w:t>się,</w:t>
      </w:r>
      <w:r>
        <w:rPr>
          <w:rFonts w:eastAsia="Times New Roman" w:cs="Times New Roman"/>
        </w:rPr>
        <w:t xml:space="preserve"> </w:t>
      </w:r>
      <w:r>
        <w:t>co</w:t>
      </w:r>
      <w:r>
        <w:rPr>
          <w:rFonts w:eastAsia="Times New Roman" w:cs="Times New Roman"/>
        </w:rPr>
        <w:t xml:space="preserve"> </w:t>
      </w:r>
      <w:r>
        <w:t>umożliwia</w:t>
      </w:r>
      <w:r>
        <w:rPr>
          <w:rFonts w:eastAsia="Times New Roman" w:cs="Times New Roman"/>
        </w:rPr>
        <w:t xml:space="preserve"> </w:t>
      </w:r>
      <w:r>
        <w:t>dziecku</w:t>
      </w:r>
      <w:r>
        <w:rPr>
          <w:rFonts w:eastAsia="Times New Roman" w:cs="Times New Roman"/>
        </w:rPr>
        <w:t xml:space="preserve"> </w:t>
      </w:r>
      <w:r>
        <w:t>odkrywanie</w:t>
      </w:r>
      <w:r>
        <w:rPr>
          <w:rFonts w:eastAsia="Times New Roman" w:cs="Times New Roman"/>
        </w:rPr>
        <w:t xml:space="preserve"> </w:t>
      </w:r>
      <w:r>
        <w:t>własnych</w:t>
      </w:r>
      <w:r>
        <w:rPr>
          <w:rFonts w:eastAsia="Times New Roman" w:cs="Times New Roman"/>
        </w:rPr>
        <w:t xml:space="preserve"> </w:t>
      </w:r>
      <w:r>
        <w:t>możliwości,</w:t>
      </w:r>
      <w:r>
        <w:rPr>
          <w:rFonts w:eastAsia="Times New Roman" w:cs="Times New Roman"/>
        </w:rPr>
        <w:t xml:space="preserve"> </w:t>
      </w:r>
      <w:r>
        <w:t>sensu</w:t>
      </w:r>
      <w:r>
        <w:rPr>
          <w:rFonts w:eastAsia="Times New Roman" w:cs="Times New Roman"/>
        </w:rPr>
        <w:t xml:space="preserve"> </w:t>
      </w:r>
      <w:r>
        <w:t>działania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gromadzenie</w:t>
      </w:r>
      <w:r>
        <w:rPr>
          <w:rFonts w:eastAsia="Times New Roman" w:cs="Times New Roman"/>
        </w:rPr>
        <w:t xml:space="preserve"> </w:t>
      </w:r>
      <w:r>
        <w:t>doświadczeń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drodze</w:t>
      </w:r>
      <w:r>
        <w:rPr>
          <w:rFonts w:eastAsia="Times New Roman" w:cs="Times New Roman"/>
        </w:rPr>
        <w:t xml:space="preserve"> </w:t>
      </w:r>
      <w:r>
        <w:t>prowadzącej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prawdy,</w:t>
      </w:r>
      <w:r>
        <w:rPr>
          <w:rFonts w:eastAsia="Times New Roman" w:cs="Times New Roman"/>
        </w:rPr>
        <w:t xml:space="preserve"> </w:t>
      </w:r>
      <w:r>
        <w:t>dobra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piękna,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efektem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osiągnięcie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dziecko</w:t>
      </w:r>
      <w:r>
        <w:rPr>
          <w:rFonts w:eastAsia="Times New Roman" w:cs="Times New Roman"/>
        </w:rPr>
        <w:t xml:space="preserve"> </w:t>
      </w:r>
      <w:r>
        <w:t>dojrzałości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podjęcia</w:t>
      </w:r>
      <w:r>
        <w:rPr>
          <w:rFonts w:eastAsia="Times New Roman" w:cs="Times New Roman"/>
        </w:rPr>
        <w:t xml:space="preserve"> </w:t>
      </w:r>
      <w:r>
        <w:t>nauki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I etapie</w:t>
      </w:r>
      <w:r>
        <w:rPr>
          <w:rFonts w:eastAsia="Times New Roman" w:cs="Times New Roman"/>
        </w:rPr>
        <w:t xml:space="preserve"> </w:t>
      </w:r>
      <w:r>
        <w:t>edukacji;</w:t>
      </w:r>
    </w:p>
    <w:p w14:paraId="0E910529" w14:textId="77777777" w:rsidR="00A85F2C" w:rsidRDefault="00A85F2C" w:rsidP="00A85F2C">
      <w:pPr>
        <w:widowControl/>
        <w:numPr>
          <w:ilvl w:val="0"/>
          <w:numId w:val="34"/>
        </w:numPr>
        <w:spacing w:line="276" w:lineRule="auto"/>
        <w:jc w:val="both"/>
        <w:rPr>
          <w:b/>
        </w:rPr>
      </w:pPr>
      <w:r>
        <w:t>rozpoznawanie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zaspokajanie</w:t>
      </w:r>
      <w:r>
        <w:rPr>
          <w:rFonts w:eastAsia="Times New Roman" w:cs="Times New Roman"/>
        </w:rPr>
        <w:t xml:space="preserve"> </w:t>
      </w:r>
      <w:r>
        <w:t>indywidualnych</w:t>
      </w:r>
      <w:r>
        <w:rPr>
          <w:rFonts w:eastAsia="Times New Roman" w:cs="Times New Roman"/>
        </w:rPr>
        <w:t xml:space="preserve"> </w:t>
      </w:r>
      <w:r>
        <w:t>potrzeb</w:t>
      </w:r>
      <w:r>
        <w:rPr>
          <w:rFonts w:eastAsia="Times New Roman" w:cs="Times New Roman"/>
        </w:rPr>
        <w:t xml:space="preserve"> </w:t>
      </w:r>
      <w:r>
        <w:t>rozwojowych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edukacyjnych</w:t>
      </w:r>
      <w:r>
        <w:rPr>
          <w:rFonts w:eastAsia="Times New Roman" w:cs="Times New Roman"/>
        </w:rPr>
        <w:t xml:space="preserve"> </w:t>
      </w:r>
      <w:r>
        <w:t>wychowanków,</w:t>
      </w:r>
      <w:r>
        <w:rPr>
          <w:rFonts w:eastAsia="Times New Roman" w:cs="Times New Roman"/>
        </w:rPr>
        <w:t xml:space="preserve"> </w:t>
      </w:r>
      <w:r>
        <w:t>rozpoznawanie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indywidualnych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psychofizycznych</w:t>
      </w:r>
      <w:r>
        <w:rPr>
          <w:rFonts w:eastAsia="Times New Roman" w:cs="Times New Roman"/>
        </w:rPr>
        <w:t xml:space="preserve"> </w:t>
      </w:r>
      <w:r>
        <w:t>i czynników</w:t>
      </w:r>
      <w:r>
        <w:rPr>
          <w:rFonts w:eastAsia="Times New Roman" w:cs="Times New Roman"/>
        </w:rPr>
        <w:t xml:space="preserve"> </w:t>
      </w:r>
      <w:r>
        <w:t>środowiskowych</w:t>
      </w:r>
      <w:r>
        <w:rPr>
          <w:rFonts w:eastAsia="Times New Roman" w:cs="Times New Roman"/>
        </w:rPr>
        <w:t xml:space="preserve"> </w:t>
      </w:r>
      <w:r>
        <w:t>wpływających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funkcjonowanie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przedszkolu,</w:t>
      </w:r>
      <w:r>
        <w:rPr>
          <w:rFonts w:eastAsia="Times New Roman" w:cs="Times New Roman"/>
        </w:rPr>
        <w:t xml:space="preserve"> </w:t>
      </w:r>
      <w:r>
        <w:t>w celu</w:t>
      </w:r>
      <w:r>
        <w:rPr>
          <w:rFonts w:eastAsia="Times New Roman" w:cs="Times New Roman"/>
        </w:rPr>
        <w:t xml:space="preserve"> </w:t>
      </w:r>
      <w:r>
        <w:t>wspierania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potencjalnego</w:t>
      </w:r>
      <w:r>
        <w:rPr>
          <w:rFonts w:eastAsia="Times New Roman" w:cs="Times New Roman"/>
        </w:rPr>
        <w:t xml:space="preserve"> </w:t>
      </w:r>
      <w:r>
        <w:t>rozwoju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stwarzania</w:t>
      </w:r>
      <w:r>
        <w:rPr>
          <w:rFonts w:eastAsia="Times New Roman" w:cs="Times New Roman"/>
        </w:rPr>
        <w:t xml:space="preserve"> </w:t>
      </w:r>
      <w:r>
        <w:t>warunków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aktywnego</w:t>
      </w:r>
      <w:r>
        <w:rPr>
          <w:rFonts w:eastAsia="Times New Roman" w:cs="Times New Roman"/>
        </w:rPr>
        <w:t xml:space="preserve"> </w:t>
      </w:r>
      <w:r>
        <w:t>i pełnego</w:t>
      </w:r>
      <w:r>
        <w:rPr>
          <w:rFonts w:eastAsia="Times New Roman" w:cs="Times New Roman"/>
        </w:rPr>
        <w:t xml:space="preserve"> </w:t>
      </w:r>
      <w:r>
        <w:t>uczestnictwa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życiu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środowisku</w:t>
      </w:r>
      <w:r>
        <w:rPr>
          <w:rFonts w:eastAsia="Times New Roman" w:cs="Times New Roman"/>
        </w:rPr>
        <w:t xml:space="preserve"> </w:t>
      </w:r>
      <w:r>
        <w:t>społecznym.</w:t>
      </w:r>
    </w:p>
    <w:p w14:paraId="6C7FC098" w14:textId="77777777" w:rsidR="00A85F2C" w:rsidRDefault="00A85F2C" w:rsidP="00A85F2C">
      <w:pPr>
        <w:widowControl/>
        <w:spacing w:line="276" w:lineRule="auto"/>
        <w:rPr>
          <w:b/>
        </w:rPr>
      </w:pPr>
    </w:p>
    <w:p w14:paraId="7C0C8B17" w14:textId="77777777" w:rsidR="00A85F2C" w:rsidRDefault="00A85F2C" w:rsidP="00A85F2C">
      <w:pPr>
        <w:pStyle w:val="Podtytu"/>
        <w:widowControl/>
        <w:spacing w:line="276" w:lineRule="auto"/>
      </w:pPr>
      <w:r>
        <w:t>§</w:t>
      </w:r>
      <w:r>
        <w:rPr>
          <w:rFonts w:cs="Times New Roman"/>
        </w:rPr>
        <w:t xml:space="preserve"> 4</w:t>
      </w:r>
      <w:r>
        <w:t>.</w:t>
      </w:r>
    </w:p>
    <w:p w14:paraId="0840E593" w14:textId="77777777" w:rsidR="00A85F2C" w:rsidRDefault="00A85F2C" w:rsidP="00A85F2C">
      <w:pPr>
        <w:widowControl/>
        <w:spacing w:line="276" w:lineRule="auto"/>
        <w:jc w:val="both"/>
      </w:pPr>
    </w:p>
    <w:p w14:paraId="3CB3E163" w14:textId="77777777" w:rsidR="00A85F2C" w:rsidRDefault="00A85F2C" w:rsidP="00A85F2C">
      <w:pPr>
        <w:widowControl/>
        <w:spacing w:line="276" w:lineRule="auto"/>
        <w:jc w:val="both"/>
      </w:pPr>
      <w:r>
        <w:rPr>
          <w:rFonts w:eastAsia="Times New Roman" w:cs="Times New Roman"/>
        </w:rPr>
        <w:t xml:space="preserve">    </w:t>
      </w:r>
      <w:r>
        <w:t>Zadania</w:t>
      </w:r>
      <w:r>
        <w:rPr>
          <w:rFonts w:eastAsia="Times New Roman" w:cs="Times New Roman"/>
        </w:rPr>
        <w:t xml:space="preserve"> </w:t>
      </w:r>
      <w:r>
        <w:t>przedszkola:</w:t>
      </w:r>
    </w:p>
    <w:p w14:paraId="5BDA7A84" w14:textId="77777777" w:rsidR="00A85F2C" w:rsidRDefault="00A85F2C" w:rsidP="00A85F2C">
      <w:pPr>
        <w:widowControl/>
        <w:spacing w:line="276" w:lineRule="auto"/>
        <w:jc w:val="both"/>
      </w:pPr>
    </w:p>
    <w:p w14:paraId="679AF4D7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</w:pPr>
      <w:r>
        <w:t>wspieranie</w:t>
      </w:r>
      <w:r>
        <w:rPr>
          <w:rFonts w:eastAsia="Times New Roman" w:cs="Times New Roman"/>
        </w:rPr>
        <w:t xml:space="preserve"> </w:t>
      </w:r>
      <w:r>
        <w:t>wielokierunkowej</w:t>
      </w:r>
      <w:r>
        <w:rPr>
          <w:rFonts w:eastAsia="Times New Roman" w:cs="Times New Roman"/>
        </w:rPr>
        <w:t xml:space="preserve"> </w:t>
      </w:r>
      <w:r>
        <w:t>aktywności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poprzez</w:t>
      </w:r>
      <w:r>
        <w:rPr>
          <w:rFonts w:eastAsia="Times New Roman" w:cs="Times New Roman"/>
        </w:rPr>
        <w:t xml:space="preserve"> </w:t>
      </w:r>
      <w:r>
        <w:t>organizację</w:t>
      </w:r>
      <w:r>
        <w:rPr>
          <w:rFonts w:eastAsia="Times New Roman" w:cs="Times New Roman"/>
        </w:rPr>
        <w:t xml:space="preserve"> </w:t>
      </w:r>
      <w:r>
        <w:t>warunków</w:t>
      </w:r>
      <w:r>
        <w:rPr>
          <w:rFonts w:eastAsia="Times New Roman" w:cs="Times New Roman"/>
        </w:rPr>
        <w:t xml:space="preserve"> </w:t>
      </w:r>
      <w:r>
        <w:t>sprzyjających</w:t>
      </w:r>
      <w:r>
        <w:rPr>
          <w:rFonts w:eastAsia="Times New Roman" w:cs="Times New Roman"/>
        </w:rPr>
        <w:t xml:space="preserve"> </w:t>
      </w:r>
      <w:r>
        <w:t>nabywaniu</w:t>
      </w:r>
      <w:r>
        <w:rPr>
          <w:rFonts w:eastAsia="Times New Roman" w:cs="Times New Roman"/>
        </w:rPr>
        <w:t xml:space="preserve"> </w:t>
      </w:r>
      <w:r>
        <w:t>doświadczeń</w:t>
      </w:r>
      <w:r>
        <w:rPr>
          <w:rFonts w:eastAsia="Times New Roman" w:cs="Times New Roman"/>
        </w:rPr>
        <w:t xml:space="preserve"> </w:t>
      </w:r>
      <w:r>
        <w:t>w:</w:t>
      </w:r>
      <w:r>
        <w:rPr>
          <w:rFonts w:eastAsia="Times New Roman" w:cs="Times New Roman"/>
        </w:rPr>
        <w:t xml:space="preserve"> </w:t>
      </w:r>
      <w:r>
        <w:t>fizycznym,</w:t>
      </w:r>
      <w:r>
        <w:rPr>
          <w:rFonts w:eastAsia="Times New Roman" w:cs="Times New Roman"/>
        </w:rPr>
        <w:t xml:space="preserve"> </w:t>
      </w:r>
      <w:r>
        <w:t>emocjonalnym,</w:t>
      </w:r>
      <w:r>
        <w:rPr>
          <w:rFonts w:eastAsia="Times New Roman" w:cs="Times New Roman"/>
        </w:rPr>
        <w:t xml:space="preserve"> </w:t>
      </w:r>
      <w:r>
        <w:t>społecznym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> </w:t>
      </w:r>
      <w:r>
        <w:t>poznawczym</w:t>
      </w:r>
      <w:r>
        <w:rPr>
          <w:rFonts w:eastAsia="Times New Roman" w:cs="Times New Roman"/>
        </w:rPr>
        <w:t xml:space="preserve"> </w:t>
      </w:r>
      <w:r>
        <w:t>obszarze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rozwoju;</w:t>
      </w:r>
    </w:p>
    <w:p w14:paraId="3EAFC29C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  <w:rPr>
          <w:rFonts w:eastAsia="Times New Roman" w:cs="Times New Roman"/>
        </w:rPr>
      </w:pPr>
      <w:r>
        <w:t>tworzenie</w:t>
      </w:r>
      <w:r>
        <w:rPr>
          <w:rFonts w:eastAsia="Times New Roman" w:cs="Times New Roman"/>
        </w:rPr>
        <w:t xml:space="preserve"> </w:t>
      </w:r>
      <w:r>
        <w:t>warunków</w:t>
      </w:r>
      <w:r>
        <w:rPr>
          <w:rFonts w:eastAsia="Times New Roman" w:cs="Times New Roman"/>
        </w:rPr>
        <w:t xml:space="preserve"> </w:t>
      </w:r>
      <w:r>
        <w:t>umożliwiających</w:t>
      </w:r>
      <w:r>
        <w:rPr>
          <w:rFonts w:eastAsia="Times New Roman" w:cs="Times New Roman"/>
        </w:rPr>
        <w:t xml:space="preserve"> </w:t>
      </w:r>
      <w:r>
        <w:t>dzieciom</w:t>
      </w:r>
      <w:r>
        <w:rPr>
          <w:rFonts w:eastAsia="Times New Roman" w:cs="Times New Roman"/>
        </w:rPr>
        <w:t xml:space="preserve"> </w:t>
      </w:r>
      <w:r>
        <w:t>swobodny</w:t>
      </w:r>
      <w:r>
        <w:rPr>
          <w:rFonts w:eastAsia="Times New Roman" w:cs="Times New Roman"/>
        </w:rPr>
        <w:t xml:space="preserve"> </w:t>
      </w:r>
      <w:r>
        <w:t>rozwój,</w:t>
      </w:r>
      <w:r>
        <w:rPr>
          <w:rFonts w:eastAsia="Times New Roman" w:cs="Times New Roman"/>
        </w:rPr>
        <w:t xml:space="preserve"> </w:t>
      </w:r>
      <w:r>
        <w:t>zabawę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odpoczynek</w:t>
      </w:r>
      <w:r>
        <w:rPr>
          <w:rFonts w:eastAsia="Times New Roman" w:cs="Times New Roman"/>
        </w:rPr>
        <w:t xml:space="preserve"> </w:t>
      </w:r>
    </w:p>
    <w:p w14:paraId="77C9A0BA" w14:textId="77777777" w:rsidR="00A85F2C" w:rsidRDefault="00A85F2C" w:rsidP="00A85F2C">
      <w:pPr>
        <w:widowControl/>
        <w:spacing w:line="276" w:lineRule="auto"/>
        <w:jc w:val="both"/>
      </w:pPr>
      <w:r>
        <w:rPr>
          <w:rFonts w:eastAsia="Times New Roman" w:cs="Times New Roman"/>
        </w:rPr>
        <w:t xml:space="preserve">           </w:t>
      </w:r>
      <w:r>
        <w:t>w</w:t>
      </w:r>
      <w:r>
        <w:rPr>
          <w:rFonts w:eastAsia="Times New Roman" w:cs="Times New Roman"/>
        </w:rPr>
        <w:t xml:space="preserve"> </w:t>
      </w:r>
      <w:r>
        <w:t>poczuciu</w:t>
      </w:r>
      <w:r>
        <w:rPr>
          <w:rFonts w:eastAsia="Times New Roman" w:cs="Times New Roman"/>
        </w:rPr>
        <w:t xml:space="preserve"> </w:t>
      </w:r>
      <w:r>
        <w:t>bezpieczeństwa;</w:t>
      </w:r>
    </w:p>
    <w:p w14:paraId="0D27F968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</w:pPr>
      <w:r>
        <w:t>wspieranie</w:t>
      </w:r>
      <w:r>
        <w:rPr>
          <w:rFonts w:eastAsia="Times New Roman" w:cs="Times New Roman"/>
        </w:rPr>
        <w:t xml:space="preserve"> </w:t>
      </w:r>
      <w:r>
        <w:t>aktywności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podnoszącej</w:t>
      </w:r>
      <w:r>
        <w:rPr>
          <w:rFonts w:eastAsia="Times New Roman" w:cs="Times New Roman"/>
        </w:rPr>
        <w:t xml:space="preserve"> </w:t>
      </w:r>
      <w:r>
        <w:t>poziom</w:t>
      </w:r>
      <w:r>
        <w:rPr>
          <w:rFonts w:eastAsia="Times New Roman" w:cs="Times New Roman"/>
        </w:rPr>
        <w:t xml:space="preserve"> </w:t>
      </w:r>
      <w:r>
        <w:t>integracji</w:t>
      </w:r>
      <w:r>
        <w:rPr>
          <w:rFonts w:eastAsia="Times New Roman" w:cs="Times New Roman"/>
        </w:rPr>
        <w:t xml:space="preserve"> </w:t>
      </w:r>
      <w:r>
        <w:t>sensorycznej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umiejętności</w:t>
      </w:r>
      <w:r>
        <w:rPr>
          <w:rFonts w:eastAsia="Times New Roman" w:cs="Times New Roman"/>
        </w:rPr>
        <w:t xml:space="preserve"> </w:t>
      </w:r>
      <w:r>
        <w:t>korzystania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rozwijających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procesów</w:t>
      </w:r>
      <w:r>
        <w:rPr>
          <w:rFonts w:eastAsia="Times New Roman" w:cs="Times New Roman"/>
        </w:rPr>
        <w:t xml:space="preserve"> </w:t>
      </w:r>
      <w:r>
        <w:t>poznawczych;</w:t>
      </w:r>
    </w:p>
    <w:p w14:paraId="5197CBBE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</w:pPr>
      <w:r>
        <w:t>zapewnienie</w:t>
      </w:r>
      <w:r>
        <w:rPr>
          <w:rFonts w:eastAsia="Times New Roman" w:cs="Times New Roman"/>
        </w:rPr>
        <w:t xml:space="preserve"> </w:t>
      </w:r>
      <w:r>
        <w:t>prawidłowej</w:t>
      </w:r>
      <w:r>
        <w:rPr>
          <w:rFonts w:eastAsia="Times New Roman" w:cs="Times New Roman"/>
        </w:rPr>
        <w:t xml:space="preserve"> </w:t>
      </w:r>
      <w:r>
        <w:t>organizacji</w:t>
      </w:r>
      <w:r>
        <w:rPr>
          <w:rFonts w:eastAsia="Times New Roman" w:cs="Times New Roman"/>
        </w:rPr>
        <w:t xml:space="preserve"> </w:t>
      </w:r>
      <w:r>
        <w:t>warunków</w:t>
      </w:r>
      <w:r>
        <w:rPr>
          <w:rFonts w:eastAsia="Times New Roman" w:cs="Times New Roman"/>
        </w:rPr>
        <w:t xml:space="preserve"> </w:t>
      </w:r>
      <w:r>
        <w:t>sprzyjających</w:t>
      </w:r>
      <w:r>
        <w:rPr>
          <w:rFonts w:eastAsia="Times New Roman" w:cs="Times New Roman"/>
        </w:rPr>
        <w:t xml:space="preserve"> </w:t>
      </w:r>
      <w:r>
        <w:t>nabywaniu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doświadczeń,</w:t>
      </w:r>
      <w:r>
        <w:rPr>
          <w:rFonts w:eastAsia="Times New Roman" w:cs="Times New Roman"/>
        </w:rPr>
        <w:t xml:space="preserve"> </w:t>
      </w:r>
      <w:r>
        <w:t>które</w:t>
      </w:r>
      <w:r>
        <w:rPr>
          <w:rFonts w:eastAsia="Times New Roman" w:cs="Times New Roman"/>
        </w:rPr>
        <w:t xml:space="preserve"> </w:t>
      </w:r>
      <w:r>
        <w:t>umożliwią</w:t>
      </w:r>
      <w:r>
        <w:rPr>
          <w:rFonts w:eastAsia="Times New Roman" w:cs="Times New Roman"/>
        </w:rPr>
        <w:t xml:space="preserve"> </w:t>
      </w:r>
      <w:r>
        <w:t>im</w:t>
      </w:r>
      <w:r>
        <w:rPr>
          <w:rFonts w:eastAsia="Times New Roman" w:cs="Times New Roman"/>
        </w:rPr>
        <w:t xml:space="preserve"> </w:t>
      </w:r>
      <w:r>
        <w:t>ciągłość</w:t>
      </w:r>
      <w:r>
        <w:rPr>
          <w:rFonts w:eastAsia="Times New Roman" w:cs="Times New Roman"/>
        </w:rPr>
        <w:t xml:space="preserve"> </w:t>
      </w:r>
      <w:r>
        <w:t>procesów</w:t>
      </w:r>
      <w:r>
        <w:rPr>
          <w:rFonts w:eastAsia="Times New Roman" w:cs="Times New Roman"/>
        </w:rPr>
        <w:t xml:space="preserve"> </w:t>
      </w:r>
      <w:r>
        <w:t>adaptacji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pomoc</w:t>
      </w:r>
      <w:r>
        <w:rPr>
          <w:rFonts w:eastAsia="Times New Roman" w:cs="Times New Roman"/>
        </w:rPr>
        <w:t xml:space="preserve"> </w:t>
      </w:r>
      <w:r>
        <w:t>dzieciom</w:t>
      </w:r>
      <w:r>
        <w:rPr>
          <w:rFonts w:eastAsia="Times New Roman" w:cs="Times New Roman"/>
        </w:rPr>
        <w:t xml:space="preserve"> </w:t>
      </w:r>
      <w:r>
        <w:t>rozwijającym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sposób</w:t>
      </w:r>
      <w:r>
        <w:rPr>
          <w:rFonts w:eastAsia="Times New Roman" w:cs="Times New Roman"/>
        </w:rPr>
        <w:t xml:space="preserve"> </w:t>
      </w:r>
      <w:r>
        <w:t>nieharmonijny,</w:t>
      </w:r>
      <w:r>
        <w:rPr>
          <w:rFonts w:eastAsia="Times New Roman" w:cs="Times New Roman"/>
        </w:rPr>
        <w:t xml:space="preserve"> </w:t>
      </w:r>
      <w:r>
        <w:t>wolniejszy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przyspieszony;</w:t>
      </w:r>
    </w:p>
    <w:p w14:paraId="4770245F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</w:pPr>
      <w:r>
        <w:t>dobór</w:t>
      </w:r>
      <w:r>
        <w:rPr>
          <w:rFonts w:eastAsia="Times New Roman" w:cs="Times New Roman"/>
        </w:rPr>
        <w:t xml:space="preserve"> </w:t>
      </w:r>
      <w:r>
        <w:t>treści</w:t>
      </w:r>
      <w:r>
        <w:rPr>
          <w:rFonts w:eastAsia="Times New Roman" w:cs="Times New Roman"/>
        </w:rPr>
        <w:t xml:space="preserve"> </w:t>
      </w:r>
      <w:r>
        <w:t>adekwatnych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poziomu</w:t>
      </w:r>
      <w:r>
        <w:rPr>
          <w:rFonts w:eastAsia="Times New Roman" w:cs="Times New Roman"/>
        </w:rPr>
        <w:t xml:space="preserve"> </w:t>
      </w:r>
      <w:r>
        <w:t>rozwoju</w:t>
      </w:r>
      <w:r>
        <w:rPr>
          <w:rFonts w:eastAsia="Times New Roman" w:cs="Times New Roman"/>
        </w:rPr>
        <w:t xml:space="preserve"> </w:t>
      </w:r>
      <w:r>
        <w:t>dziecka,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percepcyjnych</w:t>
      </w:r>
      <w:r>
        <w:rPr>
          <w:rFonts w:eastAsia="Times New Roman" w:cs="Times New Roman"/>
        </w:rPr>
        <w:t xml:space="preserve"> </w:t>
      </w:r>
      <w:r>
        <w:br/>
        <w:t>i</w:t>
      </w:r>
      <w:r>
        <w:rPr>
          <w:rFonts w:eastAsia="Times New Roman" w:cs="Times New Roman"/>
        </w:rPr>
        <w:t xml:space="preserve"> </w:t>
      </w:r>
      <w:r>
        <w:t>rozumowania,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poszanowaniem</w:t>
      </w:r>
      <w:r>
        <w:rPr>
          <w:rFonts w:eastAsia="Times New Roman" w:cs="Times New Roman"/>
        </w:rPr>
        <w:t xml:space="preserve"> </w:t>
      </w:r>
      <w:r>
        <w:t>indywidualnych</w:t>
      </w:r>
      <w:r>
        <w:rPr>
          <w:rFonts w:eastAsia="Times New Roman" w:cs="Times New Roman"/>
        </w:rPr>
        <w:t xml:space="preserve"> </w:t>
      </w:r>
      <w:r>
        <w:t>potrzeb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zainteresowań;</w:t>
      </w:r>
    </w:p>
    <w:p w14:paraId="34301D04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</w:pPr>
      <w:r>
        <w:t>wzmacnianie</w:t>
      </w:r>
      <w:r>
        <w:rPr>
          <w:rFonts w:eastAsia="Times New Roman" w:cs="Times New Roman"/>
        </w:rPr>
        <w:t xml:space="preserve"> </w:t>
      </w:r>
      <w:r>
        <w:t>poczucia</w:t>
      </w:r>
      <w:r>
        <w:rPr>
          <w:rFonts w:eastAsia="Times New Roman" w:cs="Times New Roman"/>
        </w:rPr>
        <w:t xml:space="preserve"> </w:t>
      </w:r>
      <w:r>
        <w:t>wartości,</w:t>
      </w:r>
      <w:r>
        <w:rPr>
          <w:rFonts w:eastAsia="Times New Roman" w:cs="Times New Roman"/>
        </w:rPr>
        <w:t xml:space="preserve"> </w:t>
      </w:r>
      <w:r>
        <w:t>indywidualności,</w:t>
      </w:r>
      <w:r>
        <w:rPr>
          <w:rFonts w:eastAsia="Times New Roman" w:cs="Times New Roman"/>
        </w:rPr>
        <w:t xml:space="preserve"> </w:t>
      </w:r>
      <w:r>
        <w:t>oryginalności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potrzeby</w:t>
      </w:r>
      <w:r>
        <w:rPr>
          <w:rFonts w:eastAsia="Times New Roman" w:cs="Times New Roman"/>
        </w:rPr>
        <w:t xml:space="preserve"> </w:t>
      </w:r>
      <w:r>
        <w:t>tworzenia</w:t>
      </w:r>
      <w:r>
        <w:rPr>
          <w:rFonts w:eastAsia="Times New Roman" w:cs="Times New Roman"/>
        </w:rPr>
        <w:t xml:space="preserve"> </w:t>
      </w:r>
      <w:r>
        <w:t>relacji</w:t>
      </w:r>
      <w:r>
        <w:rPr>
          <w:rFonts w:eastAsia="Times New Roman" w:cs="Times New Roman"/>
        </w:rPr>
        <w:t xml:space="preserve"> </w:t>
      </w:r>
      <w:r>
        <w:t>osobowych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uczestnictwa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grupie;</w:t>
      </w:r>
    </w:p>
    <w:p w14:paraId="34D5E763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</w:pPr>
      <w:r>
        <w:lastRenderedPageBreak/>
        <w:t>tworzenie</w:t>
      </w:r>
      <w:r>
        <w:rPr>
          <w:rFonts w:eastAsia="Times New Roman" w:cs="Times New Roman"/>
        </w:rPr>
        <w:t xml:space="preserve"> </w:t>
      </w:r>
      <w:r>
        <w:t>sytuacji</w:t>
      </w:r>
      <w:r>
        <w:rPr>
          <w:rFonts w:eastAsia="Times New Roman" w:cs="Times New Roman"/>
        </w:rPr>
        <w:t xml:space="preserve"> </w:t>
      </w:r>
      <w:r>
        <w:t>sprzyjających</w:t>
      </w:r>
      <w:r>
        <w:rPr>
          <w:rFonts w:eastAsia="Times New Roman" w:cs="Times New Roman"/>
        </w:rPr>
        <w:t xml:space="preserve"> </w:t>
      </w:r>
      <w:r>
        <w:t>rozwojowi</w:t>
      </w:r>
      <w:r>
        <w:rPr>
          <w:rFonts w:eastAsia="Times New Roman" w:cs="Times New Roman"/>
        </w:rPr>
        <w:t xml:space="preserve"> </w:t>
      </w:r>
      <w:r>
        <w:t>nawyków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zachowań</w:t>
      </w:r>
      <w:r>
        <w:rPr>
          <w:rFonts w:eastAsia="Times New Roman" w:cs="Times New Roman"/>
        </w:rPr>
        <w:t xml:space="preserve"> </w:t>
      </w:r>
      <w:r>
        <w:t>prowadzących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samodzielności,</w:t>
      </w:r>
      <w:r>
        <w:rPr>
          <w:rFonts w:eastAsia="Times New Roman" w:cs="Times New Roman"/>
        </w:rPr>
        <w:t xml:space="preserve"> </w:t>
      </w:r>
      <w:r>
        <w:t>dbania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zdrowie,</w:t>
      </w:r>
      <w:r>
        <w:rPr>
          <w:rFonts w:eastAsia="Times New Roman" w:cs="Times New Roman"/>
        </w:rPr>
        <w:t xml:space="preserve"> </w:t>
      </w:r>
      <w:r>
        <w:t>sprawność</w:t>
      </w:r>
      <w:r>
        <w:rPr>
          <w:rFonts w:eastAsia="Times New Roman" w:cs="Times New Roman"/>
        </w:rPr>
        <w:t xml:space="preserve"> </w:t>
      </w:r>
      <w:r>
        <w:t>ruchową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bezpieczeństwo,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bezpieczeństwo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ruchu</w:t>
      </w:r>
      <w:r>
        <w:rPr>
          <w:rFonts w:eastAsia="Times New Roman" w:cs="Times New Roman"/>
        </w:rPr>
        <w:t xml:space="preserve"> </w:t>
      </w:r>
      <w:r>
        <w:t>drogowym;</w:t>
      </w:r>
    </w:p>
    <w:p w14:paraId="0D1A9F01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</w:pPr>
      <w:r>
        <w:t>przygotowywanie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rozumienia</w:t>
      </w:r>
      <w:r>
        <w:rPr>
          <w:rFonts w:eastAsia="Times New Roman" w:cs="Times New Roman"/>
        </w:rPr>
        <w:t xml:space="preserve"> </w:t>
      </w:r>
      <w:r>
        <w:t>emocji,</w:t>
      </w:r>
      <w:r>
        <w:rPr>
          <w:rFonts w:eastAsia="Times New Roman" w:cs="Times New Roman"/>
        </w:rPr>
        <w:t xml:space="preserve"> </w:t>
      </w:r>
      <w:r>
        <w:t>uczuć</w:t>
      </w:r>
      <w:r>
        <w:rPr>
          <w:rFonts w:eastAsia="Times New Roman" w:cs="Times New Roman"/>
        </w:rPr>
        <w:t xml:space="preserve"> </w:t>
      </w:r>
      <w:r>
        <w:t>własnych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ludzi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dbanie</w:t>
      </w:r>
      <w:r>
        <w:rPr>
          <w:rFonts w:eastAsia="Times New Roman" w:cs="Times New Roman"/>
        </w:rPr>
        <w:t xml:space="preserve"> </w:t>
      </w:r>
      <w:r>
        <w:br/>
        <w:t>o</w:t>
      </w:r>
      <w:r>
        <w:rPr>
          <w:rFonts w:eastAsia="Times New Roman" w:cs="Times New Roman"/>
        </w:rPr>
        <w:t xml:space="preserve"> </w:t>
      </w:r>
      <w:r>
        <w:t>zdrowie</w:t>
      </w:r>
      <w:r>
        <w:rPr>
          <w:rFonts w:eastAsia="Times New Roman" w:cs="Times New Roman"/>
        </w:rPr>
        <w:t xml:space="preserve"> </w:t>
      </w:r>
      <w:r>
        <w:t>psychiczne,</w:t>
      </w:r>
      <w:r>
        <w:rPr>
          <w:rFonts w:eastAsia="Times New Roman" w:cs="Times New Roman"/>
        </w:rPr>
        <w:t xml:space="preserve"> </w:t>
      </w:r>
      <w:r>
        <w:t>realizowane</w:t>
      </w:r>
      <w:r>
        <w:rPr>
          <w:rFonts w:eastAsia="Times New Roman" w:cs="Times New Roman"/>
        </w:rPr>
        <w:t xml:space="preserve"> </w:t>
      </w:r>
      <w:r>
        <w:t>m.in.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wykorzystaniem</w:t>
      </w:r>
      <w:r>
        <w:rPr>
          <w:rFonts w:eastAsia="Times New Roman" w:cs="Times New Roman"/>
        </w:rPr>
        <w:t xml:space="preserve"> </w:t>
      </w:r>
      <w:r>
        <w:t>naturalnych</w:t>
      </w:r>
      <w:r>
        <w:rPr>
          <w:rFonts w:eastAsia="Times New Roman" w:cs="Times New Roman"/>
        </w:rPr>
        <w:t xml:space="preserve"> </w:t>
      </w:r>
      <w:r>
        <w:t>sytuacji,</w:t>
      </w:r>
      <w:r>
        <w:rPr>
          <w:rFonts w:eastAsia="Times New Roman" w:cs="Times New Roman"/>
        </w:rPr>
        <w:t xml:space="preserve"> </w:t>
      </w:r>
      <w:r>
        <w:t>pojawiających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sytuacji</w:t>
      </w:r>
      <w:r>
        <w:rPr>
          <w:rFonts w:eastAsia="Times New Roman" w:cs="Times New Roman"/>
        </w:rPr>
        <w:t xml:space="preserve"> </w:t>
      </w:r>
      <w:r>
        <w:t>zadaniowych;</w:t>
      </w:r>
    </w:p>
    <w:p w14:paraId="51529B44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</w:pPr>
      <w:r>
        <w:t>tworzenie</w:t>
      </w:r>
      <w:r>
        <w:rPr>
          <w:rFonts w:eastAsia="Times New Roman" w:cs="Times New Roman"/>
        </w:rPr>
        <w:t xml:space="preserve"> </w:t>
      </w:r>
      <w:r>
        <w:t>sytuacji</w:t>
      </w:r>
      <w:r>
        <w:rPr>
          <w:rFonts w:eastAsia="Times New Roman" w:cs="Times New Roman"/>
        </w:rPr>
        <w:t xml:space="preserve"> </w:t>
      </w:r>
      <w:r>
        <w:t>edukacyjnych</w:t>
      </w:r>
      <w:r>
        <w:rPr>
          <w:rFonts w:eastAsia="Times New Roman" w:cs="Times New Roman"/>
        </w:rPr>
        <w:t xml:space="preserve"> </w:t>
      </w:r>
      <w:r>
        <w:t>budujących</w:t>
      </w:r>
      <w:r>
        <w:rPr>
          <w:rFonts w:eastAsia="Times New Roman" w:cs="Times New Roman"/>
        </w:rPr>
        <w:t xml:space="preserve"> </w:t>
      </w:r>
      <w:r>
        <w:t>wrażliwość</w:t>
      </w:r>
      <w:r>
        <w:rPr>
          <w:rFonts w:eastAsia="Times New Roman" w:cs="Times New Roman"/>
        </w:rPr>
        <w:t xml:space="preserve"> </w:t>
      </w:r>
      <w:r>
        <w:t>dziecka,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wrażliwość</w:t>
      </w:r>
      <w:r>
        <w:rPr>
          <w:rFonts w:eastAsia="Times New Roman" w:cs="Times New Roman"/>
        </w:rPr>
        <w:t xml:space="preserve"> </w:t>
      </w:r>
      <w:r>
        <w:t>estetyczną,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odniesieniu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wielu</w:t>
      </w:r>
      <w:r>
        <w:rPr>
          <w:rFonts w:eastAsia="Times New Roman" w:cs="Times New Roman"/>
        </w:rPr>
        <w:t xml:space="preserve"> </w:t>
      </w:r>
      <w:r>
        <w:t>sfer</w:t>
      </w:r>
      <w:r>
        <w:rPr>
          <w:rFonts w:eastAsia="Times New Roman" w:cs="Times New Roman"/>
        </w:rPr>
        <w:t xml:space="preserve"> </w:t>
      </w:r>
      <w:r>
        <w:t>aktywności</w:t>
      </w:r>
      <w:r>
        <w:rPr>
          <w:rFonts w:eastAsia="Times New Roman" w:cs="Times New Roman"/>
        </w:rPr>
        <w:t xml:space="preserve"> </w:t>
      </w:r>
      <w:r>
        <w:t>człowieka:</w:t>
      </w:r>
      <w:r>
        <w:rPr>
          <w:rFonts w:eastAsia="Times New Roman" w:cs="Times New Roman"/>
        </w:rPr>
        <w:t xml:space="preserve"> </w:t>
      </w:r>
      <w:r>
        <w:t>mowy,</w:t>
      </w:r>
      <w:r>
        <w:rPr>
          <w:rFonts w:eastAsia="Times New Roman" w:cs="Times New Roman"/>
        </w:rPr>
        <w:t xml:space="preserve"> </w:t>
      </w:r>
      <w:r>
        <w:t>zachowania,</w:t>
      </w:r>
      <w:r>
        <w:rPr>
          <w:rFonts w:eastAsia="Times New Roman" w:cs="Times New Roman"/>
        </w:rPr>
        <w:t xml:space="preserve"> </w:t>
      </w:r>
      <w:r>
        <w:t>ruchu,</w:t>
      </w:r>
      <w:r>
        <w:rPr>
          <w:rFonts w:eastAsia="Times New Roman" w:cs="Times New Roman"/>
        </w:rPr>
        <w:t xml:space="preserve"> </w:t>
      </w:r>
      <w:r>
        <w:t>środowiska,</w:t>
      </w:r>
      <w:r>
        <w:rPr>
          <w:rFonts w:eastAsia="Times New Roman" w:cs="Times New Roman"/>
        </w:rPr>
        <w:t xml:space="preserve"> </w:t>
      </w:r>
      <w:r>
        <w:t>ubioru,</w:t>
      </w:r>
      <w:r>
        <w:rPr>
          <w:rFonts w:eastAsia="Times New Roman" w:cs="Times New Roman"/>
        </w:rPr>
        <w:t xml:space="preserve"> </w:t>
      </w:r>
      <w:r>
        <w:t>muzyki,</w:t>
      </w:r>
      <w:r>
        <w:rPr>
          <w:rFonts w:eastAsia="Times New Roman" w:cs="Times New Roman"/>
        </w:rPr>
        <w:t xml:space="preserve"> </w:t>
      </w:r>
      <w:r>
        <w:t>tańca,</w:t>
      </w:r>
      <w:r>
        <w:rPr>
          <w:rFonts w:eastAsia="Times New Roman" w:cs="Times New Roman"/>
        </w:rPr>
        <w:t xml:space="preserve"> </w:t>
      </w:r>
      <w:r>
        <w:t>śpiewu,</w:t>
      </w:r>
      <w:r>
        <w:rPr>
          <w:rFonts w:eastAsia="Times New Roman" w:cs="Times New Roman"/>
        </w:rPr>
        <w:t xml:space="preserve"> </w:t>
      </w:r>
      <w:r>
        <w:t>teatru,</w:t>
      </w:r>
      <w:r>
        <w:rPr>
          <w:rFonts w:eastAsia="Times New Roman" w:cs="Times New Roman"/>
        </w:rPr>
        <w:t xml:space="preserve"> </w:t>
      </w:r>
      <w:r>
        <w:t>plastyki;</w:t>
      </w:r>
    </w:p>
    <w:p w14:paraId="691B587E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</w:pPr>
      <w:r>
        <w:t>tworzenie</w:t>
      </w:r>
      <w:r>
        <w:rPr>
          <w:rFonts w:eastAsia="Times New Roman" w:cs="Times New Roman"/>
        </w:rPr>
        <w:t xml:space="preserve"> </w:t>
      </w:r>
      <w:r>
        <w:t>warunków</w:t>
      </w:r>
      <w:r>
        <w:rPr>
          <w:rFonts w:eastAsia="Times New Roman" w:cs="Times New Roman"/>
        </w:rPr>
        <w:t xml:space="preserve"> </w:t>
      </w:r>
      <w:r>
        <w:t>pozwalających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bezpieczną,</w:t>
      </w:r>
      <w:r>
        <w:rPr>
          <w:rFonts w:eastAsia="Times New Roman" w:cs="Times New Roman"/>
        </w:rPr>
        <w:t xml:space="preserve"> </w:t>
      </w:r>
      <w:r>
        <w:t>samodzielną</w:t>
      </w:r>
      <w:r>
        <w:rPr>
          <w:rFonts w:eastAsia="Times New Roman" w:cs="Times New Roman"/>
        </w:rPr>
        <w:t xml:space="preserve"> </w:t>
      </w:r>
      <w:r>
        <w:t>eksplorację</w:t>
      </w:r>
      <w:r>
        <w:rPr>
          <w:rFonts w:eastAsia="Times New Roman" w:cs="Times New Roman"/>
        </w:rPr>
        <w:t xml:space="preserve"> </w:t>
      </w:r>
      <w:r>
        <w:t>otaczającej</w:t>
      </w:r>
      <w:r>
        <w:rPr>
          <w:rFonts w:eastAsia="Times New Roman" w:cs="Times New Roman"/>
        </w:rPr>
        <w:t xml:space="preserve"> </w:t>
      </w:r>
      <w:r>
        <w:t>dziecko</w:t>
      </w:r>
      <w:r>
        <w:rPr>
          <w:rFonts w:eastAsia="Times New Roman" w:cs="Times New Roman"/>
        </w:rPr>
        <w:t xml:space="preserve"> </w:t>
      </w:r>
      <w:r>
        <w:t>przyrody,</w:t>
      </w:r>
      <w:r>
        <w:rPr>
          <w:rFonts w:eastAsia="Times New Roman" w:cs="Times New Roman"/>
        </w:rPr>
        <w:t xml:space="preserve"> </w:t>
      </w:r>
      <w:r>
        <w:t>stymulujący</w:t>
      </w:r>
      <w:r>
        <w:rPr>
          <w:rFonts w:eastAsia="Times New Roman" w:cs="Times New Roman"/>
        </w:rPr>
        <w:t xml:space="preserve"> </w:t>
      </w:r>
      <w:r>
        <w:t>rozwój</w:t>
      </w:r>
      <w:r>
        <w:rPr>
          <w:rFonts w:eastAsia="Times New Roman" w:cs="Times New Roman"/>
        </w:rPr>
        <w:t xml:space="preserve"> </w:t>
      </w:r>
      <w:r>
        <w:t>wrażliwości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umożliwiający</w:t>
      </w:r>
      <w:r>
        <w:rPr>
          <w:rFonts w:eastAsia="Times New Roman" w:cs="Times New Roman"/>
        </w:rPr>
        <w:t xml:space="preserve"> </w:t>
      </w:r>
      <w:r>
        <w:t>poznanie</w:t>
      </w:r>
      <w:r>
        <w:rPr>
          <w:rFonts w:eastAsia="Times New Roman" w:cs="Times New Roman"/>
        </w:rPr>
        <w:t xml:space="preserve"> </w:t>
      </w:r>
      <w:r>
        <w:t>wartości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norm</w:t>
      </w:r>
      <w:r>
        <w:rPr>
          <w:rFonts w:eastAsia="Times New Roman" w:cs="Times New Roman"/>
        </w:rPr>
        <w:t xml:space="preserve"> </w:t>
      </w:r>
      <w:r>
        <w:t>odnoszących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środowiska</w:t>
      </w:r>
      <w:r>
        <w:rPr>
          <w:rFonts w:eastAsia="Times New Roman" w:cs="Times New Roman"/>
        </w:rPr>
        <w:t xml:space="preserve"> </w:t>
      </w:r>
      <w:r>
        <w:t>przyrodniczego</w:t>
      </w:r>
      <w:r>
        <w:rPr>
          <w:rFonts w:eastAsia="Times New Roman" w:cs="Times New Roman"/>
        </w:rPr>
        <w:t xml:space="preserve"> </w:t>
      </w:r>
      <w:r>
        <w:t>adekwatnych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rozwoju</w:t>
      </w:r>
      <w:r>
        <w:rPr>
          <w:rFonts w:eastAsia="Times New Roman" w:cs="Times New Roman"/>
        </w:rPr>
        <w:t xml:space="preserve"> </w:t>
      </w:r>
      <w:r>
        <w:t>dziecka;</w:t>
      </w:r>
    </w:p>
    <w:p w14:paraId="591EBCFA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</w:pPr>
      <w:r>
        <w:t>tworzenie</w:t>
      </w:r>
      <w:r>
        <w:rPr>
          <w:rFonts w:eastAsia="Times New Roman" w:cs="Times New Roman"/>
        </w:rPr>
        <w:t xml:space="preserve"> </w:t>
      </w:r>
      <w:r>
        <w:t>warunków</w:t>
      </w:r>
      <w:r>
        <w:rPr>
          <w:rFonts w:eastAsia="Times New Roman" w:cs="Times New Roman"/>
        </w:rPr>
        <w:t xml:space="preserve"> </w:t>
      </w:r>
      <w:r>
        <w:t>umożliwiających</w:t>
      </w:r>
      <w:r>
        <w:rPr>
          <w:rFonts w:eastAsia="Times New Roman" w:cs="Times New Roman"/>
        </w:rPr>
        <w:t xml:space="preserve"> </w:t>
      </w:r>
      <w:r>
        <w:t>bezpieczną,</w:t>
      </w:r>
      <w:r>
        <w:rPr>
          <w:rFonts w:eastAsia="Times New Roman" w:cs="Times New Roman"/>
        </w:rPr>
        <w:t xml:space="preserve"> </w:t>
      </w:r>
      <w:r>
        <w:t>samodzielną</w:t>
      </w:r>
      <w:r>
        <w:rPr>
          <w:rFonts w:eastAsia="Times New Roman" w:cs="Times New Roman"/>
        </w:rPr>
        <w:t xml:space="preserve"> </w:t>
      </w:r>
      <w:r>
        <w:t>eksplorację</w:t>
      </w:r>
      <w:r>
        <w:rPr>
          <w:rFonts w:eastAsia="Times New Roman" w:cs="Times New Roman"/>
        </w:rPr>
        <w:t xml:space="preserve"> </w:t>
      </w:r>
      <w:r>
        <w:t>elementów</w:t>
      </w:r>
      <w:r>
        <w:rPr>
          <w:rFonts w:eastAsia="Times New Roman" w:cs="Times New Roman"/>
        </w:rPr>
        <w:t xml:space="preserve"> </w:t>
      </w:r>
      <w:r>
        <w:t>techniki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otoczeniu,</w:t>
      </w:r>
      <w:r>
        <w:rPr>
          <w:rFonts w:eastAsia="Times New Roman" w:cs="Times New Roman"/>
        </w:rPr>
        <w:t xml:space="preserve"> </w:t>
      </w:r>
      <w:r>
        <w:t>konstruowania,</w:t>
      </w:r>
      <w:r>
        <w:rPr>
          <w:rFonts w:eastAsia="Times New Roman" w:cs="Times New Roman"/>
        </w:rPr>
        <w:t xml:space="preserve"> </w:t>
      </w:r>
      <w:r>
        <w:t>majsterkowania,</w:t>
      </w:r>
      <w:r>
        <w:rPr>
          <w:rFonts w:eastAsia="Times New Roman" w:cs="Times New Roman"/>
        </w:rPr>
        <w:t xml:space="preserve"> </w:t>
      </w:r>
      <w:r>
        <w:t>prezentowania</w:t>
      </w:r>
      <w:r>
        <w:rPr>
          <w:rFonts w:eastAsia="Times New Roman" w:cs="Times New Roman"/>
        </w:rPr>
        <w:t xml:space="preserve"> </w:t>
      </w:r>
      <w:r>
        <w:t>wytworów</w:t>
      </w:r>
      <w:r>
        <w:rPr>
          <w:rFonts w:eastAsia="Times New Roman" w:cs="Times New Roman"/>
        </w:rPr>
        <w:t xml:space="preserve"> </w:t>
      </w:r>
      <w:r>
        <w:t>pracy;</w:t>
      </w:r>
    </w:p>
    <w:p w14:paraId="0B44AF8B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</w:pPr>
      <w:r>
        <w:t>współdziałanie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rodzicami,</w:t>
      </w:r>
      <w:r>
        <w:rPr>
          <w:rFonts w:eastAsia="Times New Roman" w:cs="Times New Roman"/>
        </w:rPr>
        <w:t xml:space="preserve"> </w:t>
      </w:r>
      <w:r>
        <w:t>różnymi</w:t>
      </w:r>
      <w:r>
        <w:rPr>
          <w:rFonts w:eastAsia="Times New Roman" w:cs="Times New Roman"/>
        </w:rPr>
        <w:t xml:space="preserve"> </w:t>
      </w:r>
      <w:r>
        <w:t>środowiskami,</w:t>
      </w:r>
      <w:r>
        <w:rPr>
          <w:rFonts w:eastAsia="Times New Roman" w:cs="Times New Roman"/>
        </w:rPr>
        <w:t xml:space="preserve"> </w:t>
      </w:r>
      <w:r>
        <w:t>organizacjami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instytucjami,</w:t>
      </w:r>
      <w:r>
        <w:rPr>
          <w:rFonts w:eastAsia="Times New Roman" w:cs="Times New Roman"/>
        </w:rPr>
        <w:t xml:space="preserve"> </w:t>
      </w:r>
      <w:r>
        <w:t>uznanymi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źródło</w:t>
      </w:r>
      <w:r>
        <w:rPr>
          <w:rFonts w:eastAsia="Times New Roman" w:cs="Times New Roman"/>
        </w:rPr>
        <w:t xml:space="preserve"> </w:t>
      </w:r>
      <w:r>
        <w:t>istotnych</w:t>
      </w:r>
      <w:r>
        <w:rPr>
          <w:rFonts w:eastAsia="Times New Roman" w:cs="Times New Roman"/>
        </w:rPr>
        <w:t xml:space="preserve"> </w:t>
      </w:r>
      <w:r>
        <w:t>wartości,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rzecz</w:t>
      </w:r>
      <w:r>
        <w:rPr>
          <w:rFonts w:eastAsia="Times New Roman" w:cs="Times New Roman"/>
        </w:rPr>
        <w:t xml:space="preserve"> </w:t>
      </w:r>
      <w:r>
        <w:t>rozwoju</w:t>
      </w:r>
      <w:r>
        <w:rPr>
          <w:rFonts w:eastAsia="Times New Roman" w:cs="Times New Roman"/>
        </w:rPr>
        <w:t xml:space="preserve"> </w:t>
      </w:r>
      <w:r>
        <w:t>dziecka;</w:t>
      </w:r>
    </w:p>
    <w:p w14:paraId="650F3079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</w:pPr>
      <w:r>
        <w:t>kreowanie,</w:t>
      </w:r>
      <w:r>
        <w:rPr>
          <w:rFonts w:eastAsia="Times New Roman" w:cs="Times New Roman"/>
        </w:rPr>
        <w:t xml:space="preserve"> </w:t>
      </w:r>
      <w:r>
        <w:t>wspólne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wymienionymi</w:t>
      </w:r>
      <w:r>
        <w:rPr>
          <w:rFonts w:eastAsia="Times New Roman" w:cs="Times New Roman"/>
        </w:rPr>
        <w:t xml:space="preserve"> </w:t>
      </w:r>
      <w:r>
        <w:t>podmiotami,</w:t>
      </w:r>
      <w:r>
        <w:rPr>
          <w:rFonts w:eastAsia="Times New Roman" w:cs="Times New Roman"/>
        </w:rPr>
        <w:t xml:space="preserve"> </w:t>
      </w:r>
      <w:r>
        <w:t>sytuacji</w:t>
      </w:r>
      <w:r>
        <w:rPr>
          <w:rFonts w:eastAsia="Times New Roman" w:cs="Times New Roman"/>
        </w:rPr>
        <w:t xml:space="preserve"> </w:t>
      </w:r>
      <w:r>
        <w:t>prowadzących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poznania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dziecko</w:t>
      </w:r>
      <w:r>
        <w:rPr>
          <w:rFonts w:eastAsia="Times New Roman" w:cs="Times New Roman"/>
        </w:rPr>
        <w:t xml:space="preserve"> </w:t>
      </w:r>
      <w:r>
        <w:t>wartości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norm</w:t>
      </w:r>
      <w:r>
        <w:rPr>
          <w:rFonts w:eastAsia="Times New Roman" w:cs="Times New Roman"/>
        </w:rPr>
        <w:t xml:space="preserve"> </w:t>
      </w:r>
      <w:r>
        <w:t>społecznych,</w:t>
      </w:r>
      <w:r>
        <w:rPr>
          <w:rFonts w:eastAsia="Times New Roman" w:cs="Times New Roman"/>
        </w:rPr>
        <w:t xml:space="preserve"> </w:t>
      </w:r>
      <w:r>
        <w:t>których</w:t>
      </w:r>
      <w:r>
        <w:rPr>
          <w:rFonts w:eastAsia="Times New Roman" w:cs="Times New Roman"/>
        </w:rPr>
        <w:t xml:space="preserve"> </w:t>
      </w:r>
      <w:r>
        <w:t>źródłem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rodzina,</w:t>
      </w:r>
      <w:r>
        <w:rPr>
          <w:rFonts w:eastAsia="Times New Roman" w:cs="Times New Roman"/>
        </w:rPr>
        <w:t xml:space="preserve"> </w:t>
      </w:r>
      <w:r>
        <w:t>grupa</w:t>
      </w:r>
      <w:r>
        <w:rPr>
          <w:rFonts w:eastAsia="Times New Roman" w:cs="Times New Roman"/>
        </w:rPr>
        <w:t xml:space="preserve"> </w:t>
      </w:r>
      <w:r>
        <w:t>w przedszkolu,</w:t>
      </w:r>
      <w:r>
        <w:rPr>
          <w:rFonts w:eastAsia="Times New Roman" w:cs="Times New Roman"/>
        </w:rPr>
        <w:t xml:space="preserve"> </w:t>
      </w:r>
      <w:r>
        <w:t>inne</w:t>
      </w:r>
      <w:r>
        <w:rPr>
          <w:rFonts w:eastAsia="Times New Roman" w:cs="Times New Roman"/>
        </w:rPr>
        <w:t xml:space="preserve"> </w:t>
      </w:r>
      <w:r>
        <w:t>dorosłe</w:t>
      </w:r>
      <w:r>
        <w:rPr>
          <w:rFonts w:eastAsia="Times New Roman" w:cs="Times New Roman"/>
        </w:rPr>
        <w:t xml:space="preserve"> </w:t>
      </w:r>
      <w:r>
        <w:t>osoby,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osoby</w:t>
      </w:r>
      <w:r>
        <w:rPr>
          <w:rFonts w:eastAsia="Times New Roman" w:cs="Times New Roman"/>
        </w:rPr>
        <w:t xml:space="preserve"> </w:t>
      </w:r>
      <w:r>
        <w:t>starsze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rozwijania</w:t>
      </w:r>
      <w:r>
        <w:rPr>
          <w:rFonts w:eastAsia="Times New Roman" w:cs="Times New Roman"/>
        </w:rPr>
        <w:t xml:space="preserve"> </w:t>
      </w:r>
      <w:r>
        <w:t>zachowań</w:t>
      </w:r>
      <w:r>
        <w:rPr>
          <w:rFonts w:eastAsia="Times New Roman" w:cs="Times New Roman"/>
        </w:rPr>
        <w:t xml:space="preserve"> </w:t>
      </w:r>
      <w:r>
        <w:t>wynikających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wartości</w:t>
      </w:r>
      <w:r>
        <w:rPr>
          <w:rFonts w:eastAsia="Times New Roman" w:cs="Times New Roman"/>
        </w:rPr>
        <w:t xml:space="preserve"> </w:t>
      </w:r>
      <w:r>
        <w:t>możliwych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zrozumienia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etapie</w:t>
      </w:r>
      <w:r>
        <w:rPr>
          <w:rFonts w:eastAsia="Times New Roman" w:cs="Times New Roman"/>
        </w:rPr>
        <w:t xml:space="preserve"> </w:t>
      </w:r>
      <w:r>
        <w:t>rozwoju;</w:t>
      </w:r>
    </w:p>
    <w:p w14:paraId="12C38F04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</w:pPr>
      <w:r>
        <w:t>systematyczne</w:t>
      </w:r>
      <w:r>
        <w:rPr>
          <w:rFonts w:eastAsia="Times New Roman" w:cs="Times New Roman"/>
        </w:rPr>
        <w:t xml:space="preserve"> </w:t>
      </w:r>
      <w:r>
        <w:t>uzupełnianie</w:t>
      </w:r>
      <w:r>
        <w:rPr>
          <w:rFonts w:eastAsia="Times New Roman" w:cs="Times New Roman"/>
        </w:rPr>
        <w:t xml:space="preserve"> </w:t>
      </w:r>
      <w:r>
        <w:t>(zgoda</w:t>
      </w:r>
      <w:r>
        <w:rPr>
          <w:rFonts w:eastAsia="Times New Roman" w:cs="Times New Roman"/>
        </w:rPr>
        <w:t xml:space="preserve"> </w:t>
      </w:r>
      <w:r>
        <w:t>rodziców)</w:t>
      </w:r>
      <w:r>
        <w:rPr>
          <w:rFonts w:eastAsia="Times New Roman" w:cs="Times New Roman"/>
        </w:rPr>
        <w:t xml:space="preserve"> </w:t>
      </w:r>
      <w:r>
        <w:t>realizowanych</w:t>
      </w:r>
      <w:r>
        <w:rPr>
          <w:rFonts w:eastAsia="Times New Roman" w:cs="Times New Roman"/>
        </w:rPr>
        <w:t xml:space="preserve"> </w:t>
      </w:r>
      <w:r>
        <w:t>treści</w:t>
      </w:r>
      <w:r>
        <w:rPr>
          <w:rFonts w:eastAsia="Times New Roman" w:cs="Times New Roman"/>
        </w:rPr>
        <w:t xml:space="preserve"> </w:t>
      </w:r>
      <w:r>
        <w:t>wychowawczych</w:t>
      </w:r>
      <w:r>
        <w:rPr>
          <w:rFonts w:eastAsia="Times New Roman" w:cs="Times New Roman"/>
        </w:rPr>
        <w:t xml:space="preserve"> </w:t>
      </w:r>
      <w:r>
        <w:br/>
        <w:t>o</w:t>
      </w:r>
      <w:r>
        <w:rPr>
          <w:rFonts w:eastAsia="Times New Roman" w:cs="Times New Roman"/>
        </w:rPr>
        <w:t xml:space="preserve"> </w:t>
      </w:r>
      <w:r>
        <w:t>nowe</w:t>
      </w:r>
      <w:r>
        <w:rPr>
          <w:rFonts w:eastAsia="Times New Roman" w:cs="Times New Roman"/>
        </w:rPr>
        <w:t xml:space="preserve"> </w:t>
      </w:r>
      <w:r>
        <w:t>zagadnienia,</w:t>
      </w:r>
      <w:r>
        <w:rPr>
          <w:rFonts w:eastAsia="Times New Roman" w:cs="Times New Roman"/>
        </w:rPr>
        <w:t xml:space="preserve"> </w:t>
      </w:r>
      <w:r>
        <w:t>wynikające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pojawienia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otoczeniu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zmian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zjawisk</w:t>
      </w:r>
      <w:r>
        <w:rPr>
          <w:rFonts w:eastAsia="Times New Roman" w:cs="Times New Roman"/>
        </w:rPr>
        <w:t xml:space="preserve"> </w:t>
      </w:r>
      <w:r>
        <w:t>istotnych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bezpieczeństwa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harmonijnego</w:t>
      </w:r>
      <w:r>
        <w:rPr>
          <w:rFonts w:eastAsia="Times New Roman" w:cs="Times New Roman"/>
        </w:rPr>
        <w:t xml:space="preserve"> </w:t>
      </w:r>
      <w:r>
        <w:t>rozwoju;</w:t>
      </w:r>
    </w:p>
    <w:p w14:paraId="735245FF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</w:pPr>
      <w:r>
        <w:t>systematyczne</w:t>
      </w:r>
      <w:r>
        <w:rPr>
          <w:rFonts w:eastAsia="Times New Roman" w:cs="Times New Roman"/>
        </w:rPr>
        <w:t xml:space="preserve"> </w:t>
      </w:r>
      <w:r>
        <w:t>wspieranie</w:t>
      </w:r>
      <w:r>
        <w:rPr>
          <w:rFonts w:eastAsia="Times New Roman" w:cs="Times New Roman"/>
        </w:rPr>
        <w:t xml:space="preserve"> </w:t>
      </w:r>
      <w:r>
        <w:t>rozwoju</w:t>
      </w:r>
      <w:r>
        <w:rPr>
          <w:rFonts w:eastAsia="Times New Roman" w:cs="Times New Roman"/>
        </w:rPr>
        <w:t xml:space="preserve"> </w:t>
      </w:r>
      <w:r>
        <w:t>mechanizmów</w:t>
      </w:r>
      <w:r>
        <w:rPr>
          <w:rFonts w:eastAsia="Times New Roman" w:cs="Times New Roman"/>
        </w:rPr>
        <w:t xml:space="preserve"> </w:t>
      </w:r>
      <w:r>
        <w:t>uczenia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dziecka,</w:t>
      </w:r>
      <w:r>
        <w:rPr>
          <w:rFonts w:eastAsia="Times New Roman" w:cs="Times New Roman"/>
        </w:rPr>
        <w:t xml:space="preserve"> </w:t>
      </w:r>
      <w:r>
        <w:t>prowadzące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osiągnięcia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poziomu</w:t>
      </w:r>
      <w:r>
        <w:rPr>
          <w:rFonts w:eastAsia="Times New Roman" w:cs="Times New Roman"/>
        </w:rPr>
        <w:t xml:space="preserve"> </w:t>
      </w:r>
      <w:r>
        <w:t>umożliwiającego</w:t>
      </w:r>
      <w:r>
        <w:rPr>
          <w:rFonts w:eastAsia="Times New Roman" w:cs="Times New Roman"/>
        </w:rPr>
        <w:t xml:space="preserve"> </w:t>
      </w:r>
      <w:r>
        <w:t>podjęcie</w:t>
      </w:r>
      <w:r>
        <w:rPr>
          <w:rFonts w:eastAsia="Times New Roman" w:cs="Times New Roman"/>
        </w:rPr>
        <w:t xml:space="preserve"> </w:t>
      </w:r>
      <w:r>
        <w:t>nauki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szkole;</w:t>
      </w:r>
    </w:p>
    <w:p w14:paraId="365434A9" w14:textId="77777777" w:rsidR="00A85F2C" w:rsidRDefault="00A85F2C" w:rsidP="00A85F2C">
      <w:pPr>
        <w:widowControl/>
        <w:numPr>
          <w:ilvl w:val="0"/>
          <w:numId w:val="28"/>
        </w:numPr>
        <w:spacing w:line="276" w:lineRule="auto"/>
        <w:jc w:val="both"/>
        <w:rPr>
          <w:b/>
        </w:rPr>
      </w:pPr>
      <w:r>
        <w:t>tworzenie</w:t>
      </w:r>
      <w:r>
        <w:rPr>
          <w:rFonts w:eastAsia="Times New Roman" w:cs="Times New Roman"/>
        </w:rPr>
        <w:t xml:space="preserve"> </w:t>
      </w:r>
      <w:r>
        <w:t>sytuacji</w:t>
      </w:r>
      <w:r>
        <w:rPr>
          <w:rFonts w:eastAsia="Times New Roman" w:cs="Times New Roman"/>
        </w:rPr>
        <w:t xml:space="preserve"> </w:t>
      </w:r>
      <w:r>
        <w:t>edukacyjnych</w:t>
      </w:r>
      <w:r>
        <w:rPr>
          <w:rFonts w:eastAsia="Times New Roman" w:cs="Times New Roman"/>
        </w:rPr>
        <w:t xml:space="preserve"> </w:t>
      </w:r>
      <w:r>
        <w:t>sprzyjających</w:t>
      </w:r>
      <w:r>
        <w:rPr>
          <w:rFonts w:eastAsia="Times New Roman" w:cs="Times New Roman"/>
        </w:rPr>
        <w:t xml:space="preserve"> </w:t>
      </w:r>
      <w:r>
        <w:t>budowaniu</w:t>
      </w:r>
      <w:r>
        <w:rPr>
          <w:rFonts w:eastAsia="Times New Roman" w:cs="Times New Roman"/>
        </w:rPr>
        <w:t xml:space="preserve"> </w:t>
      </w:r>
      <w:r>
        <w:t>zainteresowania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językiem</w:t>
      </w:r>
      <w:r>
        <w:rPr>
          <w:rFonts w:eastAsia="Times New Roman" w:cs="Times New Roman"/>
        </w:rPr>
        <w:t xml:space="preserve"> </w:t>
      </w:r>
      <w:r>
        <w:t>obcym</w:t>
      </w:r>
      <w:r>
        <w:rPr>
          <w:rFonts w:eastAsia="Times New Roman" w:cs="Times New Roman"/>
        </w:rPr>
        <w:t xml:space="preserve"> </w:t>
      </w:r>
      <w:r>
        <w:t>nowożytnym,</w:t>
      </w:r>
      <w:r>
        <w:rPr>
          <w:rFonts w:eastAsia="Times New Roman" w:cs="Times New Roman"/>
        </w:rPr>
        <w:t xml:space="preserve"> </w:t>
      </w:r>
      <w:r>
        <w:t>chęci</w:t>
      </w:r>
      <w:r>
        <w:rPr>
          <w:rFonts w:eastAsia="Times New Roman" w:cs="Times New Roman"/>
        </w:rPr>
        <w:t xml:space="preserve"> </w:t>
      </w:r>
      <w:r>
        <w:t>poznawania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kultur.</w:t>
      </w:r>
    </w:p>
    <w:p w14:paraId="5774F5F5" w14:textId="77777777" w:rsidR="00A85F2C" w:rsidRDefault="00A85F2C" w:rsidP="00A85F2C">
      <w:pPr>
        <w:widowControl/>
        <w:spacing w:line="276" w:lineRule="auto"/>
        <w:jc w:val="center"/>
        <w:rPr>
          <w:b/>
        </w:rPr>
      </w:pPr>
    </w:p>
    <w:p w14:paraId="3D0CAB8B" w14:textId="77777777" w:rsidR="00A85F2C" w:rsidRDefault="00A85F2C" w:rsidP="00A85F2C">
      <w:pPr>
        <w:pStyle w:val="Podtytu"/>
        <w:widowControl/>
        <w:spacing w:line="276" w:lineRule="auto"/>
      </w:pPr>
      <w:r>
        <w:t>§</w:t>
      </w:r>
      <w:r>
        <w:rPr>
          <w:rFonts w:cs="Times New Roman"/>
        </w:rPr>
        <w:t xml:space="preserve"> 5</w:t>
      </w:r>
      <w:r>
        <w:t>.</w:t>
      </w:r>
    </w:p>
    <w:p w14:paraId="2A1DD0C9" w14:textId="77777777" w:rsidR="00A85F2C" w:rsidRDefault="00A85F2C" w:rsidP="00A85F2C">
      <w:pPr>
        <w:widowControl/>
        <w:spacing w:line="276" w:lineRule="auto"/>
      </w:pPr>
    </w:p>
    <w:p w14:paraId="54DF67F7" w14:textId="77777777" w:rsidR="00A85F2C" w:rsidRDefault="00A85F2C" w:rsidP="00A85F2C">
      <w:pPr>
        <w:widowControl/>
        <w:numPr>
          <w:ilvl w:val="0"/>
          <w:numId w:val="13"/>
        </w:numPr>
        <w:spacing w:line="276" w:lineRule="auto"/>
        <w:jc w:val="both"/>
      </w:pPr>
      <w:r>
        <w:t>Sposób</w:t>
      </w:r>
      <w:r>
        <w:rPr>
          <w:rFonts w:eastAsia="Times New Roman" w:cs="Times New Roman"/>
        </w:rPr>
        <w:t xml:space="preserve"> </w:t>
      </w:r>
      <w:r>
        <w:t>realizacji</w:t>
      </w:r>
      <w:r>
        <w:rPr>
          <w:rFonts w:eastAsia="Times New Roman" w:cs="Times New Roman"/>
        </w:rPr>
        <w:t xml:space="preserve"> </w:t>
      </w:r>
      <w:r>
        <w:t>zadań</w:t>
      </w:r>
      <w:r>
        <w:rPr>
          <w:rFonts w:eastAsia="Times New Roman" w:cs="Times New Roman"/>
        </w:rPr>
        <w:t xml:space="preserve"> </w:t>
      </w:r>
      <w:r>
        <w:t>przedszkola:</w:t>
      </w:r>
    </w:p>
    <w:p w14:paraId="19A44A5F" w14:textId="77777777" w:rsidR="00A85F2C" w:rsidRDefault="00A85F2C" w:rsidP="00A85F2C">
      <w:pPr>
        <w:widowControl/>
        <w:numPr>
          <w:ilvl w:val="0"/>
          <w:numId w:val="45"/>
        </w:numPr>
        <w:spacing w:line="276" w:lineRule="auto"/>
        <w:jc w:val="both"/>
      </w:pPr>
      <w:r>
        <w:t>praca</w:t>
      </w:r>
      <w:r>
        <w:rPr>
          <w:rFonts w:eastAsia="Times New Roman" w:cs="Times New Roman"/>
        </w:rPr>
        <w:t xml:space="preserve"> </w:t>
      </w:r>
      <w:r>
        <w:t>opiekuńczo-wychowawcza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dydaktyczna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</w:t>
      </w:r>
      <w:r>
        <w:rPr>
          <w:rFonts w:eastAsia="Times New Roman" w:cs="Times New Roman"/>
        </w:rPr>
        <w:t xml:space="preserve"> </w:t>
      </w:r>
      <w:r>
        <w:t>prowadzona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oparciu</w:t>
      </w:r>
      <w:r>
        <w:rPr>
          <w:rFonts w:eastAsia="Times New Roman" w:cs="Times New Roman"/>
        </w:rPr>
        <w:t xml:space="preserve"> </w:t>
      </w:r>
      <w:r>
        <w:t>o obowiązującą</w:t>
      </w:r>
      <w:r>
        <w:rPr>
          <w:rFonts w:eastAsia="Times New Roman" w:cs="Times New Roman"/>
        </w:rPr>
        <w:t xml:space="preserve"> </w:t>
      </w:r>
      <w:r>
        <w:t>podstawę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przedszkolnego,</w:t>
      </w:r>
      <w:r>
        <w:rPr>
          <w:rFonts w:eastAsia="Times New Roman" w:cs="Times New Roman"/>
        </w:rPr>
        <w:t xml:space="preserve"> </w:t>
      </w:r>
      <w:r>
        <w:t>opracowane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nią</w:t>
      </w:r>
      <w:r>
        <w:rPr>
          <w:rFonts w:eastAsia="Times New Roman" w:cs="Times New Roman"/>
        </w:rPr>
        <w:t xml:space="preserve"> </w:t>
      </w:r>
      <w:r>
        <w:t>programy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dopuszczone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dyrektora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poszczególnych</w:t>
      </w:r>
      <w:r>
        <w:rPr>
          <w:rFonts w:eastAsia="Times New Roman" w:cs="Times New Roman"/>
        </w:rPr>
        <w:t xml:space="preserve"> </w:t>
      </w:r>
      <w:r>
        <w:t>grup;</w:t>
      </w:r>
    </w:p>
    <w:p w14:paraId="4EC5D79B" w14:textId="77777777" w:rsidR="00A85F2C" w:rsidRDefault="00A85F2C" w:rsidP="00A85F2C">
      <w:pPr>
        <w:widowControl/>
        <w:numPr>
          <w:ilvl w:val="0"/>
          <w:numId w:val="45"/>
        </w:numPr>
        <w:spacing w:line="276" w:lineRule="auto"/>
        <w:jc w:val="both"/>
      </w:pPr>
      <w:r>
        <w:t>program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</w:t>
      </w:r>
      <w:r>
        <w:rPr>
          <w:rFonts w:eastAsia="Times New Roman" w:cs="Times New Roman"/>
        </w:rPr>
        <w:t xml:space="preserve"> </w:t>
      </w:r>
      <w:r>
        <w:t>stanowi</w:t>
      </w:r>
      <w:r>
        <w:rPr>
          <w:rFonts w:eastAsia="Times New Roman" w:cs="Times New Roman"/>
        </w:rPr>
        <w:t xml:space="preserve"> </w:t>
      </w:r>
      <w:r>
        <w:t>opis</w:t>
      </w:r>
      <w:r>
        <w:rPr>
          <w:rFonts w:eastAsia="Times New Roman" w:cs="Times New Roman"/>
        </w:rPr>
        <w:t xml:space="preserve"> </w:t>
      </w:r>
      <w:r>
        <w:t>sposobu</w:t>
      </w:r>
      <w:r>
        <w:rPr>
          <w:rFonts w:eastAsia="Times New Roman" w:cs="Times New Roman"/>
        </w:rPr>
        <w:t xml:space="preserve"> </w:t>
      </w:r>
      <w:r>
        <w:t>realizacji</w:t>
      </w:r>
      <w:r>
        <w:rPr>
          <w:rFonts w:eastAsia="Times New Roman" w:cs="Times New Roman"/>
        </w:rPr>
        <w:t xml:space="preserve"> </w:t>
      </w:r>
      <w:r>
        <w:t>zadań</w:t>
      </w:r>
      <w:r>
        <w:rPr>
          <w:rFonts w:eastAsia="Times New Roman" w:cs="Times New Roman"/>
        </w:rPr>
        <w:t xml:space="preserve"> </w:t>
      </w:r>
      <w:r>
        <w:t>ustalonych</w:t>
      </w:r>
      <w:r>
        <w:rPr>
          <w:rFonts w:eastAsia="Times New Roman" w:cs="Times New Roman"/>
        </w:rPr>
        <w:t xml:space="preserve"> </w:t>
      </w:r>
      <w:r>
        <w:t>w podstawie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przedszkolnego.</w:t>
      </w:r>
    </w:p>
    <w:p w14:paraId="16ED3EE3" w14:textId="77777777" w:rsidR="00A85F2C" w:rsidRDefault="00A85F2C" w:rsidP="00A85F2C">
      <w:pPr>
        <w:widowControl/>
        <w:spacing w:line="276" w:lineRule="auto"/>
      </w:pPr>
    </w:p>
    <w:p w14:paraId="26923B52" w14:textId="77777777" w:rsidR="00A85F2C" w:rsidRDefault="00A85F2C" w:rsidP="00A85F2C">
      <w:pPr>
        <w:widowControl/>
        <w:numPr>
          <w:ilvl w:val="0"/>
          <w:numId w:val="13"/>
        </w:numPr>
        <w:spacing w:line="276" w:lineRule="auto"/>
        <w:jc w:val="both"/>
      </w:pPr>
      <w:r>
        <w:t>Podstawowe</w:t>
      </w:r>
      <w:r>
        <w:rPr>
          <w:rFonts w:eastAsia="Times New Roman" w:cs="Times New Roman"/>
        </w:rPr>
        <w:t xml:space="preserve"> </w:t>
      </w:r>
      <w:r>
        <w:t>formy</w:t>
      </w:r>
      <w:r>
        <w:rPr>
          <w:rFonts w:eastAsia="Times New Roman" w:cs="Times New Roman"/>
        </w:rPr>
        <w:t xml:space="preserve"> </w:t>
      </w:r>
      <w:r>
        <w:t>działalności</w:t>
      </w:r>
      <w:r>
        <w:rPr>
          <w:rFonts w:eastAsia="Times New Roman" w:cs="Times New Roman"/>
        </w:rPr>
        <w:t xml:space="preserve"> </w:t>
      </w:r>
      <w:r>
        <w:t>dydaktyczno-wychowawczej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to:</w:t>
      </w:r>
    </w:p>
    <w:p w14:paraId="52FA7CC0" w14:textId="77777777" w:rsidR="00A85F2C" w:rsidRDefault="00A85F2C" w:rsidP="00A85F2C">
      <w:pPr>
        <w:widowControl/>
        <w:numPr>
          <w:ilvl w:val="0"/>
          <w:numId w:val="23"/>
        </w:numPr>
        <w:spacing w:line="276" w:lineRule="auto"/>
        <w:jc w:val="both"/>
      </w:pPr>
      <w:r>
        <w:t>zajęcia</w:t>
      </w:r>
      <w:r>
        <w:rPr>
          <w:rFonts w:eastAsia="Times New Roman" w:cs="Times New Roman"/>
        </w:rPr>
        <w:t xml:space="preserve"> </w:t>
      </w:r>
      <w:r>
        <w:t>edukacyjne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całą</w:t>
      </w:r>
      <w:r>
        <w:rPr>
          <w:rFonts w:eastAsia="Times New Roman" w:cs="Times New Roman"/>
        </w:rPr>
        <w:t xml:space="preserve"> </w:t>
      </w:r>
      <w:r>
        <w:t>grupą;</w:t>
      </w:r>
    </w:p>
    <w:p w14:paraId="6E90A1EC" w14:textId="77777777" w:rsidR="00A85F2C" w:rsidRDefault="00A85F2C" w:rsidP="00A85F2C">
      <w:pPr>
        <w:widowControl/>
        <w:numPr>
          <w:ilvl w:val="0"/>
          <w:numId w:val="23"/>
        </w:numPr>
        <w:spacing w:line="276" w:lineRule="auto"/>
        <w:jc w:val="both"/>
      </w:pPr>
      <w:r>
        <w:t>dodatkowe</w:t>
      </w:r>
      <w:r>
        <w:rPr>
          <w:rFonts w:eastAsia="Times New Roman" w:cs="Times New Roman"/>
        </w:rPr>
        <w:t xml:space="preserve"> </w:t>
      </w:r>
      <w:r>
        <w:t>zajęcia</w:t>
      </w:r>
      <w:r>
        <w:rPr>
          <w:rFonts w:eastAsia="Times New Roman" w:cs="Times New Roman"/>
        </w:rPr>
        <w:t xml:space="preserve"> </w:t>
      </w:r>
      <w:r>
        <w:t>edukacyjne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języka</w:t>
      </w:r>
      <w:r>
        <w:rPr>
          <w:rFonts w:eastAsia="Times New Roman" w:cs="Times New Roman"/>
        </w:rPr>
        <w:t xml:space="preserve"> </w:t>
      </w:r>
      <w:r>
        <w:t>angielskiego;</w:t>
      </w:r>
    </w:p>
    <w:p w14:paraId="3DA0C236" w14:textId="77777777" w:rsidR="00A85F2C" w:rsidRDefault="00A85F2C" w:rsidP="00A85F2C">
      <w:pPr>
        <w:widowControl/>
        <w:numPr>
          <w:ilvl w:val="0"/>
          <w:numId w:val="23"/>
        </w:numPr>
        <w:spacing w:line="276" w:lineRule="auto"/>
        <w:jc w:val="both"/>
      </w:pPr>
      <w:r>
        <w:t>zajęcia</w:t>
      </w:r>
      <w:r>
        <w:rPr>
          <w:rFonts w:eastAsia="Times New Roman" w:cs="Times New Roman"/>
        </w:rPr>
        <w:t xml:space="preserve"> </w:t>
      </w:r>
      <w:r>
        <w:t>prowadzone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ramach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psychologiczno-pedagogicznej;</w:t>
      </w:r>
    </w:p>
    <w:p w14:paraId="5B47659C" w14:textId="77777777" w:rsidR="00A85F2C" w:rsidRDefault="00A85F2C" w:rsidP="00A85F2C">
      <w:pPr>
        <w:widowControl/>
        <w:numPr>
          <w:ilvl w:val="0"/>
          <w:numId w:val="23"/>
        </w:numPr>
        <w:spacing w:line="276" w:lineRule="auto"/>
        <w:jc w:val="both"/>
      </w:pPr>
      <w:r>
        <w:t>zajęcia</w:t>
      </w:r>
      <w:r>
        <w:rPr>
          <w:rFonts w:eastAsia="Times New Roman" w:cs="Times New Roman"/>
        </w:rPr>
        <w:t xml:space="preserve"> </w:t>
      </w:r>
      <w:r>
        <w:t>rozwijające</w:t>
      </w:r>
      <w:r>
        <w:rPr>
          <w:rFonts w:eastAsia="Times New Roman" w:cs="Times New Roman"/>
        </w:rPr>
        <w:t xml:space="preserve"> </w:t>
      </w:r>
      <w:r>
        <w:t>zainteresowania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uzdolnienia</w:t>
      </w:r>
      <w:r>
        <w:rPr>
          <w:rFonts w:eastAsia="Times New Roman" w:cs="Times New Roman"/>
        </w:rPr>
        <w:t xml:space="preserve"> </w:t>
      </w:r>
      <w:r>
        <w:t>dzieci;</w:t>
      </w:r>
    </w:p>
    <w:p w14:paraId="5D120343" w14:textId="77777777" w:rsidR="00A85F2C" w:rsidRDefault="00A85F2C" w:rsidP="00A85F2C">
      <w:pPr>
        <w:widowControl/>
        <w:numPr>
          <w:ilvl w:val="0"/>
          <w:numId w:val="23"/>
        </w:numPr>
        <w:spacing w:line="276" w:lineRule="auto"/>
        <w:jc w:val="both"/>
      </w:pPr>
      <w:r>
        <w:lastRenderedPageBreak/>
        <w:t>zajęcia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religii;</w:t>
      </w:r>
    </w:p>
    <w:p w14:paraId="17140945" w14:textId="77777777" w:rsidR="00A85F2C" w:rsidRDefault="00A85F2C" w:rsidP="00A85F2C">
      <w:pPr>
        <w:widowControl/>
        <w:numPr>
          <w:ilvl w:val="0"/>
          <w:numId w:val="23"/>
        </w:numPr>
        <w:spacing w:line="276" w:lineRule="auto"/>
        <w:jc w:val="both"/>
      </w:pPr>
      <w:r>
        <w:t>spontaniczna</w:t>
      </w:r>
      <w:r>
        <w:rPr>
          <w:rFonts w:eastAsia="Times New Roman" w:cs="Times New Roman"/>
        </w:rPr>
        <w:t xml:space="preserve"> </w:t>
      </w:r>
      <w:r>
        <w:t>działalność</w:t>
      </w:r>
      <w:r>
        <w:rPr>
          <w:rFonts w:eastAsia="Times New Roman" w:cs="Times New Roman"/>
        </w:rPr>
        <w:t xml:space="preserve"> </w:t>
      </w:r>
      <w:r>
        <w:t>dzieci.</w:t>
      </w:r>
    </w:p>
    <w:p w14:paraId="76B44D11" w14:textId="77777777" w:rsidR="00A85F2C" w:rsidRDefault="00A85F2C" w:rsidP="00A85F2C">
      <w:pPr>
        <w:widowControl/>
        <w:spacing w:line="276" w:lineRule="auto"/>
      </w:pPr>
    </w:p>
    <w:p w14:paraId="7DFD7D6F" w14:textId="77777777" w:rsidR="00A85F2C" w:rsidRDefault="00A85F2C" w:rsidP="00A85F2C">
      <w:pPr>
        <w:widowControl/>
        <w:numPr>
          <w:ilvl w:val="0"/>
          <w:numId w:val="13"/>
        </w:numPr>
        <w:spacing w:line="276" w:lineRule="auto"/>
        <w:jc w:val="both"/>
      </w:pPr>
      <w:r>
        <w:t>Przedszkole:</w:t>
      </w:r>
    </w:p>
    <w:p w14:paraId="00C1F9B3" w14:textId="77777777" w:rsidR="00A85F2C" w:rsidRDefault="00A85F2C" w:rsidP="00A85F2C">
      <w:pPr>
        <w:widowControl/>
        <w:numPr>
          <w:ilvl w:val="0"/>
          <w:numId w:val="32"/>
        </w:numPr>
        <w:spacing w:line="276" w:lineRule="auto"/>
        <w:jc w:val="both"/>
      </w:pPr>
      <w:r>
        <w:t>zapewnia</w:t>
      </w:r>
      <w:r>
        <w:rPr>
          <w:rFonts w:eastAsia="Times New Roman" w:cs="Times New Roman"/>
        </w:rPr>
        <w:t xml:space="preserve"> </w:t>
      </w:r>
      <w:r>
        <w:t>realizację</w:t>
      </w:r>
      <w:r>
        <w:rPr>
          <w:rFonts w:eastAsia="Times New Roman" w:cs="Times New Roman"/>
        </w:rPr>
        <w:t xml:space="preserve"> </w:t>
      </w:r>
      <w:r>
        <w:t>podstawy</w:t>
      </w:r>
      <w:r>
        <w:rPr>
          <w:rFonts w:eastAsia="Times New Roman" w:cs="Times New Roman"/>
        </w:rPr>
        <w:t xml:space="preserve"> </w:t>
      </w:r>
      <w:r>
        <w:t>programowej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w wieku</w:t>
      </w:r>
      <w:r>
        <w:rPr>
          <w:rFonts w:eastAsia="Times New Roman" w:cs="Times New Roman"/>
        </w:rPr>
        <w:t xml:space="preserve"> </w:t>
      </w:r>
      <w:r>
        <w:t>od</w:t>
      </w:r>
      <w:r>
        <w:rPr>
          <w:rFonts w:eastAsia="Times New Roman" w:cs="Times New Roman"/>
        </w:rPr>
        <w:t xml:space="preserve"> </w:t>
      </w:r>
      <w:r>
        <w:t>3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 w:rsidRPr="009C797B">
        <w:t>7</w:t>
      </w:r>
      <w:r w:rsidRPr="009C797B">
        <w:rPr>
          <w:rFonts w:eastAsia="Times New Roman" w:cs="Times New Roman"/>
        </w:rPr>
        <w:t xml:space="preserve"> </w:t>
      </w:r>
      <w:r w:rsidRPr="009C797B">
        <w:t>lat</w:t>
      </w:r>
      <w:r w:rsidRPr="003158E5">
        <w:rPr>
          <w:color w:val="FF0000"/>
        </w:rPr>
        <w:t>;</w:t>
      </w:r>
    </w:p>
    <w:p w14:paraId="2C94EA92" w14:textId="77777777" w:rsidR="00A85F2C" w:rsidRDefault="00A85F2C" w:rsidP="00A85F2C">
      <w:pPr>
        <w:widowControl/>
        <w:numPr>
          <w:ilvl w:val="0"/>
          <w:numId w:val="32"/>
        </w:numPr>
        <w:spacing w:line="276" w:lineRule="auto"/>
        <w:jc w:val="both"/>
      </w:pPr>
      <w:r>
        <w:t>umożliwia</w:t>
      </w:r>
      <w:r>
        <w:rPr>
          <w:rFonts w:eastAsia="Times New Roman" w:cs="Times New Roman"/>
        </w:rPr>
        <w:t xml:space="preserve"> </w:t>
      </w:r>
      <w:r>
        <w:t>dzieciom</w:t>
      </w:r>
      <w:r>
        <w:rPr>
          <w:rFonts w:eastAsia="Times New Roman" w:cs="Times New Roman"/>
        </w:rPr>
        <w:t xml:space="preserve"> </w:t>
      </w:r>
      <w:r>
        <w:t>podtrzymanie</w:t>
      </w:r>
      <w:r>
        <w:rPr>
          <w:rFonts w:eastAsia="Times New Roman" w:cs="Times New Roman"/>
        </w:rPr>
        <w:t xml:space="preserve"> </w:t>
      </w:r>
      <w:r>
        <w:t>poczucia</w:t>
      </w:r>
      <w:r>
        <w:rPr>
          <w:rFonts w:eastAsia="Times New Roman" w:cs="Times New Roman"/>
        </w:rPr>
        <w:t xml:space="preserve"> </w:t>
      </w:r>
      <w:r>
        <w:t>tożsamości</w:t>
      </w:r>
      <w:r>
        <w:rPr>
          <w:rFonts w:eastAsia="Times New Roman" w:cs="Times New Roman"/>
        </w:rPr>
        <w:t xml:space="preserve"> </w:t>
      </w:r>
      <w:r>
        <w:t>narodowej,</w:t>
      </w:r>
      <w:r>
        <w:rPr>
          <w:rFonts w:eastAsia="Times New Roman" w:cs="Times New Roman"/>
        </w:rPr>
        <w:t xml:space="preserve"> </w:t>
      </w:r>
      <w:r>
        <w:t>etnicznej,</w:t>
      </w:r>
      <w:r>
        <w:rPr>
          <w:rFonts w:eastAsia="Times New Roman" w:cs="Times New Roman"/>
        </w:rPr>
        <w:t xml:space="preserve"> </w:t>
      </w:r>
      <w:r>
        <w:t>językowej</w:t>
      </w:r>
      <w:r>
        <w:rPr>
          <w:rFonts w:eastAsia="Times New Roman" w:cs="Times New Roman"/>
        </w:rPr>
        <w:t xml:space="preserve"> </w:t>
      </w:r>
      <w:r>
        <w:t>i religijnej</w:t>
      </w:r>
      <w:r>
        <w:rPr>
          <w:rFonts w:eastAsia="Times New Roman" w:cs="Times New Roman"/>
        </w:rPr>
        <w:t xml:space="preserve"> </w:t>
      </w:r>
      <w:r>
        <w:t>poprzez:</w:t>
      </w:r>
    </w:p>
    <w:p w14:paraId="67F7B2C3" w14:textId="77777777" w:rsidR="00A85F2C" w:rsidRDefault="00A85F2C" w:rsidP="00A85F2C">
      <w:pPr>
        <w:widowControl/>
        <w:numPr>
          <w:ilvl w:val="0"/>
          <w:numId w:val="12"/>
        </w:numPr>
        <w:spacing w:line="276" w:lineRule="auto"/>
        <w:jc w:val="both"/>
      </w:pPr>
      <w:r>
        <w:t>uwzględnianie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programie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wychowawczej</w:t>
      </w:r>
      <w:r>
        <w:rPr>
          <w:rFonts w:eastAsia="Times New Roman" w:cs="Times New Roman"/>
        </w:rPr>
        <w:t xml:space="preserve"> </w:t>
      </w:r>
      <w:r>
        <w:t>treści</w:t>
      </w:r>
      <w:r>
        <w:rPr>
          <w:rFonts w:eastAsia="Times New Roman" w:cs="Times New Roman"/>
        </w:rPr>
        <w:t xml:space="preserve"> </w:t>
      </w:r>
      <w:r>
        <w:t>związanych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kulturą,</w:t>
      </w:r>
      <w:r>
        <w:rPr>
          <w:rFonts w:eastAsia="Times New Roman" w:cs="Times New Roman"/>
        </w:rPr>
        <w:t xml:space="preserve"> </w:t>
      </w:r>
      <w:r>
        <w:t>historią</w:t>
      </w:r>
      <w:r>
        <w:rPr>
          <w:rFonts w:eastAsia="Times New Roman" w:cs="Times New Roman"/>
        </w:rPr>
        <w:t xml:space="preserve"> </w:t>
      </w:r>
      <w:r>
        <w:t>i tradycją</w:t>
      </w:r>
      <w:r>
        <w:rPr>
          <w:rFonts w:eastAsia="Times New Roman" w:cs="Times New Roman"/>
        </w:rPr>
        <w:t xml:space="preserve"> </w:t>
      </w:r>
      <w:r>
        <w:t>zarówno</w:t>
      </w:r>
      <w:r>
        <w:rPr>
          <w:rFonts w:eastAsia="Times New Roman" w:cs="Times New Roman"/>
        </w:rPr>
        <w:t xml:space="preserve"> </w:t>
      </w:r>
      <w:r>
        <w:t>Polski</w:t>
      </w:r>
      <w:r>
        <w:rPr>
          <w:rFonts w:eastAsia="Times New Roman" w:cs="Times New Roman"/>
        </w:rPr>
        <w:t xml:space="preserve"> </w:t>
      </w:r>
      <w:r>
        <w:t>jak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regionu,</w:t>
      </w:r>
    </w:p>
    <w:p w14:paraId="2491D25F" w14:textId="77777777" w:rsidR="00A85F2C" w:rsidRDefault="00A85F2C" w:rsidP="00A85F2C">
      <w:pPr>
        <w:widowControl/>
        <w:numPr>
          <w:ilvl w:val="0"/>
          <w:numId w:val="12"/>
        </w:numPr>
        <w:spacing w:line="276" w:lineRule="auto"/>
        <w:jc w:val="both"/>
      </w:pPr>
      <w:r>
        <w:t>organizowanie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potrzebami</w:t>
      </w:r>
      <w:r>
        <w:rPr>
          <w:rFonts w:eastAsia="Times New Roman" w:cs="Times New Roman"/>
        </w:rPr>
        <w:t xml:space="preserve"> </w:t>
      </w:r>
      <w:r>
        <w:t>rodziców,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religii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dodatkowy,</w:t>
      </w:r>
    </w:p>
    <w:p w14:paraId="09405B7C" w14:textId="77777777" w:rsidR="00A85F2C" w:rsidRDefault="00A85F2C" w:rsidP="00A85F2C">
      <w:pPr>
        <w:widowControl/>
        <w:numPr>
          <w:ilvl w:val="0"/>
          <w:numId w:val="12"/>
        </w:numPr>
        <w:spacing w:line="276" w:lineRule="auto"/>
        <w:jc w:val="both"/>
      </w:pPr>
      <w:r>
        <w:t>uczestniczenie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różnych</w:t>
      </w:r>
      <w:r>
        <w:rPr>
          <w:rFonts w:eastAsia="Times New Roman" w:cs="Times New Roman"/>
        </w:rPr>
        <w:t xml:space="preserve"> </w:t>
      </w:r>
      <w:r>
        <w:t>formach,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życiu</w:t>
      </w:r>
      <w:r>
        <w:rPr>
          <w:rFonts w:eastAsia="Times New Roman" w:cs="Times New Roman"/>
        </w:rPr>
        <w:t xml:space="preserve"> </w:t>
      </w:r>
      <w:r>
        <w:t>społecznym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kulturalnym</w:t>
      </w:r>
      <w:r>
        <w:rPr>
          <w:rFonts w:eastAsia="Times New Roman" w:cs="Times New Roman"/>
        </w:rPr>
        <w:t xml:space="preserve"> </w:t>
      </w:r>
      <w:r>
        <w:t>środowiska</w:t>
      </w:r>
      <w:r>
        <w:rPr>
          <w:rFonts w:eastAsia="Times New Roman" w:cs="Times New Roman"/>
        </w:rPr>
        <w:t xml:space="preserve"> </w:t>
      </w:r>
      <w:r>
        <w:t>lokalnego;</w:t>
      </w:r>
    </w:p>
    <w:p w14:paraId="050256C7" w14:textId="77777777" w:rsidR="00A85F2C" w:rsidRDefault="00A85F2C" w:rsidP="00A85F2C">
      <w:pPr>
        <w:widowControl/>
        <w:numPr>
          <w:ilvl w:val="0"/>
          <w:numId w:val="32"/>
        </w:numPr>
        <w:spacing w:line="276" w:lineRule="auto"/>
        <w:jc w:val="both"/>
      </w:pPr>
      <w:r>
        <w:t>organizuje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miarę</w:t>
      </w:r>
      <w:r>
        <w:rPr>
          <w:rFonts w:eastAsia="Times New Roman" w:cs="Times New Roman"/>
        </w:rPr>
        <w:t xml:space="preserve"> </w:t>
      </w:r>
      <w:r>
        <w:t>potrzeb</w:t>
      </w:r>
      <w:r>
        <w:rPr>
          <w:rFonts w:eastAsia="Times New Roman" w:cs="Times New Roman"/>
        </w:rPr>
        <w:t xml:space="preserve"> </w:t>
      </w:r>
      <w:r>
        <w:t>środowiskowych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warunków</w:t>
      </w:r>
      <w:r>
        <w:rPr>
          <w:rFonts w:eastAsia="Times New Roman" w:cs="Times New Roman"/>
        </w:rPr>
        <w:t xml:space="preserve"> </w:t>
      </w:r>
      <w:r>
        <w:t>przedszkola,</w:t>
      </w:r>
      <w:r>
        <w:rPr>
          <w:rFonts w:eastAsia="Times New Roman" w:cs="Times New Roman"/>
        </w:rPr>
        <w:t xml:space="preserve"> </w:t>
      </w:r>
      <w:r>
        <w:t>opiekę</w:t>
      </w:r>
      <w:r>
        <w:rPr>
          <w:rFonts w:eastAsia="Times New Roman" w:cs="Times New Roman"/>
        </w:rPr>
        <w:t xml:space="preserve"> </w:t>
      </w:r>
      <w:r>
        <w:t>nad</w:t>
      </w:r>
      <w:r>
        <w:rPr>
          <w:rFonts w:eastAsia="Times New Roman" w:cs="Times New Roman"/>
        </w:rPr>
        <w:t xml:space="preserve"> </w:t>
      </w:r>
      <w:r>
        <w:t>dziećmi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udokumentowanej</w:t>
      </w:r>
      <w:r>
        <w:rPr>
          <w:rFonts w:eastAsia="Times New Roman" w:cs="Times New Roman"/>
        </w:rPr>
        <w:t xml:space="preserve"> </w:t>
      </w:r>
      <w:r>
        <w:t>niepełnosprawności;</w:t>
      </w:r>
    </w:p>
    <w:p w14:paraId="45C7C2A5" w14:textId="77777777" w:rsidR="00A85F2C" w:rsidRDefault="00A85F2C" w:rsidP="00A85F2C">
      <w:pPr>
        <w:widowControl/>
        <w:numPr>
          <w:ilvl w:val="0"/>
          <w:numId w:val="32"/>
        </w:numPr>
        <w:spacing w:line="276" w:lineRule="auto"/>
        <w:jc w:val="both"/>
      </w:pPr>
      <w:r>
        <w:t>koncentruje</w:t>
      </w:r>
      <w:r>
        <w:rPr>
          <w:rFonts w:eastAsia="Times New Roman" w:cs="Times New Roman"/>
        </w:rPr>
        <w:t xml:space="preserve"> </w:t>
      </w:r>
      <w:r>
        <w:t>swoje</w:t>
      </w:r>
      <w:r>
        <w:rPr>
          <w:rFonts w:eastAsia="Times New Roman" w:cs="Times New Roman"/>
        </w:rPr>
        <w:t xml:space="preserve"> </w:t>
      </w:r>
      <w:r>
        <w:t>działania</w:t>
      </w:r>
      <w:r>
        <w:rPr>
          <w:rFonts w:eastAsia="Times New Roman" w:cs="Times New Roman"/>
        </w:rPr>
        <w:t xml:space="preserve"> </w:t>
      </w:r>
      <w:r>
        <w:t>edukacyjne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wychowawcze</w:t>
      </w:r>
      <w:r>
        <w:rPr>
          <w:rFonts w:eastAsia="Times New Roman" w:cs="Times New Roman"/>
        </w:rPr>
        <w:t xml:space="preserve"> </w:t>
      </w:r>
      <w:r>
        <w:t>na:</w:t>
      </w:r>
    </w:p>
    <w:p w14:paraId="1B83102E" w14:textId="77777777" w:rsidR="00A85F2C" w:rsidRDefault="00A85F2C" w:rsidP="00A85F2C">
      <w:pPr>
        <w:widowControl/>
        <w:numPr>
          <w:ilvl w:val="0"/>
          <w:numId w:val="47"/>
        </w:numPr>
        <w:spacing w:line="276" w:lineRule="auto"/>
        <w:jc w:val="both"/>
      </w:pPr>
      <w:r>
        <w:t>zapewnieniu</w:t>
      </w:r>
      <w:r>
        <w:rPr>
          <w:rFonts w:eastAsia="Times New Roman" w:cs="Times New Roman"/>
        </w:rPr>
        <w:t xml:space="preserve"> </w:t>
      </w:r>
      <w:r>
        <w:t>dziecku</w:t>
      </w:r>
      <w:r>
        <w:rPr>
          <w:rFonts w:eastAsia="Times New Roman" w:cs="Times New Roman"/>
        </w:rPr>
        <w:t xml:space="preserve"> </w:t>
      </w:r>
      <w:r>
        <w:t>poczucia</w:t>
      </w:r>
      <w:r>
        <w:rPr>
          <w:rFonts w:eastAsia="Times New Roman" w:cs="Times New Roman"/>
        </w:rPr>
        <w:t xml:space="preserve"> </w:t>
      </w:r>
      <w:r>
        <w:t>akceptacji,</w:t>
      </w:r>
      <w:r>
        <w:rPr>
          <w:rFonts w:eastAsia="Times New Roman" w:cs="Times New Roman"/>
        </w:rPr>
        <w:t xml:space="preserve"> </w:t>
      </w:r>
      <w:r>
        <w:t>stabilizacji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bezpieczeństwa,</w:t>
      </w:r>
      <w:r>
        <w:rPr>
          <w:rFonts w:eastAsia="Times New Roman" w:cs="Times New Roman"/>
        </w:rPr>
        <w:t xml:space="preserve"> </w:t>
      </w:r>
      <w:r>
        <w:t>pod</w:t>
      </w:r>
      <w:r>
        <w:rPr>
          <w:rFonts w:eastAsia="Times New Roman" w:cs="Times New Roman"/>
        </w:rPr>
        <w:t xml:space="preserve"> </w:t>
      </w:r>
      <w:r>
        <w:t>względem</w:t>
      </w:r>
      <w:r>
        <w:rPr>
          <w:rFonts w:eastAsia="Times New Roman" w:cs="Times New Roman"/>
        </w:rPr>
        <w:t xml:space="preserve">   </w:t>
      </w:r>
    </w:p>
    <w:p w14:paraId="0E107F31" w14:textId="77777777" w:rsidR="00A85F2C" w:rsidRDefault="00A85F2C" w:rsidP="00A85F2C">
      <w:pPr>
        <w:widowControl/>
        <w:spacing w:line="276" w:lineRule="auto"/>
        <w:ind w:left="1069"/>
        <w:jc w:val="both"/>
      </w:pPr>
      <w:r>
        <w:t>fizycznym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psychicznym,</w:t>
      </w:r>
    </w:p>
    <w:p w14:paraId="29EC4368" w14:textId="77777777" w:rsidR="00A85F2C" w:rsidRDefault="00A85F2C" w:rsidP="00A85F2C">
      <w:pPr>
        <w:widowControl/>
        <w:numPr>
          <w:ilvl w:val="0"/>
          <w:numId w:val="47"/>
        </w:numPr>
        <w:spacing w:line="276" w:lineRule="auto"/>
        <w:jc w:val="both"/>
      </w:pPr>
      <w:r>
        <w:t>umożliwieniu</w:t>
      </w:r>
      <w:r>
        <w:rPr>
          <w:rFonts w:eastAsia="Times New Roman" w:cs="Times New Roman"/>
        </w:rPr>
        <w:t xml:space="preserve"> </w:t>
      </w:r>
      <w:r>
        <w:t>realizacji</w:t>
      </w:r>
      <w:r>
        <w:rPr>
          <w:rFonts w:eastAsia="Times New Roman" w:cs="Times New Roman"/>
        </w:rPr>
        <w:t xml:space="preserve"> </w:t>
      </w:r>
      <w:r>
        <w:t>własnych</w:t>
      </w:r>
      <w:r>
        <w:rPr>
          <w:rFonts w:eastAsia="Times New Roman" w:cs="Times New Roman"/>
        </w:rPr>
        <w:t xml:space="preserve"> </w:t>
      </w:r>
      <w:r>
        <w:t>potrzeb</w:t>
      </w:r>
      <w:r>
        <w:rPr>
          <w:rFonts w:eastAsia="Times New Roman" w:cs="Times New Roman"/>
        </w:rPr>
        <w:t xml:space="preserve"> </w:t>
      </w:r>
      <w:r>
        <w:t>dziecka,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potrzeby</w:t>
      </w:r>
      <w:r>
        <w:rPr>
          <w:rFonts w:eastAsia="Times New Roman" w:cs="Times New Roman"/>
        </w:rPr>
        <w:t xml:space="preserve"> </w:t>
      </w:r>
      <w:r>
        <w:t>nieskrępowanego</w:t>
      </w:r>
      <w:r>
        <w:rPr>
          <w:rFonts w:eastAsia="Times New Roman" w:cs="Times New Roman"/>
        </w:rPr>
        <w:t xml:space="preserve"> </w:t>
      </w:r>
      <w:r>
        <w:t>poznawania</w:t>
      </w:r>
      <w:r>
        <w:rPr>
          <w:rFonts w:eastAsia="Times New Roman" w:cs="Times New Roman"/>
        </w:rPr>
        <w:t xml:space="preserve"> </w:t>
      </w:r>
      <w:r>
        <w:t>świata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twórczości,</w:t>
      </w:r>
    </w:p>
    <w:p w14:paraId="67E2C6FE" w14:textId="77777777" w:rsidR="00A85F2C" w:rsidRDefault="00A85F2C" w:rsidP="00A85F2C">
      <w:pPr>
        <w:widowControl/>
        <w:numPr>
          <w:ilvl w:val="0"/>
          <w:numId w:val="47"/>
        </w:numPr>
        <w:spacing w:line="276" w:lineRule="auto"/>
        <w:jc w:val="both"/>
      </w:pPr>
      <w:r>
        <w:t>wyzwalaniu</w:t>
      </w:r>
      <w:r>
        <w:rPr>
          <w:rFonts w:eastAsia="Times New Roman" w:cs="Times New Roman"/>
        </w:rPr>
        <w:t xml:space="preserve"> </w:t>
      </w:r>
      <w:r>
        <w:t>otwartości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wrażliwości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otaczający</w:t>
      </w:r>
      <w:r>
        <w:rPr>
          <w:rFonts w:eastAsia="Times New Roman" w:cs="Times New Roman"/>
        </w:rPr>
        <w:t xml:space="preserve"> </w:t>
      </w:r>
      <w:r>
        <w:t>świat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problemy,</w:t>
      </w:r>
    </w:p>
    <w:p w14:paraId="01F8F2CB" w14:textId="77777777" w:rsidR="00A85F2C" w:rsidRDefault="00A85F2C" w:rsidP="00A85F2C">
      <w:pPr>
        <w:widowControl/>
        <w:numPr>
          <w:ilvl w:val="0"/>
          <w:numId w:val="47"/>
        </w:numPr>
        <w:spacing w:line="276" w:lineRule="auto"/>
        <w:jc w:val="both"/>
      </w:pPr>
      <w:r>
        <w:t>stwarzaniu</w:t>
      </w:r>
      <w:r>
        <w:rPr>
          <w:rFonts w:eastAsia="Times New Roman" w:cs="Times New Roman"/>
        </w:rPr>
        <w:t xml:space="preserve"> </w:t>
      </w:r>
      <w:r>
        <w:t>warunków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rozwijania</w:t>
      </w:r>
      <w:r>
        <w:rPr>
          <w:rFonts w:eastAsia="Times New Roman" w:cs="Times New Roman"/>
        </w:rPr>
        <w:t xml:space="preserve"> </w:t>
      </w:r>
      <w:r>
        <w:t>u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samodzielności,</w:t>
      </w:r>
      <w:r>
        <w:rPr>
          <w:rFonts w:eastAsia="Times New Roman" w:cs="Times New Roman"/>
        </w:rPr>
        <w:t xml:space="preserve"> </w:t>
      </w:r>
      <w:r>
        <w:t>dążenia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osiągania</w:t>
      </w:r>
      <w:r>
        <w:rPr>
          <w:rFonts w:eastAsia="Times New Roman" w:cs="Times New Roman"/>
        </w:rPr>
        <w:t xml:space="preserve"> </w:t>
      </w:r>
      <w:r>
        <w:t>celów,</w:t>
      </w:r>
      <w:r>
        <w:rPr>
          <w:rFonts w:eastAsia="Times New Roman" w:cs="Times New Roman"/>
        </w:rPr>
        <w:t xml:space="preserve"> </w:t>
      </w:r>
      <w:r>
        <w:t>podejmowania</w:t>
      </w:r>
      <w:r>
        <w:rPr>
          <w:rFonts w:eastAsia="Times New Roman" w:cs="Times New Roman"/>
        </w:rPr>
        <w:t xml:space="preserve"> </w:t>
      </w:r>
      <w:r>
        <w:t>odpowiedzialności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siebie,</w:t>
      </w:r>
      <w:r>
        <w:rPr>
          <w:rFonts w:eastAsia="Times New Roman" w:cs="Times New Roman"/>
        </w:rPr>
        <w:t xml:space="preserve"> </w:t>
      </w:r>
      <w:r>
        <w:t>upodobania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nauki,</w:t>
      </w:r>
      <w:r>
        <w:rPr>
          <w:rFonts w:eastAsia="Times New Roman" w:cs="Times New Roman"/>
        </w:rPr>
        <w:t xml:space="preserve"> </w:t>
      </w:r>
      <w:r>
        <w:t>umożliwieniu</w:t>
      </w:r>
      <w:r>
        <w:rPr>
          <w:rFonts w:eastAsia="Times New Roman" w:cs="Times New Roman"/>
        </w:rPr>
        <w:t xml:space="preserve"> </w:t>
      </w:r>
      <w:r>
        <w:t>osiągania</w:t>
      </w:r>
      <w:r>
        <w:rPr>
          <w:rFonts w:eastAsia="Times New Roman" w:cs="Times New Roman"/>
        </w:rPr>
        <w:t xml:space="preserve"> „</w:t>
      </w:r>
      <w:r>
        <w:t>gotowości</w:t>
      </w:r>
      <w:r>
        <w:rPr>
          <w:rFonts w:eastAsia="Times New Roman" w:cs="Times New Roman"/>
        </w:rPr>
        <w:t xml:space="preserve"> </w:t>
      </w:r>
      <w:r>
        <w:t>szkolnej</w:t>
      </w:r>
      <w:r>
        <w:rPr>
          <w:rFonts w:eastAsia="Times New Roman" w:cs="Times New Roman"/>
        </w:rPr>
        <w:t xml:space="preserve">” </w:t>
      </w:r>
      <w:r>
        <w:t>poprzez</w:t>
      </w:r>
      <w:r>
        <w:rPr>
          <w:rFonts w:eastAsia="Times New Roman" w:cs="Times New Roman"/>
        </w:rPr>
        <w:t xml:space="preserve"> </w:t>
      </w:r>
      <w:r>
        <w:t>zastosowanie</w:t>
      </w:r>
      <w:r>
        <w:rPr>
          <w:rFonts w:eastAsia="Times New Roman" w:cs="Times New Roman"/>
        </w:rPr>
        <w:t xml:space="preserve"> </w:t>
      </w:r>
      <w:r>
        <w:t>odpowiedniego</w:t>
      </w:r>
      <w:r>
        <w:rPr>
          <w:rFonts w:eastAsia="Times New Roman" w:cs="Times New Roman"/>
        </w:rPr>
        <w:t xml:space="preserve"> </w:t>
      </w:r>
      <w:r>
        <w:t>doboru</w:t>
      </w:r>
      <w:r>
        <w:rPr>
          <w:rFonts w:eastAsia="Times New Roman" w:cs="Times New Roman"/>
        </w:rPr>
        <w:t xml:space="preserve"> </w:t>
      </w:r>
      <w:r>
        <w:t>treści</w:t>
      </w:r>
      <w:r>
        <w:rPr>
          <w:rFonts w:eastAsia="Times New Roman" w:cs="Times New Roman"/>
        </w:rPr>
        <w:t xml:space="preserve">  </w:t>
      </w:r>
      <w:r>
        <w:t>i sposobów</w:t>
      </w:r>
      <w:r>
        <w:rPr>
          <w:rFonts w:eastAsia="Times New Roman" w:cs="Times New Roman"/>
        </w:rPr>
        <w:t xml:space="preserve"> </w:t>
      </w:r>
      <w:r>
        <w:t>nauczania;</w:t>
      </w:r>
    </w:p>
    <w:p w14:paraId="4686F42B" w14:textId="77777777" w:rsidR="00A85F2C" w:rsidRDefault="00A85F2C" w:rsidP="00A85F2C">
      <w:pPr>
        <w:widowControl/>
        <w:numPr>
          <w:ilvl w:val="0"/>
          <w:numId w:val="32"/>
        </w:numPr>
        <w:spacing w:line="276" w:lineRule="auto"/>
        <w:jc w:val="both"/>
      </w:pPr>
      <w:r>
        <w:t>wspomaga</w:t>
      </w:r>
      <w:r>
        <w:rPr>
          <w:rFonts w:eastAsia="Times New Roman" w:cs="Times New Roman"/>
        </w:rPr>
        <w:t xml:space="preserve"> </w:t>
      </w:r>
      <w:r>
        <w:t>wychowawczą</w:t>
      </w:r>
      <w:r>
        <w:rPr>
          <w:rFonts w:eastAsia="Times New Roman" w:cs="Times New Roman"/>
        </w:rPr>
        <w:t xml:space="preserve"> </w:t>
      </w:r>
      <w:r>
        <w:t>rolę</w:t>
      </w:r>
      <w:r>
        <w:rPr>
          <w:rFonts w:eastAsia="Times New Roman" w:cs="Times New Roman"/>
        </w:rPr>
        <w:t xml:space="preserve"> </w:t>
      </w:r>
      <w:r>
        <w:t>rodziny</w:t>
      </w:r>
      <w:r>
        <w:rPr>
          <w:rFonts w:eastAsia="Times New Roman" w:cs="Times New Roman"/>
        </w:rPr>
        <w:t xml:space="preserve"> </w:t>
      </w:r>
      <w:r>
        <w:t>poprzez:</w:t>
      </w:r>
    </w:p>
    <w:p w14:paraId="4251E5B9" w14:textId="77777777" w:rsidR="00A85F2C" w:rsidRDefault="00A85F2C" w:rsidP="00A85F2C">
      <w:pPr>
        <w:widowControl/>
        <w:numPr>
          <w:ilvl w:val="0"/>
          <w:numId w:val="82"/>
        </w:numPr>
        <w:spacing w:line="276" w:lineRule="auto"/>
        <w:jc w:val="both"/>
      </w:pPr>
      <w:r>
        <w:t>pomoc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rozpoznawaniu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rozwojowych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podjęciu</w:t>
      </w:r>
      <w:r>
        <w:rPr>
          <w:rFonts w:eastAsia="Times New Roman" w:cs="Times New Roman"/>
        </w:rPr>
        <w:t xml:space="preserve"> </w:t>
      </w:r>
      <w:r>
        <w:t>wczesnej</w:t>
      </w:r>
      <w:r>
        <w:rPr>
          <w:rFonts w:eastAsia="Times New Roman" w:cs="Times New Roman"/>
        </w:rPr>
        <w:t xml:space="preserve"> </w:t>
      </w:r>
      <w:r>
        <w:t>interwencji</w:t>
      </w:r>
      <w:r>
        <w:rPr>
          <w:rFonts w:eastAsia="Times New Roman" w:cs="Times New Roman"/>
        </w:rPr>
        <w:t xml:space="preserve"> </w:t>
      </w:r>
      <w:r>
        <w:t>specjalistycznej,</w:t>
      </w:r>
    </w:p>
    <w:p w14:paraId="5AE6BB5A" w14:textId="77777777" w:rsidR="00A85F2C" w:rsidRDefault="00A85F2C" w:rsidP="00A85F2C">
      <w:pPr>
        <w:widowControl/>
        <w:numPr>
          <w:ilvl w:val="0"/>
          <w:numId w:val="82"/>
        </w:numPr>
        <w:spacing w:line="276" w:lineRule="auto"/>
        <w:jc w:val="both"/>
      </w:pPr>
      <w:r>
        <w:t>informowanie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bieżąco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postępach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proofErr w:type="spellStart"/>
      <w:r>
        <w:t>zachowaniach</w:t>
      </w:r>
      <w:proofErr w:type="spellEnd"/>
      <w:r>
        <w:rPr>
          <w:rFonts w:eastAsia="Times New Roman" w:cs="Times New Roman"/>
        </w:rPr>
        <w:t xml:space="preserve"> </w:t>
      </w:r>
      <w:r>
        <w:t>dziecka,</w:t>
      </w:r>
      <w:r>
        <w:rPr>
          <w:rFonts w:eastAsia="Times New Roman" w:cs="Times New Roman"/>
        </w:rPr>
        <w:t xml:space="preserve"> </w:t>
      </w:r>
      <w:r>
        <w:t>osiąganych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sukcesach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niepowodzeniach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objawach</w:t>
      </w:r>
      <w:r>
        <w:rPr>
          <w:rFonts w:eastAsia="Times New Roman" w:cs="Times New Roman"/>
        </w:rPr>
        <w:t xml:space="preserve"> </w:t>
      </w:r>
      <w:r>
        <w:t>wskazujących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konieczność</w:t>
      </w:r>
      <w:r>
        <w:rPr>
          <w:rFonts w:eastAsia="Times New Roman" w:cs="Times New Roman"/>
        </w:rPr>
        <w:t xml:space="preserve"> </w:t>
      </w:r>
      <w:r>
        <w:t>konsultacji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określonymi</w:t>
      </w:r>
      <w:r>
        <w:rPr>
          <w:rFonts w:eastAsia="Times New Roman" w:cs="Times New Roman"/>
        </w:rPr>
        <w:t xml:space="preserve"> </w:t>
      </w:r>
      <w:r>
        <w:t>specjalistami,</w:t>
      </w:r>
    </w:p>
    <w:p w14:paraId="60AE6108" w14:textId="77777777" w:rsidR="00A85F2C" w:rsidRDefault="00A85F2C" w:rsidP="00A85F2C">
      <w:pPr>
        <w:widowControl/>
        <w:numPr>
          <w:ilvl w:val="0"/>
          <w:numId w:val="82"/>
        </w:numPr>
        <w:spacing w:line="276" w:lineRule="auto"/>
        <w:jc w:val="both"/>
      </w:pPr>
      <w:r>
        <w:t>uzgadnianie</w:t>
      </w:r>
      <w:r>
        <w:rPr>
          <w:rFonts w:eastAsia="Times New Roman" w:cs="Times New Roman"/>
        </w:rPr>
        <w:t xml:space="preserve"> </w:t>
      </w:r>
      <w:r>
        <w:t>wspólnie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rodzicami</w:t>
      </w:r>
      <w:r>
        <w:rPr>
          <w:rFonts w:eastAsia="Times New Roman" w:cs="Times New Roman"/>
        </w:rPr>
        <w:t xml:space="preserve"> </w:t>
      </w:r>
      <w:r>
        <w:t>kierunków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zakresu</w:t>
      </w:r>
      <w:r>
        <w:rPr>
          <w:rFonts w:eastAsia="Times New Roman" w:cs="Times New Roman"/>
        </w:rPr>
        <w:t xml:space="preserve"> </w:t>
      </w:r>
      <w:r>
        <w:t>zadań</w:t>
      </w:r>
      <w:r>
        <w:rPr>
          <w:rFonts w:eastAsia="Times New Roman" w:cs="Times New Roman"/>
        </w:rPr>
        <w:t xml:space="preserve"> </w:t>
      </w:r>
      <w:r>
        <w:t>realizowanych</w:t>
      </w:r>
      <w:r>
        <w:rPr>
          <w:rFonts w:eastAsia="Times New Roman" w:cs="Times New Roman"/>
        </w:rPr>
        <w:t xml:space="preserve"> </w:t>
      </w:r>
      <w:r>
        <w:t>w przedszkolu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poszczególnych</w:t>
      </w:r>
      <w:r>
        <w:rPr>
          <w:rFonts w:eastAsia="Times New Roman" w:cs="Times New Roman"/>
        </w:rPr>
        <w:t xml:space="preserve"> </w:t>
      </w:r>
      <w:r>
        <w:t>oddziałach;</w:t>
      </w:r>
    </w:p>
    <w:p w14:paraId="1CCD5AFB" w14:textId="77777777" w:rsidR="00A85F2C" w:rsidRDefault="00A85F2C" w:rsidP="00A85F2C">
      <w:pPr>
        <w:widowControl/>
        <w:numPr>
          <w:ilvl w:val="0"/>
          <w:numId w:val="32"/>
        </w:numPr>
        <w:spacing w:line="276" w:lineRule="auto"/>
        <w:jc w:val="both"/>
      </w:pPr>
      <w:r>
        <w:t>upowszechnia</w:t>
      </w:r>
      <w:r>
        <w:rPr>
          <w:rFonts w:eastAsia="Times New Roman" w:cs="Times New Roman"/>
        </w:rPr>
        <w:t xml:space="preserve"> </w:t>
      </w:r>
      <w:r>
        <w:t>wiedzę</w:t>
      </w:r>
      <w:r>
        <w:rPr>
          <w:rFonts w:eastAsia="Times New Roman" w:cs="Times New Roman"/>
        </w:rPr>
        <w:t xml:space="preserve"> </w:t>
      </w:r>
      <w:r>
        <w:t>psychologiczno-pedagogiczną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różnych</w:t>
      </w:r>
      <w:r>
        <w:rPr>
          <w:rFonts w:eastAsia="Times New Roman" w:cs="Times New Roman"/>
        </w:rPr>
        <w:t xml:space="preserve"> </w:t>
      </w:r>
      <w:r>
        <w:t>formach;</w:t>
      </w:r>
    </w:p>
    <w:p w14:paraId="0D281851" w14:textId="77777777" w:rsidR="00A85F2C" w:rsidRDefault="00A85F2C" w:rsidP="00A85F2C">
      <w:pPr>
        <w:widowControl/>
        <w:numPr>
          <w:ilvl w:val="0"/>
          <w:numId w:val="32"/>
        </w:numPr>
        <w:spacing w:line="276" w:lineRule="auto"/>
        <w:jc w:val="both"/>
      </w:pPr>
      <w:r>
        <w:t>może</w:t>
      </w:r>
      <w:r>
        <w:rPr>
          <w:rFonts w:eastAsia="Times New Roman" w:cs="Times New Roman"/>
        </w:rPr>
        <w:t xml:space="preserve"> </w:t>
      </w:r>
      <w:r>
        <w:t>prowadzić</w:t>
      </w:r>
      <w:r>
        <w:rPr>
          <w:rFonts w:eastAsia="Times New Roman" w:cs="Times New Roman"/>
        </w:rPr>
        <w:t xml:space="preserve"> </w:t>
      </w:r>
      <w:r>
        <w:t>działalność</w:t>
      </w:r>
      <w:r>
        <w:rPr>
          <w:rFonts w:eastAsia="Times New Roman" w:cs="Times New Roman"/>
        </w:rPr>
        <w:t xml:space="preserve"> </w:t>
      </w:r>
      <w:r>
        <w:t>innowacyjną,</w:t>
      </w:r>
      <w:r>
        <w:rPr>
          <w:rFonts w:eastAsia="Times New Roman" w:cs="Times New Roman"/>
        </w:rPr>
        <w:t xml:space="preserve"> </w:t>
      </w:r>
      <w:r>
        <w:t>organizację</w:t>
      </w:r>
      <w:r>
        <w:rPr>
          <w:rFonts w:eastAsia="Times New Roman" w:cs="Times New Roman"/>
        </w:rPr>
        <w:t xml:space="preserve"> </w:t>
      </w:r>
      <w:r>
        <w:t>działalności</w:t>
      </w:r>
      <w:r>
        <w:rPr>
          <w:rFonts w:eastAsia="Times New Roman" w:cs="Times New Roman"/>
        </w:rPr>
        <w:t xml:space="preserve"> </w:t>
      </w:r>
      <w:r>
        <w:t>innowacyjnej</w:t>
      </w:r>
      <w:r>
        <w:rPr>
          <w:rFonts w:eastAsia="Times New Roman" w:cs="Times New Roman"/>
        </w:rPr>
        <w:t xml:space="preserve"> </w:t>
      </w:r>
      <w:r>
        <w:t>określają</w:t>
      </w:r>
      <w:r>
        <w:rPr>
          <w:rFonts w:eastAsia="Times New Roman" w:cs="Times New Roman"/>
        </w:rPr>
        <w:t xml:space="preserve"> </w:t>
      </w:r>
      <w:r>
        <w:t>odrębne</w:t>
      </w:r>
      <w:r>
        <w:rPr>
          <w:rFonts w:eastAsia="Times New Roman" w:cs="Times New Roman"/>
        </w:rPr>
        <w:t xml:space="preserve"> </w:t>
      </w:r>
      <w:r>
        <w:t>przepisy.</w:t>
      </w:r>
    </w:p>
    <w:p w14:paraId="563999B1" w14:textId="77777777" w:rsidR="00A85F2C" w:rsidRDefault="00A85F2C" w:rsidP="00A85F2C">
      <w:pPr>
        <w:widowControl/>
        <w:spacing w:line="276" w:lineRule="auto"/>
        <w:ind w:left="1069"/>
        <w:jc w:val="both"/>
      </w:pPr>
    </w:p>
    <w:p w14:paraId="7AC9F2F7" w14:textId="77777777" w:rsidR="00A85F2C" w:rsidRDefault="00A85F2C" w:rsidP="00A85F2C">
      <w:pPr>
        <w:widowControl/>
        <w:numPr>
          <w:ilvl w:val="0"/>
          <w:numId w:val="13"/>
        </w:numPr>
        <w:spacing w:line="276" w:lineRule="auto"/>
        <w:jc w:val="both"/>
      </w:pPr>
      <w:r>
        <w:t>W</w:t>
      </w:r>
      <w:r>
        <w:rPr>
          <w:rFonts w:eastAsia="Times New Roman" w:cs="Times New Roman"/>
        </w:rPr>
        <w:t xml:space="preserve"> </w:t>
      </w:r>
      <w:r>
        <w:t>przedszkolu</w:t>
      </w:r>
      <w:r>
        <w:rPr>
          <w:rFonts w:eastAsia="Times New Roman" w:cs="Times New Roman"/>
        </w:rPr>
        <w:t xml:space="preserve"> </w:t>
      </w:r>
      <w:r>
        <w:t>organizuje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zajęcia</w:t>
      </w:r>
      <w:r>
        <w:rPr>
          <w:rFonts w:eastAsia="Times New Roman" w:cs="Times New Roman"/>
        </w:rPr>
        <w:t xml:space="preserve"> </w:t>
      </w:r>
      <w:r>
        <w:t>dodatkowe.</w:t>
      </w:r>
    </w:p>
    <w:p w14:paraId="307ADB80" w14:textId="77777777" w:rsidR="00A85F2C" w:rsidRDefault="00A85F2C" w:rsidP="00A85F2C">
      <w:pPr>
        <w:widowControl/>
        <w:numPr>
          <w:ilvl w:val="0"/>
          <w:numId w:val="46"/>
        </w:numPr>
        <w:spacing w:line="276" w:lineRule="auto"/>
        <w:jc w:val="both"/>
      </w:pPr>
      <w:r>
        <w:t>czas</w:t>
      </w:r>
      <w:r>
        <w:rPr>
          <w:rFonts w:eastAsia="Times New Roman" w:cs="Times New Roman"/>
        </w:rPr>
        <w:t xml:space="preserve"> </w:t>
      </w:r>
      <w:r>
        <w:t>trwania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prowadzonych</w:t>
      </w:r>
      <w:r>
        <w:rPr>
          <w:rFonts w:eastAsia="Times New Roman" w:cs="Times New Roman"/>
        </w:rPr>
        <w:t xml:space="preserve"> </w:t>
      </w:r>
      <w:r>
        <w:t>dodatkowo,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szczególności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umuzykalniających,</w:t>
      </w:r>
      <w:r>
        <w:rPr>
          <w:rFonts w:eastAsia="Times New Roman" w:cs="Times New Roman"/>
        </w:rPr>
        <w:t xml:space="preserve">  </w:t>
      </w:r>
      <w:r>
        <w:t>nauki</w:t>
      </w:r>
      <w:r>
        <w:rPr>
          <w:rFonts w:eastAsia="Times New Roman" w:cs="Times New Roman"/>
        </w:rPr>
        <w:t xml:space="preserve"> </w:t>
      </w:r>
      <w:r>
        <w:t>języka</w:t>
      </w:r>
      <w:r>
        <w:rPr>
          <w:rFonts w:eastAsia="Times New Roman" w:cs="Times New Roman"/>
        </w:rPr>
        <w:t xml:space="preserve"> </w:t>
      </w:r>
      <w:r>
        <w:t>obcego,</w:t>
      </w:r>
      <w:r>
        <w:rPr>
          <w:rFonts w:eastAsia="Times New Roman" w:cs="Times New Roman"/>
        </w:rPr>
        <w:t xml:space="preserve"> </w:t>
      </w:r>
      <w:r>
        <w:t>nauki</w:t>
      </w:r>
      <w:r>
        <w:rPr>
          <w:rFonts w:eastAsia="Times New Roman" w:cs="Times New Roman"/>
        </w:rPr>
        <w:t xml:space="preserve"> </w:t>
      </w:r>
      <w:r>
        <w:t>religii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terapeutycznych,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częstotliwość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forma</w:t>
      </w:r>
      <w:r>
        <w:rPr>
          <w:rFonts w:eastAsia="Times New Roman" w:cs="Times New Roman"/>
        </w:rPr>
        <w:t xml:space="preserve"> </w:t>
      </w:r>
      <w:r>
        <w:t>organizacyjna</w:t>
      </w:r>
      <w:r>
        <w:rPr>
          <w:rFonts w:eastAsia="Times New Roman" w:cs="Times New Roman"/>
        </w:rPr>
        <w:t xml:space="preserve"> </w:t>
      </w:r>
      <w:r>
        <w:t>uwzględniają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szczególności</w:t>
      </w:r>
      <w:r>
        <w:rPr>
          <w:rFonts w:eastAsia="Times New Roman" w:cs="Times New Roman"/>
        </w:rPr>
        <w:t xml:space="preserve"> </w:t>
      </w:r>
      <w:r>
        <w:t>potrzeby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rozwojowe</w:t>
      </w:r>
      <w:r>
        <w:rPr>
          <w:rFonts w:eastAsia="Times New Roman" w:cs="Times New Roman"/>
        </w:rPr>
        <w:t xml:space="preserve"> </w:t>
      </w:r>
      <w:r>
        <w:t>dzieci,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organizacyjne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oddziału</w:t>
      </w:r>
      <w:r>
        <w:rPr>
          <w:rFonts w:eastAsia="Times New Roman" w:cs="Times New Roman"/>
        </w:rPr>
        <w:t xml:space="preserve">  </w:t>
      </w:r>
      <w:r>
        <w:t>oraz</w:t>
      </w:r>
      <w:r>
        <w:rPr>
          <w:rFonts w:eastAsia="Times New Roman" w:cs="Times New Roman"/>
        </w:rPr>
        <w:t xml:space="preserve"> </w:t>
      </w:r>
      <w:r>
        <w:t>zależą</w:t>
      </w:r>
      <w:r>
        <w:rPr>
          <w:rFonts w:eastAsia="Times New Roman" w:cs="Times New Roman"/>
        </w:rPr>
        <w:t xml:space="preserve"> </w:t>
      </w:r>
      <w:r>
        <w:t>od</w:t>
      </w:r>
      <w:r>
        <w:rPr>
          <w:rFonts w:eastAsia="Times New Roman" w:cs="Times New Roman"/>
        </w:rPr>
        <w:t xml:space="preserve"> </w:t>
      </w:r>
      <w:r>
        <w:t>wyboru</w:t>
      </w:r>
      <w:r>
        <w:rPr>
          <w:rFonts w:eastAsia="Times New Roman" w:cs="Times New Roman"/>
        </w:rPr>
        <w:t xml:space="preserve"> </w:t>
      </w:r>
      <w:r>
        <w:t>rodziców;</w:t>
      </w:r>
    </w:p>
    <w:p w14:paraId="74439B62" w14:textId="77777777" w:rsidR="00A85F2C" w:rsidRDefault="00A85F2C" w:rsidP="00A85F2C">
      <w:pPr>
        <w:widowControl/>
        <w:numPr>
          <w:ilvl w:val="0"/>
          <w:numId w:val="46"/>
        </w:numPr>
        <w:spacing w:line="276" w:lineRule="auto"/>
        <w:jc w:val="both"/>
      </w:pPr>
      <w:r>
        <w:lastRenderedPageBreak/>
        <w:t>dziecko</w:t>
      </w:r>
      <w:r>
        <w:rPr>
          <w:rFonts w:eastAsia="Times New Roman" w:cs="Times New Roman"/>
        </w:rPr>
        <w:t xml:space="preserve"> </w:t>
      </w:r>
      <w:r>
        <w:t>uczęszczające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zajęcia</w:t>
      </w:r>
      <w:r>
        <w:rPr>
          <w:rFonts w:eastAsia="Times New Roman" w:cs="Times New Roman"/>
        </w:rPr>
        <w:t xml:space="preserve"> </w:t>
      </w:r>
      <w:r>
        <w:t>dodatkowe</w:t>
      </w:r>
      <w:r>
        <w:rPr>
          <w:rFonts w:eastAsia="Times New Roman" w:cs="Times New Roman"/>
        </w:rPr>
        <w:t xml:space="preserve"> </w:t>
      </w:r>
      <w:r>
        <w:t>organizowane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pod</w:t>
      </w:r>
      <w:r>
        <w:rPr>
          <w:rFonts w:eastAsia="Times New Roman" w:cs="Times New Roman"/>
        </w:rPr>
        <w:t xml:space="preserve"> </w:t>
      </w:r>
      <w:r>
        <w:t>opieką</w:t>
      </w:r>
      <w:r>
        <w:rPr>
          <w:rFonts w:eastAsia="Times New Roman" w:cs="Times New Roman"/>
        </w:rPr>
        <w:t xml:space="preserve"> </w:t>
      </w:r>
      <w:r>
        <w:t>osoby</w:t>
      </w:r>
      <w:r>
        <w:rPr>
          <w:rFonts w:eastAsia="Times New Roman" w:cs="Times New Roman"/>
        </w:rPr>
        <w:t xml:space="preserve"> </w:t>
      </w:r>
      <w:r>
        <w:t>odpowiedzialnej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prowadzenie</w:t>
      </w:r>
      <w:r>
        <w:rPr>
          <w:rFonts w:eastAsia="Times New Roman" w:cs="Times New Roman"/>
        </w:rPr>
        <w:t xml:space="preserve"> </w:t>
      </w:r>
      <w:r>
        <w:t>tych</w:t>
      </w:r>
      <w:r>
        <w:rPr>
          <w:rFonts w:eastAsia="Times New Roman" w:cs="Times New Roman"/>
        </w:rPr>
        <w:t xml:space="preserve"> </w:t>
      </w:r>
      <w:r>
        <w:t>zajęć;</w:t>
      </w:r>
    </w:p>
    <w:p w14:paraId="60ACEF4B" w14:textId="77777777" w:rsidR="00A85F2C" w:rsidRDefault="00A85F2C" w:rsidP="00A85F2C">
      <w:pPr>
        <w:widowControl/>
        <w:numPr>
          <w:ilvl w:val="0"/>
          <w:numId w:val="46"/>
        </w:numPr>
        <w:spacing w:line="276" w:lineRule="auto"/>
        <w:jc w:val="both"/>
      </w:pPr>
      <w:r>
        <w:t>czas</w:t>
      </w:r>
      <w:r>
        <w:rPr>
          <w:rFonts w:eastAsia="Times New Roman" w:cs="Times New Roman"/>
        </w:rPr>
        <w:t xml:space="preserve"> </w:t>
      </w:r>
      <w:r>
        <w:t>trwania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prowadzonych</w:t>
      </w:r>
      <w:r>
        <w:rPr>
          <w:rFonts w:eastAsia="Times New Roman" w:cs="Times New Roman"/>
        </w:rPr>
        <w:t xml:space="preserve"> </w:t>
      </w:r>
      <w:r>
        <w:t>dodatkowo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dostosowany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rozwojowych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wynosi</w:t>
      </w:r>
      <w:r>
        <w:rPr>
          <w:rFonts w:eastAsia="Times New Roman" w:cs="Times New Roman"/>
        </w:rPr>
        <w:t xml:space="preserve"> </w:t>
      </w:r>
      <w:r>
        <w:t>około</w:t>
      </w:r>
      <w:r>
        <w:rPr>
          <w:rFonts w:eastAsia="Times New Roman" w:cs="Times New Roman"/>
        </w:rPr>
        <w:t xml:space="preserve"> </w:t>
      </w:r>
      <w:r>
        <w:t>15</w:t>
      </w:r>
      <w:r>
        <w:rPr>
          <w:rFonts w:eastAsia="Times New Roman" w:cs="Times New Roman"/>
        </w:rPr>
        <w:t xml:space="preserve"> </w:t>
      </w:r>
      <w:r>
        <w:t>minut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3-4</w:t>
      </w:r>
      <w:r>
        <w:rPr>
          <w:rFonts w:eastAsia="Times New Roman" w:cs="Times New Roman"/>
        </w:rPr>
        <w:t xml:space="preserve"> </w:t>
      </w:r>
      <w:r>
        <w:t>letnich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około</w:t>
      </w:r>
      <w:r>
        <w:rPr>
          <w:rFonts w:eastAsia="Times New Roman" w:cs="Times New Roman"/>
        </w:rPr>
        <w:t xml:space="preserve"> </w:t>
      </w:r>
      <w:r>
        <w:t>30</w:t>
      </w:r>
      <w:r>
        <w:rPr>
          <w:rFonts w:eastAsia="Times New Roman" w:cs="Times New Roman"/>
        </w:rPr>
        <w:t xml:space="preserve"> </w:t>
      </w:r>
      <w:r>
        <w:t>minut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5-6</w:t>
      </w:r>
      <w:r>
        <w:rPr>
          <w:rFonts w:eastAsia="Times New Roman" w:cs="Times New Roman"/>
        </w:rPr>
        <w:t xml:space="preserve"> </w:t>
      </w:r>
      <w:r>
        <w:t>letnich;</w:t>
      </w:r>
    </w:p>
    <w:p w14:paraId="6564F147" w14:textId="77777777" w:rsidR="00A85F2C" w:rsidRDefault="00A85F2C" w:rsidP="00A85F2C">
      <w:pPr>
        <w:widowControl/>
        <w:numPr>
          <w:ilvl w:val="0"/>
          <w:numId w:val="46"/>
        </w:numPr>
        <w:spacing w:line="276" w:lineRule="auto"/>
        <w:jc w:val="both"/>
      </w:pPr>
      <w:r>
        <w:t>organizacja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terminy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dodatkowych</w:t>
      </w:r>
      <w:r>
        <w:rPr>
          <w:rFonts w:eastAsia="Times New Roman" w:cs="Times New Roman"/>
        </w:rPr>
        <w:t xml:space="preserve"> </w:t>
      </w:r>
      <w:r>
        <w:t>ustalane</w:t>
      </w:r>
      <w:r>
        <w:rPr>
          <w:rFonts w:eastAsia="Times New Roman" w:cs="Times New Roman"/>
        </w:rPr>
        <w:t xml:space="preserve"> </w:t>
      </w:r>
      <w:r>
        <w:t>są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dyrektora</w:t>
      </w:r>
      <w:r>
        <w:rPr>
          <w:rFonts w:eastAsia="Times New Roman" w:cs="Times New Roman"/>
        </w:rPr>
        <w:t xml:space="preserve"> </w:t>
      </w:r>
      <w:r>
        <w:t>placówki;</w:t>
      </w:r>
    </w:p>
    <w:p w14:paraId="6C89133F" w14:textId="77777777" w:rsidR="00A85F2C" w:rsidRDefault="00A85F2C" w:rsidP="00A85F2C">
      <w:pPr>
        <w:widowControl/>
        <w:numPr>
          <w:ilvl w:val="0"/>
          <w:numId w:val="46"/>
        </w:numPr>
        <w:spacing w:line="276" w:lineRule="auto"/>
        <w:jc w:val="both"/>
      </w:pPr>
      <w:r>
        <w:t>sposób</w:t>
      </w:r>
      <w:r>
        <w:rPr>
          <w:rFonts w:eastAsia="Times New Roman" w:cs="Times New Roman"/>
        </w:rPr>
        <w:t xml:space="preserve"> </w:t>
      </w:r>
      <w:r>
        <w:t>dokumentowania</w:t>
      </w:r>
      <w:r>
        <w:rPr>
          <w:rFonts w:eastAsia="Times New Roman" w:cs="Times New Roman"/>
        </w:rPr>
        <w:t xml:space="preserve"> </w:t>
      </w:r>
      <w:r>
        <w:t>tych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określają</w:t>
      </w:r>
      <w:r>
        <w:rPr>
          <w:rFonts w:eastAsia="Times New Roman" w:cs="Times New Roman"/>
        </w:rPr>
        <w:t xml:space="preserve"> </w:t>
      </w:r>
      <w:r>
        <w:t>odrębne</w:t>
      </w:r>
      <w:r>
        <w:rPr>
          <w:rFonts w:eastAsia="Times New Roman" w:cs="Times New Roman"/>
        </w:rPr>
        <w:t xml:space="preserve"> </w:t>
      </w:r>
      <w:r>
        <w:t>przepisy.</w:t>
      </w:r>
    </w:p>
    <w:p w14:paraId="61B44BA6" w14:textId="77777777" w:rsidR="00A85F2C" w:rsidRDefault="00A85F2C" w:rsidP="00A85F2C">
      <w:pPr>
        <w:pStyle w:val="Podtytu"/>
      </w:pPr>
    </w:p>
    <w:p w14:paraId="5CC71192" w14:textId="77777777" w:rsidR="00A85F2C" w:rsidRDefault="00A85F2C" w:rsidP="00A85F2C">
      <w:pPr>
        <w:pStyle w:val="Podtytu"/>
      </w:pPr>
      <w:r>
        <w:t>§</w:t>
      </w:r>
      <w:r>
        <w:rPr>
          <w:rFonts w:cs="Times New Roman"/>
        </w:rPr>
        <w:t xml:space="preserve"> 6.</w:t>
      </w:r>
    </w:p>
    <w:p w14:paraId="5BF9E7F4" w14:textId="77777777" w:rsidR="00A85F2C" w:rsidRDefault="00A85F2C" w:rsidP="00A85F2C">
      <w:pPr>
        <w:pStyle w:val="Podtytu"/>
      </w:pPr>
    </w:p>
    <w:p w14:paraId="1D445449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Przedszkole</w:t>
      </w:r>
      <w:r>
        <w:rPr>
          <w:rFonts w:eastAsia="Times New Roman" w:cs="Times New Roman"/>
        </w:rPr>
        <w:t xml:space="preserve"> </w:t>
      </w:r>
      <w:r>
        <w:t>udziela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psychologiczno-pedagogicznej.</w:t>
      </w:r>
    </w:p>
    <w:p w14:paraId="6162236C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0CF5DB33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Pomoc</w:t>
      </w:r>
      <w:r>
        <w:rPr>
          <w:rFonts w:eastAsia="Times New Roman" w:cs="Times New Roman"/>
        </w:rPr>
        <w:t xml:space="preserve"> </w:t>
      </w:r>
      <w:r>
        <w:t>psychologiczno-pedagogiczna</w:t>
      </w:r>
      <w:r>
        <w:rPr>
          <w:rFonts w:eastAsia="Times New Roman" w:cs="Times New Roman"/>
        </w:rPr>
        <w:t xml:space="preserve"> </w:t>
      </w:r>
      <w:r>
        <w:t>prowadzona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</w:t>
      </w:r>
      <w:r>
        <w:rPr>
          <w:rFonts w:eastAsia="Times New Roman" w:cs="Times New Roman"/>
        </w:rPr>
        <w:t xml:space="preserve"> </w:t>
      </w:r>
      <w:r>
        <w:t>polega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szczególności</w:t>
      </w:r>
      <w:r>
        <w:rPr>
          <w:rFonts w:eastAsia="Times New Roman" w:cs="Times New Roman"/>
        </w:rPr>
        <w:t xml:space="preserve"> </w:t>
      </w:r>
      <w:r>
        <w:t>na:</w:t>
      </w:r>
    </w:p>
    <w:p w14:paraId="4EE6FBC2" w14:textId="77777777" w:rsidR="00A85F2C" w:rsidRDefault="00A85F2C" w:rsidP="00A85F2C">
      <w:pPr>
        <w:widowControl/>
        <w:numPr>
          <w:ilvl w:val="0"/>
          <w:numId w:val="80"/>
        </w:numPr>
        <w:spacing w:line="276" w:lineRule="auto"/>
        <w:jc w:val="both"/>
      </w:pPr>
      <w:r>
        <w:t>rozpoznawaniu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zaspakajaniu</w:t>
      </w:r>
      <w:r>
        <w:rPr>
          <w:rFonts w:eastAsia="Times New Roman" w:cs="Times New Roman"/>
        </w:rPr>
        <w:t xml:space="preserve"> </w:t>
      </w:r>
      <w:r>
        <w:t>indywidualnych</w:t>
      </w:r>
      <w:r>
        <w:rPr>
          <w:rFonts w:eastAsia="Times New Roman" w:cs="Times New Roman"/>
        </w:rPr>
        <w:t xml:space="preserve"> </w:t>
      </w:r>
      <w:r>
        <w:t>potrzeb</w:t>
      </w:r>
      <w:r>
        <w:rPr>
          <w:rFonts w:eastAsia="Times New Roman" w:cs="Times New Roman"/>
        </w:rPr>
        <w:t xml:space="preserve"> </w:t>
      </w:r>
      <w:r>
        <w:t>rozwojowych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edukacyjnych</w:t>
      </w:r>
      <w:r>
        <w:rPr>
          <w:rFonts w:eastAsia="Times New Roman" w:cs="Times New Roman"/>
        </w:rPr>
        <w:t xml:space="preserve"> </w:t>
      </w:r>
      <w:r>
        <w:t>dziecka;</w:t>
      </w:r>
    </w:p>
    <w:p w14:paraId="0E551F37" w14:textId="77777777" w:rsidR="00A85F2C" w:rsidRDefault="00A85F2C" w:rsidP="00A85F2C">
      <w:pPr>
        <w:widowControl/>
        <w:numPr>
          <w:ilvl w:val="0"/>
          <w:numId w:val="80"/>
        </w:numPr>
        <w:spacing w:line="276" w:lineRule="auto"/>
        <w:jc w:val="both"/>
      </w:pPr>
      <w:r>
        <w:t>rozpoznawaniu</w:t>
      </w:r>
      <w:r>
        <w:rPr>
          <w:rFonts w:eastAsia="Times New Roman" w:cs="Times New Roman"/>
        </w:rPr>
        <w:t xml:space="preserve"> </w:t>
      </w:r>
      <w:r>
        <w:t>indywidualnych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psychofizycznych</w:t>
      </w:r>
      <w:r>
        <w:rPr>
          <w:rFonts w:eastAsia="Times New Roman" w:cs="Times New Roman"/>
        </w:rPr>
        <w:t xml:space="preserve"> </w:t>
      </w:r>
      <w:r>
        <w:t>dziecka;</w:t>
      </w:r>
    </w:p>
    <w:p w14:paraId="729B3D5F" w14:textId="77777777" w:rsidR="00A85F2C" w:rsidRDefault="00A85F2C" w:rsidP="00A85F2C">
      <w:pPr>
        <w:widowControl/>
        <w:numPr>
          <w:ilvl w:val="0"/>
          <w:numId w:val="80"/>
        </w:numPr>
        <w:spacing w:line="276" w:lineRule="auto"/>
        <w:jc w:val="both"/>
      </w:pPr>
      <w:r>
        <w:t>wspieraniu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nauczycieli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rozwiązywaniu</w:t>
      </w:r>
      <w:r>
        <w:rPr>
          <w:rFonts w:eastAsia="Times New Roman" w:cs="Times New Roman"/>
        </w:rPr>
        <w:t xml:space="preserve"> </w:t>
      </w:r>
      <w:r>
        <w:t>problemów</w:t>
      </w:r>
      <w:r>
        <w:rPr>
          <w:rFonts w:eastAsia="Times New Roman" w:cs="Times New Roman"/>
        </w:rPr>
        <w:t xml:space="preserve"> </w:t>
      </w:r>
      <w:r>
        <w:t>wychowawczych</w:t>
      </w:r>
      <w:r>
        <w:rPr>
          <w:rFonts w:eastAsia="Times New Roman" w:cs="Times New Roman"/>
        </w:rPr>
        <w:t xml:space="preserve"> </w:t>
      </w:r>
      <w:r>
        <w:t>i dydaktycznych;</w:t>
      </w:r>
    </w:p>
    <w:p w14:paraId="488E4EC9" w14:textId="77777777" w:rsidR="00A85F2C" w:rsidRDefault="00A85F2C" w:rsidP="00A85F2C">
      <w:pPr>
        <w:widowControl/>
        <w:numPr>
          <w:ilvl w:val="0"/>
          <w:numId w:val="80"/>
        </w:numPr>
        <w:spacing w:line="276" w:lineRule="auto"/>
        <w:jc w:val="both"/>
      </w:pPr>
      <w:r>
        <w:t>rozwijaniu</w:t>
      </w:r>
      <w:r>
        <w:rPr>
          <w:rFonts w:eastAsia="Times New Roman" w:cs="Times New Roman"/>
        </w:rPr>
        <w:t xml:space="preserve"> </w:t>
      </w:r>
      <w:r>
        <w:t>umiejętności</w:t>
      </w:r>
      <w:r>
        <w:rPr>
          <w:rFonts w:eastAsia="Times New Roman" w:cs="Times New Roman"/>
        </w:rPr>
        <w:t xml:space="preserve"> </w:t>
      </w:r>
      <w:r>
        <w:t>wychowawczych</w:t>
      </w:r>
      <w:r>
        <w:rPr>
          <w:rFonts w:eastAsia="Times New Roman" w:cs="Times New Roman"/>
        </w:rPr>
        <w:t xml:space="preserve"> </w:t>
      </w:r>
      <w:r>
        <w:t>nauczycieli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rodziców.</w:t>
      </w:r>
    </w:p>
    <w:p w14:paraId="167156CE" w14:textId="77777777" w:rsidR="00A85F2C" w:rsidRDefault="00A85F2C" w:rsidP="00A85F2C">
      <w:pPr>
        <w:widowControl/>
        <w:spacing w:line="276" w:lineRule="auto"/>
        <w:jc w:val="both"/>
      </w:pPr>
    </w:p>
    <w:p w14:paraId="151BD1E3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Pomoc</w:t>
      </w:r>
      <w:r>
        <w:rPr>
          <w:rFonts w:eastAsia="Times New Roman" w:cs="Times New Roman"/>
        </w:rPr>
        <w:t xml:space="preserve"> </w:t>
      </w:r>
      <w:r>
        <w:t>psychologiczno-pedagogiczna</w:t>
      </w:r>
      <w:r>
        <w:rPr>
          <w:rFonts w:eastAsia="Times New Roman" w:cs="Times New Roman"/>
        </w:rPr>
        <w:t xml:space="preserve"> </w:t>
      </w:r>
      <w:r>
        <w:t>udzielana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szczególności</w:t>
      </w:r>
      <w:r>
        <w:rPr>
          <w:rFonts w:eastAsia="Times New Roman" w:cs="Times New Roman"/>
        </w:rPr>
        <w:t xml:space="preserve"> </w:t>
      </w:r>
      <w:r>
        <w:t>dzieciom:</w:t>
      </w:r>
    </w:p>
    <w:p w14:paraId="674FBC04" w14:textId="77777777" w:rsidR="00A85F2C" w:rsidRDefault="00A85F2C" w:rsidP="00A85F2C">
      <w:pPr>
        <w:widowControl/>
        <w:numPr>
          <w:ilvl w:val="0"/>
          <w:numId w:val="65"/>
        </w:numPr>
        <w:spacing w:line="276" w:lineRule="auto"/>
        <w:jc w:val="both"/>
      </w:pPr>
      <w:r>
        <w:t>niepełnosprawnym;</w:t>
      </w:r>
      <w:r>
        <w:rPr>
          <w:rFonts w:eastAsia="Times New Roman" w:cs="Times New Roman"/>
        </w:rPr>
        <w:t xml:space="preserve"> </w:t>
      </w:r>
    </w:p>
    <w:p w14:paraId="78ECDB63" w14:textId="77777777" w:rsidR="00A85F2C" w:rsidRDefault="00A85F2C" w:rsidP="00A85F2C">
      <w:pPr>
        <w:widowControl/>
        <w:numPr>
          <w:ilvl w:val="0"/>
          <w:numId w:val="65"/>
        </w:numPr>
        <w:spacing w:line="276" w:lineRule="auto"/>
        <w:jc w:val="both"/>
      </w:pPr>
      <w:r>
        <w:t>niedostosowanym</w:t>
      </w:r>
      <w:r>
        <w:rPr>
          <w:rFonts w:eastAsia="Times New Roman" w:cs="Times New Roman"/>
        </w:rPr>
        <w:t xml:space="preserve"> </w:t>
      </w:r>
      <w:r>
        <w:t>społecznie;</w:t>
      </w:r>
      <w:r>
        <w:rPr>
          <w:rFonts w:eastAsia="Times New Roman" w:cs="Times New Roman"/>
        </w:rPr>
        <w:t xml:space="preserve"> </w:t>
      </w:r>
    </w:p>
    <w:p w14:paraId="31A9616C" w14:textId="77777777" w:rsidR="00A85F2C" w:rsidRDefault="00A85F2C" w:rsidP="00A85F2C">
      <w:pPr>
        <w:widowControl/>
        <w:numPr>
          <w:ilvl w:val="0"/>
          <w:numId w:val="65"/>
        </w:numPr>
        <w:spacing w:line="276" w:lineRule="auto"/>
        <w:jc w:val="both"/>
      </w:pPr>
      <w:r>
        <w:t>zagrożonym</w:t>
      </w:r>
      <w:r>
        <w:rPr>
          <w:rFonts w:eastAsia="Times New Roman" w:cs="Times New Roman"/>
        </w:rPr>
        <w:t xml:space="preserve"> </w:t>
      </w:r>
      <w:r>
        <w:t>niedostosowaniem</w:t>
      </w:r>
      <w:r>
        <w:rPr>
          <w:rFonts w:eastAsia="Times New Roman" w:cs="Times New Roman"/>
        </w:rPr>
        <w:t xml:space="preserve"> </w:t>
      </w:r>
      <w:r>
        <w:t>społecznym;</w:t>
      </w:r>
    </w:p>
    <w:p w14:paraId="4A0B3AD5" w14:textId="77777777" w:rsidR="00A85F2C" w:rsidRDefault="00A85F2C" w:rsidP="00A85F2C">
      <w:pPr>
        <w:widowControl/>
        <w:numPr>
          <w:ilvl w:val="0"/>
          <w:numId w:val="65"/>
        </w:numPr>
        <w:spacing w:line="276" w:lineRule="auto"/>
        <w:jc w:val="both"/>
      </w:pPr>
      <w:r>
        <w:t>ze</w:t>
      </w:r>
      <w:r>
        <w:rPr>
          <w:rFonts w:eastAsia="Times New Roman" w:cs="Times New Roman"/>
        </w:rPr>
        <w:t xml:space="preserve"> </w:t>
      </w:r>
      <w:r>
        <w:t>specyficznymi</w:t>
      </w:r>
      <w:r>
        <w:rPr>
          <w:rFonts w:eastAsia="Times New Roman" w:cs="Times New Roman"/>
        </w:rPr>
        <w:t xml:space="preserve"> </w:t>
      </w:r>
      <w:r>
        <w:t>trudnościami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uczeniu</w:t>
      </w:r>
      <w:r>
        <w:rPr>
          <w:rFonts w:eastAsia="Times New Roman" w:cs="Times New Roman"/>
        </w:rPr>
        <w:t xml:space="preserve"> </w:t>
      </w:r>
      <w:r>
        <w:t>się;</w:t>
      </w:r>
    </w:p>
    <w:p w14:paraId="2BDCEBFA" w14:textId="77777777" w:rsidR="00A85F2C" w:rsidRDefault="00A85F2C" w:rsidP="00A85F2C">
      <w:pPr>
        <w:widowControl/>
        <w:numPr>
          <w:ilvl w:val="0"/>
          <w:numId w:val="65"/>
        </w:numPr>
        <w:spacing w:line="276" w:lineRule="auto"/>
        <w:jc w:val="both"/>
      </w:pPr>
      <w:r>
        <w:t>z</w:t>
      </w:r>
      <w:r>
        <w:rPr>
          <w:rFonts w:eastAsia="Times New Roman" w:cs="Times New Roman"/>
        </w:rPr>
        <w:t xml:space="preserve"> </w:t>
      </w:r>
      <w:r>
        <w:t>zaburzeniami</w:t>
      </w:r>
      <w:r>
        <w:rPr>
          <w:rFonts w:eastAsia="Times New Roman" w:cs="Times New Roman"/>
        </w:rPr>
        <w:t xml:space="preserve"> </w:t>
      </w:r>
      <w:r>
        <w:t>komunikacji</w:t>
      </w:r>
      <w:r>
        <w:rPr>
          <w:rFonts w:eastAsia="Times New Roman" w:cs="Times New Roman"/>
        </w:rPr>
        <w:t xml:space="preserve"> </w:t>
      </w:r>
      <w:r>
        <w:t>językowej;</w:t>
      </w:r>
    </w:p>
    <w:p w14:paraId="55558D31" w14:textId="77777777" w:rsidR="00A85F2C" w:rsidRDefault="00A85F2C" w:rsidP="00A85F2C">
      <w:pPr>
        <w:widowControl/>
        <w:numPr>
          <w:ilvl w:val="0"/>
          <w:numId w:val="65"/>
        </w:numPr>
        <w:spacing w:line="276" w:lineRule="auto"/>
        <w:jc w:val="both"/>
      </w:pPr>
      <w:r>
        <w:t>z</w:t>
      </w:r>
      <w:r>
        <w:rPr>
          <w:rFonts w:eastAsia="Times New Roman" w:cs="Times New Roman"/>
        </w:rPr>
        <w:t xml:space="preserve"> </w:t>
      </w:r>
      <w:r>
        <w:t>chorobami</w:t>
      </w:r>
      <w:r>
        <w:rPr>
          <w:rFonts w:eastAsia="Times New Roman" w:cs="Times New Roman"/>
        </w:rPr>
        <w:t xml:space="preserve"> </w:t>
      </w:r>
      <w:r>
        <w:t>przewlekłymi;</w:t>
      </w:r>
      <w:r>
        <w:rPr>
          <w:rFonts w:eastAsia="Times New Roman" w:cs="Times New Roman"/>
        </w:rPr>
        <w:t xml:space="preserve"> </w:t>
      </w:r>
    </w:p>
    <w:p w14:paraId="4E16738E" w14:textId="77777777" w:rsidR="00A85F2C" w:rsidRDefault="00A85F2C" w:rsidP="00A85F2C">
      <w:pPr>
        <w:widowControl/>
        <w:numPr>
          <w:ilvl w:val="0"/>
          <w:numId w:val="65"/>
        </w:numPr>
        <w:spacing w:line="276" w:lineRule="auto"/>
        <w:jc w:val="both"/>
      </w:pPr>
      <w:r>
        <w:t>z</w:t>
      </w:r>
      <w:r>
        <w:rPr>
          <w:rFonts w:eastAsia="Times New Roman" w:cs="Times New Roman"/>
        </w:rPr>
        <w:t xml:space="preserve"> </w:t>
      </w:r>
      <w:r>
        <w:t>niepowodzeniami</w:t>
      </w:r>
      <w:r>
        <w:rPr>
          <w:rFonts w:eastAsia="Times New Roman" w:cs="Times New Roman"/>
        </w:rPr>
        <w:t xml:space="preserve"> </w:t>
      </w:r>
      <w:r>
        <w:t>edukacyjnymi;</w:t>
      </w:r>
    </w:p>
    <w:p w14:paraId="4E5BF7DC" w14:textId="77777777" w:rsidR="00A85F2C" w:rsidRDefault="00A85F2C" w:rsidP="00A85F2C">
      <w:pPr>
        <w:widowControl/>
        <w:numPr>
          <w:ilvl w:val="0"/>
          <w:numId w:val="65"/>
        </w:numPr>
        <w:spacing w:line="276" w:lineRule="auto"/>
        <w:jc w:val="both"/>
      </w:pPr>
      <w:r>
        <w:t>z</w:t>
      </w:r>
      <w:r>
        <w:rPr>
          <w:rFonts w:eastAsia="Times New Roman" w:cs="Times New Roman"/>
        </w:rPr>
        <w:t xml:space="preserve"> </w:t>
      </w:r>
      <w:r>
        <w:t>zaniedbań</w:t>
      </w:r>
      <w:r>
        <w:rPr>
          <w:rFonts w:eastAsia="Times New Roman" w:cs="Times New Roman"/>
        </w:rPr>
        <w:t xml:space="preserve"> </w:t>
      </w:r>
      <w:r>
        <w:t>środowiskowych,</w:t>
      </w:r>
      <w:r>
        <w:rPr>
          <w:rFonts w:eastAsia="Times New Roman" w:cs="Times New Roman"/>
        </w:rPr>
        <w:t xml:space="preserve"> </w:t>
      </w:r>
      <w:r>
        <w:t>wynikających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trudnych</w:t>
      </w:r>
      <w:r>
        <w:rPr>
          <w:rFonts w:eastAsia="Times New Roman" w:cs="Times New Roman"/>
        </w:rPr>
        <w:t xml:space="preserve"> </w:t>
      </w:r>
      <w:r>
        <w:t>warunków</w:t>
      </w:r>
      <w:r>
        <w:rPr>
          <w:rFonts w:eastAsia="Times New Roman" w:cs="Times New Roman"/>
        </w:rPr>
        <w:t xml:space="preserve"> </w:t>
      </w:r>
      <w:r>
        <w:t>bytowych</w:t>
      </w:r>
      <w:r>
        <w:rPr>
          <w:rFonts w:eastAsia="Times New Roman" w:cs="Times New Roman"/>
        </w:rPr>
        <w:t xml:space="preserve"> </w:t>
      </w:r>
      <w:r>
        <w:t>rodziny;</w:t>
      </w:r>
    </w:p>
    <w:p w14:paraId="394094A1" w14:textId="77777777" w:rsidR="00A85F2C" w:rsidRDefault="00A85F2C" w:rsidP="00A85F2C">
      <w:pPr>
        <w:widowControl/>
        <w:numPr>
          <w:ilvl w:val="0"/>
          <w:numId w:val="65"/>
        </w:numPr>
        <w:spacing w:line="276" w:lineRule="auto"/>
        <w:jc w:val="both"/>
      </w:pPr>
      <w:r>
        <w:t>z</w:t>
      </w:r>
      <w:r>
        <w:rPr>
          <w:rFonts w:eastAsia="Times New Roman" w:cs="Times New Roman"/>
        </w:rPr>
        <w:t xml:space="preserve"> </w:t>
      </w:r>
      <w:r>
        <w:t>trudnościami</w:t>
      </w:r>
      <w:r>
        <w:rPr>
          <w:rFonts w:eastAsia="Times New Roman" w:cs="Times New Roman"/>
        </w:rPr>
        <w:t xml:space="preserve"> </w:t>
      </w:r>
      <w:r>
        <w:t>adaptacyjnymi</w:t>
      </w:r>
      <w:r>
        <w:rPr>
          <w:rFonts w:eastAsia="Times New Roman" w:cs="Times New Roman"/>
        </w:rPr>
        <w:t xml:space="preserve"> </w:t>
      </w:r>
      <w:r>
        <w:t>związanymi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różnicami</w:t>
      </w:r>
      <w:r>
        <w:rPr>
          <w:rFonts w:eastAsia="Times New Roman" w:cs="Times New Roman"/>
        </w:rPr>
        <w:t xml:space="preserve"> </w:t>
      </w:r>
      <w:r>
        <w:t>kulturowymi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zmianą</w:t>
      </w:r>
      <w:r>
        <w:rPr>
          <w:rFonts w:eastAsia="Times New Roman" w:cs="Times New Roman"/>
        </w:rPr>
        <w:t xml:space="preserve"> </w:t>
      </w:r>
      <w:r>
        <w:t>środowiska.</w:t>
      </w:r>
    </w:p>
    <w:p w14:paraId="7D92B8EE" w14:textId="77777777" w:rsidR="00A85F2C" w:rsidRDefault="00A85F2C" w:rsidP="00A85F2C">
      <w:pPr>
        <w:widowControl/>
        <w:spacing w:line="276" w:lineRule="auto"/>
        <w:jc w:val="both"/>
      </w:pPr>
    </w:p>
    <w:p w14:paraId="00CD7781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Korzystanie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psychologiczno-pedagogicznej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dobrowolne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nieodpłatne.</w:t>
      </w:r>
    </w:p>
    <w:p w14:paraId="656E38D9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5087C462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Pomoc</w:t>
      </w:r>
      <w:r>
        <w:rPr>
          <w:rFonts w:eastAsia="Times New Roman" w:cs="Times New Roman"/>
        </w:rPr>
        <w:t xml:space="preserve"> </w:t>
      </w:r>
      <w:r>
        <w:t>psychologiczno-pedagogiczna</w:t>
      </w:r>
      <w:r>
        <w:rPr>
          <w:rFonts w:eastAsia="Times New Roman" w:cs="Times New Roman"/>
        </w:rPr>
        <w:t xml:space="preserve"> </w:t>
      </w:r>
      <w:r>
        <w:t>udzielana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inicjatywy:</w:t>
      </w:r>
      <w:r>
        <w:rPr>
          <w:rFonts w:eastAsia="Times New Roman" w:cs="Times New Roman"/>
        </w:rPr>
        <w:t xml:space="preserve"> </w:t>
      </w:r>
    </w:p>
    <w:p w14:paraId="0385C9F5" w14:textId="77777777" w:rsidR="00A85F2C" w:rsidRDefault="00A85F2C" w:rsidP="00A85F2C">
      <w:pPr>
        <w:widowControl/>
        <w:numPr>
          <w:ilvl w:val="0"/>
          <w:numId w:val="8"/>
        </w:numPr>
        <w:spacing w:line="276" w:lineRule="auto"/>
        <w:jc w:val="both"/>
      </w:pPr>
      <w:r>
        <w:t>dziecka;</w:t>
      </w:r>
    </w:p>
    <w:p w14:paraId="3EA17420" w14:textId="77777777" w:rsidR="00A85F2C" w:rsidRDefault="00A85F2C" w:rsidP="00A85F2C">
      <w:pPr>
        <w:widowControl/>
        <w:numPr>
          <w:ilvl w:val="0"/>
          <w:numId w:val="8"/>
        </w:numPr>
        <w:spacing w:line="276" w:lineRule="auto"/>
        <w:jc w:val="both"/>
      </w:pPr>
      <w:r>
        <w:t>rodziców</w:t>
      </w:r>
      <w:r>
        <w:rPr>
          <w:rFonts w:eastAsia="Times New Roman" w:cs="Times New Roman"/>
        </w:rPr>
        <w:t xml:space="preserve"> </w:t>
      </w:r>
      <w:r>
        <w:t>dziecka;</w:t>
      </w:r>
    </w:p>
    <w:p w14:paraId="52F0CB56" w14:textId="77777777" w:rsidR="00A85F2C" w:rsidRDefault="00A85F2C" w:rsidP="00A85F2C">
      <w:pPr>
        <w:widowControl/>
        <w:numPr>
          <w:ilvl w:val="0"/>
          <w:numId w:val="8"/>
        </w:numPr>
        <w:spacing w:line="276" w:lineRule="auto"/>
        <w:jc w:val="both"/>
      </w:pPr>
      <w:r>
        <w:t>dyrektora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7AB588AA" w14:textId="77777777" w:rsidR="00A85F2C" w:rsidRDefault="00A85F2C" w:rsidP="00A85F2C">
      <w:pPr>
        <w:widowControl/>
        <w:numPr>
          <w:ilvl w:val="0"/>
          <w:numId w:val="8"/>
        </w:numPr>
        <w:spacing w:line="276" w:lineRule="auto"/>
        <w:jc w:val="both"/>
      </w:pPr>
      <w:r>
        <w:t>nauczyciela,</w:t>
      </w:r>
      <w:r>
        <w:rPr>
          <w:rFonts w:eastAsia="Times New Roman" w:cs="Times New Roman"/>
        </w:rPr>
        <w:t xml:space="preserve"> </w:t>
      </w:r>
      <w:r>
        <w:t>wychowawcy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specjalisty,</w:t>
      </w:r>
      <w:r>
        <w:rPr>
          <w:rFonts w:eastAsia="Times New Roman" w:cs="Times New Roman"/>
        </w:rPr>
        <w:t xml:space="preserve"> </w:t>
      </w:r>
      <w:r>
        <w:t>prowadzącego</w:t>
      </w:r>
      <w:r>
        <w:rPr>
          <w:rFonts w:eastAsia="Times New Roman" w:cs="Times New Roman"/>
        </w:rPr>
        <w:t xml:space="preserve"> </w:t>
      </w:r>
      <w:r>
        <w:t>zajęcia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dzieckiem;</w:t>
      </w:r>
    </w:p>
    <w:p w14:paraId="2148ED94" w14:textId="77777777" w:rsidR="00A85F2C" w:rsidRDefault="00A85F2C" w:rsidP="00A85F2C">
      <w:pPr>
        <w:widowControl/>
        <w:numPr>
          <w:ilvl w:val="0"/>
          <w:numId w:val="8"/>
        </w:numPr>
        <w:spacing w:line="276" w:lineRule="auto"/>
        <w:jc w:val="both"/>
      </w:pPr>
      <w:r>
        <w:t>poradni</w:t>
      </w:r>
      <w:r>
        <w:rPr>
          <w:rFonts w:eastAsia="Times New Roman" w:cs="Times New Roman"/>
        </w:rPr>
        <w:t xml:space="preserve"> </w:t>
      </w:r>
      <w:r>
        <w:t>psychologiczno-pedagogicznej,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specjalistycznej;</w:t>
      </w:r>
    </w:p>
    <w:p w14:paraId="05CEF826" w14:textId="77777777" w:rsidR="00A85F2C" w:rsidRDefault="00A85F2C" w:rsidP="00A85F2C">
      <w:pPr>
        <w:widowControl/>
        <w:numPr>
          <w:ilvl w:val="0"/>
          <w:numId w:val="8"/>
        </w:numPr>
        <w:spacing w:line="276" w:lineRule="auto"/>
        <w:jc w:val="both"/>
      </w:pPr>
      <w:r>
        <w:t>asystenta</w:t>
      </w:r>
      <w:r>
        <w:rPr>
          <w:rFonts w:eastAsia="Times New Roman" w:cs="Times New Roman"/>
        </w:rPr>
        <w:t xml:space="preserve"> </w:t>
      </w:r>
      <w:r>
        <w:t>nauczyciela;</w:t>
      </w:r>
    </w:p>
    <w:p w14:paraId="701271D0" w14:textId="77777777" w:rsidR="00A85F2C" w:rsidRDefault="00A85F2C" w:rsidP="00A85F2C">
      <w:pPr>
        <w:widowControl/>
        <w:numPr>
          <w:ilvl w:val="0"/>
          <w:numId w:val="8"/>
        </w:numPr>
        <w:spacing w:line="276" w:lineRule="auto"/>
        <w:jc w:val="both"/>
      </w:pPr>
      <w:r>
        <w:t>pracownika</w:t>
      </w:r>
      <w:r>
        <w:rPr>
          <w:rFonts w:eastAsia="Times New Roman" w:cs="Times New Roman"/>
        </w:rPr>
        <w:t xml:space="preserve"> </w:t>
      </w:r>
      <w:r>
        <w:t>socjalnego;</w:t>
      </w:r>
    </w:p>
    <w:p w14:paraId="0EA5389E" w14:textId="77777777" w:rsidR="00A85F2C" w:rsidRDefault="00A85F2C" w:rsidP="00A85F2C">
      <w:pPr>
        <w:widowControl/>
        <w:numPr>
          <w:ilvl w:val="0"/>
          <w:numId w:val="8"/>
        </w:numPr>
        <w:spacing w:line="276" w:lineRule="auto"/>
        <w:jc w:val="both"/>
      </w:pPr>
      <w:r>
        <w:t>asystenta</w:t>
      </w:r>
      <w:r>
        <w:rPr>
          <w:rFonts w:eastAsia="Times New Roman" w:cs="Times New Roman"/>
        </w:rPr>
        <w:t xml:space="preserve"> </w:t>
      </w:r>
      <w:r>
        <w:t>rodziny;</w:t>
      </w:r>
    </w:p>
    <w:p w14:paraId="6A179BCB" w14:textId="77777777" w:rsidR="00FD6B15" w:rsidRDefault="00A85F2C" w:rsidP="00A85F2C">
      <w:pPr>
        <w:widowControl/>
        <w:numPr>
          <w:ilvl w:val="0"/>
          <w:numId w:val="8"/>
        </w:numPr>
        <w:spacing w:line="276" w:lineRule="auto"/>
        <w:jc w:val="both"/>
      </w:pPr>
      <w:r>
        <w:lastRenderedPageBreak/>
        <w:t>kuratora</w:t>
      </w:r>
      <w:r>
        <w:rPr>
          <w:rFonts w:eastAsia="Times New Roman" w:cs="Times New Roman"/>
        </w:rPr>
        <w:t xml:space="preserve"> </w:t>
      </w:r>
      <w:r>
        <w:t>sądowego</w:t>
      </w:r>
    </w:p>
    <w:p w14:paraId="5F99242D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110DC404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Pomoc</w:t>
      </w:r>
      <w:r>
        <w:rPr>
          <w:rFonts w:eastAsia="Times New Roman" w:cs="Times New Roman"/>
        </w:rPr>
        <w:t xml:space="preserve"> </w:t>
      </w:r>
      <w:r>
        <w:t>psychologiczno-pedagogiczna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udzielana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formie:</w:t>
      </w:r>
    </w:p>
    <w:p w14:paraId="582595FC" w14:textId="77777777" w:rsidR="00A85F2C" w:rsidRDefault="00A85F2C" w:rsidP="00A85F2C">
      <w:pPr>
        <w:widowControl/>
        <w:numPr>
          <w:ilvl w:val="0"/>
          <w:numId w:val="5"/>
        </w:numPr>
        <w:spacing w:line="276" w:lineRule="auto"/>
        <w:jc w:val="both"/>
      </w:pPr>
      <w:r>
        <w:t>zajęć</w:t>
      </w:r>
      <w:r>
        <w:rPr>
          <w:rFonts w:eastAsia="Times New Roman" w:cs="Times New Roman"/>
        </w:rPr>
        <w:t xml:space="preserve"> </w:t>
      </w:r>
      <w:r>
        <w:t>specjalistycznych:</w:t>
      </w:r>
      <w:r>
        <w:rPr>
          <w:rFonts w:eastAsia="Times New Roman" w:cs="Times New Roman"/>
        </w:rPr>
        <w:t xml:space="preserve"> </w:t>
      </w:r>
      <w:r>
        <w:t>korekcyjno-kompensacyjnych</w:t>
      </w:r>
      <w:r>
        <w:rPr>
          <w:rFonts w:eastAsia="Times New Roman" w:cs="Times New Roman"/>
        </w:rPr>
        <w:t xml:space="preserve"> </w:t>
      </w:r>
      <w:r>
        <w:t>(dla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zaburzeniami</w:t>
      </w:r>
      <w:r>
        <w:rPr>
          <w:rFonts w:eastAsia="Times New Roman" w:cs="Times New Roman"/>
        </w:rPr>
        <w:t xml:space="preserve"> </w:t>
      </w:r>
      <w:r>
        <w:t>i odchyleniami</w:t>
      </w:r>
      <w:r>
        <w:rPr>
          <w:rFonts w:eastAsia="Times New Roman" w:cs="Times New Roman"/>
        </w:rPr>
        <w:t xml:space="preserve"> </w:t>
      </w:r>
      <w:r>
        <w:t>rozwojowymi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specyficznymi</w:t>
      </w:r>
      <w:r>
        <w:rPr>
          <w:rFonts w:eastAsia="Times New Roman" w:cs="Times New Roman"/>
        </w:rPr>
        <w:t xml:space="preserve"> </w:t>
      </w:r>
      <w:r>
        <w:t>trudnościami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uczeniu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– </w:t>
      </w:r>
      <w:r>
        <w:t>liczba</w:t>
      </w:r>
      <w:r>
        <w:rPr>
          <w:rFonts w:eastAsia="Times New Roman" w:cs="Times New Roman"/>
        </w:rPr>
        <w:t xml:space="preserve"> </w:t>
      </w:r>
      <w:r>
        <w:t>uczestników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5);</w:t>
      </w:r>
    </w:p>
    <w:p w14:paraId="34F7B7CB" w14:textId="77777777" w:rsidR="00A85F2C" w:rsidRDefault="00A85F2C" w:rsidP="00A85F2C">
      <w:pPr>
        <w:widowControl/>
        <w:numPr>
          <w:ilvl w:val="0"/>
          <w:numId w:val="5"/>
        </w:numPr>
        <w:spacing w:line="276" w:lineRule="auto"/>
        <w:jc w:val="both"/>
      </w:pPr>
      <w:r>
        <w:t>zajęć</w:t>
      </w:r>
      <w:r>
        <w:rPr>
          <w:rFonts w:eastAsia="Times New Roman" w:cs="Times New Roman"/>
        </w:rPr>
        <w:t xml:space="preserve"> </w:t>
      </w:r>
      <w:r>
        <w:t>logopedycznych</w:t>
      </w:r>
      <w:r>
        <w:rPr>
          <w:rFonts w:eastAsia="Times New Roman" w:cs="Times New Roman"/>
        </w:rPr>
        <w:t xml:space="preserve"> </w:t>
      </w:r>
      <w:r>
        <w:t>(dla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zaburzeniami</w:t>
      </w:r>
      <w:r>
        <w:rPr>
          <w:rFonts w:eastAsia="Times New Roman" w:cs="Times New Roman"/>
        </w:rPr>
        <w:t xml:space="preserve"> </w:t>
      </w:r>
      <w:r>
        <w:t>mowy</w:t>
      </w:r>
      <w:r>
        <w:rPr>
          <w:rFonts w:eastAsia="Times New Roman" w:cs="Times New Roman"/>
        </w:rPr>
        <w:t xml:space="preserve"> – </w:t>
      </w:r>
      <w:r>
        <w:t>liczba</w:t>
      </w:r>
      <w:r>
        <w:rPr>
          <w:rFonts w:eastAsia="Times New Roman" w:cs="Times New Roman"/>
        </w:rPr>
        <w:t xml:space="preserve"> </w:t>
      </w:r>
      <w:r>
        <w:t>uczestników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4);</w:t>
      </w:r>
    </w:p>
    <w:p w14:paraId="1E52B905" w14:textId="77777777" w:rsidR="00A85F2C" w:rsidRDefault="00A85F2C" w:rsidP="00A85F2C">
      <w:pPr>
        <w:widowControl/>
        <w:numPr>
          <w:ilvl w:val="0"/>
          <w:numId w:val="5"/>
        </w:numPr>
        <w:spacing w:line="276" w:lineRule="auto"/>
        <w:jc w:val="both"/>
      </w:pPr>
      <w:r>
        <w:t>zajęć</w:t>
      </w:r>
      <w:r>
        <w:rPr>
          <w:rFonts w:eastAsia="Times New Roman" w:cs="Times New Roman"/>
        </w:rPr>
        <w:t xml:space="preserve"> </w:t>
      </w:r>
      <w:r>
        <w:t>rozwijających</w:t>
      </w:r>
      <w:r>
        <w:rPr>
          <w:rFonts w:eastAsia="Times New Roman" w:cs="Times New Roman"/>
        </w:rPr>
        <w:t xml:space="preserve"> </w:t>
      </w:r>
      <w:r>
        <w:t>uzdolnienia;</w:t>
      </w:r>
    </w:p>
    <w:p w14:paraId="6690B939" w14:textId="77777777" w:rsidR="00A85F2C" w:rsidRDefault="00A85F2C" w:rsidP="00A85F2C">
      <w:pPr>
        <w:widowControl/>
        <w:numPr>
          <w:ilvl w:val="0"/>
          <w:numId w:val="5"/>
        </w:numPr>
        <w:spacing w:line="276" w:lineRule="auto"/>
        <w:jc w:val="both"/>
      </w:pPr>
      <w:r>
        <w:t>zajęć</w:t>
      </w:r>
      <w:r>
        <w:rPr>
          <w:rFonts w:eastAsia="Times New Roman" w:cs="Times New Roman"/>
        </w:rPr>
        <w:t xml:space="preserve"> </w:t>
      </w:r>
      <w:r>
        <w:t>socjoterapeutycznych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charakterze</w:t>
      </w:r>
      <w:r>
        <w:rPr>
          <w:rFonts w:eastAsia="Times New Roman" w:cs="Times New Roman"/>
        </w:rPr>
        <w:t xml:space="preserve"> </w:t>
      </w:r>
      <w:r>
        <w:t>terapeutycznym</w:t>
      </w:r>
      <w:r>
        <w:rPr>
          <w:rFonts w:eastAsia="Times New Roman" w:cs="Times New Roman"/>
        </w:rPr>
        <w:t xml:space="preserve"> </w:t>
      </w:r>
      <w:r>
        <w:t>(dla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z dysfunkcjami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zaburzeniami</w:t>
      </w:r>
      <w:r>
        <w:rPr>
          <w:rFonts w:eastAsia="Times New Roman" w:cs="Times New Roman"/>
        </w:rPr>
        <w:t xml:space="preserve"> </w:t>
      </w:r>
      <w:r>
        <w:t>utrudniającymi</w:t>
      </w:r>
      <w:r>
        <w:rPr>
          <w:rFonts w:eastAsia="Times New Roman" w:cs="Times New Roman"/>
        </w:rPr>
        <w:t xml:space="preserve"> </w:t>
      </w:r>
      <w:r>
        <w:t>funkcjonowanie</w:t>
      </w:r>
      <w:r>
        <w:rPr>
          <w:rFonts w:eastAsia="Times New Roman" w:cs="Times New Roman"/>
        </w:rPr>
        <w:t xml:space="preserve"> </w:t>
      </w:r>
      <w:r>
        <w:t>społeczne</w:t>
      </w:r>
      <w:r>
        <w:rPr>
          <w:rFonts w:eastAsia="Times New Roman" w:cs="Times New Roman"/>
        </w:rPr>
        <w:t xml:space="preserve"> – </w:t>
      </w:r>
      <w:r>
        <w:t>liczba</w:t>
      </w:r>
      <w:r>
        <w:rPr>
          <w:rFonts w:eastAsia="Times New Roman" w:cs="Times New Roman"/>
        </w:rPr>
        <w:t xml:space="preserve"> </w:t>
      </w:r>
      <w:r>
        <w:t>uczestników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10);</w:t>
      </w:r>
    </w:p>
    <w:p w14:paraId="591EB9B0" w14:textId="77777777" w:rsidR="00A85F2C" w:rsidRDefault="00A85F2C" w:rsidP="00A85F2C">
      <w:pPr>
        <w:widowControl/>
        <w:numPr>
          <w:ilvl w:val="0"/>
          <w:numId w:val="5"/>
        </w:numPr>
        <w:spacing w:line="276" w:lineRule="auto"/>
        <w:jc w:val="both"/>
      </w:pPr>
      <w:r>
        <w:t>porad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konsultacji.</w:t>
      </w:r>
    </w:p>
    <w:p w14:paraId="635D94D9" w14:textId="6F9ADDF7" w:rsidR="00B744F4" w:rsidRDefault="00B744F4" w:rsidP="00A85F2C">
      <w:pPr>
        <w:widowControl/>
        <w:numPr>
          <w:ilvl w:val="0"/>
          <w:numId w:val="5"/>
        </w:numPr>
        <w:spacing w:line="276" w:lineRule="auto"/>
        <w:jc w:val="both"/>
      </w:pPr>
      <w:r>
        <w:t>zajęć z pedagogiem specjalnym</w:t>
      </w:r>
    </w:p>
    <w:p w14:paraId="3DA1C526" w14:textId="3BD9FB3F" w:rsidR="00790185" w:rsidRDefault="00790185" w:rsidP="00A85F2C">
      <w:pPr>
        <w:widowControl/>
        <w:numPr>
          <w:ilvl w:val="0"/>
          <w:numId w:val="5"/>
        </w:numPr>
        <w:spacing w:line="276" w:lineRule="auto"/>
        <w:jc w:val="both"/>
      </w:pPr>
      <w:r>
        <w:t>zajęć z psychologiem.</w:t>
      </w:r>
    </w:p>
    <w:p w14:paraId="0AC68A0E" w14:textId="77777777" w:rsidR="00A85F2C" w:rsidRDefault="00A85F2C" w:rsidP="00A85F2C">
      <w:pPr>
        <w:widowControl/>
        <w:spacing w:line="276" w:lineRule="auto"/>
        <w:ind w:left="720"/>
        <w:jc w:val="both"/>
      </w:pPr>
    </w:p>
    <w:p w14:paraId="7DAAEAE3" w14:textId="77777777" w:rsidR="00A85F2C" w:rsidRDefault="00A85F2C" w:rsidP="00A85F2C">
      <w:pPr>
        <w:widowControl/>
        <w:spacing w:line="276" w:lineRule="auto"/>
        <w:ind w:left="720"/>
        <w:jc w:val="both"/>
      </w:pPr>
    </w:p>
    <w:p w14:paraId="21020253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Organizacja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udzielanie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psychologiczno-pedagogicznej</w:t>
      </w:r>
      <w:r>
        <w:rPr>
          <w:rFonts w:eastAsia="Times New Roman" w:cs="Times New Roman"/>
        </w:rPr>
        <w:t xml:space="preserve"> </w:t>
      </w:r>
      <w:r>
        <w:t>odbywa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we</w:t>
      </w:r>
      <w:r>
        <w:rPr>
          <w:rFonts w:eastAsia="Times New Roman" w:cs="Times New Roman"/>
        </w:rPr>
        <w:t xml:space="preserve"> </w:t>
      </w:r>
      <w:r>
        <w:t>współpracy</w:t>
      </w:r>
      <w:r>
        <w:rPr>
          <w:rFonts w:eastAsia="Times New Roman" w:cs="Times New Roman"/>
        </w:rPr>
        <w:t xml:space="preserve"> </w:t>
      </w:r>
      <w:r>
        <w:t>z:</w:t>
      </w:r>
    </w:p>
    <w:p w14:paraId="651FE75E" w14:textId="77777777" w:rsidR="00A85F2C" w:rsidRDefault="00A85F2C" w:rsidP="00A85F2C">
      <w:pPr>
        <w:widowControl/>
        <w:numPr>
          <w:ilvl w:val="0"/>
          <w:numId w:val="2"/>
        </w:numPr>
        <w:spacing w:line="276" w:lineRule="auto"/>
        <w:jc w:val="both"/>
      </w:pPr>
      <w:r>
        <w:t>rodzicami</w:t>
      </w:r>
      <w:r>
        <w:rPr>
          <w:rFonts w:eastAsia="Times New Roman" w:cs="Times New Roman"/>
        </w:rPr>
        <w:t xml:space="preserve"> </w:t>
      </w:r>
      <w:r>
        <w:t>dzieci;</w:t>
      </w:r>
    </w:p>
    <w:p w14:paraId="13FBEA5A" w14:textId="77777777" w:rsidR="00A85F2C" w:rsidRDefault="00A85F2C" w:rsidP="00A85F2C">
      <w:pPr>
        <w:widowControl/>
        <w:numPr>
          <w:ilvl w:val="0"/>
          <w:numId w:val="2"/>
        </w:numPr>
        <w:spacing w:line="276" w:lineRule="auto"/>
        <w:jc w:val="both"/>
      </w:pPr>
      <w:r>
        <w:t>poradniami</w:t>
      </w:r>
      <w:r>
        <w:rPr>
          <w:rFonts w:eastAsia="Times New Roman" w:cs="Times New Roman"/>
        </w:rPr>
        <w:t xml:space="preserve"> </w:t>
      </w:r>
      <w:r>
        <w:t>psychologiczno-pedagogicznymi,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specjalistycznymi;</w:t>
      </w:r>
    </w:p>
    <w:p w14:paraId="425A3312" w14:textId="77777777" w:rsidR="00A85F2C" w:rsidRDefault="00A85F2C" w:rsidP="00A85F2C">
      <w:pPr>
        <w:widowControl/>
        <w:numPr>
          <w:ilvl w:val="0"/>
          <w:numId w:val="2"/>
        </w:numPr>
        <w:spacing w:line="276" w:lineRule="auto"/>
        <w:jc w:val="both"/>
      </w:pPr>
      <w:r>
        <w:t>placówkami</w:t>
      </w:r>
      <w:r>
        <w:rPr>
          <w:rFonts w:eastAsia="Times New Roman" w:cs="Times New Roman"/>
        </w:rPr>
        <w:t xml:space="preserve"> </w:t>
      </w:r>
      <w:r>
        <w:t>doskonalenia</w:t>
      </w:r>
      <w:r>
        <w:rPr>
          <w:rFonts w:eastAsia="Times New Roman" w:cs="Times New Roman"/>
        </w:rPr>
        <w:t xml:space="preserve"> </w:t>
      </w:r>
      <w:r>
        <w:t>nauczycieli;</w:t>
      </w:r>
    </w:p>
    <w:p w14:paraId="1966121B" w14:textId="77777777" w:rsidR="00A85F2C" w:rsidRDefault="00A85F2C" w:rsidP="00A85F2C">
      <w:pPr>
        <w:widowControl/>
        <w:numPr>
          <w:ilvl w:val="0"/>
          <w:numId w:val="2"/>
        </w:numPr>
        <w:spacing w:line="276" w:lineRule="auto"/>
        <w:jc w:val="both"/>
      </w:pPr>
      <w:r>
        <w:t>innymi</w:t>
      </w:r>
      <w:r>
        <w:rPr>
          <w:rFonts w:eastAsia="Times New Roman" w:cs="Times New Roman"/>
        </w:rPr>
        <w:t xml:space="preserve"> </w:t>
      </w:r>
      <w:r>
        <w:t>przedszkolami,</w:t>
      </w:r>
      <w:r>
        <w:rPr>
          <w:rFonts w:eastAsia="Times New Roman" w:cs="Times New Roman"/>
        </w:rPr>
        <w:t xml:space="preserve"> </w:t>
      </w:r>
      <w:r>
        <w:t>szkołami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placówkami;</w:t>
      </w:r>
    </w:p>
    <w:p w14:paraId="7BD1641B" w14:textId="77777777" w:rsidR="00A85F2C" w:rsidRDefault="00A85F2C" w:rsidP="00A85F2C">
      <w:pPr>
        <w:widowControl/>
        <w:numPr>
          <w:ilvl w:val="0"/>
          <w:numId w:val="2"/>
        </w:numPr>
        <w:spacing w:line="276" w:lineRule="auto"/>
        <w:jc w:val="both"/>
      </w:pPr>
      <w:r>
        <w:t>organizacjami</w:t>
      </w:r>
      <w:r>
        <w:rPr>
          <w:rFonts w:eastAsia="Times New Roman" w:cs="Times New Roman"/>
        </w:rPr>
        <w:t xml:space="preserve"> </w:t>
      </w:r>
      <w:r>
        <w:t>pozarządowymi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instytucjami</w:t>
      </w:r>
      <w:r>
        <w:rPr>
          <w:rFonts w:eastAsia="Times New Roman" w:cs="Times New Roman"/>
        </w:rPr>
        <w:t xml:space="preserve"> </w:t>
      </w:r>
      <w:r>
        <w:t>działającymi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rzecz</w:t>
      </w:r>
      <w:r>
        <w:rPr>
          <w:rFonts w:eastAsia="Times New Roman" w:cs="Times New Roman"/>
        </w:rPr>
        <w:t xml:space="preserve"> </w:t>
      </w:r>
      <w:r>
        <w:t>rodziny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dzieci.</w:t>
      </w:r>
    </w:p>
    <w:p w14:paraId="2AFA58E5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6131110C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Pomoc</w:t>
      </w:r>
      <w:r>
        <w:rPr>
          <w:rFonts w:eastAsia="Times New Roman" w:cs="Times New Roman"/>
        </w:rPr>
        <w:t xml:space="preserve"> </w:t>
      </w:r>
      <w:r>
        <w:t>psychologiczno-pedagogiczna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udzielana</w:t>
      </w:r>
      <w:r>
        <w:rPr>
          <w:rFonts w:eastAsia="Times New Roman" w:cs="Times New Roman"/>
        </w:rPr>
        <w:t xml:space="preserve"> </w:t>
      </w:r>
      <w:r>
        <w:t>rodzicom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nauczycielom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formie</w:t>
      </w:r>
      <w:r>
        <w:rPr>
          <w:rFonts w:eastAsia="Times New Roman" w:cs="Times New Roman"/>
        </w:rPr>
        <w:t xml:space="preserve"> </w:t>
      </w:r>
      <w:r>
        <w:t>porad,</w:t>
      </w:r>
      <w:r>
        <w:rPr>
          <w:rFonts w:eastAsia="Times New Roman" w:cs="Times New Roman"/>
        </w:rPr>
        <w:t xml:space="preserve"> </w:t>
      </w:r>
      <w:r>
        <w:t>konsultacji,</w:t>
      </w:r>
      <w:r>
        <w:rPr>
          <w:rFonts w:eastAsia="Times New Roman" w:cs="Times New Roman"/>
        </w:rPr>
        <w:t xml:space="preserve"> </w:t>
      </w:r>
      <w:r>
        <w:t>warsztatów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szkoleń.</w:t>
      </w:r>
    </w:p>
    <w:p w14:paraId="3267DA9E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553AB065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Organizacja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psychologiczno-pedagogicznej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zadaniem</w:t>
      </w:r>
      <w:r>
        <w:rPr>
          <w:rFonts w:eastAsia="Times New Roman" w:cs="Times New Roman"/>
        </w:rPr>
        <w:t xml:space="preserve"> </w:t>
      </w:r>
      <w:r>
        <w:t>dyrektora,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celu</w:t>
      </w:r>
      <w:r>
        <w:rPr>
          <w:rFonts w:eastAsia="Times New Roman" w:cs="Times New Roman"/>
        </w:rPr>
        <w:t xml:space="preserve"> </w:t>
      </w:r>
      <w:r>
        <w:t>dyrektor</w:t>
      </w:r>
      <w:r>
        <w:rPr>
          <w:rFonts w:eastAsia="Times New Roman" w:cs="Times New Roman"/>
        </w:rPr>
        <w:t xml:space="preserve"> </w:t>
      </w:r>
      <w:r>
        <w:t>powołuje</w:t>
      </w:r>
      <w:r>
        <w:rPr>
          <w:rFonts w:eastAsia="Times New Roman" w:cs="Times New Roman"/>
        </w:rPr>
        <w:t xml:space="preserve"> </w:t>
      </w:r>
      <w:r>
        <w:t>zespół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psychologiczno-pedagogicznej.</w:t>
      </w:r>
      <w:r>
        <w:rPr>
          <w:rFonts w:eastAsia="Times New Roman" w:cs="Times New Roman"/>
        </w:rPr>
        <w:t xml:space="preserve"> </w:t>
      </w:r>
    </w:p>
    <w:p w14:paraId="478DFA18" w14:textId="77777777" w:rsidR="00A85F2C" w:rsidRDefault="00A85F2C" w:rsidP="00A85F2C">
      <w:pPr>
        <w:widowControl/>
        <w:spacing w:line="276" w:lineRule="auto"/>
        <w:jc w:val="both"/>
      </w:pPr>
    </w:p>
    <w:p w14:paraId="2CC037AC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Zespół</w:t>
      </w:r>
      <w:r>
        <w:rPr>
          <w:rFonts w:eastAsia="Times New Roman" w:cs="Times New Roman"/>
        </w:rPr>
        <w:t xml:space="preserve"> </w:t>
      </w:r>
      <w:r>
        <w:t>tworzony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dla:</w:t>
      </w:r>
    </w:p>
    <w:p w14:paraId="652489DD" w14:textId="77777777" w:rsidR="00A85F2C" w:rsidRDefault="00A85F2C" w:rsidP="00A85F2C">
      <w:pPr>
        <w:widowControl/>
        <w:numPr>
          <w:ilvl w:val="0"/>
          <w:numId w:val="51"/>
        </w:numPr>
        <w:spacing w:line="276" w:lineRule="auto"/>
        <w:jc w:val="both"/>
      </w:pPr>
      <w:r>
        <w:t>dziecka</w:t>
      </w:r>
      <w:r>
        <w:rPr>
          <w:rFonts w:eastAsia="Times New Roman" w:cs="Times New Roman"/>
        </w:rPr>
        <w:t xml:space="preserve"> </w:t>
      </w:r>
      <w:r>
        <w:t>posiadającego</w:t>
      </w:r>
      <w:r>
        <w:rPr>
          <w:rFonts w:eastAsia="Times New Roman" w:cs="Times New Roman"/>
        </w:rPr>
        <w:t xml:space="preserve"> </w:t>
      </w:r>
      <w:r>
        <w:t>orzeczenie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potrzebie</w:t>
      </w:r>
      <w:r>
        <w:rPr>
          <w:rFonts w:eastAsia="Times New Roman" w:cs="Times New Roman"/>
        </w:rPr>
        <w:t xml:space="preserve"> </w:t>
      </w:r>
      <w:r>
        <w:t>kształcenia</w:t>
      </w:r>
      <w:r>
        <w:rPr>
          <w:rFonts w:eastAsia="Times New Roman" w:cs="Times New Roman"/>
        </w:rPr>
        <w:t xml:space="preserve"> </w:t>
      </w:r>
      <w:r>
        <w:t>specjalnego,</w:t>
      </w:r>
      <w:r>
        <w:rPr>
          <w:rFonts w:eastAsia="Times New Roman" w:cs="Times New Roman"/>
        </w:rPr>
        <w:t xml:space="preserve"> </w:t>
      </w:r>
      <w:r>
        <w:t>orzeczenie</w:t>
      </w:r>
      <w:r>
        <w:rPr>
          <w:rFonts w:eastAsia="Times New Roman" w:cs="Times New Roman"/>
        </w:rPr>
        <w:t xml:space="preserve"> </w:t>
      </w:r>
      <w:r>
        <w:t>o potrzebie</w:t>
      </w:r>
      <w:r>
        <w:rPr>
          <w:rFonts w:eastAsia="Times New Roman" w:cs="Times New Roman"/>
        </w:rPr>
        <w:t xml:space="preserve"> </w:t>
      </w:r>
      <w:r>
        <w:t>indywidualnego</w:t>
      </w:r>
      <w:r>
        <w:rPr>
          <w:rFonts w:eastAsia="Times New Roman" w:cs="Times New Roman"/>
        </w:rPr>
        <w:t xml:space="preserve"> </w:t>
      </w:r>
      <w:r>
        <w:t>obowiązkowego</w:t>
      </w:r>
      <w:r>
        <w:rPr>
          <w:rFonts w:eastAsia="Times New Roman" w:cs="Times New Roman"/>
        </w:rPr>
        <w:t xml:space="preserve"> </w:t>
      </w:r>
      <w:r>
        <w:t>rocznego</w:t>
      </w:r>
      <w:r>
        <w:rPr>
          <w:rFonts w:eastAsia="Times New Roman" w:cs="Times New Roman"/>
        </w:rPr>
        <w:t xml:space="preserve"> </w:t>
      </w:r>
      <w:r>
        <w:t>przygotowania</w:t>
      </w:r>
      <w:r>
        <w:rPr>
          <w:rFonts w:eastAsia="Times New Roman" w:cs="Times New Roman"/>
        </w:rPr>
        <w:t xml:space="preserve"> </w:t>
      </w:r>
      <w:r>
        <w:t>przedszkolnego,</w:t>
      </w:r>
      <w:r>
        <w:rPr>
          <w:rFonts w:eastAsia="Times New Roman" w:cs="Times New Roman"/>
        </w:rPr>
        <w:t xml:space="preserve"> </w:t>
      </w:r>
      <w:r>
        <w:t>orzeczenie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potrzebie</w:t>
      </w:r>
      <w:r>
        <w:rPr>
          <w:rFonts w:eastAsia="Times New Roman" w:cs="Times New Roman"/>
        </w:rPr>
        <w:t xml:space="preserve"> </w:t>
      </w:r>
      <w:r>
        <w:t>indywidualnego</w:t>
      </w:r>
      <w:r>
        <w:rPr>
          <w:rFonts w:eastAsia="Times New Roman" w:cs="Times New Roman"/>
        </w:rPr>
        <w:t xml:space="preserve"> </w:t>
      </w:r>
      <w:r>
        <w:t>nauczania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opinię</w:t>
      </w:r>
      <w:r>
        <w:rPr>
          <w:rFonts w:eastAsia="Times New Roman" w:cs="Times New Roman"/>
        </w:rPr>
        <w:t xml:space="preserve"> </w:t>
      </w:r>
      <w:r>
        <w:t>poradni</w:t>
      </w:r>
      <w:r>
        <w:rPr>
          <w:rFonts w:eastAsia="Times New Roman" w:cs="Times New Roman"/>
        </w:rPr>
        <w:t xml:space="preserve"> </w:t>
      </w:r>
      <w:r>
        <w:t>psychologiczno-pedagogicznej,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poradni</w:t>
      </w:r>
      <w:r>
        <w:rPr>
          <w:rFonts w:eastAsia="Times New Roman" w:cs="Times New Roman"/>
        </w:rPr>
        <w:t xml:space="preserve"> </w:t>
      </w:r>
      <w:r>
        <w:t>specjalistycznej</w:t>
      </w:r>
      <w:r>
        <w:rPr>
          <w:rFonts w:eastAsia="Times New Roman" w:cs="Times New Roman"/>
        </w:rPr>
        <w:t xml:space="preserve"> – </w:t>
      </w:r>
      <w:r>
        <w:t>niezwłocznie</w:t>
      </w:r>
      <w:r>
        <w:rPr>
          <w:rFonts w:eastAsia="Times New Roman" w:cs="Times New Roman"/>
        </w:rPr>
        <w:t xml:space="preserve"> </w:t>
      </w:r>
      <w:r>
        <w:t>po</w:t>
      </w:r>
      <w:r>
        <w:rPr>
          <w:rFonts w:eastAsia="Times New Roman" w:cs="Times New Roman"/>
        </w:rPr>
        <w:t xml:space="preserve"> </w:t>
      </w:r>
      <w:r>
        <w:t>otrzymaniu</w:t>
      </w:r>
      <w:r>
        <w:rPr>
          <w:rFonts w:eastAsia="Times New Roman" w:cs="Times New Roman"/>
        </w:rPr>
        <w:t xml:space="preserve"> </w:t>
      </w:r>
      <w:r>
        <w:t>orzeczenia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opinii;</w:t>
      </w:r>
    </w:p>
    <w:p w14:paraId="45C9CEF5" w14:textId="77777777" w:rsidR="00A85F2C" w:rsidRDefault="00A85F2C" w:rsidP="00A85F2C">
      <w:pPr>
        <w:widowControl/>
        <w:numPr>
          <w:ilvl w:val="0"/>
          <w:numId w:val="51"/>
        </w:numPr>
        <w:spacing w:line="276" w:lineRule="auto"/>
        <w:jc w:val="both"/>
      </w:pPr>
      <w:r>
        <w:t>dziecka,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stosunku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którego</w:t>
      </w:r>
      <w:r>
        <w:rPr>
          <w:rFonts w:eastAsia="Times New Roman" w:cs="Times New Roman"/>
        </w:rPr>
        <w:t xml:space="preserve"> </w:t>
      </w:r>
      <w:r>
        <w:t>stwierdzono,</w:t>
      </w:r>
      <w:r>
        <w:rPr>
          <w:rFonts w:eastAsia="Times New Roman" w:cs="Times New Roman"/>
        </w:rPr>
        <w:t xml:space="preserve"> </w:t>
      </w:r>
      <w:r>
        <w:t>że</w:t>
      </w:r>
      <w:r>
        <w:rPr>
          <w:rFonts w:eastAsia="Times New Roman" w:cs="Times New Roman"/>
        </w:rPr>
        <w:t xml:space="preserve"> </w:t>
      </w:r>
      <w:r>
        <w:t>ze</w:t>
      </w:r>
      <w:r>
        <w:rPr>
          <w:rFonts w:eastAsia="Times New Roman" w:cs="Times New Roman"/>
        </w:rPr>
        <w:t xml:space="preserve"> </w:t>
      </w:r>
      <w:r>
        <w:t>względu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potrzeby</w:t>
      </w:r>
      <w:r>
        <w:rPr>
          <w:rFonts w:eastAsia="Times New Roman" w:cs="Times New Roman"/>
        </w:rPr>
        <w:t xml:space="preserve"> </w:t>
      </w:r>
      <w:r>
        <w:t>rozwojowe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edukacyjne</w:t>
      </w:r>
      <w:r>
        <w:rPr>
          <w:rFonts w:eastAsia="Times New Roman" w:cs="Times New Roman"/>
        </w:rPr>
        <w:t xml:space="preserve"> </w:t>
      </w:r>
      <w:r>
        <w:t>wymaga</w:t>
      </w:r>
      <w:r>
        <w:rPr>
          <w:rFonts w:eastAsia="Times New Roman" w:cs="Times New Roman"/>
        </w:rPr>
        <w:t xml:space="preserve"> </w:t>
      </w:r>
      <w:r>
        <w:t>objęcia</w:t>
      </w:r>
      <w:r>
        <w:rPr>
          <w:rFonts w:eastAsia="Times New Roman" w:cs="Times New Roman"/>
        </w:rPr>
        <w:t xml:space="preserve"> </w:t>
      </w:r>
      <w:r>
        <w:t>pomocą</w:t>
      </w:r>
      <w:r>
        <w:rPr>
          <w:rFonts w:eastAsia="Times New Roman" w:cs="Times New Roman"/>
        </w:rPr>
        <w:t xml:space="preserve"> </w:t>
      </w:r>
      <w:r>
        <w:t>psychologiczno-pedagogiczną</w:t>
      </w:r>
      <w:r>
        <w:rPr>
          <w:rFonts w:eastAsia="Times New Roman" w:cs="Times New Roman"/>
        </w:rPr>
        <w:t xml:space="preserve"> – </w:t>
      </w:r>
      <w:r>
        <w:t>niezwłocznie</w:t>
      </w:r>
      <w:r>
        <w:rPr>
          <w:rFonts w:eastAsia="Times New Roman" w:cs="Times New Roman"/>
        </w:rPr>
        <w:t xml:space="preserve"> </w:t>
      </w:r>
      <w:r>
        <w:t>po</w:t>
      </w:r>
      <w:r>
        <w:rPr>
          <w:rFonts w:eastAsia="Times New Roman" w:cs="Times New Roman"/>
        </w:rPr>
        <w:t xml:space="preserve"> </w:t>
      </w:r>
      <w:r>
        <w:t>przekazaniu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nauczyciela,</w:t>
      </w:r>
      <w:r>
        <w:rPr>
          <w:rFonts w:eastAsia="Times New Roman" w:cs="Times New Roman"/>
        </w:rPr>
        <w:t xml:space="preserve"> </w:t>
      </w:r>
      <w:r>
        <w:t>wychowawcę</w:t>
      </w:r>
      <w:r>
        <w:rPr>
          <w:rFonts w:eastAsia="Times New Roman" w:cs="Times New Roman"/>
        </w:rPr>
        <w:t xml:space="preserve"> </w:t>
      </w:r>
      <w:r>
        <w:t>grupy</w:t>
      </w:r>
      <w:r>
        <w:rPr>
          <w:rFonts w:eastAsia="Times New Roman" w:cs="Times New Roman"/>
        </w:rPr>
        <w:t xml:space="preserve"> </w:t>
      </w:r>
      <w:r>
        <w:t>wychowawczej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specjalistę</w:t>
      </w:r>
      <w:r>
        <w:rPr>
          <w:rFonts w:eastAsia="Times New Roman" w:cs="Times New Roman"/>
        </w:rPr>
        <w:t xml:space="preserve"> </w:t>
      </w:r>
      <w:r>
        <w:t>informacji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potrzebie</w:t>
      </w:r>
      <w:r>
        <w:rPr>
          <w:rFonts w:eastAsia="Times New Roman" w:cs="Times New Roman"/>
        </w:rPr>
        <w:t xml:space="preserve"> </w:t>
      </w:r>
      <w:r>
        <w:t>objęcia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taką</w:t>
      </w:r>
      <w:r>
        <w:rPr>
          <w:rFonts w:eastAsia="Times New Roman" w:cs="Times New Roman"/>
        </w:rPr>
        <w:t xml:space="preserve"> </w:t>
      </w:r>
      <w:r>
        <w:t>pomocą.</w:t>
      </w:r>
    </w:p>
    <w:p w14:paraId="6A156784" w14:textId="77777777" w:rsidR="00A85F2C" w:rsidRDefault="00A85F2C" w:rsidP="00A85F2C">
      <w:pPr>
        <w:widowControl/>
        <w:spacing w:line="276" w:lineRule="auto"/>
        <w:jc w:val="both"/>
      </w:pPr>
    </w:p>
    <w:p w14:paraId="52311CFA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Pracę</w:t>
      </w:r>
      <w:r>
        <w:rPr>
          <w:rFonts w:eastAsia="Times New Roman" w:cs="Times New Roman"/>
        </w:rPr>
        <w:t xml:space="preserve"> </w:t>
      </w:r>
      <w:r>
        <w:t>zespołu</w:t>
      </w:r>
      <w:r>
        <w:rPr>
          <w:rFonts w:eastAsia="Times New Roman" w:cs="Times New Roman"/>
        </w:rPr>
        <w:t xml:space="preserve"> </w:t>
      </w:r>
      <w:r>
        <w:t>koordynuje</w:t>
      </w:r>
      <w:r>
        <w:rPr>
          <w:rFonts w:eastAsia="Times New Roman" w:cs="Times New Roman"/>
        </w:rPr>
        <w:t xml:space="preserve"> </w:t>
      </w:r>
      <w:r>
        <w:t>osoba</w:t>
      </w:r>
      <w:r>
        <w:rPr>
          <w:rFonts w:eastAsia="Times New Roman" w:cs="Times New Roman"/>
        </w:rPr>
        <w:t xml:space="preserve"> </w:t>
      </w:r>
      <w:r>
        <w:t>wyznaczona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dyrektora,</w:t>
      </w:r>
      <w:r>
        <w:rPr>
          <w:rFonts w:eastAsia="Times New Roman" w:cs="Times New Roman"/>
        </w:rPr>
        <w:t xml:space="preserve"> </w:t>
      </w:r>
      <w:r>
        <w:t>jedna</w:t>
      </w:r>
      <w:r>
        <w:rPr>
          <w:rFonts w:eastAsia="Times New Roman" w:cs="Times New Roman"/>
        </w:rPr>
        <w:t xml:space="preserve"> </w:t>
      </w:r>
      <w:r>
        <w:t>osoba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koordynować</w:t>
      </w:r>
      <w:r>
        <w:rPr>
          <w:rFonts w:eastAsia="Times New Roman" w:cs="Times New Roman"/>
        </w:rPr>
        <w:t xml:space="preserve"> </w:t>
      </w:r>
      <w:r>
        <w:t>pracę</w:t>
      </w:r>
      <w:r>
        <w:rPr>
          <w:rFonts w:eastAsia="Times New Roman" w:cs="Times New Roman"/>
        </w:rPr>
        <w:t xml:space="preserve"> </w:t>
      </w:r>
      <w:r>
        <w:t>kilka</w:t>
      </w:r>
      <w:r>
        <w:rPr>
          <w:rFonts w:eastAsia="Times New Roman" w:cs="Times New Roman"/>
        </w:rPr>
        <w:t xml:space="preserve"> </w:t>
      </w:r>
      <w:r>
        <w:t>zespołów.</w:t>
      </w:r>
    </w:p>
    <w:p w14:paraId="41317D7C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22A7CFA5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lastRenderedPageBreak/>
        <w:t>Zadania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sposób</w:t>
      </w:r>
      <w:r>
        <w:rPr>
          <w:rFonts w:eastAsia="Times New Roman" w:cs="Times New Roman"/>
        </w:rPr>
        <w:t xml:space="preserve"> </w:t>
      </w:r>
      <w:r>
        <w:t>działania</w:t>
      </w:r>
      <w:r>
        <w:rPr>
          <w:rFonts w:eastAsia="Times New Roman" w:cs="Times New Roman"/>
        </w:rPr>
        <w:t xml:space="preserve"> </w:t>
      </w:r>
      <w:r>
        <w:t>zespołu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psychologiczno-pedagogicznej</w:t>
      </w:r>
      <w:r>
        <w:rPr>
          <w:rFonts w:eastAsia="Times New Roman" w:cs="Times New Roman"/>
        </w:rPr>
        <w:t xml:space="preserve"> </w:t>
      </w:r>
      <w:r>
        <w:t>określają</w:t>
      </w:r>
      <w:r>
        <w:rPr>
          <w:rFonts w:eastAsia="Times New Roman" w:cs="Times New Roman"/>
        </w:rPr>
        <w:t xml:space="preserve"> </w:t>
      </w:r>
      <w:r>
        <w:t>przepisy</w:t>
      </w:r>
      <w:r>
        <w:rPr>
          <w:rFonts w:eastAsia="Times New Roman" w:cs="Times New Roman"/>
        </w:rPr>
        <w:t xml:space="preserve"> </w:t>
      </w:r>
      <w:r>
        <w:t>szczególne.</w:t>
      </w:r>
    </w:p>
    <w:p w14:paraId="1AD5BF5D" w14:textId="77777777" w:rsidR="00A85F2C" w:rsidRDefault="00A85F2C" w:rsidP="00A85F2C">
      <w:pPr>
        <w:widowControl/>
        <w:spacing w:line="276" w:lineRule="auto"/>
        <w:jc w:val="both"/>
      </w:pPr>
    </w:p>
    <w:p w14:paraId="151B2522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Planowanie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koordynowanie</w:t>
      </w:r>
      <w:r>
        <w:rPr>
          <w:rFonts w:eastAsia="Times New Roman" w:cs="Times New Roman"/>
        </w:rPr>
        <w:t xml:space="preserve"> </w:t>
      </w:r>
      <w:r>
        <w:t>udzielania</w:t>
      </w:r>
      <w:r>
        <w:rPr>
          <w:rFonts w:eastAsia="Times New Roman" w:cs="Times New Roman"/>
        </w:rPr>
        <w:t xml:space="preserve"> </w:t>
      </w:r>
      <w:r>
        <w:t>dziecku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psychologiczno-pedagogicznej</w:t>
      </w:r>
      <w:r>
        <w:rPr>
          <w:rFonts w:eastAsia="Times New Roman" w:cs="Times New Roman"/>
        </w:rPr>
        <w:t xml:space="preserve"> </w:t>
      </w:r>
      <w:r>
        <w:t>należy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obowiązków</w:t>
      </w:r>
      <w:r>
        <w:rPr>
          <w:rFonts w:eastAsia="Times New Roman" w:cs="Times New Roman"/>
        </w:rPr>
        <w:t xml:space="preserve"> </w:t>
      </w:r>
      <w:r>
        <w:t>zespołu</w:t>
      </w:r>
      <w:r>
        <w:rPr>
          <w:rFonts w:eastAsia="Times New Roman" w:cs="Times New Roman"/>
        </w:rPr>
        <w:t xml:space="preserve"> </w:t>
      </w:r>
      <w:r>
        <w:t>składającego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nauczycieli,</w:t>
      </w:r>
      <w:r>
        <w:rPr>
          <w:rFonts w:eastAsia="Times New Roman" w:cs="Times New Roman"/>
        </w:rPr>
        <w:t xml:space="preserve"> </w:t>
      </w:r>
      <w:r>
        <w:t>wychowawców</w:t>
      </w:r>
      <w:r>
        <w:rPr>
          <w:rFonts w:eastAsia="Times New Roman" w:cs="Times New Roman"/>
        </w:rPr>
        <w:t xml:space="preserve"> </w:t>
      </w:r>
      <w:r>
        <w:t>grup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specjalistów</w:t>
      </w:r>
      <w:r>
        <w:rPr>
          <w:rFonts w:eastAsia="Times New Roman" w:cs="Times New Roman"/>
        </w:rPr>
        <w:t xml:space="preserve"> </w:t>
      </w:r>
      <w:r>
        <w:t>prowadzących</w:t>
      </w:r>
      <w:r>
        <w:rPr>
          <w:rFonts w:eastAsia="Times New Roman" w:cs="Times New Roman"/>
        </w:rPr>
        <w:t xml:space="preserve"> </w:t>
      </w:r>
      <w:r>
        <w:t>zajęcia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dzieckiem.</w:t>
      </w:r>
    </w:p>
    <w:p w14:paraId="4D6C54BB" w14:textId="77777777" w:rsidR="00A85F2C" w:rsidRDefault="00A85F2C" w:rsidP="00A85F2C">
      <w:pPr>
        <w:pStyle w:val="Akapitzlist"/>
        <w:ind w:left="0"/>
      </w:pPr>
    </w:p>
    <w:p w14:paraId="4FFB596F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Dziecku</w:t>
      </w:r>
      <w:r>
        <w:rPr>
          <w:rFonts w:eastAsia="Times New Roman" w:cs="Times New Roman"/>
        </w:rPr>
        <w:t xml:space="preserve"> </w:t>
      </w:r>
      <w:r>
        <w:t>objętemu</w:t>
      </w:r>
      <w:r>
        <w:rPr>
          <w:rFonts w:eastAsia="Times New Roman" w:cs="Times New Roman"/>
        </w:rPr>
        <w:t xml:space="preserve"> </w:t>
      </w:r>
      <w:r>
        <w:t>kształceniem</w:t>
      </w:r>
      <w:r>
        <w:rPr>
          <w:rFonts w:eastAsia="Times New Roman" w:cs="Times New Roman"/>
        </w:rPr>
        <w:t xml:space="preserve"> </w:t>
      </w:r>
      <w:r>
        <w:t>specjalnym</w:t>
      </w:r>
      <w:r>
        <w:rPr>
          <w:rFonts w:eastAsia="Times New Roman" w:cs="Times New Roman"/>
        </w:rPr>
        <w:t xml:space="preserve"> </w:t>
      </w:r>
      <w:r>
        <w:t>dostosowuje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program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indywidualnych</w:t>
      </w:r>
      <w:r>
        <w:rPr>
          <w:rFonts w:eastAsia="Times New Roman" w:cs="Times New Roman"/>
        </w:rPr>
        <w:t xml:space="preserve"> </w:t>
      </w:r>
      <w:r>
        <w:t>potrzeb</w:t>
      </w:r>
      <w:r>
        <w:rPr>
          <w:rFonts w:eastAsia="Times New Roman" w:cs="Times New Roman"/>
        </w:rPr>
        <w:t xml:space="preserve"> </w:t>
      </w:r>
      <w:r>
        <w:t>rozwojowych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edukacyjnych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psychofizycznych.</w:t>
      </w:r>
      <w:r>
        <w:rPr>
          <w:rFonts w:eastAsia="Times New Roman" w:cs="Times New Roman"/>
        </w:rPr>
        <w:t xml:space="preserve"> </w:t>
      </w:r>
      <w:r>
        <w:t>Dostosowanie</w:t>
      </w:r>
      <w:r>
        <w:rPr>
          <w:rFonts w:eastAsia="Times New Roman" w:cs="Times New Roman"/>
        </w:rPr>
        <w:t xml:space="preserve"> </w:t>
      </w:r>
      <w:r>
        <w:t>następuje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podstawie</w:t>
      </w:r>
      <w:r>
        <w:rPr>
          <w:rFonts w:eastAsia="Times New Roman" w:cs="Times New Roman"/>
        </w:rPr>
        <w:t xml:space="preserve"> </w:t>
      </w:r>
      <w:r>
        <w:t>opracowanego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indywidualnego</w:t>
      </w:r>
      <w:r>
        <w:rPr>
          <w:rFonts w:eastAsia="Times New Roman" w:cs="Times New Roman"/>
        </w:rPr>
        <w:t xml:space="preserve"> </w:t>
      </w:r>
      <w:r>
        <w:t>programu</w:t>
      </w:r>
      <w:r>
        <w:rPr>
          <w:rFonts w:eastAsia="Times New Roman" w:cs="Times New Roman"/>
        </w:rPr>
        <w:t xml:space="preserve"> </w:t>
      </w:r>
      <w:proofErr w:type="spellStart"/>
      <w:r>
        <w:t>edukacyjno</w:t>
      </w:r>
      <w:proofErr w:type="spellEnd"/>
      <w:r>
        <w:rPr>
          <w:rFonts w:eastAsia="Times New Roman" w:cs="Times New Roman"/>
        </w:rPr>
        <w:t xml:space="preserve"> – </w:t>
      </w:r>
      <w:r>
        <w:t>terapeutycznego,</w:t>
      </w:r>
      <w:r>
        <w:rPr>
          <w:rFonts w:eastAsia="Times New Roman" w:cs="Times New Roman"/>
        </w:rPr>
        <w:t xml:space="preserve"> </w:t>
      </w:r>
      <w:r>
        <w:t>uwzględniającego</w:t>
      </w:r>
      <w:r>
        <w:rPr>
          <w:rFonts w:eastAsia="Times New Roman" w:cs="Times New Roman"/>
        </w:rPr>
        <w:t xml:space="preserve"> </w:t>
      </w:r>
      <w:r>
        <w:t>zalecenia</w:t>
      </w:r>
      <w:r>
        <w:rPr>
          <w:rFonts w:eastAsia="Times New Roman" w:cs="Times New Roman"/>
        </w:rPr>
        <w:t xml:space="preserve"> </w:t>
      </w:r>
      <w:r>
        <w:t>zawarte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orzeczeniu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potrzebie</w:t>
      </w:r>
      <w:r>
        <w:rPr>
          <w:rFonts w:eastAsia="Times New Roman" w:cs="Times New Roman"/>
        </w:rPr>
        <w:t xml:space="preserve"> </w:t>
      </w:r>
      <w:r>
        <w:t>kształcenia</w:t>
      </w:r>
      <w:r>
        <w:rPr>
          <w:rFonts w:eastAsia="Times New Roman" w:cs="Times New Roman"/>
        </w:rPr>
        <w:t xml:space="preserve"> </w:t>
      </w:r>
      <w:r>
        <w:t>specjalnego.</w:t>
      </w:r>
    </w:p>
    <w:p w14:paraId="78A2C672" w14:textId="77777777" w:rsidR="00A85F2C" w:rsidRDefault="00A85F2C" w:rsidP="00A85F2C">
      <w:pPr>
        <w:widowControl/>
        <w:spacing w:line="276" w:lineRule="auto"/>
        <w:jc w:val="both"/>
      </w:pPr>
    </w:p>
    <w:p w14:paraId="17A3FC6D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Przedszkole</w:t>
      </w:r>
      <w:r>
        <w:rPr>
          <w:rFonts w:eastAsia="Times New Roman" w:cs="Times New Roman"/>
        </w:rPr>
        <w:t xml:space="preserve"> </w:t>
      </w:r>
      <w:r>
        <w:t>organizuje</w:t>
      </w:r>
      <w:r>
        <w:rPr>
          <w:rFonts w:eastAsia="Times New Roman" w:cs="Times New Roman"/>
        </w:rPr>
        <w:t xml:space="preserve"> </w:t>
      </w:r>
      <w:r>
        <w:t>opiekę</w:t>
      </w:r>
      <w:r>
        <w:rPr>
          <w:rFonts w:eastAsia="Times New Roman" w:cs="Times New Roman"/>
        </w:rPr>
        <w:t xml:space="preserve"> </w:t>
      </w:r>
      <w:r>
        <w:t>nad</w:t>
      </w:r>
      <w:r>
        <w:rPr>
          <w:rFonts w:eastAsia="Times New Roman" w:cs="Times New Roman"/>
        </w:rPr>
        <w:t xml:space="preserve"> </w:t>
      </w:r>
      <w:r>
        <w:t>dziećmi</w:t>
      </w:r>
      <w:r>
        <w:rPr>
          <w:rFonts w:eastAsia="Times New Roman" w:cs="Times New Roman"/>
        </w:rPr>
        <w:t xml:space="preserve"> </w:t>
      </w:r>
      <w:r>
        <w:t>niepełnosprawnymi</w:t>
      </w:r>
      <w:r>
        <w:rPr>
          <w:rFonts w:eastAsia="Times New Roman" w:cs="Times New Roman"/>
        </w:rPr>
        <w:t xml:space="preserve"> </w:t>
      </w:r>
      <w:r>
        <w:t>odpowiednio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potrzeb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przedszkola:</w:t>
      </w:r>
    </w:p>
    <w:p w14:paraId="0917A290" w14:textId="77777777" w:rsidR="00A85F2C" w:rsidRDefault="00A85F2C" w:rsidP="00A85F2C">
      <w:pPr>
        <w:widowControl/>
        <w:numPr>
          <w:ilvl w:val="0"/>
          <w:numId w:val="58"/>
        </w:numPr>
        <w:spacing w:line="276" w:lineRule="auto"/>
        <w:jc w:val="both"/>
      </w:pPr>
      <w:r>
        <w:t>dostosowanie</w:t>
      </w:r>
      <w:r>
        <w:rPr>
          <w:rFonts w:eastAsia="Times New Roman" w:cs="Times New Roman"/>
        </w:rPr>
        <w:t xml:space="preserve"> </w:t>
      </w:r>
      <w:r>
        <w:t>programów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indywidualnych</w:t>
      </w:r>
      <w:r>
        <w:rPr>
          <w:rFonts w:eastAsia="Times New Roman" w:cs="Times New Roman"/>
        </w:rPr>
        <w:t xml:space="preserve"> </w:t>
      </w:r>
      <w:r>
        <w:t>potrzeb</w:t>
      </w:r>
      <w:r>
        <w:rPr>
          <w:rFonts w:eastAsia="Times New Roman" w:cs="Times New Roman"/>
        </w:rPr>
        <w:t xml:space="preserve"> </w:t>
      </w:r>
      <w:r>
        <w:t>i możliwości</w:t>
      </w:r>
      <w:r>
        <w:rPr>
          <w:rFonts w:eastAsia="Times New Roman" w:cs="Times New Roman"/>
        </w:rPr>
        <w:t xml:space="preserve"> </w:t>
      </w:r>
      <w:r>
        <w:t>dzieci;</w:t>
      </w:r>
    </w:p>
    <w:p w14:paraId="6AC4344B" w14:textId="77777777" w:rsidR="00A85F2C" w:rsidRDefault="00A85F2C" w:rsidP="00A85F2C">
      <w:pPr>
        <w:widowControl/>
        <w:numPr>
          <w:ilvl w:val="0"/>
          <w:numId w:val="58"/>
        </w:numPr>
        <w:spacing w:line="276" w:lineRule="auto"/>
        <w:jc w:val="both"/>
      </w:pPr>
      <w:r>
        <w:t>dostosowanie</w:t>
      </w:r>
      <w:r>
        <w:rPr>
          <w:rFonts w:eastAsia="Times New Roman" w:cs="Times New Roman"/>
        </w:rPr>
        <w:t xml:space="preserve"> </w:t>
      </w:r>
      <w:r>
        <w:t>warunków</w:t>
      </w:r>
      <w:r>
        <w:rPr>
          <w:rFonts w:eastAsia="Times New Roman" w:cs="Times New Roman"/>
        </w:rPr>
        <w:t xml:space="preserve"> </w:t>
      </w:r>
      <w:r>
        <w:t>organizacji</w:t>
      </w:r>
      <w:r>
        <w:rPr>
          <w:rFonts w:eastAsia="Times New Roman" w:cs="Times New Roman"/>
        </w:rPr>
        <w:t xml:space="preserve"> </w:t>
      </w:r>
      <w:r>
        <w:t>nauczania,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opieki.</w:t>
      </w:r>
    </w:p>
    <w:p w14:paraId="0417141D" w14:textId="77777777" w:rsidR="00A85F2C" w:rsidRDefault="00A85F2C" w:rsidP="00A85F2C">
      <w:pPr>
        <w:pStyle w:val="Akapitzlist"/>
      </w:pPr>
    </w:p>
    <w:p w14:paraId="046B618C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Dyrektor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organizuje</w:t>
      </w:r>
      <w:r>
        <w:rPr>
          <w:rFonts w:eastAsia="Times New Roman" w:cs="Times New Roman"/>
        </w:rPr>
        <w:t xml:space="preserve"> </w:t>
      </w:r>
      <w:r>
        <w:t>wspomaganie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zakresie</w:t>
      </w:r>
      <w:r>
        <w:rPr>
          <w:rFonts w:eastAsia="Times New Roman" w:cs="Times New Roman"/>
        </w:rPr>
        <w:t xml:space="preserve"> </w:t>
      </w:r>
      <w:r>
        <w:t>realizacji</w:t>
      </w:r>
      <w:r>
        <w:rPr>
          <w:rFonts w:eastAsia="Times New Roman" w:cs="Times New Roman"/>
        </w:rPr>
        <w:t xml:space="preserve"> </w:t>
      </w:r>
      <w:r>
        <w:t>zadań</w:t>
      </w:r>
      <w:r>
        <w:rPr>
          <w:rFonts w:eastAsia="Times New Roman" w:cs="Times New Roman"/>
        </w:rPr>
        <w:t xml:space="preserve"> </w:t>
      </w:r>
      <w:r>
        <w:t>z zakresu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psychologiczno-pedagogicznej</w:t>
      </w:r>
      <w:r>
        <w:rPr>
          <w:rFonts w:eastAsia="Times New Roman" w:cs="Times New Roman"/>
        </w:rPr>
        <w:t xml:space="preserve"> </w:t>
      </w:r>
      <w:r>
        <w:t>polegającej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zaplanowaniu</w:t>
      </w:r>
      <w:r>
        <w:rPr>
          <w:rFonts w:eastAsia="Times New Roman" w:cs="Times New Roman"/>
        </w:rPr>
        <w:t xml:space="preserve"> </w:t>
      </w:r>
      <w:r>
        <w:t>i przeprowadzeniu</w:t>
      </w:r>
      <w:r>
        <w:rPr>
          <w:rFonts w:eastAsia="Times New Roman" w:cs="Times New Roman"/>
        </w:rPr>
        <w:t xml:space="preserve"> </w:t>
      </w:r>
      <w:r>
        <w:t>działań</w:t>
      </w:r>
      <w:r>
        <w:rPr>
          <w:rFonts w:eastAsia="Times New Roman" w:cs="Times New Roman"/>
        </w:rPr>
        <w:t xml:space="preserve"> </w:t>
      </w:r>
      <w:r>
        <w:t>mający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celu</w:t>
      </w:r>
      <w:r>
        <w:rPr>
          <w:rFonts w:eastAsia="Times New Roman" w:cs="Times New Roman"/>
        </w:rPr>
        <w:t xml:space="preserve"> </w:t>
      </w:r>
      <w:r>
        <w:t>poprawę</w:t>
      </w:r>
      <w:r>
        <w:rPr>
          <w:rFonts w:eastAsia="Times New Roman" w:cs="Times New Roman"/>
        </w:rPr>
        <w:t xml:space="preserve"> </w:t>
      </w:r>
      <w:r>
        <w:t>jakości</w:t>
      </w:r>
      <w:r>
        <w:rPr>
          <w:rFonts w:eastAsia="Times New Roman" w:cs="Times New Roman"/>
        </w:rPr>
        <w:t xml:space="preserve"> </w:t>
      </w:r>
      <w:r>
        <w:t>udzielanej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psychologiczno-pedagogicznej.</w:t>
      </w:r>
    </w:p>
    <w:p w14:paraId="2689F680" w14:textId="77777777" w:rsidR="00A85F2C" w:rsidRDefault="00A85F2C" w:rsidP="00A85F2C">
      <w:pPr>
        <w:widowControl/>
        <w:spacing w:line="276" w:lineRule="auto"/>
        <w:jc w:val="both"/>
      </w:pPr>
    </w:p>
    <w:p w14:paraId="15C260A6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Działania,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których</w:t>
      </w:r>
      <w:r>
        <w:rPr>
          <w:rFonts w:eastAsia="Times New Roman" w:cs="Times New Roman"/>
        </w:rPr>
        <w:t xml:space="preserve"> </w:t>
      </w:r>
      <w:r>
        <w:t>mowa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ust.</w:t>
      </w:r>
      <w:r>
        <w:rPr>
          <w:rFonts w:eastAsia="Times New Roman" w:cs="Times New Roman"/>
        </w:rPr>
        <w:t xml:space="preserve"> </w:t>
      </w:r>
      <w:r>
        <w:t>1,</w:t>
      </w:r>
      <w:r>
        <w:rPr>
          <w:rFonts w:eastAsia="Times New Roman" w:cs="Times New Roman"/>
        </w:rPr>
        <w:t xml:space="preserve"> </w:t>
      </w:r>
      <w:r>
        <w:t>obejmują</w:t>
      </w:r>
      <w:r>
        <w:rPr>
          <w:rFonts w:eastAsia="Times New Roman" w:cs="Times New Roman"/>
        </w:rPr>
        <w:t xml:space="preserve"> </w:t>
      </w:r>
      <w:r>
        <w:t>obserwację</w:t>
      </w:r>
      <w:r>
        <w:rPr>
          <w:rFonts w:eastAsia="Times New Roman" w:cs="Times New Roman"/>
        </w:rPr>
        <w:t xml:space="preserve"> </w:t>
      </w:r>
      <w:r>
        <w:t>pedagogiczną</w:t>
      </w:r>
      <w:r>
        <w:rPr>
          <w:rFonts w:eastAsia="Times New Roman" w:cs="Times New Roman"/>
        </w:rPr>
        <w:t xml:space="preserve"> </w:t>
      </w:r>
      <w:r>
        <w:t>zakończoną</w:t>
      </w:r>
      <w:r>
        <w:rPr>
          <w:rFonts w:eastAsia="Times New Roman" w:cs="Times New Roman"/>
        </w:rPr>
        <w:t xml:space="preserve"> </w:t>
      </w:r>
      <w:r>
        <w:t>analizą</w:t>
      </w:r>
      <w:r>
        <w:rPr>
          <w:rFonts w:eastAsia="Times New Roman" w:cs="Times New Roman"/>
        </w:rPr>
        <w:t xml:space="preserve"> </w:t>
      </w:r>
      <w:r>
        <w:t>i oceną</w:t>
      </w:r>
      <w:r>
        <w:rPr>
          <w:rFonts w:eastAsia="Times New Roman" w:cs="Times New Roman"/>
        </w:rPr>
        <w:t xml:space="preserve"> </w:t>
      </w:r>
      <w:r>
        <w:t>gotowości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podjęcia</w:t>
      </w:r>
      <w:r>
        <w:rPr>
          <w:rFonts w:eastAsia="Times New Roman" w:cs="Times New Roman"/>
        </w:rPr>
        <w:t xml:space="preserve"> </w:t>
      </w:r>
      <w:r>
        <w:t>nauki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szkole.</w:t>
      </w:r>
    </w:p>
    <w:p w14:paraId="5D02731B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4206B27E" w14:textId="1384076E" w:rsidR="00A85F2C" w:rsidRDefault="00BF68BB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rPr>
          <w:rFonts w:cs="Times New Roman"/>
        </w:rPr>
        <w:t>Nauczyciele,</w:t>
      </w:r>
      <w:r w:rsidRPr="00D0559D">
        <w:rPr>
          <w:rFonts w:cs="Times New Roman"/>
        </w:rPr>
        <w:t xml:space="preserve"> pedagog specjalny</w:t>
      </w:r>
      <w:r>
        <w:rPr>
          <w:rFonts w:cs="Times New Roman"/>
        </w:rPr>
        <w:t>, psycholog</w:t>
      </w:r>
      <w:r w:rsidRPr="00D0559D">
        <w:rPr>
          <w:rFonts w:cs="Times New Roman"/>
        </w:rPr>
        <w:t xml:space="preserve"> </w:t>
      </w:r>
      <w:r w:rsidR="00A85F2C">
        <w:t>przedszkola</w:t>
      </w:r>
      <w:r w:rsidR="00A85F2C">
        <w:rPr>
          <w:rFonts w:eastAsia="Times New Roman" w:cs="Times New Roman"/>
        </w:rPr>
        <w:t xml:space="preserve"> </w:t>
      </w:r>
      <w:r w:rsidR="00A85F2C">
        <w:t>rozpoznają</w:t>
      </w:r>
      <w:r w:rsidR="00A85F2C">
        <w:rPr>
          <w:rFonts w:eastAsia="Times New Roman" w:cs="Times New Roman"/>
        </w:rPr>
        <w:t xml:space="preserve"> </w:t>
      </w:r>
      <w:r w:rsidR="00A85F2C">
        <w:t>odpowiednio</w:t>
      </w:r>
      <w:r w:rsidR="00A85F2C">
        <w:rPr>
          <w:rFonts w:eastAsia="Times New Roman" w:cs="Times New Roman"/>
        </w:rPr>
        <w:t xml:space="preserve"> </w:t>
      </w:r>
      <w:r w:rsidR="00A85F2C">
        <w:t>indywidualne</w:t>
      </w:r>
      <w:r w:rsidR="00A85F2C">
        <w:rPr>
          <w:rFonts w:eastAsia="Times New Roman" w:cs="Times New Roman"/>
        </w:rPr>
        <w:t xml:space="preserve"> </w:t>
      </w:r>
      <w:r w:rsidR="00A85F2C">
        <w:t>potrzeby</w:t>
      </w:r>
      <w:r w:rsidR="00A85F2C">
        <w:rPr>
          <w:rFonts w:eastAsia="Times New Roman" w:cs="Times New Roman"/>
        </w:rPr>
        <w:t xml:space="preserve"> </w:t>
      </w:r>
      <w:r w:rsidR="00A85F2C">
        <w:t>rozwojowe</w:t>
      </w:r>
      <w:r w:rsidR="00A85F2C">
        <w:rPr>
          <w:rFonts w:eastAsia="Times New Roman" w:cs="Times New Roman"/>
        </w:rPr>
        <w:t xml:space="preserve"> </w:t>
      </w:r>
      <w:r w:rsidR="00A85F2C">
        <w:t>i edukacyjne</w:t>
      </w:r>
      <w:r w:rsidR="00A85F2C">
        <w:rPr>
          <w:rFonts w:eastAsia="Times New Roman" w:cs="Times New Roman"/>
        </w:rPr>
        <w:t xml:space="preserve"> </w:t>
      </w:r>
      <w:r w:rsidR="00A85F2C">
        <w:t>oraz</w:t>
      </w:r>
      <w:r w:rsidR="00A85F2C">
        <w:rPr>
          <w:rFonts w:eastAsia="Times New Roman" w:cs="Times New Roman"/>
        </w:rPr>
        <w:t xml:space="preserve"> </w:t>
      </w:r>
      <w:r w:rsidR="00A85F2C">
        <w:t>indywidualne</w:t>
      </w:r>
      <w:r w:rsidR="00A85F2C">
        <w:rPr>
          <w:rFonts w:eastAsia="Times New Roman" w:cs="Times New Roman"/>
        </w:rPr>
        <w:t xml:space="preserve"> </w:t>
      </w:r>
      <w:r w:rsidR="00A85F2C">
        <w:t>możliwości</w:t>
      </w:r>
      <w:r w:rsidR="00A85F2C">
        <w:rPr>
          <w:rFonts w:eastAsia="Times New Roman" w:cs="Times New Roman"/>
        </w:rPr>
        <w:t xml:space="preserve"> </w:t>
      </w:r>
      <w:r w:rsidR="00A85F2C">
        <w:t>psychofizyczne</w:t>
      </w:r>
      <w:r w:rsidR="00A85F2C">
        <w:rPr>
          <w:rFonts w:eastAsia="Times New Roman" w:cs="Times New Roman"/>
        </w:rPr>
        <w:t xml:space="preserve"> </w:t>
      </w:r>
      <w:r w:rsidR="00A85F2C">
        <w:t>wychowanków,</w:t>
      </w:r>
      <w:r w:rsidR="00A85F2C">
        <w:rPr>
          <w:rFonts w:eastAsia="Times New Roman" w:cs="Times New Roman"/>
        </w:rPr>
        <w:t xml:space="preserve"> </w:t>
      </w:r>
      <w:r w:rsidR="00A85F2C">
        <w:t>w</w:t>
      </w:r>
      <w:r w:rsidR="00A85F2C">
        <w:rPr>
          <w:rFonts w:eastAsia="Times New Roman" w:cs="Times New Roman"/>
        </w:rPr>
        <w:t xml:space="preserve"> </w:t>
      </w:r>
      <w:r w:rsidR="00A85F2C">
        <w:t>tym</w:t>
      </w:r>
      <w:r w:rsidR="00A85F2C">
        <w:rPr>
          <w:rFonts w:eastAsia="Times New Roman" w:cs="Times New Roman"/>
        </w:rPr>
        <w:t xml:space="preserve"> </w:t>
      </w:r>
      <w:r w:rsidR="00A85F2C">
        <w:t>ich</w:t>
      </w:r>
      <w:r w:rsidR="00A85F2C">
        <w:rPr>
          <w:rFonts w:eastAsia="Times New Roman" w:cs="Times New Roman"/>
        </w:rPr>
        <w:t xml:space="preserve"> </w:t>
      </w:r>
      <w:r w:rsidR="00A85F2C">
        <w:t>zainteresowania</w:t>
      </w:r>
      <w:r w:rsidR="00A85F2C">
        <w:rPr>
          <w:rFonts w:eastAsia="Times New Roman" w:cs="Times New Roman"/>
        </w:rPr>
        <w:t xml:space="preserve"> </w:t>
      </w:r>
      <w:r w:rsidR="00A85F2C">
        <w:t>i</w:t>
      </w:r>
      <w:r w:rsidR="00A85F2C">
        <w:rPr>
          <w:rFonts w:eastAsia="Times New Roman" w:cs="Times New Roman"/>
        </w:rPr>
        <w:t xml:space="preserve"> </w:t>
      </w:r>
      <w:r w:rsidR="00A85F2C">
        <w:t>uzdolnienia.</w:t>
      </w:r>
    </w:p>
    <w:p w14:paraId="15FA63E4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41D6ECAF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Organizowane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</w:t>
      </w:r>
      <w:r>
        <w:rPr>
          <w:rFonts w:eastAsia="Times New Roman" w:cs="Times New Roman"/>
        </w:rPr>
        <w:t xml:space="preserve"> </w:t>
      </w:r>
      <w:r>
        <w:t>konkursy,</w:t>
      </w:r>
      <w:r>
        <w:rPr>
          <w:rFonts w:eastAsia="Times New Roman" w:cs="Times New Roman"/>
        </w:rPr>
        <w:t xml:space="preserve"> </w:t>
      </w:r>
      <w:r>
        <w:t>turnieje,</w:t>
      </w:r>
      <w:r>
        <w:rPr>
          <w:rFonts w:eastAsia="Times New Roman" w:cs="Times New Roman"/>
        </w:rPr>
        <w:t xml:space="preserve"> </w:t>
      </w:r>
      <w:r>
        <w:t>stanowią</w:t>
      </w:r>
      <w:r>
        <w:rPr>
          <w:rFonts w:eastAsia="Times New Roman" w:cs="Times New Roman"/>
        </w:rPr>
        <w:t xml:space="preserve"> </w:t>
      </w:r>
      <w:r>
        <w:t>formę</w:t>
      </w:r>
      <w:r>
        <w:rPr>
          <w:rFonts w:eastAsia="Times New Roman" w:cs="Times New Roman"/>
        </w:rPr>
        <w:t xml:space="preserve"> </w:t>
      </w:r>
      <w:r>
        <w:t>rozwoju</w:t>
      </w:r>
      <w:r>
        <w:rPr>
          <w:rFonts w:eastAsia="Times New Roman" w:cs="Times New Roman"/>
        </w:rPr>
        <w:t xml:space="preserve"> </w:t>
      </w:r>
      <w:r>
        <w:t>uzdolnień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prezentacji.</w:t>
      </w:r>
    </w:p>
    <w:p w14:paraId="6D42BAA8" w14:textId="77777777" w:rsidR="00A85F2C" w:rsidRDefault="00A85F2C" w:rsidP="00A85F2C">
      <w:pPr>
        <w:pStyle w:val="Akapitzlist"/>
      </w:pPr>
    </w:p>
    <w:p w14:paraId="33FFAB01" w14:textId="77777777" w:rsidR="00A85F2C" w:rsidRDefault="00A85F2C" w:rsidP="00A85F2C">
      <w:pPr>
        <w:widowControl/>
        <w:numPr>
          <w:ilvl w:val="0"/>
          <w:numId w:val="61"/>
        </w:numPr>
        <w:spacing w:line="276" w:lineRule="auto"/>
        <w:jc w:val="both"/>
      </w:pPr>
      <w:r>
        <w:t>Przedszkole</w:t>
      </w:r>
      <w:r>
        <w:rPr>
          <w:rFonts w:eastAsia="Times New Roman" w:cs="Times New Roman"/>
        </w:rPr>
        <w:t xml:space="preserve"> </w:t>
      </w:r>
      <w:r>
        <w:t>prowadzi</w:t>
      </w:r>
      <w:r>
        <w:rPr>
          <w:rFonts w:eastAsia="Times New Roman" w:cs="Times New Roman"/>
        </w:rPr>
        <w:t xml:space="preserve"> </w:t>
      </w:r>
      <w:r>
        <w:t>zajęcia</w:t>
      </w:r>
      <w:r>
        <w:rPr>
          <w:rFonts w:eastAsia="Times New Roman" w:cs="Times New Roman"/>
        </w:rPr>
        <w:t xml:space="preserve"> </w:t>
      </w:r>
      <w:r>
        <w:t>rozwijające</w:t>
      </w:r>
      <w:r>
        <w:rPr>
          <w:rFonts w:eastAsia="Times New Roman" w:cs="Times New Roman"/>
        </w:rPr>
        <w:t xml:space="preserve"> </w:t>
      </w:r>
      <w:r>
        <w:t>sprawność</w:t>
      </w:r>
      <w:r>
        <w:rPr>
          <w:rFonts w:eastAsia="Times New Roman" w:cs="Times New Roman"/>
        </w:rPr>
        <w:t xml:space="preserve"> </w:t>
      </w:r>
      <w:r>
        <w:t>fizyczną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poprzez</w:t>
      </w:r>
      <w:r>
        <w:rPr>
          <w:rFonts w:eastAsia="Times New Roman" w:cs="Times New Roman"/>
        </w:rPr>
        <w:t xml:space="preserve"> </w:t>
      </w:r>
      <w:r>
        <w:t>zapewnienie</w:t>
      </w:r>
      <w:r>
        <w:rPr>
          <w:rFonts w:eastAsia="Times New Roman" w:cs="Times New Roman"/>
        </w:rPr>
        <w:t xml:space="preserve"> </w:t>
      </w:r>
      <w:r>
        <w:t>udziału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zajęciach</w:t>
      </w:r>
      <w:r>
        <w:rPr>
          <w:rFonts w:eastAsia="Times New Roman" w:cs="Times New Roman"/>
        </w:rPr>
        <w:t xml:space="preserve"> </w:t>
      </w:r>
      <w:r>
        <w:t>ruchowych,</w:t>
      </w:r>
      <w:r>
        <w:rPr>
          <w:rFonts w:eastAsia="Times New Roman" w:cs="Times New Roman"/>
        </w:rPr>
        <w:t xml:space="preserve"> </w:t>
      </w:r>
      <w:r>
        <w:t>grach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zabawach,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metodyką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przedszkolnego.</w:t>
      </w:r>
    </w:p>
    <w:p w14:paraId="72501575" w14:textId="77777777" w:rsidR="00A85F2C" w:rsidRDefault="00A85F2C" w:rsidP="00A85F2C">
      <w:pPr>
        <w:pStyle w:val="Akapitzlist"/>
      </w:pPr>
    </w:p>
    <w:p w14:paraId="05543061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09D0AAEB" w14:textId="77777777" w:rsidR="00A85F2C" w:rsidRDefault="00A85F2C" w:rsidP="00A85F2C">
      <w:pPr>
        <w:pStyle w:val="Podtytu"/>
      </w:pPr>
      <w:r>
        <w:t>§</w:t>
      </w:r>
      <w:r>
        <w:rPr>
          <w:rFonts w:cs="Times New Roman"/>
        </w:rPr>
        <w:t xml:space="preserve"> 7.</w:t>
      </w:r>
    </w:p>
    <w:p w14:paraId="2539BD42" w14:textId="77777777" w:rsidR="00A85F2C" w:rsidRDefault="00A85F2C" w:rsidP="00A85F2C">
      <w:pPr>
        <w:widowControl/>
        <w:spacing w:line="276" w:lineRule="auto"/>
        <w:jc w:val="both"/>
      </w:pPr>
    </w:p>
    <w:p w14:paraId="331E562F" w14:textId="77777777" w:rsidR="00A85F2C" w:rsidRDefault="00A85F2C" w:rsidP="00A85F2C">
      <w:pPr>
        <w:widowControl/>
        <w:numPr>
          <w:ilvl w:val="0"/>
          <w:numId w:val="11"/>
        </w:numPr>
        <w:spacing w:line="276" w:lineRule="auto"/>
        <w:jc w:val="both"/>
      </w:pPr>
      <w:r>
        <w:t>Przedszkole</w:t>
      </w:r>
      <w:r>
        <w:rPr>
          <w:rFonts w:eastAsia="Times New Roman" w:cs="Times New Roman"/>
        </w:rPr>
        <w:t xml:space="preserve"> </w:t>
      </w:r>
      <w:r>
        <w:t>zapewnia</w:t>
      </w:r>
      <w:r>
        <w:rPr>
          <w:rFonts w:eastAsia="Times New Roman" w:cs="Times New Roman"/>
        </w:rPr>
        <w:t xml:space="preserve"> </w:t>
      </w:r>
      <w:r>
        <w:t>wychowankom</w:t>
      </w:r>
      <w:r>
        <w:rPr>
          <w:rFonts w:eastAsia="Times New Roman" w:cs="Times New Roman"/>
        </w:rPr>
        <w:t xml:space="preserve"> </w:t>
      </w:r>
      <w:r>
        <w:t>pełne</w:t>
      </w:r>
      <w:r>
        <w:rPr>
          <w:rFonts w:eastAsia="Times New Roman" w:cs="Times New Roman"/>
        </w:rPr>
        <w:t xml:space="preserve"> </w:t>
      </w:r>
      <w:r>
        <w:t>bezpieczeństwo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czasie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czasie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poza</w:t>
      </w:r>
      <w:r>
        <w:rPr>
          <w:rFonts w:eastAsia="Times New Roman" w:cs="Times New Roman"/>
        </w:rPr>
        <w:t xml:space="preserve"> </w:t>
      </w:r>
      <w:r>
        <w:t>przedszkolem.</w:t>
      </w:r>
    </w:p>
    <w:p w14:paraId="2DDD0E4F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147AC03F" w14:textId="77777777" w:rsidR="00A85F2C" w:rsidRDefault="00A85F2C" w:rsidP="00A85F2C">
      <w:pPr>
        <w:widowControl/>
        <w:numPr>
          <w:ilvl w:val="0"/>
          <w:numId w:val="11"/>
        </w:numPr>
        <w:spacing w:line="276" w:lineRule="auto"/>
        <w:jc w:val="both"/>
      </w:pPr>
      <w:r>
        <w:t>Sposób</w:t>
      </w:r>
      <w:r>
        <w:rPr>
          <w:rFonts w:eastAsia="Times New Roman" w:cs="Times New Roman"/>
        </w:rPr>
        <w:t xml:space="preserve"> </w:t>
      </w:r>
      <w:r>
        <w:t>sprawowania</w:t>
      </w:r>
      <w:r>
        <w:rPr>
          <w:rFonts w:eastAsia="Times New Roman" w:cs="Times New Roman"/>
        </w:rPr>
        <w:t xml:space="preserve"> </w:t>
      </w:r>
      <w:r>
        <w:t>opieki</w:t>
      </w:r>
      <w:r>
        <w:rPr>
          <w:rFonts w:eastAsia="Times New Roman" w:cs="Times New Roman"/>
        </w:rPr>
        <w:t xml:space="preserve"> </w:t>
      </w:r>
      <w:r>
        <w:t>nad</w:t>
      </w:r>
      <w:r>
        <w:rPr>
          <w:rFonts w:eastAsia="Times New Roman" w:cs="Times New Roman"/>
        </w:rPr>
        <w:t xml:space="preserve"> </w:t>
      </w:r>
      <w:r>
        <w:t>dziećmi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czasie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przedszkolu:</w:t>
      </w:r>
    </w:p>
    <w:p w14:paraId="442DF8AB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opiekę</w:t>
      </w:r>
      <w:r w:rsidRPr="006601BA">
        <w:rPr>
          <w:rFonts w:eastAsia="Times New Roman" w:cs="Times New Roman"/>
        </w:rPr>
        <w:t xml:space="preserve"> </w:t>
      </w:r>
      <w:r w:rsidRPr="006601BA">
        <w:t>nad</w:t>
      </w:r>
      <w:r w:rsidRPr="006601BA">
        <w:rPr>
          <w:rFonts w:eastAsia="Times New Roman" w:cs="Times New Roman"/>
        </w:rPr>
        <w:t xml:space="preserve"> </w:t>
      </w:r>
      <w:r w:rsidRPr="006601BA">
        <w:t>dziećmi</w:t>
      </w:r>
      <w:r w:rsidRPr="006601BA">
        <w:rPr>
          <w:rFonts w:eastAsia="Times New Roman" w:cs="Times New Roman"/>
        </w:rPr>
        <w:t xml:space="preserve"> </w:t>
      </w:r>
      <w:r w:rsidRPr="006601BA">
        <w:t>w</w:t>
      </w:r>
      <w:r w:rsidRPr="006601BA">
        <w:rPr>
          <w:rFonts w:eastAsia="Times New Roman" w:cs="Times New Roman"/>
        </w:rPr>
        <w:t xml:space="preserve"> </w:t>
      </w:r>
      <w:r w:rsidRPr="006601BA">
        <w:t>trakcie</w:t>
      </w:r>
      <w:r w:rsidRPr="006601BA">
        <w:rPr>
          <w:rFonts w:eastAsia="Times New Roman" w:cs="Times New Roman"/>
        </w:rPr>
        <w:t xml:space="preserve"> </w:t>
      </w:r>
      <w:r w:rsidRPr="006601BA">
        <w:t>całego</w:t>
      </w:r>
      <w:r w:rsidRPr="006601BA">
        <w:rPr>
          <w:rFonts w:eastAsia="Times New Roman" w:cs="Times New Roman"/>
        </w:rPr>
        <w:t xml:space="preserve"> </w:t>
      </w:r>
      <w:r w:rsidRPr="006601BA">
        <w:t>ich</w:t>
      </w:r>
      <w:r w:rsidRPr="006601BA">
        <w:rPr>
          <w:rFonts w:eastAsia="Times New Roman" w:cs="Times New Roman"/>
        </w:rPr>
        <w:t xml:space="preserve"> </w:t>
      </w:r>
      <w:r w:rsidRPr="006601BA">
        <w:t>pobytu</w:t>
      </w:r>
      <w:r w:rsidRPr="006601BA">
        <w:rPr>
          <w:rFonts w:eastAsia="Times New Roman" w:cs="Times New Roman"/>
        </w:rPr>
        <w:t xml:space="preserve"> </w:t>
      </w:r>
      <w:r w:rsidRPr="006601BA">
        <w:t>w</w:t>
      </w:r>
      <w:r w:rsidRPr="006601BA">
        <w:rPr>
          <w:rFonts w:eastAsia="Times New Roman" w:cs="Times New Roman"/>
        </w:rPr>
        <w:t xml:space="preserve"> </w:t>
      </w:r>
      <w:r w:rsidRPr="006601BA">
        <w:t>przedszkolu</w:t>
      </w:r>
      <w:r w:rsidRPr="006601BA">
        <w:rPr>
          <w:rFonts w:eastAsia="Times New Roman" w:cs="Times New Roman"/>
        </w:rPr>
        <w:t xml:space="preserve"> </w:t>
      </w:r>
      <w:r w:rsidRPr="006601BA">
        <w:t>sprawują</w:t>
      </w:r>
      <w:r w:rsidRPr="006601BA">
        <w:rPr>
          <w:rFonts w:eastAsia="Times New Roman" w:cs="Times New Roman"/>
        </w:rPr>
        <w:t xml:space="preserve"> </w:t>
      </w:r>
      <w:r w:rsidRPr="006601BA">
        <w:t>nauczyciele,</w:t>
      </w:r>
      <w:r w:rsidRPr="006601BA">
        <w:rPr>
          <w:rFonts w:eastAsia="Times New Roman" w:cs="Times New Roman"/>
        </w:rPr>
        <w:t xml:space="preserve"> </w:t>
      </w:r>
      <w:r w:rsidRPr="006601BA">
        <w:t>w wyjątkowych</w:t>
      </w:r>
      <w:r w:rsidRPr="006601BA">
        <w:rPr>
          <w:rFonts w:eastAsia="Times New Roman" w:cs="Times New Roman"/>
        </w:rPr>
        <w:t xml:space="preserve"> </w:t>
      </w:r>
      <w:r w:rsidRPr="006601BA">
        <w:t>sytuacjach</w:t>
      </w:r>
      <w:r w:rsidRPr="006601BA">
        <w:rPr>
          <w:rFonts w:eastAsia="Times New Roman" w:cs="Times New Roman"/>
        </w:rPr>
        <w:t xml:space="preserve"> </w:t>
      </w:r>
      <w:r w:rsidRPr="006601BA">
        <w:t>krótkotrwałą</w:t>
      </w:r>
      <w:r w:rsidRPr="006601BA">
        <w:rPr>
          <w:rFonts w:eastAsia="Times New Roman" w:cs="Times New Roman"/>
        </w:rPr>
        <w:t xml:space="preserve"> </w:t>
      </w:r>
      <w:r w:rsidRPr="006601BA">
        <w:t>opiekę</w:t>
      </w:r>
      <w:r w:rsidRPr="006601BA">
        <w:rPr>
          <w:rFonts w:eastAsia="Times New Roman" w:cs="Times New Roman"/>
        </w:rPr>
        <w:t xml:space="preserve"> </w:t>
      </w:r>
      <w:r w:rsidRPr="006601BA">
        <w:t>nad</w:t>
      </w:r>
      <w:r w:rsidRPr="006601BA">
        <w:rPr>
          <w:rFonts w:eastAsia="Times New Roman" w:cs="Times New Roman"/>
        </w:rPr>
        <w:t xml:space="preserve"> </w:t>
      </w:r>
      <w:r w:rsidRPr="006601BA">
        <w:t>dziećmi</w:t>
      </w:r>
      <w:r w:rsidRPr="006601BA">
        <w:rPr>
          <w:rFonts w:eastAsia="Times New Roman" w:cs="Times New Roman"/>
        </w:rPr>
        <w:t xml:space="preserve"> </w:t>
      </w:r>
      <w:r w:rsidRPr="006601BA">
        <w:t>może</w:t>
      </w:r>
      <w:r w:rsidRPr="006601BA">
        <w:rPr>
          <w:rFonts w:eastAsia="Times New Roman" w:cs="Times New Roman"/>
        </w:rPr>
        <w:t xml:space="preserve"> </w:t>
      </w:r>
      <w:r w:rsidRPr="006601BA">
        <w:t>sprawować</w:t>
      </w:r>
      <w:r w:rsidRPr="006601BA">
        <w:rPr>
          <w:rFonts w:eastAsia="Times New Roman" w:cs="Times New Roman"/>
        </w:rPr>
        <w:t xml:space="preserve"> </w:t>
      </w:r>
      <w:r w:rsidRPr="006601BA">
        <w:t>inny</w:t>
      </w:r>
      <w:r w:rsidRPr="006601BA">
        <w:rPr>
          <w:rFonts w:eastAsia="Times New Roman" w:cs="Times New Roman"/>
        </w:rPr>
        <w:t xml:space="preserve"> </w:t>
      </w:r>
      <w:r w:rsidRPr="006601BA">
        <w:t>pracownik</w:t>
      </w:r>
      <w:r w:rsidRPr="006601BA">
        <w:rPr>
          <w:rFonts w:eastAsia="Times New Roman" w:cs="Times New Roman"/>
        </w:rPr>
        <w:t xml:space="preserve"> </w:t>
      </w:r>
      <w:r w:rsidRPr="006601BA">
        <w:t>przedszkola</w:t>
      </w:r>
      <w:r w:rsidRPr="006601BA">
        <w:rPr>
          <w:rFonts w:eastAsia="Times New Roman" w:cs="Times New Roman"/>
        </w:rPr>
        <w:t xml:space="preserve"> </w:t>
      </w:r>
      <w:r w:rsidRPr="006601BA">
        <w:t>wyznaczony</w:t>
      </w:r>
      <w:r w:rsidRPr="006601BA">
        <w:rPr>
          <w:rFonts w:eastAsia="Times New Roman" w:cs="Times New Roman"/>
        </w:rPr>
        <w:t xml:space="preserve"> </w:t>
      </w:r>
      <w:r w:rsidRPr="006601BA">
        <w:t>przez</w:t>
      </w:r>
      <w:r w:rsidRPr="006601BA">
        <w:rPr>
          <w:rFonts w:eastAsia="Times New Roman" w:cs="Times New Roman"/>
        </w:rPr>
        <w:t xml:space="preserve"> </w:t>
      </w:r>
      <w:r w:rsidRPr="006601BA">
        <w:t>dyrektora</w:t>
      </w:r>
      <w:r w:rsidRPr="006601BA">
        <w:rPr>
          <w:rFonts w:eastAsia="Times New Roman" w:cs="Times New Roman"/>
        </w:rPr>
        <w:t xml:space="preserve"> </w:t>
      </w:r>
      <w:r w:rsidRPr="006601BA">
        <w:t>przedszkola;</w:t>
      </w:r>
    </w:p>
    <w:p w14:paraId="32A99269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rozkład</w:t>
      </w:r>
      <w:r w:rsidRPr="006601BA">
        <w:rPr>
          <w:rFonts w:eastAsia="Times New Roman" w:cs="Times New Roman"/>
        </w:rPr>
        <w:t xml:space="preserve"> </w:t>
      </w:r>
      <w:r w:rsidRPr="006601BA">
        <w:t>dnia</w:t>
      </w:r>
      <w:r w:rsidRPr="006601BA">
        <w:rPr>
          <w:rFonts w:eastAsia="Times New Roman" w:cs="Times New Roman"/>
        </w:rPr>
        <w:t xml:space="preserve"> </w:t>
      </w:r>
      <w:r w:rsidRPr="006601BA">
        <w:t>w</w:t>
      </w:r>
      <w:r w:rsidRPr="006601BA">
        <w:rPr>
          <w:rFonts w:eastAsia="Times New Roman" w:cs="Times New Roman"/>
        </w:rPr>
        <w:t xml:space="preserve"> </w:t>
      </w:r>
      <w:r w:rsidRPr="006601BA">
        <w:t>przedszkolu</w:t>
      </w:r>
      <w:r w:rsidRPr="006601BA">
        <w:rPr>
          <w:rFonts w:eastAsia="Times New Roman" w:cs="Times New Roman"/>
        </w:rPr>
        <w:t xml:space="preserve"> </w:t>
      </w:r>
      <w:r w:rsidRPr="006601BA">
        <w:t>uwzględnia</w:t>
      </w:r>
      <w:r w:rsidRPr="006601BA">
        <w:rPr>
          <w:rFonts w:eastAsia="Times New Roman" w:cs="Times New Roman"/>
        </w:rPr>
        <w:t xml:space="preserve"> </w:t>
      </w:r>
      <w:r w:rsidRPr="006601BA">
        <w:t>równomierne</w:t>
      </w:r>
      <w:r w:rsidRPr="006601BA">
        <w:rPr>
          <w:rFonts w:eastAsia="Times New Roman" w:cs="Times New Roman"/>
        </w:rPr>
        <w:t xml:space="preserve"> </w:t>
      </w:r>
      <w:r w:rsidRPr="006601BA">
        <w:t>rozłożenie</w:t>
      </w:r>
      <w:r w:rsidRPr="006601BA">
        <w:rPr>
          <w:rFonts w:eastAsia="Times New Roman" w:cs="Times New Roman"/>
        </w:rPr>
        <w:t xml:space="preserve"> </w:t>
      </w:r>
      <w:r w:rsidRPr="006601BA">
        <w:t>zajęć</w:t>
      </w:r>
      <w:r w:rsidRPr="006601BA">
        <w:rPr>
          <w:rFonts w:eastAsia="Times New Roman" w:cs="Times New Roman"/>
        </w:rPr>
        <w:t xml:space="preserve"> </w:t>
      </w:r>
      <w:r w:rsidRPr="006601BA">
        <w:t>w</w:t>
      </w:r>
      <w:r w:rsidRPr="006601BA">
        <w:rPr>
          <w:rFonts w:eastAsia="Times New Roman" w:cs="Times New Roman"/>
        </w:rPr>
        <w:t xml:space="preserve"> </w:t>
      </w:r>
      <w:r w:rsidRPr="006601BA">
        <w:t>ciągu</w:t>
      </w:r>
      <w:r w:rsidRPr="006601BA">
        <w:rPr>
          <w:rFonts w:eastAsia="Times New Roman" w:cs="Times New Roman"/>
        </w:rPr>
        <w:t xml:space="preserve"> </w:t>
      </w:r>
      <w:r w:rsidRPr="006601BA">
        <w:t>całego</w:t>
      </w:r>
      <w:r w:rsidRPr="006601BA">
        <w:rPr>
          <w:rFonts w:eastAsia="Times New Roman" w:cs="Times New Roman"/>
        </w:rPr>
        <w:t xml:space="preserve"> </w:t>
      </w:r>
      <w:r w:rsidRPr="006601BA">
        <w:t>dnia</w:t>
      </w:r>
      <w:r w:rsidRPr="006601BA">
        <w:rPr>
          <w:rFonts w:eastAsia="Times New Roman" w:cs="Times New Roman"/>
        </w:rPr>
        <w:t xml:space="preserve"> </w:t>
      </w:r>
      <w:r w:rsidRPr="006601BA">
        <w:t>i ich</w:t>
      </w:r>
      <w:r w:rsidRPr="006601BA">
        <w:rPr>
          <w:rFonts w:eastAsia="Times New Roman" w:cs="Times New Roman"/>
        </w:rPr>
        <w:t xml:space="preserve"> </w:t>
      </w:r>
      <w:r w:rsidRPr="006601BA">
        <w:t>różnorodność,</w:t>
      </w:r>
      <w:r w:rsidRPr="006601BA">
        <w:rPr>
          <w:rFonts w:eastAsia="Times New Roman" w:cs="Times New Roman"/>
        </w:rPr>
        <w:t xml:space="preserve"> </w:t>
      </w:r>
      <w:r w:rsidRPr="006601BA">
        <w:t>w</w:t>
      </w:r>
      <w:r w:rsidRPr="006601BA">
        <w:rPr>
          <w:rFonts w:eastAsia="Times New Roman" w:cs="Times New Roman"/>
        </w:rPr>
        <w:t xml:space="preserve"> </w:t>
      </w:r>
      <w:r w:rsidRPr="006601BA">
        <w:t>tym</w:t>
      </w:r>
      <w:r w:rsidRPr="006601BA">
        <w:rPr>
          <w:rFonts w:eastAsia="Times New Roman" w:cs="Times New Roman"/>
        </w:rPr>
        <w:t xml:space="preserve"> </w:t>
      </w:r>
      <w:r w:rsidRPr="006601BA">
        <w:t>pobyt</w:t>
      </w:r>
      <w:r w:rsidRPr="006601BA">
        <w:rPr>
          <w:rFonts w:eastAsia="Times New Roman" w:cs="Times New Roman"/>
        </w:rPr>
        <w:t xml:space="preserve"> </w:t>
      </w:r>
      <w:r w:rsidRPr="006601BA">
        <w:t>w</w:t>
      </w:r>
      <w:r w:rsidRPr="006601BA">
        <w:rPr>
          <w:rFonts w:eastAsia="Times New Roman" w:cs="Times New Roman"/>
        </w:rPr>
        <w:t xml:space="preserve"> </w:t>
      </w:r>
      <w:r w:rsidRPr="006601BA">
        <w:t>ogrodzie</w:t>
      </w:r>
      <w:r w:rsidRPr="006601BA">
        <w:rPr>
          <w:rFonts w:eastAsia="Times New Roman" w:cs="Times New Roman"/>
        </w:rPr>
        <w:t xml:space="preserve"> </w:t>
      </w:r>
      <w:r w:rsidRPr="006601BA">
        <w:t>przedszkolnym;</w:t>
      </w:r>
    </w:p>
    <w:p w14:paraId="2E629B44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dzieci</w:t>
      </w:r>
      <w:r w:rsidRPr="006601BA">
        <w:rPr>
          <w:rFonts w:eastAsia="Times New Roman" w:cs="Times New Roman"/>
        </w:rPr>
        <w:t xml:space="preserve"> </w:t>
      </w:r>
      <w:r w:rsidRPr="006601BA">
        <w:t>mają</w:t>
      </w:r>
      <w:r w:rsidRPr="006601BA">
        <w:rPr>
          <w:rFonts w:eastAsia="Times New Roman" w:cs="Times New Roman"/>
        </w:rPr>
        <w:t xml:space="preserve"> </w:t>
      </w:r>
      <w:r w:rsidRPr="006601BA">
        <w:t>zapewniony</w:t>
      </w:r>
      <w:r w:rsidRPr="006601BA">
        <w:rPr>
          <w:rFonts w:eastAsia="Times New Roman" w:cs="Times New Roman"/>
        </w:rPr>
        <w:t xml:space="preserve"> </w:t>
      </w:r>
      <w:r w:rsidRPr="006601BA">
        <w:t>codzienny</w:t>
      </w:r>
      <w:r w:rsidRPr="006601BA">
        <w:rPr>
          <w:rFonts w:eastAsia="Times New Roman" w:cs="Times New Roman"/>
        </w:rPr>
        <w:t xml:space="preserve"> </w:t>
      </w:r>
      <w:r w:rsidRPr="006601BA">
        <w:t>odpoczynek</w:t>
      </w:r>
      <w:r w:rsidRPr="006601BA">
        <w:rPr>
          <w:rFonts w:eastAsia="Times New Roman" w:cs="Times New Roman"/>
        </w:rPr>
        <w:t xml:space="preserve"> </w:t>
      </w:r>
      <w:r w:rsidRPr="006601BA">
        <w:t>w</w:t>
      </w:r>
      <w:r w:rsidRPr="006601BA">
        <w:rPr>
          <w:rFonts w:eastAsia="Times New Roman" w:cs="Times New Roman"/>
        </w:rPr>
        <w:t xml:space="preserve"> </w:t>
      </w:r>
      <w:r w:rsidRPr="006601BA">
        <w:t>określonej</w:t>
      </w:r>
      <w:r w:rsidRPr="006601BA">
        <w:rPr>
          <w:rFonts w:eastAsia="Times New Roman" w:cs="Times New Roman"/>
        </w:rPr>
        <w:t xml:space="preserve"> </w:t>
      </w:r>
      <w:r w:rsidRPr="006601BA">
        <w:t>formie:</w:t>
      </w:r>
      <w:r w:rsidRPr="006601BA">
        <w:rPr>
          <w:rFonts w:eastAsia="Times New Roman" w:cs="Times New Roman"/>
        </w:rPr>
        <w:t xml:space="preserve"> </w:t>
      </w:r>
      <w:r w:rsidRPr="006601BA">
        <w:t>dzieci</w:t>
      </w:r>
      <w:r w:rsidRPr="006601BA">
        <w:rPr>
          <w:rFonts w:eastAsia="Times New Roman" w:cs="Times New Roman"/>
        </w:rPr>
        <w:t xml:space="preserve"> </w:t>
      </w:r>
      <w:r w:rsidRPr="006601BA">
        <w:t>młodsze</w:t>
      </w:r>
      <w:r w:rsidRPr="006601BA">
        <w:rPr>
          <w:rFonts w:eastAsia="Times New Roman" w:cs="Times New Roman"/>
        </w:rPr>
        <w:t xml:space="preserve"> – </w:t>
      </w:r>
      <w:r w:rsidRPr="006601BA">
        <w:t>leżakowanie,</w:t>
      </w:r>
      <w:r w:rsidRPr="006601BA">
        <w:rPr>
          <w:rFonts w:eastAsia="Times New Roman" w:cs="Times New Roman"/>
        </w:rPr>
        <w:t xml:space="preserve"> </w:t>
      </w:r>
      <w:r w:rsidRPr="006601BA">
        <w:t>dzieci</w:t>
      </w:r>
      <w:r w:rsidRPr="006601BA">
        <w:rPr>
          <w:rFonts w:eastAsia="Times New Roman" w:cs="Times New Roman"/>
        </w:rPr>
        <w:t xml:space="preserve"> </w:t>
      </w:r>
      <w:r w:rsidRPr="006601BA">
        <w:t>starsze</w:t>
      </w:r>
      <w:r w:rsidRPr="006601BA">
        <w:rPr>
          <w:rFonts w:eastAsia="Times New Roman" w:cs="Times New Roman"/>
        </w:rPr>
        <w:t xml:space="preserve"> – </w:t>
      </w:r>
      <w:r w:rsidRPr="006601BA">
        <w:t>zajęcia</w:t>
      </w:r>
      <w:r w:rsidRPr="006601BA">
        <w:rPr>
          <w:rFonts w:eastAsia="Times New Roman" w:cs="Times New Roman"/>
        </w:rPr>
        <w:t xml:space="preserve"> </w:t>
      </w:r>
      <w:r w:rsidRPr="006601BA">
        <w:t>relaksacyjne</w:t>
      </w:r>
      <w:r w:rsidRPr="006601BA">
        <w:rPr>
          <w:rFonts w:eastAsia="Times New Roman" w:cs="Times New Roman"/>
        </w:rPr>
        <w:t xml:space="preserve"> </w:t>
      </w:r>
      <w:r w:rsidRPr="006601BA">
        <w:t>i</w:t>
      </w:r>
      <w:r w:rsidRPr="006601BA">
        <w:rPr>
          <w:rFonts w:eastAsia="Times New Roman" w:cs="Times New Roman"/>
        </w:rPr>
        <w:t xml:space="preserve"> </w:t>
      </w:r>
      <w:r w:rsidRPr="006601BA">
        <w:t>wyciszające;</w:t>
      </w:r>
    </w:p>
    <w:p w14:paraId="17EB405E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zapewnia</w:t>
      </w:r>
      <w:r w:rsidRPr="006601BA">
        <w:rPr>
          <w:rFonts w:eastAsia="Times New Roman" w:cs="Times New Roman"/>
        </w:rPr>
        <w:t xml:space="preserve"> </w:t>
      </w:r>
      <w:r w:rsidRPr="006601BA">
        <w:t>się</w:t>
      </w:r>
      <w:r w:rsidRPr="006601BA">
        <w:rPr>
          <w:rFonts w:eastAsia="Times New Roman" w:cs="Times New Roman"/>
        </w:rPr>
        <w:t xml:space="preserve"> </w:t>
      </w:r>
      <w:r w:rsidRPr="006601BA">
        <w:t>codzienny</w:t>
      </w:r>
      <w:r w:rsidRPr="006601BA">
        <w:rPr>
          <w:rFonts w:eastAsia="Times New Roman" w:cs="Times New Roman"/>
        </w:rPr>
        <w:t xml:space="preserve"> </w:t>
      </w:r>
      <w:r w:rsidRPr="006601BA">
        <w:t>pobyt</w:t>
      </w:r>
      <w:r w:rsidRPr="006601BA">
        <w:rPr>
          <w:rFonts w:eastAsia="Times New Roman" w:cs="Times New Roman"/>
        </w:rPr>
        <w:t xml:space="preserve"> </w:t>
      </w:r>
      <w:r w:rsidRPr="006601BA">
        <w:t>na</w:t>
      </w:r>
      <w:r w:rsidRPr="006601BA">
        <w:rPr>
          <w:rFonts w:eastAsia="Times New Roman" w:cs="Times New Roman"/>
        </w:rPr>
        <w:t xml:space="preserve"> </w:t>
      </w:r>
      <w:r w:rsidRPr="006601BA">
        <w:t>świeżym</w:t>
      </w:r>
      <w:r w:rsidRPr="006601BA">
        <w:rPr>
          <w:rFonts w:eastAsia="Times New Roman" w:cs="Times New Roman"/>
        </w:rPr>
        <w:t xml:space="preserve"> </w:t>
      </w:r>
      <w:r w:rsidRPr="006601BA">
        <w:t>powietrzu,</w:t>
      </w:r>
      <w:r w:rsidRPr="006601BA">
        <w:rPr>
          <w:rFonts w:eastAsia="Times New Roman" w:cs="Times New Roman"/>
        </w:rPr>
        <w:t xml:space="preserve"> </w:t>
      </w:r>
      <w:r w:rsidRPr="006601BA">
        <w:t>o</w:t>
      </w:r>
      <w:r w:rsidRPr="006601BA">
        <w:rPr>
          <w:rFonts w:eastAsia="Times New Roman" w:cs="Times New Roman"/>
        </w:rPr>
        <w:t xml:space="preserve"> </w:t>
      </w:r>
      <w:r w:rsidRPr="006601BA">
        <w:t>ile</w:t>
      </w:r>
      <w:r w:rsidRPr="006601BA">
        <w:rPr>
          <w:rFonts w:eastAsia="Times New Roman" w:cs="Times New Roman"/>
        </w:rPr>
        <w:t xml:space="preserve"> </w:t>
      </w:r>
      <w:r w:rsidRPr="006601BA">
        <w:t>pozwalają</w:t>
      </w:r>
      <w:r w:rsidRPr="006601BA">
        <w:rPr>
          <w:rFonts w:eastAsia="Times New Roman" w:cs="Times New Roman"/>
        </w:rPr>
        <w:t xml:space="preserve"> </w:t>
      </w:r>
      <w:r w:rsidRPr="006601BA">
        <w:t>na</w:t>
      </w:r>
      <w:r w:rsidRPr="006601BA">
        <w:rPr>
          <w:rFonts w:eastAsia="Times New Roman" w:cs="Times New Roman"/>
        </w:rPr>
        <w:t xml:space="preserve"> </w:t>
      </w:r>
      <w:r w:rsidRPr="006601BA">
        <w:t>to</w:t>
      </w:r>
      <w:r w:rsidRPr="006601BA">
        <w:rPr>
          <w:rFonts w:eastAsia="Times New Roman" w:cs="Times New Roman"/>
        </w:rPr>
        <w:t xml:space="preserve"> </w:t>
      </w:r>
      <w:r w:rsidRPr="006601BA">
        <w:t>warunki</w:t>
      </w:r>
      <w:r w:rsidRPr="006601BA">
        <w:rPr>
          <w:rFonts w:eastAsia="Times New Roman" w:cs="Times New Roman"/>
        </w:rPr>
        <w:t xml:space="preserve"> </w:t>
      </w:r>
      <w:r w:rsidRPr="006601BA">
        <w:t>pogodowe;</w:t>
      </w:r>
    </w:p>
    <w:p w14:paraId="3711269F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sale</w:t>
      </w:r>
      <w:r w:rsidRPr="006601BA">
        <w:rPr>
          <w:rFonts w:eastAsia="Times New Roman" w:cs="Times New Roman"/>
        </w:rPr>
        <w:t xml:space="preserve"> </w:t>
      </w:r>
      <w:r w:rsidRPr="006601BA">
        <w:t>zajęć</w:t>
      </w:r>
      <w:r w:rsidRPr="006601BA">
        <w:rPr>
          <w:rFonts w:eastAsia="Times New Roman" w:cs="Times New Roman"/>
        </w:rPr>
        <w:t xml:space="preserve"> </w:t>
      </w:r>
      <w:r w:rsidRPr="006601BA">
        <w:t>posiadają</w:t>
      </w:r>
      <w:r w:rsidRPr="006601BA">
        <w:rPr>
          <w:rFonts w:eastAsia="Times New Roman" w:cs="Times New Roman"/>
        </w:rPr>
        <w:t xml:space="preserve"> </w:t>
      </w:r>
      <w:r w:rsidRPr="006601BA">
        <w:t>właściwą</w:t>
      </w:r>
      <w:r w:rsidRPr="006601BA">
        <w:rPr>
          <w:rFonts w:eastAsia="Times New Roman" w:cs="Times New Roman"/>
        </w:rPr>
        <w:t xml:space="preserve"> </w:t>
      </w:r>
      <w:r w:rsidRPr="006601BA">
        <w:t>powierzchnię,</w:t>
      </w:r>
      <w:r w:rsidRPr="006601BA">
        <w:rPr>
          <w:rFonts w:eastAsia="Times New Roman" w:cs="Times New Roman"/>
        </w:rPr>
        <w:t xml:space="preserve"> </w:t>
      </w:r>
      <w:r w:rsidRPr="006601BA">
        <w:t>oświetlenie,</w:t>
      </w:r>
      <w:r w:rsidRPr="006601BA">
        <w:rPr>
          <w:rFonts w:eastAsia="Times New Roman" w:cs="Times New Roman"/>
        </w:rPr>
        <w:t xml:space="preserve"> </w:t>
      </w:r>
      <w:r w:rsidRPr="006601BA">
        <w:t>wentylację</w:t>
      </w:r>
      <w:r w:rsidRPr="006601BA">
        <w:rPr>
          <w:rFonts w:eastAsia="Times New Roman" w:cs="Times New Roman"/>
        </w:rPr>
        <w:t xml:space="preserve"> </w:t>
      </w:r>
      <w:r w:rsidRPr="006601BA">
        <w:t>i</w:t>
      </w:r>
      <w:r w:rsidRPr="006601BA">
        <w:rPr>
          <w:rFonts w:eastAsia="Times New Roman" w:cs="Times New Roman"/>
        </w:rPr>
        <w:t xml:space="preserve"> </w:t>
      </w:r>
      <w:r w:rsidRPr="006601BA">
        <w:t>ogrzewanie;</w:t>
      </w:r>
    </w:p>
    <w:p w14:paraId="28037EC0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w</w:t>
      </w:r>
      <w:r w:rsidRPr="006601BA">
        <w:rPr>
          <w:rFonts w:eastAsia="Times New Roman" w:cs="Times New Roman"/>
        </w:rPr>
        <w:t xml:space="preserve"> </w:t>
      </w:r>
      <w:r w:rsidRPr="006601BA">
        <w:t>salach</w:t>
      </w:r>
      <w:r w:rsidRPr="006601BA">
        <w:rPr>
          <w:rFonts w:eastAsia="Times New Roman" w:cs="Times New Roman"/>
        </w:rPr>
        <w:t xml:space="preserve"> </w:t>
      </w:r>
      <w:r w:rsidRPr="006601BA">
        <w:t>zajęć</w:t>
      </w:r>
      <w:r w:rsidRPr="006601BA">
        <w:rPr>
          <w:rFonts w:eastAsia="Times New Roman" w:cs="Times New Roman"/>
        </w:rPr>
        <w:t xml:space="preserve"> </w:t>
      </w:r>
      <w:r w:rsidRPr="006601BA">
        <w:t>zapewnia</w:t>
      </w:r>
      <w:r w:rsidRPr="006601BA">
        <w:rPr>
          <w:rFonts w:eastAsia="Times New Roman" w:cs="Times New Roman"/>
        </w:rPr>
        <w:t xml:space="preserve"> </w:t>
      </w:r>
      <w:r w:rsidRPr="006601BA">
        <w:t>się</w:t>
      </w:r>
      <w:r w:rsidRPr="006601BA">
        <w:rPr>
          <w:rFonts w:eastAsia="Times New Roman" w:cs="Times New Roman"/>
        </w:rPr>
        <w:t xml:space="preserve"> </w:t>
      </w:r>
      <w:r w:rsidRPr="006601BA">
        <w:t>temperaturę</w:t>
      </w:r>
      <w:r w:rsidRPr="006601BA">
        <w:rPr>
          <w:rFonts w:eastAsia="Times New Roman" w:cs="Times New Roman"/>
        </w:rPr>
        <w:t xml:space="preserve">, co </w:t>
      </w:r>
      <w:r w:rsidRPr="006601BA">
        <w:t>najmniej</w:t>
      </w:r>
      <w:r w:rsidRPr="006601BA">
        <w:rPr>
          <w:rFonts w:eastAsia="Times New Roman" w:cs="Times New Roman"/>
        </w:rPr>
        <w:t xml:space="preserve"> </w:t>
      </w:r>
      <w:r w:rsidRPr="006601BA">
        <w:t>18ºC,</w:t>
      </w:r>
      <w:r w:rsidRPr="006601BA">
        <w:rPr>
          <w:rFonts w:eastAsia="Times New Roman" w:cs="Times New Roman"/>
        </w:rPr>
        <w:t xml:space="preserve"> w </w:t>
      </w:r>
      <w:r w:rsidRPr="006601BA">
        <w:t>przypadku</w:t>
      </w:r>
      <w:r w:rsidRPr="006601BA">
        <w:rPr>
          <w:rFonts w:eastAsia="Times New Roman" w:cs="Times New Roman"/>
        </w:rPr>
        <w:t xml:space="preserve"> </w:t>
      </w:r>
      <w:r w:rsidRPr="006601BA">
        <w:t>niższej</w:t>
      </w:r>
      <w:r w:rsidRPr="006601BA">
        <w:rPr>
          <w:rFonts w:eastAsia="Times New Roman" w:cs="Times New Roman"/>
        </w:rPr>
        <w:t xml:space="preserve"> </w:t>
      </w:r>
      <w:r>
        <w:t>temperatury</w:t>
      </w:r>
      <w:r w:rsidRPr="006601BA">
        <w:rPr>
          <w:rFonts w:eastAsia="Times New Roman" w:cs="Times New Roman"/>
        </w:rPr>
        <w:t xml:space="preserve"> </w:t>
      </w:r>
      <w:r w:rsidRPr="006601BA">
        <w:t>dyrektor</w:t>
      </w:r>
      <w:r w:rsidRPr="006601BA">
        <w:rPr>
          <w:rFonts w:eastAsia="Times New Roman" w:cs="Times New Roman"/>
        </w:rPr>
        <w:t xml:space="preserve"> </w:t>
      </w:r>
      <w:r w:rsidRPr="006601BA">
        <w:t>przedszkola</w:t>
      </w:r>
      <w:r w:rsidRPr="006601BA">
        <w:rPr>
          <w:rFonts w:eastAsia="Times New Roman" w:cs="Times New Roman"/>
        </w:rPr>
        <w:t xml:space="preserve"> </w:t>
      </w:r>
      <w:r w:rsidRPr="006601BA">
        <w:t>zawiesza</w:t>
      </w:r>
      <w:r w:rsidRPr="006601BA">
        <w:rPr>
          <w:rFonts w:eastAsia="Times New Roman" w:cs="Times New Roman"/>
        </w:rPr>
        <w:t xml:space="preserve"> </w:t>
      </w:r>
      <w:r w:rsidRPr="006601BA">
        <w:t>zajęcia</w:t>
      </w:r>
      <w:r w:rsidRPr="006601BA">
        <w:rPr>
          <w:rFonts w:eastAsia="Times New Roman" w:cs="Times New Roman"/>
        </w:rPr>
        <w:t xml:space="preserve"> </w:t>
      </w:r>
      <w:r w:rsidRPr="006601BA">
        <w:t>na</w:t>
      </w:r>
      <w:r w:rsidRPr="006601BA">
        <w:rPr>
          <w:rFonts w:eastAsia="Times New Roman" w:cs="Times New Roman"/>
        </w:rPr>
        <w:t xml:space="preserve"> </w:t>
      </w:r>
      <w:r w:rsidRPr="006601BA">
        <w:t>czas</w:t>
      </w:r>
      <w:r w:rsidRPr="006601BA">
        <w:rPr>
          <w:rFonts w:eastAsia="Times New Roman" w:cs="Times New Roman"/>
        </w:rPr>
        <w:t xml:space="preserve"> </w:t>
      </w:r>
      <w:r w:rsidRPr="006601BA">
        <w:t>oznaczony</w:t>
      </w:r>
      <w:r w:rsidRPr="006601BA">
        <w:rPr>
          <w:rFonts w:eastAsia="Times New Roman" w:cs="Times New Roman"/>
        </w:rPr>
        <w:t xml:space="preserve"> </w:t>
      </w:r>
      <w:r w:rsidRPr="006601BA">
        <w:t>i</w:t>
      </w:r>
      <w:r w:rsidRPr="006601BA">
        <w:rPr>
          <w:rFonts w:eastAsia="Times New Roman" w:cs="Times New Roman"/>
        </w:rPr>
        <w:t xml:space="preserve"> </w:t>
      </w:r>
      <w:r w:rsidRPr="006601BA">
        <w:t>powiadamia</w:t>
      </w:r>
      <w:r w:rsidRPr="006601BA">
        <w:rPr>
          <w:rFonts w:eastAsia="Times New Roman" w:cs="Times New Roman"/>
        </w:rPr>
        <w:t xml:space="preserve"> </w:t>
      </w:r>
      <w:r w:rsidRPr="006601BA">
        <w:t>o</w:t>
      </w:r>
      <w:r w:rsidRPr="006601BA">
        <w:rPr>
          <w:rFonts w:eastAsia="Times New Roman" w:cs="Times New Roman"/>
        </w:rPr>
        <w:t xml:space="preserve"> </w:t>
      </w:r>
      <w:r w:rsidRPr="006601BA">
        <w:t>tym</w:t>
      </w:r>
      <w:r w:rsidRPr="006601BA">
        <w:rPr>
          <w:rFonts w:eastAsia="Times New Roman" w:cs="Times New Roman"/>
        </w:rPr>
        <w:t xml:space="preserve"> </w:t>
      </w:r>
      <w:r w:rsidRPr="006601BA">
        <w:t>organ</w:t>
      </w:r>
      <w:r w:rsidRPr="006601BA">
        <w:rPr>
          <w:rFonts w:eastAsia="Times New Roman" w:cs="Times New Roman"/>
        </w:rPr>
        <w:t xml:space="preserve"> </w:t>
      </w:r>
      <w:r w:rsidRPr="006601BA">
        <w:t>prowadzący;</w:t>
      </w:r>
    </w:p>
    <w:p w14:paraId="29224F30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stoliki,</w:t>
      </w:r>
      <w:r w:rsidRPr="006601BA">
        <w:rPr>
          <w:rFonts w:eastAsia="Times New Roman" w:cs="Times New Roman"/>
        </w:rPr>
        <w:t xml:space="preserve"> </w:t>
      </w:r>
      <w:r w:rsidRPr="006601BA">
        <w:t>krzesełka</w:t>
      </w:r>
      <w:r w:rsidRPr="006601BA">
        <w:rPr>
          <w:rFonts w:eastAsia="Times New Roman" w:cs="Times New Roman"/>
        </w:rPr>
        <w:t xml:space="preserve"> </w:t>
      </w:r>
      <w:r w:rsidRPr="006601BA">
        <w:t>i</w:t>
      </w:r>
      <w:r w:rsidRPr="006601BA">
        <w:rPr>
          <w:rFonts w:eastAsia="Times New Roman" w:cs="Times New Roman"/>
        </w:rPr>
        <w:t xml:space="preserve"> </w:t>
      </w:r>
      <w:r w:rsidRPr="006601BA">
        <w:t>wyposażenie</w:t>
      </w:r>
      <w:r w:rsidRPr="006601BA">
        <w:rPr>
          <w:rFonts w:eastAsia="Times New Roman" w:cs="Times New Roman"/>
        </w:rPr>
        <w:t xml:space="preserve"> </w:t>
      </w:r>
      <w:proofErr w:type="spellStart"/>
      <w:r w:rsidRPr="006601BA">
        <w:t>sal</w:t>
      </w:r>
      <w:proofErr w:type="spellEnd"/>
      <w:r w:rsidRPr="006601BA">
        <w:rPr>
          <w:rFonts w:eastAsia="Times New Roman" w:cs="Times New Roman"/>
        </w:rPr>
        <w:t xml:space="preserve"> </w:t>
      </w:r>
      <w:r w:rsidRPr="006601BA">
        <w:t>dostosowane</w:t>
      </w:r>
      <w:r w:rsidRPr="006601BA">
        <w:rPr>
          <w:rFonts w:eastAsia="Times New Roman" w:cs="Times New Roman"/>
        </w:rPr>
        <w:t xml:space="preserve"> </w:t>
      </w:r>
      <w:r w:rsidRPr="006601BA">
        <w:t>są</w:t>
      </w:r>
      <w:r w:rsidRPr="006601BA">
        <w:rPr>
          <w:rFonts w:eastAsia="Times New Roman" w:cs="Times New Roman"/>
        </w:rPr>
        <w:t xml:space="preserve"> </w:t>
      </w:r>
      <w:r w:rsidRPr="006601BA">
        <w:t>do</w:t>
      </w:r>
      <w:r w:rsidRPr="006601BA">
        <w:rPr>
          <w:rFonts w:eastAsia="Times New Roman" w:cs="Times New Roman"/>
        </w:rPr>
        <w:t xml:space="preserve"> </w:t>
      </w:r>
      <w:r w:rsidRPr="006601BA">
        <w:t>wzrostu</w:t>
      </w:r>
      <w:r w:rsidRPr="006601BA">
        <w:rPr>
          <w:rFonts w:eastAsia="Times New Roman" w:cs="Times New Roman"/>
        </w:rPr>
        <w:t xml:space="preserve"> </w:t>
      </w:r>
      <w:r w:rsidRPr="006601BA">
        <w:t>dzieci</w:t>
      </w:r>
      <w:r w:rsidRPr="006601BA">
        <w:rPr>
          <w:rFonts w:eastAsia="Times New Roman" w:cs="Times New Roman"/>
        </w:rPr>
        <w:t xml:space="preserve"> </w:t>
      </w:r>
      <w:r w:rsidRPr="006601BA">
        <w:t>i</w:t>
      </w:r>
      <w:r w:rsidRPr="006601BA">
        <w:rPr>
          <w:rFonts w:eastAsia="Times New Roman" w:cs="Times New Roman"/>
        </w:rPr>
        <w:t xml:space="preserve"> </w:t>
      </w:r>
      <w:r w:rsidRPr="006601BA">
        <w:t>rodzaju</w:t>
      </w:r>
      <w:r w:rsidRPr="006601BA">
        <w:rPr>
          <w:rFonts w:eastAsia="Times New Roman" w:cs="Times New Roman"/>
        </w:rPr>
        <w:t xml:space="preserve"> </w:t>
      </w:r>
      <w:r w:rsidRPr="006601BA">
        <w:t>ich</w:t>
      </w:r>
      <w:r w:rsidRPr="006601BA">
        <w:rPr>
          <w:rFonts w:eastAsia="Times New Roman" w:cs="Times New Roman"/>
        </w:rPr>
        <w:t xml:space="preserve"> </w:t>
      </w:r>
      <w:r w:rsidRPr="006601BA">
        <w:t>działalności;</w:t>
      </w:r>
    </w:p>
    <w:p w14:paraId="2444AA33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dzieci</w:t>
      </w:r>
      <w:r w:rsidRPr="006601BA">
        <w:rPr>
          <w:rFonts w:eastAsia="Times New Roman" w:cs="Times New Roman"/>
        </w:rPr>
        <w:t xml:space="preserve"> </w:t>
      </w:r>
      <w:r w:rsidRPr="006601BA">
        <w:t>na</w:t>
      </w:r>
      <w:r w:rsidRPr="006601BA">
        <w:rPr>
          <w:rFonts w:eastAsia="Times New Roman" w:cs="Times New Roman"/>
        </w:rPr>
        <w:t xml:space="preserve"> </w:t>
      </w:r>
      <w:r w:rsidRPr="006601BA">
        <w:t>pobyt</w:t>
      </w:r>
      <w:r w:rsidRPr="006601BA">
        <w:rPr>
          <w:rFonts w:eastAsia="Times New Roman" w:cs="Times New Roman"/>
        </w:rPr>
        <w:t xml:space="preserve"> </w:t>
      </w:r>
      <w:r w:rsidRPr="006601BA">
        <w:t>całodzienny,</w:t>
      </w:r>
      <w:r w:rsidRPr="006601BA">
        <w:rPr>
          <w:rFonts w:eastAsia="Times New Roman" w:cs="Times New Roman"/>
        </w:rPr>
        <w:t xml:space="preserve"> </w:t>
      </w:r>
      <w:r w:rsidRPr="006601BA">
        <w:t>korzystają</w:t>
      </w:r>
      <w:r w:rsidRPr="006601BA">
        <w:rPr>
          <w:rFonts w:eastAsia="Times New Roman" w:cs="Times New Roman"/>
        </w:rPr>
        <w:t xml:space="preserve"> </w:t>
      </w:r>
      <w:r w:rsidRPr="006601BA">
        <w:t>z</w:t>
      </w:r>
      <w:r w:rsidRPr="006601BA">
        <w:rPr>
          <w:rFonts w:eastAsia="Times New Roman" w:cs="Times New Roman"/>
        </w:rPr>
        <w:t xml:space="preserve"> </w:t>
      </w:r>
      <w:r w:rsidRPr="006601BA">
        <w:t>posiłków</w:t>
      </w:r>
      <w:r w:rsidRPr="006601BA">
        <w:rPr>
          <w:rFonts w:eastAsia="Times New Roman" w:cs="Times New Roman"/>
        </w:rPr>
        <w:t xml:space="preserve"> </w:t>
      </w:r>
      <w:r w:rsidRPr="006601BA">
        <w:t>przygotowanych</w:t>
      </w:r>
      <w:r w:rsidRPr="006601BA">
        <w:rPr>
          <w:rFonts w:eastAsia="Times New Roman" w:cs="Times New Roman"/>
        </w:rPr>
        <w:t xml:space="preserve"> w </w:t>
      </w:r>
      <w:r w:rsidRPr="006601BA">
        <w:t>przedszkolu</w:t>
      </w:r>
      <w:r w:rsidRPr="006601BA">
        <w:rPr>
          <w:rFonts w:eastAsia="Times New Roman" w:cs="Times New Roman"/>
        </w:rPr>
        <w:t xml:space="preserve"> </w:t>
      </w:r>
      <w:r w:rsidRPr="006601BA">
        <w:t>zgodnie</w:t>
      </w:r>
      <w:r w:rsidRPr="006601BA">
        <w:rPr>
          <w:rFonts w:eastAsia="Times New Roman" w:cs="Times New Roman"/>
        </w:rPr>
        <w:t xml:space="preserve"> </w:t>
      </w:r>
      <w:r w:rsidRPr="006601BA">
        <w:t>z normami</w:t>
      </w:r>
      <w:r w:rsidRPr="006601BA">
        <w:rPr>
          <w:rFonts w:eastAsia="Times New Roman" w:cs="Times New Roman"/>
        </w:rPr>
        <w:t xml:space="preserve"> </w:t>
      </w:r>
      <w:r w:rsidRPr="006601BA">
        <w:t>żywieniowymi</w:t>
      </w:r>
      <w:r w:rsidRPr="006601BA">
        <w:rPr>
          <w:rFonts w:eastAsia="Times New Roman" w:cs="Times New Roman"/>
        </w:rPr>
        <w:t xml:space="preserve"> </w:t>
      </w:r>
      <w:r w:rsidRPr="006601BA">
        <w:t>i</w:t>
      </w:r>
      <w:r w:rsidRPr="006601BA">
        <w:rPr>
          <w:rFonts w:eastAsia="Times New Roman" w:cs="Times New Roman"/>
        </w:rPr>
        <w:t xml:space="preserve"> </w:t>
      </w:r>
      <w:r w:rsidRPr="006601BA">
        <w:t>estetycznie</w:t>
      </w:r>
      <w:r w:rsidRPr="006601BA">
        <w:rPr>
          <w:rFonts w:eastAsia="Times New Roman" w:cs="Times New Roman"/>
        </w:rPr>
        <w:t xml:space="preserve"> </w:t>
      </w:r>
      <w:r w:rsidRPr="006601BA">
        <w:t>podanych,</w:t>
      </w:r>
      <w:r w:rsidRPr="006601BA">
        <w:rPr>
          <w:rFonts w:eastAsia="Times New Roman" w:cs="Times New Roman"/>
        </w:rPr>
        <w:t xml:space="preserve"> </w:t>
      </w:r>
      <w:r w:rsidRPr="006601BA">
        <w:t>korzystanie</w:t>
      </w:r>
      <w:r w:rsidRPr="006601BA">
        <w:rPr>
          <w:rFonts w:eastAsia="Times New Roman" w:cs="Times New Roman"/>
        </w:rPr>
        <w:t xml:space="preserve"> </w:t>
      </w:r>
      <w:r w:rsidRPr="006601BA">
        <w:t>z</w:t>
      </w:r>
      <w:r w:rsidRPr="006601BA">
        <w:rPr>
          <w:rFonts w:eastAsia="Times New Roman" w:cs="Times New Roman"/>
        </w:rPr>
        <w:t xml:space="preserve"> </w:t>
      </w:r>
      <w:r w:rsidRPr="006601BA">
        <w:t>posiłków</w:t>
      </w:r>
      <w:r w:rsidRPr="006601BA">
        <w:rPr>
          <w:rFonts w:eastAsia="Times New Roman" w:cs="Times New Roman"/>
        </w:rPr>
        <w:t xml:space="preserve"> </w:t>
      </w:r>
      <w:r w:rsidRPr="006601BA">
        <w:t>przez</w:t>
      </w:r>
      <w:r w:rsidRPr="006601BA">
        <w:rPr>
          <w:rFonts w:eastAsia="Times New Roman" w:cs="Times New Roman"/>
        </w:rPr>
        <w:t xml:space="preserve"> </w:t>
      </w:r>
      <w:r w:rsidRPr="006601BA">
        <w:t>dzieci</w:t>
      </w:r>
      <w:r w:rsidRPr="006601BA">
        <w:rPr>
          <w:rFonts w:eastAsia="Times New Roman" w:cs="Times New Roman"/>
        </w:rPr>
        <w:t xml:space="preserve"> </w:t>
      </w:r>
      <w:r w:rsidRPr="006601BA">
        <w:t>na</w:t>
      </w:r>
      <w:r w:rsidRPr="006601BA">
        <w:rPr>
          <w:rFonts w:eastAsia="Times New Roman" w:cs="Times New Roman"/>
        </w:rPr>
        <w:t xml:space="preserve"> </w:t>
      </w:r>
      <w:r w:rsidRPr="006601BA">
        <w:t>pobyt</w:t>
      </w:r>
      <w:r w:rsidRPr="006601BA">
        <w:rPr>
          <w:rFonts w:eastAsia="Times New Roman" w:cs="Times New Roman"/>
        </w:rPr>
        <w:t xml:space="preserve"> </w:t>
      </w:r>
      <w:r w:rsidRPr="006601BA">
        <w:t>skrócony</w:t>
      </w:r>
      <w:r w:rsidRPr="006601BA">
        <w:rPr>
          <w:rFonts w:eastAsia="Times New Roman" w:cs="Times New Roman"/>
        </w:rPr>
        <w:t xml:space="preserve"> </w:t>
      </w:r>
      <w:r w:rsidRPr="006601BA">
        <w:t>oraz</w:t>
      </w:r>
      <w:r w:rsidRPr="006601BA">
        <w:rPr>
          <w:rFonts w:eastAsia="Times New Roman" w:cs="Times New Roman"/>
        </w:rPr>
        <w:t xml:space="preserve"> </w:t>
      </w:r>
      <w:r w:rsidRPr="006601BA">
        <w:t>przez</w:t>
      </w:r>
      <w:r w:rsidRPr="006601BA">
        <w:rPr>
          <w:rFonts w:eastAsia="Times New Roman" w:cs="Times New Roman"/>
        </w:rPr>
        <w:t xml:space="preserve"> </w:t>
      </w:r>
      <w:r w:rsidRPr="006601BA">
        <w:t>dzieci</w:t>
      </w:r>
      <w:r w:rsidRPr="006601BA">
        <w:rPr>
          <w:rFonts w:eastAsia="Times New Roman" w:cs="Times New Roman"/>
        </w:rPr>
        <w:t xml:space="preserve"> </w:t>
      </w:r>
      <w:r w:rsidRPr="006601BA">
        <w:t>alergiczne,</w:t>
      </w:r>
      <w:r w:rsidRPr="006601BA">
        <w:rPr>
          <w:rFonts w:eastAsia="Times New Roman" w:cs="Times New Roman"/>
        </w:rPr>
        <w:t xml:space="preserve"> </w:t>
      </w:r>
      <w:r w:rsidRPr="006601BA">
        <w:t>uzgadniane</w:t>
      </w:r>
      <w:r w:rsidRPr="006601BA">
        <w:rPr>
          <w:rFonts w:eastAsia="Times New Roman" w:cs="Times New Roman"/>
        </w:rPr>
        <w:t xml:space="preserve"> </w:t>
      </w:r>
      <w:r w:rsidRPr="006601BA">
        <w:t>jest</w:t>
      </w:r>
      <w:r w:rsidRPr="006601BA">
        <w:rPr>
          <w:rFonts w:eastAsia="Times New Roman" w:cs="Times New Roman"/>
        </w:rPr>
        <w:t xml:space="preserve"> </w:t>
      </w:r>
      <w:r w:rsidRPr="006601BA">
        <w:t>indywidualnie</w:t>
      </w:r>
      <w:r w:rsidRPr="006601BA">
        <w:rPr>
          <w:rFonts w:eastAsia="Times New Roman" w:cs="Times New Roman"/>
        </w:rPr>
        <w:t xml:space="preserve"> </w:t>
      </w:r>
      <w:r w:rsidRPr="006601BA">
        <w:t>z</w:t>
      </w:r>
      <w:r w:rsidRPr="006601BA">
        <w:rPr>
          <w:rFonts w:eastAsia="Times New Roman" w:cs="Times New Roman"/>
        </w:rPr>
        <w:t xml:space="preserve"> </w:t>
      </w:r>
      <w:r w:rsidRPr="006601BA">
        <w:t>rodzicami</w:t>
      </w:r>
      <w:r w:rsidRPr="006601BA">
        <w:rPr>
          <w:rFonts w:eastAsia="Times New Roman" w:cs="Times New Roman"/>
        </w:rPr>
        <w:t xml:space="preserve"> </w:t>
      </w:r>
      <w:r w:rsidRPr="006601BA">
        <w:t>dziecka,</w:t>
      </w:r>
      <w:r w:rsidRPr="006601BA">
        <w:rPr>
          <w:rFonts w:eastAsia="Times New Roman" w:cs="Times New Roman"/>
        </w:rPr>
        <w:t xml:space="preserve"> </w:t>
      </w:r>
      <w:r w:rsidRPr="006601BA">
        <w:t>z</w:t>
      </w:r>
      <w:r w:rsidRPr="006601BA">
        <w:rPr>
          <w:rFonts w:eastAsia="Times New Roman" w:cs="Times New Roman"/>
        </w:rPr>
        <w:t xml:space="preserve"> </w:t>
      </w:r>
      <w:r w:rsidRPr="006601BA">
        <w:t>uwagi</w:t>
      </w:r>
      <w:r w:rsidRPr="006601BA">
        <w:rPr>
          <w:rFonts w:eastAsia="Times New Roman" w:cs="Times New Roman"/>
        </w:rPr>
        <w:t xml:space="preserve"> </w:t>
      </w:r>
      <w:r w:rsidRPr="006601BA">
        <w:t>na</w:t>
      </w:r>
      <w:r w:rsidRPr="006601BA">
        <w:rPr>
          <w:rFonts w:eastAsia="Times New Roman" w:cs="Times New Roman"/>
        </w:rPr>
        <w:t xml:space="preserve"> </w:t>
      </w:r>
      <w:r w:rsidRPr="006601BA">
        <w:t>zapewnienie</w:t>
      </w:r>
      <w:r w:rsidRPr="006601BA">
        <w:rPr>
          <w:rFonts w:eastAsia="Times New Roman" w:cs="Times New Roman"/>
        </w:rPr>
        <w:t xml:space="preserve"> </w:t>
      </w:r>
      <w:r w:rsidRPr="006601BA">
        <w:t>prawidłowej</w:t>
      </w:r>
      <w:r w:rsidRPr="006601BA">
        <w:rPr>
          <w:rFonts w:eastAsia="Times New Roman" w:cs="Times New Roman"/>
        </w:rPr>
        <w:t xml:space="preserve"> </w:t>
      </w:r>
      <w:r w:rsidRPr="006601BA">
        <w:t>organizacji</w:t>
      </w:r>
      <w:r w:rsidRPr="006601BA">
        <w:rPr>
          <w:rFonts w:eastAsia="Times New Roman" w:cs="Times New Roman"/>
        </w:rPr>
        <w:t xml:space="preserve"> </w:t>
      </w:r>
      <w:r w:rsidRPr="006601BA">
        <w:t>pracy</w:t>
      </w:r>
      <w:r w:rsidRPr="006601BA">
        <w:rPr>
          <w:rFonts w:eastAsia="Times New Roman" w:cs="Times New Roman"/>
        </w:rPr>
        <w:t xml:space="preserve"> </w:t>
      </w:r>
      <w:r w:rsidRPr="006601BA">
        <w:t>przedszkola;</w:t>
      </w:r>
    </w:p>
    <w:p w14:paraId="79421E1F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wobec</w:t>
      </w:r>
      <w:r w:rsidRPr="006601BA">
        <w:rPr>
          <w:rFonts w:eastAsia="Times New Roman" w:cs="Times New Roman"/>
        </w:rPr>
        <w:t xml:space="preserve"> </w:t>
      </w:r>
      <w:r w:rsidRPr="006601BA">
        <w:t>wychowanków</w:t>
      </w:r>
      <w:r w:rsidRPr="006601BA">
        <w:rPr>
          <w:rFonts w:eastAsia="Times New Roman" w:cs="Times New Roman"/>
        </w:rPr>
        <w:t xml:space="preserve"> </w:t>
      </w:r>
      <w:r w:rsidRPr="006601BA">
        <w:t>na</w:t>
      </w:r>
      <w:r w:rsidRPr="006601BA">
        <w:rPr>
          <w:rFonts w:eastAsia="Times New Roman" w:cs="Times New Roman"/>
        </w:rPr>
        <w:t xml:space="preserve"> </w:t>
      </w:r>
      <w:r w:rsidRPr="006601BA">
        <w:t>terenie</w:t>
      </w:r>
      <w:r w:rsidRPr="006601BA">
        <w:rPr>
          <w:rFonts w:eastAsia="Times New Roman" w:cs="Times New Roman"/>
        </w:rPr>
        <w:t xml:space="preserve"> </w:t>
      </w:r>
      <w:r w:rsidRPr="006601BA">
        <w:t>placówki</w:t>
      </w:r>
      <w:r w:rsidRPr="006601BA">
        <w:rPr>
          <w:rFonts w:eastAsia="Times New Roman" w:cs="Times New Roman"/>
        </w:rPr>
        <w:t xml:space="preserve"> </w:t>
      </w:r>
      <w:r w:rsidRPr="006601BA">
        <w:t>nie</w:t>
      </w:r>
      <w:r w:rsidRPr="006601BA">
        <w:rPr>
          <w:rFonts w:eastAsia="Times New Roman" w:cs="Times New Roman"/>
        </w:rPr>
        <w:t xml:space="preserve"> </w:t>
      </w:r>
      <w:r w:rsidRPr="006601BA">
        <w:t>są</w:t>
      </w:r>
      <w:r w:rsidRPr="006601BA">
        <w:rPr>
          <w:rFonts w:eastAsia="Times New Roman" w:cs="Times New Roman"/>
        </w:rPr>
        <w:t xml:space="preserve"> </w:t>
      </w:r>
      <w:r w:rsidRPr="006601BA">
        <w:t>stosowane</w:t>
      </w:r>
      <w:r w:rsidRPr="006601BA">
        <w:rPr>
          <w:rFonts w:eastAsia="Times New Roman" w:cs="Times New Roman"/>
        </w:rPr>
        <w:t xml:space="preserve"> </w:t>
      </w:r>
      <w:r w:rsidRPr="006601BA">
        <w:t>żadne</w:t>
      </w:r>
      <w:r w:rsidRPr="006601BA">
        <w:rPr>
          <w:rFonts w:eastAsia="Times New Roman" w:cs="Times New Roman"/>
        </w:rPr>
        <w:t xml:space="preserve"> </w:t>
      </w:r>
      <w:r w:rsidRPr="006601BA">
        <w:t>zabiegi</w:t>
      </w:r>
      <w:r w:rsidRPr="006601BA">
        <w:rPr>
          <w:rFonts w:eastAsia="Times New Roman" w:cs="Times New Roman"/>
        </w:rPr>
        <w:t xml:space="preserve"> </w:t>
      </w:r>
      <w:r w:rsidRPr="006601BA">
        <w:t>medyczne</w:t>
      </w:r>
      <w:r w:rsidRPr="006601BA">
        <w:rPr>
          <w:rFonts w:eastAsia="Times New Roman" w:cs="Times New Roman"/>
        </w:rPr>
        <w:t xml:space="preserve"> </w:t>
      </w:r>
      <w:r w:rsidRPr="006601BA">
        <w:t>oraz</w:t>
      </w:r>
      <w:r w:rsidRPr="006601BA">
        <w:rPr>
          <w:rFonts w:eastAsia="Times New Roman" w:cs="Times New Roman"/>
        </w:rPr>
        <w:t xml:space="preserve"> </w:t>
      </w:r>
      <w:r w:rsidRPr="006601BA">
        <w:t>nie</w:t>
      </w:r>
      <w:r w:rsidRPr="006601BA">
        <w:rPr>
          <w:rFonts w:eastAsia="Times New Roman" w:cs="Times New Roman"/>
        </w:rPr>
        <w:t xml:space="preserve"> </w:t>
      </w:r>
      <w:r w:rsidRPr="006601BA">
        <w:t>podaje</w:t>
      </w:r>
      <w:r w:rsidRPr="006601BA">
        <w:rPr>
          <w:rFonts w:eastAsia="Times New Roman" w:cs="Times New Roman"/>
        </w:rPr>
        <w:t xml:space="preserve"> </w:t>
      </w:r>
      <w:r w:rsidRPr="006601BA">
        <w:t>się</w:t>
      </w:r>
      <w:r w:rsidRPr="006601BA">
        <w:rPr>
          <w:rFonts w:eastAsia="Times New Roman" w:cs="Times New Roman"/>
        </w:rPr>
        <w:t xml:space="preserve"> </w:t>
      </w:r>
      <w:r w:rsidRPr="006601BA">
        <w:t>żadnych</w:t>
      </w:r>
      <w:r w:rsidRPr="006601BA">
        <w:rPr>
          <w:rFonts w:eastAsia="Times New Roman" w:cs="Times New Roman"/>
        </w:rPr>
        <w:t xml:space="preserve"> </w:t>
      </w:r>
      <w:r w:rsidRPr="006601BA">
        <w:t>leków</w:t>
      </w:r>
      <w:r w:rsidRPr="006601BA">
        <w:rPr>
          <w:rFonts w:eastAsia="Times New Roman" w:cs="Times New Roman"/>
        </w:rPr>
        <w:t xml:space="preserve"> </w:t>
      </w:r>
      <w:r w:rsidRPr="006601BA">
        <w:t>z</w:t>
      </w:r>
      <w:r w:rsidRPr="006601BA">
        <w:rPr>
          <w:rFonts w:eastAsia="Times New Roman" w:cs="Times New Roman"/>
        </w:rPr>
        <w:t xml:space="preserve"> </w:t>
      </w:r>
      <w:r w:rsidRPr="006601BA">
        <w:t>uwagi</w:t>
      </w:r>
      <w:r w:rsidRPr="006601BA">
        <w:rPr>
          <w:rFonts w:eastAsia="Times New Roman" w:cs="Times New Roman"/>
        </w:rPr>
        <w:t xml:space="preserve"> </w:t>
      </w:r>
      <w:r w:rsidRPr="006601BA">
        <w:t>na</w:t>
      </w:r>
      <w:r w:rsidRPr="006601BA">
        <w:rPr>
          <w:rFonts w:eastAsia="Times New Roman" w:cs="Times New Roman"/>
        </w:rPr>
        <w:t xml:space="preserve"> </w:t>
      </w:r>
      <w:r w:rsidRPr="006601BA">
        <w:t>brak</w:t>
      </w:r>
      <w:r w:rsidRPr="006601BA">
        <w:rPr>
          <w:rFonts w:eastAsia="Times New Roman" w:cs="Times New Roman"/>
        </w:rPr>
        <w:t xml:space="preserve"> </w:t>
      </w:r>
      <w:r w:rsidRPr="006601BA">
        <w:t>profesjonalnej</w:t>
      </w:r>
      <w:r w:rsidRPr="006601BA">
        <w:rPr>
          <w:rFonts w:eastAsia="Times New Roman" w:cs="Times New Roman"/>
        </w:rPr>
        <w:t xml:space="preserve"> </w:t>
      </w:r>
      <w:r w:rsidRPr="006601BA">
        <w:t>opieki</w:t>
      </w:r>
      <w:r w:rsidRPr="006601BA">
        <w:rPr>
          <w:rFonts w:eastAsia="Times New Roman" w:cs="Times New Roman"/>
        </w:rPr>
        <w:t xml:space="preserve"> </w:t>
      </w:r>
      <w:r w:rsidRPr="006601BA">
        <w:t>medycznej;</w:t>
      </w:r>
    </w:p>
    <w:p w14:paraId="788A82EB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w</w:t>
      </w:r>
      <w:r w:rsidRPr="006601BA">
        <w:rPr>
          <w:rFonts w:eastAsia="Times New Roman" w:cs="Times New Roman"/>
        </w:rPr>
        <w:t xml:space="preserve"> </w:t>
      </w:r>
      <w:r w:rsidRPr="006601BA">
        <w:t>przypadku</w:t>
      </w:r>
      <w:r w:rsidRPr="006601BA">
        <w:rPr>
          <w:rFonts w:eastAsia="Times New Roman" w:cs="Times New Roman"/>
        </w:rPr>
        <w:t xml:space="preserve"> </w:t>
      </w:r>
      <w:r w:rsidRPr="006601BA">
        <w:t>choroby</w:t>
      </w:r>
      <w:r w:rsidRPr="006601BA">
        <w:rPr>
          <w:rFonts w:eastAsia="Times New Roman" w:cs="Times New Roman"/>
        </w:rPr>
        <w:t xml:space="preserve"> </w:t>
      </w:r>
      <w:r w:rsidRPr="006601BA">
        <w:t>zakaźnej</w:t>
      </w:r>
      <w:r w:rsidRPr="006601BA">
        <w:rPr>
          <w:rFonts w:eastAsia="Times New Roman" w:cs="Times New Roman"/>
        </w:rPr>
        <w:t xml:space="preserve"> </w:t>
      </w:r>
      <w:r w:rsidRPr="006601BA">
        <w:t>dziecka,</w:t>
      </w:r>
      <w:r w:rsidRPr="006601BA">
        <w:rPr>
          <w:rFonts w:eastAsia="Times New Roman" w:cs="Times New Roman"/>
        </w:rPr>
        <w:t xml:space="preserve"> </w:t>
      </w:r>
      <w:r w:rsidRPr="006601BA">
        <w:t>rodzice</w:t>
      </w:r>
      <w:r w:rsidRPr="006601BA">
        <w:rPr>
          <w:rFonts w:eastAsia="Times New Roman" w:cs="Times New Roman"/>
        </w:rPr>
        <w:t xml:space="preserve"> </w:t>
      </w:r>
      <w:r w:rsidRPr="006601BA">
        <w:t>zobowiązani</w:t>
      </w:r>
      <w:r w:rsidRPr="006601BA">
        <w:rPr>
          <w:rFonts w:eastAsia="Times New Roman" w:cs="Times New Roman"/>
        </w:rPr>
        <w:t xml:space="preserve"> </w:t>
      </w:r>
      <w:r w:rsidRPr="006601BA">
        <w:t>są</w:t>
      </w:r>
      <w:r w:rsidRPr="006601BA">
        <w:rPr>
          <w:rFonts w:eastAsia="Times New Roman" w:cs="Times New Roman"/>
        </w:rPr>
        <w:t xml:space="preserve"> </w:t>
      </w:r>
      <w:r w:rsidRPr="006601BA">
        <w:t>do</w:t>
      </w:r>
      <w:r w:rsidRPr="006601BA">
        <w:rPr>
          <w:rFonts w:eastAsia="Times New Roman" w:cs="Times New Roman"/>
        </w:rPr>
        <w:t xml:space="preserve"> </w:t>
      </w:r>
      <w:r w:rsidRPr="006601BA">
        <w:t>powiadomienia</w:t>
      </w:r>
      <w:r w:rsidRPr="006601BA">
        <w:rPr>
          <w:rFonts w:eastAsia="Times New Roman" w:cs="Times New Roman"/>
        </w:rPr>
        <w:t xml:space="preserve"> </w:t>
      </w:r>
      <w:r w:rsidRPr="006601BA">
        <w:t>o</w:t>
      </w:r>
      <w:r w:rsidRPr="006601BA">
        <w:rPr>
          <w:rFonts w:eastAsia="Times New Roman" w:cs="Times New Roman"/>
        </w:rPr>
        <w:t xml:space="preserve"> </w:t>
      </w:r>
      <w:r w:rsidRPr="006601BA">
        <w:t>tym</w:t>
      </w:r>
      <w:r w:rsidRPr="006601BA">
        <w:rPr>
          <w:rFonts w:eastAsia="Times New Roman" w:cs="Times New Roman"/>
        </w:rPr>
        <w:t xml:space="preserve"> </w:t>
      </w:r>
      <w:r w:rsidRPr="006601BA">
        <w:t>nauczyciela</w:t>
      </w:r>
      <w:r w:rsidRPr="006601BA">
        <w:rPr>
          <w:rFonts w:eastAsia="Times New Roman" w:cs="Times New Roman"/>
        </w:rPr>
        <w:t xml:space="preserve"> </w:t>
      </w:r>
      <w:r w:rsidRPr="006601BA">
        <w:t>lub</w:t>
      </w:r>
      <w:r w:rsidRPr="006601BA">
        <w:rPr>
          <w:rFonts w:eastAsia="Times New Roman" w:cs="Times New Roman"/>
        </w:rPr>
        <w:t xml:space="preserve"> </w:t>
      </w:r>
      <w:r w:rsidRPr="006601BA">
        <w:t>dyrektora</w:t>
      </w:r>
      <w:r w:rsidRPr="006601BA">
        <w:rPr>
          <w:rFonts w:eastAsia="Times New Roman" w:cs="Times New Roman"/>
        </w:rPr>
        <w:t xml:space="preserve"> </w:t>
      </w:r>
      <w:r w:rsidRPr="006601BA">
        <w:t>placówki,</w:t>
      </w:r>
      <w:r w:rsidRPr="006601BA">
        <w:rPr>
          <w:rFonts w:eastAsia="Times New Roman" w:cs="Times New Roman"/>
        </w:rPr>
        <w:t xml:space="preserve"> </w:t>
      </w:r>
      <w:r w:rsidRPr="006601BA">
        <w:t>a</w:t>
      </w:r>
      <w:r w:rsidRPr="006601BA">
        <w:rPr>
          <w:rFonts w:eastAsia="Times New Roman" w:cs="Times New Roman"/>
        </w:rPr>
        <w:t xml:space="preserve"> </w:t>
      </w:r>
      <w:r w:rsidRPr="006601BA">
        <w:t>po</w:t>
      </w:r>
      <w:r w:rsidRPr="006601BA">
        <w:rPr>
          <w:rFonts w:eastAsia="Times New Roman" w:cs="Times New Roman"/>
        </w:rPr>
        <w:t xml:space="preserve"> </w:t>
      </w:r>
      <w:r w:rsidRPr="006601BA">
        <w:t>każdej</w:t>
      </w:r>
      <w:r w:rsidRPr="006601BA">
        <w:rPr>
          <w:rFonts w:eastAsia="Times New Roman" w:cs="Times New Roman"/>
        </w:rPr>
        <w:t xml:space="preserve"> </w:t>
      </w:r>
      <w:r w:rsidRPr="006601BA">
        <w:t>chorobie</w:t>
      </w:r>
      <w:r w:rsidRPr="006601BA">
        <w:rPr>
          <w:rFonts w:eastAsia="Times New Roman" w:cs="Times New Roman"/>
        </w:rPr>
        <w:t xml:space="preserve"> </w:t>
      </w:r>
      <w:r w:rsidRPr="006601BA">
        <w:t>zakaźnej</w:t>
      </w:r>
      <w:r w:rsidRPr="006601BA">
        <w:rPr>
          <w:rFonts w:eastAsia="Times New Roman" w:cs="Times New Roman"/>
        </w:rPr>
        <w:t xml:space="preserve"> </w:t>
      </w:r>
      <w:r w:rsidRPr="006601BA">
        <w:t>do</w:t>
      </w:r>
      <w:r w:rsidRPr="006601BA">
        <w:rPr>
          <w:rFonts w:eastAsia="Times New Roman" w:cs="Times New Roman"/>
        </w:rPr>
        <w:t xml:space="preserve"> </w:t>
      </w:r>
      <w:r w:rsidRPr="006601BA">
        <w:t>przedłożenia</w:t>
      </w:r>
      <w:r w:rsidRPr="006601BA">
        <w:rPr>
          <w:rFonts w:eastAsia="Times New Roman" w:cs="Times New Roman"/>
        </w:rPr>
        <w:t xml:space="preserve"> </w:t>
      </w:r>
      <w:r w:rsidRPr="006601BA">
        <w:t>zaświadczenia</w:t>
      </w:r>
      <w:r w:rsidRPr="006601BA">
        <w:rPr>
          <w:rFonts w:eastAsia="Times New Roman" w:cs="Times New Roman"/>
        </w:rPr>
        <w:t xml:space="preserve"> </w:t>
      </w:r>
      <w:r w:rsidRPr="006601BA">
        <w:t>od</w:t>
      </w:r>
      <w:r w:rsidRPr="006601BA">
        <w:rPr>
          <w:rFonts w:eastAsia="Times New Roman" w:cs="Times New Roman"/>
        </w:rPr>
        <w:t xml:space="preserve"> </w:t>
      </w:r>
      <w:r w:rsidRPr="006601BA">
        <w:t>lekarza</w:t>
      </w:r>
      <w:r w:rsidRPr="006601BA">
        <w:rPr>
          <w:rFonts w:eastAsia="Times New Roman" w:cs="Times New Roman"/>
        </w:rPr>
        <w:t xml:space="preserve"> </w:t>
      </w:r>
      <w:r w:rsidRPr="006601BA">
        <w:t>o</w:t>
      </w:r>
      <w:r w:rsidRPr="006601BA">
        <w:rPr>
          <w:rFonts w:eastAsia="Times New Roman" w:cs="Times New Roman"/>
        </w:rPr>
        <w:t xml:space="preserve"> </w:t>
      </w:r>
      <w:r w:rsidRPr="006601BA">
        <w:t>zdolności</w:t>
      </w:r>
      <w:r w:rsidRPr="006601BA">
        <w:rPr>
          <w:rFonts w:eastAsia="Times New Roman" w:cs="Times New Roman"/>
        </w:rPr>
        <w:t xml:space="preserve"> </w:t>
      </w:r>
      <w:r w:rsidRPr="006601BA">
        <w:t>dziecka</w:t>
      </w:r>
      <w:r w:rsidRPr="006601BA">
        <w:rPr>
          <w:rFonts w:eastAsia="Times New Roman" w:cs="Times New Roman"/>
        </w:rPr>
        <w:t xml:space="preserve"> </w:t>
      </w:r>
      <w:r w:rsidRPr="006601BA">
        <w:t>do</w:t>
      </w:r>
      <w:r w:rsidRPr="006601BA">
        <w:rPr>
          <w:rFonts w:eastAsia="Times New Roman" w:cs="Times New Roman"/>
        </w:rPr>
        <w:t xml:space="preserve"> </w:t>
      </w:r>
      <w:r w:rsidRPr="006601BA">
        <w:t>uczęszczania</w:t>
      </w:r>
      <w:r w:rsidRPr="006601BA">
        <w:rPr>
          <w:rFonts w:eastAsia="Times New Roman" w:cs="Times New Roman"/>
        </w:rPr>
        <w:t xml:space="preserve"> </w:t>
      </w:r>
      <w:r w:rsidRPr="006601BA">
        <w:t>do</w:t>
      </w:r>
      <w:r w:rsidRPr="006601BA">
        <w:rPr>
          <w:rFonts w:eastAsia="Times New Roman" w:cs="Times New Roman"/>
        </w:rPr>
        <w:t xml:space="preserve"> </w:t>
      </w:r>
      <w:r w:rsidRPr="006601BA">
        <w:t>przedszkola;</w:t>
      </w:r>
    </w:p>
    <w:p w14:paraId="74CD74B8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nauczyciel</w:t>
      </w:r>
      <w:r w:rsidRPr="006601BA">
        <w:rPr>
          <w:rFonts w:eastAsia="Times New Roman" w:cs="Times New Roman"/>
        </w:rPr>
        <w:t xml:space="preserve"> </w:t>
      </w:r>
      <w:r w:rsidRPr="006601BA">
        <w:t>opuszcza</w:t>
      </w:r>
      <w:r w:rsidRPr="006601BA">
        <w:rPr>
          <w:rFonts w:eastAsia="Times New Roman" w:cs="Times New Roman"/>
        </w:rPr>
        <w:t xml:space="preserve"> </w:t>
      </w:r>
      <w:r w:rsidRPr="006601BA">
        <w:t>oddział</w:t>
      </w:r>
      <w:r w:rsidRPr="006601BA">
        <w:rPr>
          <w:rFonts w:eastAsia="Times New Roman" w:cs="Times New Roman"/>
        </w:rPr>
        <w:t xml:space="preserve"> </w:t>
      </w:r>
      <w:r w:rsidRPr="006601BA">
        <w:t>dzieci</w:t>
      </w:r>
      <w:r w:rsidRPr="006601BA">
        <w:rPr>
          <w:rFonts w:eastAsia="Times New Roman" w:cs="Times New Roman"/>
        </w:rPr>
        <w:t xml:space="preserve"> </w:t>
      </w:r>
      <w:r w:rsidRPr="006601BA">
        <w:t>w</w:t>
      </w:r>
      <w:r w:rsidRPr="006601BA">
        <w:rPr>
          <w:rFonts w:eastAsia="Times New Roman" w:cs="Times New Roman"/>
        </w:rPr>
        <w:t xml:space="preserve"> </w:t>
      </w:r>
      <w:r w:rsidRPr="006601BA">
        <w:t>momencie</w:t>
      </w:r>
      <w:r w:rsidRPr="006601BA">
        <w:rPr>
          <w:rFonts w:eastAsia="Times New Roman" w:cs="Times New Roman"/>
        </w:rPr>
        <w:t xml:space="preserve"> </w:t>
      </w:r>
      <w:r w:rsidRPr="006601BA">
        <w:t>przyjścia</w:t>
      </w:r>
      <w:r w:rsidRPr="006601BA">
        <w:rPr>
          <w:rFonts w:eastAsia="Times New Roman" w:cs="Times New Roman"/>
        </w:rPr>
        <w:t xml:space="preserve"> </w:t>
      </w:r>
      <w:r w:rsidRPr="006601BA">
        <w:t>drugiej</w:t>
      </w:r>
      <w:r w:rsidRPr="006601BA">
        <w:rPr>
          <w:rFonts w:eastAsia="Times New Roman" w:cs="Times New Roman"/>
        </w:rPr>
        <w:t xml:space="preserve"> </w:t>
      </w:r>
      <w:r w:rsidRPr="006601BA">
        <w:t>nauczycielki,</w:t>
      </w:r>
      <w:r w:rsidRPr="006601BA">
        <w:rPr>
          <w:rFonts w:eastAsia="Times New Roman" w:cs="Times New Roman"/>
        </w:rPr>
        <w:t xml:space="preserve"> </w:t>
      </w:r>
      <w:r w:rsidRPr="006601BA">
        <w:t>informuje</w:t>
      </w:r>
      <w:r w:rsidRPr="006601BA">
        <w:rPr>
          <w:rFonts w:eastAsia="Times New Roman" w:cs="Times New Roman"/>
        </w:rPr>
        <w:t xml:space="preserve"> </w:t>
      </w:r>
      <w:r w:rsidRPr="006601BA">
        <w:t>ją</w:t>
      </w:r>
      <w:r w:rsidRPr="006601BA">
        <w:rPr>
          <w:rFonts w:eastAsia="Times New Roman" w:cs="Times New Roman"/>
        </w:rPr>
        <w:t xml:space="preserve"> </w:t>
      </w:r>
      <w:r w:rsidRPr="006601BA">
        <w:t>o</w:t>
      </w:r>
      <w:r w:rsidRPr="006601BA">
        <w:rPr>
          <w:rFonts w:eastAsia="Times New Roman" w:cs="Times New Roman"/>
        </w:rPr>
        <w:t xml:space="preserve"> </w:t>
      </w:r>
      <w:r w:rsidRPr="006601BA">
        <w:t>wszystkich</w:t>
      </w:r>
      <w:r w:rsidRPr="006601BA">
        <w:rPr>
          <w:rFonts w:eastAsia="Times New Roman" w:cs="Times New Roman"/>
        </w:rPr>
        <w:t xml:space="preserve"> </w:t>
      </w:r>
      <w:r w:rsidRPr="006601BA">
        <w:t>sprawach</w:t>
      </w:r>
      <w:r w:rsidRPr="006601BA">
        <w:rPr>
          <w:rFonts w:eastAsia="Times New Roman" w:cs="Times New Roman"/>
        </w:rPr>
        <w:t xml:space="preserve"> </w:t>
      </w:r>
      <w:r w:rsidRPr="006601BA">
        <w:t>dotyczących</w:t>
      </w:r>
      <w:r w:rsidRPr="006601BA">
        <w:rPr>
          <w:rFonts w:eastAsia="Times New Roman" w:cs="Times New Roman"/>
        </w:rPr>
        <w:t xml:space="preserve"> </w:t>
      </w:r>
      <w:r w:rsidRPr="006601BA">
        <w:t>wychowanków;</w:t>
      </w:r>
    </w:p>
    <w:p w14:paraId="0903A0B9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nauczyciel</w:t>
      </w:r>
      <w:r w:rsidRPr="006601BA">
        <w:rPr>
          <w:rFonts w:eastAsia="Times New Roman" w:cs="Times New Roman"/>
        </w:rPr>
        <w:t xml:space="preserve"> </w:t>
      </w:r>
      <w:r w:rsidRPr="006601BA">
        <w:t>może</w:t>
      </w:r>
      <w:r w:rsidRPr="006601BA">
        <w:rPr>
          <w:rFonts w:eastAsia="Times New Roman" w:cs="Times New Roman"/>
        </w:rPr>
        <w:t xml:space="preserve"> </w:t>
      </w:r>
      <w:r w:rsidRPr="006601BA">
        <w:t>opuścić</w:t>
      </w:r>
      <w:r w:rsidRPr="006601BA">
        <w:rPr>
          <w:rFonts w:eastAsia="Times New Roman" w:cs="Times New Roman"/>
        </w:rPr>
        <w:t xml:space="preserve"> </w:t>
      </w:r>
      <w:r w:rsidRPr="006601BA">
        <w:t>dzieci</w:t>
      </w:r>
      <w:r w:rsidRPr="006601BA">
        <w:rPr>
          <w:rFonts w:eastAsia="Times New Roman" w:cs="Times New Roman"/>
        </w:rPr>
        <w:t xml:space="preserve"> </w:t>
      </w:r>
      <w:r w:rsidRPr="006601BA">
        <w:t>w</w:t>
      </w:r>
      <w:r w:rsidRPr="006601BA">
        <w:rPr>
          <w:rFonts w:eastAsia="Times New Roman" w:cs="Times New Roman"/>
        </w:rPr>
        <w:t xml:space="preserve"> </w:t>
      </w:r>
      <w:r w:rsidRPr="006601BA">
        <w:t>sytuacji</w:t>
      </w:r>
      <w:r w:rsidRPr="006601BA">
        <w:rPr>
          <w:rFonts w:eastAsia="Times New Roman" w:cs="Times New Roman"/>
        </w:rPr>
        <w:t xml:space="preserve"> </w:t>
      </w:r>
      <w:r w:rsidRPr="006601BA">
        <w:t>nagłej</w:t>
      </w:r>
      <w:r w:rsidRPr="006601BA">
        <w:rPr>
          <w:rFonts w:eastAsia="Times New Roman" w:cs="Times New Roman"/>
        </w:rPr>
        <w:t xml:space="preserve"> </w:t>
      </w:r>
      <w:r w:rsidRPr="006601BA">
        <w:t>tylko</w:t>
      </w:r>
      <w:r w:rsidRPr="006601BA">
        <w:rPr>
          <w:rFonts w:eastAsia="Times New Roman" w:cs="Times New Roman"/>
        </w:rPr>
        <w:t xml:space="preserve"> </w:t>
      </w:r>
      <w:r w:rsidRPr="006601BA">
        <w:t>wtedy,</w:t>
      </w:r>
      <w:r w:rsidRPr="006601BA">
        <w:rPr>
          <w:rFonts w:eastAsia="Times New Roman" w:cs="Times New Roman"/>
        </w:rPr>
        <w:t xml:space="preserve"> </w:t>
      </w:r>
      <w:r w:rsidRPr="006601BA">
        <w:t>gdy</w:t>
      </w:r>
      <w:r w:rsidRPr="006601BA">
        <w:rPr>
          <w:rFonts w:eastAsia="Times New Roman" w:cs="Times New Roman"/>
        </w:rPr>
        <w:t xml:space="preserve"> </w:t>
      </w:r>
      <w:r w:rsidRPr="006601BA">
        <w:t>zapewni</w:t>
      </w:r>
      <w:r w:rsidRPr="006601BA">
        <w:rPr>
          <w:rFonts w:eastAsia="Times New Roman" w:cs="Times New Roman"/>
        </w:rPr>
        <w:t xml:space="preserve"> </w:t>
      </w:r>
      <w:r w:rsidRPr="006601BA">
        <w:t>w</w:t>
      </w:r>
      <w:r w:rsidRPr="006601BA">
        <w:rPr>
          <w:rFonts w:eastAsia="Times New Roman" w:cs="Times New Roman"/>
        </w:rPr>
        <w:t xml:space="preserve"> </w:t>
      </w:r>
      <w:r w:rsidRPr="006601BA">
        <w:t>tym</w:t>
      </w:r>
      <w:r w:rsidRPr="006601BA">
        <w:rPr>
          <w:rFonts w:eastAsia="Times New Roman" w:cs="Times New Roman"/>
        </w:rPr>
        <w:t xml:space="preserve"> </w:t>
      </w:r>
      <w:r w:rsidRPr="006601BA">
        <w:t>czasie</w:t>
      </w:r>
      <w:r w:rsidRPr="006601BA">
        <w:rPr>
          <w:rFonts w:eastAsia="Times New Roman" w:cs="Times New Roman"/>
        </w:rPr>
        <w:t xml:space="preserve"> </w:t>
      </w:r>
      <w:r w:rsidRPr="006601BA">
        <w:t>opiekę</w:t>
      </w:r>
      <w:r w:rsidRPr="006601BA">
        <w:rPr>
          <w:rFonts w:eastAsia="Times New Roman" w:cs="Times New Roman"/>
        </w:rPr>
        <w:t xml:space="preserve"> </w:t>
      </w:r>
      <w:r w:rsidRPr="006601BA">
        <w:t>upoważnionej</w:t>
      </w:r>
      <w:r w:rsidRPr="006601BA">
        <w:rPr>
          <w:rFonts w:eastAsia="Times New Roman" w:cs="Times New Roman"/>
        </w:rPr>
        <w:t xml:space="preserve"> </w:t>
      </w:r>
      <w:r w:rsidRPr="006601BA">
        <w:t>osoby</w:t>
      </w:r>
      <w:r w:rsidRPr="006601BA">
        <w:rPr>
          <w:rFonts w:eastAsia="Times New Roman" w:cs="Times New Roman"/>
        </w:rPr>
        <w:t xml:space="preserve"> </w:t>
      </w:r>
      <w:r w:rsidRPr="006601BA">
        <w:t>nad</w:t>
      </w:r>
      <w:r w:rsidRPr="006601BA">
        <w:rPr>
          <w:rFonts w:eastAsia="Times New Roman" w:cs="Times New Roman"/>
        </w:rPr>
        <w:t xml:space="preserve"> </w:t>
      </w:r>
      <w:r w:rsidRPr="006601BA">
        <w:t>powierzonymi</w:t>
      </w:r>
      <w:r w:rsidRPr="006601BA">
        <w:rPr>
          <w:rFonts w:eastAsia="Times New Roman" w:cs="Times New Roman"/>
        </w:rPr>
        <w:t xml:space="preserve"> </w:t>
      </w:r>
      <w:r w:rsidRPr="006601BA">
        <w:t>jej</w:t>
      </w:r>
      <w:r w:rsidRPr="006601BA">
        <w:rPr>
          <w:rFonts w:eastAsia="Times New Roman" w:cs="Times New Roman"/>
        </w:rPr>
        <w:t xml:space="preserve"> </w:t>
      </w:r>
      <w:r w:rsidRPr="006601BA">
        <w:t>dziećmi;</w:t>
      </w:r>
    </w:p>
    <w:p w14:paraId="6B397FA5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obowiązkiem</w:t>
      </w:r>
      <w:r w:rsidRPr="006601BA">
        <w:rPr>
          <w:rFonts w:eastAsia="Times New Roman" w:cs="Times New Roman"/>
        </w:rPr>
        <w:t xml:space="preserve"> </w:t>
      </w:r>
      <w:r w:rsidRPr="006601BA">
        <w:t>nauczyciela</w:t>
      </w:r>
      <w:r w:rsidRPr="006601BA">
        <w:rPr>
          <w:rFonts w:eastAsia="Times New Roman" w:cs="Times New Roman"/>
        </w:rPr>
        <w:t xml:space="preserve"> </w:t>
      </w:r>
      <w:r w:rsidRPr="006601BA">
        <w:t>jest</w:t>
      </w:r>
      <w:r w:rsidRPr="006601BA">
        <w:rPr>
          <w:rFonts w:eastAsia="Times New Roman" w:cs="Times New Roman"/>
        </w:rPr>
        <w:t xml:space="preserve"> </w:t>
      </w:r>
      <w:r w:rsidRPr="006601BA">
        <w:t>udzielenie</w:t>
      </w:r>
      <w:r w:rsidRPr="006601BA">
        <w:rPr>
          <w:rFonts w:eastAsia="Times New Roman" w:cs="Times New Roman"/>
        </w:rPr>
        <w:t xml:space="preserve"> </w:t>
      </w:r>
      <w:r w:rsidRPr="006601BA">
        <w:t>natychmiastowej</w:t>
      </w:r>
      <w:r w:rsidRPr="006601BA">
        <w:rPr>
          <w:rFonts w:eastAsia="Times New Roman" w:cs="Times New Roman"/>
        </w:rPr>
        <w:t xml:space="preserve"> </w:t>
      </w:r>
      <w:r w:rsidRPr="006601BA">
        <w:t>pomocy</w:t>
      </w:r>
      <w:r w:rsidRPr="006601BA">
        <w:rPr>
          <w:rFonts w:eastAsia="Times New Roman" w:cs="Times New Roman"/>
        </w:rPr>
        <w:t xml:space="preserve"> </w:t>
      </w:r>
      <w:r w:rsidRPr="006601BA">
        <w:t>dziecku</w:t>
      </w:r>
      <w:r w:rsidRPr="006601BA">
        <w:rPr>
          <w:rFonts w:eastAsia="Times New Roman" w:cs="Times New Roman"/>
        </w:rPr>
        <w:t xml:space="preserve"> </w:t>
      </w:r>
      <w:r w:rsidRPr="006601BA">
        <w:t>w</w:t>
      </w:r>
      <w:r w:rsidRPr="006601BA">
        <w:rPr>
          <w:rFonts w:eastAsia="Times New Roman" w:cs="Times New Roman"/>
        </w:rPr>
        <w:t xml:space="preserve"> </w:t>
      </w:r>
      <w:r w:rsidRPr="006601BA">
        <w:t>sytuacji</w:t>
      </w:r>
      <w:r w:rsidRPr="006601BA">
        <w:rPr>
          <w:rFonts w:eastAsia="Times New Roman" w:cs="Times New Roman"/>
        </w:rPr>
        <w:t xml:space="preserve">, gdy </w:t>
      </w:r>
      <w:r w:rsidRPr="006601BA">
        <w:t>ta</w:t>
      </w:r>
      <w:r w:rsidRPr="006601BA">
        <w:rPr>
          <w:rFonts w:eastAsia="Times New Roman" w:cs="Times New Roman"/>
        </w:rPr>
        <w:t xml:space="preserve"> </w:t>
      </w:r>
      <w:r w:rsidRPr="006601BA">
        <w:t>pomoc</w:t>
      </w:r>
      <w:r w:rsidRPr="006601BA">
        <w:rPr>
          <w:rFonts w:eastAsia="Times New Roman" w:cs="Times New Roman"/>
        </w:rPr>
        <w:t xml:space="preserve"> </w:t>
      </w:r>
      <w:r w:rsidRPr="006601BA">
        <w:t>jest</w:t>
      </w:r>
      <w:r w:rsidRPr="006601BA">
        <w:rPr>
          <w:rFonts w:eastAsia="Times New Roman" w:cs="Times New Roman"/>
        </w:rPr>
        <w:t xml:space="preserve"> </w:t>
      </w:r>
      <w:r w:rsidRPr="006601BA">
        <w:t>niezbędna,</w:t>
      </w:r>
      <w:r w:rsidRPr="006601BA">
        <w:rPr>
          <w:rFonts w:eastAsia="Times New Roman" w:cs="Times New Roman"/>
        </w:rPr>
        <w:t xml:space="preserve"> </w:t>
      </w:r>
      <w:r w:rsidRPr="006601BA">
        <w:t>powiadomi</w:t>
      </w:r>
      <w:r>
        <w:t>enie</w:t>
      </w:r>
      <w:r w:rsidRPr="006601BA">
        <w:rPr>
          <w:rFonts w:eastAsia="Times New Roman" w:cs="Times New Roman"/>
        </w:rPr>
        <w:t xml:space="preserve"> </w:t>
      </w:r>
      <w:r w:rsidRPr="006601BA">
        <w:t>dyrektora</w:t>
      </w:r>
      <w:r w:rsidRPr="006601BA">
        <w:rPr>
          <w:rFonts w:eastAsia="Times New Roman" w:cs="Times New Roman"/>
        </w:rPr>
        <w:t xml:space="preserve"> </w:t>
      </w:r>
      <w:r w:rsidRPr="006601BA">
        <w:t>oraz</w:t>
      </w:r>
      <w:r w:rsidRPr="006601BA">
        <w:rPr>
          <w:rFonts w:eastAsia="Times New Roman" w:cs="Times New Roman"/>
        </w:rPr>
        <w:t xml:space="preserve"> </w:t>
      </w:r>
      <w:r w:rsidRPr="006601BA">
        <w:t>rodziców</w:t>
      </w:r>
      <w:r w:rsidRPr="006601BA">
        <w:rPr>
          <w:rFonts w:eastAsia="Times New Roman" w:cs="Times New Roman"/>
        </w:rPr>
        <w:t xml:space="preserve"> </w:t>
      </w:r>
      <w:r w:rsidRPr="006601BA">
        <w:t>o</w:t>
      </w:r>
      <w:r w:rsidRPr="006601BA">
        <w:rPr>
          <w:rFonts w:eastAsia="Times New Roman" w:cs="Times New Roman"/>
        </w:rPr>
        <w:t xml:space="preserve"> </w:t>
      </w:r>
      <w:r w:rsidRPr="006601BA">
        <w:t>zaistniałym</w:t>
      </w:r>
      <w:r w:rsidRPr="006601BA">
        <w:rPr>
          <w:rFonts w:eastAsia="Times New Roman" w:cs="Times New Roman"/>
        </w:rPr>
        <w:t xml:space="preserve"> </w:t>
      </w:r>
      <w:r w:rsidRPr="006601BA">
        <w:t>wypadku</w:t>
      </w:r>
      <w:r w:rsidRPr="006601BA">
        <w:rPr>
          <w:rFonts w:eastAsia="Times New Roman" w:cs="Times New Roman"/>
        </w:rPr>
        <w:t xml:space="preserve"> </w:t>
      </w:r>
      <w:r w:rsidRPr="006601BA">
        <w:t>lub</w:t>
      </w:r>
      <w:r w:rsidRPr="006601BA">
        <w:rPr>
          <w:rFonts w:eastAsia="Times New Roman" w:cs="Times New Roman"/>
        </w:rPr>
        <w:t xml:space="preserve"> </w:t>
      </w:r>
      <w:r w:rsidRPr="006601BA">
        <w:t>zaobserwowanych</w:t>
      </w:r>
      <w:r w:rsidRPr="006601BA">
        <w:rPr>
          <w:rFonts w:eastAsia="Times New Roman" w:cs="Times New Roman"/>
        </w:rPr>
        <w:t xml:space="preserve"> </w:t>
      </w:r>
      <w:r w:rsidRPr="006601BA">
        <w:t>niepokojących</w:t>
      </w:r>
      <w:r w:rsidRPr="006601BA">
        <w:rPr>
          <w:rFonts w:eastAsia="Times New Roman" w:cs="Times New Roman"/>
        </w:rPr>
        <w:t xml:space="preserve"> </w:t>
      </w:r>
      <w:r w:rsidRPr="006601BA">
        <w:t>symptomach</w:t>
      </w:r>
      <w:r w:rsidRPr="006601BA">
        <w:rPr>
          <w:rFonts w:eastAsia="Times New Roman" w:cs="Times New Roman"/>
        </w:rPr>
        <w:t xml:space="preserve"> </w:t>
      </w:r>
      <w:r w:rsidRPr="006601BA">
        <w:t>zdrowotnych;</w:t>
      </w:r>
    </w:p>
    <w:p w14:paraId="17E2BDC0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w</w:t>
      </w:r>
      <w:r w:rsidRPr="006601BA">
        <w:rPr>
          <w:rFonts w:eastAsia="Times New Roman" w:cs="Times New Roman"/>
        </w:rPr>
        <w:t xml:space="preserve"> </w:t>
      </w:r>
      <w:r w:rsidRPr="006601BA">
        <w:t>przypadkach</w:t>
      </w:r>
      <w:r w:rsidRPr="006601BA">
        <w:rPr>
          <w:rFonts w:eastAsia="Times New Roman" w:cs="Times New Roman"/>
        </w:rPr>
        <w:t xml:space="preserve"> </w:t>
      </w:r>
      <w:r w:rsidRPr="006601BA">
        <w:t>nagłych,</w:t>
      </w:r>
      <w:r w:rsidRPr="006601BA">
        <w:rPr>
          <w:rFonts w:eastAsia="Times New Roman" w:cs="Times New Roman"/>
        </w:rPr>
        <w:t xml:space="preserve"> </w:t>
      </w:r>
      <w:r w:rsidRPr="006601BA">
        <w:t>wszystkie</w:t>
      </w:r>
      <w:r w:rsidRPr="006601BA">
        <w:rPr>
          <w:rFonts w:eastAsia="Times New Roman" w:cs="Times New Roman"/>
        </w:rPr>
        <w:t xml:space="preserve"> </w:t>
      </w:r>
      <w:r w:rsidRPr="006601BA">
        <w:t>działania</w:t>
      </w:r>
      <w:r w:rsidRPr="006601BA">
        <w:rPr>
          <w:rFonts w:eastAsia="Times New Roman" w:cs="Times New Roman"/>
        </w:rPr>
        <w:t xml:space="preserve"> </w:t>
      </w:r>
      <w:r w:rsidRPr="006601BA">
        <w:t>pracowników</w:t>
      </w:r>
      <w:r w:rsidRPr="006601BA">
        <w:rPr>
          <w:rFonts w:eastAsia="Times New Roman" w:cs="Times New Roman"/>
        </w:rPr>
        <w:t xml:space="preserve"> </w:t>
      </w:r>
      <w:r w:rsidRPr="006601BA">
        <w:t>przedszkola,</w:t>
      </w:r>
      <w:r w:rsidRPr="006601BA">
        <w:rPr>
          <w:rFonts w:eastAsia="Times New Roman" w:cs="Times New Roman"/>
        </w:rPr>
        <w:t xml:space="preserve"> </w:t>
      </w:r>
      <w:r w:rsidRPr="006601BA">
        <w:t>bez</w:t>
      </w:r>
      <w:r w:rsidRPr="006601BA">
        <w:rPr>
          <w:rFonts w:eastAsia="Times New Roman" w:cs="Times New Roman"/>
        </w:rPr>
        <w:t xml:space="preserve"> </w:t>
      </w:r>
      <w:r w:rsidRPr="006601BA">
        <w:t>względu</w:t>
      </w:r>
      <w:r w:rsidRPr="006601BA">
        <w:rPr>
          <w:rFonts w:eastAsia="Times New Roman" w:cs="Times New Roman"/>
        </w:rPr>
        <w:t xml:space="preserve"> </w:t>
      </w:r>
      <w:r w:rsidRPr="006601BA">
        <w:t>na</w:t>
      </w:r>
      <w:r w:rsidRPr="006601BA">
        <w:rPr>
          <w:rFonts w:eastAsia="Times New Roman" w:cs="Times New Roman"/>
        </w:rPr>
        <w:t xml:space="preserve"> </w:t>
      </w:r>
      <w:r w:rsidRPr="006601BA">
        <w:t>zakres</w:t>
      </w:r>
      <w:r w:rsidRPr="006601BA">
        <w:rPr>
          <w:rFonts w:eastAsia="Times New Roman" w:cs="Times New Roman"/>
        </w:rPr>
        <w:t xml:space="preserve"> </w:t>
      </w:r>
      <w:r w:rsidRPr="006601BA">
        <w:t>ich</w:t>
      </w:r>
      <w:r w:rsidRPr="006601BA">
        <w:rPr>
          <w:rFonts w:eastAsia="Times New Roman" w:cs="Times New Roman"/>
        </w:rPr>
        <w:t xml:space="preserve"> </w:t>
      </w:r>
      <w:r w:rsidRPr="006601BA">
        <w:t>czynności</w:t>
      </w:r>
      <w:r w:rsidRPr="006601BA">
        <w:rPr>
          <w:rFonts w:eastAsia="Times New Roman" w:cs="Times New Roman"/>
        </w:rPr>
        <w:t xml:space="preserve"> </w:t>
      </w:r>
      <w:r w:rsidRPr="006601BA">
        <w:t>służbowych,</w:t>
      </w:r>
      <w:r w:rsidRPr="006601BA">
        <w:rPr>
          <w:rFonts w:eastAsia="Times New Roman" w:cs="Times New Roman"/>
        </w:rPr>
        <w:t xml:space="preserve"> </w:t>
      </w:r>
      <w:r w:rsidRPr="006601BA">
        <w:t>skierowane</w:t>
      </w:r>
      <w:r w:rsidRPr="006601BA">
        <w:rPr>
          <w:rFonts w:eastAsia="Times New Roman" w:cs="Times New Roman"/>
        </w:rPr>
        <w:t xml:space="preserve"> </w:t>
      </w:r>
      <w:r w:rsidRPr="006601BA">
        <w:t>są</w:t>
      </w:r>
      <w:r w:rsidRPr="006601BA">
        <w:rPr>
          <w:rFonts w:eastAsia="Times New Roman" w:cs="Times New Roman"/>
        </w:rPr>
        <w:t xml:space="preserve"> </w:t>
      </w:r>
      <w:r w:rsidRPr="006601BA">
        <w:t>na</w:t>
      </w:r>
      <w:r w:rsidRPr="006601BA">
        <w:rPr>
          <w:rFonts w:eastAsia="Times New Roman" w:cs="Times New Roman"/>
        </w:rPr>
        <w:t xml:space="preserve"> </w:t>
      </w:r>
      <w:r w:rsidRPr="006601BA">
        <w:t>zapewnienie</w:t>
      </w:r>
      <w:r w:rsidRPr="006601BA">
        <w:rPr>
          <w:rFonts w:eastAsia="Times New Roman" w:cs="Times New Roman"/>
        </w:rPr>
        <w:t xml:space="preserve"> </w:t>
      </w:r>
      <w:r w:rsidRPr="006601BA">
        <w:t>bezpieczeństwa</w:t>
      </w:r>
      <w:r w:rsidRPr="006601BA">
        <w:rPr>
          <w:rFonts w:eastAsia="Times New Roman" w:cs="Times New Roman"/>
        </w:rPr>
        <w:t xml:space="preserve"> </w:t>
      </w:r>
      <w:r w:rsidRPr="006601BA">
        <w:t>dzieciom;</w:t>
      </w:r>
    </w:p>
    <w:p w14:paraId="70963C4C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wychowankowie</w:t>
      </w:r>
      <w:r w:rsidRPr="006601BA">
        <w:rPr>
          <w:rFonts w:eastAsia="Times New Roman" w:cs="Times New Roman"/>
        </w:rPr>
        <w:t xml:space="preserve"> </w:t>
      </w:r>
      <w:r w:rsidRPr="006601BA">
        <w:t>za</w:t>
      </w:r>
      <w:r w:rsidRPr="006601BA">
        <w:rPr>
          <w:rFonts w:eastAsia="Times New Roman" w:cs="Times New Roman"/>
        </w:rPr>
        <w:t xml:space="preserve"> </w:t>
      </w:r>
      <w:r w:rsidRPr="006601BA">
        <w:t>zgodą</w:t>
      </w:r>
      <w:r w:rsidRPr="006601BA">
        <w:rPr>
          <w:rFonts w:eastAsia="Times New Roman" w:cs="Times New Roman"/>
        </w:rPr>
        <w:t xml:space="preserve"> </w:t>
      </w:r>
      <w:r w:rsidRPr="006601BA">
        <w:t>rodziców</w:t>
      </w:r>
      <w:r w:rsidRPr="006601BA">
        <w:rPr>
          <w:rFonts w:eastAsia="Times New Roman" w:cs="Times New Roman"/>
        </w:rPr>
        <w:t xml:space="preserve"> </w:t>
      </w:r>
      <w:r w:rsidRPr="006601BA">
        <w:t>mogą</w:t>
      </w:r>
      <w:r w:rsidRPr="006601BA">
        <w:rPr>
          <w:rFonts w:eastAsia="Times New Roman" w:cs="Times New Roman"/>
        </w:rPr>
        <w:t xml:space="preserve"> </w:t>
      </w:r>
      <w:r w:rsidRPr="006601BA">
        <w:t>być</w:t>
      </w:r>
      <w:r w:rsidRPr="006601BA">
        <w:rPr>
          <w:rFonts w:eastAsia="Times New Roman" w:cs="Times New Roman"/>
        </w:rPr>
        <w:t xml:space="preserve"> </w:t>
      </w:r>
      <w:r w:rsidRPr="006601BA">
        <w:t>ubezpieczeni</w:t>
      </w:r>
      <w:r w:rsidRPr="006601BA">
        <w:rPr>
          <w:rFonts w:eastAsia="Times New Roman" w:cs="Times New Roman"/>
        </w:rPr>
        <w:t xml:space="preserve"> </w:t>
      </w:r>
      <w:r w:rsidRPr="006601BA">
        <w:t>od</w:t>
      </w:r>
      <w:r w:rsidRPr="006601BA">
        <w:rPr>
          <w:rFonts w:eastAsia="Times New Roman" w:cs="Times New Roman"/>
        </w:rPr>
        <w:t xml:space="preserve"> </w:t>
      </w:r>
      <w:r w:rsidRPr="006601BA">
        <w:t>następstw</w:t>
      </w:r>
      <w:r w:rsidRPr="006601BA">
        <w:rPr>
          <w:rFonts w:eastAsia="Times New Roman" w:cs="Times New Roman"/>
        </w:rPr>
        <w:t xml:space="preserve"> </w:t>
      </w:r>
      <w:r w:rsidRPr="006601BA">
        <w:t>nieszczęśliwych</w:t>
      </w:r>
      <w:r w:rsidRPr="006601BA">
        <w:rPr>
          <w:rFonts w:eastAsia="Times New Roman" w:cs="Times New Roman"/>
        </w:rPr>
        <w:t xml:space="preserve"> </w:t>
      </w:r>
      <w:r w:rsidRPr="006601BA">
        <w:t>wypadków,</w:t>
      </w:r>
      <w:r w:rsidRPr="006601BA">
        <w:rPr>
          <w:rFonts w:eastAsia="Times New Roman" w:cs="Times New Roman"/>
        </w:rPr>
        <w:t xml:space="preserve"> </w:t>
      </w:r>
      <w:r w:rsidRPr="006601BA">
        <w:t>opłatę</w:t>
      </w:r>
      <w:r w:rsidRPr="006601BA">
        <w:rPr>
          <w:rFonts w:eastAsia="Times New Roman" w:cs="Times New Roman"/>
        </w:rPr>
        <w:t xml:space="preserve"> </w:t>
      </w:r>
      <w:r w:rsidRPr="006601BA">
        <w:t>z</w:t>
      </w:r>
      <w:r w:rsidRPr="006601BA">
        <w:rPr>
          <w:rFonts w:eastAsia="Times New Roman" w:cs="Times New Roman"/>
        </w:rPr>
        <w:t xml:space="preserve"> </w:t>
      </w:r>
      <w:r w:rsidRPr="006601BA">
        <w:t>tytułu</w:t>
      </w:r>
      <w:r w:rsidRPr="006601BA">
        <w:rPr>
          <w:rFonts w:eastAsia="Times New Roman" w:cs="Times New Roman"/>
        </w:rPr>
        <w:t xml:space="preserve"> </w:t>
      </w:r>
      <w:r w:rsidRPr="006601BA">
        <w:t>ubezpieczenia</w:t>
      </w:r>
      <w:r w:rsidRPr="006601BA">
        <w:rPr>
          <w:rFonts w:eastAsia="Times New Roman" w:cs="Times New Roman"/>
        </w:rPr>
        <w:t xml:space="preserve"> </w:t>
      </w:r>
      <w:r w:rsidRPr="006601BA">
        <w:t>dziecka</w:t>
      </w:r>
      <w:r w:rsidRPr="006601BA">
        <w:rPr>
          <w:rFonts w:eastAsia="Times New Roman" w:cs="Times New Roman"/>
        </w:rPr>
        <w:t xml:space="preserve"> </w:t>
      </w:r>
      <w:r w:rsidRPr="006601BA">
        <w:t>uiszczają</w:t>
      </w:r>
      <w:r w:rsidRPr="006601BA">
        <w:rPr>
          <w:rFonts w:eastAsia="Times New Roman" w:cs="Times New Roman"/>
        </w:rPr>
        <w:t xml:space="preserve"> </w:t>
      </w:r>
      <w:r w:rsidRPr="006601BA">
        <w:t>rodzice</w:t>
      </w:r>
      <w:r w:rsidRPr="006601BA">
        <w:rPr>
          <w:rFonts w:eastAsia="Times New Roman" w:cs="Times New Roman"/>
        </w:rPr>
        <w:t xml:space="preserve"> </w:t>
      </w:r>
      <w:r w:rsidRPr="006601BA">
        <w:t>na</w:t>
      </w:r>
      <w:r w:rsidRPr="006601BA">
        <w:rPr>
          <w:rFonts w:eastAsia="Times New Roman" w:cs="Times New Roman"/>
        </w:rPr>
        <w:t xml:space="preserve"> </w:t>
      </w:r>
      <w:r w:rsidRPr="006601BA">
        <w:t>początku</w:t>
      </w:r>
      <w:r w:rsidRPr="006601BA">
        <w:rPr>
          <w:rFonts w:eastAsia="Times New Roman" w:cs="Times New Roman"/>
        </w:rPr>
        <w:t xml:space="preserve"> </w:t>
      </w:r>
      <w:r w:rsidRPr="006601BA">
        <w:t>roku</w:t>
      </w:r>
      <w:r w:rsidRPr="006601BA">
        <w:rPr>
          <w:rFonts w:eastAsia="Times New Roman" w:cs="Times New Roman"/>
        </w:rPr>
        <w:t xml:space="preserve"> </w:t>
      </w:r>
      <w:r w:rsidRPr="006601BA">
        <w:t>szkolnego;</w:t>
      </w:r>
    </w:p>
    <w:p w14:paraId="4E942FBC" w14:textId="77777777" w:rsidR="00A85F2C" w:rsidRPr="006601BA" w:rsidRDefault="00A85F2C" w:rsidP="00A85F2C">
      <w:pPr>
        <w:widowControl/>
        <w:numPr>
          <w:ilvl w:val="0"/>
          <w:numId w:val="7"/>
        </w:numPr>
        <w:spacing w:line="276" w:lineRule="auto"/>
        <w:jc w:val="both"/>
      </w:pPr>
      <w:r w:rsidRPr="006601BA">
        <w:t>obowiązkiem</w:t>
      </w:r>
      <w:r w:rsidRPr="006601BA">
        <w:rPr>
          <w:rFonts w:eastAsia="Times New Roman" w:cs="Times New Roman"/>
        </w:rPr>
        <w:t xml:space="preserve"> </w:t>
      </w:r>
      <w:r w:rsidRPr="006601BA">
        <w:t>nauczyciela</w:t>
      </w:r>
      <w:r w:rsidRPr="006601BA">
        <w:rPr>
          <w:rFonts w:eastAsia="Times New Roman" w:cs="Times New Roman"/>
        </w:rPr>
        <w:t xml:space="preserve"> </w:t>
      </w:r>
      <w:r w:rsidRPr="006601BA">
        <w:t>jest</w:t>
      </w:r>
      <w:r w:rsidRPr="006601BA">
        <w:rPr>
          <w:rFonts w:eastAsia="Times New Roman" w:cs="Times New Roman"/>
        </w:rPr>
        <w:t xml:space="preserve"> </w:t>
      </w:r>
      <w:r w:rsidRPr="006601BA">
        <w:t>znajomość</w:t>
      </w:r>
      <w:r w:rsidRPr="006601BA">
        <w:rPr>
          <w:rFonts w:eastAsia="Times New Roman" w:cs="Times New Roman"/>
        </w:rPr>
        <w:t xml:space="preserve"> </w:t>
      </w:r>
      <w:r w:rsidRPr="006601BA">
        <w:t>i</w:t>
      </w:r>
      <w:r w:rsidRPr="006601BA">
        <w:rPr>
          <w:rFonts w:eastAsia="Times New Roman" w:cs="Times New Roman"/>
        </w:rPr>
        <w:t xml:space="preserve"> </w:t>
      </w:r>
      <w:r w:rsidRPr="006601BA">
        <w:t>przestrzeganie</w:t>
      </w:r>
      <w:r w:rsidRPr="006601BA">
        <w:rPr>
          <w:rFonts w:eastAsia="Times New Roman" w:cs="Times New Roman"/>
        </w:rPr>
        <w:t xml:space="preserve"> </w:t>
      </w:r>
      <w:r w:rsidRPr="006601BA">
        <w:t>przepisów</w:t>
      </w:r>
      <w:r w:rsidRPr="006601BA">
        <w:rPr>
          <w:rFonts w:eastAsia="Times New Roman" w:cs="Times New Roman"/>
        </w:rPr>
        <w:t xml:space="preserve"> </w:t>
      </w:r>
      <w:r w:rsidRPr="006601BA">
        <w:t>bhp,</w:t>
      </w:r>
      <w:r w:rsidRPr="006601BA">
        <w:rPr>
          <w:rFonts w:eastAsia="Times New Roman" w:cs="Times New Roman"/>
        </w:rPr>
        <w:t xml:space="preserve"> </w:t>
      </w:r>
      <w:r w:rsidRPr="006601BA">
        <w:t>ppoż.</w:t>
      </w:r>
      <w:r w:rsidRPr="006601BA">
        <w:rPr>
          <w:rFonts w:eastAsia="Times New Roman" w:cs="Times New Roman"/>
        </w:rPr>
        <w:t xml:space="preserve"> </w:t>
      </w:r>
      <w:r w:rsidRPr="006601BA">
        <w:t>i</w:t>
      </w:r>
      <w:r w:rsidRPr="006601BA">
        <w:rPr>
          <w:rFonts w:eastAsia="Times New Roman" w:cs="Times New Roman"/>
        </w:rPr>
        <w:t xml:space="preserve"> </w:t>
      </w:r>
      <w:r w:rsidRPr="006601BA">
        <w:t>przepisów</w:t>
      </w:r>
      <w:r w:rsidRPr="006601BA">
        <w:rPr>
          <w:rFonts w:eastAsia="Times New Roman" w:cs="Times New Roman"/>
        </w:rPr>
        <w:t xml:space="preserve"> </w:t>
      </w:r>
      <w:r w:rsidRPr="006601BA">
        <w:t>ruchu</w:t>
      </w:r>
      <w:r w:rsidRPr="006601BA">
        <w:rPr>
          <w:rFonts w:eastAsia="Times New Roman" w:cs="Times New Roman"/>
        </w:rPr>
        <w:t xml:space="preserve"> </w:t>
      </w:r>
      <w:r w:rsidRPr="006601BA">
        <w:t>drogowego.</w:t>
      </w:r>
    </w:p>
    <w:p w14:paraId="25F83084" w14:textId="77777777" w:rsidR="00A85F2C" w:rsidRDefault="00A85F2C" w:rsidP="00A85F2C">
      <w:pPr>
        <w:widowControl/>
        <w:spacing w:line="276" w:lineRule="auto"/>
        <w:ind w:left="720"/>
        <w:jc w:val="both"/>
      </w:pPr>
    </w:p>
    <w:p w14:paraId="3D69FD0A" w14:textId="77777777" w:rsidR="00A85F2C" w:rsidRDefault="00A85F2C" w:rsidP="00A85F2C">
      <w:pPr>
        <w:widowControl/>
        <w:numPr>
          <w:ilvl w:val="0"/>
          <w:numId w:val="11"/>
        </w:numPr>
        <w:spacing w:line="276" w:lineRule="auto"/>
        <w:jc w:val="both"/>
      </w:pPr>
      <w:r>
        <w:t>Zasady</w:t>
      </w:r>
      <w:r>
        <w:rPr>
          <w:rFonts w:eastAsia="Times New Roman" w:cs="Times New Roman"/>
        </w:rPr>
        <w:t xml:space="preserve"> </w:t>
      </w:r>
      <w:r>
        <w:t>sprawowania</w:t>
      </w:r>
      <w:r>
        <w:rPr>
          <w:rFonts w:eastAsia="Times New Roman" w:cs="Times New Roman"/>
        </w:rPr>
        <w:t xml:space="preserve"> </w:t>
      </w:r>
      <w:r>
        <w:t>opieki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czasie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poza</w:t>
      </w:r>
      <w:r>
        <w:rPr>
          <w:rFonts w:eastAsia="Times New Roman" w:cs="Times New Roman"/>
        </w:rPr>
        <w:t xml:space="preserve"> </w:t>
      </w:r>
      <w:r>
        <w:t>terenem</w:t>
      </w:r>
      <w:r>
        <w:rPr>
          <w:rFonts w:eastAsia="Times New Roman" w:cs="Times New Roman"/>
        </w:rPr>
        <w:t xml:space="preserve"> </w:t>
      </w:r>
      <w:r>
        <w:t>przedszkola:</w:t>
      </w:r>
    </w:p>
    <w:p w14:paraId="261D2E3E" w14:textId="77777777" w:rsidR="00A85F2C" w:rsidRDefault="00A85F2C" w:rsidP="00A85F2C">
      <w:pPr>
        <w:widowControl/>
        <w:numPr>
          <w:ilvl w:val="0"/>
          <w:numId w:val="41"/>
        </w:numPr>
        <w:spacing w:line="276" w:lineRule="auto"/>
        <w:jc w:val="both"/>
      </w:pPr>
      <w:r>
        <w:lastRenderedPageBreak/>
        <w:t>w</w:t>
      </w:r>
      <w:r>
        <w:rPr>
          <w:rFonts w:eastAsia="Times New Roman" w:cs="Times New Roman"/>
        </w:rPr>
        <w:t xml:space="preserve"> </w:t>
      </w:r>
      <w:r>
        <w:t>trakcie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poza</w:t>
      </w:r>
      <w:r>
        <w:rPr>
          <w:rFonts w:eastAsia="Times New Roman" w:cs="Times New Roman"/>
        </w:rPr>
        <w:t xml:space="preserve"> </w:t>
      </w:r>
      <w:r>
        <w:t>terenem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opiekę</w:t>
      </w:r>
      <w:r>
        <w:rPr>
          <w:rFonts w:eastAsia="Times New Roman" w:cs="Times New Roman"/>
        </w:rPr>
        <w:t xml:space="preserve"> </w:t>
      </w:r>
      <w:r>
        <w:t>nad</w:t>
      </w:r>
      <w:r>
        <w:rPr>
          <w:rFonts w:eastAsia="Times New Roman" w:cs="Times New Roman"/>
        </w:rPr>
        <w:t xml:space="preserve"> </w:t>
      </w:r>
      <w:r>
        <w:t>dziećmi</w:t>
      </w:r>
      <w:r>
        <w:rPr>
          <w:rFonts w:eastAsia="Times New Roman" w:cs="Times New Roman"/>
        </w:rPr>
        <w:t xml:space="preserve"> </w:t>
      </w:r>
      <w:r>
        <w:t>sprawuje</w:t>
      </w:r>
      <w:r>
        <w:rPr>
          <w:rFonts w:eastAsia="Times New Roman" w:cs="Times New Roman"/>
        </w:rPr>
        <w:t xml:space="preserve"> </w:t>
      </w:r>
      <w:r>
        <w:t>nauczyciel</w:t>
      </w:r>
      <w:r>
        <w:rPr>
          <w:rFonts w:eastAsia="Times New Roman" w:cs="Times New Roman"/>
        </w:rPr>
        <w:t xml:space="preserve"> </w:t>
      </w:r>
      <w:r>
        <w:t>wraz</w:t>
      </w:r>
      <w:r>
        <w:rPr>
          <w:rFonts w:eastAsia="Times New Roman" w:cs="Times New Roman"/>
        </w:rPr>
        <w:t xml:space="preserve"> </w:t>
      </w:r>
      <w:r>
        <w:t>z osobą</w:t>
      </w:r>
      <w:r>
        <w:rPr>
          <w:rFonts w:eastAsia="Times New Roman" w:cs="Times New Roman"/>
        </w:rPr>
        <w:t xml:space="preserve"> </w:t>
      </w:r>
      <w:r>
        <w:t>pomagającą,</w:t>
      </w:r>
      <w:r>
        <w:rPr>
          <w:rFonts w:eastAsia="Times New Roman" w:cs="Times New Roman"/>
        </w:rPr>
        <w:t xml:space="preserve"> </w:t>
      </w:r>
      <w:r>
        <w:t>którą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być</w:t>
      </w:r>
      <w:r>
        <w:rPr>
          <w:rFonts w:eastAsia="Times New Roman" w:cs="Times New Roman"/>
        </w:rPr>
        <w:t xml:space="preserve"> </w:t>
      </w:r>
      <w:r>
        <w:t>inny</w:t>
      </w:r>
      <w:r>
        <w:rPr>
          <w:rFonts w:eastAsia="Times New Roman" w:cs="Times New Roman"/>
        </w:rPr>
        <w:t xml:space="preserve"> </w:t>
      </w:r>
      <w:r>
        <w:t>pracownik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rodzic.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1</w:t>
      </w:r>
      <w:r>
        <w:rPr>
          <w:rFonts w:eastAsia="Times New Roman" w:cs="Times New Roman"/>
        </w:rPr>
        <w:t xml:space="preserve"> </w:t>
      </w:r>
      <w:r>
        <w:t>osobę</w:t>
      </w:r>
      <w:r>
        <w:rPr>
          <w:rFonts w:eastAsia="Times New Roman" w:cs="Times New Roman"/>
        </w:rPr>
        <w:t xml:space="preserve"> </w:t>
      </w:r>
      <w:r>
        <w:t>dorosłą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przypadać</w:t>
      </w:r>
      <w:r>
        <w:rPr>
          <w:rFonts w:eastAsia="Times New Roman" w:cs="Times New Roman"/>
        </w:rPr>
        <w:t xml:space="preserve"> </w:t>
      </w:r>
      <w:r>
        <w:t>maksymalnie</w:t>
      </w:r>
      <w:r>
        <w:rPr>
          <w:rFonts w:eastAsia="Times New Roman" w:cs="Times New Roman"/>
        </w:rPr>
        <w:t xml:space="preserve"> </w:t>
      </w:r>
      <w:r>
        <w:t>15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zastrzeżeniem,</w:t>
      </w:r>
      <w:r>
        <w:rPr>
          <w:rFonts w:eastAsia="Times New Roman" w:cs="Times New Roman"/>
        </w:rPr>
        <w:t xml:space="preserve"> </w:t>
      </w:r>
      <w:r>
        <w:t>iż</w:t>
      </w:r>
      <w:r>
        <w:rPr>
          <w:rFonts w:eastAsia="Times New Roman" w:cs="Times New Roman"/>
        </w:rPr>
        <w:t xml:space="preserve"> </w:t>
      </w:r>
      <w:r>
        <w:t>zawsze</w:t>
      </w:r>
      <w:r>
        <w:rPr>
          <w:rFonts w:eastAsia="Times New Roman" w:cs="Times New Roman"/>
        </w:rPr>
        <w:t xml:space="preserve"> </w:t>
      </w:r>
      <w:r>
        <w:t>musi</w:t>
      </w:r>
      <w:r>
        <w:rPr>
          <w:rFonts w:eastAsia="Times New Roman" w:cs="Times New Roman"/>
        </w:rPr>
        <w:t xml:space="preserve"> </w:t>
      </w:r>
      <w:r>
        <w:t>być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mniej</w:t>
      </w:r>
      <w:r>
        <w:rPr>
          <w:rFonts w:eastAsia="Times New Roman" w:cs="Times New Roman"/>
        </w:rPr>
        <w:t xml:space="preserve"> </w:t>
      </w:r>
      <w:r>
        <w:t>niż</w:t>
      </w:r>
      <w:r>
        <w:rPr>
          <w:rFonts w:eastAsia="Times New Roman" w:cs="Times New Roman"/>
        </w:rPr>
        <w:t xml:space="preserve"> </w:t>
      </w:r>
      <w:r>
        <w:t>2</w:t>
      </w:r>
      <w:r>
        <w:rPr>
          <w:rFonts w:eastAsia="Times New Roman" w:cs="Times New Roman"/>
        </w:rPr>
        <w:t xml:space="preserve"> </w:t>
      </w:r>
      <w:r>
        <w:t>opiekunów;</w:t>
      </w:r>
    </w:p>
    <w:p w14:paraId="4883D08C" w14:textId="77777777" w:rsidR="00A85F2C" w:rsidRDefault="00A85F2C" w:rsidP="00A85F2C">
      <w:pPr>
        <w:widowControl/>
        <w:numPr>
          <w:ilvl w:val="0"/>
          <w:numId w:val="41"/>
        </w:numPr>
        <w:spacing w:line="276" w:lineRule="auto"/>
        <w:jc w:val="both"/>
      </w:pPr>
      <w:r>
        <w:t>osobą</w:t>
      </w:r>
      <w:r>
        <w:rPr>
          <w:rFonts w:eastAsia="Times New Roman" w:cs="Times New Roman"/>
        </w:rPr>
        <w:t xml:space="preserve"> </w:t>
      </w:r>
      <w:r>
        <w:t>uprawnioną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prowadzenia</w:t>
      </w:r>
      <w:r>
        <w:rPr>
          <w:rFonts w:eastAsia="Times New Roman" w:cs="Times New Roman"/>
        </w:rPr>
        <w:t xml:space="preserve"> </w:t>
      </w:r>
      <w:r>
        <w:t>wycieczki</w:t>
      </w:r>
      <w:r>
        <w:rPr>
          <w:rFonts w:eastAsia="Times New Roman" w:cs="Times New Roman"/>
        </w:rPr>
        <w:t xml:space="preserve"> </w:t>
      </w:r>
      <w:r>
        <w:t>dydaktycznej,</w:t>
      </w:r>
      <w:r>
        <w:rPr>
          <w:rFonts w:eastAsia="Times New Roman" w:cs="Times New Roman"/>
        </w:rPr>
        <w:t xml:space="preserve"> </w:t>
      </w:r>
      <w:r>
        <w:t>krajoznawczej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rekreacyjnej</w:t>
      </w:r>
      <w:r>
        <w:rPr>
          <w:rFonts w:eastAsia="Times New Roman" w:cs="Times New Roman"/>
        </w:rPr>
        <w:t xml:space="preserve"> </w:t>
      </w:r>
      <w:r>
        <w:t>(spaceru)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nauczyciel;</w:t>
      </w:r>
    </w:p>
    <w:p w14:paraId="03E46467" w14:textId="77777777" w:rsidR="00A85F2C" w:rsidRDefault="00A85F2C" w:rsidP="00A85F2C">
      <w:pPr>
        <w:widowControl/>
        <w:numPr>
          <w:ilvl w:val="0"/>
          <w:numId w:val="41"/>
        </w:numPr>
        <w:spacing w:line="276" w:lineRule="auto"/>
        <w:jc w:val="both"/>
      </w:pPr>
      <w:r>
        <w:t>każda</w:t>
      </w:r>
      <w:r>
        <w:rPr>
          <w:rFonts w:eastAsia="Times New Roman" w:cs="Times New Roman"/>
        </w:rPr>
        <w:t xml:space="preserve"> </w:t>
      </w:r>
      <w:r>
        <w:t>wycieczka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organizowana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ogólnym</w:t>
      </w:r>
      <w:r>
        <w:rPr>
          <w:rFonts w:eastAsia="Times New Roman" w:cs="Times New Roman"/>
        </w:rPr>
        <w:t xml:space="preserve"> </w:t>
      </w:r>
      <w:r>
        <w:t>regulaminem</w:t>
      </w:r>
      <w:r>
        <w:rPr>
          <w:rFonts w:eastAsia="Times New Roman" w:cs="Times New Roman"/>
        </w:rPr>
        <w:t xml:space="preserve"> </w:t>
      </w:r>
      <w:r>
        <w:t>wycieczek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spacerów</w:t>
      </w:r>
      <w:r>
        <w:rPr>
          <w:rFonts w:eastAsia="Times New Roman" w:cs="Times New Roman"/>
        </w:rPr>
        <w:t xml:space="preserve"> </w:t>
      </w:r>
      <w:r>
        <w:t>obowiązującym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przedszkolu;</w:t>
      </w:r>
    </w:p>
    <w:p w14:paraId="6BEC7937" w14:textId="77777777" w:rsidR="00A85F2C" w:rsidRDefault="00A85F2C" w:rsidP="00A85F2C">
      <w:pPr>
        <w:widowControl/>
        <w:numPr>
          <w:ilvl w:val="0"/>
          <w:numId w:val="41"/>
        </w:numPr>
        <w:spacing w:line="276" w:lineRule="auto"/>
        <w:jc w:val="both"/>
      </w:pPr>
      <w:r>
        <w:t>z</w:t>
      </w:r>
      <w:r>
        <w:rPr>
          <w:rFonts w:eastAsia="Times New Roman" w:cs="Times New Roman"/>
        </w:rPr>
        <w:t xml:space="preserve"> </w:t>
      </w:r>
      <w:r>
        <w:t>w/w</w:t>
      </w:r>
      <w:r>
        <w:rPr>
          <w:rFonts w:eastAsia="Times New Roman" w:cs="Times New Roman"/>
        </w:rPr>
        <w:t xml:space="preserve"> </w:t>
      </w:r>
      <w:r>
        <w:t>regulaminem</w:t>
      </w:r>
      <w:r>
        <w:rPr>
          <w:rFonts w:eastAsia="Times New Roman" w:cs="Times New Roman"/>
        </w:rPr>
        <w:t xml:space="preserve"> </w:t>
      </w:r>
      <w:r>
        <w:t>są</w:t>
      </w:r>
      <w:r>
        <w:rPr>
          <w:rFonts w:eastAsia="Times New Roman" w:cs="Times New Roman"/>
        </w:rPr>
        <w:t xml:space="preserve"> </w:t>
      </w:r>
      <w:r>
        <w:t>zapoznani</w:t>
      </w:r>
      <w:r>
        <w:rPr>
          <w:rFonts w:eastAsia="Times New Roman" w:cs="Times New Roman"/>
        </w:rPr>
        <w:t xml:space="preserve"> </w:t>
      </w:r>
      <w:r>
        <w:t>rodzice</w:t>
      </w:r>
      <w:r>
        <w:rPr>
          <w:rFonts w:eastAsia="Times New Roman" w:cs="Times New Roman"/>
        </w:rPr>
        <w:t xml:space="preserve"> </w:t>
      </w:r>
      <w:r>
        <w:t>(opiekunowie);</w:t>
      </w:r>
      <w:r>
        <w:rPr>
          <w:rFonts w:eastAsia="Times New Roman" w:cs="Times New Roman"/>
        </w:rPr>
        <w:t xml:space="preserve"> </w:t>
      </w:r>
      <w:r>
        <w:t>każdorazowo,</w:t>
      </w:r>
      <w:r>
        <w:rPr>
          <w:rFonts w:eastAsia="Times New Roman" w:cs="Times New Roman"/>
        </w:rPr>
        <w:t xml:space="preserve"> </w:t>
      </w:r>
      <w:r>
        <w:t>bezpośrednio</w:t>
      </w:r>
      <w:r>
        <w:rPr>
          <w:rFonts w:eastAsia="Times New Roman" w:cs="Times New Roman"/>
        </w:rPr>
        <w:t xml:space="preserve"> </w:t>
      </w:r>
      <w:r>
        <w:t>przed</w:t>
      </w:r>
      <w:r>
        <w:rPr>
          <w:rFonts w:eastAsia="Times New Roman" w:cs="Times New Roman"/>
        </w:rPr>
        <w:t xml:space="preserve"> </w:t>
      </w:r>
      <w:r>
        <w:t>wycieczką,</w:t>
      </w:r>
      <w:r>
        <w:rPr>
          <w:rFonts w:eastAsia="Times New Roman" w:cs="Times New Roman"/>
        </w:rPr>
        <w:t xml:space="preserve"> </w:t>
      </w:r>
      <w:r>
        <w:t>regulamin</w:t>
      </w:r>
      <w:r>
        <w:rPr>
          <w:rFonts w:eastAsia="Times New Roman" w:cs="Times New Roman"/>
        </w:rPr>
        <w:t xml:space="preserve"> </w:t>
      </w:r>
      <w:r>
        <w:t>omawiany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dziećmi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niej</w:t>
      </w:r>
      <w:r>
        <w:rPr>
          <w:rFonts w:eastAsia="Times New Roman" w:cs="Times New Roman"/>
        </w:rPr>
        <w:t xml:space="preserve"> </w:t>
      </w:r>
      <w:r>
        <w:t>uczestniczącymi;</w:t>
      </w:r>
    </w:p>
    <w:p w14:paraId="69F31CDA" w14:textId="77777777" w:rsidR="00A85F2C" w:rsidRDefault="00A85F2C" w:rsidP="00A85F2C">
      <w:pPr>
        <w:widowControl/>
        <w:numPr>
          <w:ilvl w:val="0"/>
          <w:numId w:val="41"/>
        </w:numPr>
        <w:spacing w:line="276" w:lineRule="auto"/>
        <w:jc w:val="both"/>
      </w:pPr>
      <w:r>
        <w:t>każda</w:t>
      </w:r>
      <w:r>
        <w:rPr>
          <w:rFonts w:eastAsia="Times New Roman" w:cs="Times New Roman"/>
        </w:rPr>
        <w:t xml:space="preserve"> </w:t>
      </w:r>
      <w:r>
        <w:t>wycieczka</w:t>
      </w:r>
      <w:r>
        <w:rPr>
          <w:rFonts w:eastAsia="Times New Roman" w:cs="Times New Roman"/>
        </w:rPr>
        <w:t xml:space="preserve"> </w:t>
      </w:r>
      <w:r>
        <w:t>musi</w:t>
      </w:r>
      <w:r>
        <w:rPr>
          <w:rFonts w:eastAsia="Times New Roman" w:cs="Times New Roman"/>
        </w:rPr>
        <w:t xml:space="preserve"> </w:t>
      </w:r>
      <w:r>
        <w:t>być</w:t>
      </w:r>
      <w:r>
        <w:rPr>
          <w:rFonts w:eastAsia="Times New Roman" w:cs="Times New Roman"/>
        </w:rPr>
        <w:t xml:space="preserve"> </w:t>
      </w:r>
      <w:r>
        <w:t>zgłoszona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druku</w:t>
      </w:r>
      <w:r>
        <w:rPr>
          <w:rFonts w:eastAsia="Times New Roman" w:cs="Times New Roman"/>
        </w:rPr>
        <w:t xml:space="preserve"> „</w:t>
      </w:r>
      <w:r>
        <w:t>karta</w:t>
      </w:r>
      <w:r>
        <w:rPr>
          <w:rFonts w:eastAsia="Times New Roman" w:cs="Times New Roman"/>
        </w:rPr>
        <w:t xml:space="preserve"> </w:t>
      </w:r>
      <w:r>
        <w:t>wycieczki</w:t>
      </w:r>
      <w:r>
        <w:rPr>
          <w:rFonts w:eastAsia="Times New Roman" w:cs="Times New Roman"/>
        </w:rPr>
        <w:t>”</w:t>
      </w:r>
      <w:r>
        <w:t>;</w:t>
      </w:r>
    </w:p>
    <w:p w14:paraId="2EA6CA5D" w14:textId="77777777" w:rsidR="00A85F2C" w:rsidRDefault="00A85F2C" w:rsidP="00A85F2C">
      <w:pPr>
        <w:widowControl/>
        <w:numPr>
          <w:ilvl w:val="0"/>
          <w:numId w:val="41"/>
        </w:numPr>
        <w:spacing w:line="276" w:lineRule="auto"/>
        <w:jc w:val="both"/>
      </w:pPr>
      <w:r>
        <w:t>w</w:t>
      </w:r>
      <w:r>
        <w:rPr>
          <w:rFonts w:eastAsia="Times New Roman" w:cs="Times New Roman"/>
        </w:rPr>
        <w:t xml:space="preserve"> </w:t>
      </w:r>
      <w:r>
        <w:t>trakcie</w:t>
      </w:r>
      <w:r>
        <w:rPr>
          <w:rFonts w:eastAsia="Times New Roman" w:cs="Times New Roman"/>
        </w:rPr>
        <w:t xml:space="preserve"> </w:t>
      </w:r>
      <w:r>
        <w:t>wyjść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poza</w:t>
      </w:r>
      <w:r>
        <w:rPr>
          <w:rFonts w:eastAsia="Times New Roman" w:cs="Times New Roman"/>
        </w:rPr>
        <w:t xml:space="preserve"> </w:t>
      </w:r>
      <w:r>
        <w:t>teren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nauczyciel</w:t>
      </w:r>
      <w:r>
        <w:rPr>
          <w:rFonts w:eastAsia="Times New Roman" w:cs="Times New Roman"/>
        </w:rPr>
        <w:t xml:space="preserve"> </w:t>
      </w:r>
      <w:r>
        <w:t>zobowiązany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ścisłego</w:t>
      </w:r>
      <w:r>
        <w:rPr>
          <w:rFonts w:eastAsia="Times New Roman" w:cs="Times New Roman"/>
        </w:rPr>
        <w:t xml:space="preserve"> </w:t>
      </w:r>
      <w:r>
        <w:t>przestrzegania</w:t>
      </w:r>
      <w:r>
        <w:rPr>
          <w:rFonts w:eastAsia="Times New Roman" w:cs="Times New Roman"/>
        </w:rPr>
        <w:t xml:space="preserve"> </w:t>
      </w:r>
      <w:r>
        <w:t>przepisów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ruchu</w:t>
      </w:r>
      <w:r>
        <w:rPr>
          <w:rFonts w:eastAsia="Times New Roman" w:cs="Times New Roman"/>
        </w:rPr>
        <w:t xml:space="preserve"> </w:t>
      </w:r>
      <w:r>
        <w:t>drogowym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zapoznawania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nimi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przed</w:t>
      </w:r>
      <w:r>
        <w:rPr>
          <w:rFonts w:eastAsia="Times New Roman" w:cs="Times New Roman"/>
        </w:rPr>
        <w:t xml:space="preserve"> </w:t>
      </w:r>
      <w:r>
        <w:t>wyjściem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teren;</w:t>
      </w:r>
    </w:p>
    <w:p w14:paraId="4FAE0C3B" w14:textId="77777777" w:rsidR="00A85F2C" w:rsidRDefault="00A85F2C" w:rsidP="00A85F2C">
      <w:pPr>
        <w:widowControl/>
        <w:numPr>
          <w:ilvl w:val="0"/>
          <w:numId w:val="41"/>
        </w:numPr>
        <w:spacing w:line="276" w:lineRule="auto"/>
        <w:jc w:val="both"/>
      </w:pPr>
      <w:r>
        <w:t>każdy</w:t>
      </w:r>
      <w:r>
        <w:rPr>
          <w:rFonts w:eastAsia="Times New Roman" w:cs="Times New Roman"/>
        </w:rPr>
        <w:t xml:space="preserve"> </w:t>
      </w:r>
      <w:r>
        <w:t>nauczyciel</w:t>
      </w:r>
      <w:r>
        <w:rPr>
          <w:rFonts w:eastAsia="Times New Roman" w:cs="Times New Roman"/>
        </w:rPr>
        <w:t xml:space="preserve"> </w:t>
      </w:r>
      <w:r>
        <w:t>wychodząc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dziećmi</w:t>
      </w:r>
      <w:r>
        <w:rPr>
          <w:rFonts w:eastAsia="Times New Roman" w:cs="Times New Roman"/>
        </w:rPr>
        <w:t xml:space="preserve"> </w:t>
      </w:r>
      <w:r>
        <w:t>poza</w:t>
      </w:r>
      <w:r>
        <w:rPr>
          <w:rFonts w:eastAsia="Times New Roman" w:cs="Times New Roman"/>
        </w:rPr>
        <w:t xml:space="preserve"> </w:t>
      </w:r>
      <w:r>
        <w:t>teren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zobowiązany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każdorazowego</w:t>
      </w:r>
      <w:r>
        <w:rPr>
          <w:rFonts w:eastAsia="Times New Roman" w:cs="Times New Roman"/>
        </w:rPr>
        <w:t xml:space="preserve"> </w:t>
      </w:r>
      <w:r>
        <w:t>odnotowania</w:t>
      </w:r>
      <w:r>
        <w:rPr>
          <w:rFonts w:eastAsia="Times New Roman" w:cs="Times New Roman"/>
        </w:rPr>
        <w:t xml:space="preserve"> </w:t>
      </w:r>
      <w:r>
        <w:t>tego</w:t>
      </w:r>
      <w:r>
        <w:rPr>
          <w:rFonts w:eastAsia="Times New Roman" w:cs="Times New Roman"/>
        </w:rPr>
        <w:t xml:space="preserve"> </w:t>
      </w:r>
      <w:r>
        <w:t>faktu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zeszycie</w:t>
      </w:r>
      <w:r>
        <w:rPr>
          <w:rFonts w:eastAsia="Times New Roman" w:cs="Times New Roman"/>
        </w:rPr>
        <w:t xml:space="preserve"> </w:t>
      </w:r>
      <w:r>
        <w:t>wyjść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dziećmi;</w:t>
      </w:r>
    </w:p>
    <w:p w14:paraId="631800FC" w14:textId="77777777" w:rsidR="00A85F2C" w:rsidRDefault="00A85F2C" w:rsidP="00A85F2C">
      <w:pPr>
        <w:widowControl/>
        <w:numPr>
          <w:ilvl w:val="0"/>
          <w:numId w:val="41"/>
        </w:numPr>
        <w:spacing w:line="276" w:lineRule="auto"/>
        <w:jc w:val="both"/>
      </w:pPr>
      <w:r>
        <w:t>przed</w:t>
      </w:r>
      <w:r>
        <w:rPr>
          <w:rFonts w:eastAsia="Times New Roman" w:cs="Times New Roman"/>
        </w:rPr>
        <w:t xml:space="preserve"> </w:t>
      </w:r>
      <w:r>
        <w:t>każdym</w:t>
      </w:r>
      <w:r>
        <w:rPr>
          <w:rFonts w:eastAsia="Times New Roman" w:cs="Times New Roman"/>
        </w:rPr>
        <w:t xml:space="preserve"> </w:t>
      </w:r>
      <w:r>
        <w:t>wyjściem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ogrodu</w:t>
      </w:r>
      <w:r>
        <w:rPr>
          <w:rFonts w:eastAsia="Times New Roman" w:cs="Times New Roman"/>
        </w:rPr>
        <w:t xml:space="preserve"> </w:t>
      </w:r>
      <w:r>
        <w:t>przedszkolnego</w:t>
      </w:r>
      <w:r>
        <w:rPr>
          <w:rFonts w:eastAsia="Times New Roman" w:cs="Times New Roman"/>
        </w:rPr>
        <w:t xml:space="preserve"> </w:t>
      </w:r>
      <w:r>
        <w:t>teren</w:t>
      </w:r>
      <w:r>
        <w:rPr>
          <w:rFonts w:eastAsia="Times New Roman" w:cs="Times New Roman"/>
        </w:rPr>
        <w:t xml:space="preserve"> </w:t>
      </w:r>
      <w:r>
        <w:t>musi</w:t>
      </w:r>
      <w:r>
        <w:rPr>
          <w:rFonts w:eastAsia="Times New Roman" w:cs="Times New Roman"/>
        </w:rPr>
        <w:t xml:space="preserve"> </w:t>
      </w:r>
      <w:r>
        <w:t>być</w:t>
      </w:r>
      <w:r>
        <w:rPr>
          <w:rFonts w:eastAsia="Times New Roman" w:cs="Times New Roman"/>
        </w:rPr>
        <w:t xml:space="preserve"> </w:t>
      </w:r>
      <w:r>
        <w:t>sprawdzony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nauczyciela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innego</w:t>
      </w:r>
      <w:r>
        <w:rPr>
          <w:rFonts w:eastAsia="Times New Roman" w:cs="Times New Roman"/>
        </w:rPr>
        <w:t xml:space="preserve"> </w:t>
      </w:r>
      <w:r>
        <w:t>pracownika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2AEA9D50" w14:textId="77777777" w:rsidR="00A85F2C" w:rsidRDefault="00A85F2C" w:rsidP="00A85F2C">
      <w:pPr>
        <w:widowControl/>
        <w:numPr>
          <w:ilvl w:val="0"/>
          <w:numId w:val="41"/>
        </w:numPr>
        <w:spacing w:line="276" w:lineRule="auto"/>
        <w:jc w:val="both"/>
      </w:pPr>
      <w:r>
        <w:t>jeśli</w:t>
      </w:r>
      <w:r>
        <w:rPr>
          <w:rFonts w:eastAsia="Times New Roman" w:cs="Times New Roman"/>
        </w:rPr>
        <w:t xml:space="preserve"> </w:t>
      </w:r>
      <w:r>
        <w:t>miejsce,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którym</w:t>
      </w:r>
      <w:r>
        <w:rPr>
          <w:rFonts w:eastAsia="Times New Roman" w:cs="Times New Roman"/>
        </w:rPr>
        <w:t xml:space="preserve"> </w:t>
      </w:r>
      <w:r>
        <w:t>mają</w:t>
      </w:r>
      <w:r>
        <w:rPr>
          <w:rFonts w:eastAsia="Times New Roman" w:cs="Times New Roman"/>
        </w:rPr>
        <w:t xml:space="preserve"> </w:t>
      </w:r>
      <w:r>
        <w:t>być</w:t>
      </w:r>
      <w:r>
        <w:rPr>
          <w:rFonts w:eastAsia="Times New Roman" w:cs="Times New Roman"/>
        </w:rPr>
        <w:t xml:space="preserve"> </w:t>
      </w:r>
      <w:r>
        <w:t>prowadzone</w:t>
      </w:r>
      <w:r>
        <w:rPr>
          <w:rFonts w:eastAsia="Times New Roman" w:cs="Times New Roman"/>
        </w:rPr>
        <w:t xml:space="preserve"> </w:t>
      </w:r>
      <w:r>
        <w:t>zajęcia,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stan</w:t>
      </w:r>
      <w:r>
        <w:rPr>
          <w:rFonts w:eastAsia="Times New Roman" w:cs="Times New Roman"/>
        </w:rPr>
        <w:t xml:space="preserve"> </w:t>
      </w:r>
      <w:r>
        <w:t>znajdujących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nim</w:t>
      </w:r>
      <w:r>
        <w:rPr>
          <w:rFonts w:eastAsia="Times New Roman" w:cs="Times New Roman"/>
        </w:rPr>
        <w:t xml:space="preserve"> </w:t>
      </w:r>
      <w:r>
        <w:t>urządzeń</w:t>
      </w:r>
      <w:r>
        <w:rPr>
          <w:rFonts w:eastAsia="Times New Roman" w:cs="Times New Roman"/>
        </w:rPr>
        <w:t xml:space="preserve"> </w:t>
      </w:r>
      <w:r>
        <w:t>technicznych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stwarzać</w:t>
      </w:r>
      <w:r>
        <w:rPr>
          <w:rFonts w:eastAsia="Times New Roman" w:cs="Times New Roman"/>
        </w:rPr>
        <w:t xml:space="preserve"> </w:t>
      </w:r>
      <w:r>
        <w:t>zagrożenia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bezpieczeństwa</w:t>
      </w:r>
      <w:r>
        <w:rPr>
          <w:rFonts w:eastAsia="Times New Roman" w:cs="Times New Roman"/>
        </w:rPr>
        <w:t xml:space="preserve"> </w:t>
      </w:r>
      <w:r>
        <w:t>dzieci,</w:t>
      </w:r>
      <w:r>
        <w:rPr>
          <w:rFonts w:eastAsia="Times New Roman" w:cs="Times New Roman"/>
        </w:rPr>
        <w:t xml:space="preserve"> </w:t>
      </w:r>
      <w:r>
        <w:t>nauczyciel</w:t>
      </w:r>
      <w:r>
        <w:rPr>
          <w:rFonts w:eastAsia="Times New Roman" w:cs="Times New Roman"/>
        </w:rPr>
        <w:t xml:space="preserve"> </w:t>
      </w:r>
      <w:r>
        <w:t>obowiązany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dopuścić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przerwać</w:t>
      </w:r>
      <w:r>
        <w:rPr>
          <w:rFonts w:eastAsia="Times New Roman" w:cs="Times New Roman"/>
        </w:rPr>
        <w:t xml:space="preserve"> </w:t>
      </w:r>
      <w:r>
        <w:t>je</w:t>
      </w:r>
      <w:r>
        <w:rPr>
          <w:rFonts w:eastAsia="Times New Roman" w:cs="Times New Roman"/>
        </w:rPr>
        <w:t xml:space="preserve"> </w:t>
      </w:r>
      <w:r>
        <w:t>wyprowadzając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miejsca</w:t>
      </w:r>
      <w:r>
        <w:rPr>
          <w:rFonts w:eastAsia="Times New Roman" w:cs="Times New Roman"/>
        </w:rPr>
        <w:t xml:space="preserve"> </w:t>
      </w:r>
      <w:r>
        <w:t>zagrożenia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powiadomić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niezwłocznie</w:t>
      </w:r>
      <w:r>
        <w:rPr>
          <w:rFonts w:eastAsia="Times New Roman" w:cs="Times New Roman"/>
        </w:rPr>
        <w:t xml:space="preserve"> </w:t>
      </w:r>
      <w:r>
        <w:t>dyrektora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05A1D0C5" w14:textId="77777777" w:rsidR="00A85F2C" w:rsidRDefault="00A85F2C" w:rsidP="00A85F2C">
      <w:pPr>
        <w:widowControl/>
        <w:numPr>
          <w:ilvl w:val="0"/>
          <w:numId w:val="41"/>
        </w:numPr>
        <w:spacing w:line="276" w:lineRule="auto"/>
        <w:jc w:val="both"/>
      </w:pPr>
      <w:r>
        <w:t>teren</w:t>
      </w:r>
      <w:r>
        <w:rPr>
          <w:rFonts w:eastAsia="Times New Roman" w:cs="Times New Roman"/>
        </w:rPr>
        <w:t xml:space="preserve"> </w:t>
      </w:r>
      <w:r>
        <w:t>zabaw</w:t>
      </w:r>
      <w:r>
        <w:rPr>
          <w:rFonts w:eastAsia="Times New Roman" w:cs="Times New Roman"/>
        </w:rPr>
        <w:t xml:space="preserve"> </w:t>
      </w:r>
      <w:r>
        <w:t>wokół</w:t>
      </w:r>
      <w:r>
        <w:rPr>
          <w:rFonts w:eastAsia="Times New Roman" w:cs="Times New Roman"/>
        </w:rPr>
        <w:t xml:space="preserve"> </w:t>
      </w:r>
      <w:r>
        <w:t>budynku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musi</w:t>
      </w:r>
      <w:r>
        <w:rPr>
          <w:rFonts w:eastAsia="Times New Roman" w:cs="Times New Roman"/>
        </w:rPr>
        <w:t xml:space="preserve"> </w:t>
      </w:r>
      <w:r>
        <w:t>być</w:t>
      </w:r>
      <w:r>
        <w:rPr>
          <w:rFonts w:eastAsia="Times New Roman" w:cs="Times New Roman"/>
        </w:rPr>
        <w:t xml:space="preserve"> </w:t>
      </w:r>
      <w:r>
        <w:t>ogrodzony;</w:t>
      </w:r>
    </w:p>
    <w:p w14:paraId="2BD2CCB7" w14:textId="77777777" w:rsidR="00A85F2C" w:rsidRDefault="00A85F2C" w:rsidP="00A85F2C">
      <w:pPr>
        <w:widowControl/>
        <w:numPr>
          <w:ilvl w:val="0"/>
          <w:numId w:val="41"/>
        </w:numPr>
        <w:spacing w:line="276" w:lineRule="auto"/>
        <w:jc w:val="both"/>
      </w:pPr>
      <w:r>
        <w:t>dyrektor</w:t>
      </w:r>
      <w:r>
        <w:rPr>
          <w:rFonts w:eastAsia="Times New Roman" w:cs="Times New Roman"/>
        </w:rPr>
        <w:t xml:space="preserve"> </w:t>
      </w:r>
      <w:r>
        <w:t>raz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dokonuje</w:t>
      </w:r>
      <w:r>
        <w:rPr>
          <w:rFonts w:eastAsia="Times New Roman" w:cs="Times New Roman"/>
        </w:rPr>
        <w:t xml:space="preserve"> </w:t>
      </w:r>
      <w:r>
        <w:t>kontroli</w:t>
      </w:r>
      <w:r>
        <w:rPr>
          <w:rFonts w:eastAsia="Times New Roman" w:cs="Times New Roman"/>
        </w:rPr>
        <w:t xml:space="preserve"> </w:t>
      </w:r>
      <w:r>
        <w:t>całego</w:t>
      </w:r>
      <w:r>
        <w:rPr>
          <w:rFonts w:eastAsia="Times New Roman" w:cs="Times New Roman"/>
        </w:rPr>
        <w:t xml:space="preserve"> </w:t>
      </w:r>
      <w:r>
        <w:t>obiektu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terenu</w:t>
      </w:r>
      <w:r>
        <w:rPr>
          <w:rFonts w:eastAsia="Times New Roman" w:cs="Times New Roman"/>
        </w:rPr>
        <w:t xml:space="preserve"> </w:t>
      </w:r>
      <w:r>
        <w:t>wokół</w:t>
      </w:r>
      <w:r>
        <w:rPr>
          <w:rFonts w:eastAsia="Times New Roman" w:cs="Times New Roman"/>
        </w:rPr>
        <w:t xml:space="preserve"> </w:t>
      </w:r>
      <w:r>
        <w:t>niego</w:t>
      </w:r>
      <w:r>
        <w:rPr>
          <w:rFonts w:eastAsia="Times New Roman" w:cs="Times New Roman"/>
        </w:rPr>
        <w:t xml:space="preserve"> </w:t>
      </w:r>
      <w:r>
        <w:t>pod</w:t>
      </w:r>
      <w:r>
        <w:rPr>
          <w:rFonts w:eastAsia="Times New Roman" w:cs="Times New Roman"/>
        </w:rPr>
        <w:t xml:space="preserve"> </w:t>
      </w:r>
      <w:r>
        <w:t>kątem</w:t>
      </w:r>
      <w:r>
        <w:rPr>
          <w:rFonts w:eastAsia="Times New Roman" w:cs="Times New Roman"/>
        </w:rPr>
        <w:t xml:space="preserve"> </w:t>
      </w:r>
      <w:r>
        <w:t>bezpieczeństwa,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przeprowadzonej</w:t>
      </w:r>
      <w:r>
        <w:rPr>
          <w:rFonts w:eastAsia="Times New Roman" w:cs="Times New Roman"/>
        </w:rPr>
        <w:t xml:space="preserve"> </w:t>
      </w:r>
      <w:r>
        <w:t>kontroli</w:t>
      </w:r>
      <w:r>
        <w:rPr>
          <w:rFonts w:eastAsia="Times New Roman" w:cs="Times New Roman"/>
        </w:rPr>
        <w:t xml:space="preserve"> </w:t>
      </w:r>
      <w:r>
        <w:t>sporządza</w:t>
      </w:r>
      <w:r>
        <w:rPr>
          <w:rFonts w:eastAsia="Times New Roman" w:cs="Times New Roman"/>
        </w:rPr>
        <w:t xml:space="preserve"> </w:t>
      </w:r>
      <w:r>
        <w:t>protokół;</w:t>
      </w:r>
    </w:p>
    <w:p w14:paraId="51045655" w14:textId="77777777" w:rsidR="00A85F2C" w:rsidRDefault="00A85F2C" w:rsidP="00A85F2C">
      <w:pPr>
        <w:widowControl/>
        <w:numPr>
          <w:ilvl w:val="0"/>
          <w:numId w:val="41"/>
        </w:numPr>
        <w:spacing w:line="276" w:lineRule="auto"/>
        <w:jc w:val="both"/>
      </w:pPr>
      <w:r>
        <w:t>w</w:t>
      </w:r>
      <w:r>
        <w:rPr>
          <w:rFonts w:eastAsia="Times New Roman" w:cs="Times New Roman"/>
        </w:rPr>
        <w:t xml:space="preserve"> </w:t>
      </w:r>
      <w:r>
        <w:t>razie</w:t>
      </w:r>
      <w:r>
        <w:rPr>
          <w:rFonts w:eastAsia="Times New Roman" w:cs="Times New Roman"/>
        </w:rPr>
        <w:t xml:space="preserve"> </w:t>
      </w:r>
      <w:r>
        <w:t>nieszczęśliwego</w:t>
      </w:r>
      <w:r>
        <w:rPr>
          <w:rFonts w:eastAsia="Times New Roman" w:cs="Times New Roman"/>
        </w:rPr>
        <w:t xml:space="preserve"> </w:t>
      </w:r>
      <w:r>
        <w:t>wypadku</w:t>
      </w:r>
      <w:r>
        <w:rPr>
          <w:rFonts w:eastAsia="Times New Roman" w:cs="Times New Roman"/>
        </w:rPr>
        <w:t xml:space="preserve"> </w:t>
      </w:r>
      <w:r>
        <w:t>podczas</w:t>
      </w:r>
      <w:r>
        <w:rPr>
          <w:rFonts w:eastAsia="Times New Roman" w:cs="Times New Roman"/>
        </w:rPr>
        <w:t xml:space="preserve"> </w:t>
      </w:r>
      <w:r>
        <w:t>pobytu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</w:t>
      </w:r>
      <w:r>
        <w:rPr>
          <w:rFonts w:eastAsia="Times New Roman" w:cs="Times New Roman"/>
        </w:rPr>
        <w:t xml:space="preserve"> </w:t>
      </w:r>
      <w:r>
        <w:t>nauczycielka</w:t>
      </w:r>
      <w:r>
        <w:rPr>
          <w:rFonts w:eastAsia="Times New Roman" w:cs="Times New Roman"/>
        </w:rPr>
        <w:t xml:space="preserve"> </w:t>
      </w:r>
      <w:r>
        <w:t>zobowiązana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:</w:t>
      </w:r>
    </w:p>
    <w:p w14:paraId="2E70CA28" w14:textId="77777777" w:rsidR="00A85F2C" w:rsidRDefault="00A85F2C" w:rsidP="00A85F2C">
      <w:pPr>
        <w:widowControl/>
        <w:numPr>
          <w:ilvl w:val="0"/>
          <w:numId w:val="30"/>
        </w:numPr>
        <w:spacing w:line="276" w:lineRule="auto"/>
        <w:jc w:val="both"/>
      </w:pPr>
      <w:r>
        <w:t>udzielić</w:t>
      </w:r>
      <w:r>
        <w:rPr>
          <w:rFonts w:eastAsia="Times New Roman" w:cs="Times New Roman"/>
        </w:rPr>
        <w:t xml:space="preserve"> </w:t>
      </w:r>
      <w:r>
        <w:t>pierwszej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razie</w:t>
      </w:r>
      <w:r>
        <w:rPr>
          <w:rFonts w:eastAsia="Times New Roman" w:cs="Times New Roman"/>
        </w:rPr>
        <w:t xml:space="preserve"> </w:t>
      </w:r>
      <w:r>
        <w:t>konieczności</w:t>
      </w:r>
      <w:r>
        <w:rPr>
          <w:rFonts w:eastAsia="Times New Roman" w:cs="Times New Roman"/>
        </w:rPr>
        <w:t xml:space="preserve"> </w:t>
      </w:r>
      <w:r>
        <w:t>wezwać</w:t>
      </w:r>
      <w:r>
        <w:rPr>
          <w:rFonts w:eastAsia="Times New Roman" w:cs="Times New Roman"/>
        </w:rPr>
        <w:t xml:space="preserve"> </w:t>
      </w:r>
      <w:r>
        <w:t>pogotowie</w:t>
      </w:r>
      <w:r>
        <w:rPr>
          <w:rFonts w:eastAsia="Times New Roman" w:cs="Times New Roman"/>
        </w:rPr>
        <w:t xml:space="preserve"> </w:t>
      </w:r>
      <w:r>
        <w:t>ratunkowe,</w:t>
      </w:r>
    </w:p>
    <w:p w14:paraId="38081AC0" w14:textId="77777777" w:rsidR="00A85F2C" w:rsidRDefault="00A85F2C" w:rsidP="00A85F2C">
      <w:pPr>
        <w:widowControl/>
        <w:numPr>
          <w:ilvl w:val="0"/>
          <w:numId w:val="30"/>
        </w:numPr>
        <w:spacing w:line="276" w:lineRule="auto"/>
        <w:jc w:val="both"/>
      </w:pPr>
      <w:r>
        <w:t>niezwłocznie</w:t>
      </w:r>
      <w:r>
        <w:rPr>
          <w:rFonts w:eastAsia="Times New Roman" w:cs="Times New Roman"/>
        </w:rPr>
        <w:t xml:space="preserve"> </w:t>
      </w:r>
      <w:r>
        <w:t>powiadomić</w:t>
      </w:r>
      <w:r>
        <w:rPr>
          <w:rFonts w:eastAsia="Times New Roman" w:cs="Times New Roman"/>
        </w:rPr>
        <w:t xml:space="preserve"> </w:t>
      </w:r>
      <w:r>
        <w:t>dyrektora</w:t>
      </w:r>
      <w:r>
        <w:rPr>
          <w:rFonts w:eastAsia="Times New Roman" w:cs="Times New Roman"/>
        </w:rPr>
        <w:t xml:space="preserve"> </w:t>
      </w:r>
      <w:r>
        <w:t>przedszkola,</w:t>
      </w:r>
    </w:p>
    <w:p w14:paraId="29F716C3" w14:textId="77777777" w:rsidR="00A85F2C" w:rsidRDefault="00A85F2C" w:rsidP="00A85F2C">
      <w:pPr>
        <w:widowControl/>
        <w:numPr>
          <w:ilvl w:val="0"/>
          <w:numId w:val="30"/>
        </w:numPr>
        <w:spacing w:line="276" w:lineRule="auto"/>
        <w:jc w:val="both"/>
      </w:pPr>
      <w:r>
        <w:t>o</w:t>
      </w:r>
      <w:r>
        <w:rPr>
          <w:rFonts w:eastAsia="Times New Roman" w:cs="Times New Roman"/>
        </w:rPr>
        <w:t xml:space="preserve"> </w:t>
      </w:r>
      <w:r>
        <w:t>zaistniałym</w:t>
      </w:r>
      <w:r>
        <w:rPr>
          <w:rFonts w:eastAsia="Times New Roman" w:cs="Times New Roman"/>
        </w:rPr>
        <w:t xml:space="preserve"> </w:t>
      </w:r>
      <w:r>
        <w:t>zdarzeniu</w:t>
      </w:r>
      <w:r>
        <w:rPr>
          <w:rFonts w:eastAsia="Times New Roman" w:cs="Times New Roman"/>
        </w:rPr>
        <w:t xml:space="preserve"> </w:t>
      </w:r>
      <w:r>
        <w:t>poinformować</w:t>
      </w:r>
      <w:r>
        <w:rPr>
          <w:rFonts w:eastAsia="Times New Roman" w:cs="Times New Roman"/>
        </w:rPr>
        <w:t xml:space="preserve"> </w:t>
      </w:r>
      <w:r>
        <w:t>nauczycielkę</w:t>
      </w:r>
      <w:r>
        <w:rPr>
          <w:rFonts w:eastAsia="Times New Roman" w:cs="Times New Roman"/>
        </w:rPr>
        <w:t xml:space="preserve"> </w:t>
      </w:r>
      <w:r>
        <w:t>zmienniczkę;</w:t>
      </w:r>
    </w:p>
    <w:p w14:paraId="0730F69C" w14:textId="77777777" w:rsidR="00A85F2C" w:rsidRDefault="00A85F2C" w:rsidP="00A85F2C">
      <w:pPr>
        <w:widowControl/>
        <w:numPr>
          <w:ilvl w:val="0"/>
          <w:numId w:val="41"/>
        </w:numPr>
        <w:spacing w:line="276" w:lineRule="auto"/>
        <w:jc w:val="both"/>
      </w:pPr>
      <w:r>
        <w:t>dyrektor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zobowiązany</w:t>
      </w:r>
      <w:r>
        <w:rPr>
          <w:rFonts w:eastAsia="Times New Roman" w:cs="Times New Roman"/>
        </w:rPr>
        <w:t xml:space="preserve"> </w:t>
      </w:r>
      <w:r>
        <w:t>powiadomić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wypadku</w:t>
      </w:r>
      <w:r>
        <w:rPr>
          <w:rFonts w:eastAsia="Times New Roman" w:cs="Times New Roman"/>
        </w:rPr>
        <w:t xml:space="preserve"> </w:t>
      </w:r>
      <w:r>
        <w:t>śmiertelnym,</w:t>
      </w:r>
      <w:r>
        <w:rPr>
          <w:rFonts w:eastAsia="Times New Roman" w:cs="Times New Roman"/>
        </w:rPr>
        <w:t xml:space="preserve"> </w:t>
      </w:r>
      <w:r>
        <w:t>ciężkim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zbiorowym</w:t>
      </w:r>
      <w:r>
        <w:rPr>
          <w:rFonts w:eastAsia="Times New Roman" w:cs="Times New Roman"/>
        </w:rPr>
        <w:t xml:space="preserve"> </w:t>
      </w:r>
      <w:r>
        <w:t>niezwłocznie</w:t>
      </w:r>
      <w:r>
        <w:rPr>
          <w:rFonts w:eastAsia="Times New Roman" w:cs="Times New Roman"/>
        </w:rPr>
        <w:t xml:space="preserve"> </w:t>
      </w:r>
      <w:r>
        <w:t>prokuratora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kuratora</w:t>
      </w:r>
      <w:r>
        <w:rPr>
          <w:rFonts w:eastAsia="Times New Roman" w:cs="Times New Roman"/>
        </w:rPr>
        <w:t xml:space="preserve"> </w:t>
      </w:r>
      <w:r>
        <w:t>oświaty,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przypadku</w:t>
      </w:r>
      <w:r>
        <w:rPr>
          <w:rFonts w:eastAsia="Times New Roman" w:cs="Times New Roman"/>
        </w:rPr>
        <w:t xml:space="preserve"> </w:t>
      </w:r>
      <w:r>
        <w:t>zbiorowego</w:t>
      </w:r>
      <w:r>
        <w:rPr>
          <w:rFonts w:eastAsia="Times New Roman" w:cs="Times New Roman"/>
        </w:rPr>
        <w:t xml:space="preserve"> </w:t>
      </w:r>
      <w:r>
        <w:t>zatrucia</w:t>
      </w:r>
      <w:r>
        <w:rPr>
          <w:rFonts w:eastAsia="Times New Roman" w:cs="Times New Roman"/>
        </w:rPr>
        <w:t xml:space="preserve"> </w:t>
      </w:r>
      <w:r>
        <w:t>zawiadamia</w:t>
      </w:r>
      <w:r>
        <w:rPr>
          <w:rFonts w:eastAsia="Times New Roman" w:cs="Times New Roman"/>
        </w:rPr>
        <w:t xml:space="preserve"> </w:t>
      </w:r>
      <w:r>
        <w:t>niezwłocznie</w:t>
      </w:r>
      <w:r>
        <w:rPr>
          <w:rFonts w:eastAsia="Times New Roman" w:cs="Times New Roman"/>
        </w:rPr>
        <w:t xml:space="preserve"> </w:t>
      </w:r>
      <w:r>
        <w:t>państwowego</w:t>
      </w:r>
      <w:r>
        <w:rPr>
          <w:rFonts w:eastAsia="Times New Roman" w:cs="Times New Roman"/>
        </w:rPr>
        <w:t xml:space="preserve"> </w:t>
      </w:r>
      <w:r>
        <w:t>inspektora</w:t>
      </w:r>
      <w:r>
        <w:rPr>
          <w:rFonts w:eastAsia="Times New Roman" w:cs="Times New Roman"/>
        </w:rPr>
        <w:t xml:space="preserve"> </w:t>
      </w:r>
      <w:r>
        <w:t>sanitarnego;</w:t>
      </w:r>
    </w:p>
    <w:p w14:paraId="7C7161E3" w14:textId="77777777" w:rsidR="00A85F2C" w:rsidRDefault="00A85F2C" w:rsidP="00A85F2C">
      <w:pPr>
        <w:widowControl/>
        <w:numPr>
          <w:ilvl w:val="0"/>
          <w:numId w:val="41"/>
        </w:numPr>
        <w:spacing w:line="276" w:lineRule="auto"/>
        <w:jc w:val="both"/>
      </w:pPr>
      <w:r>
        <w:t>dzieciom,</w:t>
      </w:r>
      <w:r>
        <w:rPr>
          <w:rFonts w:eastAsia="Times New Roman" w:cs="Times New Roman"/>
        </w:rPr>
        <w:t xml:space="preserve"> </w:t>
      </w:r>
      <w:r>
        <w:t>którym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powodu</w:t>
      </w:r>
      <w:r>
        <w:rPr>
          <w:rFonts w:eastAsia="Times New Roman" w:cs="Times New Roman"/>
        </w:rPr>
        <w:t xml:space="preserve"> </w:t>
      </w:r>
      <w:r>
        <w:t>warunków</w:t>
      </w:r>
      <w:r>
        <w:rPr>
          <w:rFonts w:eastAsia="Times New Roman" w:cs="Times New Roman"/>
        </w:rPr>
        <w:t xml:space="preserve"> </w:t>
      </w:r>
      <w:r>
        <w:t>rodzinnych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losowych</w:t>
      </w:r>
      <w:r>
        <w:rPr>
          <w:rFonts w:eastAsia="Times New Roman" w:cs="Times New Roman"/>
        </w:rPr>
        <w:t xml:space="preserve"> </w:t>
      </w:r>
      <w:r>
        <w:t>potrzebna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stała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doraźna</w:t>
      </w:r>
      <w:r>
        <w:rPr>
          <w:rFonts w:eastAsia="Times New Roman" w:cs="Times New Roman"/>
        </w:rPr>
        <w:t xml:space="preserve"> </w:t>
      </w:r>
      <w:r>
        <w:t>pomoc</w:t>
      </w:r>
      <w:r>
        <w:rPr>
          <w:rFonts w:eastAsia="Times New Roman" w:cs="Times New Roman"/>
        </w:rPr>
        <w:t xml:space="preserve"> </w:t>
      </w:r>
      <w:r>
        <w:t>materialna,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być</w:t>
      </w:r>
      <w:r>
        <w:rPr>
          <w:rFonts w:eastAsia="Times New Roman" w:cs="Times New Roman"/>
        </w:rPr>
        <w:t xml:space="preserve"> </w:t>
      </w:r>
      <w:r>
        <w:t>taka</w:t>
      </w:r>
      <w:r>
        <w:rPr>
          <w:rFonts w:eastAsia="Times New Roman" w:cs="Times New Roman"/>
        </w:rPr>
        <w:t xml:space="preserve"> </w:t>
      </w:r>
      <w:r>
        <w:t>pomoc</w:t>
      </w:r>
      <w:r>
        <w:rPr>
          <w:rFonts w:eastAsia="Times New Roman" w:cs="Times New Roman"/>
        </w:rPr>
        <w:t xml:space="preserve"> </w:t>
      </w:r>
      <w:r>
        <w:t>udzielona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następujący</w:t>
      </w:r>
      <w:r>
        <w:rPr>
          <w:rFonts w:eastAsia="Times New Roman" w:cs="Times New Roman"/>
        </w:rPr>
        <w:t xml:space="preserve"> </w:t>
      </w:r>
      <w:r>
        <w:t>sposób:</w:t>
      </w:r>
    </w:p>
    <w:p w14:paraId="24C5298B" w14:textId="77777777" w:rsidR="00A85F2C" w:rsidRDefault="00A85F2C" w:rsidP="00A85F2C">
      <w:pPr>
        <w:widowControl/>
        <w:numPr>
          <w:ilvl w:val="0"/>
          <w:numId w:val="21"/>
        </w:numPr>
        <w:spacing w:line="276" w:lineRule="auto"/>
        <w:jc w:val="both"/>
      </w:pPr>
      <w:r>
        <w:t>dyrektor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taką</w:t>
      </w:r>
      <w:r>
        <w:rPr>
          <w:rFonts w:eastAsia="Times New Roman" w:cs="Times New Roman"/>
        </w:rPr>
        <w:t xml:space="preserve"> </w:t>
      </w:r>
      <w:r>
        <w:t>pomoc</w:t>
      </w:r>
      <w:r>
        <w:rPr>
          <w:rFonts w:eastAsia="Times New Roman" w:cs="Times New Roman"/>
        </w:rPr>
        <w:t xml:space="preserve"> </w:t>
      </w:r>
      <w:r>
        <w:t>wystąpić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właściwego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miejsca</w:t>
      </w:r>
      <w:r>
        <w:rPr>
          <w:rFonts w:eastAsia="Times New Roman" w:cs="Times New Roman"/>
        </w:rPr>
        <w:t xml:space="preserve"> </w:t>
      </w:r>
      <w:r>
        <w:t>zamieszkania</w:t>
      </w:r>
      <w:r>
        <w:rPr>
          <w:rFonts w:eastAsia="Times New Roman" w:cs="Times New Roman"/>
        </w:rPr>
        <w:t xml:space="preserve"> </w:t>
      </w:r>
      <w:r>
        <w:t>dziecka,</w:t>
      </w:r>
      <w:r>
        <w:rPr>
          <w:rFonts w:eastAsia="Times New Roman" w:cs="Times New Roman"/>
        </w:rPr>
        <w:t xml:space="preserve"> </w:t>
      </w:r>
      <w:r>
        <w:t>Ośrodka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Rodzinie;</w:t>
      </w:r>
    </w:p>
    <w:p w14:paraId="3AD77883" w14:textId="77777777" w:rsidR="00A85F2C" w:rsidRDefault="00A85F2C" w:rsidP="00A85F2C">
      <w:pPr>
        <w:widowControl/>
        <w:numPr>
          <w:ilvl w:val="0"/>
          <w:numId w:val="21"/>
        </w:numPr>
        <w:spacing w:line="276" w:lineRule="auto"/>
        <w:jc w:val="both"/>
      </w:pPr>
      <w:r>
        <w:t>jeżeli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udzielenie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zwraca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osobiście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OPR</w:t>
      </w:r>
      <w:r>
        <w:rPr>
          <w:rFonts w:eastAsia="Times New Roman" w:cs="Times New Roman"/>
        </w:rPr>
        <w:t xml:space="preserve"> </w:t>
      </w:r>
      <w:r>
        <w:t>rodzic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opiekun,</w:t>
      </w:r>
      <w:r>
        <w:rPr>
          <w:rFonts w:eastAsia="Times New Roman" w:cs="Times New Roman"/>
        </w:rPr>
        <w:t xml:space="preserve"> </w:t>
      </w:r>
      <w:r>
        <w:t>dyrektor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zobowiązany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przypadku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udzielenia</w:t>
      </w:r>
      <w:r>
        <w:rPr>
          <w:rFonts w:eastAsia="Times New Roman" w:cs="Times New Roman"/>
        </w:rPr>
        <w:t xml:space="preserve"> </w:t>
      </w:r>
      <w:r>
        <w:t>wszechstronnej</w:t>
      </w:r>
      <w:r>
        <w:rPr>
          <w:rFonts w:eastAsia="Times New Roman" w:cs="Times New Roman"/>
        </w:rPr>
        <w:t xml:space="preserve"> </w:t>
      </w:r>
      <w:r>
        <w:t>informacji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załatwieniu</w:t>
      </w:r>
      <w:r>
        <w:rPr>
          <w:rFonts w:eastAsia="Times New Roman" w:cs="Times New Roman"/>
        </w:rPr>
        <w:t xml:space="preserve"> </w:t>
      </w:r>
      <w:r>
        <w:t>sprawy;</w:t>
      </w:r>
    </w:p>
    <w:p w14:paraId="77370A36" w14:textId="77777777" w:rsidR="00A85F2C" w:rsidRDefault="00A85F2C" w:rsidP="00A85F2C">
      <w:pPr>
        <w:widowControl/>
        <w:numPr>
          <w:ilvl w:val="0"/>
          <w:numId w:val="21"/>
        </w:numPr>
        <w:spacing w:line="276" w:lineRule="auto"/>
        <w:jc w:val="both"/>
      </w:pPr>
      <w:r>
        <w:t>jednorazowej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udzielić,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wniosek</w:t>
      </w:r>
      <w:r>
        <w:rPr>
          <w:rFonts w:eastAsia="Times New Roman" w:cs="Times New Roman"/>
        </w:rPr>
        <w:t xml:space="preserve"> </w:t>
      </w:r>
      <w:r>
        <w:t>zainteresowanego</w:t>
      </w:r>
      <w:r>
        <w:rPr>
          <w:rFonts w:eastAsia="Times New Roman" w:cs="Times New Roman"/>
        </w:rPr>
        <w:t xml:space="preserve"> </w:t>
      </w:r>
      <w:r>
        <w:t>rodzica,</w:t>
      </w:r>
      <w:r>
        <w:rPr>
          <w:rFonts w:eastAsia="Times New Roman" w:cs="Times New Roman"/>
        </w:rPr>
        <w:t xml:space="preserve"> </w:t>
      </w:r>
      <w:r>
        <w:t>rada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własnych</w:t>
      </w:r>
      <w:r>
        <w:rPr>
          <w:rFonts w:eastAsia="Times New Roman" w:cs="Times New Roman"/>
        </w:rPr>
        <w:t xml:space="preserve"> </w:t>
      </w:r>
      <w:r>
        <w:t>środków,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organizując</w:t>
      </w:r>
      <w:r>
        <w:rPr>
          <w:rFonts w:eastAsia="Times New Roman" w:cs="Times New Roman"/>
        </w:rPr>
        <w:t xml:space="preserve"> </w:t>
      </w:r>
      <w:r>
        <w:t>akcje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rzecz</w:t>
      </w:r>
      <w:r>
        <w:rPr>
          <w:rFonts w:eastAsia="Times New Roman" w:cs="Times New Roman"/>
        </w:rPr>
        <w:t xml:space="preserve"> </w:t>
      </w:r>
      <w:r>
        <w:t>będącego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potrzebie.</w:t>
      </w:r>
    </w:p>
    <w:p w14:paraId="158FA48B" w14:textId="77777777" w:rsidR="00A85F2C" w:rsidRDefault="00A85F2C" w:rsidP="00A85F2C">
      <w:pPr>
        <w:widowControl/>
        <w:spacing w:line="276" w:lineRule="auto"/>
        <w:jc w:val="both"/>
      </w:pPr>
    </w:p>
    <w:p w14:paraId="42A823C4" w14:textId="77777777" w:rsidR="00A85F2C" w:rsidRDefault="00A85F2C" w:rsidP="00A85F2C">
      <w:pPr>
        <w:widowControl/>
        <w:numPr>
          <w:ilvl w:val="0"/>
          <w:numId w:val="11"/>
        </w:numPr>
        <w:spacing w:line="276" w:lineRule="auto"/>
        <w:jc w:val="both"/>
      </w:pPr>
      <w:r>
        <w:lastRenderedPageBreak/>
        <w:t>Szczegółowe</w:t>
      </w:r>
      <w:r>
        <w:rPr>
          <w:rFonts w:eastAsia="Times New Roman" w:cs="Times New Roman"/>
        </w:rPr>
        <w:t xml:space="preserve"> </w:t>
      </w:r>
      <w:r>
        <w:t>zasady</w:t>
      </w:r>
      <w:r>
        <w:rPr>
          <w:rFonts w:eastAsia="Times New Roman" w:cs="Times New Roman"/>
        </w:rPr>
        <w:t xml:space="preserve"> </w:t>
      </w:r>
      <w:r>
        <w:t>przyprowadzania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odbierania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przedszkola:</w:t>
      </w:r>
    </w:p>
    <w:p w14:paraId="4770E3AE" w14:textId="77777777" w:rsidR="00A85F2C" w:rsidRPr="00BC43CF" w:rsidRDefault="00A85F2C" w:rsidP="00A85F2C">
      <w:pPr>
        <w:widowControl/>
        <w:numPr>
          <w:ilvl w:val="0"/>
          <w:numId w:val="10"/>
        </w:numPr>
        <w:spacing w:line="276" w:lineRule="auto"/>
        <w:jc w:val="both"/>
      </w:pPr>
      <w:r>
        <w:t>dzieci</w:t>
      </w:r>
      <w:r>
        <w:rPr>
          <w:rFonts w:eastAsia="Times New Roman" w:cs="Times New Roman"/>
        </w:rPr>
        <w:t xml:space="preserve"> </w:t>
      </w:r>
      <w:r>
        <w:t>powinny</w:t>
      </w:r>
      <w:r>
        <w:rPr>
          <w:rFonts w:eastAsia="Times New Roman" w:cs="Times New Roman"/>
        </w:rPr>
        <w:t xml:space="preserve"> </w:t>
      </w:r>
      <w:r>
        <w:t>być</w:t>
      </w:r>
      <w:r>
        <w:rPr>
          <w:rFonts w:eastAsia="Times New Roman" w:cs="Times New Roman"/>
        </w:rPr>
        <w:t xml:space="preserve"> </w:t>
      </w:r>
      <w:r>
        <w:t>przyprowadzane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odbierane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osobiście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prawnych</w:t>
      </w:r>
      <w:r>
        <w:rPr>
          <w:rFonts w:eastAsia="Times New Roman" w:cs="Times New Roman"/>
        </w:rPr>
        <w:t xml:space="preserve"> </w:t>
      </w:r>
      <w:r>
        <w:t>opiekunów</w:t>
      </w:r>
      <w:r>
        <w:rPr>
          <w:rFonts w:eastAsia="Times New Roman" w:cs="Times New Roman"/>
        </w:rPr>
        <w:t xml:space="preserve"> </w:t>
      </w:r>
      <w:r>
        <w:t>bądź</w:t>
      </w:r>
      <w:r>
        <w:rPr>
          <w:rFonts w:eastAsia="Times New Roman" w:cs="Times New Roman"/>
        </w:rPr>
        <w:t xml:space="preserve"> </w:t>
      </w:r>
      <w:r>
        <w:t>inne</w:t>
      </w:r>
      <w:r>
        <w:rPr>
          <w:rFonts w:eastAsia="Times New Roman" w:cs="Times New Roman"/>
        </w:rPr>
        <w:t xml:space="preserve"> </w:t>
      </w:r>
      <w:r>
        <w:t>osoby</w:t>
      </w:r>
      <w:r>
        <w:rPr>
          <w:rFonts w:eastAsia="Times New Roman" w:cs="Times New Roman"/>
        </w:rPr>
        <w:t xml:space="preserve"> </w:t>
      </w:r>
      <w:r>
        <w:t>(pełnoletnie)</w:t>
      </w:r>
      <w:r>
        <w:rPr>
          <w:rFonts w:eastAsia="Times New Roman" w:cs="Times New Roman"/>
        </w:rPr>
        <w:t xml:space="preserve"> </w:t>
      </w:r>
      <w:r>
        <w:t>upoważnione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rodziców.</w:t>
      </w:r>
      <w:r>
        <w:rPr>
          <w:rFonts w:eastAsia="Times New Roman" w:cs="Times New Roman"/>
        </w:rPr>
        <w:t xml:space="preserve"> </w:t>
      </w:r>
      <w:r w:rsidRPr="00BC43CF">
        <w:t>W szczególnych</w:t>
      </w:r>
      <w:r w:rsidRPr="00BC43CF">
        <w:rPr>
          <w:rFonts w:eastAsia="Times New Roman" w:cs="Times New Roman"/>
        </w:rPr>
        <w:t xml:space="preserve"> </w:t>
      </w:r>
      <w:r w:rsidRPr="00BC43CF">
        <w:t>przypadkach</w:t>
      </w:r>
      <w:r w:rsidRPr="00BC43CF">
        <w:rPr>
          <w:rFonts w:eastAsia="Times New Roman" w:cs="Times New Roman"/>
        </w:rPr>
        <w:t xml:space="preserve"> </w:t>
      </w:r>
      <w:r w:rsidRPr="00BC43CF">
        <w:t>dyrektor</w:t>
      </w:r>
      <w:r w:rsidRPr="00BC43CF">
        <w:rPr>
          <w:rFonts w:eastAsia="Times New Roman" w:cs="Times New Roman"/>
        </w:rPr>
        <w:t xml:space="preserve"> </w:t>
      </w:r>
      <w:r w:rsidRPr="00BC43CF">
        <w:t>przedszkola</w:t>
      </w:r>
      <w:r w:rsidRPr="00BC43CF">
        <w:rPr>
          <w:rFonts w:eastAsia="Times New Roman" w:cs="Times New Roman"/>
        </w:rPr>
        <w:t xml:space="preserve"> </w:t>
      </w:r>
      <w:r w:rsidRPr="00BC43CF">
        <w:t>może</w:t>
      </w:r>
      <w:r w:rsidRPr="00BC43CF">
        <w:rPr>
          <w:rFonts w:eastAsia="Times New Roman" w:cs="Times New Roman"/>
        </w:rPr>
        <w:t xml:space="preserve"> </w:t>
      </w:r>
      <w:r w:rsidRPr="00BC43CF">
        <w:t>wyrazić</w:t>
      </w:r>
      <w:r w:rsidRPr="00BC43CF">
        <w:rPr>
          <w:rFonts w:eastAsia="Times New Roman" w:cs="Times New Roman"/>
        </w:rPr>
        <w:t xml:space="preserve"> </w:t>
      </w:r>
      <w:r w:rsidRPr="00BC43CF">
        <w:t>zgodę</w:t>
      </w:r>
      <w:r w:rsidRPr="00BC43CF">
        <w:rPr>
          <w:rFonts w:eastAsia="Times New Roman" w:cs="Times New Roman"/>
        </w:rPr>
        <w:t xml:space="preserve"> </w:t>
      </w:r>
      <w:r w:rsidRPr="00BC43CF">
        <w:t>na</w:t>
      </w:r>
      <w:r w:rsidRPr="00BC43CF">
        <w:rPr>
          <w:rFonts w:eastAsia="Times New Roman" w:cs="Times New Roman"/>
        </w:rPr>
        <w:t xml:space="preserve"> </w:t>
      </w:r>
      <w:r w:rsidRPr="00BC43CF">
        <w:t>odbiór</w:t>
      </w:r>
      <w:r w:rsidRPr="00BC43CF">
        <w:rPr>
          <w:rFonts w:eastAsia="Times New Roman" w:cs="Times New Roman"/>
        </w:rPr>
        <w:t xml:space="preserve"> </w:t>
      </w:r>
      <w:r w:rsidRPr="00BC43CF">
        <w:t>dziecka</w:t>
      </w:r>
      <w:r w:rsidRPr="00BC43CF">
        <w:rPr>
          <w:rFonts w:eastAsia="Times New Roman" w:cs="Times New Roman"/>
        </w:rPr>
        <w:t xml:space="preserve"> </w:t>
      </w:r>
      <w:r w:rsidRPr="00BC43CF">
        <w:t>przez</w:t>
      </w:r>
      <w:r w:rsidRPr="00BC43CF">
        <w:rPr>
          <w:rFonts w:eastAsia="Times New Roman" w:cs="Times New Roman"/>
        </w:rPr>
        <w:t xml:space="preserve"> </w:t>
      </w:r>
      <w:r w:rsidRPr="00BC43CF">
        <w:t>osobę</w:t>
      </w:r>
      <w:r w:rsidRPr="00BC43CF">
        <w:rPr>
          <w:rFonts w:eastAsia="Times New Roman" w:cs="Times New Roman"/>
        </w:rPr>
        <w:t xml:space="preserve"> </w:t>
      </w:r>
      <w:r w:rsidRPr="00BC43CF">
        <w:t>zgłoszoną ustnie lub telefonicznie, inną niż zgłoszoną w pisemnym upowa</w:t>
      </w:r>
      <w:r>
        <w:t>żnieniu;</w:t>
      </w:r>
    </w:p>
    <w:p w14:paraId="50DB5D02" w14:textId="77777777" w:rsidR="00A85F2C" w:rsidRDefault="00A85F2C" w:rsidP="00A85F2C">
      <w:pPr>
        <w:widowControl/>
        <w:numPr>
          <w:ilvl w:val="0"/>
          <w:numId w:val="10"/>
        </w:numPr>
        <w:spacing w:line="276" w:lineRule="auto"/>
        <w:jc w:val="both"/>
      </w:pPr>
      <w:r>
        <w:t>nauczyciel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odmówić</w:t>
      </w:r>
      <w:r>
        <w:rPr>
          <w:rFonts w:eastAsia="Times New Roman" w:cs="Times New Roman"/>
        </w:rPr>
        <w:t xml:space="preserve"> </w:t>
      </w:r>
      <w:r>
        <w:t>wydania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osobie</w:t>
      </w:r>
      <w:r>
        <w:rPr>
          <w:rFonts w:eastAsia="Times New Roman" w:cs="Times New Roman"/>
        </w:rPr>
        <w:t xml:space="preserve"> </w:t>
      </w:r>
      <w:r>
        <w:t>upoważnionej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odbioru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przypadku,</w:t>
      </w:r>
      <w:r>
        <w:rPr>
          <w:rFonts w:eastAsia="Times New Roman" w:cs="Times New Roman"/>
        </w:rPr>
        <w:t xml:space="preserve"> </w:t>
      </w:r>
      <w:r>
        <w:t>gdy</w:t>
      </w:r>
      <w:r>
        <w:rPr>
          <w:rFonts w:eastAsia="Times New Roman" w:cs="Times New Roman"/>
        </w:rPr>
        <w:t xml:space="preserve"> </w:t>
      </w:r>
      <w:r>
        <w:t>stan</w:t>
      </w:r>
      <w:r>
        <w:rPr>
          <w:rFonts w:eastAsia="Times New Roman" w:cs="Times New Roman"/>
        </w:rPr>
        <w:t xml:space="preserve"> </w:t>
      </w:r>
      <w:r>
        <w:t>osoby</w:t>
      </w:r>
      <w:r>
        <w:rPr>
          <w:rFonts w:eastAsia="Times New Roman" w:cs="Times New Roman"/>
        </w:rPr>
        <w:t xml:space="preserve"> </w:t>
      </w:r>
      <w:r>
        <w:t>odbierającej</w:t>
      </w:r>
      <w:r>
        <w:rPr>
          <w:rFonts w:eastAsia="Times New Roman" w:cs="Times New Roman"/>
        </w:rPr>
        <w:t xml:space="preserve"> </w:t>
      </w:r>
      <w:r>
        <w:t>dziecko</w:t>
      </w:r>
      <w:r>
        <w:rPr>
          <w:rFonts w:eastAsia="Times New Roman" w:cs="Times New Roman"/>
        </w:rPr>
        <w:t xml:space="preserve"> </w:t>
      </w:r>
      <w:r>
        <w:t>będzie</w:t>
      </w:r>
      <w:r>
        <w:rPr>
          <w:rFonts w:eastAsia="Times New Roman" w:cs="Times New Roman"/>
        </w:rPr>
        <w:t xml:space="preserve"> </w:t>
      </w:r>
      <w:r>
        <w:t>wskazywał,</w:t>
      </w:r>
      <w:r>
        <w:rPr>
          <w:rFonts w:eastAsia="Times New Roman" w:cs="Times New Roman"/>
        </w:rPr>
        <w:t xml:space="preserve"> </w:t>
      </w:r>
      <w:r>
        <w:t>że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ona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stanie</w:t>
      </w:r>
      <w:r>
        <w:rPr>
          <w:rFonts w:eastAsia="Times New Roman" w:cs="Times New Roman"/>
        </w:rPr>
        <w:t xml:space="preserve"> </w:t>
      </w:r>
      <w:r>
        <w:t>zapewnić</w:t>
      </w:r>
      <w:r>
        <w:rPr>
          <w:rFonts w:eastAsia="Times New Roman" w:cs="Times New Roman"/>
        </w:rPr>
        <w:t xml:space="preserve"> </w:t>
      </w:r>
      <w:r>
        <w:t>dziecku</w:t>
      </w:r>
      <w:r>
        <w:rPr>
          <w:rFonts w:eastAsia="Times New Roman" w:cs="Times New Roman"/>
        </w:rPr>
        <w:t xml:space="preserve"> </w:t>
      </w:r>
      <w:r>
        <w:t>bezpieczeństwa.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każdej</w:t>
      </w:r>
      <w:r>
        <w:rPr>
          <w:rFonts w:eastAsia="Times New Roman" w:cs="Times New Roman"/>
        </w:rPr>
        <w:t xml:space="preserve"> </w:t>
      </w:r>
      <w:r>
        <w:t>odmowie</w:t>
      </w:r>
      <w:r>
        <w:rPr>
          <w:rFonts w:eastAsia="Times New Roman" w:cs="Times New Roman"/>
        </w:rPr>
        <w:t xml:space="preserve"> </w:t>
      </w:r>
      <w:r>
        <w:t>wydania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nauczyciel</w:t>
      </w:r>
      <w:r>
        <w:rPr>
          <w:rFonts w:eastAsia="Times New Roman" w:cs="Times New Roman"/>
        </w:rPr>
        <w:t xml:space="preserve"> </w:t>
      </w:r>
      <w:r>
        <w:t>informuje</w:t>
      </w:r>
      <w:r>
        <w:rPr>
          <w:rFonts w:eastAsia="Times New Roman" w:cs="Times New Roman"/>
        </w:rPr>
        <w:t xml:space="preserve"> </w:t>
      </w:r>
      <w:r>
        <w:t>dyrektora.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takiej</w:t>
      </w:r>
      <w:r>
        <w:rPr>
          <w:rFonts w:eastAsia="Times New Roman" w:cs="Times New Roman"/>
        </w:rPr>
        <w:t xml:space="preserve"> </w:t>
      </w:r>
      <w:r>
        <w:t>sytuacji</w:t>
      </w:r>
      <w:r>
        <w:rPr>
          <w:rFonts w:eastAsia="Times New Roman" w:cs="Times New Roman"/>
        </w:rPr>
        <w:t xml:space="preserve"> </w:t>
      </w:r>
      <w:r>
        <w:t>nauczyciel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zobowiązany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podjęcia</w:t>
      </w:r>
      <w:r>
        <w:rPr>
          <w:rFonts w:eastAsia="Times New Roman" w:cs="Times New Roman"/>
        </w:rPr>
        <w:t xml:space="preserve"> </w:t>
      </w:r>
      <w:r>
        <w:t>wszelkich</w:t>
      </w:r>
      <w:r>
        <w:rPr>
          <w:rFonts w:eastAsia="Times New Roman" w:cs="Times New Roman"/>
        </w:rPr>
        <w:t xml:space="preserve"> </w:t>
      </w:r>
      <w:r>
        <w:t>czynności</w:t>
      </w:r>
      <w:r>
        <w:rPr>
          <w:rFonts w:eastAsia="Times New Roman" w:cs="Times New Roman"/>
        </w:rPr>
        <w:t xml:space="preserve"> </w:t>
      </w:r>
      <w:r>
        <w:t>dostępnych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celu</w:t>
      </w:r>
      <w:r>
        <w:rPr>
          <w:rFonts w:eastAsia="Times New Roman" w:cs="Times New Roman"/>
        </w:rPr>
        <w:t xml:space="preserve"> </w:t>
      </w:r>
      <w:r>
        <w:t>nawiązania</w:t>
      </w:r>
      <w:r>
        <w:rPr>
          <w:rFonts w:eastAsia="Times New Roman" w:cs="Times New Roman"/>
        </w:rPr>
        <w:t xml:space="preserve"> </w:t>
      </w:r>
      <w:r>
        <w:t>kontaktu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rodzicami</w:t>
      </w:r>
      <w:r>
        <w:rPr>
          <w:rFonts w:eastAsia="Times New Roman" w:cs="Times New Roman"/>
        </w:rPr>
        <w:t xml:space="preserve"> – </w:t>
      </w:r>
      <w:r>
        <w:t>prawnymi</w:t>
      </w:r>
      <w:r>
        <w:rPr>
          <w:rFonts w:eastAsia="Times New Roman" w:cs="Times New Roman"/>
        </w:rPr>
        <w:t xml:space="preserve"> </w:t>
      </w:r>
      <w:r>
        <w:t>opiekunami</w:t>
      </w:r>
      <w:r>
        <w:rPr>
          <w:rFonts w:eastAsia="Times New Roman" w:cs="Times New Roman"/>
        </w:rPr>
        <w:t xml:space="preserve"> </w:t>
      </w:r>
      <w:r>
        <w:t>dziecka;</w:t>
      </w:r>
    </w:p>
    <w:p w14:paraId="0A8BE48E" w14:textId="77777777" w:rsidR="00A85F2C" w:rsidRDefault="00A85F2C" w:rsidP="00A85F2C">
      <w:pPr>
        <w:widowControl/>
        <w:numPr>
          <w:ilvl w:val="0"/>
          <w:numId w:val="10"/>
        </w:numPr>
        <w:spacing w:line="276" w:lineRule="auto"/>
        <w:jc w:val="both"/>
      </w:pPr>
      <w:r>
        <w:t>życzenie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odbierania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jednego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musi</w:t>
      </w:r>
      <w:r>
        <w:rPr>
          <w:rFonts w:eastAsia="Times New Roman" w:cs="Times New Roman"/>
        </w:rPr>
        <w:t xml:space="preserve"> </w:t>
      </w:r>
      <w:r>
        <w:t>być</w:t>
      </w:r>
      <w:r>
        <w:rPr>
          <w:rFonts w:eastAsia="Times New Roman" w:cs="Times New Roman"/>
        </w:rPr>
        <w:t xml:space="preserve"> </w:t>
      </w:r>
      <w:r>
        <w:t>poświadczone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orzeczenie</w:t>
      </w:r>
      <w:r>
        <w:rPr>
          <w:rFonts w:eastAsia="Times New Roman" w:cs="Times New Roman"/>
        </w:rPr>
        <w:t xml:space="preserve"> </w:t>
      </w:r>
      <w:r>
        <w:t>sądowe;</w:t>
      </w:r>
    </w:p>
    <w:p w14:paraId="33CBD25C" w14:textId="77777777" w:rsidR="00A85F2C" w:rsidRDefault="00A85F2C" w:rsidP="00A85F2C">
      <w:pPr>
        <w:widowControl/>
        <w:numPr>
          <w:ilvl w:val="0"/>
          <w:numId w:val="10"/>
        </w:numPr>
        <w:spacing w:line="276" w:lineRule="auto"/>
        <w:jc w:val="both"/>
      </w:pPr>
      <w:r>
        <w:t>rodzice</w:t>
      </w:r>
      <w:r>
        <w:rPr>
          <w:rFonts w:eastAsia="Times New Roman" w:cs="Times New Roman"/>
        </w:rPr>
        <w:t xml:space="preserve"> </w:t>
      </w:r>
      <w:r>
        <w:t>przestrzegają</w:t>
      </w:r>
      <w:r>
        <w:rPr>
          <w:rFonts w:eastAsia="Times New Roman" w:cs="Times New Roman"/>
        </w:rPr>
        <w:t xml:space="preserve"> </w:t>
      </w:r>
      <w:r>
        <w:t>godzin</w:t>
      </w:r>
      <w:r>
        <w:rPr>
          <w:rFonts w:eastAsia="Times New Roman" w:cs="Times New Roman"/>
        </w:rPr>
        <w:t xml:space="preserve"> </w:t>
      </w:r>
      <w:r>
        <w:t>przyprowadzania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odbierania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2D51E4CC" w14:textId="77777777" w:rsidR="00A85F2C" w:rsidRDefault="00A85F2C" w:rsidP="00A85F2C">
      <w:pPr>
        <w:widowControl/>
        <w:numPr>
          <w:ilvl w:val="0"/>
          <w:numId w:val="10"/>
        </w:numPr>
        <w:spacing w:line="276" w:lineRule="auto"/>
        <w:jc w:val="both"/>
      </w:pPr>
      <w:r w:rsidRPr="00DF39F4">
        <w:rPr>
          <w:rFonts w:cs="Times New Roman"/>
        </w:rPr>
        <w:t>dziecko</w:t>
      </w:r>
      <w:r w:rsidRPr="00DF39F4">
        <w:rPr>
          <w:rFonts w:eastAsia="Times New Roman" w:cs="Times New Roman"/>
        </w:rPr>
        <w:t xml:space="preserve"> </w:t>
      </w:r>
      <w:r w:rsidRPr="00DF39F4">
        <w:rPr>
          <w:rFonts w:cs="Times New Roman"/>
        </w:rPr>
        <w:t>należy</w:t>
      </w:r>
      <w:r w:rsidRPr="00DF39F4">
        <w:rPr>
          <w:rFonts w:eastAsia="Times New Roman" w:cs="Times New Roman"/>
        </w:rPr>
        <w:t xml:space="preserve"> </w:t>
      </w:r>
      <w:r w:rsidRPr="00DF39F4">
        <w:rPr>
          <w:rFonts w:cs="Times New Roman"/>
        </w:rPr>
        <w:t>odebrać</w:t>
      </w:r>
      <w:r w:rsidRPr="00DF39F4">
        <w:rPr>
          <w:rFonts w:eastAsia="Times New Roman" w:cs="Times New Roman"/>
        </w:rPr>
        <w:t xml:space="preserve"> </w:t>
      </w:r>
      <w:r w:rsidRPr="00DF39F4">
        <w:rPr>
          <w:rFonts w:cs="Times New Roman"/>
        </w:rPr>
        <w:t>z</w:t>
      </w:r>
      <w:r w:rsidRPr="00DF39F4">
        <w:rPr>
          <w:rFonts w:eastAsia="Times New Roman" w:cs="Times New Roman"/>
        </w:rPr>
        <w:t xml:space="preserve"> </w:t>
      </w:r>
      <w:r w:rsidRPr="00DF39F4">
        <w:rPr>
          <w:rFonts w:cs="Times New Roman"/>
        </w:rPr>
        <w:t>przedszkola</w:t>
      </w:r>
      <w:r w:rsidRPr="00DF39F4">
        <w:rPr>
          <w:rFonts w:eastAsia="Times New Roman" w:cs="Times New Roman"/>
        </w:rPr>
        <w:t xml:space="preserve"> </w:t>
      </w:r>
      <w:r w:rsidRPr="00DF39F4">
        <w:rPr>
          <w:rFonts w:cs="Times New Roman"/>
        </w:rPr>
        <w:t>do</w:t>
      </w:r>
      <w:r w:rsidRPr="00DF39F4">
        <w:rPr>
          <w:rFonts w:eastAsia="Times New Roman" w:cs="Times New Roman"/>
        </w:rPr>
        <w:t xml:space="preserve"> </w:t>
      </w:r>
      <w:r w:rsidRPr="00DF39F4">
        <w:rPr>
          <w:rFonts w:cs="Times New Roman"/>
        </w:rPr>
        <w:t>godziny</w:t>
      </w:r>
      <w:r w:rsidRPr="00DF39F4">
        <w:rPr>
          <w:rFonts w:eastAsia="Times New Roman" w:cs="Times New Roman"/>
        </w:rPr>
        <w:t xml:space="preserve"> </w:t>
      </w:r>
      <w:r w:rsidRPr="00DF39F4">
        <w:rPr>
          <w:rFonts w:cs="Times New Roman"/>
        </w:rPr>
        <w:t>określonej</w:t>
      </w:r>
      <w:r w:rsidRPr="00DF39F4">
        <w:rPr>
          <w:rFonts w:eastAsia="Times New Roman" w:cs="Times New Roman"/>
        </w:rPr>
        <w:t xml:space="preserve"> </w:t>
      </w:r>
      <w:r w:rsidRPr="00DF39F4">
        <w:rPr>
          <w:rFonts w:cs="Times New Roman"/>
        </w:rPr>
        <w:t>w</w:t>
      </w:r>
      <w:r>
        <w:rPr>
          <w:rFonts w:eastAsia="Times New Roman" w:cs="Times New Roman"/>
        </w:rPr>
        <w:t xml:space="preserve"> P</w:t>
      </w:r>
      <w:r w:rsidRPr="00DF39F4">
        <w:rPr>
          <w:rFonts w:eastAsia="Times New Roman" w:cs="Times New Roman"/>
        </w:rPr>
        <w:t>orozumieniu zawartym pomiędzy rodzicem/prawnym opiekunem, a przedszkolem</w:t>
      </w:r>
      <w:r>
        <w:rPr>
          <w:rFonts w:cs="Times New Roman"/>
        </w:rPr>
        <w:t xml:space="preserve"> w danym roku szkolnym;</w:t>
      </w:r>
    </w:p>
    <w:p w14:paraId="39C323A0" w14:textId="77777777" w:rsidR="00A85F2C" w:rsidRDefault="00A85F2C" w:rsidP="00A85F2C">
      <w:pPr>
        <w:widowControl/>
        <w:numPr>
          <w:ilvl w:val="0"/>
          <w:numId w:val="10"/>
        </w:numPr>
        <w:spacing w:line="276" w:lineRule="auto"/>
        <w:jc w:val="both"/>
      </w:pPr>
      <w:r>
        <w:t>w</w:t>
      </w:r>
      <w:r>
        <w:rPr>
          <w:rFonts w:eastAsia="Times New Roman" w:cs="Times New Roman"/>
        </w:rPr>
        <w:t xml:space="preserve"> </w:t>
      </w:r>
      <w:r>
        <w:t>przypadku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odebrania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godziny</w:t>
      </w:r>
      <w:r>
        <w:rPr>
          <w:rFonts w:eastAsia="Times New Roman" w:cs="Times New Roman"/>
        </w:rPr>
        <w:t xml:space="preserve"> </w:t>
      </w:r>
      <w:r>
        <w:t>ustalonej,</w:t>
      </w:r>
      <w:r>
        <w:rPr>
          <w:rFonts w:eastAsia="Times New Roman" w:cs="Times New Roman"/>
        </w:rPr>
        <w:t xml:space="preserve"> </w:t>
      </w:r>
      <w:r>
        <w:t>nauczyciel</w:t>
      </w:r>
      <w:r>
        <w:rPr>
          <w:rFonts w:eastAsia="Times New Roman" w:cs="Times New Roman"/>
        </w:rPr>
        <w:t xml:space="preserve"> </w:t>
      </w:r>
      <w:r>
        <w:t>powinien</w:t>
      </w:r>
      <w:r>
        <w:rPr>
          <w:rFonts w:eastAsia="Times New Roman" w:cs="Times New Roman"/>
        </w:rPr>
        <w:t xml:space="preserve"> </w:t>
      </w:r>
      <w:r>
        <w:t>niezwłocznie</w:t>
      </w:r>
      <w:r>
        <w:rPr>
          <w:rFonts w:eastAsia="Times New Roman" w:cs="Times New Roman"/>
        </w:rPr>
        <w:t xml:space="preserve"> </w:t>
      </w:r>
      <w:r>
        <w:t>powiadomić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zaistniałym</w:t>
      </w:r>
      <w:r>
        <w:rPr>
          <w:rFonts w:eastAsia="Times New Roman" w:cs="Times New Roman"/>
        </w:rPr>
        <w:t xml:space="preserve"> </w:t>
      </w:r>
      <w:r>
        <w:t>fakcie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zapewnić</w:t>
      </w:r>
      <w:r>
        <w:rPr>
          <w:rFonts w:eastAsia="Times New Roman" w:cs="Times New Roman"/>
        </w:rPr>
        <w:t xml:space="preserve"> </w:t>
      </w:r>
      <w:r>
        <w:t>opiekę</w:t>
      </w:r>
      <w:r>
        <w:rPr>
          <w:rFonts w:eastAsia="Times New Roman" w:cs="Times New Roman"/>
        </w:rPr>
        <w:t xml:space="preserve"> </w:t>
      </w:r>
      <w:r>
        <w:t>dziecku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czasu</w:t>
      </w:r>
      <w:r>
        <w:rPr>
          <w:rFonts w:eastAsia="Times New Roman" w:cs="Times New Roman"/>
        </w:rPr>
        <w:t xml:space="preserve"> </w:t>
      </w:r>
      <w:r>
        <w:t>przybycia</w:t>
      </w:r>
      <w:r>
        <w:rPr>
          <w:rFonts w:eastAsia="Times New Roman" w:cs="Times New Roman"/>
        </w:rPr>
        <w:t xml:space="preserve"> </w:t>
      </w:r>
      <w:r>
        <w:t>rodziców,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przypadku</w:t>
      </w:r>
      <w:r>
        <w:rPr>
          <w:rFonts w:eastAsia="Times New Roman" w:cs="Times New Roman"/>
        </w:rPr>
        <w:t xml:space="preserve"> </w:t>
      </w:r>
      <w:r>
        <w:t>gdy</w:t>
      </w:r>
      <w:r>
        <w:rPr>
          <w:rFonts w:eastAsia="Times New Roman" w:cs="Times New Roman"/>
        </w:rPr>
        <w:t xml:space="preserve"> </w:t>
      </w:r>
      <w:r>
        <w:t>pod</w:t>
      </w:r>
      <w:r>
        <w:rPr>
          <w:rFonts w:eastAsia="Times New Roman" w:cs="Times New Roman"/>
        </w:rPr>
        <w:t xml:space="preserve"> </w:t>
      </w:r>
      <w:r>
        <w:t>wskazanym</w:t>
      </w:r>
      <w:r>
        <w:rPr>
          <w:rFonts w:eastAsia="Times New Roman" w:cs="Times New Roman"/>
        </w:rPr>
        <w:t xml:space="preserve"> </w:t>
      </w:r>
      <w:r>
        <w:t>numerem</w:t>
      </w:r>
      <w:r>
        <w:rPr>
          <w:rFonts w:eastAsia="Times New Roman" w:cs="Times New Roman"/>
        </w:rPr>
        <w:t xml:space="preserve"> </w:t>
      </w:r>
      <w:r>
        <w:t>telefonu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można</w:t>
      </w:r>
      <w:r>
        <w:rPr>
          <w:rFonts w:eastAsia="Times New Roman" w:cs="Times New Roman"/>
        </w:rPr>
        <w:t xml:space="preserve"> </w:t>
      </w:r>
      <w:r>
        <w:t>uzyskać</w:t>
      </w:r>
      <w:r>
        <w:rPr>
          <w:rFonts w:eastAsia="Times New Roman" w:cs="Times New Roman"/>
        </w:rPr>
        <w:t xml:space="preserve"> </w:t>
      </w:r>
      <w:r>
        <w:t>informacji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miejscu</w:t>
      </w:r>
      <w:r>
        <w:rPr>
          <w:rFonts w:eastAsia="Times New Roman" w:cs="Times New Roman"/>
        </w:rPr>
        <w:t xml:space="preserve"> </w:t>
      </w:r>
      <w:r>
        <w:t>pobytu</w:t>
      </w:r>
      <w:r>
        <w:rPr>
          <w:rFonts w:eastAsia="Times New Roman" w:cs="Times New Roman"/>
        </w:rPr>
        <w:t xml:space="preserve"> </w:t>
      </w:r>
      <w:r>
        <w:t>rodziców,</w:t>
      </w:r>
      <w:r>
        <w:rPr>
          <w:rFonts w:eastAsia="Times New Roman" w:cs="Times New Roman"/>
        </w:rPr>
        <w:t xml:space="preserve"> </w:t>
      </w:r>
      <w:r>
        <w:t>nauczyciel</w:t>
      </w:r>
      <w:r>
        <w:rPr>
          <w:rFonts w:eastAsia="Times New Roman" w:cs="Times New Roman"/>
        </w:rPr>
        <w:t xml:space="preserve"> </w:t>
      </w:r>
      <w:r>
        <w:t>oczekuje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dzieckiem</w:t>
      </w:r>
      <w:r>
        <w:rPr>
          <w:rFonts w:eastAsia="Times New Roman" w:cs="Times New Roman"/>
        </w:rPr>
        <w:t xml:space="preserve"> </w:t>
      </w:r>
      <w:r>
        <w:t>w przedszkolu</w:t>
      </w:r>
      <w:r>
        <w:rPr>
          <w:rFonts w:eastAsia="Times New Roman" w:cs="Times New Roman"/>
        </w:rPr>
        <w:t xml:space="preserve"> </w:t>
      </w:r>
      <w:r>
        <w:t>jedną</w:t>
      </w:r>
      <w:r>
        <w:rPr>
          <w:rFonts w:eastAsia="Times New Roman" w:cs="Times New Roman"/>
        </w:rPr>
        <w:t xml:space="preserve"> </w:t>
      </w:r>
      <w:r>
        <w:t>godzinę;</w:t>
      </w:r>
    </w:p>
    <w:p w14:paraId="0E3A8FD6" w14:textId="77777777" w:rsidR="00A85F2C" w:rsidRDefault="00A85F2C" w:rsidP="00A85F2C">
      <w:pPr>
        <w:widowControl/>
        <w:numPr>
          <w:ilvl w:val="0"/>
          <w:numId w:val="10"/>
        </w:numPr>
        <w:spacing w:line="276" w:lineRule="auto"/>
        <w:jc w:val="both"/>
      </w:pPr>
      <w:r>
        <w:t>po</w:t>
      </w:r>
      <w:r>
        <w:rPr>
          <w:rFonts w:eastAsia="Times New Roman" w:cs="Times New Roman"/>
        </w:rPr>
        <w:t xml:space="preserve"> </w:t>
      </w:r>
      <w:r>
        <w:t>upływie</w:t>
      </w:r>
      <w:r>
        <w:rPr>
          <w:rFonts w:eastAsia="Times New Roman" w:cs="Times New Roman"/>
        </w:rPr>
        <w:t xml:space="preserve"> </w:t>
      </w:r>
      <w:r>
        <w:t>tego</w:t>
      </w:r>
      <w:r>
        <w:rPr>
          <w:rFonts w:eastAsia="Times New Roman" w:cs="Times New Roman"/>
        </w:rPr>
        <w:t xml:space="preserve"> </w:t>
      </w:r>
      <w:r>
        <w:t>czasu</w:t>
      </w:r>
      <w:r>
        <w:rPr>
          <w:rFonts w:eastAsia="Times New Roman" w:cs="Times New Roman"/>
        </w:rPr>
        <w:t xml:space="preserve"> </w:t>
      </w:r>
      <w:r>
        <w:t>nauczyciel</w:t>
      </w:r>
      <w:r>
        <w:rPr>
          <w:rFonts w:eastAsia="Times New Roman" w:cs="Times New Roman"/>
        </w:rPr>
        <w:t xml:space="preserve"> </w:t>
      </w:r>
      <w:r>
        <w:t>powiadamia</w:t>
      </w:r>
      <w:r>
        <w:rPr>
          <w:rFonts w:eastAsia="Times New Roman" w:cs="Times New Roman"/>
        </w:rPr>
        <w:t xml:space="preserve"> </w:t>
      </w:r>
      <w:r>
        <w:t>Policję,</w:t>
      </w:r>
      <w:r>
        <w:rPr>
          <w:rFonts w:eastAsia="Times New Roman" w:cs="Times New Roman"/>
        </w:rPr>
        <w:t xml:space="preserve"> </w:t>
      </w:r>
      <w:r>
        <w:t>która</w:t>
      </w:r>
      <w:r>
        <w:rPr>
          <w:rFonts w:eastAsia="Times New Roman" w:cs="Times New Roman"/>
        </w:rPr>
        <w:t xml:space="preserve"> </w:t>
      </w:r>
      <w:r>
        <w:t>działa</w:t>
      </w:r>
      <w:r>
        <w:rPr>
          <w:rFonts w:eastAsia="Times New Roman" w:cs="Times New Roman"/>
        </w:rPr>
        <w:t xml:space="preserve"> </w:t>
      </w:r>
      <w:r>
        <w:t>według</w:t>
      </w:r>
      <w:r>
        <w:rPr>
          <w:rFonts w:eastAsia="Times New Roman" w:cs="Times New Roman"/>
        </w:rPr>
        <w:t xml:space="preserve"> </w:t>
      </w:r>
      <w:r>
        <w:t>swoich</w:t>
      </w:r>
      <w:r>
        <w:rPr>
          <w:rFonts w:eastAsia="Times New Roman" w:cs="Times New Roman"/>
        </w:rPr>
        <w:t xml:space="preserve"> </w:t>
      </w:r>
      <w:r>
        <w:t>procedur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niemożności</w:t>
      </w:r>
      <w:r>
        <w:rPr>
          <w:rFonts w:eastAsia="Times New Roman" w:cs="Times New Roman"/>
        </w:rPr>
        <w:t xml:space="preserve"> </w:t>
      </w:r>
      <w:r>
        <w:t>skontaktowania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rodzicami;</w:t>
      </w:r>
    </w:p>
    <w:p w14:paraId="77ACCEFE" w14:textId="77777777" w:rsidR="00A85F2C" w:rsidRDefault="00A85F2C" w:rsidP="00A85F2C">
      <w:pPr>
        <w:widowControl/>
        <w:numPr>
          <w:ilvl w:val="0"/>
          <w:numId w:val="10"/>
        </w:numPr>
        <w:spacing w:line="276" w:lineRule="auto"/>
        <w:jc w:val="both"/>
      </w:pPr>
      <w:r>
        <w:t>fakt</w:t>
      </w:r>
      <w:r>
        <w:rPr>
          <w:rFonts w:eastAsia="Times New Roman" w:cs="Times New Roman"/>
        </w:rPr>
        <w:t xml:space="preserve"> </w:t>
      </w:r>
      <w:r>
        <w:t>przekazania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Policji</w:t>
      </w:r>
      <w:r>
        <w:rPr>
          <w:rFonts w:eastAsia="Times New Roman" w:cs="Times New Roman"/>
        </w:rPr>
        <w:t xml:space="preserve"> </w:t>
      </w:r>
      <w:r>
        <w:t>odnotowuje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protokole</w:t>
      </w:r>
      <w:r>
        <w:rPr>
          <w:rFonts w:eastAsia="Times New Roman" w:cs="Times New Roman"/>
        </w:rPr>
        <w:t xml:space="preserve"> </w:t>
      </w:r>
      <w:r>
        <w:t>przekazania;</w:t>
      </w:r>
    </w:p>
    <w:p w14:paraId="3B8DE6B3" w14:textId="77777777" w:rsidR="00A85F2C" w:rsidRDefault="00A85F2C" w:rsidP="00A85F2C">
      <w:pPr>
        <w:widowControl/>
        <w:numPr>
          <w:ilvl w:val="0"/>
          <w:numId w:val="10"/>
        </w:numPr>
        <w:spacing w:line="276" w:lineRule="auto"/>
        <w:jc w:val="both"/>
      </w:pPr>
      <w:r>
        <w:t>rodzice</w:t>
      </w:r>
      <w:r>
        <w:rPr>
          <w:rFonts w:eastAsia="Times New Roman" w:cs="Times New Roman"/>
        </w:rPr>
        <w:t xml:space="preserve"> </w:t>
      </w:r>
      <w:r>
        <w:t>przyprowadzają</w:t>
      </w:r>
      <w:r>
        <w:rPr>
          <w:rFonts w:eastAsia="Times New Roman" w:cs="Times New Roman"/>
        </w:rPr>
        <w:t xml:space="preserve"> </w:t>
      </w:r>
      <w:r>
        <w:t>dziecko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sali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przekazują</w:t>
      </w:r>
      <w:r>
        <w:rPr>
          <w:rFonts w:eastAsia="Times New Roman" w:cs="Times New Roman"/>
        </w:rPr>
        <w:t xml:space="preserve"> </w:t>
      </w:r>
      <w:r>
        <w:t>pod</w:t>
      </w:r>
      <w:r>
        <w:rPr>
          <w:rFonts w:eastAsia="Times New Roman" w:cs="Times New Roman"/>
        </w:rPr>
        <w:t xml:space="preserve"> </w:t>
      </w:r>
      <w:r>
        <w:t>opiekę</w:t>
      </w:r>
      <w:r>
        <w:rPr>
          <w:rFonts w:eastAsia="Times New Roman" w:cs="Times New Roman"/>
        </w:rPr>
        <w:t xml:space="preserve"> </w:t>
      </w:r>
      <w:r>
        <w:t>nauczycielowi.</w:t>
      </w:r>
    </w:p>
    <w:p w14:paraId="4DD847C1" w14:textId="77777777" w:rsidR="00A85F2C" w:rsidRDefault="00A85F2C" w:rsidP="00A85F2C">
      <w:pPr>
        <w:widowControl/>
        <w:spacing w:line="276" w:lineRule="auto"/>
        <w:jc w:val="both"/>
      </w:pPr>
    </w:p>
    <w:p w14:paraId="7D459213" w14:textId="77777777" w:rsidR="00A85F2C" w:rsidRDefault="00A85F2C" w:rsidP="00A85F2C">
      <w:pPr>
        <w:widowControl/>
        <w:spacing w:line="276" w:lineRule="auto"/>
        <w:jc w:val="both"/>
        <w:rPr>
          <w:color w:val="FF420E"/>
        </w:rPr>
      </w:pPr>
    </w:p>
    <w:p w14:paraId="7101D05F" w14:textId="77777777" w:rsidR="00A85F2C" w:rsidRDefault="00A85F2C" w:rsidP="00A85F2C">
      <w:pPr>
        <w:pStyle w:val="Nagwek10"/>
      </w:pPr>
    </w:p>
    <w:p w14:paraId="6DA3B4E2" w14:textId="77777777" w:rsidR="00A85F2C" w:rsidRDefault="00A85F2C" w:rsidP="00A85F2C">
      <w:pPr>
        <w:pStyle w:val="Nagwek10"/>
      </w:pPr>
    </w:p>
    <w:p w14:paraId="3C5F435A" w14:textId="77777777" w:rsidR="00A85F2C" w:rsidRDefault="00A85F2C" w:rsidP="00A85F2C">
      <w:pPr>
        <w:pStyle w:val="Nagwek10"/>
      </w:pPr>
    </w:p>
    <w:p w14:paraId="2DA7BA46" w14:textId="77777777" w:rsidR="00A85F2C" w:rsidRDefault="00A85F2C" w:rsidP="00A85F2C">
      <w:pPr>
        <w:pStyle w:val="Nagwek10"/>
      </w:pPr>
    </w:p>
    <w:p w14:paraId="16A1DC75" w14:textId="77777777" w:rsidR="00A85F2C" w:rsidRDefault="00A85F2C" w:rsidP="00A85F2C">
      <w:pPr>
        <w:pStyle w:val="Nagwek10"/>
      </w:pPr>
    </w:p>
    <w:p w14:paraId="5A9343DA" w14:textId="77777777" w:rsidR="00A85F2C" w:rsidRDefault="00A85F2C" w:rsidP="00A85F2C">
      <w:pPr>
        <w:pStyle w:val="Nagwek10"/>
      </w:pPr>
    </w:p>
    <w:p w14:paraId="5E9EE9BF" w14:textId="77777777" w:rsidR="00A85F2C" w:rsidRDefault="00A85F2C" w:rsidP="00A85F2C">
      <w:pPr>
        <w:pStyle w:val="Nagwek10"/>
      </w:pPr>
    </w:p>
    <w:p w14:paraId="117A1F47" w14:textId="77777777" w:rsidR="00A85F2C" w:rsidRDefault="00A85F2C" w:rsidP="00A85F2C">
      <w:pPr>
        <w:pStyle w:val="Nagwek10"/>
      </w:pPr>
    </w:p>
    <w:p w14:paraId="150EA6EF" w14:textId="77777777" w:rsidR="00A85F2C" w:rsidRDefault="00A85F2C" w:rsidP="00A85F2C">
      <w:pPr>
        <w:pStyle w:val="Nagwek10"/>
      </w:pPr>
      <w:r>
        <w:t>Rozdział</w:t>
      </w:r>
      <w:r>
        <w:rPr>
          <w:rFonts w:cs="Times New Roman"/>
        </w:rPr>
        <w:t xml:space="preserve"> </w:t>
      </w:r>
      <w:r>
        <w:t>3</w:t>
      </w:r>
    </w:p>
    <w:p w14:paraId="6E26E4E1" w14:textId="77777777" w:rsidR="00A85F2C" w:rsidRDefault="00A85F2C" w:rsidP="00A85F2C">
      <w:pPr>
        <w:widowControl/>
        <w:spacing w:line="276" w:lineRule="auto"/>
        <w:jc w:val="both"/>
      </w:pPr>
    </w:p>
    <w:p w14:paraId="65278592" w14:textId="77777777" w:rsidR="00A85F2C" w:rsidRDefault="00A85F2C" w:rsidP="00A85F2C">
      <w:pPr>
        <w:pStyle w:val="Podtytu"/>
      </w:pPr>
      <w:r>
        <w:t>Organy</w:t>
      </w:r>
      <w:r>
        <w:rPr>
          <w:rFonts w:cs="Times New Roman"/>
        </w:rPr>
        <w:t xml:space="preserve"> </w:t>
      </w:r>
      <w:r>
        <w:t>przedszkola</w:t>
      </w:r>
      <w:r>
        <w:rPr>
          <w:rFonts w:cs="Times New Roman"/>
        </w:rPr>
        <w:t xml:space="preserve"> </w:t>
      </w:r>
      <w:r>
        <w:t>i</w:t>
      </w:r>
      <w:r>
        <w:rPr>
          <w:rFonts w:cs="Times New Roman"/>
        </w:rPr>
        <w:t xml:space="preserve"> </w:t>
      </w:r>
      <w:r>
        <w:t>ich</w:t>
      </w:r>
      <w:r>
        <w:rPr>
          <w:rFonts w:cs="Times New Roman"/>
        </w:rPr>
        <w:t xml:space="preserve"> </w:t>
      </w:r>
      <w:r>
        <w:t>kompetencje</w:t>
      </w:r>
    </w:p>
    <w:p w14:paraId="383C195E" w14:textId="77777777" w:rsidR="00A85F2C" w:rsidRDefault="00A85F2C" w:rsidP="00A85F2C">
      <w:pPr>
        <w:widowControl/>
        <w:spacing w:line="276" w:lineRule="auto"/>
        <w:jc w:val="both"/>
      </w:pPr>
    </w:p>
    <w:p w14:paraId="74A5F121" w14:textId="77777777" w:rsidR="00A85F2C" w:rsidRDefault="00A85F2C" w:rsidP="00A85F2C">
      <w:pPr>
        <w:pStyle w:val="Podtytu"/>
      </w:pPr>
      <w:r>
        <w:rPr>
          <w:rFonts w:cs="Times New Roman"/>
        </w:rPr>
        <w:t xml:space="preserve"> </w:t>
      </w:r>
      <w:r>
        <w:t>§</w:t>
      </w:r>
      <w:r>
        <w:rPr>
          <w:rFonts w:cs="Times New Roman"/>
        </w:rPr>
        <w:t xml:space="preserve"> </w:t>
      </w:r>
      <w:r>
        <w:t>8.</w:t>
      </w:r>
    </w:p>
    <w:p w14:paraId="1D2071DB" w14:textId="77777777" w:rsidR="00A85F2C" w:rsidRDefault="00A85F2C" w:rsidP="00A85F2C"/>
    <w:p w14:paraId="00BCA392" w14:textId="77777777" w:rsidR="00A85F2C" w:rsidRDefault="00A85F2C" w:rsidP="00A85F2C">
      <w:pPr>
        <w:widowControl/>
        <w:numPr>
          <w:ilvl w:val="0"/>
          <w:numId w:val="76"/>
        </w:numPr>
        <w:spacing w:line="276" w:lineRule="auto"/>
        <w:jc w:val="both"/>
      </w:pPr>
      <w:r>
        <w:t>Organami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są:</w:t>
      </w:r>
    </w:p>
    <w:p w14:paraId="5FDBD6AD" w14:textId="77777777" w:rsidR="00A85F2C" w:rsidRDefault="00A85F2C" w:rsidP="00A85F2C">
      <w:pPr>
        <w:widowControl/>
        <w:numPr>
          <w:ilvl w:val="0"/>
          <w:numId w:val="38"/>
        </w:numPr>
        <w:spacing w:line="276" w:lineRule="auto"/>
        <w:jc w:val="both"/>
      </w:pPr>
      <w:r>
        <w:t>Dyrektor</w:t>
      </w:r>
      <w:r>
        <w:rPr>
          <w:rFonts w:eastAsia="Times New Roman" w:cs="Times New Roman"/>
        </w:rPr>
        <w:t xml:space="preserve"> </w:t>
      </w:r>
      <w:r>
        <w:t>przedszkola</w:t>
      </w:r>
    </w:p>
    <w:p w14:paraId="0FC7A55C" w14:textId="77777777" w:rsidR="00A85F2C" w:rsidRDefault="00A85F2C" w:rsidP="00A85F2C">
      <w:pPr>
        <w:widowControl/>
        <w:numPr>
          <w:ilvl w:val="0"/>
          <w:numId w:val="38"/>
        </w:numPr>
        <w:spacing w:line="276" w:lineRule="auto"/>
        <w:jc w:val="both"/>
      </w:pPr>
      <w:r>
        <w:t>Rada</w:t>
      </w:r>
      <w:r>
        <w:rPr>
          <w:rFonts w:eastAsia="Times New Roman" w:cs="Times New Roman"/>
        </w:rPr>
        <w:t xml:space="preserve"> </w:t>
      </w:r>
      <w:r>
        <w:t>pedagogiczna</w:t>
      </w:r>
    </w:p>
    <w:p w14:paraId="791F78AF" w14:textId="77777777" w:rsidR="00A85F2C" w:rsidRDefault="00A85F2C" w:rsidP="00A85F2C">
      <w:pPr>
        <w:widowControl/>
        <w:numPr>
          <w:ilvl w:val="0"/>
          <w:numId w:val="38"/>
        </w:numPr>
        <w:spacing w:line="276" w:lineRule="auto"/>
        <w:jc w:val="both"/>
      </w:pPr>
      <w:r>
        <w:t>Rada</w:t>
      </w:r>
      <w:r>
        <w:rPr>
          <w:rFonts w:eastAsia="Times New Roman" w:cs="Times New Roman"/>
        </w:rPr>
        <w:t xml:space="preserve"> </w:t>
      </w:r>
      <w:r>
        <w:t>rodziców</w:t>
      </w:r>
    </w:p>
    <w:p w14:paraId="4765CF9A" w14:textId="77777777" w:rsidR="00A85F2C" w:rsidRDefault="00A85F2C" w:rsidP="00A85F2C">
      <w:pPr>
        <w:widowControl/>
        <w:spacing w:line="276" w:lineRule="auto"/>
        <w:jc w:val="both"/>
      </w:pPr>
    </w:p>
    <w:p w14:paraId="27DA34DE" w14:textId="77777777" w:rsidR="00A85F2C" w:rsidRDefault="00A85F2C" w:rsidP="00A85F2C">
      <w:pPr>
        <w:widowControl/>
        <w:numPr>
          <w:ilvl w:val="0"/>
          <w:numId w:val="76"/>
        </w:numPr>
        <w:spacing w:line="276" w:lineRule="auto"/>
        <w:jc w:val="both"/>
      </w:pPr>
      <w:r>
        <w:t>Dyrektor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szczególności:</w:t>
      </w:r>
    </w:p>
    <w:p w14:paraId="792AEE07" w14:textId="77777777" w:rsidR="00A85F2C" w:rsidRDefault="00A85F2C" w:rsidP="00A85F2C">
      <w:pPr>
        <w:widowControl/>
        <w:numPr>
          <w:ilvl w:val="0"/>
          <w:numId w:val="18"/>
        </w:numPr>
        <w:spacing w:line="276" w:lineRule="auto"/>
        <w:jc w:val="both"/>
      </w:pPr>
      <w:r>
        <w:t>kieruje</w:t>
      </w:r>
      <w:r>
        <w:rPr>
          <w:rFonts w:eastAsia="Times New Roman" w:cs="Times New Roman"/>
        </w:rPr>
        <w:t xml:space="preserve"> </w:t>
      </w:r>
      <w:r>
        <w:t>działalnością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reprezentuje</w:t>
      </w:r>
      <w:r>
        <w:rPr>
          <w:rFonts w:eastAsia="Times New Roman" w:cs="Times New Roman"/>
        </w:rPr>
        <w:t xml:space="preserve"> </w:t>
      </w:r>
      <w:r>
        <w:t>je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zewnątrz;</w:t>
      </w:r>
    </w:p>
    <w:p w14:paraId="7EFA8A62" w14:textId="77777777" w:rsidR="00A85F2C" w:rsidRDefault="00A85F2C" w:rsidP="00A85F2C">
      <w:pPr>
        <w:widowControl/>
        <w:numPr>
          <w:ilvl w:val="0"/>
          <w:numId w:val="18"/>
        </w:numPr>
        <w:spacing w:line="276" w:lineRule="auto"/>
        <w:jc w:val="both"/>
      </w:pPr>
      <w:r>
        <w:t>sprawuje</w:t>
      </w:r>
      <w:r>
        <w:rPr>
          <w:rFonts w:eastAsia="Times New Roman" w:cs="Times New Roman"/>
        </w:rPr>
        <w:t xml:space="preserve"> </w:t>
      </w:r>
      <w:r>
        <w:t>nadzór</w:t>
      </w:r>
      <w:r>
        <w:rPr>
          <w:rFonts w:eastAsia="Times New Roman" w:cs="Times New Roman"/>
        </w:rPr>
        <w:t xml:space="preserve"> </w:t>
      </w:r>
      <w:r>
        <w:t>pedagogiczny,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zastrzeżeniem</w:t>
      </w:r>
      <w:r>
        <w:rPr>
          <w:rFonts w:eastAsia="Times New Roman" w:cs="Times New Roman"/>
        </w:rPr>
        <w:t xml:space="preserve"> </w:t>
      </w:r>
      <w:r>
        <w:t>art.</w:t>
      </w:r>
      <w:r>
        <w:rPr>
          <w:rFonts w:eastAsia="Times New Roman" w:cs="Times New Roman"/>
        </w:rPr>
        <w:t xml:space="preserve"> </w:t>
      </w:r>
      <w:r>
        <w:t>62</w:t>
      </w:r>
      <w:r>
        <w:rPr>
          <w:rFonts w:eastAsia="Times New Roman" w:cs="Times New Roman"/>
        </w:rPr>
        <w:t xml:space="preserve"> </w:t>
      </w:r>
      <w:r>
        <w:t>ust.</w:t>
      </w:r>
      <w:r>
        <w:rPr>
          <w:rFonts w:eastAsia="Times New Roman" w:cs="Times New Roman"/>
        </w:rPr>
        <w:t xml:space="preserve"> </w:t>
      </w:r>
      <w:r>
        <w:t>2</w:t>
      </w:r>
      <w:r>
        <w:rPr>
          <w:rFonts w:eastAsia="Times New Roman" w:cs="Times New Roman"/>
        </w:rPr>
        <w:t xml:space="preserve"> </w:t>
      </w:r>
      <w:r>
        <w:t>ustawy</w:t>
      </w:r>
      <w:r>
        <w:rPr>
          <w:rFonts w:eastAsia="Times New Roman" w:cs="Times New Roman"/>
        </w:rPr>
        <w:t xml:space="preserve"> </w:t>
      </w:r>
      <w:r>
        <w:t>Prawo</w:t>
      </w:r>
      <w:r>
        <w:rPr>
          <w:rFonts w:eastAsia="Times New Roman" w:cs="Times New Roman"/>
        </w:rPr>
        <w:t xml:space="preserve"> </w:t>
      </w:r>
      <w:r>
        <w:t>oświatowe</w:t>
      </w:r>
      <w:r>
        <w:rPr>
          <w:rFonts w:eastAsia="Times New Roman" w:cs="Times New Roman"/>
        </w:rPr>
        <w:t xml:space="preserve"> </w:t>
      </w:r>
      <w:r>
        <w:t>/szkołą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placówką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kierować</w:t>
      </w:r>
      <w:r>
        <w:rPr>
          <w:rFonts w:eastAsia="Times New Roman" w:cs="Times New Roman"/>
        </w:rPr>
        <w:t xml:space="preserve"> </w:t>
      </w:r>
      <w:r>
        <w:t>osoba</w:t>
      </w:r>
      <w:r>
        <w:rPr>
          <w:rFonts w:eastAsia="Times New Roman" w:cs="Times New Roman"/>
        </w:rPr>
        <w:t xml:space="preserve"> </w:t>
      </w:r>
      <w:r>
        <w:t>niebędąca</w:t>
      </w:r>
      <w:r>
        <w:rPr>
          <w:rFonts w:eastAsia="Times New Roman" w:cs="Times New Roman"/>
        </w:rPr>
        <w:t xml:space="preserve"> </w:t>
      </w:r>
      <w:r>
        <w:t>nauczycielem,</w:t>
      </w:r>
      <w:r>
        <w:rPr>
          <w:rFonts w:eastAsia="Times New Roman" w:cs="Times New Roman"/>
        </w:rPr>
        <w:t xml:space="preserve"> </w:t>
      </w:r>
      <w:r>
        <w:t>wtedy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sprawować</w:t>
      </w:r>
      <w:r>
        <w:rPr>
          <w:rFonts w:eastAsia="Times New Roman" w:cs="Times New Roman"/>
        </w:rPr>
        <w:t xml:space="preserve"> </w:t>
      </w:r>
      <w:r>
        <w:t>nadzoru</w:t>
      </w:r>
      <w:r>
        <w:rPr>
          <w:rFonts w:eastAsia="Times New Roman" w:cs="Times New Roman"/>
        </w:rPr>
        <w:t xml:space="preserve"> </w:t>
      </w:r>
      <w:r>
        <w:t>pedagogicznego/;</w:t>
      </w:r>
    </w:p>
    <w:p w14:paraId="6C9BDDF1" w14:textId="77777777" w:rsidR="00A85F2C" w:rsidRDefault="00A85F2C" w:rsidP="00A85F2C">
      <w:pPr>
        <w:widowControl/>
        <w:numPr>
          <w:ilvl w:val="0"/>
          <w:numId w:val="18"/>
        </w:numPr>
        <w:spacing w:line="276" w:lineRule="auto"/>
        <w:jc w:val="both"/>
      </w:pPr>
      <w:r>
        <w:t>sprawuje</w:t>
      </w:r>
      <w:r>
        <w:rPr>
          <w:rFonts w:eastAsia="Times New Roman" w:cs="Times New Roman"/>
        </w:rPr>
        <w:t xml:space="preserve"> </w:t>
      </w:r>
      <w:r>
        <w:t>opiekę</w:t>
      </w:r>
      <w:r>
        <w:rPr>
          <w:rFonts w:eastAsia="Times New Roman" w:cs="Times New Roman"/>
        </w:rPr>
        <w:t xml:space="preserve"> </w:t>
      </w:r>
      <w:r>
        <w:t>nad</w:t>
      </w:r>
      <w:r>
        <w:rPr>
          <w:rFonts w:eastAsia="Times New Roman" w:cs="Times New Roman"/>
        </w:rPr>
        <w:t xml:space="preserve"> </w:t>
      </w:r>
      <w:r>
        <w:t>dziećmi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stwarza</w:t>
      </w:r>
      <w:r>
        <w:rPr>
          <w:rFonts w:eastAsia="Times New Roman" w:cs="Times New Roman"/>
        </w:rPr>
        <w:t xml:space="preserve"> </w:t>
      </w:r>
      <w:r>
        <w:t>warunki</w:t>
      </w:r>
      <w:r>
        <w:rPr>
          <w:rFonts w:eastAsia="Times New Roman" w:cs="Times New Roman"/>
        </w:rPr>
        <w:t xml:space="preserve"> </w:t>
      </w:r>
      <w:r>
        <w:t>harmonijnego</w:t>
      </w:r>
      <w:r>
        <w:rPr>
          <w:rFonts w:eastAsia="Times New Roman" w:cs="Times New Roman"/>
        </w:rPr>
        <w:t xml:space="preserve"> </w:t>
      </w:r>
      <w:r>
        <w:t>rozwoju</w:t>
      </w:r>
      <w:r>
        <w:rPr>
          <w:rFonts w:eastAsia="Times New Roman" w:cs="Times New Roman"/>
        </w:rPr>
        <w:t xml:space="preserve"> </w:t>
      </w:r>
      <w:r>
        <w:t>psychofizycznego</w:t>
      </w:r>
      <w:r>
        <w:rPr>
          <w:rFonts w:eastAsia="Times New Roman" w:cs="Times New Roman"/>
        </w:rPr>
        <w:t xml:space="preserve"> </w:t>
      </w:r>
      <w:r>
        <w:t>poprzez</w:t>
      </w:r>
      <w:r>
        <w:rPr>
          <w:rFonts w:eastAsia="Times New Roman" w:cs="Times New Roman"/>
        </w:rPr>
        <w:t xml:space="preserve"> </w:t>
      </w:r>
      <w:r>
        <w:t>aktywne</w:t>
      </w:r>
      <w:r>
        <w:rPr>
          <w:rFonts w:eastAsia="Times New Roman" w:cs="Times New Roman"/>
        </w:rPr>
        <w:t xml:space="preserve"> </w:t>
      </w:r>
      <w:r>
        <w:t>działania</w:t>
      </w:r>
      <w:r>
        <w:rPr>
          <w:rFonts w:eastAsia="Times New Roman" w:cs="Times New Roman"/>
        </w:rPr>
        <w:t xml:space="preserve"> </w:t>
      </w:r>
      <w:r>
        <w:t>prozdrowotne;</w:t>
      </w:r>
    </w:p>
    <w:p w14:paraId="329E48A2" w14:textId="77777777" w:rsidR="00A85F2C" w:rsidRDefault="00A85F2C" w:rsidP="00A85F2C">
      <w:pPr>
        <w:widowControl/>
        <w:numPr>
          <w:ilvl w:val="0"/>
          <w:numId w:val="18"/>
        </w:numPr>
        <w:spacing w:line="276" w:lineRule="auto"/>
        <w:jc w:val="both"/>
      </w:pPr>
      <w:r>
        <w:t>realizuje</w:t>
      </w:r>
      <w:r>
        <w:rPr>
          <w:rFonts w:eastAsia="Times New Roman" w:cs="Times New Roman"/>
        </w:rPr>
        <w:t xml:space="preserve"> </w:t>
      </w:r>
      <w:r>
        <w:t>uchwały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pedagogicznej,</w:t>
      </w:r>
      <w:r>
        <w:rPr>
          <w:rFonts w:eastAsia="Times New Roman" w:cs="Times New Roman"/>
        </w:rPr>
        <w:t xml:space="preserve"> </w:t>
      </w:r>
      <w:r>
        <w:t>podjęte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ramach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kompetencji</w:t>
      </w:r>
      <w:r>
        <w:rPr>
          <w:rFonts w:eastAsia="Times New Roman" w:cs="Times New Roman"/>
        </w:rPr>
        <w:t xml:space="preserve"> </w:t>
      </w:r>
      <w:r>
        <w:t>stanowiących;</w:t>
      </w:r>
    </w:p>
    <w:p w14:paraId="7D553FD8" w14:textId="77777777" w:rsidR="00A85F2C" w:rsidRDefault="00A85F2C" w:rsidP="00A85F2C">
      <w:pPr>
        <w:widowControl/>
        <w:numPr>
          <w:ilvl w:val="0"/>
          <w:numId w:val="18"/>
        </w:numPr>
        <w:spacing w:line="276" w:lineRule="auto"/>
        <w:jc w:val="both"/>
        <w:rPr>
          <w:rFonts w:eastAsia="Times New Roman" w:cs="Times New Roman"/>
        </w:rPr>
      </w:pPr>
      <w:r>
        <w:t>dysponuje</w:t>
      </w:r>
      <w:r>
        <w:rPr>
          <w:rFonts w:eastAsia="Times New Roman" w:cs="Times New Roman"/>
        </w:rPr>
        <w:t xml:space="preserve"> </w:t>
      </w:r>
      <w:r>
        <w:t>środkami</w:t>
      </w:r>
      <w:r>
        <w:rPr>
          <w:rFonts w:eastAsia="Times New Roman" w:cs="Times New Roman"/>
        </w:rPr>
        <w:t xml:space="preserve"> </w:t>
      </w:r>
      <w:r>
        <w:t>określonymi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planie</w:t>
      </w:r>
      <w:r>
        <w:rPr>
          <w:rFonts w:eastAsia="Times New Roman" w:cs="Times New Roman"/>
        </w:rPr>
        <w:t xml:space="preserve"> </w:t>
      </w:r>
      <w:r>
        <w:t>finansowym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ponosi</w:t>
      </w:r>
      <w:r>
        <w:rPr>
          <w:rFonts w:eastAsia="Times New Roman" w:cs="Times New Roman"/>
        </w:rPr>
        <w:t xml:space="preserve"> </w:t>
      </w: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prawidłowe</w:t>
      </w:r>
      <w:r>
        <w:rPr>
          <w:rFonts w:eastAsia="Times New Roman" w:cs="Times New Roman"/>
        </w:rPr>
        <w:t xml:space="preserve"> </w:t>
      </w:r>
      <w:r>
        <w:t>wykorzystanie,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także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organizować</w:t>
      </w:r>
      <w:r>
        <w:rPr>
          <w:rFonts w:eastAsia="Times New Roman" w:cs="Times New Roman"/>
        </w:rPr>
        <w:t xml:space="preserve"> </w:t>
      </w:r>
      <w:r>
        <w:t>administracyjną,</w:t>
      </w:r>
      <w:r>
        <w:rPr>
          <w:rFonts w:eastAsia="Times New Roman" w:cs="Times New Roman"/>
        </w:rPr>
        <w:t xml:space="preserve"> </w:t>
      </w:r>
      <w:r>
        <w:t>finansową</w:t>
      </w:r>
      <w:r>
        <w:rPr>
          <w:rFonts w:eastAsia="Times New Roman" w:cs="Times New Roman"/>
        </w:rPr>
        <w:t xml:space="preserve"> </w:t>
      </w:r>
      <w:r>
        <w:t>i gospodarczą</w:t>
      </w:r>
      <w:r>
        <w:rPr>
          <w:rFonts w:eastAsia="Times New Roman" w:cs="Times New Roman"/>
        </w:rPr>
        <w:t xml:space="preserve"> </w:t>
      </w:r>
      <w:r>
        <w:t>obsługę</w:t>
      </w:r>
      <w:r>
        <w:rPr>
          <w:rFonts w:eastAsia="Times New Roman" w:cs="Times New Roman"/>
        </w:rPr>
        <w:t xml:space="preserve"> </w:t>
      </w:r>
      <w:r>
        <w:t>szkoły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placówki;</w:t>
      </w:r>
    </w:p>
    <w:p w14:paraId="4A7F4F3C" w14:textId="77777777" w:rsidR="00A85F2C" w:rsidRDefault="00A85F2C" w:rsidP="00A85F2C">
      <w:pPr>
        <w:widowControl/>
        <w:numPr>
          <w:ilvl w:val="0"/>
          <w:numId w:val="18"/>
        </w:numPr>
        <w:spacing w:line="276" w:lineRule="auto"/>
        <w:jc w:val="both"/>
      </w:pPr>
      <w:r>
        <w:rPr>
          <w:rFonts w:eastAsia="Times New Roman" w:cs="Times New Roman"/>
        </w:rPr>
        <w:t xml:space="preserve"> </w:t>
      </w:r>
      <w:r>
        <w:t>wykonuje</w:t>
      </w:r>
      <w:r>
        <w:rPr>
          <w:rFonts w:eastAsia="Times New Roman" w:cs="Times New Roman"/>
        </w:rPr>
        <w:t xml:space="preserve"> </w:t>
      </w:r>
      <w:r>
        <w:t>zadania</w:t>
      </w:r>
      <w:r>
        <w:rPr>
          <w:rFonts w:eastAsia="Times New Roman" w:cs="Times New Roman"/>
        </w:rPr>
        <w:t xml:space="preserve"> </w:t>
      </w:r>
      <w:r>
        <w:t>związane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zapewnieniem</w:t>
      </w:r>
      <w:r>
        <w:rPr>
          <w:rFonts w:eastAsia="Times New Roman" w:cs="Times New Roman"/>
        </w:rPr>
        <w:t xml:space="preserve"> </w:t>
      </w:r>
      <w:r>
        <w:t>bezpieczeństwa</w:t>
      </w:r>
      <w:r>
        <w:rPr>
          <w:rFonts w:eastAsia="Times New Roman" w:cs="Times New Roman"/>
        </w:rPr>
        <w:t xml:space="preserve"> </w:t>
      </w:r>
      <w:r>
        <w:t>wychowankom</w:t>
      </w:r>
      <w:r>
        <w:rPr>
          <w:rFonts w:eastAsia="Times New Roman" w:cs="Times New Roman"/>
        </w:rPr>
        <w:t xml:space="preserve"> </w:t>
      </w:r>
      <w:r>
        <w:t>i nauczycielom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czasie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organizowanych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przedszkole;</w:t>
      </w:r>
    </w:p>
    <w:p w14:paraId="110F7DC0" w14:textId="77777777" w:rsidR="00A85F2C" w:rsidRDefault="00A85F2C" w:rsidP="00A85F2C">
      <w:pPr>
        <w:widowControl/>
        <w:numPr>
          <w:ilvl w:val="0"/>
          <w:numId w:val="18"/>
        </w:numPr>
        <w:spacing w:line="276" w:lineRule="auto"/>
        <w:jc w:val="both"/>
      </w:pPr>
      <w:r>
        <w:t>wykonuje</w:t>
      </w:r>
      <w:r>
        <w:rPr>
          <w:rFonts w:eastAsia="Times New Roman" w:cs="Times New Roman"/>
        </w:rPr>
        <w:t xml:space="preserve"> </w:t>
      </w:r>
      <w:r>
        <w:t>inne</w:t>
      </w:r>
      <w:r>
        <w:rPr>
          <w:rFonts w:eastAsia="Times New Roman" w:cs="Times New Roman"/>
        </w:rPr>
        <w:t xml:space="preserve"> </w:t>
      </w:r>
      <w:r>
        <w:t>zadania</w:t>
      </w:r>
      <w:r>
        <w:rPr>
          <w:rFonts w:eastAsia="Times New Roman" w:cs="Times New Roman"/>
        </w:rPr>
        <w:t xml:space="preserve"> </w:t>
      </w:r>
      <w:r>
        <w:t>wynikaj</w:t>
      </w:r>
      <w:r>
        <w:rPr>
          <w:rFonts w:eastAsia="TimesNewRoman"/>
        </w:rPr>
        <w:t>ą</w:t>
      </w:r>
      <w:r>
        <w:t>ce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przepisów</w:t>
      </w:r>
      <w:r>
        <w:rPr>
          <w:rFonts w:eastAsia="Times New Roman" w:cs="Times New Roman"/>
        </w:rPr>
        <w:t xml:space="preserve"> </w:t>
      </w:r>
      <w:r>
        <w:t>szczególnych,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tym:</w:t>
      </w:r>
    </w:p>
    <w:p w14:paraId="1A57F722" w14:textId="77777777" w:rsidR="00A85F2C" w:rsidRDefault="00A85F2C" w:rsidP="00A85F2C">
      <w:pPr>
        <w:widowControl/>
        <w:numPr>
          <w:ilvl w:val="0"/>
          <w:numId w:val="33"/>
        </w:numPr>
        <w:spacing w:line="276" w:lineRule="auto"/>
        <w:jc w:val="both"/>
      </w:pPr>
      <w:r>
        <w:t>opracowuje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każdy</w:t>
      </w:r>
      <w:r>
        <w:rPr>
          <w:rFonts w:eastAsia="Times New Roman" w:cs="Times New Roman"/>
        </w:rPr>
        <w:t xml:space="preserve"> </w:t>
      </w:r>
      <w:r>
        <w:t>rok</w:t>
      </w:r>
      <w:r>
        <w:rPr>
          <w:rFonts w:eastAsia="Times New Roman" w:cs="Times New Roman"/>
        </w:rPr>
        <w:t xml:space="preserve"> </w:t>
      </w:r>
      <w:r>
        <w:t>szkolny</w:t>
      </w:r>
      <w:r>
        <w:rPr>
          <w:rFonts w:eastAsia="Times New Roman" w:cs="Times New Roman"/>
        </w:rPr>
        <w:t xml:space="preserve"> </w:t>
      </w:r>
      <w:r>
        <w:t>plan</w:t>
      </w:r>
      <w:r>
        <w:rPr>
          <w:rFonts w:eastAsia="Times New Roman" w:cs="Times New Roman"/>
        </w:rPr>
        <w:t xml:space="preserve"> </w:t>
      </w:r>
      <w:r>
        <w:t>nadzoru</w:t>
      </w:r>
      <w:r>
        <w:rPr>
          <w:rFonts w:eastAsia="Times New Roman" w:cs="Times New Roman"/>
        </w:rPr>
        <w:t xml:space="preserve"> </w:t>
      </w:r>
      <w:r>
        <w:t>pedagogicznego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przedstawia</w:t>
      </w:r>
      <w:r>
        <w:rPr>
          <w:rFonts w:eastAsia="Times New Roman" w:cs="Times New Roman"/>
        </w:rPr>
        <w:t xml:space="preserve"> </w:t>
      </w:r>
      <w:r>
        <w:t>go</w:t>
      </w:r>
      <w:r>
        <w:rPr>
          <w:rFonts w:eastAsia="Times New Roman" w:cs="Times New Roman"/>
        </w:rPr>
        <w:t xml:space="preserve"> </w:t>
      </w:r>
      <w:r>
        <w:t>radzie</w:t>
      </w:r>
      <w:r>
        <w:rPr>
          <w:rFonts w:eastAsia="Times New Roman" w:cs="Times New Roman"/>
        </w:rPr>
        <w:t xml:space="preserve"> </w:t>
      </w:r>
      <w:r>
        <w:t>pedagogicznej,</w:t>
      </w:r>
    </w:p>
    <w:p w14:paraId="3BB098A9" w14:textId="77777777" w:rsidR="00A85F2C" w:rsidRDefault="00A85F2C" w:rsidP="00A85F2C">
      <w:pPr>
        <w:widowControl/>
        <w:numPr>
          <w:ilvl w:val="0"/>
          <w:numId w:val="33"/>
        </w:numPr>
        <w:spacing w:line="276" w:lineRule="auto"/>
        <w:jc w:val="both"/>
      </w:pPr>
      <w:r>
        <w:t>przedstawia</w:t>
      </w:r>
      <w:r>
        <w:rPr>
          <w:rFonts w:eastAsia="Times New Roman" w:cs="Times New Roman"/>
        </w:rPr>
        <w:t xml:space="preserve"> </w:t>
      </w:r>
      <w:r>
        <w:t>radzie</w:t>
      </w:r>
      <w:r>
        <w:rPr>
          <w:rFonts w:eastAsia="Times New Roman" w:cs="Times New Roman"/>
        </w:rPr>
        <w:t xml:space="preserve"> </w:t>
      </w:r>
      <w:r>
        <w:t>pedagogicznej</w:t>
      </w:r>
      <w:r>
        <w:rPr>
          <w:rFonts w:eastAsia="Times New Roman" w:cs="Times New Roman"/>
        </w:rPr>
        <w:t xml:space="preserve"> </w:t>
      </w:r>
      <w:r>
        <w:t>informacje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realizacji</w:t>
      </w:r>
      <w:r>
        <w:rPr>
          <w:rFonts w:eastAsia="Times New Roman" w:cs="Times New Roman"/>
        </w:rPr>
        <w:t xml:space="preserve"> </w:t>
      </w:r>
      <w:r>
        <w:t>planu</w:t>
      </w:r>
      <w:r>
        <w:rPr>
          <w:rFonts w:eastAsia="Times New Roman" w:cs="Times New Roman"/>
        </w:rPr>
        <w:t xml:space="preserve"> </w:t>
      </w:r>
      <w:r>
        <w:t>nadzoru</w:t>
      </w:r>
      <w:r>
        <w:rPr>
          <w:rFonts w:eastAsia="Times New Roman" w:cs="Times New Roman"/>
        </w:rPr>
        <w:t xml:space="preserve"> </w:t>
      </w:r>
      <w:r>
        <w:t>pedagogicznego</w:t>
      </w:r>
      <w:r>
        <w:rPr>
          <w:rFonts w:eastAsia="Times New Roman" w:cs="Times New Roman"/>
        </w:rPr>
        <w:t xml:space="preserve"> </w:t>
      </w:r>
      <w:r>
        <w:t>przed</w:t>
      </w:r>
      <w:r>
        <w:rPr>
          <w:rFonts w:eastAsia="Times New Roman" w:cs="Times New Roman"/>
        </w:rPr>
        <w:t xml:space="preserve"> </w:t>
      </w:r>
      <w:r>
        <w:t>zakończeniem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szkolnego,</w:t>
      </w:r>
    </w:p>
    <w:p w14:paraId="00DD65E9" w14:textId="77777777" w:rsidR="00A85F2C" w:rsidRDefault="00A85F2C" w:rsidP="00A85F2C">
      <w:pPr>
        <w:widowControl/>
        <w:numPr>
          <w:ilvl w:val="0"/>
          <w:numId w:val="33"/>
        </w:numPr>
        <w:spacing w:line="276" w:lineRule="auto"/>
        <w:jc w:val="both"/>
      </w:pPr>
      <w:r>
        <w:t>opracowuje</w:t>
      </w:r>
      <w:r>
        <w:rPr>
          <w:rFonts w:eastAsia="Times New Roman" w:cs="Times New Roman"/>
        </w:rPr>
        <w:t xml:space="preserve"> </w:t>
      </w:r>
      <w:r>
        <w:t>roczny</w:t>
      </w:r>
      <w:r>
        <w:rPr>
          <w:rFonts w:eastAsia="Times New Roman" w:cs="Times New Roman"/>
        </w:rPr>
        <w:t xml:space="preserve"> </w:t>
      </w:r>
      <w:r>
        <w:t>plan</w:t>
      </w:r>
      <w:r>
        <w:rPr>
          <w:rFonts w:eastAsia="Times New Roman" w:cs="Times New Roman"/>
        </w:rPr>
        <w:t xml:space="preserve"> </w:t>
      </w:r>
      <w:r>
        <w:t>pracy,</w:t>
      </w:r>
    </w:p>
    <w:p w14:paraId="489B5F4E" w14:textId="77777777" w:rsidR="00A85F2C" w:rsidRDefault="00A85F2C" w:rsidP="00A85F2C">
      <w:pPr>
        <w:widowControl/>
        <w:numPr>
          <w:ilvl w:val="0"/>
          <w:numId w:val="33"/>
        </w:numPr>
        <w:spacing w:line="276" w:lineRule="auto"/>
        <w:jc w:val="both"/>
      </w:pPr>
      <w:r>
        <w:t>przygotowuje</w:t>
      </w:r>
      <w:r>
        <w:rPr>
          <w:rFonts w:eastAsia="Times New Roman" w:cs="Times New Roman"/>
        </w:rPr>
        <w:t xml:space="preserve"> </w:t>
      </w:r>
      <w:r>
        <w:t>arkusz</w:t>
      </w:r>
      <w:r>
        <w:rPr>
          <w:rFonts w:eastAsia="Times New Roman" w:cs="Times New Roman"/>
        </w:rPr>
        <w:t xml:space="preserve"> </w:t>
      </w:r>
      <w:r>
        <w:t>organizacji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przedszkola,</w:t>
      </w:r>
    </w:p>
    <w:p w14:paraId="0BA40E01" w14:textId="77777777" w:rsidR="00A85F2C" w:rsidRDefault="00A85F2C" w:rsidP="00A85F2C">
      <w:pPr>
        <w:widowControl/>
        <w:numPr>
          <w:ilvl w:val="0"/>
          <w:numId w:val="33"/>
        </w:numPr>
        <w:spacing w:line="276" w:lineRule="auto"/>
        <w:jc w:val="both"/>
        <w:rPr>
          <w:rFonts w:eastAsia="Times New Roman" w:cs="Times New Roman"/>
        </w:rPr>
      </w:pPr>
      <w:r>
        <w:t>dopuszcza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użytku</w:t>
      </w:r>
      <w:r>
        <w:rPr>
          <w:rFonts w:eastAsia="Times New Roman" w:cs="Times New Roman"/>
        </w:rPr>
        <w:t xml:space="preserve"> </w:t>
      </w:r>
      <w:r>
        <w:t>programy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przedszkolnego,</w:t>
      </w:r>
    </w:p>
    <w:p w14:paraId="2FB9F310" w14:textId="77777777" w:rsidR="00A85F2C" w:rsidRDefault="00A85F2C" w:rsidP="00A85F2C">
      <w:pPr>
        <w:widowControl/>
        <w:numPr>
          <w:ilvl w:val="0"/>
          <w:numId w:val="33"/>
        </w:numPr>
        <w:spacing w:line="276" w:lineRule="auto"/>
        <w:jc w:val="both"/>
      </w:pPr>
      <w:r>
        <w:rPr>
          <w:rFonts w:eastAsia="Times New Roman" w:cs="Times New Roman"/>
        </w:rPr>
        <w:t xml:space="preserve"> </w:t>
      </w:r>
      <w:r>
        <w:t>ustala</w:t>
      </w:r>
      <w:r>
        <w:rPr>
          <w:rFonts w:eastAsia="Times New Roman" w:cs="Times New Roman"/>
        </w:rPr>
        <w:t xml:space="preserve"> </w:t>
      </w:r>
      <w:r>
        <w:t>ramowy</w:t>
      </w:r>
      <w:r>
        <w:rPr>
          <w:rFonts w:eastAsia="Times New Roman" w:cs="Times New Roman"/>
        </w:rPr>
        <w:t xml:space="preserve"> </w:t>
      </w:r>
      <w:r>
        <w:t>rozkładu</w:t>
      </w:r>
      <w:r>
        <w:rPr>
          <w:rFonts w:eastAsia="Times New Roman" w:cs="Times New Roman"/>
        </w:rPr>
        <w:t xml:space="preserve"> </w:t>
      </w:r>
      <w:r>
        <w:t>dnia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uwzględnieniem</w:t>
      </w:r>
      <w:r>
        <w:rPr>
          <w:rFonts w:eastAsia="Times New Roman" w:cs="Times New Roman"/>
        </w:rPr>
        <w:t xml:space="preserve"> </w:t>
      </w:r>
      <w:r>
        <w:t>zasad</w:t>
      </w:r>
      <w:r>
        <w:rPr>
          <w:rFonts w:eastAsia="Times New Roman" w:cs="Times New Roman"/>
        </w:rPr>
        <w:t xml:space="preserve"> </w:t>
      </w:r>
      <w:r>
        <w:t>ochrony</w:t>
      </w:r>
      <w:r>
        <w:rPr>
          <w:rFonts w:eastAsia="Times New Roman" w:cs="Times New Roman"/>
        </w:rPr>
        <w:t xml:space="preserve"> </w:t>
      </w:r>
      <w:r>
        <w:t>zdrowia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higieny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oczekiwań</w:t>
      </w:r>
      <w:r>
        <w:rPr>
          <w:rFonts w:eastAsia="Times New Roman" w:cs="Times New Roman"/>
        </w:rPr>
        <w:t xml:space="preserve"> </w:t>
      </w:r>
      <w:r>
        <w:t>rodziców,</w:t>
      </w:r>
    </w:p>
    <w:p w14:paraId="0BAE7738" w14:textId="77777777" w:rsidR="00A85F2C" w:rsidRDefault="00A85F2C" w:rsidP="00A85F2C">
      <w:pPr>
        <w:widowControl/>
        <w:numPr>
          <w:ilvl w:val="0"/>
          <w:numId w:val="33"/>
        </w:numPr>
        <w:spacing w:line="276" w:lineRule="auto"/>
        <w:jc w:val="both"/>
      </w:pPr>
      <w:r>
        <w:t>gromadzi</w:t>
      </w:r>
      <w:r>
        <w:rPr>
          <w:rFonts w:eastAsia="Times New Roman" w:cs="Times New Roman"/>
        </w:rPr>
        <w:t xml:space="preserve"> </w:t>
      </w:r>
      <w:r>
        <w:t>informacje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nauczycieli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celu</w:t>
      </w:r>
      <w:r>
        <w:rPr>
          <w:rFonts w:eastAsia="Times New Roman" w:cs="Times New Roman"/>
        </w:rPr>
        <w:t xml:space="preserve"> </w:t>
      </w:r>
      <w:r>
        <w:t>dokonywania</w:t>
      </w:r>
      <w:r>
        <w:rPr>
          <w:rFonts w:eastAsia="Times New Roman" w:cs="Times New Roman"/>
        </w:rPr>
        <w:t xml:space="preserve"> </w:t>
      </w:r>
      <w:r>
        <w:t>oceny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pracy,</w:t>
      </w:r>
      <w:r>
        <w:rPr>
          <w:rFonts w:eastAsia="Times New Roman" w:cs="Times New Roman"/>
        </w:rPr>
        <w:t xml:space="preserve"> </w:t>
      </w:r>
      <w:r>
        <w:t>według</w:t>
      </w:r>
      <w:r>
        <w:rPr>
          <w:rFonts w:eastAsia="Times New Roman" w:cs="Times New Roman"/>
        </w:rPr>
        <w:t xml:space="preserve"> </w:t>
      </w:r>
      <w:r>
        <w:t>zasad</w:t>
      </w:r>
      <w:r>
        <w:rPr>
          <w:rFonts w:eastAsia="Times New Roman" w:cs="Times New Roman"/>
        </w:rPr>
        <w:t xml:space="preserve"> </w:t>
      </w:r>
      <w:r>
        <w:t>określonych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odrębnych</w:t>
      </w:r>
      <w:r>
        <w:rPr>
          <w:rFonts w:eastAsia="Times New Roman" w:cs="Times New Roman"/>
        </w:rPr>
        <w:t xml:space="preserve"> </w:t>
      </w:r>
      <w:r>
        <w:t>przepisach,</w:t>
      </w:r>
    </w:p>
    <w:p w14:paraId="3F2060FB" w14:textId="77777777" w:rsidR="00A85F2C" w:rsidRDefault="00A85F2C" w:rsidP="00A85F2C">
      <w:pPr>
        <w:widowControl/>
        <w:numPr>
          <w:ilvl w:val="0"/>
          <w:numId w:val="33"/>
        </w:numPr>
        <w:spacing w:line="276" w:lineRule="auto"/>
        <w:jc w:val="both"/>
      </w:pPr>
      <w:r>
        <w:t>współdziała</w:t>
      </w:r>
      <w:r>
        <w:rPr>
          <w:rFonts w:eastAsia="Times New Roman" w:cs="Times New Roman"/>
        </w:rPr>
        <w:t xml:space="preserve"> </w:t>
      </w:r>
      <w:r>
        <w:t>ze</w:t>
      </w:r>
      <w:r>
        <w:rPr>
          <w:rFonts w:eastAsia="Times New Roman" w:cs="Times New Roman"/>
        </w:rPr>
        <w:t xml:space="preserve"> </w:t>
      </w:r>
      <w:r>
        <w:t>szkołami</w:t>
      </w:r>
      <w:r>
        <w:rPr>
          <w:rFonts w:eastAsia="Times New Roman" w:cs="Times New Roman"/>
        </w:rPr>
        <w:t xml:space="preserve"> </w:t>
      </w:r>
      <w:r>
        <w:t>wy</w:t>
      </w:r>
      <w:r>
        <w:rPr>
          <w:rFonts w:eastAsia="TimesNewRoman"/>
        </w:rPr>
        <w:t>ż</w:t>
      </w:r>
      <w:r>
        <w:t>szymi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organizacji</w:t>
      </w:r>
      <w:r>
        <w:rPr>
          <w:rFonts w:eastAsia="Times New Roman" w:cs="Times New Roman"/>
        </w:rPr>
        <w:t xml:space="preserve"> </w:t>
      </w:r>
      <w:r>
        <w:t>praktyk</w:t>
      </w:r>
      <w:r>
        <w:rPr>
          <w:rFonts w:eastAsia="Times New Roman" w:cs="Times New Roman"/>
        </w:rPr>
        <w:t xml:space="preserve"> </w:t>
      </w:r>
      <w:r>
        <w:t>pedagogicznych;</w:t>
      </w:r>
    </w:p>
    <w:p w14:paraId="58355B84" w14:textId="77777777" w:rsidR="00A85F2C" w:rsidRPr="004F5B38" w:rsidRDefault="00A85F2C" w:rsidP="00A85F2C">
      <w:pPr>
        <w:widowControl/>
        <w:numPr>
          <w:ilvl w:val="0"/>
          <w:numId w:val="18"/>
        </w:numPr>
        <w:spacing w:line="276" w:lineRule="auto"/>
        <w:jc w:val="both"/>
      </w:pPr>
      <w:r>
        <w:t>odpowiada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realizację</w:t>
      </w:r>
      <w:r>
        <w:rPr>
          <w:rFonts w:eastAsia="Times New Roman" w:cs="Times New Roman"/>
        </w:rPr>
        <w:t xml:space="preserve"> </w:t>
      </w:r>
      <w:r>
        <w:t>zaleceń</w:t>
      </w:r>
      <w:r>
        <w:rPr>
          <w:rFonts w:eastAsia="Times New Roman" w:cs="Times New Roman"/>
        </w:rPr>
        <w:t xml:space="preserve"> </w:t>
      </w:r>
      <w:r>
        <w:t>wynikających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orzeczenia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potrzebie</w:t>
      </w:r>
      <w:r>
        <w:rPr>
          <w:rFonts w:eastAsia="Times New Roman" w:cs="Times New Roman"/>
        </w:rPr>
        <w:t xml:space="preserve"> </w:t>
      </w:r>
      <w:r>
        <w:t>kształcenia</w:t>
      </w:r>
      <w:r>
        <w:rPr>
          <w:rFonts w:eastAsia="Times New Roman" w:cs="Times New Roman"/>
        </w:rPr>
        <w:t xml:space="preserve"> </w:t>
      </w:r>
      <w:r w:rsidRPr="004F5B38">
        <w:t>specjalnego</w:t>
      </w:r>
      <w:r w:rsidRPr="004F5B38">
        <w:rPr>
          <w:rFonts w:eastAsia="Times New Roman" w:cs="Times New Roman"/>
        </w:rPr>
        <w:t xml:space="preserve"> </w:t>
      </w:r>
      <w:r w:rsidRPr="004F5B38">
        <w:t>ucznia;</w:t>
      </w:r>
    </w:p>
    <w:p w14:paraId="1204CB18" w14:textId="77777777" w:rsidR="00A85F2C" w:rsidRPr="004F5B38" w:rsidRDefault="00A85F2C" w:rsidP="00A85F2C">
      <w:pPr>
        <w:widowControl/>
        <w:numPr>
          <w:ilvl w:val="0"/>
          <w:numId w:val="18"/>
        </w:numPr>
        <w:spacing w:line="276" w:lineRule="auto"/>
        <w:jc w:val="both"/>
      </w:pPr>
      <w:r w:rsidRPr="004F5B38">
        <w:lastRenderedPageBreak/>
        <w:t>współpracuje</w:t>
      </w:r>
      <w:r w:rsidRPr="004F5B38">
        <w:rPr>
          <w:rFonts w:eastAsia="Times New Roman" w:cs="Times New Roman"/>
        </w:rPr>
        <w:t xml:space="preserve"> </w:t>
      </w:r>
      <w:r w:rsidRPr="004F5B38">
        <w:t>z</w:t>
      </w:r>
      <w:r w:rsidRPr="004F5B38">
        <w:rPr>
          <w:rFonts w:eastAsia="Times New Roman" w:cs="Times New Roman"/>
        </w:rPr>
        <w:t xml:space="preserve"> </w:t>
      </w:r>
      <w:r w:rsidRPr="004F5B38">
        <w:t>pielęgniarką</w:t>
      </w:r>
      <w:r w:rsidRPr="004F5B38">
        <w:rPr>
          <w:rFonts w:eastAsia="Times New Roman" w:cs="Times New Roman"/>
        </w:rPr>
        <w:t xml:space="preserve"> </w:t>
      </w:r>
      <w:r w:rsidRPr="004F5B38">
        <w:t>albo</w:t>
      </w:r>
      <w:r w:rsidRPr="004F5B38">
        <w:rPr>
          <w:rFonts w:eastAsia="Times New Roman" w:cs="Times New Roman"/>
        </w:rPr>
        <w:t xml:space="preserve"> </w:t>
      </w:r>
      <w:r w:rsidRPr="004F5B38">
        <w:t>higienistką</w:t>
      </w:r>
      <w:r w:rsidRPr="004F5B38">
        <w:rPr>
          <w:rFonts w:eastAsia="Times New Roman" w:cs="Times New Roman"/>
        </w:rPr>
        <w:t xml:space="preserve"> </w:t>
      </w:r>
      <w:r w:rsidRPr="004F5B38">
        <w:t>szkolną,</w:t>
      </w:r>
      <w:r w:rsidRPr="004F5B38">
        <w:rPr>
          <w:rFonts w:eastAsia="Times New Roman" w:cs="Times New Roman"/>
        </w:rPr>
        <w:t xml:space="preserve"> </w:t>
      </w:r>
      <w:r w:rsidRPr="004F5B38">
        <w:t>lekarzem</w:t>
      </w:r>
      <w:r w:rsidRPr="004F5B38">
        <w:rPr>
          <w:rFonts w:eastAsia="Times New Roman" w:cs="Times New Roman"/>
        </w:rPr>
        <w:t xml:space="preserve"> </w:t>
      </w:r>
      <w:r w:rsidRPr="004F5B38">
        <w:t>i</w:t>
      </w:r>
      <w:r w:rsidRPr="004F5B38">
        <w:rPr>
          <w:rFonts w:eastAsia="Times New Roman" w:cs="Times New Roman"/>
        </w:rPr>
        <w:t xml:space="preserve"> </w:t>
      </w:r>
      <w:r w:rsidRPr="004F5B38">
        <w:t>lekarzem</w:t>
      </w:r>
      <w:r w:rsidRPr="004F5B38">
        <w:rPr>
          <w:rFonts w:eastAsia="Times New Roman" w:cs="Times New Roman"/>
        </w:rPr>
        <w:t xml:space="preserve"> </w:t>
      </w:r>
      <w:r w:rsidRPr="004F5B38">
        <w:t>dentystą,</w:t>
      </w:r>
      <w:r w:rsidRPr="004F5B38">
        <w:rPr>
          <w:rFonts w:eastAsia="Times New Roman" w:cs="Times New Roman"/>
        </w:rPr>
        <w:t xml:space="preserve"> </w:t>
      </w:r>
      <w:r w:rsidRPr="004F5B38">
        <w:t>sprawującymi</w:t>
      </w:r>
      <w:r w:rsidRPr="004F5B38">
        <w:rPr>
          <w:rFonts w:eastAsia="Times New Roman" w:cs="Times New Roman"/>
        </w:rPr>
        <w:t xml:space="preserve"> </w:t>
      </w:r>
      <w:r w:rsidRPr="004F5B38">
        <w:t>profilaktyczną</w:t>
      </w:r>
      <w:r w:rsidRPr="004F5B38">
        <w:rPr>
          <w:rFonts w:eastAsia="Times New Roman" w:cs="Times New Roman"/>
        </w:rPr>
        <w:t xml:space="preserve"> </w:t>
      </w:r>
      <w:r w:rsidRPr="004F5B38">
        <w:t>opiekę</w:t>
      </w:r>
      <w:r w:rsidRPr="004F5B38">
        <w:rPr>
          <w:rFonts w:eastAsia="Times New Roman" w:cs="Times New Roman"/>
        </w:rPr>
        <w:t xml:space="preserve"> </w:t>
      </w:r>
      <w:r w:rsidRPr="004F5B38">
        <w:t>zdrowotną</w:t>
      </w:r>
      <w:r w:rsidRPr="004F5B38">
        <w:rPr>
          <w:rFonts w:eastAsia="Times New Roman" w:cs="Times New Roman"/>
        </w:rPr>
        <w:t xml:space="preserve"> </w:t>
      </w:r>
      <w:r w:rsidRPr="004F5B38">
        <w:t>nad</w:t>
      </w:r>
      <w:r w:rsidRPr="004F5B38">
        <w:rPr>
          <w:rFonts w:eastAsia="Times New Roman" w:cs="Times New Roman"/>
        </w:rPr>
        <w:t xml:space="preserve"> </w:t>
      </w:r>
      <w:r w:rsidRPr="004F5B38">
        <w:t>dziećmi,</w:t>
      </w:r>
      <w:r w:rsidRPr="004F5B38">
        <w:rPr>
          <w:rFonts w:eastAsia="Times New Roman" w:cs="Times New Roman"/>
        </w:rPr>
        <w:t xml:space="preserve"> </w:t>
      </w:r>
      <w:r w:rsidRPr="004F5B38">
        <w:t>w</w:t>
      </w:r>
      <w:r w:rsidRPr="004F5B38">
        <w:rPr>
          <w:rFonts w:eastAsia="Times New Roman" w:cs="Times New Roman"/>
        </w:rPr>
        <w:t xml:space="preserve"> </w:t>
      </w:r>
      <w:r w:rsidRPr="004F5B38">
        <w:t>tym</w:t>
      </w:r>
      <w:r w:rsidRPr="004F5B38">
        <w:rPr>
          <w:rFonts w:eastAsia="Times New Roman" w:cs="Times New Roman"/>
        </w:rPr>
        <w:t xml:space="preserve"> </w:t>
      </w:r>
      <w:r w:rsidRPr="004F5B38">
        <w:t>udostępnia</w:t>
      </w:r>
      <w:r w:rsidRPr="004F5B38">
        <w:rPr>
          <w:rFonts w:eastAsia="Times New Roman" w:cs="Times New Roman"/>
        </w:rPr>
        <w:t xml:space="preserve"> </w:t>
      </w:r>
      <w:r w:rsidRPr="004F5B38">
        <w:t>imię,</w:t>
      </w:r>
      <w:r w:rsidRPr="004F5B38">
        <w:rPr>
          <w:rFonts w:eastAsia="Times New Roman" w:cs="Times New Roman"/>
        </w:rPr>
        <w:t xml:space="preserve"> </w:t>
      </w:r>
      <w:r w:rsidRPr="004F5B38">
        <w:t>nazwisko</w:t>
      </w:r>
      <w:r w:rsidRPr="004F5B38">
        <w:rPr>
          <w:rFonts w:eastAsia="Times New Roman" w:cs="Times New Roman"/>
        </w:rPr>
        <w:t xml:space="preserve"> </w:t>
      </w:r>
      <w:r w:rsidRPr="004F5B38">
        <w:t>i</w:t>
      </w:r>
      <w:r w:rsidRPr="004F5B38">
        <w:rPr>
          <w:rFonts w:eastAsia="Times New Roman" w:cs="Times New Roman"/>
        </w:rPr>
        <w:t xml:space="preserve"> </w:t>
      </w:r>
      <w:r w:rsidRPr="004F5B38">
        <w:t>numer</w:t>
      </w:r>
      <w:r w:rsidRPr="004F5B38">
        <w:rPr>
          <w:rFonts w:eastAsia="Times New Roman" w:cs="Times New Roman"/>
        </w:rPr>
        <w:t xml:space="preserve"> </w:t>
      </w:r>
      <w:r w:rsidRPr="004F5B38">
        <w:t>PESEL</w:t>
      </w:r>
      <w:r w:rsidRPr="004F5B38">
        <w:rPr>
          <w:rFonts w:eastAsia="Times New Roman" w:cs="Times New Roman"/>
        </w:rPr>
        <w:t xml:space="preserve"> </w:t>
      </w:r>
      <w:r w:rsidRPr="004F5B38">
        <w:t>ucznia</w:t>
      </w:r>
      <w:r w:rsidRPr="004F5B38">
        <w:rPr>
          <w:rFonts w:eastAsia="Times New Roman" w:cs="Times New Roman"/>
        </w:rPr>
        <w:t xml:space="preserve"> </w:t>
      </w:r>
      <w:r w:rsidRPr="004F5B38">
        <w:t>celem</w:t>
      </w:r>
      <w:r w:rsidRPr="004F5B38">
        <w:rPr>
          <w:rFonts w:eastAsia="Times New Roman" w:cs="Times New Roman"/>
        </w:rPr>
        <w:t xml:space="preserve"> </w:t>
      </w:r>
      <w:r w:rsidRPr="004F5B38">
        <w:t>wła</w:t>
      </w:r>
      <w:r w:rsidRPr="004F5B38">
        <w:rPr>
          <w:rFonts w:eastAsia="TimesNewRoman"/>
        </w:rPr>
        <w:t>ś</w:t>
      </w:r>
      <w:r w:rsidRPr="004F5B38">
        <w:t>ciwej</w:t>
      </w:r>
      <w:r w:rsidRPr="004F5B38">
        <w:rPr>
          <w:rFonts w:eastAsia="Times New Roman" w:cs="Times New Roman"/>
        </w:rPr>
        <w:t xml:space="preserve"> </w:t>
      </w:r>
      <w:r w:rsidRPr="004F5B38">
        <w:t>realizacji</w:t>
      </w:r>
      <w:r w:rsidRPr="004F5B38">
        <w:rPr>
          <w:rFonts w:eastAsia="Times New Roman" w:cs="Times New Roman"/>
        </w:rPr>
        <w:t xml:space="preserve"> </w:t>
      </w:r>
      <w:r w:rsidRPr="004F5B38">
        <w:t>tej</w:t>
      </w:r>
      <w:r w:rsidRPr="004F5B38">
        <w:rPr>
          <w:rFonts w:eastAsia="Times New Roman" w:cs="Times New Roman"/>
        </w:rPr>
        <w:t xml:space="preserve"> </w:t>
      </w:r>
      <w:r w:rsidRPr="004F5B38">
        <w:t>opieki;</w:t>
      </w:r>
    </w:p>
    <w:p w14:paraId="5CF02006" w14:textId="77777777" w:rsidR="00A85F2C" w:rsidRDefault="00A85F2C" w:rsidP="00A85F2C">
      <w:pPr>
        <w:widowControl/>
        <w:numPr>
          <w:ilvl w:val="0"/>
          <w:numId w:val="18"/>
        </w:numPr>
        <w:spacing w:line="276" w:lineRule="auto"/>
        <w:jc w:val="both"/>
        <w:rPr>
          <w:color w:val="FF0000"/>
        </w:rPr>
      </w:pPr>
      <w:r w:rsidRPr="004F5B38">
        <w:t>stwarza</w:t>
      </w:r>
      <w:r w:rsidRPr="004F5B38">
        <w:rPr>
          <w:rFonts w:eastAsia="Times New Roman" w:cs="Times New Roman"/>
        </w:rPr>
        <w:t xml:space="preserve"> </w:t>
      </w:r>
      <w:r w:rsidRPr="004F5B38">
        <w:t>warunki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działania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</w:t>
      </w:r>
      <w:r>
        <w:rPr>
          <w:rFonts w:eastAsia="Times New Roman" w:cs="Times New Roman"/>
        </w:rPr>
        <w:t xml:space="preserve"> </w:t>
      </w:r>
      <w:r>
        <w:t>wolontariuszy.</w:t>
      </w:r>
    </w:p>
    <w:p w14:paraId="03096AE3" w14:textId="77777777" w:rsidR="00A85F2C" w:rsidRDefault="00A85F2C" w:rsidP="00A85F2C">
      <w:pPr>
        <w:widowControl/>
        <w:spacing w:line="276" w:lineRule="auto"/>
        <w:jc w:val="both"/>
        <w:rPr>
          <w:color w:val="FF0000"/>
        </w:rPr>
      </w:pPr>
    </w:p>
    <w:p w14:paraId="1B563EBD" w14:textId="77777777" w:rsidR="00A85F2C" w:rsidRDefault="00A85F2C" w:rsidP="00A85F2C">
      <w:pPr>
        <w:widowControl/>
        <w:numPr>
          <w:ilvl w:val="0"/>
          <w:numId w:val="76"/>
        </w:numPr>
        <w:spacing w:line="276" w:lineRule="auto"/>
        <w:jc w:val="both"/>
      </w:pPr>
      <w:r>
        <w:t>Dyrektor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mo</w:t>
      </w:r>
      <w:r>
        <w:rPr>
          <w:rFonts w:eastAsia="TimesNewRoman"/>
        </w:rPr>
        <w:t>ż</w:t>
      </w:r>
      <w:r>
        <w:t>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drodze</w:t>
      </w:r>
      <w:r>
        <w:rPr>
          <w:rFonts w:eastAsia="Times New Roman" w:cs="Times New Roman"/>
        </w:rPr>
        <w:t xml:space="preserve"> </w:t>
      </w:r>
      <w:r>
        <w:t>decyzji</w:t>
      </w:r>
      <w:r>
        <w:rPr>
          <w:rFonts w:eastAsia="Times New Roman" w:cs="Times New Roman"/>
        </w:rPr>
        <w:t xml:space="preserve"> </w:t>
      </w:r>
      <w:r>
        <w:t>skre</w:t>
      </w:r>
      <w:r>
        <w:rPr>
          <w:rFonts w:eastAsia="TimesNewRoman"/>
        </w:rPr>
        <w:t>ś</w:t>
      </w:r>
      <w:r>
        <w:t>li</w:t>
      </w:r>
      <w:r>
        <w:rPr>
          <w:rFonts w:eastAsia="TimesNewRoman"/>
        </w:rPr>
        <w:t>ć</w:t>
      </w:r>
      <w:r>
        <w:rPr>
          <w:rFonts w:eastAsia="Times New Roman" w:cs="Times New Roman"/>
        </w:rPr>
        <w:t xml:space="preserve"> </w:t>
      </w:r>
      <w:r>
        <w:t>dziecko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listy</w:t>
      </w:r>
      <w:r>
        <w:rPr>
          <w:rFonts w:eastAsia="Times New Roman" w:cs="Times New Roman"/>
        </w:rPr>
        <w:t xml:space="preserve"> </w:t>
      </w:r>
      <w:r>
        <w:t>wychowanków</w:t>
      </w:r>
      <w:r>
        <w:rPr>
          <w:rFonts w:eastAsia="Times New Roman" w:cs="Times New Roman"/>
        </w:rPr>
        <w:t xml:space="preserve"> </w:t>
      </w:r>
      <w:r>
        <w:t>w przypadkach</w:t>
      </w:r>
      <w:r>
        <w:rPr>
          <w:rFonts w:eastAsia="Times New Roman" w:cs="Times New Roman"/>
        </w:rPr>
        <w:t xml:space="preserve"> </w:t>
      </w:r>
      <w:r>
        <w:t>okre</w:t>
      </w:r>
      <w:r>
        <w:rPr>
          <w:rFonts w:eastAsia="TimesNewRoman"/>
        </w:rPr>
        <w:t>ś</w:t>
      </w:r>
      <w:r>
        <w:t>lonych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statucie</w:t>
      </w:r>
      <w:r>
        <w:rPr>
          <w:rFonts w:eastAsia="Times New Roman" w:cs="Times New Roman"/>
        </w:rPr>
        <w:t xml:space="preserve"> </w:t>
      </w:r>
      <w:r>
        <w:t>przedszkola.</w:t>
      </w:r>
      <w:r>
        <w:rPr>
          <w:rFonts w:eastAsia="Times New Roman" w:cs="Times New Roman"/>
        </w:rPr>
        <w:t xml:space="preserve"> </w:t>
      </w:r>
      <w:r>
        <w:t>Skre</w:t>
      </w:r>
      <w:r>
        <w:rPr>
          <w:rFonts w:eastAsia="TimesNewRoman"/>
        </w:rPr>
        <w:t>ś</w:t>
      </w:r>
      <w:r>
        <w:t>lenie</w:t>
      </w:r>
      <w:r>
        <w:rPr>
          <w:rFonts w:eastAsia="Times New Roman" w:cs="Times New Roman"/>
        </w:rPr>
        <w:t xml:space="preserve"> </w:t>
      </w:r>
      <w:r>
        <w:t>nast</w:t>
      </w:r>
      <w:r>
        <w:rPr>
          <w:rFonts w:eastAsia="TimesNewRoman"/>
        </w:rPr>
        <w:t>ę</w:t>
      </w:r>
      <w:r>
        <w:t>puje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podstawie</w:t>
      </w:r>
      <w:r>
        <w:rPr>
          <w:rFonts w:eastAsia="Times New Roman" w:cs="Times New Roman"/>
        </w:rPr>
        <w:t xml:space="preserve"> </w:t>
      </w:r>
      <w:r>
        <w:t>uchwały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pedagogicznej.</w:t>
      </w:r>
    </w:p>
    <w:p w14:paraId="56B19BF2" w14:textId="77777777" w:rsidR="00A85F2C" w:rsidRDefault="00A85F2C" w:rsidP="00A85F2C">
      <w:pPr>
        <w:widowControl/>
        <w:spacing w:line="276" w:lineRule="auto"/>
        <w:jc w:val="both"/>
      </w:pPr>
    </w:p>
    <w:p w14:paraId="76B88819" w14:textId="77777777" w:rsidR="00A85F2C" w:rsidRDefault="00A85F2C" w:rsidP="00A85F2C">
      <w:pPr>
        <w:widowControl/>
        <w:numPr>
          <w:ilvl w:val="0"/>
          <w:numId w:val="76"/>
        </w:numPr>
        <w:spacing w:line="276" w:lineRule="auto"/>
        <w:jc w:val="both"/>
      </w:pPr>
      <w:r>
        <w:t>Przepis</w:t>
      </w:r>
      <w:r>
        <w:rPr>
          <w:rFonts w:eastAsia="Times New Roman" w:cs="Times New Roman"/>
        </w:rPr>
        <w:t xml:space="preserve"> </w:t>
      </w:r>
      <w:r>
        <w:t>ust.</w:t>
      </w:r>
      <w:r>
        <w:rPr>
          <w:rFonts w:eastAsia="Times New Roman" w:cs="Times New Roman"/>
        </w:rPr>
        <w:t xml:space="preserve"> </w:t>
      </w:r>
      <w:r>
        <w:t>3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dotyczy</w:t>
      </w:r>
      <w:r>
        <w:rPr>
          <w:rFonts w:eastAsia="Times New Roman" w:cs="Times New Roman"/>
        </w:rPr>
        <w:t xml:space="preserve"> dziecka </w:t>
      </w:r>
      <w:r>
        <w:t>objętego</w:t>
      </w:r>
      <w:r>
        <w:rPr>
          <w:rFonts w:eastAsia="Times New Roman" w:cs="Times New Roman"/>
        </w:rPr>
        <w:t xml:space="preserve"> </w:t>
      </w:r>
      <w:r>
        <w:t>rocznym</w:t>
      </w:r>
      <w:r>
        <w:rPr>
          <w:rFonts w:eastAsia="Times New Roman" w:cs="Times New Roman"/>
        </w:rPr>
        <w:t xml:space="preserve"> </w:t>
      </w:r>
      <w:r>
        <w:t>przygotowaniem</w:t>
      </w:r>
      <w:r>
        <w:rPr>
          <w:rFonts w:eastAsia="Times New Roman" w:cs="Times New Roman"/>
        </w:rPr>
        <w:t xml:space="preserve"> </w:t>
      </w:r>
      <w:r>
        <w:t>przedszkolnym.</w:t>
      </w:r>
    </w:p>
    <w:p w14:paraId="204A2A95" w14:textId="77777777" w:rsidR="00A85F2C" w:rsidRDefault="00A85F2C" w:rsidP="00A85F2C">
      <w:pPr>
        <w:widowControl/>
        <w:spacing w:line="276" w:lineRule="auto"/>
        <w:jc w:val="both"/>
      </w:pPr>
    </w:p>
    <w:p w14:paraId="58506793" w14:textId="77777777" w:rsidR="00A85F2C" w:rsidRDefault="00A85F2C" w:rsidP="00A85F2C">
      <w:pPr>
        <w:widowControl/>
        <w:numPr>
          <w:ilvl w:val="0"/>
          <w:numId w:val="76"/>
        </w:numPr>
        <w:spacing w:line="276" w:lineRule="auto"/>
        <w:jc w:val="both"/>
      </w:pPr>
      <w:r>
        <w:t>Dyrektor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kierownikiem</w:t>
      </w:r>
      <w:r>
        <w:rPr>
          <w:rFonts w:eastAsia="Times New Roman" w:cs="Times New Roman"/>
        </w:rPr>
        <w:t xml:space="preserve"> </w:t>
      </w:r>
      <w:r>
        <w:t>zakładu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zatrudnionych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</w:t>
      </w:r>
      <w:r>
        <w:rPr>
          <w:rFonts w:eastAsia="Times New Roman" w:cs="Times New Roman"/>
        </w:rPr>
        <w:t xml:space="preserve"> </w:t>
      </w:r>
      <w:r>
        <w:t>nauczycieli</w:t>
      </w:r>
      <w:r>
        <w:rPr>
          <w:rFonts w:eastAsia="Times New Roman" w:cs="Times New Roman"/>
        </w:rPr>
        <w:t xml:space="preserve"> </w:t>
      </w:r>
      <w:r>
        <w:t>i pracowników</w:t>
      </w:r>
      <w:r>
        <w:rPr>
          <w:rFonts w:eastAsia="Times New Roman" w:cs="Times New Roman"/>
        </w:rPr>
        <w:t xml:space="preserve"> </w:t>
      </w:r>
      <w:r>
        <w:t>nieb</w:t>
      </w:r>
      <w:r>
        <w:rPr>
          <w:rFonts w:eastAsia="TimesNewRoman"/>
        </w:rPr>
        <w:t>ę</w:t>
      </w:r>
      <w:r>
        <w:t>d</w:t>
      </w:r>
      <w:r>
        <w:rPr>
          <w:rFonts w:eastAsia="TimesNewRoman"/>
        </w:rPr>
        <w:t>ą</w:t>
      </w:r>
      <w:r>
        <w:t>cych</w:t>
      </w:r>
      <w:r>
        <w:rPr>
          <w:rFonts w:eastAsia="Times New Roman" w:cs="Times New Roman"/>
        </w:rPr>
        <w:t xml:space="preserve"> </w:t>
      </w:r>
      <w:r>
        <w:t>nauczycielami.</w:t>
      </w:r>
      <w:r>
        <w:rPr>
          <w:rFonts w:eastAsia="Times New Roman" w:cs="Times New Roman"/>
        </w:rPr>
        <w:t xml:space="preserve"> </w:t>
      </w:r>
      <w:r>
        <w:t>Dyrektor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szczególno</w:t>
      </w:r>
      <w:r>
        <w:rPr>
          <w:rFonts w:eastAsia="TimesNewRoman"/>
        </w:rPr>
        <w:t>ś</w:t>
      </w:r>
      <w:r>
        <w:t>ci</w:t>
      </w:r>
      <w:r>
        <w:rPr>
          <w:rFonts w:eastAsia="Times New Roman" w:cs="Times New Roman"/>
        </w:rPr>
        <w:t xml:space="preserve"> </w:t>
      </w:r>
      <w:r>
        <w:t>decyduje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sprawach:</w:t>
      </w:r>
    </w:p>
    <w:p w14:paraId="1FA25D41" w14:textId="77777777" w:rsidR="00A85F2C" w:rsidRDefault="00A85F2C" w:rsidP="00A85F2C">
      <w:pPr>
        <w:widowControl/>
        <w:numPr>
          <w:ilvl w:val="0"/>
          <w:numId w:val="86"/>
        </w:numPr>
        <w:spacing w:line="276" w:lineRule="auto"/>
        <w:jc w:val="both"/>
      </w:pPr>
      <w:r>
        <w:t>zatrudniania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zwalniania</w:t>
      </w:r>
      <w:r>
        <w:rPr>
          <w:rFonts w:eastAsia="Times New Roman" w:cs="Times New Roman"/>
        </w:rPr>
        <w:t xml:space="preserve"> </w:t>
      </w:r>
      <w:r>
        <w:t>nauczycieli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pracowników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32E03AD7" w14:textId="77777777" w:rsidR="00A85F2C" w:rsidRDefault="00A85F2C" w:rsidP="00A85F2C">
      <w:pPr>
        <w:widowControl/>
        <w:numPr>
          <w:ilvl w:val="0"/>
          <w:numId w:val="86"/>
        </w:numPr>
        <w:spacing w:line="276" w:lineRule="auto"/>
        <w:jc w:val="both"/>
      </w:pPr>
      <w:r>
        <w:t>przyznawania</w:t>
      </w:r>
      <w:r>
        <w:rPr>
          <w:rFonts w:eastAsia="Times New Roman" w:cs="Times New Roman"/>
        </w:rPr>
        <w:t xml:space="preserve"> </w:t>
      </w:r>
      <w:r>
        <w:t>nagród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wymierzania</w:t>
      </w:r>
      <w:r>
        <w:rPr>
          <w:rFonts w:eastAsia="Times New Roman" w:cs="Times New Roman"/>
        </w:rPr>
        <w:t xml:space="preserve"> </w:t>
      </w:r>
      <w:r>
        <w:t>kar</w:t>
      </w:r>
      <w:r>
        <w:rPr>
          <w:rFonts w:eastAsia="Times New Roman" w:cs="Times New Roman"/>
        </w:rPr>
        <w:t xml:space="preserve"> </w:t>
      </w:r>
      <w:r>
        <w:t>porządkowych</w:t>
      </w:r>
      <w:r>
        <w:rPr>
          <w:rFonts w:eastAsia="Times New Roman" w:cs="Times New Roman"/>
        </w:rPr>
        <w:t xml:space="preserve"> </w:t>
      </w:r>
      <w:r>
        <w:t>nauczycielom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innym</w:t>
      </w:r>
      <w:r>
        <w:rPr>
          <w:rFonts w:eastAsia="Times New Roman" w:cs="Times New Roman"/>
        </w:rPr>
        <w:t xml:space="preserve"> </w:t>
      </w:r>
      <w:r>
        <w:t>pracownikom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5F3E14BC" w14:textId="77777777" w:rsidR="00A85F2C" w:rsidRDefault="00A85F2C" w:rsidP="00A85F2C">
      <w:pPr>
        <w:widowControl/>
        <w:numPr>
          <w:ilvl w:val="0"/>
          <w:numId w:val="86"/>
        </w:numPr>
        <w:spacing w:line="276" w:lineRule="auto"/>
        <w:jc w:val="both"/>
      </w:pPr>
      <w:r>
        <w:t>występowania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wnioskami,</w:t>
      </w:r>
      <w:r>
        <w:rPr>
          <w:rFonts w:eastAsia="Times New Roman" w:cs="Times New Roman"/>
        </w:rPr>
        <w:t xml:space="preserve"> </w:t>
      </w:r>
      <w:r>
        <w:t>po</w:t>
      </w:r>
      <w:r>
        <w:rPr>
          <w:rFonts w:eastAsia="Times New Roman" w:cs="Times New Roman"/>
        </w:rPr>
        <w:t xml:space="preserve"> </w:t>
      </w:r>
      <w:r>
        <w:t>zasięgnięciu</w:t>
      </w:r>
      <w:r>
        <w:rPr>
          <w:rFonts w:eastAsia="Times New Roman" w:cs="Times New Roman"/>
        </w:rPr>
        <w:t xml:space="preserve"> </w:t>
      </w:r>
      <w:r>
        <w:t>opinii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pedagogicznej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sprawach</w:t>
      </w:r>
      <w:r>
        <w:rPr>
          <w:rFonts w:eastAsia="Times New Roman" w:cs="Times New Roman"/>
        </w:rPr>
        <w:t xml:space="preserve"> </w:t>
      </w:r>
      <w:r>
        <w:t>odznaczeń,</w:t>
      </w:r>
      <w:r>
        <w:rPr>
          <w:rFonts w:eastAsia="Times New Roman" w:cs="Times New Roman"/>
        </w:rPr>
        <w:t xml:space="preserve"> </w:t>
      </w:r>
      <w:r>
        <w:t>nagród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wyróżnień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nauczycieli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pozostałych</w:t>
      </w:r>
      <w:r>
        <w:rPr>
          <w:rFonts w:eastAsia="Times New Roman" w:cs="Times New Roman"/>
        </w:rPr>
        <w:t xml:space="preserve"> </w:t>
      </w:r>
      <w:r>
        <w:t>pracowników</w:t>
      </w:r>
      <w:r>
        <w:rPr>
          <w:rFonts w:eastAsia="Times New Roman" w:cs="Times New Roman"/>
        </w:rPr>
        <w:t xml:space="preserve"> </w:t>
      </w:r>
      <w:r>
        <w:t>przedszkola.</w:t>
      </w:r>
    </w:p>
    <w:p w14:paraId="6BAE46D6" w14:textId="77777777" w:rsidR="00A85F2C" w:rsidRDefault="00A85F2C" w:rsidP="00A85F2C">
      <w:pPr>
        <w:widowControl/>
        <w:spacing w:line="276" w:lineRule="auto"/>
        <w:ind w:left="720"/>
        <w:jc w:val="both"/>
      </w:pPr>
    </w:p>
    <w:p w14:paraId="17E07814" w14:textId="77777777" w:rsidR="00A85F2C" w:rsidRDefault="00A85F2C" w:rsidP="00A85F2C">
      <w:pPr>
        <w:widowControl/>
        <w:numPr>
          <w:ilvl w:val="0"/>
          <w:numId w:val="76"/>
        </w:numPr>
        <w:spacing w:line="276" w:lineRule="auto"/>
        <w:jc w:val="both"/>
      </w:pPr>
      <w:r>
        <w:t>Dyrektor</w:t>
      </w:r>
      <w:r>
        <w:rPr>
          <w:rFonts w:eastAsia="Times New Roman" w:cs="Times New Roman"/>
        </w:rPr>
        <w:t xml:space="preserve">  </w:t>
      </w:r>
      <w:r>
        <w:t>przedszkola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wykonywaniu</w:t>
      </w:r>
      <w:r>
        <w:rPr>
          <w:rFonts w:eastAsia="Times New Roman" w:cs="Times New Roman"/>
        </w:rPr>
        <w:t xml:space="preserve"> </w:t>
      </w:r>
      <w:r>
        <w:t>swoich</w:t>
      </w:r>
      <w:r>
        <w:rPr>
          <w:rFonts w:eastAsia="Times New Roman" w:cs="Times New Roman"/>
        </w:rPr>
        <w:t xml:space="preserve"> </w:t>
      </w:r>
      <w:r>
        <w:t>zada</w:t>
      </w:r>
      <w:r>
        <w:rPr>
          <w:rFonts w:eastAsia="TimesNewRoman"/>
        </w:rPr>
        <w:t>ń</w:t>
      </w:r>
      <w:r>
        <w:rPr>
          <w:rFonts w:eastAsia="Times New Roman" w:cs="Times New Roman"/>
        </w:rPr>
        <w:t xml:space="preserve"> </w:t>
      </w:r>
      <w:r>
        <w:t>współpracuje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 </w:t>
      </w:r>
      <w:r>
        <w:t>radą</w:t>
      </w:r>
      <w:r>
        <w:rPr>
          <w:rFonts w:eastAsia="Times New Roman" w:cs="Times New Roman"/>
        </w:rPr>
        <w:t xml:space="preserve"> </w:t>
      </w:r>
      <w:r>
        <w:t>pedagogiczną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radą</w:t>
      </w:r>
      <w:r>
        <w:rPr>
          <w:rFonts w:eastAsia="Times New Roman" w:cs="Times New Roman"/>
        </w:rPr>
        <w:t xml:space="preserve"> </w:t>
      </w:r>
      <w:r>
        <w:t>rodziców,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szczególności:</w:t>
      </w:r>
    </w:p>
    <w:p w14:paraId="196B6651" w14:textId="77777777" w:rsidR="00A85F2C" w:rsidRDefault="00A85F2C" w:rsidP="00A85F2C">
      <w:pPr>
        <w:widowControl/>
        <w:numPr>
          <w:ilvl w:val="0"/>
          <w:numId w:val="71"/>
        </w:numPr>
        <w:spacing w:line="276" w:lineRule="auto"/>
        <w:jc w:val="both"/>
      </w:pPr>
      <w:r>
        <w:t>zapewnia</w:t>
      </w:r>
      <w:r>
        <w:rPr>
          <w:rFonts w:eastAsia="Times New Roman" w:cs="Times New Roman"/>
        </w:rPr>
        <w:t xml:space="preserve"> </w:t>
      </w:r>
      <w:r>
        <w:t>bieżący</w:t>
      </w:r>
      <w:r>
        <w:rPr>
          <w:rFonts w:eastAsia="Times New Roman" w:cs="Times New Roman"/>
        </w:rPr>
        <w:t xml:space="preserve"> </w:t>
      </w:r>
      <w:r>
        <w:t>przepływ</w:t>
      </w:r>
      <w:r>
        <w:rPr>
          <w:rFonts w:eastAsia="Times New Roman" w:cs="Times New Roman"/>
        </w:rPr>
        <w:t xml:space="preserve"> </w:t>
      </w:r>
      <w:r>
        <w:t>informacji;</w:t>
      </w:r>
    </w:p>
    <w:p w14:paraId="4840FD1A" w14:textId="77777777" w:rsidR="00A85F2C" w:rsidRDefault="00A85F2C" w:rsidP="00A85F2C">
      <w:pPr>
        <w:widowControl/>
        <w:numPr>
          <w:ilvl w:val="0"/>
          <w:numId w:val="71"/>
        </w:numPr>
        <w:spacing w:line="276" w:lineRule="auto"/>
        <w:jc w:val="both"/>
      </w:pPr>
      <w:r>
        <w:t>umożliwia</w:t>
      </w:r>
      <w:r>
        <w:rPr>
          <w:rFonts w:eastAsia="Times New Roman" w:cs="Times New Roman"/>
        </w:rPr>
        <w:t xml:space="preserve"> </w:t>
      </w:r>
      <w:r>
        <w:t>rozwiązywanie</w:t>
      </w:r>
      <w:r>
        <w:rPr>
          <w:rFonts w:eastAsia="Times New Roman" w:cs="Times New Roman"/>
        </w:rPr>
        <w:t xml:space="preserve"> </w:t>
      </w:r>
      <w:r>
        <w:t>sytuacji</w:t>
      </w:r>
      <w:r>
        <w:rPr>
          <w:rFonts w:eastAsia="Times New Roman" w:cs="Times New Roman"/>
        </w:rPr>
        <w:t xml:space="preserve"> </w:t>
      </w:r>
      <w:r>
        <w:t>konfliktowych</w:t>
      </w:r>
      <w:r>
        <w:rPr>
          <w:rFonts w:eastAsia="Times New Roman" w:cs="Times New Roman"/>
        </w:rPr>
        <w:t xml:space="preserve"> </w:t>
      </w:r>
      <w:r>
        <w:t>wewnątrz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003AB9D2" w14:textId="77777777" w:rsidR="00A85F2C" w:rsidRDefault="00A85F2C" w:rsidP="00A85F2C">
      <w:pPr>
        <w:widowControl/>
        <w:numPr>
          <w:ilvl w:val="0"/>
          <w:numId w:val="71"/>
        </w:numPr>
        <w:spacing w:line="276" w:lineRule="auto"/>
        <w:jc w:val="both"/>
      </w:pPr>
      <w:r>
        <w:t>w</w:t>
      </w:r>
      <w:r>
        <w:rPr>
          <w:rFonts w:eastAsia="Times New Roman" w:cs="Times New Roman"/>
        </w:rPr>
        <w:t xml:space="preserve"> </w:t>
      </w:r>
      <w:r>
        <w:t>przypadku</w:t>
      </w:r>
      <w:r>
        <w:rPr>
          <w:rFonts w:eastAsia="Times New Roman" w:cs="Times New Roman"/>
        </w:rPr>
        <w:t xml:space="preserve"> </w:t>
      </w:r>
      <w:r>
        <w:t>wyrażenia</w:t>
      </w:r>
      <w:r>
        <w:rPr>
          <w:rFonts w:eastAsia="Times New Roman" w:cs="Times New Roman"/>
        </w:rPr>
        <w:t xml:space="preserve"> </w:t>
      </w:r>
      <w:r>
        <w:t>sprzecznych</w:t>
      </w:r>
      <w:r>
        <w:rPr>
          <w:rFonts w:eastAsia="Times New Roman" w:cs="Times New Roman"/>
        </w:rPr>
        <w:t xml:space="preserve"> </w:t>
      </w:r>
      <w:r>
        <w:t>opinii</w:t>
      </w:r>
      <w:r>
        <w:rPr>
          <w:rFonts w:eastAsia="Times New Roman" w:cs="Times New Roman"/>
        </w:rPr>
        <w:t xml:space="preserve"> </w:t>
      </w:r>
      <w:r>
        <w:t>organizuje</w:t>
      </w:r>
      <w:r>
        <w:rPr>
          <w:rFonts w:eastAsia="Times New Roman" w:cs="Times New Roman"/>
        </w:rPr>
        <w:t xml:space="preserve"> </w:t>
      </w:r>
      <w:r>
        <w:t>spotkania</w:t>
      </w:r>
      <w:r>
        <w:rPr>
          <w:rFonts w:eastAsia="Times New Roman" w:cs="Times New Roman"/>
        </w:rPr>
        <w:t xml:space="preserve"> </w:t>
      </w:r>
      <w:r>
        <w:t>negocjacyjne</w:t>
      </w:r>
      <w:r>
        <w:rPr>
          <w:rFonts w:eastAsia="Times New Roman" w:cs="Times New Roman"/>
        </w:rPr>
        <w:t xml:space="preserve"> </w:t>
      </w:r>
      <w:r>
        <w:tab/>
      </w:r>
      <w:r>
        <w:rPr>
          <w:rFonts w:eastAsia="Times New Roman" w:cs="Times New Roman"/>
        </w:rPr>
        <w:t xml:space="preserve"> </w:t>
      </w:r>
      <w:r>
        <w:t>zainteresowanych</w:t>
      </w:r>
      <w:r>
        <w:rPr>
          <w:rFonts w:eastAsia="Times New Roman" w:cs="Times New Roman"/>
        </w:rPr>
        <w:t xml:space="preserve"> </w:t>
      </w:r>
      <w:r>
        <w:t>organów</w:t>
      </w:r>
      <w:r>
        <w:rPr>
          <w:rFonts w:eastAsia="Times New Roman" w:cs="Times New Roman"/>
        </w:rPr>
        <w:t xml:space="preserve"> </w:t>
      </w:r>
      <w:r>
        <w:t>przedszkola.</w:t>
      </w:r>
    </w:p>
    <w:p w14:paraId="67F76BED" w14:textId="77777777" w:rsidR="00A85F2C" w:rsidRDefault="00A85F2C" w:rsidP="00A85F2C">
      <w:pPr>
        <w:widowControl/>
        <w:tabs>
          <w:tab w:val="left" w:pos="3057"/>
        </w:tabs>
        <w:spacing w:line="276" w:lineRule="auto"/>
        <w:jc w:val="both"/>
      </w:pPr>
      <w:r>
        <w:tab/>
      </w:r>
    </w:p>
    <w:p w14:paraId="19F45D9C" w14:textId="7C8F0B03" w:rsidR="00A85F2C" w:rsidRDefault="00A85F2C" w:rsidP="00A85F2C">
      <w:pPr>
        <w:widowControl/>
        <w:numPr>
          <w:ilvl w:val="0"/>
          <w:numId w:val="76"/>
        </w:numPr>
        <w:spacing w:line="276" w:lineRule="auto"/>
        <w:jc w:val="both"/>
      </w:pPr>
      <w:r>
        <w:t>W</w:t>
      </w:r>
      <w:r>
        <w:rPr>
          <w:rFonts w:eastAsia="Times New Roman" w:cs="Times New Roman"/>
        </w:rPr>
        <w:t xml:space="preserve"> </w:t>
      </w:r>
      <w:r>
        <w:t>przypadku</w:t>
      </w:r>
      <w:r>
        <w:rPr>
          <w:rFonts w:eastAsia="Times New Roman" w:cs="Times New Roman"/>
        </w:rPr>
        <w:t xml:space="preserve"> </w:t>
      </w:r>
      <w:r>
        <w:t>nieobecno</w:t>
      </w:r>
      <w:r>
        <w:rPr>
          <w:rFonts w:eastAsia="TimesNewRoman"/>
        </w:rPr>
        <w:t>ś</w:t>
      </w:r>
      <w:r>
        <w:t>ci</w:t>
      </w:r>
      <w:r>
        <w:rPr>
          <w:rFonts w:eastAsia="Times New Roman" w:cs="Times New Roman"/>
        </w:rPr>
        <w:t xml:space="preserve"> </w:t>
      </w:r>
      <w:r>
        <w:t>dyrektora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zast</w:t>
      </w:r>
      <w:r>
        <w:rPr>
          <w:rFonts w:eastAsia="TimesNewRoman"/>
        </w:rPr>
        <w:t>ę</w:t>
      </w:r>
      <w:r>
        <w:t>puje</w:t>
      </w:r>
      <w:r>
        <w:rPr>
          <w:rFonts w:eastAsia="Times New Roman" w:cs="Times New Roman"/>
        </w:rPr>
        <w:t xml:space="preserve"> </w:t>
      </w:r>
      <w:r>
        <w:t>go</w:t>
      </w:r>
      <w:r>
        <w:rPr>
          <w:rFonts w:eastAsia="Times New Roman" w:cs="Times New Roman"/>
        </w:rPr>
        <w:t xml:space="preserve"> </w:t>
      </w:r>
      <w:r w:rsidR="00790185">
        <w:t>wicedyrektor.</w:t>
      </w:r>
    </w:p>
    <w:p w14:paraId="4EB7EADC" w14:textId="77777777" w:rsidR="00A85F2C" w:rsidRDefault="00A85F2C" w:rsidP="00A85F2C">
      <w:pPr>
        <w:widowControl/>
        <w:spacing w:line="276" w:lineRule="auto"/>
        <w:jc w:val="both"/>
      </w:pPr>
    </w:p>
    <w:p w14:paraId="00B9D4D0" w14:textId="77777777" w:rsidR="00A85F2C" w:rsidRDefault="00A85F2C" w:rsidP="00A85F2C">
      <w:pPr>
        <w:pStyle w:val="Podtytu"/>
      </w:pPr>
      <w:r>
        <w:rPr>
          <w:rFonts w:cs="Times New Roman"/>
        </w:rPr>
        <w:t xml:space="preserve"> </w:t>
      </w:r>
      <w:r>
        <w:t>§</w:t>
      </w:r>
      <w:r>
        <w:rPr>
          <w:rFonts w:cs="Times New Roman"/>
        </w:rPr>
        <w:t xml:space="preserve"> </w:t>
      </w:r>
      <w:r>
        <w:t>9.</w:t>
      </w:r>
    </w:p>
    <w:p w14:paraId="7425EFB3" w14:textId="77777777" w:rsidR="00A85F2C" w:rsidRDefault="00A85F2C" w:rsidP="00A85F2C"/>
    <w:p w14:paraId="6E699272" w14:textId="77777777" w:rsidR="00A85F2C" w:rsidRDefault="00A85F2C" w:rsidP="00A85F2C">
      <w:pPr>
        <w:widowControl/>
        <w:numPr>
          <w:ilvl w:val="0"/>
          <w:numId w:val="54"/>
        </w:numPr>
        <w:spacing w:line="276" w:lineRule="auto"/>
        <w:jc w:val="both"/>
      </w:pPr>
      <w:r>
        <w:t>Rada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pedagogiczna</w:t>
      </w:r>
    </w:p>
    <w:p w14:paraId="632424DC" w14:textId="77777777" w:rsidR="00A85F2C" w:rsidRDefault="00A85F2C" w:rsidP="00A85F2C">
      <w:pPr>
        <w:widowControl/>
        <w:numPr>
          <w:ilvl w:val="0"/>
          <w:numId w:val="40"/>
        </w:numPr>
        <w:spacing w:line="276" w:lineRule="auto"/>
        <w:jc w:val="both"/>
      </w:pPr>
      <w:r>
        <w:t>w</w:t>
      </w:r>
      <w:r>
        <w:rPr>
          <w:rFonts w:eastAsia="Times New Roman" w:cs="Times New Roman"/>
        </w:rPr>
        <w:t xml:space="preserve"> </w:t>
      </w:r>
      <w:r>
        <w:t>skład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pedagogicznej</w:t>
      </w:r>
      <w:r>
        <w:rPr>
          <w:rFonts w:eastAsia="Times New Roman" w:cs="Times New Roman"/>
        </w:rPr>
        <w:t xml:space="preserve"> </w:t>
      </w:r>
      <w:r>
        <w:t>wchodzą</w:t>
      </w:r>
      <w:r>
        <w:rPr>
          <w:rFonts w:eastAsia="Times New Roman" w:cs="Times New Roman"/>
        </w:rPr>
        <w:t xml:space="preserve"> </w:t>
      </w:r>
      <w:r>
        <w:t>dyrektor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wszyscy</w:t>
      </w:r>
      <w:r>
        <w:rPr>
          <w:rFonts w:eastAsia="Times New Roman" w:cs="Times New Roman"/>
        </w:rPr>
        <w:t xml:space="preserve"> </w:t>
      </w:r>
      <w:r>
        <w:t>nauczyciele</w:t>
      </w:r>
      <w:r>
        <w:rPr>
          <w:rFonts w:eastAsia="Times New Roman" w:cs="Times New Roman"/>
        </w:rPr>
        <w:t xml:space="preserve"> </w:t>
      </w:r>
      <w:r>
        <w:t>zatrudnieni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pełnym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niepełnym</w:t>
      </w:r>
      <w:r>
        <w:rPr>
          <w:rFonts w:eastAsia="Times New Roman" w:cs="Times New Roman"/>
        </w:rPr>
        <w:t xml:space="preserve"> </w:t>
      </w:r>
      <w:r>
        <w:t>wymiarze</w:t>
      </w:r>
      <w:r>
        <w:rPr>
          <w:rFonts w:eastAsia="Times New Roman" w:cs="Times New Roman"/>
        </w:rPr>
        <w:t xml:space="preserve"> </w:t>
      </w:r>
      <w:r>
        <w:t>godzin;</w:t>
      </w:r>
    </w:p>
    <w:p w14:paraId="7CA6F917" w14:textId="77777777" w:rsidR="00A85F2C" w:rsidRDefault="00A85F2C" w:rsidP="00A85F2C">
      <w:pPr>
        <w:widowControl/>
        <w:numPr>
          <w:ilvl w:val="0"/>
          <w:numId w:val="40"/>
        </w:numPr>
        <w:spacing w:line="276" w:lineRule="auto"/>
        <w:jc w:val="both"/>
      </w:pPr>
      <w:r>
        <w:t>w</w:t>
      </w:r>
      <w:r>
        <w:rPr>
          <w:rFonts w:eastAsia="Times New Roman" w:cs="Times New Roman"/>
        </w:rPr>
        <w:t xml:space="preserve"> </w:t>
      </w:r>
      <w:r>
        <w:t>zebraniach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pedagogicznej</w:t>
      </w:r>
      <w:r>
        <w:rPr>
          <w:rFonts w:eastAsia="Times New Roman" w:cs="Times New Roman"/>
        </w:rPr>
        <w:t xml:space="preserve"> </w:t>
      </w:r>
      <w:r>
        <w:t>mogą</w:t>
      </w:r>
      <w:r>
        <w:rPr>
          <w:rFonts w:eastAsia="Times New Roman" w:cs="Times New Roman"/>
        </w:rPr>
        <w:t xml:space="preserve"> </w:t>
      </w:r>
      <w:r>
        <w:t>również</w:t>
      </w:r>
      <w:r>
        <w:rPr>
          <w:rFonts w:eastAsia="Times New Roman" w:cs="Times New Roman"/>
        </w:rPr>
        <w:t xml:space="preserve"> </w:t>
      </w:r>
      <w:r>
        <w:t>brać</w:t>
      </w:r>
      <w:r>
        <w:rPr>
          <w:rFonts w:eastAsia="Times New Roman" w:cs="Times New Roman"/>
        </w:rPr>
        <w:t xml:space="preserve"> </w:t>
      </w:r>
      <w:r>
        <w:t>udział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głosem</w:t>
      </w:r>
      <w:r>
        <w:rPr>
          <w:rFonts w:eastAsia="Times New Roman" w:cs="Times New Roman"/>
        </w:rPr>
        <w:t xml:space="preserve"> </w:t>
      </w:r>
      <w:r>
        <w:t>doradczym</w:t>
      </w:r>
      <w:r>
        <w:rPr>
          <w:rFonts w:eastAsia="Times New Roman" w:cs="Times New Roman"/>
        </w:rPr>
        <w:t xml:space="preserve"> </w:t>
      </w:r>
      <w:r>
        <w:t>osoby</w:t>
      </w:r>
      <w:r>
        <w:rPr>
          <w:rFonts w:eastAsia="Times New Roman" w:cs="Times New Roman"/>
        </w:rPr>
        <w:t xml:space="preserve"> </w:t>
      </w:r>
      <w:r>
        <w:t>zapraszane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jej</w:t>
      </w:r>
      <w:r>
        <w:rPr>
          <w:rFonts w:eastAsia="Times New Roman" w:cs="Times New Roman"/>
        </w:rPr>
        <w:t xml:space="preserve"> </w:t>
      </w:r>
      <w:r>
        <w:t>przewodniczącego,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zgodą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wniosek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pedagogicznej;</w:t>
      </w:r>
    </w:p>
    <w:p w14:paraId="2CAEDA26" w14:textId="77777777" w:rsidR="00A85F2C" w:rsidRDefault="00A85F2C" w:rsidP="00A85F2C">
      <w:pPr>
        <w:widowControl/>
        <w:numPr>
          <w:ilvl w:val="0"/>
          <w:numId w:val="40"/>
        </w:numPr>
        <w:spacing w:line="276" w:lineRule="auto"/>
        <w:jc w:val="both"/>
      </w:pPr>
      <w:r>
        <w:t>przewodniczącym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pedagogicznej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dyrektor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4AF3A1C5" w14:textId="77777777" w:rsidR="00A85F2C" w:rsidRDefault="00A85F2C" w:rsidP="00A85F2C">
      <w:pPr>
        <w:widowControl/>
        <w:numPr>
          <w:ilvl w:val="0"/>
          <w:numId w:val="40"/>
        </w:numPr>
        <w:spacing w:line="276" w:lineRule="auto"/>
        <w:jc w:val="both"/>
      </w:pPr>
      <w:r>
        <w:t>zebrania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pedagogicznej</w:t>
      </w:r>
      <w:r>
        <w:rPr>
          <w:rFonts w:eastAsia="Times New Roman" w:cs="Times New Roman"/>
        </w:rPr>
        <w:t xml:space="preserve"> </w:t>
      </w:r>
      <w:r>
        <w:t>są</w:t>
      </w:r>
      <w:r>
        <w:rPr>
          <w:rFonts w:eastAsia="Times New Roman" w:cs="Times New Roman"/>
        </w:rPr>
        <w:t xml:space="preserve"> </w:t>
      </w:r>
      <w:r>
        <w:t>organizowane</w:t>
      </w:r>
      <w:r>
        <w:rPr>
          <w:rFonts w:eastAsia="Times New Roman" w:cs="Times New Roman"/>
        </w:rPr>
        <w:t xml:space="preserve"> </w:t>
      </w:r>
      <w:r>
        <w:t>przed</w:t>
      </w:r>
      <w:r>
        <w:rPr>
          <w:rFonts w:eastAsia="Times New Roman" w:cs="Times New Roman"/>
        </w:rPr>
        <w:t xml:space="preserve"> </w:t>
      </w:r>
      <w:r>
        <w:t>rozpoczęciem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szkolnego,</w:t>
      </w:r>
      <w:r>
        <w:rPr>
          <w:rFonts w:eastAsia="Times New Roman" w:cs="Times New Roman"/>
        </w:rPr>
        <w:t xml:space="preserve"> </w:t>
      </w:r>
      <w:r>
        <w:t>w każdym</w:t>
      </w:r>
      <w:r>
        <w:rPr>
          <w:rFonts w:eastAsia="Times New Roman" w:cs="Times New Roman"/>
        </w:rPr>
        <w:t xml:space="preserve"> </w:t>
      </w:r>
      <w:r>
        <w:t>okresie</w:t>
      </w:r>
      <w:r>
        <w:rPr>
          <w:rFonts w:eastAsia="Times New Roman" w:cs="Times New Roman"/>
        </w:rPr>
        <w:t xml:space="preserve"> </w:t>
      </w:r>
      <w:r>
        <w:t>(semestrze),</w:t>
      </w:r>
      <w:r>
        <w:rPr>
          <w:rFonts w:eastAsia="Times New Roman" w:cs="Times New Roman"/>
        </w:rPr>
        <w:t xml:space="preserve"> </w:t>
      </w:r>
      <w:r>
        <w:t>po</w:t>
      </w:r>
      <w:r>
        <w:rPr>
          <w:rFonts w:eastAsia="Times New Roman" w:cs="Times New Roman"/>
        </w:rPr>
        <w:t xml:space="preserve"> </w:t>
      </w:r>
      <w:r>
        <w:t>zakończeniu</w:t>
      </w:r>
      <w:r>
        <w:rPr>
          <w:rFonts w:eastAsia="Times New Roman" w:cs="Times New Roman"/>
        </w:rPr>
        <w:t xml:space="preserve"> </w:t>
      </w:r>
      <w:r>
        <w:t>rocznych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proofErr w:type="spellStart"/>
      <w:r>
        <w:t>dydaktyczno</w:t>
      </w:r>
      <w:proofErr w:type="spellEnd"/>
      <w:r>
        <w:t xml:space="preserve"> -wychowawczych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miarę</w:t>
      </w:r>
      <w:r>
        <w:rPr>
          <w:rFonts w:eastAsia="Times New Roman" w:cs="Times New Roman"/>
        </w:rPr>
        <w:t xml:space="preserve"> </w:t>
      </w:r>
      <w:r>
        <w:t>bieżących</w:t>
      </w:r>
      <w:r>
        <w:rPr>
          <w:rFonts w:eastAsia="Times New Roman" w:cs="Times New Roman"/>
        </w:rPr>
        <w:t xml:space="preserve"> </w:t>
      </w:r>
      <w:r>
        <w:t>potrzeb;</w:t>
      </w:r>
      <w:r>
        <w:rPr>
          <w:rFonts w:eastAsia="Times New Roman" w:cs="Times New Roman"/>
        </w:rPr>
        <w:t xml:space="preserve"> </w:t>
      </w:r>
    </w:p>
    <w:p w14:paraId="7F91E4B8" w14:textId="77777777" w:rsidR="00A85F2C" w:rsidRDefault="00A85F2C" w:rsidP="00A85F2C">
      <w:pPr>
        <w:widowControl/>
        <w:numPr>
          <w:ilvl w:val="0"/>
          <w:numId w:val="40"/>
        </w:numPr>
        <w:spacing w:line="276" w:lineRule="auto"/>
        <w:jc w:val="both"/>
      </w:pPr>
      <w:r>
        <w:t>zebrania</w:t>
      </w:r>
      <w:r>
        <w:rPr>
          <w:rFonts w:eastAsia="Times New Roman" w:cs="Times New Roman"/>
        </w:rPr>
        <w:t xml:space="preserve"> </w:t>
      </w:r>
      <w:r>
        <w:t>mogą</w:t>
      </w:r>
      <w:r>
        <w:rPr>
          <w:rFonts w:eastAsia="Times New Roman" w:cs="Times New Roman"/>
        </w:rPr>
        <w:t xml:space="preserve"> </w:t>
      </w:r>
      <w:r>
        <w:t>być</w:t>
      </w:r>
      <w:r>
        <w:rPr>
          <w:rFonts w:eastAsia="Times New Roman" w:cs="Times New Roman"/>
        </w:rPr>
        <w:t xml:space="preserve"> </w:t>
      </w:r>
      <w:r>
        <w:t>organizowane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wniosek</w:t>
      </w:r>
      <w:r>
        <w:rPr>
          <w:rFonts w:eastAsia="Times New Roman" w:cs="Times New Roman"/>
        </w:rPr>
        <w:t xml:space="preserve"> </w:t>
      </w:r>
      <w:r>
        <w:t>organu</w:t>
      </w:r>
      <w:r>
        <w:rPr>
          <w:rFonts w:eastAsia="Times New Roman" w:cs="Times New Roman"/>
        </w:rPr>
        <w:t xml:space="preserve"> </w:t>
      </w:r>
      <w:r>
        <w:t>sprawującego</w:t>
      </w:r>
      <w:r>
        <w:rPr>
          <w:rFonts w:eastAsia="Times New Roman" w:cs="Times New Roman"/>
        </w:rPr>
        <w:t xml:space="preserve"> </w:t>
      </w:r>
      <w:r>
        <w:t>nadzór</w:t>
      </w:r>
      <w:r>
        <w:rPr>
          <w:rFonts w:eastAsia="Times New Roman" w:cs="Times New Roman"/>
        </w:rPr>
        <w:t xml:space="preserve"> </w:t>
      </w:r>
      <w:r>
        <w:t>pedagogiczny,</w:t>
      </w:r>
      <w:r>
        <w:rPr>
          <w:rFonts w:eastAsia="Times New Roman" w:cs="Times New Roman"/>
        </w:rPr>
        <w:t xml:space="preserve"> </w:t>
      </w:r>
      <w:r>
        <w:t>z inicjatywy</w:t>
      </w:r>
      <w:r>
        <w:rPr>
          <w:rFonts w:eastAsia="Times New Roman" w:cs="Times New Roman"/>
        </w:rPr>
        <w:t xml:space="preserve"> </w:t>
      </w:r>
      <w:r>
        <w:t>dyrektora</w:t>
      </w:r>
      <w:r>
        <w:rPr>
          <w:rFonts w:eastAsia="Times New Roman" w:cs="Times New Roman"/>
        </w:rPr>
        <w:t xml:space="preserve"> </w:t>
      </w:r>
      <w:r>
        <w:t>przedszkola,</w:t>
      </w:r>
      <w:r>
        <w:rPr>
          <w:rFonts w:eastAsia="Times New Roman" w:cs="Times New Roman"/>
        </w:rPr>
        <w:t xml:space="preserve"> </w:t>
      </w:r>
      <w:r>
        <w:t>organu</w:t>
      </w:r>
      <w:r>
        <w:rPr>
          <w:rFonts w:eastAsia="Times New Roman" w:cs="Times New Roman"/>
        </w:rPr>
        <w:t xml:space="preserve"> </w:t>
      </w:r>
      <w:r>
        <w:t>prowadzącego</w:t>
      </w:r>
      <w:r>
        <w:rPr>
          <w:rFonts w:eastAsia="Times New Roman" w:cs="Times New Roman"/>
        </w:rPr>
        <w:t xml:space="preserve"> </w:t>
      </w:r>
      <w:r>
        <w:t>placówkę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co</w:t>
      </w:r>
      <w:r>
        <w:rPr>
          <w:rFonts w:eastAsia="Times New Roman" w:cs="Times New Roman"/>
        </w:rPr>
        <w:t xml:space="preserve"> </w:t>
      </w:r>
      <w:r>
        <w:t>najmniej</w:t>
      </w:r>
      <w:r>
        <w:rPr>
          <w:rFonts w:eastAsia="Times New Roman" w:cs="Times New Roman"/>
        </w:rPr>
        <w:t xml:space="preserve"> </w:t>
      </w:r>
      <w:r>
        <w:t>1/3</w:t>
      </w:r>
      <w:r>
        <w:rPr>
          <w:rFonts w:eastAsia="Times New Roman" w:cs="Times New Roman"/>
        </w:rPr>
        <w:t xml:space="preserve"> </w:t>
      </w:r>
      <w:r>
        <w:t>członków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pedagogicznej;</w:t>
      </w:r>
    </w:p>
    <w:p w14:paraId="1B00651A" w14:textId="77777777" w:rsidR="00A85F2C" w:rsidRDefault="00A85F2C" w:rsidP="00A85F2C">
      <w:pPr>
        <w:widowControl/>
        <w:numPr>
          <w:ilvl w:val="0"/>
          <w:numId w:val="40"/>
        </w:numPr>
        <w:spacing w:line="276" w:lineRule="auto"/>
        <w:jc w:val="both"/>
      </w:pPr>
      <w:r>
        <w:lastRenderedPageBreak/>
        <w:t>przewodniczący</w:t>
      </w:r>
      <w:r>
        <w:rPr>
          <w:rFonts w:eastAsia="Times New Roman" w:cs="Times New Roman"/>
        </w:rPr>
        <w:t xml:space="preserve"> </w:t>
      </w:r>
      <w:r>
        <w:t>prowadzi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przygotowuje</w:t>
      </w:r>
      <w:r>
        <w:rPr>
          <w:rFonts w:eastAsia="Times New Roman" w:cs="Times New Roman"/>
        </w:rPr>
        <w:t xml:space="preserve"> </w:t>
      </w:r>
      <w:r>
        <w:t>zebrania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pedagogicznej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odpowiedzialny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zawiadomienie</w:t>
      </w:r>
      <w:r>
        <w:rPr>
          <w:rFonts w:eastAsia="Times New Roman" w:cs="Times New Roman"/>
        </w:rPr>
        <w:t xml:space="preserve"> </w:t>
      </w:r>
      <w:r>
        <w:t>wszystkich</w:t>
      </w:r>
      <w:r>
        <w:rPr>
          <w:rFonts w:eastAsia="Times New Roman" w:cs="Times New Roman"/>
        </w:rPr>
        <w:t xml:space="preserve"> </w:t>
      </w:r>
      <w:r>
        <w:t>jej</w:t>
      </w:r>
      <w:r>
        <w:rPr>
          <w:rFonts w:eastAsia="Times New Roman" w:cs="Times New Roman"/>
        </w:rPr>
        <w:t xml:space="preserve"> </w:t>
      </w:r>
      <w:r>
        <w:t>członków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terminie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porządku</w:t>
      </w:r>
      <w:r>
        <w:rPr>
          <w:rFonts w:eastAsia="Times New Roman" w:cs="Times New Roman"/>
        </w:rPr>
        <w:t xml:space="preserve"> </w:t>
      </w:r>
      <w:r>
        <w:t>zebrania,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regulaminem</w:t>
      </w:r>
      <w:r>
        <w:rPr>
          <w:rFonts w:eastAsia="Times New Roman" w:cs="Times New Roman"/>
        </w:rPr>
        <w:t xml:space="preserve"> </w:t>
      </w:r>
      <w:r>
        <w:t>rady;</w:t>
      </w:r>
    </w:p>
    <w:p w14:paraId="79334C77" w14:textId="77777777" w:rsidR="00A85F2C" w:rsidRDefault="00A85F2C" w:rsidP="00A85F2C">
      <w:pPr>
        <w:widowControl/>
        <w:numPr>
          <w:ilvl w:val="0"/>
          <w:numId w:val="40"/>
        </w:numPr>
        <w:spacing w:line="276" w:lineRule="auto"/>
        <w:jc w:val="both"/>
      </w:pPr>
      <w:r>
        <w:t>dyrektor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przedstawia</w:t>
      </w:r>
      <w:r>
        <w:rPr>
          <w:rFonts w:eastAsia="Times New Roman" w:cs="Times New Roman"/>
        </w:rPr>
        <w:t xml:space="preserve"> </w:t>
      </w:r>
      <w:r>
        <w:t>radzie</w:t>
      </w:r>
      <w:r>
        <w:rPr>
          <w:rFonts w:eastAsia="Times New Roman" w:cs="Times New Roman"/>
        </w:rPr>
        <w:t xml:space="preserve"> </w:t>
      </w:r>
      <w:r>
        <w:t>pedagogicznej,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rzadziej</w:t>
      </w:r>
      <w:r>
        <w:rPr>
          <w:rFonts w:eastAsia="Times New Roman" w:cs="Times New Roman"/>
        </w:rPr>
        <w:t xml:space="preserve"> </w:t>
      </w:r>
      <w:r>
        <w:t>niż</w:t>
      </w:r>
      <w:r>
        <w:rPr>
          <w:rFonts w:eastAsia="Times New Roman" w:cs="Times New Roman"/>
        </w:rPr>
        <w:t xml:space="preserve"> </w:t>
      </w:r>
      <w:r>
        <w:t>dwa</w:t>
      </w:r>
      <w:r>
        <w:rPr>
          <w:rFonts w:eastAsia="Times New Roman" w:cs="Times New Roman"/>
        </w:rPr>
        <w:t xml:space="preserve"> </w:t>
      </w:r>
      <w:r>
        <w:t>razy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szkolnym,</w:t>
      </w:r>
      <w:r>
        <w:rPr>
          <w:rFonts w:eastAsia="Times New Roman" w:cs="Times New Roman"/>
        </w:rPr>
        <w:t xml:space="preserve"> </w:t>
      </w:r>
      <w:r>
        <w:t>ogólne</w:t>
      </w:r>
      <w:r>
        <w:rPr>
          <w:rFonts w:eastAsia="Times New Roman" w:cs="Times New Roman"/>
        </w:rPr>
        <w:t xml:space="preserve"> </w:t>
      </w:r>
      <w:r>
        <w:t>wnioski</w:t>
      </w:r>
      <w:r>
        <w:rPr>
          <w:rFonts w:eastAsia="Times New Roman" w:cs="Times New Roman"/>
        </w:rPr>
        <w:t xml:space="preserve"> </w:t>
      </w:r>
      <w:r>
        <w:t>wynikające</w:t>
      </w:r>
      <w:r>
        <w:rPr>
          <w:rFonts w:eastAsia="Times New Roman" w:cs="Times New Roman"/>
        </w:rPr>
        <w:t xml:space="preserve"> </w:t>
      </w:r>
      <w:r>
        <w:t>ze</w:t>
      </w:r>
      <w:r>
        <w:rPr>
          <w:rFonts w:eastAsia="Times New Roman" w:cs="Times New Roman"/>
        </w:rPr>
        <w:t xml:space="preserve"> </w:t>
      </w:r>
      <w:r>
        <w:t>sprawowanego</w:t>
      </w:r>
      <w:r>
        <w:rPr>
          <w:rFonts w:eastAsia="Times New Roman" w:cs="Times New Roman"/>
        </w:rPr>
        <w:t xml:space="preserve"> </w:t>
      </w:r>
      <w:r>
        <w:t>nadzoru</w:t>
      </w:r>
      <w:r>
        <w:rPr>
          <w:rFonts w:eastAsia="Times New Roman" w:cs="Times New Roman"/>
        </w:rPr>
        <w:t xml:space="preserve"> </w:t>
      </w:r>
      <w:r>
        <w:t>pedagogicznego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informacje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działalności</w:t>
      </w:r>
      <w:r>
        <w:rPr>
          <w:rFonts w:eastAsia="Times New Roman" w:cs="Times New Roman"/>
        </w:rPr>
        <w:t xml:space="preserve"> </w:t>
      </w:r>
      <w:r>
        <w:t>przedszkola.</w:t>
      </w:r>
    </w:p>
    <w:p w14:paraId="40097002" w14:textId="77777777" w:rsidR="00A85F2C" w:rsidRDefault="00A85F2C" w:rsidP="00A85F2C">
      <w:pPr>
        <w:widowControl/>
        <w:spacing w:line="276" w:lineRule="auto"/>
        <w:jc w:val="both"/>
      </w:pPr>
    </w:p>
    <w:p w14:paraId="451AE374" w14:textId="77777777" w:rsidR="00A85F2C" w:rsidRDefault="00A85F2C" w:rsidP="00A85F2C">
      <w:pPr>
        <w:widowControl/>
        <w:numPr>
          <w:ilvl w:val="0"/>
          <w:numId w:val="54"/>
        </w:numPr>
        <w:spacing w:line="276" w:lineRule="auto"/>
        <w:jc w:val="both"/>
      </w:pPr>
      <w:r>
        <w:t>Do</w:t>
      </w:r>
      <w:r>
        <w:rPr>
          <w:rFonts w:eastAsia="Times New Roman" w:cs="Times New Roman"/>
        </w:rPr>
        <w:t xml:space="preserve"> </w:t>
      </w:r>
      <w:r>
        <w:rPr>
          <w:bCs/>
        </w:rPr>
        <w:t>kompetencji</w:t>
      </w:r>
      <w:r>
        <w:rPr>
          <w:rFonts w:eastAsia="Times New Roman" w:cs="Times New Roman"/>
        </w:rPr>
        <w:t xml:space="preserve"> </w:t>
      </w:r>
      <w:r>
        <w:t>stanowi</w:t>
      </w:r>
      <w:r>
        <w:rPr>
          <w:rFonts w:eastAsia="TimesNewRoman"/>
        </w:rPr>
        <w:t>ą</w:t>
      </w:r>
      <w:r>
        <w:t>cych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pedagogicznej</w:t>
      </w:r>
      <w:r>
        <w:rPr>
          <w:rFonts w:eastAsia="Times New Roman" w:cs="Times New Roman"/>
        </w:rPr>
        <w:t xml:space="preserve"> </w:t>
      </w:r>
      <w:r>
        <w:t>nale</w:t>
      </w:r>
      <w:r>
        <w:rPr>
          <w:rFonts w:eastAsia="TimesNewRoman"/>
        </w:rPr>
        <w:t>ż</w:t>
      </w:r>
      <w:r>
        <w:t>y:</w:t>
      </w:r>
    </w:p>
    <w:p w14:paraId="3394B41B" w14:textId="77777777" w:rsidR="00A85F2C" w:rsidRDefault="00A85F2C" w:rsidP="00A85F2C">
      <w:pPr>
        <w:widowControl/>
        <w:numPr>
          <w:ilvl w:val="0"/>
          <w:numId w:val="78"/>
        </w:numPr>
        <w:spacing w:line="276" w:lineRule="auto"/>
        <w:jc w:val="both"/>
      </w:pPr>
      <w:r>
        <w:t>zatwierdzanie</w:t>
      </w:r>
      <w:r>
        <w:rPr>
          <w:rFonts w:eastAsia="Times New Roman" w:cs="Times New Roman"/>
        </w:rPr>
        <w:t xml:space="preserve"> </w:t>
      </w:r>
      <w:r>
        <w:t>planów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6ACE36EA" w14:textId="77777777" w:rsidR="00A85F2C" w:rsidRDefault="00A85F2C" w:rsidP="00A85F2C">
      <w:pPr>
        <w:widowControl/>
        <w:numPr>
          <w:ilvl w:val="0"/>
          <w:numId w:val="78"/>
        </w:numPr>
        <w:spacing w:line="276" w:lineRule="auto"/>
        <w:jc w:val="both"/>
      </w:pPr>
      <w:r>
        <w:t>przeprowadzanie</w:t>
      </w:r>
      <w:r>
        <w:rPr>
          <w:rFonts w:eastAsia="Times New Roman" w:cs="Times New Roman"/>
        </w:rPr>
        <w:t xml:space="preserve"> </w:t>
      </w:r>
      <w:r>
        <w:t>dwa</w:t>
      </w:r>
      <w:r>
        <w:rPr>
          <w:rFonts w:eastAsia="Times New Roman" w:cs="Times New Roman"/>
        </w:rPr>
        <w:t xml:space="preserve"> </w:t>
      </w:r>
      <w:r>
        <w:t>razy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analizy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realizacji</w:t>
      </w:r>
      <w:r>
        <w:rPr>
          <w:rFonts w:eastAsia="Times New Roman" w:cs="Times New Roman"/>
        </w:rPr>
        <w:t xml:space="preserve"> </w:t>
      </w:r>
      <w:r>
        <w:t>planowych</w:t>
      </w:r>
      <w:r>
        <w:rPr>
          <w:rFonts w:eastAsia="Times New Roman" w:cs="Times New Roman"/>
        </w:rPr>
        <w:t xml:space="preserve"> </w:t>
      </w:r>
      <w:r>
        <w:t>zadań</w:t>
      </w:r>
      <w:r>
        <w:rPr>
          <w:rFonts w:eastAsia="Times New Roman" w:cs="Times New Roman"/>
        </w:rPr>
        <w:t xml:space="preserve"> </w:t>
      </w:r>
      <w:r>
        <w:t>oraz</w:t>
      </w:r>
    </w:p>
    <w:p w14:paraId="041D9750" w14:textId="77777777" w:rsidR="00A85F2C" w:rsidRDefault="00A85F2C" w:rsidP="00A85F2C">
      <w:pPr>
        <w:widowControl/>
        <w:spacing w:line="276" w:lineRule="auto"/>
        <w:ind w:left="720"/>
        <w:jc w:val="both"/>
        <w:rPr>
          <w:rFonts w:eastAsia="Times New Roman" w:cs="Times New Roman"/>
        </w:rPr>
      </w:pPr>
      <w:r>
        <w:t>dokonywanie</w:t>
      </w:r>
      <w:r>
        <w:rPr>
          <w:rFonts w:eastAsia="Times New Roman" w:cs="Times New Roman"/>
        </w:rPr>
        <w:t xml:space="preserve"> </w:t>
      </w:r>
      <w:r>
        <w:t>oceny</w:t>
      </w:r>
      <w:r>
        <w:rPr>
          <w:rFonts w:eastAsia="Times New Roman" w:cs="Times New Roman"/>
        </w:rPr>
        <w:t xml:space="preserve"> </w:t>
      </w:r>
      <w:r>
        <w:t>wyników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wychowankami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poszczególnych</w:t>
      </w:r>
      <w:r>
        <w:rPr>
          <w:rFonts w:eastAsia="Times New Roman" w:cs="Times New Roman"/>
        </w:rPr>
        <w:t xml:space="preserve"> </w:t>
      </w:r>
      <w:r>
        <w:t>oddziałach;</w:t>
      </w:r>
    </w:p>
    <w:p w14:paraId="7E42858A" w14:textId="77777777" w:rsidR="00A85F2C" w:rsidRDefault="00A85F2C" w:rsidP="00A85F2C">
      <w:pPr>
        <w:widowControl/>
        <w:numPr>
          <w:ilvl w:val="0"/>
          <w:numId w:val="78"/>
        </w:numPr>
        <w:spacing w:line="276" w:lineRule="auto"/>
        <w:jc w:val="both"/>
      </w:pPr>
      <w:r>
        <w:rPr>
          <w:rFonts w:eastAsia="Times New Roman" w:cs="Times New Roman"/>
        </w:rPr>
        <w:t xml:space="preserve"> </w:t>
      </w:r>
      <w:r>
        <w:t>podejmowanie</w:t>
      </w:r>
      <w:r>
        <w:rPr>
          <w:rFonts w:eastAsia="Times New Roman" w:cs="Times New Roman"/>
        </w:rPr>
        <w:t xml:space="preserve"> </w:t>
      </w:r>
      <w:r>
        <w:t>uchwał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sprawie</w:t>
      </w:r>
      <w:r>
        <w:rPr>
          <w:rFonts w:eastAsia="Times New Roman" w:cs="Times New Roman"/>
        </w:rPr>
        <w:t xml:space="preserve"> </w:t>
      </w:r>
      <w:r>
        <w:t>innowacji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eksperymentów;</w:t>
      </w:r>
    </w:p>
    <w:p w14:paraId="590A0926" w14:textId="77777777" w:rsidR="00A85F2C" w:rsidRDefault="00A85F2C" w:rsidP="00A85F2C">
      <w:pPr>
        <w:widowControl/>
        <w:numPr>
          <w:ilvl w:val="0"/>
          <w:numId w:val="78"/>
        </w:numPr>
        <w:spacing w:line="276" w:lineRule="auto"/>
        <w:jc w:val="both"/>
      </w:pPr>
      <w:r>
        <w:t>ustalanie</w:t>
      </w:r>
      <w:r>
        <w:rPr>
          <w:rFonts w:eastAsia="Times New Roman" w:cs="Times New Roman"/>
        </w:rPr>
        <w:t xml:space="preserve"> </w:t>
      </w:r>
      <w:r>
        <w:t>organizacji</w:t>
      </w:r>
      <w:r>
        <w:rPr>
          <w:rFonts w:eastAsia="Times New Roman" w:cs="Times New Roman"/>
        </w:rPr>
        <w:t xml:space="preserve"> </w:t>
      </w:r>
      <w:r>
        <w:t>doskonalenia</w:t>
      </w:r>
      <w:r>
        <w:rPr>
          <w:rFonts w:eastAsia="Times New Roman" w:cs="Times New Roman"/>
        </w:rPr>
        <w:t xml:space="preserve"> </w:t>
      </w:r>
      <w:r>
        <w:t>zawodowego</w:t>
      </w:r>
      <w:r>
        <w:rPr>
          <w:rFonts w:eastAsia="Times New Roman" w:cs="Times New Roman"/>
        </w:rPr>
        <w:t xml:space="preserve"> </w:t>
      </w:r>
      <w:r>
        <w:t>nauczycieli;</w:t>
      </w:r>
    </w:p>
    <w:p w14:paraId="710DE71F" w14:textId="77777777" w:rsidR="00A85F2C" w:rsidRDefault="00A85F2C" w:rsidP="00A85F2C">
      <w:pPr>
        <w:widowControl/>
        <w:numPr>
          <w:ilvl w:val="0"/>
          <w:numId w:val="78"/>
        </w:numPr>
        <w:spacing w:line="276" w:lineRule="auto"/>
        <w:jc w:val="both"/>
      </w:pPr>
      <w:r>
        <w:t>podejmowanie</w:t>
      </w:r>
      <w:r>
        <w:rPr>
          <w:rFonts w:eastAsia="Times New Roman" w:cs="Times New Roman"/>
        </w:rPr>
        <w:t xml:space="preserve"> </w:t>
      </w:r>
      <w:r>
        <w:t>uchwał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sprawie</w:t>
      </w:r>
      <w:r>
        <w:rPr>
          <w:rFonts w:eastAsia="Times New Roman" w:cs="Times New Roman"/>
        </w:rPr>
        <w:t xml:space="preserve"> </w:t>
      </w:r>
      <w:r>
        <w:t>skreśleń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listy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przyjętych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3D6874D1" w14:textId="77777777" w:rsidR="00A85F2C" w:rsidRDefault="00A85F2C" w:rsidP="00A85F2C">
      <w:pPr>
        <w:widowControl/>
        <w:numPr>
          <w:ilvl w:val="0"/>
          <w:numId w:val="78"/>
        </w:numPr>
        <w:spacing w:line="276" w:lineRule="auto"/>
        <w:jc w:val="both"/>
      </w:pPr>
      <w:r>
        <w:t>ustalanie</w:t>
      </w:r>
      <w:r>
        <w:rPr>
          <w:rFonts w:eastAsia="Times New Roman" w:cs="Times New Roman"/>
        </w:rPr>
        <w:t xml:space="preserve"> </w:t>
      </w:r>
      <w:r>
        <w:t>sposobu</w:t>
      </w:r>
      <w:r>
        <w:rPr>
          <w:rFonts w:eastAsia="Times New Roman" w:cs="Times New Roman"/>
        </w:rPr>
        <w:t xml:space="preserve"> </w:t>
      </w:r>
      <w:r>
        <w:t>wykorzystania</w:t>
      </w:r>
      <w:r>
        <w:rPr>
          <w:rFonts w:eastAsia="Times New Roman" w:cs="Times New Roman"/>
        </w:rPr>
        <w:t xml:space="preserve"> </w:t>
      </w:r>
      <w:r>
        <w:t>wyników</w:t>
      </w:r>
      <w:r>
        <w:rPr>
          <w:rFonts w:eastAsia="Times New Roman" w:cs="Times New Roman"/>
        </w:rPr>
        <w:t xml:space="preserve"> </w:t>
      </w:r>
      <w:r>
        <w:t>nadzoru</w:t>
      </w:r>
      <w:r>
        <w:rPr>
          <w:rFonts w:eastAsia="Times New Roman" w:cs="Times New Roman"/>
        </w:rPr>
        <w:t xml:space="preserve"> </w:t>
      </w:r>
      <w:r>
        <w:t>pedagogicznego,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sprawowanego</w:t>
      </w:r>
      <w:r>
        <w:rPr>
          <w:rFonts w:eastAsia="Times New Roman" w:cs="Times New Roman"/>
        </w:rPr>
        <w:t xml:space="preserve"> </w:t>
      </w:r>
      <w:r>
        <w:t>nad</w:t>
      </w:r>
      <w:r>
        <w:rPr>
          <w:rFonts w:eastAsia="Times New Roman" w:cs="Times New Roman"/>
        </w:rPr>
        <w:t xml:space="preserve"> </w:t>
      </w:r>
      <w:r>
        <w:t>placówką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organ</w:t>
      </w:r>
      <w:r>
        <w:rPr>
          <w:rFonts w:eastAsia="Times New Roman" w:cs="Times New Roman"/>
        </w:rPr>
        <w:t xml:space="preserve"> </w:t>
      </w:r>
      <w:r>
        <w:t>sprawujący</w:t>
      </w:r>
      <w:r>
        <w:rPr>
          <w:rFonts w:eastAsia="Times New Roman" w:cs="Times New Roman"/>
        </w:rPr>
        <w:t xml:space="preserve"> </w:t>
      </w:r>
      <w:r>
        <w:t>nadzór</w:t>
      </w:r>
      <w:r>
        <w:rPr>
          <w:rFonts w:eastAsia="Times New Roman" w:cs="Times New Roman"/>
        </w:rPr>
        <w:t xml:space="preserve"> </w:t>
      </w:r>
      <w:r>
        <w:t>pedagogiczny,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celu</w:t>
      </w:r>
      <w:r>
        <w:rPr>
          <w:rFonts w:eastAsia="Times New Roman" w:cs="Times New Roman"/>
        </w:rPr>
        <w:t xml:space="preserve"> </w:t>
      </w:r>
      <w:r>
        <w:t>doskonalenia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placówki;</w:t>
      </w:r>
    </w:p>
    <w:p w14:paraId="6B5646C5" w14:textId="77777777" w:rsidR="00A85F2C" w:rsidRDefault="00A85F2C" w:rsidP="00A85F2C">
      <w:pPr>
        <w:widowControl/>
        <w:numPr>
          <w:ilvl w:val="0"/>
          <w:numId w:val="78"/>
        </w:numPr>
        <w:spacing w:line="276" w:lineRule="auto"/>
        <w:jc w:val="both"/>
      </w:pPr>
      <w:r>
        <w:t>uchwalenie</w:t>
      </w:r>
      <w:r>
        <w:rPr>
          <w:rFonts w:eastAsia="Times New Roman" w:cs="Times New Roman"/>
        </w:rPr>
        <w:t xml:space="preserve"> </w:t>
      </w:r>
      <w:r>
        <w:t>statutu</w:t>
      </w:r>
      <w:r>
        <w:rPr>
          <w:rFonts w:eastAsia="Times New Roman" w:cs="Times New Roman"/>
        </w:rPr>
        <w:t xml:space="preserve"> </w:t>
      </w:r>
      <w:r>
        <w:t>przedszkola.</w:t>
      </w:r>
    </w:p>
    <w:p w14:paraId="67E5F364" w14:textId="77777777" w:rsidR="00A85F2C" w:rsidRDefault="00A85F2C" w:rsidP="00A85F2C">
      <w:pPr>
        <w:widowControl/>
        <w:spacing w:line="276" w:lineRule="auto"/>
        <w:jc w:val="both"/>
      </w:pPr>
    </w:p>
    <w:p w14:paraId="7BB73F08" w14:textId="77777777" w:rsidR="00A85F2C" w:rsidRDefault="00A85F2C" w:rsidP="00A85F2C">
      <w:pPr>
        <w:widowControl/>
        <w:numPr>
          <w:ilvl w:val="0"/>
          <w:numId w:val="54"/>
        </w:numPr>
        <w:spacing w:line="276" w:lineRule="auto"/>
        <w:jc w:val="both"/>
      </w:pPr>
      <w:r>
        <w:rPr>
          <w:bCs/>
        </w:rPr>
        <w:t>Rada</w:t>
      </w:r>
      <w:r>
        <w:rPr>
          <w:rFonts w:eastAsia="Times New Roman" w:cs="Times New Roman"/>
        </w:rPr>
        <w:t xml:space="preserve"> </w:t>
      </w:r>
      <w:r>
        <w:t>pedagogiczna</w:t>
      </w:r>
      <w:r>
        <w:rPr>
          <w:rFonts w:eastAsia="Times New Roman" w:cs="Times New Roman"/>
        </w:rPr>
        <w:t xml:space="preserve"> </w:t>
      </w:r>
      <w:r>
        <w:t>opiniuje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szczególności:</w:t>
      </w:r>
    </w:p>
    <w:p w14:paraId="3FFA11D7" w14:textId="77777777" w:rsidR="00A85F2C" w:rsidRDefault="00A85F2C" w:rsidP="00A85F2C">
      <w:pPr>
        <w:widowControl/>
        <w:numPr>
          <w:ilvl w:val="0"/>
          <w:numId w:val="26"/>
        </w:numPr>
        <w:spacing w:line="276" w:lineRule="auto"/>
        <w:jc w:val="both"/>
      </w:pPr>
      <w:r>
        <w:t>organizację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przedszkola,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ramowy</w:t>
      </w:r>
      <w:r>
        <w:rPr>
          <w:rFonts w:eastAsia="Times New Roman" w:cs="Times New Roman"/>
        </w:rPr>
        <w:t xml:space="preserve"> </w:t>
      </w:r>
      <w:r>
        <w:t>rozkład</w:t>
      </w:r>
      <w:r>
        <w:rPr>
          <w:rFonts w:eastAsia="Times New Roman" w:cs="Times New Roman"/>
        </w:rPr>
        <w:t xml:space="preserve"> </w:t>
      </w:r>
      <w:r>
        <w:t>dnia;</w:t>
      </w:r>
    </w:p>
    <w:p w14:paraId="778B295D" w14:textId="77777777" w:rsidR="00A85F2C" w:rsidRDefault="00A85F2C" w:rsidP="00A85F2C">
      <w:pPr>
        <w:widowControl/>
        <w:numPr>
          <w:ilvl w:val="0"/>
          <w:numId w:val="26"/>
        </w:numPr>
        <w:spacing w:line="276" w:lineRule="auto"/>
        <w:jc w:val="both"/>
      </w:pPr>
      <w:r>
        <w:t>projekt</w:t>
      </w:r>
      <w:r>
        <w:rPr>
          <w:rFonts w:eastAsia="Times New Roman" w:cs="Times New Roman"/>
        </w:rPr>
        <w:t xml:space="preserve"> </w:t>
      </w:r>
      <w:r>
        <w:t>planu</w:t>
      </w:r>
      <w:r>
        <w:rPr>
          <w:rFonts w:eastAsia="Times New Roman" w:cs="Times New Roman"/>
        </w:rPr>
        <w:t xml:space="preserve"> </w:t>
      </w:r>
      <w:r>
        <w:t>finansowego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30BEC0D5" w14:textId="77777777" w:rsidR="00A85F2C" w:rsidRDefault="00A85F2C" w:rsidP="00A85F2C">
      <w:pPr>
        <w:widowControl/>
        <w:numPr>
          <w:ilvl w:val="0"/>
          <w:numId w:val="26"/>
        </w:numPr>
        <w:spacing w:line="276" w:lineRule="auto"/>
        <w:jc w:val="both"/>
      </w:pPr>
      <w:r>
        <w:t>wnioski</w:t>
      </w:r>
      <w:r>
        <w:rPr>
          <w:rFonts w:eastAsia="Times New Roman" w:cs="Times New Roman"/>
        </w:rPr>
        <w:t xml:space="preserve"> </w:t>
      </w:r>
      <w:r>
        <w:t>dyrektora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przyznanie</w:t>
      </w:r>
      <w:r>
        <w:rPr>
          <w:rFonts w:eastAsia="Times New Roman" w:cs="Times New Roman"/>
        </w:rPr>
        <w:t xml:space="preserve"> </w:t>
      </w:r>
      <w:r>
        <w:t>nauczycielom</w:t>
      </w:r>
      <w:r>
        <w:rPr>
          <w:rFonts w:eastAsia="Times New Roman" w:cs="Times New Roman"/>
        </w:rPr>
        <w:t xml:space="preserve"> </w:t>
      </w:r>
      <w:r>
        <w:t>odznaczeń,</w:t>
      </w:r>
      <w:r>
        <w:rPr>
          <w:rFonts w:eastAsia="Times New Roman" w:cs="Times New Roman"/>
        </w:rPr>
        <w:t xml:space="preserve"> </w:t>
      </w:r>
      <w:r>
        <w:t>nagród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wyróżnień;</w:t>
      </w:r>
    </w:p>
    <w:p w14:paraId="20F88286" w14:textId="77777777" w:rsidR="00A85F2C" w:rsidRDefault="00A85F2C" w:rsidP="00A85F2C">
      <w:pPr>
        <w:widowControl/>
        <w:numPr>
          <w:ilvl w:val="0"/>
          <w:numId w:val="26"/>
        </w:numPr>
        <w:spacing w:line="276" w:lineRule="auto"/>
        <w:jc w:val="both"/>
      </w:pPr>
      <w:r>
        <w:t>propozycje</w:t>
      </w:r>
      <w:r>
        <w:rPr>
          <w:rFonts w:eastAsia="Times New Roman" w:cs="Times New Roman"/>
        </w:rPr>
        <w:t xml:space="preserve"> </w:t>
      </w:r>
      <w:r>
        <w:t>dyrektora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sprawach</w:t>
      </w:r>
      <w:r>
        <w:rPr>
          <w:rFonts w:eastAsia="Times New Roman" w:cs="Times New Roman"/>
        </w:rPr>
        <w:t xml:space="preserve"> </w:t>
      </w:r>
      <w:r>
        <w:t>przydziału</w:t>
      </w:r>
      <w:r>
        <w:rPr>
          <w:rFonts w:eastAsia="Times New Roman" w:cs="Times New Roman"/>
        </w:rPr>
        <w:t xml:space="preserve"> nauczycielom </w:t>
      </w:r>
      <w:r>
        <w:t>stałych</w:t>
      </w:r>
      <w:r>
        <w:rPr>
          <w:rFonts w:eastAsia="Times New Roman" w:cs="Times New Roman"/>
        </w:rPr>
        <w:t xml:space="preserve"> </w:t>
      </w:r>
      <w:r>
        <w:t>prac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ramach</w:t>
      </w:r>
      <w:r>
        <w:rPr>
          <w:rFonts w:eastAsia="Times New Roman" w:cs="Times New Roman"/>
        </w:rPr>
        <w:t xml:space="preserve"> </w:t>
      </w:r>
      <w:r>
        <w:t>wynagrodzenia</w:t>
      </w:r>
      <w:r>
        <w:rPr>
          <w:rFonts w:eastAsia="Times New Roman" w:cs="Times New Roman"/>
        </w:rPr>
        <w:t xml:space="preserve"> </w:t>
      </w:r>
      <w:r>
        <w:t>zasadniczego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dodatkowo</w:t>
      </w:r>
      <w:r>
        <w:rPr>
          <w:rFonts w:eastAsia="Times New Roman" w:cs="Times New Roman"/>
        </w:rPr>
        <w:t xml:space="preserve"> </w:t>
      </w:r>
      <w:r>
        <w:t>płatnych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dydaktycznych,</w:t>
      </w:r>
      <w:r>
        <w:rPr>
          <w:rFonts w:eastAsia="Times New Roman" w:cs="Times New Roman"/>
        </w:rPr>
        <w:t xml:space="preserve"> </w:t>
      </w:r>
      <w:r>
        <w:t>wychowawczych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opiekuńczych;</w:t>
      </w:r>
    </w:p>
    <w:p w14:paraId="78B40BAB" w14:textId="77777777" w:rsidR="00A85F2C" w:rsidRDefault="00A85F2C" w:rsidP="00A85F2C">
      <w:pPr>
        <w:widowControl/>
        <w:numPr>
          <w:ilvl w:val="0"/>
          <w:numId w:val="26"/>
        </w:numPr>
        <w:spacing w:line="276" w:lineRule="auto"/>
        <w:jc w:val="both"/>
        <w:rPr>
          <w:bCs/>
        </w:rPr>
      </w:pPr>
      <w:r>
        <w:t>powołanie</w:t>
      </w:r>
      <w:r>
        <w:rPr>
          <w:rFonts w:eastAsia="Times New Roman" w:cs="Times New Roman"/>
        </w:rPr>
        <w:t xml:space="preserve"> </w:t>
      </w:r>
      <w:r>
        <w:t>nauczycieli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stanowiska</w:t>
      </w:r>
      <w:r>
        <w:rPr>
          <w:rFonts w:eastAsia="Times New Roman" w:cs="Times New Roman"/>
        </w:rPr>
        <w:t xml:space="preserve"> </w:t>
      </w:r>
      <w:r>
        <w:t>kierownicze:</w:t>
      </w:r>
      <w:r>
        <w:rPr>
          <w:rFonts w:eastAsia="Times New Roman" w:cs="Times New Roman"/>
        </w:rPr>
        <w:t xml:space="preserve"> </w:t>
      </w:r>
      <w:r>
        <w:t>dyrektora,</w:t>
      </w:r>
      <w:r>
        <w:rPr>
          <w:rFonts w:eastAsia="Times New Roman" w:cs="Times New Roman"/>
        </w:rPr>
        <w:t xml:space="preserve"> </w:t>
      </w:r>
      <w:r>
        <w:t>wicedyrektora,</w:t>
      </w:r>
      <w:r>
        <w:rPr>
          <w:rFonts w:eastAsia="Times New Roman" w:cs="Times New Roman"/>
        </w:rPr>
        <w:t xml:space="preserve"> </w:t>
      </w:r>
      <w:r>
        <w:t>kierownika</w:t>
      </w:r>
      <w:r>
        <w:rPr>
          <w:rFonts w:eastAsia="Times New Roman" w:cs="Times New Roman"/>
        </w:rPr>
        <w:t xml:space="preserve"> </w:t>
      </w:r>
      <w:r>
        <w:t>oddziału</w:t>
      </w:r>
      <w:r>
        <w:rPr>
          <w:bCs/>
        </w:rPr>
        <w:t>.</w:t>
      </w:r>
    </w:p>
    <w:p w14:paraId="2E3099C8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19884E79" w14:textId="77777777" w:rsidR="00A85F2C" w:rsidRDefault="00A85F2C" w:rsidP="00A85F2C">
      <w:pPr>
        <w:widowControl/>
        <w:numPr>
          <w:ilvl w:val="0"/>
          <w:numId w:val="54"/>
        </w:numPr>
        <w:spacing w:line="276" w:lineRule="auto"/>
        <w:jc w:val="both"/>
        <w:rPr>
          <w:bCs/>
        </w:rPr>
      </w:pPr>
      <w:r>
        <w:rPr>
          <w:bCs/>
        </w:rPr>
        <w:t>Dyrektor</w:t>
      </w:r>
      <w:r>
        <w:rPr>
          <w:rFonts w:eastAsia="Times New Roman" w:cs="Times New Roman"/>
          <w:bCs/>
        </w:rPr>
        <w:t xml:space="preserve"> placówki </w:t>
      </w:r>
      <w:r>
        <w:rPr>
          <w:bCs/>
        </w:rPr>
        <w:t>wstrzymuje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wykonanie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uchwał,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których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mowa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ust.2,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niezgodnych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 przepisami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prawa.</w:t>
      </w:r>
    </w:p>
    <w:p w14:paraId="1D373001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69396B1B" w14:textId="77777777" w:rsidR="00A85F2C" w:rsidRDefault="00A85F2C" w:rsidP="00A85F2C">
      <w:pPr>
        <w:widowControl/>
        <w:numPr>
          <w:ilvl w:val="0"/>
          <w:numId w:val="54"/>
        </w:numPr>
        <w:spacing w:line="276" w:lineRule="auto"/>
        <w:jc w:val="both"/>
        <w:rPr>
          <w:bCs/>
        </w:rPr>
      </w:pPr>
      <w:r>
        <w:rPr>
          <w:bCs/>
        </w:rPr>
        <w:t>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wstrzymaniu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wykonania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uchwały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dyrektor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niezwłocznie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zawiadamia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prowadzący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placówkę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oraz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sprawujący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nadzór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pedagogiczny.</w:t>
      </w:r>
    </w:p>
    <w:p w14:paraId="5ACED55B" w14:textId="77777777" w:rsidR="00A85F2C" w:rsidRDefault="00A85F2C" w:rsidP="00A85F2C">
      <w:pPr>
        <w:pStyle w:val="Akapitzlist"/>
        <w:rPr>
          <w:bCs/>
        </w:rPr>
      </w:pPr>
    </w:p>
    <w:p w14:paraId="4BDBE923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4E8BBED4" w14:textId="77777777" w:rsidR="00A85F2C" w:rsidRDefault="00A85F2C" w:rsidP="00A85F2C">
      <w:pPr>
        <w:widowControl/>
        <w:numPr>
          <w:ilvl w:val="0"/>
          <w:numId w:val="54"/>
        </w:numPr>
        <w:spacing w:line="276" w:lineRule="auto"/>
        <w:jc w:val="both"/>
        <w:rPr>
          <w:bCs/>
        </w:rPr>
      </w:pPr>
      <w:r>
        <w:rPr>
          <w:rFonts w:eastAsia="Times New Roman" w:cs="Times New Roman"/>
          <w:bCs/>
        </w:rPr>
        <w:t xml:space="preserve"> </w:t>
      </w:r>
      <w:r>
        <w:rPr>
          <w:bCs/>
        </w:rPr>
        <w:t>Organ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sprawujący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nadzór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pedagogiczny,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uchyla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uchwałę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razie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stwierdzenia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niezgodności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przepisami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prawa,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zasięgnięciu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opinii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prowadzącego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placówkę.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Rozstrzygnięcie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sprawującego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nadzór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jest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ostateczne.</w:t>
      </w:r>
    </w:p>
    <w:p w14:paraId="6224A00F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321D3F82" w14:textId="77777777" w:rsidR="00A85F2C" w:rsidRDefault="00A85F2C" w:rsidP="00A85F2C">
      <w:pPr>
        <w:widowControl/>
        <w:numPr>
          <w:ilvl w:val="0"/>
          <w:numId w:val="54"/>
        </w:numPr>
        <w:spacing w:line="276" w:lineRule="auto"/>
        <w:jc w:val="both"/>
        <w:rPr>
          <w:bCs/>
        </w:rPr>
      </w:pPr>
      <w:r>
        <w:rPr>
          <w:bCs/>
        </w:rPr>
        <w:t>Rada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przygotowuje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projekt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statutu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albo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zmian.</w:t>
      </w:r>
    </w:p>
    <w:p w14:paraId="271A32D3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331C7EE7" w14:textId="77777777" w:rsidR="00A85F2C" w:rsidRDefault="00A85F2C" w:rsidP="00A85F2C">
      <w:pPr>
        <w:widowControl/>
        <w:numPr>
          <w:ilvl w:val="0"/>
          <w:numId w:val="54"/>
        </w:numPr>
        <w:spacing w:line="276" w:lineRule="auto"/>
        <w:jc w:val="both"/>
        <w:rPr>
          <w:rFonts w:eastAsia="Times New Roman" w:cs="Times New Roman"/>
          <w:bCs/>
        </w:rPr>
      </w:pPr>
      <w:r>
        <w:rPr>
          <w:bCs/>
        </w:rPr>
        <w:t>Rada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może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wystąpić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wnioskiem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prowadzącego:</w:t>
      </w:r>
    </w:p>
    <w:p w14:paraId="673D2ADF" w14:textId="77777777" w:rsidR="00A85F2C" w:rsidRDefault="00A85F2C" w:rsidP="00A85F2C">
      <w:pPr>
        <w:widowControl/>
        <w:numPr>
          <w:ilvl w:val="0"/>
          <w:numId w:val="19"/>
        </w:numPr>
        <w:spacing w:line="276" w:lineRule="auto"/>
        <w:jc w:val="both"/>
        <w:rPr>
          <w:bCs/>
        </w:rPr>
      </w:pPr>
      <w:r>
        <w:rPr>
          <w:rFonts w:eastAsia="Times New Roman" w:cs="Times New Roman"/>
          <w:bCs/>
        </w:rPr>
        <w:lastRenderedPageBreak/>
        <w:t xml:space="preserve"> </w:t>
      </w:r>
      <w:r>
        <w:rPr>
          <w:bCs/>
        </w:rPr>
        <w:t>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odwołanie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nauczyciela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stanowiska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dyrektora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lub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innego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stanowiska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kierowniczego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 przedszkolu;</w:t>
      </w:r>
    </w:p>
    <w:p w14:paraId="30A2ADBD" w14:textId="77777777" w:rsidR="00A85F2C" w:rsidRDefault="00A85F2C" w:rsidP="00A85F2C">
      <w:pPr>
        <w:widowControl/>
        <w:numPr>
          <w:ilvl w:val="0"/>
          <w:numId w:val="19"/>
        </w:numPr>
        <w:spacing w:line="276" w:lineRule="auto"/>
        <w:jc w:val="both"/>
        <w:rPr>
          <w:bCs/>
        </w:rPr>
      </w:pPr>
      <w:r>
        <w:rPr>
          <w:bCs/>
        </w:rPr>
        <w:t>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przyznanie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odznaczeń,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nagród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innych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wyróżnień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dyrektorowi.</w:t>
      </w:r>
    </w:p>
    <w:p w14:paraId="6BF007BF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72660D4A" w14:textId="77777777" w:rsidR="00A85F2C" w:rsidRDefault="00A85F2C" w:rsidP="00A85F2C">
      <w:pPr>
        <w:widowControl/>
        <w:numPr>
          <w:ilvl w:val="0"/>
          <w:numId w:val="54"/>
        </w:numPr>
        <w:spacing w:line="276" w:lineRule="auto"/>
        <w:jc w:val="both"/>
        <w:rPr>
          <w:bCs/>
        </w:rPr>
      </w:pP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przypadku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wystąpienia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wnioskiem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odwołanie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nauczyciela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stanowiska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dyrektora,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uprawniony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odwołania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jest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obowiązany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przeprowadzić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postępowanie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wyjaśniające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 powiadomić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wyniku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pedagogiczną,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ciągu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14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dni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otrzymania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wniosku.</w:t>
      </w:r>
    </w:p>
    <w:p w14:paraId="5018C718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619ABD42" w14:textId="77777777" w:rsidR="00A85F2C" w:rsidRDefault="00A85F2C" w:rsidP="00A85F2C">
      <w:pPr>
        <w:widowControl/>
        <w:numPr>
          <w:ilvl w:val="0"/>
          <w:numId w:val="54"/>
        </w:numPr>
        <w:spacing w:line="276" w:lineRule="auto"/>
        <w:jc w:val="both"/>
        <w:rPr>
          <w:bCs/>
        </w:rPr>
      </w:pPr>
      <w:r>
        <w:rPr>
          <w:bCs/>
        </w:rPr>
        <w:t>Uchwały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podejmowane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zwykłą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większością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głosów,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obecności</w:t>
      </w:r>
      <w:r>
        <w:rPr>
          <w:rFonts w:eastAsia="Times New Roman" w:cs="Times New Roman"/>
          <w:bCs/>
        </w:rPr>
        <w:t xml:space="preserve"> co </w:t>
      </w:r>
      <w:r>
        <w:rPr>
          <w:bCs/>
        </w:rPr>
        <w:t>najmniej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połowy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członków.</w:t>
      </w:r>
    </w:p>
    <w:p w14:paraId="085B6924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35DD4D97" w14:textId="77777777" w:rsidR="00A85F2C" w:rsidRDefault="00A85F2C" w:rsidP="00A85F2C">
      <w:pPr>
        <w:widowControl/>
        <w:numPr>
          <w:ilvl w:val="0"/>
          <w:numId w:val="54"/>
        </w:numPr>
        <w:spacing w:line="276" w:lineRule="auto"/>
        <w:jc w:val="both"/>
        <w:rPr>
          <w:bCs/>
        </w:rPr>
      </w:pPr>
      <w:r>
        <w:rPr>
          <w:bCs/>
        </w:rPr>
        <w:t>Rada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ustala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regulamin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swojej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działalności.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Zebrania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protokołowane.</w:t>
      </w:r>
    </w:p>
    <w:p w14:paraId="05F66696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58CA3BF7" w14:textId="77777777" w:rsidR="00A85F2C" w:rsidRDefault="00A85F2C" w:rsidP="00A85F2C">
      <w:pPr>
        <w:widowControl/>
        <w:numPr>
          <w:ilvl w:val="0"/>
          <w:numId w:val="54"/>
        </w:numPr>
        <w:spacing w:line="276" w:lineRule="auto"/>
        <w:jc w:val="both"/>
        <w:rPr>
          <w:bCs/>
        </w:rPr>
      </w:pPr>
      <w:r>
        <w:rPr>
          <w:bCs/>
        </w:rPr>
        <w:t>Osoby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biorące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udział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zebraniu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pedagogicznej,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obowiązane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nieujawniania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spraw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poruszanych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zebraniu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pedagogicznej,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które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mogą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naruszać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dobra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osobiste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lub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także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nauczycieli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innych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pracowników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przedszkola.</w:t>
      </w:r>
    </w:p>
    <w:p w14:paraId="616B6AC4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70EBBA97" w14:textId="77777777" w:rsidR="00A85F2C" w:rsidRDefault="00A85F2C" w:rsidP="00A85F2C">
      <w:pPr>
        <w:widowControl/>
        <w:numPr>
          <w:ilvl w:val="0"/>
          <w:numId w:val="54"/>
        </w:numPr>
        <w:spacing w:line="276" w:lineRule="auto"/>
        <w:jc w:val="both"/>
        <w:rPr>
          <w:color w:val="FF0000"/>
        </w:rPr>
      </w:pPr>
      <w:r>
        <w:rPr>
          <w:bCs/>
        </w:rPr>
        <w:t>Rada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powołuje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spośród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siebie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zespół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rozstrzygania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ewentualnych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spraw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spornych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uzgadniania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stanowisk,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co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podjęcia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decyzji.</w:t>
      </w:r>
    </w:p>
    <w:p w14:paraId="1E622772" w14:textId="77777777" w:rsidR="00A85F2C" w:rsidRDefault="00A85F2C" w:rsidP="00A85F2C">
      <w:pPr>
        <w:widowControl/>
        <w:spacing w:line="276" w:lineRule="auto"/>
        <w:jc w:val="both"/>
        <w:rPr>
          <w:color w:val="FF0000"/>
        </w:rPr>
      </w:pPr>
    </w:p>
    <w:p w14:paraId="36900C2B" w14:textId="77777777" w:rsidR="00A85F2C" w:rsidRDefault="00A85F2C" w:rsidP="00A85F2C">
      <w:pPr>
        <w:pStyle w:val="Podtytu"/>
        <w:rPr>
          <w:bCs/>
        </w:rPr>
      </w:pPr>
      <w:r>
        <w:rPr>
          <w:rFonts w:cs="Times New Roman"/>
        </w:rPr>
        <w:t xml:space="preserve"> </w:t>
      </w:r>
      <w:r>
        <w:t>§</w:t>
      </w:r>
      <w:r>
        <w:rPr>
          <w:rFonts w:cs="Times New Roman"/>
        </w:rPr>
        <w:t xml:space="preserve"> </w:t>
      </w:r>
      <w:r>
        <w:t>10.</w:t>
      </w:r>
    </w:p>
    <w:p w14:paraId="4F2F9999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70246376" w14:textId="77777777" w:rsidR="00A85F2C" w:rsidRDefault="00A85F2C" w:rsidP="00A85F2C">
      <w:pPr>
        <w:widowControl/>
        <w:numPr>
          <w:ilvl w:val="0"/>
          <w:numId w:val="87"/>
        </w:numPr>
        <w:spacing w:line="276" w:lineRule="auto"/>
        <w:jc w:val="both"/>
        <w:rPr>
          <w:bCs/>
        </w:rPr>
      </w:pPr>
      <w:r>
        <w:rPr>
          <w:bCs/>
        </w:rPr>
        <w:t>Rada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stanowi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reprezentację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uczęszczających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przedszkola.</w:t>
      </w:r>
    </w:p>
    <w:p w14:paraId="3F08A0C0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490BBB65" w14:textId="77777777" w:rsidR="00A85F2C" w:rsidRDefault="00A85F2C" w:rsidP="00A85F2C">
      <w:pPr>
        <w:widowControl/>
        <w:numPr>
          <w:ilvl w:val="0"/>
          <w:numId w:val="87"/>
        </w:numPr>
        <w:spacing w:line="276" w:lineRule="auto"/>
        <w:jc w:val="both"/>
        <w:rPr>
          <w:bCs/>
        </w:rPr>
      </w:pP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należą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przedstawiciele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oddziałowych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wybierani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pierwszym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zebraniu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 każdym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roku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szkolnym.</w:t>
      </w:r>
    </w:p>
    <w:p w14:paraId="6220DCC5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21C24B8F" w14:textId="77777777" w:rsidR="00A85F2C" w:rsidRDefault="00A85F2C" w:rsidP="00A85F2C">
      <w:pPr>
        <w:widowControl/>
        <w:numPr>
          <w:ilvl w:val="0"/>
          <w:numId w:val="87"/>
        </w:numPr>
        <w:spacing w:line="276" w:lineRule="auto"/>
        <w:jc w:val="both"/>
        <w:rPr>
          <w:bCs/>
        </w:rPr>
      </w:pP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wybranych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oddziałowych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powoływany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jest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zarząd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który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może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być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sprzeczny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statutem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przedszkola.</w:t>
      </w:r>
    </w:p>
    <w:p w14:paraId="35D96632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70325D4F" w14:textId="77777777" w:rsidR="00A85F2C" w:rsidRDefault="00A85F2C" w:rsidP="00A85F2C">
      <w:pPr>
        <w:widowControl/>
        <w:numPr>
          <w:ilvl w:val="0"/>
          <w:numId w:val="87"/>
        </w:numPr>
        <w:spacing w:line="276" w:lineRule="auto"/>
        <w:jc w:val="both"/>
        <w:rPr>
          <w:bCs/>
        </w:rPr>
      </w:pPr>
      <w:r>
        <w:rPr>
          <w:bCs/>
        </w:rPr>
        <w:t>Rada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uchwala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regulamin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swojej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działalności,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którym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określa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szczególności:</w:t>
      </w:r>
    </w:p>
    <w:p w14:paraId="57329509" w14:textId="77777777" w:rsidR="00A85F2C" w:rsidRDefault="00A85F2C" w:rsidP="00A85F2C">
      <w:pPr>
        <w:widowControl/>
        <w:numPr>
          <w:ilvl w:val="0"/>
          <w:numId w:val="16"/>
        </w:numPr>
        <w:spacing w:line="276" w:lineRule="auto"/>
        <w:jc w:val="both"/>
        <w:rPr>
          <w:bCs/>
        </w:rPr>
      </w:pPr>
      <w:r>
        <w:rPr>
          <w:bCs/>
        </w:rPr>
        <w:t>wewnętrzną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strukturę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tryb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rady;</w:t>
      </w:r>
    </w:p>
    <w:p w14:paraId="4A8C657E" w14:textId="77777777" w:rsidR="00A85F2C" w:rsidRDefault="00A85F2C" w:rsidP="00A85F2C">
      <w:pPr>
        <w:widowControl/>
        <w:numPr>
          <w:ilvl w:val="0"/>
          <w:numId w:val="16"/>
        </w:numPr>
        <w:spacing w:line="276" w:lineRule="auto"/>
        <w:jc w:val="both"/>
        <w:rPr>
          <w:rFonts w:eastAsia="Times New Roman" w:cs="Times New Roman"/>
        </w:rPr>
      </w:pPr>
      <w:r>
        <w:rPr>
          <w:bCs/>
        </w:rPr>
        <w:t>szczegółowy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tryb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przeprowadzania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wyborów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przedstawicieli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oddziałowych,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przedszkola.</w:t>
      </w:r>
    </w:p>
    <w:p w14:paraId="071E69D8" w14:textId="77777777" w:rsidR="00A85F2C" w:rsidRDefault="00A85F2C" w:rsidP="00A85F2C">
      <w:pPr>
        <w:widowControl/>
        <w:numPr>
          <w:ilvl w:val="0"/>
          <w:numId w:val="87"/>
        </w:numPr>
        <w:spacing w:line="276" w:lineRule="auto"/>
        <w:jc w:val="both"/>
        <w:rPr>
          <w:bCs/>
        </w:rPr>
      </w:pPr>
      <w:r>
        <w:rPr>
          <w:rFonts w:eastAsia="Times New Roman" w:cs="Times New Roman"/>
        </w:rPr>
        <w:t xml:space="preserve"> </w:t>
      </w:r>
      <w:r>
        <w:rPr>
          <w:bCs/>
        </w:rPr>
        <w:t>Rada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może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występować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dyrektora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innych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prowadzącego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placówkę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oraz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sprawującego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nadzór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pedagogiczny,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wnioskami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 opiniami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wszystkich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sprawach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placówki.</w:t>
      </w:r>
    </w:p>
    <w:p w14:paraId="34CF397E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0CDD6F31" w14:textId="77777777" w:rsidR="00A85F2C" w:rsidRDefault="00A85F2C" w:rsidP="00A85F2C">
      <w:pPr>
        <w:widowControl/>
        <w:numPr>
          <w:ilvl w:val="0"/>
          <w:numId w:val="87"/>
        </w:numPr>
        <w:spacing w:line="276" w:lineRule="auto"/>
        <w:jc w:val="both"/>
        <w:rPr>
          <w:bCs/>
        </w:rPr>
      </w:pPr>
      <w:r>
        <w:rPr>
          <w:bCs/>
        </w:rPr>
        <w:t>Do</w:t>
      </w:r>
      <w:r>
        <w:rPr>
          <w:rFonts w:eastAsia="Times New Roman" w:cs="Times New Roman"/>
        </w:rPr>
        <w:t xml:space="preserve"> </w:t>
      </w:r>
      <w:r>
        <w:rPr>
          <w:bCs/>
        </w:rPr>
        <w:t>kompetencji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nale</w:t>
      </w:r>
      <w:r>
        <w:rPr>
          <w:rFonts w:eastAsia="TimesNewRoman"/>
        </w:rPr>
        <w:t>ż</w:t>
      </w:r>
      <w:r>
        <w:t>y:</w:t>
      </w:r>
    </w:p>
    <w:p w14:paraId="25FF6B2B" w14:textId="77777777" w:rsidR="00A85F2C" w:rsidRDefault="00A85F2C" w:rsidP="00A85F2C">
      <w:pPr>
        <w:widowControl/>
        <w:numPr>
          <w:ilvl w:val="0"/>
          <w:numId w:val="59"/>
        </w:numPr>
        <w:spacing w:line="276" w:lineRule="auto"/>
        <w:jc w:val="both"/>
        <w:rPr>
          <w:bCs/>
        </w:rPr>
      </w:pPr>
      <w:r>
        <w:rPr>
          <w:bCs/>
        </w:rPr>
        <w:t>opiniowanie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programu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harmonogramu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poprawy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efektywności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kształcenia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lub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wychowania</w:t>
      </w:r>
      <w:r>
        <w:rPr>
          <w:rFonts w:eastAsia="Times New Roman" w:cs="Times New Roman"/>
          <w:bCs/>
        </w:rPr>
        <w:t xml:space="preserve">  </w:t>
      </w:r>
      <w:r>
        <w:rPr>
          <w:bCs/>
        </w:rPr>
        <w:t>placówki;</w:t>
      </w:r>
    </w:p>
    <w:p w14:paraId="52BF0538" w14:textId="77777777" w:rsidR="00A85F2C" w:rsidRDefault="00A85F2C" w:rsidP="00A85F2C">
      <w:pPr>
        <w:widowControl/>
        <w:numPr>
          <w:ilvl w:val="0"/>
          <w:numId w:val="59"/>
        </w:numPr>
        <w:spacing w:line="276" w:lineRule="auto"/>
        <w:jc w:val="both"/>
        <w:rPr>
          <w:bCs/>
        </w:rPr>
      </w:pPr>
      <w:r>
        <w:rPr>
          <w:bCs/>
        </w:rPr>
        <w:t>opiniowanie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projektu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planu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finansowego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składanego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dyrektora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szkoły;</w:t>
      </w:r>
    </w:p>
    <w:p w14:paraId="053822D1" w14:textId="77777777" w:rsidR="00A85F2C" w:rsidRDefault="00A85F2C" w:rsidP="00A85F2C">
      <w:pPr>
        <w:widowControl/>
        <w:numPr>
          <w:ilvl w:val="0"/>
          <w:numId w:val="59"/>
        </w:numPr>
        <w:spacing w:line="276" w:lineRule="auto"/>
        <w:jc w:val="both"/>
        <w:rPr>
          <w:bCs/>
        </w:rPr>
      </w:pPr>
      <w:r>
        <w:rPr>
          <w:bCs/>
        </w:rPr>
        <w:lastRenderedPageBreak/>
        <w:t>opiniowanie pracy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nauczyciela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związku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awansem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zawodowym.</w:t>
      </w:r>
    </w:p>
    <w:p w14:paraId="559C6DDD" w14:textId="77777777" w:rsidR="00A85F2C" w:rsidRDefault="00A85F2C" w:rsidP="00A85F2C">
      <w:pPr>
        <w:widowControl/>
        <w:spacing w:line="276" w:lineRule="auto"/>
        <w:ind w:left="720"/>
        <w:jc w:val="both"/>
        <w:rPr>
          <w:bCs/>
        </w:rPr>
      </w:pPr>
    </w:p>
    <w:p w14:paraId="6D2F8B21" w14:textId="77777777" w:rsidR="00A85F2C" w:rsidRDefault="00A85F2C" w:rsidP="00A85F2C">
      <w:pPr>
        <w:widowControl/>
        <w:numPr>
          <w:ilvl w:val="0"/>
          <w:numId w:val="87"/>
        </w:numPr>
        <w:spacing w:line="276" w:lineRule="auto"/>
        <w:jc w:val="both"/>
        <w:rPr>
          <w:bCs/>
        </w:rPr>
      </w:pP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celu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wspierania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działalności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statutowej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placówki,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może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gromadzić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fundusze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 dobrowolnych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składek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oraz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innych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źródeł.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Zasady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wydatkowania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funduszy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określa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regulamin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rodziców.</w:t>
      </w:r>
    </w:p>
    <w:p w14:paraId="53F954A4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1F3107E6" w14:textId="77777777" w:rsidR="00A85F2C" w:rsidRDefault="00A85F2C" w:rsidP="00A85F2C">
      <w:pPr>
        <w:widowControl/>
        <w:numPr>
          <w:ilvl w:val="0"/>
          <w:numId w:val="87"/>
        </w:numPr>
        <w:spacing w:line="276" w:lineRule="auto"/>
        <w:jc w:val="both"/>
        <w:rPr>
          <w:bCs/>
        </w:rPr>
      </w:pPr>
      <w:r>
        <w:rPr>
          <w:rFonts w:eastAsia="Times New Roman" w:cs="Times New Roman"/>
          <w:bCs/>
        </w:rPr>
        <w:t xml:space="preserve"> </w:t>
      </w:r>
      <w:r>
        <w:rPr>
          <w:bCs/>
        </w:rPr>
        <w:t>Fundusze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gromadzone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mogą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być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przechowywane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odrębnym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rachunku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bankowym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rodziców.</w:t>
      </w:r>
    </w:p>
    <w:p w14:paraId="3708C0BF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65D73015" w14:textId="77777777" w:rsidR="00A85F2C" w:rsidRDefault="00A85F2C" w:rsidP="00A85F2C">
      <w:pPr>
        <w:widowControl/>
        <w:numPr>
          <w:ilvl w:val="0"/>
          <w:numId w:val="87"/>
        </w:numPr>
        <w:spacing w:line="276" w:lineRule="auto"/>
        <w:jc w:val="both"/>
        <w:rPr>
          <w:bCs/>
        </w:rPr>
      </w:pP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założenia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likwidacji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rachunku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bankowego,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oraz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dysponowania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funduszami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rachunku,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uprawnione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osoby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posiadające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pisemne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upoważnienie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udzielone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rodziców.</w:t>
      </w:r>
    </w:p>
    <w:p w14:paraId="0B5C8786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77C7D6C0" w14:textId="77777777" w:rsidR="00A85F2C" w:rsidRDefault="00A85F2C" w:rsidP="00A85F2C">
      <w:pPr>
        <w:widowControl/>
        <w:numPr>
          <w:ilvl w:val="0"/>
          <w:numId w:val="87"/>
        </w:numPr>
        <w:spacing w:line="276" w:lineRule="auto"/>
        <w:jc w:val="both"/>
      </w:pPr>
      <w:r>
        <w:rPr>
          <w:bCs/>
        </w:rPr>
        <w:t>Zasady</w:t>
      </w:r>
      <w:r>
        <w:rPr>
          <w:rFonts w:eastAsia="Times New Roman" w:cs="Times New Roman"/>
        </w:rPr>
        <w:t xml:space="preserve"> </w:t>
      </w:r>
      <w:r>
        <w:t>współdziałania</w:t>
      </w:r>
      <w:r>
        <w:rPr>
          <w:rFonts w:eastAsia="Times New Roman" w:cs="Times New Roman"/>
        </w:rPr>
        <w:t xml:space="preserve"> </w:t>
      </w:r>
      <w:r>
        <w:t>organów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rozwiązywanie</w:t>
      </w:r>
      <w:r>
        <w:rPr>
          <w:rFonts w:eastAsia="Times New Roman" w:cs="Times New Roman"/>
        </w:rPr>
        <w:t xml:space="preserve"> </w:t>
      </w:r>
      <w:r>
        <w:t>konfliktów:</w:t>
      </w:r>
    </w:p>
    <w:p w14:paraId="488670FF" w14:textId="77777777" w:rsidR="00A85F2C" w:rsidRDefault="00A85F2C" w:rsidP="00A85F2C">
      <w:pPr>
        <w:widowControl/>
        <w:numPr>
          <w:ilvl w:val="0"/>
          <w:numId w:val="55"/>
        </w:numPr>
        <w:spacing w:line="276" w:lineRule="auto"/>
        <w:jc w:val="both"/>
      </w:pPr>
      <w:r>
        <w:t>zapewnia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wymianę</w:t>
      </w:r>
      <w:r>
        <w:rPr>
          <w:rFonts w:eastAsia="Times New Roman" w:cs="Times New Roman"/>
        </w:rPr>
        <w:t xml:space="preserve"> </w:t>
      </w:r>
      <w:r>
        <w:t>bieżącej</w:t>
      </w:r>
      <w:r>
        <w:rPr>
          <w:rFonts w:eastAsia="Times New Roman" w:cs="Times New Roman"/>
        </w:rPr>
        <w:t xml:space="preserve"> </w:t>
      </w:r>
      <w:r>
        <w:t>informacji</w:t>
      </w:r>
      <w:r>
        <w:rPr>
          <w:rFonts w:eastAsia="Times New Roman" w:cs="Times New Roman"/>
        </w:rPr>
        <w:t xml:space="preserve"> </w:t>
      </w:r>
      <w:r>
        <w:t>pomiędzy</w:t>
      </w:r>
      <w:r>
        <w:rPr>
          <w:rFonts w:eastAsia="Times New Roman" w:cs="Times New Roman"/>
        </w:rPr>
        <w:t xml:space="preserve"> </w:t>
      </w:r>
      <w:r>
        <w:t>organami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przez:</w:t>
      </w:r>
    </w:p>
    <w:p w14:paraId="68A9BA2E" w14:textId="77777777" w:rsidR="00A85F2C" w:rsidRDefault="00A85F2C" w:rsidP="00A85F2C">
      <w:pPr>
        <w:widowControl/>
        <w:numPr>
          <w:ilvl w:val="0"/>
          <w:numId w:val="52"/>
        </w:numPr>
        <w:spacing w:line="276" w:lineRule="auto"/>
        <w:jc w:val="both"/>
      </w:pPr>
      <w:r>
        <w:t>zarządzenie</w:t>
      </w:r>
      <w:r>
        <w:rPr>
          <w:rFonts w:eastAsia="Times New Roman" w:cs="Times New Roman"/>
        </w:rPr>
        <w:t xml:space="preserve"> </w:t>
      </w:r>
      <w:r>
        <w:t>wewnętrzne</w:t>
      </w:r>
      <w:r>
        <w:rPr>
          <w:rFonts w:eastAsia="Times New Roman" w:cs="Times New Roman"/>
        </w:rPr>
        <w:t xml:space="preserve"> </w:t>
      </w:r>
      <w:r>
        <w:t>dyrektora</w:t>
      </w:r>
      <w:r>
        <w:rPr>
          <w:rFonts w:eastAsia="Times New Roman" w:cs="Times New Roman"/>
        </w:rPr>
        <w:t xml:space="preserve"> </w:t>
      </w:r>
      <w:r>
        <w:t>przedszkola,</w:t>
      </w:r>
    </w:p>
    <w:p w14:paraId="525864DB" w14:textId="77777777" w:rsidR="00A85F2C" w:rsidRDefault="00A85F2C" w:rsidP="00A85F2C">
      <w:pPr>
        <w:widowControl/>
        <w:numPr>
          <w:ilvl w:val="0"/>
          <w:numId w:val="52"/>
        </w:numPr>
        <w:spacing w:line="276" w:lineRule="auto"/>
        <w:jc w:val="both"/>
      </w:pPr>
      <w:r>
        <w:t>ogłoszenia</w:t>
      </w:r>
      <w:r>
        <w:rPr>
          <w:rFonts w:eastAsia="Times New Roman" w:cs="Times New Roman"/>
        </w:rPr>
        <w:t xml:space="preserve"> </w:t>
      </w:r>
      <w:r>
        <w:t>wywieszane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tablicy</w:t>
      </w:r>
      <w:r>
        <w:rPr>
          <w:rFonts w:eastAsia="Times New Roman" w:cs="Times New Roman"/>
        </w:rPr>
        <w:t xml:space="preserve"> </w:t>
      </w:r>
      <w:r>
        <w:t>ogłoszeń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korytarzu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pierwszej</w:t>
      </w:r>
      <w:r>
        <w:rPr>
          <w:rFonts w:eastAsia="Times New Roman" w:cs="Times New Roman"/>
        </w:rPr>
        <w:t xml:space="preserve"> </w:t>
      </w:r>
      <w:r>
        <w:t>części</w:t>
      </w:r>
      <w:r>
        <w:rPr>
          <w:rFonts w:eastAsia="Times New Roman" w:cs="Times New Roman"/>
        </w:rPr>
        <w:t xml:space="preserve"> </w:t>
      </w:r>
      <w:r>
        <w:t>budynku</w:t>
      </w:r>
      <w:r>
        <w:rPr>
          <w:rFonts w:eastAsia="Times New Roman" w:cs="Times New Roman"/>
        </w:rPr>
        <w:t xml:space="preserve"> </w:t>
      </w:r>
      <w:r>
        <w:t>przedszkola,</w:t>
      </w:r>
    </w:p>
    <w:p w14:paraId="2421FFD9" w14:textId="77777777" w:rsidR="00A85F2C" w:rsidRDefault="00A85F2C" w:rsidP="00A85F2C">
      <w:pPr>
        <w:widowControl/>
        <w:numPr>
          <w:ilvl w:val="0"/>
          <w:numId w:val="52"/>
        </w:numPr>
        <w:spacing w:line="276" w:lineRule="auto"/>
        <w:jc w:val="both"/>
        <w:rPr>
          <w:bCs/>
        </w:rPr>
      </w:pPr>
      <w:r>
        <w:t>zebrania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pedagogicznej,</w:t>
      </w:r>
      <w:r>
        <w:rPr>
          <w:rFonts w:eastAsia="Times New Roman" w:cs="Times New Roman"/>
        </w:rPr>
        <w:t xml:space="preserve"> </w:t>
      </w:r>
      <w:r>
        <w:t>pracowników</w:t>
      </w:r>
      <w:r>
        <w:rPr>
          <w:rFonts w:eastAsia="Times New Roman" w:cs="Times New Roman"/>
        </w:rPr>
        <w:t xml:space="preserve"> </w:t>
      </w:r>
      <w:r>
        <w:t>administracji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obsługi,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z nauczycielami;</w:t>
      </w:r>
    </w:p>
    <w:p w14:paraId="4760FCF3" w14:textId="77777777" w:rsidR="00A85F2C" w:rsidRDefault="00A85F2C" w:rsidP="00A85F2C">
      <w:pPr>
        <w:widowControl/>
        <w:numPr>
          <w:ilvl w:val="0"/>
          <w:numId w:val="55"/>
        </w:numPr>
        <w:spacing w:line="276" w:lineRule="auto"/>
        <w:jc w:val="both"/>
        <w:rPr>
          <w:bCs/>
        </w:rPr>
      </w:pPr>
      <w:r>
        <w:rPr>
          <w:bCs/>
        </w:rPr>
        <w:t>wszystkie</w:t>
      </w:r>
      <w:r>
        <w:rPr>
          <w:rFonts w:eastAsia="Times New Roman" w:cs="Times New Roman"/>
        </w:rPr>
        <w:t xml:space="preserve"> </w:t>
      </w:r>
      <w:r>
        <w:t>organy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współdziałają</w:t>
      </w:r>
      <w:r>
        <w:rPr>
          <w:rFonts w:eastAsia="Times New Roman" w:cs="Times New Roman"/>
        </w:rPr>
        <w:t xml:space="preserve"> </w:t>
      </w:r>
      <w:r>
        <w:t>ze</w:t>
      </w:r>
      <w:r>
        <w:rPr>
          <w:rFonts w:eastAsia="Times New Roman" w:cs="Times New Roman"/>
        </w:rPr>
        <w:t xml:space="preserve"> </w:t>
      </w:r>
      <w:r>
        <w:t>sobą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sprawach</w:t>
      </w:r>
      <w:r>
        <w:rPr>
          <w:rFonts w:eastAsia="Times New Roman" w:cs="Times New Roman"/>
        </w:rPr>
        <w:t xml:space="preserve"> </w:t>
      </w:r>
      <w:r>
        <w:t>kształcenia,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i opieki,</w:t>
      </w:r>
      <w:r>
        <w:rPr>
          <w:rFonts w:eastAsia="Times New Roman" w:cs="Times New Roman"/>
        </w:rPr>
        <w:t xml:space="preserve"> </w:t>
      </w:r>
      <w:r>
        <w:t>mając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uwadze</w:t>
      </w:r>
      <w:r>
        <w:rPr>
          <w:rFonts w:eastAsia="Times New Roman" w:cs="Times New Roman"/>
        </w:rPr>
        <w:t xml:space="preserve"> </w:t>
      </w:r>
      <w:r>
        <w:t>dobro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bezpieczeństwo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rozwiązywania</w:t>
      </w:r>
      <w:r>
        <w:rPr>
          <w:rFonts w:eastAsia="Times New Roman" w:cs="Times New Roman"/>
        </w:rPr>
        <w:t xml:space="preserve"> </w:t>
      </w:r>
      <w:r>
        <w:t>wszystkich</w:t>
      </w:r>
      <w:r>
        <w:rPr>
          <w:rFonts w:eastAsia="Times New Roman" w:cs="Times New Roman"/>
        </w:rPr>
        <w:t xml:space="preserve"> </w:t>
      </w:r>
      <w:r>
        <w:t>istotnych</w:t>
      </w:r>
      <w:r>
        <w:rPr>
          <w:rFonts w:eastAsia="Times New Roman" w:cs="Times New Roman"/>
        </w:rPr>
        <w:t xml:space="preserve"> </w:t>
      </w:r>
      <w:r>
        <w:t>problemów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6ED4DD4D" w14:textId="77777777" w:rsidR="00A85F2C" w:rsidRDefault="00A85F2C" w:rsidP="00A85F2C">
      <w:pPr>
        <w:widowControl/>
        <w:numPr>
          <w:ilvl w:val="0"/>
          <w:numId w:val="55"/>
        </w:numPr>
        <w:spacing w:line="276" w:lineRule="auto"/>
        <w:jc w:val="both"/>
      </w:pPr>
      <w:r>
        <w:rPr>
          <w:bCs/>
        </w:rPr>
        <w:t>wszystkie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współpracują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duchu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porozumienia,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tolerancji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wzajemnego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szacunku,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umożliwiając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swobodne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działanie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podejmowanie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decyzji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granicach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swoich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kompetencji;</w:t>
      </w:r>
    </w:p>
    <w:p w14:paraId="773AC9CE" w14:textId="77777777" w:rsidR="00A85F2C" w:rsidRDefault="00A85F2C" w:rsidP="00A85F2C">
      <w:pPr>
        <w:widowControl/>
        <w:numPr>
          <w:ilvl w:val="0"/>
          <w:numId w:val="55"/>
        </w:numPr>
        <w:spacing w:line="276" w:lineRule="auto"/>
        <w:jc w:val="both"/>
      </w:pPr>
      <w:r>
        <w:t>rodzice</w:t>
      </w:r>
      <w:r>
        <w:rPr>
          <w:rFonts w:eastAsia="Times New Roman" w:cs="Times New Roman"/>
        </w:rPr>
        <w:t xml:space="preserve"> </w:t>
      </w:r>
      <w:r>
        <w:t>przedstawiają</w:t>
      </w:r>
      <w:r>
        <w:rPr>
          <w:rFonts w:eastAsia="Times New Roman" w:cs="Times New Roman"/>
        </w:rPr>
        <w:t xml:space="preserve"> </w:t>
      </w:r>
      <w:r>
        <w:t>wnioski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opinie</w:t>
      </w:r>
      <w:r>
        <w:rPr>
          <w:rFonts w:eastAsia="Times New Roman" w:cs="Times New Roman"/>
        </w:rPr>
        <w:t xml:space="preserve"> </w:t>
      </w:r>
      <w:r>
        <w:t>organom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</w:t>
      </w:r>
      <w:r>
        <w:t>dyrektorowi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radzie</w:t>
      </w:r>
      <w:r>
        <w:rPr>
          <w:rFonts w:eastAsia="Times New Roman" w:cs="Times New Roman"/>
        </w:rPr>
        <w:t xml:space="preserve"> </w:t>
      </w:r>
      <w:r>
        <w:t>pedagogicznej</w:t>
      </w:r>
      <w:r>
        <w:rPr>
          <w:rFonts w:eastAsia="Times New Roman" w:cs="Times New Roman"/>
        </w:rPr>
        <w:t xml:space="preserve"> </w:t>
      </w:r>
      <w:r>
        <w:t>poprzez</w:t>
      </w:r>
      <w:r>
        <w:rPr>
          <w:rFonts w:eastAsia="Times New Roman" w:cs="Times New Roman"/>
        </w:rPr>
        <w:t xml:space="preserve"> </w:t>
      </w:r>
      <w:r>
        <w:t>swoją</w:t>
      </w:r>
      <w:r>
        <w:rPr>
          <w:rFonts w:eastAsia="Times New Roman" w:cs="Times New Roman"/>
        </w:rPr>
        <w:t xml:space="preserve"> </w:t>
      </w:r>
      <w:r>
        <w:t>reprezentację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</w:t>
      </w:r>
      <w:r>
        <w:t>radę</w:t>
      </w:r>
      <w:r>
        <w:rPr>
          <w:rFonts w:eastAsia="Times New Roman" w:cs="Times New Roman"/>
        </w:rPr>
        <w:t xml:space="preserve"> </w:t>
      </w:r>
      <w:r>
        <w:t>rodziców;</w:t>
      </w:r>
    </w:p>
    <w:p w14:paraId="255CE756" w14:textId="77777777" w:rsidR="00A85F2C" w:rsidRDefault="00A85F2C" w:rsidP="00A85F2C">
      <w:pPr>
        <w:widowControl/>
        <w:numPr>
          <w:ilvl w:val="0"/>
          <w:numId w:val="55"/>
        </w:numPr>
        <w:spacing w:line="276" w:lineRule="auto"/>
        <w:jc w:val="both"/>
      </w:pPr>
      <w:r>
        <w:t>koordynatorem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współdziałania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zespołu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jest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dyrektor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który:</w:t>
      </w:r>
    </w:p>
    <w:p w14:paraId="78239FB0" w14:textId="77777777" w:rsidR="00A85F2C" w:rsidRDefault="00A85F2C" w:rsidP="00A85F2C">
      <w:pPr>
        <w:widowControl/>
        <w:numPr>
          <w:ilvl w:val="0"/>
          <w:numId w:val="91"/>
        </w:numPr>
        <w:spacing w:line="276" w:lineRule="auto"/>
        <w:jc w:val="both"/>
      </w:pPr>
      <w:r>
        <w:t>zapewnia</w:t>
      </w:r>
      <w:r>
        <w:rPr>
          <w:rFonts w:eastAsia="Times New Roman" w:cs="Times New Roman"/>
        </w:rPr>
        <w:t xml:space="preserve"> </w:t>
      </w:r>
      <w:r>
        <w:t>każdemu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nich</w:t>
      </w:r>
      <w:r>
        <w:rPr>
          <w:rFonts w:eastAsia="Times New Roman" w:cs="Times New Roman"/>
        </w:rPr>
        <w:t xml:space="preserve"> </w:t>
      </w:r>
      <w:r>
        <w:t>możliwość</w:t>
      </w:r>
      <w:r>
        <w:rPr>
          <w:rFonts w:eastAsia="Times New Roman" w:cs="Times New Roman"/>
        </w:rPr>
        <w:t xml:space="preserve"> </w:t>
      </w:r>
      <w:r>
        <w:t>swobodnego</w:t>
      </w:r>
      <w:r>
        <w:rPr>
          <w:rFonts w:eastAsia="Times New Roman" w:cs="Times New Roman"/>
        </w:rPr>
        <w:t xml:space="preserve"> </w:t>
      </w:r>
      <w:r>
        <w:t>działania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podejmowania</w:t>
      </w:r>
      <w:r>
        <w:rPr>
          <w:rFonts w:eastAsia="Times New Roman" w:cs="Times New Roman"/>
        </w:rPr>
        <w:t xml:space="preserve"> </w:t>
      </w:r>
      <w:r>
        <w:t>decyzji</w:t>
      </w:r>
      <w:r>
        <w:rPr>
          <w:rFonts w:eastAsia="Times New Roman" w:cs="Times New Roman"/>
        </w:rPr>
        <w:t xml:space="preserve"> </w:t>
      </w:r>
      <w:r>
        <w:t>w granicach</w:t>
      </w:r>
      <w:r>
        <w:rPr>
          <w:rFonts w:eastAsia="Times New Roman" w:cs="Times New Roman"/>
        </w:rPr>
        <w:t xml:space="preserve"> </w:t>
      </w:r>
      <w:r>
        <w:t>swoich</w:t>
      </w:r>
      <w:r>
        <w:rPr>
          <w:rFonts w:eastAsia="Times New Roman" w:cs="Times New Roman"/>
        </w:rPr>
        <w:t xml:space="preserve"> </w:t>
      </w:r>
      <w:r>
        <w:t>kompetencji,</w:t>
      </w:r>
    </w:p>
    <w:p w14:paraId="09B20DCA" w14:textId="77777777" w:rsidR="00A85F2C" w:rsidRDefault="00A85F2C" w:rsidP="00A85F2C">
      <w:pPr>
        <w:widowControl/>
        <w:numPr>
          <w:ilvl w:val="0"/>
          <w:numId w:val="91"/>
        </w:numPr>
        <w:spacing w:line="276" w:lineRule="auto"/>
        <w:jc w:val="both"/>
      </w:pPr>
      <w:r>
        <w:t>umożliwia</w:t>
      </w:r>
      <w:r>
        <w:rPr>
          <w:rFonts w:eastAsia="Times New Roman" w:cs="Times New Roman"/>
        </w:rPr>
        <w:t xml:space="preserve"> </w:t>
      </w:r>
      <w:r>
        <w:t>rozwiązywanie</w:t>
      </w:r>
      <w:r>
        <w:rPr>
          <w:rFonts w:eastAsia="Times New Roman" w:cs="Times New Roman"/>
        </w:rPr>
        <w:t xml:space="preserve"> </w:t>
      </w:r>
      <w:r>
        <w:t>sytuacji</w:t>
      </w:r>
      <w:r>
        <w:rPr>
          <w:rFonts w:eastAsia="Times New Roman" w:cs="Times New Roman"/>
        </w:rPr>
        <w:t xml:space="preserve"> </w:t>
      </w:r>
      <w:r>
        <w:t>konfliktowych</w:t>
      </w:r>
      <w:r>
        <w:rPr>
          <w:rFonts w:eastAsia="Times New Roman" w:cs="Times New Roman"/>
        </w:rPr>
        <w:t xml:space="preserve"> </w:t>
      </w:r>
      <w:r>
        <w:t>wewnątrz</w:t>
      </w:r>
      <w:r>
        <w:rPr>
          <w:rFonts w:eastAsia="Times New Roman" w:cs="Times New Roman"/>
        </w:rPr>
        <w:t xml:space="preserve"> </w:t>
      </w:r>
      <w:r>
        <w:t>przedszkola,</w:t>
      </w:r>
    </w:p>
    <w:p w14:paraId="0EC7B2C3" w14:textId="77777777" w:rsidR="00A85F2C" w:rsidRDefault="00A85F2C" w:rsidP="00A85F2C">
      <w:pPr>
        <w:widowControl/>
        <w:numPr>
          <w:ilvl w:val="0"/>
          <w:numId w:val="91"/>
        </w:numPr>
        <w:spacing w:line="276" w:lineRule="auto"/>
        <w:jc w:val="both"/>
      </w:pPr>
      <w:r>
        <w:t>zapewnia</w:t>
      </w:r>
      <w:r>
        <w:rPr>
          <w:rFonts w:eastAsia="Times New Roman" w:cs="Times New Roman"/>
        </w:rPr>
        <w:t xml:space="preserve"> </w:t>
      </w:r>
      <w:r>
        <w:t>bieżącą</w:t>
      </w:r>
      <w:r>
        <w:rPr>
          <w:rFonts w:eastAsia="Times New Roman" w:cs="Times New Roman"/>
        </w:rPr>
        <w:t xml:space="preserve"> </w:t>
      </w:r>
      <w:r>
        <w:t>wymianę</w:t>
      </w:r>
      <w:r>
        <w:rPr>
          <w:rFonts w:eastAsia="Times New Roman" w:cs="Times New Roman"/>
        </w:rPr>
        <w:t xml:space="preserve"> </w:t>
      </w:r>
      <w:r>
        <w:t>informacji</w:t>
      </w:r>
      <w:r>
        <w:rPr>
          <w:rFonts w:eastAsia="Times New Roman" w:cs="Times New Roman"/>
        </w:rPr>
        <w:t xml:space="preserve"> </w:t>
      </w:r>
      <w:r>
        <w:t>pomiędzy</w:t>
      </w:r>
      <w:r>
        <w:rPr>
          <w:rFonts w:eastAsia="Times New Roman" w:cs="Times New Roman"/>
        </w:rPr>
        <w:t xml:space="preserve"> </w:t>
      </w:r>
      <w:r>
        <w:t>organami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planowanych</w:t>
      </w:r>
      <w:r>
        <w:rPr>
          <w:rFonts w:eastAsia="Times New Roman" w:cs="Times New Roman"/>
        </w:rPr>
        <w:t xml:space="preserve">  </w:t>
      </w:r>
      <w:r>
        <w:t>i</w:t>
      </w:r>
      <w:r>
        <w:rPr>
          <w:rFonts w:eastAsia="Times New Roman" w:cs="Times New Roman"/>
        </w:rPr>
        <w:t xml:space="preserve"> </w:t>
      </w:r>
      <w:r>
        <w:t>podejmowanych</w:t>
      </w:r>
      <w:r>
        <w:rPr>
          <w:rFonts w:eastAsia="Times New Roman" w:cs="Times New Roman"/>
        </w:rPr>
        <w:t xml:space="preserve"> </w:t>
      </w:r>
      <w:r>
        <w:t>działaniach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decyzjach,</w:t>
      </w:r>
    </w:p>
    <w:p w14:paraId="1E21950B" w14:textId="77777777" w:rsidR="00A85F2C" w:rsidRDefault="00A85F2C" w:rsidP="00A85F2C">
      <w:pPr>
        <w:widowControl/>
        <w:numPr>
          <w:ilvl w:val="0"/>
          <w:numId w:val="91"/>
        </w:numPr>
        <w:spacing w:line="276" w:lineRule="auto"/>
        <w:jc w:val="both"/>
      </w:pPr>
      <w:r>
        <w:t>organizuje</w:t>
      </w:r>
      <w:r>
        <w:rPr>
          <w:rFonts w:eastAsia="Times New Roman" w:cs="Times New Roman"/>
        </w:rPr>
        <w:t xml:space="preserve"> </w:t>
      </w:r>
      <w:r>
        <w:t>spotkania</w:t>
      </w:r>
      <w:r>
        <w:rPr>
          <w:rFonts w:eastAsia="Times New Roman" w:cs="Times New Roman"/>
        </w:rPr>
        <w:t xml:space="preserve"> </w:t>
      </w:r>
      <w:r>
        <w:t>przedstawicieli</w:t>
      </w:r>
      <w:r>
        <w:rPr>
          <w:rFonts w:eastAsia="Times New Roman" w:cs="Times New Roman"/>
        </w:rPr>
        <w:t xml:space="preserve"> </w:t>
      </w:r>
      <w:r>
        <w:t>organów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095F954D" w14:textId="77777777" w:rsidR="00A85F2C" w:rsidRDefault="00A85F2C" w:rsidP="00A85F2C">
      <w:pPr>
        <w:widowControl/>
        <w:spacing w:line="276" w:lineRule="auto"/>
        <w:ind w:left="1069"/>
        <w:jc w:val="both"/>
      </w:pPr>
    </w:p>
    <w:p w14:paraId="32EF5755" w14:textId="77777777" w:rsidR="00A85F2C" w:rsidRDefault="00A85F2C" w:rsidP="00A85F2C">
      <w:pPr>
        <w:widowControl/>
        <w:numPr>
          <w:ilvl w:val="0"/>
          <w:numId w:val="55"/>
        </w:numPr>
        <w:spacing w:line="276" w:lineRule="auto"/>
        <w:jc w:val="both"/>
      </w:pPr>
      <w:r>
        <w:t>w</w:t>
      </w:r>
      <w:r>
        <w:rPr>
          <w:rFonts w:eastAsia="Times New Roman" w:cs="Times New Roman"/>
        </w:rPr>
        <w:t xml:space="preserve"> </w:t>
      </w:r>
      <w:r>
        <w:rPr>
          <w:bCs/>
        </w:rPr>
        <w:t>przypadku</w:t>
      </w:r>
      <w:r>
        <w:rPr>
          <w:rFonts w:eastAsia="Times New Roman" w:cs="Times New Roman"/>
        </w:rPr>
        <w:t xml:space="preserve"> </w:t>
      </w:r>
      <w:r>
        <w:t>wytworzenia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sytuacji</w:t>
      </w:r>
      <w:r>
        <w:rPr>
          <w:rFonts w:eastAsia="Times New Roman" w:cs="Times New Roman"/>
        </w:rPr>
        <w:t xml:space="preserve"> </w:t>
      </w:r>
      <w:r>
        <w:t>konfliktowej</w:t>
      </w:r>
      <w:r>
        <w:rPr>
          <w:rFonts w:eastAsia="Times New Roman" w:cs="Times New Roman"/>
        </w:rPr>
        <w:t xml:space="preserve"> </w:t>
      </w:r>
      <w:r>
        <w:t>między</w:t>
      </w:r>
      <w:r>
        <w:rPr>
          <w:rFonts w:eastAsia="Times New Roman" w:cs="Times New Roman"/>
        </w:rPr>
        <w:t xml:space="preserve"> </w:t>
      </w:r>
      <w:r>
        <w:t>organami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wewnątrz</w:t>
      </w:r>
      <w:r>
        <w:rPr>
          <w:rFonts w:eastAsia="Times New Roman" w:cs="Times New Roman"/>
        </w:rPr>
        <w:t xml:space="preserve"> </w:t>
      </w:r>
      <w:r>
        <w:t>niego,</w:t>
      </w:r>
      <w:r>
        <w:rPr>
          <w:rFonts w:eastAsia="Times New Roman" w:cs="Times New Roman"/>
        </w:rPr>
        <w:t xml:space="preserve"> </w:t>
      </w:r>
      <w:r>
        <w:t>dyrektor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jest </w:t>
      </w:r>
      <w:r>
        <w:t>zobowiązany</w:t>
      </w:r>
      <w:r>
        <w:rPr>
          <w:rFonts w:eastAsia="Times New Roman" w:cs="Times New Roman"/>
        </w:rPr>
        <w:t xml:space="preserve"> </w:t>
      </w:r>
      <w:r>
        <w:t>do:</w:t>
      </w:r>
    </w:p>
    <w:p w14:paraId="22F61FBD" w14:textId="77777777" w:rsidR="00A85F2C" w:rsidRDefault="00A85F2C" w:rsidP="00A85F2C">
      <w:pPr>
        <w:widowControl/>
        <w:numPr>
          <w:ilvl w:val="0"/>
          <w:numId w:val="92"/>
        </w:numPr>
        <w:spacing w:line="276" w:lineRule="auto"/>
        <w:jc w:val="both"/>
      </w:pPr>
      <w:r>
        <w:t>zbadania</w:t>
      </w:r>
      <w:r>
        <w:rPr>
          <w:rFonts w:eastAsia="Times New Roman" w:cs="Times New Roman"/>
        </w:rPr>
        <w:t xml:space="preserve"> </w:t>
      </w:r>
      <w:r>
        <w:t>przyczyny</w:t>
      </w:r>
      <w:r>
        <w:rPr>
          <w:rFonts w:eastAsia="Times New Roman" w:cs="Times New Roman"/>
        </w:rPr>
        <w:t xml:space="preserve"> </w:t>
      </w:r>
      <w:r>
        <w:t>konfliktu,</w:t>
      </w:r>
    </w:p>
    <w:p w14:paraId="572C508D" w14:textId="77777777" w:rsidR="00A85F2C" w:rsidRDefault="00A85F2C" w:rsidP="00A85F2C">
      <w:pPr>
        <w:widowControl/>
        <w:numPr>
          <w:ilvl w:val="0"/>
          <w:numId w:val="92"/>
        </w:numPr>
        <w:spacing w:line="276" w:lineRule="auto"/>
        <w:jc w:val="both"/>
      </w:pPr>
      <w:r>
        <w:t>wydania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ciągu</w:t>
      </w:r>
      <w:r>
        <w:rPr>
          <w:rFonts w:eastAsia="Times New Roman" w:cs="Times New Roman"/>
        </w:rPr>
        <w:t xml:space="preserve"> </w:t>
      </w:r>
      <w:r>
        <w:t>7</w:t>
      </w:r>
      <w:r>
        <w:rPr>
          <w:rFonts w:eastAsia="Times New Roman" w:cs="Times New Roman"/>
        </w:rPr>
        <w:t xml:space="preserve"> </w:t>
      </w:r>
      <w:r>
        <w:t>dni</w:t>
      </w:r>
      <w:r>
        <w:rPr>
          <w:rFonts w:eastAsia="Times New Roman" w:cs="Times New Roman"/>
        </w:rPr>
        <w:t xml:space="preserve"> </w:t>
      </w:r>
      <w:r>
        <w:t>decyzji</w:t>
      </w:r>
      <w:r>
        <w:rPr>
          <w:rFonts w:eastAsia="Times New Roman" w:cs="Times New Roman"/>
        </w:rPr>
        <w:t xml:space="preserve"> </w:t>
      </w:r>
      <w:r>
        <w:t>rozwiązującej</w:t>
      </w:r>
      <w:r>
        <w:rPr>
          <w:rFonts w:eastAsia="Times New Roman" w:cs="Times New Roman"/>
        </w:rPr>
        <w:t xml:space="preserve"> </w:t>
      </w:r>
      <w:r>
        <w:t>konflikt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powiadomienia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niej</w:t>
      </w:r>
      <w:r>
        <w:rPr>
          <w:rFonts w:eastAsia="Times New Roman" w:cs="Times New Roman"/>
        </w:rPr>
        <w:t xml:space="preserve"> </w:t>
      </w:r>
      <w:r>
        <w:t>przewodniczących</w:t>
      </w:r>
      <w:r>
        <w:rPr>
          <w:rFonts w:eastAsia="Times New Roman" w:cs="Times New Roman"/>
        </w:rPr>
        <w:t xml:space="preserve"> </w:t>
      </w:r>
      <w:r>
        <w:t>organów</w:t>
      </w:r>
      <w:r>
        <w:rPr>
          <w:rFonts w:eastAsia="Times New Roman" w:cs="Times New Roman"/>
        </w:rPr>
        <w:t xml:space="preserve"> </w:t>
      </w:r>
      <w:r>
        <w:t>będących</w:t>
      </w:r>
      <w:r>
        <w:rPr>
          <w:rFonts w:eastAsia="Times New Roman" w:cs="Times New Roman"/>
        </w:rPr>
        <w:t xml:space="preserve"> </w:t>
      </w:r>
      <w:r>
        <w:t>stronami;</w:t>
      </w:r>
    </w:p>
    <w:p w14:paraId="5A1B2895" w14:textId="77777777" w:rsidR="00A85F2C" w:rsidRDefault="00A85F2C" w:rsidP="00A85F2C">
      <w:pPr>
        <w:widowControl/>
        <w:numPr>
          <w:ilvl w:val="0"/>
          <w:numId w:val="55"/>
        </w:numPr>
        <w:spacing w:line="276" w:lineRule="auto"/>
        <w:jc w:val="both"/>
      </w:pPr>
      <w:r>
        <w:lastRenderedPageBreak/>
        <w:t>spory</w:t>
      </w:r>
      <w:r>
        <w:rPr>
          <w:rFonts w:eastAsia="Times New Roman" w:cs="Times New Roman"/>
        </w:rPr>
        <w:t xml:space="preserve"> </w:t>
      </w:r>
      <w:r>
        <w:t>pomiędzy</w:t>
      </w:r>
      <w:r>
        <w:rPr>
          <w:rFonts w:eastAsia="Times New Roman" w:cs="Times New Roman"/>
        </w:rPr>
        <w:t xml:space="preserve"> </w:t>
      </w:r>
      <w:r>
        <w:t>dyrektorem</w:t>
      </w:r>
      <w:r>
        <w:rPr>
          <w:rFonts w:eastAsia="Times New Roman" w:cs="Times New Roman"/>
        </w:rPr>
        <w:t xml:space="preserve"> </w:t>
      </w:r>
      <w:r>
        <w:t>przedszkola,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innymi</w:t>
      </w:r>
      <w:r>
        <w:rPr>
          <w:rFonts w:eastAsia="Times New Roman" w:cs="Times New Roman"/>
        </w:rPr>
        <w:t xml:space="preserve"> </w:t>
      </w:r>
      <w:r>
        <w:t>organami</w:t>
      </w:r>
      <w:r>
        <w:rPr>
          <w:rFonts w:eastAsia="Times New Roman" w:cs="Times New Roman"/>
        </w:rPr>
        <w:t xml:space="preserve"> </w:t>
      </w:r>
      <w:r>
        <w:t>zespołu,</w:t>
      </w:r>
      <w:r>
        <w:rPr>
          <w:rFonts w:eastAsia="Times New Roman" w:cs="Times New Roman"/>
        </w:rPr>
        <w:t xml:space="preserve"> </w:t>
      </w:r>
      <w:r>
        <w:t>rozstrzyga w zależności</w:t>
      </w:r>
      <w:r>
        <w:rPr>
          <w:rFonts w:eastAsia="Times New Roman" w:cs="Times New Roman"/>
        </w:rPr>
        <w:t xml:space="preserve"> </w:t>
      </w:r>
      <w:r>
        <w:t>od</w:t>
      </w:r>
      <w:r>
        <w:rPr>
          <w:rFonts w:eastAsia="Times New Roman" w:cs="Times New Roman"/>
        </w:rPr>
        <w:t xml:space="preserve"> </w:t>
      </w:r>
      <w:r>
        <w:t>przedmiotu</w:t>
      </w:r>
      <w:r>
        <w:rPr>
          <w:rFonts w:eastAsia="Times New Roman" w:cs="Times New Roman"/>
        </w:rPr>
        <w:t xml:space="preserve"> </w:t>
      </w:r>
      <w:r>
        <w:t>sporu,</w:t>
      </w:r>
      <w:r>
        <w:rPr>
          <w:rFonts w:eastAsia="Times New Roman" w:cs="Times New Roman"/>
        </w:rPr>
        <w:t xml:space="preserve"> </w:t>
      </w:r>
      <w:r>
        <w:t>organ</w:t>
      </w:r>
      <w:r>
        <w:rPr>
          <w:rFonts w:eastAsia="Times New Roman" w:cs="Times New Roman"/>
        </w:rPr>
        <w:t xml:space="preserve"> </w:t>
      </w:r>
      <w:r>
        <w:t>prowadzący</w:t>
      </w:r>
      <w:r>
        <w:rPr>
          <w:rFonts w:eastAsia="Times New Roman" w:cs="Times New Roman"/>
        </w:rPr>
        <w:t xml:space="preserve"> </w:t>
      </w:r>
      <w:r>
        <w:t>przedszkole</w:t>
      </w:r>
      <w:r>
        <w:rPr>
          <w:rFonts w:eastAsia="Times New Roman" w:cs="Times New Roman"/>
        </w:rPr>
        <w:t xml:space="preserve"> </w:t>
      </w:r>
      <w:r>
        <w:t>albo</w:t>
      </w:r>
      <w:r>
        <w:rPr>
          <w:rFonts w:eastAsia="Times New Roman" w:cs="Times New Roman"/>
        </w:rPr>
        <w:t xml:space="preserve"> </w:t>
      </w:r>
      <w:r>
        <w:t>organ</w:t>
      </w:r>
      <w:r>
        <w:rPr>
          <w:rFonts w:eastAsia="Times New Roman" w:cs="Times New Roman"/>
        </w:rPr>
        <w:t xml:space="preserve"> </w:t>
      </w:r>
      <w:r>
        <w:t>sprawujący</w:t>
      </w:r>
      <w:r>
        <w:rPr>
          <w:rFonts w:eastAsia="Times New Roman" w:cs="Times New Roman"/>
        </w:rPr>
        <w:t xml:space="preserve"> </w:t>
      </w:r>
      <w:r>
        <w:t>nadzór</w:t>
      </w:r>
      <w:r>
        <w:rPr>
          <w:rFonts w:eastAsia="Times New Roman" w:cs="Times New Roman"/>
        </w:rPr>
        <w:t xml:space="preserve"> </w:t>
      </w:r>
      <w:r>
        <w:t>pedagogiczny;</w:t>
      </w:r>
    </w:p>
    <w:p w14:paraId="5EF0C387" w14:textId="77777777" w:rsidR="00A85F2C" w:rsidRDefault="00A85F2C" w:rsidP="00A85F2C">
      <w:pPr>
        <w:widowControl/>
        <w:numPr>
          <w:ilvl w:val="0"/>
          <w:numId w:val="55"/>
        </w:numPr>
        <w:spacing w:line="276" w:lineRule="auto"/>
        <w:jc w:val="both"/>
      </w:pPr>
      <w:r>
        <w:t>spory</w:t>
      </w:r>
      <w:r>
        <w:rPr>
          <w:rFonts w:eastAsia="Times New Roman" w:cs="Times New Roman"/>
        </w:rPr>
        <w:t xml:space="preserve"> </w:t>
      </w:r>
      <w:r>
        <w:t>między</w:t>
      </w:r>
      <w:r>
        <w:rPr>
          <w:rFonts w:eastAsia="Times New Roman" w:cs="Times New Roman"/>
        </w:rPr>
        <w:t xml:space="preserve"> </w:t>
      </w:r>
      <w:r>
        <w:t>organami</w:t>
      </w:r>
      <w:r>
        <w:rPr>
          <w:rFonts w:eastAsia="Times New Roman" w:cs="Times New Roman"/>
        </w:rPr>
        <w:t xml:space="preserve"> </w:t>
      </w:r>
      <w:r>
        <w:t>rozstrzygane</w:t>
      </w:r>
      <w:r>
        <w:rPr>
          <w:rFonts w:eastAsia="Times New Roman" w:cs="Times New Roman"/>
        </w:rPr>
        <w:t xml:space="preserve"> </w:t>
      </w:r>
      <w:r>
        <w:t>są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komisję</w:t>
      </w:r>
      <w:r>
        <w:rPr>
          <w:rFonts w:eastAsia="Times New Roman" w:cs="Times New Roman"/>
        </w:rPr>
        <w:t xml:space="preserve"> </w:t>
      </w:r>
      <w:r>
        <w:t>złożoną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przedstawicieli</w:t>
      </w:r>
      <w:r>
        <w:rPr>
          <w:rFonts w:eastAsia="Times New Roman" w:cs="Times New Roman"/>
        </w:rPr>
        <w:t xml:space="preserve"> </w:t>
      </w:r>
      <w:r>
        <w:t>poszczególnych</w:t>
      </w:r>
      <w:r>
        <w:rPr>
          <w:rFonts w:eastAsia="Times New Roman" w:cs="Times New Roman"/>
        </w:rPr>
        <w:t xml:space="preserve"> </w:t>
      </w:r>
      <w:r>
        <w:t>organów,</w:t>
      </w:r>
      <w:r>
        <w:rPr>
          <w:rFonts w:eastAsia="Times New Roman" w:cs="Times New Roman"/>
        </w:rPr>
        <w:t xml:space="preserve"> </w:t>
      </w:r>
      <w:r>
        <w:t>poprzez</w:t>
      </w:r>
      <w:r>
        <w:rPr>
          <w:rFonts w:eastAsia="Times New Roman" w:cs="Times New Roman"/>
        </w:rPr>
        <w:t xml:space="preserve"> </w:t>
      </w:r>
      <w:r>
        <w:t>łącznika</w:t>
      </w:r>
      <w:r>
        <w:rPr>
          <w:rFonts w:eastAsia="Times New Roman" w:cs="Times New Roman"/>
        </w:rPr>
        <w:t xml:space="preserve"> </w:t>
      </w:r>
      <w:r>
        <w:t>wybranego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radę</w:t>
      </w:r>
      <w:r>
        <w:rPr>
          <w:rFonts w:eastAsia="Times New Roman" w:cs="Times New Roman"/>
        </w:rPr>
        <w:t xml:space="preserve"> </w:t>
      </w:r>
      <w:r>
        <w:t>pedagogiczną;</w:t>
      </w:r>
    </w:p>
    <w:p w14:paraId="558A055B" w14:textId="77777777" w:rsidR="00A85F2C" w:rsidRDefault="00A85F2C" w:rsidP="00A85F2C">
      <w:pPr>
        <w:widowControl/>
        <w:numPr>
          <w:ilvl w:val="0"/>
          <w:numId w:val="55"/>
        </w:numPr>
        <w:spacing w:line="276" w:lineRule="auto"/>
        <w:jc w:val="both"/>
      </w:pPr>
      <w:r>
        <w:t>w</w:t>
      </w:r>
      <w:r>
        <w:rPr>
          <w:rFonts w:eastAsia="Times New Roman" w:cs="Times New Roman"/>
        </w:rPr>
        <w:t xml:space="preserve"> </w:t>
      </w:r>
      <w:r>
        <w:t>skład</w:t>
      </w:r>
      <w:r>
        <w:rPr>
          <w:rFonts w:eastAsia="Times New Roman" w:cs="Times New Roman"/>
        </w:rPr>
        <w:t xml:space="preserve"> </w:t>
      </w:r>
      <w:r>
        <w:t>komisji</w:t>
      </w:r>
      <w:r>
        <w:rPr>
          <w:rFonts w:eastAsia="Times New Roman" w:cs="Times New Roman"/>
        </w:rPr>
        <w:t xml:space="preserve"> </w:t>
      </w:r>
      <w:r>
        <w:t>wchodzi:</w:t>
      </w:r>
      <w:r>
        <w:rPr>
          <w:rFonts w:eastAsia="Times New Roman" w:cs="Times New Roman"/>
        </w:rPr>
        <w:t xml:space="preserve"> </w:t>
      </w:r>
      <w:r>
        <w:t>dyrektor,</w:t>
      </w:r>
      <w:r>
        <w:rPr>
          <w:rFonts w:eastAsia="Times New Roman" w:cs="Times New Roman"/>
        </w:rPr>
        <w:t xml:space="preserve"> </w:t>
      </w:r>
      <w:r>
        <w:t>2</w:t>
      </w:r>
      <w:r>
        <w:rPr>
          <w:rFonts w:eastAsia="Times New Roman" w:cs="Times New Roman"/>
        </w:rPr>
        <w:t xml:space="preserve"> </w:t>
      </w:r>
      <w:r>
        <w:t>przedstawicieli</w:t>
      </w:r>
      <w:r>
        <w:rPr>
          <w:rFonts w:eastAsia="Times New Roman" w:cs="Times New Roman"/>
        </w:rPr>
        <w:t xml:space="preserve"> </w:t>
      </w:r>
      <w:r>
        <w:t>wybranych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radę</w:t>
      </w:r>
      <w:r>
        <w:rPr>
          <w:rFonts w:eastAsia="Times New Roman" w:cs="Times New Roman"/>
        </w:rPr>
        <w:t xml:space="preserve"> </w:t>
      </w:r>
      <w:r>
        <w:t>pedagogiczną,</w:t>
      </w:r>
      <w:r>
        <w:rPr>
          <w:rFonts w:eastAsia="Times New Roman" w:cs="Times New Roman"/>
        </w:rPr>
        <w:t xml:space="preserve"> </w:t>
      </w:r>
      <w:r>
        <w:t>2 przedstawicieli</w:t>
      </w:r>
      <w:r>
        <w:rPr>
          <w:rFonts w:eastAsia="Times New Roman" w:cs="Times New Roman"/>
        </w:rPr>
        <w:t xml:space="preserve"> </w:t>
      </w:r>
      <w:r>
        <w:t>wybranych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radę</w:t>
      </w:r>
      <w:r>
        <w:rPr>
          <w:rFonts w:eastAsia="Times New Roman" w:cs="Times New Roman"/>
        </w:rPr>
        <w:t xml:space="preserve"> </w:t>
      </w:r>
      <w:r>
        <w:t>rodziców;</w:t>
      </w:r>
      <w:r>
        <w:rPr>
          <w:rFonts w:eastAsia="Times New Roman" w:cs="Times New Roman"/>
        </w:rPr>
        <w:t xml:space="preserve"> </w:t>
      </w:r>
    </w:p>
    <w:p w14:paraId="2AFC62CE" w14:textId="77777777" w:rsidR="00A85F2C" w:rsidRDefault="00A85F2C" w:rsidP="00A85F2C">
      <w:pPr>
        <w:widowControl/>
        <w:numPr>
          <w:ilvl w:val="0"/>
          <w:numId w:val="55"/>
        </w:numPr>
        <w:spacing w:line="276" w:lineRule="auto"/>
        <w:jc w:val="both"/>
        <w:rPr>
          <w:rFonts w:eastAsia="Times New Roman" w:cs="Times New Roman"/>
        </w:rPr>
      </w:pPr>
      <w:r>
        <w:t>w</w:t>
      </w:r>
      <w:r>
        <w:rPr>
          <w:rFonts w:eastAsia="Times New Roman" w:cs="Times New Roman"/>
        </w:rPr>
        <w:t xml:space="preserve"> </w:t>
      </w:r>
      <w:r>
        <w:t>przypadku</w:t>
      </w:r>
      <w:r>
        <w:rPr>
          <w:rFonts w:eastAsia="Times New Roman" w:cs="Times New Roman"/>
        </w:rPr>
        <w:t xml:space="preserve"> </w:t>
      </w:r>
      <w:r>
        <w:t>braku</w:t>
      </w:r>
      <w:r>
        <w:rPr>
          <w:rFonts w:eastAsia="Times New Roman" w:cs="Times New Roman"/>
        </w:rPr>
        <w:t xml:space="preserve"> </w:t>
      </w:r>
      <w:r>
        <w:t>rozstrzygnięcia</w:t>
      </w:r>
      <w:r>
        <w:rPr>
          <w:rFonts w:eastAsia="Times New Roman" w:cs="Times New Roman"/>
        </w:rPr>
        <w:t xml:space="preserve"> </w:t>
      </w:r>
      <w:r>
        <w:t>sporu,</w:t>
      </w:r>
      <w:r>
        <w:rPr>
          <w:rFonts w:eastAsia="Times New Roman" w:cs="Times New Roman"/>
        </w:rPr>
        <w:t xml:space="preserve"> </w:t>
      </w:r>
      <w:r>
        <w:t>sprawę</w:t>
      </w:r>
      <w:r>
        <w:rPr>
          <w:rFonts w:eastAsia="Times New Roman" w:cs="Times New Roman"/>
        </w:rPr>
        <w:t xml:space="preserve"> </w:t>
      </w:r>
      <w:r>
        <w:t>przekazuje</w:t>
      </w:r>
      <w:r>
        <w:rPr>
          <w:rFonts w:eastAsia="Times New Roman" w:cs="Times New Roman"/>
        </w:rPr>
        <w:t xml:space="preserve"> się </w:t>
      </w:r>
      <w:r>
        <w:t>wg</w:t>
      </w:r>
      <w:r>
        <w:rPr>
          <w:rFonts w:eastAsia="Times New Roman" w:cs="Times New Roman"/>
        </w:rPr>
        <w:t xml:space="preserve"> </w:t>
      </w:r>
      <w:r>
        <w:t>kompetencji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organu</w:t>
      </w:r>
      <w:r>
        <w:rPr>
          <w:rFonts w:eastAsia="Times New Roman" w:cs="Times New Roman"/>
        </w:rPr>
        <w:t xml:space="preserve"> </w:t>
      </w:r>
      <w:r>
        <w:t>prowadzącego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organu</w:t>
      </w:r>
      <w:r>
        <w:rPr>
          <w:rFonts w:eastAsia="Times New Roman" w:cs="Times New Roman"/>
        </w:rPr>
        <w:t xml:space="preserve"> </w:t>
      </w:r>
      <w:r>
        <w:t>nadzoru</w:t>
      </w:r>
      <w:r>
        <w:rPr>
          <w:rFonts w:eastAsia="Times New Roman" w:cs="Times New Roman"/>
        </w:rPr>
        <w:t xml:space="preserve"> </w:t>
      </w:r>
      <w:r>
        <w:t>pedagogicznego;</w:t>
      </w:r>
    </w:p>
    <w:p w14:paraId="2F673E25" w14:textId="77777777" w:rsidR="00A85F2C" w:rsidRDefault="00A85F2C" w:rsidP="00A85F2C">
      <w:pPr>
        <w:widowControl/>
        <w:numPr>
          <w:ilvl w:val="0"/>
          <w:numId w:val="55"/>
        </w:numPr>
        <w:spacing w:line="276" w:lineRule="auto"/>
        <w:jc w:val="both"/>
      </w:pPr>
      <w:r>
        <w:t>w</w:t>
      </w:r>
      <w:r>
        <w:rPr>
          <w:rFonts w:eastAsia="Times New Roman" w:cs="Times New Roman"/>
        </w:rPr>
        <w:t xml:space="preserve"> </w:t>
      </w:r>
      <w:r>
        <w:t>przedszkolu</w:t>
      </w:r>
      <w:r>
        <w:rPr>
          <w:rFonts w:eastAsia="Times New Roman" w:cs="Times New Roman"/>
        </w:rPr>
        <w:t xml:space="preserve"> </w:t>
      </w:r>
      <w:r>
        <w:t>opracowana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procedura</w:t>
      </w:r>
      <w:r>
        <w:rPr>
          <w:rFonts w:eastAsia="Times New Roman" w:cs="Times New Roman"/>
        </w:rPr>
        <w:t xml:space="preserve"> </w:t>
      </w:r>
      <w:r>
        <w:t>przyjmowania</w:t>
      </w:r>
      <w:r>
        <w:rPr>
          <w:rFonts w:eastAsia="Times New Roman" w:cs="Times New Roman"/>
        </w:rPr>
        <w:t xml:space="preserve"> </w:t>
      </w:r>
      <w:r>
        <w:t>skarg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wniosków.</w:t>
      </w:r>
    </w:p>
    <w:p w14:paraId="26C7EBF5" w14:textId="77777777" w:rsidR="00A85F2C" w:rsidRDefault="00A85F2C" w:rsidP="00A85F2C">
      <w:pPr>
        <w:pStyle w:val="Nagwek10"/>
        <w:jc w:val="left"/>
      </w:pPr>
    </w:p>
    <w:p w14:paraId="5EB3D9AA" w14:textId="77777777" w:rsidR="00A85F2C" w:rsidRDefault="00A85F2C" w:rsidP="00A85F2C">
      <w:pPr>
        <w:pStyle w:val="Nagwek10"/>
      </w:pPr>
    </w:p>
    <w:p w14:paraId="34B2296C" w14:textId="77777777" w:rsidR="00A85F2C" w:rsidRDefault="00A85F2C" w:rsidP="00A85F2C">
      <w:pPr>
        <w:pStyle w:val="Nagwek10"/>
      </w:pPr>
    </w:p>
    <w:p w14:paraId="31EBE5D5" w14:textId="77777777" w:rsidR="00A85F2C" w:rsidRDefault="00A85F2C" w:rsidP="00A85F2C">
      <w:pPr>
        <w:pStyle w:val="Nagwek10"/>
      </w:pPr>
    </w:p>
    <w:p w14:paraId="6C6286E3" w14:textId="77777777" w:rsidR="00A85F2C" w:rsidRDefault="00A85F2C" w:rsidP="00A85F2C">
      <w:pPr>
        <w:pStyle w:val="Nagwek10"/>
      </w:pPr>
      <w:r>
        <w:t>Rozdział</w:t>
      </w:r>
      <w:r>
        <w:rPr>
          <w:rFonts w:cs="Times New Roman"/>
        </w:rPr>
        <w:t xml:space="preserve"> </w:t>
      </w:r>
      <w:r>
        <w:t>4</w:t>
      </w:r>
    </w:p>
    <w:p w14:paraId="1ADD9320" w14:textId="77777777" w:rsidR="00A85F2C" w:rsidRPr="003158E5" w:rsidRDefault="00A85F2C" w:rsidP="00A85F2C">
      <w:pPr>
        <w:pStyle w:val="Podtytu"/>
      </w:pPr>
      <w:r>
        <w:br/>
      </w:r>
      <w:r w:rsidRPr="003158E5">
        <w:t>Organizacja</w:t>
      </w:r>
      <w:r w:rsidRPr="003158E5">
        <w:rPr>
          <w:rFonts w:cs="Times New Roman"/>
        </w:rPr>
        <w:t xml:space="preserve"> </w:t>
      </w:r>
      <w:r w:rsidRPr="003158E5">
        <w:t>pracy</w:t>
      </w:r>
      <w:r w:rsidRPr="003158E5">
        <w:rPr>
          <w:rFonts w:cs="Times New Roman"/>
        </w:rPr>
        <w:t xml:space="preserve"> </w:t>
      </w:r>
      <w:r w:rsidRPr="003158E5">
        <w:t>przedszkola</w:t>
      </w:r>
    </w:p>
    <w:p w14:paraId="4161F264" w14:textId="77777777" w:rsidR="00A85F2C" w:rsidRPr="003158E5" w:rsidRDefault="00A85F2C" w:rsidP="00A85F2C">
      <w:pPr>
        <w:pStyle w:val="Podtytu"/>
      </w:pPr>
    </w:p>
    <w:p w14:paraId="659CAFE8" w14:textId="77777777" w:rsidR="00A85F2C" w:rsidRDefault="00A85F2C" w:rsidP="00A85F2C">
      <w:pPr>
        <w:pStyle w:val="Podtytu"/>
      </w:pPr>
      <w:r>
        <w:rPr>
          <w:rFonts w:cs="Times New Roman"/>
        </w:rPr>
        <w:t xml:space="preserve"> </w:t>
      </w:r>
      <w:r>
        <w:t>§</w:t>
      </w:r>
      <w:r>
        <w:rPr>
          <w:rFonts w:cs="Times New Roman"/>
        </w:rPr>
        <w:t xml:space="preserve"> </w:t>
      </w:r>
      <w:r>
        <w:t>11.</w:t>
      </w:r>
    </w:p>
    <w:p w14:paraId="47153F5B" w14:textId="77777777" w:rsidR="00A85F2C" w:rsidRDefault="00A85F2C" w:rsidP="00A85F2C">
      <w:pPr>
        <w:widowControl/>
        <w:spacing w:line="276" w:lineRule="auto"/>
        <w:jc w:val="both"/>
      </w:pPr>
    </w:p>
    <w:p w14:paraId="152C6B5D" w14:textId="77777777" w:rsidR="00A85F2C" w:rsidRDefault="00A85F2C" w:rsidP="00A85F2C">
      <w:pPr>
        <w:widowControl/>
        <w:numPr>
          <w:ilvl w:val="0"/>
          <w:numId w:val="56"/>
        </w:numPr>
        <w:spacing w:line="276" w:lineRule="auto"/>
        <w:jc w:val="both"/>
        <w:rPr>
          <w:bCs/>
        </w:rPr>
      </w:pPr>
      <w:r>
        <w:rPr>
          <w:bCs/>
        </w:rPr>
        <w:t>Podstawową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jednostką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organizacyjną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jest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złożony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zgrupowanych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według</w:t>
      </w:r>
    </w:p>
    <w:p w14:paraId="641F9870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  <w:r>
        <w:rPr>
          <w:bCs/>
        </w:rPr>
        <w:t>zbliżonego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wieku,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uwzględnieniem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potrzeb,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zainteresowań,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uzdolnień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oraz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rodzaju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niepełnosprawności.</w:t>
      </w:r>
      <w:r>
        <w:rPr>
          <w:rFonts w:eastAsia="Times New Roman" w:cs="Times New Roman"/>
          <w:bCs/>
        </w:rPr>
        <w:t xml:space="preserve"> </w:t>
      </w:r>
    </w:p>
    <w:p w14:paraId="2B27EFBC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3624BA1E" w14:textId="77777777" w:rsidR="00A85F2C" w:rsidRDefault="00A85F2C" w:rsidP="00A85F2C">
      <w:pPr>
        <w:widowControl/>
        <w:numPr>
          <w:ilvl w:val="0"/>
          <w:numId w:val="56"/>
        </w:numPr>
        <w:spacing w:line="276" w:lineRule="auto"/>
        <w:jc w:val="both"/>
        <w:rPr>
          <w:bCs/>
        </w:rPr>
      </w:pPr>
      <w:r>
        <w:rPr>
          <w:bCs/>
        </w:rPr>
        <w:t>Liczba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oddziale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może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przekraczać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25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osób.</w:t>
      </w:r>
    </w:p>
    <w:p w14:paraId="3A04DAEE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674FA19E" w14:textId="77777777" w:rsidR="00A85F2C" w:rsidRDefault="00A85F2C" w:rsidP="00A85F2C">
      <w:pPr>
        <w:widowControl/>
        <w:numPr>
          <w:ilvl w:val="0"/>
          <w:numId w:val="56"/>
        </w:numPr>
        <w:spacing w:line="276" w:lineRule="auto"/>
        <w:jc w:val="both"/>
        <w:rPr>
          <w:bCs/>
        </w:rPr>
      </w:pP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mogą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być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tworzone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integracyjne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porozumieniu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organem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prowadzącym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oraz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organem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sprawującym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nadzór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pedagogiczny.</w:t>
      </w:r>
    </w:p>
    <w:p w14:paraId="74F81D56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6D8A5E81" w14:textId="77777777" w:rsidR="00A85F2C" w:rsidRDefault="00A85F2C" w:rsidP="00A85F2C">
      <w:pPr>
        <w:widowControl/>
        <w:numPr>
          <w:ilvl w:val="0"/>
          <w:numId w:val="56"/>
        </w:numPr>
        <w:spacing w:line="276" w:lineRule="auto"/>
        <w:jc w:val="both"/>
        <w:rPr>
          <w:bCs/>
        </w:rPr>
      </w:pPr>
      <w:r>
        <w:rPr>
          <w:bCs/>
        </w:rPr>
        <w:t>Organizacja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prowadzących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program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integracji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stwierdzonej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niepełnosprawności,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wynika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indywidualnych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potrzeb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 oraz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realizowanego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programu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wychowawczej,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edukacyjnej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terapeutycznej.</w:t>
      </w:r>
    </w:p>
    <w:p w14:paraId="70587B36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0D7BCCAB" w14:textId="77777777" w:rsidR="00A85F2C" w:rsidRDefault="00A85F2C" w:rsidP="00A85F2C">
      <w:pPr>
        <w:widowControl/>
        <w:numPr>
          <w:ilvl w:val="0"/>
          <w:numId w:val="56"/>
        </w:numPr>
        <w:spacing w:line="276" w:lineRule="auto"/>
        <w:jc w:val="both"/>
        <w:rPr>
          <w:bCs/>
        </w:rPr>
      </w:pPr>
      <w:r>
        <w:rPr>
          <w:bCs/>
        </w:rPr>
        <w:t>Liczba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oddziale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integracyjnym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ogólnodostępnym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wynosi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więcej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niż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20,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więcej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niż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5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niepełnosprawnych.</w:t>
      </w:r>
    </w:p>
    <w:p w14:paraId="61676DF2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57F1D519" w14:textId="77777777" w:rsidR="00A85F2C" w:rsidRDefault="00A85F2C" w:rsidP="00A85F2C">
      <w:pPr>
        <w:widowControl/>
        <w:numPr>
          <w:ilvl w:val="0"/>
          <w:numId w:val="56"/>
        </w:numPr>
        <w:spacing w:line="276" w:lineRule="auto"/>
        <w:jc w:val="both"/>
        <w:rPr>
          <w:bCs/>
        </w:rPr>
      </w:pPr>
      <w:r>
        <w:rPr>
          <w:bCs/>
        </w:rPr>
        <w:t>Za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zgodą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prowadzącego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przedszkole,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liczba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niepełnosprawnych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oddziale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integracyjnym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ogólnodostępnym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może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być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wyższa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niż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określona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ust.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5,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lastRenderedPageBreak/>
        <w:t>jeżeli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dziecko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uczęszczające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uzyska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orzeczenie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potrzebie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kształcenia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specjalnego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wydane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uwagi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niepełnosprawność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trakcie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roku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szkolnego.</w:t>
      </w:r>
    </w:p>
    <w:p w14:paraId="73890768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6AEE0D20" w14:textId="77777777" w:rsidR="00A85F2C" w:rsidRDefault="00A85F2C" w:rsidP="00A85F2C">
      <w:pPr>
        <w:widowControl/>
        <w:numPr>
          <w:ilvl w:val="0"/>
          <w:numId w:val="56"/>
        </w:numPr>
        <w:spacing w:line="276" w:lineRule="auto"/>
        <w:jc w:val="both"/>
        <w:rPr>
          <w:bCs/>
        </w:rPr>
      </w:pP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uzasadnionych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przypadkach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poszczególne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więcej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jednak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niż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6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mogą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być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zlokalizowane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różnych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lokalach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położonych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terenie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danej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miejscowości,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jeżeli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prowadzący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zapewni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dyrektorowi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warunki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sprawowania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bezpośredniego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nadzoru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tymi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oddziałami.</w:t>
      </w:r>
    </w:p>
    <w:p w14:paraId="497A77A4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7A4CA185" w14:textId="72D9E7B1" w:rsidR="00A85F2C" w:rsidRDefault="00A85F2C" w:rsidP="00A85F2C">
      <w:pPr>
        <w:widowControl/>
        <w:numPr>
          <w:ilvl w:val="0"/>
          <w:numId w:val="56"/>
        </w:numPr>
        <w:spacing w:line="276" w:lineRule="auto"/>
        <w:jc w:val="both"/>
        <w:rPr>
          <w:bCs/>
        </w:rPr>
      </w:pPr>
      <w:r>
        <w:rPr>
          <w:bCs/>
        </w:rPr>
        <w:t>Przedszkole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Publiczne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Goleszowie,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jest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przedszkolem</w:t>
      </w:r>
      <w:r>
        <w:rPr>
          <w:rFonts w:eastAsia="Times New Roman" w:cs="Times New Roman"/>
          <w:bCs/>
        </w:rPr>
        <w:t xml:space="preserve"> </w:t>
      </w:r>
      <w:r w:rsidR="00FD5BCD">
        <w:rPr>
          <w:bCs/>
        </w:rPr>
        <w:t>9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oddziałowym.</w:t>
      </w:r>
    </w:p>
    <w:p w14:paraId="68DD6E70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  <w:r>
        <w:rPr>
          <w:bCs/>
        </w:rPr>
        <w:t>Przedszkole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Publiczne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Goleszowie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-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5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oddziałów,</w:t>
      </w:r>
      <w:r>
        <w:rPr>
          <w:rFonts w:eastAsia="Times New Roman" w:cs="Times New Roman"/>
          <w:bCs/>
        </w:rPr>
        <w:t xml:space="preserve"> </w:t>
      </w:r>
    </w:p>
    <w:p w14:paraId="11E2BA19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  <w:r>
        <w:rPr>
          <w:bCs/>
        </w:rPr>
        <w:t>Oddział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zamiejscowy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Bażanowicach </w:t>
      </w:r>
      <w:r>
        <w:rPr>
          <w:bCs/>
        </w:rPr>
        <w:t>-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2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oddziały,</w:t>
      </w:r>
    </w:p>
    <w:p w14:paraId="164C48E4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  <w:r>
        <w:rPr>
          <w:bCs/>
        </w:rPr>
        <w:t>Oddział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zamiejscowy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Dzięgielowie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-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2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oddziały.</w:t>
      </w:r>
    </w:p>
    <w:p w14:paraId="07950914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7B8A0B38" w14:textId="77777777" w:rsidR="00A85F2C" w:rsidRDefault="00A85F2C" w:rsidP="00A85F2C">
      <w:pPr>
        <w:widowControl/>
        <w:numPr>
          <w:ilvl w:val="0"/>
          <w:numId w:val="56"/>
        </w:numPr>
        <w:spacing w:line="276" w:lineRule="auto"/>
        <w:jc w:val="both"/>
        <w:rPr>
          <w:bCs/>
        </w:rPr>
      </w:pPr>
      <w:r>
        <w:rPr>
          <w:bCs/>
        </w:rPr>
        <w:t>Dyrektor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powierza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poszczególne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opiece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jednego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lub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dwóch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nauczycieli,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zależnie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czasu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realizowanych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zadań.</w:t>
      </w:r>
    </w:p>
    <w:p w14:paraId="79DD6411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3D54E2C7" w14:textId="77777777" w:rsidR="00A85F2C" w:rsidRDefault="00A85F2C" w:rsidP="00A85F2C">
      <w:pPr>
        <w:widowControl/>
        <w:numPr>
          <w:ilvl w:val="0"/>
          <w:numId w:val="56"/>
        </w:numPr>
        <w:spacing w:line="276" w:lineRule="auto"/>
        <w:jc w:val="both"/>
      </w:pPr>
      <w:r>
        <w:rPr>
          <w:bCs/>
        </w:rPr>
        <w:t>Dla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zapewnienia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ciągłości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skuteczności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dydaktycznej,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wychowawczej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opiekuńczej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jest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wskazane,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aby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ten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sam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nauczyciel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opiekował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się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danym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oddziałem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czasu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zakończenia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korzystania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tego</w:t>
      </w:r>
      <w:r>
        <w:rPr>
          <w:rFonts w:eastAsia="Times New Roman" w:cs="Times New Roman"/>
        </w:rPr>
        <w:t xml:space="preserve"> </w:t>
      </w:r>
      <w:r>
        <w:t>oddziału.</w:t>
      </w:r>
    </w:p>
    <w:p w14:paraId="7C8CB6D8" w14:textId="77777777" w:rsidR="00A85F2C" w:rsidRDefault="00A85F2C" w:rsidP="00A85F2C">
      <w:pPr>
        <w:widowControl/>
        <w:spacing w:line="276" w:lineRule="auto"/>
        <w:jc w:val="both"/>
      </w:pPr>
    </w:p>
    <w:p w14:paraId="3441AC3D" w14:textId="77777777" w:rsidR="00D728EC" w:rsidRPr="006A7D6A" w:rsidRDefault="00D728EC" w:rsidP="00D728EC">
      <w:pPr>
        <w:pStyle w:val="Akapitzlist"/>
        <w:numPr>
          <w:ilvl w:val="0"/>
          <w:numId w:val="56"/>
        </w:numPr>
        <w:rPr>
          <w:rFonts w:cs="Times New Roman"/>
        </w:rPr>
      </w:pPr>
      <w:r w:rsidRPr="006A7D6A">
        <w:rPr>
          <w:rFonts w:cs="Times New Roman"/>
        </w:rPr>
        <w:t>Dyrektor przedszkola może zawiesić zajęcia w przedszkolu. W przypadku zawieszenia zajęć na okres powyżej dwóch dni, dyrektor przedszkola, nie później niż od trzeciego dnia od dnia zawieszenia zajęć organizuje dla dzieci zajęcia z wykorzystaniem metod i technik kształcenia na odległość.</w:t>
      </w:r>
    </w:p>
    <w:p w14:paraId="567963AB" w14:textId="77777777" w:rsidR="00D728EC" w:rsidRPr="006A7D6A" w:rsidRDefault="00D728EC" w:rsidP="00D728EC">
      <w:pPr>
        <w:pStyle w:val="Akapitzlist"/>
        <w:ind w:left="360"/>
        <w:rPr>
          <w:rFonts w:cs="Times New Roman"/>
        </w:rPr>
      </w:pPr>
      <w:r w:rsidRPr="006A7D6A">
        <w:rPr>
          <w:rFonts w:eastAsia="Times New Roman" w:cs="Times New Roman"/>
          <w:lang w:eastAsia="pl-PL"/>
        </w:rPr>
        <w:t xml:space="preserve">Zawieszenie zajęć może nastąpić w razie wystąpienia na danym terenie:  </w:t>
      </w:r>
    </w:p>
    <w:p w14:paraId="09F18A37" w14:textId="77777777" w:rsidR="00D728EC" w:rsidRPr="006A7D6A" w:rsidRDefault="00D728EC" w:rsidP="00D728EC">
      <w:pPr>
        <w:pStyle w:val="Akapitzlist"/>
        <w:ind w:left="360"/>
        <w:rPr>
          <w:rFonts w:eastAsia="Times New Roman" w:cs="Times New Roman"/>
          <w:lang w:eastAsia="pl-PL"/>
        </w:rPr>
      </w:pPr>
      <w:r w:rsidRPr="006A7D6A">
        <w:rPr>
          <w:rFonts w:eastAsia="Times New Roman" w:cs="Times New Roman"/>
          <w:lang w:eastAsia="pl-PL"/>
        </w:rPr>
        <w:t xml:space="preserve">1) zagrożenia bezpieczeństwa uczniów w związku z organizacją i przebiegiem imprez ogólnopolskich lub międzynarodowych, </w:t>
      </w:r>
    </w:p>
    <w:p w14:paraId="12501376" w14:textId="77777777" w:rsidR="00D728EC" w:rsidRPr="006A7D6A" w:rsidRDefault="00D728EC" w:rsidP="00D728EC">
      <w:pPr>
        <w:pStyle w:val="Akapitzlist"/>
        <w:ind w:left="360"/>
        <w:rPr>
          <w:rFonts w:eastAsia="Times New Roman" w:cs="Times New Roman"/>
          <w:lang w:eastAsia="pl-PL"/>
        </w:rPr>
      </w:pPr>
      <w:r w:rsidRPr="006A7D6A">
        <w:rPr>
          <w:rFonts w:eastAsia="Times New Roman" w:cs="Times New Roman"/>
          <w:lang w:eastAsia="pl-PL"/>
        </w:rPr>
        <w:t xml:space="preserve">2) nieodpowiedniej temperatury zewnętrznej lub w pomieszczeniach, w których są prowadzone zajęcia z uczniami, zagrażającej zdrowiu uczniów, </w:t>
      </w:r>
    </w:p>
    <w:p w14:paraId="2507412D" w14:textId="77777777" w:rsidR="00D728EC" w:rsidRPr="006A7D6A" w:rsidRDefault="00D728EC" w:rsidP="00D728EC">
      <w:pPr>
        <w:pStyle w:val="Akapitzlist"/>
        <w:ind w:left="360"/>
        <w:rPr>
          <w:rFonts w:eastAsia="Times New Roman" w:cs="Times New Roman"/>
          <w:lang w:eastAsia="pl-PL"/>
        </w:rPr>
      </w:pPr>
      <w:r w:rsidRPr="006A7D6A">
        <w:rPr>
          <w:rFonts w:eastAsia="Times New Roman" w:cs="Times New Roman"/>
          <w:lang w:eastAsia="pl-PL"/>
        </w:rPr>
        <w:t xml:space="preserve">3) zagrożenia związanego z sytuacją epidemiologiczną, </w:t>
      </w:r>
    </w:p>
    <w:p w14:paraId="225C34BD" w14:textId="77777777" w:rsidR="00D728EC" w:rsidRPr="006A7D6A" w:rsidRDefault="00D728EC" w:rsidP="00D728EC">
      <w:pPr>
        <w:pStyle w:val="Akapitzlist"/>
        <w:ind w:left="360"/>
        <w:rPr>
          <w:rFonts w:eastAsia="Times New Roman" w:cs="Times New Roman"/>
          <w:lang w:eastAsia="pl-PL"/>
        </w:rPr>
      </w:pPr>
      <w:r w:rsidRPr="006A7D6A">
        <w:rPr>
          <w:rFonts w:eastAsia="Times New Roman" w:cs="Times New Roman"/>
          <w:lang w:eastAsia="pl-PL"/>
        </w:rPr>
        <w:t xml:space="preserve">4) innego nadzwyczajnego zdarzenia zagrażającego bezpieczeństwu lub zdrowiu uczniów. </w:t>
      </w:r>
    </w:p>
    <w:p w14:paraId="40DE892F" w14:textId="77777777" w:rsidR="00D728EC" w:rsidRDefault="00D728EC" w:rsidP="00A85F2C">
      <w:pPr>
        <w:widowControl/>
        <w:spacing w:line="276" w:lineRule="auto"/>
        <w:jc w:val="both"/>
      </w:pPr>
    </w:p>
    <w:p w14:paraId="3D4F7268" w14:textId="77777777" w:rsidR="00A85F2C" w:rsidRDefault="00A85F2C" w:rsidP="00A85F2C">
      <w:pPr>
        <w:pStyle w:val="Podtytu"/>
      </w:pPr>
      <w:r>
        <w:t>§</w:t>
      </w:r>
      <w:r>
        <w:rPr>
          <w:rFonts w:cs="Times New Roman"/>
        </w:rPr>
        <w:t xml:space="preserve"> </w:t>
      </w:r>
      <w:r>
        <w:t>12.</w:t>
      </w:r>
    </w:p>
    <w:p w14:paraId="2BE4D606" w14:textId="77777777" w:rsidR="00A85F2C" w:rsidRDefault="00A85F2C" w:rsidP="00A85F2C">
      <w:pPr>
        <w:widowControl/>
        <w:spacing w:line="276" w:lineRule="auto"/>
        <w:jc w:val="both"/>
      </w:pPr>
    </w:p>
    <w:p w14:paraId="04F380A5" w14:textId="77777777" w:rsidR="00A85F2C" w:rsidRDefault="00A85F2C" w:rsidP="00A85F2C">
      <w:pPr>
        <w:widowControl/>
        <w:numPr>
          <w:ilvl w:val="0"/>
          <w:numId w:val="29"/>
        </w:numPr>
        <w:spacing w:line="276" w:lineRule="auto"/>
        <w:jc w:val="both"/>
        <w:rPr>
          <w:bCs/>
        </w:rPr>
      </w:pPr>
      <w:r>
        <w:rPr>
          <w:bCs/>
        </w:rPr>
        <w:t>Organizację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określa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ramowy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rozkład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dnia,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ustalony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dyrektora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wniosek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pedagogicznej,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uwzględnieniem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zasad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ochrony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zdrowa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higieny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nauczania,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wychowania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opieki,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potrzeb,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zainteresowań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uzdolnień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rodzaju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niepełnosprawności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oraz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oczekiwań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rodziców.</w:t>
      </w:r>
    </w:p>
    <w:p w14:paraId="0C9AF2F7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2F67A9F9" w14:textId="77777777" w:rsidR="00A85F2C" w:rsidRDefault="00A85F2C" w:rsidP="00A85F2C">
      <w:pPr>
        <w:widowControl/>
        <w:numPr>
          <w:ilvl w:val="0"/>
          <w:numId w:val="29"/>
        </w:numPr>
        <w:spacing w:line="276" w:lineRule="auto"/>
        <w:jc w:val="both"/>
      </w:pPr>
      <w:r>
        <w:rPr>
          <w:bCs/>
        </w:rPr>
        <w:t>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podstawie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ramowego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rozkładu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dnia,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nauczyciel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lub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nauczyciele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którym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powierzono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opiekę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danym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oddziałem,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ustalają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szczegółowy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rozkład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dnia,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uwzględnieniem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potrzeb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zainteresowań</w:t>
      </w:r>
      <w:r>
        <w:rPr>
          <w:rFonts w:eastAsia="Times New Roman" w:cs="Times New Roman"/>
        </w:rPr>
        <w:t xml:space="preserve"> </w:t>
      </w:r>
      <w:r>
        <w:t>dzieci.</w:t>
      </w:r>
    </w:p>
    <w:p w14:paraId="36F090CC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45EFA5B2" w14:textId="77777777" w:rsidR="00A85F2C" w:rsidRDefault="00A85F2C" w:rsidP="00A85F2C">
      <w:pPr>
        <w:pStyle w:val="Podtytu"/>
      </w:pPr>
      <w:r>
        <w:t>§</w:t>
      </w:r>
      <w:r>
        <w:rPr>
          <w:rFonts w:cs="Times New Roman"/>
        </w:rPr>
        <w:t xml:space="preserve"> </w:t>
      </w:r>
      <w:r>
        <w:t>13.</w:t>
      </w:r>
    </w:p>
    <w:p w14:paraId="15B4715D" w14:textId="77777777" w:rsidR="00A85F2C" w:rsidRDefault="00A85F2C" w:rsidP="00A85F2C">
      <w:pPr>
        <w:widowControl/>
        <w:spacing w:line="276" w:lineRule="auto"/>
        <w:jc w:val="both"/>
      </w:pPr>
    </w:p>
    <w:p w14:paraId="466DAC24" w14:textId="77777777" w:rsidR="00A85F2C" w:rsidRDefault="00A85F2C" w:rsidP="00A85F2C">
      <w:pPr>
        <w:widowControl/>
        <w:numPr>
          <w:ilvl w:val="0"/>
          <w:numId w:val="64"/>
        </w:numPr>
        <w:spacing w:line="276" w:lineRule="auto"/>
        <w:jc w:val="both"/>
        <w:rPr>
          <w:bCs/>
        </w:rPr>
      </w:pPr>
      <w:r>
        <w:rPr>
          <w:bCs/>
        </w:rPr>
        <w:t>Praca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wychowawczo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-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dydaktyczna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opiekuńcza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prowadzona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jest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oparciu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podstawę</w:t>
      </w:r>
      <w:r>
        <w:rPr>
          <w:rFonts w:eastAsia="Times New Roman" w:cs="Times New Roman"/>
          <w:bCs/>
        </w:rPr>
        <w:t xml:space="preserve">   </w:t>
      </w:r>
      <w:r>
        <w:rPr>
          <w:bCs/>
        </w:rPr>
        <w:t>programową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oraz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dopuszczone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użytku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dyrektora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programy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wychowania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przedszkolnego.</w:t>
      </w:r>
    </w:p>
    <w:p w14:paraId="7871B31F" w14:textId="77777777" w:rsidR="00A85F2C" w:rsidRDefault="00A85F2C" w:rsidP="00A85F2C">
      <w:pPr>
        <w:widowControl/>
        <w:numPr>
          <w:ilvl w:val="0"/>
          <w:numId w:val="64"/>
        </w:numPr>
        <w:spacing w:line="276" w:lineRule="auto"/>
        <w:jc w:val="both"/>
        <w:rPr>
          <w:bCs/>
        </w:rPr>
      </w:pPr>
      <w:r>
        <w:rPr>
          <w:bCs/>
        </w:rPr>
        <w:t>Godzina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prowadzonych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nauczyciela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zajęć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nauczania,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wychowania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opieki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trwa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60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minut.</w:t>
      </w:r>
    </w:p>
    <w:p w14:paraId="3CF1A87E" w14:textId="77777777" w:rsidR="00A85F2C" w:rsidRDefault="00A85F2C" w:rsidP="00A85F2C">
      <w:pPr>
        <w:widowControl/>
        <w:numPr>
          <w:ilvl w:val="0"/>
          <w:numId w:val="64"/>
        </w:numPr>
        <w:spacing w:line="276" w:lineRule="auto"/>
        <w:jc w:val="both"/>
        <w:rPr>
          <w:rFonts w:eastAsia="Times New Roman" w:cs="Times New Roman"/>
        </w:rPr>
      </w:pPr>
      <w:r>
        <w:rPr>
          <w:bCs/>
        </w:rPr>
        <w:t>Czas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prowadzonych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zajęć,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powinien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być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dostosowany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możliwości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rozwojowych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tym</w:t>
      </w:r>
      <w:r>
        <w:rPr>
          <w:rFonts w:eastAsia="Times New Roman" w:cs="Times New Roman"/>
          <w:bCs/>
        </w:rPr>
        <w:t xml:space="preserve">, że </w:t>
      </w:r>
      <w:r>
        <w:rPr>
          <w:bCs/>
        </w:rPr>
        <w:t>czas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prowadzonych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zajęć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religii</w:t>
      </w:r>
      <w:r>
        <w:t>,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umuzykalniających,</w:t>
      </w:r>
      <w:r>
        <w:rPr>
          <w:rFonts w:eastAsia="Times New Roman" w:cs="Times New Roman"/>
        </w:rPr>
        <w:t xml:space="preserve"> </w:t>
      </w:r>
      <w:r>
        <w:t>nauki</w:t>
      </w:r>
      <w:r>
        <w:rPr>
          <w:rFonts w:eastAsia="Times New Roman" w:cs="Times New Roman"/>
        </w:rPr>
        <w:t xml:space="preserve"> </w:t>
      </w:r>
      <w:r>
        <w:t>języka</w:t>
      </w:r>
      <w:r>
        <w:rPr>
          <w:rFonts w:eastAsia="Times New Roman" w:cs="Times New Roman"/>
        </w:rPr>
        <w:t xml:space="preserve"> </w:t>
      </w:r>
      <w:r>
        <w:t>obcego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rewalidacyjnych,</w:t>
      </w:r>
      <w:r>
        <w:rPr>
          <w:rFonts w:eastAsia="Times New Roman" w:cs="Times New Roman"/>
        </w:rPr>
        <w:t xml:space="preserve"> </w:t>
      </w:r>
      <w:r>
        <w:t>powinien</w:t>
      </w:r>
      <w:r>
        <w:rPr>
          <w:rFonts w:eastAsia="Times New Roman" w:cs="Times New Roman"/>
        </w:rPr>
        <w:t xml:space="preserve"> </w:t>
      </w:r>
      <w:r>
        <w:t>wynosić:</w:t>
      </w:r>
    </w:p>
    <w:p w14:paraId="1DD9C9E9" w14:textId="77777777" w:rsidR="00A85F2C" w:rsidRDefault="00A85F2C" w:rsidP="00A85F2C">
      <w:pPr>
        <w:widowControl/>
        <w:numPr>
          <w:ilvl w:val="0"/>
          <w:numId w:val="62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dziećmi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wieku</w:t>
      </w:r>
      <w:r>
        <w:rPr>
          <w:rFonts w:eastAsia="Times New Roman" w:cs="Times New Roman"/>
        </w:rPr>
        <w:t xml:space="preserve"> </w:t>
      </w:r>
      <w:r>
        <w:t>3-4</w:t>
      </w:r>
      <w:r>
        <w:rPr>
          <w:rFonts w:eastAsia="Times New Roman" w:cs="Times New Roman"/>
        </w:rPr>
        <w:t xml:space="preserve"> </w:t>
      </w:r>
      <w:r>
        <w:t>lat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</w:t>
      </w:r>
      <w:r>
        <w:t>około</w:t>
      </w:r>
      <w:r>
        <w:rPr>
          <w:rFonts w:eastAsia="Times New Roman" w:cs="Times New Roman"/>
        </w:rPr>
        <w:t xml:space="preserve"> </w:t>
      </w:r>
      <w:r>
        <w:t>15</w:t>
      </w:r>
      <w:r>
        <w:rPr>
          <w:rFonts w:eastAsia="Times New Roman" w:cs="Times New Roman"/>
        </w:rPr>
        <w:t xml:space="preserve"> </w:t>
      </w:r>
      <w:r>
        <w:t>minut;</w:t>
      </w:r>
    </w:p>
    <w:p w14:paraId="4723A4D8" w14:textId="175DD4B5" w:rsidR="00A85F2C" w:rsidRDefault="00A85F2C" w:rsidP="00A85F2C">
      <w:pPr>
        <w:widowControl/>
        <w:numPr>
          <w:ilvl w:val="0"/>
          <w:numId w:val="62"/>
        </w:numPr>
        <w:spacing w:line="276" w:lineRule="auto"/>
        <w:jc w:val="both"/>
        <w:rPr>
          <w:bCs/>
        </w:rPr>
      </w:pP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dziećmi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wieku</w:t>
      </w:r>
      <w:r>
        <w:rPr>
          <w:rFonts w:eastAsia="Times New Roman" w:cs="Times New Roman"/>
        </w:rPr>
        <w:t xml:space="preserve"> </w:t>
      </w:r>
      <w:r>
        <w:t>5-</w:t>
      </w:r>
      <w:r w:rsidR="009C797B">
        <w:t>7</w:t>
      </w:r>
      <w:r>
        <w:rPr>
          <w:rFonts w:eastAsia="Times New Roman" w:cs="Times New Roman"/>
        </w:rPr>
        <w:t xml:space="preserve"> </w:t>
      </w:r>
      <w:r>
        <w:t>lat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</w:t>
      </w:r>
      <w:r>
        <w:t>około</w:t>
      </w:r>
      <w:r>
        <w:rPr>
          <w:rFonts w:eastAsia="Times New Roman" w:cs="Times New Roman"/>
        </w:rPr>
        <w:t xml:space="preserve"> </w:t>
      </w:r>
      <w:r>
        <w:t>30</w:t>
      </w:r>
      <w:r>
        <w:rPr>
          <w:rFonts w:eastAsia="Times New Roman" w:cs="Times New Roman"/>
        </w:rPr>
        <w:t xml:space="preserve"> </w:t>
      </w:r>
      <w:r>
        <w:t>minut.</w:t>
      </w:r>
    </w:p>
    <w:p w14:paraId="3D77CAF6" w14:textId="77777777" w:rsidR="00A85F2C" w:rsidRDefault="00A85F2C" w:rsidP="00A85F2C">
      <w:pPr>
        <w:widowControl/>
        <w:numPr>
          <w:ilvl w:val="0"/>
          <w:numId w:val="64"/>
        </w:numPr>
        <w:spacing w:line="276" w:lineRule="auto"/>
        <w:jc w:val="both"/>
        <w:rPr>
          <w:bCs/>
        </w:rPr>
      </w:pPr>
      <w:r>
        <w:rPr>
          <w:bCs/>
        </w:rPr>
        <w:t>Przedszkole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wniosek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może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organizować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zajęcia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dodatkowe.</w:t>
      </w:r>
    </w:p>
    <w:p w14:paraId="37B206B3" w14:textId="77777777" w:rsidR="00A85F2C" w:rsidRDefault="00A85F2C" w:rsidP="00A85F2C">
      <w:pPr>
        <w:widowControl/>
        <w:numPr>
          <w:ilvl w:val="0"/>
          <w:numId w:val="64"/>
        </w:numPr>
        <w:spacing w:line="276" w:lineRule="auto"/>
        <w:jc w:val="both"/>
      </w:pPr>
      <w:r>
        <w:rPr>
          <w:bCs/>
        </w:rPr>
        <w:t>Przedszkole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organizuje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naukę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religii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życzenie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rodziców.</w:t>
      </w:r>
      <w:r>
        <w:rPr>
          <w:rFonts w:eastAsia="Times New Roman" w:cs="Times New Roman"/>
          <w:bCs/>
        </w:rPr>
        <w:t xml:space="preserve"> </w:t>
      </w:r>
    </w:p>
    <w:p w14:paraId="43B7D7DF" w14:textId="77777777" w:rsidR="00A85F2C" w:rsidRDefault="00A85F2C" w:rsidP="00A85F2C">
      <w:pPr>
        <w:widowControl/>
        <w:spacing w:line="276" w:lineRule="auto"/>
        <w:jc w:val="both"/>
      </w:pPr>
    </w:p>
    <w:p w14:paraId="7EE14D7D" w14:textId="77777777" w:rsidR="00A85F2C" w:rsidRDefault="00A85F2C" w:rsidP="00A85F2C">
      <w:pPr>
        <w:pStyle w:val="Podtytu"/>
      </w:pPr>
      <w:r>
        <w:t>§</w:t>
      </w:r>
      <w:r>
        <w:rPr>
          <w:rFonts w:cs="Times New Roman"/>
        </w:rPr>
        <w:t xml:space="preserve"> </w:t>
      </w:r>
      <w:r>
        <w:t>14.</w:t>
      </w:r>
    </w:p>
    <w:p w14:paraId="2466BF8E" w14:textId="77777777" w:rsidR="00A85F2C" w:rsidRDefault="00A85F2C" w:rsidP="00A85F2C"/>
    <w:p w14:paraId="14CF69E7" w14:textId="77777777" w:rsidR="00A85F2C" w:rsidRDefault="00A85F2C" w:rsidP="00A85F2C">
      <w:pPr>
        <w:widowControl/>
        <w:numPr>
          <w:ilvl w:val="0"/>
          <w:numId w:val="63"/>
        </w:numPr>
        <w:spacing w:line="276" w:lineRule="auto"/>
        <w:jc w:val="both"/>
        <w:rPr>
          <w:bCs/>
        </w:rPr>
      </w:pPr>
      <w:r>
        <w:rPr>
          <w:bCs/>
        </w:rPr>
        <w:t>Przedszkole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zamiejscowe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pracują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godzinach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6:30 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16:30.</w:t>
      </w:r>
    </w:p>
    <w:p w14:paraId="741E890C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527C9229" w14:textId="77777777" w:rsidR="00A85F2C" w:rsidRDefault="00A85F2C" w:rsidP="00A85F2C">
      <w:pPr>
        <w:widowControl/>
        <w:numPr>
          <w:ilvl w:val="0"/>
          <w:numId w:val="63"/>
        </w:numPr>
        <w:spacing w:line="276" w:lineRule="auto"/>
        <w:jc w:val="both"/>
        <w:rPr>
          <w:bCs/>
        </w:rPr>
      </w:pPr>
      <w:r>
        <w:rPr>
          <w:rFonts w:eastAsia="Times New Roman" w:cs="Times New Roman"/>
          <w:bCs/>
        </w:rPr>
        <w:t xml:space="preserve"> </w:t>
      </w:r>
      <w:r w:rsidRPr="00EF10FA">
        <w:rPr>
          <w:rFonts w:cs="Times New Roman"/>
          <w:bCs/>
        </w:rPr>
        <w:t>Podstawa programowa realizowana</w:t>
      </w:r>
      <w:r>
        <w:rPr>
          <w:rFonts w:cs="Times New Roman"/>
          <w:bCs/>
        </w:rPr>
        <w:t xml:space="preserve"> jest</w:t>
      </w:r>
      <w:r w:rsidRPr="00EF10FA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w wymiarze nie mniejszym niż 5godzin dziennie    </w:t>
      </w:r>
      <w:r w:rsidRPr="00EF10FA">
        <w:rPr>
          <w:rFonts w:cs="Times New Roman"/>
          <w:bCs/>
        </w:rPr>
        <w:t>w</w:t>
      </w:r>
      <w:r>
        <w:rPr>
          <w:rFonts w:cs="Times New Roman"/>
          <w:bCs/>
        </w:rPr>
        <w:t> </w:t>
      </w:r>
      <w:r w:rsidRPr="00EF10FA">
        <w:rPr>
          <w:rFonts w:cs="Times New Roman"/>
          <w:bCs/>
        </w:rPr>
        <w:t>ciągu całego dnia</w:t>
      </w:r>
      <w:r>
        <w:rPr>
          <w:rFonts w:cs="Times New Roman"/>
          <w:bCs/>
        </w:rPr>
        <w:t>.</w:t>
      </w:r>
    </w:p>
    <w:p w14:paraId="10001207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6DC055EE" w14:textId="77777777" w:rsidR="00A85F2C" w:rsidRDefault="00A85F2C" w:rsidP="00A85F2C">
      <w:pPr>
        <w:widowControl/>
        <w:numPr>
          <w:ilvl w:val="0"/>
          <w:numId w:val="63"/>
        </w:numPr>
        <w:spacing w:line="276" w:lineRule="auto"/>
        <w:jc w:val="both"/>
        <w:rPr>
          <w:bCs/>
        </w:rPr>
      </w:pPr>
      <w:r>
        <w:rPr>
          <w:bCs/>
        </w:rPr>
        <w:t>Przedszkole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funkcjonuje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cały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rok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szkolny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wyjątkiem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przerw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ustalonych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prowadzący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przedszkole,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wspólny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wniosek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dyrektora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rady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dnia</w:t>
      </w:r>
      <w:r>
        <w:rPr>
          <w:rFonts w:eastAsia="Times New Roman" w:cs="Times New Roman"/>
          <w:bCs/>
        </w:rPr>
        <w:t xml:space="preserve">        </w:t>
      </w:r>
      <w:r>
        <w:rPr>
          <w:bCs/>
        </w:rPr>
        <w:t>30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marca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każdego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roku.</w:t>
      </w:r>
    </w:p>
    <w:p w14:paraId="06AD7EEE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48EB207D" w14:textId="77777777" w:rsidR="00A85F2C" w:rsidRDefault="00A85F2C" w:rsidP="00A85F2C">
      <w:pPr>
        <w:widowControl/>
        <w:numPr>
          <w:ilvl w:val="0"/>
          <w:numId w:val="63"/>
        </w:numPr>
        <w:spacing w:line="276" w:lineRule="auto"/>
        <w:jc w:val="both"/>
        <w:rPr>
          <w:bCs/>
        </w:rPr>
      </w:pPr>
      <w:r>
        <w:rPr>
          <w:bCs/>
        </w:rPr>
        <w:t>Organizacja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okresie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wakacji,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określona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jest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odrębną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procedurą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rekrutacyjną.</w:t>
      </w:r>
    </w:p>
    <w:p w14:paraId="5F64ED57" w14:textId="747CC0CD" w:rsidR="00A85F2C" w:rsidRPr="001F2448" w:rsidRDefault="00A85F2C" w:rsidP="001F2448">
      <w:pPr>
        <w:pStyle w:val="Akapitzlist"/>
        <w:widowControl/>
        <w:numPr>
          <w:ilvl w:val="0"/>
          <w:numId w:val="63"/>
        </w:numPr>
        <w:spacing w:line="276" w:lineRule="auto"/>
        <w:jc w:val="both"/>
        <w:rPr>
          <w:bCs/>
        </w:rPr>
      </w:pPr>
      <w:r w:rsidRPr="001F2448">
        <w:rPr>
          <w:bCs/>
        </w:rPr>
        <w:t>W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okresie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ferii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zimowych,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wakacji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letnich,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przerw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świątecznych,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zakłada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się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możliwość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zmniejszenia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liczby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oddziałów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i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godzin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ich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pracy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w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ciągu</w:t>
      </w:r>
      <w:r w:rsidRPr="001F2448">
        <w:rPr>
          <w:rFonts w:eastAsia="Times New Roman" w:cs="Times New Roman"/>
          <w:bCs/>
        </w:rPr>
        <w:t xml:space="preserve"> </w:t>
      </w:r>
      <w:r w:rsidRPr="001F2448">
        <w:rPr>
          <w:bCs/>
        </w:rPr>
        <w:t>dnia.</w:t>
      </w:r>
    </w:p>
    <w:p w14:paraId="3DF20609" w14:textId="77777777" w:rsidR="00A85F2C" w:rsidRDefault="00A85F2C" w:rsidP="00A85F2C">
      <w:pPr>
        <w:pStyle w:val="Akapitzlist"/>
        <w:rPr>
          <w:bCs/>
        </w:rPr>
      </w:pPr>
    </w:p>
    <w:p w14:paraId="5676DE63" w14:textId="77E53CCC" w:rsidR="00A85F2C" w:rsidRDefault="00A85F2C" w:rsidP="00A85F2C">
      <w:pPr>
        <w:widowControl/>
        <w:numPr>
          <w:ilvl w:val="0"/>
          <w:numId w:val="63"/>
        </w:numPr>
        <w:spacing w:line="276" w:lineRule="auto"/>
        <w:jc w:val="both"/>
        <w:rPr>
          <w:rFonts w:eastAsia="Times New Roman" w:cs="Times New Roman"/>
          <w:bCs/>
        </w:rPr>
      </w:pPr>
      <w:r>
        <w:rPr>
          <w:bCs/>
        </w:rPr>
        <w:t>Dopuszcza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się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możliwość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grup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międzyoddziałowych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przerwach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świątecznych,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zimowych,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 czasie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wakacji.</w:t>
      </w:r>
    </w:p>
    <w:p w14:paraId="305A4A02" w14:textId="77777777" w:rsidR="001F2448" w:rsidRPr="001F2448" w:rsidRDefault="001F2448" w:rsidP="001F2448">
      <w:pPr>
        <w:widowControl/>
        <w:spacing w:line="276" w:lineRule="auto"/>
        <w:jc w:val="both"/>
        <w:rPr>
          <w:rFonts w:eastAsia="Times New Roman" w:cs="Times New Roman"/>
          <w:bCs/>
        </w:rPr>
      </w:pPr>
    </w:p>
    <w:p w14:paraId="293E53C8" w14:textId="2F789CCB" w:rsidR="00A85F2C" w:rsidRPr="00F808D8" w:rsidRDefault="00A85F2C" w:rsidP="00A85F2C">
      <w:pPr>
        <w:widowControl/>
        <w:numPr>
          <w:ilvl w:val="0"/>
          <w:numId w:val="63"/>
        </w:numPr>
        <w:spacing w:line="276" w:lineRule="auto"/>
        <w:jc w:val="both"/>
      </w:pPr>
      <w:r>
        <w:rPr>
          <w:bCs/>
        </w:rPr>
        <w:t>Podczas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przerw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świątecznych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będzie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czynne,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jeśli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ilość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zgłoszonych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 poszczególnych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placówkach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będzie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wynosiła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odpowiednio:</w:t>
      </w:r>
      <w:r w:rsidR="00BB622E">
        <w:rPr>
          <w:bCs/>
        </w:rPr>
        <w:t xml:space="preserve"> 20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Publicznym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Goleszowie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oraz</w:t>
      </w:r>
      <w:r w:rsidR="00BB622E">
        <w:rPr>
          <w:bCs/>
        </w:rPr>
        <w:t xml:space="preserve"> 10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oddziałach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zamiejscowych.</w:t>
      </w:r>
    </w:p>
    <w:p w14:paraId="063A755C" w14:textId="77777777" w:rsidR="00F808D8" w:rsidRDefault="00F808D8" w:rsidP="00F808D8">
      <w:pPr>
        <w:pStyle w:val="Akapitzlist"/>
      </w:pPr>
    </w:p>
    <w:p w14:paraId="56BEEB73" w14:textId="3576A815" w:rsidR="00F808D8" w:rsidRPr="00F53C50" w:rsidRDefault="00F53C50" w:rsidP="00F53C50">
      <w:pPr>
        <w:pStyle w:val="Akapitzlist"/>
        <w:numPr>
          <w:ilvl w:val="0"/>
          <w:numId w:val="63"/>
        </w:numPr>
        <w:spacing w:line="276" w:lineRule="auto"/>
        <w:jc w:val="both"/>
        <w:rPr>
          <w:rFonts w:cs="Times New Roman"/>
        </w:rPr>
      </w:pPr>
      <w:r>
        <w:rPr>
          <w:rFonts w:cs="Times New Roman"/>
          <w:szCs w:val="24"/>
        </w:rPr>
        <w:t>W sytuacji wystąpienia nadzwyczajnych okoliczności mających wpływ na życie lub zdrowie dzieci, w szczególności ogłoszenia stanu zagrożenia epidemicznego, stanu epidemii lub wprowadzenia stanu nadzwyczajnego, zajęcia w przedszkolu mogą zostać zawieszone.</w:t>
      </w:r>
    </w:p>
    <w:p w14:paraId="241B0D50" w14:textId="77777777" w:rsidR="00F53C50" w:rsidRPr="00F53C50" w:rsidRDefault="00F53C50" w:rsidP="00F53C50">
      <w:pPr>
        <w:spacing w:line="276" w:lineRule="auto"/>
        <w:jc w:val="both"/>
        <w:rPr>
          <w:rFonts w:cs="Times New Roman"/>
        </w:rPr>
      </w:pPr>
    </w:p>
    <w:p w14:paraId="18DC51AF" w14:textId="46258D82" w:rsidR="00234A12" w:rsidRDefault="00F53C50" w:rsidP="00234A12">
      <w:pPr>
        <w:pStyle w:val="Akapitzlist"/>
        <w:numPr>
          <w:ilvl w:val="0"/>
          <w:numId w:val="63"/>
        </w:numPr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  <w:szCs w:val="24"/>
        </w:rPr>
        <w:t xml:space="preserve">W przypadku wznowienia w przedszkolu zajęć dla dzieci pomimo trwania nadzwyczajnych okoliczności, o których mowa w ust. 8,  przedszkole będzie czynne, jeśli ilość zgłoszonych </w:t>
      </w:r>
      <w:r>
        <w:rPr>
          <w:rFonts w:cs="Times New Roman"/>
          <w:bCs/>
          <w:szCs w:val="24"/>
        </w:rPr>
        <w:lastRenderedPageBreak/>
        <w:t xml:space="preserve">dzieci będzie wynosiła </w:t>
      </w:r>
      <w:r w:rsidRPr="00B83911">
        <w:rPr>
          <w:rFonts w:cs="Times New Roman"/>
          <w:bCs/>
          <w:szCs w:val="24"/>
        </w:rPr>
        <w:t xml:space="preserve"> </w:t>
      </w:r>
      <w:r w:rsidR="00BB622E">
        <w:rPr>
          <w:rFonts w:cs="Times New Roman"/>
          <w:bCs/>
          <w:szCs w:val="24"/>
        </w:rPr>
        <w:t xml:space="preserve">15 </w:t>
      </w:r>
      <w:r w:rsidRPr="00B83911">
        <w:rPr>
          <w:rFonts w:cs="Times New Roman"/>
          <w:bCs/>
          <w:szCs w:val="24"/>
        </w:rPr>
        <w:t xml:space="preserve">w Przedszkolu Publicznym  </w:t>
      </w:r>
      <w:r>
        <w:rPr>
          <w:rFonts w:cs="Times New Roman"/>
          <w:bCs/>
          <w:szCs w:val="24"/>
        </w:rPr>
        <w:t>w </w:t>
      </w:r>
      <w:r w:rsidRPr="00B83911">
        <w:rPr>
          <w:rFonts w:cs="Times New Roman"/>
          <w:bCs/>
          <w:szCs w:val="24"/>
        </w:rPr>
        <w:t xml:space="preserve">Goleszowie oraz </w:t>
      </w:r>
      <w:r w:rsidR="00D76C5F">
        <w:rPr>
          <w:rFonts w:cs="Times New Roman"/>
          <w:bCs/>
          <w:szCs w:val="24"/>
        </w:rPr>
        <w:t>10</w:t>
      </w:r>
      <w:r w:rsidRPr="00B83911">
        <w:rPr>
          <w:rFonts w:cs="Times New Roman"/>
          <w:bCs/>
          <w:szCs w:val="24"/>
        </w:rPr>
        <w:t xml:space="preserve"> w</w:t>
      </w:r>
      <w:r>
        <w:rPr>
          <w:rFonts w:cs="Times New Roman"/>
          <w:bCs/>
          <w:szCs w:val="24"/>
        </w:rPr>
        <w:t> </w:t>
      </w:r>
      <w:r w:rsidRPr="00B83911">
        <w:rPr>
          <w:rFonts w:cs="Times New Roman"/>
          <w:bCs/>
          <w:szCs w:val="24"/>
        </w:rPr>
        <w:t>oddziałach zamiejscowych</w:t>
      </w:r>
      <w:r w:rsidR="00F808D8" w:rsidRPr="00F808D8">
        <w:rPr>
          <w:rFonts w:cs="Times New Roman"/>
          <w:bCs/>
        </w:rPr>
        <w:t>.</w:t>
      </w:r>
    </w:p>
    <w:p w14:paraId="72026E4D" w14:textId="77777777" w:rsidR="00234A12" w:rsidRPr="00234A12" w:rsidRDefault="00234A12" w:rsidP="00234A12">
      <w:pPr>
        <w:spacing w:line="276" w:lineRule="auto"/>
        <w:jc w:val="both"/>
        <w:rPr>
          <w:rFonts w:cs="Times New Roman"/>
          <w:bCs/>
        </w:rPr>
      </w:pPr>
    </w:p>
    <w:p w14:paraId="2663D692" w14:textId="77777777" w:rsidR="00A85F2C" w:rsidRDefault="00A85F2C" w:rsidP="00A85F2C">
      <w:pPr>
        <w:pStyle w:val="Podtytu"/>
      </w:pPr>
      <w:r>
        <w:t>§</w:t>
      </w:r>
      <w:r>
        <w:rPr>
          <w:rFonts w:cs="Times New Roman"/>
        </w:rPr>
        <w:t xml:space="preserve"> </w:t>
      </w:r>
      <w:r>
        <w:t>15.</w:t>
      </w:r>
    </w:p>
    <w:p w14:paraId="5F2B6326" w14:textId="77777777" w:rsidR="00A85F2C" w:rsidRDefault="00A85F2C" w:rsidP="00A85F2C">
      <w:pPr>
        <w:widowControl/>
        <w:spacing w:line="276" w:lineRule="auto"/>
        <w:jc w:val="both"/>
      </w:pPr>
    </w:p>
    <w:p w14:paraId="1E8786EB" w14:textId="77777777" w:rsidR="00A85F2C" w:rsidRDefault="00A85F2C" w:rsidP="00A85F2C">
      <w:pPr>
        <w:widowControl/>
        <w:numPr>
          <w:ilvl w:val="0"/>
          <w:numId w:val="27"/>
        </w:numPr>
        <w:spacing w:line="276" w:lineRule="auto"/>
        <w:jc w:val="both"/>
      </w:pP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może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być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organizowane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wczesne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wspomaganie,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jeżeli:</w:t>
      </w:r>
    </w:p>
    <w:p w14:paraId="504F9E3E" w14:textId="77777777" w:rsidR="00A85F2C" w:rsidRDefault="00A85F2C" w:rsidP="00A85F2C">
      <w:pPr>
        <w:widowControl/>
        <w:numPr>
          <w:ilvl w:val="0"/>
          <w:numId w:val="79"/>
        </w:numPr>
        <w:spacing w:line="276" w:lineRule="auto"/>
        <w:jc w:val="both"/>
      </w:pPr>
      <w:r>
        <w:t>placówka</w:t>
      </w:r>
      <w:r>
        <w:rPr>
          <w:rFonts w:eastAsia="Times New Roman" w:cs="Times New Roman"/>
        </w:rPr>
        <w:t xml:space="preserve"> </w:t>
      </w:r>
      <w:r>
        <w:t>zatrudnia</w:t>
      </w:r>
      <w:r>
        <w:rPr>
          <w:rFonts w:eastAsia="Times New Roman" w:cs="Times New Roman"/>
        </w:rPr>
        <w:t xml:space="preserve"> </w:t>
      </w:r>
      <w:r>
        <w:t>kadrę</w:t>
      </w:r>
      <w:r>
        <w:rPr>
          <w:rFonts w:eastAsia="Times New Roman" w:cs="Times New Roman"/>
        </w:rPr>
        <w:t xml:space="preserve"> </w:t>
      </w:r>
      <w:r>
        <w:t>posiadająca</w:t>
      </w:r>
      <w:r>
        <w:rPr>
          <w:rFonts w:eastAsia="Times New Roman" w:cs="Times New Roman"/>
        </w:rPr>
        <w:t xml:space="preserve"> </w:t>
      </w:r>
      <w:r>
        <w:t>kwalifikacje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prowadzenia</w:t>
      </w:r>
      <w:r>
        <w:rPr>
          <w:rFonts w:eastAsia="Times New Roman" w:cs="Times New Roman"/>
        </w:rPr>
        <w:t xml:space="preserve"> </w:t>
      </w:r>
      <w:r>
        <w:t>zajęć w</w:t>
      </w:r>
      <w:r>
        <w:rPr>
          <w:rFonts w:eastAsia="Times New Roman" w:cs="Times New Roman"/>
        </w:rPr>
        <w:t xml:space="preserve"> ramach </w:t>
      </w:r>
      <w:r>
        <w:t>wczesnego</w:t>
      </w:r>
      <w:r>
        <w:rPr>
          <w:rFonts w:eastAsia="Times New Roman" w:cs="Times New Roman"/>
        </w:rPr>
        <w:t xml:space="preserve"> </w:t>
      </w:r>
      <w:r>
        <w:t>wspomagania;</w:t>
      </w:r>
    </w:p>
    <w:p w14:paraId="19768532" w14:textId="77777777" w:rsidR="00A85F2C" w:rsidRDefault="00A85F2C" w:rsidP="00A85F2C">
      <w:pPr>
        <w:widowControl/>
        <w:numPr>
          <w:ilvl w:val="0"/>
          <w:numId w:val="79"/>
        </w:numPr>
        <w:spacing w:line="276" w:lineRule="auto"/>
        <w:jc w:val="both"/>
      </w:pPr>
      <w:r>
        <w:t>dysponuje</w:t>
      </w:r>
      <w:r>
        <w:rPr>
          <w:rFonts w:eastAsia="Times New Roman" w:cs="Times New Roman"/>
        </w:rPr>
        <w:t xml:space="preserve"> </w:t>
      </w:r>
      <w:r>
        <w:t>pomieszczeniami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prowadzenia</w:t>
      </w:r>
      <w:r>
        <w:rPr>
          <w:rFonts w:eastAsia="Times New Roman" w:cs="Times New Roman"/>
        </w:rPr>
        <w:t xml:space="preserve"> </w:t>
      </w:r>
      <w:r>
        <w:t>zajęć,</w:t>
      </w:r>
      <w:r>
        <w:rPr>
          <w:rFonts w:eastAsia="Times New Roman" w:cs="Times New Roman"/>
        </w:rPr>
        <w:t xml:space="preserve"> </w:t>
      </w:r>
      <w:r>
        <w:t>wyposażonymi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sprzęt</w:t>
      </w:r>
      <w:r>
        <w:rPr>
          <w:rFonts w:eastAsia="Times New Roman" w:cs="Times New Roman"/>
        </w:rPr>
        <w:t xml:space="preserve"> </w:t>
      </w:r>
      <w:r>
        <w:t>specjalistyczny</w:t>
      </w:r>
      <w:r>
        <w:rPr>
          <w:rFonts w:eastAsia="Times New Roman" w:cs="Times New Roman"/>
        </w:rPr>
        <w:t xml:space="preserve"> </w:t>
      </w:r>
      <w:r>
        <w:t>i środki</w:t>
      </w:r>
      <w:r>
        <w:rPr>
          <w:rFonts w:eastAsia="Times New Roman" w:cs="Times New Roman"/>
        </w:rPr>
        <w:t xml:space="preserve"> </w:t>
      </w:r>
      <w:r>
        <w:t>dydaktyczne,</w:t>
      </w:r>
      <w:r>
        <w:rPr>
          <w:rFonts w:eastAsia="Times New Roman" w:cs="Times New Roman"/>
        </w:rPr>
        <w:t xml:space="preserve"> </w:t>
      </w:r>
      <w:r>
        <w:t>odpowiednie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potrzeb</w:t>
      </w:r>
      <w:r>
        <w:rPr>
          <w:rFonts w:eastAsia="Times New Roman" w:cs="Times New Roman"/>
        </w:rPr>
        <w:t xml:space="preserve"> </w:t>
      </w:r>
      <w:r>
        <w:t>rozwojowych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edukacyjnych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psychofizycznych</w:t>
      </w:r>
      <w:r>
        <w:rPr>
          <w:rFonts w:eastAsia="Times New Roman" w:cs="Times New Roman"/>
        </w:rPr>
        <w:t xml:space="preserve"> </w:t>
      </w:r>
      <w:r>
        <w:t>dzieci;</w:t>
      </w:r>
    </w:p>
    <w:p w14:paraId="72E08C61" w14:textId="77777777" w:rsidR="00A85F2C" w:rsidRDefault="00A85F2C" w:rsidP="00A85F2C">
      <w:pPr>
        <w:widowControl/>
        <w:numPr>
          <w:ilvl w:val="0"/>
          <w:numId w:val="79"/>
        </w:numPr>
        <w:spacing w:line="276" w:lineRule="auto"/>
        <w:jc w:val="both"/>
      </w:pPr>
      <w:r>
        <w:t>zespół</w:t>
      </w:r>
      <w:r>
        <w:rPr>
          <w:rFonts w:eastAsia="Times New Roman" w:cs="Times New Roman"/>
        </w:rPr>
        <w:t xml:space="preserve"> </w:t>
      </w:r>
      <w:r>
        <w:t>wczesnego</w:t>
      </w:r>
      <w:r>
        <w:rPr>
          <w:rFonts w:eastAsia="Times New Roman" w:cs="Times New Roman"/>
        </w:rPr>
        <w:t xml:space="preserve"> </w:t>
      </w:r>
      <w:r>
        <w:t>wspomagania</w:t>
      </w:r>
      <w:r>
        <w:rPr>
          <w:rFonts w:eastAsia="Times New Roman" w:cs="Times New Roman"/>
        </w:rPr>
        <w:t xml:space="preserve"> </w:t>
      </w:r>
      <w:r>
        <w:t>rozwoju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powoływany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dyrektora.</w:t>
      </w:r>
    </w:p>
    <w:p w14:paraId="2B764E70" w14:textId="77777777" w:rsidR="00A85F2C" w:rsidRDefault="00A85F2C" w:rsidP="00A85F2C">
      <w:pPr>
        <w:pStyle w:val="Podtytu"/>
      </w:pPr>
      <w:r>
        <w:tab/>
      </w:r>
      <w:r>
        <w:br/>
      </w:r>
      <w:r>
        <w:rPr>
          <w:rFonts w:cs="Times New Roman"/>
        </w:rPr>
        <w:t xml:space="preserve"> </w:t>
      </w:r>
      <w:r>
        <w:t>§</w:t>
      </w:r>
      <w:r>
        <w:rPr>
          <w:rFonts w:cs="Times New Roman"/>
        </w:rPr>
        <w:t xml:space="preserve"> </w:t>
      </w:r>
      <w:r>
        <w:t>16.</w:t>
      </w:r>
    </w:p>
    <w:p w14:paraId="74ABF96C" w14:textId="77777777" w:rsidR="00A85F2C" w:rsidRDefault="00A85F2C" w:rsidP="00A85F2C"/>
    <w:p w14:paraId="048CA32B" w14:textId="77777777" w:rsidR="00A85F2C" w:rsidRDefault="00A85F2C" w:rsidP="00A85F2C">
      <w:pPr>
        <w:widowControl/>
        <w:numPr>
          <w:ilvl w:val="0"/>
          <w:numId w:val="66"/>
        </w:numPr>
        <w:spacing w:line="276" w:lineRule="auto"/>
        <w:jc w:val="both"/>
        <w:rPr>
          <w:bCs/>
        </w:rPr>
      </w:pPr>
      <w:r>
        <w:rPr>
          <w:bCs/>
        </w:rPr>
        <w:t>Szczegółową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organizację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wychowania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opieki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danym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roku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szkolnym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określa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arkusz</w:t>
      </w:r>
      <w:r>
        <w:rPr>
          <w:bCs/>
        </w:rPr>
        <w:br/>
        <w:t>organizacji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przedszkola.</w:t>
      </w:r>
    </w:p>
    <w:p w14:paraId="225C50B6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4A911069" w14:textId="77777777" w:rsidR="00A85F2C" w:rsidRDefault="00A85F2C" w:rsidP="00A85F2C">
      <w:pPr>
        <w:widowControl/>
        <w:numPr>
          <w:ilvl w:val="0"/>
          <w:numId w:val="66"/>
        </w:numPr>
        <w:spacing w:line="276" w:lineRule="auto"/>
        <w:jc w:val="both"/>
      </w:pP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arkuszu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organizacji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określa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się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szczególności:</w:t>
      </w:r>
    </w:p>
    <w:p w14:paraId="3A2F721F" w14:textId="77777777" w:rsidR="00A85F2C" w:rsidRDefault="00A85F2C" w:rsidP="00A85F2C">
      <w:pPr>
        <w:widowControl/>
        <w:numPr>
          <w:ilvl w:val="0"/>
          <w:numId w:val="14"/>
        </w:numPr>
        <w:spacing w:line="276" w:lineRule="auto"/>
        <w:jc w:val="both"/>
      </w:pPr>
      <w:r>
        <w:t>liczbę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czas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poszczególnych</w:t>
      </w:r>
      <w:r>
        <w:rPr>
          <w:rFonts w:eastAsia="Times New Roman" w:cs="Times New Roman"/>
        </w:rPr>
        <w:t xml:space="preserve"> </w:t>
      </w:r>
      <w:r>
        <w:t>oddziałów;</w:t>
      </w:r>
    </w:p>
    <w:p w14:paraId="4939F145" w14:textId="77777777" w:rsidR="00A85F2C" w:rsidRDefault="00A85F2C" w:rsidP="00A85F2C">
      <w:pPr>
        <w:widowControl/>
        <w:numPr>
          <w:ilvl w:val="0"/>
          <w:numId w:val="14"/>
        </w:numPr>
        <w:spacing w:line="276" w:lineRule="auto"/>
        <w:jc w:val="both"/>
      </w:pPr>
      <w:r>
        <w:t>liczbę</w:t>
      </w:r>
      <w:r>
        <w:rPr>
          <w:rFonts w:eastAsia="Times New Roman" w:cs="Times New Roman"/>
        </w:rPr>
        <w:t xml:space="preserve"> </w:t>
      </w:r>
      <w:r>
        <w:t>pracowników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stanowisk</w:t>
      </w:r>
      <w:r>
        <w:rPr>
          <w:rFonts w:eastAsia="Times New Roman" w:cs="Times New Roman"/>
        </w:rPr>
        <w:t xml:space="preserve"> </w:t>
      </w:r>
      <w:r>
        <w:t>wraz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wymiarem</w:t>
      </w:r>
      <w:r>
        <w:rPr>
          <w:rFonts w:eastAsia="Times New Roman" w:cs="Times New Roman"/>
        </w:rPr>
        <w:t xml:space="preserve"> </w:t>
      </w:r>
      <w:r>
        <w:t>czasu</w:t>
      </w:r>
      <w:r>
        <w:rPr>
          <w:rFonts w:eastAsia="Times New Roman" w:cs="Times New Roman"/>
        </w:rPr>
        <w:t xml:space="preserve"> </w:t>
      </w:r>
      <w:r>
        <w:t>pracy;</w:t>
      </w:r>
    </w:p>
    <w:p w14:paraId="4EE9AE05" w14:textId="77777777" w:rsidR="00A85F2C" w:rsidRDefault="00A85F2C" w:rsidP="00A85F2C">
      <w:pPr>
        <w:widowControl/>
        <w:numPr>
          <w:ilvl w:val="0"/>
          <w:numId w:val="14"/>
        </w:numPr>
        <w:spacing w:line="276" w:lineRule="auto"/>
        <w:jc w:val="both"/>
      </w:pPr>
      <w:r>
        <w:t>tygodniowy</w:t>
      </w:r>
      <w:r>
        <w:rPr>
          <w:rFonts w:eastAsia="Times New Roman" w:cs="Times New Roman"/>
        </w:rPr>
        <w:t xml:space="preserve"> </w:t>
      </w:r>
      <w:r>
        <w:t>wymiar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religii;</w:t>
      </w:r>
    </w:p>
    <w:p w14:paraId="75C5DA5E" w14:textId="77777777" w:rsidR="00A85F2C" w:rsidRDefault="00A85F2C" w:rsidP="00A85F2C">
      <w:pPr>
        <w:widowControl/>
        <w:numPr>
          <w:ilvl w:val="0"/>
          <w:numId w:val="14"/>
        </w:numPr>
        <w:spacing w:line="276" w:lineRule="auto"/>
        <w:jc w:val="both"/>
      </w:pPr>
      <w:r>
        <w:t>czas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poszczególnych</w:t>
      </w:r>
      <w:r>
        <w:rPr>
          <w:rFonts w:eastAsia="Times New Roman" w:cs="Times New Roman"/>
        </w:rPr>
        <w:t xml:space="preserve"> </w:t>
      </w:r>
      <w:r>
        <w:t>oddziałów;</w:t>
      </w:r>
    </w:p>
    <w:p w14:paraId="42573F36" w14:textId="77777777" w:rsidR="00A85F2C" w:rsidRDefault="00A85F2C" w:rsidP="00A85F2C">
      <w:pPr>
        <w:widowControl/>
        <w:numPr>
          <w:ilvl w:val="0"/>
          <w:numId w:val="14"/>
        </w:numPr>
        <w:spacing w:line="276" w:lineRule="auto"/>
        <w:jc w:val="both"/>
      </w:pPr>
      <w:r>
        <w:t>liczbę</w:t>
      </w:r>
      <w:r>
        <w:rPr>
          <w:rFonts w:eastAsia="Times New Roman" w:cs="Times New Roman"/>
        </w:rPr>
        <w:t xml:space="preserve"> </w:t>
      </w:r>
      <w:r>
        <w:t>pracowników</w:t>
      </w:r>
      <w:r>
        <w:rPr>
          <w:rFonts w:eastAsia="Times New Roman" w:cs="Times New Roman"/>
        </w:rPr>
        <w:t xml:space="preserve"> </w:t>
      </w:r>
      <w:r>
        <w:t>ogółem,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pracowników</w:t>
      </w:r>
      <w:r>
        <w:rPr>
          <w:rFonts w:eastAsia="Times New Roman" w:cs="Times New Roman"/>
        </w:rPr>
        <w:t xml:space="preserve"> </w:t>
      </w:r>
      <w:r>
        <w:t>zajmujących</w:t>
      </w:r>
      <w:r>
        <w:rPr>
          <w:rFonts w:eastAsia="Times New Roman" w:cs="Times New Roman"/>
        </w:rPr>
        <w:t xml:space="preserve"> </w:t>
      </w:r>
      <w:r>
        <w:t>stanowiska</w:t>
      </w:r>
      <w:r>
        <w:rPr>
          <w:rFonts w:eastAsia="Times New Roman" w:cs="Times New Roman"/>
        </w:rPr>
        <w:t xml:space="preserve"> </w:t>
      </w:r>
      <w:r>
        <w:t>kierownicze;</w:t>
      </w:r>
    </w:p>
    <w:p w14:paraId="2820C639" w14:textId="77777777" w:rsidR="00A85F2C" w:rsidRDefault="00A85F2C" w:rsidP="00A85F2C">
      <w:pPr>
        <w:widowControl/>
        <w:numPr>
          <w:ilvl w:val="0"/>
          <w:numId w:val="14"/>
        </w:numPr>
        <w:spacing w:line="276" w:lineRule="auto"/>
        <w:jc w:val="both"/>
      </w:pPr>
      <w:r>
        <w:t>liczbę</w:t>
      </w:r>
      <w:r>
        <w:rPr>
          <w:rFonts w:eastAsia="Times New Roman" w:cs="Times New Roman"/>
        </w:rPr>
        <w:t xml:space="preserve"> </w:t>
      </w:r>
      <w:r>
        <w:t>nauczycieli,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nauczycieli</w:t>
      </w:r>
      <w:r>
        <w:rPr>
          <w:rFonts w:eastAsia="Times New Roman" w:cs="Times New Roman"/>
        </w:rPr>
        <w:t xml:space="preserve"> </w:t>
      </w:r>
      <w:r>
        <w:t>zajmujących</w:t>
      </w:r>
      <w:r>
        <w:rPr>
          <w:rFonts w:eastAsia="Times New Roman" w:cs="Times New Roman"/>
        </w:rPr>
        <w:t xml:space="preserve"> </w:t>
      </w:r>
      <w:r>
        <w:t>stanowiska</w:t>
      </w:r>
      <w:r>
        <w:rPr>
          <w:rFonts w:eastAsia="Times New Roman" w:cs="Times New Roman"/>
        </w:rPr>
        <w:t xml:space="preserve"> </w:t>
      </w:r>
      <w:r>
        <w:t>kierownicze,</w:t>
      </w:r>
      <w:r>
        <w:rPr>
          <w:rFonts w:eastAsia="Times New Roman" w:cs="Times New Roman"/>
        </w:rPr>
        <w:t xml:space="preserve"> </w:t>
      </w:r>
      <w:r>
        <w:t>wraz</w:t>
      </w:r>
      <w:r>
        <w:rPr>
          <w:rFonts w:eastAsia="Times New Roman" w:cs="Times New Roman"/>
        </w:rPr>
        <w:t xml:space="preserve"> </w:t>
      </w:r>
      <w:r>
        <w:t>z informacją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stopniu</w:t>
      </w:r>
      <w:r>
        <w:rPr>
          <w:rFonts w:eastAsia="Times New Roman" w:cs="Times New Roman"/>
        </w:rPr>
        <w:t xml:space="preserve"> </w:t>
      </w:r>
      <w:r>
        <w:t>awansu</w:t>
      </w:r>
      <w:r>
        <w:rPr>
          <w:rFonts w:eastAsia="Times New Roman" w:cs="Times New Roman"/>
        </w:rPr>
        <w:t xml:space="preserve"> </w:t>
      </w:r>
      <w:r>
        <w:t>zawodowego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kwalifikacjach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liczbę</w:t>
      </w:r>
      <w:r>
        <w:rPr>
          <w:rFonts w:eastAsia="Times New Roman" w:cs="Times New Roman"/>
        </w:rPr>
        <w:t xml:space="preserve"> </w:t>
      </w:r>
      <w:r>
        <w:t>godzin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prowadzonych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poszczególnych</w:t>
      </w:r>
      <w:r>
        <w:rPr>
          <w:rFonts w:eastAsia="Times New Roman" w:cs="Times New Roman"/>
        </w:rPr>
        <w:t xml:space="preserve"> </w:t>
      </w:r>
      <w:r>
        <w:t>nauczycieli;</w:t>
      </w:r>
    </w:p>
    <w:p w14:paraId="0C6136C0" w14:textId="77777777" w:rsidR="00A85F2C" w:rsidRDefault="00A85F2C" w:rsidP="00A85F2C">
      <w:pPr>
        <w:widowControl/>
        <w:numPr>
          <w:ilvl w:val="0"/>
          <w:numId w:val="14"/>
        </w:numPr>
        <w:spacing w:line="276" w:lineRule="auto"/>
        <w:jc w:val="both"/>
      </w:pPr>
      <w:r>
        <w:t>liczbę</w:t>
      </w:r>
      <w:r>
        <w:rPr>
          <w:rFonts w:eastAsia="Times New Roman" w:cs="Times New Roman"/>
        </w:rPr>
        <w:t xml:space="preserve"> </w:t>
      </w:r>
      <w:r>
        <w:t>pracowników</w:t>
      </w:r>
      <w:r>
        <w:rPr>
          <w:rFonts w:eastAsia="Times New Roman" w:cs="Times New Roman"/>
        </w:rPr>
        <w:t xml:space="preserve"> </w:t>
      </w:r>
      <w:r>
        <w:t>administracji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obsługi,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pracowników</w:t>
      </w:r>
      <w:r>
        <w:rPr>
          <w:rFonts w:eastAsia="Times New Roman" w:cs="Times New Roman"/>
        </w:rPr>
        <w:t xml:space="preserve"> </w:t>
      </w:r>
      <w:r>
        <w:t>zajmujących</w:t>
      </w:r>
      <w:r>
        <w:rPr>
          <w:rFonts w:eastAsia="Times New Roman" w:cs="Times New Roman"/>
        </w:rPr>
        <w:t xml:space="preserve"> </w:t>
      </w:r>
      <w:r>
        <w:t>stanowiska</w:t>
      </w:r>
      <w:r>
        <w:rPr>
          <w:rFonts w:eastAsia="Times New Roman" w:cs="Times New Roman"/>
        </w:rPr>
        <w:t xml:space="preserve"> </w:t>
      </w:r>
      <w:r>
        <w:t>kierownicze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etatów</w:t>
      </w:r>
      <w:r>
        <w:rPr>
          <w:rFonts w:eastAsia="Times New Roman" w:cs="Times New Roman"/>
        </w:rPr>
        <w:t xml:space="preserve"> </w:t>
      </w:r>
      <w:r>
        <w:t>przeliczeniowych;</w:t>
      </w:r>
    </w:p>
    <w:p w14:paraId="087E2684" w14:textId="77777777" w:rsidR="00A85F2C" w:rsidRDefault="00A85F2C" w:rsidP="00A85F2C">
      <w:pPr>
        <w:widowControl/>
        <w:numPr>
          <w:ilvl w:val="0"/>
          <w:numId w:val="14"/>
        </w:numPr>
        <w:spacing w:line="276" w:lineRule="auto"/>
        <w:jc w:val="both"/>
      </w:pPr>
      <w:r>
        <w:t>ogólną</w:t>
      </w:r>
      <w:r>
        <w:rPr>
          <w:rFonts w:eastAsia="Times New Roman" w:cs="Times New Roman"/>
        </w:rPr>
        <w:t xml:space="preserve"> </w:t>
      </w:r>
      <w:r>
        <w:t>liczbę</w:t>
      </w:r>
      <w:r>
        <w:rPr>
          <w:rFonts w:eastAsia="Times New Roman" w:cs="Times New Roman"/>
        </w:rPr>
        <w:t xml:space="preserve"> </w:t>
      </w:r>
      <w:r>
        <w:t>godzin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finansowanych</w:t>
      </w:r>
      <w:r>
        <w:rPr>
          <w:rFonts w:eastAsia="Times New Roman" w:cs="Times New Roman"/>
        </w:rPr>
        <w:t xml:space="preserve"> </w:t>
      </w:r>
      <w:r>
        <w:t>ze</w:t>
      </w:r>
      <w:r>
        <w:rPr>
          <w:rFonts w:eastAsia="Times New Roman" w:cs="Times New Roman"/>
        </w:rPr>
        <w:t xml:space="preserve"> </w:t>
      </w:r>
      <w:r>
        <w:t>środków</w:t>
      </w:r>
      <w:r>
        <w:rPr>
          <w:rFonts w:eastAsia="Times New Roman" w:cs="Times New Roman"/>
        </w:rPr>
        <w:t xml:space="preserve"> </w:t>
      </w:r>
      <w:r>
        <w:t>przydzielonych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organ</w:t>
      </w:r>
      <w:r>
        <w:rPr>
          <w:rFonts w:eastAsia="Times New Roman" w:cs="Times New Roman"/>
        </w:rPr>
        <w:t xml:space="preserve"> </w:t>
      </w:r>
      <w:r>
        <w:t>prowadzący</w:t>
      </w:r>
      <w:r>
        <w:rPr>
          <w:rFonts w:eastAsia="Times New Roman" w:cs="Times New Roman"/>
        </w:rPr>
        <w:t xml:space="preserve"> </w:t>
      </w:r>
      <w:r>
        <w:t>przedszkole,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liczbę</w:t>
      </w:r>
      <w:r>
        <w:rPr>
          <w:rFonts w:eastAsia="Times New Roman" w:cs="Times New Roman"/>
        </w:rPr>
        <w:t xml:space="preserve"> </w:t>
      </w:r>
      <w:r>
        <w:t>godzin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edukacyjnych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opiekuńczych,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rewalidacyjnych,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zakresu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proofErr w:type="spellStart"/>
      <w:r>
        <w:t>psychologiczno</w:t>
      </w:r>
      <w:proofErr w:type="spellEnd"/>
      <w:r>
        <w:t xml:space="preserve"> - pedagogicznej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wspomagających</w:t>
      </w:r>
      <w:r>
        <w:rPr>
          <w:rFonts w:eastAsia="Times New Roman" w:cs="Times New Roman"/>
        </w:rPr>
        <w:t xml:space="preserve"> </w:t>
      </w:r>
      <w:r>
        <w:t>proces</w:t>
      </w:r>
      <w:r>
        <w:rPr>
          <w:rFonts w:eastAsia="Times New Roman" w:cs="Times New Roman"/>
        </w:rPr>
        <w:t xml:space="preserve"> </w:t>
      </w:r>
      <w:r>
        <w:t>kształcenia,</w:t>
      </w:r>
      <w:r>
        <w:rPr>
          <w:rFonts w:eastAsia="Times New Roman" w:cs="Times New Roman"/>
        </w:rPr>
        <w:t xml:space="preserve"> </w:t>
      </w:r>
      <w:r>
        <w:t>realizowanych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szczególności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logopedę</w:t>
      </w:r>
      <w:r>
        <w:rPr>
          <w:rFonts w:eastAsia="Times New Roman" w:cs="Times New Roman"/>
        </w:rPr>
        <w:t xml:space="preserve"> </w:t>
      </w:r>
      <w:r>
        <w:t>i innych</w:t>
      </w:r>
      <w:r>
        <w:rPr>
          <w:rFonts w:eastAsia="Times New Roman" w:cs="Times New Roman"/>
        </w:rPr>
        <w:t xml:space="preserve"> </w:t>
      </w:r>
      <w:r>
        <w:t>nauczycieli.</w:t>
      </w:r>
    </w:p>
    <w:p w14:paraId="6A98435B" w14:textId="77777777" w:rsidR="00A85F2C" w:rsidRDefault="00A85F2C" w:rsidP="00A85F2C">
      <w:pPr>
        <w:widowControl/>
        <w:spacing w:line="276" w:lineRule="auto"/>
        <w:ind w:left="720"/>
        <w:jc w:val="both"/>
      </w:pPr>
    </w:p>
    <w:p w14:paraId="6E5CFD1B" w14:textId="77777777" w:rsidR="00A85F2C" w:rsidRDefault="00A85F2C" w:rsidP="00A85F2C">
      <w:pPr>
        <w:widowControl/>
        <w:numPr>
          <w:ilvl w:val="0"/>
          <w:numId w:val="66"/>
        </w:numPr>
        <w:spacing w:line="276" w:lineRule="auto"/>
        <w:jc w:val="both"/>
        <w:rPr>
          <w:bCs/>
        </w:rPr>
      </w:pPr>
      <w:r>
        <w:rPr>
          <w:bCs/>
        </w:rPr>
        <w:t>Dyrektor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 przekazuje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arkusz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organizacji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którym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mowa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ust.2,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zaopiniowany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zakładowe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organizacje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związkowe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terminie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21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kwietnia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danego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roku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organowi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prowadzącemu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przedszkole.</w:t>
      </w:r>
    </w:p>
    <w:p w14:paraId="0066E91A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07093A54" w14:textId="77777777" w:rsidR="00A85F2C" w:rsidRDefault="00A85F2C" w:rsidP="00A85F2C">
      <w:pPr>
        <w:widowControl/>
        <w:numPr>
          <w:ilvl w:val="0"/>
          <w:numId w:val="66"/>
        </w:numPr>
        <w:spacing w:line="276" w:lineRule="auto"/>
        <w:jc w:val="both"/>
      </w:pPr>
      <w:r>
        <w:rPr>
          <w:bCs/>
        </w:rPr>
        <w:t>Organ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prowadzący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przedszkole,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uzyskaniu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opinii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organu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sprawującego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nadzór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pedagogiczny,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zatwierdza</w:t>
      </w:r>
      <w:r>
        <w:rPr>
          <w:rFonts w:eastAsia="Times New Roman" w:cs="Times New Roman"/>
        </w:rPr>
        <w:t xml:space="preserve"> </w:t>
      </w:r>
      <w:r>
        <w:t>arkusz</w:t>
      </w:r>
      <w:r>
        <w:rPr>
          <w:rFonts w:eastAsia="Times New Roman" w:cs="Times New Roman"/>
        </w:rPr>
        <w:t xml:space="preserve"> </w:t>
      </w:r>
      <w:r>
        <w:t>organizacji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terminie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dnia</w:t>
      </w:r>
      <w:r>
        <w:rPr>
          <w:rFonts w:eastAsia="Times New Roman" w:cs="Times New Roman"/>
        </w:rPr>
        <w:t xml:space="preserve"> </w:t>
      </w:r>
      <w:r>
        <w:t>29</w:t>
      </w:r>
      <w:r>
        <w:rPr>
          <w:rFonts w:eastAsia="Times New Roman" w:cs="Times New Roman"/>
        </w:rPr>
        <w:t xml:space="preserve"> </w:t>
      </w:r>
      <w:r>
        <w:t>maja</w:t>
      </w:r>
      <w:r>
        <w:rPr>
          <w:rFonts w:eastAsia="Times New Roman" w:cs="Times New Roman"/>
        </w:rPr>
        <w:t xml:space="preserve"> </w:t>
      </w:r>
      <w:r>
        <w:t>danego</w:t>
      </w:r>
      <w:r>
        <w:rPr>
          <w:rFonts w:eastAsia="Times New Roman" w:cs="Times New Roman"/>
        </w:rPr>
        <w:t xml:space="preserve"> </w:t>
      </w:r>
      <w:r>
        <w:t>roku.</w:t>
      </w:r>
    </w:p>
    <w:p w14:paraId="080F5E9E" w14:textId="77777777" w:rsidR="00A85F2C" w:rsidRDefault="00A85F2C" w:rsidP="00A85F2C">
      <w:pPr>
        <w:pStyle w:val="Akapitzlist"/>
      </w:pPr>
    </w:p>
    <w:p w14:paraId="50AD9ACC" w14:textId="77777777" w:rsidR="00A85F2C" w:rsidRDefault="00A85F2C" w:rsidP="00A85F2C">
      <w:pPr>
        <w:widowControl/>
        <w:numPr>
          <w:ilvl w:val="0"/>
          <w:numId w:val="66"/>
        </w:numPr>
        <w:spacing w:line="276" w:lineRule="auto"/>
        <w:jc w:val="both"/>
      </w:pPr>
      <w:r>
        <w:lastRenderedPageBreak/>
        <w:t>Rekrutację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określa</w:t>
      </w:r>
      <w:r>
        <w:rPr>
          <w:rFonts w:eastAsia="Times New Roman" w:cs="Times New Roman"/>
        </w:rPr>
        <w:t xml:space="preserve"> </w:t>
      </w:r>
      <w:r>
        <w:t>Prawo</w:t>
      </w:r>
      <w:r>
        <w:rPr>
          <w:rFonts w:eastAsia="Times New Roman" w:cs="Times New Roman"/>
        </w:rPr>
        <w:t xml:space="preserve"> </w:t>
      </w:r>
      <w:r>
        <w:t>Oświatowe.</w:t>
      </w:r>
      <w:r>
        <w:rPr>
          <w:rFonts w:eastAsia="Times New Roman" w:cs="Times New Roman"/>
        </w:rPr>
        <w:t xml:space="preserve"> </w:t>
      </w:r>
    </w:p>
    <w:p w14:paraId="2F1852AA" w14:textId="77777777" w:rsidR="00A85F2C" w:rsidRDefault="00A85F2C" w:rsidP="00A85F2C">
      <w:pPr>
        <w:pStyle w:val="Akapitzlist"/>
      </w:pPr>
    </w:p>
    <w:p w14:paraId="53280C70" w14:textId="77777777" w:rsidR="00A85F2C" w:rsidRDefault="00A85F2C" w:rsidP="00A85F2C">
      <w:pPr>
        <w:widowControl/>
        <w:numPr>
          <w:ilvl w:val="0"/>
          <w:numId w:val="66"/>
        </w:numPr>
        <w:spacing w:line="276" w:lineRule="auto"/>
        <w:jc w:val="both"/>
      </w:pPr>
      <w:r>
        <w:t>Szczegółowe</w:t>
      </w:r>
      <w:r>
        <w:rPr>
          <w:rFonts w:eastAsia="Times New Roman" w:cs="Times New Roman"/>
        </w:rPr>
        <w:t xml:space="preserve"> </w:t>
      </w:r>
      <w:r>
        <w:t>zasady</w:t>
      </w:r>
      <w:r>
        <w:rPr>
          <w:rFonts w:eastAsia="Times New Roman" w:cs="Times New Roman"/>
        </w:rPr>
        <w:t xml:space="preserve"> </w:t>
      </w:r>
      <w:r>
        <w:t>rekrutacji</w:t>
      </w:r>
      <w:r>
        <w:rPr>
          <w:rFonts w:eastAsia="Times New Roman" w:cs="Times New Roman"/>
        </w:rPr>
        <w:t xml:space="preserve"> </w:t>
      </w:r>
      <w:r>
        <w:t>określa</w:t>
      </w:r>
      <w:r>
        <w:rPr>
          <w:rFonts w:eastAsia="Times New Roman" w:cs="Times New Roman"/>
        </w:rPr>
        <w:t xml:space="preserve"> </w:t>
      </w:r>
      <w:r>
        <w:t>organ</w:t>
      </w:r>
      <w:r>
        <w:rPr>
          <w:rFonts w:eastAsia="Times New Roman" w:cs="Times New Roman"/>
        </w:rPr>
        <w:t xml:space="preserve"> </w:t>
      </w:r>
      <w:r>
        <w:t>prowadzący.</w:t>
      </w:r>
    </w:p>
    <w:p w14:paraId="427205DF" w14:textId="77777777" w:rsidR="00A85F2C" w:rsidRDefault="00A85F2C" w:rsidP="00A85F2C">
      <w:pPr>
        <w:widowControl/>
        <w:spacing w:line="276" w:lineRule="auto"/>
        <w:jc w:val="both"/>
      </w:pPr>
    </w:p>
    <w:p w14:paraId="2B58060B" w14:textId="77777777" w:rsidR="00A85F2C" w:rsidRDefault="00A85F2C" w:rsidP="00A85F2C">
      <w:pPr>
        <w:pStyle w:val="Podtytu"/>
      </w:pPr>
      <w:r>
        <w:rPr>
          <w:rFonts w:cs="Times New Roman"/>
        </w:rPr>
        <w:t xml:space="preserve"> </w:t>
      </w:r>
      <w:r>
        <w:t>§</w:t>
      </w:r>
      <w:r>
        <w:rPr>
          <w:rFonts w:cs="Times New Roman"/>
        </w:rPr>
        <w:t xml:space="preserve"> </w:t>
      </w:r>
      <w:r>
        <w:t>17.</w:t>
      </w:r>
    </w:p>
    <w:p w14:paraId="6AEC9927" w14:textId="77777777" w:rsidR="00A85F2C" w:rsidRDefault="00A85F2C" w:rsidP="00A85F2C">
      <w:pPr>
        <w:widowControl/>
        <w:spacing w:line="276" w:lineRule="auto"/>
        <w:jc w:val="both"/>
      </w:pPr>
    </w:p>
    <w:p w14:paraId="11BC601C" w14:textId="77777777" w:rsidR="00A85F2C" w:rsidRDefault="00A85F2C" w:rsidP="00A85F2C">
      <w:pPr>
        <w:widowControl/>
        <w:numPr>
          <w:ilvl w:val="0"/>
          <w:numId w:val="89"/>
        </w:numPr>
        <w:spacing w:line="276" w:lineRule="auto"/>
        <w:jc w:val="both"/>
        <w:rPr>
          <w:bCs/>
        </w:rPr>
      </w:pPr>
      <w:r>
        <w:rPr>
          <w:bCs/>
        </w:rPr>
        <w:t>Wychowankowie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korzystają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wyżywienia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postaci</w:t>
      </w:r>
      <w:r>
        <w:rPr>
          <w:rFonts w:eastAsia="Times New Roman" w:cs="Times New Roman"/>
          <w:bCs/>
        </w:rPr>
        <w:t xml:space="preserve"> dwóch </w:t>
      </w:r>
      <w:r>
        <w:rPr>
          <w:bCs/>
        </w:rPr>
        <w:t>lub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trzech</w:t>
      </w:r>
      <w:r>
        <w:rPr>
          <w:rFonts w:eastAsia="Times New Roman" w:cs="Times New Roman"/>
          <w:bCs/>
        </w:rPr>
        <w:t xml:space="preserve"> posiłków</w:t>
      </w:r>
      <w:r>
        <w:rPr>
          <w:bCs/>
        </w:rPr>
        <w:t>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zależności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deklaracji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rodziców.</w:t>
      </w:r>
    </w:p>
    <w:p w14:paraId="02BFDE3A" w14:textId="77777777" w:rsidR="00A85F2C" w:rsidRPr="00E11E59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15BD1890" w14:textId="57C2D691" w:rsidR="00A85F2C" w:rsidRPr="00E11E59" w:rsidRDefault="00A85F2C" w:rsidP="00A85F2C">
      <w:pPr>
        <w:widowControl/>
        <w:numPr>
          <w:ilvl w:val="0"/>
          <w:numId w:val="89"/>
        </w:numPr>
        <w:spacing w:line="276" w:lineRule="auto"/>
        <w:jc w:val="both"/>
        <w:rPr>
          <w:bCs/>
        </w:rPr>
      </w:pPr>
      <w:r w:rsidRPr="00E11E59">
        <w:rPr>
          <w:bCs/>
        </w:rPr>
        <w:t>Za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posiłki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rodzice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wnoszą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opłatę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zgodnie</w:t>
      </w:r>
      <w:r w:rsidRPr="00E11E59">
        <w:rPr>
          <w:rFonts w:eastAsia="Times New Roman" w:cs="Times New Roman"/>
          <w:bCs/>
        </w:rPr>
        <w:t xml:space="preserve"> z </w:t>
      </w:r>
      <w:r w:rsidRPr="00E11E59">
        <w:rPr>
          <w:bCs/>
        </w:rPr>
        <w:t>zarządzeniem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dyrektora,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podjętym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w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porozumieniu</w:t>
      </w:r>
      <w:r w:rsidRPr="00E11E59">
        <w:rPr>
          <w:rFonts w:eastAsia="Times New Roman" w:cs="Times New Roman"/>
          <w:bCs/>
        </w:rPr>
        <w:t xml:space="preserve">  </w:t>
      </w:r>
      <w:r w:rsidRPr="00E11E59">
        <w:rPr>
          <w:bCs/>
        </w:rPr>
        <w:t>z</w:t>
      </w:r>
      <w:r w:rsidRPr="00E11E59">
        <w:rPr>
          <w:rFonts w:eastAsia="Times New Roman" w:cs="Times New Roman"/>
          <w:bCs/>
        </w:rPr>
        <w:t xml:space="preserve">  </w:t>
      </w:r>
      <w:r w:rsidRPr="00E11E59">
        <w:rPr>
          <w:bCs/>
        </w:rPr>
        <w:t>organem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prowadzącym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do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dnia</w:t>
      </w:r>
      <w:r w:rsidR="00E11E59" w:rsidRPr="00E11E59">
        <w:rPr>
          <w:rFonts w:eastAsia="Times New Roman" w:cs="Times New Roman"/>
          <w:bCs/>
        </w:rPr>
        <w:t xml:space="preserve"> 20</w:t>
      </w:r>
      <w:r w:rsidRPr="00E11E59">
        <w:rPr>
          <w:bCs/>
        </w:rPr>
        <w:t>-stego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każdego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miesiąca.</w:t>
      </w:r>
    </w:p>
    <w:p w14:paraId="1263F65A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1FEEA15B" w14:textId="77777777" w:rsidR="00A85F2C" w:rsidRPr="00326FFB" w:rsidRDefault="00A85F2C" w:rsidP="00A85F2C">
      <w:pPr>
        <w:widowControl/>
        <w:numPr>
          <w:ilvl w:val="0"/>
          <w:numId w:val="89"/>
        </w:numPr>
        <w:spacing w:line="276" w:lineRule="auto"/>
        <w:jc w:val="both"/>
        <w:rPr>
          <w:bCs/>
        </w:rPr>
      </w:pPr>
      <w:r w:rsidRPr="00326FFB">
        <w:rPr>
          <w:bCs/>
        </w:rPr>
        <w:t>Rodzice z początkiem każdego roku szkolnego składają</w:t>
      </w:r>
      <w:r w:rsidRPr="00326FFB">
        <w:rPr>
          <w:rFonts w:eastAsia="Times New Roman" w:cs="Times New Roman"/>
        </w:rPr>
        <w:t xml:space="preserve"> Kartę informacyjną</w:t>
      </w:r>
      <w:r>
        <w:rPr>
          <w:rFonts w:eastAsia="Times New Roman" w:cs="Times New Roman"/>
        </w:rPr>
        <w:t>,</w:t>
      </w:r>
      <w:r w:rsidRPr="00326FFB">
        <w:rPr>
          <w:rFonts w:eastAsia="Times New Roman" w:cs="Times New Roman"/>
        </w:rPr>
        <w:t xml:space="preserve"> zawierającą</w:t>
      </w:r>
      <w:r w:rsidRPr="00326FFB">
        <w:rPr>
          <w:rFonts w:eastAsia="Times New Roman" w:cs="Times New Roman"/>
          <w:bCs/>
        </w:rPr>
        <w:t xml:space="preserve"> </w:t>
      </w:r>
      <w:r w:rsidRPr="00326FFB">
        <w:rPr>
          <w:bCs/>
        </w:rPr>
        <w:t xml:space="preserve">          w</w:t>
      </w:r>
      <w:r>
        <w:rPr>
          <w:bCs/>
        </w:rPr>
        <w:t> </w:t>
      </w:r>
      <w:r w:rsidRPr="00326FFB">
        <w:rPr>
          <w:bCs/>
        </w:rPr>
        <w:t>szczególności</w:t>
      </w:r>
      <w:r w:rsidRPr="00326FFB">
        <w:rPr>
          <w:rFonts w:eastAsia="Times New Roman" w:cs="Times New Roman"/>
          <w:bCs/>
        </w:rPr>
        <w:t xml:space="preserve"> informacj</w:t>
      </w:r>
      <w:r>
        <w:rPr>
          <w:rFonts w:eastAsia="Times New Roman" w:cs="Times New Roman"/>
          <w:bCs/>
        </w:rPr>
        <w:t>e o</w:t>
      </w:r>
      <w:r w:rsidRPr="00326FFB">
        <w:rPr>
          <w:rFonts w:eastAsia="Times New Roman" w:cs="Times New Roman"/>
          <w:bCs/>
        </w:rPr>
        <w:t xml:space="preserve"> dziecku, </w:t>
      </w:r>
      <w:r w:rsidRPr="00326FFB">
        <w:rPr>
          <w:bCs/>
        </w:rPr>
        <w:t>czas</w:t>
      </w:r>
      <w:r w:rsidRPr="00326FFB">
        <w:rPr>
          <w:rFonts w:eastAsia="Times New Roman" w:cs="Times New Roman"/>
          <w:bCs/>
        </w:rPr>
        <w:t xml:space="preserve"> </w:t>
      </w:r>
      <w:r w:rsidRPr="00326FFB">
        <w:rPr>
          <w:bCs/>
        </w:rPr>
        <w:t>pobytu w przedszkolu</w:t>
      </w:r>
      <w:r w:rsidRPr="00326FFB">
        <w:rPr>
          <w:rFonts w:eastAsia="Times New Roman" w:cs="Times New Roman"/>
          <w:bCs/>
        </w:rPr>
        <w:t xml:space="preserve"> </w:t>
      </w:r>
      <w:r w:rsidRPr="00326FFB">
        <w:rPr>
          <w:bCs/>
        </w:rPr>
        <w:t>oraz</w:t>
      </w:r>
      <w:r w:rsidRPr="00326FFB">
        <w:rPr>
          <w:rFonts w:eastAsia="Times New Roman" w:cs="Times New Roman"/>
          <w:bCs/>
        </w:rPr>
        <w:t xml:space="preserve"> </w:t>
      </w:r>
      <w:r w:rsidRPr="00326FFB">
        <w:rPr>
          <w:bCs/>
        </w:rPr>
        <w:t>zasady</w:t>
      </w:r>
      <w:r w:rsidRPr="00326FFB">
        <w:rPr>
          <w:rFonts w:eastAsia="Times New Roman" w:cs="Times New Roman"/>
          <w:bCs/>
        </w:rPr>
        <w:t xml:space="preserve"> </w:t>
      </w:r>
      <w:r w:rsidRPr="00326FFB">
        <w:rPr>
          <w:bCs/>
        </w:rPr>
        <w:t>przyprowadzania</w:t>
      </w:r>
      <w:r w:rsidRPr="00326FFB">
        <w:rPr>
          <w:rFonts w:eastAsia="Times New Roman" w:cs="Times New Roman"/>
          <w:bCs/>
        </w:rPr>
        <w:t xml:space="preserve"> </w:t>
      </w:r>
      <w:r w:rsidRPr="00326FFB">
        <w:rPr>
          <w:bCs/>
        </w:rPr>
        <w:t>i</w:t>
      </w:r>
      <w:r w:rsidRPr="00326FFB">
        <w:rPr>
          <w:rFonts w:eastAsia="Times New Roman" w:cs="Times New Roman"/>
          <w:bCs/>
        </w:rPr>
        <w:t xml:space="preserve"> </w:t>
      </w:r>
      <w:r w:rsidRPr="00326FFB">
        <w:rPr>
          <w:bCs/>
        </w:rPr>
        <w:t>odbierania</w:t>
      </w:r>
      <w:r w:rsidRPr="00326FFB">
        <w:rPr>
          <w:rFonts w:eastAsia="Times New Roman" w:cs="Times New Roman"/>
          <w:bCs/>
        </w:rPr>
        <w:t xml:space="preserve"> </w:t>
      </w:r>
      <w:r w:rsidRPr="00326FFB">
        <w:rPr>
          <w:bCs/>
        </w:rPr>
        <w:t>dzieci, a także Porozumienie określające zasady odpłatności za pobyt i wyżywienie.</w:t>
      </w:r>
    </w:p>
    <w:p w14:paraId="20B0DE8D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3C568D6E" w14:textId="08F05738" w:rsidR="00A85F2C" w:rsidRDefault="00A85F2C" w:rsidP="00A85F2C">
      <w:pPr>
        <w:widowControl/>
        <w:numPr>
          <w:ilvl w:val="0"/>
          <w:numId w:val="89"/>
        </w:numPr>
        <w:spacing w:line="276" w:lineRule="auto"/>
        <w:jc w:val="both"/>
        <w:rPr>
          <w:bCs/>
        </w:rPr>
      </w:pPr>
      <w:r>
        <w:rPr>
          <w:bCs/>
        </w:rPr>
        <w:t>Rodzice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wnoszą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opłatę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korzystanie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wychowania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przedszkolnego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lat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5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czasie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przekraczającym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wymiar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zajęć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(ponad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podstawę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programową),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którą</w:t>
      </w:r>
      <w:r>
        <w:rPr>
          <w:rFonts w:eastAsia="Times New Roman" w:cs="Times New Roman"/>
          <w:bCs/>
        </w:rPr>
        <w:t xml:space="preserve"> uchwala </w:t>
      </w:r>
      <w:r>
        <w:rPr>
          <w:bCs/>
        </w:rPr>
        <w:t>Rada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Gminy.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Wysokość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opłaty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może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być</w:t>
      </w:r>
      <w:r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wyższa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niż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1</w:t>
      </w:r>
      <w:r w:rsidR="00E11E59" w:rsidRPr="00E11E59">
        <w:rPr>
          <w:bCs/>
        </w:rPr>
        <w:t>,14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zł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za</w:t>
      </w:r>
      <w:r w:rsidRPr="00E11E59">
        <w:rPr>
          <w:rFonts w:eastAsia="Times New Roman" w:cs="Times New Roman"/>
          <w:bCs/>
        </w:rPr>
        <w:t xml:space="preserve"> </w:t>
      </w:r>
      <w:r w:rsidRPr="00E11E59">
        <w:rPr>
          <w:bCs/>
        </w:rPr>
        <w:t>godzinę.</w:t>
      </w:r>
    </w:p>
    <w:p w14:paraId="5F7C965E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49A17315" w14:textId="77777777" w:rsidR="00A85F2C" w:rsidRDefault="00A85F2C" w:rsidP="00A85F2C">
      <w:pPr>
        <w:widowControl/>
        <w:numPr>
          <w:ilvl w:val="0"/>
          <w:numId w:val="89"/>
        </w:numPr>
        <w:spacing w:line="276" w:lineRule="auto"/>
        <w:jc w:val="both"/>
        <w:rPr>
          <w:bCs/>
        </w:rPr>
      </w:pPr>
      <w:r>
        <w:rPr>
          <w:bCs/>
        </w:rPr>
        <w:t>Rodzice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będący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trudnej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sytuacji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materialnej,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mają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prawo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ubiegania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się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ulgę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 opłatach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GOPS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Goleszowie.</w:t>
      </w:r>
      <w:r>
        <w:rPr>
          <w:rFonts w:eastAsia="Times New Roman" w:cs="Times New Roman"/>
          <w:bCs/>
        </w:rPr>
        <w:t xml:space="preserve"> </w:t>
      </w:r>
    </w:p>
    <w:p w14:paraId="51C8CBC9" w14:textId="77777777" w:rsidR="00A85F2C" w:rsidRDefault="00A85F2C" w:rsidP="00A85F2C">
      <w:pPr>
        <w:widowControl/>
        <w:spacing w:line="276" w:lineRule="auto"/>
        <w:jc w:val="both"/>
        <w:rPr>
          <w:bCs/>
        </w:rPr>
      </w:pPr>
    </w:p>
    <w:p w14:paraId="1F3ED216" w14:textId="77777777" w:rsidR="00A85F2C" w:rsidRDefault="00A85F2C" w:rsidP="00A85F2C">
      <w:pPr>
        <w:widowControl/>
        <w:numPr>
          <w:ilvl w:val="0"/>
          <w:numId w:val="89"/>
        </w:numPr>
        <w:spacing w:line="276" w:lineRule="auto"/>
        <w:jc w:val="both"/>
      </w:pPr>
      <w:r>
        <w:rPr>
          <w:bCs/>
        </w:rPr>
        <w:t>Nauczyciele mogą korzystać z posiłków przygotowywanych przez przedszkole, wnosząc opłaty zgodnie z wewnętrznymi zarządzeniami dyrektora.</w:t>
      </w:r>
    </w:p>
    <w:p w14:paraId="480E5754" w14:textId="77777777" w:rsidR="00A85F2C" w:rsidRDefault="00A85F2C" w:rsidP="00A85F2C">
      <w:pPr>
        <w:pStyle w:val="Nagwek10"/>
      </w:pPr>
    </w:p>
    <w:p w14:paraId="4A0072CA" w14:textId="77777777" w:rsidR="00A85F2C" w:rsidRDefault="00A85F2C" w:rsidP="001F2448">
      <w:pPr>
        <w:pStyle w:val="Nagwek10"/>
      </w:pPr>
      <w:r>
        <w:t>Rozdział</w:t>
      </w:r>
      <w:r>
        <w:rPr>
          <w:rFonts w:cs="Times New Roman"/>
        </w:rPr>
        <w:t xml:space="preserve"> </w:t>
      </w:r>
      <w:r>
        <w:t>5</w:t>
      </w:r>
    </w:p>
    <w:p w14:paraId="0E40918B" w14:textId="77777777" w:rsidR="00A85F2C" w:rsidRDefault="00A85F2C" w:rsidP="00A85F2C"/>
    <w:p w14:paraId="5E1C3306" w14:textId="77777777" w:rsidR="00A85F2C" w:rsidRDefault="00A85F2C" w:rsidP="00A85F2C">
      <w:pPr>
        <w:pStyle w:val="Podtytu"/>
      </w:pPr>
      <w:r>
        <w:t>Współdziałanie</w:t>
      </w:r>
      <w:r>
        <w:rPr>
          <w:rFonts w:cs="Times New Roman"/>
        </w:rPr>
        <w:t xml:space="preserve"> </w:t>
      </w:r>
      <w:r>
        <w:t>rodziców</w:t>
      </w:r>
      <w:r>
        <w:rPr>
          <w:rFonts w:cs="Times New Roman"/>
        </w:rPr>
        <w:t xml:space="preserve"> </w:t>
      </w:r>
      <w:r>
        <w:t>i</w:t>
      </w:r>
      <w:r>
        <w:rPr>
          <w:rFonts w:cs="Times New Roman"/>
        </w:rPr>
        <w:t xml:space="preserve"> </w:t>
      </w:r>
      <w:r>
        <w:t>nauczycieli</w:t>
      </w:r>
    </w:p>
    <w:p w14:paraId="7ADE497D" w14:textId="77777777" w:rsidR="00A85F2C" w:rsidRDefault="00A85F2C" w:rsidP="00A85F2C">
      <w:pPr>
        <w:pStyle w:val="Podtytu"/>
      </w:pPr>
    </w:p>
    <w:p w14:paraId="3CB63839" w14:textId="77777777" w:rsidR="00A85F2C" w:rsidRDefault="00A85F2C" w:rsidP="00A85F2C">
      <w:pPr>
        <w:pStyle w:val="Podtytu"/>
      </w:pPr>
      <w:r>
        <w:t>§</w:t>
      </w:r>
      <w:r>
        <w:rPr>
          <w:rFonts w:cs="Times New Roman"/>
        </w:rPr>
        <w:t xml:space="preserve"> </w:t>
      </w:r>
      <w:r>
        <w:t>18.</w:t>
      </w:r>
    </w:p>
    <w:p w14:paraId="3597A744" w14:textId="77777777" w:rsidR="00A85F2C" w:rsidRDefault="00A85F2C" w:rsidP="00A85F2C"/>
    <w:p w14:paraId="15F8BD43" w14:textId="77777777" w:rsidR="00A85F2C" w:rsidRDefault="00A85F2C" w:rsidP="00A85F2C">
      <w:pPr>
        <w:widowControl/>
        <w:numPr>
          <w:ilvl w:val="0"/>
          <w:numId w:val="4"/>
        </w:numPr>
        <w:spacing w:line="276" w:lineRule="auto"/>
        <w:jc w:val="both"/>
      </w:pPr>
      <w:r>
        <w:rPr>
          <w:bCs/>
        </w:rPr>
        <w:t>Zasady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formy</w:t>
      </w:r>
      <w:r>
        <w:rPr>
          <w:rFonts w:eastAsia="Times New Roman" w:cs="Times New Roman"/>
        </w:rPr>
        <w:t xml:space="preserve"> </w:t>
      </w:r>
      <w:r>
        <w:t>współpracy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rodzicami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przedszkolu.</w:t>
      </w:r>
    </w:p>
    <w:p w14:paraId="028179DA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3C2C50C0" w14:textId="77777777" w:rsidR="00A85F2C" w:rsidRDefault="00A85F2C" w:rsidP="00A85F2C">
      <w:pPr>
        <w:widowControl/>
        <w:numPr>
          <w:ilvl w:val="0"/>
          <w:numId w:val="4"/>
        </w:numPr>
        <w:spacing w:line="276" w:lineRule="auto"/>
        <w:jc w:val="both"/>
      </w:pPr>
      <w:r>
        <w:rPr>
          <w:bCs/>
        </w:rPr>
        <w:t>Współdziałanie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nauczycieli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sprawach</w:t>
      </w:r>
      <w:r>
        <w:rPr>
          <w:rFonts w:eastAsia="Times New Roman" w:cs="Times New Roman"/>
        </w:rPr>
        <w:t xml:space="preserve"> </w:t>
      </w:r>
      <w:r>
        <w:t>kształcenia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uwzględnia</w:t>
      </w:r>
      <w:r>
        <w:rPr>
          <w:rFonts w:eastAsia="Times New Roman" w:cs="Times New Roman"/>
        </w:rPr>
        <w:t xml:space="preserve"> </w:t>
      </w:r>
      <w:r>
        <w:t>prawo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do:</w:t>
      </w:r>
    </w:p>
    <w:p w14:paraId="0B22A435" w14:textId="77777777" w:rsidR="00A85F2C" w:rsidRDefault="00A85F2C" w:rsidP="00A85F2C">
      <w:pPr>
        <w:widowControl/>
        <w:numPr>
          <w:ilvl w:val="0"/>
          <w:numId w:val="42"/>
        </w:numPr>
        <w:spacing w:line="276" w:lineRule="auto"/>
        <w:jc w:val="both"/>
      </w:pPr>
      <w:r>
        <w:t>znajomości</w:t>
      </w:r>
      <w:r>
        <w:rPr>
          <w:rFonts w:eastAsia="Times New Roman" w:cs="Times New Roman"/>
        </w:rPr>
        <w:t xml:space="preserve"> </w:t>
      </w:r>
      <w:r>
        <w:t>zadań</w:t>
      </w:r>
      <w:r>
        <w:rPr>
          <w:rFonts w:eastAsia="Times New Roman" w:cs="Times New Roman"/>
        </w:rPr>
        <w:t xml:space="preserve"> </w:t>
      </w:r>
      <w:r>
        <w:t>wynikających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szczególności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programu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</w:t>
      </w:r>
      <w:r>
        <w:rPr>
          <w:rFonts w:eastAsia="Times New Roman" w:cs="Times New Roman"/>
        </w:rPr>
        <w:t xml:space="preserve"> </w:t>
      </w:r>
      <w:r>
        <w:t>realizowanego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danym</w:t>
      </w:r>
      <w:r>
        <w:rPr>
          <w:rFonts w:eastAsia="Times New Roman" w:cs="Times New Roman"/>
        </w:rPr>
        <w:t xml:space="preserve"> </w:t>
      </w:r>
      <w:r>
        <w:t>oddziale;</w:t>
      </w:r>
    </w:p>
    <w:p w14:paraId="4B023030" w14:textId="77777777" w:rsidR="00A85F2C" w:rsidRDefault="00A85F2C" w:rsidP="00A85F2C">
      <w:pPr>
        <w:widowControl/>
        <w:numPr>
          <w:ilvl w:val="0"/>
          <w:numId w:val="42"/>
        </w:numPr>
        <w:spacing w:line="276" w:lineRule="auto"/>
        <w:jc w:val="both"/>
      </w:pPr>
      <w:r>
        <w:t>uzyskiwania</w:t>
      </w:r>
      <w:r>
        <w:rPr>
          <w:rFonts w:eastAsia="Times New Roman" w:cs="Times New Roman"/>
        </w:rPr>
        <w:t xml:space="preserve"> </w:t>
      </w:r>
      <w:r>
        <w:t>bieżącej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rzetelnej</w:t>
      </w:r>
      <w:r>
        <w:rPr>
          <w:rFonts w:eastAsia="Times New Roman" w:cs="Times New Roman"/>
        </w:rPr>
        <w:t xml:space="preserve"> </w:t>
      </w:r>
      <w:r>
        <w:t>informacji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temat</w:t>
      </w:r>
      <w:r>
        <w:rPr>
          <w:rFonts w:eastAsia="Times New Roman" w:cs="Times New Roman"/>
        </w:rPr>
        <w:t xml:space="preserve"> </w:t>
      </w:r>
      <w:r>
        <w:t>swojego</w:t>
      </w:r>
      <w:r>
        <w:rPr>
          <w:rFonts w:eastAsia="Times New Roman" w:cs="Times New Roman"/>
        </w:rPr>
        <w:t xml:space="preserve"> </w:t>
      </w:r>
      <w:r>
        <w:t>dziecka,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zachowania</w:t>
      </w:r>
      <w:r>
        <w:rPr>
          <w:rFonts w:eastAsia="Times New Roman" w:cs="Times New Roman"/>
        </w:rPr>
        <w:t xml:space="preserve"> </w:t>
      </w:r>
      <w:r>
        <w:t>i rozwoju;</w:t>
      </w:r>
    </w:p>
    <w:p w14:paraId="2DFF7E5A" w14:textId="77777777" w:rsidR="00A85F2C" w:rsidRDefault="00A85F2C" w:rsidP="00A85F2C">
      <w:pPr>
        <w:widowControl/>
        <w:numPr>
          <w:ilvl w:val="0"/>
          <w:numId w:val="42"/>
        </w:numPr>
        <w:spacing w:line="276" w:lineRule="auto"/>
        <w:jc w:val="both"/>
      </w:pPr>
      <w:r>
        <w:lastRenderedPageBreak/>
        <w:t>wyrażania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przekazywania</w:t>
      </w:r>
      <w:r>
        <w:rPr>
          <w:rFonts w:eastAsia="Times New Roman" w:cs="Times New Roman"/>
        </w:rPr>
        <w:t xml:space="preserve"> </w:t>
      </w:r>
      <w:r>
        <w:t>organowi</w:t>
      </w:r>
      <w:r>
        <w:rPr>
          <w:rFonts w:eastAsia="Times New Roman" w:cs="Times New Roman"/>
        </w:rPr>
        <w:t xml:space="preserve"> </w:t>
      </w:r>
      <w:r>
        <w:t>sprawującemu</w:t>
      </w:r>
      <w:r>
        <w:rPr>
          <w:rFonts w:eastAsia="Times New Roman" w:cs="Times New Roman"/>
        </w:rPr>
        <w:t xml:space="preserve"> </w:t>
      </w:r>
      <w:r>
        <w:t>nadzór</w:t>
      </w:r>
      <w:r>
        <w:rPr>
          <w:rFonts w:eastAsia="Times New Roman" w:cs="Times New Roman"/>
        </w:rPr>
        <w:t xml:space="preserve"> </w:t>
      </w:r>
      <w:r>
        <w:t>pedagogiczny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organowi</w:t>
      </w:r>
      <w:r>
        <w:rPr>
          <w:rFonts w:eastAsia="Times New Roman" w:cs="Times New Roman"/>
        </w:rPr>
        <w:t xml:space="preserve"> </w:t>
      </w:r>
      <w:r>
        <w:t>prowadzącemu</w:t>
      </w:r>
      <w:r>
        <w:rPr>
          <w:rFonts w:eastAsia="Times New Roman" w:cs="Times New Roman"/>
        </w:rPr>
        <w:t xml:space="preserve"> </w:t>
      </w:r>
      <w:r>
        <w:t>opinii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temat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3D9EFF2A" w14:textId="77777777" w:rsidR="00A85F2C" w:rsidRDefault="00A85F2C" w:rsidP="00A85F2C">
      <w:pPr>
        <w:widowControl/>
        <w:numPr>
          <w:ilvl w:val="0"/>
          <w:numId w:val="42"/>
        </w:numPr>
        <w:spacing w:line="276" w:lineRule="auto"/>
        <w:jc w:val="both"/>
      </w:pPr>
      <w:r>
        <w:t>stałych</w:t>
      </w:r>
      <w:r>
        <w:rPr>
          <w:rFonts w:eastAsia="Times New Roman" w:cs="Times New Roman"/>
        </w:rPr>
        <w:t xml:space="preserve"> </w:t>
      </w:r>
      <w:r>
        <w:t>kontaktów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nauczycielami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celu</w:t>
      </w:r>
      <w:r>
        <w:rPr>
          <w:rFonts w:eastAsia="Times New Roman" w:cs="Times New Roman"/>
        </w:rPr>
        <w:t xml:space="preserve"> </w:t>
      </w:r>
      <w:r>
        <w:t>wymiany</w:t>
      </w:r>
      <w:r>
        <w:rPr>
          <w:rFonts w:eastAsia="Times New Roman" w:cs="Times New Roman"/>
        </w:rPr>
        <w:t xml:space="preserve"> </w:t>
      </w:r>
      <w:r>
        <w:t>informacji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poglądów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tematy</w:t>
      </w:r>
      <w:r>
        <w:rPr>
          <w:rFonts w:eastAsia="Times New Roman" w:cs="Times New Roman"/>
        </w:rPr>
        <w:t xml:space="preserve"> </w:t>
      </w:r>
      <w:r>
        <w:t>wychowawcze,</w:t>
      </w:r>
      <w:r>
        <w:rPr>
          <w:rFonts w:eastAsia="Times New Roman" w:cs="Times New Roman"/>
        </w:rPr>
        <w:t xml:space="preserve"> </w:t>
      </w:r>
      <w:r>
        <w:t>dydaktyczne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opiekuńcze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różnych</w:t>
      </w:r>
      <w:r>
        <w:rPr>
          <w:rFonts w:eastAsia="Times New Roman" w:cs="Times New Roman"/>
        </w:rPr>
        <w:t xml:space="preserve"> </w:t>
      </w:r>
      <w:r>
        <w:t>formach:</w:t>
      </w:r>
    </w:p>
    <w:p w14:paraId="17AFB824" w14:textId="77777777" w:rsidR="00A85F2C" w:rsidRDefault="00A85F2C" w:rsidP="00A85F2C">
      <w:pPr>
        <w:widowControl/>
        <w:numPr>
          <w:ilvl w:val="0"/>
          <w:numId w:val="17"/>
        </w:numPr>
        <w:spacing w:line="276" w:lineRule="auto"/>
        <w:jc w:val="both"/>
      </w:pPr>
      <w:r>
        <w:t>konsultacji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rozmów</w:t>
      </w:r>
      <w:r>
        <w:rPr>
          <w:rFonts w:eastAsia="Times New Roman" w:cs="Times New Roman"/>
        </w:rPr>
        <w:t xml:space="preserve"> </w:t>
      </w:r>
      <w:r>
        <w:t>indywidualnych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dyrektorem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nauczycielami,</w:t>
      </w:r>
    </w:p>
    <w:p w14:paraId="4B37F44D" w14:textId="77777777" w:rsidR="00A85F2C" w:rsidRDefault="00A85F2C" w:rsidP="00A85F2C">
      <w:pPr>
        <w:widowControl/>
        <w:numPr>
          <w:ilvl w:val="0"/>
          <w:numId w:val="17"/>
        </w:numPr>
        <w:spacing w:line="276" w:lineRule="auto"/>
        <w:jc w:val="both"/>
      </w:pPr>
      <w:r>
        <w:t>uczestnictwa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zebraniach</w:t>
      </w:r>
      <w:r>
        <w:rPr>
          <w:rFonts w:eastAsia="Times New Roman" w:cs="Times New Roman"/>
        </w:rPr>
        <w:t xml:space="preserve"> </w:t>
      </w:r>
      <w:r>
        <w:t>ogólnych,</w:t>
      </w:r>
    </w:p>
    <w:p w14:paraId="3CA402CB" w14:textId="77777777" w:rsidR="00A85F2C" w:rsidRDefault="00A85F2C" w:rsidP="00A85F2C">
      <w:pPr>
        <w:widowControl/>
        <w:numPr>
          <w:ilvl w:val="0"/>
          <w:numId w:val="17"/>
        </w:numPr>
        <w:spacing w:line="276" w:lineRule="auto"/>
        <w:jc w:val="both"/>
      </w:pPr>
      <w:r>
        <w:t>uczestnictwa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zebraniach</w:t>
      </w:r>
      <w:r>
        <w:rPr>
          <w:rFonts w:eastAsia="Times New Roman" w:cs="Times New Roman"/>
        </w:rPr>
        <w:t xml:space="preserve"> </w:t>
      </w:r>
      <w:r>
        <w:t>grupowych,</w:t>
      </w:r>
    </w:p>
    <w:p w14:paraId="7B0BF0E5" w14:textId="77777777" w:rsidR="00A85F2C" w:rsidRDefault="00A85F2C" w:rsidP="00A85F2C">
      <w:pPr>
        <w:widowControl/>
        <w:numPr>
          <w:ilvl w:val="0"/>
          <w:numId w:val="17"/>
        </w:numPr>
        <w:spacing w:line="276" w:lineRule="auto"/>
        <w:jc w:val="both"/>
      </w:pPr>
      <w:r>
        <w:t>uczestnictwa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zajęciach</w:t>
      </w:r>
      <w:r>
        <w:rPr>
          <w:rFonts w:eastAsia="Times New Roman" w:cs="Times New Roman"/>
        </w:rPr>
        <w:t xml:space="preserve"> </w:t>
      </w:r>
      <w:r>
        <w:t>otwartych.</w:t>
      </w:r>
    </w:p>
    <w:p w14:paraId="14258884" w14:textId="77777777" w:rsidR="00A85F2C" w:rsidRDefault="00A85F2C" w:rsidP="00A85F2C">
      <w:pPr>
        <w:widowControl/>
        <w:spacing w:line="276" w:lineRule="auto"/>
        <w:ind w:left="1069"/>
        <w:jc w:val="both"/>
      </w:pPr>
    </w:p>
    <w:p w14:paraId="7EF2E539" w14:textId="77777777" w:rsidR="00A85F2C" w:rsidRDefault="00A85F2C" w:rsidP="00A85F2C">
      <w:pPr>
        <w:widowControl/>
        <w:numPr>
          <w:ilvl w:val="0"/>
          <w:numId w:val="4"/>
        </w:numPr>
        <w:spacing w:line="276" w:lineRule="auto"/>
        <w:jc w:val="both"/>
      </w:pPr>
      <w:r>
        <w:rPr>
          <w:bCs/>
        </w:rPr>
        <w:t>Wobec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przedszkole</w:t>
      </w:r>
      <w:r>
        <w:rPr>
          <w:rFonts w:eastAsia="Times New Roman" w:cs="Times New Roman"/>
        </w:rPr>
        <w:t xml:space="preserve"> </w:t>
      </w:r>
      <w:r>
        <w:t>pełni</w:t>
      </w:r>
      <w:r>
        <w:rPr>
          <w:rFonts w:eastAsia="Times New Roman" w:cs="Times New Roman"/>
        </w:rPr>
        <w:t xml:space="preserve"> </w:t>
      </w:r>
      <w:r>
        <w:t>funkcję</w:t>
      </w:r>
      <w:r>
        <w:rPr>
          <w:rFonts w:eastAsia="Times New Roman" w:cs="Times New Roman"/>
        </w:rPr>
        <w:t xml:space="preserve"> </w:t>
      </w:r>
      <w:r>
        <w:t>doradczą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wspierająca</w:t>
      </w:r>
      <w:r>
        <w:rPr>
          <w:rFonts w:eastAsia="Times New Roman" w:cs="Times New Roman"/>
        </w:rPr>
        <w:t xml:space="preserve"> </w:t>
      </w:r>
      <w:r>
        <w:t>działania</w:t>
      </w:r>
      <w:r>
        <w:rPr>
          <w:rFonts w:eastAsia="Times New Roman" w:cs="Times New Roman"/>
        </w:rPr>
        <w:t xml:space="preserve"> </w:t>
      </w:r>
      <w:r>
        <w:t>wychowawcze:</w:t>
      </w:r>
    </w:p>
    <w:p w14:paraId="4750C187" w14:textId="77777777" w:rsidR="00A85F2C" w:rsidRDefault="00A85F2C" w:rsidP="00A85F2C">
      <w:pPr>
        <w:widowControl/>
        <w:numPr>
          <w:ilvl w:val="0"/>
          <w:numId w:val="39"/>
        </w:numPr>
        <w:spacing w:line="276" w:lineRule="auto"/>
        <w:jc w:val="both"/>
      </w:pPr>
      <w:r>
        <w:t>pomaga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rozpoznawaniu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rozwojowych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podjęciu</w:t>
      </w:r>
      <w:r>
        <w:rPr>
          <w:rFonts w:eastAsia="Times New Roman" w:cs="Times New Roman"/>
        </w:rPr>
        <w:t xml:space="preserve"> </w:t>
      </w:r>
      <w:r>
        <w:t>wczesnej</w:t>
      </w:r>
      <w:r>
        <w:rPr>
          <w:rFonts w:eastAsia="Times New Roman" w:cs="Times New Roman"/>
        </w:rPr>
        <w:t xml:space="preserve"> </w:t>
      </w:r>
      <w:r>
        <w:t>interwencji</w:t>
      </w:r>
      <w:r>
        <w:rPr>
          <w:rFonts w:eastAsia="Times New Roman" w:cs="Times New Roman"/>
        </w:rPr>
        <w:t xml:space="preserve"> </w:t>
      </w:r>
      <w:r>
        <w:t>specjalistycznej;</w:t>
      </w:r>
    </w:p>
    <w:p w14:paraId="001D41C5" w14:textId="77777777" w:rsidR="00A85F2C" w:rsidRDefault="00A85F2C" w:rsidP="00A85F2C">
      <w:pPr>
        <w:widowControl/>
        <w:numPr>
          <w:ilvl w:val="0"/>
          <w:numId w:val="39"/>
        </w:numPr>
        <w:spacing w:line="276" w:lineRule="auto"/>
        <w:jc w:val="both"/>
      </w:pPr>
      <w:r>
        <w:t>informuje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bieżąco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postępach</w:t>
      </w:r>
      <w:r>
        <w:rPr>
          <w:rFonts w:eastAsia="Times New Roman" w:cs="Times New Roman"/>
        </w:rPr>
        <w:t xml:space="preserve"> </w:t>
      </w:r>
      <w:r>
        <w:t>dziecka;</w:t>
      </w:r>
    </w:p>
    <w:p w14:paraId="7D70E15A" w14:textId="77777777" w:rsidR="00A85F2C" w:rsidRDefault="00A85F2C" w:rsidP="00A85F2C">
      <w:pPr>
        <w:widowControl/>
        <w:numPr>
          <w:ilvl w:val="0"/>
          <w:numId w:val="39"/>
        </w:numPr>
        <w:spacing w:line="276" w:lineRule="auto"/>
        <w:jc w:val="both"/>
      </w:pPr>
      <w:r>
        <w:t>uzgadnia</w:t>
      </w:r>
      <w:r>
        <w:rPr>
          <w:rFonts w:eastAsia="Times New Roman" w:cs="Times New Roman"/>
        </w:rPr>
        <w:t xml:space="preserve"> </w:t>
      </w:r>
      <w:r>
        <w:t>wspólnie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rodzicami</w:t>
      </w:r>
      <w:r>
        <w:rPr>
          <w:rFonts w:eastAsia="Times New Roman" w:cs="Times New Roman"/>
        </w:rPr>
        <w:t xml:space="preserve"> </w:t>
      </w:r>
      <w:r>
        <w:t>kierunki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zakres</w:t>
      </w:r>
      <w:r>
        <w:rPr>
          <w:rFonts w:eastAsia="Times New Roman" w:cs="Times New Roman"/>
        </w:rPr>
        <w:t xml:space="preserve"> </w:t>
      </w:r>
      <w:r>
        <w:t>działań</w:t>
      </w:r>
      <w:r>
        <w:rPr>
          <w:rFonts w:eastAsia="Times New Roman" w:cs="Times New Roman"/>
        </w:rPr>
        <w:t xml:space="preserve"> </w:t>
      </w:r>
      <w:r>
        <w:t>realizowanych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przedszkolu;</w:t>
      </w:r>
    </w:p>
    <w:p w14:paraId="6E824224" w14:textId="77777777" w:rsidR="00A85F2C" w:rsidRDefault="00A85F2C" w:rsidP="00A85F2C">
      <w:pPr>
        <w:widowControl/>
        <w:numPr>
          <w:ilvl w:val="0"/>
          <w:numId w:val="39"/>
        </w:numPr>
        <w:spacing w:line="276" w:lineRule="auto"/>
        <w:jc w:val="both"/>
      </w:pPr>
      <w:r>
        <w:t>informuje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bieżąco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osiągnięciach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niepowodzeniach</w:t>
      </w:r>
      <w:r>
        <w:rPr>
          <w:rFonts w:eastAsia="Times New Roman" w:cs="Times New Roman"/>
        </w:rPr>
        <w:t xml:space="preserve"> </w:t>
      </w:r>
      <w:r>
        <w:t>edukacyjnych</w:t>
      </w:r>
      <w:r>
        <w:rPr>
          <w:rFonts w:eastAsia="Times New Roman" w:cs="Times New Roman"/>
        </w:rPr>
        <w:t xml:space="preserve"> </w:t>
      </w:r>
      <w:r>
        <w:t>dzieci.</w:t>
      </w:r>
    </w:p>
    <w:p w14:paraId="16303E77" w14:textId="77777777" w:rsidR="00A85F2C" w:rsidRDefault="00A85F2C" w:rsidP="00A85F2C">
      <w:pPr>
        <w:widowControl/>
        <w:spacing w:line="276" w:lineRule="auto"/>
        <w:ind w:left="720"/>
        <w:jc w:val="both"/>
      </w:pPr>
    </w:p>
    <w:p w14:paraId="53D9178C" w14:textId="77777777" w:rsidR="00A85F2C" w:rsidRDefault="00A85F2C" w:rsidP="00A85F2C">
      <w:pPr>
        <w:widowControl/>
        <w:numPr>
          <w:ilvl w:val="0"/>
          <w:numId w:val="4"/>
        </w:numPr>
        <w:spacing w:line="276" w:lineRule="auto"/>
        <w:jc w:val="both"/>
      </w:pPr>
      <w:r>
        <w:rPr>
          <w:bCs/>
        </w:rPr>
        <w:t>Formy</w:t>
      </w:r>
      <w:r>
        <w:rPr>
          <w:rFonts w:eastAsia="Times New Roman" w:cs="Times New Roman"/>
        </w:rPr>
        <w:t xml:space="preserve"> </w:t>
      </w:r>
      <w:r>
        <w:t>współdziałania</w:t>
      </w:r>
      <w:r>
        <w:rPr>
          <w:rFonts w:eastAsia="Times New Roman" w:cs="Times New Roman"/>
        </w:rPr>
        <w:t xml:space="preserve"> </w:t>
      </w:r>
      <w:r>
        <w:t>nauczyciela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rodzicami:</w:t>
      </w:r>
    </w:p>
    <w:p w14:paraId="4A69382A" w14:textId="77777777" w:rsidR="00A85F2C" w:rsidRDefault="00A85F2C" w:rsidP="00A85F2C">
      <w:pPr>
        <w:widowControl/>
        <w:numPr>
          <w:ilvl w:val="0"/>
          <w:numId w:val="24"/>
        </w:numPr>
        <w:spacing w:line="276" w:lineRule="auto"/>
        <w:jc w:val="both"/>
      </w:pPr>
      <w:r>
        <w:t>rozmowy</w:t>
      </w:r>
      <w:r>
        <w:rPr>
          <w:rFonts w:eastAsia="Times New Roman" w:cs="Times New Roman"/>
        </w:rPr>
        <w:t xml:space="preserve"> </w:t>
      </w:r>
      <w:r>
        <w:t>indywidualne;</w:t>
      </w:r>
    </w:p>
    <w:p w14:paraId="419C8916" w14:textId="77777777" w:rsidR="00A85F2C" w:rsidRDefault="00A85F2C" w:rsidP="00A85F2C">
      <w:pPr>
        <w:widowControl/>
        <w:numPr>
          <w:ilvl w:val="0"/>
          <w:numId w:val="24"/>
        </w:numPr>
        <w:spacing w:line="276" w:lineRule="auto"/>
        <w:jc w:val="both"/>
      </w:pPr>
      <w:r>
        <w:t>zebrania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spotkania;</w:t>
      </w:r>
    </w:p>
    <w:p w14:paraId="2D43E510" w14:textId="77777777" w:rsidR="00A85F2C" w:rsidRDefault="00A85F2C" w:rsidP="00A85F2C">
      <w:pPr>
        <w:widowControl/>
        <w:numPr>
          <w:ilvl w:val="0"/>
          <w:numId w:val="24"/>
        </w:numPr>
        <w:spacing w:line="276" w:lineRule="auto"/>
        <w:jc w:val="both"/>
      </w:pPr>
      <w:r>
        <w:t>gazetki</w:t>
      </w:r>
      <w:r>
        <w:rPr>
          <w:rFonts w:eastAsia="Times New Roman" w:cs="Times New Roman"/>
        </w:rPr>
        <w:t xml:space="preserve"> </w:t>
      </w:r>
      <w:r>
        <w:t>informacyjne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redagowane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nauczycieli;</w:t>
      </w:r>
    </w:p>
    <w:p w14:paraId="20B76903" w14:textId="77777777" w:rsidR="00A85F2C" w:rsidRDefault="00A85F2C" w:rsidP="00A85F2C">
      <w:pPr>
        <w:widowControl/>
        <w:numPr>
          <w:ilvl w:val="0"/>
          <w:numId w:val="24"/>
        </w:numPr>
        <w:spacing w:line="276" w:lineRule="auto"/>
        <w:jc w:val="both"/>
        <w:rPr>
          <w:rFonts w:eastAsia="Times New Roman" w:cs="Times New Roman"/>
        </w:rPr>
      </w:pPr>
      <w:r>
        <w:tab/>
        <w:t>przekaz</w:t>
      </w:r>
      <w:r>
        <w:rPr>
          <w:rFonts w:eastAsia="Times New Roman" w:cs="Times New Roman"/>
        </w:rPr>
        <w:t xml:space="preserve"> </w:t>
      </w:r>
      <w:r>
        <w:t>wyników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przeprowadzonych</w:t>
      </w:r>
      <w:r>
        <w:rPr>
          <w:rFonts w:eastAsia="Times New Roman" w:cs="Times New Roman"/>
        </w:rPr>
        <w:t xml:space="preserve"> </w:t>
      </w:r>
      <w:r>
        <w:t>badań</w:t>
      </w:r>
      <w:r>
        <w:rPr>
          <w:rFonts w:eastAsia="Times New Roman" w:cs="Times New Roman"/>
        </w:rPr>
        <w:t xml:space="preserve"> </w:t>
      </w:r>
      <w:r>
        <w:t>osiągnięć</w:t>
      </w:r>
      <w:r>
        <w:rPr>
          <w:rFonts w:eastAsia="Times New Roman" w:cs="Times New Roman"/>
        </w:rPr>
        <w:t xml:space="preserve"> </w:t>
      </w:r>
      <w:r>
        <w:t>edukacyjnych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diagnozy</w:t>
      </w:r>
      <w:r>
        <w:rPr>
          <w:rFonts w:eastAsia="Times New Roman" w:cs="Times New Roman"/>
        </w:rPr>
        <w:t xml:space="preserve"> </w:t>
      </w:r>
      <w:r>
        <w:t>potrzeb,</w:t>
      </w:r>
      <w:r>
        <w:rPr>
          <w:rFonts w:eastAsia="Times New Roman" w:cs="Times New Roman"/>
        </w:rPr>
        <w:t xml:space="preserve"> </w:t>
      </w:r>
      <w:r>
        <w:t>uzdolnień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zainteresowań</w:t>
      </w:r>
      <w:r>
        <w:rPr>
          <w:rFonts w:eastAsia="Times New Roman" w:cs="Times New Roman"/>
        </w:rPr>
        <w:t xml:space="preserve"> </w:t>
      </w:r>
      <w:r>
        <w:t>dzieci;</w:t>
      </w:r>
      <w:r>
        <w:rPr>
          <w:rFonts w:eastAsia="Times New Roman" w:cs="Times New Roman"/>
        </w:rPr>
        <w:t xml:space="preserve"> </w:t>
      </w:r>
    </w:p>
    <w:p w14:paraId="37445588" w14:textId="77777777" w:rsidR="00A85F2C" w:rsidRDefault="00A85F2C" w:rsidP="00A85F2C">
      <w:pPr>
        <w:widowControl/>
        <w:numPr>
          <w:ilvl w:val="0"/>
          <w:numId w:val="24"/>
        </w:numPr>
        <w:spacing w:line="276" w:lineRule="auto"/>
        <w:jc w:val="both"/>
      </w:pPr>
      <w:r>
        <w:rPr>
          <w:rFonts w:eastAsia="Times New Roman" w:cs="Times New Roman"/>
        </w:rPr>
        <w:t xml:space="preserve"> </w:t>
      </w:r>
      <w:r>
        <w:t>informacje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uczestnictwie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konkursach,</w:t>
      </w:r>
      <w:r>
        <w:rPr>
          <w:rFonts w:eastAsia="Times New Roman" w:cs="Times New Roman"/>
        </w:rPr>
        <w:t xml:space="preserve"> </w:t>
      </w:r>
      <w:r>
        <w:t>przeglądach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sukcesach;</w:t>
      </w:r>
    </w:p>
    <w:p w14:paraId="53921A25" w14:textId="77777777" w:rsidR="00A85F2C" w:rsidRDefault="00A85F2C" w:rsidP="00A85F2C">
      <w:pPr>
        <w:widowControl/>
        <w:numPr>
          <w:ilvl w:val="0"/>
          <w:numId w:val="24"/>
        </w:numPr>
        <w:spacing w:line="276" w:lineRule="auto"/>
        <w:jc w:val="both"/>
      </w:pPr>
      <w:r>
        <w:t>wystawki</w:t>
      </w:r>
      <w:r>
        <w:rPr>
          <w:rFonts w:eastAsia="Times New Roman" w:cs="Times New Roman"/>
        </w:rPr>
        <w:t xml:space="preserve"> </w:t>
      </w:r>
      <w:r>
        <w:t>prac</w:t>
      </w:r>
      <w:r>
        <w:rPr>
          <w:rFonts w:eastAsia="Times New Roman" w:cs="Times New Roman"/>
        </w:rPr>
        <w:t xml:space="preserve"> </w:t>
      </w:r>
      <w:r>
        <w:t>dzieci;</w:t>
      </w:r>
    </w:p>
    <w:p w14:paraId="2701F22E" w14:textId="77777777" w:rsidR="00A85F2C" w:rsidRDefault="00A85F2C" w:rsidP="00A85F2C">
      <w:pPr>
        <w:widowControl/>
        <w:numPr>
          <w:ilvl w:val="0"/>
          <w:numId w:val="24"/>
        </w:numPr>
        <w:spacing w:line="276" w:lineRule="auto"/>
        <w:jc w:val="both"/>
      </w:pPr>
      <w:r>
        <w:t>prezentacja</w:t>
      </w:r>
      <w:r>
        <w:rPr>
          <w:rFonts w:eastAsia="Times New Roman" w:cs="Times New Roman"/>
        </w:rPr>
        <w:t xml:space="preserve"> </w:t>
      </w:r>
      <w:r>
        <w:t>osiągnięć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sukcesów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konkursach,</w:t>
      </w:r>
      <w:r>
        <w:rPr>
          <w:rFonts w:eastAsia="Times New Roman" w:cs="Times New Roman"/>
        </w:rPr>
        <w:t xml:space="preserve"> </w:t>
      </w:r>
      <w:r>
        <w:t>przeglądach</w:t>
      </w:r>
      <w:r>
        <w:rPr>
          <w:rFonts w:eastAsia="Times New Roman" w:cs="Times New Roman"/>
        </w:rPr>
        <w:t xml:space="preserve"> </w:t>
      </w:r>
      <w:r>
        <w:t>itp.</w:t>
      </w:r>
    </w:p>
    <w:p w14:paraId="10B4A867" w14:textId="77777777" w:rsidR="00A85F2C" w:rsidRDefault="00A85F2C" w:rsidP="00A85F2C">
      <w:pPr>
        <w:widowControl/>
        <w:spacing w:line="276" w:lineRule="auto"/>
        <w:ind w:left="720"/>
        <w:jc w:val="both"/>
      </w:pPr>
    </w:p>
    <w:p w14:paraId="7DAD3B26" w14:textId="77777777" w:rsidR="00A85F2C" w:rsidRDefault="00A85F2C" w:rsidP="00A85F2C">
      <w:pPr>
        <w:widowControl/>
        <w:numPr>
          <w:ilvl w:val="0"/>
          <w:numId w:val="4"/>
        </w:numPr>
        <w:spacing w:line="276" w:lineRule="auto"/>
        <w:jc w:val="both"/>
      </w:pPr>
      <w:r>
        <w:rPr>
          <w:bCs/>
        </w:rPr>
        <w:t>Spotkania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rodzicami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celu</w:t>
      </w:r>
      <w:r>
        <w:rPr>
          <w:rFonts w:eastAsia="Times New Roman" w:cs="Times New Roman"/>
        </w:rPr>
        <w:t xml:space="preserve"> </w:t>
      </w:r>
      <w:r>
        <w:t>wymiany</w:t>
      </w:r>
      <w:r>
        <w:rPr>
          <w:rFonts w:eastAsia="Times New Roman" w:cs="Times New Roman"/>
        </w:rPr>
        <w:t xml:space="preserve"> </w:t>
      </w:r>
      <w:r>
        <w:t>informacji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dyskusje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tematy</w:t>
      </w:r>
      <w:r>
        <w:rPr>
          <w:rFonts w:eastAsia="Times New Roman" w:cs="Times New Roman"/>
        </w:rPr>
        <w:t xml:space="preserve"> </w:t>
      </w:r>
      <w:r>
        <w:t>wychowawcze</w:t>
      </w:r>
      <w:r>
        <w:rPr>
          <w:rFonts w:eastAsia="Times New Roman" w:cs="Times New Roman"/>
        </w:rPr>
        <w:t xml:space="preserve"> </w:t>
      </w:r>
      <w:r>
        <w:t>organizowane</w:t>
      </w:r>
      <w:r>
        <w:rPr>
          <w:rFonts w:eastAsia="Times New Roman" w:cs="Times New Roman"/>
        </w:rPr>
        <w:t xml:space="preserve"> </w:t>
      </w:r>
      <w:r>
        <w:t>są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</w:t>
      </w:r>
      <w:r>
        <w:rPr>
          <w:rFonts w:eastAsia="Times New Roman" w:cs="Times New Roman"/>
        </w:rPr>
        <w:t xml:space="preserve"> </w:t>
      </w:r>
      <w:r>
        <w:t>trzy</w:t>
      </w:r>
      <w:r>
        <w:rPr>
          <w:rFonts w:eastAsia="Times New Roman" w:cs="Times New Roman"/>
        </w:rPr>
        <w:t xml:space="preserve"> </w:t>
      </w:r>
      <w:r>
        <w:t>razy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szkolnym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częściej,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wniosek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nauczycieli.</w:t>
      </w:r>
    </w:p>
    <w:p w14:paraId="79C328CC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4F010E06" w14:textId="77777777" w:rsidR="00A85F2C" w:rsidRDefault="00A85F2C" w:rsidP="00A85F2C">
      <w:pPr>
        <w:widowControl/>
        <w:numPr>
          <w:ilvl w:val="0"/>
          <w:numId w:val="4"/>
        </w:numPr>
        <w:spacing w:line="276" w:lineRule="auto"/>
        <w:jc w:val="both"/>
      </w:pPr>
      <w:r>
        <w:t>Do</w:t>
      </w:r>
      <w:r>
        <w:rPr>
          <w:rFonts w:eastAsia="Times New Roman" w:cs="Times New Roman"/>
        </w:rPr>
        <w:t xml:space="preserve"> </w:t>
      </w:r>
      <w:r>
        <w:rPr>
          <w:bCs/>
        </w:rPr>
        <w:t>podstawowych</w:t>
      </w:r>
      <w:r>
        <w:rPr>
          <w:rFonts w:eastAsia="Times New Roman" w:cs="Times New Roman"/>
        </w:rPr>
        <w:t xml:space="preserve"> </w:t>
      </w:r>
      <w:r>
        <w:t>obowiązków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należy:</w:t>
      </w:r>
    </w:p>
    <w:p w14:paraId="7683D604" w14:textId="77777777" w:rsidR="00A85F2C" w:rsidRDefault="00A85F2C" w:rsidP="00A85F2C">
      <w:pPr>
        <w:widowControl/>
        <w:numPr>
          <w:ilvl w:val="0"/>
          <w:numId w:val="57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zapisów</w:t>
      </w:r>
      <w:r>
        <w:rPr>
          <w:rFonts w:eastAsia="Times New Roman" w:cs="Times New Roman"/>
        </w:rPr>
        <w:t xml:space="preserve"> </w:t>
      </w:r>
      <w:r>
        <w:t>Statutu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3AB64F7D" w14:textId="77777777" w:rsidR="00A85F2C" w:rsidRDefault="00A85F2C" w:rsidP="00A85F2C">
      <w:pPr>
        <w:widowControl/>
        <w:numPr>
          <w:ilvl w:val="0"/>
          <w:numId w:val="57"/>
        </w:numPr>
        <w:spacing w:line="276" w:lineRule="auto"/>
        <w:jc w:val="both"/>
      </w:pPr>
      <w:r w:rsidRPr="00326FFB">
        <w:t>podpisanie</w:t>
      </w:r>
      <w:r w:rsidRPr="00326FFB">
        <w:rPr>
          <w:rFonts w:eastAsia="Times New Roman" w:cs="Times New Roman"/>
        </w:rPr>
        <w:t xml:space="preserve"> Karty informacyjnej oraz Porozumienia dotyczącego korzystania z wyżywienia </w:t>
      </w:r>
      <w:r w:rsidRPr="00326FFB">
        <w:t>w</w:t>
      </w:r>
      <w:r w:rsidRPr="00326FFB">
        <w:rPr>
          <w:rFonts w:eastAsia="Times New Roman" w:cs="Times New Roman"/>
        </w:rPr>
        <w:t xml:space="preserve"> </w:t>
      </w:r>
      <w:r w:rsidRPr="00326FFB">
        <w:t>terminie</w:t>
      </w:r>
      <w:r w:rsidRPr="00326FFB">
        <w:rPr>
          <w:rFonts w:eastAsia="Times New Roman" w:cs="Times New Roman"/>
        </w:rPr>
        <w:t xml:space="preserve"> </w:t>
      </w:r>
      <w:r w:rsidRPr="00326FFB">
        <w:t>wyznaczonym</w:t>
      </w:r>
      <w:r w:rsidRPr="00326FFB">
        <w:rPr>
          <w:rFonts w:eastAsia="Times New Roman" w:cs="Times New Roman"/>
        </w:rPr>
        <w:t xml:space="preserve"> </w:t>
      </w:r>
      <w:r w:rsidRPr="00326FFB">
        <w:t>przez</w:t>
      </w:r>
      <w:r w:rsidRPr="00326FFB">
        <w:rPr>
          <w:rFonts w:eastAsia="Times New Roman" w:cs="Times New Roman"/>
        </w:rPr>
        <w:t xml:space="preserve"> </w:t>
      </w:r>
      <w:r w:rsidRPr="00326FFB">
        <w:t>dyrektora, nie podpisanie jest równoznaczne z rezygnacją</w:t>
      </w:r>
      <w:r>
        <w:t xml:space="preserve"> z miejsca w przedszkolu;</w:t>
      </w:r>
    </w:p>
    <w:p w14:paraId="7F1447F2" w14:textId="77777777" w:rsidR="00A85F2C" w:rsidRDefault="00A85F2C" w:rsidP="00A85F2C">
      <w:pPr>
        <w:widowControl/>
        <w:numPr>
          <w:ilvl w:val="0"/>
          <w:numId w:val="57"/>
        </w:numPr>
        <w:spacing w:line="276" w:lineRule="auto"/>
        <w:jc w:val="both"/>
      </w:pPr>
      <w:r>
        <w:t>zaopatrywanie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niezbędne</w:t>
      </w:r>
      <w:r>
        <w:rPr>
          <w:rFonts w:eastAsia="Times New Roman" w:cs="Times New Roman"/>
        </w:rPr>
        <w:t xml:space="preserve"> </w:t>
      </w:r>
      <w:r>
        <w:t>przedmioty,</w:t>
      </w:r>
      <w:r>
        <w:rPr>
          <w:rFonts w:eastAsia="Times New Roman" w:cs="Times New Roman"/>
        </w:rPr>
        <w:t xml:space="preserve"> </w:t>
      </w:r>
      <w:r>
        <w:t>przybory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pomoce;</w:t>
      </w:r>
    </w:p>
    <w:p w14:paraId="48191170" w14:textId="77777777" w:rsidR="00A85F2C" w:rsidRDefault="00A85F2C" w:rsidP="00A85F2C">
      <w:pPr>
        <w:widowControl/>
        <w:numPr>
          <w:ilvl w:val="0"/>
          <w:numId w:val="57"/>
        </w:numPr>
        <w:spacing w:line="276" w:lineRule="auto"/>
        <w:jc w:val="both"/>
      </w:pPr>
      <w:r>
        <w:t>respektowanie</w:t>
      </w:r>
      <w:r>
        <w:rPr>
          <w:rFonts w:eastAsia="Times New Roman" w:cs="Times New Roman"/>
        </w:rPr>
        <w:t xml:space="preserve"> </w:t>
      </w:r>
      <w:r>
        <w:t>uchwał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pedagogicznej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rodziców,</w:t>
      </w:r>
      <w:r>
        <w:rPr>
          <w:rFonts w:eastAsia="Times New Roman" w:cs="Times New Roman"/>
        </w:rPr>
        <w:t xml:space="preserve"> </w:t>
      </w:r>
      <w:r>
        <w:t>podjętych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ramach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ab/>
      </w:r>
      <w:r>
        <w:rPr>
          <w:rFonts w:eastAsia="Times New Roman" w:cs="Times New Roman"/>
        </w:rPr>
        <w:t xml:space="preserve">     </w:t>
      </w:r>
      <w:r>
        <w:t>kompetencji;</w:t>
      </w:r>
    </w:p>
    <w:p w14:paraId="04BEDFB7" w14:textId="77777777" w:rsidR="00A85F2C" w:rsidRDefault="00A85F2C" w:rsidP="00A85F2C">
      <w:pPr>
        <w:widowControl/>
        <w:numPr>
          <w:ilvl w:val="0"/>
          <w:numId w:val="57"/>
        </w:numPr>
        <w:spacing w:line="276" w:lineRule="auto"/>
        <w:jc w:val="both"/>
      </w:pPr>
      <w:r>
        <w:t>terminowe</w:t>
      </w:r>
      <w:r>
        <w:rPr>
          <w:rFonts w:eastAsia="Times New Roman" w:cs="Times New Roman"/>
        </w:rPr>
        <w:t xml:space="preserve"> </w:t>
      </w:r>
      <w:r>
        <w:t>uiszczanie</w:t>
      </w:r>
      <w:r>
        <w:rPr>
          <w:rFonts w:eastAsia="Times New Roman" w:cs="Times New Roman"/>
        </w:rPr>
        <w:t xml:space="preserve"> </w:t>
      </w:r>
      <w:r>
        <w:t>odpłatności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pobyt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przedszkolu;</w:t>
      </w:r>
    </w:p>
    <w:p w14:paraId="299923C8" w14:textId="77777777" w:rsidR="00A85F2C" w:rsidRDefault="00A85F2C" w:rsidP="00A85F2C">
      <w:pPr>
        <w:widowControl/>
        <w:numPr>
          <w:ilvl w:val="0"/>
          <w:numId w:val="57"/>
        </w:numPr>
        <w:spacing w:line="276" w:lineRule="auto"/>
        <w:jc w:val="both"/>
      </w:pPr>
      <w:r>
        <w:t>informowanie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przyczynach</w:t>
      </w:r>
      <w:r>
        <w:rPr>
          <w:rFonts w:eastAsia="Times New Roman" w:cs="Times New Roman"/>
        </w:rPr>
        <w:t xml:space="preserve"> </w:t>
      </w:r>
      <w:r>
        <w:t>nieobecności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przedszkolu,</w:t>
      </w:r>
      <w:r>
        <w:rPr>
          <w:rFonts w:eastAsia="Times New Roman" w:cs="Times New Roman"/>
        </w:rPr>
        <w:t xml:space="preserve"> </w:t>
      </w:r>
      <w:r>
        <w:t>niezwłoczne</w:t>
      </w:r>
      <w:r>
        <w:rPr>
          <w:rFonts w:eastAsia="Times New Roman" w:cs="Times New Roman"/>
        </w:rPr>
        <w:t xml:space="preserve"> </w:t>
      </w:r>
      <w:r>
        <w:t>zawiadomienie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zatruciach</w:t>
      </w:r>
      <w:r>
        <w:rPr>
          <w:rFonts w:eastAsia="Times New Roman" w:cs="Times New Roman"/>
        </w:rPr>
        <w:t xml:space="preserve"> </w:t>
      </w:r>
      <w:r>
        <w:t>pokarmowych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chorobach</w:t>
      </w:r>
      <w:r>
        <w:rPr>
          <w:rFonts w:eastAsia="Times New Roman" w:cs="Times New Roman"/>
        </w:rPr>
        <w:t xml:space="preserve"> </w:t>
      </w:r>
      <w:r>
        <w:t>zakaźnych;</w:t>
      </w:r>
    </w:p>
    <w:p w14:paraId="72FE8140" w14:textId="77777777" w:rsidR="00A85F2C" w:rsidRDefault="00A85F2C" w:rsidP="00A85F2C">
      <w:pPr>
        <w:widowControl/>
        <w:numPr>
          <w:ilvl w:val="0"/>
          <w:numId w:val="57"/>
        </w:numPr>
        <w:spacing w:line="276" w:lineRule="auto"/>
        <w:jc w:val="both"/>
      </w:pPr>
      <w:r>
        <w:lastRenderedPageBreak/>
        <w:t>dopełnienie</w:t>
      </w:r>
      <w:r>
        <w:rPr>
          <w:rFonts w:eastAsia="Times New Roman" w:cs="Times New Roman"/>
        </w:rPr>
        <w:t xml:space="preserve"> </w:t>
      </w:r>
      <w:r>
        <w:t>czynności</w:t>
      </w:r>
      <w:r>
        <w:rPr>
          <w:rFonts w:eastAsia="Times New Roman" w:cs="Times New Roman"/>
        </w:rPr>
        <w:t xml:space="preserve"> </w:t>
      </w:r>
      <w:r>
        <w:t>związanych</w:t>
      </w:r>
      <w:r>
        <w:rPr>
          <w:rFonts w:eastAsia="Times New Roman" w:cs="Times New Roman"/>
        </w:rPr>
        <w:t xml:space="preserve"> </w:t>
      </w:r>
      <w:r>
        <w:t>ze</w:t>
      </w:r>
      <w:r>
        <w:rPr>
          <w:rFonts w:eastAsia="Times New Roman" w:cs="Times New Roman"/>
        </w:rPr>
        <w:t xml:space="preserve"> </w:t>
      </w:r>
      <w:r>
        <w:t>zgłoszeniem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dziecka sześcioletniego,</w:t>
      </w:r>
      <w:r>
        <w:rPr>
          <w:rFonts w:eastAsia="Times New Roman" w:cs="Times New Roman"/>
        </w:rPr>
        <w:t xml:space="preserve"> </w:t>
      </w:r>
      <w:r>
        <w:t>realizującego</w:t>
      </w:r>
      <w:r>
        <w:rPr>
          <w:rFonts w:eastAsia="Times New Roman" w:cs="Times New Roman"/>
        </w:rPr>
        <w:t xml:space="preserve"> </w:t>
      </w:r>
      <w:r>
        <w:t>obowiązek</w:t>
      </w:r>
      <w:r>
        <w:rPr>
          <w:rFonts w:eastAsia="Times New Roman" w:cs="Times New Roman"/>
        </w:rPr>
        <w:t xml:space="preserve"> </w:t>
      </w:r>
      <w:r>
        <w:t>przedszkolny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zapewnienie</w:t>
      </w:r>
      <w:r>
        <w:rPr>
          <w:rFonts w:eastAsia="Times New Roman" w:cs="Times New Roman"/>
        </w:rPr>
        <w:t xml:space="preserve"> </w:t>
      </w:r>
      <w:r>
        <w:t>regularnego</w:t>
      </w:r>
      <w:r>
        <w:rPr>
          <w:rFonts w:eastAsia="Times New Roman" w:cs="Times New Roman"/>
        </w:rPr>
        <w:t xml:space="preserve"> </w:t>
      </w:r>
      <w:r>
        <w:t>uczęszczania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zajęcia.</w:t>
      </w:r>
    </w:p>
    <w:p w14:paraId="28B16D09" w14:textId="77777777" w:rsidR="00A85F2C" w:rsidRDefault="00A85F2C" w:rsidP="00A85F2C">
      <w:pPr>
        <w:widowControl/>
        <w:spacing w:line="276" w:lineRule="auto"/>
        <w:jc w:val="both"/>
      </w:pPr>
    </w:p>
    <w:p w14:paraId="39B0C49E" w14:textId="77777777" w:rsidR="00A85F2C" w:rsidRDefault="00A85F2C" w:rsidP="00A85F2C">
      <w:pPr>
        <w:pStyle w:val="Nagwek10"/>
      </w:pPr>
    </w:p>
    <w:p w14:paraId="4D73ACC7" w14:textId="77777777" w:rsidR="00A85F2C" w:rsidRDefault="00A85F2C" w:rsidP="00A85F2C">
      <w:pPr>
        <w:pStyle w:val="Nagwek10"/>
      </w:pPr>
    </w:p>
    <w:p w14:paraId="582A7438" w14:textId="7F2D7B20" w:rsidR="00A85F2C" w:rsidRDefault="00A85F2C" w:rsidP="00A85F2C">
      <w:pPr>
        <w:pStyle w:val="Nagwek10"/>
        <w:jc w:val="left"/>
      </w:pPr>
    </w:p>
    <w:p w14:paraId="0ED96BFF" w14:textId="4610C25E" w:rsidR="009C797B" w:rsidRDefault="009C797B" w:rsidP="009C797B"/>
    <w:p w14:paraId="0BFD7ADA" w14:textId="165EA37D" w:rsidR="009C797B" w:rsidRDefault="009C797B" w:rsidP="009C797B"/>
    <w:p w14:paraId="47B29EEB" w14:textId="77777777" w:rsidR="009C797B" w:rsidRPr="009C797B" w:rsidRDefault="009C797B" w:rsidP="009C797B"/>
    <w:p w14:paraId="6FB96088" w14:textId="77777777" w:rsidR="00A85F2C" w:rsidRDefault="00A85F2C" w:rsidP="00A85F2C">
      <w:pPr>
        <w:pStyle w:val="Nagwek10"/>
        <w:rPr>
          <w:rFonts w:cs="Times New Roman"/>
        </w:rPr>
      </w:pPr>
      <w:r>
        <w:t>Rozdział</w:t>
      </w:r>
      <w:r>
        <w:rPr>
          <w:rFonts w:cs="Times New Roman"/>
        </w:rPr>
        <w:t xml:space="preserve"> </w:t>
      </w:r>
      <w:r>
        <w:t>6</w:t>
      </w:r>
      <w:r>
        <w:br/>
      </w:r>
    </w:p>
    <w:p w14:paraId="35B93998" w14:textId="77777777" w:rsidR="00A85F2C" w:rsidRPr="009C797B" w:rsidRDefault="00A85F2C" w:rsidP="00A85F2C">
      <w:pPr>
        <w:pStyle w:val="Podtytu"/>
        <w:rPr>
          <w:color w:val="000000" w:themeColor="text1"/>
        </w:rPr>
      </w:pPr>
      <w:r w:rsidRPr="009C797B">
        <w:rPr>
          <w:rFonts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Nauczyciele</w:t>
      </w:r>
      <w:r w:rsidRPr="009C797B">
        <w:rPr>
          <w:rFonts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i</w:t>
      </w:r>
      <w:r w:rsidRPr="009C797B">
        <w:rPr>
          <w:rFonts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inni</w:t>
      </w:r>
      <w:r w:rsidRPr="009C797B">
        <w:rPr>
          <w:rFonts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pracownicy</w:t>
      </w:r>
      <w:r w:rsidRPr="009C797B">
        <w:rPr>
          <w:rFonts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przedszkola</w:t>
      </w:r>
    </w:p>
    <w:p w14:paraId="1DE33D2F" w14:textId="77777777" w:rsidR="00A85F2C" w:rsidRDefault="00A85F2C" w:rsidP="00A85F2C">
      <w:pPr>
        <w:pStyle w:val="Podtytu"/>
      </w:pPr>
    </w:p>
    <w:p w14:paraId="31AEFA0F" w14:textId="77777777" w:rsidR="00A85F2C" w:rsidRDefault="00A85F2C" w:rsidP="00A85F2C">
      <w:pPr>
        <w:pStyle w:val="Podtytu"/>
      </w:pPr>
      <w:r>
        <w:rPr>
          <w:rFonts w:cs="Times New Roman"/>
        </w:rPr>
        <w:t xml:space="preserve">  </w:t>
      </w:r>
      <w:r>
        <w:t>§</w:t>
      </w:r>
      <w:r>
        <w:rPr>
          <w:rFonts w:cs="Times New Roman"/>
        </w:rPr>
        <w:t xml:space="preserve"> </w:t>
      </w:r>
      <w:r>
        <w:t>19.</w:t>
      </w:r>
    </w:p>
    <w:p w14:paraId="20BBDDF4" w14:textId="77777777" w:rsidR="00A85F2C" w:rsidRDefault="00A85F2C" w:rsidP="00A85F2C"/>
    <w:p w14:paraId="623E9E93" w14:textId="29B46434" w:rsidR="00A85F2C" w:rsidRDefault="00A85F2C" w:rsidP="00A85F2C">
      <w:pPr>
        <w:widowControl/>
        <w:numPr>
          <w:ilvl w:val="0"/>
          <w:numId w:val="67"/>
        </w:numPr>
        <w:spacing w:line="276" w:lineRule="auto"/>
        <w:jc w:val="both"/>
        <w:rPr>
          <w:bCs/>
        </w:rPr>
      </w:pP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zatrudnia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się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dyrektora,</w:t>
      </w:r>
      <w:r>
        <w:rPr>
          <w:rFonts w:eastAsia="Times New Roman" w:cs="Times New Roman"/>
          <w:bCs/>
        </w:rPr>
        <w:t xml:space="preserve"> </w:t>
      </w:r>
      <w:r w:rsidRPr="00FD5BCD">
        <w:rPr>
          <w:bCs/>
        </w:rPr>
        <w:t>wicedyrektora,</w:t>
      </w:r>
      <w:r w:rsidR="009C797B" w:rsidRPr="009C797B">
        <w:rPr>
          <w:rFonts w:eastAsia="Times New Roman" w:cs="Times New Roman"/>
          <w:bCs/>
        </w:rPr>
        <w:t xml:space="preserve"> </w:t>
      </w:r>
      <w:r>
        <w:rPr>
          <w:bCs/>
        </w:rPr>
        <w:t>nauczycieli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wychowania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przedszkolnego,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nauczycieli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 xml:space="preserve">specjalistów, 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zależności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potrzeb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wynikających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 orzeczenia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potrzebie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kształcenia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specjalnego,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katechetów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oraz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pracowników</w:t>
      </w:r>
      <w:r w:rsidR="009C797B">
        <w:rPr>
          <w:rFonts w:eastAsia="Times New Roman" w:cs="Times New Roman"/>
          <w:bCs/>
        </w:rPr>
        <w:t xml:space="preserve"> </w:t>
      </w:r>
      <w:r>
        <w:rPr>
          <w:bCs/>
        </w:rPr>
        <w:t>pomocniczych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 obsługowych.</w:t>
      </w:r>
    </w:p>
    <w:p w14:paraId="17564B71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6498DFF3" w14:textId="77777777" w:rsidR="00A85F2C" w:rsidRDefault="00A85F2C" w:rsidP="00A85F2C">
      <w:pPr>
        <w:widowControl/>
        <w:numPr>
          <w:ilvl w:val="0"/>
          <w:numId w:val="67"/>
        </w:numPr>
        <w:spacing w:line="276" w:lineRule="auto"/>
        <w:jc w:val="both"/>
      </w:pPr>
      <w:r>
        <w:t>Zasady</w:t>
      </w:r>
      <w:r>
        <w:rPr>
          <w:rFonts w:eastAsia="Times New Roman" w:cs="Times New Roman"/>
        </w:rPr>
        <w:t xml:space="preserve"> </w:t>
      </w:r>
      <w:r>
        <w:t>zatrudniania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wynagradzania</w:t>
      </w:r>
      <w:r>
        <w:rPr>
          <w:rFonts w:eastAsia="Times New Roman" w:cs="Times New Roman"/>
        </w:rPr>
        <w:t xml:space="preserve"> </w:t>
      </w:r>
      <w:r>
        <w:t>nauczycieli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pozostałych</w:t>
      </w:r>
      <w:r>
        <w:rPr>
          <w:rFonts w:eastAsia="Times New Roman" w:cs="Times New Roman"/>
        </w:rPr>
        <w:t xml:space="preserve"> </w:t>
      </w:r>
      <w:r>
        <w:t>pracowników</w:t>
      </w:r>
      <w:r>
        <w:rPr>
          <w:rFonts w:eastAsia="Times New Roman" w:cs="Times New Roman"/>
        </w:rPr>
        <w:t xml:space="preserve"> </w:t>
      </w:r>
      <w:r>
        <w:t>określają</w:t>
      </w:r>
      <w:r>
        <w:rPr>
          <w:rFonts w:eastAsia="Times New Roman" w:cs="Times New Roman"/>
        </w:rPr>
        <w:t xml:space="preserve"> </w:t>
      </w:r>
      <w:r>
        <w:t>odrębne</w:t>
      </w:r>
      <w:r>
        <w:rPr>
          <w:rFonts w:eastAsia="Times New Roman" w:cs="Times New Roman"/>
        </w:rPr>
        <w:t xml:space="preserve"> </w:t>
      </w:r>
      <w:r>
        <w:t>przepisy.</w:t>
      </w:r>
    </w:p>
    <w:p w14:paraId="57D46C6E" w14:textId="77777777" w:rsidR="00A85F2C" w:rsidRDefault="00A85F2C" w:rsidP="00A85F2C">
      <w:pPr>
        <w:pStyle w:val="Akapitzlist"/>
      </w:pPr>
    </w:p>
    <w:p w14:paraId="0B509B2B" w14:textId="77777777" w:rsidR="00A85F2C" w:rsidRDefault="00A85F2C" w:rsidP="00A85F2C">
      <w:pPr>
        <w:widowControl/>
        <w:numPr>
          <w:ilvl w:val="0"/>
          <w:numId w:val="67"/>
        </w:numPr>
        <w:spacing w:line="276" w:lineRule="auto"/>
        <w:jc w:val="both"/>
        <w:rPr>
          <w:bCs/>
        </w:rPr>
      </w:pPr>
      <w:r>
        <w:t>Placówka</w:t>
      </w:r>
      <w:r>
        <w:rPr>
          <w:rFonts w:eastAsia="Times New Roman" w:cs="Times New Roman"/>
        </w:rPr>
        <w:t xml:space="preserve"> </w:t>
      </w:r>
      <w:r>
        <w:t>zatrudnia</w:t>
      </w:r>
      <w:r>
        <w:rPr>
          <w:rFonts w:eastAsia="Times New Roman" w:cs="Times New Roman"/>
        </w:rPr>
        <w:t xml:space="preserve"> </w:t>
      </w:r>
      <w:r>
        <w:t>nauczycieli</w:t>
      </w:r>
      <w:r>
        <w:rPr>
          <w:rFonts w:eastAsia="Times New Roman" w:cs="Times New Roman"/>
        </w:rPr>
        <w:t xml:space="preserve"> </w:t>
      </w:r>
      <w:r>
        <w:t>posiadających</w:t>
      </w:r>
      <w:r>
        <w:rPr>
          <w:rFonts w:eastAsia="Times New Roman" w:cs="Times New Roman"/>
        </w:rPr>
        <w:t xml:space="preserve"> </w:t>
      </w:r>
      <w:r>
        <w:t>kwalifikacje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przedszkolu.</w:t>
      </w:r>
    </w:p>
    <w:p w14:paraId="2E5D86FB" w14:textId="77777777" w:rsidR="00A85F2C" w:rsidRDefault="00A85F2C" w:rsidP="00A85F2C">
      <w:pPr>
        <w:pStyle w:val="Akapitzlist"/>
        <w:rPr>
          <w:bCs/>
        </w:rPr>
      </w:pPr>
    </w:p>
    <w:p w14:paraId="5510142A" w14:textId="77777777" w:rsidR="00A85F2C" w:rsidRDefault="00A85F2C" w:rsidP="00A85F2C">
      <w:pPr>
        <w:widowControl/>
        <w:numPr>
          <w:ilvl w:val="0"/>
          <w:numId w:val="67"/>
        </w:numPr>
        <w:spacing w:line="276" w:lineRule="auto"/>
        <w:jc w:val="both"/>
      </w:pP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obowiązków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nauczyciel</w:t>
      </w:r>
      <w:r>
        <w:t>i</w:t>
      </w:r>
      <w:r>
        <w:rPr>
          <w:rFonts w:eastAsia="Times New Roman" w:cs="Times New Roman"/>
        </w:rPr>
        <w:t xml:space="preserve"> </w:t>
      </w:r>
      <w:r>
        <w:t>należy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szczególności:</w:t>
      </w:r>
    </w:p>
    <w:p w14:paraId="64E265F3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życie,</w:t>
      </w:r>
      <w:r>
        <w:rPr>
          <w:rFonts w:eastAsia="Times New Roman" w:cs="Times New Roman"/>
        </w:rPr>
        <w:t xml:space="preserve"> </w:t>
      </w:r>
      <w:r>
        <w:t>zdrowie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bezpieczeństwo</w:t>
      </w:r>
      <w:r>
        <w:rPr>
          <w:rFonts w:eastAsia="Times New Roman" w:cs="Times New Roman"/>
        </w:rPr>
        <w:t xml:space="preserve"> </w:t>
      </w:r>
      <w:r>
        <w:t>powierzonych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opiece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w czasie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organizowanych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poza</w:t>
      </w:r>
      <w:r>
        <w:rPr>
          <w:rFonts w:eastAsia="Times New Roman" w:cs="Times New Roman"/>
        </w:rPr>
        <w:t xml:space="preserve"> </w:t>
      </w:r>
      <w:r>
        <w:t>przedszkolem;</w:t>
      </w:r>
    </w:p>
    <w:p w14:paraId="5C6DFB2F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otoczenie</w:t>
      </w:r>
      <w:r>
        <w:rPr>
          <w:rFonts w:eastAsia="Times New Roman" w:cs="Times New Roman"/>
        </w:rPr>
        <w:t xml:space="preserve"> </w:t>
      </w:r>
      <w:r>
        <w:t>opieką</w:t>
      </w:r>
      <w:r>
        <w:rPr>
          <w:rFonts w:eastAsia="Times New Roman" w:cs="Times New Roman"/>
        </w:rPr>
        <w:t xml:space="preserve"> </w:t>
      </w:r>
      <w:r>
        <w:t>każdego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od</w:t>
      </w:r>
      <w:r>
        <w:rPr>
          <w:rFonts w:eastAsia="Times New Roman" w:cs="Times New Roman"/>
        </w:rPr>
        <w:t xml:space="preserve"> </w:t>
      </w:r>
      <w:r>
        <w:t>chwili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przyjęcia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przedszkola;</w:t>
      </w:r>
      <w:r>
        <w:rPr>
          <w:rFonts w:eastAsia="Times New Roman" w:cs="Times New Roman"/>
        </w:rPr>
        <w:t xml:space="preserve"> </w:t>
      </w:r>
    </w:p>
    <w:p w14:paraId="024A2719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prawidłowa</w:t>
      </w:r>
      <w:r>
        <w:rPr>
          <w:rFonts w:eastAsia="Times New Roman" w:cs="Times New Roman"/>
        </w:rPr>
        <w:t xml:space="preserve"> </w:t>
      </w:r>
      <w:r>
        <w:t>organizacja</w:t>
      </w:r>
      <w:r>
        <w:rPr>
          <w:rFonts w:eastAsia="Times New Roman" w:cs="Times New Roman"/>
        </w:rPr>
        <w:t xml:space="preserve"> </w:t>
      </w:r>
      <w:r>
        <w:t>procesu</w:t>
      </w:r>
      <w:r>
        <w:rPr>
          <w:rFonts w:eastAsia="Times New Roman" w:cs="Times New Roman"/>
        </w:rPr>
        <w:t xml:space="preserve"> </w:t>
      </w:r>
      <w:r>
        <w:t>dydaktycznego,</w:t>
      </w:r>
      <w:r>
        <w:rPr>
          <w:rFonts w:eastAsia="Times New Roman" w:cs="Times New Roman"/>
        </w:rPr>
        <w:t xml:space="preserve"> </w:t>
      </w:r>
      <w:r>
        <w:t>m.in.</w:t>
      </w:r>
      <w:r>
        <w:rPr>
          <w:rFonts w:eastAsia="Times New Roman" w:cs="Times New Roman"/>
        </w:rPr>
        <w:t xml:space="preserve"> </w:t>
      </w:r>
      <w:r>
        <w:t>wykorzystanie</w:t>
      </w:r>
      <w:r>
        <w:rPr>
          <w:rFonts w:eastAsia="Times New Roman" w:cs="Times New Roman"/>
        </w:rPr>
        <w:t xml:space="preserve"> </w:t>
      </w:r>
      <w:r>
        <w:t>najnowszej</w:t>
      </w:r>
      <w:r>
        <w:rPr>
          <w:rFonts w:eastAsia="Times New Roman" w:cs="Times New Roman"/>
        </w:rPr>
        <w:t xml:space="preserve"> </w:t>
      </w:r>
      <w:r>
        <w:t>wiedzy</w:t>
      </w:r>
      <w:r>
        <w:rPr>
          <w:rFonts w:eastAsia="Times New Roman" w:cs="Times New Roman"/>
        </w:rPr>
        <w:t xml:space="preserve"> </w:t>
      </w:r>
      <w:r>
        <w:t>merytorycznej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metodycznej,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pełnej</w:t>
      </w:r>
      <w:r>
        <w:rPr>
          <w:rFonts w:eastAsia="Times New Roman" w:cs="Times New Roman"/>
        </w:rPr>
        <w:t xml:space="preserve"> </w:t>
      </w:r>
      <w:r>
        <w:t>realizacji</w:t>
      </w:r>
      <w:r>
        <w:rPr>
          <w:rFonts w:eastAsia="Times New Roman" w:cs="Times New Roman"/>
        </w:rPr>
        <w:t xml:space="preserve"> </w:t>
      </w:r>
      <w:r>
        <w:t>wybranego</w:t>
      </w:r>
      <w:r>
        <w:rPr>
          <w:rFonts w:eastAsia="Times New Roman" w:cs="Times New Roman"/>
        </w:rPr>
        <w:t xml:space="preserve"> </w:t>
      </w:r>
      <w:r>
        <w:t>programu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przedszkolnego;</w:t>
      </w:r>
      <w:r>
        <w:rPr>
          <w:rFonts w:eastAsia="Times New Roman" w:cs="Times New Roman"/>
        </w:rPr>
        <w:t xml:space="preserve"> </w:t>
      </w:r>
    </w:p>
    <w:p w14:paraId="71CAA892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wybór</w:t>
      </w:r>
      <w:r>
        <w:rPr>
          <w:rFonts w:eastAsia="Times New Roman" w:cs="Times New Roman"/>
        </w:rPr>
        <w:t xml:space="preserve"> </w:t>
      </w:r>
      <w:r>
        <w:t>optymalnych</w:t>
      </w:r>
      <w:r>
        <w:rPr>
          <w:rFonts w:eastAsia="Times New Roman" w:cs="Times New Roman"/>
        </w:rPr>
        <w:t xml:space="preserve"> </w:t>
      </w:r>
      <w:r>
        <w:t>form</w:t>
      </w:r>
      <w:r>
        <w:rPr>
          <w:rFonts w:eastAsia="Times New Roman" w:cs="Times New Roman"/>
        </w:rPr>
        <w:t xml:space="preserve"> </w:t>
      </w:r>
      <w:r>
        <w:t>organizacyjnych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metod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dziećmi,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celu</w:t>
      </w:r>
      <w:r>
        <w:rPr>
          <w:rFonts w:eastAsia="Times New Roman" w:cs="Times New Roman"/>
        </w:rPr>
        <w:t xml:space="preserve"> </w:t>
      </w:r>
      <w:r>
        <w:t>maksymalnego</w:t>
      </w:r>
      <w:r>
        <w:rPr>
          <w:rFonts w:eastAsia="Times New Roman" w:cs="Times New Roman"/>
        </w:rPr>
        <w:t xml:space="preserve"> </w:t>
      </w:r>
      <w:r>
        <w:t>ułatwienia</w:t>
      </w:r>
      <w:r>
        <w:rPr>
          <w:rFonts w:eastAsia="Times New Roman" w:cs="Times New Roman"/>
        </w:rPr>
        <w:t xml:space="preserve"> </w:t>
      </w:r>
      <w:r>
        <w:t>dzieciom</w:t>
      </w:r>
      <w:r>
        <w:rPr>
          <w:rFonts w:eastAsia="Times New Roman" w:cs="Times New Roman"/>
        </w:rPr>
        <w:t xml:space="preserve"> </w:t>
      </w:r>
      <w:r>
        <w:t>zrozumienia</w:t>
      </w:r>
      <w:r>
        <w:rPr>
          <w:rFonts w:eastAsia="Times New Roman" w:cs="Times New Roman"/>
        </w:rPr>
        <w:t xml:space="preserve"> </w:t>
      </w:r>
      <w:r>
        <w:t>istoty</w:t>
      </w:r>
      <w:r>
        <w:rPr>
          <w:rFonts w:eastAsia="Times New Roman" w:cs="Times New Roman"/>
        </w:rPr>
        <w:t xml:space="preserve"> </w:t>
      </w:r>
      <w:r>
        <w:t>realizowanych</w:t>
      </w:r>
      <w:r>
        <w:rPr>
          <w:rFonts w:eastAsia="Times New Roman" w:cs="Times New Roman"/>
        </w:rPr>
        <w:t xml:space="preserve"> </w:t>
      </w:r>
      <w:r>
        <w:t>zagadnień;</w:t>
      </w:r>
    </w:p>
    <w:p w14:paraId="06B1D59E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kształcenie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wychowywanie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umiłowaniu</w:t>
      </w:r>
      <w:r>
        <w:rPr>
          <w:rFonts w:eastAsia="Times New Roman" w:cs="Times New Roman"/>
        </w:rPr>
        <w:t xml:space="preserve"> </w:t>
      </w:r>
      <w:r>
        <w:t>Ojczyzny,</w:t>
      </w:r>
      <w:r>
        <w:rPr>
          <w:rFonts w:eastAsia="Times New Roman" w:cs="Times New Roman"/>
        </w:rPr>
        <w:t xml:space="preserve"> </w:t>
      </w:r>
      <w:r>
        <w:t>szacunku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symboli</w:t>
      </w:r>
      <w:r>
        <w:rPr>
          <w:rFonts w:eastAsia="Times New Roman" w:cs="Times New Roman"/>
        </w:rPr>
        <w:t xml:space="preserve"> </w:t>
      </w:r>
      <w:r>
        <w:t>narodowych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szacunku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każdego</w:t>
      </w:r>
      <w:r>
        <w:rPr>
          <w:rFonts w:eastAsia="Times New Roman" w:cs="Times New Roman"/>
        </w:rPr>
        <w:t xml:space="preserve"> </w:t>
      </w:r>
      <w:r>
        <w:t>człowieka;</w:t>
      </w:r>
      <w:r>
        <w:rPr>
          <w:rFonts w:eastAsia="Times New Roman" w:cs="Times New Roman"/>
        </w:rPr>
        <w:t xml:space="preserve"> </w:t>
      </w:r>
    </w:p>
    <w:p w14:paraId="6F5CBA14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dbanie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kształtowanie</w:t>
      </w:r>
      <w:r>
        <w:rPr>
          <w:rFonts w:eastAsia="Times New Roman" w:cs="Times New Roman"/>
        </w:rPr>
        <w:t xml:space="preserve"> </w:t>
      </w:r>
      <w:r>
        <w:t>u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postaw</w:t>
      </w:r>
      <w:r>
        <w:rPr>
          <w:rFonts w:eastAsia="Times New Roman" w:cs="Times New Roman"/>
        </w:rPr>
        <w:t xml:space="preserve"> </w:t>
      </w:r>
      <w:r>
        <w:t>moralnych;</w:t>
      </w:r>
      <w:r>
        <w:rPr>
          <w:rFonts w:eastAsia="Times New Roman" w:cs="Times New Roman"/>
        </w:rPr>
        <w:t xml:space="preserve"> </w:t>
      </w:r>
    </w:p>
    <w:p w14:paraId="535B8D7F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lastRenderedPageBreak/>
        <w:t>tworzenie</w:t>
      </w:r>
      <w:r>
        <w:rPr>
          <w:rFonts w:eastAsia="Times New Roman" w:cs="Times New Roman"/>
        </w:rPr>
        <w:t xml:space="preserve"> </w:t>
      </w:r>
      <w:r>
        <w:t>warsztatu</w:t>
      </w:r>
      <w:r>
        <w:rPr>
          <w:rFonts w:eastAsia="Times New Roman" w:cs="Times New Roman"/>
        </w:rPr>
        <w:t xml:space="preserve"> </w:t>
      </w:r>
      <w:r>
        <w:t>pracy,</w:t>
      </w:r>
      <w:r>
        <w:rPr>
          <w:rFonts w:eastAsia="Times New Roman" w:cs="Times New Roman"/>
        </w:rPr>
        <w:t xml:space="preserve"> </w:t>
      </w:r>
      <w:r>
        <w:t>wykorzystanie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dydaktycznych,</w:t>
      </w:r>
      <w:r>
        <w:rPr>
          <w:rFonts w:eastAsia="Times New Roman" w:cs="Times New Roman"/>
        </w:rPr>
        <w:t xml:space="preserve"> </w:t>
      </w:r>
      <w:r>
        <w:t>udział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gromadzeniu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niezbędnych</w:t>
      </w:r>
      <w:r>
        <w:rPr>
          <w:rFonts w:eastAsia="Times New Roman" w:cs="Times New Roman"/>
        </w:rPr>
        <w:t xml:space="preserve"> </w:t>
      </w:r>
      <w:r>
        <w:t>środków</w:t>
      </w:r>
      <w:r>
        <w:rPr>
          <w:rFonts w:eastAsia="Times New Roman" w:cs="Times New Roman"/>
        </w:rPr>
        <w:t xml:space="preserve"> </w:t>
      </w:r>
      <w:r>
        <w:t>dydaktycznych</w:t>
      </w:r>
      <w:r>
        <w:rPr>
          <w:rFonts w:eastAsia="Times New Roman" w:cs="Times New Roman"/>
        </w:rPr>
        <w:t xml:space="preserve"> </w:t>
      </w:r>
      <w:r>
        <w:t>(zgłaszanie</w:t>
      </w:r>
      <w:r>
        <w:rPr>
          <w:rFonts w:eastAsia="Times New Roman" w:cs="Times New Roman"/>
        </w:rPr>
        <w:t xml:space="preserve"> </w:t>
      </w:r>
      <w:r>
        <w:t>dyrekcji</w:t>
      </w:r>
      <w:r>
        <w:rPr>
          <w:rFonts w:eastAsia="Times New Roman" w:cs="Times New Roman"/>
        </w:rPr>
        <w:t xml:space="preserve"> </w:t>
      </w:r>
      <w:r>
        <w:t>zapotrzebowania,</w:t>
      </w:r>
      <w:r>
        <w:rPr>
          <w:rFonts w:eastAsia="Times New Roman" w:cs="Times New Roman"/>
        </w:rPr>
        <w:t xml:space="preserve"> </w:t>
      </w:r>
      <w:r>
        <w:t>pomoc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zakupie),</w:t>
      </w:r>
      <w:r>
        <w:rPr>
          <w:rFonts w:eastAsia="Times New Roman" w:cs="Times New Roman"/>
        </w:rPr>
        <w:t xml:space="preserve"> </w:t>
      </w:r>
      <w:r>
        <w:t>dbałość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pomoce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sprzęt</w:t>
      </w:r>
      <w:r>
        <w:rPr>
          <w:rFonts w:eastAsia="Times New Roman" w:cs="Times New Roman"/>
        </w:rPr>
        <w:t xml:space="preserve"> </w:t>
      </w:r>
      <w:r>
        <w:t>szkolny;</w:t>
      </w:r>
      <w:r>
        <w:rPr>
          <w:rFonts w:eastAsia="Times New Roman" w:cs="Times New Roman"/>
        </w:rPr>
        <w:t xml:space="preserve"> </w:t>
      </w:r>
    </w:p>
    <w:p w14:paraId="7A502144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bezstronne,</w:t>
      </w:r>
      <w:r>
        <w:rPr>
          <w:rFonts w:eastAsia="Times New Roman" w:cs="Times New Roman"/>
        </w:rPr>
        <w:t xml:space="preserve"> </w:t>
      </w:r>
      <w:r>
        <w:t>rzetelne,</w:t>
      </w:r>
      <w:r>
        <w:rPr>
          <w:rFonts w:eastAsia="Times New Roman" w:cs="Times New Roman"/>
        </w:rPr>
        <w:t xml:space="preserve"> </w:t>
      </w:r>
      <w:r>
        <w:t>systematyczne</w:t>
      </w:r>
      <w:r>
        <w:rPr>
          <w:rFonts w:eastAsia="Times New Roman" w:cs="Times New Roman"/>
        </w:rPr>
        <w:t xml:space="preserve"> </w:t>
      </w:r>
      <w:r>
        <w:t>obserwowanie</w:t>
      </w:r>
      <w:r>
        <w:rPr>
          <w:rFonts w:eastAsia="Times New Roman" w:cs="Times New Roman"/>
        </w:rPr>
        <w:t xml:space="preserve"> </w:t>
      </w:r>
      <w:r>
        <w:t>umiejętności</w:t>
      </w:r>
      <w:r>
        <w:rPr>
          <w:rFonts w:eastAsia="Times New Roman" w:cs="Times New Roman"/>
        </w:rPr>
        <w:t xml:space="preserve"> </w:t>
      </w:r>
      <w:r>
        <w:t>dzieci,</w:t>
      </w:r>
      <w:r>
        <w:rPr>
          <w:rFonts w:eastAsia="Times New Roman" w:cs="Times New Roman"/>
        </w:rPr>
        <w:t xml:space="preserve"> </w:t>
      </w:r>
      <w:r>
        <w:t>informowanie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osiągnięciach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problemach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kierunkach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dzieckiem;</w:t>
      </w:r>
    </w:p>
    <w:p w14:paraId="6F192FA0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wspieranie</w:t>
      </w:r>
      <w:r>
        <w:rPr>
          <w:rFonts w:eastAsia="Times New Roman" w:cs="Times New Roman"/>
        </w:rPr>
        <w:t xml:space="preserve"> </w:t>
      </w:r>
      <w:r>
        <w:t>rozwoju</w:t>
      </w:r>
      <w:r>
        <w:rPr>
          <w:rFonts w:eastAsia="Times New Roman" w:cs="Times New Roman"/>
        </w:rPr>
        <w:t xml:space="preserve"> </w:t>
      </w:r>
      <w:r>
        <w:t>psychofizycznego</w:t>
      </w:r>
      <w:r>
        <w:rPr>
          <w:rFonts w:eastAsia="Times New Roman" w:cs="Times New Roman"/>
        </w:rPr>
        <w:t xml:space="preserve"> </w:t>
      </w:r>
      <w:r>
        <w:t>każdego</w:t>
      </w:r>
      <w:r>
        <w:rPr>
          <w:rFonts w:eastAsia="Times New Roman" w:cs="Times New Roman"/>
        </w:rPr>
        <w:t xml:space="preserve"> </w:t>
      </w:r>
      <w:r>
        <w:t>dziecka,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zdolności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zainteresowań;</w:t>
      </w:r>
      <w:r>
        <w:rPr>
          <w:rFonts w:eastAsia="Times New Roman" w:cs="Times New Roman"/>
        </w:rPr>
        <w:t xml:space="preserve"> </w:t>
      </w:r>
    </w:p>
    <w:p w14:paraId="34450C21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rozpoznawanie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potrzeb</w:t>
      </w:r>
      <w:r>
        <w:rPr>
          <w:rFonts w:eastAsia="Times New Roman" w:cs="Times New Roman"/>
        </w:rPr>
        <w:t xml:space="preserve"> </w:t>
      </w:r>
      <w:r>
        <w:t>powierzonych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opiece</w:t>
      </w:r>
      <w:r>
        <w:rPr>
          <w:rFonts w:eastAsia="Times New Roman" w:cs="Times New Roman"/>
        </w:rPr>
        <w:t xml:space="preserve"> </w:t>
      </w:r>
      <w:r>
        <w:t>dzieci;</w:t>
      </w:r>
      <w:r>
        <w:rPr>
          <w:rFonts w:eastAsia="Times New Roman" w:cs="Times New Roman"/>
        </w:rPr>
        <w:t xml:space="preserve"> </w:t>
      </w:r>
    </w:p>
    <w:p w14:paraId="57EF2355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rozpoznawanie</w:t>
      </w:r>
      <w:r>
        <w:rPr>
          <w:rFonts w:eastAsia="Times New Roman" w:cs="Times New Roman"/>
        </w:rPr>
        <w:t xml:space="preserve"> </w:t>
      </w:r>
      <w:r>
        <w:t>przyczyn</w:t>
      </w:r>
      <w:r>
        <w:rPr>
          <w:rFonts w:eastAsia="Times New Roman" w:cs="Times New Roman"/>
        </w:rPr>
        <w:t xml:space="preserve"> </w:t>
      </w:r>
      <w:r>
        <w:t>niepowodzeń</w:t>
      </w:r>
      <w:r>
        <w:rPr>
          <w:rFonts w:eastAsia="Times New Roman" w:cs="Times New Roman"/>
        </w:rPr>
        <w:t xml:space="preserve"> </w:t>
      </w:r>
      <w:r>
        <w:t>edukacyjnych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trudności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funkcjonowaniu</w:t>
      </w:r>
      <w:r>
        <w:rPr>
          <w:rFonts w:eastAsia="Times New Roman" w:cs="Times New Roman"/>
        </w:rPr>
        <w:t xml:space="preserve"> </w:t>
      </w:r>
      <w:r>
        <w:t>dzieci,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barier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ograniczeń</w:t>
      </w:r>
      <w:r>
        <w:rPr>
          <w:rFonts w:eastAsia="Times New Roman" w:cs="Times New Roman"/>
        </w:rPr>
        <w:t xml:space="preserve"> </w:t>
      </w:r>
      <w:r>
        <w:t>utrudniających</w:t>
      </w:r>
      <w:r>
        <w:rPr>
          <w:rFonts w:eastAsia="Times New Roman" w:cs="Times New Roman"/>
        </w:rPr>
        <w:t xml:space="preserve"> </w:t>
      </w:r>
      <w:r>
        <w:t>funkcjonowanie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uczestnictwo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życiu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0C2B4973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podejmowanie</w:t>
      </w:r>
      <w:r>
        <w:rPr>
          <w:rFonts w:eastAsia="Times New Roman" w:cs="Times New Roman"/>
        </w:rPr>
        <w:t xml:space="preserve"> </w:t>
      </w:r>
      <w:r>
        <w:t>działań</w:t>
      </w:r>
      <w:r>
        <w:rPr>
          <w:rFonts w:eastAsia="Times New Roman" w:cs="Times New Roman"/>
        </w:rPr>
        <w:t xml:space="preserve"> </w:t>
      </w:r>
      <w:r>
        <w:t>sprzyjających</w:t>
      </w:r>
      <w:r>
        <w:rPr>
          <w:rFonts w:eastAsia="Times New Roman" w:cs="Times New Roman"/>
        </w:rPr>
        <w:t xml:space="preserve"> </w:t>
      </w:r>
      <w:r>
        <w:t>rozwojowi</w:t>
      </w:r>
      <w:r>
        <w:rPr>
          <w:rFonts w:eastAsia="Times New Roman" w:cs="Times New Roman"/>
        </w:rPr>
        <w:t xml:space="preserve"> </w:t>
      </w:r>
      <w:r>
        <w:t>kompetencji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potencjału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celu</w:t>
      </w:r>
      <w:r>
        <w:rPr>
          <w:rFonts w:eastAsia="Times New Roman" w:cs="Times New Roman"/>
        </w:rPr>
        <w:t xml:space="preserve"> </w:t>
      </w:r>
      <w:r>
        <w:t>podnoszenia</w:t>
      </w:r>
      <w:r>
        <w:rPr>
          <w:rFonts w:eastAsia="Times New Roman" w:cs="Times New Roman"/>
        </w:rPr>
        <w:t xml:space="preserve"> </w:t>
      </w:r>
      <w:r>
        <w:t>efektywności</w:t>
      </w:r>
      <w:r>
        <w:rPr>
          <w:rFonts w:eastAsia="Times New Roman" w:cs="Times New Roman"/>
        </w:rPr>
        <w:t xml:space="preserve"> </w:t>
      </w:r>
      <w:r>
        <w:t>uczenia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poprawy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funkcjonowania;</w:t>
      </w:r>
    </w:p>
    <w:p w14:paraId="73AD84E2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współpraca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poradnią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procesie</w:t>
      </w:r>
      <w:r>
        <w:rPr>
          <w:rFonts w:eastAsia="Times New Roman" w:cs="Times New Roman"/>
        </w:rPr>
        <w:t xml:space="preserve"> </w:t>
      </w:r>
      <w:r>
        <w:t>diagnostycznym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proofErr w:type="spellStart"/>
      <w:r>
        <w:t>postdiagnostycznym</w:t>
      </w:r>
      <w:proofErr w:type="spellEnd"/>
      <w:r>
        <w:t>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szczególności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zakresie</w:t>
      </w:r>
      <w:r>
        <w:rPr>
          <w:rFonts w:eastAsia="Times New Roman" w:cs="Times New Roman"/>
        </w:rPr>
        <w:t xml:space="preserve"> </w:t>
      </w:r>
      <w:r>
        <w:t>oceny</w:t>
      </w:r>
      <w:r>
        <w:rPr>
          <w:rFonts w:eastAsia="Times New Roman" w:cs="Times New Roman"/>
        </w:rPr>
        <w:t xml:space="preserve"> </w:t>
      </w:r>
      <w:r>
        <w:t>funkcjonowania</w:t>
      </w:r>
      <w:r>
        <w:rPr>
          <w:rFonts w:eastAsia="Times New Roman" w:cs="Times New Roman"/>
        </w:rPr>
        <w:t xml:space="preserve"> </w:t>
      </w:r>
      <w:r>
        <w:t>dzieci,</w:t>
      </w:r>
      <w:r>
        <w:rPr>
          <w:rFonts w:eastAsia="Times New Roman" w:cs="Times New Roman"/>
        </w:rPr>
        <w:t xml:space="preserve"> </w:t>
      </w:r>
      <w:r>
        <w:t>barier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ograniczeń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środowisku,</w:t>
      </w:r>
      <w:r>
        <w:rPr>
          <w:rFonts w:eastAsia="Times New Roman" w:cs="Times New Roman"/>
        </w:rPr>
        <w:t xml:space="preserve"> </w:t>
      </w:r>
      <w:r>
        <w:t>utrudniających</w:t>
      </w:r>
      <w:r>
        <w:rPr>
          <w:rFonts w:eastAsia="Times New Roman" w:cs="Times New Roman"/>
        </w:rPr>
        <w:t xml:space="preserve"> </w:t>
      </w:r>
      <w:r>
        <w:t>funkcjonowanie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uczestnictwo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życiu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efektów</w:t>
      </w:r>
      <w:r>
        <w:rPr>
          <w:rFonts w:eastAsia="Times New Roman" w:cs="Times New Roman"/>
        </w:rPr>
        <w:t xml:space="preserve"> </w:t>
      </w:r>
      <w:r>
        <w:t>działań</w:t>
      </w:r>
      <w:r>
        <w:rPr>
          <w:rFonts w:eastAsia="Times New Roman" w:cs="Times New Roman"/>
        </w:rPr>
        <w:t xml:space="preserve"> </w:t>
      </w:r>
      <w:r>
        <w:t>podejmowanych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celu</w:t>
      </w:r>
      <w:r>
        <w:rPr>
          <w:rFonts w:eastAsia="Times New Roman" w:cs="Times New Roman"/>
        </w:rPr>
        <w:t xml:space="preserve"> </w:t>
      </w:r>
      <w:r>
        <w:t>poprawy</w:t>
      </w:r>
      <w:r>
        <w:rPr>
          <w:rFonts w:eastAsia="Times New Roman" w:cs="Times New Roman"/>
        </w:rPr>
        <w:t xml:space="preserve"> </w:t>
      </w:r>
      <w:r>
        <w:t>funkcjonowania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planowania</w:t>
      </w:r>
      <w:r>
        <w:rPr>
          <w:rFonts w:eastAsia="Times New Roman" w:cs="Times New Roman"/>
        </w:rPr>
        <w:t xml:space="preserve"> </w:t>
      </w:r>
      <w:r>
        <w:t>dalszych</w:t>
      </w:r>
      <w:r>
        <w:rPr>
          <w:rFonts w:eastAsia="Times New Roman" w:cs="Times New Roman"/>
        </w:rPr>
        <w:t xml:space="preserve"> </w:t>
      </w:r>
      <w:r>
        <w:t>działań;</w:t>
      </w:r>
    </w:p>
    <w:p w14:paraId="62CFD693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organizowanie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prowadzenie</w:t>
      </w:r>
      <w:r>
        <w:rPr>
          <w:rFonts w:eastAsia="Times New Roman" w:cs="Times New Roman"/>
        </w:rPr>
        <w:t xml:space="preserve"> </w:t>
      </w:r>
      <w:r>
        <w:t>zebrań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rodzicami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indywidualne</w:t>
      </w:r>
      <w:r>
        <w:rPr>
          <w:rFonts w:eastAsia="Times New Roman" w:cs="Times New Roman"/>
        </w:rPr>
        <w:t xml:space="preserve"> </w:t>
      </w:r>
      <w:r>
        <w:t>kontakty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rodzicami;</w:t>
      </w:r>
      <w:r>
        <w:rPr>
          <w:rFonts w:eastAsia="Times New Roman" w:cs="Times New Roman"/>
        </w:rPr>
        <w:t xml:space="preserve"> </w:t>
      </w:r>
    </w:p>
    <w:p w14:paraId="5A67A4A3" w14:textId="77777777" w:rsidR="00A85F2C" w:rsidRPr="00552517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doskonalenie</w:t>
      </w:r>
      <w:r>
        <w:rPr>
          <w:rFonts w:eastAsia="Times New Roman" w:cs="Times New Roman"/>
        </w:rPr>
        <w:t xml:space="preserve"> </w:t>
      </w:r>
      <w:r>
        <w:t>umiejętności</w:t>
      </w:r>
      <w:r>
        <w:rPr>
          <w:rFonts w:eastAsia="Times New Roman" w:cs="Times New Roman"/>
        </w:rPr>
        <w:t xml:space="preserve"> </w:t>
      </w:r>
      <w:r>
        <w:t>merytorycznych,</w:t>
      </w:r>
      <w:r>
        <w:rPr>
          <w:rFonts w:eastAsia="Times New Roman" w:cs="Times New Roman"/>
        </w:rPr>
        <w:t xml:space="preserve"> </w:t>
      </w:r>
      <w:r>
        <w:t>odpowiedzialność</w:t>
      </w:r>
      <w:r>
        <w:rPr>
          <w:rFonts w:eastAsia="Times New Roman" w:cs="Times New Roman"/>
        </w:rPr>
        <w:t xml:space="preserve"> za jakość </w:t>
      </w:r>
      <w:r>
        <w:t>swojej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dydaktycznej,</w:t>
      </w:r>
      <w:r>
        <w:rPr>
          <w:rFonts w:eastAsia="Times New Roman" w:cs="Times New Roman"/>
        </w:rPr>
        <w:t xml:space="preserve"> </w:t>
      </w:r>
      <w:r>
        <w:t>wychowawczej</w:t>
      </w:r>
      <w:r>
        <w:rPr>
          <w:rFonts w:eastAsia="Times New Roman" w:cs="Times New Roman"/>
        </w:rPr>
        <w:t xml:space="preserve"> </w:t>
      </w:r>
      <w:r>
        <w:t>i opiekuńczej,</w:t>
      </w:r>
      <w:r>
        <w:rPr>
          <w:rFonts w:eastAsia="Times New Roman" w:cs="Times New Roman"/>
        </w:rPr>
        <w:t xml:space="preserve"> </w:t>
      </w:r>
      <w:r>
        <w:t>zobowiązanie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jej</w:t>
      </w:r>
      <w:r>
        <w:rPr>
          <w:rFonts w:eastAsia="Times New Roman" w:cs="Times New Roman"/>
        </w:rPr>
        <w:t xml:space="preserve"> </w:t>
      </w:r>
      <w:r>
        <w:t>analizowania,</w:t>
      </w:r>
      <w:r>
        <w:rPr>
          <w:rFonts w:eastAsia="Times New Roman" w:cs="Times New Roman"/>
        </w:rPr>
        <w:t xml:space="preserve"> </w:t>
      </w:r>
      <w:r>
        <w:t>diagnozowania</w:t>
      </w:r>
      <w:r>
        <w:rPr>
          <w:rFonts w:eastAsia="Times New Roman" w:cs="Times New Roman"/>
        </w:rPr>
        <w:t xml:space="preserve"> </w:t>
      </w:r>
      <w:r>
        <w:t>i samooceny;</w:t>
      </w:r>
      <w:r>
        <w:rPr>
          <w:rFonts w:eastAsia="Times New Roman" w:cs="Times New Roman"/>
        </w:rPr>
        <w:t xml:space="preserve"> </w:t>
      </w:r>
    </w:p>
    <w:p w14:paraId="5523D5E2" w14:textId="77777777" w:rsidR="00A85F2C" w:rsidRPr="004C48F8" w:rsidRDefault="00A85F2C" w:rsidP="00A85F2C">
      <w:pPr>
        <w:widowControl/>
        <w:spacing w:line="276" w:lineRule="auto"/>
        <w:ind w:left="360" w:firstLine="349"/>
        <w:jc w:val="both"/>
      </w:pPr>
      <w:r w:rsidRPr="004C48F8">
        <w:rPr>
          <w:rFonts w:eastAsia="Times New Roman" w:cs="Times New Roman"/>
        </w:rPr>
        <w:t>a) doskonalenie zawodowe zgodnie z po</w:t>
      </w:r>
      <w:r>
        <w:rPr>
          <w:rFonts w:eastAsia="Times New Roman" w:cs="Times New Roman"/>
        </w:rPr>
        <w:t>trzebami przedszkola;</w:t>
      </w:r>
    </w:p>
    <w:p w14:paraId="5AD122AE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aktywny</w:t>
      </w:r>
      <w:r>
        <w:rPr>
          <w:rFonts w:eastAsia="Times New Roman" w:cs="Times New Roman"/>
        </w:rPr>
        <w:t xml:space="preserve"> </w:t>
      </w:r>
      <w:r>
        <w:t>udział</w:t>
      </w:r>
      <w:r>
        <w:rPr>
          <w:rFonts w:eastAsia="Times New Roman" w:cs="Times New Roman"/>
        </w:rPr>
        <w:t xml:space="preserve"> </w:t>
      </w:r>
      <w:r>
        <w:t>we</w:t>
      </w:r>
      <w:r>
        <w:rPr>
          <w:rFonts w:eastAsia="Times New Roman" w:cs="Times New Roman"/>
        </w:rPr>
        <w:t xml:space="preserve"> </w:t>
      </w:r>
      <w:r>
        <w:t>wszystkich</w:t>
      </w:r>
      <w:r>
        <w:rPr>
          <w:rFonts w:eastAsia="Times New Roman" w:cs="Times New Roman"/>
        </w:rPr>
        <w:t xml:space="preserve"> </w:t>
      </w:r>
      <w:r>
        <w:t>zebraniach</w:t>
      </w:r>
      <w:r>
        <w:rPr>
          <w:rFonts w:eastAsia="Times New Roman" w:cs="Times New Roman"/>
        </w:rPr>
        <w:t xml:space="preserve"> </w:t>
      </w:r>
      <w:r>
        <w:t>rad</w:t>
      </w:r>
      <w:r>
        <w:rPr>
          <w:rFonts w:eastAsia="Times New Roman" w:cs="Times New Roman"/>
        </w:rPr>
        <w:t xml:space="preserve"> </w:t>
      </w:r>
      <w:r>
        <w:t>pedagogicznej,</w:t>
      </w:r>
      <w:r>
        <w:rPr>
          <w:rFonts w:eastAsia="Times New Roman" w:cs="Times New Roman"/>
        </w:rPr>
        <w:t xml:space="preserve"> </w:t>
      </w:r>
      <w:r>
        <w:t>udział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zajęciach</w:t>
      </w:r>
      <w:r>
        <w:rPr>
          <w:rFonts w:eastAsia="Times New Roman" w:cs="Times New Roman"/>
        </w:rPr>
        <w:t xml:space="preserve"> </w:t>
      </w:r>
      <w:r>
        <w:t>otwartych,</w:t>
      </w:r>
      <w:r>
        <w:rPr>
          <w:rFonts w:eastAsia="Times New Roman" w:cs="Times New Roman"/>
        </w:rPr>
        <w:t xml:space="preserve"> </w:t>
      </w:r>
      <w:r>
        <w:t>uczestnictwo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konferencjach</w:t>
      </w:r>
      <w:r>
        <w:rPr>
          <w:rFonts w:eastAsia="Times New Roman" w:cs="Times New Roman"/>
        </w:rPr>
        <w:t xml:space="preserve"> </w:t>
      </w:r>
      <w:r>
        <w:t>metodycznych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formach</w:t>
      </w:r>
      <w:r>
        <w:rPr>
          <w:rFonts w:eastAsia="Times New Roman" w:cs="Times New Roman"/>
        </w:rPr>
        <w:t xml:space="preserve"> </w:t>
      </w:r>
      <w:r>
        <w:t>doskonalenia</w:t>
      </w:r>
      <w:r>
        <w:rPr>
          <w:rFonts w:eastAsia="Times New Roman" w:cs="Times New Roman"/>
        </w:rPr>
        <w:t xml:space="preserve"> </w:t>
      </w:r>
      <w:r>
        <w:t>wewnętrznego;</w:t>
      </w:r>
    </w:p>
    <w:p w14:paraId="242C566A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aktywny</w:t>
      </w:r>
      <w:r>
        <w:rPr>
          <w:rFonts w:eastAsia="Times New Roman" w:cs="Times New Roman"/>
        </w:rPr>
        <w:t xml:space="preserve"> </w:t>
      </w:r>
      <w:r>
        <w:t>udział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życiu</w:t>
      </w:r>
      <w:r>
        <w:rPr>
          <w:rFonts w:eastAsia="Times New Roman" w:cs="Times New Roman"/>
        </w:rPr>
        <w:t xml:space="preserve"> </w:t>
      </w:r>
      <w:r>
        <w:t>przedszkola:</w:t>
      </w:r>
      <w:r>
        <w:rPr>
          <w:rFonts w:eastAsia="Times New Roman" w:cs="Times New Roman"/>
        </w:rPr>
        <w:t xml:space="preserve"> </w:t>
      </w:r>
      <w:r>
        <w:t>udział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uroczystościach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imprezach</w:t>
      </w:r>
      <w:r>
        <w:rPr>
          <w:rFonts w:eastAsia="Times New Roman" w:cs="Times New Roman"/>
        </w:rPr>
        <w:t xml:space="preserve"> </w:t>
      </w:r>
      <w:r>
        <w:t>organizowanych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przedszkolu;</w:t>
      </w:r>
      <w:r>
        <w:rPr>
          <w:rFonts w:eastAsia="Times New Roman" w:cs="Times New Roman"/>
        </w:rPr>
        <w:t xml:space="preserve"> </w:t>
      </w:r>
    </w:p>
    <w:p w14:paraId="53FBD4E2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  <w:rPr>
          <w:rFonts w:eastAsia="Times New Roman" w:cs="Times New Roman"/>
        </w:rPr>
      </w:pPr>
      <w:r>
        <w:t>przestrzeganie</w:t>
      </w:r>
      <w:r>
        <w:rPr>
          <w:rFonts w:eastAsia="Times New Roman" w:cs="Times New Roman"/>
        </w:rPr>
        <w:t xml:space="preserve"> </w:t>
      </w:r>
      <w:r>
        <w:t>dyscypliny</w:t>
      </w:r>
      <w:r>
        <w:rPr>
          <w:rFonts w:eastAsia="Times New Roman" w:cs="Times New Roman"/>
        </w:rPr>
        <w:t xml:space="preserve"> </w:t>
      </w:r>
      <w:r>
        <w:t>pracy;</w:t>
      </w:r>
    </w:p>
    <w:p w14:paraId="7F22BAAA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znajomość</w:t>
      </w:r>
      <w:r>
        <w:rPr>
          <w:rFonts w:eastAsia="Times New Roman" w:cs="Times New Roman"/>
        </w:rPr>
        <w:t xml:space="preserve"> </w:t>
      </w:r>
      <w:r>
        <w:t>aktualnych</w:t>
      </w:r>
      <w:r>
        <w:rPr>
          <w:rFonts w:eastAsia="Times New Roman" w:cs="Times New Roman"/>
        </w:rPr>
        <w:t xml:space="preserve"> </w:t>
      </w:r>
      <w:r>
        <w:t>przepisów</w:t>
      </w:r>
      <w:r>
        <w:rPr>
          <w:rFonts w:eastAsia="Times New Roman" w:cs="Times New Roman"/>
        </w:rPr>
        <w:t xml:space="preserve"> </w:t>
      </w:r>
      <w:r>
        <w:t>prawa</w:t>
      </w:r>
      <w:r>
        <w:rPr>
          <w:rFonts w:eastAsia="Times New Roman" w:cs="Times New Roman"/>
        </w:rPr>
        <w:t xml:space="preserve"> </w:t>
      </w:r>
      <w:r>
        <w:t>oświatowego;</w:t>
      </w:r>
    </w:p>
    <w:p w14:paraId="7260006B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prawidłowe</w:t>
      </w:r>
      <w:r>
        <w:rPr>
          <w:rFonts w:eastAsia="Times New Roman" w:cs="Times New Roman"/>
        </w:rPr>
        <w:t xml:space="preserve"> </w:t>
      </w:r>
      <w:r>
        <w:t>prowadzenie</w:t>
      </w:r>
      <w:r>
        <w:rPr>
          <w:rFonts w:eastAsia="Times New Roman" w:cs="Times New Roman"/>
        </w:rPr>
        <w:t xml:space="preserve"> </w:t>
      </w:r>
      <w:r>
        <w:t>dokumentacji:</w:t>
      </w:r>
      <w:r>
        <w:rPr>
          <w:rFonts w:eastAsia="Times New Roman" w:cs="Times New Roman"/>
        </w:rPr>
        <w:t xml:space="preserve"> </w:t>
      </w:r>
      <w:r>
        <w:t>opracowywanie</w:t>
      </w:r>
      <w:r>
        <w:rPr>
          <w:rFonts w:eastAsia="Times New Roman" w:cs="Times New Roman"/>
        </w:rPr>
        <w:t xml:space="preserve"> </w:t>
      </w:r>
      <w:r>
        <w:t>rocznych</w:t>
      </w:r>
      <w:r>
        <w:rPr>
          <w:rFonts w:eastAsia="Times New Roman" w:cs="Times New Roman"/>
        </w:rPr>
        <w:t xml:space="preserve"> </w:t>
      </w:r>
      <w:r>
        <w:t>i miesięcznych</w:t>
      </w:r>
      <w:r>
        <w:rPr>
          <w:rFonts w:eastAsia="Times New Roman" w:cs="Times New Roman"/>
        </w:rPr>
        <w:t xml:space="preserve"> </w:t>
      </w:r>
      <w:r>
        <w:t>planów</w:t>
      </w:r>
      <w:r>
        <w:rPr>
          <w:rFonts w:eastAsia="Times New Roman" w:cs="Times New Roman"/>
        </w:rPr>
        <w:t xml:space="preserve"> </w:t>
      </w:r>
      <w:r>
        <w:t>pracy,</w:t>
      </w:r>
      <w:r>
        <w:rPr>
          <w:rFonts w:eastAsia="Times New Roman" w:cs="Times New Roman"/>
        </w:rPr>
        <w:t xml:space="preserve"> </w:t>
      </w:r>
      <w:r>
        <w:t>prowadzenie</w:t>
      </w:r>
      <w:r>
        <w:rPr>
          <w:rFonts w:eastAsia="Times New Roman" w:cs="Times New Roman"/>
        </w:rPr>
        <w:t xml:space="preserve"> </w:t>
      </w:r>
      <w:r>
        <w:t>dziennika</w:t>
      </w:r>
      <w:r>
        <w:rPr>
          <w:rFonts w:eastAsia="Times New Roman" w:cs="Times New Roman"/>
        </w:rPr>
        <w:t xml:space="preserve"> </w:t>
      </w:r>
      <w:r>
        <w:t>oddziału,</w:t>
      </w:r>
      <w:r>
        <w:rPr>
          <w:rFonts w:eastAsia="Times New Roman" w:cs="Times New Roman"/>
        </w:rPr>
        <w:t xml:space="preserve"> </w:t>
      </w:r>
      <w:r>
        <w:t>kart</w:t>
      </w:r>
      <w:r>
        <w:rPr>
          <w:rFonts w:eastAsia="Times New Roman" w:cs="Times New Roman"/>
        </w:rPr>
        <w:t xml:space="preserve"> </w:t>
      </w:r>
      <w:r>
        <w:t>obserwacji,</w:t>
      </w:r>
      <w:r>
        <w:rPr>
          <w:rFonts w:eastAsia="Times New Roman" w:cs="Times New Roman"/>
        </w:rPr>
        <w:t xml:space="preserve"> </w:t>
      </w:r>
      <w:r>
        <w:t>diagnozy</w:t>
      </w:r>
      <w:r>
        <w:rPr>
          <w:rFonts w:eastAsia="Times New Roman" w:cs="Times New Roman"/>
        </w:rPr>
        <w:t xml:space="preserve"> </w:t>
      </w:r>
      <w:r>
        <w:t>dziecka,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także</w:t>
      </w:r>
      <w:r>
        <w:rPr>
          <w:rFonts w:eastAsia="Times New Roman" w:cs="Times New Roman"/>
        </w:rPr>
        <w:t xml:space="preserve"> </w:t>
      </w:r>
      <w:r>
        <w:t>zestawień</w:t>
      </w:r>
      <w:r>
        <w:rPr>
          <w:rFonts w:eastAsia="Times New Roman" w:cs="Times New Roman"/>
        </w:rPr>
        <w:t xml:space="preserve"> </w:t>
      </w:r>
      <w:r>
        <w:t>statystycznych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wymaganych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dyrektora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67FD0207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kierowanie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swoim</w:t>
      </w:r>
      <w:r>
        <w:rPr>
          <w:rFonts w:eastAsia="Times New Roman" w:cs="Times New Roman"/>
        </w:rPr>
        <w:t xml:space="preserve"> </w:t>
      </w:r>
      <w:r>
        <w:t>działaniu</w:t>
      </w:r>
      <w:r>
        <w:rPr>
          <w:rFonts w:eastAsia="Times New Roman" w:cs="Times New Roman"/>
        </w:rPr>
        <w:t xml:space="preserve"> </w:t>
      </w:r>
      <w:r>
        <w:t>dobrem</w:t>
      </w:r>
      <w:r>
        <w:rPr>
          <w:rFonts w:eastAsia="Times New Roman" w:cs="Times New Roman"/>
        </w:rPr>
        <w:t xml:space="preserve"> </w:t>
      </w:r>
      <w:r>
        <w:t>dziecka,</w:t>
      </w:r>
      <w:r>
        <w:rPr>
          <w:rFonts w:eastAsia="Times New Roman" w:cs="Times New Roman"/>
        </w:rPr>
        <w:t xml:space="preserve"> </w:t>
      </w:r>
      <w:r>
        <w:t>poszanowanie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godności</w:t>
      </w:r>
      <w:r>
        <w:rPr>
          <w:rFonts w:eastAsia="Times New Roman" w:cs="Times New Roman"/>
        </w:rPr>
        <w:t xml:space="preserve"> </w:t>
      </w:r>
      <w:r>
        <w:t>osobistej;</w:t>
      </w:r>
    </w:p>
    <w:p w14:paraId="7043BBCE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dbanie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estetykę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wystrój</w:t>
      </w:r>
      <w:r>
        <w:rPr>
          <w:rFonts w:eastAsia="Times New Roman" w:cs="Times New Roman"/>
        </w:rPr>
        <w:t xml:space="preserve"> </w:t>
      </w:r>
      <w:r>
        <w:t>powierzonej</w:t>
      </w:r>
      <w:r>
        <w:rPr>
          <w:rFonts w:eastAsia="Times New Roman" w:cs="Times New Roman"/>
        </w:rPr>
        <w:t xml:space="preserve"> </w:t>
      </w:r>
      <w:r>
        <w:t>sali;</w:t>
      </w:r>
    </w:p>
    <w:p w14:paraId="7188B1F0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opracowanie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wybór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przedstawienie</w:t>
      </w:r>
      <w:r>
        <w:rPr>
          <w:rFonts w:eastAsia="Times New Roman" w:cs="Times New Roman"/>
        </w:rPr>
        <w:t xml:space="preserve"> </w:t>
      </w:r>
      <w:r>
        <w:t>programu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</w:t>
      </w:r>
      <w:r>
        <w:rPr>
          <w:rFonts w:eastAsia="Times New Roman" w:cs="Times New Roman"/>
        </w:rPr>
        <w:t xml:space="preserve"> </w:t>
      </w:r>
      <w:r>
        <w:t>dyrektorowi</w:t>
      </w:r>
      <w:r>
        <w:rPr>
          <w:rFonts w:eastAsia="Times New Roman" w:cs="Times New Roman"/>
        </w:rPr>
        <w:t xml:space="preserve"> </w:t>
      </w:r>
      <w:r>
        <w:t>przedszkola;</w:t>
      </w:r>
      <w:r>
        <w:rPr>
          <w:rFonts w:eastAsia="Times New Roman" w:cs="Times New Roman"/>
        </w:rPr>
        <w:t xml:space="preserve"> </w:t>
      </w:r>
    </w:p>
    <w:p w14:paraId="241F37CE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  <w:rPr>
          <w:rFonts w:eastAsia="Times New Roman" w:cs="Times New Roman"/>
        </w:rPr>
      </w:pPr>
      <w:r>
        <w:t>prowadzenie</w:t>
      </w:r>
      <w:r>
        <w:rPr>
          <w:rFonts w:eastAsia="Times New Roman" w:cs="Times New Roman"/>
        </w:rPr>
        <w:t xml:space="preserve"> </w:t>
      </w:r>
      <w:r>
        <w:t>obserwacji</w:t>
      </w:r>
      <w:r>
        <w:rPr>
          <w:rFonts w:eastAsia="Times New Roman" w:cs="Times New Roman"/>
        </w:rPr>
        <w:t xml:space="preserve"> </w:t>
      </w:r>
      <w:r>
        <w:t>pedagogicznych</w:t>
      </w:r>
      <w:r>
        <w:rPr>
          <w:rFonts w:eastAsia="Times New Roman" w:cs="Times New Roman"/>
        </w:rPr>
        <w:t xml:space="preserve"> </w:t>
      </w:r>
      <w:r>
        <w:t>zakończonych</w:t>
      </w:r>
      <w:r>
        <w:rPr>
          <w:rFonts w:eastAsia="Times New Roman" w:cs="Times New Roman"/>
        </w:rPr>
        <w:t xml:space="preserve"> </w:t>
      </w:r>
      <w:r>
        <w:t>analizą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oceną</w:t>
      </w:r>
      <w:r>
        <w:rPr>
          <w:rFonts w:eastAsia="Times New Roman" w:cs="Times New Roman"/>
        </w:rPr>
        <w:t xml:space="preserve"> </w:t>
      </w:r>
      <w:r>
        <w:t>gotowości</w:t>
      </w:r>
      <w:r>
        <w:rPr>
          <w:rFonts w:eastAsia="Times New Roman" w:cs="Times New Roman"/>
        </w:rPr>
        <w:t xml:space="preserve"> </w:t>
      </w:r>
      <w:r>
        <w:t>dziecka</w:t>
      </w:r>
    </w:p>
    <w:p w14:paraId="5CAC97CD" w14:textId="77777777" w:rsidR="00A85F2C" w:rsidRDefault="00A85F2C" w:rsidP="00A85F2C">
      <w:pPr>
        <w:widowControl/>
        <w:spacing w:line="276" w:lineRule="auto"/>
        <w:ind w:left="720"/>
        <w:jc w:val="both"/>
      </w:pPr>
      <w:r>
        <w:t>do</w:t>
      </w:r>
      <w:r>
        <w:rPr>
          <w:rFonts w:eastAsia="Times New Roman" w:cs="Times New Roman"/>
        </w:rPr>
        <w:t xml:space="preserve"> </w:t>
      </w:r>
      <w:r>
        <w:t>podjęcia</w:t>
      </w:r>
      <w:r>
        <w:rPr>
          <w:rFonts w:eastAsia="Times New Roman" w:cs="Times New Roman"/>
        </w:rPr>
        <w:t xml:space="preserve"> </w:t>
      </w:r>
      <w:r>
        <w:t>nauki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szkole</w:t>
      </w:r>
      <w:r>
        <w:rPr>
          <w:rFonts w:eastAsia="Times New Roman" w:cs="Times New Roman"/>
        </w:rPr>
        <w:t xml:space="preserve"> </w:t>
      </w:r>
      <w:r>
        <w:t>(diagnoza</w:t>
      </w:r>
      <w:r>
        <w:rPr>
          <w:rFonts w:eastAsia="Times New Roman" w:cs="Times New Roman"/>
        </w:rPr>
        <w:t xml:space="preserve"> </w:t>
      </w:r>
      <w:r>
        <w:t>przedszkolna):</w:t>
      </w:r>
    </w:p>
    <w:p w14:paraId="644875A0" w14:textId="77777777" w:rsidR="00A85F2C" w:rsidRDefault="00A85F2C" w:rsidP="00A85F2C">
      <w:pPr>
        <w:widowControl/>
        <w:numPr>
          <w:ilvl w:val="0"/>
          <w:numId w:val="35"/>
        </w:numPr>
        <w:spacing w:line="276" w:lineRule="auto"/>
        <w:jc w:val="both"/>
      </w:pPr>
      <w:r>
        <w:t>nauczyciel</w:t>
      </w:r>
      <w:r>
        <w:rPr>
          <w:rFonts w:eastAsia="Times New Roman" w:cs="Times New Roman"/>
        </w:rPr>
        <w:t xml:space="preserve"> </w:t>
      </w:r>
      <w:r>
        <w:t>prowadzi</w:t>
      </w:r>
      <w:r>
        <w:rPr>
          <w:rFonts w:eastAsia="Times New Roman" w:cs="Times New Roman"/>
        </w:rPr>
        <w:t xml:space="preserve"> </w:t>
      </w:r>
      <w:r>
        <w:t>obserwację</w:t>
      </w:r>
      <w:r>
        <w:rPr>
          <w:rFonts w:eastAsia="Times New Roman" w:cs="Times New Roman"/>
        </w:rPr>
        <w:t xml:space="preserve"> </w:t>
      </w:r>
      <w:r>
        <w:t>dwa</w:t>
      </w:r>
      <w:r>
        <w:rPr>
          <w:rFonts w:eastAsia="Times New Roman" w:cs="Times New Roman"/>
        </w:rPr>
        <w:t xml:space="preserve"> </w:t>
      </w:r>
      <w:r>
        <w:t>razy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roku,</w:t>
      </w:r>
      <w:r>
        <w:rPr>
          <w:rFonts w:eastAsia="Times New Roman" w:cs="Times New Roman"/>
        </w:rPr>
        <w:t xml:space="preserve"> </w:t>
      </w:r>
      <w:r>
        <w:t>dokumentując</w:t>
      </w:r>
      <w:r>
        <w:rPr>
          <w:rFonts w:eastAsia="Times New Roman" w:cs="Times New Roman"/>
        </w:rPr>
        <w:t xml:space="preserve"> </w:t>
      </w:r>
      <w:r>
        <w:t>ją</w:t>
      </w:r>
      <w:r>
        <w:rPr>
          <w:rFonts w:eastAsia="Times New Roman" w:cs="Times New Roman"/>
        </w:rPr>
        <w:t xml:space="preserve"> </w:t>
      </w:r>
      <w:r>
        <w:t>arkuszem</w:t>
      </w:r>
      <w:r>
        <w:rPr>
          <w:rFonts w:eastAsia="Times New Roman" w:cs="Times New Roman"/>
        </w:rPr>
        <w:t xml:space="preserve"> </w:t>
      </w:r>
      <w:r>
        <w:t>diagnostycznym:</w:t>
      </w:r>
      <w:r>
        <w:rPr>
          <w:rFonts w:eastAsia="Times New Roman" w:cs="Times New Roman"/>
        </w:rPr>
        <w:t xml:space="preserve"> „</w:t>
      </w:r>
      <w:r>
        <w:t>Arkusz</w:t>
      </w:r>
      <w:r>
        <w:rPr>
          <w:rFonts w:eastAsia="Times New Roman" w:cs="Times New Roman"/>
        </w:rPr>
        <w:t xml:space="preserve"> </w:t>
      </w:r>
      <w:r>
        <w:t>obserwacji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>”</w:t>
      </w:r>
      <w:r>
        <w:t>,</w:t>
      </w:r>
    </w:p>
    <w:p w14:paraId="4AD57961" w14:textId="77777777" w:rsidR="00A85F2C" w:rsidRDefault="00A85F2C" w:rsidP="00A85F2C">
      <w:pPr>
        <w:widowControl/>
        <w:numPr>
          <w:ilvl w:val="0"/>
          <w:numId w:val="35"/>
        </w:numPr>
        <w:spacing w:line="276" w:lineRule="auto"/>
        <w:jc w:val="both"/>
      </w:pPr>
      <w:r>
        <w:t>przeprowadza</w:t>
      </w:r>
      <w:r>
        <w:rPr>
          <w:rFonts w:eastAsia="Times New Roman" w:cs="Times New Roman"/>
        </w:rPr>
        <w:t xml:space="preserve"> </w:t>
      </w:r>
      <w:r>
        <w:t>analizę</w:t>
      </w:r>
      <w:r>
        <w:rPr>
          <w:rFonts w:eastAsia="Times New Roman" w:cs="Times New Roman"/>
        </w:rPr>
        <w:t xml:space="preserve"> </w:t>
      </w:r>
      <w:r>
        <w:t>gotowości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podjęcia</w:t>
      </w:r>
      <w:r>
        <w:rPr>
          <w:rFonts w:eastAsia="Times New Roman" w:cs="Times New Roman"/>
        </w:rPr>
        <w:t xml:space="preserve"> </w:t>
      </w:r>
      <w:r>
        <w:t>nauki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szkole</w:t>
      </w:r>
      <w:r>
        <w:rPr>
          <w:rFonts w:eastAsia="Times New Roman" w:cs="Times New Roman"/>
        </w:rPr>
        <w:t xml:space="preserve"> </w:t>
      </w:r>
      <w:r>
        <w:t>(diagnoza</w:t>
      </w:r>
      <w:r>
        <w:rPr>
          <w:rFonts w:eastAsia="Times New Roman" w:cs="Times New Roman"/>
        </w:rPr>
        <w:t xml:space="preserve"> </w:t>
      </w:r>
      <w:r>
        <w:t>przedszkolna)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początkiem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poprzedzającego</w:t>
      </w:r>
      <w:r>
        <w:rPr>
          <w:rFonts w:eastAsia="Times New Roman" w:cs="Times New Roman"/>
        </w:rPr>
        <w:t xml:space="preserve"> </w:t>
      </w:r>
      <w:r>
        <w:t>rozpoczęcie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dziecko</w:t>
      </w:r>
      <w:r>
        <w:rPr>
          <w:rFonts w:eastAsia="Times New Roman" w:cs="Times New Roman"/>
        </w:rPr>
        <w:t xml:space="preserve"> </w:t>
      </w:r>
      <w:r>
        <w:t>nauki</w:t>
      </w:r>
      <w:r>
        <w:rPr>
          <w:rFonts w:eastAsia="Times New Roman" w:cs="Times New Roman"/>
        </w:rPr>
        <w:t xml:space="preserve"> </w:t>
      </w:r>
      <w:r>
        <w:t>w klasie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szkoły,</w:t>
      </w:r>
    </w:p>
    <w:p w14:paraId="7A9E5A8C" w14:textId="77777777" w:rsidR="00A85F2C" w:rsidRDefault="00A85F2C" w:rsidP="00A85F2C">
      <w:pPr>
        <w:widowControl/>
        <w:numPr>
          <w:ilvl w:val="0"/>
          <w:numId w:val="35"/>
        </w:numPr>
        <w:spacing w:line="276" w:lineRule="auto"/>
        <w:jc w:val="both"/>
      </w:pPr>
      <w:r>
        <w:lastRenderedPageBreak/>
        <w:t>przeprowadza</w:t>
      </w:r>
      <w:r>
        <w:rPr>
          <w:rFonts w:eastAsia="Times New Roman" w:cs="Times New Roman"/>
        </w:rPr>
        <w:t xml:space="preserve"> </w:t>
      </w:r>
      <w:r>
        <w:t>kolejną</w:t>
      </w:r>
      <w:r>
        <w:rPr>
          <w:rFonts w:eastAsia="Times New Roman" w:cs="Times New Roman"/>
        </w:rPr>
        <w:t xml:space="preserve"> </w:t>
      </w:r>
      <w:r>
        <w:t>diagnozę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kwietniu,</w:t>
      </w:r>
      <w:r>
        <w:rPr>
          <w:rFonts w:eastAsia="Times New Roman" w:cs="Times New Roman"/>
        </w:rPr>
        <w:t xml:space="preserve"> </w:t>
      </w:r>
      <w:r>
        <w:t>której</w:t>
      </w:r>
      <w:r>
        <w:rPr>
          <w:rFonts w:eastAsia="Times New Roman" w:cs="Times New Roman"/>
        </w:rPr>
        <w:t xml:space="preserve"> </w:t>
      </w:r>
      <w:r>
        <w:t>wynik</w:t>
      </w:r>
      <w:r>
        <w:rPr>
          <w:rFonts w:eastAsia="Times New Roman" w:cs="Times New Roman"/>
        </w:rPr>
        <w:t xml:space="preserve"> </w:t>
      </w:r>
      <w:r>
        <w:t>będzie</w:t>
      </w:r>
      <w:r>
        <w:rPr>
          <w:rFonts w:eastAsia="Times New Roman" w:cs="Times New Roman"/>
        </w:rPr>
        <w:t xml:space="preserve"> </w:t>
      </w:r>
      <w:r>
        <w:t>pomocny</w:t>
      </w:r>
      <w:r>
        <w:rPr>
          <w:rFonts w:eastAsia="Times New Roman" w:cs="Times New Roman"/>
        </w:rPr>
        <w:t xml:space="preserve"> </w:t>
      </w:r>
      <w:r>
        <w:t>rodzicom</w:t>
      </w:r>
      <w:r>
        <w:rPr>
          <w:rFonts w:eastAsia="Times New Roman" w:cs="Times New Roman"/>
        </w:rPr>
        <w:t xml:space="preserve"> </w:t>
      </w:r>
      <w:r>
        <w:t>w podjęciu</w:t>
      </w:r>
      <w:r>
        <w:rPr>
          <w:rFonts w:eastAsia="Times New Roman" w:cs="Times New Roman"/>
        </w:rPr>
        <w:t xml:space="preserve"> </w:t>
      </w:r>
      <w:r>
        <w:t>decyzji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rozpoczęciu</w:t>
      </w:r>
      <w:r>
        <w:rPr>
          <w:rFonts w:eastAsia="Times New Roman" w:cs="Times New Roman"/>
        </w:rPr>
        <w:t xml:space="preserve"> </w:t>
      </w:r>
      <w:r>
        <w:t>nauki),</w:t>
      </w:r>
    </w:p>
    <w:p w14:paraId="2804A4AC" w14:textId="77777777" w:rsidR="00A85F2C" w:rsidRDefault="00A85F2C" w:rsidP="00A85F2C">
      <w:pPr>
        <w:widowControl/>
        <w:numPr>
          <w:ilvl w:val="0"/>
          <w:numId w:val="35"/>
        </w:numPr>
        <w:spacing w:line="276" w:lineRule="auto"/>
        <w:jc w:val="both"/>
      </w:pPr>
      <w:r>
        <w:t>opracowuje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oparciu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zgromadzone</w:t>
      </w:r>
      <w:r>
        <w:rPr>
          <w:rFonts w:eastAsia="Times New Roman" w:cs="Times New Roman"/>
        </w:rPr>
        <w:t xml:space="preserve"> </w:t>
      </w:r>
      <w:r>
        <w:t>wyniki</w:t>
      </w:r>
      <w:r>
        <w:rPr>
          <w:rFonts w:eastAsia="Times New Roman" w:cs="Times New Roman"/>
        </w:rPr>
        <w:t xml:space="preserve"> </w:t>
      </w:r>
      <w:r>
        <w:t>diagnozy</w:t>
      </w:r>
      <w:r>
        <w:rPr>
          <w:rFonts w:eastAsia="Times New Roman" w:cs="Times New Roman"/>
        </w:rPr>
        <w:t xml:space="preserve"> </w:t>
      </w:r>
      <w:r>
        <w:t>przedszkolnej</w:t>
      </w:r>
      <w:r>
        <w:rPr>
          <w:rFonts w:eastAsia="Times New Roman" w:cs="Times New Roman"/>
        </w:rPr>
        <w:t xml:space="preserve"> </w:t>
      </w:r>
      <w:r>
        <w:t>indywidualny</w:t>
      </w:r>
      <w:r>
        <w:rPr>
          <w:rFonts w:eastAsia="Times New Roman" w:cs="Times New Roman"/>
        </w:rPr>
        <w:t xml:space="preserve"> </w:t>
      </w:r>
      <w:r>
        <w:t>program</w:t>
      </w:r>
      <w:r>
        <w:rPr>
          <w:rFonts w:eastAsia="Times New Roman" w:cs="Times New Roman"/>
        </w:rPr>
        <w:t xml:space="preserve"> </w:t>
      </w:r>
      <w:r>
        <w:t>wspomagania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korygowania</w:t>
      </w:r>
      <w:r>
        <w:rPr>
          <w:rFonts w:eastAsia="Times New Roman" w:cs="Times New Roman"/>
        </w:rPr>
        <w:t xml:space="preserve"> </w:t>
      </w:r>
      <w:r>
        <w:t>rozwoju</w:t>
      </w:r>
      <w:r>
        <w:rPr>
          <w:rFonts w:eastAsia="Times New Roman" w:cs="Times New Roman"/>
        </w:rPr>
        <w:t xml:space="preserve"> </w:t>
      </w:r>
      <w:r>
        <w:t>dziecka,</w:t>
      </w:r>
    </w:p>
    <w:p w14:paraId="552E1F0B" w14:textId="77777777" w:rsidR="00A85F2C" w:rsidRDefault="00A85F2C" w:rsidP="00A85F2C">
      <w:pPr>
        <w:widowControl/>
        <w:numPr>
          <w:ilvl w:val="0"/>
          <w:numId w:val="35"/>
        </w:numPr>
        <w:spacing w:line="276" w:lineRule="auto"/>
        <w:jc w:val="both"/>
      </w:pPr>
      <w:r>
        <w:t>przekazuje</w:t>
      </w:r>
      <w:r>
        <w:rPr>
          <w:rFonts w:eastAsia="Times New Roman" w:cs="Times New Roman"/>
        </w:rPr>
        <w:t xml:space="preserve"> </w:t>
      </w:r>
      <w:r>
        <w:t>rodzicom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wyniki</w:t>
      </w:r>
      <w:r>
        <w:rPr>
          <w:rFonts w:eastAsia="Times New Roman" w:cs="Times New Roman"/>
        </w:rPr>
        <w:t xml:space="preserve"> </w:t>
      </w:r>
      <w:r>
        <w:t>diagnozy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celu</w:t>
      </w:r>
      <w:r>
        <w:rPr>
          <w:rFonts w:eastAsia="Times New Roman" w:cs="Times New Roman"/>
        </w:rPr>
        <w:t xml:space="preserve"> </w:t>
      </w:r>
      <w:r>
        <w:t>poznania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stanu</w:t>
      </w:r>
      <w:r>
        <w:rPr>
          <w:rFonts w:eastAsia="Times New Roman" w:cs="Times New Roman"/>
        </w:rPr>
        <w:t xml:space="preserve"> </w:t>
      </w:r>
      <w:r>
        <w:t>gotowości</w:t>
      </w:r>
      <w:r>
        <w:rPr>
          <w:rFonts w:eastAsia="Times New Roman" w:cs="Times New Roman"/>
        </w:rPr>
        <w:t xml:space="preserve"> </w:t>
      </w:r>
      <w:r>
        <w:t>swojego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podjęcia</w:t>
      </w:r>
      <w:r>
        <w:rPr>
          <w:rFonts w:eastAsia="Times New Roman" w:cs="Times New Roman"/>
        </w:rPr>
        <w:t xml:space="preserve"> </w:t>
      </w:r>
      <w:r>
        <w:t>nauki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szkole</w:t>
      </w:r>
      <w:r>
        <w:rPr>
          <w:rFonts w:eastAsia="Times New Roman" w:cs="Times New Roman"/>
        </w:rPr>
        <w:t xml:space="preserve"> </w:t>
      </w:r>
      <w:r>
        <w:t>podstawowej,</w:t>
      </w:r>
    </w:p>
    <w:p w14:paraId="6569CA8D" w14:textId="77777777" w:rsidR="00A85F2C" w:rsidRDefault="00A85F2C" w:rsidP="00A85F2C">
      <w:pPr>
        <w:widowControl/>
        <w:numPr>
          <w:ilvl w:val="0"/>
          <w:numId w:val="35"/>
        </w:numPr>
        <w:spacing w:line="276" w:lineRule="auto"/>
        <w:jc w:val="both"/>
      </w:pPr>
      <w:r>
        <w:t>przygotowuje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30</w:t>
      </w:r>
      <w:r>
        <w:rPr>
          <w:rFonts w:eastAsia="Times New Roman" w:cs="Times New Roman"/>
        </w:rPr>
        <w:t xml:space="preserve"> </w:t>
      </w:r>
      <w:r>
        <w:t>kwietnia</w:t>
      </w:r>
      <w:r>
        <w:rPr>
          <w:rFonts w:eastAsia="Times New Roman" w:cs="Times New Roman"/>
        </w:rPr>
        <w:t xml:space="preserve"> </w:t>
      </w:r>
      <w:r>
        <w:t>danego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szkolnego</w:t>
      </w:r>
      <w:r>
        <w:rPr>
          <w:rFonts w:eastAsia="Times New Roman" w:cs="Times New Roman"/>
        </w:rPr>
        <w:t xml:space="preserve"> </w:t>
      </w:r>
      <w:r>
        <w:t>informację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gotowości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podjęcia</w:t>
      </w:r>
      <w:r>
        <w:rPr>
          <w:rFonts w:eastAsia="Times New Roman" w:cs="Times New Roman"/>
        </w:rPr>
        <w:t xml:space="preserve"> </w:t>
      </w:r>
      <w:r>
        <w:t>nauki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szkole;</w:t>
      </w:r>
    </w:p>
    <w:p w14:paraId="268C7018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tajemnicy</w:t>
      </w:r>
      <w:r>
        <w:rPr>
          <w:rFonts w:eastAsia="Times New Roman" w:cs="Times New Roman"/>
        </w:rPr>
        <w:t xml:space="preserve"> </w:t>
      </w:r>
      <w:r>
        <w:t>służbowej;</w:t>
      </w:r>
      <w:r>
        <w:rPr>
          <w:rFonts w:eastAsia="Times New Roman" w:cs="Times New Roman"/>
        </w:rPr>
        <w:t xml:space="preserve"> </w:t>
      </w:r>
    </w:p>
    <w:p w14:paraId="74B51FA2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zasad</w:t>
      </w:r>
      <w:r>
        <w:rPr>
          <w:rFonts w:eastAsia="Times New Roman" w:cs="Times New Roman"/>
        </w:rPr>
        <w:t xml:space="preserve"> </w:t>
      </w:r>
      <w:r>
        <w:t>współżycia</w:t>
      </w:r>
      <w:r>
        <w:rPr>
          <w:rFonts w:eastAsia="Times New Roman" w:cs="Times New Roman"/>
        </w:rPr>
        <w:t xml:space="preserve"> </w:t>
      </w:r>
      <w:r>
        <w:t>społecznego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dbanie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właściwe</w:t>
      </w:r>
      <w:r>
        <w:rPr>
          <w:rFonts w:eastAsia="Times New Roman" w:cs="Times New Roman"/>
        </w:rPr>
        <w:t xml:space="preserve"> </w:t>
      </w:r>
      <w:r>
        <w:t>relacje</w:t>
      </w:r>
      <w:r>
        <w:rPr>
          <w:rFonts w:eastAsia="Times New Roman" w:cs="Times New Roman"/>
        </w:rPr>
        <w:t xml:space="preserve"> </w:t>
      </w:r>
      <w:r>
        <w:t>pracownicze;</w:t>
      </w:r>
    </w:p>
    <w:p w14:paraId="638B7EAA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przepisów</w:t>
      </w:r>
      <w:r>
        <w:rPr>
          <w:rFonts w:eastAsia="Times New Roman" w:cs="Times New Roman"/>
        </w:rPr>
        <w:t xml:space="preserve"> </w:t>
      </w:r>
      <w:r>
        <w:t>bhp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p.</w:t>
      </w:r>
      <w:r>
        <w:rPr>
          <w:rFonts w:eastAsia="Times New Roman" w:cs="Times New Roman"/>
        </w:rPr>
        <w:t xml:space="preserve"> </w:t>
      </w:r>
      <w:proofErr w:type="spellStart"/>
      <w:r>
        <w:t>poż</w:t>
      </w:r>
      <w:proofErr w:type="spellEnd"/>
      <w:r>
        <w:t>.;</w:t>
      </w:r>
    </w:p>
    <w:p w14:paraId="7987207D" w14:textId="77777777" w:rsidR="00A85F2C" w:rsidRDefault="00A85F2C" w:rsidP="00A85F2C">
      <w:pPr>
        <w:widowControl/>
        <w:numPr>
          <w:ilvl w:val="0"/>
          <w:numId w:val="98"/>
        </w:numPr>
        <w:spacing w:line="276" w:lineRule="auto"/>
        <w:jc w:val="both"/>
      </w:pPr>
      <w:r>
        <w:t>wykonywanie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terminie</w:t>
      </w:r>
      <w:r>
        <w:rPr>
          <w:rFonts w:eastAsia="Times New Roman" w:cs="Times New Roman"/>
        </w:rPr>
        <w:t xml:space="preserve"> </w:t>
      </w:r>
      <w:r>
        <w:t>badań</w:t>
      </w:r>
      <w:r>
        <w:rPr>
          <w:rFonts w:eastAsia="Times New Roman" w:cs="Times New Roman"/>
        </w:rPr>
        <w:t xml:space="preserve"> </w:t>
      </w:r>
      <w:r>
        <w:t>okresowych.</w:t>
      </w:r>
    </w:p>
    <w:p w14:paraId="48E6FD56" w14:textId="77777777" w:rsidR="00A85F2C" w:rsidRPr="00E71C3C" w:rsidRDefault="00A85F2C" w:rsidP="00A85F2C">
      <w:pPr>
        <w:widowControl/>
        <w:spacing w:line="276" w:lineRule="auto"/>
        <w:ind w:left="360"/>
        <w:jc w:val="both"/>
      </w:pPr>
    </w:p>
    <w:p w14:paraId="6091AF72" w14:textId="77777777" w:rsidR="00A85F2C" w:rsidRPr="0050023C" w:rsidRDefault="00A85F2C" w:rsidP="00A85F2C">
      <w:pPr>
        <w:widowControl/>
        <w:numPr>
          <w:ilvl w:val="0"/>
          <w:numId w:val="67"/>
        </w:numPr>
        <w:spacing w:line="276" w:lineRule="auto"/>
        <w:jc w:val="both"/>
      </w:pPr>
      <w:r w:rsidRPr="0050023C">
        <w:rPr>
          <w:bCs/>
        </w:rPr>
        <w:t>Nauczyciel</w:t>
      </w:r>
      <w:r w:rsidRPr="0050023C">
        <w:rPr>
          <w:rFonts w:eastAsia="Times New Roman" w:cs="Times New Roman"/>
          <w:bCs/>
        </w:rPr>
        <w:t xml:space="preserve"> </w:t>
      </w:r>
      <w:r w:rsidRPr="0050023C">
        <w:rPr>
          <w:bCs/>
        </w:rPr>
        <w:t>realizuje</w:t>
      </w:r>
      <w:r w:rsidRPr="0050023C">
        <w:rPr>
          <w:rFonts w:eastAsia="Times New Roman" w:cs="Times New Roman"/>
          <w:bCs/>
        </w:rPr>
        <w:t xml:space="preserve"> </w:t>
      </w:r>
      <w:r w:rsidRPr="0050023C">
        <w:rPr>
          <w:bCs/>
        </w:rPr>
        <w:t>zadania,</w:t>
      </w:r>
      <w:r w:rsidRPr="0050023C">
        <w:rPr>
          <w:rFonts w:eastAsia="Times New Roman" w:cs="Times New Roman"/>
        </w:rPr>
        <w:t xml:space="preserve"> </w:t>
      </w:r>
      <w:r w:rsidRPr="0050023C">
        <w:t>o</w:t>
      </w:r>
      <w:r w:rsidRPr="0050023C">
        <w:rPr>
          <w:rFonts w:eastAsia="Times New Roman" w:cs="Times New Roman"/>
        </w:rPr>
        <w:t xml:space="preserve"> </w:t>
      </w:r>
      <w:r w:rsidRPr="0050023C">
        <w:t>których</w:t>
      </w:r>
      <w:r w:rsidRPr="0050023C">
        <w:rPr>
          <w:rFonts w:eastAsia="Times New Roman" w:cs="Times New Roman"/>
        </w:rPr>
        <w:t xml:space="preserve"> </w:t>
      </w:r>
      <w:r w:rsidRPr="00684E3D">
        <w:t>mowa</w:t>
      </w:r>
      <w:r w:rsidRPr="00684E3D">
        <w:rPr>
          <w:rFonts w:eastAsia="Times New Roman" w:cs="Times New Roman"/>
        </w:rPr>
        <w:t xml:space="preserve"> </w:t>
      </w:r>
      <w:r w:rsidRPr="00684E3D">
        <w:t>w</w:t>
      </w:r>
      <w:r w:rsidRPr="00684E3D">
        <w:rPr>
          <w:rFonts w:eastAsia="Times New Roman" w:cs="Times New Roman"/>
        </w:rPr>
        <w:t xml:space="preserve"> </w:t>
      </w:r>
      <w:r w:rsidRPr="00684E3D">
        <w:t>ust.</w:t>
      </w:r>
      <w:r w:rsidRPr="00684E3D">
        <w:rPr>
          <w:rFonts w:eastAsia="Times New Roman" w:cs="Times New Roman"/>
        </w:rPr>
        <w:t xml:space="preserve"> </w:t>
      </w:r>
      <w:r w:rsidRPr="00684E3D">
        <w:t>4 pkt 2</w:t>
      </w:r>
      <w:r w:rsidRPr="00684E3D">
        <w:rPr>
          <w:rFonts w:eastAsia="Times New Roman" w:cs="Times New Roman"/>
        </w:rPr>
        <w:t xml:space="preserve"> </w:t>
      </w:r>
      <w:r w:rsidRPr="00684E3D">
        <w:t>poprzez:</w:t>
      </w:r>
      <w:r w:rsidRPr="0050023C">
        <w:rPr>
          <w:rFonts w:eastAsia="Times New Roman" w:cs="Times New Roman"/>
        </w:rPr>
        <w:t xml:space="preserve"> </w:t>
      </w:r>
    </w:p>
    <w:p w14:paraId="50049522" w14:textId="77777777" w:rsidR="00A85F2C" w:rsidRDefault="00A85F2C" w:rsidP="00A85F2C">
      <w:pPr>
        <w:widowControl/>
        <w:numPr>
          <w:ilvl w:val="0"/>
          <w:numId w:val="72"/>
        </w:numPr>
        <w:spacing w:line="276" w:lineRule="auto"/>
        <w:jc w:val="both"/>
      </w:pPr>
      <w:r>
        <w:t>dokładne</w:t>
      </w:r>
      <w:r>
        <w:rPr>
          <w:rFonts w:eastAsia="Times New Roman" w:cs="Times New Roman"/>
        </w:rPr>
        <w:t xml:space="preserve"> </w:t>
      </w:r>
      <w:r>
        <w:t>poznanie</w:t>
      </w:r>
      <w:r>
        <w:rPr>
          <w:rFonts w:eastAsia="Times New Roman" w:cs="Times New Roman"/>
        </w:rPr>
        <w:t xml:space="preserve"> </w:t>
      </w:r>
      <w:r>
        <w:t>dzieci,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stanu</w:t>
      </w:r>
      <w:r>
        <w:rPr>
          <w:rFonts w:eastAsia="Times New Roman" w:cs="Times New Roman"/>
        </w:rPr>
        <w:t xml:space="preserve"> </w:t>
      </w:r>
      <w:r>
        <w:t>zdrowia,</w:t>
      </w:r>
      <w:r>
        <w:rPr>
          <w:rFonts w:eastAsia="Times New Roman" w:cs="Times New Roman"/>
        </w:rPr>
        <w:t xml:space="preserve"> </w:t>
      </w:r>
      <w:r>
        <w:t>cech</w:t>
      </w:r>
      <w:r>
        <w:rPr>
          <w:rFonts w:eastAsia="Times New Roman" w:cs="Times New Roman"/>
        </w:rPr>
        <w:t xml:space="preserve"> </w:t>
      </w:r>
      <w:r>
        <w:t>osobowościowych,</w:t>
      </w:r>
      <w:r>
        <w:rPr>
          <w:rFonts w:eastAsia="Times New Roman" w:cs="Times New Roman"/>
        </w:rPr>
        <w:t xml:space="preserve"> </w:t>
      </w:r>
      <w:r>
        <w:t>warunków</w:t>
      </w:r>
      <w:r>
        <w:rPr>
          <w:rFonts w:eastAsia="Times New Roman" w:cs="Times New Roman"/>
        </w:rPr>
        <w:t xml:space="preserve"> </w:t>
      </w:r>
      <w:r>
        <w:t>rodzinnych,</w:t>
      </w:r>
      <w:r>
        <w:rPr>
          <w:rFonts w:eastAsia="Times New Roman" w:cs="Times New Roman"/>
        </w:rPr>
        <w:t xml:space="preserve"> </w:t>
      </w:r>
      <w:r>
        <w:t>bytowych,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także</w:t>
      </w:r>
      <w:r>
        <w:rPr>
          <w:rFonts w:eastAsia="Times New Roman" w:cs="Times New Roman"/>
        </w:rPr>
        <w:t xml:space="preserve"> </w:t>
      </w:r>
      <w:r>
        <w:t>potrzeb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oczekiwań;</w:t>
      </w:r>
    </w:p>
    <w:p w14:paraId="5ADA28B2" w14:textId="77777777" w:rsidR="00A85F2C" w:rsidRDefault="00A85F2C" w:rsidP="00A85F2C">
      <w:pPr>
        <w:widowControl/>
        <w:numPr>
          <w:ilvl w:val="0"/>
          <w:numId w:val="72"/>
        </w:numPr>
        <w:spacing w:line="276" w:lineRule="auto"/>
        <w:jc w:val="both"/>
      </w:pPr>
      <w:r>
        <w:t>tworzenie</w:t>
      </w:r>
      <w:r>
        <w:rPr>
          <w:rFonts w:eastAsia="Times New Roman" w:cs="Times New Roman"/>
        </w:rPr>
        <w:t xml:space="preserve"> </w:t>
      </w:r>
      <w:r>
        <w:t>środowiska</w:t>
      </w:r>
      <w:r>
        <w:rPr>
          <w:rFonts w:eastAsia="Times New Roman" w:cs="Times New Roman"/>
        </w:rPr>
        <w:t xml:space="preserve"> </w:t>
      </w:r>
      <w:r>
        <w:t>zapewniającego</w:t>
      </w:r>
      <w:r>
        <w:rPr>
          <w:rFonts w:eastAsia="Times New Roman" w:cs="Times New Roman"/>
        </w:rPr>
        <w:t xml:space="preserve"> </w:t>
      </w:r>
      <w:r>
        <w:t>dzieciom</w:t>
      </w:r>
      <w:r>
        <w:rPr>
          <w:rFonts w:eastAsia="Times New Roman" w:cs="Times New Roman"/>
        </w:rPr>
        <w:t xml:space="preserve"> </w:t>
      </w:r>
      <w:r>
        <w:t>prawidłowy</w:t>
      </w:r>
      <w:r>
        <w:rPr>
          <w:rFonts w:eastAsia="Times New Roman" w:cs="Times New Roman"/>
        </w:rPr>
        <w:t xml:space="preserve"> </w:t>
      </w:r>
      <w:r>
        <w:t>rozwój</w:t>
      </w:r>
      <w:r>
        <w:rPr>
          <w:rFonts w:eastAsia="Times New Roman" w:cs="Times New Roman"/>
        </w:rPr>
        <w:t xml:space="preserve"> </w:t>
      </w:r>
      <w:r>
        <w:t>fizyczny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psychiczny,</w:t>
      </w:r>
      <w:r>
        <w:rPr>
          <w:rFonts w:eastAsia="Times New Roman" w:cs="Times New Roman"/>
        </w:rPr>
        <w:t xml:space="preserve"> </w:t>
      </w:r>
      <w:r>
        <w:t>poczucie</w:t>
      </w:r>
      <w:r>
        <w:rPr>
          <w:rFonts w:eastAsia="Times New Roman" w:cs="Times New Roman"/>
        </w:rPr>
        <w:t xml:space="preserve"> </w:t>
      </w:r>
      <w:r>
        <w:t>bezpieczeństwa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atmosferę</w:t>
      </w:r>
      <w:r>
        <w:rPr>
          <w:rFonts w:eastAsia="Times New Roman" w:cs="Times New Roman"/>
        </w:rPr>
        <w:t xml:space="preserve"> </w:t>
      </w:r>
      <w:r>
        <w:t>zaufania;</w:t>
      </w:r>
    </w:p>
    <w:p w14:paraId="7E580B5A" w14:textId="77777777" w:rsidR="00A85F2C" w:rsidRDefault="00A85F2C" w:rsidP="00A85F2C">
      <w:pPr>
        <w:widowControl/>
        <w:numPr>
          <w:ilvl w:val="0"/>
          <w:numId w:val="72"/>
        </w:numPr>
        <w:spacing w:line="276" w:lineRule="auto"/>
        <w:jc w:val="both"/>
      </w:pPr>
      <w:r>
        <w:t>ułatwianie</w:t>
      </w:r>
      <w:r>
        <w:rPr>
          <w:rFonts w:eastAsia="Times New Roman" w:cs="Times New Roman"/>
        </w:rPr>
        <w:t xml:space="preserve"> </w:t>
      </w:r>
      <w:r>
        <w:t>adaptacji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środowisku</w:t>
      </w:r>
      <w:r>
        <w:rPr>
          <w:rFonts w:eastAsia="Times New Roman" w:cs="Times New Roman"/>
        </w:rPr>
        <w:t xml:space="preserve"> </w:t>
      </w:r>
      <w:r>
        <w:t>rówieśniczym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nowych</w:t>
      </w:r>
      <w:r>
        <w:rPr>
          <w:rFonts w:eastAsia="Times New Roman" w:cs="Times New Roman"/>
        </w:rPr>
        <w:t xml:space="preserve"> </w:t>
      </w:r>
      <w:r>
        <w:t>warunkach,</w:t>
      </w:r>
      <w:r>
        <w:rPr>
          <w:rFonts w:eastAsia="Times New Roman" w:cs="Times New Roman"/>
        </w:rPr>
        <w:t xml:space="preserve"> </w:t>
      </w:r>
      <w:r>
        <w:t>a także</w:t>
      </w:r>
      <w:r>
        <w:rPr>
          <w:rFonts w:eastAsia="Times New Roman" w:cs="Times New Roman"/>
        </w:rPr>
        <w:t xml:space="preserve"> </w:t>
      </w:r>
      <w:r>
        <w:t>pomoc</w:t>
      </w:r>
      <w:r>
        <w:rPr>
          <w:rFonts w:eastAsia="Times New Roman" w:cs="Times New Roman"/>
        </w:rPr>
        <w:t xml:space="preserve"> </w:t>
      </w:r>
      <w:r>
        <w:t>w rozwiązywaniu</w:t>
      </w:r>
      <w:r>
        <w:rPr>
          <w:rFonts w:eastAsia="Times New Roman" w:cs="Times New Roman"/>
        </w:rPr>
        <w:t xml:space="preserve"> </w:t>
      </w:r>
      <w:r>
        <w:t>konfliktów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innymi</w:t>
      </w:r>
      <w:r>
        <w:rPr>
          <w:rFonts w:eastAsia="Times New Roman" w:cs="Times New Roman"/>
        </w:rPr>
        <w:t xml:space="preserve"> </w:t>
      </w:r>
      <w:r>
        <w:t>dziećmi;</w:t>
      </w:r>
    </w:p>
    <w:p w14:paraId="12B881F8" w14:textId="77777777" w:rsidR="00A85F2C" w:rsidRDefault="00A85F2C" w:rsidP="00A85F2C">
      <w:pPr>
        <w:widowControl/>
        <w:numPr>
          <w:ilvl w:val="0"/>
          <w:numId w:val="72"/>
        </w:numPr>
        <w:spacing w:line="276" w:lineRule="auto"/>
        <w:jc w:val="both"/>
      </w:pPr>
      <w:r>
        <w:t>właściwe</w:t>
      </w:r>
      <w:r>
        <w:rPr>
          <w:rFonts w:eastAsia="Times New Roman" w:cs="Times New Roman"/>
        </w:rPr>
        <w:t xml:space="preserve"> </w:t>
      </w:r>
      <w:r>
        <w:t>organizowanie</w:t>
      </w:r>
      <w:r>
        <w:rPr>
          <w:rFonts w:eastAsia="Times New Roman" w:cs="Times New Roman"/>
        </w:rPr>
        <w:t xml:space="preserve"> </w:t>
      </w:r>
      <w:r>
        <w:t>pobytu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przedszkolu,</w:t>
      </w:r>
      <w:r>
        <w:rPr>
          <w:rFonts w:eastAsia="Times New Roman" w:cs="Times New Roman"/>
        </w:rPr>
        <w:t xml:space="preserve"> </w:t>
      </w:r>
      <w:r>
        <w:t>poprzez</w:t>
      </w:r>
      <w:r>
        <w:rPr>
          <w:rFonts w:eastAsia="Times New Roman" w:cs="Times New Roman"/>
        </w:rPr>
        <w:t xml:space="preserve"> </w:t>
      </w:r>
      <w:r>
        <w:t>przestrzeganie</w:t>
      </w:r>
      <w:r>
        <w:rPr>
          <w:rFonts w:eastAsia="Times New Roman" w:cs="Times New Roman"/>
        </w:rPr>
        <w:t xml:space="preserve"> </w:t>
      </w:r>
      <w:r>
        <w:t>porządku</w:t>
      </w:r>
      <w:r>
        <w:rPr>
          <w:rFonts w:eastAsia="Times New Roman" w:cs="Times New Roman"/>
        </w:rPr>
        <w:t xml:space="preserve"> </w:t>
      </w:r>
      <w:r>
        <w:t>dnia,</w:t>
      </w:r>
      <w:r>
        <w:rPr>
          <w:rFonts w:eastAsia="Times New Roman" w:cs="Times New Roman"/>
        </w:rPr>
        <w:t xml:space="preserve"> </w:t>
      </w:r>
      <w:r>
        <w:t>wdrażanie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współpracy;</w:t>
      </w:r>
      <w:r>
        <w:rPr>
          <w:rFonts w:eastAsia="Times New Roman" w:cs="Times New Roman"/>
        </w:rPr>
        <w:t xml:space="preserve"> </w:t>
      </w:r>
    </w:p>
    <w:p w14:paraId="4B5ECDC0" w14:textId="77777777" w:rsidR="00A85F2C" w:rsidRDefault="00A85F2C" w:rsidP="00A85F2C">
      <w:pPr>
        <w:widowControl/>
        <w:numPr>
          <w:ilvl w:val="0"/>
          <w:numId w:val="72"/>
        </w:numPr>
        <w:spacing w:line="276" w:lineRule="auto"/>
        <w:jc w:val="both"/>
      </w:pPr>
      <w:r>
        <w:t>utrzymywanie</w:t>
      </w:r>
      <w:r>
        <w:rPr>
          <w:rFonts w:eastAsia="Times New Roman" w:cs="Times New Roman"/>
        </w:rPr>
        <w:t xml:space="preserve"> </w:t>
      </w:r>
      <w:r>
        <w:t>stałego</w:t>
      </w:r>
      <w:r>
        <w:rPr>
          <w:rFonts w:eastAsia="Times New Roman" w:cs="Times New Roman"/>
        </w:rPr>
        <w:t xml:space="preserve"> </w:t>
      </w:r>
      <w:r>
        <w:t>kontaktu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psychologiem,</w:t>
      </w:r>
      <w:r>
        <w:rPr>
          <w:rFonts w:eastAsia="Times New Roman" w:cs="Times New Roman"/>
        </w:rPr>
        <w:t xml:space="preserve"> </w:t>
      </w:r>
      <w:r>
        <w:t>pedagogiem,</w:t>
      </w:r>
      <w:r>
        <w:rPr>
          <w:rFonts w:eastAsia="Times New Roman" w:cs="Times New Roman"/>
        </w:rPr>
        <w:t xml:space="preserve"> </w:t>
      </w:r>
      <w:r>
        <w:t>logopedą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innymi</w:t>
      </w:r>
      <w:r>
        <w:rPr>
          <w:rFonts w:eastAsia="Times New Roman" w:cs="Times New Roman"/>
        </w:rPr>
        <w:t xml:space="preserve"> </w:t>
      </w:r>
      <w:r>
        <w:t>specjalistami;</w:t>
      </w:r>
    </w:p>
    <w:p w14:paraId="0F08239B" w14:textId="77777777" w:rsidR="00A85F2C" w:rsidRDefault="00A85F2C" w:rsidP="00A85F2C">
      <w:pPr>
        <w:widowControl/>
        <w:numPr>
          <w:ilvl w:val="0"/>
          <w:numId w:val="72"/>
        </w:numPr>
        <w:spacing w:line="276" w:lineRule="auto"/>
        <w:jc w:val="both"/>
      </w:pPr>
      <w:r>
        <w:t>wdrażanie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wysiłku,</w:t>
      </w:r>
      <w:r>
        <w:rPr>
          <w:rFonts w:eastAsia="Times New Roman" w:cs="Times New Roman"/>
        </w:rPr>
        <w:t xml:space="preserve"> </w:t>
      </w:r>
      <w:r>
        <w:t>cierpliwości,</w:t>
      </w:r>
      <w:r>
        <w:rPr>
          <w:rFonts w:eastAsia="Times New Roman" w:cs="Times New Roman"/>
        </w:rPr>
        <w:t xml:space="preserve"> </w:t>
      </w:r>
      <w:r>
        <w:t>pokonywanie</w:t>
      </w:r>
      <w:r>
        <w:rPr>
          <w:rFonts w:eastAsia="Times New Roman" w:cs="Times New Roman"/>
        </w:rPr>
        <w:t xml:space="preserve"> </w:t>
      </w:r>
      <w:r>
        <w:t>trudności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odporności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niepowodzenia;</w:t>
      </w:r>
    </w:p>
    <w:p w14:paraId="464AB784" w14:textId="77777777" w:rsidR="00A85F2C" w:rsidRDefault="00A85F2C" w:rsidP="00A85F2C">
      <w:pPr>
        <w:widowControl/>
        <w:numPr>
          <w:ilvl w:val="0"/>
          <w:numId w:val="72"/>
        </w:numPr>
        <w:spacing w:line="276" w:lineRule="auto"/>
        <w:jc w:val="both"/>
      </w:pPr>
      <w:r>
        <w:t>wdrażanie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społecznego</w:t>
      </w:r>
      <w:r>
        <w:rPr>
          <w:rFonts w:eastAsia="Times New Roman" w:cs="Times New Roman"/>
        </w:rPr>
        <w:t xml:space="preserve"> </w:t>
      </w:r>
      <w:r>
        <w:t>działania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kształtowanie</w:t>
      </w:r>
      <w:r>
        <w:rPr>
          <w:rFonts w:eastAsia="Times New Roman" w:cs="Times New Roman"/>
        </w:rPr>
        <w:t xml:space="preserve"> </w:t>
      </w:r>
      <w:r>
        <w:t>właściwych</w:t>
      </w:r>
      <w:r>
        <w:rPr>
          <w:rFonts w:eastAsia="Times New Roman" w:cs="Times New Roman"/>
        </w:rPr>
        <w:t xml:space="preserve"> </w:t>
      </w:r>
      <w:r>
        <w:t>postaw</w:t>
      </w:r>
      <w:r>
        <w:rPr>
          <w:rFonts w:eastAsia="Times New Roman" w:cs="Times New Roman"/>
        </w:rPr>
        <w:t xml:space="preserve"> </w:t>
      </w:r>
      <w:r>
        <w:t>moralnych,</w:t>
      </w:r>
      <w:r>
        <w:rPr>
          <w:rFonts w:eastAsia="Times New Roman" w:cs="Times New Roman"/>
        </w:rPr>
        <w:t xml:space="preserve"> </w:t>
      </w:r>
      <w:r>
        <w:t>właściwych</w:t>
      </w:r>
      <w:r>
        <w:rPr>
          <w:rFonts w:eastAsia="Times New Roman" w:cs="Times New Roman"/>
        </w:rPr>
        <w:t xml:space="preserve"> </w:t>
      </w:r>
      <w:r>
        <w:t>relacji</w:t>
      </w:r>
      <w:r>
        <w:rPr>
          <w:rFonts w:eastAsia="Times New Roman" w:cs="Times New Roman"/>
        </w:rPr>
        <w:t xml:space="preserve"> </w:t>
      </w:r>
      <w:r>
        <w:t>między</w:t>
      </w:r>
      <w:r>
        <w:rPr>
          <w:rFonts w:eastAsia="Times New Roman" w:cs="Times New Roman"/>
        </w:rPr>
        <w:t xml:space="preserve"> </w:t>
      </w:r>
      <w:r>
        <w:t>dziećmi;</w:t>
      </w:r>
    </w:p>
    <w:p w14:paraId="3B6F245C" w14:textId="77777777" w:rsidR="00A85F2C" w:rsidRDefault="00A85F2C" w:rsidP="00A85F2C">
      <w:pPr>
        <w:widowControl/>
        <w:numPr>
          <w:ilvl w:val="0"/>
          <w:numId w:val="72"/>
        </w:numPr>
        <w:spacing w:line="276" w:lineRule="auto"/>
        <w:jc w:val="both"/>
      </w:pPr>
      <w:r>
        <w:t>okazywanie</w:t>
      </w:r>
      <w:r>
        <w:rPr>
          <w:rFonts w:eastAsia="Times New Roman" w:cs="Times New Roman"/>
        </w:rPr>
        <w:t xml:space="preserve"> </w:t>
      </w:r>
      <w:r>
        <w:t>troski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życzliwości</w:t>
      </w:r>
      <w:r>
        <w:rPr>
          <w:rFonts w:eastAsia="Times New Roman" w:cs="Times New Roman"/>
        </w:rPr>
        <w:t xml:space="preserve"> </w:t>
      </w:r>
      <w:r>
        <w:t>każdemu</w:t>
      </w:r>
      <w:r>
        <w:rPr>
          <w:rFonts w:eastAsia="Times New Roman" w:cs="Times New Roman"/>
        </w:rPr>
        <w:t xml:space="preserve"> </w:t>
      </w:r>
      <w:r>
        <w:t>dziecku;</w:t>
      </w:r>
      <w:r>
        <w:rPr>
          <w:rFonts w:eastAsia="Times New Roman" w:cs="Times New Roman"/>
        </w:rPr>
        <w:t xml:space="preserve"> </w:t>
      </w:r>
    </w:p>
    <w:p w14:paraId="31D2BC5B" w14:textId="77777777" w:rsidR="00A85F2C" w:rsidRDefault="00A85F2C" w:rsidP="00A85F2C">
      <w:pPr>
        <w:widowControl/>
        <w:numPr>
          <w:ilvl w:val="0"/>
          <w:numId w:val="72"/>
        </w:numPr>
        <w:spacing w:line="276" w:lineRule="auto"/>
        <w:jc w:val="both"/>
      </w:pPr>
      <w:r>
        <w:t>stwarzanie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wykazania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zdolnościami</w:t>
      </w:r>
      <w:r>
        <w:rPr>
          <w:rFonts w:eastAsia="Times New Roman" w:cs="Times New Roman"/>
        </w:rPr>
        <w:t xml:space="preserve"> </w:t>
      </w:r>
      <w:r>
        <w:t>poznawczymi,</w:t>
      </w:r>
      <w:r>
        <w:rPr>
          <w:rFonts w:eastAsia="Times New Roman" w:cs="Times New Roman"/>
        </w:rPr>
        <w:t xml:space="preserve"> </w:t>
      </w:r>
      <w:r>
        <w:t>opiekuńczymi,</w:t>
      </w:r>
      <w:r>
        <w:rPr>
          <w:rFonts w:eastAsia="Times New Roman" w:cs="Times New Roman"/>
        </w:rPr>
        <w:t xml:space="preserve"> </w:t>
      </w:r>
      <w:r>
        <w:t>artystycznymi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innymi;</w:t>
      </w:r>
    </w:p>
    <w:p w14:paraId="7C90CE37" w14:textId="77777777" w:rsidR="00A85F2C" w:rsidRDefault="00A85F2C" w:rsidP="00A85F2C">
      <w:pPr>
        <w:widowControl/>
        <w:numPr>
          <w:ilvl w:val="0"/>
          <w:numId w:val="72"/>
        </w:numPr>
        <w:spacing w:line="276" w:lineRule="auto"/>
        <w:jc w:val="both"/>
      </w:pPr>
      <w:r>
        <w:t>współdziałanie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rodzicami,</w:t>
      </w:r>
      <w:r>
        <w:rPr>
          <w:rFonts w:eastAsia="Times New Roman" w:cs="Times New Roman"/>
        </w:rPr>
        <w:t xml:space="preserve"> </w:t>
      </w:r>
      <w:r>
        <w:t>Poradnią</w:t>
      </w:r>
      <w:r>
        <w:rPr>
          <w:rFonts w:eastAsia="Times New Roman" w:cs="Times New Roman"/>
        </w:rPr>
        <w:t xml:space="preserve"> </w:t>
      </w:r>
      <w:proofErr w:type="spellStart"/>
      <w:r>
        <w:t>Psychologiczno</w:t>
      </w:r>
      <w:proofErr w:type="spellEnd"/>
      <w:r>
        <w:rPr>
          <w:rFonts w:eastAsia="Times New Roman" w:cs="Times New Roman"/>
        </w:rPr>
        <w:t xml:space="preserve"> – </w:t>
      </w:r>
      <w:r>
        <w:t>Pedagogiczną,</w:t>
      </w:r>
      <w:r>
        <w:rPr>
          <w:rFonts w:eastAsia="Times New Roman" w:cs="Times New Roman"/>
        </w:rPr>
        <w:t xml:space="preserve"> </w:t>
      </w:r>
      <w:r>
        <w:t>innymi</w:t>
      </w:r>
      <w:r>
        <w:rPr>
          <w:rFonts w:eastAsia="Times New Roman" w:cs="Times New Roman"/>
        </w:rPr>
        <w:t xml:space="preserve"> </w:t>
      </w:r>
      <w:r>
        <w:t>specjalistycznymi</w:t>
      </w:r>
      <w:r>
        <w:rPr>
          <w:rFonts w:eastAsia="Times New Roman" w:cs="Times New Roman"/>
        </w:rPr>
        <w:t xml:space="preserve"> </w:t>
      </w:r>
      <w:r>
        <w:t>poradniami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środowiskiem;</w:t>
      </w:r>
      <w:r>
        <w:rPr>
          <w:rFonts w:eastAsia="Times New Roman" w:cs="Times New Roman"/>
        </w:rPr>
        <w:t xml:space="preserve"> </w:t>
      </w:r>
    </w:p>
    <w:p w14:paraId="5A44080B" w14:textId="77777777" w:rsidR="00A85F2C" w:rsidRDefault="00A85F2C" w:rsidP="00A85F2C">
      <w:pPr>
        <w:widowControl/>
        <w:numPr>
          <w:ilvl w:val="0"/>
          <w:numId w:val="72"/>
        </w:numPr>
        <w:spacing w:line="276" w:lineRule="auto"/>
        <w:jc w:val="both"/>
      </w:pPr>
      <w:r>
        <w:t>dbanie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stan</w:t>
      </w:r>
      <w:r>
        <w:rPr>
          <w:rFonts w:eastAsia="Times New Roman" w:cs="Times New Roman"/>
        </w:rPr>
        <w:t xml:space="preserve"> </w:t>
      </w:r>
      <w:r>
        <w:t>techniczny</w:t>
      </w:r>
      <w:r>
        <w:rPr>
          <w:rFonts w:eastAsia="Times New Roman" w:cs="Times New Roman"/>
        </w:rPr>
        <w:t xml:space="preserve"> </w:t>
      </w:r>
      <w:r>
        <w:t>sprzętu</w:t>
      </w:r>
      <w:r>
        <w:rPr>
          <w:rFonts w:eastAsia="Times New Roman" w:cs="Times New Roman"/>
        </w:rPr>
        <w:t xml:space="preserve"> </w:t>
      </w:r>
      <w:r>
        <w:t>zgromadzonego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sali,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zabawek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dydaktycznych;</w:t>
      </w:r>
      <w:r>
        <w:rPr>
          <w:rFonts w:eastAsia="Times New Roman" w:cs="Times New Roman"/>
        </w:rPr>
        <w:t xml:space="preserve"> </w:t>
      </w:r>
    </w:p>
    <w:p w14:paraId="7EF575C5" w14:textId="77777777" w:rsidR="00A85F2C" w:rsidRDefault="00A85F2C" w:rsidP="00A85F2C">
      <w:pPr>
        <w:widowControl/>
        <w:numPr>
          <w:ilvl w:val="0"/>
          <w:numId w:val="72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zasad</w:t>
      </w:r>
      <w:r>
        <w:rPr>
          <w:rFonts w:eastAsia="Times New Roman" w:cs="Times New Roman"/>
        </w:rPr>
        <w:t xml:space="preserve"> </w:t>
      </w:r>
      <w:r>
        <w:t>bezpieczeństwa</w:t>
      </w:r>
      <w:r>
        <w:rPr>
          <w:rFonts w:eastAsia="Times New Roman" w:cs="Times New Roman"/>
        </w:rPr>
        <w:t xml:space="preserve"> </w:t>
      </w:r>
      <w:r>
        <w:t>w budynku</w:t>
      </w:r>
      <w:r>
        <w:rPr>
          <w:rFonts w:eastAsia="Times New Roman" w:cs="Times New Roman"/>
        </w:rPr>
        <w:t xml:space="preserve"> </w:t>
      </w:r>
      <w:r>
        <w:t>przedszkola,</w:t>
      </w:r>
      <w:r>
        <w:rPr>
          <w:rFonts w:eastAsia="Times New Roman" w:cs="Times New Roman"/>
        </w:rPr>
        <w:t xml:space="preserve"> </w:t>
      </w:r>
      <w:r>
        <w:t>ogrodzie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podczas</w:t>
      </w:r>
      <w:r>
        <w:rPr>
          <w:rFonts w:eastAsia="Times New Roman" w:cs="Times New Roman"/>
        </w:rPr>
        <w:t xml:space="preserve"> </w:t>
      </w:r>
      <w:r>
        <w:t>wyjść</w:t>
      </w:r>
      <w:r>
        <w:rPr>
          <w:rFonts w:eastAsia="Times New Roman" w:cs="Times New Roman"/>
        </w:rPr>
        <w:t xml:space="preserve"> </w:t>
      </w:r>
      <w:r>
        <w:t>poza</w:t>
      </w:r>
      <w:r>
        <w:rPr>
          <w:rFonts w:eastAsia="Times New Roman" w:cs="Times New Roman"/>
        </w:rPr>
        <w:t xml:space="preserve"> </w:t>
      </w:r>
      <w:r>
        <w:t>teren</w:t>
      </w:r>
      <w:r>
        <w:rPr>
          <w:rFonts w:eastAsia="Times New Roman" w:cs="Times New Roman"/>
        </w:rPr>
        <w:t xml:space="preserve"> </w:t>
      </w:r>
      <w:r>
        <w:t>przedszkola;</w:t>
      </w:r>
      <w:r>
        <w:rPr>
          <w:rFonts w:eastAsia="Times New Roman" w:cs="Times New Roman"/>
        </w:rPr>
        <w:t xml:space="preserve"> </w:t>
      </w:r>
    </w:p>
    <w:p w14:paraId="29B3F65C" w14:textId="77777777" w:rsidR="00A85F2C" w:rsidRDefault="00A85F2C" w:rsidP="00A85F2C">
      <w:pPr>
        <w:widowControl/>
        <w:numPr>
          <w:ilvl w:val="0"/>
          <w:numId w:val="72"/>
        </w:numPr>
        <w:spacing w:line="276" w:lineRule="auto"/>
        <w:jc w:val="both"/>
      </w:pPr>
      <w:r>
        <w:t>udzielanie</w:t>
      </w:r>
      <w:r>
        <w:rPr>
          <w:rFonts w:eastAsia="Times New Roman" w:cs="Times New Roman"/>
        </w:rPr>
        <w:t xml:space="preserve"> </w:t>
      </w:r>
      <w:r>
        <w:t>rad,</w:t>
      </w:r>
      <w:r>
        <w:rPr>
          <w:rFonts w:eastAsia="Times New Roman" w:cs="Times New Roman"/>
        </w:rPr>
        <w:t xml:space="preserve"> </w:t>
      </w:r>
      <w:r>
        <w:t>wskazówek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rodzicom;</w:t>
      </w:r>
      <w:r>
        <w:rPr>
          <w:rFonts w:eastAsia="Times New Roman" w:cs="Times New Roman"/>
        </w:rPr>
        <w:t xml:space="preserve"> </w:t>
      </w:r>
    </w:p>
    <w:p w14:paraId="77FF018F" w14:textId="77777777" w:rsidR="00A85F2C" w:rsidRDefault="00A85F2C" w:rsidP="00A85F2C">
      <w:pPr>
        <w:widowControl/>
        <w:numPr>
          <w:ilvl w:val="0"/>
          <w:numId w:val="72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procedur</w:t>
      </w:r>
      <w:r>
        <w:rPr>
          <w:rFonts w:eastAsia="Times New Roman" w:cs="Times New Roman"/>
        </w:rPr>
        <w:t xml:space="preserve"> </w:t>
      </w:r>
      <w:r>
        <w:t>obowiązujących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przedszkolu,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szczególności</w:t>
      </w:r>
      <w:r>
        <w:rPr>
          <w:rFonts w:eastAsia="Times New Roman" w:cs="Times New Roman"/>
        </w:rPr>
        <w:t xml:space="preserve"> </w:t>
      </w:r>
      <w:r>
        <w:t>procedury</w:t>
      </w:r>
      <w:r>
        <w:rPr>
          <w:rFonts w:eastAsia="Times New Roman" w:cs="Times New Roman"/>
        </w:rPr>
        <w:t xml:space="preserve"> </w:t>
      </w:r>
      <w:r>
        <w:t>odbierania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przedszkola,</w:t>
      </w:r>
      <w:r>
        <w:rPr>
          <w:rFonts w:eastAsia="Times New Roman" w:cs="Times New Roman"/>
        </w:rPr>
        <w:t xml:space="preserve"> </w:t>
      </w:r>
      <w:r>
        <w:t>postępowania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wypadkach,</w:t>
      </w:r>
      <w:r>
        <w:rPr>
          <w:rFonts w:eastAsia="Times New Roman" w:cs="Times New Roman"/>
        </w:rPr>
        <w:t xml:space="preserve"> </w:t>
      </w:r>
      <w:r>
        <w:t>organizowania</w:t>
      </w:r>
      <w:r>
        <w:rPr>
          <w:rFonts w:eastAsia="Times New Roman" w:cs="Times New Roman"/>
        </w:rPr>
        <w:t xml:space="preserve"> </w:t>
      </w:r>
      <w:r>
        <w:t>wycieczek</w:t>
      </w:r>
      <w:r>
        <w:rPr>
          <w:rFonts w:eastAsia="Times New Roman" w:cs="Times New Roman"/>
        </w:rPr>
        <w:t xml:space="preserve"> </w:t>
      </w:r>
      <w:r>
        <w:t>poza</w:t>
      </w:r>
      <w:r>
        <w:rPr>
          <w:rFonts w:eastAsia="Times New Roman" w:cs="Times New Roman"/>
        </w:rPr>
        <w:t xml:space="preserve"> </w:t>
      </w:r>
      <w:r>
        <w:t>teren</w:t>
      </w:r>
      <w:r>
        <w:rPr>
          <w:rFonts w:eastAsia="Times New Roman" w:cs="Times New Roman"/>
        </w:rPr>
        <w:t xml:space="preserve"> </w:t>
      </w:r>
      <w:r>
        <w:t>przedszkola.</w:t>
      </w:r>
    </w:p>
    <w:p w14:paraId="0CEBB87F" w14:textId="77777777" w:rsidR="00A85F2C" w:rsidRDefault="00A85F2C" w:rsidP="00A85F2C">
      <w:pPr>
        <w:widowControl/>
        <w:spacing w:line="276" w:lineRule="auto"/>
        <w:jc w:val="both"/>
      </w:pPr>
    </w:p>
    <w:p w14:paraId="4A11A931" w14:textId="77777777" w:rsidR="00A85F2C" w:rsidRDefault="00A85F2C" w:rsidP="00A85F2C">
      <w:pPr>
        <w:widowControl/>
        <w:numPr>
          <w:ilvl w:val="0"/>
          <w:numId w:val="67"/>
        </w:numPr>
        <w:spacing w:line="276" w:lineRule="auto"/>
        <w:jc w:val="both"/>
      </w:pPr>
      <w:r>
        <w:rPr>
          <w:bCs/>
        </w:rPr>
        <w:lastRenderedPageBreak/>
        <w:t>Nauczyciel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planuje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prowadzi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pracę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wychowawczo-dydaktyczną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opiekuńczą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dziećmi,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jest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odpowiedzialny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jakość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wyniki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tej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pracy:</w:t>
      </w:r>
    </w:p>
    <w:p w14:paraId="22949A77" w14:textId="77777777" w:rsidR="00A85F2C" w:rsidRDefault="00A85F2C" w:rsidP="00A85F2C">
      <w:pPr>
        <w:widowControl/>
        <w:numPr>
          <w:ilvl w:val="0"/>
          <w:numId w:val="6"/>
        </w:numPr>
        <w:spacing w:line="276" w:lineRule="auto"/>
        <w:jc w:val="both"/>
        <w:rPr>
          <w:rFonts w:eastAsia="Times New Roman" w:cs="Times New Roman"/>
        </w:rPr>
      </w:pPr>
      <w:r>
        <w:t>realizuje</w:t>
      </w:r>
      <w:r>
        <w:rPr>
          <w:rFonts w:eastAsia="Times New Roman" w:cs="Times New Roman"/>
        </w:rPr>
        <w:t xml:space="preserve"> </w:t>
      </w:r>
      <w:r>
        <w:t>zaplanowaną</w:t>
      </w:r>
      <w:r>
        <w:rPr>
          <w:rFonts w:eastAsia="Times New Roman" w:cs="Times New Roman"/>
        </w:rPr>
        <w:t xml:space="preserve"> </w:t>
      </w:r>
      <w:r>
        <w:t>tematykę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dowolnym</w:t>
      </w:r>
      <w:r>
        <w:rPr>
          <w:rFonts w:eastAsia="Times New Roman" w:cs="Times New Roman"/>
        </w:rPr>
        <w:t xml:space="preserve"> </w:t>
      </w:r>
      <w:r>
        <w:t>czasie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ciągu</w:t>
      </w:r>
      <w:r>
        <w:rPr>
          <w:rFonts w:eastAsia="Times New Roman" w:cs="Times New Roman"/>
        </w:rPr>
        <w:t xml:space="preserve"> </w:t>
      </w:r>
      <w:r>
        <w:t>jednego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kilku</w:t>
      </w:r>
      <w:r>
        <w:rPr>
          <w:rFonts w:eastAsia="Times New Roman" w:cs="Times New Roman"/>
        </w:rPr>
        <w:t xml:space="preserve"> </w:t>
      </w:r>
      <w:r>
        <w:t>dni,</w:t>
      </w:r>
      <w:r>
        <w:rPr>
          <w:rFonts w:eastAsia="Times New Roman" w:cs="Times New Roman"/>
        </w:rPr>
        <w:t xml:space="preserve"> </w:t>
      </w:r>
      <w:r>
        <w:t>tygodnia,</w:t>
      </w:r>
      <w:r>
        <w:rPr>
          <w:rFonts w:eastAsia="Times New Roman" w:cs="Times New Roman"/>
        </w:rPr>
        <w:t xml:space="preserve"> </w:t>
      </w:r>
      <w:r>
        <w:t>miesiąca;</w:t>
      </w:r>
    </w:p>
    <w:p w14:paraId="39F67CA8" w14:textId="77777777" w:rsidR="00A85F2C" w:rsidRDefault="00A85F2C" w:rsidP="00A85F2C">
      <w:pPr>
        <w:widowControl/>
        <w:numPr>
          <w:ilvl w:val="0"/>
          <w:numId w:val="6"/>
        </w:numPr>
        <w:spacing w:line="276" w:lineRule="auto"/>
        <w:jc w:val="both"/>
      </w:pPr>
      <w:r>
        <w:rPr>
          <w:rFonts w:eastAsia="Times New Roman" w:cs="Times New Roman"/>
        </w:rPr>
        <w:t xml:space="preserve"> </w:t>
      </w:r>
      <w:r>
        <w:t>realizuje</w:t>
      </w:r>
      <w:r>
        <w:rPr>
          <w:rFonts w:eastAsia="Times New Roman" w:cs="Times New Roman"/>
        </w:rPr>
        <w:t xml:space="preserve"> </w:t>
      </w:r>
      <w:r>
        <w:t>zaplanowaną</w:t>
      </w:r>
      <w:r>
        <w:rPr>
          <w:rFonts w:eastAsia="Times New Roman" w:cs="Times New Roman"/>
        </w:rPr>
        <w:t xml:space="preserve"> </w:t>
      </w:r>
      <w:r>
        <w:t>tematykę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trakcie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całym</w:t>
      </w:r>
      <w:r>
        <w:rPr>
          <w:rFonts w:eastAsia="Times New Roman" w:cs="Times New Roman"/>
        </w:rPr>
        <w:t xml:space="preserve"> </w:t>
      </w:r>
      <w:r>
        <w:t>oddziałem,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małymi</w:t>
      </w:r>
      <w:r>
        <w:rPr>
          <w:rFonts w:eastAsia="Times New Roman" w:cs="Times New Roman"/>
        </w:rPr>
        <w:t xml:space="preserve"> </w:t>
      </w:r>
      <w:r>
        <w:t>zespołami</w:t>
      </w:r>
      <w:r>
        <w:rPr>
          <w:rFonts w:eastAsia="Times New Roman" w:cs="Times New Roman"/>
        </w:rPr>
        <w:t xml:space="preserve"> </w:t>
      </w:r>
      <w:r>
        <w:t>powstającymi</w:t>
      </w:r>
      <w:r>
        <w:rPr>
          <w:rFonts w:eastAsia="Times New Roman" w:cs="Times New Roman"/>
        </w:rPr>
        <w:t xml:space="preserve"> </w:t>
      </w:r>
      <w:r>
        <w:t>spontanicznie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inicjatywy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zespołach</w:t>
      </w:r>
      <w:r>
        <w:rPr>
          <w:rFonts w:eastAsia="Times New Roman" w:cs="Times New Roman"/>
        </w:rPr>
        <w:t xml:space="preserve"> </w:t>
      </w:r>
      <w:r>
        <w:t>dobieranych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nauczyciela,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założonym</w:t>
      </w:r>
      <w:r>
        <w:rPr>
          <w:rFonts w:eastAsia="Times New Roman" w:cs="Times New Roman"/>
        </w:rPr>
        <w:t xml:space="preserve"> </w:t>
      </w:r>
      <w:r>
        <w:t>celem</w:t>
      </w:r>
      <w:r>
        <w:rPr>
          <w:rFonts w:eastAsia="Times New Roman" w:cs="Times New Roman"/>
        </w:rPr>
        <w:t xml:space="preserve"> </w:t>
      </w:r>
      <w:r>
        <w:t>działania,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także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trybie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indywidualnych;</w:t>
      </w:r>
    </w:p>
    <w:p w14:paraId="40190010" w14:textId="77777777" w:rsidR="00A85F2C" w:rsidRDefault="00A85F2C" w:rsidP="00A85F2C">
      <w:pPr>
        <w:widowControl/>
        <w:numPr>
          <w:ilvl w:val="0"/>
          <w:numId w:val="6"/>
        </w:numPr>
        <w:spacing w:line="276" w:lineRule="auto"/>
        <w:jc w:val="both"/>
      </w:pPr>
      <w:r>
        <w:t>plan</w:t>
      </w:r>
      <w:r>
        <w:rPr>
          <w:rFonts w:eastAsia="Times New Roman" w:cs="Times New Roman"/>
        </w:rPr>
        <w:t xml:space="preserve"> </w:t>
      </w:r>
      <w:r>
        <w:t>dnia</w:t>
      </w:r>
      <w:r>
        <w:rPr>
          <w:rFonts w:eastAsia="Times New Roman" w:cs="Times New Roman"/>
        </w:rPr>
        <w:t xml:space="preserve"> </w:t>
      </w:r>
      <w:r>
        <w:t>powinien</w:t>
      </w:r>
      <w:r>
        <w:rPr>
          <w:rFonts w:eastAsia="Times New Roman" w:cs="Times New Roman"/>
        </w:rPr>
        <w:t xml:space="preserve"> </w:t>
      </w:r>
      <w:r>
        <w:t>mieć</w:t>
      </w:r>
      <w:r>
        <w:rPr>
          <w:rFonts w:eastAsia="Times New Roman" w:cs="Times New Roman"/>
        </w:rPr>
        <w:t xml:space="preserve"> </w:t>
      </w:r>
      <w:r>
        <w:t>charakter</w:t>
      </w:r>
      <w:r>
        <w:rPr>
          <w:rFonts w:eastAsia="Times New Roman" w:cs="Times New Roman"/>
        </w:rPr>
        <w:t xml:space="preserve"> </w:t>
      </w:r>
      <w:r>
        <w:t>otwarty,</w:t>
      </w:r>
      <w:r>
        <w:rPr>
          <w:rFonts w:eastAsia="Times New Roman" w:cs="Times New Roman"/>
        </w:rPr>
        <w:t xml:space="preserve"> </w:t>
      </w:r>
      <w:r>
        <w:t>pozwalający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uwzględnienie</w:t>
      </w:r>
      <w:r>
        <w:rPr>
          <w:rFonts w:eastAsia="Times New Roman" w:cs="Times New Roman"/>
        </w:rPr>
        <w:t xml:space="preserve"> </w:t>
      </w:r>
      <w:r>
        <w:t>propozycji</w:t>
      </w:r>
      <w:r>
        <w:rPr>
          <w:rFonts w:eastAsia="Times New Roman" w:cs="Times New Roman"/>
        </w:rPr>
        <w:t xml:space="preserve"> </w:t>
      </w:r>
      <w:r>
        <w:t>dzieci;</w:t>
      </w:r>
    </w:p>
    <w:p w14:paraId="1A244726" w14:textId="77777777" w:rsidR="00A85F2C" w:rsidRDefault="00A85F2C" w:rsidP="00A85F2C">
      <w:pPr>
        <w:widowControl/>
        <w:numPr>
          <w:ilvl w:val="0"/>
          <w:numId w:val="6"/>
        </w:numPr>
        <w:spacing w:line="276" w:lineRule="auto"/>
        <w:jc w:val="both"/>
      </w:pPr>
      <w:r>
        <w:t>plan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powinien</w:t>
      </w:r>
      <w:r>
        <w:rPr>
          <w:rFonts w:eastAsia="Times New Roman" w:cs="Times New Roman"/>
        </w:rPr>
        <w:t xml:space="preserve"> </w:t>
      </w:r>
      <w:r>
        <w:t>mieć</w:t>
      </w:r>
      <w:r>
        <w:rPr>
          <w:rFonts w:eastAsia="Times New Roman" w:cs="Times New Roman"/>
        </w:rPr>
        <w:t xml:space="preserve"> </w:t>
      </w:r>
      <w:r>
        <w:t>zachowaną</w:t>
      </w:r>
      <w:r>
        <w:rPr>
          <w:rFonts w:eastAsia="Times New Roman" w:cs="Times New Roman"/>
        </w:rPr>
        <w:t xml:space="preserve"> </w:t>
      </w:r>
      <w:r>
        <w:t>właściwą</w:t>
      </w:r>
      <w:r>
        <w:rPr>
          <w:rFonts w:eastAsia="Times New Roman" w:cs="Times New Roman"/>
        </w:rPr>
        <w:t xml:space="preserve"> </w:t>
      </w:r>
      <w:r>
        <w:t>proporcję</w:t>
      </w:r>
      <w:r>
        <w:rPr>
          <w:rFonts w:eastAsia="Times New Roman" w:cs="Times New Roman"/>
        </w:rPr>
        <w:t xml:space="preserve"> </w:t>
      </w:r>
      <w:r>
        <w:t>czasową</w:t>
      </w:r>
      <w:r>
        <w:rPr>
          <w:rFonts w:eastAsia="Times New Roman" w:cs="Times New Roman"/>
        </w:rPr>
        <w:t xml:space="preserve"> </w:t>
      </w:r>
      <w:r>
        <w:t>między</w:t>
      </w:r>
      <w:r>
        <w:rPr>
          <w:rFonts w:eastAsia="Times New Roman" w:cs="Times New Roman"/>
        </w:rPr>
        <w:t xml:space="preserve"> </w:t>
      </w:r>
      <w:r>
        <w:t>formami</w:t>
      </w:r>
      <w:r>
        <w:rPr>
          <w:rFonts w:eastAsia="Times New Roman" w:cs="Times New Roman"/>
        </w:rPr>
        <w:t xml:space="preserve"> </w:t>
      </w:r>
      <w:r>
        <w:t>proponowanymi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nauczyciela,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swobodną</w:t>
      </w:r>
      <w:r>
        <w:rPr>
          <w:rFonts w:eastAsia="Times New Roman" w:cs="Times New Roman"/>
        </w:rPr>
        <w:t xml:space="preserve"> </w:t>
      </w:r>
      <w:r>
        <w:t>działalnością</w:t>
      </w:r>
      <w:r>
        <w:rPr>
          <w:rFonts w:eastAsia="Times New Roman" w:cs="Times New Roman"/>
        </w:rPr>
        <w:t xml:space="preserve"> </w:t>
      </w:r>
      <w:r>
        <w:t>dzieci,</w:t>
      </w:r>
      <w:r>
        <w:rPr>
          <w:rFonts w:eastAsia="Times New Roman" w:cs="Times New Roman"/>
        </w:rPr>
        <w:t xml:space="preserve"> </w:t>
      </w:r>
      <w:r>
        <w:t>zgodną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podstawą</w:t>
      </w:r>
      <w:r>
        <w:rPr>
          <w:rFonts w:eastAsia="Times New Roman" w:cs="Times New Roman"/>
        </w:rPr>
        <w:t xml:space="preserve"> </w:t>
      </w:r>
      <w:r>
        <w:t>programową;</w:t>
      </w:r>
    </w:p>
    <w:p w14:paraId="7CCA2E67" w14:textId="77777777" w:rsidR="00A85F2C" w:rsidRDefault="00A85F2C" w:rsidP="00A85F2C">
      <w:pPr>
        <w:widowControl/>
        <w:numPr>
          <w:ilvl w:val="0"/>
          <w:numId w:val="6"/>
        </w:numPr>
        <w:spacing w:line="276" w:lineRule="auto"/>
        <w:jc w:val="both"/>
      </w:pPr>
      <w:r>
        <w:t>część</w:t>
      </w:r>
      <w:r>
        <w:rPr>
          <w:rFonts w:eastAsia="Times New Roman" w:cs="Times New Roman"/>
        </w:rPr>
        <w:t xml:space="preserve"> </w:t>
      </w:r>
      <w:r>
        <w:t>codziennych</w:t>
      </w:r>
      <w:r>
        <w:rPr>
          <w:rFonts w:eastAsia="Times New Roman" w:cs="Times New Roman"/>
        </w:rPr>
        <w:t xml:space="preserve"> </w:t>
      </w:r>
      <w:r>
        <w:t>zajęć,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zasadami</w:t>
      </w:r>
      <w:r>
        <w:rPr>
          <w:rFonts w:eastAsia="Times New Roman" w:cs="Times New Roman"/>
        </w:rPr>
        <w:t xml:space="preserve"> </w:t>
      </w:r>
      <w:r>
        <w:t>higieny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potrzebami</w:t>
      </w:r>
      <w:r>
        <w:rPr>
          <w:rFonts w:eastAsia="Times New Roman" w:cs="Times New Roman"/>
        </w:rPr>
        <w:t xml:space="preserve"> </w:t>
      </w:r>
      <w:r>
        <w:t>zdrowotnymi</w:t>
      </w:r>
      <w:r>
        <w:rPr>
          <w:rFonts w:eastAsia="Times New Roman" w:cs="Times New Roman"/>
        </w:rPr>
        <w:t xml:space="preserve"> </w:t>
      </w:r>
      <w:r>
        <w:t>przedszkolaków,</w:t>
      </w:r>
      <w:r>
        <w:rPr>
          <w:rFonts w:eastAsia="Times New Roman" w:cs="Times New Roman"/>
        </w:rPr>
        <w:t xml:space="preserve"> </w:t>
      </w:r>
      <w:r>
        <w:t>powinna</w:t>
      </w:r>
      <w:r>
        <w:rPr>
          <w:rFonts w:eastAsia="Times New Roman" w:cs="Times New Roman"/>
        </w:rPr>
        <w:t xml:space="preserve"> </w:t>
      </w:r>
      <w:r>
        <w:t>odbywać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powietrzu,</w:t>
      </w:r>
      <w:r>
        <w:rPr>
          <w:rFonts w:eastAsia="Times New Roman" w:cs="Times New Roman"/>
        </w:rPr>
        <w:t xml:space="preserve"> </w:t>
      </w:r>
      <w:r>
        <w:t>jeżeli</w:t>
      </w:r>
      <w:r>
        <w:rPr>
          <w:rFonts w:eastAsia="Times New Roman" w:cs="Times New Roman"/>
        </w:rPr>
        <w:t xml:space="preserve"> </w:t>
      </w:r>
      <w:r>
        <w:t>tylko</w:t>
      </w:r>
      <w:r>
        <w:rPr>
          <w:rFonts w:eastAsia="Times New Roman" w:cs="Times New Roman"/>
        </w:rPr>
        <w:t xml:space="preserve"> </w:t>
      </w:r>
      <w:r>
        <w:t>pozwala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to</w:t>
      </w:r>
      <w:r>
        <w:rPr>
          <w:rFonts w:eastAsia="Times New Roman" w:cs="Times New Roman"/>
        </w:rPr>
        <w:t xml:space="preserve"> </w:t>
      </w:r>
      <w:r>
        <w:t>pogoda.</w:t>
      </w:r>
    </w:p>
    <w:p w14:paraId="73632F0F" w14:textId="77777777" w:rsidR="00A85F2C" w:rsidRDefault="00A85F2C" w:rsidP="00A85F2C">
      <w:pPr>
        <w:widowControl/>
        <w:spacing w:line="276" w:lineRule="auto"/>
        <w:jc w:val="both"/>
      </w:pPr>
    </w:p>
    <w:p w14:paraId="3F114637" w14:textId="77777777" w:rsidR="00A85F2C" w:rsidRDefault="00A85F2C" w:rsidP="00A85F2C">
      <w:pPr>
        <w:widowControl/>
        <w:spacing w:line="276" w:lineRule="auto"/>
        <w:jc w:val="both"/>
      </w:pPr>
    </w:p>
    <w:p w14:paraId="14BF77E3" w14:textId="77777777" w:rsidR="00A85F2C" w:rsidRDefault="00A85F2C" w:rsidP="00A85F2C">
      <w:pPr>
        <w:widowControl/>
        <w:numPr>
          <w:ilvl w:val="0"/>
          <w:numId w:val="67"/>
        </w:numPr>
        <w:spacing w:line="276" w:lineRule="auto"/>
        <w:jc w:val="both"/>
      </w:pPr>
      <w:r>
        <w:t>Nauczyciel</w:t>
      </w:r>
      <w:r>
        <w:rPr>
          <w:rFonts w:eastAsia="Times New Roman" w:cs="Times New Roman"/>
        </w:rPr>
        <w:t xml:space="preserve"> </w:t>
      </w:r>
      <w:r>
        <w:t>ma</w:t>
      </w:r>
      <w:r>
        <w:rPr>
          <w:rFonts w:eastAsia="Times New Roman" w:cs="Times New Roman"/>
        </w:rPr>
        <w:t xml:space="preserve"> </w:t>
      </w:r>
      <w:r>
        <w:rPr>
          <w:bCs/>
        </w:rPr>
        <w:t>praw</w:t>
      </w:r>
      <w:r>
        <w:t>o</w:t>
      </w:r>
      <w:r>
        <w:rPr>
          <w:rFonts w:eastAsia="Times New Roman" w:cs="Times New Roman"/>
        </w:rPr>
        <w:t xml:space="preserve"> </w:t>
      </w:r>
      <w:r>
        <w:t>do:</w:t>
      </w:r>
    </w:p>
    <w:p w14:paraId="1066F305" w14:textId="77777777" w:rsidR="00A85F2C" w:rsidRPr="00974E59" w:rsidRDefault="00A85F2C" w:rsidP="00A85F2C">
      <w:pPr>
        <w:widowControl/>
        <w:numPr>
          <w:ilvl w:val="0"/>
          <w:numId w:val="50"/>
        </w:numPr>
        <w:spacing w:line="276" w:lineRule="auto"/>
        <w:jc w:val="both"/>
      </w:pPr>
      <w:r w:rsidRPr="00974E59">
        <w:t>ubiegania</w:t>
      </w:r>
      <w:r w:rsidRPr="00974E59">
        <w:rPr>
          <w:rFonts w:eastAsia="Times New Roman" w:cs="Times New Roman"/>
        </w:rPr>
        <w:t xml:space="preserve"> </w:t>
      </w:r>
      <w:r w:rsidRPr="00974E59">
        <w:t>się</w:t>
      </w:r>
      <w:r w:rsidRPr="00974E59">
        <w:rPr>
          <w:rFonts w:eastAsia="Times New Roman" w:cs="Times New Roman"/>
        </w:rPr>
        <w:t xml:space="preserve"> </w:t>
      </w:r>
      <w:r w:rsidRPr="00974E59">
        <w:t>o</w:t>
      </w:r>
      <w:r w:rsidRPr="00974E59">
        <w:rPr>
          <w:rFonts w:eastAsia="Times New Roman" w:cs="Times New Roman"/>
        </w:rPr>
        <w:t xml:space="preserve"> </w:t>
      </w:r>
      <w:r w:rsidRPr="00974E59">
        <w:t>kolejne</w:t>
      </w:r>
      <w:r w:rsidRPr="00974E59">
        <w:rPr>
          <w:rFonts w:eastAsia="Times New Roman" w:cs="Times New Roman"/>
        </w:rPr>
        <w:t xml:space="preserve"> </w:t>
      </w:r>
      <w:r w:rsidRPr="00974E59">
        <w:t>stopnie</w:t>
      </w:r>
      <w:r w:rsidRPr="00974E59">
        <w:rPr>
          <w:rFonts w:eastAsia="Times New Roman" w:cs="Times New Roman"/>
        </w:rPr>
        <w:t xml:space="preserve"> </w:t>
      </w:r>
      <w:r w:rsidRPr="00974E59">
        <w:t>awansu</w:t>
      </w:r>
      <w:r w:rsidRPr="00974E59">
        <w:rPr>
          <w:rFonts w:eastAsia="Times New Roman" w:cs="Times New Roman"/>
        </w:rPr>
        <w:t xml:space="preserve"> </w:t>
      </w:r>
      <w:r w:rsidRPr="00974E59">
        <w:t>zawodowego</w:t>
      </w:r>
      <w:r w:rsidRPr="00974E59">
        <w:rPr>
          <w:rFonts w:eastAsia="Times New Roman" w:cs="Times New Roman"/>
        </w:rPr>
        <w:t xml:space="preserve"> </w:t>
      </w:r>
      <w:r w:rsidRPr="00974E59">
        <w:t>oraz</w:t>
      </w:r>
      <w:r w:rsidRPr="00974E59">
        <w:rPr>
          <w:rFonts w:eastAsia="Times New Roman" w:cs="Times New Roman"/>
        </w:rPr>
        <w:t xml:space="preserve"> </w:t>
      </w:r>
      <w:r w:rsidRPr="00974E59">
        <w:t>prawidłowego</w:t>
      </w:r>
      <w:r w:rsidRPr="00974E59">
        <w:rPr>
          <w:rFonts w:eastAsia="Times New Roman" w:cs="Times New Roman"/>
        </w:rPr>
        <w:t xml:space="preserve"> </w:t>
      </w:r>
      <w:r w:rsidRPr="00974E59">
        <w:t>przebiegu</w:t>
      </w:r>
      <w:r w:rsidRPr="00974E59">
        <w:rPr>
          <w:rFonts w:eastAsia="Times New Roman" w:cs="Times New Roman"/>
        </w:rPr>
        <w:t xml:space="preserve"> </w:t>
      </w:r>
      <w:r w:rsidRPr="00974E59">
        <w:t>stażu, tryb awansu określają odrębne przepisy;</w:t>
      </w:r>
    </w:p>
    <w:p w14:paraId="5885B918" w14:textId="77777777" w:rsidR="00A85F2C" w:rsidRDefault="00A85F2C" w:rsidP="00A85F2C">
      <w:pPr>
        <w:widowControl/>
        <w:numPr>
          <w:ilvl w:val="0"/>
          <w:numId w:val="50"/>
        </w:numPr>
        <w:spacing w:line="276" w:lineRule="auto"/>
        <w:jc w:val="both"/>
      </w:pPr>
      <w:r>
        <w:t>znajomości</w:t>
      </w:r>
      <w:r>
        <w:rPr>
          <w:rFonts w:eastAsia="Times New Roman" w:cs="Times New Roman"/>
        </w:rPr>
        <w:t xml:space="preserve"> </w:t>
      </w:r>
      <w:r>
        <w:t>systemu</w:t>
      </w:r>
      <w:r>
        <w:rPr>
          <w:rFonts w:eastAsia="Times New Roman" w:cs="Times New Roman"/>
        </w:rPr>
        <w:t xml:space="preserve"> </w:t>
      </w:r>
      <w:r>
        <w:t>motywacyjnego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pracy;</w:t>
      </w:r>
    </w:p>
    <w:p w14:paraId="1D1AA2FD" w14:textId="77777777" w:rsidR="00A85F2C" w:rsidRDefault="00A85F2C" w:rsidP="00A85F2C">
      <w:pPr>
        <w:widowControl/>
        <w:numPr>
          <w:ilvl w:val="0"/>
          <w:numId w:val="50"/>
        </w:numPr>
        <w:spacing w:line="276" w:lineRule="auto"/>
        <w:jc w:val="both"/>
      </w:pPr>
      <w:r>
        <w:t>publikowania</w:t>
      </w:r>
      <w:r>
        <w:rPr>
          <w:rFonts w:eastAsia="Times New Roman" w:cs="Times New Roman"/>
        </w:rPr>
        <w:t xml:space="preserve"> </w:t>
      </w:r>
      <w:r>
        <w:t>materiałów</w:t>
      </w:r>
      <w:r>
        <w:rPr>
          <w:rFonts w:eastAsia="Times New Roman" w:cs="Times New Roman"/>
        </w:rPr>
        <w:t xml:space="preserve"> </w:t>
      </w:r>
      <w:r>
        <w:t>związanych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wykonywanych</w:t>
      </w:r>
      <w:r>
        <w:rPr>
          <w:rFonts w:eastAsia="Times New Roman" w:cs="Times New Roman"/>
        </w:rPr>
        <w:t xml:space="preserve"> </w:t>
      </w:r>
      <w:r>
        <w:t>pracą;</w:t>
      </w:r>
    </w:p>
    <w:p w14:paraId="21EB9283" w14:textId="77777777" w:rsidR="00A85F2C" w:rsidRDefault="00A85F2C" w:rsidP="00A85F2C">
      <w:pPr>
        <w:widowControl/>
        <w:numPr>
          <w:ilvl w:val="0"/>
          <w:numId w:val="50"/>
        </w:numPr>
        <w:spacing w:line="276" w:lineRule="auto"/>
        <w:jc w:val="both"/>
      </w:pPr>
      <w:r>
        <w:t>promowania</w:t>
      </w:r>
      <w:r>
        <w:rPr>
          <w:rFonts w:eastAsia="Times New Roman" w:cs="Times New Roman"/>
        </w:rPr>
        <w:t xml:space="preserve"> </w:t>
      </w:r>
      <w:r>
        <w:t>swoich</w:t>
      </w:r>
      <w:r>
        <w:rPr>
          <w:rFonts w:eastAsia="Times New Roman" w:cs="Times New Roman"/>
        </w:rPr>
        <w:t xml:space="preserve"> </w:t>
      </w:r>
      <w:r>
        <w:t>działań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środowisku</w:t>
      </w:r>
      <w:r>
        <w:rPr>
          <w:rFonts w:eastAsia="Times New Roman" w:cs="Times New Roman"/>
        </w:rPr>
        <w:t xml:space="preserve"> </w:t>
      </w:r>
      <w:r>
        <w:t>lokalnym;</w:t>
      </w:r>
    </w:p>
    <w:p w14:paraId="656073D2" w14:textId="77777777" w:rsidR="00A85F2C" w:rsidRDefault="00A85F2C" w:rsidP="00A85F2C">
      <w:pPr>
        <w:widowControl/>
        <w:numPr>
          <w:ilvl w:val="0"/>
          <w:numId w:val="50"/>
        </w:numPr>
        <w:spacing w:line="276" w:lineRule="auto"/>
        <w:jc w:val="both"/>
      </w:pPr>
      <w:r>
        <w:t>dofinansowania</w:t>
      </w:r>
      <w:r>
        <w:rPr>
          <w:rFonts w:eastAsia="Times New Roman" w:cs="Times New Roman"/>
        </w:rPr>
        <w:t xml:space="preserve"> </w:t>
      </w:r>
      <w:r>
        <w:t>szkolenia</w:t>
      </w:r>
      <w:r>
        <w:rPr>
          <w:rFonts w:eastAsia="Times New Roman" w:cs="Times New Roman"/>
        </w:rPr>
        <w:t xml:space="preserve"> </w:t>
      </w:r>
      <w:r>
        <w:t>zewnętrznego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ramach</w:t>
      </w:r>
      <w:r>
        <w:rPr>
          <w:rFonts w:eastAsia="Times New Roman" w:cs="Times New Roman"/>
        </w:rPr>
        <w:t xml:space="preserve"> </w:t>
      </w:r>
      <w:r>
        <w:t>posiadanych</w:t>
      </w:r>
      <w:r>
        <w:rPr>
          <w:rFonts w:eastAsia="Times New Roman" w:cs="Times New Roman"/>
        </w:rPr>
        <w:t xml:space="preserve"> </w:t>
      </w:r>
      <w:r>
        <w:t>środków</w:t>
      </w:r>
      <w:r>
        <w:rPr>
          <w:rFonts w:eastAsia="Times New Roman" w:cs="Times New Roman"/>
        </w:rPr>
        <w:t xml:space="preserve"> </w:t>
      </w:r>
      <w:r>
        <w:t>finansowych,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potrzebami</w:t>
      </w:r>
      <w:r>
        <w:rPr>
          <w:rFonts w:eastAsia="Times New Roman" w:cs="Times New Roman"/>
        </w:rPr>
        <w:t xml:space="preserve"> </w:t>
      </w:r>
      <w:r>
        <w:t>przedszkola lub</w:t>
      </w:r>
      <w:r>
        <w:rPr>
          <w:rFonts w:eastAsia="Times New Roman" w:cs="Times New Roman"/>
        </w:rPr>
        <w:t xml:space="preserve"> </w:t>
      </w:r>
      <w:r>
        <w:t>zajęciach</w:t>
      </w:r>
      <w:r>
        <w:rPr>
          <w:rFonts w:eastAsia="Times New Roman" w:cs="Times New Roman"/>
        </w:rPr>
        <w:t xml:space="preserve"> </w:t>
      </w:r>
      <w:r>
        <w:t>organizowanych</w:t>
      </w:r>
      <w:r>
        <w:rPr>
          <w:rFonts w:eastAsia="Times New Roman" w:cs="Times New Roman"/>
        </w:rPr>
        <w:t xml:space="preserve"> </w:t>
      </w:r>
      <w:r>
        <w:t>przy</w:t>
      </w:r>
      <w:r>
        <w:rPr>
          <w:rFonts w:eastAsia="Times New Roman" w:cs="Times New Roman"/>
        </w:rPr>
        <w:t xml:space="preserve"> </w:t>
      </w:r>
      <w:r>
        <w:t>udziale</w:t>
      </w:r>
      <w:r>
        <w:rPr>
          <w:rFonts w:eastAsia="Times New Roman" w:cs="Times New Roman"/>
        </w:rPr>
        <w:t xml:space="preserve"> </w:t>
      </w:r>
      <w:r>
        <w:t>środków</w:t>
      </w:r>
      <w:r>
        <w:rPr>
          <w:rFonts w:eastAsia="Times New Roman" w:cs="Times New Roman"/>
        </w:rPr>
        <w:t xml:space="preserve"> </w:t>
      </w:r>
      <w:r>
        <w:t>Unii</w:t>
      </w:r>
      <w:r>
        <w:rPr>
          <w:rFonts w:eastAsia="Times New Roman" w:cs="Times New Roman"/>
        </w:rPr>
        <w:t xml:space="preserve"> </w:t>
      </w:r>
      <w:r>
        <w:t>Europejskiej;</w:t>
      </w:r>
    </w:p>
    <w:p w14:paraId="40481D06" w14:textId="77777777" w:rsidR="00A85F2C" w:rsidRDefault="00A85F2C" w:rsidP="00A85F2C">
      <w:pPr>
        <w:widowControl/>
        <w:numPr>
          <w:ilvl w:val="0"/>
          <w:numId w:val="50"/>
        </w:numPr>
        <w:spacing w:line="276" w:lineRule="auto"/>
        <w:jc w:val="both"/>
      </w:pPr>
      <w:r>
        <w:t>wynagrodzenia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swoją</w:t>
      </w:r>
      <w:r>
        <w:rPr>
          <w:rFonts w:eastAsia="Times New Roman" w:cs="Times New Roman"/>
        </w:rPr>
        <w:t xml:space="preserve"> </w:t>
      </w:r>
      <w:r>
        <w:t>pracę;</w:t>
      </w:r>
    </w:p>
    <w:p w14:paraId="298E51F0" w14:textId="77777777" w:rsidR="00A85F2C" w:rsidRDefault="00A85F2C" w:rsidP="00A85F2C">
      <w:pPr>
        <w:widowControl/>
        <w:numPr>
          <w:ilvl w:val="0"/>
          <w:numId w:val="50"/>
        </w:numPr>
        <w:spacing w:line="276" w:lineRule="auto"/>
        <w:jc w:val="both"/>
      </w:pPr>
      <w:r>
        <w:t>korzystania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urlopu</w:t>
      </w:r>
      <w:r>
        <w:rPr>
          <w:rFonts w:eastAsia="Times New Roman" w:cs="Times New Roman"/>
        </w:rPr>
        <w:t xml:space="preserve"> </w:t>
      </w:r>
      <w:r>
        <w:t>wypoczynkowego;</w:t>
      </w:r>
    </w:p>
    <w:p w14:paraId="53EA2719" w14:textId="77777777" w:rsidR="00A85F2C" w:rsidRDefault="00A85F2C" w:rsidP="00A85F2C">
      <w:pPr>
        <w:widowControl/>
        <w:numPr>
          <w:ilvl w:val="0"/>
          <w:numId w:val="50"/>
        </w:numPr>
        <w:spacing w:line="276" w:lineRule="auto"/>
        <w:jc w:val="both"/>
      </w:pPr>
      <w:r>
        <w:t>korzystania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uprawnień</w:t>
      </w:r>
      <w:r>
        <w:rPr>
          <w:rFonts w:eastAsia="Times New Roman" w:cs="Times New Roman"/>
        </w:rPr>
        <w:t xml:space="preserve"> </w:t>
      </w:r>
      <w:r>
        <w:t>socjalnych;</w:t>
      </w:r>
    </w:p>
    <w:p w14:paraId="58EACBCA" w14:textId="77777777" w:rsidR="00A85F2C" w:rsidRDefault="00A85F2C" w:rsidP="00A85F2C">
      <w:pPr>
        <w:widowControl/>
        <w:numPr>
          <w:ilvl w:val="0"/>
          <w:numId w:val="50"/>
        </w:numPr>
        <w:spacing w:line="276" w:lineRule="auto"/>
        <w:jc w:val="both"/>
      </w:pPr>
      <w:r>
        <w:t>nagród,</w:t>
      </w:r>
      <w:r>
        <w:rPr>
          <w:rFonts w:eastAsia="Times New Roman" w:cs="Times New Roman"/>
        </w:rPr>
        <w:t xml:space="preserve"> </w:t>
      </w:r>
      <w:r>
        <w:t>wyróżnień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odznaczeń;</w:t>
      </w:r>
    </w:p>
    <w:p w14:paraId="4298D8D4" w14:textId="77777777" w:rsidR="00A85F2C" w:rsidRDefault="00A85F2C" w:rsidP="00A85F2C">
      <w:pPr>
        <w:widowControl/>
        <w:numPr>
          <w:ilvl w:val="0"/>
          <w:numId w:val="50"/>
        </w:numPr>
        <w:spacing w:line="276" w:lineRule="auto"/>
        <w:jc w:val="both"/>
      </w:pPr>
      <w:r>
        <w:t>ochrony</w:t>
      </w:r>
      <w:r>
        <w:rPr>
          <w:rFonts w:eastAsia="Times New Roman" w:cs="Times New Roman"/>
        </w:rPr>
        <w:t xml:space="preserve"> </w:t>
      </w:r>
      <w:r>
        <w:t>zdrowia:</w:t>
      </w:r>
    </w:p>
    <w:p w14:paraId="7CC30BB0" w14:textId="77777777" w:rsidR="00A85F2C" w:rsidRDefault="00A85F2C" w:rsidP="00A85F2C">
      <w:pPr>
        <w:widowControl/>
        <w:numPr>
          <w:ilvl w:val="0"/>
          <w:numId w:val="68"/>
        </w:numPr>
        <w:spacing w:line="276" w:lineRule="auto"/>
        <w:jc w:val="both"/>
      </w:pPr>
      <w:r>
        <w:t>korzystania</w:t>
      </w:r>
      <w:r>
        <w:rPr>
          <w:rFonts w:eastAsia="Times New Roman" w:cs="Times New Roman"/>
        </w:rPr>
        <w:t xml:space="preserve"> </w:t>
      </w:r>
      <w:r>
        <w:t>ze</w:t>
      </w:r>
      <w:r>
        <w:rPr>
          <w:rFonts w:eastAsia="Times New Roman" w:cs="Times New Roman"/>
        </w:rPr>
        <w:t xml:space="preserve"> </w:t>
      </w:r>
      <w:r>
        <w:t>środków</w:t>
      </w:r>
      <w:r>
        <w:rPr>
          <w:rFonts w:eastAsia="Times New Roman" w:cs="Times New Roman"/>
        </w:rPr>
        <w:t xml:space="preserve"> </w:t>
      </w:r>
      <w:r>
        <w:t>finansowych</w:t>
      </w:r>
      <w:r>
        <w:rPr>
          <w:rFonts w:eastAsia="Times New Roman" w:cs="Times New Roman"/>
        </w:rPr>
        <w:t xml:space="preserve"> </w:t>
      </w:r>
      <w:r>
        <w:t>przeznaczonych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pomoc</w:t>
      </w:r>
      <w:r>
        <w:rPr>
          <w:rFonts w:eastAsia="Times New Roman" w:cs="Times New Roman"/>
        </w:rPr>
        <w:t xml:space="preserve"> </w:t>
      </w:r>
      <w:r>
        <w:t>zdrowotną,</w:t>
      </w:r>
    </w:p>
    <w:p w14:paraId="61A45480" w14:textId="77777777" w:rsidR="00A85F2C" w:rsidRDefault="00A85F2C" w:rsidP="00A85F2C">
      <w:pPr>
        <w:widowControl/>
        <w:numPr>
          <w:ilvl w:val="0"/>
          <w:numId w:val="68"/>
        </w:numPr>
        <w:spacing w:line="276" w:lineRule="auto"/>
        <w:jc w:val="both"/>
      </w:pPr>
      <w:r>
        <w:t>korzystania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urlopu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poratowania</w:t>
      </w:r>
      <w:r>
        <w:rPr>
          <w:rFonts w:eastAsia="Times New Roman" w:cs="Times New Roman"/>
        </w:rPr>
        <w:t xml:space="preserve"> </w:t>
      </w:r>
      <w:r>
        <w:t>zdrowia.</w:t>
      </w:r>
    </w:p>
    <w:p w14:paraId="784A8C30" w14:textId="77777777" w:rsidR="00A85F2C" w:rsidRDefault="00A85F2C" w:rsidP="00A85F2C">
      <w:pPr>
        <w:widowControl/>
        <w:spacing w:line="276" w:lineRule="auto"/>
        <w:jc w:val="both"/>
      </w:pPr>
    </w:p>
    <w:p w14:paraId="5EF0F789" w14:textId="77777777" w:rsidR="00A85F2C" w:rsidRDefault="00A85F2C" w:rsidP="00A85F2C">
      <w:pPr>
        <w:widowControl/>
        <w:numPr>
          <w:ilvl w:val="0"/>
          <w:numId w:val="67"/>
        </w:numPr>
        <w:spacing w:line="276" w:lineRule="auto"/>
        <w:jc w:val="both"/>
      </w:pPr>
      <w:r>
        <w:t>Nauczyciel</w:t>
      </w:r>
      <w:r>
        <w:rPr>
          <w:rFonts w:eastAsia="Times New Roman" w:cs="Times New Roman"/>
        </w:rPr>
        <w:t xml:space="preserve"> </w:t>
      </w:r>
      <w:r>
        <w:rPr>
          <w:bCs/>
        </w:rPr>
        <w:t>odpowiada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</w:t>
      </w:r>
      <w:r>
        <w:t>:</w:t>
      </w:r>
    </w:p>
    <w:p w14:paraId="5D552466" w14:textId="77777777" w:rsidR="00A85F2C" w:rsidRDefault="00A85F2C" w:rsidP="00A85F2C">
      <w:pPr>
        <w:widowControl/>
        <w:numPr>
          <w:ilvl w:val="0"/>
          <w:numId w:val="60"/>
        </w:numPr>
        <w:spacing w:line="276" w:lineRule="auto"/>
        <w:jc w:val="both"/>
      </w:pPr>
      <w:r>
        <w:t>dobro</w:t>
      </w:r>
      <w:r>
        <w:rPr>
          <w:rFonts w:eastAsia="Times New Roman" w:cs="Times New Roman"/>
        </w:rPr>
        <w:t xml:space="preserve"> </w:t>
      </w:r>
      <w:r>
        <w:t>przedszkolaka;</w:t>
      </w:r>
    </w:p>
    <w:p w14:paraId="266250E5" w14:textId="77777777" w:rsidR="00A85F2C" w:rsidRDefault="00A85F2C" w:rsidP="00A85F2C">
      <w:pPr>
        <w:widowControl/>
        <w:numPr>
          <w:ilvl w:val="0"/>
          <w:numId w:val="60"/>
        </w:numPr>
        <w:spacing w:line="276" w:lineRule="auto"/>
        <w:jc w:val="both"/>
      </w:pPr>
      <w:r>
        <w:t>powierzone</w:t>
      </w:r>
      <w:r>
        <w:rPr>
          <w:rFonts w:eastAsia="Times New Roman" w:cs="Times New Roman"/>
        </w:rPr>
        <w:t xml:space="preserve"> </w:t>
      </w:r>
      <w:r>
        <w:t>mienie;</w:t>
      </w:r>
    </w:p>
    <w:p w14:paraId="24C633FD" w14:textId="77777777" w:rsidR="00A85F2C" w:rsidRPr="00E71C3C" w:rsidRDefault="00A85F2C" w:rsidP="00A85F2C">
      <w:pPr>
        <w:widowControl/>
        <w:numPr>
          <w:ilvl w:val="0"/>
          <w:numId w:val="60"/>
        </w:numPr>
        <w:spacing w:line="276" w:lineRule="auto"/>
        <w:jc w:val="both"/>
      </w:pPr>
      <w:r>
        <w:t>powierzone</w:t>
      </w:r>
      <w:r>
        <w:rPr>
          <w:rFonts w:eastAsia="Times New Roman" w:cs="Times New Roman"/>
        </w:rPr>
        <w:t xml:space="preserve"> </w:t>
      </w:r>
      <w:r>
        <w:t>klucze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budynku</w:t>
      </w:r>
      <w:r>
        <w:rPr>
          <w:rFonts w:eastAsia="Times New Roman" w:cs="Times New Roman"/>
        </w:rPr>
        <w:t xml:space="preserve"> </w:t>
      </w:r>
      <w:r>
        <w:t>przedszkola.</w:t>
      </w:r>
      <w:r>
        <w:rPr>
          <w:rFonts w:eastAsia="Times New Roman" w:cs="Times New Roman"/>
        </w:rPr>
        <w:t xml:space="preserve"> </w:t>
      </w:r>
    </w:p>
    <w:p w14:paraId="62C53FBC" w14:textId="77777777" w:rsidR="00A85F2C" w:rsidRDefault="00A85F2C" w:rsidP="00A85F2C">
      <w:pPr>
        <w:widowControl/>
        <w:spacing w:line="276" w:lineRule="auto"/>
        <w:ind w:left="720"/>
        <w:jc w:val="both"/>
        <w:rPr>
          <w:color w:val="FF0000"/>
        </w:rPr>
      </w:pPr>
    </w:p>
    <w:p w14:paraId="442AEC6F" w14:textId="77777777" w:rsidR="00A85F2C" w:rsidRPr="00974E59" w:rsidRDefault="00A85F2C" w:rsidP="00A85F2C">
      <w:pPr>
        <w:widowControl/>
        <w:numPr>
          <w:ilvl w:val="0"/>
          <w:numId w:val="67"/>
        </w:numPr>
        <w:spacing w:line="276" w:lineRule="auto"/>
        <w:jc w:val="both"/>
      </w:pPr>
      <w:r w:rsidRPr="00974E59">
        <w:t>Praca nauczyciela podlega ocenie. Szczegółowy tryb dokonywania oceny określają odrębne przepisy.</w:t>
      </w:r>
    </w:p>
    <w:p w14:paraId="3DBD2FB2" w14:textId="77777777" w:rsidR="00A85F2C" w:rsidRDefault="00A85F2C" w:rsidP="00A85F2C">
      <w:pPr>
        <w:widowControl/>
        <w:spacing w:line="276" w:lineRule="auto"/>
        <w:jc w:val="both"/>
      </w:pPr>
    </w:p>
    <w:p w14:paraId="1DDBA38C" w14:textId="77777777" w:rsidR="00A85F2C" w:rsidRDefault="00A85F2C" w:rsidP="00A85F2C">
      <w:pPr>
        <w:pStyle w:val="Podtytu"/>
      </w:pPr>
    </w:p>
    <w:p w14:paraId="0E1DEA35" w14:textId="77777777" w:rsidR="00A85F2C" w:rsidRDefault="00A85F2C" w:rsidP="00A85F2C">
      <w:pPr>
        <w:pStyle w:val="Podtytu"/>
      </w:pPr>
      <w:r>
        <w:rPr>
          <w:rFonts w:cs="Times New Roman"/>
        </w:rPr>
        <w:t xml:space="preserve"> </w:t>
      </w:r>
      <w:r>
        <w:t>§</w:t>
      </w:r>
      <w:r>
        <w:rPr>
          <w:rFonts w:cs="Times New Roman"/>
        </w:rPr>
        <w:t xml:space="preserve"> </w:t>
      </w:r>
      <w:r>
        <w:t>20.</w:t>
      </w:r>
    </w:p>
    <w:p w14:paraId="2CAEBD82" w14:textId="77777777" w:rsidR="00A85F2C" w:rsidRDefault="00A85F2C" w:rsidP="00A85F2C">
      <w:pPr>
        <w:widowControl/>
        <w:spacing w:line="276" w:lineRule="auto"/>
        <w:jc w:val="both"/>
      </w:pPr>
    </w:p>
    <w:p w14:paraId="46A8FE4A" w14:textId="77777777" w:rsidR="00A85F2C" w:rsidRDefault="00A85F2C" w:rsidP="00A85F2C">
      <w:pPr>
        <w:widowControl/>
        <w:numPr>
          <w:ilvl w:val="0"/>
          <w:numId w:val="70"/>
        </w:numPr>
        <w:spacing w:line="276" w:lineRule="auto"/>
        <w:jc w:val="both"/>
      </w:pPr>
      <w:r>
        <w:t>Obowiązkiem</w:t>
      </w:r>
      <w:r>
        <w:rPr>
          <w:rFonts w:eastAsia="Times New Roman" w:cs="Times New Roman"/>
        </w:rPr>
        <w:t xml:space="preserve"> </w:t>
      </w:r>
      <w:r>
        <w:t>n</w:t>
      </w:r>
      <w:r>
        <w:rPr>
          <w:bCs/>
        </w:rPr>
        <w:t>auczycieli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specjalistów</w:t>
      </w:r>
      <w:r>
        <w:rPr>
          <w:rFonts w:eastAsia="Times New Roman" w:cs="Times New Roman"/>
        </w:rPr>
        <w:t xml:space="preserve"> </w:t>
      </w:r>
      <w:r>
        <w:t>prowadzących</w:t>
      </w:r>
      <w:r>
        <w:rPr>
          <w:rFonts w:eastAsia="Times New Roman" w:cs="Times New Roman"/>
        </w:rPr>
        <w:t xml:space="preserve"> </w:t>
      </w:r>
      <w:r>
        <w:t>zajęcia</w:t>
      </w:r>
      <w:r>
        <w:rPr>
          <w:rFonts w:eastAsia="Times New Roman" w:cs="Times New Roman"/>
        </w:rPr>
        <w:t xml:space="preserve"> </w:t>
      </w:r>
      <w:r>
        <w:t>dodatkowe</w:t>
      </w:r>
      <w:r>
        <w:rPr>
          <w:rFonts w:eastAsia="Times New Roman" w:cs="Times New Roman"/>
        </w:rPr>
        <w:t xml:space="preserve"> </w:t>
      </w:r>
      <w:r>
        <w:t>jest:</w:t>
      </w:r>
    </w:p>
    <w:p w14:paraId="5C304375" w14:textId="77777777" w:rsidR="00A85F2C" w:rsidRDefault="00A85F2C" w:rsidP="00A85F2C">
      <w:pPr>
        <w:widowControl/>
        <w:numPr>
          <w:ilvl w:val="0"/>
          <w:numId w:val="20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życie,</w:t>
      </w:r>
      <w:r>
        <w:rPr>
          <w:rFonts w:eastAsia="Times New Roman" w:cs="Times New Roman"/>
        </w:rPr>
        <w:t xml:space="preserve"> </w:t>
      </w:r>
      <w:r>
        <w:t>zdrowie</w:t>
      </w:r>
      <w:r>
        <w:rPr>
          <w:rFonts w:eastAsia="Times New Roman" w:cs="Times New Roman"/>
        </w:rPr>
        <w:t xml:space="preserve">, </w:t>
      </w:r>
      <w:r>
        <w:t>bezpieczeństwo</w:t>
      </w:r>
      <w:r>
        <w:rPr>
          <w:rFonts w:eastAsia="Times New Roman" w:cs="Times New Roman"/>
        </w:rPr>
        <w:t xml:space="preserve"> </w:t>
      </w:r>
      <w:r>
        <w:t>psychiczne,</w:t>
      </w:r>
      <w:r>
        <w:rPr>
          <w:rFonts w:eastAsia="Times New Roman" w:cs="Times New Roman"/>
        </w:rPr>
        <w:t xml:space="preserve"> </w:t>
      </w:r>
      <w:r>
        <w:t>fizyczne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harmonijny</w:t>
      </w:r>
      <w:r>
        <w:rPr>
          <w:rFonts w:eastAsia="Times New Roman" w:cs="Times New Roman"/>
        </w:rPr>
        <w:t xml:space="preserve"> </w:t>
      </w:r>
      <w:r>
        <w:t>rozwój</w:t>
      </w:r>
      <w:r>
        <w:rPr>
          <w:rFonts w:eastAsia="Times New Roman" w:cs="Times New Roman"/>
        </w:rPr>
        <w:t xml:space="preserve"> </w:t>
      </w:r>
      <w:r>
        <w:t>powierzonych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opiece</w:t>
      </w:r>
      <w:r>
        <w:rPr>
          <w:rFonts w:eastAsia="Times New Roman" w:cs="Times New Roman"/>
        </w:rPr>
        <w:t xml:space="preserve"> </w:t>
      </w:r>
      <w:r>
        <w:t>dzieci;</w:t>
      </w:r>
    </w:p>
    <w:p w14:paraId="4298D2E5" w14:textId="77777777" w:rsidR="00A85F2C" w:rsidRDefault="00A85F2C" w:rsidP="00A85F2C">
      <w:pPr>
        <w:widowControl/>
        <w:numPr>
          <w:ilvl w:val="0"/>
          <w:numId w:val="20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dobro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powierzone</w:t>
      </w:r>
      <w:r>
        <w:rPr>
          <w:rFonts w:eastAsia="Times New Roman" w:cs="Times New Roman"/>
        </w:rPr>
        <w:t xml:space="preserve"> </w:t>
      </w:r>
      <w:r>
        <w:t>mienie,</w:t>
      </w:r>
      <w:r>
        <w:rPr>
          <w:rFonts w:eastAsia="Times New Roman" w:cs="Times New Roman"/>
        </w:rPr>
        <w:t xml:space="preserve"> </w:t>
      </w:r>
      <w:r>
        <w:t>utrzymanie</w:t>
      </w:r>
      <w:r>
        <w:rPr>
          <w:rFonts w:eastAsia="Times New Roman" w:cs="Times New Roman"/>
        </w:rPr>
        <w:t xml:space="preserve"> </w:t>
      </w:r>
      <w:r>
        <w:t>pomieszczeń,</w:t>
      </w:r>
      <w:r>
        <w:rPr>
          <w:rFonts w:eastAsia="Times New Roman" w:cs="Times New Roman"/>
        </w:rPr>
        <w:t xml:space="preserve"> </w:t>
      </w:r>
      <w:r>
        <w:t>sprzętu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należytym</w:t>
      </w:r>
      <w:r>
        <w:rPr>
          <w:rFonts w:eastAsia="Times New Roman" w:cs="Times New Roman"/>
        </w:rPr>
        <w:t xml:space="preserve"> </w:t>
      </w:r>
      <w:r>
        <w:t>stanie;</w:t>
      </w:r>
    </w:p>
    <w:p w14:paraId="7BDF6A8A" w14:textId="77777777" w:rsidR="00A85F2C" w:rsidRDefault="00A85F2C" w:rsidP="00A85F2C">
      <w:pPr>
        <w:widowControl/>
        <w:numPr>
          <w:ilvl w:val="0"/>
          <w:numId w:val="20"/>
        </w:numPr>
        <w:spacing w:line="276" w:lineRule="auto"/>
        <w:jc w:val="both"/>
      </w:pPr>
      <w:r>
        <w:t>planowanie,</w:t>
      </w:r>
      <w:r>
        <w:rPr>
          <w:rFonts w:eastAsia="Times New Roman" w:cs="Times New Roman"/>
        </w:rPr>
        <w:t xml:space="preserve"> </w:t>
      </w:r>
      <w:r>
        <w:t>organizowanie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prowadzenie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dziećmi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jakość;</w:t>
      </w:r>
    </w:p>
    <w:p w14:paraId="450717AF" w14:textId="77777777" w:rsidR="00A85F2C" w:rsidRDefault="00A85F2C" w:rsidP="00A85F2C">
      <w:pPr>
        <w:widowControl/>
        <w:numPr>
          <w:ilvl w:val="0"/>
          <w:numId w:val="20"/>
        </w:numPr>
        <w:spacing w:line="276" w:lineRule="auto"/>
        <w:jc w:val="both"/>
      </w:pPr>
      <w:r>
        <w:t>dokumentowanie</w:t>
      </w:r>
      <w:r>
        <w:rPr>
          <w:rFonts w:eastAsia="Times New Roman" w:cs="Times New Roman"/>
        </w:rPr>
        <w:t xml:space="preserve"> </w:t>
      </w:r>
      <w:r>
        <w:t>zajęć,</w:t>
      </w:r>
      <w:r>
        <w:rPr>
          <w:rFonts w:eastAsia="Times New Roman" w:cs="Times New Roman"/>
        </w:rPr>
        <w:t xml:space="preserve"> </w:t>
      </w:r>
      <w:r>
        <w:t>informowanie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postępach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trudnościach</w:t>
      </w:r>
      <w:r>
        <w:rPr>
          <w:rFonts w:eastAsia="Times New Roman" w:cs="Times New Roman"/>
        </w:rPr>
        <w:t xml:space="preserve">, na jakie </w:t>
      </w:r>
      <w:r>
        <w:t>napotykają</w:t>
      </w:r>
      <w:r>
        <w:rPr>
          <w:rFonts w:eastAsia="Times New Roman" w:cs="Times New Roman"/>
        </w:rPr>
        <w:t xml:space="preserve"> </w:t>
      </w:r>
      <w:r>
        <w:t>dzieci;</w:t>
      </w:r>
    </w:p>
    <w:p w14:paraId="3C246F9D" w14:textId="77777777" w:rsidR="00A85F2C" w:rsidRDefault="00A85F2C" w:rsidP="00A85F2C">
      <w:pPr>
        <w:widowControl/>
        <w:numPr>
          <w:ilvl w:val="0"/>
          <w:numId w:val="20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przepisów</w:t>
      </w:r>
      <w:r>
        <w:rPr>
          <w:rFonts w:eastAsia="Times New Roman" w:cs="Times New Roman"/>
        </w:rPr>
        <w:t xml:space="preserve"> </w:t>
      </w:r>
      <w:r>
        <w:t>bhp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ppoż.;</w:t>
      </w:r>
    </w:p>
    <w:p w14:paraId="5CDAA81C" w14:textId="77777777" w:rsidR="00A85F2C" w:rsidRDefault="00A85F2C" w:rsidP="00A85F2C">
      <w:pPr>
        <w:widowControl/>
        <w:numPr>
          <w:ilvl w:val="0"/>
          <w:numId w:val="20"/>
        </w:numPr>
        <w:spacing w:line="276" w:lineRule="auto"/>
        <w:jc w:val="both"/>
      </w:pPr>
      <w:r>
        <w:t>dbanie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estetykę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kulturę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miejscu</w:t>
      </w:r>
      <w:r>
        <w:rPr>
          <w:rFonts w:eastAsia="Times New Roman" w:cs="Times New Roman"/>
        </w:rPr>
        <w:t xml:space="preserve"> </w:t>
      </w:r>
      <w:r>
        <w:t>pracy.</w:t>
      </w:r>
    </w:p>
    <w:p w14:paraId="4B701E5A" w14:textId="77777777" w:rsidR="00A85F2C" w:rsidRDefault="00A85F2C" w:rsidP="00A85F2C">
      <w:pPr>
        <w:widowControl/>
        <w:spacing w:line="276" w:lineRule="auto"/>
        <w:ind w:left="720"/>
        <w:jc w:val="both"/>
      </w:pPr>
    </w:p>
    <w:p w14:paraId="274936EB" w14:textId="77777777" w:rsidR="00A85F2C" w:rsidRDefault="00A85F2C" w:rsidP="00A85F2C">
      <w:pPr>
        <w:widowControl/>
        <w:numPr>
          <w:ilvl w:val="0"/>
          <w:numId w:val="70"/>
        </w:numPr>
        <w:spacing w:line="276" w:lineRule="auto"/>
        <w:jc w:val="both"/>
      </w:pPr>
      <w:r>
        <w:t>Do</w:t>
      </w:r>
      <w:r>
        <w:rPr>
          <w:rFonts w:eastAsia="Times New Roman" w:cs="Times New Roman"/>
        </w:rPr>
        <w:t xml:space="preserve"> </w:t>
      </w:r>
      <w:r>
        <w:t>zadań</w:t>
      </w:r>
      <w:r>
        <w:rPr>
          <w:rFonts w:eastAsia="Times New Roman" w:cs="Times New Roman"/>
        </w:rPr>
        <w:t xml:space="preserve"> </w:t>
      </w:r>
      <w:r>
        <w:t>specjalistów</w:t>
      </w:r>
      <w:r>
        <w:rPr>
          <w:rFonts w:eastAsia="Times New Roman" w:cs="Times New Roman"/>
        </w:rPr>
        <w:t xml:space="preserve"> </w:t>
      </w:r>
      <w:r>
        <w:t>należy:</w:t>
      </w:r>
    </w:p>
    <w:p w14:paraId="3ECC8F24" w14:textId="77777777" w:rsidR="00A85F2C" w:rsidRDefault="00A85F2C" w:rsidP="00A85F2C">
      <w:pPr>
        <w:widowControl/>
        <w:numPr>
          <w:ilvl w:val="0"/>
          <w:numId w:val="83"/>
        </w:numPr>
        <w:spacing w:line="276" w:lineRule="auto"/>
        <w:jc w:val="both"/>
      </w:pPr>
      <w:r>
        <w:t>rozpoznawanie</w:t>
      </w:r>
      <w:r>
        <w:rPr>
          <w:rFonts w:eastAsia="Times New Roman" w:cs="Times New Roman"/>
        </w:rPr>
        <w:t xml:space="preserve"> potrzeb </w:t>
      </w:r>
      <w:r>
        <w:t>edukacyjne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psychofizyczne</w:t>
      </w:r>
      <w:r>
        <w:rPr>
          <w:rFonts w:eastAsia="Times New Roman" w:cs="Times New Roman"/>
        </w:rPr>
        <w:t xml:space="preserve"> </w:t>
      </w:r>
      <w:r>
        <w:t>dzieci;</w:t>
      </w:r>
    </w:p>
    <w:p w14:paraId="489C33A4" w14:textId="77777777" w:rsidR="00A85F2C" w:rsidRDefault="00A85F2C" w:rsidP="00A85F2C">
      <w:pPr>
        <w:widowControl/>
        <w:numPr>
          <w:ilvl w:val="0"/>
          <w:numId w:val="83"/>
        </w:numPr>
        <w:spacing w:line="276" w:lineRule="auto"/>
        <w:jc w:val="both"/>
      </w:pPr>
      <w:r>
        <w:t>prowadzenie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korekcyjno-kompensacyjnych,</w:t>
      </w:r>
      <w:r>
        <w:rPr>
          <w:rFonts w:eastAsia="Times New Roman" w:cs="Times New Roman"/>
        </w:rPr>
        <w:t xml:space="preserve"> </w:t>
      </w:r>
      <w:r>
        <w:t>terapeutycznych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rozwijających</w:t>
      </w:r>
      <w:r>
        <w:rPr>
          <w:rFonts w:eastAsia="Times New Roman" w:cs="Times New Roman"/>
        </w:rPr>
        <w:t xml:space="preserve"> </w:t>
      </w:r>
      <w:r>
        <w:t>uzdolnienia;</w:t>
      </w:r>
    </w:p>
    <w:p w14:paraId="2B75F312" w14:textId="77777777" w:rsidR="00A85F2C" w:rsidRDefault="00A85F2C" w:rsidP="00A85F2C">
      <w:pPr>
        <w:widowControl/>
        <w:numPr>
          <w:ilvl w:val="0"/>
          <w:numId w:val="83"/>
        </w:numPr>
        <w:spacing w:line="276" w:lineRule="auto"/>
        <w:jc w:val="both"/>
      </w:pPr>
      <w:r>
        <w:t>organizacja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prowadzenie</w:t>
      </w:r>
      <w:r>
        <w:rPr>
          <w:rFonts w:eastAsia="Times New Roman" w:cs="Times New Roman"/>
        </w:rPr>
        <w:t xml:space="preserve"> </w:t>
      </w:r>
      <w:r>
        <w:t>różnego</w:t>
      </w:r>
      <w:r>
        <w:rPr>
          <w:rFonts w:eastAsia="Times New Roman" w:cs="Times New Roman"/>
        </w:rPr>
        <w:t xml:space="preserve"> </w:t>
      </w:r>
      <w:r>
        <w:t>rodzaju</w:t>
      </w:r>
      <w:r>
        <w:rPr>
          <w:rFonts w:eastAsia="Times New Roman" w:cs="Times New Roman"/>
        </w:rPr>
        <w:t xml:space="preserve"> </w:t>
      </w:r>
      <w:r>
        <w:t>form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pedagogicznej</w:t>
      </w:r>
      <w:r>
        <w:rPr>
          <w:rFonts w:eastAsia="Times New Roman" w:cs="Times New Roman"/>
        </w:rPr>
        <w:t xml:space="preserve"> </w:t>
      </w:r>
      <w:r>
        <w:t>i psychologicznej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rodziny.</w:t>
      </w:r>
    </w:p>
    <w:p w14:paraId="66FAC0DE" w14:textId="77777777" w:rsidR="00A85F2C" w:rsidRDefault="00A85F2C" w:rsidP="00A85F2C">
      <w:pPr>
        <w:widowControl/>
        <w:spacing w:line="276" w:lineRule="auto"/>
        <w:jc w:val="both"/>
      </w:pPr>
    </w:p>
    <w:p w14:paraId="3CC601DB" w14:textId="77777777" w:rsidR="00A85F2C" w:rsidRDefault="00A85F2C" w:rsidP="00A85F2C">
      <w:pPr>
        <w:widowControl/>
        <w:numPr>
          <w:ilvl w:val="0"/>
          <w:numId w:val="70"/>
        </w:numPr>
        <w:spacing w:line="276" w:lineRule="auto"/>
        <w:jc w:val="both"/>
      </w:pPr>
      <w:r>
        <w:t>Do</w:t>
      </w:r>
      <w:r>
        <w:rPr>
          <w:rFonts w:eastAsia="Times New Roman" w:cs="Times New Roman"/>
        </w:rPr>
        <w:t xml:space="preserve"> </w:t>
      </w:r>
      <w:r>
        <w:t>zadań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logopedy</w:t>
      </w:r>
      <w:r>
        <w:rPr>
          <w:rFonts w:eastAsia="Times New Roman" w:cs="Times New Roman"/>
        </w:rPr>
        <w:t xml:space="preserve"> </w:t>
      </w:r>
      <w:r>
        <w:t>należy:</w:t>
      </w:r>
    </w:p>
    <w:p w14:paraId="1341F60B" w14:textId="77777777" w:rsidR="00A85F2C" w:rsidRDefault="00A85F2C" w:rsidP="00A85F2C">
      <w:pPr>
        <w:widowControl/>
        <w:numPr>
          <w:ilvl w:val="0"/>
          <w:numId w:val="36"/>
        </w:numPr>
        <w:spacing w:line="276" w:lineRule="auto"/>
        <w:jc w:val="both"/>
      </w:pPr>
      <w:r>
        <w:t>przeprowadzenie</w:t>
      </w:r>
      <w:r>
        <w:rPr>
          <w:rFonts w:eastAsia="Times New Roman" w:cs="Times New Roman"/>
        </w:rPr>
        <w:t xml:space="preserve"> </w:t>
      </w:r>
      <w:r>
        <w:t>badań</w:t>
      </w:r>
      <w:r>
        <w:rPr>
          <w:rFonts w:eastAsia="Times New Roman" w:cs="Times New Roman"/>
        </w:rPr>
        <w:t xml:space="preserve"> </w:t>
      </w:r>
      <w:r>
        <w:t>wstępnych,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celu</w:t>
      </w:r>
      <w:r>
        <w:rPr>
          <w:rFonts w:eastAsia="Times New Roman" w:cs="Times New Roman"/>
        </w:rPr>
        <w:t xml:space="preserve"> </w:t>
      </w:r>
      <w:r>
        <w:t>ustalenia</w:t>
      </w:r>
      <w:r>
        <w:rPr>
          <w:rFonts w:eastAsia="Times New Roman" w:cs="Times New Roman"/>
        </w:rPr>
        <w:t xml:space="preserve"> </w:t>
      </w:r>
      <w:r>
        <w:t>stanu</w:t>
      </w:r>
      <w:r>
        <w:rPr>
          <w:rFonts w:eastAsia="Times New Roman" w:cs="Times New Roman"/>
        </w:rPr>
        <w:t xml:space="preserve"> </w:t>
      </w:r>
      <w:r>
        <w:t>mowy</w:t>
      </w:r>
      <w:r>
        <w:rPr>
          <w:rFonts w:eastAsia="Times New Roman" w:cs="Times New Roman"/>
        </w:rPr>
        <w:t xml:space="preserve"> </w:t>
      </w:r>
      <w:r>
        <w:t>dziecka,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mowy</w:t>
      </w:r>
      <w:r>
        <w:rPr>
          <w:rFonts w:eastAsia="Times New Roman" w:cs="Times New Roman"/>
        </w:rPr>
        <w:t xml:space="preserve"> </w:t>
      </w:r>
      <w:r>
        <w:t>głośnej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pisma;</w:t>
      </w:r>
    </w:p>
    <w:p w14:paraId="6488C269" w14:textId="77777777" w:rsidR="00A85F2C" w:rsidRDefault="00A85F2C" w:rsidP="00A85F2C">
      <w:pPr>
        <w:widowControl/>
        <w:numPr>
          <w:ilvl w:val="0"/>
          <w:numId w:val="36"/>
        </w:numPr>
        <w:spacing w:line="276" w:lineRule="auto"/>
        <w:jc w:val="both"/>
      </w:pPr>
      <w:r>
        <w:t>diagnozowanie</w:t>
      </w:r>
      <w:r>
        <w:rPr>
          <w:rFonts w:eastAsia="Times New Roman" w:cs="Times New Roman"/>
        </w:rPr>
        <w:t xml:space="preserve"> </w:t>
      </w:r>
      <w:r>
        <w:t>logopedyczne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– </w:t>
      </w:r>
      <w:r>
        <w:t>odpowiednio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wyników</w:t>
      </w:r>
      <w:r>
        <w:rPr>
          <w:rFonts w:eastAsia="Times New Roman" w:cs="Times New Roman"/>
        </w:rPr>
        <w:t xml:space="preserve"> – </w:t>
      </w:r>
      <w:r>
        <w:t>organizowanie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logopedycznej;</w:t>
      </w:r>
      <w:r>
        <w:rPr>
          <w:rFonts w:eastAsia="Times New Roman" w:cs="Times New Roman"/>
        </w:rPr>
        <w:t xml:space="preserve"> </w:t>
      </w:r>
    </w:p>
    <w:p w14:paraId="6D971BBF" w14:textId="77777777" w:rsidR="00A85F2C" w:rsidRDefault="00A85F2C" w:rsidP="00A85F2C">
      <w:pPr>
        <w:widowControl/>
        <w:numPr>
          <w:ilvl w:val="0"/>
          <w:numId w:val="36"/>
        </w:numPr>
        <w:spacing w:line="276" w:lineRule="auto"/>
        <w:jc w:val="both"/>
      </w:pPr>
      <w:r>
        <w:t>prowadzenie</w:t>
      </w:r>
      <w:r>
        <w:rPr>
          <w:rFonts w:eastAsia="Times New Roman" w:cs="Times New Roman"/>
        </w:rPr>
        <w:t xml:space="preserve"> </w:t>
      </w:r>
      <w:r>
        <w:t>terapii</w:t>
      </w:r>
      <w:r>
        <w:rPr>
          <w:rFonts w:eastAsia="Times New Roman" w:cs="Times New Roman"/>
        </w:rPr>
        <w:t xml:space="preserve"> </w:t>
      </w:r>
      <w:r>
        <w:t>logopedycznej</w:t>
      </w:r>
      <w:r>
        <w:rPr>
          <w:rFonts w:eastAsia="Times New Roman" w:cs="Times New Roman"/>
        </w:rPr>
        <w:t xml:space="preserve"> </w:t>
      </w:r>
      <w:r>
        <w:t>indywidualnej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grupach</w:t>
      </w:r>
      <w:r>
        <w:rPr>
          <w:rFonts w:eastAsia="Times New Roman" w:cs="Times New Roman"/>
        </w:rPr>
        <w:t xml:space="preserve"> </w:t>
      </w:r>
      <w:r>
        <w:t>dzieci,</w:t>
      </w:r>
      <w:r>
        <w:rPr>
          <w:rFonts w:eastAsia="Times New Roman" w:cs="Times New Roman"/>
        </w:rPr>
        <w:t xml:space="preserve"> </w:t>
      </w:r>
      <w:r>
        <w:t>u</w:t>
      </w:r>
      <w:r>
        <w:rPr>
          <w:rFonts w:eastAsia="Times New Roman" w:cs="Times New Roman"/>
        </w:rPr>
        <w:t xml:space="preserve"> </w:t>
      </w:r>
      <w:r>
        <w:t>których</w:t>
      </w:r>
      <w:r>
        <w:rPr>
          <w:rFonts w:eastAsia="Times New Roman" w:cs="Times New Roman"/>
        </w:rPr>
        <w:t xml:space="preserve"> </w:t>
      </w:r>
      <w:r>
        <w:t>stwierdzono</w:t>
      </w:r>
      <w:r>
        <w:rPr>
          <w:rFonts w:eastAsia="Times New Roman" w:cs="Times New Roman"/>
        </w:rPr>
        <w:t xml:space="preserve"> </w:t>
      </w:r>
      <w:r>
        <w:t>nieprawidłowości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rozwoju</w:t>
      </w:r>
      <w:r>
        <w:rPr>
          <w:rFonts w:eastAsia="Times New Roman" w:cs="Times New Roman"/>
        </w:rPr>
        <w:t xml:space="preserve"> </w:t>
      </w:r>
      <w:r>
        <w:t>mowy;</w:t>
      </w:r>
      <w:r>
        <w:rPr>
          <w:rFonts w:eastAsia="Times New Roman" w:cs="Times New Roman"/>
        </w:rPr>
        <w:t xml:space="preserve"> </w:t>
      </w:r>
    </w:p>
    <w:p w14:paraId="591053EA" w14:textId="77777777" w:rsidR="00A85F2C" w:rsidRDefault="00A85F2C" w:rsidP="00A85F2C">
      <w:pPr>
        <w:widowControl/>
        <w:numPr>
          <w:ilvl w:val="0"/>
          <w:numId w:val="36"/>
        </w:numPr>
        <w:spacing w:line="276" w:lineRule="auto"/>
        <w:jc w:val="both"/>
      </w:pPr>
      <w:r>
        <w:t>organizowanie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logopedycznej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trudnościami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czytaniu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pisaniu,</w:t>
      </w:r>
      <w:r>
        <w:rPr>
          <w:rFonts w:eastAsia="Times New Roman" w:cs="Times New Roman"/>
        </w:rPr>
        <w:t xml:space="preserve"> </w:t>
      </w:r>
      <w:r>
        <w:t>przy</w:t>
      </w:r>
      <w:r>
        <w:rPr>
          <w:rFonts w:eastAsia="Times New Roman" w:cs="Times New Roman"/>
        </w:rPr>
        <w:t xml:space="preserve"> </w:t>
      </w:r>
      <w:r>
        <w:t>ścisłej</w:t>
      </w:r>
      <w:r>
        <w:rPr>
          <w:rFonts w:eastAsia="Times New Roman" w:cs="Times New Roman"/>
        </w:rPr>
        <w:t xml:space="preserve"> </w:t>
      </w:r>
      <w:r>
        <w:t>współpracy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nauczycielami;</w:t>
      </w:r>
    </w:p>
    <w:p w14:paraId="627016A4" w14:textId="77777777" w:rsidR="00A85F2C" w:rsidRDefault="00A85F2C" w:rsidP="00A85F2C">
      <w:pPr>
        <w:widowControl/>
        <w:numPr>
          <w:ilvl w:val="0"/>
          <w:numId w:val="36"/>
        </w:numPr>
        <w:spacing w:line="276" w:lineRule="auto"/>
        <w:jc w:val="both"/>
      </w:pPr>
      <w:r>
        <w:t>prowadzenie</w:t>
      </w:r>
      <w:r>
        <w:rPr>
          <w:rFonts w:eastAsia="Times New Roman" w:cs="Times New Roman"/>
        </w:rPr>
        <w:t xml:space="preserve"> </w:t>
      </w:r>
      <w:r>
        <w:t>doradztwa</w:t>
      </w:r>
      <w:r>
        <w:rPr>
          <w:rFonts w:eastAsia="Times New Roman" w:cs="Times New Roman"/>
        </w:rPr>
        <w:t xml:space="preserve"> </w:t>
      </w:r>
      <w:r>
        <w:t>logopedycznego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nauczycieli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zasadzie</w:t>
      </w:r>
      <w:r>
        <w:rPr>
          <w:rFonts w:eastAsia="Times New Roman" w:cs="Times New Roman"/>
        </w:rPr>
        <w:t xml:space="preserve"> </w:t>
      </w:r>
      <w:r>
        <w:t>współpracy,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celu</w:t>
      </w:r>
      <w:r>
        <w:rPr>
          <w:rFonts w:eastAsia="Times New Roman" w:cs="Times New Roman"/>
        </w:rPr>
        <w:t xml:space="preserve"> </w:t>
      </w:r>
      <w:r>
        <w:t>ujednolicenia</w:t>
      </w:r>
      <w:r>
        <w:rPr>
          <w:rFonts w:eastAsia="Times New Roman" w:cs="Times New Roman"/>
        </w:rPr>
        <w:t xml:space="preserve"> </w:t>
      </w:r>
      <w:r>
        <w:t>terapii;</w:t>
      </w:r>
    </w:p>
    <w:p w14:paraId="01217B3B" w14:textId="77777777" w:rsidR="00A85F2C" w:rsidRDefault="00A85F2C" w:rsidP="00A85F2C">
      <w:pPr>
        <w:widowControl/>
        <w:numPr>
          <w:ilvl w:val="0"/>
          <w:numId w:val="36"/>
        </w:numPr>
        <w:spacing w:line="276" w:lineRule="auto"/>
        <w:jc w:val="both"/>
      </w:pPr>
      <w:r>
        <w:t>wspieranie</w:t>
      </w:r>
      <w:r>
        <w:rPr>
          <w:rFonts w:eastAsia="Times New Roman" w:cs="Times New Roman"/>
        </w:rPr>
        <w:t xml:space="preserve"> </w:t>
      </w:r>
      <w:r>
        <w:t>nauczycieli,</w:t>
      </w:r>
      <w:r>
        <w:rPr>
          <w:rFonts w:eastAsia="Times New Roman" w:cs="Times New Roman"/>
        </w:rPr>
        <w:t xml:space="preserve"> </w:t>
      </w:r>
      <w:r>
        <w:t>wychowawców,</w:t>
      </w:r>
      <w:r>
        <w:rPr>
          <w:rFonts w:eastAsia="Times New Roman" w:cs="Times New Roman"/>
        </w:rPr>
        <w:t xml:space="preserve"> </w:t>
      </w:r>
      <w:r>
        <w:t>grup</w:t>
      </w:r>
      <w:r>
        <w:rPr>
          <w:rFonts w:eastAsia="Times New Roman" w:cs="Times New Roman"/>
        </w:rPr>
        <w:t xml:space="preserve"> </w:t>
      </w:r>
      <w:r>
        <w:t>wychowawczych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specjalistów,</w:t>
      </w:r>
      <w:r>
        <w:rPr>
          <w:rFonts w:eastAsia="Times New Roman" w:cs="Times New Roman"/>
        </w:rPr>
        <w:t xml:space="preserve"> </w:t>
      </w:r>
      <w:r>
        <w:t>w rozpoznawaniu</w:t>
      </w:r>
      <w:r>
        <w:rPr>
          <w:rFonts w:eastAsia="Times New Roman" w:cs="Times New Roman"/>
        </w:rPr>
        <w:t xml:space="preserve"> </w:t>
      </w:r>
      <w:r>
        <w:t>indywidualnych</w:t>
      </w:r>
      <w:r>
        <w:rPr>
          <w:rFonts w:eastAsia="Times New Roman" w:cs="Times New Roman"/>
        </w:rPr>
        <w:t xml:space="preserve"> </w:t>
      </w:r>
      <w:r>
        <w:t>potrzeb</w:t>
      </w:r>
      <w:r>
        <w:rPr>
          <w:rFonts w:eastAsia="Times New Roman" w:cs="Times New Roman"/>
        </w:rPr>
        <w:t xml:space="preserve"> </w:t>
      </w:r>
      <w:r>
        <w:t>rozwojowych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edukacyjnych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psychofizycznych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celu</w:t>
      </w:r>
      <w:r>
        <w:rPr>
          <w:rFonts w:eastAsia="Times New Roman" w:cs="Times New Roman"/>
        </w:rPr>
        <w:t xml:space="preserve"> </w:t>
      </w:r>
      <w:r>
        <w:t>określania</w:t>
      </w:r>
      <w:r>
        <w:rPr>
          <w:rFonts w:eastAsia="Times New Roman" w:cs="Times New Roman"/>
        </w:rPr>
        <w:t xml:space="preserve"> </w:t>
      </w:r>
      <w:r>
        <w:t>mocnych</w:t>
      </w:r>
      <w:r>
        <w:rPr>
          <w:rFonts w:eastAsia="Times New Roman" w:cs="Times New Roman"/>
        </w:rPr>
        <w:t xml:space="preserve"> </w:t>
      </w:r>
      <w:r>
        <w:t>stron,</w:t>
      </w:r>
      <w:r>
        <w:rPr>
          <w:rFonts w:eastAsia="Times New Roman" w:cs="Times New Roman"/>
        </w:rPr>
        <w:t xml:space="preserve"> </w:t>
      </w:r>
      <w:r>
        <w:t>predyspozycji,</w:t>
      </w:r>
      <w:r>
        <w:rPr>
          <w:rFonts w:eastAsia="Times New Roman" w:cs="Times New Roman"/>
        </w:rPr>
        <w:t xml:space="preserve"> </w:t>
      </w:r>
      <w:r>
        <w:t>zainteresowań</w:t>
      </w:r>
      <w:r>
        <w:rPr>
          <w:rFonts w:eastAsia="Times New Roman" w:cs="Times New Roman"/>
        </w:rPr>
        <w:t xml:space="preserve"> </w:t>
      </w:r>
      <w:r>
        <w:t>i uzdolnień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przyczyn</w:t>
      </w:r>
      <w:r>
        <w:rPr>
          <w:rFonts w:eastAsia="Times New Roman" w:cs="Times New Roman"/>
        </w:rPr>
        <w:t xml:space="preserve"> </w:t>
      </w:r>
      <w:r>
        <w:t>niepowodzeń</w:t>
      </w:r>
      <w:r>
        <w:rPr>
          <w:rFonts w:eastAsia="Times New Roman" w:cs="Times New Roman"/>
        </w:rPr>
        <w:t xml:space="preserve"> </w:t>
      </w:r>
      <w:r>
        <w:t>edukacyjnych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trudności</w:t>
      </w:r>
      <w:r>
        <w:rPr>
          <w:rFonts w:eastAsia="Times New Roman" w:cs="Times New Roman"/>
        </w:rPr>
        <w:t xml:space="preserve"> </w:t>
      </w:r>
      <w:r>
        <w:t>w funkcjonowaniu</w:t>
      </w:r>
      <w:r>
        <w:rPr>
          <w:rFonts w:eastAsia="Times New Roman" w:cs="Times New Roman"/>
        </w:rPr>
        <w:t xml:space="preserve"> </w:t>
      </w:r>
      <w:r>
        <w:t>dzieci,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barier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ograniczeń</w:t>
      </w:r>
      <w:r>
        <w:rPr>
          <w:rFonts w:eastAsia="Times New Roman" w:cs="Times New Roman"/>
        </w:rPr>
        <w:t xml:space="preserve"> </w:t>
      </w:r>
      <w:r>
        <w:t>utrudniających</w:t>
      </w:r>
      <w:r>
        <w:rPr>
          <w:rFonts w:eastAsia="Times New Roman" w:cs="Times New Roman"/>
        </w:rPr>
        <w:t xml:space="preserve"> </w:t>
      </w:r>
      <w:r>
        <w:t>funkcjonowanie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uczestnictwo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życiu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7C813E40" w14:textId="77777777" w:rsidR="00A85F2C" w:rsidRDefault="00A85F2C" w:rsidP="00A85F2C">
      <w:pPr>
        <w:widowControl/>
        <w:numPr>
          <w:ilvl w:val="0"/>
          <w:numId w:val="36"/>
        </w:numPr>
        <w:spacing w:line="276" w:lineRule="auto"/>
        <w:jc w:val="both"/>
      </w:pPr>
      <w:r>
        <w:t>organizowanie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prowadzenie</w:t>
      </w:r>
      <w:r>
        <w:rPr>
          <w:rFonts w:eastAsia="Times New Roman" w:cs="Times New Roman"/>
        </w:rPr>
        <w:t xml:space="preserve"> </w:t>
      </w:r>
      <w:r>
        <w:t>różnych</w:t>
      </w:r>
      <w:r>
        <w:rPr>
          <w:rFonts w:eastAsia="Times New Roman" w:cs="Times New Roman"/>
        </w:rPr>
        <w:t xml:space="preserve"> </w:t>
      </w:r>
      <w:r>
        <w:t>form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psychologiczno-pedagogicznej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dzieci,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nauczycieli;</w:t>
      </w:r>
    </w:p>
    <w:p w14:paraId="053E29D2" w14:textId="77777777" w:rsidR="00A85F2C" w:rsidRDefault="00A85F2C" w:rsidP="00A85F2C">
      <w:pPr>
        <w:widowControl/>
        <w:numPr>
          <w:ilvl w:val="0"/>
          <w:numId w:val="36"/>
        </w:numPr>
        <w:spacing w:line="276" w:lineRule="auto"/>
        <w:jc w:val="both"/>
      </w:pPr>
      <w:r>
        <w:t>przedstawienie</w:t>
      </w:r>
      <w:r>
        <w:rPr>
          <w:rFonts w:eastAsia="Times New Roman" w:cs="Times New Roman"/>
        </w:rPr>
        <w:t xml:space="preserve"> </w:t>
      </w:r>
      <w:r>
        <w:t>wniosków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zaleceń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dalszej</w:t>
      </w:r>
      <w:r>
        <w:rPr>
          <w:rFonts w:eastAsia="Times New Roman" w:cs="Times New Roman"/>
        </w:rPr>
        <w:t xml:space="preserve"> </w:t>
      </w:r>
      <w:r>
        <w:t>pracy;</w:t>
      </w:r>
    </w:p>
    <w:p w14:paraId="3CD71303" w14:textId="77777777" w:rsidR="00A85F2C" w:rsidRDefault="00A85F2C" w:rsidP="00A85F2C">
      <w:pPr>
        <w:widowControl/>
        <w:numPr>
          <w:ilvl w:val="0"/>
          <w:numId w:val="36"/>
        </w:numPr>
        <w:spacing w:line="276" w:lineRule="auto"/>
        <w:jc w:val="both"/>
      </w:pPr>
      <w:r>
        <w:t>dokonywanie</w:t>
      </w:r>
      <w:r>
        <w:rPr>
          <w:rFonts w:eastAsia="Times New Roman" w:cs="Times New Roman"/>
        </w:rPr>
        <w:t xml:space="preserve"> </w:t>
      </w:r>
      <w:r>
        <w:t>okresowej</w:t>
      </w:r>
      <w:r>
        <w:rPr>
          <w:rFonts w:eastAsia="Times New Roman" w:cs="Times New Roman"/>
        </w:rPr>
        <w:t xml:space="preserve"> </w:t>
      </w:r>
      <w:r>
        <w:t>oceny</w:t>
      </w:r>
      <w:r>
        <w:rPr>
          <w:rFonts w:eastAsia="Times New Roman" w:cs="Times New Roman"/>
        </w:rPr>
        <w:t xml:space="preserve"> </w:t>
      </w:r>
      <w:r>
        <w:t>efektywności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udzielanej</w:t>
      </w:r>
      <w:r>
        <w:rPr>
          <w:rFonts w:eastAsia="Times New Roman" w:cs="Times New Roman"/>
        </w:rPr>
        <w:t xml:space="preserve"> </w:t>
      </w:r>
      <w:r>
        <w:t>dzieciom,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specjalistycznych;</w:t>
      </w:r>
      <w:r>
        <w:rPr>
          <w:rFonts w:eastAsia="Times New Roman" w:cs="Times New Roman"/>
        </w:rPr>
        <w:t xml:space="preserve"> </w:t>
      </w:r>
    </w:p>
    <w:p w14:paraId="22013CFF" w14:textId="77777777" w:rsidR="00A85F2C" w:rsidRDefault="00A85F2C" w:rsidP="00A85F2C">
      <w:pPr>
        <w:widowControl/>
        <w:numPr>
          <w:ilvl w:val="0"/>
          <w:numId w:val="36"/>
        </w:numPr>
        <w:spacing w:line="276" w:lineRule="auto"/>
        <w:jc w:val="both"/>
      </w:pPr>
      <w:r>
        <w:t>udział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posiedzeniach</w:t>
      </w:r>
      <w:r>
        <w:rPr>
          <w:rFonts w:eastAsia="Times New Roman" w:cs="Times New Roman"/>
        </w:rPr>
        <w:t xml:space="preserve"> r</w:t>
      </w:r>
      <w:r>
        <w:t>ady</w:t>
      </w:r>
      <w:r>
        <w:rPr>
          <w:rFonts w:eastAsia="Times New Roman" w:cs="Times New Roman"/>
        </w:rPr>
        <w:t xml:space="preserve"> p</w:t>
      </w:r>
      <w:r>
        <w:t>edagogicznej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zebraniach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rodzicami;</w:t>
      </w:r>
    </w:p>
    <w:p w14:paraId="248DD37D" w14:textId="77777777" w:rsidR="00A85F2C" w:rsidRDefault="00A85F2C" w:rsidP="00A85F2C">
      <w:pPr>
        <w:widowControl/>
        <w:numPr>
          <w:ilvl w:val="0"/>
          <w:numId w:val="36"/>
        </w:numPr>
        <w:spacing w:line="276" w:lineRule="auto"/>
        <w:jc w:val="both"/>
      </w:pPr>
      <w:r>
        <w:lastRenderedPageBreak/>
        <w:t>prowadzenie</w:t>
      </w:r>
      <w:r>
        <w:rPr>
          <w:rFonts w:eastAsia="Times New Roman" w:cs="Times New Roman"/>
        </w:rPr>
        <w:t xml:space="preserve"> </w:t>
      </w:r>
      <w:r>
        <w:t>obowiązkowej</w:t>
      </w:r>
      <w:r>
        <w:rPr>
          <w:rFonts w:eastAsia="Times New Roman" w:cs="Times New Roman"/>
        </w:rPr>
        <w:t xml:space="preserve"> </w:t>
      </w:r>
      <w:r>
        <w:t>dokumentacji</w:t>
      </w:r>
      <w:r>
        <w:rPr>
          <w:rFonts w:eastAsia="Times New Roman" w:cs="Times New Roman"/>
        </w:rPr>
        <w:t xml:space="preserve"> </w:t>
      </w:r>
      <w:r>
        <w:t>pedagogicznej.</w:t>
      </w:r>
    </w:p>
    <w:p w14:paraId="5CBB3839" w14:textId="5C56E972" w:rsidR="00E11E59" w:rsidRDefault="00E11E59" w:rsidP="00E11E59">
      <w:pPr>
        <w:widowControl/>
        <w:spacing w:line="276" w:lineRule="auto"/>
        <w:ind w:left="360"/>
        <w:jc w:val="both"/>
      </w:pPr>
    </w:p>
    <w:p w14:paraId="750117C8" w14:textId="77777777" w:rsidR="00A85F2C" w:rsidRDefault="00A85F2C" w:rsidP="00A85F2C">
      <w:pPr>
        <w:widowControl/>
        <w:numPr>
          <w:ilvl w:val="0"/>
          <w:numId w:val="70"/>
        </w:numPr>
        <w:spacing w:line="276" w:lineRule="auto"/>
        <w:jc w:val="both"/>
      </w:pPr>
      <w:r>
        <w:t>Zadaniem</w:t>
      </w:r>
      <w:r>
        <w:rPr>
          <w:rFonts w:eastAsia="Times New Roman" w:cs="Times New Roman"/>
        </w:rPr>
        <w:t xml:space="preserve"> </w:t>
      </w:r>
      <w:r>
        <w:t>nauczyciela</w:t>
      </w:r>
      <w:r>
        <w:rPr>
          <w:rFonts w:eastAsia="Times New Roman" w:cs="Times New Roman"/>
        </w:rPr>
        <w:t xml:space="preserve"> </w:t>
      </w:r>
      <w:r>
        <w:rPr>
          <w:bCs/>
        </w:rPr>
        <w:t>języka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angielskiego</w:t>
      </w:r>
      <w:r>
        <w:rPr>
          <w:rFonts w:eastAsia="Times New Roman" w:cs="Times New Roman"/>
        </w:rPr>
        <w:t xml:space="preserve"> </w:t>
      </w:r>
      <w:r>
        <w:t>jest:</w:t>
      </w:r>
    </w:p>
    <w:p w14:paraId="45FA41BA" w14:textId="77777777" w:rsidR="00A85F2C" w:rsidRDefault="00A85F2C" w:rsidP="00A85F2C">
      <w:pPr>
        <w:widowControl/>
        <w:numPr>
          <w:ilvl w:val="0"/>
          <w:numId w:val="97"/>
        </w:numPr>
        <w:spacing w:line="276" w:lineRule="auto"/>
        <w:jc w:val="both"/>
      </w:pPr>
      <w:r>
        <w:t>prowadzenie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edukacyjnych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oparciu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opracowany</w:t>
      </w:r>
      <w:r>
        <w:rPr>
          <w:rFonts w:eastAsia="Times New Roman" w:cs="Times New Roman"/>
        </w:rPr>
        <w:t xml:space="preserve"> </w:t>
      </w:r>
      <w:r>
        <w:t>program;</w:t>
      </w:r>
    </w:p>
    <w:p w14:paraId="2CB84FF8" w14:textId="77777777" w:rsidR="00A85F2C" w:rsidRDefault="00A85F2C" w:rsidP="00A85F2C">
      <w:pPr>
        <w:widowControl/>
        <w:numPr>
          <w:ilvl w:val="0"/>
          <w:numId w:val="97"/>
        </w:numPr>
        <w:spacing w:line="276" w:lineRule="auto"/>
        <w:jc w:val="both"/>
      </w:pPr>
      <w:r>
        <w:t>współpraca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nauczycielem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przedszkolnego;</w:t>
      </w:r>
    </w:p>
    <w:p w14:paraId="35E096F0" w14:textId="77777777" w:rsidR="00A85F2C" w:rsidRDefault="00A85F2C" w:rsidP="00A85F2C">
      <w:pPr>
        <w:widowControl/>
        <w:numPr>
          <w:ilvl w:val="0"/>
          <w:numId w:val="97"/>
        </w:numPr>
        <w:spacing w:line="276" w:lineRule="auto"/>
        <w:jc w:val="both"/>
      </w:pPr>
      <w:r>
        <w:t>dostosowanie</w:t>
      </w:r>
      <w:r>
        <w:rPr>
          <w:rFonts w:eastAsia="Times New Roman" w:cs="Times New Roman"/>
        </w:rPr>
        <w:t xml:space="preserve"> </w:t>
      </w:r>
      <w:r>
        <w:t>metod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form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zainteresowań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dzieci.</w:t>
      </w:r>
    </w:p>
    <w:p w14:paraId="040B57B9" w14:textId="77777777" w:rsidR="00A85F2C" w:rsidRDefault="00A85F2C" w:rsidP="00A85F2C">
      <w:pPr>
        <w:widowControl/>
        <w:spacing w:line="276" w:lineRule="auto"/>
        <w:jc w:val="both"/>
      </w:pPr>
    </w:p>
    <w:p w14:paraId="42310237" w14:textId="79AC9363" w:rsidR="00A85F2C" w:rsidRDefault="00A85F2C" w:rsidP="00217815">
      <w:pPr>
        <w:pStyle w:val="Akapitzlist"/>
        <w:widowControl/>
        <w:numPr>
          <w:ilvl w:val="0"/>
          <w:numId w:val="70"/>
        </w:numPr>
        <w:spacing w:line="276" w:lineRule="auto"/>
        <w:jc w:val="both"/>
      </w:pPr>
      <w:r>
        <w:t>Do</w:t>
      </w:r>
      <w:r w:rsidRPr="00217815">
        <w:rPr>
          <w:rFonts w:eastAsia="Times New Roman" w:cs="Times New Roman"/>
        </w:rPr>
        <w:t xml:space="preserve"> </w:t>
      </w:r>
      <w:r>
        <w:t>zadań</w:t>
      </w:r>
      <w:r w:rsidRPr="00217815">
        <w:rPr>
          <w:rFonts w:eastAsia="Times New Roman" w:cs="Times New Roman"/>
        </w:rPr>
        <w:t xml:space="preserve"> </w:t>
      </w:r>
      <w:r>
        <w:t>k</w:t>
      </w:r>
      <w:r w:rsidRPr="00217815">
        <w:rPr>
          <w:bCs/>
        </w:rPr>
        <w:t>atechety</w:t>
      </w:r>
      <w:r w:rsidRPr="00217815">
        <w:rPr>
          <w:rFonts w:eastAsia="Times New Roman" w:cs="Times New Roman"/>
        </w:rPr>
        <w:t xml:space="preserve"> </w:t>
      </w:r>
      <w:r>
        <w:t>należy:</w:t>
      </w:r>
    </w:p>
    <w:p w14:paraId="6D2EBFAF" w14:textId="77777777" w:rsidR="00A85F2C" w:rsidRDefault="00A85F2C" w:rsidP="00A85F2C">
      <w:pPr>
        <w:widowControl/>
        <w:numPr>
          <w:ilvl w:val="0"/>
          <w:numId w:val="75"/>
        </w:numPr>
        <w:spacing w:line="276" w:lineRule="auto"/>
        <w:jc w:val="both"/>
      </w:pPr>
      <w:r>
        <w:t>realizacja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religii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podstawą</w:t>
      </w:r>
      <w:r>
        <w:rPr>
          <w:rFonts w:eastAsia="Times New Roman" w:cs="Times New Roman"/>
        </w:rPr>
        <w:t xml:space="preserve"> </w:t>
      </w:r>
      <w:r>
        <w:t>programową;</w:t>
      </w:r>
    </w:p>
    <w:p w14:paraId="357C9642" w14:textId="77777777" w:rsidR="00A85F2C" w:rsidRDefault="00A85F2C" w:rsidP="00A85F2C">
      <w:pPr>
        <w:widowControl/>
        <w:numPr>
          <w:ilvl w:val="0"/>
          <w:numId w:val="75"/>
        </w:numPr>
        <w:spacing w:line="276" w:lineRule="auto"/>
        <w:jc w:val="both"/>
      </w:pPr>
      <w:r>
        <w:t>prowadzenie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programem</w:t>
      </w:r>
      <w:r>
        <w:rPr>
          <w:rFonts w:eastAsia="Times New Roman" w:cs="Times New Roman"/>
        </w:rPr>
        <w:t xml:space="preserve"> </w:t>
      </w:r>
      <w:r>
        <w:t>nauczania;</w:t>
      </w:r>
    </w:p>
    <w:p w14:paraId="079D3B38" w14:textId="77777777" w:rsidR="00A85F2C" w:rsidRDefault="00A85F2C" w:rsidP="00A85F2C">
      <w:pPr>
        <w:widowControl/>
        <w:numPr>
          <w:ilvl w:val="0"/>
          <w:numId w:val="75"/>
        </w:numPr>
        <w:spacing w:line="276" w:lineRule="auto"/>
        <w:jc w:val="both"/>
      </w:pPr>
      <w:r>
        <w:t>systematyczne</w:t>
      </w:r>
      <w:r>
        <w:rPr>
          <w:rFonts w:eastAsia="Times New Roman" w:cs="Times New Roman"/>
        </w:rPr>
        <w:t xml:space="preserve"> </w:t>
      </w:r>
      <w:r>
        <w:t>zapisywanie</w:t>
      </w:r>
      <w:r>
        <w:rPr>
          <w:rFonts w:eastAsia="Times New Roman" w:cs="Times New Roman"/>
        </w:rPr>
        <w:t xml:space="preserve"> </w:t>
      </w:r>
      <w:r>
        <w:t>tematyki</w:t>
      </w:r>
      <w:r>
        <w:rPr>
          <w:rFonts w:eastAsia="Times New Roman" w:cs="Times New Roman"/>
        </w:rPr>
        <w:t xml:space="preserve"> </w:t>
      </w:r>
      <w:r>
        <w:t>zajęć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dziennikach.</w:t>
      </w:r>
    </w:p>
    <w:p w14:paraId="3F56215D" w14:textId="77777777" w:rsidR="000262F4" w:rsidRDefault="000262F4" w:rsidP="000262F4">
      <w:pPr>
        <w:widowControl/>
        <w:spacing w:line="276" w:lineRule="auto"/>
        <w:ind w:left="720"/>
        <w:jc w:val="both"/>
      </w:pPr>
    </w:p>
    <w:p w14:paraId="48000DD5" w14:textId="77777777" w:rsidR="000262F4" w:rsidRDefault="000262F4" w:rsidP="000262F4">
      <w:pPr>
        <w:widowControl/>
        <w:numPr>
          <w:ilvl w:val="0"/>
          <w:numId w:val="70"/>
        </w:numPr>
        <w:spacing w:line="276" w:lineRule="auto"/>
        <w:jc w:val="both"/>
      </w:pPr>
      <w:r>
        <w:t>Do zadań pedagoga specjalnego należy</w:t>
      </w:r>
    </w:p>
    <w:p w14:paraId="451F86B0" w14:textId="77777777" w:rsidR="000262F4" w:rsidRDefault="000262F4" w:rsidP="000262F4">
      <w:pPr>
        <w:pStyle w:val="Akapitzlist"/>
        <w:widowControl/>
        <w:numPr>
          <w:ilvl w:val="0"/>
          <w:numId w:val="99"/>
        </w:numPr>
        <w:spacing w:line="276" w:lineRule="auto"/>
        <w:jc w:val="both"/>
      </w:pPr>
      <w:r>
        <w:t xml:space="preserve">Prowadzenie badań i działań diagnostycznych dzieci, w tym badan przesiewowych, diagnozowaniem indywidualnych potrzeb rozwojowych i </w:t>
      </w:r>
      <w:proofErr w:type="spellStart"/>
      <w:r>
        <w:t>edykacyjnyc</w:t>
      </w:r>
      <w:proofErr w:type="spellEnd"/>
      <w:r>
        <w:t xml:space="preserve"> oraz możliwości psychofizycznych dzieci w celu określania  ich mocnych stron i predyspozycji, zainteresowań  i uzdolnień oraz przyczyn niepowodzeń edukacyjnych lub trudności w funkcjonowaniu, w tym barier i ograniczeń utrudniających im funkcjonowanie i uczestnictwo w życiu przedszkola;</w:t>
      </w:r>
    </w:p>
    <w:p w14:paraId="657EE467" w14:textId="77777777" w:rsidR="000262F4" w:rsidRDefault="000262F4" w:rsidP="000262F4">
      <w:pPr>
        <w:pStyle w:val="Akapitzlist"/>
        <w:widowControl/>
        <w:numPr>
          <w:ilvl w:val="0"/>
          <w:numId w:val="99"/>
        </w:numPr>
        <w:spacing w:line="276" w:lineRule="auto"/>
        <w:jc w:val="both"/>
      </w:pPr>
      <w:r>
        <w:t xml:space="preserve">Udzielanie wychowankom, rodzicom i nauczycielom pomocy psychologiczno-pedagogicznej </w:t>
      </w:r>
    </w:p>
    <w:p w14:paraId="500D34C9" w14:textId="77777777" w:rsidR="000262F4" w:rsidRDefault="000262F4" w:rsidP="000262F4">
      <w:pPr>
        <w:pStyle w:val="Akapitzlist"/>
        <w:widowControl/>
        <w:numPr>
          <w:ilvl w:val="0"/>
          <w:numId w:val="99"/>
        </w:numPr>
        <w:spacing w:line="276" w:lineRule="auto"/>
        <w:jc w:val="both"/>
      </w:pPr>
      <w:r>
        <w:t xml:space="preserve">Dokonywanie wielospecjalistycznej oceny poziomu funkcjonowania dzieci objętych kształceniem specjalnym </w:t>
      </w:r>
    </w:p>
    <w:p w14:paraId="25AED60B" w14:textId="77777777" w:rsidR="000262F4" w:rsidRDefault="000262F4" w:rsidP="000262F4">
      <w:pPr>
        <w:pStyle w:val="Akapitzlist"/>
        <w:widowControl/>
        <w:numPr>
          <w:ilvl w:val="0"/>
          <w:numId w:val="99"/>
        </w:numPr>
        <w:spacing w:line="276" w:lineRule="auto"/>
        <w:jc w:val="both"/>
      </w:pPr>
      <w:r>
        <w:t xml:space="preserve">Prowadzenie działań z zakresu profilaktyki uzależnień i innych problemów dzieci, w tym działań mających na celu przeciwdziałanie pojawieniu się </w:t>
      </w:r>
      <w:proofErr w:type="spellStart"/>
      <w:r>
        <w:t>zachowań</w:t>
      </w:r>
      <w:proofErr w:type="spellEnd"/>
      <w:r>
        <w:t xml:space="preserve"> </w:t>
      </w:r>
      <w:proofErr w:type="spellStart"/>
      <w:r>
        <w:t>ryzykowych</w:t>
      </w:r>
      <w:proofErr w:type="spellEnd"/>
    </w:p>
    <w:p w14:paraId="4349BA3E" w14:textId="77777777" w:rsidR="00ED1532" w:rsidRDefault="00ED1532" w:rsidP="00ED1532">
      <w:pPr>
        <w:pStyle w:val="Akapitzlist"/>
        <w:widowControl/>
        <w:spacing w:line="276" w:lineRule="auto"/>
        <w:ind w:left="720"/>
        <w:jc w:val="both"/>
      </w:pPr>
    </w:p>
    <w:p w14:paraId="3A3FE5E8" w14:textId="77777777" w:rsidR="00ED1532" w:rsidRPr="00ED1532" w:rsidRDefault="00ED1532" w:rsidP="00ED1532">
      <w:pPr>
        <w:pStyle w:val="Akapitzlist"/>
        <w:numPr>
          <w:ilvl w:val="0"/>
          <w:numId w:val="70"/>
        </w:numPr>
        <w:jc w:val="both"/>
        <w:rPr>
          <w:rFonts w:cs="Times New Roman"/>
        </w:rPr>
      </w:pPr>
      <w:r w:rsidRPr="00ED1532">
        <w:rPr>
          <w:rFonts w:cs="Times New Roman"/>
        </w:rPr>
        <w:t>Do zadań psychologa należy</w:t>
      </w:r>
    </w:p>
    <w:p w14:paraId="4063B844" w14:textId="20ED614C" w:rsidR="00ED1532" w:rsidRPr="00ED1532" w:rsidRDefault="00ED1532" w:rsidP="00ED1532">
      <w:pPr>
        <w:pStyle w:val="Akapitzlist"/>
        <w:numPr>
          <w:ilvl w:val="1"/>
          <w:numId w:val="104"/>
        </w:numPr>
        <w:ind w:left="709"/>
        <w:rPr>
          <w:rFonts w:cs="Times New Roman"/>
        </w:rPr>
      </w:pPr>
      <w:r w:rsidRPr="00ED1532">
        <w:rPr>
          <w:rFonts w:cs="Times New Roman"/>
        </w:rPr>
        <w:t xml:space="preserve"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</w:t>
      </w:r>
    </w:p>
    <w:p w14:paraId="064AE496" w14:textId="77777777" w:rsidR="00ED1532" w:rsidRDefault="00ED1532" w:rsidP="00ED1532">
      <w:pPr>
        <w:pStyle w:val="Akapitzlist"/>
        <w:numPr>
          <w:ilvl w:val="0"/>
          <w:numId w:val="104"/>
        </w:numPr>
        <w:rPr>
          <w:rFonts w:cs="Times New Roman"/>
        </w:rPr>
      </w:pPr>
      <w:r w:rsidRPr="00ED1532">
        <w:rPr>
          <w:rFonts w:cs="Times New Roman"/>
        </w:rPr>
        <w:t>diagnozowanie sytuacji wychowawczych w przedszkolu, w celu rozwiązywania problemów wychowawczych stanowiących barierę i ograniczających aktywne i pełne uczestnictwo ucznia w życiu przedszkola, szkoły i placówki;</w:t>
      </w:r>
    </w:p>
    <w:p w14:paraId="4799E53B" w14:textId="022FF935" w:rsidR="00ED1532" w:rsidRPr="00ED1532" w:rsidRDefault="00ED1532" w:rsidP="00ED1532">
      <w:pPr>
        <w:pStyle w:val="Akapitzlist"/>
        <w:numPr>
          <w:ilvl w:val="0"/>
          <w:numId w:val="104"/>
        </w:numPr>
        <w:rPr>
          <w:rFonts w:cs="Times New Roman"/>
        </w:rPr>
      </w:pPr>
      <w:r w:rsidRPr="00ED1532">
        <w:rPr>
          <w:rFonts w:cs="Times New Roman"/>
        </w:rPr>
        <w:t>udzielanie uczniom pomocy psychologiczno-pedagogicznej w formach odpowiednich do rozpoznanych potrzeb;</w:t>
      </w:r>
    </w:p>
    <w:p w14:paraId="0A0F4A8E" w14:textId="75FBDB14" w:rsidR="00ED1532" w:rsidRPr="00ED1532" w:rsidRDefault="00ED1532" w:rsidP="00ED1532">
      <w:pPr>
        <w:pStyle w:val="Akapitzlist"/>
        <w:numPr>
          <w:ilvl w:val="0"/>
          <w:numId w:val="104"/>
        </w:numPr>
        <w:rPr>
          <w:rFonts w:cs="Times New Roman"/>
        </w:rPr>
      </w:pPr>
      <w:r w:rsidRPr="00ED1532">
        <w:rPr>
          <w:rFonts w:cs="Times New Roman"/>
        </w:rPr>
        <w:t> podejmowanie działań z zakresu profilaktyki uzależnień i innych problemów dzieci i młodzieży;</w:t>
      </w:r>
    </w:p>
    <w:p w14:paraId="4FE54876" w14:textId="07ABF2B8" w:rsidR="00ED1532" w:rsidRPr="00ED1532" w:rsidRDefault="00ED1532" w:rsidP="00ED1532">
      <w:pPr>
        <w:pStyle w:val="Akapitzlist"/>
        <w:numPr>
          <w:ilvl w:val="0"/>
          <w:numId w:val="104"/>
        </w:numPr>
        <w:rPr>
          <w:rFonts w:cs="Times New Roman"/>
        </w:rPr>
      </w:pPr>
      <w:r w:rsidRPr="00ED1532">
        <w:rPr>
          <w:rFonts w:cs="Times New Roman"/>
        </w:rPr>
        <w:t> minimalizowanie skutków zaburzeń rozwojowych, zapobieganie zaburzeniom zachowania oraz inicjowanie różnych form pomocy w środowisku przedszkolnym, szkolnym i pozaszkolnym uczniów;</w:t>
      </w:r>
    </w:p>
    <w:p w14:paraId="2A19C23E" w14:textId="6BC15E32" w:rsidR="00ED1532" w:rsidRPr="00ED1532" w:rsidRDefault="00ED1532" w:rsidP="00ED1532">
      <w:pPr>
        <w:pStyle w:val="Akapitzlist"/>
        <w:numPr>
          <w:ilvl w:val="0"/>
          <w:numId w:val="104"/>
        </w:numPr>
        <w:rPr>
          <w:rFonts w:cs="Times New Roman"/>
        </w:rPr>
      </w:pPr>
      <w:r w:rsidRPr="00ED1532">
        <w:rPr>
          <w:rFonts w:cs="Times New Roman"/>
        </w:rPr>
        <w:t>inicjowanie i prowadzenie działań mediacyjnych i interwencyjnych w sytuacjach kryzysowych;</w:t>
      </w:r>
    </w:p>
    <w:p w14:paraId="393D832A" w14:textId="65276907" w:rsidR="00ED1532" w:rsidRPr="00ED1532" w:rsidRDefault="00ED1532" w:rsidP="00ED1532">
      <w:pPr>
        <w:pStyle w:val="Akapitzlist"/>
        <w:numPr>
          <w:ilvl w:val="0"/>
          <w:numId w:val="104"/>
        </w:numPr>
        <w:rPr>
          <w:rFonts w:cs="Times New Roman"/>
        </w:rPr>
      </w:pPr>
      <w:r w:rsidRPr="00ED1532">
        <w:rPr>
          <w:rFonts w:cs="Times New Roman"/>
        </w:rPr>
        <w:lastRenderedPageBreak/>
        <w:t> pomoc rodzicom i nauczycielom w rozpoznawaniu i rozwijaniu indywidualnych możliwości, predyspozycji i uzdolnień uczniów;</w:t>
      </w:r>
    </w:p>
    <w:p w14:paraId="07DDB668" w14:textId="5BBAD4D5" w:rsidR="00ED1532" w:rsidRPr="00ED1532" w:rsidRDefault="00ED1532" w:rsidP="00ED1532">
      <w:pPr>
        <w:pStyle w:val="Akapitzlist"/>
        <w:numPr>
          <w:ilvl w:val="0"/>
          <w:numId w:val="104"/>
        </w:numPr>
        <w:rPr>
          <w:rFonts w:cs="Times New Roman"/>
        </w:rPr>
      </w:pPr>
      <w:r w:rsidRPr="00ED1532">
        <w:rPr>
          <w:rFonts w:cs="Times New Roman"/>
        </w:rPr>
        <w:t> wspieranie nauczycieli, wychowawców grup wychowawczych i innych specjalistów w:</w:t>
      </w:r>
    </w:p>
    <w:p w14:paraId="5FAB6695" w14:textId="77777777" w:rsidR="00ED1532" w:rsidRPr="00ED1532" w:rsidRDefault="00ED1532" w:rsidP="00ED1532">
      <w:pPr>
        <w:pStyle w:val="Akapitzlist"/>
        <w:ind w:left="720"/>
        <w:rPr>
          <w:rFonts w:cs="Times New Roman"/>
        </w:rPr>
      </w:pPr>
      <w:r w:rsidRPr="00ED1532">
        <w:rPr>
          <w:rFonts w:cs="Times New Roman"/>
        </w:rPr>
        <w:t>a) 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</w:t>
      </w:r>
    </w:p>
    <w:p w14:paraId="4D8B41D0" w14:textId="77777777" w:rsidR="00ED1532" w:rsidRPr="00ED1532" w:rsidRDefault="00ED1532" w:rsidP="00ED1532">
      <w:pPr>
        <w:pStyle w:val="Akapitzlist"/>
        <w:ind w:left="720"/>
        <w:rPr>
          <w:rFonts w:cs="Times New Roman"/>
        </w:rPr>
      </w:pPr>
      <w:r w:rsidRPr="00ED1532">
        <w:rPr>
          <w:rFonts w:cs="Times New Roman"/>
        </w:rPr>
        <w:t>b) udzielaniu pomocy psychologiczno-pedagogicznej.</w:t>
      </w:r>
    </w:p>
    <w:p w14:paraId="6AF0B2FD" w14:textId="42A4D720" w:rsidR="00ED1532" w:rsidRDefault="00ED1532" w:rsidP="00ED1532">
      <w:pPr>
        <w:pStyle w:val="Akapitzlist"/>
        <w:widowControl/>
        <w:spacing w:line="276" w:lineRule="auto"/>
        <w:ind w:left="720"/>
        <w:jc w:val="both"/>
      </w:pPr>
    </w:p>
    <w:p w14:paraId="033FF754" w14:textId="77777777" w:rsidR="000262F4" w:rsidRDefault="000262F4" w:rsidP="000262F4">
      <w:pPr>
        <w:widowControl/>
        <w:spacing w:line="276" w:lineRule="auto"/>
        <w:ind w:left="720"/>
        <w:jc w:val="both"/>
      </w:pPr>
    </w:p>
    <w:p w14:paraId="35F593A2" w14:textId="77777777" w:rsidR="00A85F2C" w:rsidRDefault="00A85F2C" w:rsidP="00A85F2C">
      <w:pPr>
        <w:widowControl/>
        <w:spacing w:line="276" w:lineRule="auto"/>
        <w:jc w:val="both"/>
      </w:pPr>
    </w:p>
    <w:p w14:paraId="292D81D9" w14:textId="77777777" w:rsidR="00A85F2C" w:rsidRDefault="00A85F2C" w:rsidP="00A85F2C">
      <w:pPr>
        <w:pStyle w:val="Podtytu"/>
      </w:pPr>
      <w:r>
        <w:t>§</w:t>
      </w:r>
      <w:r>
        <w:rPr>
          <w:rFonts w:cs="Times New Roman"/>
        </w:rPr>
        <w:t xml:space="preserve"> </w:t>
      </w:r>
      <w:r>
        <w:t>21.</w:t>
      </w:r>
    </w:p>
    <w:p w14:paraId="51DB2D0F" w14:textId="77777777" w:rsidR="00A85F2C" w:rsidRDefault="00A85F2C" w:rsidP="00A85F2C">
      <w:pPr>
        <w:widowControl/>
        <w:spacing w:line="276" w:lineRule="auto"/>
        <w:jc w:val="both"/>
      </w:pPr>
    </w:p>
    <w:p w14:paraId="605C8060" w14:textId="0874E361" w:rsidR="00A85F2C" w:rsidRPr="003158E5" w:rsidRDefault="00A85F2C" w:rsidP="00A85F2C">
      <w:pPr>
        <w:widowControl/>
        <w:spacing w:line="276" w:lineRule="auto"/>
        <w:jc w:val="both"/>
        <w:rPr>
          <w:color w:val="FF0000"/>
        </w:rPr>
      </w:pPr>
      <w:r>
        <w:t>1. W</w:t>
      </w:r>
      <w:r>
        <w:rPr>
          <w:rFonts w:eastAsia="Times New Roman" w:cs="Times New Roman"/>
        </w:rPr>
        <w:t xml:space="preserve"> </w:t>
      </w:r>
      <w:r w:rsidRPr="009C797B">
        <w:rPr>
          <w:color w:val="000000" w:themeColor="text1"/>
        </w:rPr>
        <w:t>przedszkolu</w:t>
      </w:r>
      <w:r w:rsidRPr="009C797B">
        <w:rPr>
          <w:rFonts w:eastAsia="Times New Roman" w:cs="Times New Roman"/>
          <w:color w:val="000000" w:themeColor="text1"/>
        </w:rPr>
        <w:t xml:space="preserve">  </w:t>
      </w:r>
      <w:r w:rsidR="003158E5" w:rsidRPr="009C797B">
        <w:rPr>
          <w:color w:val="000000" w:themeColor="text1"/>
        </w:rPr>
        <w:t>może być utworzone</w:t>
      </w:r>
      <w:r w:rsidRPr="009C797B">
        <w:rPr>
          <w:color w:val="000000" w:themeColor="text1"/>
        </w:rPr>
        <w:t xml:space="preserve"> stanowisko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wicedyrektora</w:t>
      </w:r>
      <w:r w:rsidR="003158E5" w:rsidRPr="009C797B">
        <w:rPr>
          <w:color w:val="000000" w:themeColor="text1"/>
        </w:rPr>
        <w:t xml:space="preserve"> za zgodą organu prowadzącego</w:t>
      </w:r>
      <w:r w:rsidRPr="009C797B">
        <w:rPr>
          <w:color w:val="000000" w:themeColor="text1"/>
        </w:rPr>
        <w:t>.</w:t>
      </w:r>
    </w:p>
    <w:p w14:paraId="57B5BA3E" w14:textId="77777777" w:rsidR="00A85F2C" w:rsidRDefault="00A85F2C" w:rsidP="00A85F2C">
      <w:pPr>
        <w:widowControl/>
        <w:spacing w:line="276" w:lineRule="auto"/>
        <w:jc w:val="both"/>
      </w:pPr>
      <w:r>
        <w:t>2.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rPr>
          <w:bCs/>
        </w:rPr>
        <w:t>zadań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wicedyrektora</w:t>
      </w:r>
      <w:r>
        <w:rPr>
          <w:rFonts w:eastAsia="Times New Roman" w:cs="Times New Roman"/>
        </w:rPr>
        <w:t xml:space="preserve"> </w:t>
      </w:r>
      <w:r>
        <w:t>należy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szczególności:</w:t>
      </w:r>
    </w:p>
    <w:p w14:paraId="71B6AE6B" w14:textId="77777777" w:rsidR="00A85F2C" w:rsidRDefault="00A85F2C" w:rsidP="00A85F2C">
      <w:pPr>
        <w:widowControl/>
        <w:numPr>
          <w:ilvl w:val="0"/>
          <w:numId w:val="74"/>
        </w:numPr>
        <w:spacing w:line="276" w:lineRule="auto"/>
        <w:jc w:val="both"/>
      </w:pPr>
      <w:r>
        <w:t>zastępowanie</w:t>
      </w:r>
      <w:r>
        <w:rPr>
          <w:rFonts w:eastAsia="Times New Roman" w:cs="Times New Roman"/>
        </w:rPr>
        <w:t xml:space="preserve"> </w:t>
      </w:r>
      <w:r>
        <w:t>dyrektora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przypadku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nieobecności;</w:t>
      </w:r>
    </w:p>
    <w:p w14:paraId="084E2D2B" w14:textId="77777777" w:rsidR="00A85F2C" w:rsidRDefault="00A85F2C" w:rsidP="00A85F2C">
      <w:pPr>
        <w:widowControl/>
        <w:numPr>
          <w:ilvl w:val="0"/>
          <w:numId w:val="74"/>
        </w:numPr>
        <w:spacing w:line="276" w:lineRule="auto"/>
        <w:jc w:val="both"/>
      </w:pPr>
      <w:r>
        <w:t>wspieranie</w:t>
      </w:r>
      <w:r>
        <w:rPr>
          <w:rFonts w:eastAsia="Times New Roman" w:cs="Times New Roman"/>
        </w:rPr>
        <w:t xml:space="preserve"> </w:t>
      </w:r>
      <w:r>
        <w:t>bieżącej</w:t>
      </w:r>
      <w:r>
        <w:rPr>
          <w:rFonts w:eastAsia="Times New Roman" w:cs="Times New Roman"/>
        </w:rPr>
        <w:t xml:space="preserve"> </w:t>
      </w:r>
      <w:r>
        <w:t>działalności</w:t>
      </w:r>
      <w:r>
        <w:rPr>
          <w:rFonts w:eastAsia="Times New Roman" w:cs="Times New Roman"/>
        </w:rPr>
        <w:t xml:space="preserve"> </w:t>
      </w:r>
      <w:r>
        <w:t>dydaktycznej;</w:t>
      </w:r>
      <w:r>
        <w:rPr>
          <w:rFonts w:eastAsia="Times New Roman" w:cs="Times New Roman"/>
        </w:rPr>
        <w:t xml:space="preserve">   </w:t>
      </w:r>
    </w:p>
    <w:p w14:paraId="3A278C7C" w14:textId="77777777" w:rsidR="00A85F2C" w:rsidRDefault="00A85F2C" w:rsidP="00A85F2C">
      <w:pPr>
        <w:widowControl/>
        <w:numPr>
          <w:ilvl w:val="0"/>
          <w:numId w:val="74"/>
        </w:numPr>
        <w:spacing w:line="276" w:lineRule="auto"/>
        <w:jc w:val="both"/>
      </w:pPr>
      <w:r>
        <w:t>wykonywanie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czynności</w:t>
      </w:r>
      <w:r>
        <w:rPr>
          <w:rFonts w:eastAsia="Times New Roman" w:cs="Times New Roman"/>
        </w:rPr>
        <w:t xml:space="preserve"> </w:t>
      </w:r>
      <w:r>
        <w:t>zleconych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dyrektora;</w:t>
      </w:r>
    </w:p>
    <w:p w14:paraId="1A453DED" w14:textId="77777777" w:rsidR="00A85F2C" w:rsidRDefault="00A85F2C" w:rsidP="00A85F2C">
      <w:pPr>
        <w:widowControl/>
        <w:numPr>
          <w:ilvl w:val="0"/>
          <w:numId w:val="74"/>
        </w:numPr>
        <w:spacing w:line="276" w:lineRule="auto"/>
        <w:jc w:val="both"/>
      </w:pPr>
      <w:r>
        <w:t>realizowanie</w:t>
      </w:r>
      <w:r>
        <w:rPr>
          <w:rFonts w:eastAsia="Times New Roman" w:cs="Times New Roman"/>
        </w:rPr>
        <w:t xml:space="preserve"> </w:t>
      </w:r>
      <w:r>
        <w:t>ustalonego</w:t>
      </w:r>
      <w:r>
        <w:rPr>
          <w:rFonts w:eastAsia="Times New Roman" w:cs="Times New Roman"/>
        </w:rPr>
        <w:t xml:space="preserve"> </w:t>
      </w:r>
      <w:r>
        <w:t>pensum</w:t>
      </w:r>
      <w:r>
        <w:rPr>
          <w:rFonts w:eastAsia="Times New Roman" w:cs="Times New Roman"/>
        </w:rPr>
        <w:t xml:space="preserve"> </w:t>
      </w:r>
      <w:r>
        <w:t>godzin</w:t>
      </w:r>
      <w:r>
        <w:rPr>
          <w:rFonts w:eastAsia="Times New Roman" w:cs="Times New Roman"/>
        </w:rPr>
        <w:t xml:space="preserve"> </w:t>
      </w:r>
      <w:r>
        <w:t>dydaktycznych;</w:t>
      </w:r>
    </w:p>
    <w:p w14:paraId="6D656E82" w14:textId="77777777" w:rsidR="00A85F2C" w:rsidRDefault="00A85F2C" w:rsidP="00A85F2C">
      <w:pPr>
        <w:widowControl/>
        <w:numPr>
          <w:ilvl w:val="0"/>
          <w:numId w:val="74"/>
        </w:numPr>
        <w:spacing w:line="276" w:lineRule="auto"/>
        <w:jc w:val="both"/>
      </w:pPr>
      <w:r>
        <w:t>sporządzanie</w:t>
      </w:r>
      <w:r>
        <w:rPr>
          <w:rFonts w:eastAsia="Times New Roman" w:cs="Times New Roman"/>
        </w:rPr>
        <w:t xml:space="preserve"> </w:t>
      </w:r>
      <w:r>
        <w:t>rocznego</w:t>
      </w:r>
      <w:r>
        <w:rPr>
          <w:rFonts w:eastAsia="Times New Roman" w:cs="Times New Roman"/>
        </w:rPr>
        <w:t xml:space="preserve"> </w:t>
      </w:r>
      <w:r>
        <w:t>planu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przedszkola;</w:t>
      </w:r>
      <w:r>
        <w:rPr>
          <w:rFonts w:eastAsia="Times New Roman" w:cs="Times New Roman"/>
        </w:rPr>
        <w:t xml:space="preserve"> </w:t>
      </w:r>
    </w:p>
    <w:p w14:paraId="674D6104" w14:textId="77777777" w:rsidR="00A85F2C" w:rsidRDefault="00A85F2C" w:rsidP="00A85F2C">
      <w:pPr>
        <w:widowControl/>
        <w:numPr>
          <w:ilvl w:val="0"/>
          <w:numId w:val="74"/>
        </w:numPr>
        <w:spacing w:line="276" w:lineRule="auto"/>
        <w:jc w:val="both"/>
      </w:pPr>
      <w:r>
        <w:t>organizowanie</w:t>
      </w:r>
      <w:r>
        <w:rPr>
          <w:rFonts w:eastAsia="Times New Roman" w:cs="Times New Roman"/>
        </w:rPr>
        <w:t xml:space="preserve"> </w:t>
      </w:r>
      <w:r>
        <w:t>zastępstw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nieobecnych</w:t>
      </w:r>
      <w:r>
        <w:rPr>
          <w:rFonts w:eastAsia="Times New Roman" w:cs="Times New Roman"/>
        </w:rPr>
        <w:t xml:space="preserve"> </w:t>
      </w:r>
      <w:r>
        <w:t>nauczycieli;</w:t>
      </w:r>
    </w:p>
    <w:p w14:paraId="1E8FD6F5" w14:textId="77777777" w:rsidR="00A85F2C" w:rsidRDefault="00A85F2C" w:rsidP="00A85F2C">
      <w:pPr>
        <w:widowControl/>
        <w:numPr>
          <w:ilvl w:val="0"/>
          <w:numId w:val="74"/>
        </w:numPr>
        <w:spacing w:line="276" w:lineRule="auto"/>
        <w:jc w:val="both"/>
      </w:pPr>
      <w:r>
        <w:t>rozliczanie</w:t>
      </w:r>
      <w:r>
        <w:rPr>
          <w:rFonts w:eastAsia="Times New Roman" w:cs="Times New Roman"/>
        </w:rPr>
        <w:t xml:space="preserve"> </w:t>
      </w:r>
      <w:r>
        <w:t>godzin</w:t>
      </w:r>
      <w:r>
        <w:rPr>
          <w:rFonts w:eastAsia="Times New Roman" w:cs="Times New Roman"/>
        </w:rPr>
        <w:t xml:space="preserve"> </w:t>
      </w:r>
      <w:r>
        <w:t>ponadwymiarowych;</w:t>
      </w:r>
    </w:p>
    <w:p w14:paraId="0F363C30" w14:textId="77777777" w:rsidR="00A85F2C" w:rsidRDefault="00A85F2C" w:rsidP="00A85F2C">
      <w:pPr>
        <w:widowControl/>
        <w:numPr>
          <w:ilvl w:val="0"/>
          <w:numId w:val="74"/>
        </w:numPr>
        <w:spacing w:line="276" w:lineRule="auto"/>
        <w:jc w:val="both"/>
      </w:pPr>
      <w:r>
        <w:t>współpraca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nauczycielami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zakresie</w:t>
      </w:r>
      <w:r>
        <w:rPr>
          <w:rFonts w:eastAsia="Times New Roman" w:cs="Times New Roman"/>
        </w:rPr>
        <w:t xml:space="preserve"> </w:t>
      </w:r>
      <w:r>
        <w:t>organizacji</w:t>
      </w:r>
      <w:r>
        <w:rPr>
          <w:rFonts w:eastAsia="Times New Roman" w:cs="Times New Roman"/>
        </w:rPr>
        <w:t xml:space="preserve"> </w:t>
      </w:r>
      <w:r>
        <w:t>wycieczek;</w:t>
      </w:r>
    </w:p>
    <w:p w14:paraId="2EAFC658" w14:textId="77777777" w:rsidR="00A85F2C" w:rsidRDefault="00A85F2C" w:rsidP="00A85F2C">
      <w:pPr>
        <w:widowControl/>
        <w:numPr>
          <w:ilvl w:val="0"/>
          <w:numId w:val="74"/>
        </w:numPr>
        <w:spacing w:line="276" w:lineRule="auto"/>
        <w:jc w:val="both"/>
      </w:pPr>
      <w:r>
        <w:t>współudział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planowaniu,</w:t>
      </w:r>
      <w:r>
        <w:rPr>
          <w:rFonts w:eastAsia="Times New Roman" w:cs="Times New Roman"/>
        </w:rPr>
        <w:t xml:space="preserve"> </w:t>
      </w:r>
      <w:r>
        <w:t>wykonywaniu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dokumentowaniu</w:t>
      </w:r>
      <w:r>
        <w:rPr>
          <w:rFonts w:eastAsia="Times New Roman" w:cs="Times New Roman"/>
        </w:rPr>
        <w:t xml:space="preserve"> </w:t>
      </w:r>
      <w:r>
        <w:t>mierzenia</w:t>
      </w:r>
      <w:r>
        <w:rPr>
          <w:rFonts w:eastAsia="Times New Roman" w:cs="Times New Roman"/>
        </w:rPr>
        <w:t xml:space="preserve"> </w:t>
      </w:r>
      <w:r>
        <w:t>jakości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2858EDB2" w14:textId="77777777" w:rsidR="00A85F2C" w:rsidRDefault="00A85F2C" w:rsidP="00A85F2C">
      <w:pPr>
        <w:widowControl/>
        <w:numPr>
          <w:ilvl w:val="0"/>
          <w:numId w:val="74"/>
        </w:numPr>
        <w:spacing w:line="276" w:lineRule="auto"/>
        <w:jc w:val="both"/>
      </w:pPr>
      <w:r>
        <w:t>organizowanie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psychologiczno-pedagogicznej;</w:t>
      </w:r>
    </w:p>
    <w:p w14:paraId="76A38354" w14:textId="77777777" w:rsidR="00A85F2C" w:rsidRDefault="00A85F2C" w:rsidP="00A85F2C">
      <w:pPr>
        <w:widowControl/>
        <w:numPr>
          <w:ilvl w:val="0"/>
          <w:numId w:val="74"/>
        </w:numPr>
        <w:spacing w:line="276" w:lineRule="auto"/>
        <w:jc w:val="both"/>
      </w:pPr>
      <w:r>
        <w:t>realizowanie</w:t>
      </w:r>
      <w:r>
        <w:rPr>
          <w:rFonts w:eastAsia="Times New Roman" w:cs="Times New Roman"/>
        </w:rPr>
        <w:t xml:space="preserve"> </w:t>
      </w:r>
      <w:r>
        <w:t>uchwał</w:t>
      </w:r>
      <w:r>
        <w:rPr>
          <w:rFonts w:eastAsia="Times New Roman" w:cs="Times New Roman"/>
        </w:rPr>
        <w:t xml:space="preserve"> </w:t>
      </w:r>
      <w:r>
        <w:t>rady</w:t>
      </w:r>
      <w:r>
        <w:rPr>
          <w:rFonts w:eastAsia="Times New Roman" w:cs="Times New Roman"/>
        </w:rPr>
        <w:t xml:space="preserve"> </w:t>
      </w:r>
      <w:r>
        <w:t>pedagogicznej;</w:t>
      </w:r>
    </w:p>
    <w:p w14:paraId="79F21A29" w14:textId="77777777" w:rsidR="00A85F2C" w:rsidRDefault="00A85F2C" w:rsidP="00A85F2C">
      <w:pPr>
        <w:widowControl/>
        <w:numPr>
          <w:ilvl w:val="0"/>
          <w:numId w:val="74"/>
        </w:numPr>
        <w:spacing w:line="276" w:lineRule="auto"/>
        <w:jc w:val="both"/>
      </w:pPr>
      <w:r>
        <w:t>znajomość</w:t>
      </w:r>
      <w:r>
        <w:rPr>
          <w:rFonts w:eastAsia="Times New Roman" w:cs="Times New Roman"/>
        </w:rPr>
        <w:t xml:space="preserve"> </w:t>
      </w:r>
      <w:r>
        <w:t>prawa</w:t>
      </w:r>
      <w:r>
        <w:rPr>
          <w:rFonts w:eastAsia="Times New Roman" w:cs="Times New Roman"/>
        </w:rPr>
        <w:t xml:space="preserve"> </w:t>
      </w:r>
      <w:r>
        <w:t>oświatowego,</w:t>
      </w:r>
      <w:r>
        <w:rPr>
          <w:rFonts w:eastAsia="Times New Roman" w:cs="Times New Roman"/>
        </w:rPr>
        <w:t xml:space="preserve"> </w:t>
      </w:r>
      <w:r>
        <w:t>ustaw,</w:t>
      </w:r>
      <w:r>
        <w:rPr>
          <w:rFonts w:eastAsia="Times New Roman" w:cs="Times New Roman"/>
        </w:rPr>
        <w:t xml:space="preserve"> </w:t>
      </w:r>
      <w:r>
        <w:t>rozporządzeń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przepisów</w:t>
      </w:r>
      <w:r>
        <w:rPr>
          <w:rFonts w:eastAsia="Times New Roman" w:cs="Times New Roman"/>
        </w:rPr>
        <w:t xml:space="preserve"> </w:t>
      </w:r>
      <w:r>
        <w:t>wykonawczych</w:t>
      </w:r>
      <w:r>
        <w:rPr>
          <w:rFonts w:eastAsia="Times New Roman" w:cs="Times New Roman"/>
        </w:rPr>
        <w:t xml:space="preserve"> </w:t>
      </w:r>
      <w:r>
        <w:t>dotyczących</w:t>
      </w:r>
      <w:r>
        <w:rPr>
          <w:rFonts w:eastAsia="Times New Roman" w:cs="Times New Roman"/>
        </w:rPr>
        <w:t xml:space="preserve"> </w:t>
      </w:r>
      <w:r>
        <w:t>funkcjonowania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57E27F6B" w14:textId="77777777" w:rsidR="00A85F2C" w:rsidRDefault="00A85F2C" w:rsidP="00A85F2C">
      <w:pPr>
        <w:widowControl/>
        <w:numPr>
          <w:ilvl w:val="0"/>
          <w:numId w:val="74"/>
        </w:numPr>
        <w:spacing w:line="276" w:lineRule="auto"/>
        <w:jc w:val="both"/>
      </w:pPr>
      <w:r>
        <w:t>bieżące</w:t>
      </w:r>
      <w:r>
        <w:rPr>
          <w:rFonts w:eastAsia="Times New Roman" w:cs="Times New Roman"/>
        </w:rPr>
        <w:t xml:space="preserve"> </w:t>
      </w:r>
      <w:r>
        <w:t>informowanie</w:t>
      </w:r>
      <w:r>
        <w:rPr>
          <w:rFonts w:eastAsia="Times New Roman" w:cs="Times New Roman"/>
        </w:rPr>
        <w:t xml:space="preserve"> </w:t>
      </w:r>
      <w:r>
        <w:t>dyrektora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występujących</w:t>
      </w:r>
      <w:r>
        <w:rPr>
          <w:rFonts w:eastAsia="Times New Roman" w:cs="Times New Roman"/>
        </w:rPr>
        <w:t xml:space="preserve"> </w:t>
      </w:r>
      <w:r>
        <w:t>problemach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terenie</w:t>
      </w:r>
      <w:r>
        <w:rPr>
          <w:rFonts w:eastAsia="Times New Roman" w:cs="Times New Roman"/>
        </w:rPr>
        <w:t xml:space="preserve"> </w:t>
      </w:r>
      <w:r>
        <w:t>placówki;</w:t>
      </w:r>
    </w:p>
    <w:p w14:paraId="273F14B3" w14:textId="77777777" w:rsidR="00A85F2C" w:rsidRDefault="00A85F2C" w:rsidP="00A85F2C">
      <w:pPr>
        <w:widowControl/>
        <w:numPr>
          <w:ilvl w:val="0"/>
          <w:numId w:val="74"/>
        </w:numPr>
        <w:spacing w:line="276" w:lineRule="auto"/>
        <w:jc w:val="both"/>
      </w:pPr>
      <w:r>
        <w:t>wykonywanie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czynności</w:t>
      </w:r>
      <w:r>
        <w:rPr>
          <w:rFonts w:eastAsia="Times New Roman" w:cs="Times New Roman"/>
        </w:rPr>
        <w:t xml:space="preserve"> </w:t>
      </w:r>
      <w:r>
        <w:t>dotyczących</w:t>
      </w:r>
      <w:r>
        <w:rPr>
          <w:rFonts w:eastAsia="Times New Roman" w:cs="Times New Roman"/>
        </w:rPr>
        <w:t xml:space="preserve"> </w:t>
      </w:r>
      <w:r>
        <w:t>funkcjonowania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zleconych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dyrektora</w:t>
      </w:r>
      <w:r>
        <w:rPr>
          <w:rFonts w:eastAsia="Times New Roman" w:cs="Times New Roman"/>
        </w:rPr>
        <w:t xml:space="preserve"> </w:t>
      </w:r>
      <w:r>
        <w:t>przedszkola.</w:t>
      </w:r>
    </w:p>
    <w:p w14:paraId="3A09CEED" w14:textId="77777777" w:rsidR="00A85F2C" w:rsidRDefault="00A85F2C" w:rsidP="00A85F2C">
      <w:pPr>
        <w:widowControl/>
        <w:spacing w:line="276" w:lineRule="auto"/>
        <w:jc w:val="both"/>
      </w:pPr>
    </w:p>
    <w:p w14:paraId="36F46DDB" w14:textId="77777777" w:rsidR="00A85F2C" w:rsidRDefault="00A85F2C" w:rsidP="00A85F2C">
      <w:pPr>
        <w:widowControl/>
        <w:spacing w:line="276" w:lineRule="auto"/>
        <w:jc w:val="both"/>
      </w:pPr>
    </w:p>
    <w:p w14:paraId="5A27430D" w14:textId="77777777" w:rsidR="00A85F2C" w:rsidRDefault="00A85F2C" w:rsidP="00A85F2C">
      <w:pPr>
        <w:pStyle w:val="Podtytu"/>
      </w:pPr>
      <w:r>
        <w:rPr>
          <w:rFonts w:cs="Times New Roman"/>
        </w:rPr>
        <w:t xml:space="preserve"> </w:t>
      </w:r>
      <w:r>
        <w:t>§</w:t>
      </w:r>
      <w:r>
        <w:rPr>
          <w:rFonts w:cs="Times New Roman"/>
        </w:rPr>
        <w:t xml:space="preserve"> </w:t>
      </w:r>
      <w:r>
        <w:t>22.</w:t>
      </w:r>
    </w:p>
    <w:p w14:paraId="2F44280F" w14:textId="77777777" w:rsidR="00A85F2C" w:rsidRDefault="00A85F2C" w:rsidP="00A85F2C">
      <w:pPr>
        <w:widowControl/>
        <w:spacing w:line="276" w:lineRule="auto"/>
        <w:jc w:val="both"/>
      </w:pPr>
    </w:p>
    <w:p w14:paraId="64C19539" w14:textId="77777777" w:rsidR="00A85F2C" w:rsidRDefault="00A85F2C" w:rsidP="00A85F2C">
      <w:pPr>
        <w:widowControl/>
        <w:numPr>
          <w:ilvl w:val="0"/>
          <w:numId w:val="25"/>
        </w:numPr>
        <w:spacing w:line="276" w:lineRule="auto"/>
        <w:jc w:val="both"/>
      </w:pPr>
      <w:r>
        <w:t>Pracownicy</w:t>
      </w:r>
      <w:r>
        <w:rPr>
          <w:rFonts w:eastAsia="Times New Roman" w:cs="Times New Roman"/>
        </w:rPr>
        <w:t xml:space="preserve"> </w:t>
      </w:r>
      <w:r>
        <w:t>obsługi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mają</w:t>
      </w:r>
      <w:r>
        <w:rPr>
          <w:rFonts w:eastAsia="Times New Roman" w:cs="Times New Roman"/>
        </w:rPr>
        <w:t xml:space="preserve"> </w:t>
      </w:r>
      <w:r>
        <w:t>obowiązek:</w:t>
      </w:r>
    </w:p>
    <w:p w14:paraId="71869A60" w14:textId="77777777" w:rsidR="00A85F2C" w:rsidRDefault="00A85F2C" w:rsidP="00A85F2C">
      <w:pPr>
        <w:widowControl/>
        <w:numPr>
          <w:ilvl w:val="0"/>
          <w:numId w:val="88"/>
        </w:numPr>
        <w:spacing w:line="276" w:lineRule="auto"/>
        <w:jc w:val="both"/>
      </w:pPr>
      <w:r>
        <w:t>informować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zauważonych</w:t>
      </w:r>
      <w:r>
        <w:rPr>
          <w:rFonts w:eastAsia="Times New Roman" w:cs="Times New Roman"/>
        </w:rPr>
        <w:t xml:space="preserve"> </w:t>
      </w:r>
      <w:r>
        <w:t>zagrożeniach,</w:t>
      </w:r>
      <w:r>
        <w:rPr>
          <w:rFonts w:eastAsia="Times New Roman" w:cs="Times New Roman"/>
        </w:rPr>
        <w:t xml:space="preserve"> </w:t>
      </w:r>
      <w:r>
        <w:t>niebezpiecznych</w:t>
      </w:r>
      <w:r>
        <w:rPr>
          <w:rFonts w:eastAsia="Times New Roman" w:cs="Times New Roman"/>
        </w:rPr>
        <w:t xml:space="preserve"> </w:t>
      </w:r>
      <w:r>
        <w:t>sytuacjach</w:t>
      </w:r>
      <w:r>
        <w:rPr>
          <w:rFonts w:eastAsia="Times New Roman" w:cs="Times New Roman"/>
        </w:rPr>
        <w:t xml:space="preserve"> </w:t>
      </w:r>
      <w:r>
        <w:t>zagrażających</w:t>
      </w:r>
      <w:r>
        <w:rPr>
          <w:rFonts w:eastAsia="Times New Roman" w:cs="Times New Roman"/>
        </w:rPr>
        <w:t xml:space="preserve">   </w:t>
      </w:r>
      <w:r>
        <w:t>bezpieczeństwu</w:t>
      </w:r>
      <w:r>
        <w:rPr>
          <w:rFonts w:eastAsia="Times New Roman" w:cs="Times New Roman"/>
        </w:rPr>
        <w:t xml:space="preserve"> </w:t>
      </w:r>
      <w:r>
        <w:t>dzieci;</w:t>
      </w:r>
    </w:p>
    <w:p w14:paraId="53DD3994" w14:textId="77777777" w:rsidR="00A85F2C" w:rsidRDefault="00A85F2C" w:rsidP="00A85F2C">
      <w:pPr>
        <w:widowControl/>
        <w:numPr>
          <w:ilvl w:val="0"/>
          <w:numId w:val="88"/>
        </w:numPr>
        <w:spacing w:line="276" w:lineRule="auto"/>
        <w:jc w:val="both"/>
      </w:pPr>
      <w:r>
        <w:t>wspomagać</w:t>
      </w:r>
      <w:r>
        <w:rPr>
          <w:rFonts w:eastAsia="Times New Roman" w:cs="Times New Roman"/>
        </w:rPr>
        <w:t xml:space="preserve"> </w:t>
      </w:r>
      <w:r>
        <w:t>nauczycieli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wykonywaniu</w:t>
      </w:r>
      <w:r>
        <w:rPr>
          <w:rFonts w:eastAsia="Times New Roman" w:cs="Times New Roman"/>
        </w:rPr>
        <w:t xml:space="preserve"> </w:t>
      </w:r>
      <w:r>
        <w:t>zadań</w:t>
      </w:r>
      <w:r>
        <w:rPr>
          <w:rFonts w:eastAsia="Times New Roman" w:cs="Times New Roman"/>
        </w:rPr>
        <w:t xml:space="preserve"> </w:t>
      </w:r>
      <w:r>
        <w:t>związanych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bezpieczeństwem</w:t>
      </w:r>
      <w:r>
        <w:rPr>
          <w:rFonts w:eastAsia="Times New Roman" w:cs="Times New Roman"/>
        </w:rPr>
        <w:t xml:space="preserve"> </w:t>
      </w:r>
      <w:r>
        <w:t>dzieci;</w:t>
      </w:r>
    </w:p>
    <w:p w14:paraId="68F6C166" w14:textId="77777777" w:rsidR="00A85F2C" w:rsidRDefault="00A85F2C" w:rsidP="00A85F2C">
      <w:pPr>
        <w:widowControl/>
        <w:numPr>
          <w:ilvl w:val="0"/>
          <w:numId w:val="88"/>
        </w:numPr>
        <w:spacing w:line="276" w:lineRule="auto"/>
        <w:jc w:val="both"/>
      </w:pPr>
      <w:r>
        <w:t>udzielać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prośbę</w:t>
      </w:r>
      <w:r>
        <w:rPr>
          <w:rFonts w:eastAsia="Times New Roman" w:cs="Times New Roman"/>
        </w:rPr>
        <w:t xml:space="preserve"> </w:t>
      </w:r>
      <w:r>
        <w:t>nauczyciela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sytuacjach</w:t>
      </w:r>
      <w:r>
        <w:rPr>
          <w:rFonts w:eastAsia="Times New Roman" w:cs="Times New Roman"/>
        </w:rPr>
        <w:t xml:space="preserve"> </w:t>
      </w:r>
      <w:r>
        <w:t>szczególnie</w:t>
      </w:r>
      <w:r>
        <w:rPr>
          <w:rFonts w:eastAsia="Times New Roman" w:cs="Times New Roman"/>
        </w:rPr>
        <w:t xml:space="preserve"> </w:t>
      </w:r>
      <w:r>
        <w:t>uzasadnionych.</w:t>
      </w:r>
    </w:p>
    <w:p w14:paraId="62351E83" w14:textId="77777777" w:rsidR="00A85F2C" w:rsidRDefault="00A85F2C" w:rsidP="00A85F2C">
      <w:pPr>
        <w:widowControl/>
        <w:spacing w:line="276" w:lineRule="auto"/>
        <w:ind w:left="720"/>
        <w:jc w:val="both"/>
      </w:pPr>
    </w:p>
    <w:p w14:paraId="2AE06D45" w14:textId="733AD8EF" w:rsidR="00A85F2C" w:rsidRDefault="00A85F2C" w:rsidP="00A85F2C">
      <w:pPr>
        <w:widowControl/>
        <w:numPr>
          <w:ilvl w:val="0"/>
          <w:numId w:val="25"/>
        </w:numPr>
        <w:spacing w:line="276" w:lineRule="auto"/>
        <w:jc w:val="both"/>
      </w:pPr>
      <w:r>
        <w:t>W</w:t>
      </w:r>
      <w:r>
        <w:rPr>
          <w:rFonts w:eastAsia="Times New Roman" w:cs="Times New Roman"/>
        </w:rPr>
        <w:t xml:space="preserve"> </w:t>
      </w:r>
      <w:r>
        <w:t>przedszkolu</w:t>
      </w:r>
      <w:r>
        <w:rPr>
          <w:rFonts w:eastAsia="Times New Roman" w:cs="Times New Roman"/>
        </w:rPr>
        <w:t xml:space="preserve"> </w:t>
      </w:r>
      <w:r>
        <w:t>tworzy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następujące</w:t>
      </w:r>
      <w:r>
        <w:rPr>
          <w:rFonts w:eastAsia="Times New Roman" w:cs="Times New Roman"/>
        </w:rPr>
        <w:t xml:space="preserve"> </w:t>
      </w:r>
      <w:r>
        <w:t>stanowiska</w:t>
      </w:r>
      <w:r>
        <w:rPr>
          <w:rFonts w:eastAsia="Times New Roman" w:cs="Times New Roman"/>
        </w:rPr>
        <w:t xml:space="preserve"> </w:t>
      </w:r>
      <w:r w:rsidR="00BB622E">
        <w:rPr>
          <w:rFonts w:eastAsia="Times New Roman" w:cs="Times New Roman"/>
        </w:rPr>
        <w:t xml:space="preserve">administracji i </w:t>
      </w:r>
      <w:r>
        <w:t>obsługi:</w:t>
      </w:r>
    </w:p>
    <w:p w14:paraId="4C28328D" w14:textId="181580D5" w:rsidR="00BB622E" w:rsidRDefault="00BB622E" w:rsidP="00A85F2C">
      <w:pPr>
        <w:widowControl/>
        <w:numPr>
          <w:ilvl w:val="0"/>
          <w:numId w:val="49"/>
        </w:numPr>
        <w:spacing w:line="276" w:lineRule="auto"/>
        <w:jc w:val="both"/>
      </w:pPr>
      <w:r>
        <w:t>intendent</w:t>
      </w:r>
    </w:p>
    <w:p w14:paraId="7ECCB632" w14:textId="33A14030" w:rsidR="00A85F2C" w:rsidRDefault="00A85F2C" w:rsidP="00A85F2C">
      <w:pPr>
        <w:widowControl/>
        <w:numPr>
          <w:ilvl w:val="0"/>
          <w:numId w:val="49"/>
        </w:numPr>
        <w:spacing w:line="276" w:lineRule="auto"/>
        <w:jc w:val="both"/>
      </w:pPr>
      <w:r>
        <w:t>pomoc</w:t>
      </w:r>
      <w:r>
        <w:rPr>
          <w:rFonts w:eastAsia="Times New Roman" w:cs="Times New Roman"/>
        </w:rPr>
        <w:t xml:space="preserve"> </w:t>
      </w:r>
      <w:r>
        <w:t>nauczyciela;</w:t>
      </w:r>
    </w:p>
    <w:p w14:paraId="777092DC" w14:textId="77777777" w:rsidR="00A85F2C" w:rsidRDefault="00A85F2C" w:rsidP="00A85F2C">
      <w:pPr>
        <w:widowControl/>
        <w:numPr>
          <w:ilvl w:val="0"/>
          <w:numId w:val="49"/>
        </w:numPr>
        <w:spacing w:line="276" w:lineRule="auto"/>
        <w:jc w:val="both"/>
      </w:pPr>
      <w:r>
        <w:t>kucharka;</w:t>
      </w:r>
    </w:p>
    <w:p w14:paraId="34BEE7AD" w14:textId="77777777" w:rsidR="00A85F2C" w:rsidRDefault="00A85F2C" w:rsidP="00A85F2C">
      <w:pPr>
        <w:widowControl/>
        <w:numPr>
          <w:ilvl w:val="0"/>
          <w:numId w:val="49"/>
        </w:numPr>
        <w:spacing w:line="276" w:lineRule="auto"/>
        <w:jc w:val="both"/>
      </w:pPr>
      <w:r>
        <w:t>pomoc</w:t>
      </w:r>
      <w:r>
        <w:rPr>
          <w:rFonts w:eastAsia="Times New Roman" w:cs="Times New Roman"/>
        </w:rPr>
        <w:t xml:space="preserve"> </w:t>
      </w:r>
      <w:r>
        <w:t>kuchenna;</w:t>
      </w:r>
    </w:p>
    <w:p w14:paraId="1ACAA51A" w14:textId="77777777" w:rsidR="00A85F2C" w:rsidRDefault="00A85F2C" w:rsidP="00A85F2C">
      <w:pPr>
        <w:widowControl/>
        <w:numPr>
          <w:ilvl w:val="0"/>
          <w:numId w:val="49"/>
        </w:numPr>
        <w:spacing w:line="276" w:lineRule="auto"/>
        <w:jc w:val="both"/>
      </w:pPr>
      <w:r>
        <w:t>konserwator.</w:t>
      </w:r>
    </w:p>
    <w:p w14:paraId="406A163B" w14:textId="77777777" w:rsidR="009C797B" w:rsidRDefault="009C797B" w:rsidP="00A85F2C">
      <w:pPr>
        <w:widowControl/>
        <w:spacing w:line="276" w:lineRule="auto"/>
        <w:jc w:val="both"/>
      </w:pPr>
    </w:p>
    <w:p w14:paraId="2F1078FC" w14:textId="77777777" w:rsidR="00A85F2C" w:rsidRDefault="00A85F2C" w:rsidP="00A85F2C">
      <w:pPr>
        <w:widowControl/>
        <w:numPr>
          <w:ilvl w:val="0"/>
          <w:numId w:val="25"/>
        </w:numPr>
        <w:spacing w:line="276" w:lineRule="auto"/>
        <w:jc w:val="both"/>
      </w:pPr>
      <w:r>
        <w:t>Do</w:t>
      </w:r>
      <w:r>
        <w:rPr>
          <w:rFonts w:eastAsia="Times New Roman" w:cs="Times New Roman"/>
        </w:rPr>
        <w:t xml:space="preserve"> </w:t>
      </w:r>
      <w:r>
        <w:rPr>
          <w:bCs/>
        </w:rPr>
        <w:t>zadań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intendenta</w:t>
      </w:r>
      <w:r>
        <w:rPr>
          <w:rFonts w:eastAsia="Times New Roman" w:cs="Times New Roman"/>
          <w:bCs/>
        </w:rPr>
        <w:t xml:space="preserve"> </w:t>
      </w:r>
      <w:r>
        <w:t>należy:</w:t>
      </w:r>
    </w:p>
    <w:p w14:paraId="25FE27E7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prowadzenie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przepisami</w:t>
      </w:r>
      <w:r>
        <w:rPr>
          <w:rFonts w:eastAsia="Times New Roman" w:cs="Times New Roman"/>
        </w:rPr>
        <w:t xml:space="preserve"> </w:t>
      </w:r>
      <w:r>
        <w:t>finansowymi</w:t>
      </w:r>
      <w:r>
        <w:rPr>
          <w:rFonts w:eastAsia="Times New Roman" w:cs="Times New Roman"/>
        </w:rPr>
        <w:t xml:space="preserve"> </w:t>
      </w:r>
      <w:r>
        <w:t>dokumentacji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</w:t>
      </w:r>
      <w:r>
        <w:t>kwitariusze,</w:t>
      </w:r>
      <w:r>
        <w:rPr>
          <w:rFonts w:eastAsia="Times New Roman" w:cs="Times New Roman"/>
        </w:rPr>
        <w:t xml:space="preserve"> </w:t>
      </w:r>
      <w:r>
        <w:t>raporty</w:t>
      </w:r>
      <w:r>
        <w:rPr>
          <w:rFonts w:eastAsia="Times New Roman" w:cs="Times New Roman"/>
        </w:rPr>
        <w:t xml:space="preserve"> </w:t>
      </w:r>
      <w:r>
        <w:t>kasowe;</w:t>
      </w:r>
    </w:p>
    <w:p w14:paraId="224D7FEB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zaopatrywanie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artykuły</w:t>
      </w:r>
      <w:r>
        <w:rPr>
          <w:rFonts w:eastAsia="Times New Roman" w:cs="Times New Roman"/>
        </w:rPr>
        <w:t xml:space="preserve"> </w:t>
      </w:r>
      <w:r>
        <w:t>żywnościowe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inne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przepisami</w:t>
      </w:r>
      <w:r>
        <w:rPr>
          <w:rFonts w:eastAsia="Times New Roman" w:cs="Times New Roman"/>
        </w:rPr>
        <w:t xml:space="preserve"> </w:t>
      </w:r>
      <w:r>
        <w:t>o zamówieniach</w:t>
      </w:r>
      <w:r>
        <w:rPr>
          <w:rFonts w:eastAsia="Times New Roman" w:cs="Times New Roman"/>
        </w:rPr>
        <w:t xml:space="preserve"> </w:t>
      </w:r>
      <w:r>
        <w:t>publicznych;</w:t>
      </w:r>
    </w:p>
    <w:p w14:paraId="12311A4A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kontrola</w:t>
      </w:r>
      <w:r>
        <w:rPr>
          <w:rFonts w:eastAsia="Times New Roman" w:cs="Times New Roman"/>
        </w:rPr>
        <w:t xml:space="preserve"> </w:t>
      </w:r>
      <w:r>
        <w:t>czystości</w:t>
      </w:r>
      <w:r>
        <w:rPr>
          <w:rFonts w:eastAsia="Times New Roman" w:cs="Times New Roman"/>
        </w:rPr>
        <w:t xml:space="preserve"> </w:t>
      </w:r>
      <w:r>
        <w:t>pomieszczeń</w:t>
      </w:r>
      <w:r>
        <w:rPr>
          <w:rFonts w:eastAsia="Times New Roman" w:cs="Times New Roman"/>
        </w:rPr>
        <w:t xml:space="preserve"> </w:t>
      </w:r>
      <w:r>
        <w:t>bloku</w:t>
      </w:r>
      <w:r>
        <w:rPr>
          <w:rFonts w:eastAsia="Times New Roman" w:cs="Times New Roman"/>
        </w:rPr>
        <w:t xml:space="preserve"> </w:t>
      </w:r>
      <w:r>
        <w:t>żywieniowego,</w:t>
      </w:r>
      <w:r>
        <w:rPr>
          <w:rFonts w:eastAsia="Times New Roman" w:cs="Times New Roman"/>
        </w:rPr>
        <w:t xml:space="preserve"> </w:t>
      </w:r>
      <w:r>
        <w:t>nadzór</w:t>
      </w:r>
      <w:r>
        <w:rPr>
          <w:rFonts w:eastAsia="Times New Roman" w:cs="Times New Roman"/>
        </w:rPr>
        <w:t xml:space="preserve"> </w:t>
      </w:r>
      <w:r>
        <w:t>nad</w:t>
      </w:r>
      <w:r>
        <w:rPr>
          <w:rFonts w:eastAsia="Times New Roman" w:cs="Times New Roman"/>
        </w:rPr>
        <w:t xml:space="preserve"> </w:t>
      </w:r>
      <w:r>
        <w:t>pracą</w:t>
      </w:r>
      <w:r>
        <w:rPr>
          <w:rFonts w:eastAsia="Times New Roman" w:cs="Times New Roman"/>
        </w:rPr>
        <w:t xml:space="preserve"> </w:t>
      </w:r>
      <w:r>
        <w:t>kuchni;</w:t>
      </w:r>
    </w:p>
    <w:p w14:paraId="00CA3A0A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współdziałanie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r</w:t>
      </w:r>
      <w:r>
        <w:t>adą</w:t>
      </w:r>
      <w:r>
        <w:rPr>
          <w:rFonts w:eastAsia="Times New Roman" w:cs="Times New Roman"/>
        </w:rPr>
        <w:t xml:space="preserve"> </w:t>
      </w:r>
      <w:r>
        <w:t>pedagogiczną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r</w:t>
      </w:r>
      <w:r>
        <w:t>adą</w:t>
      </w:r>
      <w:r>
        <w:rPr>
          <w:rFonts w:eastAsia="Times New Roman" w:cs="Times New Roman"/>
        </w:rPr>
        <w:t xml:space="preserve"> r</w:t>
      </w:r>
      <w:r>
        <w:t>odziców;</w:t>
      </w:r>
    </w:p>
    <w:p w14:paraId="69214B1A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planowanie</w:t>
      </w:r>
      <w:r>
        <w:rPr>
          <w:rFonts w:eastAsia="Times New Roman" w:cs="Times New Roman"/>
        </w:rPr>
        <w:t xml:space="preserve"> </w:t>
      </w:r>
      <w:r>
        <w:t>jadłospisów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normami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kalorycznością,</w:t>
      </w:r>
      <w:r>
        <w:rPr>
          <w:rFonts w:eastAsia="Times New Roman" w:cs="Times New Roman"/>
        </w:rPr>
        <w:t xml:space="preserve"> </w:t>
      </w:r>
      <w:r>
        <w:t>wywieszanie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dla</w:t>
      </w:r>
      <w:r>
        <w:br/>
        <w:t>rodziców;</w:t>
      </w:r>
    </w:p>
    <w:p w14:paraId="3D4B0A80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planowanie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organizacja</w:t>
      </w:r>
      <w:r>
        <w:rPr>
          <w:rFonts w:eastAsia="Times New Roman" w:cs="Times New Roman"/>
        </w:rPr>
        <w:t xml:space="preserve"> </w:t>
      </w:r>
      <w:r>
        <w:t>zakupów,</w:t>
      </w:r>
      <w:r>
        <w:rPr>
          <w:rFonts w:eastAsia="Times New Roman" w:cs="Times New Roman"/>
        </w:rPr>
        <w:t xml:space="preserve"> </w:t>
      </w:r>
      <w:r>
        <w:t>wydawanie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kuchni</w:t>
      </w:r>
      <w:r>
        <w:rPr>
          <w:rFonts w:eastAsia="Times New Roman" w:cs="Times New Roman"/>
        </w:rPr>
        <w:t xml:space="preserve"> </w:t>
      </w:r>
      <w:r>
        <w:t>artykułów</w:t>
      </w:r>
      <w:r>
        <w:rPr>
          <w:rFonts w:eastAsia="Times New Roman" w:cs="Times New Roman"/>
        </w:rPr>
        <w:t xml:space="preserve"> </w:t>
      </w:r>
      <w:r>
        <w:t>spożywczych,</w:t>
      </w:r>
      <w:r>
        <w:br/>
        <w:t>wpisywanie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codziennie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dziennika</w:t>
      </w:r>
      <w:r>
        <w:rPr>
          <w:rFonts w:eastAsia="Times New Roman" w:cs="Times New Roman"/>
        </w:rPr>
        <w:t xml:space="preserve"> </w:t>
      </w:r>
      <w:r>
        <w:t>żywieniowego,</w:t>
      </w:r>
      <w:r>
        <w:rPr>
          <w:rFonts w:eastAsia="Times New Roman" w:cs="Times New Roman"/>
        </w:rPr>
        <w:t xml:space="preserve"> </w:t>
      </w:r>
      <w:r>
        <w:t>realizowanie</w:t>
      </w:r>
      <w:r>
        <w:rPr>
          <w:rFonts w:eastAsia="Times New Roman" w:cs="Times New Roman"/>
        </w:rPr>
        <w:t xml:space="preserve"> </w:t>
      </w:r>
      <w:r>
        <w:t>zasad</w:t>
      </w:r>
      <w:r>
        <w:rPr>
          <w:rFonts w:eastAsia="Times New Roman" w:cs="Times New Roman"/>
        </w:rPr>
        <w:t xml:space="preserve"> </w:t>
      </w:r>
      <w:r>
        <w:t>GHP,</w:t>
      </w:r>
      <w:r>
        <w:rPr>
          <w:rFonts w:eastAsia="Times New Roman" w:cs="Times New Roman"/>
        </w:rPr>
        <w:t xml:space="preserve"> </w:t>
      </w:r>
      <w:r>
        <w:t>GMP</w:t>
      </w:r>
      <w:r>
        <w:rPr>
          <w:rFonts w:eastAsia="Times New Roman" w:cs="Times New Roman"/>
        </w:rPr>
        <w:t xml:space="preserve"> </w:t>
      </w:r>
      <w:r>
        <w:t>i HACCP;</w:t>
      </w:r>
    </w:p>
    <w:p w14:paraId="02DE9E94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prowadzenie</w:t>
      </w:r>
      <w:r>
        <w:rPr>
          <w:rFonts w:eastAsia="Times New Roman" w:cs="Times New Roman"/>
        </w:rPr>
        <w:t xml:space="preserve"> </w:t>
      </w:r>
      <w:r>
        <w:t>kartoteki</w:t>
      </w:r>
      <w:r>
        <w:rPr>
          <w:rFonts w:eastAsia="Times New Roman" w:cs="Times New Roman"/>
        </w:rPr>
        <w:t xml:space="preserve"> </w:t>
      </w:r>
      <w:r>
        <w:t>magazynu</w:t>
      </w:r>
      <w:r>
        <w:rPr>
          <w:rFonts w:eastAsia="Times New Roman" w:cs="Times New Roman"/>
        </w:rPr>
        <w:t xml:space="preserve"> </w:t>
      </w:r>
      <w:r>
        <w:t>żywnościowego,</w:t>
      </w:r>
      <w:r>
        <w:rPr>
          <w:rFonts w:eastAsia="Times New Roman" w:cs="Times New Roman"/>
        </w:rPr>
        <w:t xml:space="preserve"> </w:t>
      </w:r>
      <w:r>
        <w:t>sporządzanie</w:t>
      </w:r>
      <w:r>
        <w:rPr>
          <w:rFonts w:eastAsia="Times New Roman" w:cs="Times New Roman"/>
        </w:rPr>
        <w:t xml:space="preserve"> </w:t>
      </w:r>
      <w:r>
        <w:t>rozliczeń</w:t>
      </w:r>
      <w:r>
        <w:rPr>
          <w:rFonts w:eastAsia="Times New Roman" w:cs="Times New Roman"/>
        </w:rPr>
        <w:t xml:space="preserve"> </w:t>
      </w:r>
      <w:r>
        <w:t>miesięcznych;</w:t>
      </w:r>
    </w:p>
    <w:p w14:paraId="31765195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stawki</w:t>
      </w:r>
      <w:r>
        <w:rPr>
          <w:rFonts w:eastAsia="Times New Roman" w:cs="Times New Roman"/>
        </w:rPr>
        <w:t xml:space="preserve"> </w:t>
      </w:r>
      <w:r>
        <w:t>żywieniowej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terminów</w:t>
      </w:r>
      <w:r>
        <w:rPr>
          <w:rFonts w:eastAsia="Times New Roman" w:cs="Times New Roman"/>
        </w:rPr>
        <w:t xml:space="preserve"> </w:t>
      </w:r>
      <w:r>
        <w:t>przydatności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spożycia</w:t>
      </w:r>
      <w:r>
        <w:rPr>
          <w:rFonts w:eastAsia="Times New Roman" w:cs="Times New Roman"/>
        </w:rPr>
        <w:t xml:space="preserve"> </w:t>
      </w:r>
      <w:r>
        <w:t>artykułów</w:t>
      </w:r>
      <w:r>
        <w:rPr>
          <w:rFonts w:eastAsia="Times New Roman" w:cs="Times New Roman"/>
        </w:rPr>
        <w:t xml:space="preserve"> </w:t>
      </w:r>
      <w:r>
        <w:t>znajdujących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magazynie,</w:t>
      </w:r>
      <w:r>
        <w:rPr>
          <w:rFonts w:eastAsia="Times New Roman" w:cs="Times New Roman"/>
        </w:rPr>
        <w:t xml:space="preserve"> </w:t>
      </w:r>
      <w:r>
        <w:t>właściwe</w:t>
      </w:r>
      <w:r>
        <w:rPr>
          <w:rFonts w:eastAsia="Times New Roman" w:cs="Times New Roman"/>
        </w:rPr>
        <w:t xml:space="preserve"> </w:t>
      </w:r>
      <w:r>
        <w:t>przechowywanie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zabezpieczenie</w:t>
      </w:r>
      <w:r>
        <w:rPr>
          <w:rFonts w:eastAsia="Times New Roman" w:cs="Times New Roman"/>
        </w:rPr>
        <w:t xml:space="preserve"> </w:t>
      </w:r>
      <w:r>
        <w:t>przed</w:t>
      </w:r>
      <w:r>
        <w:rPr>
          <w:rFonts w:eastAsia="Times New Roman" w:cs="Times New Roman"/>
        </w:rPr>
        <w:t xml:space="preserve"> </w:t>
      </w:r>
      <w:r>
        <w:t>zniszczeniem;</w:t>
      </w:r>
    </w:p>
    <w:p w14:paraId="2324955A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nadzór</w:t>
      </w:r>
      <w:r>
        <w:rPr>
          <w:rFonts w:eastAsia="Times New Roman" w:cs="Times New Roman"/>
        </w:rPr>
        <w:t xml:space="preserve"> </w:t>
      </w:r>
      <w:r>
        <w:t>nad</w:t>
      </w:r>
      <w:r>
        <w:rPr>
          <w:rFonts w:eastAsia="Times New Roman" w:cs="Times New Roman"/>
        </w:rPr>
        <w:t xml:space="preserve"> </w:t>
      </w:r>
      <w:r>
        <w:t>prawidłowym</w:t>
      </w:r>
      <w:r>
        <w:rPr>
          <w:rFonts w:eastAsia="Times New Roman" w:cs="Times New Roman"/>
        </w:rPr>
        <w:t xml:space="preserve"> </w:t>
      </w:r>
      <w:r>
        <w:t>funkcjonowaniem</w:t>
      </w:r>
      <w:r>
        <w:rPr>
          <w:rFonts w:eastAsia="Times New Roman" w:cs="Times New Roman"/>
        </w:rPr>
        <w:t xml:space="preserve"> </w:t>
      </w:r>
      <w:r>
        <w:t>kuchni,</w:t>
      </w:r>
      <w:r>
        <w:rPr>
          <w:rFonts w:eastAsia="Times New Roman" w:cs="Times New Roman"/>
        </w:rPr>
        <w:t xml:space="preserve"> </w:t>
      </w:r>
      <w:r>
        <w:t>przygotowaniem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porcjowaniem</w:t>
      </w:r>
      <w:r>
        <w:br/>
        <w:t>posiłków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normami,</w:t>
      </w:r>
      <w:r>
        <w:rPr>
          <w:rFonts w:eastAsia="Times New Roman" w:cs="Times New Roman"/>
        </w:rPr>
        <w:t xml:space="preserve"> </w:t>
      </w:r>
      <w:r>
        <w:t>oszczędnym</w:t>
      </w:r>
      <w:r>
        <w:rPr>
          <w:rFonts w:eastAsia="Times New Roman" w:cs="Times New Roman"/>
        </w:rPr>
        <w:t xml:space="preserve"> </w:t>
      </w:r>
      <w:r>
        <w:t>gospodarowaniem</w:t>
      </w:r>
      <w:r>
        <w:rPr>
          <w:rFonts w:eastAsia="Times New Roman" w:cs="Times New Roman"/>
        </w:rPr>
        <w:t xml:space="preserve"> </w:t>
      </w:r>
      <w:r>
        <w:t>produktami</w:t>
      </w:r>
      <w:r>
        <w:rPr>
          <w:rFonts w:eastAsia="Times New Roman" w:cs="Times New Roman"/>
        </w:rPr>
        <w:t xml:space="preserve"> </w:t>
      </w:r>
      <w:r>
        <w:t>spożywczymi,</w:t>
      </w:r>
      <w:r>
        <w:br/>
        <w:t>przestrzeganiem</w:t>
      </w:r>
      <w:r>
        <w:rPr>
          <w:rFonts w:eastAsia="Times New Roman" w:cs="Times New Roman"/>
        </w:rPr>
        <w:t xml:space="preserve"> </w:t>
      </w:r>
      <w:r>
        <w:t>czystości,</w:t>
      </w:r>
      <w:r>
        <w:rPr>
          <w:rFonts w:eastAsia="Times New Roman" w:cs="Times New Roman"/>
        </w:rPr>
        <w:t xml:space="preserve"> </w:t>
      </w:r>
      <w:r>
        <w:t>wykorzystaniem</w:t>
      </w:r>
      <w:r>
        <w:rPr>
          <w:rFonts w:eastAsia="Times New Roman" w:cs="Times New Roman"/>
        </w:rPr>
        <w:t xml:space="preserve"> </w:t>
      </w:r>
      <w:r>
        <w:t>produktów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przygotowywanych</w:t>
      </w:r>
      <w:r>
        <w:rPr>
          <w:rFonts w:eastAsia="Times New Roman" w:cs="Times New Roman"/>
        </w:rPr>
        <w:t xml:space="preserve"> </w:t>
      </w:r>
      <w:r>
        <w:t>posiłków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przeznaczeniem;</w:t>
      </w:r>
    </w:p>
    <w:p w14:paraId="4D826E78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nadzór</w:t>
      </w:r>
      <w:r>
        <w:rPr>
          <w:rFonts w:eastAsia="Times New Roman" w:cs="Times New Roman"/>
        </w:rPr>
        <w:t xml:space="preserve"> </w:t>
      </w:r>
      <w:r>
        <w:t>nad</w:t>
      </w:r>
      <w:r>
        <w:rPr>
          <w:rFonts w:eastAsia="Times New Roman" w:cs="Times New Roman"/>
        </w:rPr>
        <w:t xml:space="preserve"> </w:t>
      </w:r>
      <w:r>
        <w:t>prawidłowym</w:t>
      </w:r>
      <w:r>
        <w:rPr>
          <w:rFonts w:eastAsia="Times New Roman" w:cs="Times New Roman"/>
        </w:rPr>
        <w:t xml:space="preserve"> </w:t>
      </w:r>
      <w:r>
        <w:t>porcjowaniem</w:t>
      </w:r>
      <w:r>
        <w:rPr>
          <w:rFonts w:eastAsia="Times New Roman" w:cs="Times New Roman"/>
        </w:rPr>
        <w:t xml:space="preserve"> </w:t>
      </w:r>
      <w:r>
        <w:t>posiłków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personel</w:t>
      </w:r>
      <w:r>
        <w:rPr>
          <w:rFonts w:eastAsia="Times New Roman" w:cs="Times New Roman"/>
        </w:rPr>
        <w:t xml:space="preserve"> </w:t>
      </w:r>
      <w:r>
        <w:t>obsługowy;</w:t>
      </w:r>
    </w:p>
    <w:p w14:paraId="1FD4C418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zasad</w:t>
      </w:r>
      <w:r>
        <w:rPr>
          <w:rFonts w:eastAsia="Times New Roman" w:cs="Times New Roman"/>
        </w:rPr>
        <w:t xml:space="preserve"> </w:t>
      </w:r>
      <w:r>
        <w:t>bezpieczeństwa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</w:t>
      </w:r>
      <w:r>
        <w:t>przepisów</w:t>
      </w:r>
      <w:r>
        <w:rPr>
          <w:rFonts w:eastAsia="Times New Roman" w:cs="Times New Roman"/>
        </w:rPr>
        <w:t xml:space="preserve"> </w:t>
      </w:r>
      <w:r>
        <w:t>bhp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ppoż.;</w:t>
      </w:r>
    </w:p>
    <w:p w14:paraId="40737FAC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higieny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przepisów</w:t>
      </w:r>
      <w:r>
        <w:rPr>
          <w:rFonts w:eastAsia="Times New Roman" w:cs="Times New Roman"/>
        </w:rPr>
        <w:t xml:space="preserve"> </w:t>
      </w:r>
      <w:r>
        <w:t>sanitarnych;</w:t>
      </w:r>
    </w:p>
    <w:p w14:paraId="29F5B0BE" w14:textId="0E523235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wykonywanie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czynności</w:t>
      </w:r>
      <w:r>
        <w:rPr>
          <w:rFonts w:eastAsia="Times New Roman" w:cs="Times New Roman"/>
        </w:rPr>
        <w:t xml:space="preserve"> </w:t>
      </w:r>
      <w:r>
        <w:t>poleconych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dyrektora,</w:t>
      </w:r>
      <w:r>
        <w:rPr>
          <w:rFonts w:eastAsia="Times New Roman" w:cs="Times New Roman"/>
        </w:rPr>
        <w:t xml:space="preserve"> </w:t>
      </w:r>
      <w:r>
        <w:t>wynikających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organizacji</w:t>
      </w:r>
      <w:r>
        <w:rPr>
          <w:rFonts w:eastAsia="Times New Roman" w:cs="Times New Roman"/>
        </w:rPr>
        <w:t xml:space="preserve"> </w:t>
      </w:r>
      <w:r>
        <w:t>placówki</w:t>
      </w:r>
      <w:r w:rsidR="00100CEF">
        <w:t xml:space="preserve">, w tym obsługa sekretariatu. </w:t>
      </w:r>
    </w:p>
    <w:p w14:paraId="6960623F" w14:textId="6D8962C2" w:rsidR="00FD5BCD" w:rsidRDefault="00A85F2C" w:rsidP="00BB622E">
      <w:pPr>
        <w:widowControl/>
        <w:numPr>
          <w:ilvl w:val="0"/>
          <w:numId w:val="31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harmonogramu</w:t>
      </w:r>
      <w:r>
        <w:rPr>
          <w:rFonts w:eastAsia="Times New Roman" w:cs="Times New Roman"/>
        </w:rPr>
        <w:t xml:space="preserve"> </w:t>
      </w:r>
      <w:r>
        <w:t>prac</w:t>
      </w:r>
      <w:r>
        <w:rPr>
          <w:rFonts w:eastAsia="Times New Roman" w:cs="Times New Roman"/>
        </w:rPr>
        <w:t xml:space="preserve"> </w:t>
      </w:r>
      <w:r>
        <w:t>porządkowych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intendenta:</w:t>
      </w:r>
      <w:r>
        <w:rPr>
          <w:rFonts w:eastAsia="Times New Roman" w:cs="Times New Roman"/>
        </w:rPr>
        <w:t xml:space="preserve"> </w:t>
      </w:r>
      <w:r>
        <w:t>raz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tygodniu</w:t>
      </w:r>
      <w:r>
        <w:br/>
        <w:t>segregacja</w:t>
      </w:r>
      <w:r>
        <w:rPr>
          <w:rFonts w:eastAsia="Times New Roman" w:cs="Times New Roman"/>
        </w:rPr>
        <w:t xml:space="preserve"> </w:t>
      </w:r>
      <w:r>
        <w:t>produktów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magazynach,</w:t>
      </w:r>
      <w:r>
        <w:rPr>
          <w:rFonts w:eastAsia="Times New Roman" w:cs="Times New Roman"/>
        </w:rPr>
        <w:t xml:space="preserve"> </w:t>
      </w:r>
      <w:r>
        <w:t>sprawdzanie</w:t>
      </w:r>
      <w:r>
        <w:rPr>
          <w:rFonts w:eastAsia="Times New Roman" w:cs="Times New Roman"/>
        </w:rPr>
        <w:t xml:space="preserve"> </w:t>
      </w:r>
      <w:r>
        <w:t>terminów</w:t>
      </w:r>
      <w:r>
        <w:rPr>
          <w:rFonts w:eastAsia="Times New Roman" w:cs="Times New Roman"/>
        </w:rPr>
        <w:t xml:space="preserve"> </w:t>
      </w:r>
      <w:r>
        <w:t>przydatności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spożycia,</w:t>
      </w:r>
      <w:r>
        <w:br/>
        <w:t>mycie</w:t>
      </w:r>
      <w:r>
        <w:rPr>
          <w:rFonts w:eastAsia="Times New Roman" w:cs="Times New Roman"/>
        </w:rPr>
        <w:t xml:space="preserve"> </w:t>
      </w:r>
      <w:r>
        <w:t>półek,</w:t>
      </w:r>
      <w:r>
        <w:rPr>
          <w:rFonts w:eastAsia="Times New Roman" w:cs="Times New Roman"/>
        </w:rPr>
        <w:t xml:space="preserve"> </w:t>
      </w:r>
      <w:r>
        <w:t>lamperii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podłogi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magazynach,</w:t>
      </w:r>
      <w:r>
        <w:rPr>
          <w:rFonts w:eastAsia="Times New Roman" w:cs="Times New Roman"/>
        </w:rPr>
        <w:t xml:space="preserve"> </w:t>
      </w:r>
      <w:r>
        <w:t>raz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miesiącu</w:t>
      </w:r>
      <w:r>
        <w:rPr>
          <w:rFonts w:eastAsia="Times New Roman" w:cs="Times New Roman"/>
        </w:rPr>
        <w:t xml:space="preserve"> </w:t>
      </w:r>
      <w:r>
        <w:t>mycie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dezynfekcja</w:t>
      </w:r>
      <w:r>
        <w:br/>
        <w:t>urządzeń</w:t>
      </w:r>
      <w:r>
        <w:rPr>
          <w:rFonts w:eastAsia="Times New Roman" w:cs="Times New Roman"/>
        </w:rPr>
        <w:t xml:space="preserve"> </w:t>
      </w:r>
      <w:r>
        <w:t>chłodniczych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trakcie</w:t>
      </w:r>
      <w:r>
        <w:rPr>
          <w:rFonts w:eastAsia="Times New Roman" w:cs="Times New Roman"/>
        </w:rPr>
        <w:t xml:space="preserve"> </w:t>
      </w:r>
      <w:r>
        <w:t>wymiany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zawartości;</w:t>
      </w:r>
    </w:p>
    <w:p w14:paraId="3EB59B28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materialna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powierzone</w:t>
      </w:r>
      <w:r>
        <w:rPr>
          <w:rFonts w:eastAsia="Times New Roman" w:cs="Times New Roman"/>
        </w:rPr>
        <w:t xml:space="preserve"> </w:t>
      </w:r>
      <w:r>
        <w:t>pieniądze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inne</w:t>
      </w:r>
      <w:r>
        <w:rPr>
          <w:rFonts w:eastAsia="Times New Roman" w:cs="Times New Roman"/>
        </w:rPr>
        <w:t xml:space="preserve"> </w:t>
      </w:r>
      <w:r>
        <w:t>wartości;</w:t>
      </w:r>
    </w:p>
    <w:p w14:paraId="580E31EF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prowadzenie</w:t>
      </w:r>
      <w:r>
        <w:rPr>
          <w:rFonts w:eastAsia="Times New Roman" w:cs="Times New Roman"/>
        </w:rPr>
        <w:t xml:space="preserve"> </w:t>
      </w:r>
      <w:r>
        <w:t>magazynu</w:t>
      </w:r>
      <w:r>
        <w:rPr>
          <w:rFonts w:eastAsia="Times New Roman" w:cs="Times New Roman"/>
        </w:rPr>
        <w:t xml:space="preserve"> </w:t>
      </w:r>
      <w:r>
        <w:t>żywnościowego;</w:t>
      </w:r>
    </w:p>
    <w:p w14:paraId="339E86F3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gospodarkę</w:t>
      </w:r>
      <w:r>
        <w:rPr>
          <w:rFonts w:eastAsia="Times New Roman" w:cs="Times New Roman"/>
        </w:rPr>
        <w:t xml:space="preserve"> </w:t>
      </w:r>
      <w:r>
        <w:t>drukami</w:t>
      </w:r>
      <w:r>
        <w:rPr>
          <w:rFonts w:eastAsia="Times New Roman" w:cs="Times New Roman"/>
        </w:rPr>
        <w:t xml:space="preserve"> </w:t>
      </w:r>
      <w:r>
        <w:t>ścisłego</w:t>
      </w:r>
      <w:r>
        <w:rPr>
          <w:rFonts w:eastAsia="Times New Roman" w:cs="Times New Roman"/>
        </w:rPr>
        <w:t xml:space="preserve"> </w:t>
      </w:r>
      <w:r>
        <w:t>zarachowania;</w:t>
      </w:r>
    </w:p>
    <w:p w14:paraId="63ABEC0C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przestrzeganie</w:t>
      </w:r>
      <w:r>
        <w:rPr>
          <w:rFonts w:eastAsia="Times New Roman" w:cs="Times New Roman"/>
        </w:rPr>
        <w:t xml:space="preserve"> </w:t>
      </w:r>
      <w:r>
        <w:t>obowiązujących</w:t>
      </w:r>
      <w:r>
        <w:rPr>
          <w:rFonts w:eastAsia="Times New Roman" w:cs="Times New Roman"/>
        </w:rPr>
        <w:t xml:space="preserve"> </w:t>
      </w:r>
      <w:r>
        <w:t>przepisów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zakresie</w:t>
      </w:r>
      <w:r>
        <w:rPr>
          <w:rFonts w:eastAsia="Times New Roman" w:cs="Times New Roman"/>
        </w:rPr>
        <w:t xml:space="preserve"> </w:t>
      </w:r>
      <w:r>
        <w:t>prowadzenia</w:t>
      </w:r>
      <w:r>
        <w:br/>
        <w:t>operacji</w:t>
      </w:r>
      <w:r>
        <w:rPr>
          <w:rFonts w:eastAsia="Times New Roman" w:cs="Times New Roman"/>
        </w:rPr>
        <w:t xml:space="preserve"> </w:t>
      </w:r>
      <w:r>
        <w:t>kasowych;</w:t>
      </w:r>
    </w:p>
    <w:p w14:paraId="558B650B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zdrowie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bezpieczeństwo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przedszkolu;</w:t>
      </w:r>
    </w:p>
    <w:p w14:paraId="5FB04B48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lastRenderedPageBreak/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powierzone</w:t>
      </w:r>
      <w:r>
        <w:rPr>
          <w:rFonts w:eastAsia="Times New Roman" w:cs="Times New Roman"/>
        </w:rPr>
        <w:t xml:space="preserve"> </w:t>
      </w:r>
      <w:r>
        <w:t>klucze</w:t>
      </w:r>
      <w:r>
        <w:rPr>
          <w:rFonts w:eastAsia="Times New Roman" w:cs="Times New Roman"/>
        </w:rPr>
        <w:t xml:space="preserve"> </w:t>
      </w:r>
      <w:r>
        <w:t>od</w:t>
      </w:r>
      <w:r>
        <w:rPr>
          <w:rFonts w:eastAsia="Times New Roman" w:cs="Times New Roman"/>
        </w:rPr>
        <w:t xml:space="preserve"> </w:t>
      </w:r>
      <w:r>
        <w:t>budynku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094505C4" w14:textId="77777777" w:rsidR="00A85F2C" w:rsidRDefault="00A85F2C" w:rsidP="00A85F2C">
      <w:pPr>
        <w:widowControl/>
        <w:numPr>
          <w:ilvl w:val="0"/>
          <w:numId w:val="31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powierzony</w:t>
      </w:r>
      <w:r>
        <w:rPr>
          <w:rFonts w:eastAsia="Times New Roman" w:cs="Times New Roman"/>
        </w:rPr>
        <w:t xml:space="preserve"> </w:t>
      </w:r>
      <w:r>
        <w:t>sprzęt.</w:t>
      </w:r>
    </w:p>
    <w:p w14:paraId="37FAE64D" w14:textId="77777777" w:rsidR="00A85F2C" w:rsidRDefault="00A85F2C" w:rsidP="00A85F2C">
      <w:pPr>
        <w:widowControl/>
        <w:spacing w:line="276" w:lineRule="auto"/>
        <w:jc w:val="both"/>
      </w:pPr>
    </w:p>
    <w:p w14:paraId="2F61F75C" w14:textId="77777777" w:rsidR="00A85F2C" w:rsidRDefault="00A85F2C" w:rsidP="00A85F2C">
      <w:pPr>
        <w:widowControl/>
        <w:numPr>
          <w:ilvl w:val="0"/>
          <w:numId w:val="25"/>
        </w:numPr>
        <w:spacing w:line="276" w:lineRule="auto"/>
        <w:jc w:val="both"/>
      </w:pPr>
      <w:r>
        <w:t>Do</w:t>
      </w:r>
      <w:r>
        <w:rPr>
          <w:rFonts w:eastAsia="Times New Roman" w:cs="Times New Roman"/>
        </w:rPr>
        <w:t xml:space="preserve"> </w:t>
      </w:r>
      <w:r>
        <w:t>zadań</w:t>
      </w:r>
      <w:r>
        <w:rPr>
          <w:rFonts w:eastAsia="Times New Roman" w:cs="Times New Roman"/>
        </w:rPr>
        <w:t xml:space="preserve"> </w:t>
      </w:r>
      <w:r>
        <w:rPr>
          <w:bCs/>
        </w:rPr>
        <w:t>pomocy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nauczyciela</w:t>
      </w:r>
      <w:r>
        <w:rPr>
          <w:rFonts w:eastAsia="Times New Roman" w:cs="Times New Roman"/>
        </w:rPr>
        <w:t xml:space="preserve"> </w:t>
      </w:r>
      <w:r>
        <w:t>należy:</w:t>
      </w:r>
    </w:p>
    <w:p w14:paraId="5C5B40AA" w14:textId="77777777" w:rsidR="00A85F2C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>
        <w:t>opieka</w:t>
      </w:r>
      <w:r>
        <w:rPr>
          <w:rFonts w:eastAsia="Times New Roman" w:cs="Times New Roman"/>
        </w:rPr>
        <w:t xml:space="preserve"> </w:t>
      </w:r>
      <w:r>
        <w:t>nad</w:t>
      </w:r>
      <w:r>
        <w:rPr>
          <w:rFonts w:eastAsia="Times New Roman" w:cs="Times New Roman"/>
        </w:rPr>
        <w:t xml:space="preserve"> </w:t>
      </w:r>
      <w:r>
        <w:t>dziećmi;</w:t>
      </w:r>
    </w:p>
    <w:p w14:paraId="33CC9519" w14:textId="77777777" w:rsidR="00A85F2C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>
        <w:t>pomoc</w:t>
      </w:r>
      <w:r>
        <w:rPr>
          <w:rFonts w:eastAsia="Times New Roman" w:cs="Times New Roman"/>
        </w:rPr>
        <w:t xml:space="preserve"> </w:t>
      </w:r>
      <w:r>
        <w:t>dzieciom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czynnościach</w:t>
      </w:r>
      <w:r>
        <w:rPr>
          <w:rFonts w:eastAsia="Times New Roman" w:cs="Times New Roman"/>
        </w:rPr>
        <w:t xml:space="preserve"> </w:t>
      </w:r>
      <w:r>
        <w:t>samoobsługowych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higienicznych;</w:t>
      </w:r>
    </w:p>
    <w:p w14:paraId="4A80A3AB" w14:textId="77777777" w:rsidR="00A85F2C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>
        <w:t>opieka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czasie</w:t>
      </w:r>
      <w:r>
        <w:rPr>
          <w:rFonts w:eastAsia="Times New Roman" w:cs="Times New Roman"/>
        </w:rPr>
        <w:t xml:space="preserve"> </w:t>
      </w:r>
      <w:r>
        <w:t>spacerów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wycieczek;</w:t>
      </w:r>
    </w:p>
    <w:p w14:paraId="4413AAD1" w14:textId="77777777" w:rsidR="00A85F2C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>
        <w:t>udział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przygotowaniu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zajęć;</w:t>
      </w:r>
    </w:p>
    <w:p w14:paraId="418CE9A5" w14:textId="41709BF5" w:rsidR="00A85F2C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>
        <w:t>pomoc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zajęciach;</w:t>
      </w:r>
    </w:p>
    <w:p w14:paraId="181BDF05" w14:textId="362B8B25" w:rsidR="00C90A70" w:rsidRPr="009C797B" w:rsidRDefault="00C90A70" w:rsidP="00A85F2C">
      <w:pPr>
        <w:widowControl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9C797B">
        <w:rPr>
          <w:color w:val="000000" w:themeColor="text1"/>
        </w:rPr>
        <w:t>codzienne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nienaganne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utrzymywanie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porządku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w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sali,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łazience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oraz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dodatkowo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w przydzielonych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pomieszczeniach</w:t>
      </w:r>
    </w:p>
    <w:p w14:paraId="5BF97C49" w14:textId="77777777" w:rsidR="00C90A70" w:rsidRPr="009C797B" w:rsidRDefault="00C90A70" w:rsidP="00C90A70">
      <w:pPr>
        <w:widowControl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9C797B">
        <w:rPr>
          <w:color w:val="000000" w:themeColor="text1"/>
        </w:rPr>
        <w:t>wykonywanie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w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okresie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wakacji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oprócz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czynności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codziennych,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całkowitego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porządkowania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przydzielonych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pomieszczeń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oraz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innych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pomieszczeń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i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sprzętu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w przedszkolu;</w:t>
      </w:r>
    </w:p>
    <w:p w14:paraId="0D21E98B" w14:textId="77777777" w:rsidR="00C90A70" w:rsidRPr="009C797B" w:rsidRDefault="00C90A70" w:rsidP="00C90A70">
      <w:pPr>
        <w:widowControl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9C797B">
        <w:rPr>
          <w:color w:val="000000" w:themeColor="text1"/>
        </w:rPr>
        <w:t>okresowe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mycie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sprzętów,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okien,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drzwi,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pranie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firanek,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mycie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podłóg,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lamp,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zabawek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w sali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oraz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na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ogrodzie;</w:t>
      </w:r>
    </w:p>
    <w:p w14:paraId="3F85D0CD" w14:textId="588A1344" w:rsidR="00C90A70" w:rsidRPr="009C797B" w:rsidRDefault="00C90A70" w:rsidP="00C90A70">
      <w:pPr>
        <w:widowControl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9C797B">
        <w:rPr>
          <w:color w:val="000000" w:themeColor="text1"/>
        </w:rPr>
        <w:t>odpowiednie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zabezpieczanie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przed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dziećmi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produktów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chemicznych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i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środków</w:t>
      </w:r>
      <w:r w:rsidRPr="009C797B">
        <w:rPr>
          <w:rFonts w:eastAsia="Times New Roman" w:cs="Times New Roman"/>
          <w:color w:val="000000" w:themeColor="text1"/>
        </w:rPr>
        <w:t xml:space="preserve"> </w:t>
      </w:r>
      <w:r w:rsidRPr="009C797B">
        <w:rPr>
          <w:color w:val="000000" w:themeColor="text1"/>
        </w:rPr>
        <w:t>sanitarnych;</w:t>
      </w:r>
    </w:p>
    <w:p w14:paraId="2AD5C547" w14:textId="77777777" w:rsidR="00A85F2C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>
        <w:t>pomoc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przygotowaniu</w:t>
      </w:r>
      <w:r>
        <w:rPr>
          <w:rFonts w:eastAsia="Times New Roman" w:cs="Times New Roman"/>
        </w:rPr>
        <w:t xml:space="preserve"> </w:t>
      </w:r>
      <w:r>
        <w:t>posiłków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karmienie</w:t>
      </w:r>
      <w:r>
        <w:rPr>
          <w:rFonts w:eastAsia="Times New Roman" w:cs="Times New Roman"/>
        </w:rPr>
        <w:t xml:space="preserve"> </w:t>
      </w:r>
      <w:r>
        <w:t>dzieci;</w:t>
      </w:r>
    </w:p>
    <w:p w14:paraId="65FE026B" w14:textId="77777777" w:rsidR="00A85F2C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>
        <w:t>stały</w:t>
      </w:r>
      <w:r>
        <w:rPr>
          <w:rFonts w:eastAsia="Times New Roman" w:cs="Times New Roman"/>
        </w:rPr>
        <w:t xml:space="preserve"> </w:t>
      </w:r>
      <w:r>
        <w:t>pobyt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dziećmi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sali;</w:t>
      </w:r>
    </w:p>
    <w:p w14:paraId="5CAFA39A" w14:textId="77777777" w:rsidR="00A85F2C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>
        <w:t>ścisła</w:t>
      </w:r>
      <w:r>
        <w:rPr>
          <w:rFonts w:eastAsia="Times New Roman" w:cs="Times New Roman"/>
        </w:rPr>
        <w:t xml:space="preserve"> </w:t>
      </w:r>
      <w:r>
        <w:t>współpraca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nauczycielem</w:t>
      </w:r>
      <w:r>
        <w:rPr>
          <w:rFonts w:eastAsia="Times New Roman" w:cs="Times New Roman"/>
        </w:rPr>
        <w:t xml:space="preserve"> </w:t>
      </w:r>
      <w:r>
        <w:t>podczas</w:t>
      </w:r>
      <w:r>
        <w:rPr>
          <w:rFonts w:eastAsia="Times New Roman" w:cs="Times New Roman"/>
        </w:rPr>
        <w:t xml:space="preserve"> </w:t>
      </w:r>
      <w:r>
        <w:t>zajęć;</w:t>
      </w:r>
    </w:p>
    <w:p w14:paraId="592437E4" w14:textId="77777777" w:rsidR="00A85F2C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>
        <w:t>udział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dekorowaniu</w:t>
      </w:r>
      <w:r>
        <w:rPr>
          <w:rFonts w:eastAsia="Times New Roman" w:cs="Times New Roman"/>
        </w:rPr>
        <w:t xml:space="preserve"> </w:t>
      </w:r>
      <w:r>
        <w:t>sali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dbałością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powierzone</w:t>
      </w:r>
      <w:r>
        <w:rPr>
          <w:rFonts w:eastAsia="Times New Roman" w:cs="Times New Roman"/>
        </w:rPr>
        <w:t xml:space="preserve"> </w:t>
      </w:r>
      <w:r>
        <w:t>materiały;</w:t>
      </w:r>
    </w:p>
    <w:p w14:paraId="5D8103B6" w14:textId="77777777" w:rsidR="00A85F2C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>
        <w:t>zgłaszanie</w:t>
      </w:r>
      <w:r>
        <w:rPr>
          <w:rFonts w:eastAsia="Times New Roman" w:cs="Times New Roman"/>
        </w:rPr>
        <w:t xml:space="preserve"> </w:t>
      </w:r>
      <w:r>
        <w:t>zwierzchnikowi</w:t>
      </w:r>
      <w:r>
        <w:rPr>
          <w:rFonts w:eastAsia="Times New Roman" w:cs="Times New Roman"/>
        </w:rPr>
        <w:t xml:space="preserve"> </w:t>
      </w:r>
      <w:r>
        <w:t>wszelkich</w:t>
      </w:r>
      <w:r>
        <w:rPr>
          <w:rFonts w:eastAsia="Times New Roman" w:cs="Times New Roman"/>
        </w:rPr>
        <w:t xml:space="preserve"> </w:t>
      </w:r>
      <w:r>
        <w:t>zagrożeń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uszkodzeń</w:t>
      </w:r>
      <w:r>
        <w:rPr>
          <w:rFonts w:eastAsia="Times New Roman" w:cs="Times New Roman"/>
        </w:rPr>
        <w:t xml:space="preserve"> </w:t>
      </w:r>
      <w:r>
        <w:t>sprzętu;</w:t>
      </w:r>
    </w:p>
    <w:p w14:paraId="39784DCF" w14:textId="77777777" w:rsidR="00A85F2C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zamykanie</w:t>
      </w:r>
      <w:r>
        <w:rPr>
          <w:rFonts w:eastAsia="Times New Roman" w:cs="Times New Roman"/>
        </w:rPr>
        <w:t xml:space="preserve"> </w:t>
      </w:r>
      <w:r>
        <w:t>drzwi</w:t>
      </w:r>
      <w:r>
        <w:rPr>
          <w:rFonts w:eastAsia="Times New Roman" w:cs="Times New Roman"/>
        </w:rPr>
        <w:t xml:space="preserve"> </w:t>
      </w:r>
      <w:r>
        <w:t>wejściowych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czasie</w:t>
      </w:r>
      <w:r>
        <w:rPr>
          <w:rFonts w:eastAsia="Times New Roman" w:cs="Times New Roman"/>
        </w:rPr>
        <w:t xml:space="preserve"> </w:t>
      </w:r>
      <w:r>
        <w:t>pobytu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przedszkolu,</w:t>
      </w:r>
      <w:r>
        <w:rPr>
          <w:rFonts w:eastAsia="Times New Roman" w:cs="Times New Roman"/>
        </w:rPr>
        <w:t xml:space="preserve"> </w:t>
      </w:r>
      <w:r>
        <w:t>zabezpieczenie</w:t>
      </w:r>
      <w:r>
        <w:rPr>
          <w:rFonts w:eastAsia="Times New Roman" w:cs="Times New Roman"/>
        </w:rPr>
        <w:t xml:space="preserve"> </w:t>
      </w:r>
      <w:r>
        <w:t>przed</w:t>
      </w:r>
      <w:r>
        <w:rPr>
          <w:rFonts w:eastAsia="Times New Roman" w:cs="Times New Roman"/>
        </w:rPr>
        <w:t xml:space="preserve"> </w:t>
      </w:r>
      <w:r>
        <w:t>samodzielnym</w:t>
      </w:r>
      <w:r>
        <w:rPr>
          <w:rFonts w:eastAsia="Times New Roman" w:cs="Times New Roman"/>
        </w:rPr>
        <w:t xml:space="preserve"> </w:t>
      </w:r>
      <w:r>
        <w:t>opuszczeniem</w:t>
      </w:r>
      <w:r>
        <w:rPr>
          <w:rFonts w:eastAsia="Times New Roman" w:cs="Times New Roman"/>
        </w:rPr>
        <w:t xml:space="preserve"> </w:t>
      </w:r>
      <w:r>
        <w:t>placówki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dziecko;</w:t>
      </w:r>
    </w:p>
    <w:p w14:paraId="574DDF3B" w14:textId="77777777" w:rsidR="00A85F2C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>
        <w:t>doraźne</w:t>
      </w:r>
      <w:r>
        <w:rPr>
          <w:rFonts w:eastAsia="Times New Roman" w:cs="Times New Roman"/>
        </w:rPr>
        <w:t xml:space="preserve"> </w:t>
      </w:r>
      <w:r>
        <w:t>zastępowanie</w:t>
      </w:r>
      <w:r>
        <w:rPr>
          <w:rFonts w:eastAsia="Times New Roman" w:cs="Times New Roman"/>
        </w:rPr>
        <w:t xml:space="preserve"> </w:t>
      </w:r>
      <w:r>
        <w:t>woźnych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przypadku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nieobecności;</w:t>
      </w:r>
    </w:p>
    <w:p w14:paraId="6179BCE3" w14:textId="77777777" w:rsidR="00A85F2C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przepisów</w:t>
      </w:r>
      <w:r>
        <w:rPr>
          <w:rFonts w:eastAsia="Times New Roman" w:cs="Times New Roman"/>
        </w:rPr>
        <w:t xml:space="preserve"> </w:t>
      </w:r>
      <w:r>
        <w:t>bhp,</w:t>
      </w:r>
      <w:r>
        <w:rPr>
          <w:rFonts w:eastAsia="Times New Roman" w:cs="Times New Roman"/>
        </w:rPr>
        <w:t xml:space="preserve"> </w:t>
      </w:r>
      <w:r>
        <w:t>p.poż.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dyscypliny</w:t>
      </w:r>
      <w:r>
        <w:rPr>
          <w:rFonts w:eastAsia="Times New Roman" w:cs="Times New Roman"/>
        </w:rPr>
        <w:t xml:space="preserve"> </w:t>
      </w:r>
      <w:r>
        <w:t>pracy;</w:t>
      </w:r>
    </w:p>
    <w:p w14:paraId="1650443B" w14:textId="77777777" w:rsidR="00A85F2C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>
        <w:t>wykonywanie</w:t>
      </w:r>
      <w:r>
        <w:rPr>
          <w:rFonts w:eastAsia="Times New Roman" w:cs="Times New Roman"/>
        </w:rPr>
        <w:t xml:space="preserve"> </w:t>
      </w:r>
      <w:r>
        <w:t>poleceń</w:t>
      </w:r>
      <w:r>
        <w:rPr>
          <w:rFonts w:eastAsia="Times New Roman" w:cs="Times New Roman"/>
        </w:rPr>
        <w:t xml:space="preserve"> </w:t>
      </w:r>
      <w:r>
        <w:t>dyrektora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kierownika,</w:t>
      </w:r>
      <w:r>
        <w:rPr>
          <w:rFonts w:eastAsia="Times New Roman" w:cs="Times New Roman"/>
        </w:rPr>
        <w:t xml:space="preserve"> </w:t>
      </w:r>
      <w:r>
        <w:t>związanych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organizacją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20565743" w14:textId="77777777" w:rsidR="00A85F2C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tajemnicy</w:t>
      </w:r>
      <w:r>
        <w:rPr>
          <w:rFonts w:eastAsia="Times New Roman" w:cs="Times New Roman"/>
        </w:rPr>
        <w:t xml:space="preserve"> </w:t>
      </w:r>
      <w:r>
        <w:t>służbowej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ustawy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ochronie</w:t>
      </w:r>
      <w:r>
        <w:rPr>
          <w:rFonts w:eastAsia="Times New Roman" w:cs="Times New Roman"/>
        </w:rPr>
        <w:t xml:space="preserve"> </w:t>
      </w:r>
      <w:r>
        <w:t>danych</w:t>
      </w:r>
      <w:r>
        <w:rPr>
          <w:rFonts w:eastAsia="Times New Roman" w:cs="Times New Roman"/>
        </w:rPr>
        <w:t xml:space="preserve"> </w:t>
      </w:r>
      <w:r>
        <w:t>osobowych;</w:t>
      </w:r>
    </w:p>
    <w:p w14:paraId="2B5E7849" w14:textId="77777777" w:rsidR="00A85F2C" w:rsidRPr="00BE6A10" w:rsidRDefault="00A85F2C" w:rsidP="00A85F2C">
      <w:pPr>
        <w:widowControl/>
        <w:numPr>
          <w:ilvl w:val="0"/>
          <w:numId w:val="3"/>
        </w:numPr>
        <w:spacing w:line="276" w:lineRule="auto"/>
        <w:jc w:val="both"/>
      </w:pPr>
      <w:r w:rsidRPr="00BE6A10">
        <w:t>odpowiedzialność</w:t>
      </w:r>
      <w:r w:rsidRPr="00BE6A10">
        <w:rPr>
          <w:rFonts w:eastAsia="Times New Roman" w:cs="Times New Roman"/>
        </w:rPr>
        <w:t xml:space="preserve"> </w:t>
      </w:r>
      <w:r w:rsidRPr="00BE6A10">
        <w:t>za</w:t>
      </w:r>
      <w:r w:rsidRPr="00BE6A10">
        <w:rPr>
          <w:rFonts w:eastAsia="Times New Roman" w:cs="Times New Roman"/>
        </w:rPr>
        <w:t xml:space="preserve"> </w:t>
      </w:r>
      <w:r w:rsidRPr="00BE6A10">
        <w:t>zdrowie</w:t>
      </w:r>
      <w:r w:rsidRPr="00BE6A10">
        <w:rPr>
          <w:rFonts w:eastAsia="Times New Roman" w:cs="Times New Roman"/>
        </w:rPr>
        <w:t xml:space="preserve"> </w:t>
      </w:r>
      <w:r w:rsidRPr="00BE6A10">
        <w:t>i</w:t>
      </w:r>
      <w:r w:rsidRPr="00BE6A10">
        <w:rPr>
          <w:rFonts w:eastAsia="Times New Roman" w:cs="Times New Roman"/>
        </w:rPr>
        <w:t xml:space="preserve"> </w:t>
      </w:r>
      <w:r w:rsidRPr="00BE6A10">
        <w:t>bezpieczeństwo</w:t>
      </w:r>
      <w:r w:rsidRPr="00BE6A10">
        <w:rPr>
          <w:rFonts w:eastAsia="Times New Roman" w:cs="Times New Roman"/>
        </w:rPr>
        <w:t xml:space="preserve"> </w:t>
      </w:r>
      <w:r w:rsidRPr="00BE6A10">
        <w:t>dzieci</w:t>
      </w:r>
      <w:r w:rsidRPr="00BE6A10">
        <w:rPr>
          <w:rFonts w:eastAsia="Times New Roman" w:cs="Times New Roman"/>
        </w:rPr>
        <w:t xml:space="preserve"> </w:t>
      </w:r>
      <w:r w:rsidRPr="00BE6A10">
        <w:t>w</w:t>
      </w:r>
      <w:r w:rsidRPr="00BE6A10">
        <w:rPr>
          <w:rFonts w:eastAsia="Times New Roman" w:cs="Times New Roman"/>
        </w:rPr>
        <w:t xml:space="preserve"> </w:t>
      </w:r>
      <w:r>
        <w:t>przedszkolu.</w:t>
      </w:r>
    </w:p>
    <w:p w14:paraId="62396547" w14:textId="77777777" w:rsidR="00A85F2C" w:rsidRDefault="00A85F2C" w:rsidP="00A85F2C">
      <w:pPr>
        <w:widowControl/>
        <w:spacing w:line="276" w:lineRule="auto"/>
        <w:jc w:val="both"/>
      </w:pPr>
      <w:r>
        <w:rPr>
          <w:rFonts w:eastAsia="Times New Roman" w:cs="Times New Roman"/>
        </w:rPr>
        <w:t xml:space="preserve"> </w:t>
      </w:r>
    </w:p>
    <w:p w14:paraId="5C80C586" w14:textId="77777777" w:rsidR="00A85F2C" w:rsidRDefault="00A85F2C" w:rsidP="00A85F2C">
      <w:pPr>
        <w:widowControl/>
        <w:spacing w:line="276" w:lineRule="auto"/>
        <w:jc w:val="both"/>
      </w:pPr>
    </w:p>
    <w:p w14:paraId="5326836A" w14:textId="275B7DB6" w:rsidR="00A85F2C" w:rsidRDefault="00217815" w:rsidP="00A85F2C">
      <w:pPr>
        <w:widowControl/>
        <w:spacing w:line="276" w:lineRule="auto"/>
        <w:jc w:val="both"/>
      </w:pPr>
      <w:r>
        <w:t>5</w:t>
      </w:r>
      <w:r w:rsidR="00A85F2C">
        <w:t>.</w:t>
      </w:r>
      <w:r w:rsidR="00A85F2C">
        <w:rPr>
          <w:rFonts w:eastAsia="Times New Roman" w:cs="Times New Roman"/>
        </w:rPr>
        <w:t xml:space="preserve"> </w:t>
      </w:r>
      <w:r w:rsidR="00A85F2C">
        <w:t>Do</w:t>
      </w:r>
      <w:r w:rsidR="00A85F2C">
        <w:rPr>
          <w:rFonts w:eastAsia="Times New Roman" w:cs="Times New Roman"/>
        </w:rPr>
        <w:t xml:space="preserve"> </w:t>
      </w:r>
      <w:r w:rsidR="00A85F2C">
        <w:t>zadań</w:t>
      </w:r>
      <w:r w:rsidR="00A85F2C">
        <w:rPr>
          <w:rFonts w:eastAsia="Times New Roman" w:cs="Times New Roman"/>
          <w:bCs/>
        </w:rPr>
        <w:t xml:space="preserve"> </w:t>
      </w:r>
      <w:r w:rsidR="00A85F2C">
        <w:rPr>
          <w:bCs/>
        </w:rPr>
        <w:t>kuchark</w:t>
      </w:r>
      <w:r w:rsidR="00A85F2C">
        <w:t>i</w:t>
      </w:r>
      <w:r w:rsidR="00A85F2C">
        <w:rPr>
          <w:rFonts w:eastAsia="Times New Roman" w:cs="Times New Roman"/>
        </w:rPr>
        <w:t xml:space="preserve"> </w:t>
      </w:r>
      <w:r w:rsidR="00A85F2C">
        <w:t>należy:</w:t>
      </w:r>
      <w:r w:rsidR="00A85F2C">
        <w:rPr>
          <w:rFonts w:eastAsia="Times New Roman" w:cs="Times New Roman"/>
        </w:rPr>
        <w:t xml:space="preserve"> </w:t>
      </w:r>
    </w:p>
    <w:p w14:paraId="078C5C44" w14:textId="77777777" w:rsidR="00A85F2C" w:rsidRDefault="00A85F2C" w:rsidP="00A85F2C">
      <w:pPr>
        <w:widowControl/>
        <w:numPr>
          <w:ilvl w:val="0"/>
          <w:numId w:val="48"/>
        </w:numPr>
        <w:spacing w:line="276" w:lineRule="auto"/>
        <w:jc w:val="both"/>
      </w:pPr>
      <w:r>
        <w:t>punktualne</w:t>
      </w:r>
      <w:r>
        <w:rPr>
          <w:rFonts w:eastAsia="Times New Roman" w:cs="Times New Roman"/>
        </w:rPr>
        <w:t xml:space="preserve"> </w:t>
      </w:r>
      <w:r>
        <w:t>przyrządzanie</w:t>
      </w:r>
      <w:r>
        <w:rPr>
          <w:rFonts w:eastAsia="Times New Roman" w:cs="Times New Roman"/>
        </w:rPr>
        <w:t xml:space="preserve"> </w:t>
      </w:r>
      <w:r>
        <w:t>posiłków,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jadłospisem,</w:t>
      </w:r>
      <w:r>
        <w:rPr>
          <w:rFonts w:eastAsia="Times New Roman" w:cs="Times New Roman"/>
        </w:rPr>
        <w:t xml:space="preserve"> </w:t>
      </w:r>
      <w:r>
        <w:t>normami</w:t>
      </w:r>
      <w:r>
        <w:rPr>
          <w:rFonts w:eastAsia="Times New Roman" w:cs="Times New Roman"/>
        </w:rPr>
        <w:t xml:space="preserve"> </w:t>
      </w:r>
      <w:r>
        <w:t>żywieniowymi</w:t>
      </w:r>
      <w:r>
        <w:rPr>
          <w:rFonts w:eastAsia="Times New Roman" w:cs="Times New Roman"/>
        </w:rPr>
        <w:t xml:space="preserve"> </w:t>
      </w:r>
      <w:r>
        <w:t>i sanitarnymi;</w:t>
      </w:r>
    </w:p>
    <w:p w14:paraId="2EBC5F9E" w14:textId="77777777" w:rsidR="00A85F2C" w:rsidRDefault="00A85F2C" w:rsidP="00A85F2C">
      <w:pPr>
        <w:widowControl/>
        <w:numPr>
          <w:ilvl w:val="0"/>
          <w:numId w:val="48"/>
        </w:numPr>
        <w:spacing w:line="276" w:lineRule="auto"/>
        <w:jc w:val="both"/>
        <w:rPr>
          <w:rFonts w:eastAsia="Times New Roman" w:cs="Times New Roman"/>
        </w:rPr>
      </w:pPr>
      <w:r>
        <w:t>przyjmowanie</w:t>
      </w:r>
      <w:r>
        <w:rPr>
          <w:rFonts w:eastAsia="Times New Roman" w:cs="Times New Roman"/>
        </w:rPr>
        <w:t xml:space="preserve"> </w:t>
      </w:r>
      <w:r>
        <w:t>produktów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magazynu,</w:t>
      </w:r>
      <w:r>
        <w:rPr>
          <w:rFonts w:eastAsia="Times New Roman" w:cs="Times New Roman"/>
        </w:rPr>
        <w:t xml:space="preserve"> </w:t>
      </w:r>
      <w:r>
        <w:t>dbanie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racjonalne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zużycie;</w:t>
      </w:r>
    </w:p>
    <w:p w14:paraId="0BACEBBF" w14:textId="77777777" w:rsidR="00A85F2C" w:rsidRDefault="00A85F2C" w:rsidP="00A85F2C">
      <w:pPr>
        <w:widowControl/>
        <w:numPr>
          <w:ilvl w:val="0"/>
          <w:numId w:val="48"/>
        </w:numPr>
        <w:spacing w:line="276" w:lineRule="auto"/>
        <w:jc w:val="both"/>
      </w:pPr>
      <w:r>
        <w:rPr>
          <w:rFonts w:eastAsia="Times New Roman" w:cs="Times New Roman"/>
        </w:rPr>
        <w:t xml:space="preserve"> </w:t>
      </w:r>
      <w:r>
        <w:t>prowadzenie</w:t>
      </w:r>
      <w:r>
        <w:rPr>
          <w:rFonts w:eastAsia="Times New Roman" w:cs="Times New Roman"/>
        </w:rPr>
        <w:t xml:space="preserve"> </w:t>
      </w:r>
      <w:r>
        <w:t>magazynu</w:t>
      </w:r>
      <w:r>
        <w:rPr>
          <w:rFonts w:eastAsia="Times New Roman" w:cs="Times New Roman"/>
        </w:rPr>
        <w:t xml:space="preserve"> </w:t>
      </w:r>
      <w:r>
        <w:t>podręcznego;</w:t>
      </w:r>
    </w:p>
    <w:p w14:paraId="43D14645" w14:textId="5EBE28E0" w:rsidR="00A85F2C" w:rsidRDefault="00A85F2C" w:rsidP="00A85F2C">
      <w:pPr>
        <w:widowControl/>
        <w:numPr>
          <w:ilvl w:val="0"/>
          <w:numId w:val="48"/>
        </w:numPr>
        <w:spacing w:line="276" w:lineRule="auto"/>
        <w:jc w:val="both"/>
        <w:rPr>
          <w:rFonts w:eastAsia="Times New Roman" w:cs="Times New Roman"/>
        </w:rPr>
      </w:pPr>
      <w:r>
        <w:t>uczestniczenie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planowaniu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układaniu</w:t>
      </w:r>
      <w:r>
        <w:rPr>
          <w:rFonts w:eastAsia="Times New Roman" w:cs="Times New Roman"/>
        </w:rPr>
        <w:t xml:space="preserve"> </w:t>
      </w:r>
      <w:r>
        <w:t>jadłospisu;</w:t>
      </w:r>
    </w:p>
    <w:p w14:paraId="4E819444" w14:textId="77777777" w:rsidR="00A85F2C" w:rsidRDefault="00A85F2C" w:rsidP="00A85F2C">
      <w:pPr>
        <w:widowControl/>
        <w:numPr>
          <w:ilvl w:val="0"/>
          <w:numId w:val="48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t>utrzymywanie</w:t>
      </w:r>
      <w:r>
        <w:rPr>
          <w:rFonts w:eastAsia="Times New Roman" w:cs="Times New Roman"/>
        </w:rPr>
        <w:t xml:space="preserve"> </w:t>
      </w:r>
      <w:r>
        <w:t>porządku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czystości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pomieszczeniach</w:t>
      </w:r>
      <w:r>
        <w:rPr>
          <w:rFonts w:eastAsia="Times New Roman" w:cs="Times New Roman"/>
        </w:rPr>
        <w:t xml:space="preserve"> </w:t>
      </w:r>
      <w:r>
        <w:t>kuchennych;</w:t>
      </w:r>
    </w:p>
    <w:p w14:paraId="5C21CE51" w14:textId="77777777" w:rsidR="00A85F2C" w:rsidRDefault="00A85F2C" w:rsidP="00A85F2C">
      <w:pPr>
        <w:widowControl/>
        <w:numPr>
          <w:ilvl w:val="0"/>
          <w:numId w:val="48"/>
        </w:numPr>
        <w:spacing w:line="276" w:lineRule="auto"/>
        <w:jc w:val="both"/>
      </w:pPr>
      <w:r>
        <w:rPr>
          <w:rFonts w:eastAsia="Times New Roman" w:cs="Times New Roman"/>
        </w:rPr>
        <w:t xml:space="preserve"> </w:t>
      </w:r>
      <w:r>
        <w:t>dbanie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czystość</w:t>
      </w:r>
      <w:r>
        <w:rPr>
          <w:rFonts w:eastAsia="Times New Roman" w:cs="Times New Roman"/>
        </w:rPr>
        <w:t xml:space="preserve"> </w:t>
      </w:r>
      <w:r>
        <w:t>naczyń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</w:t>
      </w:r>
      <w:r>
        <w:t>wyparzanie</w:t>
      </w:r>
      <w:r>
        <w:rPr>
          <w:rFonts w:eastAsia="Times New Roman" w:cs="Times New Roman"/>
        </w:rPr>
        <w:t xml:space="preserve"> </w:t>
      </w:r>
      <w:r>
        <w:t>ich</w:t>
      </w:r>
      <w:r>
        <w:rPr>
          <w:rFonts w:eastAsia="Times New Roman" w:cs="Times New Roman"/>
        </w:rPr>
        <w:t xml:space="preserve"> </w:t>
      </w:r>
      <w:r>
        <w:t>po</w:t>
      </w:r>
      <w:r>
        <w:rPr>
          <w:rFonts w:eastAsia="Times New Roman" w:cs="Times New Roman"/>
        </w:rPr>
        <w:t xml:space="preserve"> </w:t>
      </w:r>
      <w:r>
        <w:t>każdym</w:t>
      </w:r>
      <w:r>
        <w:rPr>
          <w:rFonts w:eastAsia="Times New Roman" w:cs="Times New Roman"/>
        </w:rPr>
        <w:t xml:space="preserve"> </w:t>
      </w:r>
      <w:r>
        <w:t>posiłku;</w:t>
      </w:r>
    </w:p>
    <w:p w14:paraId="17F4DC8F" w14:textId="77777777" w:rsidR="00A85F2C" w:rsidRDefault="00A85F2C" w:rsidP="00A85F2C">
      <w:pPr>
        <w:widowControl/>
        <w:numPr>
          <w:ilvl w:val="0"/>
          <w:numId w:val="48"/>
        </w:numPr>
        <w:spacing w:line="276" w:lineRule="auto"/>
        <w:jc w:val="both"/>
      </w:pPr>
      <w:r>
        <w:t>używanie</w:t>
      </w:r>
      <w:r>
        <w:rPr>
          <w:rFonts w:eastAsia="Times New Roman" w:cs="Times New Roman"/>
        </w:rPr>
        <w:t xml:space="preserve"> </w:t>
      </w:r>
      <w:r>
        <w:t>sprzętu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urządzeń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instrukcją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przeznaczeniem;</w:t>
      </w:r>
    </w:p>
    <w:p w14:paraId="27BE1957" w14:textId="77777777" w:rsidR="00A85F2C" w:rsidRDefault="00A85F2C" w:rsidP="00A85F2C">
      <w:pPr>
        <w:widowControl/>
        <w:numPr>
          <w:ilvl w:val="0"/>
          <w:numId w:val="48"/>
        </w:numPr>
        <w:spacing w:line="276" w:lineRule="auto"/>
        <w:jc w:val="both"/>
      </w:pPr>
      <w:r>
        <w:lastRenderedPageBreak/>
        <w:t>przestrzeganie</w:t>
      </w:r>
      <w:r>
        <w:rPr>
          <w:rFonts w:eastAsia="Times New Roman" w:cs="Times New Roman"/>
        </w:rPr>
        <w:t xml:space="preserve"> </w:t>
      </w:r>
      <w:r>
        <w:t>zasad</w:t>
      </w:r>
      <w:r>
        <w:rPr>
          <w:rFonts w:eastAsia="Times New Roman" w:cs="Times New Roman"/>
        </w:rPr>
        <w:t xml:space="preserve"> </w:t>
      </w:r>
      <w:r>
        <w:t>GHP,</w:t>
      </w:r>
      <w:r>
        <w:rPr>
          <w:rFonts w:eastAsia="Times New Roman" w:cs="Times New Roman"/>
        </w:rPr>
        <w:t xml:space="preserve"> </w:t>
      </w:r>
      <w:r>
        <w:t>GMP,</w:t>
      </w:r>
      <w:r>
        <w:rPr>
          <w:rFonts w:eastAsia="Times New Roman" w:cs="Times New Roman"/>
        </w:rPr>
        <w:t xml:space="preserve"> </w:t>
      </w:r>
      <w:r>
        <w:t>HACCP,</w:t>
      </w:r>
      <w:r>
        <w:rPr>
          <w:rFonts w:eastAsia="Times New Roman" w:cs="Times New Roman"/>
        </w:rPr>
        <w:t xml:space="preserve"> </w:t>
      </w:r>
      <w:r>
        <w:t>zasad</w:t>
      </w:r>
      <w:r>
        <w:rPr>
          <w:rFonts w:eastAsia="Times New Roman" w:cs="Times New Roman"/>
        </w:rPr>
        <w:t xml:space="preserve"> </w:t>
      </w:r>
      <w:r>
        <w:t>bezpieczeństwa</w:t>
      </w:r>
      <w:r>
        <w:rPr>
          <w:rFonts w:eastAsia="Times New Roman" w:cs="Times New Roman"/>
        </w:rPr>
        <w:t xml:space="preserve"> – </w:t>
      </w:r>
      <w:r>
        <w:t>przepisów</w:t>
      </w:r>
      <w:r>
        <w:rPr>
          <w:rFonts w:eastAsia="Times New Roman" w:cs="Times New Roman"/>
        </w:rPr>
        <w:t xml:space="preserve"> </w:t>
      </w:r>
      <w:r>
        <w:t>bhp,</w:t>
      </w:r>
      <w:r>
        <w:br/>
        <w:t>p.poż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higieny</w:t>
      </w:r>
      <w:r>
        <w:rPr>
          <w:rFonts w:eastAsia="Times New Roman" w:cs="Times New Roman"/>
        </w:rPr>
        <w:t xml:space="preserve"> </w:t>
      </w:r>
      <w:r>
        <w:t>pracy;</w:t>
      </w:r>
    </w:p>
    <w:p w14:paraId="42DEEBB5" w14:textId="77777777" w:rsidR="00A85F2C" w:rsidRDefault="00A85F2C" w:rsidP="00A85F2C">
      <w:pPr>
        <w:widowControl/>
        <w:numPr>
          <w:ilvl w:val="0"/>
          <w:numId w:val="48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zdrowie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bezpieczeństwo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przedszkolu;</w:t>
      </w:r>
    </w:p>
    <w:p w14:paraId="7D055511" w14:textId="77777777" w:rsidR="00A85F2C" w:rsidRDefault="00A85F2C" w:rsidP="00A85F2C">
      <w:pPr>
        <w:widowControl/>
        <w:numPr>
          <w:ilvl w:val="0"/>
          <w:numId w:val="48"/>
        </w:numPr>
        <w:spacing w:line="276" w:lineRule="auto"/>
        <w:jc w:val="both"/>
        <w:rPr>
          <w:rFonts w:eastAsia="Times New Roman" w:cs="Times New Roman"/>
        </w:rPr>
      </w:pPr>
      <w:r>
        <w:t>odpowiedzialność materialna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powierzony</w:t>
      </w:r>
      <w:r>
        <w:rPr>
          <w:rFonts w:eastAsia="Times New Roman" w:cs="Times New Roman"/>
        </w:rPr>
        <w:t xml:space="preserve"> </w:t>
      </w:r>
      <w:r>
        <w:t>sprzęt</w:t>
      </w:r>
      <w:r>
        <w:rPr>
          <w:rFonts w:eastAsia="Times New Roman" w:cs="Times New Roman"/>
        </w:rPr>
        <w:t xml:space="preserve"> </w:t>
      </w:r>
      <w:r>
        <w:t>kuchenny;</w:t>
      </w:r>
    </w:p>
    <w:p w14:paraId="509D76F8" w14:textId="77777777" w:rsidR="00A85F2C" w:rsidRDefault="00A85F2C" w:rsidP="00A85F2C">
      <w:pPr>
        <w:widowControl/>
        <w:numPr>
          <w:ilvl w:val="0"/>
          <w:numId w:val="48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ustalonego</w:t>
      </w:r>
      <w:r>
        <w:rPr>
          <w:rFonts w:eastAsia="Times New Roman" w:cs="Times New Roman"/>
        </w:rPr>
        <w:t xml:space="preserve"> </w:t>
      </w:r>
      <w:r>
        <w:t>czasu</w:t>
      </w:r>
      <w:r>
        <w:rPr>
          <w:rFonts w:eastAsia="Times New Roman" w:cs="Times New Roman"/>
        </w:rPr>
        <w:t xml:space="preserve"> </w:t>
      </w:r>
      <w:r>
        <w:t>pracy;</w:t>
      </w:r>
    </w:p>
    <w:p w14:paraId="43E9E36E" w14:textId="77777777" w:rsidR="00A85F2C" w:rsidRDefault="00A85F2C" w:rsidP="00A85F2C">
      <w:pPr>
        <w:widowControl/>
        <w:numPr>
          <w:ilvl w:val="0"/>
          <w:numId w:val="48"/>
        </w:numPr>
        <w:spacing w:line="276" w:lineRule="auto"/>
        <w:jc w:val="both"/>
      </w:pPr>
      <w:r>
        <w:t>zgłaszanie</w:t>
      </w:r>
      <w:r>
        <w:rPr>
          <w:rFonts w:eastAsia="Times New Roman" w:cs="Times New Roman"/>
        </w:rPr>
        <w:t xml:space="preserve"> </w:t>
      </w:r>
      <w:r>
        <w:t>dyrekcji</w:t>
      </w:r>
      <w:r>
        <w:rPr>
          <w:rFonts w:eastAsia="Times New Roman" w:cs="Times New Roman"/>
        </w:rPr>
        <w:t xml:space="preserve"> </w:t>
      </w:r>
      <w:r>
        <w:t>zauważonych</w:t>
      </w:r>
      <w:r>
        <w:rPr>
          <w:rFonts w:eastAsia="Times New Roman" w:cs="Times New Roman"/>
        </w:rPr>
        <w:t xml:space="preserve"> </w:t>
      </w:r>
      <w:r>
        <w:t>uszkodzeń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niesprawności,</w:t>
      </w:r>
      <w:r>
        <w:rPr>
          <w:rFonts w:eastAsia="Times New Roman" w:cs="Times New Roman"/>
        </w:rPr>
        <w:t xml:space="preserve"> </w:t>
      </w:r>
      <w:r>
        <w:t>które</w:t>
      </w:r>
      <w:r>
        <w:rPr>
          <w:rFonts w:eastAsia="Times New Roman" w:cs="Times New Roman"/>
        </w:rPr>
        <w:t xml:space="preserve"> </w:t>
      </w:r>
      <w:r>
        <w:t>mogą</w:t>
      </w:r>
      <w:r>
        <w:rPr>
          <w:rFonts w:eastAsia="Times New Roman" w:cs="Times New Roman"/>
        </w:rPr>
        <w:t xml:space="preserve"> </w:t>
      </w:r>
      <w:r>
        <w:t>stwarzać</w:t>
      </w:r>
      <w:r>
        <w:rPr>
          <w:rFonts w:eastAsia="Times New Roman" w:cs="Times New Roman"/>
        </w:rPr>
        <w:t xml:space="preserve"> </w:t>
      </w:r>
      <w:r>
        <w:t>groźne</w:t>
      </w:r>
      <w:r>
        <w:rPr>
          <w:rFonts w:eastAsia="Times New Roman" w:cs="Times New Roman"/>
        </w:rPr>
        <w:t xml:space="preserve"> </w:t>
      </w:r>
      <w:r>
        <w:t>następstwa</w:t>
      </w:r>
      <w:r>
        <w:rPr>
          <w:rFonts w:eastAsia="Times New Roman" w:cs="Times New Roman"/>
        </w:rPr>
        <w:t xml:space="preserve"> </w:t>
      </w:r>
      <w:r>
        <w:t>dla</w:t>
      </w:r>
      <w:r>
        <w:rPr>
          <w:rFonts w:eastAsia="Times New Roman" w:cs="Times New Roman"/>
        </w:rPr>
        <w:t xml:space="preserve"> </w:t>
      </w:r>
      <w:r>
        <w:t>zdrowia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życia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personelu;</w:t>
      </w:r>
    </w:p>
    <w:p w14:paraId="7EC6DCE8" w14:textId="77777777" w:rsidR="00A85F2C" w:rsidRDefault="00A85F2C" w:rsidP="00A85F2C">
      <w:pPr>
        <w:widowControl/>
        <w:numPr>
          <w:ilvl w:val="0"/>
          <w:numId w:val="48"/>
        </w:numPr>
        <w:spacing w:line="276" w:lineRule="auto"/>
        <w:jc w:val="both"/>
      </w:pPr>
      <w:r>
        <w:t>wykonywanie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czynności</w:t>
      </w:r>
      <w:r>
        <w:rPr>
          <w:rFonts w:eastAsia="Times New Roman" w:cs="Times New Roman"/>
        </w:rPr>
        <w:t xml:space="preserve"> </w:t>
      </w:r>
      <w:r>
        <w:t>poleconych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dyrektora,</w:t>
      </w:r>
      <w:r>
        <w:rPr>
          <w:rFonts w:eastAsia="Times New Roman" w:cs="Times New Roman"/>
        </w:rPr>
        <w:t xml:space="preserve"> </w:t>
      </w:r>
      <w:r>
        <w:t>wynikających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organizacji </w:t>
      </w:r>
      <w:r>
        <w:t>pracy</w:t>
      </w:r>
      <w:r>
        <w:rPr>
          <w:rFonts w:eastAsia="Times New Roman" w:cs="Times New Roman"/>
        </w:rPr>
        <w:t xml:space="preserve"> </w:t>
      </w:r>
      <w:r>
        <w:t>przedszkola.</w:t>
      </w:r>
    </w:p>
    <w:p w14:paraId="2E15AA57" w14:textId="77777777" w:rsidR="00A85F2C" w:rsidRDefault="00A85F2C" w:rsidP="00A85F2C">
      <w:pPr>
        <w:widowControl/>
        <w:spacing w:line="276" w:lineRule="auto"/>
        <w:jc w:val="both"/>
      </w:pPr>
    </w:p>
    <w:p w14:paraId="1034A167" w14:textId="3AC5D902" w:rsidR="00A85F2C" w:rsidRDefault="00A85F2C" w:rsidP="00217815">
      <w:pPr>
        <w:pStyle w:val="Akapitzlist"/>
        <w:widowControl/>
        <w:numPr>
          <w:ilvl w:val="0"/>
          <w:numId w:val="70"/>
        </w:numPr>
        <w:spacing w:line="276" w:lineRule="auto"/>
        <w:jc w:val="both"/>
      </w:pPr>
      <w:r>
        <w:t>Do</w:t>
      </w:r>
      <w:r w:rsidRPr="00217815">
        <w:rPr>
          <w:rFonts w:eastAsia="Times New Roman" w:cs="Times New Roman"/>
        </w:rPr>
        <w:t xml:space="preserve"> </w:t>
      </w:r>
      <w:r>
        <w:t>zadań</w:t>
      </w:r>
      <w:r w:rsidRPr="00217815">
        <w:rPr>
          <w:rFonts w:eastAsia="Times New Roman" w:cs="Times New Roman"/>
        </w:rPr>
        <w:t xml:space="preserve"> </w:t>
      </w:r>
      <w:r w:rsidRPr="00217815">
        <w:rPr>
          <w:bCs/>
        </w:rPr>
        <w:t>pomocy</w:t>
      </w:r>
      <w:r w:rsidRPr="00217815">
        <w:rPr>
          <w:rFonts w:eastAsia="Times New Roman" w:cs="Times New Roman"/>
          <w:bCs/>
        </w:rPr>
        <w:t xml:space="preserve"> </w:t>
      </w:r>
      <w:r w:rsidRPr="00217815">
        <w:rPr>
          <w:bCs/>
        </w:rPr>
        <w:t>kuchennej</w:t>
      </w:r>
      <w:r w:rsidRPr="00217815">
        <w:rPr>
          <w:rFonts w:eastAsia="Times New Roman" w:cs="Times New Roman"/>
        </w:rPr>
        <w:t xml:space="preserve"> </w:t>
      </w:r>
      <w:r>
        <w:t>należy:</w:t>
      </w:r>
    </w:p>
    <w:p w14:paraId="4E209F12" w14:textId="77777777" w:rsidR="00A85F2C" w:rsidRDefault="00A85F2C" w:rsidP="00A85F2C">
      <w:pPr>
        <w:widowControl/>
        <w:numPr>
          <w:ilvl w:val="0"/>
          <w:numId w:val="53"/>
        </w:numPr>
        <w:spacing w:line="276" w:lineRule="auto"/>
        <w:jc w:val="both"/>
      </w:pPr>
      <w:r>
        <w:t>wspólne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kucharką</w:t>
      </w:r>
      <w:r>
        <w:rPr>
          <w:rFonts w:eastAsia="Times New Roman" w:cs="Times New Roman"/>
        </w:rPr>
        <w:t xml:space="preserve"> </w:t>
      </w:r>
      <w:r>
        <w:t>przygotowywanie</w:t>
      </w:r>
      <w:r>
        <w:rPr>
          <w:rFonts w:eastAsia="Times New Roman" w:cs="Times New Roman"/>
        </w:rPr>
        <w:t xml:space="preserve"> </w:t>
      </w:r>
      <w:r>
        <w:t>posiłków;</w:t>
      </w:r>
    </w:p>
    <w:p w14:paraId="54834749" w14:textId="77777777" w:rsidR="00A85F2C" w:rsidRDefault="00A85F2C" w:rsidP="00A85F2C">
      <w:pPr>
        <w:widowControl/>
        <w:numPr>
          <w:ilvl w:val="0"/>
          <w:numId w:val="53"/>
        </w:numPr>
        <w:spacing w:line="276" w:lineRule="auto"/>
        <w:jc w:val="both"/>
      </w:pPr>
      <w:r>
        <w:t>przygotowywanie</w:t>
      </w:r>
      <w:r>
        <w:rPr>
          <w:rFonts w:eastAsia="Times New Roman" w:cs="Times New Roman"/>
        </w:rPr>
        <w:t xml:space="preserve"> </w:t>
      </w:r>
      <w:r>
        <w:t>produktów,</w:t>
      </w:r>
      <w:r>
        <w:rPr>
          <w:rFonts w:eastAsia="Times New Roman" w:cs="Times New Roman"/>
        </w:rPr>
        <w:t xml:space="preserve"> </w:t>
      </w:r>
      <w:r>
        <w:t>obieranie</w:t>
      </w:r>
      <w:r>
        <w:rPr>
          <w:rFonts w:eastAsia="Times New Roman" w:cs="Times New Roman"/>
        </w:rPr>
        <w:t xml:space="preserve"> </w:t>
      </w:r>
      <w:r>
        <w:t>warzyw;</w:t>
      </w:r>
    </w:p>
    <w:p w14:paraId="4B529BE0" w14:textId="77777777" w:rsidR="00A85F2C" w:rsidRDefault="00A85F2C" w:rsidP="00A85F2C">
      <w:pPr>
        <w:widowControl/>
        <w:numPr>
          <w:ilvl w:val="0"/>
          <w:numId w:val="53"/>
        </w:numPr>
        <w:spacing w:line="276" w:lineRule="auto"/>
        <w:jc w:val="both"/>
      </w:pPr>
      <w:r>
        <w:t>mycie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wyparzanie</w:t>
      </w:r>
      <w:r>
        <w:rPr>
          <w:rFonts w:eastAsia="Times New Roman" w:cs="Times New Roman"/>
        </w:rPr>
        <w:t xml:space="preserve"> </w:t>
      </w:r>
      <w:r>
        <w:t>naczyń</w:t>
      </w:r>
      <w:r>
        <w:rPr>
          <w:rFonts w:eastAsia="Times New Roman" w:cs="Times New Roman"/>
        </w:rPr>
        <w:t xml:space="preserve"> </w:t>
      </w:r>
      <w:r>
        <w:t>po</w:t>
      </w:r>
      <w:r>
        <w:rPr>
          <w:rFonts w:eastAsia="Times New Roman" w:cs="Times New Roman"/>
        </w:rPr>
        <w:t xml:space="preserve"> </w:t>
      </w:r>
      <w:r>
        <w:t>obiedzie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podwieczorku;</w:t>
      </w:r>
    </w:p>
    <w:p w14:paraId="3B32D0D8" w14:textId="77777777" w:rsidR="00A85F2C" w:rsidRDefault="00A85F2C" w:rsidP="00A85F2C">
      <w:pPr>
        <w:widowControl/>
        <w:numPr>
          <w:ilvl w:val="0"/>
          <w:numId w:val="53"/>
        </w:numPr>
        <w:spacing w:line="276" w:lineRule="auto"/>
        <w:jc w:val="both"/>
      </w:pPr>
      <w:r>
        <w:t>pomoc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zmywaniu</w:t>
      </w:r>
      <w:r>
        <w:rPr>
          <w:rFonts w:eastAsia="Times New Roman" w:cs="Times New Roman"/>
        </w:rPr>
        <w:t xml:space="preserve"> </w:t>
      </w:r>
      <w:r>
        <w:t>naczyń</w:t>
      </w:r>
      <w:r>
        <w:rPr>
          <w:rFonts w:eastAsia="Times New Roman" w:cs="Times New Roman"/>
        </w:rPr>
        <w:t xml:space="preserve"> </w:t>
      </w:r>
      <w:r>
        <w:t>kuchennych,</w:t>
      </w:r>
      <w:r>
        <w:rPr>
          <w:rFonts w:eastAsia="Times New Roman" w:cs="Times New Roman"/>
        </w:rPr>
        <w:t xml:space="preserve"> </w:t>
      </w:r>
      <w:r>
        <w:t>utrzymywanie</w:t>
      </w:r>
      <w:r>
        <w:rPr>
          <w:rFonts w:eastAsia="Times New Roman" w:cs="Times New Roman"/>
        </w:rPr>
        <w:t xml:space="preserve"> </w:t>
      </w:r>
      <w:r>
        <w:t>kuchni,</w:t>
      </w:r>
      <w:r>
        <w:rPr>
          <w:rFonts w:eastAsia="Times New Roman" w:cs="Times New Roman"/>
        </w:rPr>
        <w:t xml:space="preserve"> </w:t>
      </w:r>
      <w:r>
        <w:t>zmywalni, obieralni</w:t>
      </w:r>
      <w:r>
        <w:br/>
        <w:t>warzyw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czystości;</w:t>
      </w:r>
    </w:p>
    <w:p w14:paraId="2782BA99" w14:textId="77777777" w:rsidR="00A85F2C" w:rsidRDefault="00A85F2C" w:rsidP="00A85F2C">
      <w:pPr>
        <w:widowControl/>
        <w:numPr>
          <w:ilvl w:val="0"/>
          <w:numId w:val="53"/>
        </w:numPr>
        <w:spacing w:line="276" w:lineRule="auto"/>
        <w:jc w:val="both"/>
      </w:pPr>
      <w:r>
        <w:t>wspólne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intendentem</w:t>
      </w:r>
      <w:r>
        <w:rPr>
          <w:rFonts w:eastAsia="Times New Roman" w:cs="Times New Roman"/>
        </w:rPr>
        <w:t xml:space="preserve"> </w:t>
      </w:r>
      <w:r>
        <w:t>porządkowanie</w:t>
      </w:r>
      <w:r>
        <w:rPr>
          <w:rFonts w:eastAsia="Times New Roman" w:cs="Times New Roman"/>
        </w:rPr>
        <w:t xml:space="preserve"> </w:t>
      </w:r>
      <w:r>
        <w:t>magazynów,</w:t>
      </w:r>
      <w:r>
        <w:rPr>
          <w:rFonts w:eastAsia="Times New Roman" w:cs="Times New Roman"/>
        </w:rPr>
        <w:t xml:space="preserve"> </w:t>
      </w:r>
      <w:r>
        <w:t>mycie</w:t>
      </w:r>
      <w:r>
        <w:rPr>
          <w:rFonts w:eastAsia="Times New Roman" w:cs="Times New Roman"/>
        </w:rPr>
        <w:t xml:space="preserve"> </w:t>
      </w:r>
      <w:r>
        <w:t>lodówek;</w:t>
      </w:r>
    </w:p>
    <w:p w14:paraId="5D3D4809" w14:textId="77777777" w:rsidR="00A85F2C" w:rsidRDefault="00A85F2C" w:rsidP="00A85F2C">
      <w:pPr>
        <w:widowControl/>
        <w:numPr>
          <w:ilvl w:val="0"/>
          <w:numId w:val="53"/>
        </w:numPr>
        <w:spacing w:line="276" w:lineRule="auto"/>
        <w:jc w:val="both"/>
      </w:pPr>
      <w:r>
        <w:t>w</w:t>
      </w:r>
      <w:r>
        <w:rPr>
          <w:rFonts w:eastAsia="Times New Roman" w:cs="Times New Roman"/>
        </w:rPr>
        <w:t xml:space="preserve"> </w:t>
      </w:r>
      <w:r>
        <w:t>razie</w:t>
      </w:r>
      <w:r>
        <w:rPr>
          <w:rFonts w:eastAsia="Times New Roman" w:cs="Times New Roman"/>
        </w:rPr>
        <w:t xml:space="preserve"> </w:t>
      </w:r>
      <w:r>
        <w:t>nieobecności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kucharki</w:t>
      </w:r>
      <w:r>
        <w:rPr>
          <w:rFonts w:eastAsia="Times New Roman" w:cs="Times New Roman"/>
        </w:rPr>
        <w:t xml:space="preserve"> – </w:t>
      </w:r>
      <w:r>
        <w:t>przejęcie</w:t>
      </w:r>
      <w:r>
        <w:rPr>
          <w:rFonts w:eastAsia="Times New Roman" w:cs="Times New Roman"/>
        </w:rPr>
        <w:t xml:space="preserve"> </w:t>
      </w:r>
      <w:r>
        <w:t>jej</w:t>
      </w:r>
      <w:r>
        <w:rPr>
          <w:rFonts w:eastAsia="Times New Roman" w:cs="Times New Roman"/>
        </w:rPr>
        <w:t xml:space="preserve"> </w:t>
      </w:r>
      <w:r>
        <w:t>obowiązków;</w:t>
      </w:r>
    </w:p>
    <w:p w14:paraId="130173EA" w14:textId="77777777" w:rsidR="00A85F2C" w:rsidRDefault="00A85F2C" w:rsidP="00A85F2C">
      <w:pPr>
        <w:widowControl/>
        <w:numPr>
          <w:ilvl w:val="0"/>
          <w:numId w:val="53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zasad</w:t>
      </w:r>
      <w:r>
        <w:rPr>
          <w:rFonts w:eastAsia="Times New Roman" w:cs="Times New Roman"/>
        </w:rPr>
        <w:t xml:space="preserve"> </w:t>
      </w:r>
      <w:r>
        <w:t>GHP,</w:t>
      </w:r>
      <w:r>
        <w:rPr>
          <w:rFonts w:eastAsia="Times New Roman" w:cs="Times New Roman"/>
        </w:rPr>
        <w:t xml:space="preserve"> </w:t>
      </w:r>
      <w:r>
        <w:t>GMP,</w:t>
      </w:r>
      <w:r>
        <w:rPr>
          <w:rFonts w:eastAsia="Times New Roman" w:cs="Times New Roman"/>
        </w:rPr>
        <w:t xml:space="preserve"> </w:t>
      </w:r>
      <w:r>
        <w:t>HACCP;</w:t>
      </w:r>
    </w:p>
    <w:p w14:paraId="39C8880A" w14:textId="77777777" w:rsidR="00A85F2C" w:rsidRDefault="00A85F2C" w:rsidP="00A85F2C">
      <w:pPr>
        <w:widowControl/>
        <w:numPr>
          <w:ilvl w:val="0"/>
          <w:numId w:val="53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zasad</w:t>
      </w:r>
      <w:r>
        <w:rPr>
          <w:rFonts w:eastAsia="Times New Roman" w:cs="Times New Roman"/>
        </w:rPr>
        <w:t xml:space="preserve"> </w:t>
      </w:r>
      <w:r>
        <w:t>bezpieczeństwa</w:t>
      </w:r>
      <w:r>
        <w:rPr>
          <w:rFonts w:eastAsia="Times New Roman" w:cs="Times New Roman"/>
        </w:rPr>
        <w:t xml:space="preserve">, </w:t>
      </w:r>
      <w:r>
        <w:t>przepisów</w:t>
      </w:r>
      <w:r>
        <w:rPr>
          <w:rFonts w:eastAsia="Times New Roman" w:cs="Times New Roman"/>
        </w:rPr>
        <w:t xml:space="preserve"> </w:t>
      </w:r>
      <w:r>
        <w:t>bhp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ppoż.;</w:t>
      </w:r>
    </w:p>
    <w:p w14:paraId="5D17ABAB" w14:textId="77777777" w:rsidR="00A85F2C" w:rsidRDefault="00A85F2C" w:rsidP="00A85F2C">
      <w:pPr>
        <w:widowControl/>
        <w:numPr>
          <w:ilvl w:val="0"/>
          <w:numId w:val="53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zdrowie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bezpieczeństwo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przedszkolu;</w:t>
      </w:r>
    </w:p>
    <w:p w14:paraId="70219643" w14:textId="77777777" w:rsidR="00A85F2C" w:rsidRDefault="00A85F2C" w:rsidP="00A85F2C">
      <w:pPr>
        <w:widowControl/>
        <w:numPr>
          <w:ilvl w:val="0"/>
          <w:numId w:val="53"/>
        </w:numPr>
        <w:spacing w:line="276" w:lineRule="auto"/>
        <w:jc w:val="both"/>
      </w:pPr>
      <w:r>
        <w:t>odpowiedzialność materialna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powierzony</w:t>
      </w:r>
      <w:r>
        <w:rPr>
          <w:rFonts w:eastAsia="Times New Roman" w:cs="Times New Roman"/>
        </w:rPr>
        <w:t xml:space="preserve"> </w:t>
      </w:r>
      <w:r>
        <w:t>sprzęt</w:t>
      </w:r>
      <w:r>
        <w:rPr>
          <w:rFonts w:eastAsia="Times New Roman" w:cs="Times New Roman"/>
        </w:rPr>
        <w:t xml:space="preserve"> </w:t>
      </w:r>
      <w:r>
        <w:t>kuchenny;</w:t>
      </w:r>
    </w:p>
    <w:p w14:paraId="538E6BB2" w14:textId="77777777" w:rsidR="00A85F2C" w:rsidRDefault="00A85F2C" w:rsidP="00A85F2C">
      <w:pPr>
        <w:widowControl/>
        <w:numPr>
          <w:ilvl w:val="0"/>
          <w:numId w:val="53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ład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porządek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pomieszczeniach</w:t>
      </w:r>
      <w:r>
        <w:rPr>
          <w:rFonts w:eastAsia="Times New Roman" w:cs="Times New Roman"/>
        </w:rPr>
        <w:t xml:space="preserve"> </w:t>
      </w:r>
      <w:r>
        <w:t>kuchennych;</w:t>
      </w:r>
    </w:p>
    <w:p w14:paraId="19C6601C" w14:textId="77777777" w:rsidR="00A85F2C" w:rsidRDefault="00A85F2C" w:rsidP="00A85F2C">
      <w:pPr>
        <w:widowControl/>
        <w:numPr>
          <w:ilvl w:val="0"/>
          <w:numId w:val="53"/>
        </w:numPr>
        <w:spacing w:line="276" w:lineRule="auto"/>
        <w:jc w:val="both"/>
      </w:pPr>
      <w:r>
        <w:t>wykonywanie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czynności</w:t>
      </w:r>
      <w:r>
        <w:rPr>
          <w:rFonts w:eastAsia="Times New Roman" w:cs="Times New Roman"/>
        </w:rPr>
        <w:t xml:space="preserve"> </w:t>
      </w:r>
      <w:r>
        <w:t>poleconych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dyrektora,</w:t>
      </w:r>
      <w:r>
        <w:rPr>
          <w:rFonts w:eastAsia="Times New Roman" w:cs="Times New Roman"/>
        </w:rPr>
        <w:t xml:space="preserve"> </w:t>
      </w:r>
      <w:r>
        <w:t>wynikających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organizacji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przedszkolu.</w:t>
      </w:r>
    </w:p>
    <w:p w14:paraId="6A61E0D8" w14:textId="77777777" w:rsidR="00A85F2C" w:rsidRDefault="00A85F2C" w:rsidP="00A85F2C">
      <w:pPr>
        <w:widowControl/>
        <w:spacing w:line="276" w:lineRule="auto"/>
        <w:ind w:left="720"/>
        <w:jc w:val="both"/>
      </w:pPr>
    </w:p>
    <w:p w14:paraId="47FBB408" w14:textId="77777777" w:rsidR="00A85F2C" w:rsidRDefault="00A85F2C" w:rsidP="00217815">
      <w:pPr>
        <w:widowControl/>
        <w:numPr>
          <w:ilvl w:val="0"/>
          <w:numId w:val="70"/>
        </w:numPr>
        <w:spacing w:line="276" w:lineRule="auto"/>
        <w:jc w:val="both"/>
      </w:pPr>
      <w:r>
        <w:t>Do</w:t>
      </w:r>
      <w:r>
        <w:rPr>
          <w:rFonts w:eastAsia="Times New Roman" w:cs="Times New Roman"/>
        </w:rPr>
        <w:t xml:space="preserve"> </w:t>
      </w:r>
      <w:r>
        <w:rPr>
          <w:bCs/>
        </w:rPr>
        <w:t>zadań</w:t>
      </w:r>
      <w:r>
        <w:rPr>
          <w:rFonts w:eastAsia="Times New Roman" w:cs="Times New Roman"/>
        </w:rPr>
        <w:t xml:space="preserve"> </w:t>
      </w:r>
      <w:r>
        <w:rPr>
          <w:bCs/>
        </w:rPr>
        <w:t>konserwatora</w:t>
      </w:r>
      <w:r>
        <w:rPr>
          <w:rFonts w:eastAsia="Times New Roman" w:cs="Times New Roman"/>
        </w:rPr>
        <w:t xml:space="preserve"> </w:t>
      </w:r>
      <w:r>
        <w:t>należy:</w:t>
      </w:r>
    </w:p>
    <w:p w14:paraId="1E367086" w14:textId="77777777" w:rsidR="00A85F2C" w:rsidRDefault="00A85F2C" w:rsidP="00A85F2C">
      <w:pPr>
        <w:widowControl/>
        <w:numPr>
          <w:ilvl w:val="0"/>
          <w:numId w:val="15"/>
        </w:numPr>
        <w:spacing w:line="276" w:lineRule="auto"/>
        <w:jc w:val="both"/>
      </w:pPr>
      <w:r>
        <w:t>utrzymywanie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sprawności</w:t>
      </w:r>
      <w:r>
        <w:rPr>
          <w:rFonts w:eastAsia="Times New Roman" w:cs="Times New Roman"/>
        </w:rPr>
        <w:t xml:space="preserve"> </w:t>
      </w:r>
      <w:r>
        <w:t>technicznej</w:t>
      </w:r>
      <w:r>
        <w:rPr>
          <w:rFonts w:eastAsia="Times New Roman" w:cs="Times New Roman"/>
        </w:rPr>
        <w:t xml:space="preserve"> </w:t>
      </w:r>
      <w:r>
        <w:t>wyposażenia</w:t>
      </w:r>
      <w:r>
        <w:rPr>
          <w:rFonts w:eastAsia="Times New Roman" w:cs="Times New Roman"/>
        </w:rPr>
        <w:t xml:space="preserve"> </w:t>
      </w:r>
      <w:r>
        <w:t>przedszkolnego;</w:t>
      </w:r>
    </w:p>
    <w:p w14:paraId="29878173" w14:textId="77777777" w:rsidR="00A85F2C" w:rsidRDefault="00A85F2C" w:rsidP="00A85F2C">
      <w:pPr>
        <w:widowControl/>
        <w:numPr>
          <w:ilvl w:val="0"/>
          <w:numId w:val="15"/>
        </w:numPr>
        <w:spacing w:line="276" w:lineRule="auto"/>
        <w:jc w:val="both"/>
      </w:pPr>
      <w:r>
        <w:t>drobne</w:t>
      </w:r>
      <w:r>
        <w:rPr>
          <w:rFonts w:eastAsia="Times New Roman" w:cs="Times New Roman"/>
        </w:rPr>
        <w:t xml:space="preserve"> </w:t>
      </w:r>
      <w:r>
        <w:t>naprawy</w:t>
      </w:r>
      <w:r>
        <w:rPr>
          <w:rFonts w:eastAsia="Times New Roman" w:cs="Times New Roman"/>
        </w:rPr>
        <w:t xml:space="preserve"> </w:t>
      </w:r>
      <w:r>
        <w:t>urządzeń</w:t>
      </w:r>
      <w:r>
        <w:rPr>
          <w:rFonts w:eastAsia="Times New Roman" w:cs="Times New Roman"/>
        </w:rPr>
        <w:t xml:space="preserve"> </w:t>
      </w:r>
      <w:r>
        <w:t>technicznych</w:t>
      </w:r>
      <w:r>
        <w:rPr>
          <w:rFonts w:eastAsia="Times New Roman" w:cs="Times New Roman"/>
        </w:rPr>
        <w:t xml:space="preserve"> </w:t>
      </w:r>
      <w:r>
        <w:t>oraz</w:t>
      </w:r>
      <w:r>
        <w:rPr>
          <w:rFonts w:eastAsia="Times New Roman" w:cs="Times New Roman"/>
        </w:rPr>
        <w:t xml:space="preserve"> </w:t>
      </w:r>
      <w:r>
        <w:t>zabawek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dydaktycznych;</w:t>
      </w:r>
    </w:p>
    <w:p w14:paraId="4E7DD82B" w14:textId="77777777" w:rsidR="00A85F2C" w:rsidRDefault="00A85F2C" w:rsidP="00A85F2C">
      <w:pPr>
        <w:widowControl/>
        <w:numPr>
          <w:ilvl w:val="0"/>
          <w:numId w:val="15"/>
        </w:numPr>
        <w:spacing w:line="276" w:lineRule="auto"/>
        <w:jc w:val="both"/>
      </w:pPr>
      <w:r>
        <w:t>przekazywanie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punktów</w:t>
      </w:r>
      <w:r>
        <w:rPr>
          <w:rFonts w:eastAsia="Times New Roman" w:cs="Times New Roman"/>
        </w:rPr>
        <w:t xml:space="preserve"> </w:t>
      </w:r>
      <w:r>
        <w:t>specjalistycznych</w:t>
      </w:r>
      <w:r>
        <w:rPr>
          <w:rFonts w:eastAsia="Times New Roman" w:cs="Times New Roman"/>
        </w:rPr>
        <w:t xml:space="preserve"> </w:t>
      </w:r>
      <w:r>
        <w:t>urządzeń,</w:t>
      </w:r>
      <w:r>
        <w:rPr>
          <w:rFonts w:eastAsia="Times New Roman" w:cs="Times New Roman"/>
        </w:rPr>
        <w:t xml:space="preserve"> </w:t>
      </w:r>
      <w:r>
        <w:t>których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można</w:t>
      </w:r>
      <w:r>
        <w:rPr>
          <w:rFonts w:eastAsia="Times New Roman" w:cs="Times New Roman"/>
        </w:rPr>
        <w:t xml:space="preserve"> </w:t>
      </w:r>
      <w:r>
        <w:t>naprawić</w:t>
      </w:r>
      <w:r>
        <w:br/>
        <w:t>we</w:t>
      </w:r>
      <w:r>
        <w:rPr>
          <w:rFonts w:eastAsia="Times New Roman" w:cs="Times New Roman"/>
        </w:rPr>
        <w:t xml:space="preserve"> </w:t>
      </w:r>
      <w:r>
        <w:t>własnym</w:t>
      </w:r>
      <w:r>
        <w:rPr>
          <w:rFonts w:eastAsia="Times New Roman" w:cs="Times New Roman"/>
        </w:rPr>
        <w:t xml:space="preserve"> </w:t>
      </w:r>
      <w:r>
        <w:t>zakresie;</w:t>
      </w:r>
    </w:p>
    <w:p w14:paraId="4CDAB6B9" w14:textId="77777777" w:rsidR="00A85F2C" w:rsidRDefault="00A85F2C" w:rsidP="00A85F2C">
      <w:pPr>
        <w:widowControl/>
        <w:numPr>
          <w:ilvl w:val="0"/>
          <w:numId w:val="15"/>
        </w:numPr>
        <w:spacing w:line="276" w:lineRule="auto"/>
        <w:jc w:val="both"/>
      </w:pPr>
      <w:r>
        <w:t>pomoc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transporcie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zaopatrzeniu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przypadku</w:t>
      </w:r>
      <w:r>
        <w:rPr>
          <w:rFonts w:eastAsia="Times New Roman" w:cs="Times New Roman"/>
        </w:rPr>
        <w:t xml:space="preserve"> </w:t>
      </w:r>
      <w:r>
        <w:t>materiałów</w:t>
      </w:r>
      <w:r>
        <w:rPr>
          <w:rFonts w:eastAsia="Times New Roman" w:cs="Times New Roman"/>
        </w:rPr>
        <w:t xml:space="preserve"> </w:t>
      </w:r>
      <w:r>
        <w:t>dużych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ciężkich;</w:t>
      </w:r>
    </w:p>
    <w:p w14:paraId="7DA0AD85" w14:textId="77777777" w:rsidR="00A85F2C" w:rsidRDefault="00A85F2C" w:rsidP="00A85F2C">
      <w:pPr>
        <w:widowControl/>
        <w:numPr>
          <w:ilvl w:val="0"/>
          <w:numId w:val="15"/>
        </w:numPr>
        <w:spacing w:line="276" w:lineRule="auto"/>
        <w:jc w:val="both"/>
      </w:pPr>
      <w:r>
        <w:t>koszenie</w:t>
      </w:r>
      <w:r>
        <w:rPr>
          <w:rFonts w:eastAsia="Times New Roman" w:cs="Times New Roman"/>
        </w:rPr>
        <w:t xml:space="preserve"> </w:t>
      </w:r>
      <w:r>
        <w:t>ogrodu</w:t>
      </w:r>
      <w:r>
        <w:rPr>
          <w:rFonts w:eastAsia="Times New Roman" w:cs="Times New Roman"/>
        </w:rPr>
        <w:t xml:space="preserve"> </w:t>
      </w:r>
      <w:r>
        <w:t>przedszkolnego,</w:t>
      </w:r>
      <w:r>
        <w:rPr>
          <w:rFonts w:eastAsia="Times New Roman" w:cs="Times New Roman"/>
        </w:rPr>
        <w:t xml:space="preserve"> </w:t>
      </w:r>
      <w:r>
        <w:t>odśnieżanie;</w:t>
      </w:r>
    </w:p>
    <w:p w14:paraId="182DD11D" w14:textId="77777777" w:rsidR="00A85F2C" w:rsidRDefault="00A85F2C" w:rsidP="00A85F2C">
      <w:pPr>
        <w:widowControl/>
        <w:numPr>
          <w:ilvl w:val="0"/>
          <w:numId w:val="15"/>
        </w:numPr>
        <w:spacing w:line="276" w:lineRule="auto"/>
        <w:jc w:val="both"/>
      </w:pPr>
      <w:r>
        <w:t>przestrzeganie</w:t>
      </w:r>
      <w:r>
        <w:rPr>
          <w:rFonts w:eastAsia="Times New Roman" w:cs="Times New Roman"/>
        </w:rPr>
        <w:t xml:space="preserve"> </w:t>
      </w:r>
      <w:r>
        <w:t>przepisów</w:t>
      </w:r>
      <w:r>
        <w:rPr>
          <w:rFonts w:eastAsia="Times New Roman" w:cs="Times New Roman"/>
        </w:rPr>
        <w:t xml:space="preserve"> </w:t>
      </w:r>
      <w:r>
        <w:t>bhp,</w:t>
      </w:r>
      <w:r>
        <w:rPr>
          <w:rFonts w:eastAsia="Times New Roman" w:cs="Times New Roman"/>
        </w:rPr>
        <w:t xml:space="preserve"> </w:t>
      </w:r>
      <w:r>
        <w:t>p.poż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sanitarnych;</w:t>
      </w:r>
    </w:p>
    <w:p w14:paraId="30BBFA83" w14:textId="77777777" w:rsidR="00A85F2C" w:rsidRDefault="00A85F2C" w:rsidP="00A85F2C">
      <w:pPr>
        <w:widowControl/>
        <w:numPr>
          <w:ilvl w:val="0"/>
          <w:numId w:val="15"/>
        </w:numPr>
        <w:spacing w:line="276" w:lineRule="auto"/>
        <w:jc w:val="both"/>
      </w:pPr>
      <w:r>
        <w:t>wykonywanie</w:t>
      </w:r>
      <w:r>
        <w:rPr>
          <w:rFonts w:eastAsia="Times New Roman" w:cs="Times New Roman"/>
        </w:rPr>
        <w:t xml:space="preserve"> </w:t>
      </w:r>
      <w:r>
        <w:t>innych</w:t>
      </w:r>
      <w:r>
        <w:rPr>
          <w:rFonts w:eastAsia="Times New Roman" w:cs="Times New Roman"/>
        </w:rPr>
        <w:t xml:space="preserve"> </w:t>
      </w:r>
      <w:r>
        <w:t>czynności</w:t>
      </w:r>
      <w:r>
        <w:rPr>
          <w:rFonts w:eastAsia="Times New Roman" w:cs="Times New Roman"/>
        </w:rPr>
        <w:t xml:space="preserve"> </w:t>
      </w:r>
      <w:r>
        <w:t>poleconych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dyrektora,</w:t>
      </w:r>
      <w:r>
        <w:rPr>
          <w:rFonts w:eastAsia="Times New Roman" w:cs="Times New Roman"/>
        </w:rPr>
        <w:t xml:space="preserve"> </w:t>
      </w:r>
      <w:r>
        <w:t>wynikających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organizacji</w:t>
      </w:r>
      <w:r>
        <w:br/>
        <w:t>pracy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3686372D" w14:textId="77777777" w:rsidR="00A85F2C" w:rsidRDefault="00A85F2C" w:rsidP="00A85F2C">
      <w:pPr>
        <w:widowControl/>
        <w:numPr>
          <w:ilvl w:val="0"/>
          <w:numId w:val="15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życie,</w:t>
      </w:r>
      <w:r>
        <w:rPr>
          <w:rFonts w:eastAsia="Times New Roman" w:cs="Times New Roman"/>
        </w:rPr>
        <w:t xml:space="preserve"> </w:t>
      </w:r>
      <w:r>
        <w:t>zdrowie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bezpieczeństwo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przedszkolu;</w:t>
      </w:r>
    </w:p>
    <w:p w14:paraId="55FF8D0B" w14:textId="77777777" w:rsidR="00A85F2C" w:rsidRDefault="00A85F2C" w:rsidP="00A85F2C">
      <w:pPr>
        <w:widowControl/>
        <w:numPr>
          <w:ilvl w:val="0"/>
          <w:numId w:val="15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materialna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powierzony</w:t>
      </w:r>
      <w:r>
        <w:rPr>
          <w:rFonts w:eastAsia="Times New Roman" w:cs="Times New Roman"/>
        </w:rPr>
        <w:t xml:space="preserve"> </w:t>
      </w:r>
      <w:r>
        <w:t>sprzęt;</w:t>
      </w:r>
    </w:p>
    <w:p w14:paraId="47D2B4B7" w14:textId="77777777" w:rsidR="00A85F2C" w:rsidRDefault="00A85F2C" w:rsidP="00A85F2C">
      <w:pPr>
        <w:widowControl/>
        <w:numPr>
          <w:ilvl w:val="0"/>
          <w:numId w:val="15"/>
        </w:numPr>
        <w:spacing w:line="276" w:lineRule="auto"/>
        <w:jc w:val="both"/>
        <w:rPr>
          <w:rFonts w:eastAsia="Times New Roman" w:cs="Times New Roman"/>
        </w:rPr>
      </w:pP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bezpieczne</w:t>
      </w:r>
      <w:r>
        <w:rPr>
          <w:rFonts w:eastAsia="Times New Roman" w:cs="Times New Roman"/>
        </w:rPr>
        <w:t xml:space="preserve"> </w:t>
      </w:r>
      <w:r>
        <w:t>funkcjonowanie</w:t>
      </w:r>
      <w:r>
        <w:rPr>
          <w:rFonts w:eastAsia="Times New Roman" w:cs="Times New Roman"/>
        </w:rPr>
        <w:t xml:space="preserve"> </w:t>
      </w:r>
      <w:r>
        <w:t>naprawianych</w:t>
      </w:r>
      <w:r>
        <w:rPr>
          <w:rFonts w:eastAsia="Times New Roman" w:cs="Times New Roman"/>
        </w:rPr>
        <w:t xml:space="preserve"> </w:t>
      </w:r>
      <w:r>
        <w:t>urządzeń;</w:t>
      </w:r>
    </w:p>
    <w:p w14:paraId="796BA286" w14:textId="77777777" w:rsidR="00A85F2C" w:rsidRDefault="00A85F2C" w:rsidP="00A85F2C">
      <w:pPr>
        <w:widowControl/>
        <w:numPr>
          <w:ilvl w:val="0"/>
          <w:numId w:val="15"/>
        </w:numPr>
        <w:spacing w:line="276" w:lineRule="auto"/>
        <w:jc w:val="both"/>
      </w:pPr>
      <w:r>
        <w:t>odpowiedzialność</w:t>
      </w:r>
      <w:r>
        <w:rPr>
          <w:rFonts w:eastAsia="Times New Roman" w:cs="Times New Roman"/>
        </w:rPr>
        <w:t xml:space="preserve"> </w:t>
      </w:r>
      <w:r>
        <w:t>za</w:t>
      </w:r>
      <w:r>
        <w:rPr>
          <w:rFonts w:eastAsia="Times New Roman" w:cs="Times New Roman"/>
        </w:rPr>
        <w:t xml:space="preserve"> </w:t>
      </w:r>
      <w:r>
        <w:t>powierzone</w:t>
      </w:r>
      <w:r>
        <w:rPr>
          <w:rFonts w:eastAsia="Times New Roman" w:cs="Times New Roman"/>
        </w:rPr>
        <w:t xml:space="preserve"> </w:t>
      </w:r>
      <w:r>
        <w:t>klucze</w:t>
      </w:r>
      <w:r>
        <w:rPr>
          <w:rFonts w:eastAsia="Times New Roman" w:cs="Times New Roman"/>
        </w:rPr>
        <w:t xml:space="preserve"> </w:t>
      </w:r>
      <w:r>
        <w:t>od</w:t>
      </w:r>
      <w:r>
        <w:rPr>
          <w:rFonts w:eastAsia="Times New Roman" w:cs="Times New Roman"/>
        </w:rPr>
        <w:t xml:space="preserve"> </w:t>
      </w:r>
      <w:r>
        <w:t>budynku</w:t>
      </w:r>
      <w:r>
        <w:rPr>
          <w:rFonts w:eastAsia="Times New Roman" w:cs="Times New Roman"/>
        </w:rPr>
        <w:t xml:space="preserve"> </w:t>
      </w:r>
      <w:r>
        <w:t>przedszkola.</w:t>
      </w:r>
    </w:p>
    <w:p w14:paraId="3146EAE9" w14:textId="77777777" w:rsidR="00A85F2C" w:rsidRDefault="00A85F2C" w:rsidP="00A85F2C">
      <w:pPr>
        <w:widowControl/>
        <w:spacing w:line="276" w:lineRule="auto"/>
        <w:ind w:left="720"/>
        <w:jc w:val="both"/>
      </w:pPr>
    </w:p>
    <w:p w14:paraId="08AECCC8" w14:textId="40330A5E" w:rsidR="00A85F2C" w:rsidRDefault="00A85F2C" w:rsidP="00217815">
      <w:pPr>
        <w:widowControl/>
        <w:numPr>
          <w:ilvl w:val="0"/>
          <w:numId w:val="70"/>
        </w:numPr>
        <w:spacing w:line="276" w:lineRule="auto"/>
        <w:jc w:val="both"/>
        <w:rPr>
          <w:bCs/>
        </w:rPr>
      </w:pPr>
      <w:r>
        <w:rPr>
          <w:bCs/>
        </w:rPr>
        <w:t>Ogólną</w:t>
      </w:r>
      <w:r>
        <w:rPr>
          <w:rFonts w:eastAsia="Times New Roman" w:cs="Times New Roman"/>
        </w:rPr>
        <w:t xml:space="preserve"> </w:t>
      </w:r>
      <w:r>
        <w:t>liczbę</w:t>
      </w:r>
      <w:r>
        <w:rPr>
          <w:rFonts w:eastAsia="Times New Roman" w:cs="Times New Roman"/>
        </w:rPr>
        <w:t xml:space="preserve"> </w:t>
      </w:r>
      <w:r>
        <w:t>etatów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 w:rsidR="00BB622E">
        <w:rPr>
          <w:rFonts w:eastAsia="Times New Roman" w:cs="Times New Roman"/>
        </w:rPr>
        <w:t xml:space="preserve">stanowiskach administracji i obsługi </w:t>
      </w:r>
      <w:r>
        <w:t>określają</w:t>
      </w:r>
      <w:r>
        <w:rPr>
          <w:rFonts w:eastAsia="Times New Roman" w:cs="Times New Roman"/>
        </w:rPr>
        <w:t xml:space="preserve"> </w:t>
      </w:r>
      <w:r>
        <w:t>standardy</w:t>
      </w:r>
      <w:r>
        <w:rPr>
          <w:rFonts w:eastAsia="Times New Roman" w:cs="Times New Roman"/>
        </w:rPr>
        <w:t xml:space="preserve"> </w:t>
      </w:r>
      <w:r>
        <w:t>zatrudnienia</w:t>
      </w:r>
      <w:r>
        <w:rPr>
          <w:rFonts w:eastAsia="Times New Roman" w:cs="Times New Roman"/>
        </w:rPr>
        <w:t xml:space="preserve"> </w:t>
      </w:r>
      <w:r>
        <w:t>ustalane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organ</w:t>
      </w:r>
      <w:r>
        <w:rPr>
          <w:rFonts w:eastAsia="Times New Roman" w:cs="Times New Roman"/>
        </w:rPr>
        <w:t xml:space="preserve"> </w:t>
      </w:r>
      <w:r>
        <w:t>prowadzący.</w:t>
      </w:r>
    </w:p>
    <w:p w14:paraId="34F2C9DB" w14:textId="01218EB2" w:rsidR="00A85F2C" w:rsidRDefault="00A85F2C" w:rsidP="00217815">
      <w:pPr>
        <w:widowControl/>
        <w:numPr>
          <w:ilvl w:val="0"/>
          <w:numId w:val="70"/>
        </w:numPr>
        <w:spacing w:line="276" w:lineRule="auto"/>
        <w:jc w:val="both"/>
        <w:rPr>
          <w:bCs/>
        </w:rPr>
      </w:pPr>
      <w:r>
        <w:rPr>
          <w:bCs/>
        </w:rPr>
        <w:lastRenderedPageBreak/>
        <w:t>Stosunek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pracowników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stanowiskach</w:t>
      </w:r>
      <w:r>
        <w:rPr>
          <w:rFonts w:eastAsia="Times New Roman" w:cs="Times New Roman"/>
          <w:bCs/>
        </w:rPr>
        <w:t xml:space="preserve"> </w:t>
      </w:r>
      <w:r w:rsidR="00C90A70">
        <w:rPr>
          <w:bCs/>
        </w:rPr>
        <w:t>administracji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obsług</w:t>
      </w:r>
      <w:r w:rsidR="00C90A70">
        <w:rPr>
          <w:bCs/>
        </w:rPr>
        <w:t xml:space="preserve">i </w:t>
      </w:r>
      <w:r>
        <w:rPr>
          <w:bCs/>
        </w:rPr>
        <w:t>regulują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odrębne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przepisy.</w:t>
      </w:r>
    </w:p>
    <w:p w14:paraId="6136AF0C" w14:textId="77777777" w:rsidR="00A85F2C" w:rsidRDefault="00A85F2C" w:rsidP="00217815">
      <w:pPr>
        <w:widowControl/>
        <w:numPr>
          <w:ilvl w:val="0"/>
          <w:numId w:val="70"/>
        </w:numPr>
        <w:spacing w:line="276" w:lineRule="auto"/>
        <w:jc w:val="both"/>
        <w:rPr>
          <w:bCs/>
        </w:rPr>
      </w:pPr>
      <w:r>
        <w:rPr>
          <w:bCs/>
        </w:rPr>
        <w:t>Podstawowym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zadaniem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pracowników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jest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zapewnienie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sprawnego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działania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przedszkola</w:t>
      </w:r>
      <w:r>
        <w:rPr>
          <w:rFonts w:eastAsia="Times New Roman" w:cs="Times New Roman"/>
          <w:bCs/>
        </w:rPr>
        <w:t xml:space="preserve">, jako </w:t>
      </w:r>
      <w:r>
        <w:rPr>
          <w:bCs/>
        </w:rPr>
        <w:t>instytucji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publicznej.</w:t>
      </w:r>
    </w:p>
    <w:p w14:paraId="09E64D0F" w14:textId="3F8216E9" w:rsidR="00A85F2C" w:rsidRDefault="00A85F2C" w:rsidP="00217815">
      <w:pPr>
        <w:widowControl/>
        <w:numPr>
          <w:ilvl w:val="0"/>
          <w:numId w:val="70"/>
        </w:numPr>
        <w:spacing w:line="276" w:lineRule="auto"/>
        <w:jc w:val="both"/>
        <w:rPr>
          <w:bCs/>
        </w:rPr>
      </w:pPr>
      <w:r>
        <w:rPr>
          <w:bCs/>
        </w:rPr>
        <w:t>Pracownicy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stanowiskach</w:t>
      </w:r>
      <w:r>
        <w:rPr>
          <w:rFonts w:eastAsia="Times New Roman" w:cs="Times New Roman"/>
          <w:bCs/>
        </w:rPr>
        <w:t xml:space="preserve"> </w:t>
      </w:r>
      <w:r w:rsidR="00BB622E">
        <w:rPr>
          <w:bCs/>
        </w:rPr>
        <w:t>administracji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obsług</w:t>
      </w:r>
      <w:r w:rsidR="00BB622E"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współpracują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nauczycielami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 zakresie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opieki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wychowania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dzieci.</w:t>
      </w:r>
    </w:p>
    <w:p w14:paraId="6326E8ED" w14:textId="77777777" w:rsidR="00A85F2C" w:rsidRDefault="00A85F2C" w:rsidP="00217815">
      <w:pPr>
        <w:widowControl/>
        <w:numPr>
          <w:ilvl w:val="0"/>
          <w:numId w:val="70"/>
        </w:numPr>
        <w:spacing w:line="276" w:lineRule="auto"/>
        <w:jc w:val="both"/>
      </w:pPr>
      <w:r>
        <w:rPr>
          <w:bCs/>
        </w:rPr>
        <w:t>Szczegółowy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zakres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uprawnień,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obowiązków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odpowiedzialności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pracowników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ustala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dyrektor</w:t>
      </w:r>
      <w:r>
        <w:t>.</w:t>
      </w:r>
      <w:r>
        <w:rPr>
          <w:rFonts w:eastAsia="Times New Roman" w:cs="Times New Roman"/>
        </w:rPr>
        <w:t xml:space="preserve"> </w:t>
      </w:r>
      <w:r>
        <w:t>Dokumenty</w:t>
      </w:r>
      <w:r>
        <w:rPr>
          <w:rFonts w:eastAsia="Times New Roman" w:cs="Times New Roman"/>
        </w:rPr>
        <w:t xml:space="preserve"> </w:t>
      </w:r>
      <w:r>
        <w:t>te</w:t>
      </w:r>
      <w:r>
        <w:rPr>
          <w:rFonts w:eastAsia="Times New Roman" w:cs="Times New Roman"/>
        </w:rPr>
        <w:t xml:space="preserve"> </w:t>
      </w:r>
      <w:r>
        <w:t>umieszcza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aktach</w:t>
      </w:r>
      <w:r>
        <w:rPr>
          <w:rFonts w:eastAsia="Times New Roman" w:cs="Times New Roman"/>
        </w:rPr>
        <w:t xml:space="preserve"> </w:t>
      </w:r>
      <w:r>
        <w:t>osobowych</w:t>
      </w:r>
      <w:r>
        <w:rPr>
          <w:rFonts w:eastAsia="Times New Roman" w:cs="Times New Roman"/>
        </w:rPr>
        <w:t xml:space="preserve"> </w:t>
      </w:r>
      <w:r>
        <w:t>każdego</w:t>
      </w:r>
      <w:r>
        <w:rPr>
          <w:rFonts w:eastAsia="Times New Roman" w:cs="Times New Roman"/>
        </w:rPr>
        <w:t xml:space="preserve"> </w:t>
      </w:r>
      <w:r>
        <w:t>pracownika.</w:t>
      </w:r>
    </w:p>
    <w:p w14:paraId="6211B645" w14:textId="77777777" w:rsidR="00A85F2C" w:rsidRDefault="00A85F2C" w:rsidP="002C4CFF">
      <w:pPr>
        <w:pStyle w:val="Nagwek10"/>
        <w:jc w:val="left"/>
      </w:pPr>
    </w:p>
    <w:p w14:paraId="6D7985DF" w14:textId="77777777" w:rsidR="00371B19" w:rsidRDefault="00371B19" w:rsidP="00A85F2C">
      <w:pPr>
        <w:pStyle w:val="Nagwek10"/>
      </w:pPr>
    </w:p>
    <w:p w14:paraId="5C8A6E00" w14:textId="75F25A27" w:rsidR="00A85F2C" w:rsidRDefault="00A85F2C" w:rsidP="00A85F2C">
      <w:pPr>
        <w:pStyle w:val="Nagwek10"/>
      </w:pPr>
      <w:r>
        <w:t>Rozdział</w:t>
      </w:r>
      <w:r>
        <w:rPr>
          <w:rFonts w:cs="Times New Roman"/>
        </w:rPr>
        <w:t xml:space="preserve"> </w:t>
      </w:r>
      <w:r>
        <w:t>7</w:t>
      </w:r>
    </w:p>
    <w:p w14:paraId="45AAD648" w14:textId="77777777" w:rsidR="00A85F2C" w:rsidRDefault="00A85F2C" w:rsidP="00A85F2C"/>
    <w:p w14:paraId="45EB71A8" w14:textId="77777777" w:rsidR="00A85F2C" w:rsidRDefault="00A85F2C" w:rsidP="00A85F2C">
      <w:pPr>
        <w:pStyle w:val="Podtytu"/>
      </w:pPr>
      <w:r>
        <w:t>Wychowankowie przedszkola</w:t>
      </w:r>
    </w:p>
    <w:p w14:paraId="74740A47" w14:textId="77777777" w:rsidR="00A85F2C" w:rsidRDefault="00A85F2C" w:rsidP="00A85F2C">
      <w:pPr>
        <w:pStyle w:val="Podtytu"/>
      </w:pPr>
    </w:p>
    <w:p w14:paraId="22BB343D" w14:textId="77777777" w:rsidR="00A85F2C" w:rsidRDefault="00A85F2C" w:rsidP="00A85F2C">
      <w:pPr>
        <w:pStyle w:val="Podtytu"/>
      </w:pPr>
      <w:r>
        <w:t>§</w:t>
      </w:r>
      <w:r>
        <w:rPr>
          <w:rFonts w:cs="Times New Roman"/>
        </w:rPr>
        <w:t xml:space="preserve"> </w:t>
      </w:r>
      <w:r>
        <w:t>23.</w:t>
      </w:r>
    </w:p>
    <w:p w14:paraId="02CFD81D" w14:textId="77777777" w:rsidR="00A85F2C" w:rsidRDefault="00A85F2C" w:rsidP="00A85F2C">
      <w:pPr>
        <w:widowControl/>
        <w:spacing w:line="276" w:lineRule="auto"/>
        <w:jc w:val="both"/>
      </w:pPr>
    </w:p>
    <w:p w14:paraId="7AA27CBD" w14:textId="77777777" w:rsidR="00A85F2C" w:rsidRDefault="00A85F2C" w:rsidP="00A85F2C">
      <w:pPr>
        <w:widowControl/>
        <w:numPr>
          <w:ilvl w:val="0"/>
          <w:numId w:val="73"/>
        </w:numPr>
        <w:spacing w:line="276" w:lineRule="auto"/>
        <w:jc w:val="both"/>
        <w:rPr>
          <w:bCs/>
        </w:rPr>
      </w:pPr>
      <w:r>
        <w:rPr>
          <w:bCs/>
        </w:rPr>
        <w:t>Dzieci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objęte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są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wychowaniem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przedszkolnym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od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początku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roku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szkolnego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 roku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kalendarzowym,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którym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dziecko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kończy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3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lata,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końca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roku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szkolnego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roku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kalendarzowym,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którym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dziecko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kończy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7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lat.</w:t>
      </w:r>
      <w:r>
        <w:rPr>
          <w:rFonts w:eastAsia="Times New Roman" w:cs="Times New Roman"/>
          <w:bCs/>
        </w:rPr>
        <w:t xml:space="preserve"> </w:t>
      </w:r>
    </w:p>
    <w:p w14:paraId="4698654F" w14:textId="77777777" w:rsidR="00A85F2C" w:rsidRDefault="00A85F2C" w:rsidP="00A85F2C">
      <w:pPr>
        <w:widowControl/>
        <w:spacing w:line="276" w:lineRule="auto"/>
        <w:ind w:left="360"/>
        <w:jc w:val="both"/>
        <w:rPr>
          <w:bCs/>
        </w:rPr>
      </w:pPr>
    </w:p>
    <w:p w14:paraId="5F7361D6" w14:textId="77777777" w:rsidR="00A85F2C" w:rsidRDefault="00A85F2C" w:rsidP="00A85F2C">
      <w:pPr>
        <w:widowControl/>
        <w:numPr>
          <w:ilvl w:val="0"/>
          <w:numId w:val="73"/>
        </w:numPr>
        <w:spacing w:line="276" w:lineRule="auto"/>
        <w:jc w:val="both"/>
      </w:pPr>
      <w:r>
        <w:rPr>
          <w:bCs/>
        </w:rPr>
        <w:t>Zasady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korzystania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wychowania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przedszkolnego</w:t>
      </w:r>
      <w:r>
        <w:t>:</w:t>
      </w:r>
    </w:p>
    <w:p w14:paraId="687D3C49" w14:textId="77777777" w:rsidR="00A85F2C" w:rsidRDefault="00A85F2C" w:rsidP="00A85F2C">
      <w:pPr>
        <w:widowControl/>
        <w:numPr>
          <w:ilvl w:val="0"/>
          <w:numId w:val="44"/>
        </w:numPr>
        <w:spacing w:line="276" w:lineRule="auto"/>
        <w:jc w:val="both"/>
      </w:pPr>
      <w:r>
        <w:t>w</w:t>
      </w:r>
      <w:r>
        <w:rPr>
          <w:rFonts w:eastAsia="Times New Roman" w:cs="Times New Roman"/>
        </w:rPr>
        <w:t xml:space="preserve"> </w:t>
      </w:r>
      <w:r>
        <w:t>przypadku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posiadających</w:t>
      </w:r>
      <w:r>
        <w:rPr>
          <w:rFonts w:eastAsia="Times New Roman" w:cs="Times New Roman"/>
        </w:rPr>
        <w:t xml:space="preserve"> </w:t>
      </w:r>
      <w:r>
        <w:t>orzeczenie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potrzebie</w:t>
      </w:r>
      <w:r>
        <w:rPr>
          <w:rFonts w:eastAsia="Times New Roman" w:cs="Times New Roman"/>
        </w:rPr>
        <w:t xml:space="preserve"> </w:t>
      </w:r>
      <w:r>
        <w:t>kształcenia</w:t>
      </w:r>
      <w:r>
        <w:rPr>
          <w:rFonts w:eastAsia="Times New Roman" w:cs="Times New Roman"/>
        </w:rPr>
        <w:t xml:space="preserve"> </w:t>
      </w:r>
      <w:r>
        <w:t>specjalnego</w:t>
      </w:r>
      <w:r>
        <w:rPr>
          <w:rFonts w:eastAsia="Times New Roman" w:cs="Times New Roman"/>
        </w:rPr>
        <w:t xml:space="preserve"> </w:t>
      </w:r>
      <w:r>
        <w:t>wychowaniem</w:t>
      </w:r>
      <w:r>
        <w:rPr>
          <w:rFonts w:eastAsia="Times New Roman" w:cs="Times New Roman"/>
        </w:rPr>
        <w:t xml:space="preserve"> </w:t>
      </w:r>
      <w:r>
        <w:t>przedszkolnym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być</w:t>
      </w:r>
      <w:r>
        <w:rPr>
          <w:rFonts w:eastAsia="Times New Roman" w:cs="Times New Roman"/>
        </w:rPr>
        <w:t xml:space="preserve"> </w:t>
      </w:r>
      <w:r>
        <w:t>objęte</w:t>
      </w:r>
      <w:r>
        <w:rPr>
          <w:rFonts w:eastAsia="Times New Roman" w:cs="Times New Roman"/>
        </w:rPr>
        <w:t xml:space="preserve"> </w:t>
      </w:r>
      <w:r>
        <w:t>dziecko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wieku</w:t>
      </w:r>
      <w:r>
        <w:rPr>
          <w:rFonts w:eastAsia="Times New Roman" w:cs="Times New Roman"/>
        </w:rPr>
        <w:t xml:space="preserve"> </w:t>
      </w:r>
      <w:r>
        <w:t>powyżej</w:t>
      </w:r>
      <w:r>
        <w:rPr>
          <w:rFonts w:eastAsia="Times New Roman" w:cs="Times New Roman"/>
        </w:rPr>
        <w:t xml:space="preserve"> </w:t>
      </w:r>
      <w:r>
        <w:t>7</w:t>
      </w:r>
      <w:r>
        <w:rPr>
          <w:rFonts w:eastAsia="Times New Roman" w:cs="Times New Roman"/>
        </w:rPr>
        <w:t xml:space="preserve"> </w:t>
      </w:r>
      <w:r>
        <w:t>lat,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dłużej</w:t>
      </w:r>
      <w:r>
        <w:rPr>
          <w:rFonts w:eastAsia="Times New Roman" w:cs="Times New Roman"/>
        </w:rPr>
        <w:t xml:space="preserve"> </w:t>
      </w:r>
      <w:r>
        <w:t>jednak</w:t>
      </w:r>
      <w:r>
        <w:rPr>
          <w:rFonts w:eastAsia="Times New Roman" w:cs="Times New Roman"/>
        </w:rPr>
        <w:t xml:space="preserve"> </w:t>
      </w:r>
      <w:r>
        <w:t>niż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końca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szkolnego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kalendarzowym,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którym</w:t>
      </w:r>
      <w:r>
        <w:rPr>
          <w:rFonts w:eastAsia="Times New Roman" w:cs="Times New Roman"/>
        </w:rPr>
        <w:t xml:space="preserve"> </w:t>
      </w:r>
      <w:r>
        <w:t>dziecko</w:t>
      </w:r>
      <w:r>
        <w:rPr>
          <w:rFonts w:eastAsia="Times New Roman" w:cs="Times New Roman"/>
        </w:rPr>
        <w:t xml:space="preserve"> </w:t>
      </w:r>
      <w:r>
        <w:t>kończy</w:t>
      </w:r>
      <w:r>
        <w:rPr>
          <w:rFonts w:eastAsia="Times New Roman" w:cs="Times New Roman"/>
        </w:rPr>
        <w:t xml:space="preserve"> </w:t>
      </w:r>
      <w:r>
        <w:t xml:space="preserve">9 lat; </w:t>
      </w:r>
    </w:p>
    <w:p w14:paraId="277EABCA" w14:textId="77777777" w:rsidR="00A85F2C" w:rsidRDefault="00A85F2C" w:rsidP="00A85F2C">
      <w:pPr>
        <w:widowControl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</w:rPr>
      </w:pPr>
      <w:r>
        <w:t>dziecko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wieku</w:t>
      </w:r>
      <w:r>
        <w:rPr>
          <w:rFonts w:eastAsia="Times New Roman" w:cs="Times New Roman"/>
        </w:rPr>
        <w:t xml:space="preserve"> </w:t>
      </w:r>
      <w:r>
        <w:t>6</w:t>
      </w:r>
      <w:r>
        <w:rPr>
          <w:rFonts w:eastAsia="Times New Roman" w:cs="Times New Roman"/>
        </w:rPr>
        <w:t xml:space="preserve"> </w:t>
      </w:r>
      <w:r>
        <w:t>lat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obowiązane</w:t>
      </w:r>
      <w:r>
        <w:rPr>
          <w:rFonts w:eastAsia="Times New Roman" w:cs="Times New Roman"/>
        </w:rPr>
        <w:t xml:space="preserve"> </w:t>
      </w:r>
      <w:r>
        <w:t>odbyć</w:t>
      </w:r>
      <w:r>
        <w:rPr>
          <w:rFonts w:eastAsia="Times New Roman" w:cs="Times New Roman"/>
        </w:rPr>
        <w:t xml:space="preserve"> </w:t>
      </w:r>
      <w:r>
        <w:t>roczne</w:t>
      </w:r>
      <w:r>
        <w:rPr>
          <w:rFonts w:eastAsia="Times New Roman" w:cs="Times New Roman"/>
        </w:rPr>
        <w:t xml:space="preserve"> </w:t>
      </w:r>
      <w:r>
        <w:t>przygotowanie</w:t>
      </w:r>
      <w:r>
        <w:rPr>
          <w:rFonts w:eastAsia="Times New Roman" w:cs="Times New Roman"/>
        </w:rPr>
        <w:t xml:space="preserve"> </w:t>
      </w:r>
      <w:r>
        <w:t>przedszkolne</w:t>
      </w:r>
      <w:r>
        <w:rPr>
          <w:rFonts w:eastAsia="Times New Roman" w:cs="Times New Roman"/>
        </w:rPr>
        <w:t>;</w:t>
      </w:r>
    </w:p>
    <w:p w14:paraId="4191341B" w14:textId="77777777" w:rsidR="00A85F2C" w:rsidRDefault="00A85F2C" w:rsidP="00A85F2C">
      <w:pPr>
        <w:widowControl/>
        <w:numPr>
          <w:ilvl w:val="0"/>
          <w:numId w:val="44"/>
        </w:numPr>
        <w:spacing w:line="276" w:lineRule="auto"/>
        <w:jc w:val="both"/>
      </w:pPr>
      <w:r>
        <w:rPr>
          <w:rFonts w:eastAsia="Times New Roman" w:cs="Times New Roman"/>
        </w:rPr>
        <w:t xml:space="preserve"> </w:t>
      </w:r>
      <w:r>
        <w:t>obowiązek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którym</w:t>
      </w:r>
      <w:r>
        <w:rPr>
          <w:rFonts w:eastAsia="Times New Roman" w:cs="Times New Roman"/>
        </w:rPr>
        <w:t xml:space="preserve"> </w:t>
      </w:r>
      <w:r>
        <w:t>mowa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pkt</w:t>
      </w:r>
      <w:r>
        <w:t>.</w:t>
      </w:r>
      <w:r>
        <w:rPr>
          <w:rFonts w:eastAsia="Times New Roman" w:cs="Times New Roman"/>
        </w:rPr>
        <w:t xml:space="preserve"> </w:t>
      </w:r>
      <w:r>
        <w:t>2</w:t>
      </w:r>
      <w:r>
        <w:rPr>
          <w:rFonts w:eastAsia="Times New Roman" w:cs="Times New Roman"/>
        </w:rPr>
        <w:t xml:space="preserve"> </w:t>
      </w:r>
      <w:r>
        <w:t>rozpoczyna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początkiem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szkolnego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kalendarzowym,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którym</w:t>
      </w:r>
      <w:r>
        <w:rPr>
          <w:rFonts w:eastAsia="Times New Roman" w:cs="Times New Roman"/>
        </w:rPr>
        <w:t xml:space="preserve"> </w:t>
      </w:r>
      <w:r>
        <w:t>dziecko</w:t>
      </w:r>
      <w:r>
        <w:rPr>
          <w:rFonts w:eastAsia="Times New Roman" w:cs="Times New Roman"/>
        </w:rPr>
        <w:t xml:space="preserve"> </w:t>
      </w:r>
      <w:r>
        <w:t>kończy</w:t>
      </w:r>
      <w:r>
        <w:rPr>
          <w:rFonts w:eastAsia="Times New Roman" w:cs="Times New Roman"/>
        </w:rPr>
        <w:t xml:space="preserve"> </w:t>
      </w:r>
      <w:r>
        <w:t>6</w:t>
      </w:r>
      <w:r>
        <w:rPr>
          <w:rFonts w:eastAsia="Times New Roman" w:cs="Times New Roman"/>
        </w:rPr>
        <w:t xml:space="preserve"> </w:t>
      </w:r>
      <w:r>
        <w:t>lat,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przypadku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o</w:t>
      </w:r>
      <w:r>
        <w:rPr>
          <w:rFonts w:eastAsia="Times New Roman" w:cs="Times New Roman"/>
        </w:rPr>
        <w:t xml:space="preserve"> </w:t>
      </w:r>
      <w:r>
        <w:t>którym</w:t>
      </w:r>
      <w:r>
        <w:rPr>
          <w:rFonts w:eastAsia="Times New Roman" w:cs="Times New Roman"/>
        </w:rPr>
        <w:t xml:space="preserve"> </w:t>
      </w:r>
      <w:r>
        <w:t>mowa</w:t>
      </w:r>
      <w:r>
        <w:rPr>
          <w:rFonts w:eastAsia="Times New Roman" w:cs="Times New Roman"/>
        </w:rPr>
        <w:t xml:space="preserve">  </w:t>
      </w:r>
      <w:r>
        <w:t>pkt1,</w:t>
      </w:r>
      <w:r>
        <w:rPr>
          <w:rFonts w:eastAsia="Times New Roman" w:cs="Times New Roman"/>
        </w:rPr>
        <w:t xml:space="preserve"> </w:t>
      </w:r>
      <w:r>
        <w:t>obowiązek</w:t>
      </w:r>
      <w:r>
        <w:rPr>
          <w:rFonts w:eastAsia="Times New Roman" w:cs="Times New Roman"/>
        </w:rPr>
        <w:t xml:space="preserve"> </w:t>
      </w:r>
      <w:r>
        <w:t>ten</w:t>
      </w:r>
      <w:r>
        <w:rPr>
          <w:rFonts w:eastAsia="Times New Roman" w:cs="Times New Roman"/>
        </w:rPr>
        <w:t xml:space="preserve"> </w:t>
      </w:r>
      <w:r>
        <w:t>rozpoczyna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początkiem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szkolnego</w:t>
      </w:r>
      <w:r>
        <w:rPr>
          <w:rFonts w:eastAsia="Times New Roman" w:cs="Times New Roman"/>
        </w:rPr>
        <w:t xml:space="preserve"> </w:t>
      </w:r>
      <w:r>
        <w:t>poprzedzającego</w:t>
      </w:r>
      <w:r>
        <w:rPr>
          <w:rFonts w:eastAsia="Times New Roman" w:cs="Times New Roman"/>
        </w:rPr>
        <w:t xml:space="preserve"> </w:t>
      </w:r>
      <w:r>
        <w:t>rok</w:t>
      </w:r>
      <w:r>
        <w:rPr>
          <w:rFonts w:eastAsia="Times New Roman" w:cs="Times New Roman"/>
        </w:rPr>
        <w:t xml:space="preserve">  </w:t>
      </w:r>
      <w:r>
        <w:t>szkolny,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którym</w:t>
      </w:r>
      <w:r>
        <w:rPr>
          <w:rFonts w:eastAsia="Times New Roman" w:cs="Times New Roman"/>
        </w:rPr>
        <w:t xml:space="preserve"> </w:t>
      </w:r>
      <w:r>
        <w:t>dziecko</w:t>
      </w:r>
      <w:r>
        <w:rPr>
          <w:rFonts w:eastAsia="Times New Roman" w:cs="Times New Roman"/>
        </w:rPr>
        <w:t xml:space="preserve"> </w:t>
      </w:r>
      <w:r>
        <w:t>rozpocznie</w:t>
      </w:r>
      <w:r>
        <w:rPr>
          <w:rFonts w:eastAsia="Times New Roman" w:cs="Times New Roman"/>
        </w:rPr>
        <w:t xml:space="preserve"> </w:t>
      </w:r>
      <w:r>
        <w:t>spełnianie</w:t>
      </w:r>
      <w:r>
        <w:rPr>
          <w:rFonts w:eastAsia="Times New Roman" w:cs="Times New Roman"/>
        </w:rPr>
        <w:t xml:space="preserve"> </w:t>
      </w:r>
      <w:r>
        <w:t>obowiązku</w:t>
      </w:r>
      <w:r>
        <w:rPr>
          <w:rFonts w:eastAsia="Times New Roman" w:cs="Times New Roman"/>
        </w:rPr>
        <w:t xml:space="preserve"> </w:t>
      </w:r>
      <w:r>
        <w:t>szkolnego;</w:t>
      </w:r>
    </w:p>
    <w:p w14:paraId="7A88D3D6" w14:textId="77777777" w:rsidR="00A85F2C" w:rsidRDefault="00A85F2C" w:rsidP="00A85F2C">
      <w:pPr>
        <w:widowControl/>
        <w:numPr>
          <w:ilvl w:val="0"/>
          <w:numId w:val="44"/>
        </w:numPr>
        <w:spacing w:line="276" w:lineRule="auto"/>
        <w:jc w:val="both"/>
      </w:pPr>
      <w:r>
        <w:t>dziecko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wieku</w:t>
      </w:r>
      <w:r>
        <w:rPr>
          <w:rFonts w:eastAsia="Times New Roman" w:cs="Times New Roman"/>
        </w:rPr>
        <w:t xml:space="preserve"> </w:t>
      </w:r>
      <w:r>
        <w:t>3-5</w:t>
      </w:r>
      <w:r>
        <w:rPr>
          <w:rFonts w:eastAsia="Times New Roman" w:cs="Times New Roman"/>
        </w:rPr>
        <w:t xml:space="preserve"> </w:t>
      </w:r>
      <w:r>
        <w:t>lat</w:t>
      </w:r>
      <w:r>
        <w:rPr>
          <w:rFonts w:eastAsia="Times New Roman" w:cs="Times New Roman"/>
        </w:rPr>
        <w:t xml:space="preserve"> </w:t>
      </w:r>
      <w:r>
        <w:t>ma</w:t>
      </w:r>
      <w:r>
        <w:rPr>
          <w:rFonts w:eastAsia="Times New Roman" w:cs="Times New Roman"/>
        </w:rPr>
        <w:t xml:space="preserve"> </w:t>
      </w:r>
      <w:r>
        <w:t>prawo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korzystania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wychowania</w:t>
      </w:r>
      <w:r>
        <w:rPr>
          <w:rFonts w:eastAsia="Times New Roman" w:cs="Times New Roman"/>
        </w:rPr>
        <w:t xml:space="preserve"> </w:t>
      </w:r>
      <w:r>
        <w:t>przedszkolnego</w:t>
      </w:r>
      <w:r>
        <w:rPr>
          <w:rFonts w:eastAsia="Times New Roman" w:cs="Times New Roman"/>
        </w:rPr>
        <w:t xml:space="preserve"> </w:t>
      </w:r>
      <w:r>
        <w:t>w przedszkolu;</w:t>
      </w:r>
    </w:p>
    <w:p w14:paraId="6E33A563" w14:textId="77777777" w:rsidR="00A85F2C" w:rsidRDefault="00A85F2C" w:rsidP="00A85F2C">
      <w:pPr>
        <w:widowControl/>
        <w:numPr>
          <w:ilvl w:val="0"/>
          <w:numId w:val="44"/>
        </w:numPr>
        <w:spacing w:line="276" w:lineRule="auto"/>
        <w:jc w:val="both"/>
      </w:pPr>
      <w:r>
        <w:t>prawo</w:t>
      </w:r>
      <w:r>
        <w:rPr>
          <w:rFonts w:eastAsia="Times New Roman" w:cs="Times New Roman"/>
        </w:rPr>
        <w:t xml:space="preserve">, o którym </w:t>
      </w:r>
      <w:r>
        <w:t>mowa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pkt.</w:t>
      </w:r>
      <w:r>
        <w:rPr>
          <w:rFonts w:eastAsia="Times New Roman" w:cs="Times New Roman"/>
        </w:rPr>
        <w:t xml:space="preserve"> </w:t>
      </w:r>
      <w:r>
        <w:t>4</w:t>
      </w:r>
      <w:r>
        <w:rPr>
          <w:rFonts w:eastAsia="Times New Roman" w:cs="Times New Roman"/>
        </w:rPr>
        <w:t xml:space="preserve"> </w:t>
      </w:r>
      <w:r>
        <w:t>dziecko</w:t>
      </w:r>
      <w:r>
        <w:rPr>
          <w:rFonts w:eastAsia="Times New Roman" w:cs="Times New Roman"/>
        </w:rPr>
        <w:t xml:space="preserve"> </w:t>
      </w:r>
      <w:r>
        <w:t>uzyskuje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początkiem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szkolnego,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kalendarzowym,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którym</w:t>
      </w:r>
      <w:r>
        <w:rPr>
          <w:rFonts w:eastAsia="Times New Roman" w:cs="Times New Roman"/>
        </w:rPr>
        <w:t xml:space="preserve"> </w:t>
      </w:r>
      <w:r>
        <w:t>kończy</w:t>
      </w:r>
      <w:r>
        <w:rPr>
          <w:rFonts w:eastAsia="Times New Roman" w:cs="Times New Roman"/>
        </w:rPr>
        <w:t xml:space="preserve"> </w:t>
      </w:r>
      <w:r>
        <w:t>3</w:t>
      </w:r>
      <w:r>
        <w:rPr>
          <w:rFonts w:eastAsia="Times New Roman" w:cs="Times New Roman"/>
        </w:rPr>
        <w:t xml:space="preserve"> </w:t>
      </w:r>
      <w:r>
        <w:t>lat;</w:t>
      </w:r>
    </w:p>
    <w:p w14:paraId="4E5CAF7D" w14:textId="77777777" w:rsidR="00A85F2C" w:rsidRDefault="00A85F2C" w:rsidP="00A85F2C">
      <w:pPr>
        <w:widowControl/>
        <w:numPr>
          <w:ilvl w:val="0"/>
          <w:numId w:val="44"/>
        </w:numPr>
        <w:spacing w:line="276" w:lineRule="auto"/>
        <w:jc w:val="both"/>
      </w:pPr>
      <w:r>
        <w:t>w</w:t>
      </w:r>
      <w:r>
        <w:rPr>
          <w:rFonts w:eastAsia="Times New Roman" w:cs="Times New Roman"/>
        </w:rPr>
        <w:t xml:space="preserve"> </w:t>
      </w:r>
      <w:r>
        <w:t>szczególnie</w:t>
      </w:r>
      <w:r>
        <w:rPr>
          <w:rFonts w:eastAsia="Times New Roman" w:cs="Times New Roman"/>
        </w:rPr>
        <w:t xml:space="preserve"> </w:t>
      </w:r>
      <w:r>
        <w:t>uzasadnionych</w:t>
      </w:r>
      <w:r>
        <w:rPr>
          <w:rFonts w:eastAsia="Times New Roman" w:cs="Times New Roman"/>
        </w:rPr>
        <w:t xml:space="preserve"> </w:t>
      </w:r>
      <w:r>
        <w:t>przypadkach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uczęszczać</w:t>
      </w:r>
      <w:r>
        <w:rPr>
          <w:rFonts w:eastAsia="Times New Roman" w:cs="Times New Roman"/>
        </w:rPr>
        <w:t xml:space="preserve"> </w:t>
      </w:r>
      <w:r>
        <w:t>dziecko,</w:t>
      </w:r>
      <w:r>
        <w:rPr>
          <w:rFonts w:eastAsia="Times New Roman" w:cs="Times New Roman"/>
        </w:rPr>
        <w:t xml:space="preserve"> </w:t>
      </w:r>
      <w:r>
        <w:t>które</w:t>
      </w:r>
      <w:r>
        <w:rPr>
          <w:rFonts w:eastAsia="Times New Roman" w:cs="Times New Roman"/>
        </w:rPr>
        <w:t xml:space="preserve"> </w:t>
      </w:r>
      <w:r>
        <w:t>ukończyło</w:t>
      </w:r>
      <w:r>
        <w:rPr>
          <w:rFonts w:eastAsia="Times New Roman" w:cs="Times New Roman"/>
        </w:rPr>
        <w:t xml:space="preserve"> </w:t>
      </w:r>
      <w:r>
        <w:t>2,5</w:t>
      </w:r>
      <w:r>
        <w:rPr>
          <w:rFonts w:eastAsia="Times New Roman" w:cs="Times New Roman"/>
        </w:rPr>
        <w:t xml:space="preserve"> </w:t>
      </w:r>
      <w:r>
        <w:t>lat;</w:t>
      </w:r>
    </w:p>
    <w:p w14:paraId="54C5373C" w14:textId="77777777" w:rsidR="00A85F2C" w:rsidRDefault="00A85F2C" w:rsidP="00A85F2C">
      <w:pPr>
        <w:widowControl/>
        <w:numPr>
          <w:ilvl w:val="0"/>
          <w:numId w:val="44"/>
        </w:numPr>
        <w:spacing w:line="276" w:lineRule="auto"/>
        <w:jc w:val="both"/>
      </w:pPr>
      <w:r>
        <w:t>na</w:t>
      </w:r>
      <w:r>
        <w:rPr>
          <w:rFonts w:eastAsia="Times New Roman" w:cs="Times New Roman"/>
        </w:rPr>
        <w:t xml:space="preserve"> </w:t>
      </w:r>
      <w:r>
        <w:t>wniosek</w:t>
      </w:r>
      <w:r>
        <w:rPr>
          <w:rFonts w:eastAsia="Times New Roman" w:cs="Times New Roman"/>
        </w:rPr>
        <w:t xml:space="preserve"> </w:t>
      </w:r>
      <w:r>
        <w:t>rodziców</w:t>
      </w:r>
      <w:r>
        <w:rPr>
          <w:rFonts w:eastAsia="Times New Roman" w:cs="Times New Roman"/>
        </w:rPr>
        <w:t xml:space="preserve"> </w:t>
      </w:r>
      <w:r>
        <w:t>naukę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szkole</w:t>
      </w:r>
      <w:r>
        <w:rPr>
          <w:rFonts w:eastAsia="Times New Roman" w:cs="Times New Roman"/>
        </w:rPr>
        <w:t xml:space="preserve"> </w:t>
      </w:r>
      <w:r>
        <w:t>podstawowej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także</w:t>
      </w:r>
      <w:r>
        <w:rPr>
          <w:rFonts w:eastAsia="Times New Roman" w:cs="Times New Roman"/>
        </w:rPr>
        <w:t xml:space="preserve"> </w:t>
      </w:r>
      <w:r>
        <w:t>rozpocząć</w:t>
      </w:r>
      <w:r>
        <w:rPr>
          <w:rFonts w:eastAsia="Times New Roman" w:cs="Times New Roman"/>
        </w:rPr>
        <w:t xml:space="preserve"> </w:t>
      </w:r>
      <w:r>
        <w:t>dziecko,</w:t>
      </w:r>
      <w:r>
        <w:rPr>
          <w:rFonts w:eastAsia="Times New Roman" w:cs="Times New Roman"/>
        </w:rPr>
        <w:t xml:space="preserve"> </w:t>
      </w:r>
      <w:r>
        <w:t>które</w:t>
      </w:r>
      <w:r>
        <w:rPr>
          <w:rFonts w:eastAsia="Times New Roman" w:cs="Times New Roman"/>
        </w:rPr>
        <w:t xml:space="preserve"> </w:t>
      </w:r>
      <w:r>
        <w:t>w danym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kalendarzowym</w:t>
      </w:r>
      <w:r>
        <w:rPr>
          <w:rFonts w:eastAsia="Times New Roman" w:cs="Times New Roman"/>
        </w:rPr>
        <w:t xml:space="preserve"> </w:t>
      </w:r>
      <w:r>
        <w:t>kończy</w:t>
      </w:r>
      <w:r>
        <w:rPr>
          <w:rFonts w:eastAsia="Times New Roman" w:cs="Times New Roman"/>
        </w:rPr>
        <w:t xml:space="preserve"> </w:t>
      </w:r>
      <w:r>
        <w:t>6</w:t>
      </w:r>
      <w:r>
        <w:rPr>
          <w:rFonts w:eastAsia="Times New Roman" w:cs="Times New Roman"/>
        </w:rPr>
        <w:t xml:space="preserve"> </w:t>
      </w:r>
      <w:r>
        <w:t>lat.</w:t>
      </w:r>
    </w:p>
    <w:p w14:paraId="2CE4D70F" w14:textId="77777777" w:rsidR="00A85F2C" w:rsidRDefault="00A85F2C" w:rsidP="00A85F2C">
      <w:pPr>
        <w:widowControl/>
        <w:spacing w:line="276" w:lineRule="auto"/>
        <w:ind w:left="720"/>
        <w:jc w:val="both"/>
      </w:pPr>
    </w:p>
    <w:p w14:paraId="621B2141" w14:textId="77777777" w:rsidR="00A85F2C" w:rsidRDefault="00A85F2C" w:rsidP="00A85F2C">
      <w:pPr>
        <w:widowControl/>
        <w:numPr>
          <w:ilvl w:val="0"/>
          <w:numId w:val="73"/>
        </w:numPr>
        <w:spacing w:line="276" w:lineRule="auto"/>
        <w:jc w:val="both"/>
      </w:pPr>
      <w:r>
        <w:rPr>
          <w:bCs/>
        </w:rPr>
        <w:t>Dziecko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</w:t>
      </w:r>
      <w:r>
        <w:rPr>
          <w:rFonts w:eastAsia="Times New Roman" w:cs="Times New Roman"/>
        </w:rPr>
        <w:t xml:space="preserve"> </w:t>
      </w:r>
      <w:r>
        <w:rPr>
          <w:bCs/>
        </w:rPr>
        <w:t>ma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prawo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</w:t>
      </w:r>
      <w:r>
        <w:t>:</w:t>
      </w:r>
      <w:r>
        <w:rPr>
          <w:rFonts w:eastAsia="Times New Roman" w:cs="Times New Roman"/>
        </w:rPr>
        <w:t xml:space="preserve"> </w:t>
      </w:r>
    </w:p>
    <w:p w14:paraId="45D7AD67" w14:textId="77777777" w:rsidR="00A85F2C" w:rsidRDefault="00A85F2C" w:rsidP="00A85F2C">
      <w:pPr>
        <w:widowControl/>
        <w:numPr>
          <w:ilvl w:val="0"/>
          <w:numId w:val="81"/>
        </w:numPr>
        <w:spacing w:line="276" w:lineRule="auto"/>
        <w:jc w:val="both"/>
      </w:pPr>
      <w:r>
        <w:lastRenderedPageBreak/>
        <w:t>właściwie</w:t>
      </w:r>
      <w:r>
        <w:rPr>
          <w:rFonts w:eastAsia="Times New Roman" w:cs="Times New Roman"/>
        </w:rPr>
        <w:t xml:space="preserve"> </w:t>
      </w:r>
      <w:r>
        <w:t>zorganizowanego</w:t>
      </w:r>
      <w:r>
        <w:rPr>
          <w:rFonts w:eastAsia="Times New Roman" w:cs="Times New Roman"/>
        </w:rPr>
        <w:t xml:space="preserve"> </w:t>
      </w:r>
      <w:r>
        <w:t>procesu</w:t>
      </w:r>
      <w:r>
        <w:rPr>
          <w:rFonts w:eastAsia="Times New Roman" w:cs="Times New Roman"/>
        </w:rPr>
        <w:t xml:space="preserve"> </w:t>
      </w:r>
      <w:r>
        <w:t>opiekuńczo</w:t>
      </w:r>
      <w:r>
        <w:rPr>
          <w:rFonts w:eastAsia="Times New Roman" w:cs="Times New Roman"/>
        </w:rPr>
        <w:t xml:space="preserve"> – </w:t>
      </w:r>
      <w:r>
        <w:t>wychowawczego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dydaktycznego,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zasadami</w:t>
      </w:r>
      <w:r>
        <w:rPr>
          <w:rFonts w:eastAsia="Times New Roman" w:cs="Times New Roman"/>
        </w:rPr>
        <w:t xml:space="preserve"> </w:t>
      </w:r>
      <w:r>
        <w:t>higieny</w:t>
      </w:r>
      <w:r>
        <w:rPr>
          <w:rFonts w:eastAsia="Times New Roman" w:cs="Times New Roman"/>
        </w:rPr>
        <w:t xml:space="preserve"> </w:t>
      </w:r>
      <w:r>
        <w:t>pracy</w:t>
      </w:r>
      <w:r>
        <w:rPr>
          <w:rFonts w:eastAsia="Times New Roman" w:cs="Times New Roman"/>
        </w:rPr>
        <w:t xml:space="preserve"> </w:t>
      </w:r>
      <w:r>
        <w:t>umysłowej;</w:t>
      </w:r>
      <w:r>
        <w:rPr>
          <w:rFonts w:eastAsia="Times New Roman" w:cs="Times New Roman"/>
        </w:rPr>
        <w:t xml:space="preserve"> </w:t>
      </w:r>
    </w:p>
    <w:p w14:paraId="7E242CBE" w14:textId="77777777" w:rsidR="00A85F2C" w:rsidRDefault="00A85F2C" w:rsidP="00A85F2C">
      <w:pPr>
        <w:widowControl/>
        <w:numPr>
          <w:ilvl w:val="0"/>
          <w:numId w:val="81"/>
        </w:numPr>
        <w:spacing w:line="276" w:lineRule="auto"/>
        <w:jc w:val="both"/>
      </w:pPr>
      <w:r>
        <w:t>poszanowania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godności</w:t>
      </w:r>
      <w:r>
        <w:rPr>
          <w:rFonts w:eastAsia="Times New Roman" w:cs="Times New Roman"/>
        </w:rPr>
        <w:t xml:space="preserve"> </w:t>
      </w:r>
      <w:r>
        <w:t>osobistej;</w:t>
      </w:r>
    </w:p>
    <w:p w14:paraId="4CD57D8B" w14:textId="77777777" w:rsidR="00A85F2C" w:rsidRDefault="00A85F2C" w:rsidP="00A85F2C">
      <w:pPr>
        <w:widowControl/>
        <w:numPr>
          <w:ilvl w:val="0"/>
          <w:numId w:val="81"/>
        </w:numPr>
        <w:spacing w:line="276" w:lineRule="auto"/>
        <w:jc w:val="both"/>
      </w:pPr>
      <w:r>
        <w:t>życzliwego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podmiotowego</w:t>
      </w:r>
      <w:r>
        <w:rPr>
          <w:rFonts w:eastAsia="Times New Roman" w:cs="Times New Roman"/>
        </w:rPr>
        <w:t xml:space="preserve"> </w:t>
      </w:r>
      <w:r>
        <w:t>traktowania;</w:t>
      </w:r>
      <w:r>
        <w:rPr>
          <w:rFonts w:eastAsia="Times New Roman" w:cs="Times New Roman"/>
        </w:rPr>
        <w:t xml:space="preserve"> </w:t>
      </w:r>
    </w:p>
    <w:p w14:paraId="353E158A" w14:textId="77777777" w:rsidR="00A85F2C" w:rsidRDefault="00A85F2C" w:rsidP="00A85F2C">
      <w:pPr>
        <w:widowControl/>
        <w:numPr>
          <w:ilvl w:val="0"/>
          <w:numId w:val="81"/>
        </w:numPr>
        <w:spacing w:line="276" w:lineRule="auto"/>
        <w:jc w:val="both"/>
      </w:pPr>
      <w:r>
        <w:t>ochrony</w:t>
      </w:r>
      <w:r>
        <w:rPr>
          <w:rFonts w:eastAsia="Times New Roman" w:cs="Times New Roman"/>
        </w:rPr>
        <w:t xml:space="preserve"> </w:t>
      </w:r>
      <w:r>
        <w:t>przed</w:t>
      </w:r>
      <w:r>
        <w:rPr>
          <w:rFonts w:eastAsia="Times New Roman" w:cs="Times New Roman"/>
        </w:rPr>
        <w:t xml:space="preserve"> </w:t>
      </w:r>
      <w:r>
        <w:t>wszelkimi</w:t>
      </w:r>
      <w:r>
        <w:rPr>
          <w:rFonts w:eastAsia="Times New Roman" w:cs="Times New Roman"/>
        </w:rPr>
        <w:t xml:space="preserve"> </w:t>
      </w:r>
      <w:r>
        <w:t>formami</w:t>
      </w:r>
      <w:r>
        <w:rPr>
          <w:rFonts w:eastAsia="Times New Roman" w:cs="Times New Roman"/>
        </w:rPr>
        <w:t xml:space="preserve"> </w:t>
      </w:r>
      <w:r>
        <w:t>wyrażania</w:t>
      </w:r>
      <w:r>
        <w:rPr>
          <w:rFonts w:eastAsia="Times New Roman" w:cs="Times New Roman"/>
        </w:rPr>
        <w:t xml:space="preserve"> </w:t>
      </w:r>
      <w:r>
        <w:t>przemocy</w:t>
      </w:r>
      <w:r>
        <w:rPr>
          <w:rFonts w:eastAsia="Times New Roman" w:cs="Times New Roman"/>
        </w:rPr>
        <w:t xml:space="preserve"> </w:t>
      </w:r>
      <w:r>
        <w:t>fizycznej</w:t>
      </w:r>
      <w:r>
        <w:rPr>
          <w:rFonts w:eastAsia="Times New Roman" w:cs="Times New Roman"/>
        </w:rPr>
        <w:t xml:space="preserve"> </w:t>
      </w:r>
      <w:r>
        <w:t>bądź</w:t>
      </w:r>
      <w:r>
        <w:rPr>
          <w:rFonts w:eastAsia="Times New Roman" w:cs="Times New Roman"/>
        </w:rPr>
        <w:t xml:space="preserve"> </w:t>
      </w:r>
      <w:r>
        <w:t>psychicznej;</w:t>
      </w:r>
    </w:p>
    <w:p w14:paraId="29CD1305" w14:textId="77777777" w:rsidR="00A85F2C" w:rsidRDefault="00A85F2C" w:rsidP="00A85F2C">
      <w:pPr>
        <w:widowControl/>
        <w:numPr>
          <w:ilvl w:val="0"/>
          <w:numId w:val="81"/>
        </w:numPr>
        <w:spacing w:line="276" w:lineRule="auto"/>
        <w:jc w:val="both"/>
      </w:pPr>
      <w:r>
        <w:t>akceptacji</w:t>
      </w:r>
      <w:r>
        <w:rPr>
          <w:rFonts w:eastAsia="Times New Roman" w:cs="Times New Roman"/>
        </w:rPr>
        <w:t xml:space="preserve"> </w:t>
      </w:r>
      <w:r>
        <w:t>jego</w:t>
      </w:r>
      <w:r>
        <w:rPr>
          <w:rFonts w:eastAsia="Times New Roman" w:cs="Times New Roman"/>
        </w:rPr>
        <w:t xml:space="preserve"> </w:t>
      </w:r>
      <w:r>
        <w:t>osoby;</w:t>
      </w:r>
    </w:p>
    <w:p w14:paraId="3B5F7006" w14:textId="77777777" w:rsidR="00A85F2C" w:rsidRDefault="00A85F2C" w:rsidP="00A85F2C">
      <w:pPr>
        <w:widowControl/>
        <w:numPr>
          <w:ilvl w:val="0"/>
          <w:numId w:val="81"/>
        </w:numPr>
        <w:spacing w:line="276" w:lineRule="auto"/>
        <w:jc w:val="both"/>
      </w:pPr>
      <w:r>
        <w:t>różnorodności</w:t>
      </w:r>
      <w:r>
        <w:rPr>
          <w:rFonts w:eastAsia="Times New Roman" w:cs="Times New Roman"/>
        </w:rPr>
        <w:t xml:space="preserve"> </w:t>
      </w:r>
      <w:r>
        <w:t>doświadczeń;</w:t>
      </w:r>
    </w:p>
    <w:p w14:paraId="57595B6A" w14:textId="77777777" w:rsidR="00A85F2C" w:rsidRDefault="00A85F2C" w:rsidP="00A85F2C">
      <w:pPr>
        <w:widowControl/>
        <w:numPr>
          <w:ilvl w:val="0"/>
          <w:numId w:val="81"/>
        </w:numPr>
        <w:spacing w:line="276" w:lineRule="auto"/>
        <w:jc w:val="both"/>
      </w:pPr>
      <w:r>
        <w:t>wypoczynku,</w:t>
      </w:r>
      <w:r>
        <w:rPr>
          <w:rFonts w:eastAsia="Times New Roman" w:cs="Times New Roman"/>
        </w:rPr>
        <w:t xml:space="preserve"> </w:t>
      </w:r>
      <w:r>
        <w:t>kiedy</w:t>
      </w:r>
      <w:r>
        <w:rPr>
          <w:rFonts w:eastAsia="Times New Roman" w:cs="Times New Roman"/>
        </w:rPr>
        <w:t xml:space="preserve"> </w:t>
      </w:r>
      <w:r>
        <w:t>jest</w:t>
      </w:r>
      <w:r>
        <w:rPr>
          <w:rFonts w:eastAsia="Times New Roman" w:cs="Times New Roman"/>
        </w:rPr>
        <w:t xml:space="preserve"> </w:t>
      </w:r>
      <w:r>
        <w:t>zmęczone;</w:t>
      </w:r>
    </w:p>
    <w:p w14:paraId="1A14C50E" w14:textId="77777777" w:rsidR="00A85F2C" w:rsidRDefault="00A85F2C" w:rsidP="00A85F2C">
      <w:pPr>
        <w:widowControl/>
        <w:numPr>
          <w:ilvl w:val="0"/>
          <w:numId w:val="81"/>
        </w:numPr>
        <w:spacing w:line="276" w:lineRule="auto"/>
        <w:jc w:val="both"/>
      </w:pPr>
      <w:r>
        <w:t>prawidłowego</w:t>
      </w:r>
      <w:r>
        <w:rPr>
          <w:rFonts w:eastAsia="Times New Roman" w:cs="Times New Roman"/>
        </w:rPr>
        <w:t xml:space="preserve"> </w:t>
      </w:r>
      <w:r>
        <w:t>przygotowania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podjęcia</w:t>
      </w:r>
      <w:r>
        <w:rPr>
          <w:rFonts w:eastAsia="Times New Roman" w:cs="Times New Roman"/>
        </w:rPr>
        <w:t xml:space="preserve"> </w:t>
      </w:r>
      <w:r>
        <w:t>nauki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szkole;</w:t>
      </w:r>
    </w:p>
    <w:p w14:paraId="29D871DE" w14:textId="77777777" w:rsidR="00A85F2C" w:rsidRDefault="00A85F2C" w:rsidP="00A85F2C">
      <w:pPr>
        <w:widowControl/>
        <w:numPr>
          <w:ilvl w:val="0"/>
          <w:numId w:val="81"/>
        </w:numPr>
        <w:spacing w:line="276" w:lineRule="auto"/>
        <w:jc w:val="both"/>
        <w:rPr>
          <w:rFonts w:eastAsia="Times New Roman" w:cs="Times New Roman"/>
        </w:rPr>
      </w:pPr>
      <w:r>
        <w:t>korzystania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wszelkich</w:t>
      </w:r>
      <w:r>
        <w:rPr>
          <w:rFonts w:eastAsia="Times New Roman" w:cs="Times New Roman"/>
        </w:rPr>
        <w:t xml:space="preserve"> </w:t>
      </w:r>
      <w:r>
        <w:t>urządzeń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pomocy</w:t>
      </w:r>
      <w:r>
        <w:rPr>
          <w:rFonts w:eastAsia="Times New Roman" w:cs="Times New Roman"/>
        </w:rPr>
        <w:t xml:space="preserve"> </w:t>
      </w:r>
      <w:r>
        <w:t>dydaktycznych</w:t>
      </w:r>
      <w:r>
        <w:rPr>
          <w:rFonts w:eastAsia="Times New Roman" w:cs="Times New Roman"/>
        </w:rPr>
        <w:t xml:space="preserve"> </w:t>
      </w:r>
      <w:r>
        <w:t>znajdujących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stanie</w:t>
      </w:r>
      <w:r>
        <w:rPr>
          <w:rFonts w:eastAsia="Times New Roman" w:cs="Times New Roman"/>
        </w:rPr>
        <w:t xml:space="preserve"> </w:t>
      </w:r>
      <w:r>
        <w:t>przedszkola;</w:t>
      </w:r>
    </w:p>
    <w:p w14:paraId="6F952BEF" w14:textId="77777777" w:rsidR="00A85F2C" w:rsidRDefault="00A85F2C" w:rsidP="00A85F2C">
      <w:pPr>
        <w:widowControl/>
        <w:numPr>
          <w:ilvl w:val="0"/>
          <w:numId w:val="81"/>
        </w:numPr>
        <w:spacing w:line="276" w:lineRule="auto"/>
        <w:jc w:val="both"/>
      </w:pPr>
      <w:r>
        <w:t>zdrowego</w:t>
      </w:r>
      <w:r>
        <w:rPr>
          <w:rFonts w:eastAsia="Times New Roman" w:cs="Times New Roman"/>
        </w:rPr>
        <w:t xml:space="preserve"> </w:t>
      </w:r>
      <w:r>
        <w:t>żywienia.</w:t>
      </w:r>
    </w:p>
    <w:p w14:paraId="48C36B4E" w14:textId="77777777" w:rsidR="00A85F2C" w:rsidRDefault="00A85F2C" w:rsidP="00A85F2C">
      <w:pPr>
        <w:widowControl/>
        <w:spacing w:line="276" w:lineRule="auto"/>
        <w:jc w:val="both"/>
      </w:pPr>
    </w:p>
    <w:p w14:paraId="0BF8765E" w14:textId="77777777" w:rsidR="00A85F2C" w:rsidRDefault="00A85F2C" w:rsidP="00A85F2C">
      <w:pPr>
        <w:widowControl/>
        <w:numPr>
          <w:ilvl w:val="0"/>
          <w:numId w:val="73"/>
        </w:numPr>
        <w:spacing w:line="276" w:lineRule="auto"/>
        <w:jc w:val="both"/>
      </w:pPr>
      <w:r>
        <w:t>Dziecko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rPr>
          <w:bCs/>
        </w:rPr>
        <w:t>przedszkolu</w:t>
      </w:r>
      <w:r>
        <w:rPr>
          <w:rFonts w:eastAsia="Times New Roman" w:cs="Times New Roman"/>
        </w:rPr>
        <w:t xml:space="preserve"> </w:t>
      </w:r>
      <w:r>
        <w:rPr>
          <w:bCs/>
        </w:rPr>
        <w:t>ma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obowiązek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do:</w:t>
      </w:r>
      <w:r>
        <w:rPr>
          <w:rFonts w:eastAsia="Times New Roman" w:cs="Times New Roman"/>
          <w:bCs/>
        </w:rPr>
        <w:t xml:space="preserve"> </w:t>
      </w:r>
    </w:p>
    <w:p w14:paraId="55E19E42" w14:textId="77777777" w:rsidR="00A85F2C" w:rsidRDefault="00A85F2C" w:rsidP="00A85F2C">
      <w:pPr>
        <w:widowControl/>
        <w:numPr>
          <w:ilvl w:val="0"/>
          <w:numId w:val="84"/>
        </w:numPr>
        <w:spacing w:line="276" w:lineRule="auto"/>
        <w:jc w:val="both"/>
      </w:pPr>
      <w:r>
        <w:t>przestrzegania</w:t>
      </w:r>
      <w:r>
        <w:rPr>
          <w:rFonts w:eastAsia="Times New Roman" w:cs="Times New Roman"/>
        </w:rPr>
        <w:t xml:space="preserve"> </w:t>
      </w:r>
      <w:r>
        <w:t>Kodeksu</w:t>
      </w:r>
      <w:r>
        <w:rPr>
          <w:rFonts w:eastAsia="Times New Roman" w:cs="Times New Roman"/>
        </w:rPr>
        <w:t xml:space="preserve"> </w:t>
      </w:r>
      <w:r>
        <w:t>Przedszkolaka;</w:t>
      </w:r>
      <w:r>
        <w:rPr>
          <w:rFonts w:eastAsia="Times New Roman" w:cs="Times New Roman"/>
        </w:rPr>
        <w:t xml:space="preserve"> </w:t>
      </w:r>
    </w:p>
    <w:p w14:paraId="4B8126F6" w14:textId="77777777" w:rsidR="00A85F2C" w:rsidRDefault="00A85F2C" w:rsidP="00A85F2C">
      <w:pPr>
        <w:widowControl/>
        <w:numPr>
          <w:ilvl w:val="0"/>
          <w:numId w:val="84"/>
        </w:numPr>
        <w:spacing w:line="276" w:lineRule="auto"/>
        <w:jc w:val="both"/>
      </w:pPr>
      <w:r>
        <w:t>poszanowania</w:t>
      </w:r>
      <w:r>
        <w:rPr>
          <w:rFonts w:eastAsia="Times New Roman" w:cs="Times New Roman"/>
        </w:rPr>
        <w:t xml:space="preserve"> </w:t>
      </w:r>
      <w:r>
        <w:t>mienia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przedszkolu;</w:t>
      </w:r>
      <w:r>
        <w:rPr>
          <w:rFonts w:eastAsia="Times New Roman" w:cs="Times New Roman"/>
        </w:rPr>
        <w:t xml:space="preserve"> </w:t>
      </w:r>
    </w:p>
    <w:p w14:paraId="34C0952B" w14:textId="77777777" w:rsidR="00A85F2C" w:rsidRDefault="00A85F2C" w:rsidP="00A85F2C">
      <w:pPr>
        <w:widowControl/>
        <w:numPr>
          <w:ilvl w:val="0"/>
          <w:numId w:val="84"/>
        </w:numPr>
        <w:spacing w:line="276" w:lineRule="auto"/>
        <w:jc w:val="both"/>
      </w:pPr>
      <w:r>
        <w:t>stosowania</w:t>
      </w:r>
      <w:r>
        <w:rPr>
          <w:rFonts w:eastAsia="Times New Roman" w:cs="Times New Roman"/>
        </w:rPr>
        <w:t xml:space="preserve"> </w:t>
      </w:r>
      <w:r>
        <w:t>się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przyjętych</w:t>
      </w:r>
      <w:r>
        <w:rPr>
          <w:rFonts w:eastAsia="Times New Roman" w:cs="Times New Roman"/>
        </w:rPr>
        <w:t xml:space="preserve"> </w:t>
      </w:r>
      <w:r>
        <w:t>umów</w:t>
      </w:r>
      <w:r>
        <w:rPr>
          <w:rFonts w:eastAsia="Times New Roman" w:cs="Times New Roman"/>
        </w:rPr>
        <w:t xml:space="preserve"> </w:t>
      </w:r>
      <w:r>
        <w:t>opracowanych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dzieci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nauczycieli</w:t>
      </w:r>
      <w:r>
        <w:rPr>
          <w:rFonts w:eastAsia="Times New Roman" w:cs="Times New Roman"/>
        </w:rPr>
        <w:t xml:space="preserve"> </w:t>
      </w:r>
      <w:r>
        <w:t>dotyczących</w:t>
      </w:r>
      <w:r>
        <w:rPr>
          <w:rFonts w:eastAsia="Times New Roman" w:cs="Times New Roman"/>
        </w:rPr>
        <w:t xml:space="preserve"> </w:t>
      </w:r>
      <w:r>
        <w:t>współdziałania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współżycia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grupie</w:t>
      </w:r>
      <w:r>
        <w:rPr>
          <w:rFonts w:eastAsia="Times New Roman" w:cs="Times New Roman"/>
        </w:rPr>
        <w:t xml:space="preserve"> </w:t>
      </w:r>
      <w:r>
        <w:t>przedszkolnej;</w:t>
      </w:r>
    </w:p>
    <w:p w14:paraId="5B275861" w14:textId="77777777" w:rsidR="00A85F2C" w:rsidRDefault="00A85F2C" w:rsidP="00A85F2C">
      <w:pPr>
        <w:widowControl/>
        <w:numPr>
          <w:ilvl w:val="0"/>
          <w:numId w:val="84"/>
        </w:numPr>
        <w:spacing w:line="276" w:lineRule="auto"/>
        <w:jc w:val="both"/>
      </w:pPr>
      <w:r>
        <w:t>postępowania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przyjętymi</w:t>
      </w:r>
      <w:r>
        <w:rPr>
          <w:rFonts w:eastAsia="Times New Roman" w:cs="Times New Roman"/>
        </w:rPr>
        <w:t xml:space="preserve"> </w:t>
      </w:r>
      <w:r>
        <w:t>zasadami</w:t>
      </w:r>
      <w:r>
        <w:rPr>
          <w:rFonts w:eastAsia="Times New Roman" w:cs="Times New Roman"/>
        </w:rPr>
        <w:t xml:space="preserve"> </w:t>
      </w:r>
      <w:r>
        <w:t>bezpieczeństwa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współżycia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grupie</w:t>
      </w:r>
      <w:r>
        <w:rPr>
          <w:rFonts w:eastAsia="Times New Roman" w:cs="Times New Roman"/>
        </w:rPr>
        <w:t xml:space="preserve"> </w:t>
      </w:r>
      <w:r>
        <w:t>rówieśniczej.</w:t>
      </w:r>
    </w:p>
    <w:p w14:paraId="0F765F34" w14:textId="77777777" w:rsidR="00A85F2C" w:rsidRDefault="00A85F2C" w:rsidP="00A85F2C">
      <w:pPr>
        <w:widowControl/>
        <w:spacing w:line="276" w:lineRule="auto"/>
        <w:jc w:val="both"/>
      </w:pPr>
    </w:p>
    <w:p w14:paraId="4B2EF8D3" w14:textId="77777777" w:rsidR="00A85F2C" w:rsidRDefault="00A85F2C" w:rsidP="00A85F2C">
      <w:pPr>
        <w:widowControl/>
        <w:numPr>
          <w:ilvl w:val="0"/>
          <w:numId w:val="73"/>
        </w:numPr>
        <w:spacing w:line="276" w:lineRule="auto"/>
        <w:jc w:val="both"/>
      </w:pPr>
      <w:r>
        <w:rPr>
          <w:bCs/>
        </w:rPr>
        <w:t>Dziecko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być</w:t>
      </w:r>
      <w:r>
        <w:rPr>
          <w:rFonts w:eastAsia="Times New Roman" w:cs="Times New Roman"/>
        </w:rPr>
        <w:t xml:space="preserve"> </w:t>
      </w:r>
      <w:r>
        <w:rPr>
          <w:bCs/>
        </w:rPr>
        <w:t>zawieszone</w:t>
      </w:r>
      <w:r>
        <w:rPr>
          <w:rFonts w:eastAsia="Times New Roman" w:cs="Times New Roman"/>
          <w:bCs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możliwości</w:t>
      </w:r>
      <w:r>
        <w:rPr>
          <w:rFonts w:eastAsia="Times New Roman" w:cs="Times New Roman"/>
        </w:rPr>
        <w:t xml:space="preserve"> </w:t>
      </w:r>
      <w:r>
        <w:t>korzystania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przypadku:</w:t>
      </w:r>
      <w:r>
        <w:rPr>
          <w:rFonts w:eastAsia="Times New Roman" w:cs="Times New Roman"/>
        </w:rPr>
        <w:t xml:space="preserve"> </w:t>
      </w:r>
    </w:p>
    <w:p w14:paraId="640C9390" w14:textId="77777777" w:rsidR="00A85F2C" w:rsidRDefault="00A85F2C" w:rsidP="00A85F2C">
      <w:pPr>
        <w:widowControl/>
        <w:numPr>
          <w:ilvl w:val="0"/>
          <w:numId w:val="37"/>
        </w:numPr>
        <w:spacing w:line="276" w:lineRule="auto"/>
        <w:jc w:val="both"/>
      </w:pPr>
      <w:r>
        <w:t>wszawicy;</w:t>
      </w:r>
    </w:p>
    <w:p w14:paraId="5185DE24" w14:textId="77777777" w:rsidR="00A85F2C" w:rsidRDefault="00A85F2C" w:rsidP="00A85F2C">
      <w:pPr>
        <w:widowControl/>
        <w:numPr>
          <w:ilvl w:val="0"/>
          <w:numId w:val="37"/>
        </w:numPr>
        <w:spacing w:line="276" w:lineRule="auto"/>
        <w:jc w:val="both"/>
      </w:pPr>
      <w:r>
        <w:t>choroby</w:t>
      </w:r>
      <w:r>
        <w:rPr>
          <w:rFonts w:eastAsia="Times New Roman" w:cs="Times New Roman"/>
        </w:rPr>
        <w:t xml:space="preserve"> </w:t>
      </w:r>
      <w:r>
        <w:t>zakaźnej</w:t>
      </w:r>
      <w:r>
        <w:rPr>
          <w:rFonts w:eastAsia="Times New Roman" w:cs="Times New Roman"/>
        </w:rPr>
        <w:t xml:space="preserve"> </w:t>
      </w:r>
      <w:r>
        <w:t>lub</w:t>
      </w:r>
      <w:r>
        <w:rPr>
          <w:rFonts w:eastAsia="Times New Roman" w:cs="Times New Roman"/>
        </w:rPr>
        <w:t xml:space="preserve"> </w:t>
      </w:r>
      <w:r>
        <w:t>długotrwałej</w:t>
      </w:r>
      <w:r>
        <w:rPr>
          <w:rFonts w:eastAsia="Times New Roman" w:cs="Times New Roman"/>
        </w:rPr>
        <w:t xml:space="preserve"> </w:t>
      </w:r>
      <w:r>
        <w:t>choroby;</w:t>
      </w:r>
    </w:p>
    <w:p w14:paraId="17A7FB53" w14:textId="77777777" w:rsidR="00A85F2C" w:rsidRDefault="00A85F2C" w:rsidP="00A85F2C">
      <w:pPr>
        <w:widowControl/>
        <w:numPr>
          <w:ilvl w:val="0"/>
          <w:numId w:val="37"/>
        </w:numPr>
        <w:spacing w:line="276" w:lineRule="auto"/>
        <w:jc w:val="both"/>
      </w:pPr>
      <w:r>
        <w:t>sytuacji</w:t>
      </w:r>
      <w:r>
        <w:rPr>
          <w:rFonts w:eastAsia="Times New Roman" w:cs="Times New Roman"/>
        </w:rPr>
        <w:t xml:space="preserve"> </w:t>
      </w:r>
      <w:r>
        <w:t>rodzinnej</w:t>
      </w:r>
      <w:r>
        <w:rPr>
          <w:rFonts w:eastAsia="Times New Roman" w:cs="Times New Roman"/>
        </w:rPr>
        <w:t xml:space="preserve"> </w:t>
      </w:r>
      <w:r>
        <w:t>zmuszającej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zawieszenia.</w:t>
      </w:r>
      <w:r>
        <w:rPr>
          <w:rFonts w:eastAsia="Times New Roman" w:cs="Times New Roman"/>
        </w:rPr>
        <w:t xml:space="preserve"> </w:t>
      </w:r>
    </w:p>
    <w:p w14:paraId="22615660" w14:textId="77777777" w:rsidR="00A85F2C" w:rsidRDefault="00A85F2C" w:rsidP="00A85F2C">
      <w:pPr>
        <w:widowControl/>
        <w:spacing w:line="276" w:lineRule="auto"/>
        <w:jc w:val="both"/>
      </w:pPr>
    </w:p>
    <w:p w14:paraId="0B3B75B3" w14:textId="77777777" w:rsidR="00A85F2C" w:rsidRDefault="00A85F2C" w:rsidP="00A85F2C">
      <w:pPr>
        <w:widowControl/>
        <w:numPr>
          <w:ilvl w:val="0"/>
          <w:numId w:val="73"/>
        </w:numPr>
        <w:spacing w:line="276" w:lineRule="auto"/>
        <w:jc w:val="both"/>
      </w:pPr>
      <w:r>
        <w:t>O</w:t>
      </w:r>
      <w:r>
        <w:rPr>
          <w:rFonts w:eastAsia="Times New Roman" w:cs="Times New Roman"/>
        </w:rPr>
        <w:t xml:space="preserve"> </w:t>
      </w:r>
      <w:r>
        <w:t>zawieszeniu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korzystaniu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decyduje</w:t>
      </w:r>
      <w:r>
        <w:rPr>
          <w:rFonts w:eastAsia="Times New Roman" w:cs="Times New Roman"/>
        </w:rPr>
        <w:t xml:space="preserve"> </w:t>
      </w:r>
      <w:r>
        <w:t>dyrektor.</w:t>
      </w:r>
      <w:r>
        <w:rPr>
          <w:rFonts w:eastAsia="Times New Roman" w:cs="Times New Roman"/>
        </w:rPr>
        <w:t xml:space="preserve"> </w:t>
      </w:r>
    </w:p>
    <w:p w14:paraId="031EF8D2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563C4AE2" w14:textId="77777777" w:rsidR="00A85F2C" w:rsidRDefault="00A85F2C" w:rsidP="00A85F2C">
      <w:pPr>
        <w:widowControl/>
        <w:numPr>
          <w:ilvl w:val="0"/>
          <w:numId w:val="73"/>
        </w:numPr>
        <w:spacing w:line="276" w:lineRule="auto"/>
        <w:jc w:val="both"/>
        <w:rPr>
          <w:rFonts w:eastAsia="Times New Roman" w:cs="Times New Roman"/>
        </w:rPr>
      </w:pPr>
      <w:r>
        <w:t>Dziecko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być</w:t>
      </w:r>
      <w:r>
        <w:rPr>
          <w:rFonts w:eastAsia="Times New Roman" w:cs="Times New Roman"/>
        </w:rPr>
        <w:t xml:space="preserve"> </w:t>
      </w:r>
      <w:r>
        <w:rPr>
          <w:bCs/>
        </w:rPr>
        <w:t>skreślone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 w:cs="Times New Roman"/>
          <w:bCs/>
        </w:rPr>
        <w:t xml:space="preserve"> </w:t>
      </w:r>
      <w:r>
        <w:rPr>
          <w:bCs/>
        </w:rPr>
        <w:t>listy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wypadku:</w:t>
      </w:r>
      <w:r>
        <w:rPr>
          <w:rFonts w:eastAsia="Times New Roman" w:cs="Times New Roman"/>
        </w:rPr>
        <w:t xml:space="preserve"> </w:t>
      </w:r>
    </w:p>
    <w:p w14:paraId="62119B97" w14:textId="77777777" w:rsidR="00A85F2C" w:rsidRDefault="00A85F2C" w:rsidP="00A85F2C">
      <w:pPr>
        <w:widowControl/>
        <w:numPr>
          <w:ilvl w:val="0"/>
          <w:numId w:val="77"/>
        </w:numPr>
        <w:spacing w:line="276" w:lineRule="auto"/>
        <w:jc w:val="both"/>
      </w:pPr>
      <w:r>
        <w:rPr>
          <w:rFonts w:eastAsia="Times New Roman" w:cs="Times New Roman"/>
        </w:rPr>
        <w:t xml:space="preserve"> </w:t>
      </w:r>
      <w:r>
        <w:t>nieusprawiedliwionej</w:t>
      </w:r>
      <w:r>
        <w:rPr>
          <w:rFonts w:eastAsia="Times New Roman" w:cs="Times New Roman"/>
        </w:rPr>
        <w:t xml:space="preserve"> </w:t>
      </w:r>
      <w:r>
        <w:t>absencji</w:t>
      </w:r>
      <w:r>
        <w:rPr>
          <w:rFonts w:eastAsia="Times New Roman" w:cs="Times New Roman"/>
        </w:rPr>
        <w:t xml:space="preserve"> </w:t>
      </w:r>
      <w:r>
        <w:t>trwającej</w:t>
      </w:r>
      <w:r>
        <w:rPr>
          <w:rFonts w:eastAsia="Times New Roman" w:cs="Times New Roman"/>
        </w:rPr>
        <w:t xml:space="preserve"> </w:t>
      </w:r>
      <w:r>
        <w:t>dłużej</w:t>
      </w:r>
      <w:r>
        <w:rPr>
          <w:rFonts w:eastAsia="Times New Roman" w:cs="Times New Roman"/>
        </w:rPr>
        <w:t xml:space="preserve"> </w:t>
      </w:r>
      <w:r>
        <w:t>niż</w:t>
      </w:r>
      <w:r>
        <w:rPr>
          <w:rFonts w:eastAsia="Times New Roman" w:cs="Times New Roman"/>
        </w:rPr>
        <w:t xml:space="preserve"> </w:t>
      </w:r>
      <w:r>
        <w:t>miesiąc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zgłoszenia</w:t>
      </w:r>
      <w:r>
        <w:rPr>
          <w:rFonts w:eastAsia="Times New Roman" w:cs="Times New Roman"/>
        </w:rPr>
        <w:t xml:space="preserve"> </w:t>
      </w:r>
      <w:r>
        <w:t>tego</w:t>
      </w:r>
      <w:r>
        <w:rPr>
          <w:rFonts w:eastAsia="Times New Roman" w:cs="Times New Roman"/>
        </w:rPr>
        <w:t xml:space="preserve"> </w:t>
      </w:r>
      <w:r>
        <w:t>faktu</w:t>
      </w:r>
      <w:r>
        <w:rPr>
          <w:rFonts w:eastAsia="Times New Roman" w:cs="Times New Roman"/>
        </w:rPr>
        <w:t xml:space="preserve"> </w:t>
      </w:r>
      <w:r>
        <w:t>na</w:t>
      </w:r>
      <w:r>
        <w:rPr>
          <w:rFonts w:eastAsia="Times New Roman" w:cs="Times New Roman"/>
        </w:rPr>
        <w:t xml:space="preserve"> </w:t>
      </w:r>
      <w:r>
        <w:t>piśmie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dyrektora</w:t>
      </w:r>
      <w:r>
        <w:rPr>
          <w:rFonts w:eastAsia="Times New Roman" w:cs="Times New Roman"/>
        </w:rPr>
        <w:t xml:space="preserve"> </w:t>
      </w:r>
      <w:r>
        <w:t>przedszkola;</w:t>
      </w:r>
      <w:r>
        <w:rPr>
          <w:rFonts w:eastAsia="Times New Roman" w:cs="Times New Roman"/>
        </w:rPr>
        <w:t xml:space="preserve"> </w:t>
      </w:r>
    </w:p>
    <w:p w14:paraId="588AD861" w14:textId="397B1B6B" w:rsidR="00A85F2C" w:rsidRPr="009C797B" w:rsidRDefault="00A85F2C" w:rsidP="00A85F2C">
      <w:pPr>
        <w:widowControl/>
        <w:numPr>
          <w:ilvl w:val="0"/>
          <w:numId w:val="77"/>
        </w:numPr>
        <w:spacing w:line="276" w:lineRule="auto"/>
        <w:jc w:val="both"/>
        <w:rPr>
          <w:rFonts w:cs="Arial"/>
        </w:rPr>
      </w:pPr>
      <w:r w:rsidRPr="009C797B">
        <w:t>nie</w:t>
      </w:r>
      <w:r w:rsidRPr="009C797B">
        <w:rPr>
          <w:rFonts w:eastAsia="Times New Roman" w:cs="Times New Roman"/>
        </w:rPr>
        <w:t xml:space="preserve"> </w:t>
      </w:r>
      <w:r w:rsidRPr="009C797B">
        <w:t>wniesienia</w:t>
      </w:r>
      <w:r w:rsidRPr="009C797B">
        <w:rPr>
          <w:rFonts w:eastAsia="Times New Roman" w:cs="Times New Roman"/>
        </w:rPr>
        <w:t xml:space="preserve"> </w:t>
      </w:r>
      <w:r w:rsidRPr="009C797B">
        <w:t>płatności</w:t>
      </w:r>
      <w:r w:rsidRPr="009C797B">
        <w:rPr>
          <w:rFonts w:eastAsia="Times New Roman" w:cs="Times New Roman"/>
        </w:rPr>
        <w:t xml:space="preserve"> </w:t>
      </w:r>
      <w:r w:rsidRPr="009C797B">
        <w:t>za</w:t>
      </w:r>
      <w:r w:rsidRPr="009C797B">
        <w:rPr>
          <w:rFonts w:eastAsia="Times New Roman" w:cs="Times New Roman"/>
        </w:rPr>
        <w:t xml:space="preserve"> </w:t>
      </w:r>
      <w:r w:rsidRPr="009C797B">
        <w:t>przedszkole</w:t>
      </w:r>
      <w:r w:rsidRPr="009C797B">
        <w:rPr>
          <w:rFonts w:eastAsia="Times New Roman" w:cs="Times New Roman"/>
        </w:rPr>
        <w:t xml:space="preserve"> </w:t>
      </w:r>
      <w:r w:rsidRPr="009C797B">
        <w:t>trwającego</w:t>
      </w:r>
      <w:r w:rsidRPr="009C797B">
        <w:rPr>
          <w:rFonts w:eastAsia="Times New Roman" w:cs="Times New Roman"/>
        </w:rPr>
        <w:t xml:space="preserve"> </w:t>
      </w:r>
      <w:r w:rsidRPr="009C797B">
        <w:t>dłużej</w:t>
      </w:r>
      <w:r w:rsidRPr="009C797B">
        <w:rPr>
          <w:rFonts w:eastAsia="Times New Roman" w:cs="Times New Roman"/>
        </w:rPr>
        <w:t xml:space="preserve"> </w:t>
      </w:r>
      <w:r w:rsidRPr="009C797B">
        <w:t>niż</w:t>
      </w:r>
      <w:r w:rsidRPr="009C797B">
        <w:rPr>
          <w:rFonts w:eastAsia="Times New Roman" w:cs="Times New Roman"/>
        </w:rPr>
        <w:t xml:space="preserve"> </w:t>
      </w:r>
      <w:r w:rsidRPr="009C797B">
        <w:t>2</w:t>
      </w:r>
      <w:r w:rsidRPr="009C797B">
        <w:rPr>
          <w:rFonts w:eastAsia="Times New Roman" w:cs="Times New Roman"/>
        </w:rPr>
        <w:t xml:space="preserve"> </w:t>
      </w:r>
      <w:r w:rsidRPr="009C797B">
        <w:t>miesiące</w:t>
      </w:r>
      <w:r w:rsidR="002C4CFF" w:rsidRPr="009C797B">
        <w:t>:</w:t>
      </w:r>
    </w:p>
    <w:p w14:paraId="42D79CF5" w14:textId="5ACC6295" w:rsidR="002C4CFF" w:rsidRPr="009C797B" w:rsidRDefault="002C4CFF" w:rsidP="009C797B">
      <w:pPr>
        <w:pStyle w:val="Akapitzlist"/>
        <w:widowControl/>
        <w:numPr>
          <w:ilvl w:val="0"/>
          <w:numId w:val="77"/>
        </w:numPr>
        <w:spacing w:line="276" w:lineRule="auto"/>
        <w:jc w:val="both"/>
        <w:rPr>
          <w:rFonts w:cs="Arial"/>
        </w:rPr>
      </w:pPr>
      <w:r w:rsidRPr="009C797B">
        <w:rPr>
          <w:rFonts w:cs="Arial"/>
        </w:rPr>
        <w:t xml:space="preserve"> kiedy jego zachowanie zagraża zdrowiu i życiu innych dzieci</w:t>
      </w:r>
    </w:p>
    <w:p w14:paraId="619BE9FC" w14:textId="77777777" w:rsidR="00A85F2C" w:rsidRDefault="00A85F2C" w:rsidP="00A85F2C">
      <w:pPr>
        <w:widowControl/>
        <w:spacing w:line="276" w:lineRule="auto"/>
        <w:jc w:val="both"/>
        <w:rPr>
          <w:rFonts w:cs="Arial"/>
        </w:rPr>
      </w:pPr>
    </w:p>
    <w:p w14:paraId="356C6634" w14:textId="1EA96173" w:rsidR="00A85F2C" w:rsidRDefault="00A85F2C" w:rsidP="00A85F2C">
      <w:pPr>
        <w:widowControl/>
        <w:numPr>
          <w:ilvl w:val="0"/>
          <w:numId w:val="73"/>
        </w:numPr>
        <w:spacing w:line="276" w:lineRule="auto"/>
        <w:jc w:val="both"/>
      </w:pPr>
      <w:r>
        <w:t>Skreślenie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listy</w:t>
      </w:r>
      <w:r>
        <w:rPr>
          <w:rFonts w:eastAsia="Times New Roman" w:cs="Times New Roman"/>
        </w:rPr>
        <w:t xml:space="preserve"> </w:t>
      </w:r>
      <w:r>
        <w:t>wychowanków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dotyczy</w:t>
      </w:r>
      <w:r>
        <w:rPr>
          <w:rFonts w:eastAsia="Times New Roman" w:cs="Times New Roman"/>
        </w:rPr>
        <w:t xml:space="preserve"> </w:t>
      </w:r>
      <w:r>
        <w:t>dziecka</w:t>
      </w:r>
      <w:r>
        <w:rPr>
          <w:rFonts w:eastAsia="Times New Roman" w:cs="Times New Roman"/>
        </w:rPr>
        <w:t xml:space="preserve"> </w:t>
      </w:r>
      <w:r>
        <w:t>odbywającego</w:t>
      </w:r>
      <w:r>
        <w:rPr>
          <w:rFonts w:eastAsia="Times New Roman" w:cs="Times New Roman"/>
        </w:rPr>
        <w:t xml:space="preserve"> </w:t>
      </w:r>
      <w:r>
        <w:t>roczne</w:t>
      </w:r>
      <w:r>
        <w:rPr>
          <w:rFonts w:eastAsia="Times New Roman" w:cs="Times New Roman"/>
        </w:rPr>
        <w:t xml:space="preserve"> </w:t>
      </w:r>
      <w:r>
        <w:t>obowiąz</w:t>
      </w:r>
      <w:r>
        <w:rPr>
          <w:rFonts w:cs="Arial"/>
        </w:rPr>
        <w:t>kowe</w:t>
      </w:r>
      <w:r>
        <w:rPr>
          <w:rFonts w:eastAsia="Times New Roman" w:cs="Times New Roman"/>
        </w:rPr>
        <w:t xml:space="preserve"> </w:t>
      </w:r>
      <w:r>
        <w:t>przygotowanie</w:t>
      </w:r>
      <w:r>
        <w:rPr>
          <w:rFonts w:eastAsia="Times New Roman" w:cs="Times New Roman"/>
        </w:rPr>
        <w:t xml:space="preserve"> </w:t>
      </w:r>
      <w:r>
        <w:t>przedszkolne</w:t>
      </w:r>
      <w:r w:rsidR="002C4CFF">
        <w:t>.</w:t>
      </w:r>
    </w:p>
    <w:p w14:paraId="1A99A3D2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3AE619A6" w14:textId="77777777" w:rsidR="00305A82" w:rsidRDefault="00A85F2C" w:rsidP="00305A82">
      <w:pPr>
        <w:widowControl/>
        <w:numPr>
          <w:ilvl w:val="0"/>
          <w:numId w:val="73"/>
        </w:numPr>
        <w:spacing w:line="276" w:lineRule="auto"/>
        <w:jc w:val="both"/>
      </w:pPr>
      <w:r>
        <w:t>Dziecko,</w:t>
      </w:r>
      <w:r>
        <w:rPr>
          <w:rFonts w:eastAsia="Times New Roman" w:cs="Times New Roman"/>
        </w:rPr>
        <w:t xml:space="preserve"> </w:t>
      </w:r>
      <w:r>
        <w:t>któremu</w:t>
      </w:r>
      <w:r>
        <w:rPr>
          <w:rFonts w:eastAsia="Times New Roman" w:cs="Times New Roman"/>
        </w:rPr>
        <w:t xml:space="preserve"> </w:t>
      </w:r>
      <w:r>
        <w:t>odroczono</w:t>
      </w:r>
      <w:r>
        <w:rPr>
          <w:rFonts w:eastAsia="Times New Roman" w:cs="Times New Roman"/>
        </w:rPr>
        <w:t xml:space="preserve"> </w:t>
      </w:r>
      <w:r>
        <w:t>realizację</w:t>
      </w:r>
      <w:r>
        <w:rPr>
          <w:rFonts w:eastAsia="Times New Roman" w:cs="Times New Roman"/>
        </w:rPr>
        <w:t xml:space="preserve"> </w:t>
      </w:r>
      <w:r>
        <w:t>obowiązku</w:t>
      </w:r>
      <w:r>
        <w:rPr>
          <w:rFonts w:eastAsia="Times New Roman" w:cs="Times New Roman"/>
        </w:rPr>
        <w:t xml:space="preserve"> </w:t>
      </w:r>
      <w:r>
        <w:t>szkolnego,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uczęszczać</w:t>
      </w:r>
      <w:r>
        <w:rPr>
          <w:rFonts w:eastAsia="Times New Roman" w:cs="Times New Roman"/>
        </w:rPr>
        <w:t xml:space="preserve"> </w:t>
      </w:r>
      <w:r>
        <w:t>do przedszkola,</w:t>
      </w:r>
      <w:r>
        <w:rPr>
          <w:rFonts w:eastAsia="Times New Roman" w:cs="Times New Roman"/>
        </w:rPr>
        <w:t xml:space="preserve"> </w:t>
      </w:r>
      <w:r>
        <w:t>nie</w:t>
      </w:r>
      <w:r>
        <w:rPr>
          <w:rFonts w:eastAsia="Times New Roman" w:cs="Times New Roman"/>
        </w:rPr>
        <w:t xml:space="preserve"> </w:t>
      </w:r>
      <w:r>
        <w:t>dłużej</w:t>
      </w:r>
      <w:r>
        <w:rPr>
          <w:rFonts w:eastAsia="Times New Roman" w:cs="Times New Roman"/>
        </w:rPr>
        <w:t xml:space="preserve"> </w:t>
      </w:r>
      <w:r>
        <w:t>niż</w:t>
      </w:r>
      <w:r>
        <w:rPr>
          <w:rFonts w:eastAsia="Times New Roman" w:cs="Times New Roman"/>
        </w:rPr>
        <w:t xml:space="preserve"> </w:t>
      </w:r>
      <w:r>
        <w:t>do</w:t>
      </w:r>
      <w:r>
        <w:rPr>
          <w:rFonts w:eastAsia="Times New Roman" w:cs="Times New Roman"/>
        </w:rPr>
        <w:t xml:space="preserve"> </w:t>
      </w:r>
      <w:r>
        <w:t>końca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szkolnego,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tym</w:t>
      </w:r>
      <w:r>
        <w:rPr>
          <w:rFonts w:eastAsia="Times New Roman" w:cs="Times New Roman"/>
        </w:rPr>
        <w:t xml:space="preserve"> </w:t>
      </w:r>
      <w:r>
        <w:t>roku</w:t>
      </w:r>
      <w:r>
        <w:rPr>
          <w:rFonts w:eastAsia="Times New Roman" w:cs="Times New Roman"/>
        </w:rPr>
        <w:t xml:space="preserve"> </w:t>
      </w:r>
      <w:r>
        <w:t>kalendarzowym,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którym</w:t>
      </w:r>
      <w:r>
        <w:rPr>
          <w:rFonts w:eastAsia="Times New Roman" w:cs="Times New Roman"/>
        </w:rPr>
        <w:t xml:space="preserve"> </w:t>
      </w:r>
      <w:r>
        <w:t>kończy</w:t>
      </w:r>
      <w:r>
        <w:rPr>
          <w:rFonts w:eastAsia="Times New Roman" w:cs="Times New Roman"/>
        </w:rPr>
        <w:t xml:space="preserve"> </w:t>
      </w:r>
      <w:r>
        <w:t>9</w:t>
      </w:r>
      <w:r>
        <w:rPr>
          <w:rFonts w:eastAsia="Times New Roman" w:cs="Times New Roman"/>
        </w:rPr>
        <w:t xml:space="preserve"> </w:t>
      </w:r>
      <w:r>
        <w:t>lat.</w:t>
      </w:r>
    </w:p>
    <w:p w14:paraId="55202B88" w14:textId="77777777" w:rsidR="00305A82" w:rsidRDefault="00305A82" w:rsidP="00305A82">
      <w:pPr>
        <w:pStyle w:val="Akapitzlist"/>
        <w:rPr>
          <w:color w:val="000000"/>
        </w:rPr>
      </w:pPr>
    </w:p>
    <w:p w14:paraId="05C0AB27" w14:textId="77777777" w:rsidR="00305A82" w:rsidRDefault="00305A82" w:rsidP="00305A82">
      <w:pPr>
        <w:pStyle w:val="Akapitzlist"/>
        <w:rPr>
          <w:color w:val="000000"/>
        </w:rPr>
      </w:pPr>
    </w:p>
    <w:p w14:paraId="667D1D07" w14:textId="77777777" w:rsidR="00305A82" w:rsidRPr="00305A82" w:rsidRDefault="00305A82" w:rsidP="00305A82">
      <w:pPr>
        <w:widowControl/>
        <w:numPr>
          <w:ilvl w:val="0"/>
          <w:numId w:val="73"/>
        </w:numPr>
        <w:spacing w:line="276" w:lineRule="auto"/>
        <w:jc w:val="both"/>
      </w:pPr>
      <w:r w:rsidRPr="00305A82">
        <w:rPr>
          <w:color w:val="000000"/>
        </w:rPr>
        <w:lastRenderedPageBreak/>
        <w:t>R</w:t>
      </w:r>
      <w:r w:rsidRPr="00305A82">
        <w:rPr>
          <w:rFonts w:cs="Times New Roman"/>
          <w:color w:val="000000"/>
        </w:rPr>
        <w:t>ekrutacja do przedszkola prowadzona jest z wykorzystaniem systemu elektronicznego</w:t>
      </w:r>
      <w:r w:rsidRPr="00305A82">
        <w:rPr>
          <w:color w:val="000000"/>
        </w:rPr>
        <w:t xml:space="preserve"> VULCAN.</w:t>
      </w:r>
    </w:p>
    <w:p w14:paraId="7D044553" w14:textId="77777777" w:rsidR="00305A82" w:rsidRDefault="00305A82" w:rsidP="00305A82">
      <w:pPr>
        <w:pStyle w:val="Akapitzlist"/>
        <w:rPr>
          <w:rFonts w:cs="Times New Roman"/>
          <w:color w:val="000000"/>
        </w:rPr>
      </w:pPr>
    </w:p>
    <w:p w14:paraId="084BC9F9" w14:textId="68CF8A94" w:rsidR="00305A82" w:rsidRPr="00305A82" w:rsidRDefault="00305A82" w:rsidP="00305A82">
      <w:pPr>
        <w:widowControl/>
        <w:spacing w:line="276" w:lineRule="auto"/>
        <w:ind w:left="360"/>
        <w:jc w:val="both"/>
      </w:pPr>
      <w:r w:rsidRPr="00305A82">
        <w:rPr>
          <w:rFonts w:cs="Times New Roman"/>
          <w:color w:val="000000"/>
        </w:rPr>
        <w:t>W ciągu roku zapisanie dziecka do przedszkola możliwe jest wyłącznie w przypadku, gdy jest wolne miejsce.</w:t>
      </w:r>
    </w:p>
    <w:p w14:paraId="5E901A9D" w14:textId="77777777" w:rsidR="00305A82" w:rsidRPr="00BA2ED8" w:rsidRDefault="00305A82" w:rsidP="00305A82">
      <w:pPr>
        <w:pStyle w:val="NormalnyWeb"/>
        <w:spacing w:before="0" w:after="0"/>
        <w:rPr>
          <w:color w:val="000000"/>
        </w:rPr>
      </w:pPr>
      <w:r w:rsidRPr="00BA2ED8">
        <w:rPr>
          <w:color w:val="000000"/>
        </w:rPr>
        <w:t>Zasady, kryteria naboru oraz harmonogram rekrutacji określa corocznie Rada Gminy Goleszów</w:t>
      </w:r>
      <w:r>
        <w:rPr>
          <w:color w:val="000000"/>
        </w:rPr>
        <w:t>.</w:t>
      </w:r>
    </w:p>
    <w:p w14:paraId="44910C03" w14:textId="77777777" w:rsidR="00A85F2C" w:rsidRDefault="00A85F2C" w:rsidP="00A85F2C">
      <w:pPr>
        <w:widowControl/>
        <w:spacing w:line="276" w:lineRule="auto"/>
        <w:jc w:val="both"/>
      </w:pPr>
    </w:p>
    <w:p w14:paraId="73EE2876" w14:textId="77777777" w:rsidR="00A85F2C" w:rsidRDefault="00A85F2C" w:rsidP="002C4CFF">
      <w:pPr>
        <w:pStyle w:val="Nagwek10"/>
        <w:jc w:val="left"/>
      </w:pPr>
    </w:p>
    <w:p w14:paraId="12932C6F" w14:textId="77777777" w:rsidR="00A85F2C" w:rsidRDefault="00A85F2C" w:rsidP="00A85F2C">
      <w:pPr>
        <w:pStyle w:val="Nagwek10"/>
      </w:pPr>
      <w:r>
        <w:t>Rozdział</w:t>
      </w:r>
      <w:r>
        <w:rPr>
          <w:rFonts w:cs="Times New Roman"/>
        </w:rPr>
        <w:t xml:space="preserve"> </w:t>
      </w:r>
      <w:r>
        <w:t>8</w:t>
      </w:r>
      <w:r>
        <w:br/>
      </w:r>
    </w:p>
    <w:p w14:paraId="331C6894" w14:textId="77777777" w:rsidR="00A85F2C" w:rsidRDefault="00A85F2C" w:rsidP="00A85F2C">
      <w:pPr>
        <w:pStyle w:val="Podtytu"/>
      </w:pPr>
      <w:r>
        <w:t>Postanowienia</w:t>
      </w:r>
      <w:r>
        <w:rPr>
          <w:rFonts w:cs="Times New Roman"/>
        </w:rPr>
        <w:t xml:space="preserve"> </w:t>
      </w:r>
      <w:r>
        <w:t>końcowe</w:t>
      </w:r>
      <w:r>
        <w:br/>
      </w:r>
    </w:p>
    <w:p w14:paraId="63E4CFD4" w14:textId="77777777" w:rsidR="00A85F2C" w:rsidRDefault="00A85F2C" w:rsidP="00A85F2C">
      <w:pPr>
        <w:pStyle w:val="Podtytu"/>
      </w:pPr>
      <w:r>
        <w:t>§</w:t>
      </w:r>
      <w:r>
        <w:rPr>
          <w:rFonts w:cs="Times New Roman"/>
        </w:rPr>
        <w:t xml:space="preserve"> </w:t>
      </w:r>
      <w:r>
        <w:t>24.</w:t>
      </w:r>
    </w:p>
    <w:p w14:paraId="5C05DE97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68393A3E" w14:textId="77777777" w:rsidR="00A85F2C" w:rsidRDefault="00A85F2C" w:rsidP="00A85F2C">
      <w:pPr>
        <w:widowControl/>
        <w:numPr>
          <w:ilvl w:val="0"/>
          <w:numId w:val="95"/>
        </w:numPr>
        <w:spacing w:line="276" w:lineRule="auto"/>
        <w:jc w:val="both"/>
      </w:pPr>
      <w:r>
        <w:t>Przedszkole</w:t>
      </w:r>
      <w:r>
        <w:rPr>
          <w:rFonts w:eastAsia="Times New Roman" w:cs="Times New Roman"/>
        </w:rPr>
        <w:t xml:space="preserve"> </w:t>
      </w:r>
      <w:r>
        <w:t>prowadzi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przechowuje</w:t>
      </w:r>
      <w:r>
        <w:rPr>
          <w:rFonts w:eastAsia="Times New Roman" w:cs="Times New Roman"/>
        </w:rPr>
        <w:t xml:space="preserve"> </w:t>
      </w:r>
      <w:r>
        <w:t>dokumentację</w:t>
      </w:r>
      <w:r>
        <w:rPr>
          <w:rFonts w:eastAsia="Times New Roman" w:cs="Times New Roman"/>
        </w:rPr>
        <w:t xml:space="preserve"> </w:t>
      </w:r>
      <w:r>
        <w:t>zgodnie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odrębnymi</w:t>
      </w:r>
      <w:r>
        <w:rPr>
          <w:rFonts w:eastAsia="Times New Roman" w:cs="Times New Roman"/>
        </w:rPr>
        <w:t xml:space="preserve"> </w:t>
      </w:r>
      <w:r>
        <w:t>przepisami.</w:t>
      </w:r>
    </w:p>
    <w:p w14:paraId="767C523C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1A6BAF5A" w14:textId="77777777" w:rsidR="00A85F2C" w:rsidRDefault="00A85F2C" w:rsidP="00A85F2C">
      <w:pPr>
        <w:widowControl/>
        <w:numPr>
          <w:ilvl w:val="0"/>
          <w:numId w:val="95"/>
        </w:numPr>
        <w:spacing w:line="276" w:lineRule="auto"/>
        <w:jc w:val="both"/>
      </w:pPr>
      <w:r>
        <w:t>Zasady</w:t>
      </w:r>
      <w:r>
        <w:rPr>
          <w:rFonts w:eastAsia="Times New Roman" w:cs="Times New Roman"/>
        </w:rPr>
        <w:t xml:space="preserve"> </w:t>
      </w:r>
      <w:r>
        <w:t>gospodarki</w:t>
      </w:r>
      <w:r>
        <w:rPr>
          <w:rFonts w:eastAsia="Times New Roman" w:cs="Times New Roman"/>
        </w:rPr>
        <w:t xml:space="preserve"> </w:t>
      </w:r>
      <w:r>
        <w:t>finansowej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materiałowej</w:t>
      </w:r>
      <w:r>
        <w:rPr>
          <w:rFonts w:eastAsia="Times New Roman" w:cs="Times New Roman"/>
        </w:rPr>
        <w:t xml:space="preserve"> </w:t>
      </w:r>
      <w:r>
        <w:t>przedszkola,</w:t>
      </w:r>
      <w:r>
        <w:rPr>
          <w:rFonts w:eastAsia="Times New Roman" w:cs="Times New Roman"/>
        </w:rPr>
        <w:t xml:space="preserve"> </w:t>
      </w:r>
      <w:r>
        <w:t>określają</w:t>
      </w:r>
      <w:r>
        <w:rPr>
          <w:rFonts w:eastAsia="Times New Roman" w:cs="Times New Roman"/>
        </w:rPr>
        <w:t xml:space="preserve"> </w:t>
      </w:r>
      <w:r>
        <w:t>odrębne</w:t>
      </w:r>
      <w:r>
        <w:rPr>
          <w:rFonts w:eastAsia="Times New Roman" w:cs="Times New Roman"/>
        </w:rPr>
        <w:t xml:space="preserve"> </w:t>
      </w:r>
      <w:r>
        <w:t>przepisy.</w:t>
      </w:r>
    </w:p>
    <w:p w14:paraId="3032C45F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26A43E97" w14:textId="77777777" w:rsidR="00A85F2C" w:rsidRDefault="00A85F2C" w:rsidP="00A85F2C">
      <w:pPr>
        <w:widowControl/>
        <w:numPr>
          <w:ilvl w:val="0"/>
          <w:numId w:val="95"/>
        </w:numPr>
        <w:spacing w:line="276" w:lineRule="auto"/>
        <w:jc w:val="both"/>
      </w:pPr>
      <w:r>
        <w:t>Dyrektor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może</w:t>
      </w:r>
      <w:r>
        <w:rPr>
          <w:rFonts w:eastAsia="Times New Roman" w:cs="Times New Roman"/>
        </w:rPr>
        <w:t xml:space="preserve"> </w:t>
      </w:r>
      <w:r>
        <w:t>tworzyć</w:t>
      </w:r>
      <w:r>
        <w:rPr>
          <w:rFonts w:eastAsia="Times New Roman" w:cs="Times New Roman"/>
        </w:rPr>
        <w:t xml:space="preserve"> </w:t>
      </w:r>
      <w:r>
        <w:t>rachunki</w:t>
      </w:r>
      <w:r>
        <w:rPr>
          <w:rFonts w:eastAsia="Times New Roman" w:cs="Times New Roman"/>
        </w:rPr>
        <w:t xml:space="preserve"> </w:t>
      </w:r>
      <w:r>
        <w:t>dochodów</w:t>
      </w:r>
      <w:r>
        <w:rPr>
          <w:rFonts w:eastAsia="Times New Roman" w:cs="Times New Roman"/>
        </w:rPr>
        <w:t xml:space="preserve"> </w:t>
      </w:r>
      <w:r>
        <w:t>własnych.</w:t>
      </w:r>
    </w:p>
    <w:p w14:paraId="0601E4AD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11AE6EB5" w14:textId="77777777" w:rsidR="00A85F2C" w:rsidRDefault="00A85F2C" w:rsidP="00A85F2C">
      <w:pPr>
        <w:widowControl/>
        <w:spacing w:line="276" w:lineRule="auto"/>
        <w:ind w:left="360"/>
        <w:jc w:val="both"/>
      </w:pPr>
    </w:p>
    <w:p w14:paraId="6BD9CF85" w14:textId="77777777" w:rsidR="00A85F2C" w:rsidRDefault="00A85F2C" w:rsidP="00A85F2C">
      <w:pPr>
        <w:pStyle w:val="Podtytu"/>
        <w:rPr>
          <w:rFonts w:cs="Times New Roman"/>
          <w:lang w:eastAsia="ar-SA" w:bidi="ar-SA"/>
        </w:rPr>
      </w:pPr>
      <w:r>
        <w:rPr>
          <w:rFonts w:cs="Times New Roman"/>
        </w:rPr>
        <w:t xml:space="preserve"> </w:t>
      </w:r>
      <w:r>
        <w:t>§</w:t>
      </w:r>
      <w:r>
        <w:rPr>
          <w:rFonts w:cs="Times New Roman"/>
        </w:rPr>
        <w:t xml:space="preserve"> </w:t>
      </w:r>
      <w:r>
        <w:t>25.</w:t>
      </w:r>
    </w:p>
    <w:p w14:paraId="1DFB233F" w14:textId="77777777" w:rsidR="00A85F2C" w:rsidRDefault="00A85F2C" w:rsidP="00A85F2C">
      <w:pPr>
        <w:widowControl/>
        <w:numPr>
          <w:ilvl w:val="0"/>
          <w:numId w:val="94"/>
        </w:numPr>
        <w:suppressAutoHyphens w:val="0"/>
        <w:spacing w:line="276" w:lineRule="auto"/>
        <w:ind w:left="360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Sprawy nieuregulowane w Statucie są rozstrzygane w oparciu o obowiązujące i dotyczące tych spraw odrębne przepisy.</w:t>
      </w:r>
    </w:p>
    <w:p w14:paraId="4683DA2A" w14:textId="77777777" w:rsidR="00A85F2C" w:rsidRDefault="00A85F2C" w:rsidP="00A85F2C">
      <w:pPr>
        <w:widowControl/>
        <w:suppressAutoHyphens w:val="0"/>
        <w:spacing w:line="276" w:lineRule="auto"/>
        <w:rPr>
          <w:rFonts w:eastAsia="Times New Roman" w:cs="Times New Roman"/>
          <w:lang w:eastAsia="ar-SA" w:bidi="ar-SA"/>
        </w:rPr>
      </w:pPr>
    </w:p>
    <w:p w14:paraId="4B555287" w14:textId="77777777" w:rsidR="00A85F2C" w:rsidRDefault="00A85F2C" w:rsidP="00A85F2C">
      <w:pPr>
        <w:widowControl/>
        <w:numPr>
          <w:ilvl w:val="0"/>
          <w:numId w:val="94"/>
        </w:numPr>
        <w:suppressAutoHyphens w:val="0"/>
        <w:spacing w:line="276" w:lineRule="auto"/>
        <w:ind w:left="360"/>
        <w:rPr>
          <w:rFonts w:eastAsia="Times New Roman" w:cs="Times New Roman"/>
          <w:lang w:eastAsia="ar-SA" w:bidi="ar-SA"/>
        </w:rPr>
      </w:pPr>
      <w:r>
        <w:t>Uchwalenie</w:t>
      </w:r>
      <w:r>
        <w:rPr>
          <w:rFonts w:eastAsia="Times New Roman" w:cs="Times New Roman"/>
        </w:rPr>
        <w:t xml:space="preserve"> </w:t>
      </w:r>
      <w:r>
        <w:t>statutu</w:t>
      </w:r>
      <w:r>
        <w:rPr>
          <w:rFonts w:eastAsia="Times New Roman" w:cs="Times New Roman"/>
        </w:rPr>
        <w:t xml:space="preserve"> </w:t>
      </w:r>
      <w:r>
        <w:t>przedszkola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dokonywanie</w:t>
      </w:r>
      <w:r>
        <w:rPr>
          <w:rFonts w:eastAsia="Times New Roman" w:cs="Times New Roman"/>
        </w:rPr>
        <w:t xml:space="preserve"> </w:t>
      </w:r>
      <w:r>
        <w:t>nowelizacji</w:t>
      </w:r>
      <w:r>
        <w:rPr>
          <w:rFonts w:eastAsia="Times New Roman" w:cs="Times New Roman"/>
        </w:rPr>
        <w:t xml:space="preserve"> </w:t>
      </w:r>
      <w:r>
        <w:t>następuje</w:t>
      </w:r>
      <w:r>
        <w:rPr>
          <w:rFonts w:eastAsia="Times New Roman" w:cs="Times New Roman"/>
        </w:rPr>
        <w:t xml:space="preserve"> </w:t>
      </w:r>
      <w:r>
        <w:t>w</w:t>
      </w:r>
      <w:r>
        <w:rPr>
          <w:rFonts w:eastAsia="Times New Roman" w:cs="Times New Roman"/>
        </w:rPr>
        <w:t xml:space="preserve"> </w:t>
      </w:r>
      <w:r>
        <w:t>drodze</w:t>
      </w:r>
      <w:r>
        <w:rPr>
          <w:rFonts w:eastAsia="Times New Roman" w:cs="Times New Roman"/>
        </w:rPr>
        <w:t xml:space="preserve"> </w:t>
      </w:r>
      <w:r>
        <w:t>podejmowania</w:t>
      </w:r>
      <w:r>
        <w:rPr>
          <w:rFonts w:eastAsia="Times New Roman" w:cs="Times New Roman"/>
        </w:rPr>
        <w:t xml:space="preserve"> </w:t>
      </w:r>
      <w:r>
        <w:t>uchwał</w:t>
      </w:r>
      <w:r>
        <w:rPr>
          <w:rFonts w:eastAsia="Times New Roman" w:cs="Times New Roman"/>
        </w:rPr>
        <w:t xml:space="preserve"> </w:t>
      </w:r>
      <w:r>
        <w:t>przez</w:t>
      </w:r>
      <w:r>
        <w:rPr>
          <w:rFonts w:eastAsia="Times New Roman" w:cs="Times New Roman"/>
        </w:rPr>
        <w:t xml:space="preserve"> </w:t>
      </w:r>
      <w:r>
        <w:t>radę</w:t>
      </w:r>
      <w:r>
        <w:rPr>
          <w:rFonts w:eastAsia="Times New Roman" w:cs="Times New Roman"/>
        </w:rPr>
        <w:t xml:space="preserve"> </w:t>
      </w:r>
      <w:r>
        <w:t>pedagogiczną.</w:t>
      </w:r>
    </w:p>
    <w:p w14:paraId="234BD3A5" w14:textId="77777777" w:rsidR="00A85F2C" w:rsidRPr="00A5135B" w:rsidRDefault="00A85F2C" w:rsidP="00A85F2C">
      <w:pPr>
        <w:widowControl/>
        <w:suppressAutoHyphens w:val="0"/>
        <w:spacing w:line="276" w:lineRule="auto"/>
        <w:ind w:left="360"/>
        <w:rPr>
          <w:rFonts w:eastAsia="Times New Roman" w:cs="Times New Roman"/>
          <w:lang w:eastAsia="ar-SA" w:bidi="ar-SA"/>
        </w:rPr>
      </w:pPr>
    </w:p>
    <w:p w14:paraId="2F03292C" w14:textId="77777777" w:rsidR="00A85F2C" w:rsidRPr="00A5135B" w:rsidRDefault="00A85F2C" w:rsidP="00A85F2C">
      <w:pPr>
        <w:widowControl/>
        <w:numPr>
          <w:ilvl w:val="0"/>
          <w:numId w:val="94"/>
        </w:numPr>
        <w:suppressAutoHyphens w:val="0"/>
        <w:spacing w:line="276" w:lineRule="auto"/>
        <w:ind w:left="360"/>
        <w:rPr>
          <w:rFonts w:eastAsia="Times New Roman" w:cs="Times New Roman"/>
          <w:lang w:eastAsia="ar-SA" w:bidi="ar-SA"/>
        </w:rPr>
      </w:pPr>
      <w:r w:rsidRPr="00A5135B">
        <w:rPr>
          <w:rFonts w:eastAsia="Times New Roman" w:cs="Times New Roman"/>
          <w:lang w:eastAsia="ar-SA" w:bidi="ar-SA"/>
        </w:rPr>
        <w:t>Dyrektor po nowelizacji statutu opracowuje i publikuje tekst ujednolicony statutu.</w:t>
      </w:r>
    </w:p>
    <w:p w14:paraId="274F5AB9" w14:textId="77777777" w:rsidR="00A85F2C" w:rsidRDefault="00A85F2C" w:rsidP="00A85F2C">
      <w:pPr>
        <w:pStyle w:val="Akapitzlist"/>
        <w:spacing w:line="276" w:lineRule="auto"/>
        <w:rPr>
          <w:rFonts w:eastAsia="Times New Roman" w:cs="Times New Roman"/>
          <w:lang w:eastAsia="ar-SA" w:bidi="ar-SA"/>
        </w:rPr>
      </w:pPr>
    </w:p>
    <w:p w14:paraId="2A58279A" w14:textId="77777777" w:rsidR="00A85F2C" w:rsidRPr="00A5135B" w:rsidRDefault="00A85F2C" w:rsidP="00A85F2C">
      <w:pPr>
        <w:widowControl/>
        <w:numPr>
          <w:ilvl w:val="0"/>
          <w:numId w:val="94"/>
        </w:numPr>
        <w:suppressAutoHyphens w:val="0"/>
        <w:spacing w:line="276" w:lineRule="auto"/>
        <w:ind w:left="360"/>
        <w:rPr>
          <w:rFonts w:eastAsia="Times New Roman" w:cs="Times New Roman"/>
          <w:lang w:eastAsia="ar-SA" w:bidi="ar-SA"/>
        </w:rPr>
      </w:pPr>
      <w:r w:rsidRPr="00A5135B">
        <w:rPr>
          <w:rFonts w:eastAsia="Times New Roman" w:cs="Times New Roman"/>
          <w:lang w:eastAsia="ar-SA" w:bidi="ar-SA"/>
        </w:rPr>
        <w:t>Tekst ujednolicony statutu wprowadza się zarządzeniem dyrektora przedszkola.</w:t>
      </w:r>
    </w:p>
    <w:p w14:paraId="12F401DC" w14:textId="77777777" w:rsidR="00A85F2C" w:rsidRPr="003931BB" w:rsidRDefault="00A85F2C" w:rsidP="00A85F2C">
      <w:pPr>
        <w:widowControl/>
        <w:suppressAutoHyphens w:val="0"/>
        <w:spacing w:line="276" w:lineRule="auto"/>
        <w:ind w:left="360"/>
        <w:rPr>
          <w:rFonts w:eastAsia="Times New Roman" w:cs="Times New Roman"/>
          <w:color w:val="FF0000"/>
          <w:lang w:eastAsia="ar-SA" w:bidi="ar-SA"/>
        </w:rPr>
      </w:pPr>
    </w:p>
    <w:p w14:paraId="35F81044" w14:textId="77777777" w:rsidR="00A85F2C" w:rsidRDefault="00A85F2C" w:rsidP="00A85F2C">
      <w:pPr>
        <w:widowControl/>
        <w:numPr>
          <w:ilvl w:val="0"/>
          <w:numId w:val="94"/>
        </w:numPr>
        <w:tabs>
          <w:tab w:val="left" w:pos="426"/>
        </w:tabs>
        <w:suppressAutoHyphens w:val="0"/>
        <w:spacing w:line="276" w:lineRule="auto"/>
        <w:ind w:left="360"/>
        <w:rPr>
          <w:rFonts w:eastAsia="Times New Roman" w:cs="Times New Roman"/>
          <w:lang w:eastAsia="ar-SA" w:bidi="ar-SA"/>
        </w:rPr>
      </w:pPr>
      <w:r>
        <w:rPr>
          <w:rFonts w:eastAsia="Calibri" w:cs="Times New Roman"/>
          <w:color w:val="000000"/>
          <w:lang w:eastAsia="ar-SA" w:bidi="ar-SA"/>
        </w:rPr>
        <w:t>Zmiany w statucie podawane są do wiadomości rodziców na najbliższym spotkaniu następującym po ich dokonaniu.</w:t>
      </w:r>
    </w:p>
    <w:p w14:paraId="0894D527" w14:textId="77777777" w:rsidR="00A85F2C" w:rsidRPr="00A5135B" w:rsidRDefault="00A85F2C" w:rsidP="00A85F2C">
      <w:pPr>
        <w:widowControl/>
        <w:tabs>
          <w:tab w:val="left" w:pos="426"/>
        </w:tabs>
        <w:suppressAutoHyphens w:val="0"/>
        <w:spacing w:line="276" w:lineRule="auto"/>
        <w:ind w:left="360"/>
        <w:rPr>
          <w:rFonts w:eastAsia="Times New Roman" w:cs="Times New Roman"/>
          <w:lang w:eastAsia="ar-SA" w:bidi="ar-SA"/>
        </w:rPr>
      </w:pPr>
    </w:p>
    <w:p w14:paraId="50C1E17B" w14:textId="77777777" w:rsidR="00A85F2C" w:rsidRPr="0089194C" w:rsidRDefault="00A85F2C" w:rsidP="00A85F2C">
      <w:pPr>
        <w:widowControl/>
        <w:numPr>
          <w:ilvl w:val="0"/>
          <w:numId w:val="94"/>
        </w:numPr>
        <w:suppressAutoHyphens w:val="0"/>
        <w:spacing w:line="276" w:lineRule="auto"/>
        <w:ind w:left="360"/>
      </w:pPr>
      <w:r>
        <w:rPr>
          <w:rFonts w:eastAsia="Times New Roman" w:cs="Times New Roman"/>
          <w:lang w:eastAsia="ar-SA" w:bidi="ar-SA"/>
        </w:rPr>
        <w:t xml:space="preserve">Tekst ujednolicony statutu dostępny jest w wersji papierowej u dyrektora przedszkola </w:t>
      </w:r>
    </w:p>
    <w:p w14:paraId="38F3FAE2" w14:textId="77777777" w:rsidR="00A85F2C" w:rsidRDefault="00A85F2C" w:rsidP="00A85F2C">
      <w:pPr>
        <w:widowControl/>
        <w:suppressAutoHyphens w:val="0"/>
        <w:spacing w:line="276" w:lineRule="auto"/>
        <w:ind w:left="360"/>
      </w:pPr>
      <w:r>
        <w:rPr>
          <w:rFonts w:eastAsia="Times New Roman" w:cs="Times New Roman"/>
          <w:lang w:eastAsia="ar-SA" w:bidi="ar-SA"/>
        </w:rPr>
        <w:t xml:space="preserve">i kierowników oddziałów oraz zamieszczany na stronie BIP przedszkola. </w:t>
      </w:r>
    </w:p>
    <w:p w14:paraId="02EC89B8" w14:textId="77777777" w:rsidR="00A85F2C" w:rsidRDefault="00A85F2C" w:rsidP="00A85F2C">
      <w:pPr>
        <w:spacing w:line="276" w:lineRule="auto"/>
      </w:pPr>
    </w:p>
    <w:p w14:paraId="476C149C" w14:textId="3EE93D99" w:rsidR="00A85F2C" w:rsidRPr="00FB3BCE" w:rsidRDefault="00A85F2C" w:rsidP="00A85F2C">
      <w:pPr>
        <w:widowControl/>
        <w:numPr>
          <w:ilvl w:val="0"/>
          <w:numId w:val="94"/>
        </w:numPr>
        <w:spacing w:line="276" w:lineRule="auto"/>
        <w:ind w:left="360"/>
      </w:pPr>
      <w:r w:rsidRPr="00FB3BCE">
        <w:t>Ujednolicony tekst statutu</w:t>
      </w:r>
      <w:r w:rsidRPr="00FB3BCE">
        <w:rPr>
          <w:rFonts w:eastAsia="Times New Roman" w:cs="Times New Roman"/>
        </w:rPr>
        <w:t xml:space="preserve"> </w:t>
      </w:r>
      <w:r w:rsidRPr="00FB3BCE">
        <w:t>został uchwalony dnia</w:t>
      </w:r>
      <w:r w:rsidR="005E51F3" w:rsidRPr="00EF35EF">
        <w:rPr>
          <w:rFonts w:cs="Times New Roman"/>
        </w:rPr>
        <w:t xml:space="preserve"> </w:t>
      </w:r>
      <w:r w:rsidR="00C90A70">
        <w:rPr>
          <w:rFonts w:cs="Times New Roman"/>
        </w:rPr>
        <w:t>01.09.2021</w:t>
      </w:r>
      <w:r w:rsidR="005E51F3" w:rsidRPr="00EF35EF">
        <w:rPr>
          <w:rFonts w:cs="Times New Roman"/>
        </w:rPr>
        <w:t>r.</w:t>
      </w:r>
    </w:p>
    <w:p w14:paraId="185F8A6E" w14:textId="77777777" w:rsidR="00A85F2C" w:rsidRPr="00FB3BCE" w:rsidRDefault="00A85F2C" w:rsidP="00A85F2C">
      <w:pPr>
        <w:widowControl/>
        <w:spacing w:line="276" w:lineRule="auto"/>
      </w:pPr>
    </w:p>
    <w:p w14:paraId="5E7B3EB7" w14:textId="71C747B8" w:rsidR="00A85F2C" w:rsidRDefault="00A85F2C" w:rsidP="00C90A70">
      <w:pPr>
        <w:widowControl/>
        <w:numPr>
          <w:ilvl w:val="0"/>
          <w:numId w:val="94"/>
        </w:numPr>
        <w:spacing w:line="276" w:lineRule="auto"/>
        <w:ind w:left="360"/>
      </w:pPr>
      <w:r w:rsidRPr="00FB3BCE">
        <w:t>Ujednolicony tekst statutu wchodzi</w:t>
      </w:r>
      <w:r w:rsidRPr="00FB3BCE">
        <w:rPr>
          <w:rFonts w:eastAsia="Times New Roman" w:cs="Times New Roman"/>
        </w:rPr>
        <w:t xml:space="preserve"> </w:t>
      </w:r>
      <w:r w:rsidRPr="00FB3BCE">
        <w:t>w</w:t>
      </w:r>
      <w:r w:rsidRPr="00FB3BCE">
        <w:rPr>
          <w:rFonts w:eastAsia="Times New Roman" w:cs="Times New Roman"/>
        </w:rPr>
        <w:t xml:space="preserve"> </w:t>
      </w:r>
      <w:r w:rsidRPr="00FB3BCE">
        <w:t>życie</w:t>
      </w:r>
      <w:r w:rsidRPr="00FB3BCE">
        <w:rPr>
          <w:rFonts w:eastAsia="Times New Roman" w:cs="Times New Roman"/>
        </w:rPr>
        <w:t xml:space="preserve"> </w:t>
      </w:r>
      <w:r w:rsidR="00C90A70">
        <w:rPr>
          <w:rFonts w:cs="Times New Roman"/>
        </w:rPr>
        <w:t>01.09.2021r.</w:t>
      </w:r>
    </w:p>
    <w:p w14:paraId="0BF28333" w14:textId="77777777" w:rsidR="00A154FD" w:rsidRDefault="00A154FD"/>
    <w:sectPr w:rsidR="00A154FD" w:rsidSect="00B448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134" w:bottom="1693" w:left="1276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DC764" w14:textId="77777777" w:rsidR="007B2A32" w:rsidRDefault="007B2A32">
      <w:pPr>
        <w:spacing w:line="240" w:lineRule="auto"/>
      </w:pPr>
      <w:r>
        <w:separator/>
      </w:r>
    </w:p>
  </w:endnote>
  <w:endnote w:type="continuationSeparator" w:id="0">
    <w:p w14:paraId="3E9FB983" w14:textId="77777777" w:rsidR="007B2A32" w:rsidRDefault="007B2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3BA7" w14:textId="77777777" w:rsidR="00BF68BB" w:rsidRDefault="00BF68B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D8771C0" w14:textId="77777777" w:rsidR="00BF68BB" w:rsidRDefault="00BF68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87287" w14:textId="77777777" w:rsidR="00BF68BB" w:rsidRDefault="00BF68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1AECA" w14:textId="77777777" w:rsidR="00BF68BB" w:rsidRDefault="00BF68B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05A82">
      <w:rPr>
        <w:noProof/>
      </w:rPr>
      <w:t>2</w:t>
    </w:r>
    <w:r>
      <w:fldChar w:fldCharType="end"/>
    </w:r>
  </w:p>
  <w:p w14:paraId="61DB5C6A" w14:textId="77777777" w:rsidR="00BF68BB" w:rsidRDefault="00BF68B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F94A8" w14:textId="77777777" w:rsidR="00BF68BB" w:rsidRDefault="00BF68B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A9AAD" w14:textId="77777777" w:rsidR="00BF68BB" w:rsidRDefault="00BF68B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94AE8" w14:textId="77777777" w:rsidR="00BF68BB" w:rsidRDefault="00BF68B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05A82">
      <w:rPr>
        <w:noProof/>
      </w:rPr>
      <w:t>37</w:t>
    </w:r>
    <w:r>
      <w:fldChar w:fldCharType="end"/>
    </w:r>
  </w:p>
  <w:p w14:paraId="10DB5C28" w14:textId="77777777" w:rsidR="00BF68BB" w:rsidRDefault="00BF68BB">
    <w:pPr>
      <w:pStyle w:val="Stopka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08FE4" w14:textId="77777777" w:rsidR="00BF68BB" w:rsidRDefault="00BF68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4195B" w14:textId="77777777" w:rsidR="007B2A32" w:rsidRDefault="007B2A32">
      <w:pPr>
        <w:spacing w:line="240" w:lineRule="auto"/>
      </w:pPr>
      <w:r>
        <w:separator/>
      </w:r>
    </w:p>
  </w:footnote>
  <w:footnote w:type="continuationSeparator" w:id="0">
    <w:p w14:paraId="25F83DEB" w14:textId="77777777" w:rsidR="007B2A32" w:rsidRDefault="007B2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5FBFA" w14:textId="77777777" w:rsidR="00BF68BB" w:rsidRDefault="00BF68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FD77" w14:textId="77777777" w:rsidR="00BF68BB" w:rsidRDefault="00BF68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44122" w14:textId="77777777" w:rsidR="00BF68BB" w:rsidRDefault="00BF68B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1B9A4" w14:textId="77777777" w:rsidR="00BF68BB" w:rsidRDefault="00BF68B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AA1DD" w14:textId="77777777" w:rsidR="00BF68BB" w:rsidRDefault="00BF68B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D7CB3" w14:textId="77777777" w:rsidR="00BF68BB" w:rsidRDefault="00BF68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D6E22372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Symbol" w:hAnsi="Symbol" w:cs="Symbol"/>
        <w:b w:val="0"/>
        <w:bCs/>
        <w:sz w:val="22"/>
        <w:szCs w:val="22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C"/>
    <w:multiLevelType w:val="singleLevel"/>
    <w:tmpl w:val="A67EA2A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C2E0BCE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7" w15:restartNumberingAfterBreak="0">
    <w:nsid w:val="00000014"/>
    <w:multiLevelType w:val="singleLevel"/>
    <w:tmpl w:val="6EDEB97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2"/>
        <w:szCs w:val="22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bCs w:val="0"/>
        <w:i w:val="0"/>
        <w:color w:val="000000"/>
        <w:sz w:val="22"/>
        <w:szCs w:val="22"/>
      </w:rPr>
    </w:lvl>
  </w:abstractNum>
  <w:abstractNum w:abstractNumId="24" w15:restartNumberingAfterBreak="0">
    <w:nsid w:val="0000001B"/>
    <w:multiLevelType w:val="single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</w:rPr>
    </w:lvl>
  </w:abstractNum>
  <w:abstractNum w:abstractNumId="27" w15:restartNumberingAfterBreak="0">
    <w:nsid w:val="0000001E"/>
    <w:multiLevelType w:val="singleLevel"/>
    <w:tmpl w:val="3BA0E5B2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33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3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37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</w:r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sz w:val="22"/>
        <w:szCs w:val="22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4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sz w:val="22"/>
        <w:szCs w:val="22"/>
      </w:rPr>
    </w:lvl>
  </w:abstractNum>
  <w:abstractNum w:abstractNumId="46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eastAsia="Times New Roman" w:cs="Times New Roman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1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52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8"/>
    <w:multiLevelType w:val="singleLevel"/>
    <w:tmpl w:val="DD2683D6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auto"/>
      </w:rPr>
    </w:lvl>
  </w:abstractNum>
  <w:abstractNum w:abstractNumId="54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Cs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7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61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</w:rPr>
    </w:lvl>
  </w:abstractNum>
  <w:abstractNum w:abstractNumId="6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Cs/>
      </w:r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65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Cs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Cs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68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0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72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Cs/>
      </w:rPr>
    </w:lvl>
  </w:abstractNum>
  <w:abstractNum w:abstractNumId="73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74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5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6" w15:restartNumberingAfterBreak="0">
    <w:nsid w:val="00000050"/>
    <w:multiLevelType w:val="singleLevel"/>
    <w:tmpl w:val="0000005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77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8" w15:restartNumberingAfterBreak="0">
    <w:nsid w:val="00000052"/>
    <w:multiLevelType w:val="singleLevel"/>
    <w:tmpl w:val="00000052"/>
    <w:name w:val="WW8Num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9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81" w15:restartNumberingAfterBreak="0">
    <w:nsid w:val="00000055"/>
    <w:multiLevelType w:val="single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82" w15:restartNumberingAfterBreak="0">
    <w:nsid w:val="00000056"/>
    <w:multiLevelType w:val="singleLevel"/>
    <w:tmpl w:val="00000056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3" w15:restartNumberingAfterBreak="0">
    <w:nsid w:val="00000057"/>
    <w:multiLevelType w:val="single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84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85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6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</w:rPr>
    </w:lvl>
  </w:abstractNum>
  <w:abstractNum w:abstractNumId="87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8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Cs/>
      </w:rPr>
    </w:lvl>
  </w:abstractNum>
  <w:abstractNum w:abstractNumId="89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0" w15:restartNumberingAfterBreak="0">
    <w:nsid w:val="0000005F"/>
    <w:multiLevelType w:val="singleLevel"/>
    <w:tmpl w:val="0000005F"/>
    <w:name w:val="WW8Num9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91" w15:restartNumberingAfterBreak="0">
    <w:nsid w:val="00000060"/>
    <w:multiLevelType w:val="singleLevel"/>
    <w:tmpl w:val="00000060"/>
    <w:name w:val="WW8Num9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92" w15:restartNumberingAfterBreak="0">
    <w:nsid w:val="00000062"/>
    <w:multiLevelType w:val="multilevel"/>
    <w:tmpl w:val="0000006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3" w15:restartNumberingAfterBreak="0">
    <w:nsid w:val="081C4E2F"/>
    <w:multiLevelType w:val="hybridMultilevel"/>
    <w:tmpl w:val="4314D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FDA5A42"/>
    <w:multiLevelType w:val="hybridMultilevel"/>
    <w:tmpl w:val="A5FC2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DE34EEE"/>
    <w:multiLevelType w:val="hybridMultilevel"/>
    <w:tmpl w:val="457E5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3510ADD"/>
    <w:multiLevelType w:val="hybridMultilevel"/>
    <w:tmpl w:val="BCFC9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9914FF9"/>
    <w:multiLevelType w:val="hybridMultilevel"/>
    <w:tmpl w:val="4008F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2840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2535256"/>
    <w:multiLevelType w:val="hybridMultilevel"/>
    <w:tmpl w:val="0C36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3AD413C"/>
    <w:multiLevelType w:val="hybridMultilevel"/>
    <w:tmpl w:val="D81E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B9654C"/>
    <w:multiLevelType w:val="hybridMultilevel"/>
    <w:tmpl w:val="A0E88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37C75D9"/>
    <w:multiLevelType w:val="hybridMultilevel"/>
    <w:tmpl w:val="9B720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464FD4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9050BD"/>
    <w:multiLevelType w:val="hybridMultilevel"/>
    <w:tmpl w:val="72686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8A7A66"/>
    <w:multiLevelType w:val="hybridMultilevel"/>
    <w:tmpl w:val="DD245E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9"/>
  </w:num>
  <w:num w:numId="95">
    <w:abstractNumId w:val="100"/>
  </w:num>
  <w:num w:numId="96">
    <w:abstractNumId w:val="97"/>
  </w:num>
  <w:num w:numId="97">
    <w:abstractNumId w:val="102"/>
  </w:num>
  <w:num w:numId="98">
    <w:abstractNumId w:val="96"/>
  </w:num>
  <w:num w:numId="99">
    <w:abstractNumId w:val="95"/>
  </w:num>
  <w:num w:numId="100">
    <w:abstractNumId w:val="94"/>
  </w:num>
  <w:num w:numId="101">
    <w:abstractNumId w:val="98"/>
  </w:num>
  <w:num w:numId="102">
    <w:abstractNumId w:val="93"/>
  </w:num>
  <w:num w:numId="103">
    <w:abstractNumId w:val="103"/>
  </w:num>
  <w:num w:numId="104">
    <w:abstractNumId w:val="101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38"/>
    <w:rsid w:val="00000666"/>
    <w:rsid w:val="000262F4"/>
    <w:rsid w:val="00060259"/>
    <w:rsid w:val="00083068"/>
    <w:rsid w:val="00084E0A"/>
    <w:rsid w:val="00100CEF"/>
    <w:rsid w:val="0012435E"/>
    <w:rsid w:val="001F2448"/>
    <w:rsid w:val="00217815"/>
    <w:rsid w:val="00234A12"/>
    <w:rsid w:val="00260A5C"/>
    <w:rsid w:val="00282A3B"/>
    <w:rsid w:val="0029391A"/>
    <w:rsid w:val="002B2EA4"/>
    <w:rsid w:val="002C4CFF"/>
    <w:rsid w:val="00305A82"/>
    <w:rsid w:val="0031408C"/>
    <w:rsid w:val="003158E5"/>
    <w:rsid w:val="003326E9"/>
    <w:rsid w:val="00371B19"/>
    <w:rsid w:val="00421609"/>
    <w:rsid w:val="00483C4D"/>
    <w:rsid w:val="00535014"/>
    <w:rsid w:val="005375AB"/>
    <w:rsid w:val="00550EA3"/>
    <w:rsid w:val="005C3990"/>
    <w:rsid w:val="005E51F3"/>
    <w:rsid w:val="005F594A"/>
    <w:rsid w:val="00617CA9"/>
    <w:rsid w:val="006622C3"/>
    <w:rsid w:val="00766D4A"/>
    <w:rsid w:val="00790185"/>
    <w:rsid w:val="007B2A32"/>
    <w:rsid w:val="00876439"/>
    <w:rsid w:val="0093256E"/>
    <w:rsid w:val="009C1AD0"/>
    <w:rsid w:val="009C797B"/>
    <w:rsid w:val="009F2138"/>
    <w:rsid w:val="00A07EC3"/>
    <w:rsid w:val="00A154FD"/>
    <w:rsid w:val="00A51BA4"/>
    <w:rsid w:val="00A85F2C"/>
    <w:rsid w:val="00AA3B55"/>
    <w:rsid w:val="00AA659C"/>
    <w:rsid w:val="00AE2F46"/>
    <w:rsid w:val="00B3595D"/>
    <w:rsid w:val="00B44838"/>
    <w:rsid w:val="00B744F4"/>
    <w:rsid w:val="00B819A6"/>
    <w:rsid w:val="00BA23C6"/>
    <w:rsid w:val="00BB622E"/>
    <w:rsid w:val="00BF68BB"/>
    <w:rsid w:val="00C64678"/>
    <w:rsid w:val="00C90A70"/>
    <w:rsid w:val="00CB4298"/>
    <w:rsid w:val="00D3402B"/>
    <w:rsid w:val="00D37AF7"/>
    <w:rsid w:val="00D728EC"/>
    <w:rsid w:val="00D76C5F"/>
    <w:rsid w:val="00DF3C26"/>
    <w:rsid w:val="00E11E59"/>
    <w:rsid w:val="00E378F1"/>
    <w:rsid w:val="00EA0DCF"/>
    <w:rsid w:val="00ED1532"/>
    <w:rsid w:val="00EE5FB5"/>
    <w:rsid w:val="00F16AA2"/>
    <w:rsid w:val="00F20866"/>
    <w:rsid w:val="00F53C50"/>
    <w:rsid w:val="00F808D8"/>
    <w:rsid w:val="00FD5BCD"/>
    <w:rsid w:val="00F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2C38"/>
  <w15:docId w15:val="{FCC0ED60-E11C-4C81-B326-C2AF2260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F2C"/>
    <w:pPr>
      <w:widowControl w:val="0"/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A85F2C"/>
    <w:pPr>
      <w:keepNext/>
      <w:numPr>
        <w:numId w:val="1"/>
      </w:numPr>
      <w:spacing w:before="240" w:after="60"/>
      <w:jc w:val="center"/>
      <w:outlineLvl w:val="0"/>
    </w:pPr>
    <w:rPr>
      <w:rFonts w:eastAsia="Times New Roman"/>
      <w:b/>
      <w:bCs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5F2C"/>
    <w:rPr>
      <w:rFonts w:ascii="Times New Roman" w:eastAsia="Times New Roman" w:hAnsi="Times New Roman" w:cs="Mangal"/>
      <w:b/>
      <w:bCs/>
      <w:kern w:val="1"/>
      <w:sz w:val="32"/>
      <w:szCs w:val="29"/>
      <w:lang w:eastAsia="hi-IN" w:bidi="hi-IN"/>
    </w:rPr>
  </w:style>
  <w:style w:type="character" w:customStyle="1" w:styleId="WW8Num1z0">
    <w:name w:val="WW8Num1z0"/>
    <w:rsid w:val="00A85F2C"/>
  </w:style>
  <w:style w:type="character" w:customStyle="1" w:styleId="WW8Num1z1">
    <w:name w:val="WW8Num1z1"/>
    <w:rsid w:val="00A85F2C"/>
  </w:style>
  <w:style w:type="character" w:customStyle="1" w:styleId="WW8Num1z2">
    <w:name w:val="WW8Num1z2"/>
    <w:rsid w:val="00A85F2C"/>
  </w:style>
  <w:style w:type="character" w:customStyle="1" w:styleId="WW8Num1z3">
    <w:name w:val="WW8Num1z3"/>
    <w:rsid w:val="00A85F2C"/>
  </w:style>
  <w:style w:type="character" w:customStyle="1" w:styleId="WW8Num1z4">
    <w:name w:val="WW8Num1z4"/>
    <w:rsid w:val="00A85F2C"/>
  </w:style>
  <w:style w:type="character" w:customStyle="1" w:styleId="WW8Num1z5">
    <w:name w:val="WW8Num1z5"/>
    <w:rsid w:val="00A85F2C"/>
  </w:style>
  <w:style w:type="character" w:customStyle="1" w:styleId="WW8Num1z6">
    <w:name w:val="WW8Num1z6"/>
    <w:rsid w:val="00A85F2C"/>
  </w:style>
  <w:style w:type="character" w:customStyle="1" w:styleId="WW8Num1z7">
    <w:name w:val="WW8Num1z7"/>
    <w:rsid w:val="00A85F2C"/>
  </w:style>
  <w:style w:type="character" w:customStyle="1" w:styleId="WW8Num1z8">
    <w:name w:val="WW8Num1z8"/>
    <w:rsid w:val="00A85F2C"/>
  </w:style>
  <w:style w:type="character" w:customStyle="1" w:styleId="WW8Num2z0">
    <w:name w:val="WW8Num2z0"/>
    <w:rsid w:val="00A85F2C"/>
  </w:style>
  <w:style w:type="character" w:customStyle="1" w:styleId="WW8Num3z0">
    <w:name w:val="WW8Num3z0"/>
    <w:rsid w:val="00A85F2C"/>
    <w:rPr>
      <w:rFonts w:eastAsia="Times New Roman" w:cs="Times New Roman"/>
    </w:rPr>
  </w:style>
  <w:style w:type="character" w:customStyle="1" w:styleId="WW8Num4z0">
    <w:name w:val="WW8Num4z0"/>
    <w:rsid w:val="00A85F2C"/>
  </w:style>
  <w:style w:type="character" w:customStyle="1" w:styleId="WW8Num5z0">
    <w:name w:val="WW8Num5z0"/>
    <w:rsid w:val="00A85F2C"/>
  </w:style>
  <w:style w:type="character" w:customStyle="1" w:styleId="WW8Num6z0">
    <w:name w:val="WW8Num6z0"/>
    <w:rsid w:val="00A85F2C"/>
    <w:rPr>
      <w:rFonts w:ascii="Wingdings 3" w:hAnsi="Wingdings 3" w:cs="Wingdings 3"/>
    </w:rPr>
  </w:style>
  <w:style w:type="character" w:customStyle="1" w:styleId="WW8Num7z0">
    <w:name w:val="WW8Num7z0"/>
    <w:rsid w:val="00A85F2C"/>
    <w:rPr>
      <w:rFonts w:eastAsia="Times New Roman" w:cs="Times New Roman"/>
    </w:rPr>
  </w:style>
  <w:style w:type="character" w:customStyle="1" w:styleId="WW8Num8z0">
    <w:name w:val="WW8Num8z0"/>
    <w:rsid w:val="00A85F2C"/>
  </w:style>
  <w:style w:type="character" w:customStyle="1" w:styleId="WW8Num9z0">
    <w:name w:val="WW8Num9z0"/>
    <w:rsid w:val="00A85F2C"/>
    <w:rPr>
      <w:rFonts w:ascii="Symbol" w:hAnsi="Symbol" w:cs="Symbol"/>
      <w:b/>
      <w:sz w:val="22"/>
      <w:szCs w:val="22"/>
    </w:rPr>
  </w:style>
  <w:style w:type="character" w:customStyle="1" w:styleId="WW8Num10z0">
    <w:name w:val="WW8Num10z0"/>
    <w:rsid w:val="00A85F2C"/>
  </w:style>
  <w:style w:type="character" w:customStyle="1" w:styleId="WW8Num11z0">
    <w:name w:val="WW8Num11z0"/>
    <w:rsid w:val="00A85F2C"/>
  </w:style>
  <w:style w:type="character" w:customStyle="1" w:styleId="WW8Num12z0">
    <w:name w:val="WW8Num12z0"/>
    <w:rsid w:val="00A85F2C"/>
    <w:rPr>
      <w:rFonts w:eastAsia="Times New Roman" w:cs="Times New Roman"/>
    </w:rPr>
  </w:style>
  <w:style w:type="character" w:customStyle="1" w:styleId="WW8Num13z0">
    <w:name w:val="WW8Num13z0"/>
    <w:rsid w:val="00A85F2C"/>
  </w:style>
  <w:style w:type="character" w:customStyle="1" w:styleId="WW8Num14z0">
    <w:name w:val="WW8Num14z0"/>
    <w:rsid w:val="00A85F2C"/>
  </w:style>
  <w:style w:type="character" w:customStyle="1" w:styleId="WW8Num15z0">
    <w:name w:val="WW8Num15z0"/>
    <w:rsid w:val="00A85F2C"/>
  </w:style>
  <w:style w:type="character" w:customStyle="1" w:styleId="WW8Num16z0">
    <w:name w:val="WW8Num16z0"/>
    <w:rsid w:val="00A85F2C"/>
    <w:rPr>
      <w:rFonts w:ascii="Arial" w:hAnsi="Arial" w:cs="Arial"/>
      <w:b w:val="0"/>
      <w:sz w:val="22"/>
      <w:szCs w:val="22"/>
    </w:rPr>
  </w:style>
  <w:style w:type="character" w:customStyle="1" w:styleId="WW8Num17z0">
    <w:name w:val="WW8Num17z0"/>
    <w:rsid w:val="00A85F2C"/>
  </w:style>
  <w:style w:type="character" w:customStyle="1" w:styleId="WW8Num18z0">
    <w:name w:val="WW8Num18z0"/>
    <w:rsid w:val="00A85F2C"/>
  </w:style>
  <w:style w:type="character" w:customStyle="1" w:styleId="WW8Num19z0">
    <w:name w:val="WW8Num19z0"/>
    <w:rsid w:val="00A85F2C"/>
  </w:style>
  <w:style w:type="character" w:customStyle="1" w:styleId="WW8Num20z0">
    <w:name w:val="WW8Num20z0"/>
    <w:rsid w:val="00A85F2C"/>
  </w:style>
  <w:style w:type="character" w:customStyle="1" w:styleId="WW8Num21z0">
    <w:name w:val="WW8Num21z0"/>
    <w:rsid w:val="00A85F2C"/>
    <w:rPr>
      <w:bCs/>
    </w:rPr>
  </w:style>
  <w:style w:type="character" w:customStyle="1" w:styleId="WW8Num22z0">
    <w:name w:val="WW8Num22z0"/>
    <w:rsid w:val="00A85F2C"/>
    <w:rPr>
      <w:b w:val="0"/>
      <w:color w:val="000000"/>
      <w:sz w:val="22"/>
      <w:szCs w:val="22"/>
    </w:rPr>
  </w:style>
  <w:style w:type="character" w:customStyle="1" w:styleId="WW8Num23z0">
    <w:name w:val="WW8Num23z0"/>
    <w:rsid w:val="00A85F2C"/>
  </w:style>
  <w:style w:type="character" w:customStyle="1" w:styleId="WW8Num24z0">
    <w:name w:val="WW8Num24z0"/>
    <w:rsid w:val="00A85F2C"/>
    <w:rPr>
      <w:rFonts w:eastAsia="Times New Roman" w:cs="Times New Roman"/>
    </w:rPr>
  </w:style>
  <w:style w:type="character" w:customStyle="1" w:styleId="WW8Num25z0">
    <w:name w:val="WW8Num25z0"/>
    <w:rsid w:val="00A85F2C"/>
  </w:style>
  <w:style w:type="character" w:customStyle="1" w:styleId="WW8Num26z0">
    <w:name w:val="WW8Num26z0"/>
    <w:rsid w:val="00A85F2C"/>
    <w:rPr>
      <w:rFonts w:eastAsia="Calibri"/>
      <w:b w:val="0"/>
      <w:bCs w:val="0"/>
      <w:i w:val="0"/>
      <w:color w:val="000000"/>
      <w:sz w:val="22"/>
      <w:szCs w:val="22"/>
    </w:rPr>
  </w:style>
  <w:style w:type="character" w:customStyle="1" w:styleId="WW8Num27z0">
    <w:name w:val="WW8Num27z0"/>
    <w:rsid w:val="00A85F2C"/>
    <w:rPr>
      <w:bCs/>
    </w:rPr>
  </w:style>
  <w:style w:type="character" w:customStyle="1" w:styleId="WW8Num28z0">
    <w:name w:val="WW8Num28z0"/>
    <w:rsid w:val="00A85F2C"/>
    <w:rPr>
      <w:bCs/>
    </w:rPr>
  </w:style>
  <w:style w:type="character" w:customStyle="1" w:styleId="WW8Num29z0">
    <w:name w:val="WW8Num29z0"/>
    <w:rsid w:val="00A85F2C"/>
    <w:rPr>
      <w:bCs/>
    </w:rPr>
  </w:style>
  <w:style w:type="character" w:customStyle="1" w:styleId="WW8Num30z0">
    <w:name w:val="WW8Num30z0"/>
    <w:rsid w:val="00A85F2C"/>
  </w:style>
  <w:style w:type="character" w:customStyle="1" w:styleId="WW8Num31z0">
    <w:name w:val="WW8Num31z0"/>
    <w:rsid w:val="00A85F2C"/>
    <w:rPr>
      <w:bCs/>
    </w:rPr>
  </w:style>
  <w:style w:type="character" w:customStyle="1" w:styleId="WW8Num32z0">
    <w:name w:val="WW8Num32z0"/>
    <w:rsid w:val="00A85F2C"/>
  </w:style>
  <w:style w:type="character" w:customStyle="1" w:styleId="WW8Num33z0">
    <w:name w:val="WW8Num33z0"/>
    <w:rsid w:val="00A85F2C"/>
  </w:style>
  <w:style w:type="character" w:customStyle="1" w:styleId="WW8Num34z0">
    <w:name w:val="WW8Num34z0"/>
    <w:rsid w:val="00A85F2C"/>
    <w:rPr>
      <w:sz w:val="22"/>
      <w:szCs w:val="22"/>
    </w:rPr>
  </w:style>
  <w:style w:type="character" w:customStyle="1" w:styleId="WW8Num35z0">
    <w:name w:val="WW8Num35z0"/>
    <w:rsid w:val="00A85F2C"/>
  </w:style>
  <w:style w:type="character" w:customStyle="1" w:styleId="WW8Num36z0">
    <w:name w:val="WW8Num36z0"/>
    <w:rsid w:val="00A85F2C"/>
  </w:style>
  <w:style w:type="character" w:customStyle="1" w:styleId="WW8Num37z0">
    <w:name w:val="WW8Num37z0"/>
    <w:rsid w:val="00A85F2C"/>
  </w:style>
  <w:style w:type="character" w:customStyle="1" w:styleId="WW8Num38z0">
    <w:name w:val="WW8Num38z0"/>
    <w:rsid w:val="00A85F2C"/>
    <w:rPr>
      <w:rFonts w:eastAsia="Times New Roman" w:cs="Times New Roman"/>
    </w:rPr>
  </w:style>
  <w:style w:type="character" w:customStyle="1" w:styleId="WW8Num39z0">
    <w:name w:val="WW8Num39z0"/>
    <w:rsid w:val="00A85F2C"/>
    <w:rPr>
      <w:rFonts w:eastAsia="Times New Roman" w:cs="Times New Roman"/>
    </w:rPr>
  </w:style>
  <w:style w:type="character" w:customStyle="1" w:styleId="WW8Num40z0">
    <w:name w:val="WW8Num40z0"/>
    <w:rsid w:val="00A85F2C"/>
    <w:rPr>
      <w:rFonts w:ascii="Arial" w:hAnsi="Arial" w:cs="Arial"/>
      <w:b w:val="0"/>
      <w:sz w:val="22"/>
      <w:szCs w:val="22"/>
    </w:rPr>
  </w:style>
  <w:style w:type="character" w:customStyle="1" w:styleId="WW8Num41z0">
    <w:name w:val="WW8Num41z0"/>
    <w:rsid w:val="00A85F2C"/>
    <w:rPr>
      <w:rFonts w:eastAsia="Arial Unicode MS"/>
      <w:sz w:val="22"/>
      <w:szCs w:val="22"/>
    </w:rPr>
  </w:style>
  <w:style w:type="character" w:customStyle="1" w:styleId="WW8Num42z0">
    <w:name w:val="WW8Num42z0"/>
    <w:rsid w:val="00A85F2C"/>
    <w:rPr>
      <w:rFonts w:eastAsia="Times New Roman" w:cs="Times New Roman"/>
    </w:rPr>
  </w:style>
  <w:style w:type="character" w:customStyle="1" w:styleId="WW8Num43z0">
    <w:name w:val="WW8Num43z0"/>
    <w:rsid w:val="00A85F2C"/>
  </w:style>
  <w:style w:type="character" w:customStyle="1" w:styleId="WW8Num44z0">
    <w:name w:val="WW8Num44z0"/>
    <w:rsid w:val="00A85F2C"/>
  </w:style>
  <w:style w:type="character" w:customStyle="1" w:styleId="WW8Num45z0">
    <w:name w:val="WW8Num45z0"/>
    <w:rsid w:val="00A85F2C"/>
  </w:style>
  <w:style w:type="character" w:customStyle="1" w:styleId="WW8Num46z0">
    <w:name w:val="WW8Num46z0"/>
    <w:rsid w:val="00A85F2C"/>
    <w:rPr>
      <w:rFonts w:eastAsia="Times New Roman" w:cs="Times New Roman"/>
    </w:rPr>
  </w:style>
  <w:style w:type="character" w:customStyle="1" w:styleId="WW8Num47z0">
    <w:name w:val="WW8Num47z0"/>
    <w:rsid w:val="00A85F2C"/>
  </w:style>
  <w:style w:type="character" w:customStyle="1" w:styleId="WW8Num48z0">
    <w:name w:val="WW8Num48z0"/>
    <w:rsid w:val="00A85F2C"/>
    <w:rPr>
      <w:rFonts w:eastAsia="Arial Unicode MS"/>
      <w:sz w:val="22"/>
      <w:szCs w:val="22"/>
    </w:rPr>
  </w:style>
  <w:style w:type="character" w:customStyle="1" w:styleId="WW8Num49z0">
    <w:name w:val="WW8Num49z0"/>
    <w:rsid w:val="00A85F2C"/>
    <w:rPr>
      <w:rFonts w:eastAsia="Times New Roman" w:cs="Times New Roman"/>
    </w:rPr>
  </w:style>
  <w:style w:type="character" w:customStyle="1" w:styleId="WW8Num50z0">
    <w:name w:val="WW8Num50z0"/>
    <w:rsid w:val="00A85F2C"/>
  </w:style>
  <w:style w:type="character" w:customStyle="1" w:styleId="WW8Num51z0">
    <w:name w:val="WW8Num51z0"/>
    <w:rsid w:val="00A85F2C"/>
  </w:style>
  <w:style w:type="character" w:customStyle="1" w:styleId="WW8Num52z0">
    <w:name w:val="WW8Num52z0"/>
    <w:rsid w:val="00A85F2C"/>
  </w:style>
  <w:style w:type="character" w:customStyle="1" w:styleId="WW8Num53z0">
    <w:name w:val="WW8Num53z0"/>
    <w:rsid w:val="00A85F2C"/>
  </w:style>
  <w:style w:type="character" w:customStyle="1" w:styleId="WW8Num54z0">
    <w:name w:val="WW8Num54z0"/>
    <w:rsid w:val="00A85F2C"/>
  </w:style>
  <w:style w:type="character" w:customStyle="1" w:styleId="WW8Num55z0">
    <w:name w:val="WW8Num55z0"/>
    <w:rsid w:val="00A85F2C"/>
  </w:style>
  <w:style w:type="character" w:customStyle="1" w:styleId="WW8Num56z0">
    <w:name w:val="WW8Num56z0"/>
    <w:rsid w:val="00A85F2C"/>
    <w:rPr>
      <w:bCs/>
    </w:rPr>
  </w:style>
  <w:style w:type="character" w:customStyle="1" w:styleId="WW8Num57z0">
    <w:name w:val="WW8Num57z0"/>
    <w:rsid w:val="00A85F2C"/>
    <w:rPr>
      <w:rFonts w:eastAsia="Times New Roman" w:cs="Times New Roman"/>
      <w:bCs/>
    </w:rPr>
  </w:style>
  <w:style w:type="character" w:customStyle="1" w:styleId="WW8Num58z0">
    <w:name w:val="WW8Num58z0"/>
    <w:rsid w:val="00A85F2C"/>
    <w:rPr>
      <w:bCs/>
    </w:rPr>
  </w:style>
  <w:style w:type="character" w:customStyle="1" w:styleId="WW8Num59z0">
    <w:name w:val="WW8Num59z0"/>
    <w:rsid w:val="00A85F2C"/>
  </w:style>
  <w:style w:type="character" w:customStyle="1" w:styleId="WW8Num60z0">
    <w:name w:val="WW8Num60z0"/>
    <w:rsid w:val="00A85F2C"/>
  </w:style>
  <w:style w:type="character" w:customStyle="1" w:styleId="WW8Num61z0">
    <w:name w:val="WW8Num61z0"/>
    <w:rsid w:val="00A85F2C"/>
  </w:style>
  <w:style w:type="character" w:customStyle="1" w:styleId="WW8Num62z0">
    <w:name w:val="WW8Num62z0"/>
    <w:rsid w:val="00A85F2C"/>
    <w:rPr>
      <w:bCs/>
    </w:rPr>
  </w:style>
  <w:style w:type="character" w:customStyle="1" w:styleId="WW8Num63z0">
    <w:name w:val="WW8Num63z0"/>
    <w:rsid w:val="00A85F2C"/>
    <w:rPr>
      <w:rFonts w:eastAsia="Times New Roman" w:cs="Times New Roman"/>
    </w:rPr>
  </w:style>
  <w:style w:type="character" w:customStyle="1" w:styleId="WW8Num64z0">
    <w:name w:val="WW8Num64z0"/>
    <w:rsid w:val="00A85F2C"/>
    <w:rPr>
      <w:rFonts w:eastAsia="Times New Roman" w:cs="Times New Roman"/>
    </w:rPr>
  </w:style>
  <w:style w:type="character" w:customStyle="1" w:styleId="WW8Num65z0">
    <w:name w:val="WW8Num65z0"/>
    <w:rsid w:val="00A85F2C"/>
  </w:style>
  <w:style w:type="character" w:customStyle="1" w:styleId="WW8Num66z0">
    <w:name w:val="WW8Num66z0"/>
    <w:rsid w:val="00A85F2C"/>
    <w:rPr>
      <w:bCs/>
    </w:rPr>
  </w:style>
  <w:style w:type="character" w:customStyle="1" w:styleId="WW8Num67z0">
    <w:name w:val="WW8Num67z0"/>
    <w:rsid w:val="00A85F2C"/>
    <w:rPr>
      <w:rFonts w:eastAsia="Times New Roman" w:cs="Times New Roman"/>
      <w:bCs/>
    </w:rPr>
  </w:style>
  <w:style w:type="character" w:customStyle="1" w:styleId="WW8Num68z0">
    <w:name w:val="WW8Num68z0"/>
    <w:rsid w:val="00A85F2C"/>
    <w:rPr>
      <w:rFonts w:eastAsia="Times New Roman" w:cs="Times New Roman"/>
    </w:rPr>
  </w:style>
  <w:style w:type="character" w:customStyle="1" w:styleId="WW8Num69z0">
    <w:name w:val="WW8Num69z0"/>
    <w:rsid w:val="00A85F2C"/>
    <w:rPr>
      <w:rFonts w:eastAsia="Times New Roman" w:cs="Times New Roman"/>
      <w:bCs/>
    </w:rPr>
  </w:style>
  <w:style w:type="character" w:customStyle="1" w:styleId="WW8Num70z0">
    <w:name w:val="WW8Num70z0"/>
    <w:rsid w:val="00A85F2C"/>
    <w:rPr>
      <w:rFonts w:eastAsia="Times New Roman" w:cs="Times New Roman"/>
      <w:bCs/>
    </w:rPr>
  </w:style>
  <w:style w:type="character" w:customStyle="1" w:styleId="WW8Num71z0">
    <w:name w:val="WW8Num71z0"/>
    <w:rsid w:val="00A85F2C"/>
  </w:style>
  <w:style w:type="character" w:customStyle="1" w:styleId="WW8Num72z0">
    <w:name w:val="WW8Num72z0"/>
    <w:rsid w:val="00A85F2C"/>
  </w:style>
  <w:style w:type="character" w:customStyle="1" w:styleId="WW8Num73z0">
    <w:name w:val="WW8Num73z0"/>
    <w:rsid w:val="00A85F2C"/>
  </w:style>
  <w:style w:type="character" w:customStyle="1" w:styleId="WW8Num74z0">
    <w:name w:val="WW8Num74z0"/>
    <w:rsid w:val="00A85F2C"/>
  </w:style>
  <w:style w:type="character" w:customStyle="1" w:styleId="WW8Num75z0">
    <w:name w:val="WW8Num75z0"/>
    <w:rsid w:val="00A85F2C"/>
    <w:rPr>
      <w:rFonts w:eastAsia="Times New Roman" w:cs="Times New Roman"/>
    </w:rPr>
  </w:style>
  <w:style w:type="character" w:customStyle="1" w:styleId="WW8Num76z0">
    <w:name w:val="WW8Num76z0"/>
    <w:rsid w:val="00A85F2C"/>
    <w:rPr>
      <w:rFonts w:eastAsia="Times New Roman" w:cs="Times New Roman"/>
      <w:bCs/>
    </w:rPr>
  </w:style>
  <w:style w:type="character" w:customStyle="1" w:styleId="WW8Num77z0">
    <w:name w:val="WW8Num77z0"/>
    <w:rsid w:val="00A85F2C"/>
    <w:rPr>
      <w:rFonts w:eastAsia="Times New Roman" w:cs="Times New Roman"/>
    </w:rPr>
  </w:style>
  <w:style w:type="character" w:customStyle="1" w:styleId="WW8Num78z0">
    <w:name w:val="WW8Num78z0"/>
    <w:rsid w:val="00A85F2C"/>
  </w:style>
  <w:style w:type="character" w:customStyle="1" w:styleId="WW8Num79z0">
    <w:name w:val="WW8Num79z0"/>
    <w:rsid w:val="00A85F2C"/>
  </w:style>
  <w:style w:type="character" w:customStyle="1" w:styleId="WW8Num80z0">
    <w:name w:val="WW8Num80z0"/>
    <w:rsid w:val="00A85F2C"/>
    <w:rPr>
      <w:rFonts w:eastAsia="Times New Roman" w:cs="Times New Roman"/>
    </w:rPr>
  </w:style>
  <w:style w:type="character" w:customStyle="1" w:styleId="WW8Num81z0">
    <w:name w:val="WW8Num81z0"/>
    <w:rsid w:val="00A85F2C"/>
  </w:style>
  <w:style w:type="character" w:customStyle="1" w:styleId="WW8Num82z0">
    <w:name w:val="WW8Num82z0"/>
    <w:rsid w:val="00A85F2C"/>
  </w:style>
  <w:style w:type="character" w:customStyle="1" w:styleId="WW8Num83z0">
    <w:name w:val="WW8Num83z0"/>
    <w:rsid w:val="00A85F2C"/>
  </w:style>
  <w:style w:type="character" w:customStyle="1" w:styleId="WW8Num84z0">
    <w:name w:val="WW8Num84z0"/>
    <w:rsid w:val="00A85F2C"/>
    <w:rPr>
      <w:rFonts w:eastAsia="Times New Roman" w:cs="Times New Roman"/>
    </w:rPr>
  </w:style>
  <w:style w:type="character" w:customStyle="1" w:styleId="WW8Num85z0">
    <w:name w:val="WW8Num85z0"/>
    <w:rsid w:val="00A85F2C"/>
  </w:style>
  <w:style w:type="character" w:customStyle="1" w:styleId="WW8Num86z0">
    <w:name w:val="WW8Num86z0"/>
    <w:rsid w:val="00A85F2C"/>
  </w:style>
  <w:style w:type="character" w:customStyle="1" w:styleId="WW8Num87z0">
    <w:name w:val="WW8Num87z0"/>
    <w:rsid w:val="00A85F2C"/>
    <w:rPr>
      <w:rFonts w:eastAsia="Times New Roman" w:cs="Times New Roman"/>
    </w:rPr>
  </w:style>
  <w:style w:type="character" w:customStyle="1" w:styleId="WW8Num88z0">
    <w:name w:val="WW8Num88z0"/>
    <w:rsid w:val="00A85F2C"/>
    <w:rPr>
      <w:rFonts w:eastAsia="Times New Roman" w:cs="Times New Roman"/>
    </w:rPr>
  </w:style>
  <w:style w:type="character" w:customStyle="1" w:styleId="WW8Num89z0">
    <w:name w:val="WW8Num89z0"/>
    <w:rsid w:val="00A85F2C"/>
  </w:style>
  <w:style w:type="character" w:customStyle="1" w:styleId="WW8Num90z0">
    <w:name w:val="WW8Num90z0"/>
    <w:rsid w:val="00A85F2C"/>
  </w:style>
  <w:style w:type="character" w:customStyle="1" w:styleId="WW8Num91z0">
    <w:name w:val="WW8Num91z0"/>
    <w:rsid w:val="00A85F2C"/>
    <w:rPr>
      <w:bCs/>
    </w:rPr>
  </w:style>
  <w:style w:type="character" w:customStyle="1" w:styleId="WW8Num92z0">
    <w:name w:val="WW8Num92z0"/>
    <w:rsid w:val="00A85F2C"/>
  </w:style>
  <w:style w:type="character" w:customStyle="1" w:styleId="WW8Num93z0">
    <w:name w:val="WW8Num93z0"/>
    <w:rsid w:val="00A85F2C"/>
    <w:rPr>
      <w:rFonts w:eastAsia="Times New Roman" w:cs="Times New Roman"/>
      <w:bCs/>
    </w:rPr>
  </w:style>
  <w:style w:type="character" w:customStyle="1" w:styleId="WW8Num94z0">
    <w:name w:val="WW8Num94z0"/>
    <w:rsid w:val="00A85F2C"/>
  </w:style>
  <w:style w:type="character" w:customStyle="1" w:styleId="WW8Num95z0">
    <w:name w:val="WW8Num95z0"/>
    <w:rsid w:val="00A85F2C"/>
  </w:style>
  <w:style w:type="character" w:customStyle="1" w:styleId="WW8Num96z0">
    <w:name w:val="WW8Num96z0"/>
    <w:rsid w:val="00A85F2C"/>
  </w:style>
  <w:style w:type="character" w:customStyle="1" w:styleId="WW8Num97z0">
    <w:name w:val="WW8Num97z0"/>
    <w:rsid w:val="00A85F2C"/>
  </w:style>
  <w:style w:type="character" w:customStyle="1" w:styleId="WW8Num98z0">
    <w:name w:val="WW8Num98z0"/>
    <w:rsid w:val="00A85F2C"/>
  </w:style>
  <w:style w:type="character" w:customStyle="1" w:styleId="WW8Num98z1">
    <w:name w:val="WW8Num98z1"/>
    <w:rsid w:val="00A85F2C"/>
  </w:style>
  <w:style w:type="character" w:customStyle="1" w:styleId="WW8Num98z2">
    <w:name w:val="WW8Num98z2"/>
    <w:rsid w:val="00A85F2C"/>
  </w:style>
  <w:style w:type="character" w:customStyle="1" w:styleId="WW8Num98z3">
    <w:name w:val="WW8Num98z3"/>
    <w:rsid w:val="00A85F2C"/>
  </w:style>
  <w:style w:type="character" w:customStyle="1" w:styleId="WW8Num98z4">
    <w:name w:val="WW8Num98z4"/>
    <w:rsid w:val="00A85F2C"/>
  </w:style>
  <w:style w:type="character" w:customStyle="1" w:styleId="WW8Num98z5">
    <w:name w:val="WW8Num98z5"/>
    <w:rsid w:val="00A85F2C"/>
  </w:style>
  <w:style w:type="character" w:customStyle="1" w:styleId="WW8Num98z6">
    <w:name w:val="WW8Num98z6"/>
    <w:rsid w:val="00A85F2C"/>
  </w:style>
  <w:style w:type="character" w:customStyle="1" w:styleId="WW8Num98z7">
    <w:name w:val="WW8Num98z7"/>
    <w:rsid w:val="00A85F2C"/>
  </w:style>
  <w:style w:type="character" w:customStyle="1" w:styleId="WW8Num98z8">
    <w:name w:val="WW8Num98z8"/>
    <w:rsid w:val="00A85F2C"/>
  </w:style>
  <w:style w:type="character" w:customStyle="1" w:styleId="Domylnaczcionkaakapitu4">
    <w:name w:val="Domyślna czcionka akapitu4"/>
    <w:rsid w:val="00A85F2C"/>
  </w:style>
  <w:style w:type="character" w:customStyle="1" w:styleId="Domylnaczcionkaakapitu3">
    <w:name w:val="Domyślna czcionka akapitu3"/>
    <w:rsid w:val="00A85F2C"/>
  </w:style>
  <w:style w:type="character" w:customStyle="1" w:styleId="WW8Num2z1">
    <w:name w:val="WW8Num2z1"/>
    <w:rsid w:val="00A85F2C"/>
  </w:style>
  <w:style w:type="character" w:customStyle="1" w:styleId="WW8Num91z2">
    <w:name w:val="WW8Num91z2"/>
    <w:rsid w:val="00A85F2C"/>
    <w:rPr>
      <w:rFonts w:ascii="Symbol" w:eastAsia="SimSun" w:hAnsi="Symbol" w:cs="Mangal"/>
    </w:rPr>
  </w:style>
  <w:style w:type="character" w:customStyle="1" w:styleId="Domylnaczcionkaakapitu2">
    <w:name w:val="Domyślna czcionka akapitu2"/>
    <w:rsid w:val="00A85F2C"/>
  </w:style>
  <w:style w:type="character" w:customStyle="1" w:styleId="WW8Num2z2">
    <w:name w:val="WW8Num2z2"/>
    <w:rsid w:val="00A85F2C"/>
  </w:style>
  <w:style w:type="character" w:customStyle="1" w:styleId="WW8Num2z3">
    <w:name w:val="WW8Num2z3"/>
    <w:rsid w:val="00A85F2C"/>
  </w:style>
  <w:style w:type="character" w:customStyle="1" w:styleId="WW8Num2z4">
    <w:name w:val="WW8Num2z4"/>
    <w:rsid w:val="00A85F2C"/>
  </w:style>
  <w:style w:type="character" w:customStyle="1" w:styleId="WW8Num2z5">
    <w:name w:val="WW8Num2z5"/>
    <w:rsid w:val="00A85F2C"/>
  </w:style>
  <w:style w:type="character" w:customStyle="1" w:styleId="WW8Num2z6">
    <w:name w:val="WW8Num2z6"/>
    <w:rsid w:val="00A85F2C"/>
  </w:style>
  <w:style w:type="character" w:customStyle="1" w:styleId="WW8Num2z7">
    <w:name w:val="WW8Num2z7"/>
    <w:rsid w:val="00A85F2C"/>
  </w:style>
  <w:style w:type="character" w:customStyle="1" w:styleId="WW8Num2z8">
    <w:name w:val="WW8Num2z8"/>
    <w:rsid w:val="00A85F2C"/>
  </w:style>
  <w:style w:type="character" w:customStyle="1" w:styleId="WW8Num3z1">
    <w:name w:val="WW8Num3z1"/>
    <w:rsid w:val="00A85F2C"/>
  </w:style>
  <w:style w:type="character" w:customStyle="1" w:styleId="WW8Num3z2">
    <w:name w:val="WW8Num3z2"/>
    <w:rsid w:val="00A85F2C"/>
  </w:style>
  <w:style w:type="character" w:customStyle="1" w:styleId="WW8Num3z3">
    <w:name w:val="WW8Num3z3"/>
    <w:rsid w:val="00A85F2C"/>
  </w:style>
  <w:style w:type="character" w:customStyle="1" w:styleId="WW8Num3z4">
    <w:name w:val="WW8Num3z4"/>
    <w:rsid w:val="00A85F2C"/>
  </w:style>
  <w:style w:type="character" w:customStyle="1" w:styleId="WW8Num3z5">
    <w:name w:val="WW8Num3z5"/>
    <w:rsid w:val="00A85F2C"/>
  </w:style>
  <w:style w:type="character" w:customStyle="1" w:styleId="WW8Num3z6">
    <w:name w:val="WW8Num3z6"/>
    <w:rsid w:val="00A85F2C"/>
  </w:style>
  <w:style w:type="character" w:customStyle="1" w:styleId="WW8Num3z7">
    <w:name w:val="WW8Num3z7"/>
    <w:rsid w:val="00A85F2C"/>
  </w:style>
  <w:style w:type="character" w:customStyle="1" w:styleId="WW8Num3z8">
    <w:name w:val="WW8Num3z8"/>
    <w:rsid w:val="00A85F2C"/>
  </w:style>
  <w:style w:type="character" w:customStyle="1" w:styleId="WW8Num4z1">
    <w:name w:val="WW8Num4z1"/>
    <w:rsid w:val="00A85F2C"/>
  </w:style>
  <w:style w:type="character" w:customStyle="1" w:styleId="WW8Num4z2">
    <w:name w:val="WW8Num4z2"/>
    <w:rsid w:val="00A85F2C"/>
  </w:style>
  <w:style w:type="character" w:customStyle="1" w:styleId="WW8Num4z3">
    <w:name w:val="WW8Num4z3"/>
    <w:rsid w:val="00A85F2C"/>
  </w:style>
  <w:style w:type="character" w:customStyle="1" w:styleId="WW8Num4z4">
    <w:name w:val="WW8Num4z4"/>
    <w:rsid w:val="00A85F2C"/>
  </w:style>
  <w:style w:type="character" w:customStyle="1" w:styleId="WW8Num4z5">
    <w:name w:val="WW8Num4z5"/>
    <w:rsid w:val="00A85F2C"/>
  </w:style>
  <w:style w:type="character" w:customStyle="1" w:styleId="WW8Num4z6">
    <w:name w:val="WW8Num4z6"/>
    <w:rsid w:val="00A85F2C"/>
  </w:style>
  <w:style w:type="character" w:customStyle="1" w:styleId="WW8Num4z7">
    <w:name w:val="WW8Num4z7"/>
    <w:rsid w:val="00A85F2C"/>
  </w:style>
  <w:style w:type="character" w:customStyle="1" w:styleId="WW8Num4z8">
    <w:name w:val="WW8Num4z8"/>
    <w:rsid w:val="00A85F2C"/>
  </w:style>
  <w:style w:type="character" w:customStyle="1" w:styleId="Symbolewypunktowania">
    <w:name w:val="Symbole wypunktowania"/>
    <w:rsid w:val="00A85F2C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rsid w:val="00A85F2C"/>
  </w:style>
  <w:style w:type="character" w:styleId="Hipercze">
    <w:name w:val="Hyperlink"/>
    <w:rsid w:val="00A85F2C"/>
    <w:rPr>
      <w:color w:val="0000FF"/>
      <w:u w:val="single"/>
    </w:rPr>
  </w:style>
  <w:style w:type="character" w:customStyle="1" w:styleId="WW8Num26z1">
    <w:name w:val="WW8Num26z1"/>
    <w:rsid w:val="00A85F2C"/>
  </w:style>
  <w:style w:type="character" w:customStyle="1" w:styleId="WW8Num26z2">
    <w:name w:val="WW8Num26z2"/>
    <w:rsid w:val="00A85F2C"/>
  </w:style>
  <w:style w:type="character" w:customStyle="1" w:styleId="WW8Num26z3">
    <w:name w:val="WW8Num26z3"/>
    <w:rsid w:val="00A85F2C"/>
  </w:style>
  <w:style w:type="character" w:customStyle="1" w:styleId="WW8Num26z4">
    <w:name w:val="WW8Num26z4"/>
    <w:rsid w:val="00A85F2C"/>
  </w:style>
  <w:style w:type="character" w:customStyle="1" w:styleId="WW8Num26z5">
    <w:name w:val="WW8Num26z5"/>
    <w:rsid w:val="00A85F2C"/>
  </w:style>
  <w:style w:type="character" w:customStyle="1" w:styleId="WW8Num26z6">
    <w:name w:val="WW8Num26z6"/>
    <w:rsid w:val="00A85F2C"/>
  </w:style>
  <w:style w:type="character" w:customStyle="1" w:styleId="WW8Num26z7">
    <w:name w:val="WW8Num26z7"/>
    <w:rsid w:val="00A85F2C"/>
  </w:style>
  <w:style w:type="character" w:customStyle="1" w:styleId="WW8Num26z8">
    <w:name w:val="WW8Num26z8"/>
    <w:rsid w:val="00A85F2C"/>
  </w:style>
  <w:style w:type="character" w:styleId="Pogrubienie">
    <w:name w:val="Strong"/>
    <w:qFormat/>
    <w:rsid w:val="00A85F2C"/>
    <w:rPr>
      <w:b/>
      <w:bCs/>
    </w:rPr>
  </w:style>
  <w:style w:type="character" w:customStyle="1" w:styleId="Znakinumeracji">
    <w:name w:val="Znaki numeracji"/>
    <w:rsid w:val="00A85F2C"/>
  </w:style>
  <w:style w:type="character" w:customStyle="1" w:styleId="WW8Num22z1">
    <w:name w:val="WW8Num22z1"/>
    <w:rsid w:val="00A85F2C"/>
  </w:style>
  <w:style w:type="character" w:customStyle="1" w:styleId="WW8Num22z2">
    <w:name w:val="WW8Num22z2"/>
    <w:rsid w:val="00A85F2C"/>
  </w:style>
  <w:style w:type="character" w:customStyle="1" w:styleId="WW8Num22z3">
    <w:name w:val="WW8Num22z3"/>
    <w:rsid w:val="00A85F2C"/>
  </w:style>
  <w:style w:type="character" w:customStyle="1" w:styleId="WW8Num22z4">
    <w:name w:val="WW8Num22z4"/>
    <w:rsid w:val="00A85F2C"/>
  </w:style>
  <w:style w:type="character" w:customStyle="1" w:styleId="WW8Num22z5">
    <w:name w:val="WW8Num22z5"/>
    <w:rsid w:val="00A85F2C"/>
  </w:style>
  <w:style w:type="character" w:customStyle="1" w:styleId="WW8Num22z6">
    <w:name w:val="WW8Num22z6"/>
    <w:rsid w:val="00A85F2C"/>
  </w:style>
  <w:style w:type="character" w:customStyle="1" w:styleId="WW8Num22z7">
    <w:name w:val="WW8Num22z7"/>
    <w:rsid w:val="00A85F2C"/>
  </w:style>
  <w:style w:type="character" w:customStyle="1" w:styleId="WW8Num22z8">
    <w:name w:val="WW8Num22z8"/>
    <w:rsid w:val="00A85F2C"/>
  </w:style>
  <w:style w:type="character" w:customStyle="1" w:styleId="WW8Num48z1">
    <w:name w:val="WW8Num48z1"/>
    <w:rsid w:val="00A85F2C"/>
    <w:rPr>
      <w:rFonts w:eastAsia="Arial Unicode MS"/>
      <w:b w:val="0"/>
      <w:sz w:val="22"/>
      <w:szCs w:val="22"/>
    </w:rPr>
  </w:style>
  <w:style w:type="character" w:customStyle="1" w:styleId="WW8Num48z2">
    <w:name w:val="WW8Num48z2"/>
    <w:rsid w:val="00A85F2C"/>
  </w:style>
  <w:style w:type="character" w:customStyle="1" w:styleId="WW8Num48z3">
    <w:name w:val="WW8Num48z3"/>
    <w:rsid w:val="00A85F2C"/>
  </w:style>
  <w:style w:type="character" w:customStyle="1" w:styleId="WW8Num48z4">
    <w:name w:val="WW8Num48z4"/>
    <w:rsid w:val="00A85F2C"/>
  </w:style>
  <w:style w:type="character" w:customStyle="1" w:styleId="WW8Num48z5">
    <w:name w:val="WW8Num48z5"/>
    <w:rsid w:val="00A85F2C"/>
  </w:style>
  <w:style w:type="character" w:customStyle="1" w:styleId="WW8Num48z6">
    <w:name w:val="WW8Num48z6"/>
    <w:rsid w:val="00A85F2C"/>
  </w:style>
  <w:style w:type="character" w:customStyle="1" w:styleId="WW8Num48z7">
    <w:name w:val="WW8Num48z7"/>
    <w:rsid w:val="00A85F2C"/>
  </w:style>
  <w:style w:type="character" w:customStyle="1" w:styleId="WW8Num48z8">
    <w:name w:val="WW8Num48z8"/>
    <w:rsid w:val="00A85F2C"/>
  </w:style>
  <w:style w:type="character" w:customStyle="1" w:styleId="WW8Num51z1">
    <w:name w:val="WW8Num51z1"/>
    <w:rsid w:val="00A85F2C"/>
    <w:rPr>
      <w:b w:val="0"/>
      <w:sz w:val="22"/>
      <w:szCs w:val="22"/>
    </w:rPr>
  </w:style>
  <w:style w:type="character" w:customStyle="1" w:styleId="WW8Num51z2">
    <w:name w:val="WW8Num51z2"/>
    <w:rsid w:val="00A85F2C"/>
  </w:style>
  <w:style w:type="character" w:customStyle="1" w:styleId="WW8Num51z3">
    <w:name w:val="WW8Num51z3"/>
    <w:rsid w:val="00A85F2C"/>
  </w:style>
  <w:style w:type="character" w:customStyle="1" w:styleId="WW8Num51z4">
    <w:name w:val="WW8Num51z4"/>
    <w:rsid w:val="00A85F2C"/>
  </w:style>
  <w:style w:type="character" w:customStyle="1" w:styleId="WW8Num51z5">
    <w:name w:val="WW8Num51z5"/>
    <w:rsid w:val="00A85F2C"/>
  </w:style>
  <w:style w:type="character" w:customStyle="1" w:styleId="WW8Num51z6">
    <w:name w:val="WW8Num51z6"/>
    <w:rsid w:val="00A85F2C"/>
  </w:style>
  <w:style w:type="character" w:customStyle="1" w:styleId="WW8Num51z7">
    <w:name w:val="WW8Num51z7"/>
    <w:rsid w:val="00A85F2C"/>
  </w:style>
  <w:style w:type="character" w:customStyle="1" w:styleId="WW8Num51z8">
    <w:name w:val="WW8Num51z8"/>
    <w:rsid w:val="00A85F2C"/>
  </w:style>
  <w:style w:type="character" w:customStyle="1" w:styleId="WW8Num50z1">
    <w:name w:val="WW8Num50z1"/>
    <w:rsid w:val="00A85F2C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50z2">
    <w:name w:val="WW8Num50z2"/>
    <w:rsid w:val="00A85F2C"/>
  </w:style>
  <w:style w:type="character" w:customStyle="1" w:styleId="WW8Num50z3">
    <w:name w:val="WW8Num50z3"/>
    <w:rsid w:val="00A85F2C"/>
  </w:style>
  <w:style w:type="character" w:customStyle="1" w:styleId="WW8Num50z4">
    <w:name w:val="WW8Num50z4"/>
    <w:rsid w:val="00A85F2C"/>
  </w:style>
  <w:style w:type="character" w:customStyle="1" w:styleId="WW8Num50z5">
    <w:name w:val="WW8Num50z5"/>
    <w:rsid w:val="00A85F2C"/>
  </w:style>
  <w:style w:type="character" w:customStyle="1" w:styleId="WW8Num50z6">
    <w:name w:val="WW8Num50z6"/>
    <w:rsid w:val="00A85F2C"/>
  </w:style>
  <w:style w:type="character" w:customStyle="1" w:styleId="WW8Num50z7">
    <w:name w:val="WW8Num50z7"/>
    <w:rsid w:val="00A85F2C"/>
  </w:style>
  <w:style w:type="character" w:customStyle="1" w:styleId="WW8Num50z8">
    <w:name w:val="WW8Num50z8"/>
    <w:rsid w:val="00A85F2C"/>
  </w:style>
  <w:style w:type="character" w:customStyle="1" w:styleId="StopkaZnak">
    <w:name w:val="Stopka Znak"/>
    <w:rsid w:val="00A85F2C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kstdymkaZnak">
    <w:name w:val="Tekst dymka Znak"/>
    <w:rsid w:val="00A85F2C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ytuZnak">
    <w:name w:val="Tytuł Znak"/>
    <w:rsid w:val="00A85F2C"/>
    <w:rPr>
      <w:rFonts w:eastAsia="Times New Roman" w:cs="Mangal"/>
      <w:b/>
      <w:bCs/>
      <w:kern w:val="1"/>
      <w:sz w:val="32"/>
      <w:szCs w:val="29"/>
      <w:lang w:eastAsia="hi-IN" w:bidi="hi-IN"/>
    </w:rPr>
  </w:style>
  <w:style w:type="character" w:customStyle="1" w:styleId="PodtytuZnak">
    <w:name w:val="Podtytuł Znak"/>
    <w:rsid w:val="00A85F2C"/>
    <w:rPr>
      <w:rFonts w:eastAsia="Times New Roman" w:cs="Mangal"/>
      <w:b/>
      <w:kern w:val="1"/>
      <w:sz w:val="24"/>
      <w:szCs w:val="21"/>
      <w:lang w:eastAsia="hi-IN" w:bidi="hi-IN"/>
    </w:rPr>
  </w:style>
  <w:style w:type="character" w:customStyle="1" w:styleId="TekstprzypisukocowegoZnak">
    <w:name w:val="Tekst przypisu końcowego Znak"/>
    <w:rsid w:val="00A85F2C"/>
    <w:rPr>
      <w:rFonts w:eastAsia="SimSun" w:cs="Mangal"/>
      <w:kern w:val="1"/>
      <w:szCs w:val="18"/>
      <w:lang w:eastAsia="hi-IN" w:bidi="hi-IN"/>
    </w:rPr>
  </w:style>
  <w:style w:type="character" w:customStyle="1" w:styleId="Znakiprzypiswkocowych">
    <w:name w:val="Znaki przypisów końcowych"/>
    <w:rsid w:val="00A85F2C"/>
    <w:rPr>
      <w:vertAlign w:val="superscript"/>
    </w:rPr>
  </w:style>
  <w:style w:type="paragraph" w:customStyle="1" w:styleId="Nagwek3">
    <w:name w:val="Nagłówek3"/>
    <w:basedOn w:val="Normalny"/>
    <w:next w:val="Tekstpodstawowy"/>
    <w:rsid w:val="00A85F2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A85F2C"/>
    <w:pPr>
      <w:spacing w:after="120"/>
    </w:pPr>
  </w:style>
  <w:style w:type="character" w:customStyle="1" w:styleId="TekstpodstawowyZnak">
    <w:name w:val="Tekst podstawowy Znak"/>
    <w:link w:val="Tekstpodstawowy"/>
    <w:rsid w:val="00A85F2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A85F2C"/>
  </w:style>
  <w:style w:type="paragraph" w:customStyle="1" w:styleId="Podpis1">
    <w:name w:val="Podpis1"/>
    <w:basedOn w:val="Normalny"/>
    <w:rsid w:val="00A85F2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85F2C"/>
    <w:pPr>
      <w:suppressLineNumbers/>
    </w:pPr>
  </w:style>
  <w:style w:type="paragraph" w:customStyle="1" w:styleId="Nagwek2">
    <w:name w:val="Nagłówek2"/>
    <w:basedOn w:val="Normalny"/>
    <w:next w:val="Tekstpodstawowy"/>
    <w:rsid w:val="00A85F2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3">
    <w:name w:val="Legenda3"/>
    <w:basedOn w:val="Normalny"/>
    <w:rsid w:val="00A85F2C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Normalny"/>
    <w:rsid w:val="00A85F2C"/>
    <w:pPr>
      <w:spacing w:before="240" w:after="60"/>
      <w:jc w:val="center"/>
    </w:pPr>
    <w:rPr>
      <w:rFonts w:eastAsia="Times New Roman"/>
      <w:b/>
      <w:bCs/>
      <w:sz w:val="32"/>
      <w:szCs w:val="29"/>
    </w:rPr>
  </w:style>
  <w:style w:type="paragraph" w:customStyle="1" w:styleId="Legenda2">
    <w:name w:val="Legenda2"/>
    <w:basedOn w:val="Normalny"/>
    <w:rsid w:val="00A85F2C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rsid w:val="00A85F2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link w:val="Nagwek"/>
    <w:rsid w:val="00A85F2C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ny"/>
    <w:rsid w:val="00A85F2C"/>
    <w:pPr>
      <w:suppressLineNumbers/>
      <w:spacing w:before="120" w:after="120"/>
    </w:pPr>
    <w:rPr>
      <w:i/>
      <w:iCs/>
    </w:rPr>
  </w:style>
  <w:style w:type="paragraph" w:styleId="Bezodstpw">
    <w:name w:val="No Spacing"/>
    <w:qFormat/>
    <w:rsid w:val="00A85F2C"/>
    <w:pPr>
      <w:widowControl w:val="0"/>
      <w:suppressAutoHyphens/>
      <w:spacing w:line="100" w:lineRule="atLeas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A85F2C"/>
    <w:pPr>
      <w:suppressLineNumbers/>
      <w:tabs>
        <w:tab w:val="center" w:pos="4819"/>
        <w:tab w:val="right" w:pos="9638"/>
      </w:tabs>
    </w:pPr>
  </w:style>
  <w:style w:type="character" w:customStyle="1" w:styleId="StopkaZnak1">
    <w:name w:val="Stopka Znak1"/>
    <w:link w:val="Stopka"/>
    <w:rsid w:val="00A85F2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ormalny1">
    <w:name w:val="Normalny1"/>
    <w:rsid w:val="00A85F2C"/>
    <w:pPr>
      <w:suppressAutoHyphens/>
      <w:autoSpaceDE w:val="0"/>
      <w:spacing w:line="100" w:lineRule="atLeast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A85F2C"/>
    <w:rPr>
      <w:rFonts w:ascii="Tahoma" w:hAnsi="Tahoma" w:cs="Tahoma"/>
      <w:sz w:val="16"/>
      <w:szCs w:val="14"/>
    </w:rPr>
  </w:style>
  <w:style w:type="character" w:customStyle="1" w:styleId="TekstdymkaZnak1">
    <w:name w:val="Tekst dymka Znak1"/>
    <w:link w:val="Tekstdymka"/>
    <w:rsid w:val="00A85F2C"/>
    <w:rPr>
      <w:rFonts w:ascii="Tahoma" w:eastAsia="SimSun" w:hAnsi="Tahoma" w:cs="Tahoma"/>
      <w:kern w:val="1"/>
      <w:sz w:val="16"/>
      <w:szCs w:val="14"/>
      <w:lang w:eastAsia="hi-IN" w:bidi="hi-IN"/>
    </w:rPr>
  </w:style>
  <w:style w:type="paragraph" w:customStyle="1" w:styleId="Nagwekwykazurde1">
    <w:name w:val="Nagłówek wykazu źródeł1"/>
    <w:basedOn w:val="Nagwek1"/>
    <w:next w:val="Normalny"/>
    <w:rsid w:val="00A85F2C"/>
    <w:pPr>
      <w:keepLines/>
      <w:widowControl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  <w:lang w:eastAsia="ar-SA" w:bidi="ar-SA"/>
    </w:rPr>
  </w:style>
  <w:style w:type="paragraph" w:styleId="Spistreci1">
    <w:name w:val="toc 1"/>
    <w:basedOn w:val="Normalny"/>
    <w:next w:val="Normalny"/>
    <w:rsid w:val="00A85F2C"/>
    <w:rPr>
      <w:szCs w:val="21"/>
    </w:rPr>
  </w:style>
  <w:style w:type="paragraph" w:styleId="Podtytu">
    <w:name w:val="Subtitle"/>
    <w:basedOn w:val="Normalny"/>
    <w:next w:val="Normalny"/>
    <w:link w:val="PodtytuZnak1"/>
    <w:qFormat/>
    <w:rsid w:val="00A85F2C"/>
    <w:pPr>
      <w:spacing w:after="60"/>
      <w:jc w:val="center"/>
    </w:pPr>
    <w:rPr>
      <w:rFonts w:eastAsia="Times New Roman"/>
      <w:b/>
      <w:szCs w:val="21"/>
    </w:rPr>
  </w:style>
  <w:style w:type="character" w:customStyle="1" w:styleId="PodtytuZnak1">
    <w:name w:val="Podtytuł Znak1"/>
    <w:link w:val="Podtytu"/>
    <w:rsid w:val="00A85F2C"/>
    <w:rPr>
      <w:rFonts w:ascii="Times New Roman" w:eastAsia="Times New Roman" w:hAnsi="Times New Roman" w:cs="Mangal"/>
      <w:b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5F2C"/>
    <w:pPr>
      <w:ind w:left="708"/>
    </w:pPr>
    <w:rPr>
      <w:szCs w:val="21"/>
    </w:rPr>
  </w:style>
  <w:style w:type="paragraph" w:styleId="NormalnyWeb">
    <w:name w:val="Normal (Web)"/>
    <w:basedOn w:val="Normalny"/>
    <w:uiPriority w:val="99"/>
    <w:rsid w:val="00A85F2C"/>
    <w:pPr>
      <w:widowControl/>
      <w:suppressAutoHyphens w:val="0"/>
      <w:spacing w:before="100" w:after="119" w:line="240" w:lineRule="auto"/>
    </w:pPr>
    <w:rPr>
      <w:rFonts w:eastAsia="Times New Roman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1"/>
    <w:rsid w:val="00A85F2C"/>
    <w:rPr>
      <w:sz w:val="20"/>
      <w:szCs w:val="18"/>
    </w:rPr>
  </w:style>
  <w:style w:type="character" w:customStyle="1" w:styleId="TekstprzypisukocowegoZnak1">
    <w:name w:val="Tekst przypisu końcowego Znak1"/>
    <w:link w:val="Tekstprzypisukocowego"/>
    <w:rsid w:val="00A85F2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UyteHipercze">
    <w:name w:val="FollowedHyperlink"/>
    <w:uiPriority w:val="99"/>
    <w:semiHidden/>
    <w:unhideWhenUsed/>
    <w:rsid w:val="00A85F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35FE5-BA31-4EA5-AABE-83E2B79C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10339</Words>
  <Characters>62039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2022-08-30T09:47:00Z</cp:lastPrinted>
  <dcterms:created xsi:type="dcterms:W3CDTF">2022-09-30T12:39:00Z</dcterms:created>
  <dcterms:modified xsi:type="dcterms:W3CDTF">2022-09-30T12:39:00Z</dcterms:modified>
</cp:coreProperties>
</file>