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AA3D" w14:textId="77777777" w:rsidR="004F4B30" w:rsidRPr="004F4B30" w:rsidRDefault="00D6206E" w:rsidP="004F4B30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Bodzechów 08</w:t>
      </w:r>
      <w:r w:rsidR="004F4B30">
        <w:rPr>
          <w:b/>
          <w:i/>
          <w:u w:val="single"/>
        </w:rPr>
        <w:t>.12.2020</w:t>
      </w:r>
    </w:p>
    <w:p w14:paraId="1D0BA819" w14:textId="77777777" w:rsidR="004F4B30" w:rsidRPr="004F4B30" w:rsidRDefault="00D6206E" w:rsidP="004F4B30">
      <w:pPr>
        <w:rPr>
          <w:b/>
          <w:i/>
          <w:u w:val="single"/>
        </w:rPr>
      </w:pPr>
      <w:r>
        <w:rPr>
          <w:b/>
          <w:i/>
          <w:u w:val="single"/>
        </w:rPr>
        <w:t>Znak sprawy: Nr 3</w:t>
      </w:r>
      <w:r w:rsidR="004F4B30">
        <w:rPr>
          <w:b/>
          <w:i/>
          <w:u w:val="single"/>
        </w:rPr>
        <w:t>/2020</w:t>
      </w:r>
    </w:p>
    <w:p w14:paraId="633C9AED" w14:textId="77777777" w:rsidR="004F4B30" w:rsidRPr="004F4B30" w:rsidRDefault="004F4B30" w:rsidP="004F4B30">
      <w:pPr>
        <w:jc w:val="center"/>
      </w:pPr>
      <w:r w:rsidRPr="004F4B30">
        <w:t>Dyrektor</w:t>
      </w:r>
    </w:p>
    <w:p w14:paraId="271059C1" w14:textId="77777777" w:rsidR="004F4B30" w:rsidRPr="004F4B30" w:rsidRDefault="004F4B30" w:rsidP="004F4B30">
      <w:pPr>
        <w:jc w:val="center"/>
      </w:pPr>
      <w:r w:rsidRPr="004F4B30">
        <w:t>Publicznej Szkoły Podstawowej</w:t>
      </w:r>
    </w:p>
    <w:p w14:paraId="39500AEB" w14:textId="77777777" w:rsidR="004F4B30" w:rsidRPr="004F4B30" w:rsidRDefault="004F4B30" w:rsidP="004F4B30">
      <w:pPr>
        <w:jc w:val="center"/>
      </w:pPr>
      <w:r w:rsidRPr="004F4B30">
        <w:t>im. Walentego Stefańskiego</w:t>
      </w:r>
    </w:p>
    <w:p w14:paraId="4EBFAFFD" w14:textId="77777777" w:rsidR="004F4B30" w:rsidRPr="004F4B30" w:rsidRDefault="004F4B30" w:rsidP="004F4B30">
      <w:pPr>
        <w:jc w:val="center"/>
      </w:pPr>
      <w:r w:rsidRPr="004F4B30">
        <w:t>w Bodzechowie;</w:t>
      </w:r>
    </w:p>
    <w:p w14:paraId="2ACF55DA" w14:textId="77777777" w:rsidR="004F4B30" w:rsidRPr="004F4B30" w:rsidRDefault="004F4B30" w:rsidP="004F4B30">
      <w:pPr>
        <w:jc w:val="center"/>
      </w:pPr>
      <w:r w:rsidRPr="004F4B30">
        <w:t>ul. Szkolna 12; 27-420 Bodzechów</w:t>
      </w:r>
    </w:p>
    <w:p w14:paraId="6F1D56F9" w14:textId="77777777" w:rsidR="004F4B30" w:rsidRPr="004F4B30" w:rsidRDefault="004F4B30" w:rsidP="004F4B30"/>
    <w:p w14:paraId="539E72EF" w14:textId="77777777" w:rsidR="004F4B30" w:rsidRPr="004F4B30" w:rsidRDefault="004F4B30" w:rsidP="004F4B30">
      <w:pPr>
        <w:jc w:val="center"/>
        <w:rPr>
          <w:b/>
        </w:rPr>
      </w:pPr>
      <w:r w:rsidRPr="004F4B30">
        <w:rPr>
          <w:b/>
        </w:rPr>
        <w:t>Zaprasza</w:t>
      </w:r>
    </w:p>
    <w:p w14:paraId="00AC2AFF" w14:textId="77777777" w:rsidR="004F4B30" w:rsidRPr="004F4B30" w:rsidRDefault="004F4B30" w:rsidP="004F4B30">
      <w:pPr>
        <w:jc w:val="center"/>
        <w:rPr>
          <w:b/>
        </w:rPr>
      </w:pPr>
      <w:r w:rsidRPr="004F4B30">
        <w:rPr>
          <w:b/>
        </w:rPr>
        <w:t>do złożenia oferty na realizację zadania pn.:</w:t>
      </w:r>
    </w:p>
    <w:p w14:paraId="67FA28E3" w14:textId="77777777" w:rsidR="004F4B30" w:rsidRPr="004F4B30" w:rsidRDefault="004F4B30" w:rsidP="004F4B30">
      <w:pPr>
        <w:jc w:val="center"/>
        <w:rPr>
          <w:b/>
        </w:rPr>
      </w:pPr>
      <w:r w:rsidRPr="004F4B30">
        <w:rPr>
          <w:b/>
          <w:u w:val="single"/>
        </w:rPr>
        <w:t xml:space="preserve">„ Dostawa </w:t>
      </w:r>
      <w:r w:rsidRPr="004F4B30">
        <w:rPr>
          <w:b/>
          <w:bCs/>
          <w:u w:val="single"/>
        </w:rPr>
        <w:t xml:space="preserve"> artykułów spożywczych do stołówki szkolnej”</w:t>
      </w:r>
    </w:p>
    <w:p w14:paraId="02FF8BC6" w14:textId="77777777" w:rsidR="004F4B30" w:rsidRPr="004F4B30" w:rsidRDefault="004F4B30" w:rsidP="004F4B30">
      <w:pPr>
        <w:spacing w:after="0"/>
        <w:rPr>
          <w:bCs/>
        </w:rPr>
      </w:pPr>
      <w:r w:rsidRPr="004F4B30">
        <w:rPr>
          <w:b/>
          <w:bCs/>
        </w:rPr>
        <w:t>1</w:t>
      </w:r>
      <w:r w:rsidRPr="004F4B30">
        <w:rPr>
          <w:bCs/>
        </w:rPr>
        <w:t>.Przedmiotem zamówienia jest dostarczanie artykułów spożywczych do stołówki szkolnej.</w:t>
      </w:r>
    </w:p>
    <w:p w14:paraId="20A1DAD0" w14:textId="77777777" w:rsidR="004F4B30" w:rsidRPr="004F4B30" w:rsidRDefault="004F4B30" w:rsidP="004F4B30">
      <w:pPr>
        <w:spacing w:after="0"/>
      </w:pPr>
      <w:r w:rsidRPr="004F4B30">
        <w:rPr>
          <w:bCs/>
        </w:rPr>
        <w:t>Ilości wskazane w załączniku nr 1 są wielkościami orientacyjnymi, przyjętymi w celu porównania ofert i wyboru najkorzystniejszej oferty. Wykonawcy nie przysługuje roszczenie o realizację dostaw w wielkościach podanych w załączniku.</w:t>
      </w:r>
    </w:p>
    <w:p w14:paraId="7C5413A9" w14:textId="77777777" w:rsidR="004F4B30" w:rsidRPr="004F4B30" w:rsidRDefault="004F4B30" w:rsidP="004F4B30">
      <w:pPr>
        <w:spacing w:after="0"/>
        <w:rPr>
          <w:b/>
          <w:bCs/>
        </w:rPr>
      </w:pPr>
      <w:r w:rsidRPr="004F4B30">
        <w:rPr>
          <w:b/>
          <w:bCs/>
        </w:rPr>
        <w:t>2.</w:t>
      </w:r>
      <w:r w:rsidRPr="004F4B30">
        <w:rPr>
          <w:bCs/>
        </w:rPr>
        <w:t xml:space="preserve"> Termin realizacji zamówienia określa się </w:t>
      </w:r>
      <w:r w:rsidR="00D6206E">
        <w:rPr>
          <w:b/>
          <w:bCs/>
        </w:rPr>
        <w:t>od 04</w:t>
      </w:r>
      <w:r>
        <w:rPr>
          <w:b/>
          <w:bCs/>
        </w:rPr>
        <w:t>.01.2021 do 31.12.2021</w:t>
      </w:r>
      <w:r w:rsidRPr="004F4B30">
        <w:rPr>
          <w:b/>
          <w:bCs/>
        </w:rPr>
        <w:br/>
        <w:t>3</w:t>
      </w:r>
      <w:r w:rsidRPr="004F4B30">
        <w:t xml:space="preserve">. </w:t>
      </w:r>
      <w:r w:rsidRPr="004F4B30">
        <w:rPr>
          <w:b/>
        </w:rPr>
        <w:t xml:space="preserve">Zamawiający : </w:t>
      </w:r>
      <w:r w:rsidRPr="004F4B30">
        <w:t xml:space="preserve">Publiczna Szkoła Podstawowa im. Walentego Stefańskiego w Bodzechowie  reprezentowana przez </w:t>
      </w:r>
    </w:p>
    <w:p w14:paraId="408330C8" w14:textId="77777777" w:rsidR="004F4B30" w:rsidRPr="004F4B30" w:rsidRDefault="004F4B30" w:rsidP="004F4B30">
      <w:pPr>
        <w:spacing w:after="0"/>
      </w:pPr>
      <w:r w:rsidRPr="004F4B30">
        <w:t>Pana Konrada Żelazowskiego – dyrektora szkoły</w:t>
      </w:r>
    </w:p>
    <w:p w14:paraId="03F34233" w14:textId="77777777" w:rsidR="004F4B30" w:rsidRPr="004F4B30" w:rsidRDefault="004F4B30" w:rsidP="004F4B30">
      <w:pPr>
        <w:spacing w:after="0"/>
      </w:pPr>
      <w:r w:rsidRPr="004F4B30">
        <w:t>ul. Szkolna 12; 27-420 Bodzechów</w:t>
      </w:r>
    </w:p>
    <w:p w14:paraId="263F5454" w14:textId="77777777" w:rsidR="004F4B30" w:rsidRPr="004F4B30" w:rsidRDefault="004F4B30" w:rsidP="004F4B30">
      <w:pPr>
        <w:spacing w:after="0"/>
        <w:rPr>
          <w:lang w:val="en-US"/>
        </w:rPr>
      </w:pPr>
      <w:proofErr w:type="spellStart"/>
      <w:r w:rsidRPr="004F4B30">
        <w:rPr>
          <w:lang w:val="en-US"/>
        </w:rPr>
        <w:t>tel</w:t>
      </w:r>
      <w:proofErr w:type="spellEnd"/>
      <w:r w:rsidRPr="004F4B30">
        <w:rPr>
          <w:lang w:val="en-US"/>
        </w:rPr>
        <w:t>/ Fax :412653649</w:t>
      </w:r>
    </w:p>
    <w:p w14:paraId="6692DE06" w14:textId="77777777" w:rsidR="004F4B30" w:rsidRPr="004F4B30" w:rsidRDefault="004F4B30" w:rsidP="004F4B30">
      <w:pPr>
        <w:spacing w:after="0"/>
        <w:rPr>
          <w:lang w:val="en-US"/>
        </w:rPr>
      </w:pPr>
      <w:r w:rsidRPr="004F4B30">
        <w:rPr>
          <w:lang w:val="en-US"/>
        </w:rPr>
        <w:t>email: zspbodzechow@gmail.com</w:t>
      </w:r>
    </w:p>
    <w:p w14:paraId="2B5C7F45" w14:textId="77777777" w:rsidR="004F4B30" w:rsidRPr="004F4B30" w:rsidRDefault="004F4B30" w:rsidP="004F4B30">
      <w:pPr>
        <w:spacing w:after="0"/>
      </w:pPr>
      <w:r w:rsidRPr="004F4B30">
        <w:rPr>
          <w:b/>
        </w:rPr>
        <w:t>4</w:t>
      </w:r>
      <w:r w:rsidRPr="004F4B30">
        <w:t>. Zamawiający dopuszcza składanie ofert częściowych .</w:t>
      </w:r>
    </w:p>
    <w:p w14:paraId="168B53E9" w14:textId="77777777" w:rsidR="004F4B30" w:rsidRPr="004F4B30" w:rsidRDefault="004F4B30" w:rsidP="004F4B30">
      <w:pPr>
        <w:spacing w:after="0"/>
      </w:pPr>
      <w:r w:rsidRPr="004F4B30">
        <w:rPr>
          <w:b/>
          <w:bCs/>
        </w:rPr>
        <w:t>5</w:t>
      </w:r>
      <w:r w:rsidRPr="004F4B30">
        <w:rPr>
          <w:bCs/>
        </w:rPr>
        <w:t>. Opis przygotowania oferty:</w:t>
      </w:r>
    </w:p>
    <w:p w14:paraId="7A1EBCF3" w14:textId="77777777" w:rsidR="004F4B30" w:rsidRPr="004F4B30" w:rsidRDefault="004F4B30" w:rsidP="004F4B30">
      <w:pPr>
        <w:spacing w:after="0"/>
      </w:pPr>
      <w:r w:rsidRPr="004F4B30">
        <w:t xml:space="preserve"> Wykonawca może złożyć tylko jedną ofertę, na wybraną część zamówienia, lub na</w:t>
      </w:r>
    </w:p>
    <w:p w14:paraId="0843B609" w14:textId="77777777" w:rsidR="004F4B30" w:rsidRPr="004F4B30" w:rsidRDefault="004F4B30" w:rsidP="004F4B30">
      <w:pPr>
        <w:spacing w:after="0"/>
      </w:pPr>
      <w:r w:rsidRPr="004F4B30">
        <w:t>całość dostawy. Całe zamówienie zostało podzielone na następujące zadania:</w:t>
      </w:r>
    </w:p>
    <w:p w14:paraId="28AB1F35" w14:textId="77777777" w:rsidR="004F4B30" w:rsidRPr="004F4B30" w:rsidRDefault="004F4B30" w:rsidP="004F4B30">
      <w:pPr>
        <w:spacing w:after="0"/>
      </w:pPr>
      <w:r>
        <w:rPr>
          <w:b/>
        </w:rPr>
        <w:t>5.1</w:t>
      </w:r>
      <w:r w:rsidRPr="004F4B30">
        <w:rPr>
          <w:b/>
        </w:rPr>
        <w:t>.</w:t>
      </w:r>
      <w:r w:rsidRPr="004F4B30">
        <w:t xml:space="preserve"> Dostawa mięsa wieprzowego, drobiowego, wołowego  i wędlin</w:t>
      </w:r>
    </w:p>
    <w:p w14:paraId="47D906F9" w14:textId="77777777" w:rsidR="004F4B30" w:rsidRPr="004F4B30" w:rsidRDefault="004F4B30" w:rsidP="004F4B30">
      <w:pPr>
        <w:spacing w:after="0"/>
      </w:pPr>
      <w:r>
        <w:rPr>
          <w:b/>
        </w:rPr>
        <w:t>5.2</w:t>
      </w:r>
      <w:r w:rsidRPr="004F4B30">
        <w:rPr>
          <w:b/>
        </w:rPr>
        <w:t>.</w:t>
      </w:r>
      <w:r w:rsidRPr="004F4B30">
        <w:t xml:space="preserve"> Dostawa pieczywa</w:t>
      </w:r>
    </w:p>
    <w:p w14:paraId="6BED6CAD" w14:textId="77777777" w:rsidR="004F4B30" w:rsidRPr="004F4B30" w:rsidRDefault="004F4B30" w:rsidP="004F4B30">
      <w:pPr>
        <w:spacing w:after="0"/>
      </w:pPr>
      <w:r>
        <w:rPr>
          <w:b/>
        </w:rPr>
        <w:t>5.3</w:t>
      </w:r>
      <w:r w:rsidRPr="004F4B30">
        <w:rPr>
          <w:b/>
        </w:rPr>
        <w:t>.</w:t>
      </w:r>
      <w:r w:rsidRPr="004F4B30">
        <w:t xml:space="preserve"> Dostawa nabiału</w:t>
      </w:r>
    </w:p>
    <w:p w14:paraId="0E6F0A1C" w14:textId="77777777" w:rsidR="004F4B30" w:rsidRPr="004F4B30" w:rsidRDefault="004F4B30" w:rsidP="004F4B30">
      <w:pPr>
        <w:spacing w:after="0"/>
      </w:pPr>
      <w:r>
        <w:rPr>
          <w:b/>
        </w:rPr>
        <w:t>5.4</w:t>
      </w:r>
      <w:r w:rsidRPr="004F4B30">
        <w:t xml:space="preserve"> Dostawa ryb i przetworów rybnych</w:t>
      </w:r>
    </w:p>
    <w:p w14:paraId="54E37EF4" w14:textId="77777777" w:rsidR="004F4B30" w:rsidRPr="004F4B30" w:rsidRDefault="004F4B30" w:rsidP="004F4B30">
      <w:pPr>
        <w:spacing w:after="0"/>
      </w:pPr>
      <w:r>
        <w:rPr>
          <w:b/>
        </w:rPr>
        <w:t>5.5.</w:t>
      </w:r>
      <w:r w:rsidRPr="004F4B30">
        <w:t xml:space="preserve"> Dostawa art. spożywczych i przypraw</w:t>
      </w:r>
    </w:p>
    <w:p w14:paraId="368A4BFB" w14:textId="77777777" w:rsidR="004F4B30" w:rsidRPr="004F4B30" w:rsidRDefault="004F4B30" w:rsidP="004F4B30">
      <w:pPr>
        <w:spacing w:after="0"/>
      </w:pPr>
      <w:r>
        <w:rPr>
          <w:b/>
        </w:rPr>
        <w:t>5.6.</w:t>
      </w:r>
      <w:r w:rsidRPr="004F4B30">
        <w:t xml:space="preserve"> Dostawa świeżych owoców i warzyw</w:t>
      </w:r>
    </w:p>
    <w:p w14:paraId="7291A0E4" w14:textId="77777777" w:rsidR="004F4B30" w:rsidRPr="004F4B30" w:rsidRDefault="004F4B30" w:rsidP="004F4B30">
      <w:pPr>
        <w:spacing w:after="0"/>
      </w:pPr>
      <w:r>
        <w:rPr>
          <w:b/>
        </w:rPr>
        <w:t>5.7.</w:t>
      </w:r>
      <w:r w:rsidRPr="004F4B30">
        <w:t>Dostawa kiszonek</w:t>
      </w:r>
    </w:p>
    <w:p w14:paraId="57D63A52" w14:textId="77777777" w:rsidR="004F4B30" w:rsidRPr="004F4B30" w:rsidRDefault="004F4B30" w:rsidP="004F4B30">
      <w:pPr>
        <w:spacing w:after="0"/>
      </w:pPr>
      <w:r>
        <w:rPr>
          <w:b/>
        </w:rPr>
        <w:t>5.8.</w:t>
      </w:r>
      <w:r w:rsidRPr="004F4B30">
        <w:t xml:space="preserve"> Dostawa owoców i warzyw mrożonych</w:t>
      </w:r>
    </w:p>
    <w:p w14:paraId="5088406B" w14:textId="77777777" w:rsidR="004F4B30" w:rsidRPr="004F4B30" w:rsidRDefault="004F4B30" w:rsidP="004F4B30">
      <w:pPr>
        <w:spacing w:after="0"/>
      </w:pPr>
      <w:r>
        <w:rPr>
          <w:b/>
        </w:rPr>
        <w:t>5.9.</w:t>
      </w:r>
      <w:r w:rsidRPr="004F4B30">
        <w:t xml:space="preserve"> Dostawa </w:t>
      </w:r>
      <w:r w:rsidRPr="004F4B30">
        <w:rPr>
          <w:b/>
        </w:rPr>
        <w:t xml:space="preserve"> </w:t>
      </w:r>
      <w:r w:rsidRPr="004F4B30">
        <w:t>naturalnych suszonych warzyw i owoców</w:t>
      </w:r>
    </w:p>
    <w:p w14:paraId="161C208A" w14:textId="77777777" w:rsidR="004F4B30" w:rsidRDefault="004F4B30" w:rsidP="004F4B30">
      <w:r w:rsidRPr="004F4B30">
        <w:rPr>
          <w:b/>
        </w:rPr>
        <w:t> 6.</w:t>
      </w:r>
      <w:r w:rsidRPr="004F4B30">
        <w:t xml:space="preserve">  W zakresie przedmiotu zamówienia, Zamawiający wymaga, by:</w:t>
      </w:r>
      <w:r w:rsidRPr="004F4B30">
        <w:br/>
        <w:t xml:space="preserve">  -  dostarczane artykuły żywnościowe były wysokiej jakości ( gat. I).</w:t>
      </w:r>
    </w:p>
    <w:p w14:paraId="5019158A" w14:textId="77777777" w:rsidR="004F4B30" w:rsidRPr="004F4B30" w:rsidRDefault="004F4B30" w:rsidP="004F4B30">
      <w:r w:rsidRPr="004F4B30">
        <w:lastRenderedPageBreak/>
        <w:br/>
      </w:r>
      <w:r w:rsidRPr="004F4B30">
        <w:rPr>
          <w:b/>
          <w:u w:val="single"/>
        </w:rPr>
        <w:t xml:space="preserve"> Dostawy były realizowane zgodnie z wymogami określonymi w:</w:t>
      </w:r>
      <w:r w:rsidRPr="004F4B30">
        <w:rPr>
          <w:b/>
          <w:u w:val="single"/>
        </w:rPr>
        <w:br/>
      </w:r>
      <w:r w:rsidRPr="004F4B30">
        <w:t xml:space="preserve">-  Ustawie z dnia 25 sierpnia 2006 r. o bezpieczeństwie żywności i żywienia (Dz. U. z 2015 r. poz.594 , (wraz z przepisami wykonawczymi oraz Ustawy z dnia 21 grudnia 2000 r. o jakości handlowej artykułów rolno-spożywczych (tekst jednolity: Dz. U. z 2005 r. Nr 187, poz. 577, z </w:t>
      </w:r>
      <w:proofErr w:type="spellStart"/>
      <w:r w:rsidRPr="004F4B30">
        <w:t>późn</w:t>
      </w:r>
      <w:proofErr w:type="spellEnd"/>
      <w:r w:rsidRPr="004F4B30">
        <w:t xml:space="preserve">. zm.).  </w:t>
      </w:r>
    </w:p>
    <w:p w14:paraId="6D5C2CF1" w14:textId="77777777" w:rsidR="004F4B30" w:rsidRPr="004F4B30" w:rsidRDefault="004F4B30" w:rsidP="004F4B30">
      <w:r w:rsidRPr="004F4B30">
        <w:t>- Zgodnie z zasadami Dobrej Praktyki Higienicznej i Dobrej Praktyki Produkcji.</w:t>
      </w:r>
      <w:r w:rsidRPr="004F4B30">
        <w:br/>
        <w:t>Wykonawca powinien posiadać samochód /samochody dostawcze spełniające wymogi sanitarne dotyczące przewozu żywności odpowiednie dla każdej grupy żywności poświadczone decyzją wydaną przez Państwowy Powiatowy Inspektorat Sanitarny.</w:t>
      </w:r>
    </w:p>
    <w:p w14:paraId="04350347" w14:textId="77777777" w:rsidR="004F4B30" w:rsidRPr="004F4B30" w:rsidRDefault="004F4B30" w:rsidP="004F4B30">
      <w:r w:rsidRPr="004F4B30">
        <w:t xml:space="preserve">Wykonawca na każde żądanie Zamawiającego zobowiązany jest przy dostawie okazać decyzję właściwego Inspektora Sanitarnego dopuszczającą środki transportu do przewozu określonych artykułów żywnościowych. </w:t>
      </w:r>
    </w:p>
    <w:p w14:paraId="00CB79A9" w14:textId="77777777" w:rsidR="00C762E8" w:rsidRDefault="004F4B30" w:rsidP="00C762E8">
      <w:pPr>
        <w:spacing w:after="0"/>
      </w:pPr>
      <w:r w:rsidRPr="004F4B30">
        <w:rPr>
          <w:b/>
        </w:rPr>
        <w:t xml:space="preserve">7. </w:t>
      </w:r>
      <w:r w:rsidRPr="004F4B30">
        <w:t>W przypadku unieważnienia postępowania o udzielenie zamówienia z przyczyn leżących po stronie Zamawiającego, Wykonawcom, którzy złożyli oferty, nie przysługuje roszczenie o zwrot uzasadnionych kosz</w:t>
      </w:r>
      <w:r w:rsidR="00C762E8">
        <w:t>tów uczestnictwa w postępowaniu</w:t>
      </w:r>
    </w:p>
    <w:p w14:paraId="19070B15" w14:textId="77777777" w:rsidR="004F4B30" w:rsidRPr="004F4B30" w:rsidRDefault="004F4B30" w:rsidP="00C762E8">
      <w:pPr>
        <w:spacing w:after="0"/>
      </w:pPr>
      <w:r w:rsidRPr="004F4B30">
        <w:rPr>
          <w:b/>
        </w:rPr>
        <w:t>8.</w:t>
      </w:r>
      <w:r w:rsidRPr="004F4B30">
        <w:t xml:space="preserve"> Zamawiający dopuszcza do składania ofert na drukach zamieszczonych w niniejszej specyfikacji (załącznik nr 1)</w:t>
      </w:r>
    </w:p>
    <w:p w14:paraId="3E40F16F" w14:textId="77777777" w:rsidR="00C762E8" w:rsidRDefault="004F4B30" w:rsidP="00C762E8">
      <w:pPr>
        <w:spacing w:after="0"/>
      </w:pPr>
      <w:r w:rsidRPr="004F4B30">
        <w:rPr>
          <w:b/>
        </w:rPr>
        <w:t>9.</w:t>
      </w:r>
      <w:r w:rsidRPr="004F4B30">
        <w:t xml:space="preserve">  Oferta wraz z załącznikami winna być napisana w języku polskim, trwałą i czytelną techniką, wypełniona i parafowana w całości oraz podpisana przez osobę upoważnioną do reprezentowania firmy</w:t>
      </w:r>
      <w:r w:rsidRPr="004F4B30">
        <w:br/>
      </w:r>
      <w:r w:rsidRPr="004F4B30">
        <w:rPr>
          <w:b/>
        </w:rPr>
        <w:t>10.</w:t>
      </w:r>
      <w:r w:rsidRPr="004F4B30">
        <w:t xml:space="preserve"> Ceny podane w formularzu ofertowym mają być wyrażone cyfrowo</w:t>
      </w:r>
      <w:r w:rsidR="00C762E8">
        <w:t xml:space="preserve"> i słownie (załącznik nr 2)</w:t>
      </w:r>
    </w:p>
    <w:p w14:paraId="5C7AF545" w14:textId="77777777" w:rsidR="004F4B30" w:rsidRPr="004F4B30" w:rsidRDefault="00C762E8" w:rsidP="00C762E8">
      <w:pPr>
        <w:spacing w:after="0"/>
      </w:pPr>
      <w:r>
        <w:rPr>
          <w:b/>
        </w:rPr>
        <w:t xml:space="preserve">11. </w:t>
      </w:r>
      <w:r w:rsidRPr="00C762E8">
        <w:t xml:space="preserve">Wykonawca zobowiązany jest złożyć oświadczenie według wzoru stanowiącego załącznik nr 3 do zapytania </w:t>
      </w:r>
      <w:r>
        <w:t>ofertowego oraz</w:t>
      </w:r>
      <w:r>
        <w:rPr>
          <w:b/>
        </w:rPr>
        <w:t xml:space="preserve"> </w:t>
      </w:r>
      <w:r>
        <w:t>p</w:t>
      </w:r>
      <w:r w:rsidR="004F4B30" w:rsidRPr="004F4B30">
        <w:t>arafowan</w:t>
      </w:r>
      <w:r>
        <w:t>y projekt umowy – załącznik nr 4</w:t>
      </w:r>
      <w:r w:rsidR="004F4B30" w:rsidRPr="004F4B30">
        <w:t>.</w:t>
      </w:r>
    </w:p>
    <w:p w14:paraId="7420343A" w14:textId="77777777" w:rsidR="00C762E8" w:rsidRDefault="00C762E8" w:rsidP="00C762E8">
      <w:pPr>
        <w:spacing w:after="0"/>
      </w:pPr>
      <w:r>
        <w:rPr>
          <w:b/>
        </w:rPr>
        <w:t>12</w:t>
      </w:r>
      <w:r w:rsidR="004F4B30" w:rsidRPr="004F4B30">
        <w:rPr>
          <w:b/>
        </w:rPr>
        <w:t xml:space="preserve">. </w:t>
      </w:r>
      <w:r w:rsidR="004F4B30" w:rsidRPr="004F4B30">
        <w:t>Dostawca poniesie wszelkie koszty związane z przyg</w:t>
      </w:r>
      <w:r>
        <w:t>otowaniem  i  złożeniem oferty.</w:t>
      </w:r>
      <w:r w:rsidR="004F4B30" w:rsidRPr="004F4B30">
        <w:br/>
      </w:r>
      <w:r>
        <w:rPr>
          <w:b/>
        </w:rPr>
        <w:t>13</w:t>
      </w:r>
      <w:r w:rsidR="004F4B30" w:rsidRPr="004F4B30">
        <w:rPr>
          <w:b/>
        </w:rPr>
        <w:t xml:space="preserve">. </w:t>
      </w:r>
      <w:r w:rsidR="004F4B30" w:rsidRPr="004F4B30">
        <w:t>W ofercie należy podać jednostkową cenę netto, jednostkową cenę brutto, podatek VAT oraz w</w:t>
      </w:r>
      <w:r>
        <w:t>artość netto i wartość brutto.</w:t>
      </w:r>
    </w:p>
    <w:p w14:paraId="12807EF2" w14:textId="77777777" w:rsidR="004F4B30" w:rsidRPr="00C762E8" w:rsidRDefault="00C762E8" w:rsidP="00C762E8">
      <w:pPr>
        <w:spacing w:after="0"/>
      </w:pPr>
      <w:r>
        <w:t>-</w:t>
      </w:r>
      <w:r w:rsidR="004F4B30" w:rsidRPr="004F4B30">
        <w:rPr>
          <w:b/>
        </w:rPr>
        <w:t xml:space="preserve"> </w:t>
      </w:r>
      <w:r w:rsidR="004F4B30" w:rsidRPr="004F4B30">
        <w:t xml:space="preserve">przy wyborze oferty Zamawiający będzie kierował się </w:t>
      </w:r>
      <w:r w:rsidR="004F4B30" w:rsidRPr="004F4B30">
        <w:rPr>
          <w:b/>
          <w:bCs/>
        </w:rPr>
        <w:t>kryterium najniższej ceny brutto</w:t>
      </w:r>
      <w:r>
        <w:t>.</w:t>
      </w:r>
      <w:r w:rsidR="004F4B30" w:rsidRPr="004F4B30">
        <w:br/>
      </w:r>
      <w:r>
        <w:rPr>
          <w:b/>
        </w:rPr>
        <w:t>14</w:t>
      </w:r>
      <w:r w:rsidR="004F4B30" w:rsidRPr="004F4B30">
        <w:rPr>
          <w:b/>
        </w:rPr>
        <w:t>.</w:t>
      </w:r>
      <w:r w:rsidR="004F4B30" w:rsidRPr="004F4B30">
        <w:t xml:space="preserve"> Okres związania ofertą wynosi </w:t>
      </w:r>
      <w:r>
        <w:t>30 dni od daty złożenia oferty.</w:t>
      </w:r>
      <w:r w:rsidR="004F4B30" w:rsidRPr="004F4B30">
        <w:br/>
      </w:r>
      <w:r w:rsidR="004F4B30" w:rsidRPr="004F4B30">
        <w:rPr>
          <w:b/>
        </w:rPr>
        <w:t>1</w:t>
      </w:r>
      <w:r>
        <w:rPr>
          <w:b/>
        </w:rPr>
        <w:t>5</w:t>
      </w:r>
      <w:r w:rsidR="004F4B30" w:rsidRPr="004F4B30">
        <w:rPr>
          <w:b/>
        </w:rPr>
        <w:t>.</w:t>
      </w:r>
      <w:r w:rsidR="004F4B30" w:rsidRPr="004F4B30">
        <w:t xml:space="preserve"> Wykonawca złoży ofertę w zaklejonej kopercie skierowanej na adres Zamawiającego  wraz z oznaczeniem </w:t>
      </w:r>
      <w:r w:rsidR="004F4B30" w:rsidRPr="004F4B30">
        <w:rPr>
          <w:b/>
        </w:rPr>
        <w:t>„Oferta na dostawę artykułów spożywczych do stołówki szkolnej w Publicznej Szkole Podstawowej w Bodzechowie”</w:t>
      </w:r>
      <w:r w:rsidR="004F4B30" w:rsidRPr="004F4B30">
        <w:rPr>
          <w:b/>
        </w:rPr>
        <w:br/>
      </w:r>
      <w:r>
        <w:rPr>
          <w:b/>
        </w:rPr>
        <w:t>16</w:t>
      </w:r>
      <w:r w:rsidR="004F4B30" w:rsidRPr="004F4B30">
        <w:rPr>
          <w:b/>
        </w:rPr>
        <w:t>.</w:t>
      </w:r>
      <w:r w:rsidR="004F4B30" w:rsidRPr="004F4B30">
        <w:t xml:space="preserve">Oferta winna być złożona do dnia </w:t>
      </w:r>
      <w:r w:rsidR="00D6206E">
        <w:rPr>
          <w:b/>
          <w:bCs/>
        </w:rPr>
        <w:t>18</w:t>
      </w:r>
      <w:r>
        <w:rPr>
          <w:b/>
          <w:bCs/>
        </w:rPr>
        <w:t xml:space="preserve">.12.2020 </w:t>
      </w:r>
      <w:r w:rsidR="004F4B30" w:rsidRPr="004F4B30">
        <w:rPr>
          <w:b/>
          <w:bCs/>
        </w:rPr>
        <w:t>r.</w:t>
      </w:r>
      <w:r>
        <w:rPr>
          <w:b/>
          <w:bCs/>
        </w:rPr>
        <w:t xml:space="preserve"> </w:t>
      </w:r>
      <w:r w:rsidR="004F4B30" w:rsidRPr="004F4B30">
        <w:t xml:space="preserve">do godz. </w:t>
      </w:r>
      <w:r>
        <w:rPr>
          <w:b/>
          <w:bCs/>
        </w:rPr>
        <w:t>9.45</w:t>
      </w:r>
      <w:r w:rsidR="004F4B30" w:rsidRPr="004F4B30">
        <w:t xml:space="preserve"> w  </w:t>
      </w:r>
      <w:r w:rsidR="004F4B30" w:rsidRPr="004F4B30">
        <w:rPr>
          <w:b/>
          <w:bCs/>
        </w:rPr>
        <w:t>sekretariacie Publicznej Szkoły Podstawowej w Bodzechowie.</w:t>
      </w:r>
    </w:p>
    <w:p w14:paraId="6692D6B7" w14:textId="77777777" w:rsidR="00C762E8" w:rsidRDefault="00C762E8" w:rsidP="00C762E8">
      <w:pPr>
        <w:spacing w:after="0"/>
      </w:pPr>
      <w:r>
        <w:rPr>
          <w:b/>
        </w:rPr>
        <w:t>17</w:t>
      </w:r>
      <w:r w:rsidR="004F4B30" w:rsidRPr="004F4B30">
        <w:rPr>
          <w:b/>
        </w:rPr>
        <w:t xml:space="preserve">. </w:t>
      </w:r>
      <w:r w:rsidR="004F4B30" w:rsidRPr="004F4B30">
        <w:t xml:space="preserve">Otwarcie ofert nastąpi w dniu </w:t>
      </w:r>
      <w:r w:rsidR="00D6206E">
        <w:rPr>
          <w:b/>
          <w:bCs/>
        </w:rPr>
        <w:t>18</w:t>
      </w:r>
      <w:r>
        <w:rPr>
          <w:b/>
          <w:bCs/>
        </w:rPr>
        <w:t xml:space="preserve">.12.2020 </w:t>
      </w:r>
      <w:r w:rsidR="004F4B30" w:rsidRPr="004F4B30">
        <w:rPr>
          <w:b/>
          <w:bCs/>
        </w:rPr>
        <w:t>r.</w:t>
      </w:r>
      <w:r w:rsidR="004F4B30" w:rsidRPr="004F4B30">
        <w:t xml:space="preserve"> o godz. </w:t>
      </w:r>
      <w:r>
        <w:rPr>
          <w:b/>
          <w:bCs/>
        </w:rPr>
        <w:t>10.00</w:t>
      </w:r>
      <w:r w:rsidR="004F4B30" w:rsidRPr="004F4B30">
        <w:t xml:space="preserve"> w Publicznej Szkole Podstawowej w </w:t>
      </w:r>
      <w:r>
        <w:t>Bodzechowie. ( sekretariat szkoły)</w:t>
      </w:r>
      <w:r>
        <w:br/>
      </w:r>
      <w:r>
        <w:rPr>
          <w:b/>
        </w:rPr>
        <w:t>18</w:t>
      </w:r>
      <w:r w:rsidR="004F4B30" w:rsidRPr="004F4B30">
        <w:rPr>
          <w:b/>
        </w:rPr>
        <w:t xml:space="preserve">. </w:t>
      </w:r>
      <w:r w:rsidR="004F4B30" w:rsidRPr="004F4B30">
        <w:t>Zamawiający udzieli zamówienia Wykonawcy, którego oferta odpowiada zasadom określonym w niniejszym zapytaniu oraz zostani</w:t>
      </w:r>
      <w:r>
        <w:t>e uznana za najkorzystniejszą.</w:t>
      </w:r>
      <w:r>
        <w:br/>
      </w:r>
      <w:r>
        <w:rPr>
          <w:b/>
        </w:rPr>
        <w:t>19</w:t>
      </w:r>
      <w:r w:rsidR="004F4B30" w:rsidRPr="004F4B30">
        <w:rPr>
          <w:b/>
        </w:rPr>
        <w:t xml:space="preserve">. </w:t>
      </w:r>
      <w:r w:rsidR="004F4B30" w:rsidRPr="004F4B30">
        <w:t xml:space="preserve">Zamawiający powiadomi wszystkich Wykonawców o wyniku postępowania. W zawiadomieniu wysłanym do Wykonawcy, którego oferta została wybrana Zamawiający określi termin i miejsce </w:t>
      </w:r>
      <w:r>
        <w:t>zawarcia umowy.</w:t>
      </w:r>
    </w:p>
    <w:p w14:paraId="2A440B4A" w14:textId="77777777" w:rsidR="0096341A" w:rsidRDefault="0096341A" w:rsidP="00C762E8">
      <w:pPr>
        <w:spacing w:after="0"/>
      </w:pPr>
      <w:r w:rsidRPr="0096341A">
        <w:rPr>
          <w:b/>
        </w:rPr>
        <w:t>20.</w:t>
      </w:r>
      <w:r>
        <w:t xml:space="preserve"> Jeżeli Wykonawca, którego oferta została wybrana uchyli </w:t>
      </w:r>
      <w:r w:rsidR="00D6206E">
        <w:t>się od zawarcia umowy, Zamawiają</w:t>
      </w:r>
      <w:r>
        <w:t>cy wybierze ofertę najkorzystniejszą spośród pozostałych ofert, bez przeprowadzenia ich ponownej oceny.</w:t>
      </w:r>
    </w:p>
    <w:p w14:paraId="0F71E370" w14:textId="77777777" w:rsidR="004F4B30" w:rsidRPr="004F4B30" w:rsidRDefault="00C762E8" w:rsidP="00C762E8">
      <w:pPr>
        <w:spacing w:after="0"/>
      </w:pPr>
      <w:r>
        <w:lastRenderedPageBreak/>
        <w:t xml:space="preserve"> </w:t>
      </w:r>
      <w:r>
        <w:br/>
      </w:r>
      <w:r w:rsidR="0096341A">
        <w:rPr>
          <w:b/>
        </w:rPr>
        <w:t>21</w:t>
      </w:r>
      <w:r w:rsidR="004F4B30" w:rsidRPr="004F4B30">
        <w:rPr>
          <w:b/>
        </w:rPr>
        <w:t>.</w:t>
      </w:r>
      <w:r w:rsidR="004F4B30" w:rsidRPr="004F4B30">
        <w:t xml:space="preserve"> Osoby uprawnione do kontaktu z wykonawcami:</w:t>
      </w:r>
    </w:p>
    <w:p w14:paraId="1F2EF317" w14:textId="77777777" w:rsidR="004F4B30" w:rsidRPr="004F4B30" w:rsidRDefault="004F4B30" w:rsidP="004F4B30">
      <w:r w:rsidRPr="004F4B30">
        <w:t xml:space="preserve">- </w:t>
      </w:r>
      <w:r w:rsidRPr="004F4B30">
        <w:rPr>
          <w:b/>
          <w:bCs/>
        </w:rPr>
        <w:t xml:space="preserve">członek komisji Iwona </w:t>
      </w:r>
      <w:proofErr w:type="spellStart"/>
      <w:r w:rsidRPr="004F4B30">
        <w:rPr>
          <w:b/>
          <w:bCs/>
        </w:rPr>
        <w:t>Mordon</w:t>
      </w:r>
      <w:proofErr w:type="spellEnd"/>
      <w:r w:rsidRPr="004F4B30">
        <w:t xml:space="preserve">- intendent tel. </w:t>
      </w:r>
      <w:r w:rsidRPr="004F4B30">
        <w:rPr>
          <w:b/>
          <w:bCs/>
        </w:rPr>
        <w:t>41 2653649</w:t>
      </w:r>
    </w:p>
    <w:p w14:paraId="6730840F" w14:textId="77777777" w:rsidR="00E73093" w:rsidRDefault="004F4B30" w:rsidP="004F4B30">
      <w:r w:rsidRPr="004F4B30">
        <w:rPr>
          <w:b/>
          <w:bCs/>
        </w:rPr>
        <w:t xml:space="preserve">- członek komisji Jolanta Rokita </w:t>
      </w:r>
      <w:r w:rsidRPr="004F4B30">
        <w:t xml:space="preserve">– samodzielny referent tel. </w:t>
      </w:r>
      <w:r w:rsidRPr="004F4B30">
        <w:rPr>
          <w:b/>
          <w:bCs/>
        </w:rPr>
        <w:t>41 2653649</w:t>
      </w:r>
      <w:r w:rsidRPr="004F4B30">
        <w:br/>
      </w:r>
      <w:r w:rsidRPr="004F4B30">
        <w:br/>
        <w:t>Zamawiający informuje jednocześnie, że Zamówienie zostanie udzielone wykonawcy, który zaoferuje najniższą cenę. Wykonawca może zaproponować tylko jedną cenę i nie może jej zmienić po złożeniu oferty . Negocjacje ceny nie będą prowadzone.</w:t>
      </w:r>
    </w:p>
    <w:p w14:paraId="4B4710F6" w14:textId="77777777" w:rsidR="00E73093" w:rsidRDefault="00E73093" w:rsidP="004F4B30">
      <w:r w:rsidRPr="00E73093">
        <w:rPr>
          <w:b/>
        </w:rPr>
        <w:t>22</w:t>
      </w:r>
      <w:r>
        <w:t>. Załączniki:</w:t>
      </w:r>
    </w:p>
    <w:p w14:paraId="00627B39" w14:textId="77777777" w:rsidR="00E73093" w:rsidRDefault="00E73093" w:rsidP="004241A9">
      <w:pPr>
        <w:spacing w:after="0"/>
      </w:pPr>
      <w:r>
        <w:t>1. Specyfikacja  IWZ- załącznik nr 1</w:t>
      </w:r>
    </w:p>
    <w:p w14:paraId="5D1DE29E" w14:textId="77777777" w:rsidR="00E73093" w:rsidRDefault="00E73093" w:rsidP="004241A9">
      <w:pPr>
        <w:spacing w:after="0"/>
      </w:pPr>
      <w:r>
        <w:t xml:space="preserve">2. Formularz ofertowy – załącznik n2 </w:t>
      </w:r>
    </w:p>
    <w:p w14:paraId="5E8BA7FB" w14:textId="77777777" w:rsidR="00E73093" w:rsidRDefault="00E73093" w:rsidP="004241A9">
      <w:pPr>
        <w:spacing w:after="0"/>
      </w:pPr>
      <w:r>
        <w:t>3. Oświadczenie – załącznik nr 3</w:t>
      </w:r>
    </w:p>
    <w:p w14:paraId="2EB83595" w14:textId="77777777" w:rsidR="00E73093" w:rsidRDefault="00E73093" w:rsidP="004241A9">
      <w:pPr>
        <w:spacing w:after="0"/>
      </w:pPr>
      <w:r>
        <w:t>4. Projekt umowy – załącznik nr 4</w:t>
      </w:r>
    </w:p>
    <w:p w14:paraId="6BEC5018" w14:textId="77777777" w:rsidR="004241A9" w:rsidRDefault="004241A9" w:rsidP="004241A9">
      <w:pPr>
        <w:spacing w:after="0"/>
      </w:pPr>
      <w:r>
        <w:t>5. Klauzula informacyjna RODO – załącznik nr 5</w:t>
      </w:r>
    </w:p>
    <w:p w14:paraId="63C9A70C" w14:textId="77777777" w:rsidR="004F4B30" w:rsidRPr="004F4B30" w:rsidRDefault="004F4B30" w:rsidP="004241A9">
      <w:pPr>
        <w:spacing w:after="0"/>
      </w:pPr>
      <w:r w:rsidRPr="004F4B30">
        <w:br/>
        <w:t xml:space="preserve">                             </w:t>
      </w:r>
    </w:p>
    <w:p w14:paraId="4A1A5ACA" w14:textId="77777777" w:rsidR="004F4B30" w:rsidRPr="004F4B30" w:rsidRDefault="004F4B30" w:rsidP="004F4B30"/>
    <w:p w14:paraId="7019D2A5" w14:textId="77777777" w:rsidR="00D6206E" w:rsidRDefault="004F4B30" w:rsidP="0096341A">
      <w:pPr>
        <w:jc w:val="right"/>
      </w:pPr>
      <w:r w:rsidRPr="004F4B30">
        <w:t xml:space="preserve">                                                                                                                            Zamawiający</w:t>
      </w:r>
      <w:r w:rsidR="00D6206E">
        <w:t xml:space="preserve"> </w:t>
      </w:r>
    </w:p>
    <w:p w14:paraId="29B2E6EC" w14:textId="77777777" w:rsidR="00D6206E" w:rsidRDefault="00D6206E" w:rsidP="00D6206E">
      <w:pPr>
        <w:jc w:val="right"/>
      </w:pPr>
      <w:r>
        <w:t>z upoważnienia dyrektora szkoły</w:t>
      </w:r>
      <w:r w:rsidR="004F4B30" w:rsidRPr="004F4B30">
        <w:br/>
      </w:r>
    </w:p>
    <w:p w14:paraId="4F51C3A0" w14:textId="77777777" w:rsidR="004F4B30" w:rsidRPr="004F4B30" w:rsidRDefault="00D6206E" w:rsidP="0096341A">
      <w:pPr>
        <w:jc w:val="right"/>
      </w:pPr>
      <w:r>
        <w:t>Wicedyrektor</w:t>
      </w:r>
      <w:r w:rsidR="004F4B30" w:rsidRPr="004F4B30">
        <w:t xml:space="preserve">                                                                                                       </w:t>
      </w:r>
      <w:r>
        <w:t xml:space="preserve">                        </w:t>
      </w:r>
    </w:p>
    <w:p w14:paraId="0ECAAD71" w14:textId="77777777" w:rsidR="004F4B30" w:rsidRPr="004F4B30" w:rsidRDefault="00D6206E" w:rsidP="0096341A">
      <w:pPr>
        <w:jc w:val="right"/>
      </w:pPr>
      <w:r>
        <w:t>mgr Krystyna Żurek</w:t>
      </w:r>
    </w:p>
    <w:p w14:paraId="106C7323" w14:textId="77777777" w:rsidR="004F4B30" w:rsidRPr="004F4B30" w:rsidRDefault="004F4B30" w:rsidP="004F4B30"/>
    <w:p w14:paraId="2B89CA33" w14:textId="77777777" w:rsidR="004F4B30" w:rsidRPr="004F4B30" w:rsidRDefault="004F4B30" w:rsidP="004F4B30"/>
    <w:p w14:paraId="601EE11D" w14:textId="77777777" w:rsidR="004F4B30" w:rsidRPr="004F4B30" w:rsidRDefault="004F4B30" w:rsidP="004F4B30"/>
    <w:p w14:paraId="1BAF0688" w14:textId="77777777" w:rsidR="004F4B30" w:rsidRPr="004F4B30" w:rsidRDefault="004F4B30" w:rsidP="004F4B30"/>
    <w:p w14:paraId="249A3F96" w14:textId="77777777" w:rsidR="004F4B30" w:rsidRPr="004F4B30" w:rsidRDefault="004F4B30" w:rsidP="004F4B30"/>
    <w:p w14:paraId="4C862F77" w14:textId="77777777" w:rsidR="004F4B30" w:rsidRPr="004F4B30" w:rsidRDefault="004F4B30" w:rsidP="004F4B30"/>
    <w:p w14:paraId="52D7B721" w14:textId="77777777" w:rsidR="004F4B30" w:rsidRPr="004F4B30" w:rsidRDefault="004F4B30" w:rsidP="004F4B30"/>
    <w:p w14:paraId="38995118" w14:textId="77777777" w:rsidR="004F4B30" w:rsidRDefault="004F4B30" w:rsidP="004F4B30">
      <w:pPr>
        <w:rPr>
          <w:b/>
          <w:i/>
          <w:u w:val="single"/>
        </w:rPr>
      </w:pPr>
    </w:p>
    <w:p w14:paraId="6CC8D2F8" w14:textId="77777777" w:rsidR="0096341A" w:rsidRDefault="0096341A" w:rsidP="004F4B30">
      <w:pPr>
        <w:rPr>
          <w:b/>
          <w:i/>
          <w:u w:val="single"/>
        </w:rPr>
      </w:pPr>
    </w:p>
    <w:p w14:paraId="6F525858" w14:textId="77777777" w:rsidR="0096341A" w:rsidRDefault="0096341A" w:rsidP="004F4B30">
      <w:pPr>
        <w:rPr>
          <w:b/>
          <w:i/>
          <w:u w:val="single"/>
        </w:rPr>
      </w:pPr>
    </w:p>
    <w:p w14:paraId="451429AB" w14:textId="77777777" w:rsidR="004F4B30" w:rsidRPr="004F4B30" w:rsidRDefault="004F4B30" w:rsidP="004F4B30">
      <w:pPr>
        <w:rPr>
          <w:b/>
          <w:i/>
          <w:u w:val="single"/>
        </w:rPr>
      </w:pPr>
    </w:p>
    <w:p w14:paraId="318F6F25" w14:textId="77777777" w:rsidR="004F4B30" w:rsidRPr="004F4B30" w:rsidRDefault="004F4B30" w:rsidP="0096341A">
      <w:pPr>
        <w:jc w:val="right"/>
        <w:rPr>
          <w:b/>
          <w:i/>
          <w:u w:val="single"/>
        </w:rPr>
      </w:pPr>
      <w:r w:rsidRPr="004F4B30">
        <w:rPr>
          <w:b/>
          <w:i/>
          <w:u w:val="single"/>
        </w:rPr>
        <w:lastRenderedPageBreak/>
        <w:t>ZAŁĄCZNIK NR 1</w:t>
      </w:r>
    </w:p>
    <w:p w14:paraId="66A7B91A" w14:textId="77777777" w:rsidR="004F4B30" w:rsidRPr="004F4B30" w:rsidRDefault="004F4B30" w:rsidP="004F4B30">
      <w:pPr>
        <w:rPr>
          <w:b/>
        </w:rPr>
      </w:pPr>
      <w:r w:rsidRPr="004F4B30">
        <w:rPr>
          <w:b/>
        </w:rPr>
        <w:t xml:space="preserve">Zadanie 1. </w:t>
      </w:r>
    </w:p>
    <w:p w14:paraId="4B751268" w14:textId="77777777" w:rsidR="004F4B30" w:rsidRPr="004F4B30" w:rsidRDefault="004F4B30" w:rsidP="004F4B30">
      <w:pPr>
        <w:rPr>
          <w:b/>
        </w:rPr>
      </w:pPr>
      <w:r w:rsidRPr="004F4B30">
        <w:rPr>
          <w:b/>
        </w:rPr>
        <w:t>Dostawa mięsa - wieprzowego, drobiowego, wołowego  i wędlin – 2215 kg</w:t>
      </w:r>
    </w:p>
    <w:p w14:paraId="654FF233" w14:textId="77777777" w:rsidR="004F4B30" w:rsidRPr="00867220" w:rsidRDefault="004F4B30" w:rsidP="004F4B30">
      <w:r w:rsidRPr="004F4B30">
        <w:t>Na przetworach mięsnych zapewniona identyfikacja (nazwa, wykaz i ilość składników :co najmniej 90 % mięsa i nie więcej niż 10 g tłuszczu w 100g produktu do spożycia , data przydatności do spożycia, warunki przechowywania, firma, adres producenta, inf. odnoszące się do źródła pochodzenia).</w:t>
      </w:r>
      <w:r w:rsidRPr="004F4B30">
        <w:br/>
        <w:t>Mięsa i wędliny zamieszczone w specyfikacji  powinny być w gatunku I, świeże, dobrej jakości, pod względem właściwości organoleptycznych (wygląd, smak, zapach).</w:t>
      </w:r>
      <w:r w:rsidRPr="004F4B30">
        <w:br/>
        <w:t xml:space="preserve">Warunki transportowe muszą być zgodne z zasadami GMP/GHP temperatura surowców w czasie transportu zakresie 0 st. C do 4st.C. Pojemniki do transportu czyste, całe nie uszkodzone, zamknięte, prawidłowo oznakowane. Do wglądu książeczka mycia i dezynfekcji pojazdu oraz książeczka zdrowia kierowcy. </w:t>
      </w:r>
      <w:r w:rsidRPr="004F4B30">
        <w:br/>
        <w:t>Do każdej dostawy należy dołączyć:</w:t>
      </w:r>
      <w:r w:rsidRPr="004F4B30">
        <w:br/>
        <w:t>handlowy dokument identyfikacyjny zgodnie z Ustawą z dnia 16.12.2005 o produktach pochodzenia zwierzęcego (dz. U. 2005 Nr.17, poz. 127) oraz Rozporządzeniem WE 853/2004 Parlamentu Europejskiego i Rady z dnia 29.04.2004r., ustanawiającego szczególne przepisy dotyczące higieny w odniesieniu do żywności pochodzenia zwierzęcego (Dz. Ur</w:t>
      </w:r>
      <w:r w:rsidR="00867220">
        <w:t>z. UEL 139 z dnia 30.04.2004r.)</w:t>
      </w:r>
    </w:p>
    <w:tbl>
      <w:tblPr>
        <w:tblW w:w="11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2575"/>
        <w:gridCol w:w="625"/>
        <w:gridCol w:w="791"/>
        <w:gridCol w:w="851"/>
        <w:gridCol w:w="850"/>
        <w:gridCol w:w="851"/>
        <w:gridCol w:w="709"/>
        <w:gridCol w:w="1134"/>
        <w:gridCol w:w="1112"/>
        <w:gridCol w:w="1191"/>
      </w:tblGrid>
      <w:tr w:rsidR="004F4B30" w:rsidRPr="0096341A" w14:paraId="5046126D" w14:textId="77777777" w:rsidTr="0096341A">
        <w:trPr>
          <w:trHeight w:val="893"/>
          <w:jc w:val="center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873D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FFA8A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B4FA2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AC8F9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Jedn.</w:t>
            </w:r>
          </w:p>
          <w:p w14:paraId="6D3CF177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8497B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D937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54CB2D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Podatek</w:t>
            </w:r>
          </w:p>
          <w:p w14:paraId="79036006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CEDA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740A9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6776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4F4B30" w:rsidRPr="0096341A" w14:paraId="079C510D" w14:textId="77777777" w:rsidTr="004F4B30">
        <w:trPr>
          <w:jc w:val="center"/>
        </w:trPr>
        <w:tc>
          <w:tcPr>
            <w:tcW w:w="6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DC37B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0FE07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E432A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35609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E74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4B30" w:rsidRPr="0096341A" w14:paraId="37255C7D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0916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F4EA8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Filet z indyka surowy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496FA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286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FAD4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6BAA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2A3C8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1FBB6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2369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5A8B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5FDC6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3BB8C9FD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ECCC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E093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Filet z indyka wędzony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4DBF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7BA7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A683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CC3CC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03D5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9FA6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7ED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9E32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BA368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867220" w:rsidRPr="0096341A" w14:paraId="357C84AE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9B664" w14:textId="77777777" w:rsidR="00867220" w:rsidRPr="006B41BC" w:rsidRDefault="0086722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6FF1B" w14:textId="77777777" w:rsidR="00867220" w:rsidRPr="006B41BC" w:rsidRDefault="0086722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Udziec z indyka surowy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5946A" w14:textId="77777777" w:rsidR="00867220" w:rsidRPr="006B41BC" w:rsidRDefault="0086722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B65AB" w14:textId="77777777" w:rsidR="00867220" w:rsidRPr="006B41BC" w:rsidRDefault="0086722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8560B" w14:textId="77777777" w:rsidR="00867220" w:rsidRPr="006B41BC" w:rsidRDefault="0086722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9C6D4" w14:textId="77777777" w:rsidR="00867220" w:rsidRPr="006B41BC" w:rsidRDefault="0086722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7CE5" w14:textId="77777777" w:rsidR="00867220" w:rsidRPr="006B41BC" w:rsidRDefault="0086722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3AC7" w14:textId="77777777" w:rsidR="00867220" w:rsidRPr="006B41BC" w:rsidRDefault="0086722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4B91D" w14:textId="77777777" w:rsidR="00867220" w:rsidRPr="006B41BC" w:rsidRDefault="0086722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E58B1" w14:textId="77777777" w:rsidR="00867220" w:rsidRPr="006B41BC" w:rsidRDefault="0086722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D38E5" w14:textId="77777777" w:rsidR="00867220" w:rsidRPr="006B41BC" w:rsidRDefault="0086722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0D5B5EE3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D8BD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96FC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Filet z kurczaka surowy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20EF3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190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6025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4E35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2D76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F415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BAC0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2A20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F474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D588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5ABD9055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E48A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32CD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Karczek wieprzowy surowy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8C227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80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36B3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55FC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D2C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E29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309C8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AF21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EC5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5D371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1C70BDB1" w14:textId="77777777" w:rsidTr="004F4B30">
        <w:trPr>
          <w:trHeight w:val="703"/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6F781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1D58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Kiełbasa krakowska sucha – zawartość mięsa nie mniej niż 90 %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A32D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DAA9C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7259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9387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812A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19B5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040C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2D251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B18BC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076D9828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9EE2B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2AA4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Kiełbasa wiejska wieprzowa - </w:t>
            </w:r>
          </w:p>
          <w:p w14:paraId="7E6C657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zawartość mięsa nie mniej niż 90%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EC04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4644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6C50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0F52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9DD0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1BCD8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6A01C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90C8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F71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508C1C6E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2DA93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7FB0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Kiełbasa żywiecka sucha  -zawartość mięsa nie mniej niż 90%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68CF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120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AD3D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EDA5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A3A2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4E29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D76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B57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FD76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0605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474A4A47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B7E5B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2D1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Kurczak świeży surowy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1DC8D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834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C0F1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A61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FBE2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03C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013A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EAFF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2008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6F9A8EA2" w14:textId="77777777" w:rsidTr="00867220">
        <w:trPr>
          <w:trHeight w:val="515"/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05179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253F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Łopatka wieprzowa surowa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2C0FBC" w14:textId="77777777" w:rsidR="004F4B30" w:rsidRPr="006B41BC" w:rsidRDefault="0086722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800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47371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  <w:p w14:paraId="5CAD8F3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10A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821E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8593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3F185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540E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8941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742C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2E58F49E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EC6BA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A9A6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Podudzie z kurczaka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010F5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58A5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9055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FD83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6937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5169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1C76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B74C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C2FF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396B17BD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D1BBB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D8F9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Schab  surowy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4AE968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120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8E1F8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1C0D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082A1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011B6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447F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88D56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3239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26F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6B448554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A70DF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8F23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Szynka  surowa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1856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743D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35CC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A78C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7951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FCC2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6E521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1066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0122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6A387594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BE5B2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7B30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Wątróbka z indyka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4B294C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60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0CB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0CCF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38BE1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9E50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4BA9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682A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0088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5040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3F996A25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3A455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4042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Wołowina gruba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F491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70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E9A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478C6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9F3E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E0888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A24AC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971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A984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017B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5D8D608C" w14:textId="77777777" w:rsidTr="004F4B3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9D18C" w14:textId="77777777" w:rsidR="004F4B30" w:rsidRPr="006B41BC" w:rsidRDefault="004F4B30" w:rsidP="006B41BC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8EC5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Żeberka surowe płaty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F581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42548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FF5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E91A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7C1A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51F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BEA3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6211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588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96341A" w14:paraId="604897AB" w14:textId="77777777" w:rsidTr="004F4B30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BDB53A" w14:textId="77777777" w:rsidR="004F4B30" w:rsidRPr="006B41BC" w:rsidRDefault="004F4B30" w:rsidP="006B41BC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lastRenderedPageBreak/>
              <w:t xml:space="preserve">  </w:t>
            </w:r>
            <w:r w:rsidRPr="006B41BC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6FDE27CB" w14:textId="77777777" w:rsidR="004F4B30" w:rsidRPr="006B41BC" w:rsidRDefault="004F4B30" w:rsidP="006B41BC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>2215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 w14:paraId="38A979A7" w14:textId="77777777" w:rsidR="004F4B30" w:rsidRPr="006B41BC" w:rsidRDefault="004F4B30" w:rsidP="006B41BC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58ACCC8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82EBD6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4258711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EBB5EE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3D76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C237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9BF9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5BEF51D9" w14:textId="77777777" w:rsidR="004F4B30" w:rsidRPr="0096341A" w:rsidRDefault="004F4B30" w:rsidP="004F4B30">
      <w:pPr>
        <w:rPr>
          <w:b/>
          <w:sz w:val="18"/>
          <w:szCs w:val="18"/>
        </w:rPr>
      </w:pPr>
    </w:p>
    <w:p w14:paraId="0723E85F" w14:textId="77777777" w:rsidR="004F4B30" w:rsidRPr="004F4B30" w:rsidRDefault="004F4B30" w:rsidP="004F4B30">
      <w:pPr>
        <w:rPr>
          <w:i/>
        </w:rPr>
      </w:pPr>
      <w:r w:rsidRPr="004F4B30">
        <w:rPr>
          <w:i/>
        </w:rPr>
        <w:t>Zaproponowane przez Wykonawców w ofercie produkty równoważne muszą posiadać minimalne parametry techniczne(wielkość opakowania, gramaturę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079645A1" w14:textId="77777777" w:rsidR="004F4B30" w:rsidRPr="004F4B30" w:rsidRDefault="004F4B30" w:rsidP="004F4B30">
      <w:pPr>
        <w:rPr>
          <w:b/>
          <w:i/>
        </w:rPr>
      </w:pPr>
      <w:r w:rsidRPr="004F4B30">
        <w:rPr>
          <w:i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</w:t>
      </w:r>
      <w:r w:rsidRPr="004F4B30">
        <w:rPr>
          <w:b/>
          <w:i/>
        </w:rPr>
        <w:t>”</w:t>
      </w:r>
    </w:p>
    <w:p w14:paraId="2AF9DF0C" w14:textId="77777777" w:rsidR="004F4B30" w:rsidRPr="004F4B30" w:rsidRDefault="004F4B30" w:rsidP="0096341A">
      <w:pPr>
        <w:jc w:val="right"/>
        <w:rPr>
          <w:b/>
          <w:i/>
        </w:rPr>
      </w:pPr>
      <w:r w:rsidRPr="004F4B30">
        <w:rPr>
          <w:b/>
          <w:i/>
        </w:rPr>
        <w:t>Podpis oferenta</w:t>
      </w:r>
    </w:p>
    <w:p w14:paraId="4EEE939E" w14:textId="77777777" w:rsidR="004F4B30" w:rsidRPr="004F4B30" w:rsidRDefault="004F4B30" w:rsidP="0096341A">
      <w:pPr>
        <w:jc w:val="right"/>
      </w:pPr>
      <w:r w:rsidRPr="004F4B30">
        <w:t>…………………………</w:t>
      </w:r>
    </w:p>
    <w:p w14:paraId="31A20072" w14:textId="77777777" w:rsidR="004F4B30" w:rsidRPr="004F4B30" w:rsidRDefault="004F4B30" w:rsidP="004F4B30">
      <w:pPr>
        <w:rPr>
          <w:b/>
        </w:rPr>
      </w:pPr>
    </w:p>
    <w:p w14:paraId="2EF7EC68" w14:textId="77777777" w:rsidR="004F4B30" w:rsidRPr="004F4B30" w:rsidRDefault="004F4B30" w:rsidP="004F4B30">
      <w:pPr>
        <w:rPr>
          <w:b/>
        </w:rPr>
      </w:pPr>
    </w:p>
    <w:p w14:paraId="78352732" w14:textId="77777777" w:rsidR="004F4B30" w:rsidRPr="004F4B30" w:rsidRDefault="004F4B30" w:rsidP="004F4B30">
      <w:pPr>
        <w:rPr>
          <w:b/>
        </w:rPr>
      </w:pPr>
    </w:p>
    <w:p w14:paraId="2A2DAC11" w14:textId="77777777" w:rsidR="004F4B30" w:rsidRPr="004F4B30" w:rsidRDefault="004F4B30" w:rsidP="004F4B30">
      <w:pPr>
        <w:rPr>
          <w:b/>
        </w:rPr>
      </w:pPr>
    </w:p>
    <w:p w14:paraId="352EC83E" w14:textId="77777777" w:rsidR="004F4B30" w:rsidRPr="004F4B30" w:rsidRDefault="004F4B30" w:rsidP="004F4B30">
      <w:pPr>
        <w:rPr>
          <w:b/>
        </w:rPr>
      </w:pPr>
    </w:p>
    <w:p w14:paraId="5EC4B19D" w14:textId="77777777" w:rsidR="004F4B30" w:rsidRDefault="004F4B30" w:rsidP="004F4B30">
      <w:pPr>
        <w:rPr>
          <w:b/>
        </w:rPr>
      </w:pPr>
    </w:p>
    <w:p w14:paraId="3ADEABA1" w14:textId="77777777" w:rsidR="00867220" w:rsidRDefault="00867220" w:rsidP="004F4B30">
      <w:pPr>
        <w:rPr>
          <w:b/>
        </w:rPr>
      </w:pPr>
    </w:p>
    <w:p w14:paraId="0B6AFFEE" w14:textId="77777777" w:rsidR="00867220" w:rsidRDefault="00867220" w:rsidP="004F4B30">
      <w:pPr>
        <w:rPr>
          <w:b/>
        </w:rPr>
      </w:pPr>
    </w:p>
    <w:p w14:paraId="22E90908" w14:textId="77777777" w:rsidR="006B41BC" w:rsidRDefault="006B41BC" w:rsidP="004F4B30">
      <w:pPr>
        <w:rPr>
          <w:b/>
        </w:rPr>
      </w:pPr>
    </w:p>
    <w:p w14:paraId="610C3AE4" w14:textId="77777777" w:rsidR="006B41BC" w:rsidRDefault="006B41BC" w:rsidP="004F4B30">
      <w:pPr>
        <w:rPr>
          <w:b/>
        </w:rPr>
      </w:pPr>
    </w:p>
    <w:p w14:paraId="2D3C2581" w14:textId="77777777" w:rsidR="006B41BC" w:rsidRDefault="006B41BC" w:rsidP="004F4B30">
      <w:pPr>
        <w:rPr>
          <w:b/>
        </w:rPr>
      </w:pPr>
    </w:p>
    <w:p w14:paraId="7777962F" w14:textId="77777777" w:rsidR="006B41BC" w:rsidRDefault="006B41BC" w:rsidP="004F4B30">
      <w:pPr>
        <w:rPr>
          <w:b/>
        </w:rPr>
      </w:pPr>
    </w:p>
    <w:p w14:paraId="41C97E7D" w14:textId="77777777" w:rsidR="006B41BC" w:rsidRDefault="006B41BC" w:rsidP="004F4B30">
      <w:pPr>
        <w:rPr>
          <w:b/>
        </w:rPr>
      </w:pPr>
    </w:p>
    <w:p w14:paraId="6A064D29" w14:textId="77777777" w:rsidR="006B41BC" w:rsidRDefault="006B41BC" w:rsidP="004F4B30">
      <w:pPr>
        <w:rPr>
          <w:b/>
        </w:rPr>
      </w:pPr>
    </w:p>
    <w:p w14:paraId="0ECB103D" w14:textId="55008C2A" w:rsidR="006B41BC" w:rsidRDefault="006B41BC" w:rsidP="004F4B30">
      <w:pPr>
        <w:rPr>
          <w:b/>
        </w:rPr>
      </w:pPr>
    </w:p>
    <w:p w14:paraId="110DF8B5" w14:textId="600AFC3D" w:rsidR="00973687" w:rsidRDefault="00973687" w:rsidP="004F4B30">
      <w:pPr>
        <w:rPr>
          <w:b/>
        </w:rPr>
      </w:pPr>
    </w:p>
    <w:p w14:paraId="207B8AC0" w14:textId="77777777" w:rsidR="00973687" w:rsidRDefault="00973687" w:rsidP="004F4B30">
      <w:pPr>
        <w:rPr>
          <w:b/>
        </w:rPr>
      </w:pPr>
    </w:p>
    <w:p w14:paraId="1F3AAEAE" w14:textId="77777777" w:rsidR="004F4B30" w:rsidRPr="004F4B30" w:rsidRDefault="004F4B30" w:rsidP="004F4B30">
      <w:pPr>
        <w:rPr>
          <w:b/>
        </w:rPr>
      </w:pPr>
      <w:r w:rsidRPr="004F4B30">
        <w:rPr>
          <w:b/>
        </w:rPr>
        <w:lastRenderedPageBreak/>
        <w:t>Zadanie 2. Dostawa pieczywa –  31360 szt.</w:t>
      </w:r>
    </w:p>
    <w:p w14:paraId="294C1DBB" w14:textId="77777777" w:rsidR="004F4B30" w:rsidRPr="004F4B30" w:rsidRDefault="004F4B30" w:rsidP="004F4B30">
      <w:r w:rsidRPr="004F4B30">
        <w:t xml:space="preserve"> Dostawa pieczywa o gramaturze nie mniejszej niż podana w SIWZ. </w:t>
      </w:r>
      <w:r w:rsidRPr="004F4B30">
        <w:br/>
        <w:t>Pieczywo i wyroby piekarskie powinno być wysokiej jakości, bez uszkodzeń, świeże, powinno posiadać obniżoną o 25% zawartość sodu/soli.</w:t>
      </w:r>
    </w:p>
    <w:p w14:paraId="681D6493" w14:textId="77777777" w:rsidR="004F4B30" w:rsidRPr="00867220" w:rsidRDefault="004F4B30" w:rsidP="004F4B30">
      <w:r w:rsidRPr="004F4B30">
        <w:t xml:space="preserve">Dostawca dostarczy dokument potwierdzający, że oferowane produkty są  o obniżonej zawartości sodu/soli , do stosowania w żywieniu zbiorowym </w:t>
      </w:r>
      <w:r w:rsidRPr="004F4B30">
        <w:br/>
        <w:t xml:space="preserve"> Warunki transportowe muszą być zgodne z zasadami GMP/GHP ,pojemniki do transportu pieczywa czyste, całe, nie uszkodzone. Do wglądu książeczka mycia i dezynfekcji pojazdu or</w:t>
      </w:r>
      <w:r w:rsidR="00867220">
        <w:t>az książeczka zdrowia kierowcy.</w:t>
      </w:r>
      <w:r w:rsidRPr="004F4B30">
        <w:rPr>
          <w:b/>
        </w:rPr>
        <w:t xml:space="preserve">                                                                   </w:t>
      </w:r>
    </w:p>
    <w:tbl>
      <w:tblPr>
        <w:tblW w:w="110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702"/>
        <w:gridCol w:w="709"/>
        <w:gridCol w:w="709"/>
        <w:gridCol w:w="992"/>
        <w:gridCol w:w="992"/>
        <w:gridCol w:w="851"/>
        <w:gridCol w:w="708"/>
        <w:gridCol w:w="851"/>
        <w:gridCol w:w="1417"/>
        <w:gridCol w:w="1417"/>
      </w:tblGrid>
      <w:tr w:rsidR="004F4B30" w:rsidRPr="0096341A" w14:paraId="7788086B" w14:textId="77777777" w:rsidTr="004F4B30">
        <w:trPr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84CD8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8D475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B6C1D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F65B0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Jedn.</w:t>
            </w:r>
          </w:p>
          <w:p w14:paraId="7FBCB98C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71AF0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10C08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775424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Podatek</w:t>
            </w:r>
          </w:p>
          <w:p w14:paraId="3BE3BCA0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0DE8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A5792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</w:t>
            </w:r>
          </w:p>
          <w:p w14:paraId="088E5129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C528E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4F4B30" w:rsidRPr="0096341A" w14:paraId="0A04C8E9" w14:textId="77777777" w:rsidTr="004F4B30">
        <w:trPr>
          <w:jc w:val="center"/>
        </w:trPr>
        <w:tc>
          <w:tcPr>
            <w:tcW w:w="5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7F439" w14:textId="77777777" w:rsidR="004F4B30" w:rsidRPr="006B41BC" w:rsidRDefault="004F4B30" w:rsidP="004F4B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0F239" w14:textId="77777777" w:rsidR="004F4B30" w:rsidRPr="006B41BC" w:rsidRDefault="004F4B30" w:rsidP="0086722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91B11" w14:textId="77777777" w:rsidR="004F4B30" w:rsidRPr="006B41BC" w:rsidRDefault="004F4B30" w:rsidP="004F4B30">
            <w:pPr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05B61" w14:textId="77777777" w:rsidR="004F4B30" w:rsidRPr="006B41BC" w:rsidRDefault="004F4B30" w:rsidP="004F4B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E69FB" w14:textId="77777777" w:rsidR="004F4B30" w:rsidRPr="006B41BC" w:rsidRDefault="004F4B30" w:rsidP="004F4B3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F4B30" w:rsidRPr="0096341A" w14:paraId="1E22D9CB" w14:textId="77777777" w:rsidTr="004F4B3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C3688" w14:textId="77777777" w:rsidR="004F4B30" w:rsidRPr="006B41BC" w:rsidRDefault="004F4B30" w:rsidP="004F4B3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4FFD6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Bułka pszenna –min 50g-max 70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7751C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25000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67C6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DDE09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BE792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F9FE2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584C2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2D047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D30C6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F4DF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</w:tr>
      <w:tr w:rsidR="004F4B30" w:rsidRPr="0096341A" w14:paraId="228EEE25" w14:textId="77777777" w:rsidTr="004F4B3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9FEDD" w14:textId="77777777" w:rsidR="004F4B30" w:rsidRPr="006B41BC" w:rsidRDefault="004F4B30" w:rsidP="004F4B3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32E04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Bułka tarta-min - 0,50 kg- max 70g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91F1A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B0583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16A2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4067E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9C7C0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0B82A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5EB91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AE663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1F4F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</w:tr>
      <w:tr w:rsidR="004F4B30" w:rsidRPr="0096341A" w14:paraId="4A307568" w14:textId="77777777" w:rsidTr="004F4B3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2D01D" w14:textId="77777777" w:rsidR="004F4B30" w:rsidRPr="006B41BC" w:rsidRDefault="004F4B30" w:rsidP="004F4B3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6DE19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Bułka wrocławska krojona- min 250 g-max 500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33EB1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915CC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5F294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7C57A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8526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40CF9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28433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666E7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859B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</w:tr>
      <w:tr w:rsidR="004F4B30" w:rsidRPr="0096341A" w14:paraId="7C4445FE" w14:textId="77777777" w:rsidTr="004F4B3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4F86A" w14:textId="77777777" w:rsidR="004F4B30" w:rsidRPr="006B41BC" w:rsidRDefault="004F4B30" w:rsidP="004F4B3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AC7FB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Bułka ziarnista – min 50 g- max- 70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26E159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BBDF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717C0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7145D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5180A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812D2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6DE4C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B0BE9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4BEB0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</w:tr>
      <w:tr w:rsidR="004F4B30" w:rsidRPr="0096341A" w14:paraId="159804FD" w14:textId="77777777" w:rsidTr="004F4B3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E1C3B" w14:textId="77777777" w:rsidR="004F4B30" w:rsidRPr="006B41BC" w:rsidRDefault="004F4B30" w:rsidP="004F4B3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DE020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Chleb zwykły krojony min 500g – max 550g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BD331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1AEAF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725AC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D16DE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32540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09F3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F994D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8F9A4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DB3D1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</w:tr>
      <w:tr w:rsidR="004F4B30" w:rsidRPr="0096341A" w14:paraId="628EBBEE" w14:textId="77777777" w:rsidTr="004F4B3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409E6" w14:textId="77777777" w:rsidR="004F4B30" w:rsidRPr="006B41BC" w:rsidRDefault="004F4B30" w:rsidP="004F4B3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C6192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Chleb razowy krojony min 500g-max 550g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37ED8A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09642" w14:textId="77777777" w:rsidR="004F4B30" w:rsidRPr="006B41BC" w:rsidRDefault="004F4B30" w:rsidP="004F4B3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34A0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C9F03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D1B78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39B38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677E7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2BA79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8A0D4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</w:tr>
      <w:tr w:rsidR="004F4B30" w:rsidRPr="0096341A" w14:paraId="05ED83A2" w14:textId="77777777" w:rsidTr="004F4B30">
        <w:trPr>
          <w:jc w:val="center"/>
        </w:trPr>
        <w:tc>
          <w:tcPr>
            <w:tcW w:w="23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CC8E47" w14:textId="77777777" w:rsidR="004F4B30" w:rsidRPr="006B41BC" w:rsidRDefault="004F4B30" w:rsidP="004F4B30">
            <w:pPr>
              <w:rPr>
                <w:b/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</w:t>
            </w:r>
            <w:r w:rsidRPr="006B41BC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A7AF415" w14:textId="77777777" w:rsidR="004F4B30" w:rsidRPr="006B41BC" w:rsidRDefault="004F4B30" w:rsidP="004F4B30">
            <w:pPr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>31360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9F2D5F8" w14:textId="77777777" w:rsidR="004F4B30" w:rsidRPr="006B41BC" w:rsidRDefault="004F4B30" w:rsidP="004F4B30">
            <w:pPr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4076D2D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BF42845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0B9BF80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14:paraId="10F46293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6969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6A9F9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A494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</w:tr>
    </w:tbl>
    <w:p w14:paraId="03DF845E" w14:textId="77777777" w:rsidR="004F4B30" w:rsidRPr="0096341A" w:rsidRDefault="004F4B30" w:rsidP="004F4B30">
      <w:pPr>
        <w:rPr>
          <w:b/>
          <w:sz w:val="16"/>
          <w:szCs w:val="16"/>
        </w:rPr>
      </w:pPr>
    </w:p>
    <w:p w14:paraId="30E5CB90" w14:textId="77777777" w:rsidR="004F4B30" w:rsidRPr="00867220" w:rsidRDefault="004F4B30" w:rsidP="004F4B30">
      <w:pPr>
        <w:rPr>
          <w:i/>
          <w:sz w:val="20"/>
          <w:szCs w:val="20"/>
        </w:rPr>
      </w:pPr>
      <w:r w:rsidRPr="00867220">
        <w:rPr>
          <w:sz w:val="20"/>
          <w:szCs w:val="20"/>
        </w:rPr>
        <w:t xml:space="preserve"> </w:t>
      </w:r>
      <w:r w:rsidRPr="00867220">
        <w:rPr>
          <w:i/>
          <w:sz w:val="20"/>
          <w:szCs w:val="20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7ABF1CBD" w14:textId="77777777" w:rsidR="004F4B30" w:rsidRPr="00867220" w:rsidRDefault="004F4B30" w:rsidP="004F4B30">
      <w:pPr>
        <w:rPr>
          <w:i/>
          <w:sz w:val="20"/>
          <w:szCs w:val="20"/>
        </w:rPr>
      </w:pPr>
      <w:r w:rsidRPr="00867220">
        <w:rPr>
          <w:i/>
          <w:sz w:val="20"/>
          <w:szCs w:val="20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</w:t>
      </w:r>
      <w:r w:rsidR="00867220">
        <w:rPr>
          <w:i/>
          <w:sz w:val="20"/>
          <w:szCs w:val="20"/>
        </w:rPr>
        <w:t>sortymentowej w rubryce „uwagi”</w:t>
      </w:r>
      <w:r w:rsidRPr="004F4B30">
        <w:rPr>
          <w:b/>
        </w:rPr>
        <w:t xml:space="preserve">          </w:t>
      </w:r>
    </w:p>
    <w:p w14:paraId="10BE7F2A" w14:textId="77777777" w:rsidR="004F4B30" w:rsidRPr="004F4B30" w:rsidRDefault="004F4B30" w:rsidP="00867220">
      <w:pPr>
        <w:jc w:val="right"/>
        <w:rPr>
          <w:b/>
          <w:i/>
        </w:rPr>
      </w:pPr>
      <w:r w:rsidRPr="004F4B30">
        <w:rPr>
          <w:b/>
          <w:i/>
        </w:rPr>
        <w:t xml:space="preserve">Podpis oferenta  </w:t>
      </w:r>
    </w:p>
    <w:p w14:paraId="77213583" w14:textId="77777777" w:rsidR="004F4B30" w:rsidRPr="004F4B30" w:rsidRDefault="00867220" w:rsidP="00867220">
      <w:pPr>
        <w:jc w:val="right"/>
      </w:pPr>
      <w:r>
        <w:t xml:space="preserve">   …………………….</w:t>
      </w:r>
    </w:p>
    <w:p w14:paraId="500ED8D3" w14:textId="77777777" w:rsidR="004F4B30" w:rsidRPr="004F4B30" w:rsidRDefault="004F4B30" w:rsidP="004F4B30">
      <w:pPr>
        <w:rPr>
          <w:b/>
        </w:rPr>
      </w:pPr>
      <w:r w:rsidRPr="004F4B30">
        <w:rPr>
          <w:b/>
        </w:rPr>
        <w:lastRenderedPageBreak/>
        <w:t>Zadanie 3. Dostawa nabiału –1084 kg</w:t>
      </w:r>
    </w:p>
    <w:p w14:paraId="64A108C4" w14:textId="77777777" w:rsidR="004F4B30" w:rsidRPr="004F4B30" w:rsidRDefault="004F4B30" w:rsidP="004F4B30">
      <w:r w:rsidRPr="004F4B30">
        <w:t>Oferowane produkty powinny być wysokiej jakości bez zanieczyszczeń  bakterii chorobotwórczych. </w:t>
      </w:r>
      <w:r w:rsidRPr="004F4B30">
        <w:br/>
        <w:t>Mleko i przetwory mleczarskie powinny pochodzić z bieżącej produkcji, posiadać termin przydatności do spożycia w chwili dostawy nie krótszy niż 6 dni przed jego upływem.</w:t>
      </w:r>
      <w:r w:rsidRPr="004F4B30">
        <w:br/>
        <w:t>Każde opakowanie powinno zawierać nazwę i adres producenta, klasę jakości, datę produkcji, datę przydatności do spożycia, warunki przechowywania oraz zawierać nie więcej niż 10 g cukrów i 10 g tłuszczu w 100g/ml produktu gotowego do spożycia.</w:t>
      </w:r>
      <w:r w:rsidRPr="004F4B30">
        <w:br/>
        <w:t>Warunki transportowe muszą być zgodne z zasadami GMP/GHP, do wglądu książeczka mycia i dezynfekcji pojazdu oraz książeczka zdrowia kierowcy.</w:t>
      </w:r>
    </w:p>
    <w:p w14:paraId="10DA398C" w14:textId="77777777" w:rsidR="004F4B30" w:rsidRPr="004F4B30" w:rsidRDefault="004F4B30" w:rsidP="004F4B30"/>
    <w:tbl>
      <w:tblPr>
        <w:tblW w:w="11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1985"/>
        <w:gridCol w:w="709"/>
        <w:gridCol w:w="709"/>
        <w:gridCol w:w="992"/>
        <w:gridCol w:w="992"/>
        <w:gridCol w:w="709"/>
        <w:gridCol w:w="709"/>
        <w:gridCol w:w="1134"/>
        <w:gridCol w:w="1487"/>
        <w:gridCol w:w="1678"/>
      </w:tblGrid>
      <w:tr w:rsidR="004F4B30" w:rsidRPr="004F4B30" w14:paraId="4A4EDDDD" w14:textId="77777777" w:rsidTr="004F4B30"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6A61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3DFC2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BEB20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7CF57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Jedn.</w:t>
            </w:r>
          </w:p>
          <w:p w14:paraId="62AA1698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A4D4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D2A2A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975C3C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Podatek</w:t>
            </w:r>
          </w:p>
          <w:p w14:paraId="60BA2E81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6FA5B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F59AF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08C9A" w14:textId="77777777" w:rsidR="004F4B30" w:rsidRPr="006B41BC" w:rsidRDefault="006B41BC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4F4B30" w:rsidRPr="004F4B30" w14:paraId="1504792E" w14:textId="77777777" w:rsidTr="004F4B30">
        <w:trPr>
          <w:jc w:val="center"/>
        </w:trPr>
        <w:tc>
          <w:tcPr>
            <w:tcW w:w="5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2531B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B1B42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194C1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4B1E3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94263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4B30" w:rsidRPr="004F4B30" w14:paraId="00809222" w14:textId="77777777" w:rsidTr="004F4B3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98970" w14:textId="77777777" w:rsidR="004F4B30" w:rsidRPr="006B41BC" w:rsidRDefault="004F4B30" w:rsidP="006B41BC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A8293" w14:textId="77777777" w:rsidR="004F4B30" w:rsidRPr="006B41BC" w:rsidRDefault="006B41BC" w:rsidP="006B41B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Jogurt naturalny-</w:t>
            </w:r>
            <w:r w:rsidR="004F4B30" w:rsidRPr="006B41BC">
              <w:rPr>
                <w:sz w:val="16"/>
                <w:szCs w:val="16"/>
              </w:rPr>
              <w:t xml:space="preserve"> 250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402908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234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2D37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7B24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0430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79A7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E836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DA85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FE5B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BE58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4F4B30" w14:paraId="76C91AC4" w14:textId="77777777" w:rsidTr="004F4B3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D706" w14:textId="77777777" w:rsidR="004F4B30" w:rsidRPr="006B41BC" w:rsidRDefault="004F4B30" w:rsidP="006B41BC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FF59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Ser biały – półtłusty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6E9E0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1D83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EBF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BB7CC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E3E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0EF4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7533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09DF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6BC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4F4B30" w14:paraId="5364A607" w14:textId="77777777" w:rsidTr="004F4B3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4D11C" w14:textId="77777777" w:rsidR="004F4B30" w:rsidRPr="006B41BC" w:rsidRDefault="004F4B30" w:rsidP="006B41BC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6D50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Ser żółty -pełnotłusty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47F7D6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BBBB5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D0F5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1FE0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B3DC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D5F45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CB67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0588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2265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4F4B30" w14:paraId="0822E6C1" w14:textId="77777777" w:rsidTr="004F4B3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38A7" w14:textId="77777777" w:rsidR="004F4B30" w:rsidRPr="006B41BC" w:rsidRDefault="004F4B30" w:rsidP="006B41BC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43DE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Śmietana 18%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479B96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8AD1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74BC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F5166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28E9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63811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1908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29FA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29E61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4F4B30" w14:paraId="6325F6FC" w14:textId="77777777" w:rsidTr="004F4B3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22BA" w14:textId="77777777" w:rsidR="004F4B30" w:rsidRPr="006B41BC" w:rsidRDefault="004F4B30" w:rsidP="006B41BC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FFE47" w14:textId="77777777" w:rsidR="004F4B30" w:rsidRPr="006B41BC" w:rsidRDefault="006B41BC" w:rsidP="006B41B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Masło extra – 82 % </w:t>
            </w:r>
            <w:r w:rsidR="004F4B30" w:rsidRPr="006B41BC">
              <w:rPr>
                <w:sz w:val="16"/>
                <w:szCs w:val="16"/>
              </w:rPr>
              <w:t xml:space="preserve">tłuszczu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7AD949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EAA2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24B8C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9083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BF7D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7E225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B871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9B17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988E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4F4B30" w14:paraId="755C4A01" w14:textId="77777777" w:rsidTr="004F4B3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0FF22" w14:textId="77777777" w:rsidR="004F4B30" w:rsidRPr="006B41BC" w:rsidRDefault="004F4B30" w:rsidP="006B41BC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8902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Mleko 2% tłuszczu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4FB32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826AC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06FFA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74FB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8CA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836AF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6BFF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EA81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359E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4F4B30" w14:paraId="43BE1562" w14:textId="77777777" w:rsidTr="004F4B30">
        <w:trPr>
          <w:jc w:val="center"/>
        </w:trPr>
        <w:tc>
          <w:tcPr>
            <w:tcW w:w="245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9001D2" w14:textId="77777777" w:rsidR="004F4B30" w:rsidRPr="006B41BC" w:rsidRDefault="004F4B30" w:rsidP="006B41BC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</w:t>
            </w:r>
            <w:r w:rsidRPr="006B41BC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FA2C00F" w14:textId="77777777" w:rsidR="004F4B30" w:rsidRPr="006B41BC" w:rsidRDefault="004F4B30" w:rsidP="006B41BC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1084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1AEF983" w14:textId="77777777" w:rsidR="004F4B30" w:rsidRPr="006B41BC" w:rsidRDefault="004F4B30" w:rsidP="006B41BC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 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0A6C5F2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0904A6F7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286183E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D5CB314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ED4B8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35123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C91B0" w14:textId="77777777" w:rsidR="004F4B30" w:rsidRPr="006B41BC" w:rsidRDefault="004F4B30" w:rsidP="006B41BC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6E472199" w14:textId="77777777" w:rsidR="004F4B30" w:rsidRPr="004F4B30" w:rsidRDefault="004F4B30" w:rsidP="004F4B30">
      <w:pPr>
        <w:rPr>
          <w:b/>
        </w:rPr>
      </w:pPr>
    </w:p>
    <w:p w14:paraId="39E0D1FC" w14:textId="77777777" w:rsidR="004F4B30" w:rsidRPr="004F4B30" w:rsidRDefault="00867220" w:rsidP="004F4B30">
      <w:pPr>
        <w:rPr>
          <w:b/>
        </w:rPr>
      </w:pPr>
      <w:r>
        <w:rPr>
          <w:b/>
        </w:rPr>
        <w:t xml:space="preserve">            </w:t>
      </w:r>
    </w:p>
    <w:p w14:paraId="00E47D81" w14:textId="77777777" w:rsidR="004F4B30" w:rsidRPr="004F4B30" w:rsidRDefault="004F4B30" w:rsidP="004F4B30">
      <w:pPr>
        <w:rPr>
          <w:i/>
        </w:rPr>
      </w:pPr>
      <w:r w:rsidRPr="004F4B30">
        <w:rPr>
          <w:i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58AF5FE1" w14:textId="77777777" w:rsidR="004F4B30" w:rsidRPr="004F4B30" w:rsidRDefault="004F4B30" w:rsidP="004F4B30">
      <w:pPr>
        <w:rPr>
          <w:i/>
        </w:rPr>
      </w:pPr>
      <w:r w:rsidRPr="004F4B30">
        <w:rPr>
          <w:i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14:paraId="5AFE2669" w14:textId="77777777" w:rsidR="004F4B30" w:rsidRPr="004F4B30" w:rsidRDefault="004F4B30" w:rsidP="004F4B30">
      <w:pPr>
        <w:rPr>
          <w:b/>
        </w:rPr>
      </w:pPr>
    </w:p>
    <w:p w14:paraId="6314701F" w14:textId="77777777" w:rsidR="004F4B30" w:rsidRPr="004F4B30" w:rsidRDefault="004F4B30" w:rsidP="004F4B30">
      <w:pPr>
        <w:rPr>
          <w:b/>
          <w:i/>
        </w:rPr>
      </w:pPr>
      <w:r w:rsidRPr="004F4B30">
        <w:rPr>
          <w:b/>
          <w:i/>
        </w:rPr>
        <w:t xml:space="preserve">                                                                                                                              Podpis oferenta  </w:t>
      </w:r>
    </w:p>
    <w:p w14:paraId="221E3745" w14:textId="77777777" w:rsidR="004F4B30" w:rsidRPr="004F4B30" w:rsidRDefault="004F4B30" w:rsidP="004F4B30">
      <w:pPr>
        <w:rPr>
          <w:b/>
        </w:rPr>
      </w:pPr>
    </w:p>
    <w:p w14:paraId="7C3B1C04" w14:textId="77777777" w:rsidR="004F4B30" w:rsidRPr="00D6206E" w:rsidRDefault="004F4B30" w:rsidP="004F4B30">
      <w:pPr>
        <w:rPr>
          <w:b/>
        </w:rPr>
      </w:pPr>
      <w:r w:rsidRPr="004F4B30">
        <w:rPr>
          <w:b/>
        </w:rPr>
        <w:t xml:space="preserve">                                                                                               </w:t>
      </w:r>
      <w:r w:rsidR="00867220">
        <w:rPr>
          <w:b/>
        </w:rPr>
        <w:t xml:space="preserve">                           </w:t>
      </w:r>
      <w:r w:rsidRPr="004F4B30">
        <w:rPr>
          <w:b/>
        </w:rPr>
        <w:t>....................................</w:t>
      </w:r>
    </w:p>
    <w:p w14:paraId="02AED060" w14:textId="77777777" w:rsidR="00867220" w:rsidRPr="004F4B30" w:rsidRDefault="00867220" w:rsidP="004F4B30"/>
    <w:p w14:paraId="077C9D5D" w14:textId="77777777" w:rsidR="004F4B30" w:rsidRPr="004F4B30" w:rsidRDefault="004F4B30" w:rsidP="004F4B30">
      <w:pPr>
        <w:rPr>
          <w:b/>
        </w:rPr>
      </w:pPr>
      <w:r w:rsidRPr="004F4B30">
        <w:rPr>
          <w:b/>
        </w:rPr>
        <w:lastRenderedPageBreak/>
        <w:t>Zadanie 4. Dostawa ryb i przetworów rybnych – 380 kg</w:t>
      </w:r>
    </w:p>
    <w:p w14:paraId="52ADABE3" w14:textId="77777777" w:rsidR="004F4B30" w:rsidRPr="004F4B30" w:rsidRDefault="004F4B30" w:rsidP="004F4B30">
      <w:r w:rsidRPr="004F4B30">
        <w:t>Ryby mrożone zgodne ze specyfikacją ( wymiar, bez lodu)  jednolite odmianowo, w stanie dojrzałości konsumpcyjnej, czyste,  bez uszkodzeń mechanicznych, o równych wymiarach.</w:t>
      </w:r>
    </w:p>
    <w:p w14:paraId="6BA80FA6" w14:textId="77777777" w:rsidR="004F4B30" w:rsidRPr="004F4B30" w:rsidRDefault="004F4B30" w:rsidP="004F4B30">
      <w:r w:rsidRPr="004F4B30">
        <w:t>Ryby wędzone świeże,  powinny charakteryzować się wysoką jakością, dobrej jakości, pod względem właściwości organoleptycznych (wygląd, smak, zapach).</w:t>
      </w:r>
      <w:r w:rsidRPr="004F4B30">
        <w:br/>
        <w:t xml:space="preserve"> Opakowanie: czyste, nieuszkodzone, szczelne, prawidłowo oznakowane w języku polskim z podaną procentową zawartością ryby, warstwy filetów przełożone folią, elementy nie posklejane, łatwe wydobywanie pojedynczych elementów z bloku, bez konieczności rozmrażania całości.</w:t>
      </w:r>
      <w:r w:rsidRPr="004F4B30">
        <w:br/>
        <w:t>Warunki transportowe muszą być zgodne z zasadami GMP/GHP. Temperatura surowców (mierzona w produkcie)w momencie odbioru dostawy musi mieścić się w zakresie poniżej - 18 ° C, brak oznak rozmrożenia, do wglądu książeczka mycia i dezynfekcji pojazdu oraz książeczka zdrowia kierowcy.</w:t>
      </w:r>
    </w:p>
    <w:tbl>
      <w:tblPr>
        <w:tblW w:w="10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1985"/>
        <w:gridCol w:w="709"/>
        <w:gridCol w:w="709"/>
        <w:gridCol w:w="992"/>
        <w:gridCol w:w="850"/>
        <w:gridCol w:w="709"/>
        <w:gridCol w:w="709"/>
        <w:gridCol w:w="1134"/>
        <w:gridCol w:w="1276"/>
        <w:gridCol w:w="1276"/>
      </w:tblGrid>
      <w:tr w:rsidR="004F4B30" w:rsidRPr="004F4B30" w14:paraId="03E22443" w14:textId="77777777" w:rsidTr="004F4B30">
        <w:trPr>
          <w:jc w:val="center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D4F50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87B37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BCDF0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4BAD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Jedn.</w:t>
            </w:r>
          </w:p>
          <w:p w14:paraId="608BFD5E" w14:textId="77777777" w:rsidR="004F4B30" w:rsidRPr="006B41BC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3F0F6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00A32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5411AF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Podatek</w:t>
            </w:r>
          </w:p>
          <w:p w14:paraId="7737212A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04A1C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7E5C5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88FE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4F4B30" w:rsidRPr="004F4B30" w14:paraId="771A3E8C" w14:textId="77777777" w:rsidTr="004F4B30">
        <w:trPr>
          <w:jc w:val="center"/>
        </w:trPr>
        <w:tc>
          <w:tcPr>
            <w:tcW w:w="5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5C35B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498F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6C212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258D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D531C" w14:textId="77777777" w:rsidR="004F4B30" w:rsidRPr="006B41BC" w:rsidRDefault="004F4B30" w:rsidP="006B41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4B30" w:rsidRPr="004F4B30" w14:paraId="71F9043E" w14:textId="77777777" w:rsidTr="004F4B3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77D8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88465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Filet mrożony z </w:t>
            </w:r>
            <w:proofErr w:type="spellStart"/>
            <w:r w:rsidRPr="006B41BC">
              <w:rPr>
                <w:sz w:val="16"/>
                <w:szCs w:val="16"/>
              </w:rPr>
              <w:t>miruny</w:t>
            </w:r>
            <w:proofErr w:type="spellEnd"/>
            <w:r w:rsidRPr="006B41BC">
              <w:rPr>
                <w:sz w:val="16"/>
                <w:szCs w:val="16"/>
              </w:rPr>
              <w:t xml:space="preserve"> b\s</w:t>
            </w:r>
          </w:p>
          <w:p w14:paraId="4CEBD1E2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bez lodu -170-230g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FB7FA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 330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A25F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  <w:p w14:paraId="05DF0B54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4FCF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C9E2E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D065B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99B04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CA6A6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1D8A4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0D71B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4F4B30" w14:paraId="4FBC137A" w14:textId="77777777" w:rsidTr="004F4B3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4ABC4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781D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Makrela wędzona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B2B865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  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8B595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B0C7D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AFEE2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1E63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8039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F6C0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D211A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DE4E" w14:textId="77777777" w:rsidR="004F4B30" w:rsidRPr="006B41BC" w:rsidRDefault="004F4B30" w:rsidP="00D6206E">
            <w:pPr>
              <w:spacing w:after="0"/>
              <w:rPr>
                <w:sz w:val="16"/>
                <w:szCs w:val="16"/>
              </w:rPr>
            </w:pPr>
          </w:p>
        </w:tc>
      </w:tr>
      <w:tr w:rsidR="004F4B30" w:rsidRPr="004F4B30" w14:paraId="68C5B3EF" w14:textId="77777777" w:rsidTr="004F4B30">
        <w:trPr>
          <w:jc w:val="center"/>
        </w:trPr>
        <w:tc>
          <w:tcPr>
            <w:tcW w:w="26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44118C" w14:textId="77777777" w:rsidR="004F4B30" w:rsidRPr="006B41BC" w:rsidRDefault="004F4B30" w:rsidP="004F4B30">
            <w:pPr>
              <w:rPr>
                <w:b/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</w:t>
            </w:r>
            <w:r w:rsidRPr="006B41BC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7622D15" w14:textId="77777777" w:rsidR="004F4B30" w:rsidRPr="006B41BC" w:rsidRDefault="004F4B30" w:rsidP="004F4B30">
            <w:pPr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380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C6856F8" w14:textId="77777777" w:rsidR="004F4B30" w:rsidRPr="006B41BC" w:rsidRDefault="004F4B30" w:rsidP="004F4B30">
            <w:pPr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 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9DD47DA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91A5548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24671E4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38BFD4A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0C1F9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E28E0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2F4C9" w14:textId="77777777" w:rsidR="004F4B30" w:rsidRPr="006B41BC" w:rsidRDefault="004F4B30" w:rsidP="004F4B30">
            <w:pPr>
              <w:rPr>
                <w:sz w:val="16"/>
                <w:szCs w:val="16"/>
              </w:rPr>
            </w:pPr>
          </w:p>
        </w:tc>
      </w:tr>
    </w:tbl>
    <w:p w14:paraId="0394CDC4" w14:textId="77777777" w:rsidR="004F4B30" w:rsidRPr="004F4B30" w:rsidRDefault="004F4B30" w:rsidP="004F4B30">
      <w:pPr>
        <w:rPr>
          <w:b/>
        </w:rPr>
      </w:pPr>
    </w:p>
    <w:p w14:paraId="7EA687EE" w14:textId="77777777" w:rsidR="004F4B30" w:rsidRPr="004F4B30" w:rsidRDefault="004F4B30" w:rsidP="004F4B30">
      <w:pPr>
        <w:rPr>
          <w:b/>
        </w:rPr>
      </w:pPr>
      <w:r w:rsidRPr="004F4B30">
        <w:rPr>
          <w:b/>
        </w:rPr>
        <w:t xml:space="preserve">              </w:t>
      </w:r>
    </w:p>
    <w:p w14:paraId="55B9AA59" w14:textId="77777777" w:rsidR="004F4B30" w:rsidRPr="004F4B30" w:rsidRDefault="004F4B30" w:rsidP="00867220">
      <w:pPr>
        <w:jc w:val="right"/>
      </w:pPr>
      <w:r w:rsidRPr="004F4B30">
        <w:rPr>
          <w:b/>
          <w:i/>
        </w:rPr>
        <w:t xml:space="preserve">                                                                                                                                        Podpis oferenta  </w:t>
      </w:r>
      <w:r w:rsidRPr="004F4B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C8FFF5" w14:textId="77777777" w:rsidR="004F4B30" w:rsidRPr="004F4B30" w:rsidRDefault="004F4B30" w:rsidP="00867220">
      <w:pPr>
        <w:jc w:val="right"/>
      </w:pPr>
      <w:r w:rsidRPr="004F4B30">
        <w:t>…………………………………..</w:t>
      </w:r>
    </w:p>
    <w:p w14:paraId="10103BDD" w14:textId="77777777" w:rsidR="004F4B30" w:rsidRPr="004F4B30" w:rsidRDefault="004F4B30" w:rsidP="004F4B30"/>
    <w:p w14:paraId="59D5494D" w14:textId="77777777" w:rsidR="004F4B30" w:rsidRPr="004F4B30" w:rsidRDefault="004F4B30" w:rsidP="004F4B30"/>
    <w:p w14:paraId="6669FBC4" w14:textId="77777777" w:rsidR="004F4B30" w:rsidRPr="004F4B30" w:rsidRDefault="004F4B30" w:rsidP="004F4B30"/>
    <w:p w14:paraId="0AEC8485" w14:textId="77777777" w:rsidR="004F4B30" w:rsidRPr="004F4B30" w:rsidRDefault="004F4B30" w:rsidP="004F4B30"/>
    <w:p w14:paraId="2EA48E87" w14:textId="77777777" w:rsidR="004F4B30" w:rsidRPr="004F4B30" w:rsidRDefault="004F4B30" w:rsidP="004F4B30"/>
    <w:p w14:paraId="79FC8AF6" w14:textId="77777777" w:rsidR="004F4B30" w:rsidRPr="004F4B30" w:rsidRDefault="004F4B30" w:rsidP="004F4B30"/>
    <w:p w14:paraId="686BE8DD" w14:textId="77777777" w:rsidR="004F4B30" w:rsidRDefault="004F4B30" w:rsidP="004F4B30">
      <w:pPr>
        <w:rPr>
          <w:b/>
          <w:i/>
        </w:rPr>
      </w:pPr>
    </w:p>
    <w:p w14:paraId="0ED15CE6" w14:textId="77777777" w:rsidR="00D6206E" w:rsidRDefault="00D6206E" w:rsidP="004F4B30">
      <w:pPr>
        <w:rPr>
          <w:b/>
          <w:i/>
        </w:rPr>
      </w:pPr>
    </w:p>
    <w:p w14:paraId="10E5ABA4" w14:textId="77777777" w:rsidR="00D6206E" w:rsidRDefault="00D6206E" w:rsidP="004F4B30">
      <w:pPr>
        <w:rPr>
          <w:b/>
          <w:i/>
        </w:rPr>
      </w:pPr>
    </w:p>
    <w:p w14:paraId="55F65C03" w14:textId="77777777" w:rsidR="00D6206E" w:rsidRPr="004F4B30" w:rsidRDefault="00D6206E" w:rsidP="004F4B30">
      <w:pPr>
        <w:rPr>
          <w:b/>
          <w:i/>
        </w:rPr>
      </w:pPr>
    </w:p>
    <w:p w14:paraId="6734CA16" w14:textId="77777777" w:rsidR="004F4B30" w:rsidRPr="004F4B30" w:rsidRDefault="004F4B30" w:rsidP="004F4B30">
      <w:pPr>
        <w:rPr>
          <w:b/>
        </w:rPr>
      </w:pPr>
      <w:r w:rsidRPr="004F4B30">
        <w:rPr>
          <w:b/>
        </w:rPr>
        <w:lastRenderedPageBreak/>
        <w:t>Zadanie 5. Dostawa przetworów ogólnosp</w:t>
      </w:r>
      <w:r w:rsidR="006B41BC">
        <w:rPr>
          <w:b/>
        </w:rPr>
        <w:t>ożywczych  oraz  przypraw – 8405</w:t>
      </w:r>
      <w:r w:rsidRPr="004F4B30">
        <w:rPr>
          <w:b/>
        </w:rPr>
        <w:t xml:space="preserve"> szt.</w:t>
      </w:r>
    </w:p>
    <w:p w14:paraId="6F399684" w14:textId="77777777" w:rsidR="004F4B30" w:rsidRPr="004F4B30" w:rsidRDefault="004F4B30" w:rsidP="004F4B30">
      <w:r w:rsidRPr="004F4B30">
        <w:t>Oferowane artykuły żywnościowe powinny charakteryzować się wysoką jakością i powinny posiadać termin przydatności do spożycia maksymalny dla danego produktu.</w:t>
      </w:r>
    </w:p>
    <w:p w14:paraId="0F502EB5" w14:textId="77777777" w:rsidR="004F4B30" w:rsidRPr="004F4B30" w:rsidRDefault="004F4B30" w:rsidP="004F4B30">
      <w:r w:rsidRPr="004F4B30">
        <w:t xml:space="preserve"> Artykuły spożywcze muszą być dostarczane w opakowaniach detalicznych.</w:t>
      </w:r>
      <w:r w:rsidRPr="004F4B30">
        <w:br/>
        <w:t>Każde opakowanie powinno zawierać nazwę i adres producenta, nazwa surowca, skład wartości odżywczych, datę produkcji, datę przydatności do spożycia, warunki przechowywania,.</w:t>
      </w:r>
    </w:p>
    <w:p w14:paraId="121C86D6" w14:textId="77777777" w:rsidR="004F4B30" w:rsidRPr="004F4B30" w:rsidRDefault="004F4B30" w:rsidP="004F4B30">
      <w:r w:rsidRPr="004F4B30">
        <w:t>Zawartość cukru, tłuszczu i soli w 100g w produktu zgodna z Rozporządzeniem Ministra Zdrowia z dnia 26 sierpnia 2015 r.</w:t>
      </w:r>
    </w:p>
    <w:p w14:paraId="6B6D723E" w14:textId="77777777" w:rsidR="004F4B30" w:rsidRDefault="004F4B30" w:rsidP="004F4B30">
      <w:r w:rsidRPr="004F4B30">
        <w:t>Opakowania artykułów - słoiki szklane, torebki papierowe, kartony, torby foliowe muszą być odpowiednio oznakowane, czyste, bez oznak zawilgocenia, zapleśnienia, obecności szkodników, całe i szczelne.</w:t>
      </w:r>
      <w:r w:rsidRPr="004F4B30">
        <w:br/>
        <w:t xml:space="preserve"> Smak i zapach oferowanych produktów powinien być charakterystyczny dla danego artykułu bez obcych posmaków czy zapachów.</w:t>
      </w:r>
      <w:r w:rsidRPr="004F4B30">
        <w:br/>
        <w:t>Jaja muszą być świeże, klasa jakości A grupa wagowa L. Skorupa jaja: o normalnym kształcie, czysta, nie uszkodzona. </w:t>
      </w:r>
      <w:r w:rsidRPr="004F4B30">
        <w:br/>
        <w:t>Opakowania: jednorazowe, czyste, każde opakowanie zbiorczo w przypadku hurtu powinno zawierać nazwę i adres producenta, nazwa surowca, ilość sztuk, klasa jakości, data zniesienia, data przydatności do spożycia, data wysyłki, warunki przechowywania. </w:t>
      </w:r>
      <w:r w:rsidRPr="004F4B30">
        <w:br/>
        <w:t>Data przydatności do spożycia minimum 14 dni od dnia dostawy Zamawiającego.</w:t>
      </w:r>
      <w:r w:rsidRPr="004F4B30">
        <w:br/>
        <w:t xml:space="preserve">Warunki transportowe muszą być zgodne z zasadami GMP/GHP, do wglądu książeczka mycia i dezynfekcji pojazdu oraz książeczka zdrowia kierowcy. </w:t>
      </w:r>
      <w:r w:rsidRPr="004F4B30">
        <w:br/>
        <w:t>Etykieta zbiorcza powinna zawierać minimum: opis asortymentu, temperaturę przechowywania, datę przydatności do spożycia (nie może przekroczyć daty 28 dni od daty zniesienia jaj) - w przypadku bezpośredniego producenta dopuszczalna faktura zawierająca wymagane dane.</w:t>
      </w:r>
      <w:r w:rsidRPr="004F4B30">
        <w:br/>
        <w:t>Temperatura przewozu jaj w momencie odbioru dostawy 8 - 13 C</w:t>
      </w:r>
      <w:r w:rsidRPr="004F4B30">
        <w:br/>
        <w:t>Do każdej dostawy należy dołączyć:</w:t>
      </w:r>
      <w:r w:rsidRPr="004F4B30">
        <w:br/>
        <w:t>handlowy dokument identyfikacyjny zgodnie z Ustawą z dnia 16.12.2005 o produktach pochodzenia zwierzęcego (dz. U. 2005 Nr.17, poz. 127) oraz Rozporządzeniem WE 853/2004 Parlamentu europejskiego i Rady z dnia 29.04.2004r., ustanawiającego szczególne przepisy dotyczące higieny w odniesieniu do żywności pochodzenia zwierzęcego (Dz. Urz. UEL 139 z dnia 30.04.2004r.) Do wglądu aktualne badania bakteriologiczne jaj i fermy w kierunku salmonelli.</w:t>
      </w:r>
    </w:p>
    <w:p w14:paraId="60C49EB2" w14:textId="77777777" w:rsidR="006B41BC" w:rsidRDefault="006B41BC" w:rsidP="004F4B30"/>
    <w:p w14:paraId="7208FB56" w14:textId="77777777" w:rsidR="006B41BC" w:rsidRDefault="006B41BC" w:rsidP="004F4B30"/>
    <w:p w14:paraId="5D9F08ED" w14:textId="77777777" w:rsidR="00D6206E" w:rsidRDefault="00D6206E" w:rsidP="004F4B30"/>
    <w:p w14:paraId="39266183" w14:textId="77777777" w:rsidR="00D6206E" w:rsidRDefault="00D6206E" w:rsidP="004F4B30"/>
    <w:p w14:paraId="1077AA45" w14:textId="77777777" w:rsidR="00D6206E" w:rsidRDefault="00D6206E" w:rsidP="004F4B30"/>
    <w:p w14:paraId="59CBDE13" w14:textId="77777777" w:rsidR="006B41BC" w:rsidRDefault="006B41BC" w:rsidP="004F4B30"/>
    <w:p w14:paraId="7D1363E7" w14:textId="77777777" w:rsidR="006B41BC" w:rsidRPr="004F4B30" w:rsidRDefault="006B41BC" w:rsidP="004F4B30"/>
    <w:tbl>
      <w:tblPr>
        <w:tblW w:w="111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1418"/>
        <w:gridCol w:w="544"/>
        <w:gridCol w:w="732"/>
        <w:gridCol w:w="992"/>
        <w:gridCol w:w="1134"/>
        <w:gridCol w:w="685"/>
        <w:gridCol w:w="709"/>
        <w:gridCol w:w="1441"/>
        <w:gridCol w:w="1418"/>
        <w:gridCol w:w="1418"/>
      </w:tblGrid>
      <w:tr w:rsidR="004F4B30" w:rsidRPr="004F4B30" w14:paraId="1CB9D36D" w14:textId="77777777" w:rsidTr="006B41BC">
        <w:trPr>
          <w:jc w:val="center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C8F6C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6D4721D6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L.p.</w:t>
            </w:r>
          </w:p>
          <w:p w14:paraId="5CE9F578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AD7A2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F2FEE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E7B47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Jedn.</w:t>
            </w:r>
          </w:p>
          <w:p w14:paraId="645C2703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1953A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6A491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7427FD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Podatek</w:t>
            </w:r>
          </w:p>
          <w:p w14:paraId="3E2F0288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0EB5B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1D4A1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Wartość</w:t>
            </w:r>
          </w:p>
          <w:p w14:paraId="54D704C5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EE310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4F4B30" w:rsidRPr="004F4B30" w14:paraId="7640C9DD" w14:textId="77777777" w:rsidTr="004F4B30">
        <w:trPr>
          <w:jc w:val="center"/>
        </w:trPr>
        <w:tc>
          <w:tcPr>
            <w:tcW w:w="5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0C4AE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61702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D92B9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ABBC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0DAE" w14:textId="77777777" w:rsidR="004F4B30" w:rsidRPr="00694EB8" w:rsidRDefault="004F4B30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4B30" w:rsidRPr="004F4B30" w14:paraId="3FEE693F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14A7" w14:textId="77777777" w:rsidR="004F4B30" w:rsidRPr="00867220" w:rsidRDefault="004F4B30" w:rsidP="004F4B3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E1DC3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Barszcz biały dom</w:t>
            </w:r>
            <w:r w:rsidR="00694EB8">
              <w:rPr>
                <w:sz w:val="16"/>
                <w:szCs w:val="16"/>
              </w:rPr>
              <w:t xml:space="preserve">owy w butelce  - </w:t>
            </w:r>
            <w:r w:rsidRPr="00867220">
              <w:rPr>
                <w:sz w:val="16"/>
                <w:szCs w:val="16"/>
              </w:rPr>
              <w:t xml:space="preserve"> 1000l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8AC8A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300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FF6C8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  <w:p w14:paraId="33DB4FE4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4B3C4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17386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7EF9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DF23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522E5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89B95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58EA7" w14:textId="77777777" w:rsidR="004F4B30" w:rsidRPr="004F4B30" w:rsidRDefault="004F4B30" w:rsidP="004F4B30"/>
        </w:tc>
      </w:tr>
      <w:tr w:rsidR="004F4B30" w:rsidRPr="004F4B30" w14:paraId="48AF5260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61CA" w14:textId="77777777" w:rsidR="004F4B30" w:rsidRPr="00867220" w:rsidRDefault="004F4B30" w:rsidP="004F4B3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C5C4C" w14:textId="77777777" w:rsidR="004F4B30" w:rsidRPr="00867220" w:rsidRDefault="00694EB8" w:rsidP="004F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Bazylia suszona –min 20g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CDA83F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C7484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E0EB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75FAD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E548D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83DB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55236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F9971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E43E4" w14:textId="77777777" w:rsidR="004F4B30" w:rsidRPr="004F4B30" w:rsidRDefault="004F4B30" w:rsidP="004F4B30"/>
        </w:tc>
      </w:tr>
      <w:tr w:rsidR="004F4B30" w:rsidRPr="004F4B30" w14:paraId="417D92A2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810D5" w14:textId="77777777" w:rsidR="004F4B30" w:rsidRPr="00867220" w:rsidRDefault="004F4B30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A7AB2" w14:textId="77777777" w:rsidR="004F4B30" w:rsidRPr="00867220" w:rsidRDefault="004F4B30" w:rsidP="00694EB8">
            <w:p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 w:rsidRPr="00867220">
              <w:rPr>
                <w:sz w:val="16"/>
                <w:szCs w:val="16"/>
                <w:lang w:val="en-US"/>
              </w:rPr>
              <w:t>Cynamon</w:t>
            </w:r>
            <w:proofErr w:type="spellEnd"/>
            <w:r w:rsidRPr="00867220">
              <w:rPr>
                <w:sz w:val="16"/>
                <w:szCs w:val="16"/>
                <w:lang w:val="en-US"/>
              </w:rPr>
              <w:t>-min 20 g- max 50g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31C4CC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A08D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6FDEB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7D8CC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4B4F8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6409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D9439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C183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9B0B9" w14:textId="77777777" w:rsidR="004F4B30" w:rsidRPr="004F4B30" w:rsidRDefault="004F4B30" w:rsidP="00694EB8">
            <w:pPr>
              <w:spacing w:after="0"/>
            </w:pPr>
          </w:p>
        </w:tc>
      </w:tr>
      <w:tr w:rsidR="004F4B30" w:rsidRPr="004F4B30" w14:paraId="48B11788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F1A36" w14:textId="77777777" w:rsidR="004F4B30" w:rsidRPr="00867220" w:rsidRDefault="004F4B30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D366E" w14:textId="77777777" w:rsidR="004F4B30" w:rsidRPr="00867220" w:rsidRDefault="00694EB8" w:rsidP="00694EB8">
            <w:p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Cukier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–</w:t>
            </w:r>
            <w:r w:rsidR="004F4B30" w:rsidRPr="00867220">
              <w:rPr>
                <w:sz w:val="16"/>
                <w:szCs w:val="16"/>
                <w:lang w:val="en-US"/>
              </w:rPr>
              <w:t>1kg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2DBEE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300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16C74" w14:textId="77777777" w:rsidR="00694EB8" w:rsidRDefault="00694EB8" w:rsidP="00694EB8">
            <w:pPr>
              <w:spacing w:after="0"/>
              <w:rPr>
                <w:sz w:val="16"/>
                <w:szCs w:val="16"/>
              </w:rPr>
            </w:pPr>
          </w:p>
          <w:p w14:paraId="22AA4B06" w14:textId="77777777" w:rsidR="004F4B30" w:rsidRPr="00867220" w:rsidRDefault="00694EB8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4F4B30" w:rsidRPr="00867220">
              <w:rPr>
                <w:sz w:val="16"/>
                <w:szCs w:val="16"/>
              </w:rPr>
              <w:t>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CF773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E18C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2B1EC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05A1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CF667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5A35C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8E760" w14:textId="77777777" w:rsidR="004F4B30" w:rsidRPr="004F4B30" w:rsidRDefault="004F4B30" w:rsidP="00694EB8">
            <w:pPr>
              <w:spacing w:after="0"/>
            </w:pPr>
          </w:p>
        </w:tc>
      </w:tr>
      <w:tr w:rsidR="00F3183A" w:rsidRPr="004F4B30" w14:paraId="3D4E49CD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08516" w14:textId="77777777" w:rsidR="00F3183A" w:rsidRPr="00867220" w:rsidRDefault="00F3183A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E7E2C" w14:textId="77777777" w:rsidR="00F3183A" w:rsidRDefault="00F3183A" w:rsidP="00694EB8">
            <w:p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Czosnek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granulowany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– 20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B4E61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AA466" w14:textId="77777777" w:rsidR="00F3183A" w:rsidRDefault="00F3183A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1A9A2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577C1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00107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44230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BDA57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43092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81945" w14:textId="77777777" w:rsidR="00F3183A" w:rsidRPr="004F4B30" w:rsidRDefault="00F3183A" w:rsidP="00694EB8">
            <w:pPr>
              <w:spacing w:after="0"/>
            </w:pPr>
          </w:p>
        </w:tc>
      </w:tr>
      <w:tr w:rsidR="004F4B30" w:rsidRPr="004F4B30" w14:paraId="3F7E86FA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22039" w14:textId="77777777" w:rsidR="004F4B30" w:rsidRPr="00867220" w:rsidRDefault="004F4B30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B3A58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Dżem 100% owoców typu „Łowicz” bez cukru lub niskosłodzony-min  220 g – max 300g- różne smaki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A23C0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150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A5829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  <w:p w14:paraId="28E50DD0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  <w:p w14:paraId="764FB435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  <w:p w14:paraId="6AC158AD" w14:textId="77777777" w:rsidR="00694EB8" w:rsidRDefault="00694EB8" w:rsidP="00694EB8">
            <w:pPr>
              <w:spacing w:after="0"/>
              <w:rPr>
                <w:sz w:val="16"/>
                <w:szCs w:val="16"/>
              </w:rPr>
            </w:pPr>
          </w:p>
          <w:p w14:paraId="1673D5C4" w14:textId="77777777" w:rsidR="00694EB8" w:rsidRDefault="00694EB8" w:rsidP="00694EB8">
            <w:pPr>
              <w:spacing w:after="0"/>
              <w:rPr>
                <w:sz w:val="16"/>
                <w:szCs w:val="16"/>
              </w:rPr>
            </w:pPr>
          </w:p>
          <w:p w14:paraId="74DC8FC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49B63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9F391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C9E8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A703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32735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405AE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AAD7D" w14:textId="77777777" w:rsidR="004F4B30" w:rsidRPr="004F4B30" w:rsidRDefault="004F4B30" w:rsidP="00694EB8">
            <w:pPr>
              <w:spacing w:after="0"/>
            </w:pPr>
          </w:p>
        </w:tc>
      </w:tr>
      <w:tr w:rsidR="004F4B30" w:rsidRPr="004F4B30" w14:paraId="43DC3045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F43E" w14:textId="77777777" w:rsidR="004F4B30" w:rsidRPr="00867220" w:rsidRDefault="004F4B30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2DD0B" w14:textId="77777777" w:rsidR="004F4B30" w:rsidRPr="00867220" w:rsidRDefault="00694EB8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Goździki –20g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E6C5D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09096" w14:textId="77777777" w:rsidR="00694EB8" w:rsidRDefault="00694EB8" w:rsidP="00694EB8">
            <w:pPr>
              <w:spacing w:after="0"/>
              <w:rPr>
                <w:sz w:val="16"/>
                <w:szCs w:val="16"/>
              </w:rPr>
            </w:pPr>
          </w:p>
          <w:p w14:paraId="6FF7AF6B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18F6A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78C95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8F703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9017D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AD242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0EA25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361D0" w14:textId="77777777" w:rsidR="004F4B30" w:rsidRPr="004F4B30" w:rsidRDefault="004F4B30" w:rsidP="00694EB8">
            <w:pPr>
              <w:spacing w:after="0"/>
            </w:pPr>
          </w:p>
        </w:tc>
      </w:tr>
      <w:tr w:rsidR="004F4B30" w:rsidRPr="004F4B30" w14:paraId="53EC26F9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49A62" w14:textId="77777777" w:rsidR="004F4B30" w:rsidRPr="00867220" w:rsidRDefault="004F4B30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3A135" w14:textId="77777777" w:rsidR="004F4B30" w:rsidRPr="00867220" w:rsidRDefault="00694EB8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Groch żółty- </w:t>
            </w:r>
            <w:r w:rsidR="004F4B30" w:rsidRPr="00867220">
              <w:rPr>
                <w:sz w:val="16"/>
                <w:szCs w:val="16"/>
              </w:rPr>
              <w:t>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C2E9E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45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3E5D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  <w:p w14:paraId="37A63CE5" w14:textId="77777777" w:rsidR="00694EB8" w:rsidRDefault="00694EB8" w:rsidP="00694EB8">
            <w:pPr>
              <w:spacing w:after="0"/>
              <w:rPr>
                <w:sz w:val="16"/>
                <w:szCs w:val="16"/>
              </w:rPr>
            </w:pPr>
          </w:p>
          <w:p w14:paraId="7F7ADF20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EC8D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771C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3DF2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63F68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B7875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90E1F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FB193" w14:textId="77777777" w:rsidR="004F4B30" w:rsidRPr="004F4B30" w:rsidRDefault="004F4B30" w:rsidP="00694EB8">
            <w:pPr>
              <w:spacing w:after="0"/>
            </w:pPr>
          </w:p>
        </w:tc>
      </w:tr>
      <w:tr w:rsidR="004F4B30" w:rsidRPr="004F4B30" w14:paraId="6CDE91FC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FEBE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822A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Herbata czarna typ</w:t>
            </w:r>
            <w:r w:rsidR="00694EB8">
              <w:rPr>
                <w:sz w:val="16"/>
                <w:szCs w:val="16"/>
              </w:rPr>
              <w:t xml:space="preserve">u „LIPTON” </w:t>
            </w:r>
            <w:r w:rsidRPr="00867220">
              <w:rPr>
                <w:sz w:val="16"/>
                <w:szCs w:val="16"/>
              </w:rPr>
              <w:t xml:space="preserve"> 100 torebek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1A2F25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6685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3E5CF27B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0ECF1D52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494F4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1707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73ED6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262AB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02C8A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96B9E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8329" w14:textId="77777777" w:rsidR="004F4B30" w:rsidRPr="004F4B30" w:rsidRDefault="004F4B30" w:rsidP="00F3183A">
            <w:pPr>
              <w:spacing w:after="0"/>
            </w:pPr>
          </w:p>
        </w:tc>
      </w:tr>
      <w:tr w:rsidR="00F3183A" w:rsidRPr="004F4B30" w14:paraId="423023C6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36570" w14:textId="77777777" w:rsidR="00F3183A" w:rsidRPr="00867220" w:rsidRDefault="00F3183A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73AF2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Imbir suszony – 20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8D5E22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120E1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528B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6939D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99DEA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BF678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38FB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5B16D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47DF0" w14:textId="77777777" w:rsidR="00F3183A" w:rsidRPr="004F4B30" w:rsidRDefault="00F3183A" w:rsidP="00F3183A">
            <w:pPr>
              <w:spacing w:after="0"/>
            </w:pPr>
          </w:p>
        </w:tc>
      </w:tr>
      <w:tr w:rsidR="004F4B30" w:rsidRPr="004F4B30" w14:paraId="4CA843D8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936A0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16DD7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Herbata owocowa typu</w:t>
            </w:r>
            <w:r w:rsidR="00694EB8">
              <w:rPr>
                <w:sz w:val="16"/>
                <w:szCs w:val="16"/>
              </w:rPr>
              <w:t xml:space="preserve"> „LIPTON” </w:t>
            </w:r>
            <w:r w:rsidRPr="00867220">
              <w:rPr>
                <w:sz w:val="16"/>
                <w:szCs w:val="16"/>
              </w:rPr>
              <w:t>100 torebek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AFC984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2A2D2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47BD3246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403E750E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D7AD2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90E0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98E6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79E3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1BFA4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19AFF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3E6C0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78DBB249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F9C31" w14:textId="77777777" w:rsidR="004F4B30" w:rsidRPr="00867220" w:rsidRDefault="004F4B30" w:rsidP="004F4B3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80521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Jaja klasa L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C98A3E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4000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962C3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E9E70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3975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0044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50479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72A5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FF1DE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EA7E5" w14:textId="77777777" w:rsidR="004F4B30" w:rsidRPr="004F4B30" w:rsidRDefault="004F4B30" w:rsidP="004F4B30"/>
        </w:tc>
      </w:tr>
      <w:tr w:rsidR="004F4B30" w:rsidRPr="004F4B30" w14:paraId="60254084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3A045" w14:textId="77777777" w:rsidR="004F4B30" w:rsidRPr="00867220" w:rsidRDefault="004F4B30" w:rsidP="004F4B3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83EEC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Kasza gryczana- min 0,50 kg – max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2C4FE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C1546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    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8DF78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1CB8B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823D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49D4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44AE4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9F6DB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FE3DC" w14:textId="77777777" w:rsidR="004F4B30" w:rsidRPr="004F4B30" w:rsidRDefault="004F4B30" w:rsidP="004F4B30"/>
        </w:tc>
      </w:tr>
      <w:tr w:rsidR="004F4B30" w:rsidRPr="004F4B30" w14:paraId="14C947E3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900BE" w14:textId="77777777" w:rsidR="004F4B30" w:rsidRPr="00867220" w:rsidRDefault="004F4B30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E2502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Kasza ję</w:t>
            </w:r>
            <w:r w:rsidR="00694EB8">
              <w:rPr>
                <w:sz w:val="16"/>
                <w:szCs w:val="16"/>
              </w:rPr>
              <w:t xml:space="preserve">czmienna gruba - </w:t>
            </w:r>
            <w:r w:rsidRPr="00867220">
              <w:rPr>
                <w:sz w:val="16"/>
                <w:szCs w:val="16"/>
              </w:rPr>
              <w:t xml:space="preserve"> 1 kg</w:t>
            </w:r>
          </w:p>
          <w:p w14:paraId="09AE891C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CEA050" w14:textId="77777777" w:rsidR="004F4B30" w:rsidRPr="00867220" w:rsidRDefault="00694EB8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F4B30" w:rsidRPr="00867220">
              <w:rPr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8C5D3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A024D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04DD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2514D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5C798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6FD24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A2FB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526AC" w14:textId="77777777" w:rsidR="004F4B30" w:rsidRPr="004F4B30" w:rsidRDefault="004F4B30" w:rsidP="00694EB8">
            <w:pPr>
              <w:spacing w:after="0"/>
            </w:pPr>
          </w:p>
        </w:tc>
      </w:tr>
      <w:tr w:rsidR="004F4B30" w:rsidRPr="004F4B30" w14:paraId="1E038B55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79A2D" w14:textId="77777777" w:rsidR="004F4B30" w:rsidRPr="00867220" w:rsidRDefault="004F4B30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25822" w14:textId="77777777" w:rsidR="004F4B30" w:rsidRPr="00867220" w:rsidRDefault="00694EB8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Kasza jaglana – </w:t>
            </w:r>
            <w:r w:rsidR="004F4B30" w:rsidRPr="00867220">
              <w:rPr>
                <w:sz w:val="16"/>
                <w:szCs w:val="16"/>
              </w:rPr>
              <w:t xml:space="preserve"> 1kg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3BFB7F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2D99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271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E756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A8E05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6FFA1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98499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0DBDE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F97E9" w14:textId="77777777" w:rsidR="004F4B30" w:rsidRPr="004F4B30" w:rsidRDefault="004F4B30" w:rsidP="00694EB8">
            <w:pPr>
              <w:spacing w:after="0"/>
            </w:pPr>
          </w:p>
        </w:tc>
      </w:tr>
      <w:tr w:rsidR="00694EB8" w:rsidRPr="004F4B30" w14:paraId="3D76AA9A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EC83" w14:textId="77777777" w:rsidR="00694EB8" w:rsidRPr="00867220" w:rsidRDefault="00694EB8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20CA6" w14:textId="77777777" w:rsidR="00694EB8" w:rsidRDefault="00694EB8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kuskus-1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DBF27B" w14:textId="77777777" w:rsidR="00694EB8" w:rsidRPr="00867220" w:rsidRDefault="00694EB8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218AC" w14:textId="77777777" w:rsidR="00694EB8" w:rsidRPr="00867220" w:rsidRDefault="00694EB8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95CF9" w14:textId="77777777" w:rsidR="00694EB8" w:rsidRPr="00867220" w:rsidRDefault="00694EB8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071E1" w14:textId="77777777" w:rsidR="00694EB8" w:rsidRPr="00867220" w:rsidRDefault="00694EB8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DB223" w14:textId="77777777" w:rsidR="00694EB8" w:rsidRPr="00867220" w:rsidRDefault="00694EB8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7A3AF" w14:textId="77777777" w:rsidR="00694EB8" w:rsidRPr="00867220" w:rsidRDefault="00694EB8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F488A" w14:textId="77777777" w:rsidR="00694EB8" w:rsidRPr="00867220" w:rsidRDefault="00694EB8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EB96A" w14:textId="77777777" w:rsidR="00694EB8" w:rsidRPr="00867220" w:rsidRDefault="00694EB8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E4D5" w14:textId="77777777" w:rsidR="00694EB8" w:rsidRPr="004F4B30" w:rsidRDefault="00694EB8" w:rsidP="00694EB8">
            <w:pPr>
              <w:spacing w:after="0"/>
            </w:pPr>
          </w:p>
        </w:tc>
      </w:tr>
      <w:tr w:rsidR="00F3183A" w:rsidRPr="004F4B30" w14:paraId="242695AA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BAD04" w14:textId="77777777" w:rsidR="00F3183A" w:rsidRPr="00867220" w:rsidRDefault="00F3183A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92879" w14:textId="77777777" w:rsidR="00F3183A" w:rsidRDefault="00F3183A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Kurkuma – 20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82A8BD" w14:textId="77777777" w:rsidR="00F3183A" w:rsidRDefault="00F3183A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01B07" w14:textId="77777777" w:rsidR="00F3183A" w:rsidRDefault="00F3183A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99024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BA28C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7BD2A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0A1BD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9B351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0F43B" w14:textId="77777777" w:rsidR="00F3183A" w:rsidRPr="00867220" w:rsidRDefault="00F3183A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6520D" w14:textId="77777777" w:rsidR="00F3183A" w:rsidRPr="004F4B30" w:rsidRDefault="00F3183A" w:rsidP="00694EB8">
            <w:pPr>
              <w:spacing w:after="0"/>
            </w:pPr>
          </w:p>
        </w:tc>
      </w:tr>
      <w:tr w:rsidR="004F4B30" w:rsidRPr="004F4B30" w14:paraId="61B3A602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86588" w14:textId="77777777" w:rsidR="004F4B30" w:rsidRPr="00867220" w:rsidRDefault="004F4B30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C1D40" w14:textId="77777777" w:rsidR="004F4B30" w:rsidRPr="00867220" w:rsidRDefault="00694EB8" w:rsidP="00694E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Przecier pomidorowy 100% owoców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AAEA0D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500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1F1B3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  <w:p w14:paraId="1B025F55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  <w:p w14:paraId="45100ABB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89362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ADC37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D3A5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A141F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29F10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D0353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5712D" w14:textId="77777777" w:rsidR="004F4B30" w:rsidRPr="004F4B30" w:rsidRDefault="004F4B30" w:rsidP="00694EB8">
            <w:pPr>
              <w:spacing w:after="0"/>
            </w:pPr>
          </w:p>
        </w:tc>
      </w:tr>
      <w:tr w:rsidR="004F4B30" w:rsidRPr="004F4B30" w14:paraId="15DAC1B5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492B0" w14:textId="77777777" w:rsidR="004F4B30" w:rsidRPr="00867220" w:rsidRDefault="004F4B30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C3C5D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Liść laurowy  – 6 G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9467C5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DBBF2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  <w:p w14:paraId="5100026A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96BA3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2F87F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0763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C4658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36E98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681C8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D90D9" w14:textId="77777777" w:rsidR="004F4B30" w:rsidRPr="004F4B30" w:rsidRDefault="004F4B30" w:rsidP="00694EB8">
            <w:pPr>
              <w:spacing w:after="0"/>
            </w:pPr>
          </w:p>
        </w:tc>
      </w:tr>
      <w:tr w:rsidR="004F4B30" w:rsidRPr="004F4B30" w14:paraId="0882A63E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5ED50" w14:textId="77777777" w:rsidR="004F4B30" w:rsidRPr="00867220" w:rsidRDefault="004F4B30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BE27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Majeranek  – 8G  </w:t>
            </w:r>
          </w:p>
          <w:p w14:paraId="6964987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39CCD8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45C79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  <w:p w14:paraId="6A0C7E4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5280E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E9F1D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B0976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92E2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EFF3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B13D2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3142" w14:textId="77777777" w:rsidR="004F4B30" w:rsidRPr="004F4B30" w:rsidRDefault="004F4B30" w:rsidP="00694EB8">
            <w:pPr>
              <w:spacing w:after="0"/>
            </w:pPr>
          </w:p>
        </w:tc>
      </w:tr>
      <w:tr w:rsidR="004F4B30" w:rsidRPr="004F4B30" w14:paraId="650EC45E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05658" w14:textId="77777777" w:rsidR="004F4B30" w:rsidRPr="00867220" w:rsidRDefault="004F4B30" w:rsidP="00694EB8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D1BD3" w14:textId="77777777" w:rsidR="004F4B30" w:rsidRPr="00D86199" w:rsidRDefault="004F4B30" w:rsidP="00694EB8">
            <w:pPr>
              <w:spacing w:after="0"/>
              <w:rPr>
                <w:sz w:val="16"/>
                <w:szCs w:val="16"/>
              </w:rPr>
            </w:pPr>
            <w:r w:rsidRPr="00D86199">
              <w:rPr>
                <w:sz w:val="16"/>
                <w:szCs w:val="16"/>
              </w:rPr>
              <w:t>Makar</w:t>
            </w:r>
            <w:r w:rsidR="00D86199" w:rsidRPr="00D86199">
              <w:rPr>
                <w:sz w:val="16"/>
                <w:szCs w:val="16"/>
              </w:rPr>
              <w:t xml:space="preserve">on typu </w:t>
            </w:r>
            <w:proofErr w:type="spellStart"/>
            <w:r w:rsidR="00D86199" w:rsidRPr="00D86199">
              <w:rPr>
                <w:sz w:val="16"/>
                <w:szCs w:val="16"/>
              </w:rPr>
              <w:t>Lubella</w:t>
            </w:r>
            <w:proofErr w:type="spellEnd"/>
            <w:r w:rsidR="00D86199" w:rsidRPr="00D86199">
              <w:rPr>
                <w:sz w:val="16"/>
                <w:szCs w:val="16"/>
              </w:rPr>
              <w:t xml:space="preserve"> SPAGHETTI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14DC9" w14:textId="77777777" w:rsidR="004F4B30" w:rsidRPr="00867220" w:rsidRDefault="00D86199" w:rsidP="00694EB8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1F394" w14:textId="77777777" w:rsidR="004F4B30" w:rsidRPr="00867220" w:rsidRDefault="004F4B30" w:rsidP="00694EB8">
            <w:pPr>
              <w:spacing w:after="0"/>
              <w:rPr>
                <w:sz w:val="16"/>
                <w:szCs w:val="16"/>
                <w:lang w:val="en-US"/>
              </w:rPr>
            </w:pPr>
          </w:p>
          <w:p w14:paraId="100A739F" w14:textId="77777777" w:rsidR="004F4B30" w:rsidRPr="00867220" w:rsidRDefault="004F4B30" w:rsidP="00694EB8">
            <w:pPr>
              <w:spacing w:after="0"/>
              <w:rPr>
                <w:sz w:val="16"/>
                <w:szCs w:val="16"/>
                <w:lang w:val="en-US"/>
              </w:rPr>
            </w:pPr>
          </w:p>
          <w:p w14:paraId="7C02622A" w14:textId="77777777" w:rsidR="004F4B30" w:rsidRPr="00867220" w:rsidRDefault="004F4B30" w:rsidP="00694EB8">
            <w:p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 w:rsidRPr="00867220">
              <w:rPr>
                <w:sz w:val="16"/>
                <w:szCs w:val="16"/>
                <w:lang w:val="en-US"/>
              </w:rPr>
              <w:t>szt</w:t>
            </w:r>
            <w:proofErr w:type="spellEnd"/>
            <w:r w:rsidRPr="0086722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CE96F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0AB0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AC0BB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098A5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CD0E0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60088" w14:textId="77777777" w:rsidR="004F4B30" w:rsidRPr="00867220" w:rsidRDefault="004F4B30" w:rsidP="00694E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F5579" w14:textId="77777777" w:rsidR="004F4B30" w:rsidRPr="004F4B30" w:rsidRDefault="004F4B30" w:rsidP="00694EB8">
            <w:pPr>
              <w:spacing w:after="0"/>
            </w:pPr>
          </w:p>
        </w:tc>
      </w:tr>
      <w:tr w:rsidR="004F4B30" w:rsidRPr="004F4B30" w14:paraId="6BA04880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039F2" w14:textId="77777777" w:rsidR="004F4B30" w:rsidRPr="00867220" w:rsidRDefault="004F4B30" w:rsidP="004F4B3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BACB0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M</w:t>
            </w:r>
            <w:r w:rsidR="00D86199">
              <w:rPr>
                <w:sz w:val="16"/>
                <w:szCs w:val="16"/>
              </w:rPr>
              <w:t xml:space="preserve">akaron typu </w:t>
            </w:r>
            <w:proofErr w:type="spellStart"/>
            <w:r w:rsidR="00D86199">
              <w:rPr>
                <w:sz w:val="16"/>
                <w:szCs w:val="16"/>
              </w:rPr>
              <w:t>Lubella</w:t>
            </w:r>
            <w:proofErr w:type="spellEnd"/>
            <w:r w:rsidR="00D86199">
              <w:rPr>
                <w:sz w:val="16"/>
                <w:szCs w:val="16"/>
              </w:rPr>
              <w:t xml:space="preserve"> świderek –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ECC97C" w14:textId="77777777" w:rsidR="004F4B30" w:rsidRPr="00867220" w:rsidRDefault="00D86199" w:rsidP="004F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A7A08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  <w:p w14:paraId="06285289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30C23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587A9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23C47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F607C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55615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41FB9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1C99B" w14:textId="77777777" w:rsidR="004F4B30" w:rsidRPr="004F4B30" w:rsidRDefault="004F4B30" w:rsidP="004F4B30"/>
        </w:tc>
      </w:tr>
      <w:tr w:rsidR="004F4B30" w:rsidRPr="004F4B30" w14:paraId="06621C60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A46D0" w14:textId="77777777" w:rsidR="004F4B30" w:rsidRPr="00867220" w:rsidRDefault="004F4B30" w:rsidP="004F4B3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A48E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Makaron</w:t>
            </w:r>
            <w:r w:rsidR="00D86199">
              <w:rPr>
                <w:sz w:val="16"/>
                <w:szCs w:val="16"/>
              </w:rPr>
              <w:t xml:space="preserve"> typu  </w:t>
            </w:r>
            <w:r w:rsidRPr="00867220">
              <w:rPr>
                <w:sz w:val="16"/>
                <w:szCs w:val="16"/>
              </w:rPr>
              <w:t xml:space="preserve"> </w:t>
            </w:r>
            <w:proofErr w:type="spellStart"/>
            <w:r w:rsidRPr="00867220">
              <w:rPr>
                <w:sz w:val="16"/>
                <w:szCs w:val="16"/>
              </w:rPr>
              <w:t>Lubella</w:t>
            </w:r>
            <w:proofErr w:type="spellEnd"/>
            <w:r w:rsidRPr="00867220">
              <w:rPr>
                <w:sz w:val="16"/>
                <w:szCs w:val="16"/>
              </w:rPr>
              <w:t xml:space="preserve"> </w:t>
            </w:r>
            <w:r w:rsidR="00D86199">
              <w:rPr>
                <w:sz w:val="16"/>
                <w:szCs w:val="16"/>
              </w:rPr>
              <w:t>nitka cięta- 1kg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4B354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06BE3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  <w:p w14:paraId="0587E385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2920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69939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10F6D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99BC5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99FDE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6F68A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D05BD" w14:textId="77777777" w:rsidR="004F4B30" w:rsidRPr="004F4B30" w:rsidRDefault="004F4B30" w:rsidP="004F4B30"/>
        </w:tc>
      </w:tr>
      <w:tr w:rsidR="00D86199" w:rsidRPr="004F4B30" w14:paraId="72E03C69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733E3" w14:textId="77777777" w:rsidR="00D86199" w:rsidRPr="00867220" w:rsidRDefault="00D86199" w:rsidP="004F4B3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8154" w14:textId="77777777" w:rsidR="00D86199" w:rsidRPr="00867220" w:rsidRDefault="00D86199" w:rsidP="004F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Makaron typu </w:t>
            </w:r>
            <w:proofErr w:type="spellStart"/>
            <w:r>
              <w:rPr>
                <w:sz w:val="16"/>
                <w:szCs w:val="16"/>
              </w:rPr>
              <w:t>Lubella</w:t>
            </w:r>
            <w:proofErr w:type="spellEnd"/>
            <w:r>
              <w:rPr>
                <w:sz w:val="16"/>
                <w:szCs w:val="16"/>
              </w:rPr>
              <w:t xml:space="preserve"> rurki- 1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442B7" w14:textId="77777777" w:rsidR="00D86199" w:rsidRPr="00867220" w:rsidRDefault="00D86199" w:rsidP="004F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4018" w14:textId="77777777" w:rsidR="00D86199" w:rsidRPr="00867220" w:rsidRDefault="00D86199" w:rsidP="004F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7BBD8" w14:textId="77777777" w:rsidR="00D86199" w:rsidRPr="00867220" w:rsidRDefault="00D86199" w:rsidP="004F4B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E5996" w14:textId="77777777" w:rsidR="00D86199" w:rsidRPr="00867220" w:rsidRDefault="00D86199" w:rsidP="004F4B3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F9CBF" w14:textId="77777777" w:rsidR="00D86199" w:rsidRPr="00867220" w:rsidRDefault="00D86199" w:rsidP="004F4B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0947" w14:textId="77777777" w:rsidR="00D86199" w:rsidRPr="00867220" w:rsidRDefault="00D86199" w:rsidP="004F4B3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9C3FC" w14:textId="77777777" w:rsidR="00D86199" w:rsidRPr="00867220" w:rsidRDefault="00D86199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05031" w14:textId="77777777" w:rsidR="00D86199" w:rsidRPr="00867220" w:rsidRDefault="00D86199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16A19" w14:textId="77777777" w:rsidR="00D86199" w:rsidRPr="004F4B30" w:rsidRDefault="00D86199" w:rsidP="004F4B30"/>
        </w:tc>
      </w:tr>
      <w:tr w:rsidR="004F4B30" w:rsidRPr="004F4B30" w14:paraId="4EF144FE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A87C0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6911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Marmolada wieloowocowa –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E9E080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4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6559C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F039B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A4B85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FEAAE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B0C59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584FA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B5212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861EA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5EC53F3E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0AF33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DF2B8" w14:textId="77777777" w:rsidR="004F4B30" w:rsidRPr="00867220" w:rsidRDefault="00F3183A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Mąka tortowa </w:t>
            </w:r>
          </w:p>
          <w:p w14:paraId="4ED569B7" w14:textId="77777777" w:rsidR="004F4B30" w:rsidRPr="00867220" w:rsidRDefault="00F3183A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kg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56865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2DF81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78053898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90C29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4854C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A6696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E6840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23E56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E2FFA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34F48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31AB7934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80F4E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FEC0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Olej uniwersalny Kujawski 1 L – Kruszwica lub równoważne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CD64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170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63DE8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3FA1E9E3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41968600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F945A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B1F2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036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82CAA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634D9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6406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25609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10B31A9D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582E1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AB40C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Oregano –</w:t>
            </w:r>
            <w:r w:rsidR="00F3183A">
              <w:rPr>
                <w:sz w:val="16"/>
                <w:szCs w:val="16"/>
              </w:rPr>
              <w:t>2</w:t>
            </w:r>
            <w:r w:rsidRPr="00867220">
              <w:rPr>
                <w:sz w:val="16"/>
                <w:szCs w:val="16"/>
              </w:rPr>
              <w:t>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2A270C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8C669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075D2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4E4A9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50C67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7933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B72B1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BCFFC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6CEAA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7F6689DC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0BE1F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A70DF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Papryka mielona słodka  – 20G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A8EB0A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D91D0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74DF8E5C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5494C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9CC57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F662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8B9BB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A3A9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7604B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5ED1E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7A3BAA0B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3C7C4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37402" w14:textId="77777777" w:rsidR="004F4B30" w:rsidRPr="00867220" w:rsidRDefault="00F3183A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czarny  mielony 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64759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</w:t>
            </w:r>
            <w:r w:rsidR="00F3183A">
              <w:rPr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D3E8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70BD5C6C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F7FD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91907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1EFEB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DE40F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2FD8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5C57E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6403F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70C1F467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75D42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9127" w14:textId="77777777" w:rsidR="004F4B30" w:rsidRPr="00867220" w:rsidRDefault="00F3183A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ziołowy -20</w:t>
            </w:r>
            <w:r w:rsidR="004F4B30" w:rsidRPr="00867220">
              <w:rPr>
                <w:sz w:val="16"/>
                <w:szCs w:val="16"/>
              </w:rPr>
              <w:t xml:space="preserve">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A7FC1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C8E2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E61AB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8F40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5195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97F8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DF2F1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DC5F8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07A55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452F73DA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A1857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4A46F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Ryż biały  –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F52690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56669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6ACFA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6BCB3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1FC9E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4E7DC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F87B6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63213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BDE64" w14:textId="77777777" w:rsidR="004F4B30" w:rsidRPr="004F4B30" w:rsidRDefault="004F4B30" w:rsidP="00F3183A">
            <w:pPr>
              <w:spacing w:after="0"/>
            </w:pPr>
          </w:p>
        </w:tc>
      </w:tr>
      <w:tr w:rsidR="00F3183A" w:rsidRPr="004F4B30" w14:paraId="377FAEE4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C3DA6" w14:textId="77777777" w:rsidR="00F3183A" w:rsidRPr="00867220" w:rsidRDefault="00F3183A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5DFC5" w14:textId="77777777" w:rsidR="00F3183A" w:rsidRPr="00867220" w:rsidRDefault="006B41BC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Oryginalny s</w:t>
            </w:r>
            <w:r w:rsidR="00F3183A">
              <w:rPr>
                <w:sz w:val="16"/>
                <w:szCs w:val="16"/>
              </w:rPr>
              <w:t>er feta- 200g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7679EF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98D7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47A33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0C75F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8758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DE9CD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F251B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F4929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68742" w14:textId="77777777" w:rsidR="00F3183A" w:rsidRPr="004F4B30" w:rsidRDefault="00F3183A" w:rsidP="00F3183A">
            <w:pPr>
              <w:spacing w:after="0"/>
            </w:pPr>
          </w:p>
        </w:tc>
      </w:tr>
      <w:tr w:rsidR="004F4B30" w:rsidRPr="004F4B30" w14:paraId="052E69F9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53858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F67CE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Sól z obniżoną zawartością sodu z magnezem i potasem   1kg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AE0987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042A7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4AF9ECD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7100BF36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44B46E28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    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2D1F7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DDDF9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9337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18543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244EB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A9C4C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B00E7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5F2AAFB4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36F1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CB251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Sok owocowy 100%</w:t>
            </w:r>
            <w:r w:rsidR="00F3183A">
              <w:rPr>
                <w:sz w:val="16"/>
                <w:szCs w:val="16"/>
              </w:rPr>
              <w:t xml:space="preserve"> owoców</w:t>
            </w:r>
            <w:r w:rsidRPr="00867220">
              <w:rPr>
                <w:sz w:val="16"/>
                <w:szCs w:val="16"/>
              </w:rPr>
              <w:t xml:space="preserve">  bez dodatku cukru- 200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17D15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1500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8562F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67AF34D2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    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3DC5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09479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C9AA3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506EE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79648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D0D05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92984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444EF66A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364E3" w14:textId="77777777" w:rsidR="004F4B30" w:rsidRPr="00867220" w:rsidRDefault="004F4B30" w:rsidP="004F4B3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1F96F" w14:textId="77777777" w:rsidR="004F4B30" w:rsidRDefault="00F3183A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Przyprawa do ryb</w:t>
            </w:r>
          </w:p>
          <w:p w14:paraId="7FAAEE2A" w14:textId="77777777" w:rsidR="00F3183A" w:rsidRPr="00867220" w:rsidRDefault="00F3183A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FAF1A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D5D60" w14:textId="77777777" w:rsidR="004F4B30" w:rsidRPr="00867220" w:rsidRDefault="004F4B30" w:rsidP="004F4B3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    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F90E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64503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23D09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C5DE9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B6CBE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7783D" w14:textId="77777777" w:rsidR="004F4B30" w:rsidRPr="00867220" w:rsidRDefault="004F4B30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6D04" w14:textId="77777777" w:rsidR="004F4B30" w:rsidRPr="004F4B30" w:rsidRDefault="004F4B30" w:rsidP="004F4B30"/>
        </w:tc>
      </w:tr>
      <w:tr w:rsidR="00F3183A" w:rsidRPr="004F4B30" w14:paraId="740575EE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10AF" w14:textId="77777777" w:rsidR="00F3183A" w:rsidRPr="00867220" w:rsidRDefault="00F3183A" w:rsidP="004F4B3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CCAB0" w14:textId="77777777" w:rsidR="00F3183A" w:rsidRDefault="00F3183A" w:rsidP="00F318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Przyprawa do kurczaka 20g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1895DB" w14:textId="77777777" w:rsidR="00F3183A" w:rsidRPr="00867220" w:rsidRDefault="00F3183A" w:rsidP="004F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9DD2E" w14:textId="77777777" w:rsidR="00F3183A" w:rsidRPr="00867220" w:rsidRDefault="00F3183A" w:rsidP="004F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719C1" w14:textId="77777777" w:rsidR="00F3183A" w:rsidRPr="00867220" w:rsidRDefault="00F3183A" w:rsidP="004F4B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3FE78" w14:textId="77777777" w:rsidR="00F3183A" w:rsidRPr="00867220" w:rsidRDefault="00F3183A" w:rsidP="004F4B3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61716" w14:textId="77777777" w:rsidR="00F3183A" w:rsidRPr="00867220" w:rsidRDefault="00F3183A" w:rsidP="004F4B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08A80" w14:textId="77777777" w:rsidR="00F3183A" w:rsidRPr="00867220" w:rsidRDefault="00F3183A" w:rsidP="004F4B3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E0C5D" w14:textId="77777777" w:rsidR="00F3183A" w:rsidRPr="00867220" w:rsidRDefault="00F3183A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D5103" w14:textId="77777777" w:rsidR="00F3183A" w:rsidRPr="00867220" w:rsidRDefault="00F3183A" w:rsidP="004F4B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99211" w14:textId="77777777" w:rsidR="00F3183A" w:rsidRPr="004F4B30" w:rsidRDefault="00F3183A" w:rsidP="004F4B30"/>
        </w:tc>
      </w:tr>
      <w:tr w:rsidR="004F4B30" w:rsidRPr="004F4B30" w14:paraId="7E70AEAF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A30E9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32174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    Ziele angielskie -15 G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A72B91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F3E01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463A8E85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A5C35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03991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D411F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82D1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765C3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7B479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33623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448418AB" w14:textId="77777777" w:rsidTr="006B41BC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A64D6" w14:textId="77777777" w:rsidR="004F4B30" w:rsidRPr="00867220" w:rsidRDefault="004F4B30" w:rsidP="00F3183A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49E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Zioła prowansalskie 10G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FB6F5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A8EC6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  <w:p w14:paraId="25A41D7E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C4344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D4F0A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DE31D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E9704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4593C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0120A" w14:textId="77777777" w:rsidR="004F4B30" w:rsidRPr="00867220" w:rsidRDefault="004F4B30" w:rsidP="00F318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0C8CC" w14:textId="77777777" w:rsidR="004F4B30" w:rsidRPr="004F4B30" w:rsidRDefault="004F4B30" w:rsidP="00F3183A">
            <w:pPr>
              <w:spacing w:after="0"/>
            </w:pPr>
          </w:p>
        </w:tc>
      </w:tr>
      <w:tr w:rsidR="004F4B30" w:rsidRPr="004F4B30" w14:paraId="6AE9640F" w14:textId="77777777" w:rsidTr="006B41BC">
        <w:trPr>
          <w:jc w:val="center"/>
        </w:trPr>
        <w:tc>
          <w:tcPr>
            <w:tcW w:w="20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B33ACE" w14:textId="77777777" w:rsidR="004F4B30" w:rsidRPr="004F4B30" w:rsidRDefault="004F4B30" w:rsidP="004F4B30">
            <w:pPr>
              <w:rPr>
                <w:b/>
              </w:rPr>
            </w:pPr>
            <w:r w:rsidRPr="004F4B30">
              <w:t xml:space="preserve">  </w:t>
            </w:r>
            <w:r w:rsidRPr="004F4B30">
              <w:rPr>
                <w:b/>
              </w:rPr>
              <w:t xml:space="preserve">RAZEM:                                                                  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</w:tcPr>
          <w:p w14:paraId="68E3ACC7" w14:textId="77777777" w:rsidR="004F4B30" w:rsidRPr="004F4B30" w:rsidRDefault="006B41BC" w:rsidP="004F4B30">
            <w:pPr>
              <w:rPr>
                <w:b/>
              </w:rPr>
            </w:pPr>
            <w:r>
              <w:rPr>
                <w:b/>
              </w:rPr>
              <w:t xml:space="preserve">  8405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14:paraId="01683420" w14:textId="77777777" w:rsidR="004F4B30" w:rsidRPr="004F4B30" w:rsidRDefault="004F4B30" w:rsidP="004F4B30">
            <w:pPr>
              <w:rPr>
                <w:b/>
              </w:rPr>
            </w:pPr>
            <w:r w:rsidRPr="004F4B30">
              <w:rPr>
                <w:b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15A45D56" w14:textId="77777777" w:rsidR="004F4B30" w:rsidRPr="004F4B30" w:rsidRDefault="004F4B30" w:rsidP="004F4B3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D9D5813" w14:textId="77777777" w:rsidR="004F4B30" w:rsidRPr="004F4B30" w:rsidRDefault="004F4B30" w:rsidP="004F4B30"/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</w:tcPr>
          <w:p w14:paraId="7848C035" w14:textId="77777777" w:rsidR="004F4B30" w:rsidRPr="004F4B30" w:rsidRDefault="004F4B30" w:rsidP="004F4B30"/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A02979C" w14:textId="77777777" w:rsidR="004F4B30" w:rsidRPr="004F4B30" w:rsidRDefault="004F4B30" w:rsidP="004F4B30"/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F3F1" w14:textId="77777777" w:rsidR="004F4B30" w:rsidRPr="004F4B30" w:rsidRDefault="004F4B30" w:rsidP="004F4B30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14E33" w14:textId="77777777" w:rsidR="004F4B30" w:rsidRPr="004F4B30" w:rsidRDefault="004F4B30" w:rsidP="004F4B30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D8DD" w14:textId="77777777" w:rsidR="004F4B30" w:rsidRPr="004F4B30" w:rsidRDefault="004F4B30" w:rsidP="004F4B30"/>
        </w:tc>
      </w:tr>
    </w:tbl>
    <w:p w14:paraId="16B0821F" w14:textId="77777777" w:rsidR="004F4B30" w:rsidRPr="004F4B30" w:rsidRDefault="004F4B30" w:rsidP="004F4B30"/>
    <w:p w14:paraId="0C7C9DAE" w14:textId="77777777" w:rsidR="004F4B30" w:rsidRPr="004F4B30" w:rsidRDefault="004F4B30" w:rsidP="00F3183A">
      <w:pPr>
        <w:jc w:val="right"/>
        <w:rPr>
          <w:b/>
          <w:i/>
        </w:rPr>
      </w:pPr>
      <w:r w:rsidRPr="004F4B30">
        <w:rPr>
          <w:b/>
          <w:i/>
        </w:rPr>
        <w:t>Podpis oferenta</w:t>
      </w:r>
    </w:p>
    <w:p w14:paraId="23B9DB74" w14:textId="77777777" w:rsidR="004F4B30" w:rsidRPr="004F4B30" w:rsidRDefault="004F4B30" w:rsidP="00F3183A">
      <w:pPr>
        <w:jc w:val="right"/>
        <w:rPr>
          <w:b/>
          <w:i/>
        </w:rPr>
      </w:pPr>
      <w:r w:rsidRPr="004F4B30">
        <w:rPr>
          <w:b/>
          <w:i/>
        </w:rPr>
        <w:t>…………………..</w:t>
      </w:r>
    </w:p>
    <w:p w14:paraId="2C24B04F" w14:textId="77777777" w:rsidR="004F4B30" w:rsidRPr="004F4B30" w:rsidRDefault="004F4B30" w:rsidP="004F4B30"/>
    <w:p w14:paraId="168C7EE6" w14:textId="77777777" w:rsidR="004F4B30" w:rsidRPr="004F4B30" w:rsidRDefault="004F4B30" w:rsidP="004F4B30"/>
    <w:p w14:paraId="26ECF9E0" w14:textId="77777777" w:rsidR="004F4B30" w:rsidRPr="004F4B30" w:rsidRDefault="004F4B30" w:rsidP="004F4B30"/>
    <w:p w14:paraId="6C3AC251" w14:textId="77777777" w:rsidR="004F4B30" w:rsidRDefault="004F4B30" w:rsidP="004F4B30"/>
    <w:p w14:paraId="253D8341" w14:textId="77777777" w:rsidR="006B41BC" w:rsidRDefault="006B41BC" w:rsidP="004F4B30"/>
    <w:p w14:paraId="43E128C2" w14:textId="77777777" w:rsidR="006B41BC" w:rsidRDefault="006B41BC" w:rsidP="004F4B30"/>
    <w:p w14:paraId="2FE573A4" w14:textId="77777777" w:rsidR="006B41BC" w:rsidRDefault="006B41BC" w:rsidP="004F4B30"/>
    <w:p w14:paraId="10923A44" w14:textId="77777777" w:rsidR="006B41BC" w:rsidRDefault="006B41BC" w:rsidP="004F4B30"/>
    <w:p w14:paraId="54D1F474" w14:textId="77777777" w:rsidR="006B41BC" w:rsidRDefault="006B41BC" w:rsidP="004F4B30"/>
    <w:p w14:paraId="159BF75C" w14:textId="77777777" w:rsidR="006B41BC" w:rsidRDefault="006B41BC" w:rsidP="004F4B30"/>
    <w:p w14:paraId="1B6D4982" w14:textId="77777777" w:rsidR="006B41BC" w:rsidRDefault="006B41BC" w:rsidP="004F4B30"/>
    <w:p w14:paraId="4AA9C5D6" w14:textId="77777777" w:rsidR="006B41BC" w:rsidRDefault="006B41BC" w:rsidP="004F4B30"/>
    <w:p w14:paraId="6E1772C3" w14:textId="77777777" w:rsidR="006B41BC" w:rsidRDefault="006B41BC" w:rsidP="004F4B30"/>
    <w:p w14:paraId="149AA2BF" w14:textId="77777777" w:rsidR="006B41BC" w:rsidRDefault="006B41BC" w:rsidP="004F4B30"/>
    <w:p w14:paraId="0B622F44" w14:textId="77777777" w:rsidR="006B41BC" w:rsidRDefault="006B41BC" w:rsidP="004F4B30"/>
    <w:p w14:paraId="50BBE7D1" w14:textId="77777777" w:rsidR="006B41BC" w:rsidRDefault="006B41BC" w:rsidP="004F4B30"/>
    <w:p w14:paraId="53B92BE5" w14:textId="77777777" w:rsidR="006B41BC" w:rsidRDefault="006B41BC" w:rsidP="004F4B30"/>
    <w:p w14:paraId="01D5CA69" w14:textId="77777777" w:rsidR="006B41BC" w:rsidRDefault="006B41BC" w:rsidP="004F4B30"/>
    <w:p w14:paraId="01C2C5F0" w14:textId="77777777" w:rsidR="006B41BC" w:rsidRDefault="006B41BC" w:rsidP="004F4B30"/>
    <w:p w14:paraId="2830269D" w14:textId="77777777" w:rsidR="006B41BC" w:rsidRDefault="006B41BC" w:rsidP="004F4B30"/>
    <w:p w14:paraId="5A4615C4" w14:textId="77777777" w:rsidR="006B41BC" w:rsidRDefault="006B41BC" w:rsidP="004F4B30"/>
    <w:p w14:paraId="4DBDF65D" w14:textId="77777777" w:rsidR="006B41BC" w:rsidRPr="004F4B30" w:rsidRDefault="006B41BC" w:rsidP="004F4B30"/>
    <w:p w14:paraId="430C392E" w14:textId="77777777" w:rsidR="004F4B30" w:rsidRPr="004F4B30" w:rsidRDefault="004F4B30" w:rsidP="004F4B30">
      <w:pPr>
        <w:rPr>
          <w:b/>
        </w:rPr>
      </w:pPr>
      <w:r w:rsidRPr="004F4B30">
        <w:rPr>
          <w:b/>
        </w:rPr>
        <w:lastRenderedPageBreak/>
        <w:t>Zadanie 6. Dostawa ś</w:t>
      </w:r>
      <w:r w:rsidR="00ED27AA">
        <w:rPr>
          <w:b/>
        </w:rPr>
        <w:t>wieżych owoców i warzyw –   9160</w:t>
      </w:r>
      <w:r w:rsidRPr="004F4B30">
        <w:rPr>
          <w:b/>
        </w:rPr>
        <w:t xml:space="preserve"> kg ;  600 </w:t>
      </w:r>
      <w:proofErr w:type="spellStart"/>
      <w:r w:rsidRPr="004F4B30">
        <w:rPr>
          <w:b/>
        </w:rPr>
        <w:t>szt</w:t>
      </w:r>
      <w:proofErr w:type="spellEnd"/>
    </w:p>
    <w:p w14:paraId="46FA8276" w14:textId="77777777" w:rsidR="004F4B30" w:rsidRPr="004F4B30" w:rsidRDefault="004F4B30" w:rsidP="004F4B30"/>
    <w:p w14:paraId="136BC029" w14:textId="77777777" w:rsidR="004F4B30" w:rsidRPr="004F4B30" w:rsidRDefault="004F4B30" w:rsidP="004F4B30">
      <w:r w:rsidRPr="004F4B30">
        <w:t>Warzywa i owoce powinny być zdrowe, świeże, bez pleśni, bez uszkodzeń, całe,  wolne od szkodników oraz uszkodzeń spowodowanych przez szkodniki, wolne od jakichkolwiek obcych zapachów lub smaków, odpowiednio dojrzałe, oznakowane krajem pochodzenia. </w:t>
      </w:r>
    </w:p>
    <w:p w14:paraId="27B7AFD3" w14:textId="77777777" w:rsidR="004F4B30" w:rsidRPr="004F4B30" w:rsidRDefault="004F4B30" w:rsidP="004F4B30">
      <w:pPr>
        <w:rPr>
          <w:b/>
        </w:rPr>
      </w:pPr>
      <w:r w:rsidRPr="004F4B30">
        <w:t>Ziemniaki odmiany jadalne, kształtne, dojrzałe, sortowane, bez uszkodzeń mechanicznych i zmian biologicznych, pozbawione odrostów, odmiana jednorodna przy każdorazowej dostawie .Ziemniaki młode – całe ,bez ran powstałych podczas zbioru , jędrne bez objawów zwiędnięcia bez szkodników i śladów po szkodnikach, odpowiednio dojrzałe, oczyszczone.</w:t>
      </w:r>
    </w:p>
    <w:p w14:paraId="4CE0FDB4" w14:textId="77777777" w:rsidR="004F4B30" w:rsidRPr="004F4B30" w:rsidRDefault="004F4B30" w:rsidP="004F4B30">
      <w:pPr>
        <w:rPr>
          <w:b/>
          <w:bCs/>
        </w:rPr>
      </w:pPr>
    </w:p>
    <w:tbl>
      <w:tblPr>
        <w:tblW w:w="118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1778"/>
        <w:gridCol w:w="709"/>
        <w:gridCol w:w="1134"/>
        <w:gridCol w:w="992"/>
        <w:gridCol w:w="992"/>
        <w:gridCol w:w="993"/>
        <w:gridCol w:w="708"/>
        <w:gridCol w:w="993"/>
        <w:gridCol w:w="1263"/>
        <w:gridCol w:w="1418"/>
      </w:tblGrid>
      <w:tr w:rsidR="007B49CE" w:rsidRPr="006B41BC" w14:paraId="193046AD" w14:textId="77777777" w:rsidTr="007B49CE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1CA3D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87CED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D3FD4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6768B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Jedn.</w:t>
            </w:r>
          </w:p>
          <w:p w14:paraId="008E73C3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BBB54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E8E43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B47263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Podatek</w:t>
            </w:r>
          </w:p>
          <w:p w14:paraId="389515D5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36C5D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0F969" w14:textId="77777777" w:rsidR="007B49CE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 xml:space="preserve">Wartość </w:t>
            </w:r>
          </w:p>
          <w:p w14:paraId="2B3D11E1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AB52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7B49CE" w:rsidRPr="006B41BC" w14:paraId="3AFE3283" w14:textId="77777777" w:rsidTr="007B49CE">
        <w:trPr>
          <w:jc w:val="center"/>
        </w:trPr>
        <w:tc>
          <w:tcPr>
            <w:tcW w:w="6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4252D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31061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83BC5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9C8F0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66E4" w14:textId="77777777" w:rsidR="007B49CE" w:rsidRPr="006B41BC" w:rsidRDefault="007B49CE" w:rsidP="006B41B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49CE" w:rsidRPr="006B41BC" w14:paraId="16067BB7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4A4D4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43FA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Arbuz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B571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9E52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7E48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7CC9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08EC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14A0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2703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8079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7C6E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0334477E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4CF42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DE2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Banan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0A93C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4EF3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353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90F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78AE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8847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F1DF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CE71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3CB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6809E111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7638D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C33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Brzoskwinia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28A94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4020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FC28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5AC8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86C7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5FEB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015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4C75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0F81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4E5828BA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C4628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C457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Cytryny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31FDB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FF9C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E110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FE2D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DBC1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515A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D292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F689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C835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647F48A5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F4C5A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0D7E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Dynia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8D15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4485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7A82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B317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4A24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682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5D0D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9FA8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C39B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21F08C96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2C500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C496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Gruszka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39857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1C67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707A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DCF1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E600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A8B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3227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EDD1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9B3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4D0581D9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E2DC9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42F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Jabłka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F8305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2EE5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5C8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E3CE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24B4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67F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55CC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43E0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BFA7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22026923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34602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1B55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Kapusta pekińska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8577D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301F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5E8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608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07AB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02CC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36D0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B1E2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0B23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3C822CB3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8262D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6A9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Kapusta biała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FA97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A03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F165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A188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C8B1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2239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B3C8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DF27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C916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08549DA9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9AF88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FF2C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Kapusta młoda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A2D97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CD9F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35DC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1953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B3B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D87A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95F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9FF9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10D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6927FD27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1024F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2671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Kalafior świeży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9C7C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10E4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CB6F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41C6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E91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7089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26E4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EA8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D8C3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7AD0AE0B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BAB4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56B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Kiwi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34B33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B586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B866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07B4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64CC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C3D0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EA53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5F1A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3402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625904F3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1DDB3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DFA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Koper świeży –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C3D9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40EB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47CA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F298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7DFA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B02F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CE77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97DA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54D7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56682BC4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C5E8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810C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Mandarynki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A85E4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6E97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87D1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879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47FB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937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6DDD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AA34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D0E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5A914D3D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3EAEC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4F1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Nektaryna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E891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EBEA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F17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881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4C6D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D73A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9F0F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EB30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64E2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06BD9EB0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0EE8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1836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Ogórek świeży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5B6F0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DFF4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7546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E162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B4F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C5D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9853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8E90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054A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056BCB1C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D6E2D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87C9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Pieczarka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D0178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26C5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2C2D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94A0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9066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7181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454E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9988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E3E6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0E5E87CC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BA9AC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DD5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Pietruszka zielona-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F17E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4206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CE1F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4CD6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946C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365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8C16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14BC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578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484FBFE9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C67F6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D33D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Pomarańcze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399E8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3BDC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4EE4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642A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8F71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BD3B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13A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DF25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142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3D73AC88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219D9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94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Papryka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A0D12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  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3DC1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51C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E01D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9073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7BE9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6DA3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DDDB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E99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25075F49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EB680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BFED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Pomidory świeże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CCD6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1E5C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9D87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1414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9BD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4E55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F311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A39A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3C69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2C1DE896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F3CBA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970C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Truskawka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D9626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0116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7B6E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1DF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9B3F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F51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FA40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4D2F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D7A6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7A2C698A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07F43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EECB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Sałata zielona</w:t>
            </w:r>
          </w:p>
          <w:p w14:paraId="1D5C8F0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8229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 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3C36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  <w:p w14:paraId="3FECF02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5B5D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DB49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341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A10E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75C2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8BF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4A07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25F7A937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9C673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F23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Szczypior 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FB41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C134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1A1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F734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6FD4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E8DD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54B0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C8A8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B83B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314AB35A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7840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8FDD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Buraki ćwikłowe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F5C6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99F5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262A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CA2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D0F5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2045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B2D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53E3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09D9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3A489228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F4316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701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Cebula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21F0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D7FB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D14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E6D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841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2AEC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850F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664C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3F7D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537EADCB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BDD34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1D11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Czosnek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BFE20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E417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564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40E9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1D22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7639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4F17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F8ED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77B3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7F184E4E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E2328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78A4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Fasola strączkowe „Jaś”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8089F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A20E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CF2B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93F0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183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7E3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429C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44FD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72DE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4A5ADA54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F54E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8BA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Marchew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C4E3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878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6FCC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BF58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6D4F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00C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8600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7E96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28CA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3B49A183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6A56E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5296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Pietruszka korzeń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032AD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57B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3F62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5CE6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C997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45B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7755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E629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9846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15BA5D61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5F19D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2D16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Por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82D3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A834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BD3E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DF25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75CE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5086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1220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2432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5F66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4B012CF2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202A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7C18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Rzodkiewka 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F727F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4E7C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B935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0E56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D3DA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2904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5A32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0BAD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D131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7560B209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61B7B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8EFC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Winogrono białe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4C5E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8B90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F55D4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C6B6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1098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7B2BF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12B7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D6B8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2876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7544FE55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AF1A4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E97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Seler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EE09C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9AE9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BE9D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7ABA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14D35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BC9C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9149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6AB6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A9F7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75E65FF0" w14:textId="77777777" w:rsidTr="007B49CE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DFC1C" w14:textId="77777777" w:rsidR="007B49CE" w:rsidRPr="006B41BC" w:rsidRDefault="007B49CE" w:rsidP="006B41BC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DBA7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Ziemniaki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7C15A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4000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143C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312D3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5EC16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F41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7DA92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EB61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AC800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760B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6B41BC" w14:paraId="4893A283" w14:textId="77777777" w:rsidTr="007B49CE">
        <w:trPr>
          <w:jc w:val="center"/>
        </w:trPr>
        <w:tc>
          <w:tcPr>
            <w:tcW w:w="26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FB6603" w14:textId="77777777" w:rsidR="007B49CE" w:rsidRPr="006B41BC" w:rsidRDefault="007B49CE" w:rsidP="006B41BC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                RAZEM: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4854340" w14:textId="77777777" w:rsidR="007B49CE" w:rsidRPr="006B41BC" w:rsidRDefault="007B49CE" w:rsidP="006B41B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9160</w:t>
            </w:r>
            <w:r w:rsidRPr="006B41BC">
              <w:rPr>
                <w:b/>
                <w:sz w:val="16"/>
                <w:szCs w:val="16"/>
              </w:rPr>
              <w:t xml:space="preserve">        610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771D700" w14:textId="77777777" w:rsidR="007B49CE" w:rsidRPr="006B41BC" w:rsidRDefault="007B49CE" w:rsidP="006B41BC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 Kg</w:t>
            </w:r>
          </w:p>
          <w:p w14:paraId="7551F24A" w14:textId="77777777" w:rsidR="007B49CE" w:rsidRPr="006B41BC" w:rsidRDefault="007B49CE" w:rsidP="006B41BC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63C8F22C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EFF7467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14:paraId="192154E8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14:paraId="2EC318AE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6A13B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41BFD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2A4A9" w14:textId="77777777" w:rsidR="007B49CE" w:rsidRPr="006B41BC" w:rsidRDefault="007B49CE" w:rsidP="006B41BC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62CE617E" w14:textId="77777777" w:rsidR="004F4B30" w:rsidRPr="006B41BC" w:rsidRDefault="004F4B30" w:rsidP="006B41BC">
      <w:pPr>
        <w:spacing w:after="0"/>
        <w:rPr>
          <w:b/>
          <w:bCs/>
          <w:sz w:val="16"/>
          <w:szCs w:val="16"/>
        </w:rPr>
      </w:pPr>
    </w:p>
    <w:p w14:paraId="227EF9D0" w14:textId="77777777" w:rsidR="004F4B30" w:rsidRPr="006B41BC" w:rsidRDefault="004F4B30" w:rsidP="007B49CE">
      <w:pPr>
        <w:spacing w:after="0"/>
        <w:jc w:val="right"/>
        <w:rPr>
          <w:b/>
          <w:bCs/>
          <w:i/>
          <w:sz w:val="16"/>
          <w:szCs w:val="16"/>
        </w:rPr>
      </w:pPr>
      <w:r w:rsidRPr="006B41BC">
        <w:rPr>
          <w:b/>
          <w:bCs/>
          <w:i/>
          <w:sz w:val="16"/>
          <w:szCs w:val="16"/>
        </w:rPr>
        <w:t>Podpis oferenta</w:t>
      </w:r>
    </w:p>
    <w:p w14:paraId="7C426EA2" w14:textId="77777777" w:rsidR="004F4B30" w:rsidRPr="006B41BC" w:rsidRDefault="004F4B30" w:rsidP="007B49CE">
      <w:pPr>
        <w:spacing w:after="0"/>
        <w:jc w:val="right"/>
        <w:rPr>
          <w:b/>
          <w:bCs/>
          <w:i/>
          <w:sz w:val="16"/>
          <w:szCs w:val="16"/>
        </w:rPr>
      </w:pPr>
    </w:p>
    <w:p w14:paraId="1B9B4766" w14:textId="77777777" w:rsidR="004F4B30" w:rsidRPr="004F4B30" w:rsidRDefault="004F4B30" w:rsidP="007B49CE">
      <w:pPr>
        <w:jc w:val="right"/>
        <w:rPr>
          <w:b/>
          <w:bCs/>
          <w:i/>
        </w:rPr>
      </w:pPr>
      <w:r w:rsidRPr="004F4B30">
        <w:rPr>
          <w:b/>
          <w:bCs/>
          <w:i/>
        </w:rPr>
        <w:t>…………………….</w:t>
      </w:r>
    </w:p>
    <w:p w14:paraId="2F0EC1FD" w14:textId="77777777" w:rsidR="004F4B30" w:rsidRPr="004F4B30" w:rsidRDefault="004F4B30" w:rsidP="004F4B30">
      <w:pPr>
        <w:rPr>
          <w:b/>
          <w:bCs/>
          <w:i/>
        </w:rPr>
      </w:pPr>
    </w:p>
    <w:p w14:paraId="6434C7A5" w14:textId="77777777" w:rsidR="004F4B30" w:rsidRPr="004F4B30" w:rsidRDefault="004F4B30" w:rsidP="004F4B30">
      <w:pPr>
        <w:rPr>
          <w:b/>
          <w:bCs/>
          <w:i/>
        </w:rPr>
      </w:pPr>
    </w:p>
    <w:p w14:paraId="57DC02BF" w14:textId="77777777" w:rsidR="004F4B30" w:rsidRPr="004F4B30" w:rsidRDefault="004F4B30" w:rsidP="004F4B30">
      <w:pPr>
        <w:rPr>
          <w:b/>
          <w:bCs/>
          <w:i/>
        </w:rPr>
      </w:pPr>
    </w:p>
    <w:p w14:paraId="2E623241" w14:textId="77777777" w:rsidR="004F4B30" w:rsidRPr="004F4B30" w:rsidRDefault="004F4B30" w:rsidP="004F4B30">
      <w:pPr>
        <w:rPr>
          <w:b/>
          <w:bCs/>
          <w:i/>
        </w:rPr>
      </w:pPr>
    </w:p>
    <w:p w14:paraId="082EAB6D" w14:textId="77777777" w:rsidR="004F4B30" w:rsidRPr="004F4B30" w:rsidRDefault="004F4B30" w:rsidP="004F4B30">
      <w:pPr>
        <w:rPr>
          <w:b/>
          <w:bCs/>
          <w:i/>
        </w:rPr>
      </w:pPr>
    </w:p>
    <w:p w14:paraId="017336D7" w14:textId="77777777" w:rsidR="004F4B30" w:rsidRPr="004F4B30" w:rsidRDefault="004F4B30" w:rsidP="004F4B30">
      <w:pPr>
        <w:rPr>
          <w:b/>
          <w:bCs/>
          <w:i/>
        </w:rPr>
      </w:pPr>
    </w:p>
    <w:p w14:paraId="3C0B7919" w14:textId="77777777" w:rsidR="004F4B30" w:rsidRPr="004F4B30" w:rsidRDefault="004F4B30" w:rsidP="004F4B30">
      <w:pPr>
        <w:rPr>
          <w:b/>
          <w:bCs/>
          <w:i/>
        </w:rPr>
      </w:pPr>
    </w:p>
    <w:p w14:paraId="1F318742" w14:textId="77777777" w:rsidR="004F4B30" w:rsidRPr="004F4B30" w:rsidRDefault="004F4B30" w:rsidP="004F4B30">
      <w:pPr>
        <w:rPr>
          <w:b/>
          <w:bCs/>
          <w:i/>
        </w:rPr>
      </w:pPr>
    </w:p>
    <w:p w14:paraId="4A1E9F61" w14:textId="77777777" w:rsidR="004F4B30" w:rsidRPr="004F4B30" w:rsidRDefault="004F4B30" w:rsidP="004F4B30">
      <w:pPr>
        <w:rPr>
          <w:b/>
          <w:bCs/>
          <w:i/>
        </w:rPr>
      </w:pPr>
    </w:p>
    <w:p w14:paraId="13D5331E" w14:textId="77777777" w:rsidR="004F4B30" w:rsidRDefault="004F4B30" w:rsidP="004F4B30">
      <w:pPr>
        <w:rPr>
          <w:b/>
          <w:bCs/>
          <w:i/>
        </w:rPr>
      </w:pPr>
    </w:p>
    <w:p w14:paraId="7516C86F" w14:textId="77777777" w:rsidR="007B49CE" w:rsidRDefault="007B49CE" w:rsidP="004F4B30">
      <w:pPr>
        <w:rPr>
          <w:b/>
          <w:bCs/>
          <w:i/>
        </w:rPr>
      </w:pPr>
    </w:p>
    <w:p w14:paraId="06142F8E" w14:textId="77777777" w:rsidR="007B49CE" w:rsidRDefault="007B49CE" w:rsidP="004F4B30">
      <w:pPr>
        <w:rPr>
          <w:b/>
          <w:bCs/>
          <w:i/>
        </w:rPr>
      </w:pPr>
    </w:p>
    <w:p w14:paraId="4F711D59" w14:textId="77777777" w:rsidR="007B49CE" w:rsidRDefault="007B49CE" w:rsidP="004F4B30">
      <w:pPr>
        <w:rPr>
          <w:b/>
          <w:bCs/>
          <w:i/>
        </w:rPr>
      </w:pPr>
    </w:p>
    <w:p w14:paraId="417FB31A" w14:textId="77777777" w:rsidR="007B49CE" w:rsidRDefault="007B49CE" w:rsidP="004F4B30">
      <w:pPr>
        <w:rPr>
          <w:b/>
          <w:bCs/>
          <w:i/>
        </w:rPr>
      </w:pPr>
    </w:p>
    <w:p w14:paraId="5B06C921" w14:textId="77777777" w:rsidR="007B49CE" w:rsidRDefault="007B49CE" w:rsidP="004F4B30">
      <w:pPr>
        <w:rPr>
          <w:b/>
          <w:bCs/>
          <w:i/>
        </w:rPr>
      </w:pPr>
    </w:p>
    <w:p w14:paraId="2E5EEB47" w14:textId="77777777" w:rsidR="007B49CE" w:rsidRDefault="007B49CE" w:rsidP="004F4B30">
      <w:pPr>
        <w:rPr>
          <w:b/>
          <w:bCs/>
          <w:i/>
        </w:rPr>
      </w:pPr>
    </w:p>
    <w:p w14:paraId="0A74D90A" w14:textId="77777777" w:rsidR="007B49CE" w:rsidRPr="004F4B30" w:rsidRDefault="007B49CE" w:rsidP="004F4B30">
      <w:pPr>
        <w:rPr>
          <w:b/>
          <w:bCs/>
          <w:i/>
        </w:rPr>
      </w:pPr>
    </w:p>
    <w:p w14:paraId="3FB70ABB" w14:textId="77777777" w:rsidR="004F4B30" w:rsidRPr="004F4B30" w:rsidRDefault="004F4B30" w:rsidP="004F4B30">
      <w:pPr>
        <w:rPr>
          <w:b/>
        </w:rPr>
      </w:pPr>
      <w:r w:rsidRPr="004F4B30">
        <w:rPr>
          <w:b/>
        </w:rPr>
        <w:lastRenderedPageBreak/>
        <w:t>Zadanie 7. Dostawa kiszonek -   920 kg</w:t>
      </w:r>
    </w:p>
    <w:p w14:paraId="6C238751" w14:textId="77777777" w:rsidR="004F4B30" w:rsidRPr="004F4B30" w:rsidRDefault="004F4B30" w:rsidP="004F4B30">
      <w:r w:rsidRPr="004F4B30">
        <w:t>Kapusta kiszona oraz ogórki kiszone naturalnie, bez użycia octu.</w:t>
      </w:r>
    </w:p>
    <w:p w14:paraId="2A0B1108" w14:textId="77777777" w:rsidR="004F4B30" w:rsidRPr="004F4B30" w:rsidRDefault="004F4B30" w:rsidP="004F4B30"/>
    <w:p w14:paraId="05993B3F" w14:textId="77777777" w:rsidR="004F4B30" w:rsidRPr="004F4B30" w:rsidRDefault="004F4B30" w:rsidP="004F4B30"/>
    <w:p w14:paraId="6282A378" w14:textId="77777777" w:rsidR="004F4B30" w:rsidRPr="004F4B30" w:rsidRDefault="004F4B30" w:rsidP="004F4B30">
      <w:pPr>
        <w:rPr>
          <w:b/>
          <w:bCs/>
        </w:rPr>
      </w:pPr>
    </w:p>
    <w:tbl>
      <w:tblPr>
        <w:tblW w:w="113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1560"/>
        <w:gridCol w:w="851"/>
        <w:gridCol w:w="992"/>
        <w:gridCol w:w="851"/>
        <w:gridCol w:w="992"/>
        <w:gridCol w:w="867"/>
        <w:gridCol w:w="851"/>
        <w:gridCol w:w="851"/>
        <w:gridCol w:w="1145"/>
        <w:gridCol w:w="1145"/>
      </w:tblGrid>
      <w:tr w:rsidR="007B49CE" w:rsidRPr="004F4B30" w14:paraId="0C3B19BC" w14:textId="77777777" w:rsidTr="007B49CE">
        <w:trPr>
          <w:jc w:val="center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62CA7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BD862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2003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DE908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Jedn.</w:t>
            </w:r>
          </w:p>
          <w:p w14:paraId="0891BEDD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3C793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4172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079398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Podatek</w:t>
            </w:r>
          </w:p>
          <w:p w14:paraId="4BB61E9C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13232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F74BE" w14:textId="77777777" w:rsid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Wartość</w:t>
            </w:r>
          </w:p>
          <w:p w14:paraId="401E68ED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C2602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7B49CE" w:rsidRPr="004F4B30" w14:paraId="7C1E0628" w14:textId="77777777" w:rsidTr="007B49CE">
        <w:trPr>
          <w:jc w:val="center"/>
        </w:trPr>
        <w:tc>
          <w:tcPr>
            <w:tcW w:w="64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6F034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9C97D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AF01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D971A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A7CD6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40704" w14:textId="77777777" w:rsidR="007B49CE" w:rsidRPr="007B49CE" w:rsidRDefault="007B49CE" w:rsidP="007B49C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49CE" w:rsidRPr="004F4B30" w14:paraId="46DFD88F" w14:textId="77777777" w:rsidTr="007B49CE">
        <w:trPr>
          <w:jc w:val="center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F2757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5035B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Kapusta kiszona/ beczka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8E903A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FD691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35D1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7529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35E65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8FA85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9223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6300C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DDC0E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B49CE" w:rsidRPr="004F4B30" w14:paraId="5540D8E3" w14:textId="77777777" w:rsidTr="007B49CE">
        <w:trPr>
          <w:jc w:val="center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3BDC5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3DD8D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 xml:space="preserve">Ogórki </w:t>
            </w:r>
            <w:proofErr w:type="spellStart"/>
            <w:r w:rsidRPr="007B49CE">
              <w:rPr>
                <w:sz w:val="16"/>
                <w:szCs w:val="16"/>
              </w:rPr>
              <w:t>kiaszone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7196E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75512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71A5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FCC8A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9EE0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E1ED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CFFCF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A9AD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26E3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B49CE" w:rsidRPr="004F4B30" w14:paraId="1B74166A" w14:textId="77777777" w:rsidTr="007B49CE">
        <w:trPr>
          <w:jc w:val="center"/>
        </w:trPr>
        <w:tc>
          <w:tcPr>
            <w:tcW w:w="28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CD5136" w14:textId="77777777" w:rsidR="007B49CE" w:rsidRPr="007B49CE" w:rsidRDefault="007B49CE" w:rsidP="007B49C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6B148CD" w14:textId="77777777" w:rsidR="007B49CE" w:rsidRPr="007B49CE" w:rsidRDefault="007B49CE" w:rsidP="007B49C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A42C58D" w14:textId="77777777" w:rsidR="007B49CE" w:rsidRPr="007B49CE" w:rsidRDefault="007B49CE" w:rsidP="007B49C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EA18D56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06B7F14A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9B05D94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2CB5C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C406509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0D13A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7786F" w14:textId="77777777" w:rsidR="007B49CE" w:rsidRPr="007B49CE" w:rsidRDefault="007B49CE" w:rsidP="007B49CE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4F8C9D0D" w14:textId="77777777" w:rsidR="004F4B30" w:rsidRPr="004F4B30" w:rsidRDefault="004F4B30" w:rsidP="004F4B30">
      <w:pPr>
        <w:rPr>
          <w:b/>
        </w:rPr>
      </w:pPr>
    </w:p>
    <w:p w14:paraId="6071CC92" w14:textId="77777777" w:rsidR="004F4B30" w:rsidRPr="004F4B30" w:rsidRDefault="004F4B30" w:rsidP="007B49CE">
      <w:pPr>
        <w:jc w:val="right"/>
        <w:rPr>
          <w:b/>
          <w:i/>
        </w:rPr>
      </w:pPr>
      <w:r w:rsidRPr="004F4B30">
        <w:rPr>
          <w:b/>
          <w:i/>
        </w:rPr>
        <w:t>Podpis oferenta</w:t>
      </w:r>
    </w:p>
    <w:p w14:paraId="08C1D682" w14:textId="77777777" w:rsidR="004F4B30" w:rsidRPr="004F4B30" w:rsidRDefault="004F4B30" w:rsidP="007B49CE">
      <w:pPr>
        <w:jc w:val="right"/>
        <w:rPr>
          <w:i/>
        </w:rPr>
      </w:pPr>
      <w:r w:rsidRPr="004F4B30">
        <w:rPr>
          <w:i/>
        </w:rPr>
        <w:t>......................</w:t>
      </w:r>
    </w:p>
    <w:p w14:paraId="0F4EE80F" w14:textId="77777777" w:rsidR="004F4B30" w:rsidRDefault="004F4B30" w:rsidP="004F4B30">
      <w:pPr>
        <w:rPr>
          <w:b/>
        </w:rPr>
      </w:pPr>
    </w:p>
    <w:p w14:paraId="61294F14" w14:textId="77777777" w:rsidR="007B49CE" w:rsidRDefault="007B49CE" w:rsidP="004F4B30">
      <w:pPr>
        <w:rPr>
          <w:b/>
        </w:rPr>
      </w:pPr>
    </w:p>
    <w:p w14:paraId="08CBA4FC" w14:textId="77777777" w:rsidR="007B49CE" w:rsidRDefault="007B49CE" w:rsidP="004F4B30">
      <w:pPr>
        <w:rPr>
          <w:b/>
        </w:rPr>
      </w:pPr>
    </w:p>
    <w:p w14:paraId="07850E8C" w14:textId="77777777" w:rsidR="007B49CE" w:rsidRDefault="007B49CE" w:rsidP="004F4B30">
      <w:pPr>
        <w:rPr>
          <w:b/>
        </w:rPr>
      </w:pPr>
    </w:p>
    <w:p w14:paraId="168BD0C7" w14:textId="77777777" w:rsidR="007B49CE" w:rsidRDefault="007B49CE" w:rsidP="004F4B30">
      <w:pPr>
        <w:rPr>
          <w:b/>
        </w:rPr>
      </w:pPr>
    </w:p>
    <w:p w14:paraId="0CD51373" w14:textId="77777777" w:rsidR="007B49CE" w:rsidRDefault="007B49CE" w:rsidP="004F4B30">
      <w:pPr>
        <w:rPr>
          <w:b/>
        </w:rPr>
      </w:pPr>
    </w:p>
    <w:p w14:paraId="6557DC3F" w14:textId="77777777" w:rsidR="007B49CE" w:rsidRDefault="007B49CE" w:rsidP="004F4B30">
      <w:pPr>
        <w:rPr>
          <w:b/>
        </w:rPr>
      </w:pPr>
    </w:p>
    <w:p w14:paraId="76A942F0" w14:textId="77777777" w:rsidR="007B49CE" w:rsidRDefault="007B49CE" w:rsidP="004F4B30">
      <w:pPr>
        <w:rPr>
          <w:b/>
        </w:rPr>
      </w:pPr>
    </w:p>
    <w:p w14:paraId="5679DA29" w14:textId="77777777" w:rsidR="007B49CE" w:rsidRDefault="007B49CE" w:rsidP="004F4B30">
      <w:pPr>
        <w:rPr>
          <w:b/>
        </w:rPr>
      </w:pPr>
    </w:p>
    <w:p w14:paraId="1BB3432B" w14:textId="77777777" w:rsidR="007B49CE" w:rsidRDefault="007B49CE" w:rsidP="004F4B30">
      <w:pPr>
        <w:rPr>
          <w:b/>
        </w:rPr>
      </w:pPr>
    </w:p>
    <w:p w14:paraId="47248E28" w14:textId="77777777" w:rsidR="007B49CE" w:rsidRDefault="007B49CE" w:rsidP="004F4B30">
      <w:pPr>
        <w:rPr>
          <w:b/>
        </w:rPr>
      </w:pPr>
    </w:p>
    <w:p w14:paraId="606E5D96" w14:textId="77777777" w:rsidR="007B49CE" w:rsidRDefault="007B49CE" w:rsidP="004F4B30">
      <w:pPr>
        <w:rPr>
          <w:b/>
        </w:rPr>
      </w:pPr>
    </w:p>
    <w:p w14:paraId="05092128" w14:textId="77777777" w:rsidR="007B49CE" w:rsidRDefault="007B49CE" w:rsidP="004F4B30">
      <w:pPr>
        <w:rPr>
          <w:b/>
        </w:rPr>
      </w:pPr>
    </w:p>
    <w:p w14:paraId="4A49B0F4" w14:textId="77777777" w:rsidR="007B49CE" w:rsidRDefault="007B49CE" w:rsidP="004F4B30">
      <w:pPr>
        <w:rPr>
          <w:b/>
        </w:rPr>
      </w:pPr>
    </w:p>
    <w:p w14:paraId="08166E0A" w14:textId="77777777" w:rsidR="007B49CE" w:rsidRDefault="007B49CE" w:rsidP="004F4B30">
      <w:pPr>
        <w:rPr>
          <w:b/>
        </w:rPr>
      </w:pPr>
    </w:p>
    <w:p w14:paraId="06BD5BEA" w14:textId="77777777" w:rsidR="004F4B30" w:rsidRPr="004F4B30" w:rsidRDefault="004F4B30" w:rsidP="004F4B30">
      <w:pPr>
        <w:rPr>
          <w:b/>
        </w:rPr>
      </w:pPr>
      <w:r w:rsidRPr="004F4B30">
        <w:rPr>
          <w:b/>
        </w:rPr>
        <w:lastRenderedPageBreak/>
        <w:t xml:space="preserve">Zadanie 8. Dostawa </w:t>
      </w:r>
      <w:r w:rsidR="007E323B">
        <w:rPr>
          <w:b/>
        </w:rPr>
        <w:t>owoców i warzyw mrożonych –  230</w:t>
      </w:r>
      <w:r w:rsidRPr="004F4B30">
        <w:rPr>
          <w:b/>
        </w:rPr>
        <w:t xml:space="preserve"> kg</w:t>
      </w:r>
    </w:p>
    <w:p w14:paraId="297BDCED" w14:textId="77777777" w:rsidR="004F4B30" w:rsidRPr="004F4B30" w:rsidRDefault="004F4B30" w:rsidP="004F4B30">
      <w:r w:rsidRPr="004F4B30">
        <w:t>Mrożonki owocowe , warzywne  jednolite odmianowo, w stanie dojrzałości konsumpcyjnej, czyste, sypkie, nie oblodzone, bez trwałych zlepieńców, bez uszkodzeń mechanicznych</w:t>
      </w:r>
    </w:p>
    <w:p w14:paraId="0FD73D6D" w14:textId="77777777" w:rsidR="004F4B30" w:rsidRPr="004F4B30" w:rsidRDefault="004F4B30" w:rsidP="004F4B30">
      <w:r w:rsidRPr="004F4B30">
        <w:t>Opakowanie zewnętrzne  trwale i prawidłowo oznakowane w języku polskim, czyste, nie uszkodzone, temperatura surowca w momencie przyjęcia min - 18  C , brak oznak rozmrożenia, brak oznak i obecności pleśni, brak zanieczyszczeń.</w:t>
      </w:r>
      <w:r w:rsidRPr="004F4B30">
        <w:br/>
        <w:t>Warunki transportowe muszą być zgodne z zasadami GMP/GHP. Temperatura surowców (mierzona w produkcie)w momencie odbioru dostawy musi mieścić się w zakresie poniżej - 18 ° C, brak oznak rozmrożenia,</w:t>
      </w:r>
    </w:p>
    <w:p w14:paraId="4F5C4375" w14:textId="77777777" w:rsidR="004F4B30" w:rsidRPr="004F4B30" w:rsidRDefault="004F4B30" w:rsidP="004F4B30">
      <w:pPr>
        <w:rPr>
          <w:b/>
        </w:rPr>
      </w:pPr>
      <w:r w:rsidRPr="004F4B30">
        <w:t>Każde opakowanie z wyrobami mrożonymi powinno zawierać nazwę i adres producenta, datę produkcji, datę przydatności do spożycia, warunki przechowywania, skład.</w:t>
      </w:r>
    </w:p>
    <w:tbl>
      <w:tblPr>
        <w:tblW w:w="118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637"/>
        <w:gridCol w:w="709"/>
        <w:gridCol w:w="519"/>
        <w:gridCol w:w="850"/>
        <w:gridCol w:w="851"/>
        <w:gridCol w:w="672"/>
        <w:gridCol w:w="36"/>
        <w:gridCol w:w="956"/>
        <w:gridCol w:w="37"/>
        <w:gridCol w:w="955"/>
        <w:gridCol w:w="1134"/>
        <w:gridCol w:w="1808"/>
      </w:tblGrid>
      <w:tr w:rsidR="007B49CE" w:rsidRPr="007B49CE" w14:paraId="2D0C3631" w14:textId="77777777" w:rsidTr="007E323B">
        <w:trPr>
          <w:jc w:val="center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4B693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CDB6D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BD04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202D2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Jedn.</w:t>
            </w:r>
          </w:p>
          <w:p w14:paraId="0312E6E5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07FF0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8DC20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11A276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Podatek</w:t>
            </w:r>
          </w:p>
          <w:p w14:paraId="1E927A89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3A25F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91717" w14:textId="77777777" w:rsid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Wartość</w:t>
            </w:r>
          </w:p>
          <w:p w14:paraId="2A679B82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58F02" w14:textId="77777777" w:rsidR="007B49CE" w:rsidRPr="007B49CE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7B49CE" w:rsidRPr="007B49CE" w14:paraId="6415F247" w14:textId="77777777" w:rsidTr="007E323B">
        <w:trPr>
          <w:jc w:val="center"/>
        </w:trPr>
        <w:tc>
          <w:tcPr>
            <w:tcW w:w="62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7AFF2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5AEF5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5B0E3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FE409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BF294" w14:textId="77777777" w:rsidR="007B49CE" w:rsidRPr="007B49CE" w:rsidRDefault="007B49CE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49CE" w:rsidRPr="007B49CE" w14:paraId="21DAF052" w14:textId="77777777" w:rsidTr="007E323B">
        <w:trPr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C77D1" w14:textId="77777777" w:rsidR="007B49CE" w:rsidRPr="007E323B" w:rsidRDefault="007B49CE" w:rsidP="00ED27AA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1.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6797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Brokuły mrożone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CBDD73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B7D8F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CCFA9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51D9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BC84D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FFCF9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8D5D7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07CD5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EE98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7B49CE" w14:paraId="19B180C0" w14:textId="77777777" w:rsidTr="007E323B">
        <w:trPr>
          <w:trHeight w:val="378"/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24EFB" w14:textId="77777777" w:rsidR="007B49CE" w:rsidRPr="007E323B" w:rsidRDefault="007B49CE" w:rsidP="00ED27AA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2.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E12D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Brukselka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B76E10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393F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F1321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DD2BF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AC999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4AEC0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D01E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CFCF7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1896A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7B49CE" w14:paraId="77BC184B" w14:textId="77777777" w:rsidTr="007E323B">
        <w:trPr>
          <w:trHeight w:val="743"/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5060A" w14:textId="77777777" w:rsidR="007B49CE" w:rsidRPr="007E323B" w:rsidRDefault="007B49CE" w:rsidP="00ED27AA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b/>
                <w:sz w:val="16"/>
                <w:szCs w:val="16"/>
              </w:rPr>
            </w:pPr>
            <w:r w:rsidRPr="007E323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581A0" w14:textId="77777777" w:rsidR="007B49CE" w:rsidRPr="007B49CE" w:rsidRDefault="007B49CE" w:rsidP="007B49CE">
            <w:pPr>
              <w:spacing w:after="0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>Fasolka szparagowa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AAC8B8" w14:textId="77777777" w:rsidR="007B49CE" w:rsidRPr="007B49CE" w:rsidRDefault="00ED27AA" w:rsidP="007B49C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2FC67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9F926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F8DA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9910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6DACC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491BC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7BA08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8B7D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7B49CE" w14:paraId="03C7D239" w14:textId="77777777" w:rsidTr="007E323B">
        <w:trPr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E5F1" w14:textId="77777777" w:rsidR="007B49CE" w:rsidRPr="007E323B" w:rsidRDefault="007B49CE" w:rsidP="00ED27AA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b/>
                <w:sz w:val="16"/>
                <w:szCs w:val="16"/>
              </w:rPr>
            </w:pPr>
            <w:r w:rsidRPr="007E32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E0938" w14:textId="77777777" w:rsidR="007B49CE" w:rsidRPr="007B49CE" w:rsidRDefault="007B49CE" w:rsidP="007B49CE">
            <w:pPr>
              <w:spacing w:after="0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>Kalafior mrożony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848BCC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40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404E0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BD148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6AB5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7A65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E49F5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830F8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B6253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E7E4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</w:tr>
      <w:tr w:rsidR="007E323B" w:rsidRPr="007B49CE" w14:paraId="5C57FE80" w14:textId="77777777" w:rsidTr="007E323B">
        <w:trPr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979F" w14:textId="77777777" w:rsidR="007E323B" w:rsidRPr="007E323B" w:rsidRDefault="007E323B" w:rsidP="00ED27AA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D6A1B" w14:textId="77777777" w:rsidR="007E323B" w:rsidRPr="007B49CE" w:rsidRDefault="007E323B" w:rsidP="007B49CE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 z groszkiem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1C6241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2264A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3B415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0633E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C24A7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7006C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FC56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84590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16262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7B49CE" w14:paraId="74586EB1" w14:textId="77777777" w:rsidTr="007E323B">
        <w:trPr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577B" w14:textId="77777777" w:rsidR="007B49CE" w:rsidRPr="007E323B" w:rsidRDefault="007B49CE" w:rsidP="00ED27AA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6.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7E180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Mieszanka kompotowa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C2C0D8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60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CF409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AE7BD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94235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DD187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C25EC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7AE91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0D6BA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A868D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</w:tr>
      <w:tr w:rsidR="007E323B" w:rsidRPr="007B49CE" w14:paraId="1144F495" w14:textId="77777777" w:rsidTr="007E323B">
        <w:trPr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B613A" w14:textId="77777777" w:rsidR="007E323B" w:rsidRPr="007E323B" w:rsidRDefault="007E323B" w:rsidP="007E323B">
            <w:pPr>
              <w:pStyle w:val="Akapitzlist"/>
              <w:numPr>
                <w:ilvl w:val="0"/>
                <w:numId w:val="3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DE1B0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Szpinak rozdrobniony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F7DAE7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B213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D5AF1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6B9CD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2B6AE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6F672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946F5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41326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F733E" w14:textId="77777777" w:rsidR="007E323B" w:rsidRPr="007B49CE" w:rsidRDefault="007E323B" w:rsidP="007B49CE">
            <w:pPr>
              <w:spacing w:after="0"/>
              <w:rPr>
                <w:sz w:val="16"/>
                <w:szCs w:val="16"/>
              </w:rPr>
            </w:pPr>
          </w:p>
        </w:tc>
      </w:tr>
      <w:tr w:rsidR="007B49CE" w:rsidRPr="007B49CE" w14:paraId="5EE18408" w14:textId="77777777" w:rsidTr="007E323B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67B08D" w14:textId="77777777" w:rsidR="007B49CE" w:rsidRPr="007B49CE" w:rsidRDefault="007B49CE" w:rsidP="007B49CE">
            <w:pPr>
              <w:spacing w:after="0"/>
              <w:rPr>
                <w:b/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 xml:space="preserve">  </w:t>
            </w:r>
            <w:r w:rsidRPr="007B49CE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DECE272" w14:textId="77777777" w:rsidR="007B49CE" w:rsidRPr="007B49CE" w:rsidRDefault="007E323B" w:rsidP="007B49CE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230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14:paraId="73B8055B" w14:textId="77777777" w:rsidR="007B49CE" w:rsidRPr="007B49CE" w:rsidRDefault="007B49CE" w:rsidP="007B49CE">
            <w:pPr>
              <w:spacing w:after="0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 xml:space="preserve">       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5B25B02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565A4BBE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6118A724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D0F83B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FB558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CB681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23BEC" w14:textId="77777777" w:rsidR="007B49CE" w:rsidRPr="007B49CE" w:rsidRDefault="007B49CE" w:rsidP="007B49CE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0C9302B2" w14:textId="77777777" w:rsidR="004F4B30" w:rsidRPr="007B49CE" w:rsidRDefault="004F4B30" w:rsidP="007B49CE">
      <w:pPr>
        <w:spacing w:after="0"/>
        <w:rPr>
          <w:b/>
          <w:sz w:val="16"/>
          <w:szCs w:val="16"/>
        </w:rPr>
      </w:pPr>
    </w:p>
    <w:p w14:paraId="7EDB2DB1" w14:textId="77777777" w:rsidR="007E323B" w:rsidRDefault="007E323B" w:rsidP="007E323B">
      <w:pPr>
        <w:spacing w:after="0"/>
        <w:jc w:val="right"/>
        <w:rPr>
          <w:b/>
          <w:i/>
          <w:sz w:val="16"/>
          <w:szCs w:val="16"/>
        </w:rPr>
      </w:pPr>
    </w:p>
    <w:p w14:paraId="3974E6FF" w14:textId="77777777" w:rsidR="007E323B" w:rsidRDefault="007E323B" w:rsidP="007E323B">
      <w:pPr>
        <w:spacing w:after="0"/>
        <w:jc w:val="right"/>
        <w:rPr>
          <w:b/>
          <w:i/>
          <w:sz w:val="16"/>
          <w:szCs w:val="16"/>
        </w:rPr>
      </w:pPr>
    </w:p>
    <w:p w14:paraId="54CE9CAD" w14:textId="77777777" w:rsidR="004F4B30" w:rsidRDefault="004F4B30" w:rsidP="007E323B">
      <w:pPr>
        <w:spacing w:after="0"/>
        <w:jc w:val="right"/>
        <w:rPr>
          <w:b/>
          <w:i/>
          <w:sz w:val="16"/>
          <w:szCs w:val="16"/>
        </w:rPr>
      </w:pPr>
      <w:r w:rsidRPr="007B49CE">
        <w:rPr>
          <w:b/>
          <w:i/>
          <w:sz w:val="16"/>
          <w:szCs w:val="16"/>
        </w:rPr>
        <w:t>Podpis oferenta</w:t>
      </w:r>
    </w:p>
    <w:p w14:paraId="155D8319" w14:textId="77777777" w:rsidR="007E323B" w:rsidRDefault="007E323B" w:rsidP="007E323B">
      <w:pPr>
        <w:spacing w:after="0"/>
        <w:jc w:val="right"/>
        <w:rPr>
          <w:b/>
          <w:i/>
          <w:sz w:val="16"/>
          <w:szCs w:val="16"/>
        </w:rPr>
      </w:pPr>
    </w:p>
    <w:p w14:paraId="3F7B1F4A" w14:textId="77777777" w:rsidR="007E323B" w:rsidRPr="007B49CE" w:rsidRDefault="007E323B" w:rsidP="007E323B">
      <w:pPr>
        <w:spacing w:after="0"/>
        <w:jc w:val="right"/>
        <w:rPr>
          <w:b/>
          <w:i/>
          <w:sz w:val="16"/>
          <w:szCs w:val="16"/>
        </w:rPr>
      </w:pPr>
    </w:p>
    <w:p w14:paraId="716C1F1D" w14:textId="77777777" w:rsidR="004F4B30" w:rsidRPr="007B49CE" w:rsidRDefault="004F4B30" w:rsidP="007E323B">
      <w:pPr>
        <w:spacing w:after="0"/>
        <w:jc w:val="right"/>
        <w:rPr>
          <w:i/>
          <w:sz w:val="16"/>
          <w:szCs w:val="16"/>
        </w:rPr>
      </w:pPr>
      <w:r w:rsidRPr="007B49CE">
        <w:rPr>
          <w:i/>
          <w:sz w:val="16"/>
          <w:szCs w:val="16"/>
        </w:rPr>
        <w:t>......................</w:t>
      </w:r>
    </w:p>
    <w:p w14:paraId="5BF29571" w14:textId="77777777" w:rsidR="004F4B30" w:rsidRPr="007B49CE" w:rsidRDefault="004F4B30" w:rsidP="007E323B">
      <w:pPr>
        <w:spacing w:after="0"/>
        <w:jc w:val="right"/>
        <w:rPr>
          <w:b/>
          <w:sz w:val="16"/>
          <w:szCs w:val="16"/>
        </w:rPr>
      </w:pPr>
    </w:p>
    <w:p w14:paraId="045BFE46" w14:textId="77777777" w:rsidR="004F4B30" w:rsidRPr="007B49CE" w:rsidRDefault="004F4B30" w:rsidP="007B49CE">
      <w:pPr>
        <w:spacing w:after="0"/>
        <w:rPr>
          <w:b/>
          <w:sz w:val="16"/>
          <w:szCs w:val="16"/>
        </w:rPr>
      </w:pPr>
    </w:p>
    <w:p w14:paraId="58367E52" w14:textId="77777777" w:rsidR="004F4B30" w:rsidRPr="004F4B30" w:rsidRDefault="004F4B30" w:rsidP="004F4B30">
      <w:pPr>
        <w:rPr>
          <w:b/>
        </w:rPr>
      </w:pPr>
    </w:p>
    <w:p w14:paraId="3D990726" w14:textId="77777777" w:rsidR="004F4B30" w:rsidRPr="004F4B30" w:rsidRDefault="004F4B30" w:rsidP="004F4B30">
      <w:pPr>
        <w:rPr>
          <w:b/>
        </w:rPr>
      </w:pPr>
    </w:p>
    <w:p w14:paraId="32B42435" w14:textId="77777777" w:rsidR="004F4B30" w:rsidRPr="004F4B30" w:rsidRDefault="004F4B30" w:rsidP="004F4B30">
      <w:pPr>
        <w:rPr>
          <w:b/>
        </w:rPr>
      </w:pPr>
    </w:p>
    <w:p w14:paraId="43DDD235" w14:textId="77777777" w:rsidR="004F4B30" w:rsidRPr="004F4B30" w:rsidRDefault="004F4B30" w:rsidP="004F4B30">
      <w:pPr>
        <w:rPr>
          <w:b/>
        </w:rPr>
      </w:pPr>
    </w:p>
    <w:p w14:paraId="2FD603A3" w14:textId="77777777" w:rsidR="004F4B30" w:rsidRPr="004F4B30" w:rsidRDefault="004F4B30" w:rsidP="004F4B30">
      <w:pPr>
        <w:rPr>
          <w:b/>
        </w:rPr>
      </w:pPr>
    </w:p>
    <w:p w14:paraId="40564986" w14:textId="77777777" w:rsidR="004F4B30" w:rsidRPr="004F4B30" w:rsidRDefault="004F4B30" w:rsidP="004F4B30">
      <w:pPr>
        <w:rPr>
          <w:b/>
        </w:rPr>
      </w:pPr>
    </w:p>
    <w:p w14:paraId="494F7431" w14:textId="77777777" w:rsidR="004F4B30" w:rsidRPr="004F4B30" w:rsidRDefault="004F4B30" w:rsidP="004F4B30">
      <w:pPr>
        <w:rPr>
          <w:b/>
        </w:rPr>
      </w:pPr>
      <w:r w:rsidRPr="004F4B30">
        <w:rPr>
          <w:b/>
        </w:rPr>
        <w:lastRenderedPageBreak/>
        <w:t>Zadanie 9. Dostawa naturalnych suszonych warzyw i owoców –  2080 szt.</w:t>
      </w:r>
    </w:p>
    <w:p w14:paraId="082965D4" w14:textId="77777777" w:rsidR="004F4B30" w:rsidRPr="004F4B30" w:rsidRDefault="004F4B30" w:rsidP="004F4B30">
      <w:r w:rsidRPr="004F4B30">
        <w:t>Oferowane artykuły powinny charakteryzować się wysoką jakością, suche, bez uszkodzeń i powinny posiadać termin przydatności do spożycia maksymalny dla danego produktu.</w:t>
      </w:r>
      <w:r w:rsidRPr="004F4B30">
        <w:br/>
        <w:t>Muszą być dostarczane w opakowaniach detalicznych.</w:t>
      </w:r>
      <w:r w:rsidRPr="004F4B30">
        <w:br/>
        <w:t xml:space="preserve">Każde opakowanie powinno zawierać nazwę i adres producenta, nazwa surowca, skład wartości odżywczych, datę produkcji, datę przydatności do spożycia, </w:t>
      </w:r>
    </w:p>
    <w:p w14:paraId="37342A51" w14:textId="77777777" w:rsidR="004F4B30" w:rsidRPr="004F4B30" w:rsidRDefault="004F4B30" w:rsidP="004F4B30">
      <w:pPr>
        <w:rPr>
          <w:b/>
        </w:rPr>
      </w:pPr>
      <w:r w:rsidRPr="004F4B30">
        <w:t>Opakowania artykułów muszą być odpowiednio oznakowane, czyste, bez oznak zawilgocenia, zapleśnienia, obecności szkodników, całe i szczelne.</w:t>
      </w:r>
      <w:r w:rsidRPr="004F4B30">
        <w:br/>
        <w:t xml:space="preserve"> Smak i zapach oferowanych produktów powinien być charakterystyczny dla danego artykułu bez obcych posmaków czy zapachów.</w:t>
      </w:r>
      <w:r w:rsidRPr="004F4B30">
        <w:br/>
      </w:r>
    </w:p>
    <w:tbl>
      <w:tblPr>
        <w:tblW w:w="118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488"/>
        <w:gridCol w:w="709"/>
        <w:gridCol w:w="983"/>
        <w:gridCol w:w="1134"/>
        <w:gridCol w:w="1137"/>
        <w:gridCol w:w="712"/>
        <w:gridCol w:w="854"/>
        <w:gridCol w:w="1134"/>
        <w:gridCol w:w="1014"/>
        <w:gridCol w:w="814"/>
      </w:tblGrid>
      <w:tr w:rsidR="007E323B" w:rsidRPr="004F4B30" w14:paraId="4130B7AA" w14:textId="77777777" w:rsidTr="007E323B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83705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3B39A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DED4A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521A0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Jedn.</w:t>
            </w:r>
          </w:p>
          <w:p w14:paraId="1527C6A0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BB740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1E4E6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A70C71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Podatek</w:t>
            </w:r>
          </w:p>
          <w:p w14:paraId="1A95306E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FBC95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28B0E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D5347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7E323B" w:rsidRPr="004F4B30" w14:paraId="167DA635" w14:textId="77777777" w:rsidTr="007E323B">
        <w:trPr>
          <w:jc w:val="center"/>
        </w:trPr>
        <w:tc>
          <w:tcPr>
            <w:tcW w:w="7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2CBC1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F5A2B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30029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9E4E3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E9096" w14:textId="77777777" w:rsidR="007E323B" w:rsidRPr="007E323B" w:rsidRDefault="007E323B" w:rsidP="007E323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323B" w:rsidRPr="004F4B30" w14:paraId="57555964" w14:textId="77777777" w:rsidTr="007E323B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DFF51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1.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ABE1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Plasterki jabłka /18g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6AE7B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0730F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AE024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588D1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E7532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2CCA3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825F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36BC7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A6F1D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</w:tr>
      <w:tr w:rsidR="007E323B" w:rsidRPr="004F4B30" w14:paraId="15F44B2F" w14:textId="77777777" w:rsidTr="007E323B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33177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2.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D576F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Plasterki jabłka z cynamonem/ 18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2FEF74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336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20AD6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6B406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4FC75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E9C6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61F87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46CA3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86F3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DFB09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</w:tr>
      <w:tr w:rsidR="007E323B" w:rsidRPr="004F4B30" w14:paraId="219032A3" w14:textId="77777777" w:rsidTr="007E323B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056B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DAE50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Kostka jabłka/12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752819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352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3CCB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91F5F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5615E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53587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68D6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9D00E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F7BA7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BC50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</w:tr>
      <w:tr w:rsidR="007E323B" w:rsidRPr="004F4B30" w14:paraId="0DED9B87" w14:textId="77777777" w:rsidTr="007E323B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36E82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4.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33C28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Plasterki truskawki/10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79695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352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8B9FA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A296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043A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BCD3C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D380E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C794E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687DE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72404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</w:tr>
      <w:tr w:rsidR="007E323B" w:rsidRPr="004F4B30" w14:paraId="0A0B755E" w14:textId="77777777" w:rsidTr="007E323B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3713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5.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1B41C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Plasterki jabłka o smaku banana/18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778B4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E65C3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2B18D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21B2E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98CF4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12CEE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57A74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7A5BB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DDEDC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</w:tr>
      <w:tr w:rsidR="007E323B" w:rsidRPr="004F4B30" w14:paraId="51AAE7D3" w14:textId="77777777" w:rsidTr="007E323B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249A6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6.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04F7B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Plasterki ananasa/ 15g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25E3FE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87DF6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5156A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3758D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1673B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2276F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C7D5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20F8B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B272F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</w:tr>
      <w:tr w:rsidR="007E323B" w:rsidRPr="004F4B30" w14:paraId="080D2D70" w14:textId="77777777" w:rsidTr="007E323B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8C7ADF" w14:textId="77777777" w:rsidR="007E323B" w:rsidRPr="007E323B" w:rsidRDefault="007E323B" w:rsidP="007E323B">
            <w:pPr>
              <w:spacing w:after="0"/>
              <w:rPr>
                <w:b/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 xml:space="preserve">  </w:t>
            </w:r>
            <w:r w:rsidRPr="007E323B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C528219" w14:textId="77777777" w:rsidR="007E323B" w:rsidRPr="007E323B" w:rsidRDefault="007E323B" w:rsidP="007E323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7E323B">
              <w:rPr>
                <w:b/>
                <w:sz w:val="16"/>
                <w:szCs w:val="16"/>
              </w:rPr>
              <w:t>2080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14:paraId="4455BEB1" w14:textId="77777777" w:rsidR="007E323B" w:rsidRPr="007E323B" w:rsidRDefault="007E323B" w:rsidP="007E323B">
            <w:pPr>
              <w:spacing w:after="0"/>
              <w:rPr>
                <w:b/>
                <w:sz w:val="16"/>
                <w:szCs w:val="16"/>
              </w:rPr>
            </w:pPr>
            <w:r w:rsidRPr="007E323B">
              <w:rPr>
                <w:b/>
                <w:sz w:val="16"/>
                <w:szCs w:val="16"/>
              </w:rPr>
              <w:t xml:space="preserve">       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8815C53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05BFB5B2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14:paraId="26AA2377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14:paraId="681F4FBD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2F8C1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DB796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8ED88" w14:textId="77777777" w:rsidR="007E323B" w:rsidRPr="007E323B" w:rsidRDefault="007E323B" w:rsidP="007E323B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7C94C98C" w14:textId="77777777" w:rsidR="004F4B30" w:rsidRPr="004F4B30" w:rsidRDefault="004F4B30" w:rsidP="004F4B30"/>
    <w:p w14:paraId="7304F1F9" w14:textId="77777777" w:rsidR="004F4B30" w:rsidRPr="007E323B" w:rsidRDefault="004F4B30" w:rsidP="007E323B">
      <w:pPr>
        <w:jc w:val="right"/>
        <w:rPr>
          <w:b/>
          <w:i/>
          <w:sz w:val="16"/>
          <w:szCs w:val="16"/>
        </w:rPr>
      </w:pPr>
      <w:r w:rsidRPr="007E323B">
        <w:rPr>
          <w:b/>
          <w:i/>
          <w:sz w:val="16"/>
          <w:szCs w:val="16"/>
        </w:rPr>
        <w:t>Podpis oferenta</w:t>
      </w:r>
    </w:p>
    <w:p w14:paraId="1FC3CFE0" w14:textId="77777777" w:rsidR="004F4B30" w:rsidRPr="007E323B" w:rsidRDefault="004F4B30" w:rsidP="007E323B">
      <w:pPr>
        <w:jc w:val="right"/>
        <w:rPr>
          <w:b/>
          <w:bCs/>
          <w:i/>
          <w:sz w:val="16"/>
          <w:szCs w:val="16"/>
        </w:rPr>
      </w:pPr>
      <w:r w:rsidRPr="007E323B">
        <w:rPr>
          <w:b/>
          <w:bCs/>
          <w:i/>
          <w:sz w:val="16"/>
          <w:szCs w:val="16"/>
        </w:rPr>
        <w:t>..............................</w:t>
      </w:r>
    </w:p>
    <w:p w14:paraId="360A85F0" w14:textId="77777777" w:rsidR="004F4B30" w:rsidRPr="004F4B30" w:rsidRDefault="004F4B30" w:rsidP="007E323B">
      <w:pPr>
        <w:jc w:val="right"/>
        <w:rPr>
          <w:b/>
          <w:bCs/>
        </w:rPr>
      </w:pPr>
    </w:p>
    <w:p w14:paraId="4CC11F8E" w14:textId="77777777" w:rsidR="004F4B30" w:rsidRPr="004F4B30" w:rsidRDefault="004F4B30" w:rsidP="004F4B30">
      <w:pPr>
        <w:rPr>
          <w:b/>
          <w:bCs/>
        </w:rPr>
      </w:pPr>
    </w:p>
    <w:p w14:paraId="27E45C7C" w14:textId="77777777" w:rsidR="004F4B30" w:rsidRPr="004F4B30" w:rsidRDefault="004F4B30" w:rsidP="004F4B30">
      <w:pPr>
        <w:rPr>
          <w:b/>
          <w:bCs/>
        </w:rPr>
      </w:pPr>
    </w:p>
    <w:p w14:paraId="7EBCC8F9" w14:textId="77777777" w:rsidR="004F4B30" w:rsidRPr="004F4B30" w:rsidRDefault="004F4B30" w:rsidP="004F4B30">
      <w:pPr>
        <w:rPr>
          <w:b/>
          <w:bCs/>
        </w:rPr>
      </w:pPr>
    </w:p>
    <w:p w14:paraId="2B77070C" w14:textId="77777777" w:rsidR="004F4B30" w:rsidRPr="004F4B30" w:rsidRDefault="004F4B30" w:rsidP="004F4B30">
      <w:pPr>
        <w:rPr>
          <w:b/>
          <w:bCs/>
        </w:rPr>
      </w:pPr>
    </w:p>
    <w:p w14:paraId="10562450" w14:textId="77777777" w:rsidR="004F4B30" w:rsidRPr="004F4B30" w:rsidRDefault="004F4B30" w:rsidP="004F4B30">
      <w:pPr>
        <w:rPr>
          <w:b/>
          <w:bCs/>
        </w:rPr>
      </w:pPr>
    </w:p>
    <w:p w14:paraId="53BBD971" w14:textId="77777777" w:rsidR="004F4B30" w:rsidRPr="004F4B30" w:rsidRDefault="004F4B30" w:rsidP="004F4B30">
      <w:pPr>
        <w:rPr>
          <w:b/>
          <w:bCs/>
        </w:rPr>
      </w:pPr>
    </w:p>
    <w:p w14:paraId="6891AFB8" w14:textId="77777777" w:rsidR="004F4B30" w:rsidRPr="004F4B30" w:rsidRDefault="004F4B30" w:rsidP="004F4B30">
      <w:pPr>
        <w:rPr>
          <w:b/>
          <w:bCs/>
        </w:rPr>
      </w:pPr>
    </w:p>
    <w:p w14:paraId="380F26B9" w14:textId="77777777" w:rsidR="004F4B30" w:rsidRPr="004F4B30" w:rsidRDefault="004F4B30" w:rsidP="004F4B30">
      <w:pPr>
        <w:rPr>
          <w:b/>
          <w:bCs/>
        </w:rPr>
      </w:pPr>
    </w:p>
    <w:p w14:paraId="384D4ADE" w14:textId="77777777" w:rsidR="004F4B30" w:rsidRPr="004F4B30" w:rsidRDefault="004F4B30" w:rsidP="004F4B30"/>
    <w:p w14:paraId="2028C4D1" w14:textId="77777777" w:rsidR="004F4B30" w:rsidRPr="004F4B30" w:rsidRDefault="004F4B30" w:rsidP="007E323B">
      <w:pPr>
        <w:jc w:val="right"/>
        <w:rPr>
          <w:b/>
          <w:bCs/>
          <w:i/>
          <w:u w:val="single"/>
        </w:rPr>
      </w:pPr>
      <w:r w:rsidRPr="004F4B30">
        <w:rPr>
          <w:b/>
          <w:bCs/>
          <w:i/>
          <w:u w:val="single"/>
        </w:rPr>
        <w:lastRenderedPageBreak/>
        <w:t>ZAŁACZNIK Nr 2</w:t>
      </w:r>
    </w:p>
    <w:p w14:paraId="57135845" w14:textId="77777777" w:rsidR="004F4B30" w:rsidRPr="004F4B30" w:rsidRDefault="004F4B30" w:rsidP="004F4B30">
      <w:pPr>
        <w:rPr>
          <w:bCs/>
        </w:rPr>
      </w:pPr>
    </w:p>
    <w:p w14:paraId="1C2E40CF" w14:textId="77777777" w:rsidR="004F4B30" w:rsidRPr="004F4B30" w:rsidRDefault="007E323B" w:rsidP="004F4B30">
      <w:pPr>
        <w:rPr>
          <w:b/>
          <w:bCs/>
        </w:rPr>
      </w:pPr>
      <w:r>
        <w:rPr>
          <w:b/>
          <w:bCs/>
        </w:rPr>
        <w:t>……………………………………………………………</w:t>
      </w:r>
    </w:p>
    <w:p w14:paraId="357914B3" w14:textId="77777777" w:rsidR="004F4B30" w:rsidRPr="004F4B30" w:rsidRDefault="007E323B" w:rsidP="004F4B30">
      <w:r>
        <w:rPr>
          <w:i/>
          <w:iCs/>
        </w:rPr>
        <w:t xml:space="preserve">                  (pieczęć firmy)</w:t>
      </w:r>
      <w:r w:rsidR="004F4B30" w:rsidRPr="004F4B30">
        <w:t xml:space="preserve">                                                                                                                                                                              </w:t>
      </w:r>
      <w:r>
        <w:t xml:space="preserve">              </w:t>
      </w:r>
    </w:p>
    <w:p w14:paraId="011BE628" w14:textId="77777777" w:rsidR="004F4B30" w:rsidRPr="007E323B" w:rsidRDefault="007E323B" w:rsidP="007E323B">
      <w:pPr>
        <w:rPr>
          <w:i/>
        </w:rPr>
      </w:pPr>
      <w:r>
        <w:t>…………………………………………………………..</w:t>
      </w:r>
      <w:r w:rsidR="004F4B30" w:rsidRPr="004F4B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  <w:r>
        <w:rPr>
          <w:i/>
        </w:rPr>
        <w:t>(miejscowość , data)</w:t>
      </w:r>
    </w:p>
    <w:p w14:paraId="265938D1" w14:textId="77777777" w:rsidR="004F4B30" w:rsidRPr="004F4B30" w:rsidRDefault="004F4B30" w:rsidP="004F4B30"/>
    <w:p w14:paraId="47E56AD1" w14:textId="77777777" w:rsidR="004F4B30" w:rsidRPr="004F4B30" w:rsidRDefault="004F4B30" w:rsidP="007E323B">
      <w:pPr>
        <w:jc w:val="center"/>
      </w:pPr>
      <w:r w:rsidRPr="004F4B30">
        <w:rPr>
          <w:b/>
          <w:bCs/>
        </w:rPr>
        <w:t>Formularz ofertowy</w:t>
      </w:r>
    </w:p>
    <w:p w14:paraId="6EAE345B" w14:textId="77777777" w:rsidR="004F4B30" w:rsidRPr="004F4B30" w:rsidRDefault="004F4B30" w:rsidP="004F4B30">
      <w:pPr>
        <w:rPr>
          <w:b/>
          <w:bCs/>
        </w:rPr>
      </w:pPr>
    </w:p>
    <w:p w14:paraId="2C1B8910" w14:textId="77777777" w:rsidR="004F4B30" w:rsidRPr="004F4B30" w:rsidRDefault="004F4B30" w:rsidP="004F4B30">
      <w:r w:rsidRPr="004F4B30">
        <w:rPr>
          <w:b/>
          <w:bCs/>
        </w:rPr>
        <w:t xml:space="preserve">Znak sprawy: </w:t>
      </w:r>
      <w:r w:rsidR="00ED27AA">
        <w:rPr>
          <w:b/>
          <w:bCs/>
          <w:i/>
          <w:iCs/>
        </w:rPr>
        <w:t>: Nr 3</w:t>
      </w:r>
      <w:r w:rsidR="007E323B">
        <w:rPr>
          <w:b/>
          <w:bCs/>
          <w:i/>
          <w:iCs/>
        </w:rPr>
        <w:t>/2020</w:t>
      </w:r>
    </w:p>
    <w:p w14:paraId="3765E3FC" w14:textId="77777777" w:rsidR="004F4B30" w:rsidRPr="004F4B30" w:rsidRDefault="004F4B30" w:rsidP="004F4B30">
      <w:r w:rsidRPr="004F4B30">
        <w:t xml:space="preserve">Dane wykonawcy: </w:t>
      </w:r>
    </w:p>
    <w:p w14:paraId="5AE804B9" w14:textId="77777777" w:rsidR="004F4B30" w:rsidRPr="004F4B30" w:rsidRDefault="004F4B30" w:rsidP="004F4B30">
      <w:r w:rsidRPr="004F4B30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120A26AB" w14:textId="77777777" w:rsidR="004F4B30" w:rsidRPr="004F4B30" w:rsidRDefault="004F4B30" w:rsidP="004F4B30">
      <w:r w:rsidRPr="004F4B30">
        <w:t xml:space="preserve">Siedziba: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2A7A3275" w14:textId="77777777" w:rsidR="004F4B30" w:rsidRPr="004F4B30" w:rsidRDefault="004F4B30" w:rsidP="004F4B30">
      <w:r w:rsidRPr="004F4B30">
        <w:t xml:space="preserve">Numer telefonu: 0 (**) .......................................................................................................... </w:t>
      </w:r>
    </w:p>
    <w:p w14:paraId="2CEE7F28" w14:textId="77777777" w:rsidR="004F4B30" w:rsidRPr="004F4B30" w:rsidRDefault="004F4B30" w:rsidP="004F4B30">
      <w:r w:rsidRPr="004F4B30">
        <w:t xml:space="preserve">Numer faksu: 0 (**) .......................................................................................................... </w:t>
      </w:r>
    </w:p>
    <w:p w14:paraId="5490F467" w14:textId="77777777" w:rsidR="004F4B30" w:rsidRPr="004F4B30" w:rsidRDefault="004F4B30" w:rsidP="004F4B30">
      <w:r w:rsidRPr="004F4B30">
        <w:t xml:space="preserve">Numer REGON:........................................................................................................... </w:t>
      </w:r>
    </w:p>
    <w:p w14:paraId="57FCE936" w14:textId="77777777" w:rsidR="004F4B30" w:rsidRPr="004F4B30" w:rsidRDefault="004F4B30" w:rsidP="004F4B30">
      <w:r w:rsidRPr="004F4B30">
        <w:t xml:space="preserve">Numer NIP: ........................................................................................................... </w:t>
      </w:r>
    </w:p>
    <w:p w14:paraId="1C8B95A2" w14:textId="77777777" w:rsidR="004F4B30" w:rsidRPr="004F4B30" w:rsidRDefault="004F4B30" w:rsidP="004F4B30">
      <w:r w:rsidRPr="004F4B30">
        <w:t xml:space="preserve"> </w:t>
      </w:r>
    </w:p>
    <w:p w14:paraId="31F83999" w14:textId="77777777" w:rsidR="004F4B30" w:rsidRPr="004F4B30" w:rsidRDefault="004F4B30" w:rsidP="004F4B30">
      <w:r w:rsidRPr="004F4B30">
        <w:t xml:space="preserve">W nawiązaniu do prowadzonego postępowania o udzielenie zamówienia publicznego w trybie zapytania ofertowego na zadanie pn.: </w:t>
      </w:r>
    </w:p>
    <w:p w14:paraId="1AC682F1" w14:textId="77777777" w:rsidR="004F4B30" w:rsidRPr="004F4B30" w:rsidRDefault="00B10E02" w:rsidP="004F4B30">
      <w:pPr>
        <w:rPr>
          <w:b/>
          <w:bCs/>
        </w:rPr>
      </w:pPr>
      <w:r>
        <w:rPr>
          <w:b/>
          <w:bCs/>
        </w:rPr>
        <w:t>„</w:t>
      </w:r>
      <w:r w:rsidR="004F4B30" w:rsidRPr="004F4B30">
        <w:rPr>
          <w:b/>
          <w:bCs/>
        </w:rPr>
        <w:t>Dostawa artykułów s</w:t>
      </w:r>
      <w:r>
        <w:rPr>
          <w:b/>
          <w:bCs/>
        </w:rPr>
        <w:t>pożywczych do stołówki szkolnej”</w:t>
      </w:r>
    </w:p>
    <w:p w14:paraId="4C9A21A8" w14:textId="77777777" w:rsidR="004F4B30" w:rsidRPr="004F4B30" w:rsidRDefault="004F4B30" w:rsidP="004F4B30">
      <w:r w:rsidRPr="004F4B30">
        <w:t>oferujemy wykonanie zamówienia, w zakresie określonym w SIWZ:</w:t>
      </w:r>
    </w:p>
    <w:p w14:paraId="5009F628" w14:textId="77777777" w:rsidR="004F4B30" w:rsidRPr="004F4B30" w:rsidRDefault="004F4B30" w:rsidP="004F4B30">
      <w:r w:rsidRPr="004F4B30">
        <w:t xml:space="preserve">1. </w:t>
      </w:r>
      <w:r w:rsidRPr="004F4B30">
        <w:rPr>
          <w:b/>
          <w:bCs/>
        </w:rPr>
        <w:t>Zdanie Nr 1-  mięso</w:t>
      </w:r>
      <w:r w:rsidRPr="004F4B30">
        <w:t xml:space="preserve"> </w:t>
      </w:r>
      <w:r w:rsidRPr="004F4B30">
        <w:rPr>
          <w:b/>
        </w:rPr>
        <w:t>wieprzowe, drobiowe, wołowe  i wędliny</w:t>
      </w:r>
    </w:p>
    <w:p w14:paraId="29354B5A" w14:textId="77777777" w:rsidR="004F4B30" w:rsidRPr="004F4B30" w:rsidRDefault="004F4B30" w:rsidP="004F4B30">
      <w:r w:rsidRPr="004F4B30">
        <w:t xml:space="preserve">Za cenę łączną netto: .....................zł </w:t>
      </w:r>
    </w:p>
    <w:p w14:paraId="7C9887F8" w14:textId="77777777" w:rsidR="004F4B30" w:rsidRPr="004F4B30" w:rsidRDefault="004F4B30" w:rsidP="004F4B30">
      <w:r w:rsidRPr="004F4B30">
        <w:t>Słownie:…………………………………………………………………………………………………………….zł</w:t>
      </w:r>
    </w:p>
    <w:p w14:paraId="02A531DA" w14:textId="77777777" w:rsidR="004F4B30" w:rsidRPr="004F4B30" w:rsidRDefault="004F4B30" w:rsidP="004F4B30">
      <w:r w:rsidRPr="004F4B30">
        <w:t xml:space="preserve">brutto (z podatkiem VAT): …………………..zł </w:t>
      </w:r>
    </w:p>
    <w:p w14:paraId="16763C4F" w14:textId="77777777" w:rsidR="004F4B30" w:rsidRPr="004F4B30" w:rsidRDefault="004F4B30" w:rsidP="004F4B30">
      <w:r w:rsidRPr="004F4B30">
        <w:t>Słownie: ……………………………………</w:t>
      </w:r>
      <w:r w:rsidR="00B10E02">
        <w:t xml:space="preserve">………………………………………………………………………zł: </w:t>
      </w:r>
    </w:p>
    <w:p w14:paraId="50F45A73" w14:textId="77777777" w:rsidR="004F4B30" w:rsidRPr="004F4B30" w:rsidRDefault="004F4B30" w:rsidP="004F4B30">
      <w:r w:rsidRPr="004F4B30">
        <w:rPr>
          <w:b/>
          <w:bCs/>
        </w:rPr>
        <w:lastRenderedPageBreak/>
        <w:t>2. Zadanie Nr 2- pieczywo</w:t>
      </w:r>
    </w:p>
    <w:p w14:paraId="493EBDA7" w14:textId="77777777" w:rsidR="004F4B30" w:rsidRPr="004F4B30" w:rsidRDefault="004F4B30" w:rsidP="004F4B30">
      <w:r w:rsidRPr="004F4B30">
        <w:t xml:space="preserve">Za cenę łączną netto: ......................zł </w:t>
      </w:r>
    </w:p>
    <w:p w14:paraId="06FE7B46" w14:textId="77777777" w:rsidR="004F4B30" w:rsidRPr="004F4B30" w:rsidRDefault="004F4B30" w:rsidP="004F4B30">
      <w:r w:rsidRPr="004F4B30">
        <w:t xml:space="preserve">Słownie: ……………………………………………………………………………………………………………zł: </w:t>
      </w:r>
    </w:p>
    <w:p w14:paraId="6BCBEA78" w14:textId="77777777" w:rsidR="004F4B30" w:rsidRPr="004F4B30" w:rsidRDefault="004F4B30" w:rsidP="004F4B30">
      <w:r w:rsidRPr="004F4B30">
        <w:t xml:space="preserve">brutto (z podatkiem VAT): ………….. .zł </w:t>
      </w:r>
    </w:p>
    <w:p w14:paraId="08EEE6B9" w14:textId="77777777" w:rsidR="004F4B30" w:rsidRPr="004F4B30" w:rsidRDefault="004F4B30" w:rsidP="004F4B30">
      <w:r w:rsidRPr="004F4B30">
        <w:t>Słownie: ………………………………………</w:t>
      </w:r>
      <w:r w:rsidR="00B10E02">
        <w:t xml:space="preserve">…………………………………………………………………….zł: </w:t>
      </w:r>
    </w:p>
    <w:p w14:paraId="5015F4B0" w14:textId="77777777" w:rsidR="004F4B30" w:rsidRPr="004F4B30" w:rsidRDefault="004F4B30" w:rsidP="004F4B30">
      <w:r w:rsidRPr="004F4B30">
        <w:rPr>
          <w:b/>
          <w:bCs/>
        </w:rPr>
        <w:t>3. Zadanie Nr 3 - nabiał</w:t>
      </w:r>
    </w:p>
    <w:p w14:paraId="7558E797" w14:textId="77777777" w:rsidR="004F4B30" w:rsidRPr="004F4B30" w:rsidRDefault="004F4B30" w:rsidP="004F4B30">
      <w:r w:rsidRPr="004F4B30">
        <w:t xml:space="preserve">Za cenę łączną netto: ………………... zł </w:t>
      </w:r>
    </w:p>
    <w:p w14:paraId="6EB97C05" w14:textId="77777777" w:rsidR="004F4B30" w:rsidRPr="004F4B30" w:rsidRDefault="004F4B30" w:rsidP="004F4B30">
      <w:r w:rsidRPr="004F4B30">
        <w:t xml:space="preserve">Słownie: …………………………………………………………………………………………………………zł: </w:t>
      </w:r>
    </w:p>
    <w:p w14:paraId="5CD7C8DF" w14:textId="77777777" w:rsidR="004F4B30" w:rsidRPr="004F4B30" w:rsidRDefault="004F4B30" w:rsidP="004F4B30">
      <w:r w:rsidRPr="004F4B30">
        <w:t xml:space="preserve">brutto (z podatkiem VAT): …………….zł </w:t>
      </w:r>
    </w:p>
    <w:p w14:paraId="5D41F2FE" w14:textId="77777777" w:rsidR="004F4B30" w:rsidRPr="004F4B30" w:rsidRDefault="004F4B30" w:rsidP="004F4B30">
      <w:r w:rsidRPr="004F4B30">
        <w:t>Słownie: ……………………………………</w:t>
      </w:r>
      <w:r w:rsidR="00B10E02">
        <w:t xml:space="preserve">…………………………………………………………………..zł: </w:t>
      </w:r>
    </w:p>
    <w:p w14:paraId="4613EE43" w14:textId="77777777" w:rsidR="004F4B30" w:rsidRPr="004F4B30" w:rsidRDefault="004F4B30" w:rsidP="004F4B30">
      <w:r w:rsidRPr="004F4B30">
        <w:rPr>
          <w:b/>
          <w:bCs/>
        </w:rPr>
        <w:t>4. Zadanie Nr 4- ryby i przetwory rybne</w:t>
      </w:r>
    </w:p>
    <w:p w14:paraId="05A86113" w14:textId="77777777" w:rsidR="004F4B30" w:rsidRPr="004F4B30" w:rsidRDefault="004F4B30" w:rsidP="004F4B30">
      <w:r w:rsidRPr="004F4B30">
        <w:t xml:space="preserve">Za cenę łączną netto: ............................. zł </w:t>
      </w:r>
    </w:p>
    <w:p w14:paraId="27A0DC7D" w14:textId="77777777" w:rsidR="004F4B30" w:rsidRPr="004F4B30" w:rsidRDefault="004F4B30" w:rsidP="004F4B30">
      <w:r w:rsidRPr="004F4B30">
        <w:t xml:space="preserve">Słownie: ……………………………………………………………………………………………………… zł: </w:t>
      </w:r>
    </w:p>
    <w:p w14:paraId="61375EEE" w14:textId="77777777" w:rsidR="004F4B30" w:rsidRPr="004F4B30" w:rsidRDefault="004F4B30" w:rsidP="004F4B30">
      <w:r w:rsidRPr="004F4B30">
        <w:t xml:space="preserve">brutto (z podatkiem VAT): …………zł </w:t>
      </w:r>
    </w:p>
    <w:p w14:paraId="2441C128" w14:textId="77777777" w:rsidR="004F4B30" w:rsidRPr="004F4B30" w:rsidRDefault="004F4B30" w:rsidP="004F4B30">
      <w:r w:rsidRPr="004F4B30">
        <w:t>Słownie:……………………………………………</w:t>
      </w:r>
      <w:r w:rsidR="00B10E02">
        <w:t xml:space="preserve">…………………………………………………………. zł </w:t>
      </w:r>
    </w:p>
    <w:p w14:paraId="099BD634" w14:textId="77777777" w:rsidR="004F4B30" w:rsidRPr="004F4B30" w:rsidRDefault="004F4B30" w:rsidP="004F4B30">
      <w:r w:rsidRPr="004F4B30">
        <w:rPr>
          <w:b/>
          <w:bCs/>
        </w:rPr>
        <w:t>5. Zadanie Nr 5 – przetwory ogólnospożywcze  oraz przyprawy</w:t>
      </w:r>
    </w:p>
    <w:p w14:paraId="3A7544FC" w14:textId="77777777" w:rsidR="004F4B30" w:rsidRPr="004F4B30" w:rsidRDefault="004F4B30" w:rsidP="004F4B30">
      <w:r w:rsidRPr="004F4B30">
        <w:t xml:space="preserve">Za cenę łączną netto: ... ……………zł </w:t>
      </w:r>
    </w:p>
    <w:p w14:paraId="3FE444F3" w14:textId="77777777" w:rsidR="004F4B30" w:rsidRPr="004F4B30" w:rsidRDefault="004F4B30" w:rsidP="004F4B30">
      <w:r w:rsidRPr="004F4B30">
        <w:t xml:space="preserve">Słownie: …………………………………………………………………………………………….. zł: </w:t>
      </w:r>
    </w:p>
    <w:p w14:paraId="3335EA1B" w14:textId="77777777" w:rsidR="004F4B30" w:rsidRPr="004F4B30" w:rsidRDefault="004F4B30" w:rsidP="004F4B30">
      <w:r w:rsidRPr="004F4B30">
        <w:t xml:space="preserve">brutto (z podatkiem VAT): …………zł </w:t>
      </w:r>
    </w:p>
    <w:p w14:paraId="3662E0C1" w14:textId="77777777" w:rsidR="004F4B30" w:rsidRPr="004F4B30" w:rsidRDefault="004F4B30" w:rsidP="004F4B30">
      <w:r w:rsidRPr="004F4B30">
        <w:t xml:space="preserve">Słownie: …………………………………………………………………………………………….. zł: </w:t>
      </w:r>
    </w:p>
    <w:p w14:paraId="4839D146" w14:textId="77777777" w:rsidR="004F4B30" w:rsidRPr="004F4B30" w:rsidRDefault="004F4B30" w:rsidP="004F4B30">
      <w:r w:rsidRPr="004F4B30">
        <w:rPr>
          <w:b/>
        </w:rPr>
        <w:t xml:space="preserve">6. </w:t>
      </w:r>
      <w:r w:rsidRPr="004F4B30">
        <w:rPr>
          <w:b/>
          <w:bCs/>
        </w:rPr>
        <w:t>Zdanie Nr 6-  świeże owoce i warzywa</w:t>
      </w:r>
    </w:p>
    <w:p w14:paraId="6D1E53ED" w14:textId="77777777" w:rsidR="004F4B30" w:rsidRPr="004F4B30" w:rsidRDefault="004F4B30" w:rsidP="004F4B30">
      <w:r w:rsidRPr="004F4B30">
        <w:t xml:space="preserve">Za cenę łączną netto: .....................zł </w:t>
      </w:r>
    </w:p>
    <w:p w14:paraId="3F86A1B6" w14:textId="77777777" w:rsidR="004F4B30" w:rsidRPr="004F4B30" w:rsidRDefault="004F4B30" w:rsidP="004F4B30">
      <w:r w:rsidRPr="004F4B30">
        <w:t>Słownie:………………………………………………………………………………………………….zł</w:t>
      </w:r>
    </w:p>
    <w:p w14:paraId="2AF68B46" w14:textId="77777777" w:rsidR="004F4B30" w:rsidRPr="004F4B30" w:rsidRDefault="004F4B30" w:rsidP="004F4B30">
      <w:r w:rsidRPr="004F4B30">
        <w:t xml:space="preserve">brutto (z podatkiem VAT): ………..zł </w:t>
      </w:r>
    </w:p>
    <w:p w14:paraId="4F49D332" w14:textId="77777777" w:rsidR="004F4B30" w:rsidRPr="004F4B30" w:rsidRDefault="004F4B30" w:rsidP="004F4B30">
      <w:r w:rsidRPr="004F4B30">
        <w:t>Słownie: ……………………………</w:t>
      </w:r>
      <w:r w:rsidR="00B10E02">
        <w:t xml:space="preserve">…………………………………………………………………….zł: </w:t>
      </w:r>
    </w:p>
    <w:p w14:paraId="3E8557EB" w14:textId="77777777" w:rsidR="00615BFD" w:rsidRDefault="00615BFD" w:rsidP="004F4B30">
      <w:pPr>
        <w:rPr>
          <w:b/>
          <w:bCs/>
        </w:rPr>
      </w:pPr>
    </w:p>
    <w:p w14:paraId="10E8EF2D" w14:textId="77777777" w:rsidR="00615BFD" w:rsidRDefault="00615BFD" w:rsidP="004F4B30">
      <w:pPr>
        <w:rPr>
          <w:b/>
          <w:bCs/>
        </w:rPr>
      </w:pPr>
    </w:p>
    <w:p w14:paraId="5E380C0A" w14:textId="1C8AB906" w:rsidR="004F4B30" w:rsidRPr="004F4B30" w:rsidRDefault="004F4B30" w:rsidP="004F4B30">
      <w:r w:rsidRPr="004F4B30">
        <w:rPr>
          <w:b/>
          <w:bCs/>
        </w:rPr>
        <w:lastRenderedPageBreak/>
        <w:t>7. Zadanie Nr 7 - kiszonki</w:t>
      </w:r>
    </w:p>
    <w:p w14:paraId="2732C489" w14:textId="77777777" w:rsidR="004F4B30" w:rsidRPr="004F4B30" w:rsidRDefault="004F4B30" w:rsidP="004F4B30">
      <w:r w:rsidRPr="004F4B30">
        <w:t xml:space="preserve">Za cenę łączną netto: …………….. zł </w:t>
      </w:r>
    </w:p>
    <w:p w14:paraId="61AA7AA2" w14:textId="77777777" w:rsidR="004F4B30" w:rsidRPr="004F4B30" w:rsidRDefault="004F4B30" w:rsidP="004F4B30">
      <w:r w:rsidRPr="004F4B30">
        <w:t xml:space="preserve">Słownie: …………………………………………………………………………………………..zł: </w:t>
      </w:r>
    </w:p>
    <w:p w14:paraId="642F81E6" w14:textId="77777777" w:rsidR="004F4B30" w:rsidRPr="004F4B30" w:rsidRDefault="004F4B30" w:rsidP="004F4B30">
      <w:r w:rsidRPr="004F4B30">
        <w:t xml:space="preserve">brutto (z podatkiem VAT): ………..zł </w:t>
      </w:r>
    </w:p>
    <w:p w14:paraId="0D9747B9" w14:textId="77777777" w:rsidR="004F4B30" w:rsidRPr="004F4B30" w:rsidRDefault="004F4B30" w:rsidP="004F4B30">
      <w:r w:rsidRPr="004F4B30">
        <w:t>Słownie: …………………………</w:t>
      </w:r>
      <w:r w:rsidR="00B10E02">
        <w:t xml:space="preserve">………………………………………………………………...zł: </w:t>
      </w:r>
    </w:p>
    <w:p w14:paraId="7FA73EA6" w14:textId="77777777" w:rsidR="004F4B30" w:rsidRPr="004F4B30" w:rsidRDefault="004F4B30" w:rsidP="004F4B30">
      <w:r w:rsidRPr="004F4B30">
        <w:rPr>
          <w:b/>
          <w:bCs/>
        </w:rPr>
        <w:t>8. Zadanie Nr 8- owoce i warzywa mrożone</w:t>
      </w:r>
    </w:p>
    <w:p w14:paraId="4E1B5A38" w14:textId="77777777" w:rsidR="004F4B30" w:rsidRPr="004F4B30" w:rsidRDefault="004F4B30" w:rsidP="004F4B30">
      <w:r w:rsidRPr="004F4B30">
        <w:t xml:space="preserve">Za cenę łączną netto: ........................ zł </w:t>
      </w:r>
    </w:p>
    <w:p w14:paraId="0A60F030" w14:textId="77777777" w:rsidR="004F4B30" w:rsidRPr="004F4B30" w:rsidRDefault="004F4B30" w:rsidP="004F4B30">
      <w:r w:rsidRPr="004F4B30">
        <w:t xml:space="preserve">Słownie: …………………………………………………………………………………………… zł: </w:t>
      </w:r>
    </w:p>
    <w:p w14:paraId="43EB0CBF" w14:textId="77777777" w:rsidR="004F4B30" w:rsidRPr="004F4B30" w:rsidRDefault="004F4B30" w:rsidP="004F4B30">
      <w:r w:rsidRPr="004F4B30">
        <w:t xml:space="preserve">brutto (z podatkiem VAT): …………zł </w:t>
      </w:r>
    </w:p>
    <w:p w14:paraId="2B54D4C7" w14:textId="77777777" w:rsidR="004F4B30" w:rsidRPr="004F4B30" w:rsidRDefault="004F4B30" w:rsidP="004F4B30">
      <w:r w:rsidRPr="004F4B30">
        <w:t>Słownie:……</w:t>
      </w:r>
      <w:r w:rsidR="00B10E02">
        <w:t xml:space="preserve">………………………………………………………………….. zł </w:t>
      </w:r>
    </w:p>
    <w:p w14:paraId="7073A484" w14:textId="77777777" w:rsidR="004F4B30" w:rsidRPr="004F4B30" w:rsidRDefault="004F4B30" w:rsidP="004F4B30">
      <w:r w:rsidRPr="004F4B30">
        <w:rPr>
          <w:b/>
          <w:bCs/>
        </w:rPr>
        <w:t>9. Zadanie Nr 9- owoce i warzywa suszone</w:t>
      </w:r>
    </w:p>
    <w:p w14:paraId="1F7B4E12" w14:textId="77777777" w:rsidR="004F4B30" w:rsidRPr="004F4B30" w:rsidRDefault="004F4B30" w:rsidP="004F4B30">
      <w:r w:rsidRPr="004F4B30">
        <w:t xml:space="preserve">Za cenę łączną netto: ........................ zł </w:t>
      </w:r>
    </w:p>
    <w:p w14:paraId="586ED497" w14:textId="77777777" w:rsidR="004F4B30" w:rsidRPr="004F4B30" w:rsidRDefault="004F4B30" w:rsidP="004F4B30">
      <w:r w:rsidRPr="004F4B30">
        <w:t xml:space="preserve">Słownie: …………………………………………………………………………………………… zł: </w:t>
      </w:r>
    </w:p>
    <w:p w14:paraId="2EDE8CB5" w14:textId="77777777" w:rsidR="004F4B30" w:rsidRPr="004F4B30" w:rsidRDefault="004F4B30" w:rsidP="004F4B30">
      <w:r w:rsidRPr="004F4B30">
        <w:t xml:space="preserve">brutto (z podatkiem VAT): …………zł </w:t>
      </w:r>
    </w:p>
    <w:p w14:paraId="2AC8CC27" w14:textId="77777777" w:rsidR="004F4B30" w:rsidRPr="004F4B30" w:rsidRDefault="004F4B30" w:rsidP="004F4B30">
      <w:r w:rsidRPr="004F4B30">
        <w:t xml:space="preserve">Słownie:……………………………………………………………………….. zł </w:t>
      </w:r>
    </w:p>
    <w:p w14:paraId="0F3D55F0" w14:textId="77777777" w:rsidR="00ED27AA" w:rsidRPr="004F4B30" w:rsidRDefault="00ED27AA" w:rsidP="004F4B30"/>
    <w:p w14:paraId="3F168166" w14:textId="77777777" w:rsidR="004F4B30" w:rsidRPr="004F4B30" w:rsidRDefault="004F4B30" w:rsidP="004F4B30">
      <w:r w:rsidRPr="004F4B30">
        <w:t xml:space="preserve">Ponadto: </w:t>
      </w:r>
    </w:p>
    <w:p w14:paraId="5D6EFC25" w14:textId="77777777" w:rsidR="004F4B30" w:rsidRPr="004F4B30" w:rsidRDefault="004F4B30" w:rsidP="004F4B30">
      <w:r w:rsidRPr="004F4B30">
        <w:t xml:space="preserve">1.Oświadczamy, że zapoznaliśmy się z zaproszeniem do złożenia oferty, nie wnosimy żadnych zastrzeżeń oraz uzyskaliśmy informacje niezbędne do przygotowania oferty. </w:t>
      </w:r>
    </w:p>
    <w:p w14:paraId="05CC0C55" w14:textId="77777777" w:rsidR="004F4B30" w:rsidRPr="004F4B30" w:rsidRDefault="004F4B30" w:rsidP="004F4B30">
      <w:r w:rsidRPr="004F4B30">
        <w:t>2.Oświadczamy, że załączone do zaproszenia  wymagania stawiane wykonawcy oraz postanowienia umowy zostały przez nas zaakceptowane bez zastrzeżeń i zobowiązujemy się, w przypadku wyboru naszej oferty, do zawarcia umowy w miejscu i terminie wyznaczonym przez Zamawiającego</w:t>
      </w:r>
    </w:p>
    <w:p w14:paraId="0001DA25" w14:textId="77777777" w:rsidR="004F4B30" w:rsidRPr="004F4B30" w:rsidRDefault="004F4B30" w:rsidP="004F4B30">
      <w:r w:rsidRPr="004F4B30">
        <w:t xml:space="preserve">3. Zobowiązujemy się do wykonania zamówienia w terminach określonych w zaproszeniu. </w:t>
      </w:r>
    </w:p>
    <w:p w14:paraId="621A78EF" w14:textId="77777777" w:rsidR="004F4B30" w:rsidRPr="004F4B30" w:rsidRDefault="004F4B30" w:rsidP="004F4B30">
      <w:r w:rsidRPr="004F4B30">
        <w:t xml:space="preserve">3. Szczegółowy wykaz cen asortymentu wykazany jest w załączniku, stanowiącym integralną część oferty. </w:t>
      </w:r>
    </w:p>
    <w:p w14:paraId="2C9E4B35" w14:textId="77777777" w:rsidR="004F4B30" w:rsidRPr="004F4B30" w:rsidRDefault="004F4B30" w:rsidP="004F4B30">
      <w:r w:rsidRPr="004F4B30">
        <w:t xml:space="preserve">4. Ceny brutto są cenami sprzedaży (zawierają podatek VAT) i uwzględniają dowóz artykułów do stołówek szkolnych. </w:t>
      </w:r>
    </w:p>
    <w:p w14:paraId="4FB8048C" w14:textId="77777777" w:rsidR="004F4B30" w:rsidRPr="004F4B30" w:rsidRDefault="004F4B30" w:rsidP="004F4B30">
      <w:r w:rsidRPr="004F4B30">
        <w:t xml:space="preserve">5. Zobowiązujemy się do dostaw artykułów spożywczych w okresie rozliczeniowym wg cen wykazanych w załączniku do oferty. </w:t>
      </w:r>
    </w:p>
    <w:p w14:paraId="619355F5" w14:textId="77777777" w:rsidR="004F4B30" w:rsidRPr="004F4B30" w:rsidRDefault="004F4B30" w:rsidP="004F4B30">
      <w:r w:rsidRPr="004F4B30">
        <w:t xml:space="preserve">7. Oferta została złożona na ponumerowanych stronach. </w:t>
      </w:r>
    </w:p>
    <w:p w14:paraId="6C5595CE" w14:textId="77777777" w:rsidR="004F4B30" w:rsidRPr="004F4B30" w:rsidRDefault="004F4B30" w:rsidP="004F4B30">
      <w:r w:rsidRPr="004F4B30">
        <w:lastRenderedPageBreak/>
        <w:t xml:space="preserve">8. Załącznikami do niniejszej oferty są: </w:t>
      </w:r>
    </w:p>
    <w:p w14:paraId="2A60FF11" w14:textId="77777777" w:rsidR="004F4B30" w:rsidRPr="004F4B30" w:rsidRDefault="004F4B30" w:rsidP="004F4B30">
      <w:r w:rsidRPr="004F4B30">
        <w:t xml:space="preserve">a. …………………………………………….. </w:t>
      </w:r>
    </w:p>
    <w:p w14:paraId="6625F322" w14:textId="77777777" w:rsidR="004F4B30" w:rsidRPr="004F4B30" w:rsidRDefault="004F4B30" w:rsidP="004F4B30">
      <w:r w:rsidRPr="004F4B30">
        <w:t xml:space="preserve">b. …………………………………………….. </w:t>
      </w:r>
    </w:p>
    <w:p w14:paraId="58ED55E3" w14:textId="77777777" w:rsidR="004F4B30" w:rsidRPr="004F4B30" w:rsidRDefault="004F4B30" w:rsidP="004F4B30">
      <w:r w:rsidRPr="004F4B30">
        <w:t xml:space="preserve">c. …………………………………………….. </w:t>
      </w:r>
    </w:p>
    <w:p w14:paraId="2404CCF1" w14:textId="77777777" w:rsidR="004F4B30" w:rsidRPr="004F4B30" w:rsidRDefault="004F4B30" w:rsidP="004F4B30">
      <w:r w:rsidRPr="004F4B30">
        <w:t xml:space="preserve">d. …………………………………………….. </w:t>
      </w:r>
    </w:p>
    <w:p w14:paraId="67370D78" w14:textId="77777777" w:rsidR="004F4B30" w:rsidRPr="004F4B30" w:rsidRDefault="004F4B30" w:rsidP="004F4B30">
      <w:r w:rsidRPr="004F4B30">
        <w:t xml:space="preserve">e. …………………………………………….. </w:t>
      </w:r>
    </w:p>
    <w:p w14:paraId="460C9F37" w14:textId="77777777" w:rsidR="004F4B30" w:rsidRPr="004F4B30" w:rsidRDefault="004F4B30" w:rsidP="004F4B30"/>
    <w:p w14:paraId="6D44ED06" w14:textId="77777777" w:rsidR="004F4B30" w:rsidRPr="004F4B30" w:rsidRDefault="004F4B30" w:rsidP="004F4B30"/>
    <w:p w14:paraId="0845FC8A" w14:textId="77777777" w:rsidR="004F4B30" w:rsidRPr="004F4B30" w:rsidRDefault="004F4B30" w:rsidP="004F4B30">
      <w:r w:rsidRPr="004F4B30">
        <w:t>miejscowość, data podpis - pieczęć</w:t>
      </w:r>
    </w:p>
    <w:p w14:paraId="7FF5E942" w14:textId="77777777" w:rsidR="004F4B30" w:rsidRPr="004F4B30" w:rsidRDefault="004F4B30" w:rsidP="004F4B30"/>
    <w:p w14:paraId="180292D9" w14:textId="77777777" w:rsidR="004F4B30" w:rsidRPr="004F4B30" w:rsidRDefault="004F4B30" w:rsidP="004F4B30"/>
    <w:p w14:paraId="35C84AB3" w14:textId="77777777" w:rsidR="004F4B30" w:rsidRPr="004F4B30" w:rsidRDefault="004F4B30" w:rsidP="004F4B30"/>
    <w:p w14:paraId="5FE693E3" w14:textId="77777777" w:rsidR="004F4B30" w:rsidRPr="004F4B30" w:rsidRDefault="004F4B30" w:rsidP="004F4B30"/>
    <w:p w14:paraId="2BC443A8" w14:textId="77777777" w:rsidR="004F4B30" w:rsidRPr="004F4B30" w:rsidRDefault="004F4B30" w:rsidP="004F4B30"/>
    <w:p w14:paraId="236455DB" w14:textId="532C5C93" w:rsidR="004F4B30" w:rsidRDefault="004F4B30" w:rsidP="004F4B30">
      <w:r w:rsidRPr="004F4B30">
        <w:t xml:space="preserve"> </w:t>
      </w:r>
    </w:p>
    <w:p w14:paraId="67E85B53" w14:textId="58047CE2" w:rsidR="00615BFD" w:rsidRDefault="00615BFD" w:rsidP="004F4B30"/>
    <w:p w14:paraId="3F37BC00" w14:textId="583413EE" w:rsidR="00615BFD" w:rsidRDefault="00615BFD" w:rsidP="004F4B30"/>
    <w:p w14:paraId="60ED79AF" w14:textId="116221D1" w:rsidR="00615BFD" w:rsidRDefault="00615BFD" w:rsidP="004F4B30"/>
    <w:p w14:paraId="7CB81056" w14:textId="3C57A309" w:rsidR="00615BFD" w:rsidRDefault="00615BFD" w:rsidP="004F4B30"/>
    <w:p w14:paraId="09166A69" w14:textId="3BFD0554" w:rsidR="00615BFD" w:rsidRDefault="00615BFD" w:rsidP="004F4B30"/>
    <w:p w14:paraId="74C2306B" w14:textId="58C86EF5" w:rsidR="00615BFD" w:rsidRDefault="00615BFD" w:rsidP="004F4B30"/>
    <w:p w14:paraId="1C559109" w14:textId="19A9CC8E" w:rsidR="00615BFD" w:rsidRDefault="00615BFD" w:rsidP="004F4B30"/>
    <w:p w14:paraId="2219259A" w14:textId="39C43965" w:rsidR="00615BFD" w:rsidRDefault="00615BFD" w:rsidP="004F4B30"/>
    <w:p w14:paraId="37DAB73A" w14:textId="5CB3F63F" w:rsidR="00615BFD" w:rsidRDefault="00615BFD" w:rsidP="004F4B30"/>
    <w:p w14:paraId="7EFAC858" w14:textId="77777777" w:rsidR="00615BFD" w:rsidRPr="004F4B30" w:rsidRDefault="00615BFD" w:rsidP="004F4B30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07"/>
      </w:tblGrid>
      <w:tr w:rsidR="004F4B30" w:rsidRPr="004F4B30" w14:paraId="05E2A1AB" w14:textId="77777777" w:rsidTr="004F4B30">
        <w:trPr>
          <w:trHeight w:val="107"/>
        </w:trPr>
        <w:tc>
          <w:tcPr>
            <w:tcW w:w="5807" w:type="dxa"/>
          </w:tcPr>
          <w:p w14:paraId="5B3E7385" w14:textId="77777777" w:rsidR="004F4B30" w:rsidRPr="004F4B30" w:rsidRDefault="004F4B30" w:rsidP="004F4B30"/>
        </w:tc>
      </w:tr>
    </w:tbl>
    <w:p w14:paraId="6260C342" w14:textId="77777777" w:rsidR="004F4B30" w:rsidRPr="004F4B30" w:rsidRDefault="004F4B30" w:rsidP="004F4B30">
      <w:pPr>
        <w:rPr>
          <w:b/>
          <w:i/>
          <w:u w:val="single"/>
        </w:rPr>
      </w:pPr>
    </w:p>
    <w:p w14:paraId="352FA646" w14:textId="77777777" w:rsidR="004F4B30" w:rsidRPr="004F4B30" w:rsidRDefault="004F4B30" w:rsidP="00B10E02">
      <w:pPr>
        <w:jc w:val="right"/>
        <w:rPr>
          <w:b/>
          <w:i/>
          <w:u w:val="single"/>
        </w:rPr>
      </w:pPr>
      <w:r w:rsidRPr="004F4B30">
        <w:rPr>
          <w:b/>
          <w:i/>
          <w:u w:val="single"/>
        </w:rPr>
        <w:lastRenderedPageBreak/>
        <w:t>ZAŁĄCZNIK  Nr 3</w:t>
      </w:r>
    </w:p>
    <w:p w14:paraId="000AA978" w14:textId="77777777" w:rsidR="004F4B30" w:rsidRPr="004F4B30" w:rsidRDefault="004F4B30" w:rsidP="004F4B30">
      <w:r w:rsidRPr="004F4B30">
        <w:t>…………………………………………</w:t>
      </w:r>
    </w:p>
    <w:p w14:paraId="3414127F" w14:textId="77777777" w:rsidR="004F4B30" w:rsidRPr="004F4B30" w:rsidRDefault="004F4B30" w:rsidP="004F4B30">
      <w:r w:rsidRPr="004F4B30">
        <w:t xml:space="preserve">             Pieczęć Wykonawcy</w:t>
      </w:r>
    </w:p>
    <w:p w14:paraId="01166AEF" w14:textId="77777777" w:rsidR="004F4B30" w:rsidRPr="004F4B30" w:rsidRDefault="004F4B30" w:rsidP="004F4B30"/>
    <w:p w14:paraId="5410F6F0" w14:textId="77777777" w:rsidR="00B10E02" w:rsidRPr="00B10E02" w:rsidRDefault="00B10E02" w:rsidP="00B10E02">
      <w:pPr>
        <w:jc w:val="center"/>
      </w:pPr>
      <w:r w:rsidRPr="00B10E02">
        <w:rPr>
          <w:b/>
          <w:bCs/>
        </w:rPr>
        <w:t>OŚWIADCZENIE WYKONAWCY</w:t>
      </w:r>
    </w:p>
    <w:p w14:paraId="29DE4429" w14:textId="77777777" w:rsidR="00B10E02" w:rsidRPr="00B10E02" w:rsidRDefault="00B10E02" w:rsidP="00B10E02">
      <w:r w:rsidRPr="00B10E02">
        <w:rPr>
          <w:b/>
          <w:bCs/>
        </w:rPr>
        <w:t> </w:t>
      </w:r>
    </w:p>
    <w:p w14:paraId="4EE99835" w14:textId="77777777" w:rsidR="004F4B30" w:rsidRPr="004F4B30" w:rsidRDefault="00B10E02" w:rsidP="00EF369C">
      <w:pPr>
        <w:spacing w:after="0"/>
        <w:rPr>
          <w:b/>
          <w:bCs/>
        </w:rPr>
      </w:pPr>
      <w:r w:rsidRPr="00B10E02">
        <w:t xml:space="preserve">Wyrażam chęć uczestnictwa w postępowaniu prowadzonym w trybie zapytania ofertowego organizowanym przez Publiczną Szkołę Podstawową im. Walentego Stefańskiego w Bodzechowie na zadanie pn. </w:t>
      </w:r>
      <w:r w:rsidRPr="00B10E02">
        <w:rPr>
          <w:b/>
          <w:bCs/>
        </w:rPr>
        <w:t>  „„Dostawa artykułów spożywczych do stołówki szkolnej”</w:t>
      </w:r>
      <w:r w:rsidR="00EF369C">
        <w:rPr>
          <w:b/>
          <w:bCs/>
        </w:rPr>
        <w:t>.</w:t>
      </w:r>
    </w:p>
    <w:p w14:paraId="728115BF" w14:textId="77777777" w:rsidR="005D2F74" w:rsidRDefault="004F4B30" w:rsidP="005D2F74">
      <w:pPr>
        <w:spacing w:after="0"/>
        <w:rPr>
          <w:bCs/>
        </w:rPr>
      </w:pPr>
      <w:r w:rsidRPr="004F4B30">
        <w:rPr>
          <w:bCs/>
        </w:rPr>
        <w:t>Przystępując do postęp</w:t>
      </w:r>
      <w:r w:rsidR="00EF369C">
        <w:rPr>
          <w:bCs/>
        </w:rPr>
        <w:t xml:space="preserve">owania </w:t>
      </w:r>
      <w:r w:rsidRPr="004F4B30">
        <w:rPr>
          <w:bCs/>
        </w:rPr>
        <w:t xml:space="preserve">oświadczamy, że spełniamy warunki określone w art.22.ust. 1 ustawy – Prawo </w:t>
      </w:r>
      <w:r w:rsidR="005D2F74">
        <w:rPr>
          <w:bCs/>
        </w:rPr>
        <w:t>zamówień publicznych.</w:t>
      </w:r>
    </w:p>
    <w:p w14:paraId="5D2C4130" w14:textId="77777777" w:rsidR="005D2F74" w:rsidRPr="005D2F74" w:rsidRDefault="005D2F74" w:rsidP="005D2F74">
      <w:pPr>
        <w:spacing w:after="0"/>
        <w:rPr>
          <w:bCs/>
        </w:rPr>
      </w:pPr>
      <w:r>
        <w:rPr>
          <w:bCs/>
        </w:rPr>
        <w:t xml:space="preserve">Jednocześnie: </w:t>
      </w:r>
    </w:p>
    <w:p w14:paraId="05CDB192" w14:textId="77777777" w:rsidR="005D2F74" w:rsidRPr="005D2F74" w:rsidRDefault="005D2F74" w:rsidP="005D2F7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14:paraId="3F21ED6E" w14:textId="77777777" w:rsidR="005D2F74" w:rsidRPr="005D2F74" w:rsidRDefault="005D2F74" w:rsidP="005D2F7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 xml:space="preserve">oświadczam, że zapoznałem się ze szczegółowymi warunkami postępowania zawartymi </w:t>
      </w:r>
      <w:r w:rsidRPr="005D2F74">
        <w:rPr>
          <w:bCs/>
        </w:rPr>
        <w:br/>
        <w:t>w zapytaniu ofertowym  i przyjmuję je bez zastrzeżeń,</w:t>
      </w:r>
    </w:p>
    <w:p w14:paraId="139E6211" w14:textId="77777777" w:rsidR="005D2F74" w:rsidRPr="005D2F74" w:rsidRDefault="005D2F74" w:rsidP="005D2F7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 xml:space="preserve">oświadczam, że zobowiązuję się w razie wyboru mojej oferty do podpisania umowy </w:t>
      </w:r>
      <w:r w:rsidRPr="005D2F74">
        <w:rPr>
          <w:bCs/>
        </w:rPr>
        <w:br/>
        <w:t>w wyznaczonym przez Zamawiającego terminie,</w:t>
      </w:r>
    </w:p>
    <w:p w14:paraId="3E24D621" w14:textId="77777777" w:rsidR="005D2F74" w:rsidRPr="005D2F74" w:rsidRDefault="005D2F74" w:rsidP="005D2F7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 xml:space="preserve">oświadczam, że zdobyłem wszelkie informacje, które mogą być niezbędne i konieczne </w:t>
      </w:r>
      <w:r w:rsidRPr="005D2F74">
        <w:rPr>
          <w:bCs/>
        </w:rPr>
        <w:br/>
        <w:t>do przygotowania oferty oraz podpisania umowy,</w:t>
      </w:r>
    </w:p>
    <w:p w14:paraId="2637936C" w14:textId="77777777" w:rsidR="005D2F74" w:rsidRPr="005D2F74" w:rsidRDefault="005D2F74" w:rsidP="005D2F7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 xml:space="preserve">deklaruję, że wszystkie oświadczenia i informacje zamieszczone w niniejszej ,,Ofercie" </w:t>
      </w:r>
      <w:r w:rsidRPr="005D2F74">
        <w:rPr>
          <w:bCs/>
        </w:rPr>
        <w:br/>
        <w:t>są kompletne, prawdziwe i dokładne w każdym szczególe,</w:t>
      </w:r>
    </w:p>
    <w:p w14:paraId="3D1F4B22" w14:textId="77777777" w:rsidR="005D2F74" w:rsidRPr="005D2F74" w:rsidRDefault="005D2F74" w:rsidP="005D2F7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>zobowiązuję się do wykonania przed</w:t>
      </w:r>
      <w:r>
        <w:rPr>
          <w:bCs/>
        </w:rPr>
        <w:t xml:space="preserve">miotu zamówienia własnym transportem, </w:t>
      </w:r>
      <w:r w:rsidRPr="005D2F74">
        <w:rPr>
          <w:bCs/>
        </w:rPr>
        <w:t>bez możliwości zlecenia usługi podwykonawcom.</w:t>
      </w:r>
    </w:p>
    <w:p w14:paraId="74923A54" w14:textId="77777777" w:rsidR="005D2F74" w:rsidRPr="005D2F74" w:rsidRDefault="005D2F74" w:rsidP="005D2F74">
      <w:pPr>
        <w:spacing w:after="0"/>
        <w:rPr>
          <w:bCs/>
        </w:rPr>
      </w:pPr>
    </w:p>
    <w:p w14:paraId="28D4A6B2" w14:textId="77777777" w:rsidR="005D2F74" w:rsidRPr="005D2F74" w:rsidRDefault="005D2F74" w:rsidP="005D2F74">
      <w:pPr>
        <w:spacing w:after="0"/>
        <w:jc w:val="right"/>
        <w:rPr>
          <w:bCs/>
        </w:rPr>
      </w:pPr>
      <w:r w:rsidRPr="005D2F74">
        <w:rPr>
          <w:bCs/>
        </w:rPr>
        <w:t> …………………………………</w:t>
      </w:r>
    </w:p>
    <w:p w14:paraId="010BD003" w14:textId="77777777" w:rsidR="005D2F74" w:rsidRPr="005D2F74" w:rsidRDefault="005D2F74" w:rsidP="005D2F74">
      <w:pPr>
        <w:spacing w:after="0"/>
        <w:jc w:val="right"/>
        <w:rPr>
          <w:bCs/>
        </w:rPr>
      </w:pPr>
      <w:r w:rsidRPr="005D2F74">
        <w:rPr>
          <w:bCs/>
        </w:rPr>
        <w:t> (pieczęć oraz podpis osoby upoważnionej)</w:t>
      </w:r>
    </w:p>
    <w:p w14:paraId="3D37B24C" w14:textId="77777777" w:rsidR="004F4B30" w:rsidRPr="004F4B30" w:rsidRDefault="005D2F74" w:rsidP="005D2F74">
      <w:pPr>
        <w:spacing w:after="0"/>
        <w:rPr>
          <w:bCs/>
        </w:rPr>
      </w:pPr>
      <w:r w:rsidRPr="005D2F74">
        <w:rPr>
          <w:bCs/>
        </w:rPr>
        <w:t>      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BFD1B9" w14:textId="77777777" w:rsidR="004F4B30" w:rsidRPr="004F4B30" w:rsidRDefault="004F4B30" w:rsidP="004F4B30">
      <w:pPr>
        <w:rPr>
          <w:bCs/>
        </w:rPr>
      </w:pPr>
    </w:p>
    <w:p w14:paraId="05DD696C" w14:textId="77777777" w:rsidR="00EF369C" w:rsidRPr="005D2F74" w:rsidRDefault="00EF369C" w:rsidP="005D2F74">
      <w:pPr>
        <w:rPr>
          <w:bCs/>
        </w:rPr>
      </w:pPr>
    </w:p>
    <w:p w14:paraId="1A220517" w14:textId="75E4C2AA" w:rsidR="00EF369C" w:rsidRDefault="00EF369C" w:rsidP="00EF369C">
      <w:pPr>
        <w:ind w:left="720"/>
        <w:rPr>
          <w:bCs/>
        </w:rPr>
      </w:pPr>
    </w:p>
    <w:p w14:paraId="640CE6C5" w14:textId="77777777" w:rsidR="00615BFD" w:rsidRPr="004F4B30" w:rsidRDefault="00615BFD" w:rsidP="00EF369C">
      <w:pPr>
        <w:ind w:left="720"/>
        <w:rPr>
          <w:bCs/>
        </w:rPr>
      </w:pPr>
    </w:p>
    <w:p w14:paraId="262A0751" w14:textId="77777777" w:rsidR="004F4B30" w:rsidRPr="004F4B30" w:rsidRDefault="004F4B30" w:rsidP="004F4B30">
      <w:pPr>
        <w:rPr>
          <w:bCs/>
        </w:rPr>
      </w:pPr>
    </w:p>
    <w:p w14:paraId="35677E9A" w14:textId="77777777" w:rsidR="004F4B30" w:rsidRPr="004F4B30" w:rsidRDefault="004F4B30" w:rsidP="004F4B30"/>
    <w:p w14:paraId="5E709B0E" w14:textId="77777777" w:rsidR="004F4B30" w:rsidRPr="00B326AC" w:rsidRDefault="004F4B30" w:rsidP="00B326AC">
      <w:pPr>
        <w:spacing w:after="0"/>
        <w:jc w:val="right"/>
      </w:pPr>
      <w:r w:rsidRPr="004F4B30">
        <w:lastRenderedPageBreak/>
        <w:t xml:space="preserve">                                                                                                                                   </w:t>
      </w:r>
      <w:r w:rsidR="005D2F74">
        <w:t xml:space="preserve">               </w:t>
      </w:r>
      <w:r w:rsidR="00B10E02" w:rsidRPr="00B10E02">
        <w:t>                    </w:t>
      </w:r>
      <w:r w:rsidR="00B326AC">
        <w:t>               </w:t>
      </w:r>
      <w:r w:rsidR="005D2F74" w:rsidRPr="00B326AC">
        <w:rPr>
          <w:b/>
          <w:i/>
        </w:rPr>
        <w:t>ZAŁĄCZNIK nr 4</w:t>
      </w:r>
    </w:p>
    <w:p w14:paraId="20F9625F" w14:textId="77777777" w:rsidR="004F4B30" w:rsidRPr="004F4B30" w:rsidRDefault="004F4B30" w:rsidP="00B326AC">
      <w:pPr>
        <w:spacing w:after="0"/>
        <w:jc w:val="right"/>
        <w:rPr>
          <w:i/>
          <w:u w:val="single"/>
        </w:rPr>
      </w:pPr>
      <w:r w:rsidRPr="00B326AC">
        <w:rPr>
          <w:b/>
          <w:i/>
        </w:rPr>
        <w:t>– (projekt umowy</w:t>
      </w:r>
      <w:r w:rsidRPr="004F4B30">
        <w:rPr>
          <w:b/>
          <w:i/>
          <w:u w:val="single"/>
        </w:rPr>
        <w:t>)</w:t>
      </w:r>
    </w:p>
    <w:p w14:paraId="1A3F9AC6" w14:textId="77777777" w:rsidR="00A33517" w:rsidRDefault="00A33517" w:rsidP="00B326AC">
      <w:pPr>
        <w:jc w:val="center"/>
      </w:pPr>
    </w:p>
    <w:p w14:paraId="1521639E" w14:textId="77777777" w:rsidR="00A33517" w:rsidRPr="00A33517" w:rsidRDefault="00B326AC" w:rsidP="00B326AC">
      <w:pPr>
        <w:jc w:val="center"/>
        <w:rPr>
          <w:b/>
        </w:rPr>
      </w:pPr>
      <w:r>
        <w:rPr>
          <w:b/>
        </w:rPr>
        <w:t>UMOWA DOSTAWY Nr …/</w:t>
      </w:r>
      <w:proofErr w:type="spellStart"/>
      <w:r>
        <w:rPr>
          <w:b/>
        </w:rPr>
        <w:t>Bodz</w:t>
      </w:r>
      <w:proofErr w:type="spellEnd"/>
      <w:r>
        <w:rPr>
          <w:b/>
        </w:rPr>
        <w:t>./ 2021</w:t>
      </w:r>
    </w:p>
    <w:p w14:paraId="3CF75507" w14:textId="77777777" w:rsidR="00A33517" w:rsidRPr="00A33517" w:rsidRDefault="00A33517" w:rsidP="00A33517">
      <w:pPr>
        <w:rPr>
          <w:b/>
        </w:rPr>
      </w:pPr>
    </w:p>
    <w:p w14:paraId="7785C2F5" w14:textId="77777777" w:rsidR="00A33517" w:rsidRPr="00A33517" w:rsidRDefault="00B326AC" w:rsidP="00A33517">
      <w:r>
        <w:t>Zawarta dnia ……………..</w:t>
      </w:r>
      <w:r w:rsidR="00A33517" w:rsidRPr="00A33517">
        <w:t xml:space="preserve"> pomiędzy :</w:t>
      </w:r>
    </w:p>
    <w:p w14:paraId="619533E7" w14:textId="77777777" w:rsidR="00A33517" w:rsidRPr="00A33517" w:rsidRDefault="00A33517" w:rsidP="00A33517">
      <w:r w:rsidRPr="00A33517">
        <w:t>Gminą Bodzechów z siedzibą w Ostrowcu Świętokrzyskim ul. Reja 10; NIP: 661-166-70-96 reprezentowaną przez Dyrektora Publicznej Szkoły Podstawowej w Bodzechowie im. Walentego Stefańskiego z siedzibą przy ulicy Szkolnej 12, 27 – 420 Bodzechów zwanego w dalszej części umowy Odbiorcą,</w:t>
      </w:r>
    </w:p>
    <w:p w14:paraId="33F50B59" w14:textId="77777777" w:rsidR="00B326AC" w:rsidRDefault="00A33517" w:rsidP="00B326AC">
      <w:pPr>
        <w:spacing w:after="0"/>
      </w:pPr>
      <w:r w:rsidRPr="00A33517">
        <w:t xml:space="preserve">a </w:t>
      </w:r>
      <w:r w:rsidR="00B326AC">
        <w:t>…………………………………………………………………………………………………………………………………</w:t>
      </w:r>
    </w:p>
    <w:p w14:paraId="5AC1146C" w14:textId="77777777" w:rsidR="00B326AC" w:rsidRPr="00B326AC" w:rsidRDefault="00B326AC" w:rsidP="00B326AC">
      <w:pPr>
        <w:spacing w:after="0"/>
        <w:rPr>
          <w:i/>
        </w:rPr>
      </w:pPr>
      <w:r w:rsidRPr="00B326AC">
        <w:rPr>
          <w:i/>
        </w:rPr>
        <w:t xml:space="preserve">                  (nazwa</w:t>
      </w:r>
      <w:r>
        <w:rPr>
          <w:i/>
        </w:rPr>
        <w:t xml:space="preserve">, adres </w:t>
      </w:r>
      <w:r w:rsidRPr="00B326AC">
        <w:rPr>
          <w:i/>
        </w:rPr>
        <w:t xml:space="preserve"> firmy)</w:t>
      </w:r>
    </w:p>
    <w:p w14:paraId="3C394AD3" w14:textId="77777777" w:rsidR="00A33517" w:rsidRPr="00A33517" w:rsidRDefault="00A33517" w:rsidP="00A33517">
      <w:r w:rsidRPr="00A33517">
        <w:t>zwanego dalej Dostawcą</w:t>
      </w:r>
    </w:p>
    <w:p w14:paraId="7CF86773" w14:textId="77777777" w:rsidR="00A33517" w:rsidRPr="00A33517" w:rsidRDefault="00A33517" w:rsidP="00A33517">
      <w:r w:rsidRPr="00A33517">
        <w:t>O następującej treści:</w:t>
      </w:r>
    </w:p>
    <w:p w14:paraId="60A5AF12" w14:textId="77777777" w:rsidR="00A33517" w:rsidRPr="00A33517" w:rsidRDefault="00A33517" w:rsidP="00B326AC">
      <w:pPr>
        <w:jc w:val="center"/>
        <w:rPr>
          <w:b/>
        </w:rPr>
      </w:pPr>
      <w:r w:rsidRPr="00A33517">
        <w:rPr>
          <w:b/>
        </w:rPr>
        <w:t>§ 1</w:t>
      </w:r>
    </w:p>
    <w:p w14:paraId="4F3A2EF6" w14:textId="77777777" w:rsidR="00A33517" w:rsidRPr="00A33517" w:rsidRDefault="00A33517" w:rsidP="00A33517">
      <w:r w:rsidRPr="00A33517">
        <w:t>1.  Podstawą formalną i prawną niniejszej umowy stanowi wynik zapytania o udzielenie zamówienia na zadanie „ Dostawa artykułów spożywczych do stołówki szkolnej” z siedzibą w Publicznej Szkole Podstawowej w Bodzechowie.</w:t>
      </w:r>
    </w:p>
    <w:p w14:paraId="06288304" w14:textId="77777777" w:rsidR="00A33517" w:rsidRPr="00A33517" w:rsidRDefault="00A33517" w:rsidP="00B326AC">
      <w:pPr>
        <w:jc w:val="center"/>
        <w:rPr>
          <w:b/>
        </w:rPr>
      </w:pPr>
      <w:r w:rsidRPr="00A33517">
        <w:rPr>
          <w:b/>
        </w:rPr>
        <w:t>§ 2</w:t>
      </w:r>
    </w:p>
    <w:p w14:paraId="5B36D64A" w14:textId="77777777" w:rsidR="00A33517" w:rsidRPr="00A33517" w:rsidRDefault="00A33517" w:rsidP="00A33517">
      <w:r w:rsidRPr="00A33517">
        <w:t xml:space="preserve">1. Termin realizacji </w:t>
      </w:r>
      <w:r w:rsidR="00B326AC">
        <w:t>umowy określa si</w:t>
      </w:r>
      <w:r w:rsidR="00ED27AA">
        <w:t>ę od 04</w:t>
      </w:r>
      <w:r w:rsidR="00B326AC">
        <w:t>.01. 2021r.do 31.12.2021</w:t>
      </w:r>
      <w:r w:rsidRPr="00A33517">
        <w:t>r.</w:t>
      </w:r>
    </w:p>
    <w:p w14:paraId="61C7CAAB" w14:textId="77777777" w:rsidR="00A33517" w:rsidRPr="00A33517" w:rsidRDefault="00A33517" w:rsidP="00B326AC">
      <w:pPr>
        <w:jc w:val="center"/>
        <w:rPr>
          <w:b/>
        </w:rPr>
      </w:pPr>
      <w:r w:rsidRPr="00A33517">
        <w:rPr>
          <w:b/>
        </w:rPr>
        <w:t>§ 3</w:t>
      </w:r>
    </w:p>
    <w:p w14:paraId="48B6F0A4" w14:textId="77777777" w:rsidR="00A33517" w:rsidRPr="00A33517" w:rsidRDefault="00A33517" w:rsidP="00B326AC">
      <w:pPr>
        <w:spacing w:after="0"/>
      </w:pPr>
      <w:r w:rsidRPr="00A33517">
        <w:t>1. W okresie trwania umowy Dostawca zobowiązany jest do dostarczania artykułów spożywczych zgodnie ze złożoną ofertą stanowiącą</w:t>
      </w:r>
    </w:p>
    <w:p w14:paraId="2D3A9A59" w14:textId="77777777" w:rsidR="00A33517" w:rsidRPr="00A33517" w:rsidRDefault="00A33517" w:rsidP="00A33517">
      <w:r w:rsidRPr="00A33517">
        <w:t>załącznik nr 1 do niniejszej umowy na n/w zadania;</w:t>
      </w:r>
    </w:p>
    <w:p w14:paraId="3C4008D9" w14:textId="77777777" w:rsidR="00B326AC" w:rsidRPr="00ED27AA" w:rsidRDefault="00A33517" w:rsidP="00A33517">
      <w:pPr>
        <w:rPr>
          <w:b/>
        </w:rPr>
      </w:pPr>
      <w:r w:rsidRPr="00A33517">
        <w:rPr>
          <w:b/>
        </w:rPr>
        <w:t xml:space="preserve"> - Zadani</w:t>
      </w:r>
      <w:r w:rsidR="00B326AC">
        <w:rPr>
          <w:b/>
        </w:rPr>
        <w:t>e nr 1- ……………………………………………………….</w:t>
      </w:r>
    </w:p>
    <w:p w14:paraId="7FA02F5D" w14:textId="77777777" w:rsidR="00A33517" w:rsidRPr="00A33517" w:rsidRDefault="00A33517" w:rsidP="00B326AC">
      <w:pPr>
        <w:spacing w:after="0"/>
      </w:pPr>
      <w:r w:rsidRPr="00A33517">
        <w:t>2. Dostawca zobowiązuje się do terminowej dostawy wyrobów wymienionych</w:t>
      </w:r>
    </w:p>
    <w:p w14:paraId="3F460E60" w14:textId="77777777" w:rsidR="00A33517" w:rsidRPr="00A33517" w:rsidRDefault="00A33517" w:rsidP="00ED27AA">
      <w:pPr>
        <w:spacing w:after="0"/>
      </w:pPr>
      <w:r w:rsidRPr="00A33517">
        <w:t xml:space="preserve"> w § 3 ust. 1 niniejszej umowy zgodnie z zamówieniem telefonicznym lub faksem złożonym przez Odbiorcę tj. w ciągu dwóch </w:t>
      </w:r>
      <w:r w:rsidR="00ED27AA">
        <w:t>dni od daty złożenia zamówienia</w:t>
      </w:r>
    </w:p>
    <w:p w14:paraId="7DA261FF" w14:textId="77777777" w:rsidR="00A33517" w:rsidRPr="00A33517" w:rsidRDefault="00A33517" w:rsidP="00A33517">
      <w:pPr>
        <w:rPr>
          <w:b/>
        </w:rPr>
      </w:pPr>
      <w:r w:rsidRPr="00A33517">
        <w:t xml:space="preserve">3.  Dostawa surowców do stołówki będzie się odbywać </w:t>
      </w:r>
      <w:r w:rsidRPr="00A33517">
        <w:rPr>
          <w:b/>
        </w:rPr>
        <w:t>do godz. 8.00</w:t>
      </w:r>
    </w:p>
    <w:p w14:paraId="59966DC5" w14:textId="77777777" w:rsidR="00A33517" w:rsidRPr="00A33517" w:rsidRDefault="00A33517" w:rsidP="00A33517">
      <w:r w:rsidRPr="00A33517">
        <w:t>4.   Produkty dostarczane muszą posiadać ważność i certyfikat jakości.</w:t>
      </w:r>
    </w:p>
    <w:p w14:paraId="7AFDFB66" w14:textId="77777777" w:rsidR="00A33517" w:rsidRPr="00A33517" w:rsidRDefault="00A33517" w:rsidP="00A33517">
      <w:r w:rsidRPr="00A33517">
        <w:t>5.   Dostawca przyjmuje odpowiedzialność za jakość dostarczanych wyrobów.</w:t>
      </w:r>
    </w:p>
    <w:p w14:paraId="7CA27A47" w14:textId="77777777" w:rsidR="00A33517" w:rsidRPr="00A33517" w:rsidRDefault="00A33517" w:rsidP="00A33517">
      <w:r w:rsidRPr="00A33517">
        <w:t xml:space="preserve">6.   Odbiorca ma prawo żądać wymiany w trybie natychmiastowym dostarczonych złej jakości  wyrobów </w:t>
      </w:r>
    </w:p>
    <w:p w14:paraId="0039EA50" w14:textId="77777777" w:rsidR="00FB40F4" w:rsidRPr="00FB40F4" w:rsidRDefault="00A33517" w:rsidP="00FB40F4">
      <w:r w:rsidRPr="00A33517">
        <w:lastRenderedPageBreak/>
        <w:t>7. Odbiorca zastrzega sobie możliwość zakupu dodatkowego asortymentu nie ujętego w ofercie , w tym także zamówienia mniejszej lub większej ilości tow</w:t>
      </w:r>
      <w:r w:rsidR="00ED27AA">
        <w:t>aru zgodnie z potrzebami kuchni</w:t>
      </w:r>
      <w:r w:rsidR="00FB40F4">
        <w:t xml:space="preserve">. </w:t>
      </w:r>
      <w:r w:rsidR="00FB40F4" w:rsidRPr="00FB40F4">
        <w:t>Wykonawca z tego tytułu nie może dochodzić od Zamawiającego żadnych roszczeń.</w:t>
      </w:r>
    </w:p>
    <w:p w14:paraId="48DE9D8F" w14:textId="77777777" w:rsidR="00A33517" w:rsidRPr="00ED27AA" w:rsidRDefault="00A33517" w:rsidP="00A33517"/>
    <w:p w14:paraId="1F4F4E05" w14:textId="77777777" w:rsidR="00A33517" w:rsidRPr="00A33517" w:rsidRDefault="00A33517" w:rsidP="00ED27AA">
      <w:pPr>
        <w:jc w:val="center"/>
        <w:rPr>
          <w:b/>
        </w:rPr>
      </w:pPr>
      <w:r w:rsidRPr="00A33517">
        <w:rPr>
          <w:b/>
        </w:rPr>
        <w:t>§ 4</w:t>
      </w:r>
    </w:p>
    <w:p w14:paraId="4070DA3A" w14:textId="77777777" w:rsidR="00A33517" w:rsidRPr="00A33517" w:rsidRDefault="00A33517" w:rsidP="00A33517">
      <w:r w:rsidRPr="00A33517">
        <w:t xml:space="preserve">1. Dostawa wyrobów nastąpi transportem Dostawcy spełniającym wymogi </w:t>
      </w:r>
      <w:proofErr w:type="spellStart"/>
      <w:r w:rsidRPr="00A33517">
        <w:t>sanitarno</w:t>
      </w:r>
      <w:proofErr w:type="spellEnd"/>
      <w:r w:rsidRPr="00A33517">
        <w:t xml:space="preserve"> – epidemiologiczne</w:t>
      </w:r>
    </w:p>
    <w:p w14:paraId="4470B6B1" w14:textId="77777777" w:rsidR="00A33517" w:rsidRPr="00A33517" w:rsidRDefault="00A33517" w:rsidP="00A33517">
      <w:r w:rsidRPr="00A33517">
        <w:t>2. Koszty dostawy obciążają Dostawcę</w:t>
      </w:r>
    </w:p>
    <w:p w14:paraId="331D730D" w14:textId="77777777" w:rsidR="00A33517" w:rsidRPr="00A33517" w:rsidRDefault="00A33517" w:rsidP="00A33517">
      <w:r w:rsidRPr="00A33517">
        <w:t>3. Za datę i miejsce dokonania dostawy uważa się dostarczenie wyrobów w wyznaczonym terminie do magazynu Odbiorcy</w:t>
      </w:r>
    </w:p>
    <w:p w14:paraId="0BD38FE5" w14:textId="77777777" w:rsidR="00A33517" w:rsidRPr="00A33517" w:rsidRDefault="00A33517" w:rsidP="00A33517">
      <w:r w:rsidRPr="00A33517">
        <w:t>4. Dostawca nie może zlecić wykonania zamówienia osobie trzeciej bez pisemnej zgody Odbiorcy.</w:t>
      </w:r>
    </w:p>
    <w:p w14:paraId="4E43F352" w14:textId="77777777" w:rsidR="00A33517" w:rsidRPr="00A33517" w:rsidRDefault="00A33517" w:rsidP="00ED27AA">
      <w:pPr>
        <w:jc w:val="center"/>
        <w:rPr>
          <w:b/>
        </w:rPr>
      </w:pPr>
      <w:r w:rsidRPr="00A33517">
        <w:rPr>
          <w:b/>
        </w:rPr>
        <w:t>§ 5</w:t>
      </w:r>
    </w:p>
    <w:p w14:paraId="1FDA744C" w14:textId="77777777" w:rsidR="00A33517" w:rsidRPr="00A33517" w:rsidRDefault="00A33517" w:rsidP="00A33517">
      <w:r w:rsidRPr="00A33517">
        <w:t>1.Dostawcy  przysługuje wynagrodzenie z tytułu wykonania umowy.</w:t>
      </w:r>
    </w:p>
    <w:p w14:paraId="1AAC437B" w14:textId="77777777" w:rsidR="00A33517" w:rsidRPr="00A33517" w:rsidRDefault="00A33517" w:rsidP="00A33517">
      <w:r w:rsidRPr="00A33517">
        <w:t xml:space="preserve">2.Odbiorca zobowiązuje się do zapłaty kwoty należnej wynikającej ze złożonego zamówienia przelewem na konto wskazane na fakturze po otrzymaniu faktury VAT w terminie </w:t>
      </w:r>
      <w:r w:rsidRPr="00A33517">
        <w:rPr>
          <w:b/>
        </w:rPr>
        <w:t>30 dni</w:t>
      </w:r>
      <w:r w:rsidRPr="00A33517">
        <w:t xml:space="preserve"> od daty wystawienia faktury.</w:t>
      </w:r>
    </w:p>
    <w:p w14:paraId="5DA57E2E" w14:textId="77777777" w:rsidR="00A33517" w:rsidRPr="00A33517" w:rsidRDefault="00A33517" w:rsidP="00A33517">
      <w:r w:rsidRPr="00A33517">
        <w:t>3. Ceny wskazane w ofercie złożonej przez Dostawcę stanowiącą załącznik do niniejszej umowy i obowiązują przez cały okres trwania umowy.</w:t>
      </w:r>
    </w:p>
    <w:p w14:paraId="30E682E7" w14:textId="77777777" w:rsidR="00A33517" w:rsidRPr="00A33517" w:rsidRDefault="00A33517" w:rsidP="00A33517">
      <w:r w:rsidRPr="00A33517">
        <w:t>4. W przypadku ustawowej zmiany wskaźnika VAT, wskaźnik ten zostanie zmieniony.</w:t>
      </w:r>
    </w:p>
    <w:p w14:paraId="1638A9BE" w14:textId="77777777" w:rsidR="00A33517" w:rsidRPr="00A33517" w:rsidRDefault="00A33517" w:rsidP="00A33517">
      <w:r w:rsidRPr="00A33517">
        <w:t>5. Faktury VAT należy wystawiać na:</w:t>
      </w:r>
    </w:p>
    <w:p w14:paraId="16D49EFD" w14:textId="77777777" w:rsidR="00A33517" w:rsidRPr="00A33517" w:rsidRDefault="00A33517" w:rsidP="00A33517">
      <w:pPr>
        <w:rPr>
          <w:b/>
        </w:rPr>
      </w:pPr>
      <w:r w:rsidRPr="00A33517">
        <w:rPr>
          <w:b/>
        </w:rPr>
        <w:t>NABYWCA:</w:t>
      </w:r>
    </w:p>
    <w:p w14:paraId="75E415E4" w14:textId="77777777" w:rsidR="00A33517" w:rsidRPr="00A33517" w:rsidRDefault="00A33517" w:rsidP="00A33517">
      <w:r w:rsidRPr="00A33517">
        <w:t>Gmina Bodzechów ul. M. Reja 10</w:t>
      </w:r>
    </w:p>
    <w:p w14:paraId="4A28BEB1" w14:textId="77777777" w:rsidR="00A33517" w:rsidRPr="00A33517" w:rsidRDefault="00A33517" w:rsidP="00A33517">
      <w:r w:rsidRPr="00A33517">
        <w:t>27-400 Ostrowiec Św.</w:t>
      </w:r>
    </w:p>
    <w:p w14:paraId="182877AD" w14:textId="77777777" w:rsidR="00A33517" w:rsidRPr="00A33517" w:rsidRDefault="00A33517" w:rsidP="00A33517">
      <w:r w:rsidRPr="00A33517">
        <w:t>NIP: 661-16-67-096</w:t>
      </w:r>
    </w:p>
    <w:p w14:paraId="6383E67C" w14:textId="77777777" w:rsidR="00A33517" w:rsidRPr="00A33517" w:rsidRDefault="00A33517" w:rsidP="00A33517">
      <w:pPr>
        <w:rPr>
          <w:b/>
        </w:rPr>
      </w:pPr>
      <w:r w:rsidRPr="00A33517">
        <w:rPr>
          <w:b/>
        </w:rPr>
        <w:t>ODBIORCA:</w:t>
      </w:r>
    </w:p>
    <w:p w14:paraId="562E1D8E" w14:textId="77777777" w:rsidR="00A33517" w:rsidRPr="00A33517" w:rsidRDefault="00A33517" w:rsidP="00A33517">
      <w:r w:rsidRPr="00A33517">
        <w:t>Publiczna Szkoła Podstawowa w Bodzechowie</w:t>
      </w:r>
    </w:p>
    <w:p w14:paraId="4230A9C0" w14:textId="77777777" w:rsidR="00A33517" w:rsidRPr="00A33517" w:rsidRDefault="00A33517" w:rsidP="00A33517">
      <w:r w:rsidRPr="00A33517">
        <w:t>Ul. Szkolna 12</w:t>
      </w:r>
    </w:p>
    <w:p w14:paraId="5FED0A6F" w14:textId="77777777" w:rsidR="00A33517" w:rsidRPr="00A33517" w:rsidRDefault="00A33517" w:rsidP="00A33517">
      <w:pPr>
        <w:rPr>
          <w:b/>
        </w:rPr>
      </w:pPr>
      <w:r w:rsidRPr="00A33517">
        <w:t>27-420 Bodzechów</w:t>
      </w:r>
    </w:p>
    <w:p w14:paraId="23B61C71" w14:textId="77777777" w:rsidR="00A33517" w:rsidRPr="00A33517" w:rsidRDefault="00A33517" w:rsidP="00ED27AA">
      <w:pPr>
        <w:jc w:val="center"/>
        <w:rPr>
          <w:b/>
        </w:rPr>
      </w:pPr>
      <w:r w:rsidRPr="00A33517">
        <w:rPr>
          <w:b/>
        </w:rPr>
        <w:t>§ 6</w:t>
      </w:r>
    </w:p>
    <w:p w14:paraId="1C6DE5E8" w14:textId="77777777" w:rsidR="00A33517" w:rsidRPr="00A33517" w:rsidRDefault="00A33517" w:rsidP="00A33517">
      <w:r w:rsidRPr="00A33517">
        <w:t>1. Strony zgodnie ustalają wartość przedmiotu zamówienia zgodnie ze złożoną ofertą</w:t>
      </w:r>
      <w:r w:rsidR="00E73093">
        <w:t xml:space="preserve"> </w:t>
      </w:r>
      <w:r w:rsidRPr="00A33517">
        <w:t>:</w:t>
      </w:r>
    </w:p>
    <w:p w14:paraId="3F19BA5E" w14:textId="77777777" w:rsidR="00A33517" w:rsidRPr="00A33517" w:rsidRDefault="00944B7D" w:rsidP="00A33517">
      <w:r>
        <w:lastRenderedPageBreak/>
        <w:t>Netto:  ……………………. ( słownie: ………………………………………..</w:t>
      </w:r>
      <w:r w:rsidR="00A33517" w:rsidRPr="00A33517">
        <w:t>)</w:t>
      </w:r>
    </w:p>
    <w:p w14:paraId="590F6DC1" w14:textId="77777777" w:rsidR="00A33517" w:rsidRPr="00A33517" w:rsidRDefault="00A33517" w:rsidP="00A33517">
      <w:r w:rsidRPr="00A33517">
        <w:t>Brutto:</w:t>
      </w:r>
      <w:r w:rsidR="00944B7D">
        <w:t>( w tym podatek VAT)  …………………</w:t>
      </w:r>
      <w:r w:rsidRPr="00A33517">
        <w:t xml:space="preserve">  ( s</w:t>
      </w:r>
      <w:r w:rsidR="00944B7D">
        <w:t>łownie: ………………………………………</w:t>
      </w:r>
      <w:r w:rsidRPr="00A33517">
        <w:t>)</w:t>
      </w:r>
    </w:p>
    <w:p w14:paraId="3FF27B80" w14:textId="77777777" w:rsidR="00FB40F4" w:rsidRPr="00FB40F4" w:rsidRDefault="00A33517" w:rsidP="00FB40F4">
      <w:r w:rsidRPr="00A33517">
        <w:t>2.</w:t>
      </w:r>
      <w:r w:rsidR="00E73093">
        <w:t xml:space="preserve"> Strony dopuszczają zmianę wartości</w:t>
      </w:r>
      <w:r w:rsidRPr="00A33517">
        <w:t xml:space="preserve"> przedmio</w:t>
      </w:r>
      <w:r w:rsidR="00E73093">
        <w:t xml:space="preserve">tu zamówienia </w:t>
      </w:r>
      <w:r w:rsidRPr="00A33517">
        <w:t xml:space="preserve">w przypadku zamówienia mniejszej lub większej ilości danego asortymentu. </w:t>
      </w:r>
    </w:p>
    <w:p w14:paraId="5478B70A" w14:textId="77777777" w:rsidR="00FB40F4" w:rsidRPr="00FB40F4" w:rsidRDefault="00E73093" w:rsidP="00FB40F4">
      <w:r>
        <w:t xml:space="preserve">3. </w:t>
      </w:r>
      <w:r w:rsidR="00FB40F4" w:rsidRPr="00FB40F4">
        <w:t>Zamawiający każdorazowo dopuszcza dostawy produktu po cenach niższych (np. w wyniku promocji lub zastosowania korzystnych dla Zamawiającego upustów) niż określone w niniejszej umowie,</w:t>
      </w:r>
    </w:p>
    <w:p w14:paraId="3612D6CC" w14:textId="77777777" w:rsidR="00FB40F4" w:rsidRPr="00A33517" w:rsidRDefault="00E73093" w:rsidP="00A33517">
      <w:r>
        <w:t>3.1</w:t>
      </w:r>
      <w:r w:rsidR="00FB40F4" w:rsidRPr="00FB40F4">
        <w:t xml:space="preserve"> w przypadku zmiany stawki podatku VAT wprowadzonej odnośnymi przepisami prawa</w:t>
      </w:r>
    </w:p>
    <w:p w14:paraId="0BC713A0" w14:textId="77777777" w:rsidR="00A33517" w:rsidRPr="00A33517" w:rsidRDefault="00A33517" w:rsidP="00944B7D">
      <w:pPr>
        <w:jc w:val="center"/>
        <w:rPr>
          <w:b/>
        </w:rPr>
      </w:pPr>
      <w:r w:rsidRPr="00A33517">
        <w:rPr>
          <w:b/>
        </w:rPr>
        <w:t>§ 7</w:t>
      </w:r>
    </w:p>
    <w:p w14:paraId="6F48877C" w14:textId="77777777" w:rsidR="00A33517" w:rsidRPr="00A33517" w:rsidRDefault="00A33517" w:rsidP="00A33517">
      <w:r w:rsidRPr="00A33517">
        <w:t xml:space="preserve"> W razie niewykonania lub nienależytego wykonania całości lub części dostawy Dostawca               zapłaci Odbiorcy karę umowną;</w:t>
      </w:r>
    </w:p>
    <w:p w14:paraId="4C82A040" w14:textId="77777777" w:rsidR="00A33517" w:rsidRPr="00A33517" w:rsidRDefault="00A33517" w:rsidP="00A33517">
      <w:r w:rsidRPr="00A33517">
        <w:t>- w wysokości 5 % wartości dostawy za każdy dzień zwłoki w dostarczeniu wyrobów, liczoną według cen z dnia, w którym dostawa miała być dokonana;</w:t>
      </w:r>
    </w:p>
    <w:p w14:paraId="4A4A88FF" w14:textId="77777777" w:rsidR="00A33517" w:rsidRPr="00A33517" w:rsidRDefault="00A33517" w:rsidP="00A33517">
      <w:r w:rsidRPr="00A33517">
        <w:t>- w wysokości 10 % wartości dostawy w przypadku odstąpienia przez Dostawcę od zawartej umowy lub niewykonania umowy, liczoną według cen z dnia, w którym dostawa miała być dokonana.</w:t>
      </w:r>
    </w:p>
    <w:p w14:paraId="28767EFF" w14:textId="77777777" w:rsidR="00A33517" w:rsidRPr="00A33517" w:rsidRDefault="00A33517" w:rsidP="00944B7D">
      <w:pPr>
        <w:jc w:val="center"/>
        <w:rPr>
          <w:b/>
        </w:rPr>
      </w:pPr>
      <w:r w:rsidRPr="00A33517">
        <w:rPr>
          <w:b/>
        </w:rPr>
        <w:t>§ 8</w:t>
      </w:r>
    </w:p>
    <w:p w14:paraId="64F2C6BD" w14:textId="77777777" w:rsidR="00A33517" w:rsidRPr="00A33517" w:rsidRDefault="00A33517" w:rsidP="00A33517">
      <w:r w:rsidRPr="00A33517">
        <w:t>1. Zmiany i uzupełnienia niniejszej umowy wymagają dla swej ważności zachowania formy pisemnej w postaci aneksu i za zgodą obu  stron pod rygorem  nieważności.</w:t>
      </w:r>
    </w:p>
    <w:p w14:paraId="50BF3326" w14:textId="77777777" w:rsidR="00A33517" w:rsidRPr="00A33517" w:rsidRDefault="00A33517" w:rsidP="00A33517">
      <w:r w:rsidRPr="00A33517">
        <w:t>2. Zmiany niniejszej umowy niekorzystne dla Odbiorcy mogą nastąpić jedynie w przypadku zaistnienia okoliczności, których nie można było przewidzieć w chwili jej zawarcia. Inne zmiany są dopuszczalne jeżeli nie powodują zmiany treści oferty, która stanowiła podstawę wyboru Dostawcy.</w:t>
      </w:r>
    </w:p>
    <w:p w14:paraId="521A279F" w14:textId="77777777" w:rsidR="00A33517" w:rsidRPr="00A33517" w:rsidRDefault="00A33517" w:rsidP="00A33517">
      <w:r w:rsidRPr="00A33517">
        <w:t>3. Zmiany umowy dokonane z naruszeniem postanowień ust. 1 i 2 są nieważne</w:t>
      </w:r>
    </w:p>
    <w:p w14:paraId="506EF167" w14:textId="77777777" w:rsidR="00A33517" w:rsidRPr="00A33517" w:rsidRDefault="00A33517" w:rsidP="00944B7D">
      <w:pPr>
        <w:jc w:val="center"/>
        <w:rPr>
          <w:b/>
        </w:rPr>
      </w:pPr>
      <w:r w:rsidRPr="00A33517">
        <w:rPr>
          <w:b/>
        </w:rPr>
        <w:t>§ 9</w:t>
      </w:r>
    </w:p>
    <w:p w14:paraId="4B2FD2CF" w14:textId="77777777" w:rsidR="00A33517" w:rsidRPr="00A33517" w:rsidRDefault="00A33517" w:rsidP="00A33517">
      <w:r w:rsidRPr="00A33517">
        <w:t>1. W przypadku nienależytego wykonania przez Dostawcę postanowień umowy lub w razie istotnej zmiany okoliczności powodującej, że wykonanie umowy nie leży w interesie publicznym, czego nie można było przewidzieć w chwili zawarcia umowy, Odbiorca zastrzega sobie prawo do rozwiązania niniejszej umowy w trybie natychmiastowym, po uprzednim powiadomieniu Dostawcy na piśmie.</w:t>
      </w:r>
    </w:p>
    <w:p w14:paraId="04B7399A" w14:textId="77777777" w:rsidR="00A33517" w:rsidRPr="00A33517" w:rsidRDefault="00A33517" w:rsidP="00A33517">
      <w:r w:rsidRPr="00A33517">
        <w:t>2. Integralną część niniejszej umowy stanowi oferta z załączni</w:t>
      </w:r>
      <w:r w:rsidR="00944B7D">
        <w:t>kami złożona w dniu ……..; godz. …..</w:t>
      </w:r>
    </w:p>
    <w:p w14:paraId="042979BA" w14:textId="77777777" w:rsidR="00A33517" w:rsidRPr="00A33517" w:rsidRDefault="00A33517" w:rsidP="00A33517">
      <w:r w:rsidRPr="00A33517">
        <w:t>3. W przypadku zaistnienia okoliczności określonych w ust. 1  Dostawca może żądać jedynie wynagrodzenia należnego mu z tytułu wykonania części umowy/ dostawy.</w:t>
      </w:r>
    </w:p>
    <w:p w14:paraId="462F9190" w14:textId="77777777" w:rsidR="00A33517" w:rsidRPr="00A33517" w:rsidRDefault="00A33517" w:rsidP="00944B7D">
      <w:pPr>
        <w:jc w:val="center"/>
        <w:rPr>
          <w:b/>
        </w:rPr>
      </w:pPr>
      <w:r w:rsidRPr="00A33517">
        <w:rPr>
          <w:b/>
        </w:rPr>
        <w:t>§ 10</w:t>
      </w:r>
    </w:p>
    <w:p w14:paraId="29F0159C" w14:textId="77777777" w:rsidR="00A33517" w:rsidRPr="00A33517" w:rsidRDefault="00A33517" w:rsidP="00A33517">
      <w:r w:rsidRPr="00A33517">
        <w:t>Umowa może zostać rozwiązana przez Odbiorcę w przypadku złej jakości dostarczonych towarów lub nieterminowych dostaw</w:t>
      </w:r>
    </w:p>
    <w:p w14:paraId="7A79C268" w14:textId="77777777" w:rsidR="00A33517" w:rsidRPr="00A33517" w:rsidRDefault="00A33517" w:rsidP="00944B7D">
      <w:pPr>
        <w:jc w:val="center"/>
        <w:rPr>
          <w:b/>
        </w:rPr>
      </w:pPr>
      <w:r w:rsidRPr="00A33517">
        <w:rPr>
          <w:b/>
        </w:rPr>
        <w:lastRenderedPageBreak/>
        <w:t>§ 11</w:t>
      </w:r>
    </w:p>
    <w:p w14:paraId="2C240D96" w14:textId="77777777" w:rsidR="00A33517" w:rsidRPr="00A33517" w:rsidRDefault="00A33517" w:rsidP="00A33517">
      <w:r w:rsidRPr="00A33517">
        <w:t>Ewentualne spory wynikłe z realizacji warunków umowy rozstrzygane będę przez Sąd właściwy dla Odbiorcy.</w:t>
      </w:r>
    </w:p>
    <w:p w14:paraId="7E2A0C6E" w14:textId="77777777" w:rsidR="00A33517" w:rsidRPr="00A33517" w:rsidRDefault="00A33517" w:rsidP="00944B7D">
      <w:pPr>
        <w:jc w:val="center"/>
        <w:rPr>
          <w:b/>
        </w:rPr>
      </w:pPr>
      <w:r w:rsidRPr="00A33517">
        <w:rPr>
          <w:b/>
        </w:rPr>
        <w:t>§ 12</w:t>
      </w:r>
    </w:p>
    <w:p w14:paraId="2E2BC91B" w14:textId="77777777" w:rsidR="00A33517" w:rsidRPr="00A33517" w:rsidRDefault="00A33517" w:rsidP="00A33517">
      <w:r w:rsidRPr="00A33517">
        <w:t>Zmiany w sprawach nieuregulowanych niniejszą umową mają zastosowanie przepisów Kodeksu Cywilnego i ustawy Prawa Zamówień Publicznych.</w:t>
      </w:r>
    </w:p>
    <w:p w14:paraId="60CECF13" w14:textId="77777777" w:rsidR="00A33517" w:rsidRPr="00A33517" w:rsidRDefault="00A33517" w:rsidP="00A33517"/>
    <w:p w14:paraId="78EAE391" w14:textId="77777777" w:rsidR="00A33517" w:rsidRPr="00A33517" w:rsidRDefault="00A33517" w:rsidP="00944B7D">
      <w:pPr>
        <w:jc w:val="center"/>
        <w:rPr>
          <w:b/>
        </w:rPr>
      </w:pPr>
      <w:r w:rsidRPr="00A33517">
        <w:rPr>
          <w:b/>
        </w:rPr>
        <w:t>§ 13</w:t>
      </w:r>
    </w:p>
    <w:p w14:paraId="66291F72" w14:textId="77777777" w:rsidR="00A33517" w:rsidRPr="00A33517" w:rsidRDefault="00A33517" w:rsidP="00A33517">
      <w:r w:rsidRPr="00A33517">
        <w:t>Umowa została sporządzona w dwóch jednobrzmiących egzemplarzach, z których po jednym otrzymuje Odbiorca i Dostawca.</w:t>
      </w:r>
    </w:p>
    <w:p w14:paraId="52A8364C" w14:textId="77777777" w:rsidR="00A33517" w:rsidRPr="00A33517" w:rsidRDefault="00A33517" w:rsidP="00A33517"/>
    <w:p w14:paraId="1A37F24E" w14:textId="77777777" w:rsidR="00A33517" w:rsidRPr="00A33517" w:rsidRDefault="00A33517" w:rsidP="00944B7D">
      <w:pPr>
        <w:jc w:val="center"/>
        <w:rPr>
          <w:b/>
        </w:rPr>
      </w:pPr>
      <w:r w:rsidRPr="00A33517">
        <w:rPr>
          <w:b/>
        </w:rPr>
        <w:t>§ 14</w:t>
      </w:r>
    </w:p>
    <w:p w14:paraId="6F575501" w14:textId="77777777" w:rsidR="00A33517" w:rsidRPr="00A33517" w:rsidRDefault="00A33517" w:rsidP="00A33517">
      <w:r w:rsidRPr="00A33517">
        <w:t>Każda ze stron może rozwiązać umowę z zachowaniem 14 dniowego wypowiedzenia.</w:t>
      </w:r>
    </w:p>
    <w:p w14:paraId="0464E9D3" w14:textId="77777777" w:rsidR="00A33517" w:rsidRPr="00A33517" w:rsidRDefault="00A33517" w:rsidP="00A33517"/>
    <w:p w14:paraId="2E6AEAD7" w14:textId="77777777" w:rsidR="00A33517" w:rsidRPr="00A33517" w:rsidRDefault="00A33517" w:rsidP="00A33517"/>
    <w:p w14:paraId="56C013DE" w14:textId="77777777" w:rsidR="00A33517" w:rsidRPr="00A33517" w:rsidRDefault="00A33517" w:rsidP="00A33517">
      <w:r w:rsidRPr="00A33517">
        <w:t>ODBIORCA                                                                                                               DOSTAWCA</w:t>
      </w:r>
    </w:p>
    <w:p w14:paraId="21C71CB8" w14:textId="77777777" w:rsidR="00A33517" w:rsidRPr="00A33517" w:rsidRDefault="00A33517" w:rsidP="00A33517"/>
    <w:p w14:paraId="6EA575FD" w14:textId="77777777" w:rsidR="00A33517" w:rsidRDefault="00A33517" w:rsidP="004F4B30">
      <w:r w:rsidRPr="00A33517">
        <w:t xml:space="preserve">…..………………..                                                                                       </w:t>
      </w:r>
      <w:r w:rsidR="00944B7D">
        <w:t xml:space="preserve">              …………………………</w:t>
      </w:r>
    </w:p>
    <w:p w14:paraId="5CAC5F1F" w14:textId="77777777" w:rsidR="00944B7D" w:rsidRDefault="004F4B30" w:rsidP="004F4B30">
      <w:r w:rsidRPr="004F4B30">
        <w:t xml:space="preserve">  </w:t>
      </w:r>
    </w:p>
    <w:p w14:paraId="5BCA1DF9" w14:textId="77777777" w:rsidR="00944B7D" w:rsidRDefault="00944B7D" w:rsidP="004F4B30"/>
    <w:p w14:paraId="73ECC101" w14:textId="77777777" w:rsidR="00944B7D" w:rsidRDefault="00944B7D" w:rsidP="004F4B30"/>
    <w:p w14:paraId="5CB5449D" w14:textId="77777777" w:rsidR="00944B7D" w:rsidRDefault="00944B7D" w:rsidP="004F4B30"/>
    <w:p w14:paraId="3116219D" w14:textId="77777777" w:rsidR="00944B7D" w:rsidRDefault="00944B7D" w:rsidP="004F4B30"/>
    <w:p w14:paraId="39145110" w14:textId="77777777" w:rsidR="00944B7D" w:rsidRDefault="00944B7D" w:rsidP="004F4B30"/>
    <w:p w14:paraId="5B76A229" w14:textId="77777777" w:rsidR="00944B7D" w:rsidRDefault="00944B7D" w:rsidP="004F4B30"/>
    <w:p w14:paraId="7137E671" w14:textId="77777777" w:rsidR="00944B7D" w:rsidRDefault="00944B7D" w:rsidP="004F4B30"/>
    <w:p w14:paraId="08907E4E" w14:textId="77777777" w:rsidR="00944B7D" w:rsidRDefault="00944B7D" w:rsidP="004F4B30"/>
    <w:p w14:paraId="2A4A368D" w14:textId="77777777" w:rsidR="00944B7D" w:rsidRDefault="00944B7D" w:rsidP="004F4B30"/>
    <w:p w14:paraId="7C1B8C3F" w14:textId="77777777" w:rsidR="00944B7D" w:rsidRDefault="00944B7D" w:rsidP="004F4B30"/>
    <w:p w14:paraId="61B26A55" w14:textId="77777777" w:rsidR="00A33517" w:rsidRPr="00A33517" w:rsidRDefault="00944B7D" w:rsidP="00944B7D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lastRenderedPageBreak/>
        <w:t>ZAŁĄCZNIK Nr 5</w:t>
      </w:r>
    </w:p>
    <w:p w14:paraId="14A61B6B" w14:textId="77777777" w:rsidR="00A33517" w:rsidRPr="00A33517" w:rsidRDefault="00A33517" w:rsidP="00A33517">
      <w:pPr>
        <w:rPr>
          <w:b/>
          <w:i/>
          <w:u w:val="single"/>
        </w:rPr>
      </w:pPr>
    </w:p>
    <w:p w14:paraId="437697DC" w14:textId="77777777" w:rsidR="00A33517" w:rsidRPr="00A33517" w:rsidRDefault="00A33517" w:rsidP="00A33517">
      <w:pPr>
        <w:rPr>
          <w:b/>
          <w:i/>
          <w:u w:val="single"/>
        </w:rPr>
      </w:pPr>
      <w:r w:rsidRPr="00A33517">
        <w:rPr>
          <w:b/>
          <w:i/>
          <w:u w:val="single"/>
        </w:rPr>
        <w:t xml:space="preserve"> </w:t>
      </w:r>
      <w:r w:rsidRPr="00A33517">
        <w:rPr>
          <w:b/>
          <w:bCs/>
          <w:i/>
          <w:u w:val="single"/>
        </w:rPr>
        <w:t xml:space="preserve">Klauzula informacyjna z art. 13 RODO, w celu związanym z postępowaniem o udzielenie zamówienia publicznego </w:t>
      </w:r>
      <w:r w:rsidRPr="00A33517">
        <w:rPr>
          <w:b/>
          <w:i/>
          <w:u w:val="single"/>
        </w:rPr>
        <w:br/>
      </w:r>
    </w:p>
    <w:p w14:paraId="37ACB168" w14:textId="77777777" w:rsidR="00A33517" w:rsidRPr="00A33517" w:rsidRDefault="00A33517" w:rsidP="00A33517">
      <w:r w:rsidRPr="00A33517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71EBE7E" w14:textId="77777777" w:rsidR="00A33517" w:rsidRPr="00A33517" w:rsidRDefault="00A33517" w:rsidP="00A33517"/>
    <w:p w14:paraId="717ECE33" w14:textId="77777777" w:rsidR="00A33517" w:rsidRPr="00A33517" w:rsidRDefault="00A33517" w:rsidP="00A33517">
      <w:r w:rsidRPr="00A33517">
        <w:t xml:space="preserve">1. Administratorem Pani/Pana danych osobowych jest Publiczna Szkoła Podstawowa im Walentego Stefańskiego w Bodzechowie, z siedzibą Bodzechów ul. Szkolna 12 z którym można kontaktować się bezpośrednio w siedzibie lub pisząc na adres: </w:t>
      </w:r>
      <w:hyperlink r:id="rId6" w:history="1">
        <w:r w:rsidRPr="00A33517">
          <w:rPr>
            <w:rStyle w:val="Hipercze"/>
          </w:rPr>
          <w:t>zspbodzechow@gmail.com</w:t>
        </w:r>
      </w:hyperlink>
      <w:r w:rsidRPr="00A33517">
        <w:t xml:space="preserve"> </w:t>
      </w:r>
    </w:p>
    <w:p w14:paraId="28B9600F" w14:textId="77777777" w:rsidR="00A33517" w:rsidRPr="00A33517" w:rsidRDefault="00A33517" w:rsidP="00A33517">
      <w:r w:rsidRPr="00A33517">
        <w:t xml:space="preserve">Inspektorem ochrony danych osobowych jest Pani Anna Głowacka, e-mail: </w:t>
      </w:r>
      <w:hyperlink r:id="rId7" w:history="1">
        <w:r w:rsidRPr="00A33517">
          <w:rPr>
            <w:rStyle w:val="Hipercze"/>
          </w:rPr>
          <w:t>dpo.annaglowacka@gmail.com</w:t>
        </w:r>
      </w:hyperlink>
      <w:r w:rsidRPr="00A33517">
        <w:t xml:space="preserve"> </w:t>
      </w:r>
    </w:p>
    <w:p w14:paraId="6AA6D7B8" w14:textId="77777777" w:rsidR="00A33517" w:rsidRPr="00A33517" w:rsidRDefault="00A33517" w:rsidP="00A33517">
      <w:r w:rsidRPr="00A33517">
        <w:t xml:space="preserve">2. Celem przetwarzania Państwa danych jest rozpatrzenie złożonej przez Państwa oferty ewentualne zawarcie przez Państwa umowy na świadczenie oferowanej dostawy, a także przechowywanie na poczet kontroli przewidzianych przepisami prawa, w tym kontroli skarbowych. </w:t>
      </w:r>
    </w:p>
    <w:p w14:paraId="1DAE977F" w14:textId="77777777" w:rsidR="00A33517" w:rsidRPr="00A33517" w:rsidRDefault="00A33517" w:rsidP="00A33517">
      <w:r w:rsidRPr="00A33517">
        <w:t xml:space="preserve">3. Podstawą prawną przetwarzania Państwa danych będzie: art. 6 ust. 1 lit. b RODO tj. niezbędność do wykonania umowy lub do podjęcia działań na Państwa żądanie przed zawarciem umowy oraz art. 6 ust. 1 lit. c RODO tj. niezbędność do wypełnienia obowiązku prawnego ciążącego na administratorze w postaci przechowywania dokumentów na potrzeby kontroli; </w:t>
      </w:r>
    </w:p>
    <w:p w14:paraId="4DF69AF5" w14:textId="77777777" w:rsidR="00A33517" w:rsidRPr="00A33517" w:rsidRDefault="00A33517" w:rsidP="00A33517">
      <w:r w:rsidRPr="00A33517">
        <w:t>4. Państwa dane mogą być przekazywane podmiotom lub organom uprawnionym na podstawie przepisów prawa na pisemny wniosek;</w:t>
      </w:r>
    </w:p>
    <w:p w14:paraId="08A38F36" w14:textId="77777777" w:rsidR="00A33517" w:rsidRPr="00A33517" w:rsidRDefault="00A33517" w:rsidP="00A33517">
      <w:r w:rsidRPr="00A33517">
        <w:t>5. Państwa dane nie będą przekazywane do osób trzecich;</w:t>
      </w:r>
    </w:p>
    <w:p w14:paraId="05B9B4CE" w14:textId="77777777" w:rsidR="00A33517" w:rsidRPr="00A33517" w:rsidRDefault="00A33517" w:rsidP="00A33517">
      <w:r w:rsidRPr="00A33517">
        <w:t>6. Państwa dane nie będą profilowane.</w:t>
      </w:r>
    </w:p>
    <w:p w14:paraId="405A006D" w14:textId="77777777" w:rsidR="00A33517" w:rsidRPr="00A33517" w:rsidRDefault="00A33517" w:rsidP="00A33517">
      <w:r w:rsidRPr="00A33517">
        <w:t>7. Okres przetwarzania Państwa danych osobowych jest uzależniony od celu w jakim dane są przetwarzane. Okres, przez który Państwa dane osobowe będą przechowywane przez okres wymagany przepisami prawa.</w:t>
      </w:r>
    </w:p>
    <w:p w14:paraId="57CF3B46" w14:textId="77777777" w:rsidR="00A33517" w:rsidRPr="00A33517" w:rsidRDefault="00A33517" w:rsidP="00A33517">
      <w:r w:rsidRPr="00A33517">
        <w:t xml:space="preserve">8. Ponadto, informujemy, że mają Państwo prawo do: </w:t>
      </w:r>
    </w:p>
    <w:p w14:paraId="4421D8ED" w14:textId="77777777" w:rsidR="00A33517" w:rsidRPr="00A33517" w:rsidRDefault="00A33517" w:rsidP="00A33517">
      <w:r w:rsidRPr="00A33517">
        <w:t xml:space="preserve">a) żądania dostępu do danych osobowych dotyczących Państwa, </w:t>
      </w:r>
    </w:p>
    <w:p w14:paraId="618BD689" w14:textId="77777777" w:rsidR="00A33517" w:rsidRPr="00A33517" w:rsidRDefault="00A33517" w:rsidP="00A33517">
      <w:r w:rsidRPr="00A33517">
        <w:t xml:space="preserve">b) sprostowania danych, </w:t>
      </w:r>
    </w:p>
    <w:p w14:paraId="4CB228D3" w14:textId="77777777" w:rsidR="00A33517" w:rsidRPr="00A33517" w:rsidRDefault="00A33517" w:rsidP="00A33517">
      <w:r w:rsidRPr="00A33517">
        <w:t xml:space="preserve">c) żądania uzupełnienia niekompletnych danych osobowych, w tym poprzez przedstawienie dodatkowego oświadczenia, </w:t>
      </w:r>
    </w:p>
    <w:p w14:paraId="69D5056F" w14:textId="77777777" w:rsidR="00A33517" w:rsidRPr="00A33517" w:rsidRDefault="00A33517" w:rsidP="00A33517">
      <w:r w:rsidRPr="00A33517">
        <w:lastRenderedPageBreak/>
        <w:t>d)usunięcia danych lub ograniczenia przetwarzania,</w:t>
      </w:r>
    </w:p>
    <w:p w14:paraId="2C3E6AE9" w14:textId="77777777" w:rsidR="00A33517" w:rsidRPr="00A33517" w:rsidRDefault="00A33517" w:rsidP="00A33517">
      <w:r w:rsidRPr="00A33517">
        <w:t xml:space="preserve">e) wniesienia sprzeciwu wobec dalszego przetwarzania Państwa danych osobowych, </w:t>
      </w:r>
    </w:p>
    <w:p w14:paraId="71984296" w14:textId="77777777" w:rsidR="00A33517" w:rsidRPr="00A33517" w:rsidRDefault="00A33517" w:rsidP="00A33517">
      <w:r w:rsidRPr="00A33517">
        <w:t xml:space="preserve">f) przeniesienia Państwa danych osobowych, </w:t>
      </w:r>
    </w:p>
    <w:p w14:paraId="793F5B71" w14:textId="77777777" w:rsidR="00A33517" w:rsidRPr="00A33517" w:rsidRDefault="00A33517" w:rsidP="00A33517">
      <w:r w:rsidRPr="00A33517">
        <w:t xml:space="preserve">g) tego, by nie podlegać decyzji, która opiera się wyłącznie na zautomatyzowanym przetwarzaniu i wywołuje wobec Państwa skutki prawne lub w podobny sposób wywiera istotny wpływ. </w:t>
      </w:r>
    </w:p>
    <w:p w14:paraId="0EA3EE12" w14:textId="77777777" w:rsidR="00A33517" w:rsidRPr="00A33517" w:rsidRDefault="00A33517" w:rsidP="00A33517">
      <w:r w:rsidRPr="00A33517">
        <w:t>9. W przypadku wątpliwości co do prawidłowości przetwarzania Państwa danych osobowych mają Państwo prawo wniesienia skargi do organu nadzorczego.</w:t>
      </w:r>
    </w:p>
    <w:p w14:paraId="41F0F14B" w14:textId="77777777" w:rsidR="00A33517" w:rsidRPr="00A33517" w:rsidRDefault="00A33517" w:rsidP="00A33517">
      <w:r w:rsidRPr="00A33517">
        <w:t>10. Podanie danych jest warunkiem ważności oferty i ewentualnego zawarcia umowy.</w:t>
      </w:r>
    </w:p>
    <w:p w14:paraId="5365B265" w14:textId="77777777" w:rsidR="00A33517" w:rsidRPr="00A33517" w:rsidRDefault="00A33517" w:rsidP="00A33517"/>
    <w:p w14:paraId="7F79B8F6" w14:textId="77777777" w:rsidR="00A33517" w:rsidRPr="00A33517" w:rsidRDefault="00A33517" w:rsidP="00A33517">
      <w:r w:rsidRPr="00A33517">
        <w:t>Zapoznałem(-</w:t>
      </w:r>
      <w:proofErr w:type="spellStart"/>
      <w:r w:rsidRPr="00A33517">
        <w:t>am</w:t>
      </w:r>
      <w:proofErr w:type="spellEnd"/>
      <w:r w:rsidRPr="00A33517">
        <w:t xml:space="preserve">) się z treścią klauzuli informacyjnej, w tym z informacją o celu i sposobach przetwarzania danych osobowych oraz prawie dostępu do treści swoich danych i prawie ich poprawiania. </w:t>
      </w:r>
    </w:p>
    <w:p w14:paraId="7BB9A143" w14:textId="77777777" w:rsidR="00A33517" w:rsidRPr="00A33517" w:rsidRDefault="00A33517" w:rsidP="00A33517"/>
    <w:p w14:paraId="1B6C76C3" w14:textId="77777777" w:rsidR="00A33517" w:rsidRPr="00A33517" w:rsidRDefault="00A33517" w:rsidP="00A33517"/>
    <w:p w14:paraId="2B14CE37" w14:textId="77777777" w:rsidR="00A33517" w:rsidRPr="00A33517" w:rsidRDefault="00A33517" w:rsidP="00A33517">
      <w:r w:rsidRPr="00A33517">
        <w:t>………………………………………………………………………….. /</w:t>
      </w:r>
    </w:p>
    <w:p w14:paraId="5837D05F" w14:textId="77777777" w:rsidR="00A33517" w:rsidRPr="00A33517" w:rsidRDefault="00A33517" w:rsidP="00A33517">
      <w:r w:rsidRPr="00A33517">
        <w:t>data i podpis osoby, której dane dotyczą</w:t>
      </w:r>
    </w:p>
    <w:p w14:paraId="7041B5C9" w14:textId="77777777" w:rsidR="00A33517" w:rsidRPr="00A33517" w:rsidRDefault="00A33517" w:rsidP="00A33517"/>
    <w:p w14:paraId="23E7C1BA" w14:textId="77777777" w:rsidR="00615472" w:rsidRDefault="00615472"/>
    <w:sectPr w:rsidR="00615472" w:rsidSect="004F4B30"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B333B"/>
    <w:multiLevelType w:val="multilevel"/>
    <w:tmpl w:val="27EABCD6"/>
    <w:lvl w:ilvl="0">
      <w:start w:val="17"/>
      <w:numFmt w:val="decimal"/>
      <w:lvlText w:val="%1"/>
      <w:lvlJc w:val="left"/>
      <w:pPr>
        <w:ind w:left="420" w:hanging="420"/>
      </w:pPr>
      <w:rPr>
        <w:rFonts w:ascii="Times New Roman" w:hAnsi="Times New Roman"/>
        <w:b/>
        <w:sz w:val="24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/>
        <w:b/>
        <w:sz w:val="24"/>
      </w:rPr>
    </w:lvl>
  </w:abstractNum>
  <w:abstractNum w:abstractNumId="4" w15:restartNumberingAfterBreak="0">
    <w:nsid w:val="01677BB9"/>
    <w:multiLevelType w:val="multilevel"/>
    <w:tmpl w:val="8B3AA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696137"/>
    <w:multiLevelType w:val="hybridMultilevel"/>
    <w:tmpl w:val="34A2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6245D"/>
    <w:multiLevelType w:val="hybridMultilevel"/>
    <w:tmpl w:val="56101CDC"/>
    <w:lvl w:ilvl="0" w:tplc="6882E3BE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F3E70"/>
    <w:multiLevelType w:val="hybridMultilevel"/>
    <w:tmpl w:val="C3A078C6"/>
    <w:lvl w:ilvl="0" w:tplc="3B14F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211A4"/>
    <w:multiLevelType w:val="hybridMultilevel"/>
    <w:tmpl w:val="CAB8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B0EC3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65E11BC"/>
    <w:multiLevelType w:val="hybridMultilevel"/>
    <w:tmpl w:val="E10E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B66D8"/>
    <w:multiLevelType w:val="multilevel"/>
    <w:tmpl w:val="8E06E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2D833AB3"/>
    <w:multiLevelType w:val="hybridMultilevel"/>
    <w:tmpl w:val="0632F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6D3C"/>
    <w:multiLevelType w:val="multilevel"/>
    <w:tmpl w:val="DF2E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123A88"/>
    <w:multiLevelType w:val="hybridMultilevel"/>
    <w:tmpl w:val="A1F8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5270"/>
    <w:multiLevelType w:val="hybridMultilevel"/>
    <w:tmpl w:val="D3DAF878"/>
    <w:lvl w:ilvl="0" w:tplc="6882E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F2CDB"/>
    <w:multiLevelType w:val="multilevel"/>
    <w:tmpl w:val="14902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7FD138F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835784C"/>
    <w:multiLevelType w:val="multilevel"/>
    <w:tmpl w:val="93A00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644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F4870ED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04554D6"/>
    <w:multiLevelType w:val="hybridMultilevel"/>
    <w:tmpl w:val="4368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2586B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4EA6103"/>
    <w:multiLevelType w:val="hybridMultilevel"/>
    <w:tmpl w:val="404C1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0733D"/>
    <w:multiLevelType w:val="hybridMultilevel"/>
    <w:tmpl w:val="00C2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A4DB2"/>
    <w:multiLevelType w:val="multilevel"/>
    <w:tmpl w:val="E1A87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B12AE"/>
    <w:multiLevelType w:val="multilevel"/>
    <w:tmpl w:val="C1242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8" w15:restartNumberingAfterBreak="0">
    <w:nsid w:val="70925D2E"/>
    <w:multiLevelType w:val="hybridMultilevel"/>
    <w:tmpl w:val="2D601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57E8D"/>
    <w:multiLevelType w:val="hybridMultilevel"/>
    <w:tmpl w:val="E0884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A3105"/>
    <w:multiLevelType w:val="multilevel"/>
    <w:tmpl w:val="9E804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C6B6B5A"/>
    <w:multiLevelType w:val="multilevel"/>
    <w:tmpl w:val="54E67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19"/>
  </w:num>
  <w:num w:numId="5">
    <w:abstractNumId w:val="4"/>
  </w:num>
  <w:num w:numId="6">
    <w:abstractNumId w:val="13"/>
  </w:num>
  <w:num w:numId="7">
    <w:abstractNumId w:val="24"/>
  </w:num>
  <w:num w:numId="8">
    <w:abstractNumId w:val="30"/>
  </w:num>
  <w:num w:numId="9">
    <w:abstractNumId w:val="26"/>
  </w:num>
  <w:num w:numId="10">
    <w:abstractNumId w:val="18"/>
  </w:num>
  <w:num w:numId="11">
    <w:abstractNumId w:val="16"/>
  </w:num>
  <w:num w:numId="12">
    <w:abstractNumId w:val="27"/>
  </w:num>
  <w:num w:numId="13">
    <w:abstractNumId w:val="28"/>
  </w:num>
  <w:num w:numId="14">
    <w:abstractNumId w:val="29"/>
  </w:num>
  <w:num w:numId="15">
    <w:abstractNumId w:val="10"/>
  </w:num>
  <w:num w:numId="16">
    <w:abstractNumId w:val="8"/>
  </w:num>
  <w:num w:numId="17">
    <w:abstractNumId w:val="7"/>
  </w:num>
  <w:num w:numId="18">
    <w:abstractNumId w:val="5"/>
  </w:num>
  <w:num w:numId="19">
    <w:abstractNumId w:val="0"/>
  </w:num>
  <w:num w:numId="20">
    <w:abstractNumId w:val="1"/>
  </w:num>
  <w:num w:numId="21">
    <w:abstractNumId w:val="2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  <w:num w:numId="26">
    <w:abstractNumId w:val="14"/>
  </w:num>
  <w:num w:numId="27">
    <w:abstractNumId w:val="9"/>
  </w:num>
  <w:num w:numId="28">
    <w:abstractNumId w:val="17"/>
  </w:num>
  <w:num w:numId="29">
    <w:abstractNumId w:val="21"/>
  </w:num>
  <w:num w:numId="30">
    <w:abstractNumId w:val="15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ED"/>
    <w:rsid w:val="004241A9"/>
    <w:rsid w:val="004F4B30"/>
    <w:rsid w:val="005D2F74"/>
    <w:rsid w:val="00615472"/>
    <w:rsid w:val="00615BFD"/>
    <w:rsid w:val="00694EB8"/>
    <w:rsid w:val="006B41BC"/>
    <w:rsid w:val="007B49CE"/>
    <w:rsid w:val="007E323B"/>
    <w:rsid w:val="00867220"/>
    <w:rsid w:val="00944B7D"/>
    <w:rsid w:val="0096341A"/>
    <w:rsid w:val="00973687"/>
    <w:rsid w:val="00A33517"/>
    <w:rsid w:val="00AD2DED"/>
    <w:rsid w:val="00B10E02"/>
    <w:rsid w:val="00B326AC"/>
    <w:rsid w:val="00C762E8"/>
    <w:rsid w:val="00D6206E"/>
    <w:rsid w:val="00D86199"/>
    <w:rsid w:val="00E73093"/>
    <w:rsid w:val="00ED27AA"/>
    <w:rsid w:val="00EF369C"/>
    <w:rsid w:val="00F3183A"/>
    <w:rsid w:val="00F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5521"/>
  <w15:docId w15:val="{17E7BD06-439C-4431-935A-A34326E8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4F4B30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rsid w:val="004F4B30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rsid w:val="004F4B30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rsid w:val="004F4B30"/>
    <w:pPr>
      <w:keepNext/>
      <w:suppressAutoHyphens/>
      <w:autoSpaceDN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4F4B30"/>
    <w:pPr>
      <w:keepNext/>
      <w:suppressAutoHyphens/>
      <w:autoSpaceDN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4F4B30"/>
    <w:pPr>
      <w:keepNext/>
      <w:suppressAutoHyphens/>
      <w:autoSpaceDN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rsid w:val="004F4B30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rsid w:val="004F4B30"/>
    <w:pPr>
      <w:keepNext/>
      <w:suppressAutoHyphens/>
      <w:autoSpaceDN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4B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F4B3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F4B3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F4B3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F4B3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F4B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F4B3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F4B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4F4B30"/>
    <w:pPr>
      <w:autoSpaceDN w:val="0"/>
      <w:textAlignment w:val="baseline"/>
    </w:pPr>
    <w:rPr>
      <w:rFonts w:ascii="Calibri" w:eastAsia="Times New Roman" w:hAnsi="Calibri" w:cs="Times New Roman"/>
      <w:lang w:eastAsia="pl-PL"/>
    </w:rPr>
  </w:style>
  <w:style w:type="paragraph" w:customStyle="1" w:styleId="Textbody">
    <w:name w:val="Text body"/>
    <w:basedOn w:val="Standard"/>
    <w:rsid w:val="004F4B30"/>
    <w:pPr>
      <w:spacing w:after="120"/>
    </w:pPr>
  </w:style>
  <w:style w:type="paragraph" w:styleId="Nagwek">
    <w:name w:val="header"/>
    <w:basedOn w:val="Normalny"/>
    <w:next w:val="Tekstpodstawowy"/>
    <w:link w:val="NagwekZnak"/>
    <w:uiPriority w:val="99"/>
    <w:rsid w:val="004F4B30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F4B3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4B3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F4B30"/>
    <w:rPr>
      <w:rFonts w:ascii="Arial" w:eastAsia="Lucida Sans Unicode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4F4B30"/>
    <w:rPr>
      <w:rFonts w:cs="Tahoma"/>
    </w:rPr>
  </w:style>
  <w:style w:type="paragraph" w:customStyle="1" w:styleId="TableContents">
    <w:name w:val="Table Contents"/>
    <w:basedOn w:val="Normalny"/>
    <w:rsid w:val="004F4B30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rsid w:val="004F4B30"/>
    <w:pPr>
      <w:jc w:val="center"/>
    </w:pPr>
    <w:rPr>
      <w:b/>
      <w:bCs/>
    </w:rPr>
  </w:style>
  <w:style w:type="paragraph" w:customStyle="1" w:styleId="Index">
    <w:name w:val="Index"/>
    <w:basedOn w:val="Normalny"/>
    <w:rsid w:val="004F4B30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rsid w:val="004F4B3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Podtytu">
    <w:name w:val="Subtitle"/>
    <w:basedOn w:val="Nagwek"/>
    <w:next w:val="Tekstpodstawowy"/>
    <w:link w:val="PodtytuZnak"/>
    <w:rsid w:val="004F4B3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F4B30"/>
    <w:rPr>
      <w:rFonts w:ascii="Arial" w:eastAsia="Lucida Sans Unicode" w:hAnsi="Arial" w:cs="Tahoma"/>
      <w:i/>
      <w:i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F4B30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4F4B30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4B3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dpis1">
    <w:name w:val="Podpis1"/>
    <w:basedOn w:val="Normalny"/>
    <w:rsid w:val="004F4B30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4F4B30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4F4B3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4F4B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rsid w:val="004F4B3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4B30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lang w:eastAsia="pl-PL"/>
    </w:rPr>
  </w:style>
  <w:style w:type="character" w:customStyle="1" w:styleId="NumberingSymbols">
    <w:name w:val="Numbering Symbols"/>
    <w:rsid w:val="004F4B30"/>
  </w:style>
  <w:style w:type="character" w:customStyle="1" w:styleId="BulletSymbols">
    <w:name w:val="Bullet Symbols"/>
    <w:rsid w:val="004F4B30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4F4B30"/>
    <w:rPr>
      <w:b/>
    </w:rPr>
  </w:style>
  <w:style w:type="character" w:customStyle="1" w:styleId="Domylnaczcionkaakapitu1">
    <w:name w:val="Domyślna czcionka akapitu1"/>
    <w:rsid w:val="004F4B30"/>
  </w:style>
  <w:style w:type="character" w:styleId="Hipercze">
    <w:name w:val="Hyperlink"/>
    <w:uiPriority w:val="99"/>
    <w:rsid w:val="004F4B30"/>
    <w:rPr>
      <w:color w:val="7BA428"/>
      <w:u w:val="single"/>
    </w:rPr>
  </w:style>
  <w:style w:type="character" w:customStyle="1" w:styleId="backh3">
    <w:name w:val="backh3"/>
    <w:basedOn w:val="Domylnaczcionkaakapitu"/>
    <w:rsid w:val="004F4B30"/>
  </w:style>
  <w:style w:type="paragraph" w:customStyle="1" w:styleId="Default">
    <w:name w:val="Default"/>
    <w:rsid w:val="004F4B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B3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F4B30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0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B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B40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.annaglowac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pbodzecho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8967-065C-4F87-B550-DD52F845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28</Pages>
  <Words>5740</Words>
  <Characters>34443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Konrad Ż</cp:lastModifiedBy>
  <cp:revision>5</cp:revision>
  <dcterms:created xsi:type="dcterms:W3CDTF">2020-12-07T10:06:00Z</dcterms:created>
  <dcterms:modified xsi:type="dcterms:W3CDTF">2020-12-08T09:22:00Z</dcterms:modified>
</cp:coreProperties>
</file>