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631E5" w14:textId="77777777" w:rsidR="00DA16B4" w:rsidRPr="004F4B30" w:rsidRDefault="00DA16B4" w:rsidP="00DA16B4">
      <w:pPr>
        <w:jc w:val="right"/>
        <w:rPr>
          <w:b/>
          <w:i/>
          <w:u w:val="single"/>
        </w:rPr>
      </w:pPr>
      <w:r w:rsidRPr="004F4B30">
        <w:rPr>
          <w:b/>
          <w:i/>
          <w:u w:val="single"/>
        </w:rPr>
        <w:t>ZAŁĄCZNIK NR 1</w:t>
      </w:r>
    </w:p>
    <w:p w14:paraId="0A051196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t xml:space="preserve">Zadanie 1. </w:t>
      </w:r>
    </w:p>
    <w:p w14:paraId="7F805BF0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t>Dostawa mięsa - wieprzowego, drobiowego, wołowego  i wędlin – 2215 kg</w:t>
      </w:r>
    </w:p>
    <w:p w14:paraId="7A540C15" w14:textId="77777777" w:rsidR="00DA16B4" w:rsidRPr="00867220" w:rsidRDefault="00DA16B4" w:rsidP="00DA16B4">
      <w:r w:rsidRPr="004F4B30">
        <w:t>Na przetworach mięsnych zapewniona identyfikacja (nazwa, wykaz i ilość składników :co najmniej 90 % mięsa i nie więcej niż 10 g tłuszczu w 100g produktu do spożycia , data przydatności do spożycia, warunki przechowywania, firma, adres producenta, inf. odnoszące się do źródła pochodzenia).</w:t>
      </w:r>
      <w:r w:rsidRPr="004F4B30">
        <w:br/>
        <w:t>Mięsa i wędliny zamieszczone w specyfikacji  powinny być w gatunku I, świeże, dobrej jakości, pod względem właściwości organoleptycznych (wygląd, smak, zapach).</w:t>
      </w:r>
      <w:r w:rsidRPr="004F4B30">
        <w:br/>
        <w:t xml:space="preserve">Warunki transportowe muszą być zgodne z zasadami GMP/GHP temperatura surowców w czasie transportu zakresie 0 st. C do 4st.C. Pojemniki do transportu czyste, całe nie uszkodzone, zamknięte, prawidłowo oznakowane. Do wglądu książeczka mycia i dezynfekcji pojazdu oraz książeczka zdrowia kierowcy. </w:t>
      </w:r>
      <w:r w:rsidRPr="004F4B30">
        <w:br/>
        <w:t>Do każdej dostawy należy dołączyć:</w:t>
      </w:r>
      <w:r w:rsidRPr="004F4B30">
        <w:br/>
        <w:t>handlowy dokument identyfikacyjny zgodnie z Ustawą z dnia 16.12.2005 o produktach pochodzenia zwierzęcego (dz. U. 2005 Nr.17, poz. 127) oraz Rozporządzeniem WE 853/2004 Parlamentu Europejskiego i Rady z dnia 29.04.2004r., ustanawiającego szczególne przepisy dotyczące higieny w odniesieniu do żywności pochodzenia zwierzęcego (Dz. Ur</w:t>
      </w:r>
      <w:r>
        <w:t>z. UEL 139 z dnia 30.04.2004r.)</w:t>
      </w:r>
    </w:p>
    <w:tbl>
      <w:tblPr>
        <w:tblW w:w="11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2575"/>
        <w:gridCol w:w="625"/>
        <w:gridCol w:w="791"/>
        <w:gridCol w:w="851"/>
        <w:gridCol w:w="850"/>
        <w:gridCol w:w="851"/>
        <w:gridCol w:w="709"/>
        <w:gridCol w:w="1134"/>
        <w:gridCol w:w="1112"/>
        <w:gridCol w:w="1191"/>
      </w:tblGrid>
      <w:tr w:rsidR="00DA16B4" w:rsidRPr="0096341A" w14:paraId="3D1A253F" w14:textId="77777777" w:rsidTr="009A4F70">
        <w:trPr>
          <w:trHeight w:val="893"/>
          <w:jc w:val="center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7240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BB506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C94BA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26C7A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1618540C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0E07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FE8D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C3CF08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2AEA1A5C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1F497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13566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5D4D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DA16B4" w:rsidRPr="0096341A" w14:paraId="60AA9908" w14:textId="77777777" w:rsidTr="009A4F70">
        <w:trPr>
          <w:jc w:val="center"/>
        </w:trPr>
        <w:tc>
          <w:tcPr>
            <w:tcW w:w="6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A64C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853B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6F72F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9C3D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CC0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16B4" w:rsidRPr="0096341A" w14:paraId="5903CEFF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DB11C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338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Filet z indyka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065A6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7D5E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5AB4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88AA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BE39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5DC4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AA1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7746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9357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031ED561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FE28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AFF1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Filet z indyka wędzony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A4A1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A231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DF3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27ED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093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756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28B9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303C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4481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3187F6AB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CAC19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2E5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Udziec z indyka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64FE9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6E76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8356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B7B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8830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83E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251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EB9B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7050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593CEA20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EC8E6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040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Filet z kurczaka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D970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190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AAA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D7F5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C038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1203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090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B8C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64C3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77E8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792558D2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EC54A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5E6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Karczek wieprzowy surowy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A84C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529A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ABCB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666E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7D05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7A9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C1C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A6F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501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39A5EA13" w14:textId="77777777" w:rsidTr="009A4F70">
        <w:trPr>
          <w:trHeight w:val="703"/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61A8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3D2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Kiełbasa krakowska sucha – zawartość mięsa nie mniej niż 90 %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BDDF5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3FC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594B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B98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908E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4B1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C49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FE8F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55F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5F8302B4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1A77B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2E59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Kiełbasa wiejska wieprzowa - </w:t>
            </w:r>
          </w:p>
          <w:p w14:paraId="1C3E856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zawartość mięsa nie mniej niż 90%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90BF6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C678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B8E7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5337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4139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0DDB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6054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63CA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B3A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510FF544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BA8F4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D724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Kiełbasa żywiecka sucha  -zawartość mięsa nie mniej niż 90%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F50AB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A00C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9F6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BC0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87C2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E5C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F7FB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DA6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DDD4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47148DC4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11C2D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2C87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Kurczak świeży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310FB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59A5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E6C1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BDE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BB1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F9B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295F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FD12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071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68DA3031" w14:textId="77777777" w:rsidTr="009A4F70">
        <w:trPr>
          <w:trHeight w:val="515"/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6992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104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Łopatka wieprzowa surowa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778F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786D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367D0FB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1CED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717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B36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D18F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8B2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C6BC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FAC1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316ECDD2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7C456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3C66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Podudzie z kurczaka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CE0E0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91B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DC56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C0B8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298C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BCB4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68F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471D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13D0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055A5226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C570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50C7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Schab  surowy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CF71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042D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0F3E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5E1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BD0F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F63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5FE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B6F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D4B3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132E57EC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E29E2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9B82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Szynka  surowa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A0C6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992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F21B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69C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3C9E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529A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1F9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0E1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C567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127CCA98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FA4CA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1D21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Wątróbka z indyka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5AE2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7A47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CC12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A7B7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F419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5B6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646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D7EC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F96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5E7BE9A7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4E037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A844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Wołowina gruba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40AF7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70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549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FA47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264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CE6C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E459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0C83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E94D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0DD7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01C71A25" w14:textId="77777777" w:rsidTr="009A4F70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8EF2" w14:textId="77777777" w:rsidR="00DA16B4" w:rsidRPr="006B41BC" w:rsidRDefault="00DA16B4" w:rsidP="009A4F70">
            <w:pPr>
              <w:numPr>
                <w:ilvl w:val="0"/>
                <w:numId w:val="2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CD9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Żeberka surowe płaty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B782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DE0B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19C5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F49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456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5B6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E912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4254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68B3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96341A" w14:paraId="5EE78310" w14:textId="77777777" w:rsidTr="009A4F70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429F3C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lastRenderedPageBreak/>
              <w:t xml:space="preserve">  </w:t>
            </w:r>
            <w:r w:rsidRPr="006B41BC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6CE39790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>2215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14:paraId="723A6D30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67BD0A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6FFBCF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C01B2C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833CAE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C586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79E9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CB6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29BE9AE" w14:textId="77777777" w:rsidR="00DA16B4" w:rsidRPr="0096341A" w:rsidRDefault="00DA16B4" w:rsidP="00DA16B4">
      <w:pPr>
        <w:rPr>
          <w:b/>
          <w:sz w:val="18"/>
          <w:szCs w:val="18"/>
        </w:rPr>
      </w:pPr>
    </w:p>
    <w:p w14:paraId="6260B57D" w14:textId="77777777" w:rsidR="00DA16B4" w:rsidRPr="004F4B30" w:rsidRDefault="00DA16B4" w:rsidP="00DA16B4">
      <w:pPr>
        <w:rPr>
          <w:i/>
        </w:rPr>
      </w:pPr>
      <w:r w:rsidRPr="004F4B30">
        <w:rPr>
          <w:i/>
        </w:rPr>
        <w:t>Zaproponowane przez Wykonawców w ofercie produkty równoważne muszą posiadać minimalne parametry techniczne(wielkość opakowania, gramaturę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331F7139" w14:textId="77777777" w:rsidR="00DA16B4" w:rsidRPr="004F4B30" w:rsidRDefault="00DA16B4" w:rsidP="00DA16B4">
      <w:pPr>
        <w:rPr>
          <w:b/>
          <w:i/>
        </w:rPr>
      </w:pPr>
      <w:r w:rsidRPr="004F4B30">
        <w:rPr>
          <w:i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</w:t>
      </w:r>
      <w:r w:rsidRPr="004F4B30">
        <w:rPr>
          <w:b/>
          <w:i/>
        </w:rPr>
        <w:t>”</w:t>
      </w:r>
    </w:p>
    <w:p w14:paraId="5847785D" w14:textId="77777777" w:rsidR="00DA16B4" w:rsidRPr="004F4B30" w:rsidRDefault="00DA16B4" w:rsidP="00DA16B4">
      <w:pPr>
        <w:jc w:val="right"/>
        <w:rPr>
          <w:b/>
          <w:i/>
        </w:rPr>
      </w:pPr>
      <w:r w:rsidRPr="004F4B30">
        <w:rPr>
          <w:b/>
          <w:i/>
        </w:rPr>
        <w:t>Podpis oferenta</w:t>
      </w:r>
    </w:p>
    <w:p w14:paraId="48E16DC3" w14:textId="77777777" w:rsidR="00DA16B4" w:rsidRPr="004F4B30" w:rsidRDefault="00DA16B4" w:rsidP="00DA16B4">
      <w:pPr>
        <w:jc w:val="right"/>
      </w:pPr>
      <w:r w:rsidRPr="004F4B30">
        <w:t>…………………………</w:t>
      </w:r>
    </w:p>
    <w:p w14:paraId="0B3CB3D9" w14:textId="77777777" w:rsidR="00DA16B4" w:rsidRPr="004F4B30" w:rsidRDefault="00DA16B4" w:rsidP="00DA16B4">
      <w:pPr>
        <w:rPr>
          <w:b/>
        </w:rPr>
      </w:pPr>
    </w:p>
    <w:p w14:paraId="32CC55CA" w14:textId="77777777" w:rsidR="00DA16B4" w:rsidRPr="004F4B30" w:rsidRDefault="00DA16B4" w:rsidP="00DA16B4">
      <w:pPr>
        <w:rPr>
          <w:b/>
        </w:rPr>
      </w:pPr>
    </w:p>
    <w:p w14:paraId="6403E492" w14:textId="77777777" w:rsidR="00DA16B4" w:rsidRPr="004F4B30" w:rsidRDefault="00DA16B4" w:rsidP="00DA16B4">
      <w:pPr>
        <w:rPr>
          <w:b/>
        </w:rPr>
      </w:pPr>
    </w:p>
    <w:p w14:paraId="0464AC1B" w14:textId="77777777" w:rsidR="00DA16B4" w:rsidRPr="004F4B30" w:rsidRDefault="00DA16B4" w:rsidP="00DA16B4">
      <w:pPr>
        <w:rPr>
          <w:b/>
        </w:rPr>
      </w:pPr>
    </w:p>
    <w:p w14:paraId="252B2CFA" w14:textId="77777777" w:rsidR="00DA16B4" w:rsidRPr="004F4B30" w:rsidRDefault="00DA16B4" w:rsidP="00DA16B4">
      <w:pPr>
        <w:rPr>
          <w:b/>
        </w:rPr>
      </w:pPr>
    </w:p>
    <w:p w14:paraId="046929E6" w14:textId="77777777" w:rsidR="00DA16B4" w:rsidRDefault="00DA16B4" w:rsidP="00DA16B4">
      <w:pPr>
        <w:rPr>
          <w:b/>
        </w:rPr>
      </w:pPr>
    </w:p>
    <w:p w14:paraId="5178FD13" w14:textId="77777777" w:rsidR="00DA16B4" w:rsidRDefault="00DA16B4" w:rsidP="00DA16B4">
      <w:pPr>
        <w:rPr>
          <w:b/>
        </w:rPr>
      </w:pPr>
    </w:p>
    <w:p w14:paraId="2991954D" w14:textId="77777777" w:rsidR="00DA16B4" w:rsidRDefault="00DA16B4" w:rsidP="00DA16B4">
      <w:pPr>
        <w:rPr>
          <w:b/>
        </w:rPr>
      </w:pPr>
    </w:p>
    <w:p w14:paraId="511964D1" w14:textId="77777777" w:rsidR="00DA16B4" w:rsidRDefault="00DA16B4" w:rsidP="00DA16B4">
      <w:pPr>
        <w:rPr>
          <w:b/>
        </w:rPr>
      </w:pPr>
    </w:p>
    <w:p w14:paraId="563D8875" w14:textId="77777777" w:rsidR="00DA16B4" w:rsidRDefault="00DA16B4" w:rsidP="00DA16B4">
      <w:pPr>
        <w:rPr>
          <w:b/>
        </w:rPr>
      </w:pPr>
    </w:p>
    <w:p w14:paraId="11A8C4E0" w14:textId="77777777" w:rsidR="00DA16B4" w:rsidRDefault="00DA16B4" w:rsidP="00DA16B4">
      <w:pPr>
        <w:rPr>
          <w:b/>
        </w:rPr>
      </w:pPr>
    </w:p>
    <w:p w14:paraId="12958D16" w14:textId="77777777" w:rsidR="00DA16B4" w:rsidRDefault="00DA16B4" w:rsidP="00DA16B4">
      <w:pPr>
        <w:rPr>
          <w:b/>
        </w:rPr>
      </w:pPr>
    </w:p>
    <w:p w14:paraId="0E5231F4" w14:textId="77777777" w:rsidR="00DA16B4" w:rsidRDefault="00DA16B4" w:rsidP="00DA16B4">
      <w:pPr>
        <w:rPr>
          <w:b/>
        </w:rPr>
      </w:pPr>
    </w:p>
    <w:p w14:paraId="02531085" w14:textId="77777777" w:rsidR="00DA16B4" w:rsidRDefault="00DA16B4" w:rsidP="00DA16B4">
      <w:pPr>
        <w:rPr>
          <w:b/>
        </w:rPr>
      </w:pPr>
    </w:p>
    <w:p w14:paraId="47AD7E9B" w14:textId="77777777" w:rsidR="00DA16B4" w:rsidRDefault="00DA16B4" w:rsidP="00DA16B4">
      <w:pPr>
        <w:rPr>
          <w:b/>
        </w:rPr>
      </w:pPr>
    </w:p>
    <w:p w14:paraId="65DED44E" w14:textId="77777777" w:rsidR="00DA16B4" w:rsidRDefault="00DA16B4" w:rsidP="00DA16B4">
      <w:pPr>
        <w:rPr>
          <w:b/>
        </w:rPr>
      </w:pPr>
    </w:p>
    <w:p w14:paraId="30839691" w14:textId="77777777" w:rsidR="00DA16B4" w:rsidRDefault="00DA16B4" w:rsidP="00DA16B4">
      <w:pPr>
        <w:rPr>
          <w:b/>
        </w:rPr>
      </w:pPr>
    </w:p>
    <w:p w14:paraId="43341789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lastRenderedPageBreak/>
        <w:t>Zadanie 2. Dostawa pieczywa –  31360 szt.</w:t>
      </w:r>
    </w:p>
    <w:p w14:paraId="4077BAF6" w14:textId="77777777" w:rsidR="00DA16B4" w:rsidRPr="004F4B30" w:rsidRDefault="00DA16B4" w:rsidP="00DA16B4">
      <w:r w:rsidRPr="004F4B30">
        <w:t xml:space="preserve"> Dostawa pieczywa o gramaturze nie mniejszej niż podana w SIWZ. </w:t>
      </w:r>
      <w:r w:rsidRPr="004F4B30">
        <w:br/>
        <w:t>Pieczywo i wyroby piekarskie powinno być wysokiej jakości, bez uszkodzeń, świeże, powinno posiadać obniżoną o 25% zawartość sodu/soli.</w:t>
      </w:r>
    </w:p>
    <w:p w14:paraId="4C4C4130" w14:textId="77777777" w:rsidR="00DA16B4" w:rsidRPr="00867220" w:rsidRDefault="00DA16B4" w:rsidP="00DA16B4">
      <w:r w:rsidRPr="004F4B30">
        <w:t xml:space="preserve">Dostawca dostarczy dokument potwierdzający, że oferowane produkty są  o obniżonej zawartości sodu/soli , do stosowania w żywieniu zbiorowym </w:t>
      </w:r>
      <w:r w:rsidRPr="004F4B30">
        <w:br/>
        <w:t xml:space="preserve"> Warunki transportowe muszą być zgodne z zasadami GMP/GHP ,pojemniki do transportu pieczywa czyste, całe, nie uszkodzone. Do wglądu książeczka mycia i dezynfekcji pojazdu or</w:t>
      </w:r>
      <w:r>
        <w:t>az książeczka zdrowia kierowcy.</w:t>
      </w:r>
      <w:r w:rsidRPr="004F4B30">
        <w:rPr>
          <w:b/>
        </w:rPr>
        <w:t xml:space="preserve">                                                                   </w:t>
      </w:r>
    </w:p>
    <w:tbl>
      <w:tblPr>
        <w:tblW w:w="110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702"/>
        <w:gridCol w:w="709"/>
        <w:gridCol w:w="709"/>
        <w:gridCol w:w="992"/>
        <w:gridCol w:w="992"/>
        <w:gridCol w:w="851"/>
        <w:gridCol w:w="708"/>
        <w:gridCol w:w="851"/>
        <w:gridCol w:w="1417"/>
        <w:gridCol w:w="1417"/>
      </w:tblGrid>
      <w:tr w:rsidR="00DA16B4" w:rsidRPr="0096341A" w14:paraId="798D47F8" w14:textId="77777777" w:rsidTr="009A4F70">
        <w:trPr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DB5C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2E630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58BF0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6617D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7A06B01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DEDE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C4321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683A3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748DC856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B775C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08D2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</w:t>
            </w:r>
          </w:p>
          <w:p w14:paraId="177238A2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35840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DA16B4" w:rsidRPr="0096341A" w14:paraId="5B243738" w14:textId="77777777" w:rsidTr="009A4F70">
        <w:trPr>
          <w:jc w:val="center"/>
        </w:trPr>
        <w:tc>
          <w:tcPr>
            <w:tcW w:w="5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E231" w14:textId="77777777" w:rsidR="00DA16B4" w:rsidRPr="006B41BC" w:rsidRDefault="00DA16B4" w:rsidP="009A4F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83743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CC76E" w14:textId="77777777" w:rsidR="00DA16B4" w:rsidRPr="006B41BC" w:rsidRDefault="00DA16B4" w:rsidP="009A4F70">
            <w:pPr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B8262" w14:textId="77777777" w:rsidR="00DA16B4" w:rsidRPr="006B41BC" w:rsidRDefault="00DA16B4" w:rsidP="009A4F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9EA8" w14:textId="77777777" w:rsidR="00DA16B4" w:rsidRPr="006B41BC" w:rsidRDefault="00DA16B4" w:rsidP="009A4F7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A16B4" w:rsidRPr="0096341A" w14:paraId="374024CE" w14:textId="77777777" w:rsidTr="009A4F7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75549" w14:textId="77777777" w:rsidR="00DA16B4" w:rsidRPr="006B41BC" w:rsidRDefault="00DA16B4" w:rsidP="009A4F7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F9840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Bułka pszenna –min 50g-max 70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0BB13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8A10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E709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11B9B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CD43D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6F436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3A378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302FD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6A04B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</w:tr>
      <w:tr w:rsidR="00DA16B4" w:rsidRPr="0096341A" w14:paraId="5C9D4B85" w14:textId="77777777" w:rsidTr="009A4F7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B838" w14:textId="77777777" w:rsidR="00DA16B4" w:rsidRPr="006B41BC" w:rsidRDefault="00DA16B4" w:rsidP="009A4F7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81DD4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Bułka tarta-min - 0,50 kg- max 70g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DD0D8E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DBA0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F5734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123B6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3AAF9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2F296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666B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2EF84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B49DC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</w:tr>
      <w:tr w:rsidR="00DA16B4" w:rsidRPr="0096341A" w14:paraId="46029104" w14:textId="77777777" w:rsidTr="009A4F7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71BEA" w14:textId="77777777" w:rsidR="00DA16B4" w:rsidRPr="006B41BC" w:rsidRDefault="00DA16B4" w:rsidP="009A4F7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69762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Bułka wrocławska krojona- min 250 g-max 500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0A46FE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2678D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B479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5A1E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25F0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F3762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AA95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8D2E6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F80F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</w:tr>
      <w:tr w:rsidR="00DA16B4" w:rsidRPr="0096341A" w14:paraId="18CDDBED" w14:textId="77777777" w:rsidTr="009A4F7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1CC5" w14:textId="77777777" w:rsidR="00DA16B4" w:rsidRPr="006B41BC" w:rsidRDefault="00DA16B4" w:rsidP="009A4F7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694FE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Bułka ziarnista – min 50 g- max- 70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ED5FA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39B7C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9859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5FEE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FFE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A5374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02E27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78408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10D08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</w:tr>
      <w:tr w:rsidR="00DA16B4" w:rsidRPr="0096341A" w14:paraId="419890D4" w14:textId="77777777" w:rsidTr="009A4F7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DBDB" w14:textId="77777777" w:rsidR="00DA16B4" w:rsidRPr="006B41BC" w:rsidRDefault="00DA16B4" w:rsidP="009A4F7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225A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Chleb zwykły krojony min 500g – max 550g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F763E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EE0F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8CE5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DFB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B7379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9D18E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244E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29796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E0166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</w:tr>
      <w:tr w:rsidR="00DA16B4" w:rsidRPr="0096341A" w14:paraId="098F5DFE" w14:textId="77777777" w:rsidTr="009A4F70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8E8B7" w14:textId="77777777" w:rsidR="00DA16B4" w:rsidRPr="006B41BC" w:rsidRDefault="00DA16B4" w:rsidP="009A4F7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463D6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Chleb razowy krojony min 500g-max 550g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76DACA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44D40" w14:textId="77777777" w:rsidR="00DA16B4" w:rsidRPr="006B41BC" w:rsidRDefault="00DA16B4" w:rsidP="009A4F70">
            <w:pPr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703C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7B6C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5BEF8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F6AD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328BB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7EA0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CA129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</w:tr>
      <w:tr w:rsidR="00DA16B4" w:rsidRPr="0096341A" w14:paraId="5955795A" w14:textId="77777777" w:rsidTr="009A4F70">
        <w:trPr>
          <w:jc w:val="center"/>
        </w:trPr>
        <w:tc>
          <w:tcPr>
            <w:tcW w:w="23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15804F" w14:textId="77777777" w:rsidR="00DA16B4" w:rsidRPr="006B41BC" w:rsidRDefault="00DA16B4" w:rsidP="009A4F70">
            <w:pPr>
              <w:rPr>
                <w:b/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</w:t>
            </w:r>
            <w:r w:rsidRPr="006B41BC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FE848E4" w14:textId="77777777" w:rsidR="00DA16B4" w:rsidRPr="006B41BC" w:rsidRDefault="00DA16B4" w:rsidP="009A4F70">
            <w:pPr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>31360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D4125C6" w14:textId="77777777" w:rsidR="00DA16B4" w:rsidRPr="006B41BC" w:rsidRDefault="00DA16B4" w:rsidP="009A4F70">
            <w:pPr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752F9B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541D032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8DCE049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14:paraId="7C952D5A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D7ED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D46E2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5374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</w:tr>
    </w:tbl>
    <w:p w14:paraId="3F1D4923" w14:textId="77777777" w:rsidR="00DA16B4" w:rsidRPr="0096341A" w:rsidRDefault="00DA16B4" w:rsidP="00DA16B4">
      <w:pPr>
        <w:rPr>
          <w:b/>
          <w:sz w:val="16"/>
          <w:szCs w:val="16"/>
        </w:rPr>
      </w:pPr>
    </w:p>
    <w:p w14:paraId="618B9C94" w14:textId="77777777" w:rsidR="00DA16B4" w:rsidRPr="00867220" w:rsidRDefault="00DA16B4" w:rsidP="00DA16B4">
      <w:pPr>
        <w:rPr>
          <w:i/>
          <w:sz w:val="20"/>
          <w:szCs w:val="20"/>
        </w:rPr>
      </w:pPr>
      <w:r w:rsidRPr="00867220">
        <w:rPr>
          <w:sz w:val="20"/>
          <w:szCs w:val="20"/>
        </w:rPr>
        <w:t xml:space="preserve"> </w:t>
      </w:r>
      <w:r w:rsidRPr="00867220">
        <w:rPr>
          <w:i/>
          <w:sz w:val="20"/>
          <w:szCs w:val="20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4402C3F0" w14:textId="77777777" w:rsidR="00DA16B4" w:rsidRPr="00867220" w:rsidRDefault="00DA16B4" w:rsidP="00DA16B4">
      <w:pPr>
        <w:rPr>
          <w:i/>
          <w:sz w:val="20"/>
          <w:szCs w:val="20"/>
        </w:rPr>
      </w:pPr>
      <w:r w:rsidRPr="00867220">
        <w:rPr>
          <w:i/>
          <w:sz w:val="20"/>
          <w:szCs w:val="20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</w:t>
      </w:r>
      <w:r>
        <w:rPr>
          <w:i/>
          <w:sz w:val="20"/>
          <w:szCs w:val="20"/>
        </w:rPr>
        <w:t>sortymentowej w rubryce „uwagi”</w:t>
      </w:r>
      <w:r w:rsidRPr="004F4B30">
        <w:rPr>
          <w:b/>
        </w:rPr>
        <w:t xml:space="preserve">          </w:t>
      </w:r>
    </w:p>
    <w:p w14:paraId="3923B6CA" w14:textId="77777777" w:rsidR="00DA16B4" w:rsidRPr="004F4B30" w:rsidRDefault="00DA16B4" w:rsidP="00DA16B4">
      <w:pPr>
        <w:jc w:val="right"/>
        <w:rPr>
          <w:b/>
          <w:i/>
        </w:rPr>
      </w:pPr>
      <w:r w:rsidRPr="004F4B30">
        <w:rPr>
          <w:b/>
          <w:i/>
        </w:rPr>
        <w:t xml:space="preserve">Podpis oferenta  </w:t>
      </w:r>
    </w:p>
    <w:p w14:paraId="2A282CBD" w14:textId="77777777" w:rsidR="00DA16B4" w:rsidRPr="004F4B30" w:rsidRDefault="00DA16B4" w:rsidP="00DA16B4">
      <w:pPr>
        <w:jc w:val="right"/>
      </w:pPr>
      <w:r>
        <w:t xml:space="preserve">   …………………….</w:t>
      </w:r>
    </w:p>
    <w:p w14:paraId="624921D4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lastRenderedPageBreak/>
        <w:t>Zadanie 3. Dostawa nabiału –1084 kg</w:t>
      </w:r>
    </w:p>
    <w:p w14:paraId="2AA3B3AF" w14:textId="77777777" w:rsidR="00DA16B4" w:rsidRPr="004F4B30" w:rsidRDefault="00DA16B4" w:rsidP="00DA16B4">
      <w:r w:rsidRPr="004F4B30">
        <w:t>Oferowane produkty powinny być wysokiej jakości bez zanieczyszczeń  bakterii chorobotwórczych. </w:t>
      </w:r>
      <w:r w:rsidRPr="004F4B30">
        <w:br/>
        <w:t>Mleko i przetwory mleczarskie powinny pochodzić z bieżącej produkcji, posiadać termin przydatności do spożycia w chwili dostawy nie krótszy niż 6 dni przed jego upływem.</w:t>
      </w:r>
      <w:r w:rsidRPr="004F4B30">
        <w:br/>
        <w:t>Każde opakowanie powinno zawierać nazwę i adres producenta, klasę jakości, datę produkcji, datę przydatności do spożycia, warunki przechowywania oraz zawierać nie więcej niż 10 g cukrów i 10 g tłuszczu w 100g/ml produktu gotowego do spożycia.</w:t>
      </w:r>
      <w:r w:rsidRPr="004F4B30">
        <w:br/>
        <w:t>Warunki transportowe muszą być zgodne z zasadami GMP/GHP, do wglądu książeczka mycia i dezynfekcji pojazdu oraz książeczka zdrowia kierowcy.</w:t>
      </w:r>
    </w:p>
    <w:p w14:paraId="6531091A" w14:textId="77777777" w:rsidR="00DA16B4" w:rsidRPr="004F4B30" w:rsidRDefault="00DA16B4" w:rsidP="00DA16B4"/>
    <w:tbl>
      <w:tblPr>
        <w:tblW w:w="11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1985"/>
        <w:gridCol w:w="709"/>
        <w:gridCol w:w="709"/>
        <w:gridCol w:w="992"/>
        <w:gridCol w:w="992"/>
        <w:gridCol w:w="709"/>
        <w:gridCol w:w="709"/>
        <w:gridCol w:w="1134"/>
        <w:gridCol w:w="1487"/>
        <w:gridCol w:w="1678"/>
      </w:tblGrid>
      <w:tr w:rsidR="00DA16B4" w:rsidRPr="004F4B30" w14:paraId="1C515C60" w14:textId="77777777" w:rsidTr="009A4F70"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240E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EFF5B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30D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92EFF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24FCE1C0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58FF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BE4BC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82DFAD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72CBF8D0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5454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F055D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D9B72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DA16B4" w:rsidRPr="004F4B30" w14:paraId="4E4464C7" w14:textId="77777777" w:rsidTr="009A4F70">
        <w:trPr>
          <w:jc w:val="center"/>
        </w:trPr>
        <w:tc>
          <w:tcPr>
            <w:tcW w:w="5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1A14B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5B2F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F2C74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95B0C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AD55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16B4" w:rsidRPr="004F4B30" w14:paraId="3EBF45B6" w14:textId="77777777" w:rsidTr="009A4F7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0A66" w14:textId="77777777" w:rsidR="00DA16B4" w:rsidRPr="006B41BC" w:rsidRDefault="00DA16B4" w:rsidP="009A4F70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AB84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Jogurt naturalny-</w:t>
            </w:r>
            <w:r w:rsidRPr="006B41BC">
              <w:rPr>
                <w:sz w:val="16"/>
                <w:szCs w:val="16"/>
              </w:rPr>
              <w:t xml:space="preserve"> 250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ED6C9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234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B80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05A0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9DAA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680C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188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1EE0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4529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217F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25D57E09" w14:textId="77777777" w:rsidTr="009A4F7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23A2C" w14:textId="77777777" w:rsidR="00DA16B4" w:rsidRPr="006B41BC" w:rsidRDefault="00DA16B4" w:rsidP="009A4F70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E88C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Ser biały – półtłusty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1BEC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215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542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394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7CE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49C2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6D73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B1B6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125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017954A6" w14:textId="77777777" w:rsidTr="009A4F7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0E99A" w14:textId="77777777" w:rsidR="00DA16B4" w:rsidRPr="006B41BC" w:rsidRDefault="00DA16B4" w:rsidP="009A4F70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E739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Ser żółty -pełnotłusty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6307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F1F2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CD4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DEA2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D25E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BDD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6164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083D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D33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5F18E074" w14:textId="77777777" w:rsidTr="009A4F7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12738" w14:textId="77777777" w:rsidR="00DA16B4" w:rsidRPr="006B41BC" w:rsidRDefault="00DA16B4" w:rsidP="009A4F70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A4AA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Śmietana 18%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5021E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0B88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44D0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B65D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F160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602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EFFA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18B5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B903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302166AC" w14:textId="77777777" w:rsidTr="009A4F7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7A4BF" w14:textId="77777777" w:rsidR="00DA16B4" w:rsidRPr="006B41BC" w:rsidRDefault="00DA16B4" w:rsidP="009A4F70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80EB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Masło extra – 82 % </w:t>
            </w:r>
            <w:r w:rsidRPr="006B41BC">
              <w:rPr>
                <w:sz w:val="16"/>
                <w:szCs w:val="16"/>
              </w:rPr>
              <w:t xml:space="preserve">tłuszczu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C9B92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1073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11D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244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66FB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C63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882F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63CC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F3A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2435A1E9" w14:textId="77777777" w:rsidTr="009A4F70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AAE1" w14:textId="77777777" w:rsidR="00DA16B4" w:rsidRPr="006B41BC" w:rsidRDefault="00DA16B4" w:rsidP="009A4F70">
            <w:pPr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43DC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Mleko 2% tłuszczu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22AC1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11E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B527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8463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D71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6EA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0742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3D4B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3D88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41087337" w14:textId="77777777" w:rsidTr="009A4F70">
        <w:trPr>
          <w:jc w:val="center"/>
        </w:trPr>
        <w:tc>
          <w:tcPr>
            <w:tcW w:w="245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912157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</w:t>
            </w:r>
            <w:r w:rsidRPr="006B41BC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2B8DB33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1084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8BE1023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E7DFC0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23ABFB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2D965D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92394F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58C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538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892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C38E616" w14:textId="77777777" w:rsidR="00DA16B4" w:rsidRPr="004F4B30" w:rsidRDefault="00DA16B4" w:rsidP="00DA16B4">
      <w:pPr>
        <w:rPr>
          <w:b/>
        </w:rPr>
      </w:pPr>
    </w:p>
    <w:p w14:paraId="2DDFC36B" w14:textId="77777777" w:rsidR="00DA16B4" w:rsidRPr="004F4B30" w:rsidRDefault="00DA16B4" w:rsidP="00DA16B4">
      <w:pPr>
        <w:rPr>
          <w:b/>
        </w:rPr>
      </w:pPr>
      <w:r>
        <w:rPr>
          <w:b/>
        </w:rPr>
        <w:t xml:space="preserve">            </w:t>
      </w:r>
    </w:p>
    <w:p w14:paraId="7C58A939" w14:textId="77777777" w:rsidR="00DA16B4" w:rsidRPr="004F4B30" w:rsidRDefault="00DA16B4" w:rsidP="00DA16B4">
      <w:pPr>
        <w:rPr>
          <w:i/>
        </w:rPr>
      </w:pPr>
      <w:r w:rsidRPr="004F4B30">
        <w:rPr>
          <w:i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7060E93D" w14:textId="77777777" w:rsidR="00DA16B4" w:rsidRPr="004F4B30" w:rsidRDefault="00DA16B4" w:rsidP="00DA16B4">
      <w:pPr>
        <w:rPr>
          <w:i/>
        </w:rPr>
      </w:pPr>
      <w:r w:rsidRPr="004F4B30">
        <w:rPr>
          <w:i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14:paraId="50E0BAFA" w14:textId="77777777" w:rsidR="00DA16B4" w:rsidRPr="004F4B30" w:rsidRDefault="00DA16B4" w:rsidP="00DA16B4">
      <w:pPr>
        <w:rPr>
          <w:b/>
        </w:rPr>
      </w:pPr>
    </w:p>
    <w:p w14:paraId="5871DF5C" w14:textId="77777777" w:rsidR="00DA16B4" w:rsidRPr="004F4B30" w:rsidRDefault="00DA16B4" w:rsidP="00DA16B4">
      <w:pPr>
        <w:rPr>
          <w:b/>
          <w:i/>
        </w:rPr>
      </w:pPr>
      <w:r w:rsidRPr="004F4B30">
        <w:rPr>
          <w:b/>
          <w:i/>
        </w:rPr>
        <w:t xml:space="preserve">                                                                                                                              Podpis oferenta  </w:t>
      </w:r>
    </w:p>
    <w:p w14:paraId="2392C4C2" w14:textId="77777777" w:rsidR="00DA16B4" w:rsidRPr="004F4B30" w:rsidRDefault="00DA16B4" w:rsidP="00DA16B4">
      <w:pPr>
        <w:rPr>
          <w:b/>
        </w:rPr>
      </w:pPr>
    </w:p>
    <w:p w14:paraId="50931560" w14:textId="77777777" w:rsidR="00DA16B4" w:rsidRPr="00D6206E" w:rsidRDefault="00DA16B4" w:rsidP="00DA16B4">
      <w:pPr>
        <w:rPr>
          <w:b/>
        </w:rPr>
      </w:pPr>
      <w:r w:rsidRPr="004F4B30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</w:t>
      </w:r>
      <w:r w:rsidRPr="004F4B30">
        <w:rPr>
          <w:b/>
        </w:rPr>
        <w:t>....................................</w:t>
      </w:r>
    </w:p>
    <w:p w14:paraId="35A7E7FB" w14:textId="77777777" w:rsidR="00DA16B4" w:rsidRPr="004F4B30" w:rsidRDefault="00DA16B4" w:rsidP="00DA16B4"/>
    <w:p w14:paraId="057B5570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lastRenderedPageBreak/>
        <w:t>Zadanie 4. Dostawa ryb i przetworów rybnych – 380 kg</w:t>
      </w:r>
    </w:p>
    <w:p w14:paraId="67896794" w14:textId="77777777" w:rsidR="00DA16B4" w:rsidRPr="004F4B30" w:rsidRDefault="00DA16B4" w:rsidP="00DA16B4">
      <w:r w:rsidRPr="004F4B30">
        <w:t>Ryby mrożone zgodne ze specyfikacją ( wymiar, bez lodu)  jednolite odmianowo, w stanie dojrzałości konsumpcyjnej, czyste,  bez uszkodzeń mechanicznych, o równych wymiarach.</w:t>
      </w:r>
    </w:p>
    <w:p w14:paraId="1D5773F5" w14:textId="77777777" w:rsidR="00DA16B4" w:rsidRPr="004F4B30" w:rsidRDefault="00DA16B4" w:rsidP="00DA16B4">
      <w:r w:rsidRPr="004F4B30">
        <w:t>Ryby wędzone świeże,  powinny charakteryzować się wysoką jakością, dobrej jakości, pod względem właściwości organoleptycznych (wygląd, smak, zapach).</w:t>
      </w:r>
      <w:r w:rsidRPr="004F4B30">
        <w:br/>
        <w:t xml:space="preserve"> Opakowanie: czyste, nieuszkodzone, szczelne, prawidłowo oznakowane w języku polskim z podaną procentową zawartością ryby, warstwy filetów przełożone folią, elementy nie posklejane, łatwe wydobywanie pojedynczych elementów z bloku, bez konieczności rozmrażania całości.</w:t>
      </w:r>
      <w:r w:rsidRPr="004F4B30">
        <w:br/>
        <w:t>Warunki transportowe muszą być zgodne z zasadami GMP/GHP. Temperatura surowców (mierzona w produkcie)w momencie odbioru dostawy musi mieścić się w zakresie poniżej - 18 ° C, brak oznak rozmrożenia, do wglądu książeczka mycia i dezynfekcji pojazdu oraz książeczka zdrowia kierowcy.</w:t>
      </w:r>
    </w:p>
    <w:tbl>
      <w:tblPr>
        <w:tblW w:w="10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985"/>
        <w:gridCol w:w="709"/>
        <w:gridCol w:w="709"/>
        <w:gridCol w:w="992"/>
        <w:gridCol w:w="850"/>
        <w:gridCol w:w="709"/>
        <w:gridCol w:w="709"/>
        <w:gridCol w:w="1134"/>
        <w:gridCol w:w="1276"/>
        <w:gridCol w:w="1276"/>
      </w:tblGrid>
      <w:tr w:rsidR="00DA16B4" w:rsidRPr="004F4B30" w14:paraId="351A4B07" w14:textId="77777777" w:rsidTr="009A4F70">
        <w:trPr>
          <w:jc w:val="center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33A7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2699B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3447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460E1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170596D2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7AC29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91BD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27C843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573AB2EA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EAF87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06C77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DE155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DA16B4" w:rsidRPr="004F4B30" w14:paraId="189BA34D" w14:textId="77777777" w:rsidTr="009A4F70">
        <w:trPr>
          <w:jc w:val="center"/>
        </w:trPr>
        <w:tc>
          <w:tcPr>
            <w:tcW w:w="5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D1A84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F2507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C46AD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0191D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04534" w14:textId="77777777" w:rsidR="00DA16B4" w:rsidRPr="006B41BC" w:rsidRDefault="00DA16B4" w:rsidP="009A4F7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16B4" w:rsidRPr="004F4B30" w14:paraId="019F955A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4786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C8A9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Filet mrożony z </w:t>
            </w:r>
            <w:proofErr w:type="spellStart"/>
            <w:r w:rsidRPr="006B41BC">
              <w:rPr>
                <w:sz w:val="16"/>
                <w:szCs w:val="16"/>
              </w:rPr>
              <w:t>miruny</w:t>
            </w:r>
            <w:proofErr w:type="spellEnd"/>
            <w:r w:rsidRPr="006B41BC">
              <w:rPr>
                <w:sz w:val="16"/>
                <w:szCs w:val="16"/>
              </w:rPr>
              <w:t xml:space="preserve"> b\s</w:t>
            </w:r>
          </w:p>
          <w:p w14:paraId="58FDCE5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bez lodu -170-230g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2F49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 330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3C2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3EE6118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A9FB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EE4A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05E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E1E3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A7BB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859B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5C91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164CEEEA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1610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53B3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Makrela wędzona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E80B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  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68A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EB1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3C1E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38DB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9A6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D15F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FA50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D02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57A96315" w14:textId="77777777" w:rsidTr="009A4F70">
        <w:trPr>
          <w:jc w:val="center"/>
        </w:trPr>
        <w:tc>
          <w:tcPr>
            <w:tcW w:w="26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7647D3" w14:textId="77777777" w:rsidR="00DA16B4" w:rsidRPr="006B41BC" w:rsidRDefault="00DA16B4" w:rsidP="009A4F70">
            <w:pPr>
              <w:rPr>
                <w:b/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</w:t>
            </w:r>
            <w:r w:rsidRPr="006B41BC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4AE21B2" w14:textId="77777777" w:rsidR="00DA16B4" w:rsidRPr="006B41BC" w:rsidRDefault="00DA16B4" w:rsidP="009A4F70">
            <w:pPr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380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74FA4C5" w14:textId="77777777" w:rsidR="00DA16B4" w:rsidRPr="006B41BC" w:rsidRDefault="00DA16B4" w:rsidP="009A4F70">
            <w:pPr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571043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BBA917B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F6C190A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1096A2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3121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EA139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BC034" w14:textId="77777777" w:rsidR="00DA16B4" w:rsidRPr="006B41BC" w:rsidRDefault="00DA16B4" w:rsidP="009A4F70">
            <w:pPr>
              <w:rPr>
                <w:sz w:val="16"/>
                <w:szCs w:val="16"/>
              </w:rPr>
            </w:pPr>
          </w:p>
        </w:tc>
      </w:tr>
    </w:tbl>
    <w:p w14:paraId="184AEE74" w14:textId="77777777" w:rsidR="00DA16B4" w:rsidRPr="004F4B30" w:rsidRDefault="00DA16B4" w:rsidP="00DA16B4">
      <w:pPr>
        <w:rPr>
          <w:b/>
        </w:rPr>
      </w:pPr>
    </w:p>
    <w:p w14:paraId="0DAA991B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t xml:space="preserve">              </w:t>
      </w:r>
    </w:p>
    <w:p w14:paraId="64C066CA" w14:textId="77777777" w:rsidR="00DA16B4" w:rsidRPr="004F4B30" w:rsidRDefault="00DA16B4" w:rsidP="00DA16B4">
      <w:pPr>
        <w:jc w:val="right"/>
      </w:pPr>
      <w:r w:rsidRPr="004F4B30">
        <w:rPr>
          <w:b/>
          <w:i/>
        </w:rPr>
        <w:t xml:space="preserve">                                                                                                                                        Podpis oferenta  </w:t>
      </w:r>
      <w:r w:rsidRPr="004F4B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34463F" w14:textId="77777777" w:rsidR="00DA16B4" w:rsidRPr="004F4B30" w:rsidRDefault="00DA16B4" w:rsidP="00DA16B4">
      <w:pPr>
        <w:jc w:val="right"/>
      </w:pPr>
      <w:r w:rsidRPr="004F4B30">
        <w:t>…………………………………..</w:t>
      </w:r>
    </w:p>
    <w:p w14:paraId="2477CA30" w14:textId="77777777" w:rsidR="00DA16B4" w:rsidRPr="004F4B30" w:rsidRDefault="00DA16B4" w:rsidP="00DA16B4"/>
    <w:p w14:paraId="22944B1D" w14:textId="77777777" w:rsidR="00DA16B4" w:rsidRPr="004F4B30" w:rsidRDefault="00DA16B4" w:rsidP="00DA16B4"/>
    <w:p w14:paraId="2E124970" w14:textId="77777777" w:rsidR="00DA16B4" w:rsidRPr="004F4B30" w:rsidRDefault="00DA16B4" w:rsidP="00DA16B4"/>
    <w:p w14:paraId="0E98267B" w14:textId="77777777" w:rsidR="00DA16B4" w:rsidRPr="004F4B30" w:rsidRDefault="00DA16B4" w:rsidP="00DA16B4"/>
    <w:p w14:paraId="7E08F986" w14:textId="77777777" w:rsidR="00DA16B4" w:rsidRPr="004F4B30" w:rsidRDefault="00DA16B4" w:rsidP="00DA16B4"/>
    <w:p w14:paraId="39597667" w14:textId="77777777" w:rsidR="00DA16B4" w:rsidRPr="004F4B30" w:rsidRDefault="00DA16B4" w:rsidP="00DA16B4"/>
    <w:p w14:paraId="38201679" w14:textId="77777777" w:rsidR="00DA16B4" w:rsidRDefault="00DA16B4" w:rsidP="00DA16B4">
      <w:pPr>
        <w:rPr>
          <w:b/>
          <w:i/>
        </w:rPr>
      </w:pPr>
    </w:p>
    <w:p w14:paraId="420AFD9E" w14:textId="77777777" w:rsidR="00DA16B4" w:rsidRDefault="00DA16B4" w:rsidP="00DA16B4">
      <w:pPr>
        <w:rPr>
          <w:b/>
          <w:i/>
        </w:rPr>
      </w:pPr>
    </w:p>
    <w:p w14:paraId="3AB07230" w14:textId="77777777" w:rsidR="00DA16B4" w:rsidRDefault="00DA16B4" w:rsidP="00DA16B4">
      <w:pPr>
        <w:rPr>
          <w:b/>
          <w:i/>
        </w:rPr>
      </w:pPr>
    </w:p>
    <w:p w14:paraId="1E196279" w14:textId="77777777" w:rsidR="00DA16B4" w:rsidRPr="004F4B30" w:rsidRDefault="00DA16B4" w:rsidP="00DA16B4">
      <w:pPr>
        <w:rPr>
          <w:b/>
          <w:i/>
        </w:rPr>
      </w:pPr>
    </w:p>
    <w:p w14:paraId="4EE376ED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lastRenderedPageBreak/>
        <w:t>Zadanie 5. Dostawa przetworów ogólnosp</w:t>
      </w:r>
      <w:r>
        <w:rPr>
          <w:b/>
        </w:rPr>
        <w:t>ożywczych  oraz  przypraw – 8405</w:t>
      </w:r>
      <w:r w:rsidRPr="004F4B30">
        <w:rPr>
          <w:b/>
        </w:rPr>
        <w:t xml:space="preserve"> szt.</w:t>
      </w:r>
    </w:p>
    <w:p w14:paraId="07563A11" w14:textId="77777777" w:rsidR="00DA16B4" w:rsidRPr="004F4B30" w:rsidRDefault="00DA16B4" w:rsidP="00DA16B4">
      <w:r w:rsidRPr="004F4B30">
        <w:t>Oferowane artykuły żywnościowe powinny charakteryzować się wysoką jakością i powinny posiadać termin przydatności do spożycia maksymalny dla danego produktu.</w:t>
      </w:r>
    </w:p>
    <w:p w14:paraId="11FE5B18" w14:textId="77777777" w:rsidR="00DA16B4" w:rsidRPr="004F4B30" w:rsidRDefault="00DA16B4" w:rsidP="00DA16B4">
      <w:r w:rsidRPr="004F4B30">
        <w:t xml:space="preserve"> Artykuły spożywcze muszą być dostarczane w opakowaniach detalicznych.</w:t>
      </w:r>
      <w:r w:rsidRPr="004F4B30">
        <w:br/>
        <w:t>Każde opakowanie powinno zawierać nazwę i adres producenta, nazwa surowca, skład wartości odżywczych, datę produkcji, datę przydatności do spożycia, warunki przechowywania,.</w:t>
      </w:r>
    </w:p>
    <w:p w14:paraId="65F9750B" w14:textId="77777777" w:rsidR="00DA16B4" w:rsidRPr="004F4B30" w:rsidRDefault="00DA16B4" w:rsidP="00DA16B4">
      <w:r w:rsidRPr="004F4B30">
        <w:t>Zawartość cukru, tłuszczu i soli w 100g w produktu zgodna z Rozporządzeniem Ministra Zdrowia z dnia 26 sierpnia 2015 r.</w:t>
      </w:r>
    </w:p>
    <w:p w14:paraId="2E0C1238" w14:textId="77777777" w:rsidR="00DA16B4" w:rsidRDefault="00DA16B4" w:rsidP="00DA16B4">
      <w:r w:rsidRPr="004F4B30">
        <w:t>Opakowania artykułów - słoiki szklane, torebki papierowe, kartony, torby foliowe muszą być odpowiednio oznakowane, czyste, bez oznak zawilgocenia, zapleśnienia, obecności szkodników, całe i szczelne.</w:t>
      </w:r>
      <w:r w:rsidRPr="004F4B30">
        <w:br/>
        <w:t xml:space="preserve"> Smak i zapach oferowanych produktów powinien być charakterystyczny dla danego artykułu bez obcych posmaków czy zapachów.</w:t>
      </w:r>
      <w:r w:rsidRPr="004F4B30">
        <w:br/>
        <w:t>Jaja muszą być świeże, klasa jakości A grupa wagowa L. Skorupa jaja: o normalnym kształcie, czysta, nie uszkodzona. </w:t>
      </w:r>
      <w:r w:rsidRPr="004F4B30">
        <w:br/>
        <w:t>Opakowania: jednorazowe, czyste, każde opakowanie zbiorczo w przypadku hurtu powinno zawierać nazwę i adres producenta, nazwa surowca, ilość sztuk, klasa jakości, data zniesienia, data przydatności do spożycia, data wysyłki, warunki przechowywania. </w:t>
      </w:r>
      <w:r w:rsidRPr="004F4B30">
        <w:br/>
        <w:t>Data przydatności do spożycia minimum 14 dni od dnia dostawy Zamawiającego.</w:t>
      </w:r>
      <w:r w:rsidRPr="004F4B30">
        <w:br/>
        <w:t xml:space="preserve">Warunki transportowe muszą być zgodne z zasadami GMP/GHP, do wglądu książeczka mycia i dezynfekcji pojazdu oraz książeczka zdrowia kierowcy. </w:t>
      </w:r>
      <w:r w:rsidRPr="004F4B30">
        <w:br/>
        <w:t>Etykieta zbiorcza powinna zawierać minimum: opis asortymentu, temperaturę przechowywania, datę przydatności do spożycia (nie może przekroczyć daty 28 dni od daty zniesienia jaj) - w przypadku bezpośredniego producenta dopuszczalna faktura zawierająca wymagane dane.</w:t>
      </w:r>
      <w:r w:rsidRPr="004F4B30">
        <w:br/>
        <w:t>Temperatura przewozu jaj w momencie odbioru dostawy 8 - 13 C</w:t>
      </w:r>
      <w:r w:rsidRPr="004F4B30">
        <w:br/>
        <w:t>Do każdej dostawy należy dołączyć:</w:t>
      </w:r>
      <w:r w:rsidRPr="004F4B30">
        <w:br/>
        <w:t>handlowy dokument identyfikacyjny zgodnie z Ustawą z dnia 16.12.2005 o produktach pochodzenia zwierzęcego (dz. U. 2005 Nr.17, poz. 127) oraz Rozporządzeniem WE 853/2004 Parlamentu europejskiego i Rady z dnia 29.04.2004r., ustanawiającego szczególne przepisy dotyczące higieny w odniesieniu do żywności pochodzenia zwierzęcego (Dz. Urz. UEL 139 z dnia 30.04.2004r.) Do wglądu aktualne badania bakteriologiczne jaj i fermy w kierunku salmonelli.</w:t>
      </w:r>
    </w:p>
    <w:p w14:paraId="2023C56A" w14:textId="77777777" w:rsidR="00DA16B4" w:rsidRDefault="00DA16B4" w:rsidP="00DA16B4"/>
    <w:p w14:paraId="17592989" w14:textId="77777777" w:rsidR="00DA16B4" w:rsidRDefault="00DA16B4" w:rsidP="00DA16B4"/>
    <w:p w14:paraId="529B1ED2" w14:textId="77777777" w:rsidR="00DA16B4" w:rsidRDefault="00DA16B4" w:rsidP="00DA16B4"/>
    <w:p w14:paraId="23FA4505" w14:textId="77777777" w:rsidR="00DA16B4" w:rsidRDefault="00DA16B4" w:rsidP="00DA16B4"/>
    <w:p w14:paraId="5336856A" w14:textId="77777777" w:rsidR="00DA16B4" w:rsidRDefault="00DA16B4" w:rsidP="00DA16B4"/>
    <w:p w14:paraId="6DA920FA" w14:textId="77777777" w:rsidR="00DA16B4" w:rsidRDefault="00DA16B4" w:rsidP="00DA16B4"/>
    <w:p w14:paraId="0C62FF20" w14:textId="77777777" w:rsidR="00DA16B4" w:rsidRPr="004F4B30" w:rsidRDefault="00DA16B4" w:rsidP="00DA16B4"/>
    <w:tbl>
      <w:tblPr>
        <w:tblW w:w="11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418"/>
        <w:gridCol w:w="544"/>
        <w:gridCol w:w="732"/>
        <w:gridCol w:w="992"/>
        <w:gridCol w:w="1134"/>
        <w:gridCol w:w="685"/>
        <w:gridCol w:w="709"/>
        <w:gridCol w:w="1441"/>
        <w:gridCol w:w="1418"/>
        <w:gridCol w:w="1418"/>
      </w:tblGrid>
      <w:tr w:rsidR="00DA16B4" w:rsidRPr="004F4B30" w14:paraId="023CE9A2" w14:textId="77777777" w:rsidTr="009A4F70">
        <w:trPr>
          <w:jc w:val="center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1C1B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195D1B77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L.p.</w:t>
            </w:r>
          </w:p>
          <w:p w14:paraId="23F36E09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125E3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74E68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B68F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Jedn.</w:t>
            </w:r>
          </w:p>
          <w:p w14:paraId="62A3706D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CF5B1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56F2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B68557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Podatek</w:t>
            </w:r>
          </w:p>
          <w:p w14:paraId="21262529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C6578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D82B1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Wartość</w:t>
            </w:r>
          </w:p>
          <w:p w14:paraId="460B6876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35E7E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DA16B4" w:rsidRPr="004F4B30" w14:paraId="17226FA2" w14:textId="77777777" w:rsidTr="009A4F70">
        <w:trPr>
          <w:jc w:val="center"/>
        </w:trPr>
        <w:tc>
          <w:tcPr>
            <w:tcW w:w="5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BA7DE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3DC73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E871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94EB8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E0785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37CAA" w14:textId="77777777" w:rsidR="00DA16B4" w:rsidRPr="00694EB8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16B4" w:rsidRPr="004F4B30" w14:paraId="4CB1C3C1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6695" w14:textId="77777777" w:rsidR="00DA16B4" w:rsidRPr="00867220" w:rsidRDefault="00DA16B4" w:rsidP="009A4F7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9159A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Barszcz biały dom</w:t>
            </w:r>
            <w:r>
              <w:rPr>
                <w:sz w:val="16"/>
                <w:szCs w:val="16"/>
              </w:rPr>
              <w:t xml:space="preserve">owy w butelce  - </w:t>
            </w:r>
            <w:r w:rsidRPr="00867220">
              <w:rPr>
                <w:sz w:val="16"/>
                <w:szCs w:val="16"/>
              </w:rPr>
              <w:t xml:space="preserve"> 1000l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6EACFB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300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EF292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  <w:p w14:paraId="5EDCBFA0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4F3D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CC980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B1463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9C81F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22E7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AE95C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74869" w14:textId="77777777" w:rsidR="00DA16B4" w:rsidRPr="004F4B30" w:rsidRDefault="00DA16B4" w:rsidP="009A4F70"/>
        </w:tc>
      </w:tr>
      <w:tr w:rsidR="00DA16B4" w:rsidRPr="004F4B30" w14:paraId="6EF585D0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F9442" w14:textId="77777777" w:rsidR="00DA16B4" w:rsidRPr="00867220" w:rsidRDefault="00DA16B4" w:rsidP="009A4F7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79D51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Bazylia suszona –min 20g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AF123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94D9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80719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521C0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C8A28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CFE58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63955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230AB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1F234" w14:textId="77777777" w:rsidR="00DA16B4" w:rsidRPr="004F4B30" w:rsidRDefault="00DA16B4" w:rsidP="009A4F70"/>
        </w:tc>
      </w:tr>
      <w:tr w:rsidR="00DA16B4" w:rsidRPr="004F4B30" w14:paraId="51A16197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5CFE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B73C9" w14:textId="77777777" w:rsidR="00DA16B4" w:rsidRPr="00867220" w:rsidRDefault="00DA16B4" w:rsidP="009A4F70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 w:rsidRPr="00867220">
              <w:rPr>
                <w:sz w:val="16"/>
                <w:szCs w:val="16"/>
                <w:lang w:val="en-US"/>
              </w:rPr>
              <w:t>Cynamon</w:t>
            </w:r>
            <w:proofErr w:type="spellEnd"/>
            <w:r w:rsidRPr="00867220">
              <w:rPr>
                <w:sz w:val="16"/>
                <w:szCs w:val="16"/>
                <w:lang w:val="en-US"/>
              </w:rPr>
              <w:t>-min 20 g- max 50g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5B4F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D5F5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FA27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6D8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D78C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03E3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0B9F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A688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A0226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64255101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9CC60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255A4" w14:textId="77777777" w:rsidR="00DA16B4" w:rsidRPr="00867220" w:rsidRDefault="00DA16B4" w:rsidP="009A4F70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Cukier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</w:t>
            </w:r>
            <w:r w:rsidRPr="00867220">
              <w:rPr>
                <w:sz w:val="16"/>
                <w:szCs w:val="16"/>
                <w:lang w:val="en-US"/>
              </w:rPr>
              <w:t>1kg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EC5B7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300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5A0A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16F416D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867220">
              <w:rPr>
                <w:sz w:val="16"/>
                <w:szCs w:val="16"/>
              </w:rPr>
              <w:t>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DDEF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C34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29BC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3B9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29C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98E8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2D1C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57F69CF7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1784C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0A26B" w14:textId="77777777" w:rsidR="00DA16B4" w:rsidRDefault="00DA16B4" w:rsidP="009A4F70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Czosnek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granulowany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 20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B3E68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F5BB3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C4B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0362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9A33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798A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7009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DE80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C78E5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2B9254EC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09D47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E75B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Dżem 100% owoców typu „Łowicz” bez cukru lub niskosłodzony-min  220 g – max 300g- różne smaki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623C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150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660C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708B9EF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375D459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10428034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623D0B07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5ADCF7F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1923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295B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5F8C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6A53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198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9352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C161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633D95D6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9B6E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79F8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Goździki –20g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0E73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567C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058CAD6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5713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5C75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D257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2B83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2177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AB88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6B2FF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5138EA00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0B3B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DC42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Groch żółty- </w:t>
            </w:r>
            <w:r w:rsidRPr="00867220">
              <w:rPr>
                <w:sz w:val="16"/>
                <w:szCs w:val="16"/>
              </w:rPr>
              <w:t>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D9FCD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45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53ED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000962B4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031C52A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AD00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B15A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B1E4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49B6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691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B253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9FF8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6D9C740A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5D40D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4A63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Herbata czarna typ</w:t>
            </w:r>
            <w:r>
              <w:rPr>
                <w:sz w:val="16"/>
                <w:szCs w:val="16"/>
              </w:rPr>
              <w:t xml:space="preserve">u „LIPTON” </w:t>
            </w:r>
            <w:r w:rsidRPr="00867220">
              <w:rPr>
                <w:sz w:val="16"/>
                <w:szCs w:val="16"/>
              </w:rPr>
              <w:t xml:space="preserve"> 100 torebek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79DF0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EE9B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0808CBD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548130C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202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4F0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13A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433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626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2156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CEFE8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3C6CC538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C9EE4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8630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Imbir suszony – 20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BC0F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75B4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5F44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61A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A0D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2D33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CC4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5929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79C0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33EFBB45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C299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4257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Herbata owocowa typu</w:t>
            </w:r>
            <w:r>
              <w:rPr>
                <w:sz w:val="16"/>
                <w:szCs w:val="16"/>
              </w:rPr>
              <w:t xml:space="preserve"> „LIPTON” </w:t>
            </w:r>
            <w:r w:rsidRPr="00867220">
              <w:rPr>
                <w:sz w:val="16"/>
                <w:szCs w:val="16"/>
              </w:rPr>
              <w:t>100 torebek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E6E2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5D7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6BE2071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59365F4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339D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E7BF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5A50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95E5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935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5F7E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43DB3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7A61EA4D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0053C" w14:textId="77777777" w:rsidR="00DA16B4" w:rsidRPr="00867220" w:rsidRDefault="00DA16B4" w:rsidP="009A4F7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586FF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Jaja klasa L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8A0F4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4000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392F2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933BD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2D417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6EEB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EEAE3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5E52D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5B99B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303" w14:textId="77777777" w:rsidR="00DA16B4" w:rsidRPr="004F4B30" w:rsidRDefault="00DA16B4" w:rsidP="009A4F70"/>
        </w:tc>
      </w:tr>
      <w:tr w:rsidR="00DA16B4" w:rsidRPr="004F4B30" w14:paraId="3F87DBCE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67F5D" w14:textId="77777777" w:rsidR="00DA16B4" w:rsidRPr="00867220" w:rsidRDefault="00DA16B4" w:rsidP="009A4F7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0E223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Kasza gryczana- min 0,50 kg – max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6019E7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8DCE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2FE57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415AB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FEE3A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0E3F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6655F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BC93A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37622" w14:textId="77777777" w:rsidR="00DA16B4" w:rsidRPr="004F4B30" w:rsidRDefault="00DA16B4" w:rsidP="009A4F70"/>
        </w:tc>
      </w:tr>
      <w:tr w:rsidR="00DA16B4" w:rsidRPr="004F4B30" w14:paraId="0B92EA56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456D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C4D6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Kasza ję</w:t>
            </w:r>
            <w:r>
              <w:rPr>
                <w:sz w:val="16"/>
                <w:szCs w:val="16"/>
              </w:rPr>
              <w:t xml:space="preserve">czmienna gruba - </w:t>
            </w:r>
            <w:r w:rsidRPr="00867220">
              <w:rPr>
                <w:sz w:val="16"/>
                <w:szCs w:val="16"/>
              </w:rPr>
              <w:t xml:space="preserve"> 1 kg</w:t>
            </w:r>
          </w:p>
          <w:p w14:paraId="121223F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B63E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67220">
              <w:rPr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430D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384F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138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2DF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C22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7FC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1C9D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80636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22D09A79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98DF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95C4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Kasza jaglana – </w:t>
            </w:r>
            <w:r w:rsidRPr="00867220">
              <w:rPr>
                <w:sz w:val="16"/>
                <w:szCs w:val="16"/>
              </w:rPr>
              <w:t xml:space="preserve"> 1kg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5212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4979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B3A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0FD2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F28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0D65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BDBB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9BF8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62831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51637F48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2E70E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6C86C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kuskus-1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3A3E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0E5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9CF0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654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2734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CD81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9A7E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BAE8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2CF6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487C4826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6C38C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8CAA6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Kurkuma – 20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2EE4A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C5842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2D1D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F44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2DF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CA66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8C99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B39B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0038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19396C33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B18B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0163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Przecier pomidorowy 100% owoców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1D57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500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E02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061ECD1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66AE1F6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B60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2076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1F01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4E37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669B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1D75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ED9E1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3EDB26F3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A3BD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E60E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Liść laurowy  – 6 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75BB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5B23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6162360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984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ECC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C7A5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E329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ED1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ED56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D904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65309152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21077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9D6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Majeranek  – 8G  </w:t>
            </w:r>
          </w:p>
          <w:p w14:paraId="3F19D2D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A21B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CA91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59DF02D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CA9C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A0F8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3B9B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96AD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58D0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F4EB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4C73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600BE58E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E3D0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610E" w14:textId="77777777" w:rsidR="00DA16B4" w:rsidRPr="00D86199" w:rsidRDefault="00DA16B4" w:rsidP="009A4F70">
            <w:pPr>
              <w:spacing w:after="0"/>
              <w:rPr>
                <w:sz w:val="16"/>
                <w:szCs w:val="16"/>
              </w:rPr>
            </w:pPr>
            <w:r w:rsidRPr="00D86199">
              <w:rPr>
                <w:sz w:val="16"/>
                <w:szCs w:val="16"/>
              </w:rPr>
              <w:t xml:space="preserve">Makaron typu </w:t>
            </w:r>
            <w:proofErr w:type="spellStart"/>
            <w:r w:rsidRPr="00D86199">
              <w:rPr>
                <w:sz w:val="16"/>
                <w:szCs w:val="16"/>
              </w:rPr>
              <w:t>Lubella</w:t>
            </w:r>
            <w:proofErr w:type="spellEnd"/>
            <w:r w:rsidRPr="00D86199">
              <w:rPr>
                <w:sz w:val="16"/>
                <w:szCs w:val="16"/>
              </w:rPr>
              <w:t xml:space="preserve"> SPAGHETTI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31C4C" w14:textId="77777777" w:rsidR="00DA16B4" w:rsidRPr="00867220" w:rsidRDefault="00DA16B4" w:rsidP="009A4F70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14AA6" w14:textId="77777777" w:rsidR="00DA16B4" w:rsidRPr="00867220" w:rsidRDefault="00DA16B4" w:rsidP="009A4F70">
            <w:pPr>
              <w:spacing w:after="0"/>
              <w:rPr>
                <w:sz w:val="16"/>
                <w:szCs w:val="16"/>
                <w:lang w:val="en-US"/>
              </w:rPr>
            </w:pPr>
          </w:p>
          <w:p w14:paraId="4119C79A" w14:textId="77777777" w:rsidR="00DA16B4" w:rsidRPr="00867220" w:rsidRDefault="00DA16B4" w:rsidP="009A4F70">
            <w:pPr>
              <w:spacing w:after="0"/>
              <w:rPr>
                <w:sz w:val="16"/>
                <w:szCs w:val="16"/>
                <w:lang w:val="en-US"/>
              </w:rPr>
            </w:pPr>
          </w:p>
          <w:p w14:paraId="150B3E2F" w14:textId="77777777" w:rsidR="00DA16B4" w:rsidRPr="00867220" w:rsidRDefault="00DA16B4" w:rsidP="009A4F70">
            <w:p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 w:rsidRPr="00867220">
              <w:rPr>
                <w:sz w:val="16"/>
                <w:szCs w:val="16"/>
                <w:lang w:val="en-US"/>
              </w:rPr>
              <w:t>szt</w:t>
            </w:r>
            <w:proofErr w:type="spellEnd"/>
            <w:r w:rsidRPr="0086722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D3F6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54FD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3EE3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5FC5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D3E1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4A91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7A6EE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65B77369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26468" w14:textId="77777777" w:rsidR="00DA16B4" w:rsidRPr="00867220" w:rsidRDefault="00DA16B4" w:rsidP="009A4F7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2D23C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akaron typu </w:t>
            </w:r>
            <w:proofErr w:type="spellStart"/>
            <w:r>
              <w:rPr>
                <w:sz w:val="16"/>
                <w:szCs w:val="16"/>
              </w:rPr>
              <w:t>Lubella</w:t>
            </w:r>
            <w:proofErr w:type="spellEnd"/>
            <w:r>
              <w:rPr>
                <w:sz w:val="16"/>
                <w:szCs w:val="16"/>
              </w:rPr>
              <w:t xml:space="preserve"> świderek –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80337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3065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  <w:p w14:paraId="22BD5D3F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F0976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AC9F6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B0E5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90275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FFDFF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00205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4BB6" w14:textId="77777777" w:rsidR="00DA16B4" w:rsidRPr="004F4B30" w:rsidRDefault="00DA16B4" w:rsidP="009A4F70"/>
        </w:tc>
      </w:tr>
      <w:tr w:rsidR="00DA16B4" w:rsidRPr="004F4B30" w14:paraId="768C0357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36B5F" w14:textId="77777777" w:rsidR="00DA16B4" w:rsidRPr="00867220" w:rsidRDefault="00DA16B4" w:rsidP="009A4F7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AE863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Makaron</w:t>
            </w:r>
            <w:r>
              <w:rPr>
                <w:sz w:val="16"/>
                <w:szCs w:val="16"/>
              </w:rPr>
              <w:t xml:space="preserve"> typu  </w:t>
            </w:r>
            <w:r w:rsidRPr="00867220">
              <w:rPr>
                <w:sz w:val="16"/>
                <w:szCs w:val="16"/>
              </w:rPr>
              <w:t xml:space="preserve"> </w:t>
            </w:r>
            <w:proofErr w:type="spellStart"/>
            <w:r w:rsidRPr="00867220">
              <w:rPr>
                <w:sz w:val="16"/>
                <w:szCs w:val="16"/>
              </w:rPr>
              <w:t>Lubella</w:t>
            </w:r>
            <w:proofErr w:type="spellEnd"/>
            <w:r w:rsidRPr="008672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nitka cięta- 1kg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205BD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1374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  <w:p w14:paraId="266E2348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C4856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FFA84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4350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53817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5B700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A6361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334C3" w14:textId="77777777" w:rsidR="00DA16B4" w:rsidRPr="004F4B30" w:rsidRDefault="00DA16B4" w:rsidP="009A4F70"/>
        </w:tc>
      </w:tr>
      <w:tr w:rsidR="00DA16B4" w:rsidRPr="004F4B30" w14:paraId="37ED5FDF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0D06" w14:textId="77777777" w:rsidR="00DA16B4" w:rsidRPr="00867220" w:rsidRDefault="00DA16B4" w:rsidP="009A4F7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59916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Makaron typu </w:t>
            </w:r>
            <w:proofErr w:type="spellStart"/>
            <w:r>
              <w:rPr>
                <w:sz w:val="16"/>
                <w:szCs w:val="16"/>
              </w:rPr>
              <w:t>Lubella</w:t>
            </w:r>
            <w:proofErr w:type="spellEnd"/>
            <w:r>
              <w:rPr>
                <w:sz w:val="16"/>
                <w:szCs w:val="16"/>
              </w:rPr>
              <w:t xml:space="preserve"> rurki- 1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6ECF37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02BF4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2E13D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EACF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7AE3C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425FD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23952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D388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8F2F4" w14:textId="77777777" w:rsidR="00DA16B4" w:rsidRPr="004F4B30" w:rsidRDefault="00DA16B4" w:rsidP="009A4F70"/>
        </w:tc>
      </w:tr>
      <w:tr w:rsidR="00DA16B4" w:rsidRPr="004F4B30" w14:paraId="2001DCD3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B0B3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E8FD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Marmolada wieloowocowa –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8098D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4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3A43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F38A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4FB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CC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1F0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4050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08B3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9C25A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0FF47B50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543C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9438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Mąka tortowa </w:t>
            </w:r>
          </w:p>
          <w:p w14:paraId="4AEFB78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kg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0BD1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1F4C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6058CB6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854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8FFB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B9D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3527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F099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F39A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368B3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7F760CEA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B6F33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C7C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Olej uniwersalny Kujawski 1 L – Kruszwica lub równoważne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DDE55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170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563A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47BDA88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51F83F1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C6E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316D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0BD5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1D6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0C2C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BFA6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2BD54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5C83BBAB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A5F32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FA7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Oregano –</w:t>
            </w:r>
            <w:r>
              <w:rPr>
                <w:sz w:val="16"/>
                <w:szCs w:val="16"/>
              </w:rPr>
              <w:t>2</w:t>
            </w:r>
            <w:r w:rsidRPr="00867220">
              <w:rPr>
                <w:sz w:val="16"/>
                <w:szCs w:val="16"/>
              </w:rPr>
              <w:t>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FD0C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9D79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149A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428B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0D0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1BF3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0C73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771F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B89D7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4F25F5B9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382A9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6AA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Papryka mielona słodka  – 20G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A1748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EDF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6E58892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34D8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2074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742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AE6F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A7F2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D89B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C778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45ECB457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9DB6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485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czarny  mielony 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477AA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8A63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7B4E68F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EDBA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C4CA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4D5F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0586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BC60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7C76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9158D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3C6C9023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F3996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0EA0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ziołowy -20</w:t>
            </w:r>
            <w:r w:rsidRPr="00867220">
              <w:rPr>
                <w:sz w:val="16"/>
                <w:szCs w:val="16"/>
              </w:rPr>
              <w:t xml:space="preserve">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E499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ABB5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0DD8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77D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C5C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940F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ED28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F236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7C76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566B3470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25D51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2B4A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Ryż biały  – 1 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96EC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120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37F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E9B4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7D49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E6D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DAA7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2004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0BA1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1311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445E96CF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78E8B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4CE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Oryginalny ser feta- 200g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F61A2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6D9E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786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E9AF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C2BF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F264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B53B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6A37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9D0DD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1E401C19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C6BF2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209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Sól z obniżoną zawartością sodu z magnezem i potasem   1kg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2C4C0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151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172BFE0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0DBE2BBE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53A0C488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6B3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5C8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123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CB4F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EC1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B834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DD42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53DA4277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ACDF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EACE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Sok owocowy 100%</w:t>
            </w:r>
            <w:r>
              <w:rPr>
                <w:sz w:val="16"/>
                <w:szCs w:val="16"/>
              </w:rPr>
              <w:t xml:space="preserve"> owoców</w:t>
            </w:r>
            <w:r w:rsidRPr="00867220">
              <w:rPr>
                <w:sz w:val="16"/>
                <w:szCs w:val="16"/>
              </w:rPr>
              <w:t xml:space="preserve">  bez dodatku cukru- 200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AC9F4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1500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E31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6823F9E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7AE8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F11B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75473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F97B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D374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F78AA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4D69E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06FF7DB7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4AB9D" w14:textId="77777777" w:rsidR="00DA16B4" w:rsidRPr="00867220" w:rsidRDefault="00DA16B4" w:rsidP="009A4F7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8A4D1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Przyprawa do ryb</w:t>
            </w:r>
          </w:p>
          <w:p w14:paraId="72C7A64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433FD8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52F16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C554D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63E7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9BB7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8CA1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CB76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958F0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DEC2" w14:textId="77777777" w:rsidR="00DA16B4" w:rsidRPr="004F4B30" w:rsidRDefault="00DA16B4" w:rsidP="009A4F70"/>
        </w:tc>
      </w:tr>
      <w:tr w:rsidR="00DA16B4" w:rsidRPr="004F4B30" w14:paraId="0E743927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682AA" w14:textId="77777777" w:rsidR="00DA16B4" w:rsidRPr="00867220" w:rsidRDefault="00DA16B4" w:rsidP="009A4F7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7B8A" w14:textId="77777777" w:rsidR="00DA16B4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Przyprawa do kurczaka 20g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3376B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FF5B" w14:textId="77777777" w:rsidR="00DA16B4" w:rsidRPr="00867220" w:rsidRDefault="00DA16B4" w:rsidP="009A4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E06B9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4B7AE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76B32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846F6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377D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89471" w14:textId="77777777" w:rsidR="00DA16B4" w:rsidRPr="00867220" w:rsidRDefault="00DA16B4" w:rsidP="009A4F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3B1AE" w14:textId="77777777" w:rsidR="00DA16B4" w:rsidRPr="004F4B30" w:rsidRDefault="00DA16B4" w:rsidP="009A4F70"/>
        </w:tc>
      </w:tr>
      <w:tr w:rsidR="00DA16B4" w:rsidRPr="004F4B30" w14:paraId="190CF93C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157F3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7C36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     Ziele angielskie -15 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FC36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8D5E2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76A21C2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41A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6D87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B58E6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E3935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954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65F1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CA685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559D71B7" w14:textId="77777777" w:rsidTr="009A4F70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24020" w14:textId="77777777" w:rsidR="00DA16B4" w:rsidRPr="00867220" w:rsidRDefault="00DA16B4" w:rsidP="009A4F70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D07C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 xml:space="preserve">Zioła prowansalskie 10G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4FC1D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8C0E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37BDF627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  <w:r w:rsidRPr="00867220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8F689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69A5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CF59F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796B4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D24E0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C62AB" w14:textId="77777777" w:rsidR="00DA16B4" w:rsidRPr="00867220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203ED" w14:textId="77777777" w:rsidR="00DA16B4" w:rsidRPr="004F4B30" w:rsidRDefault="00DA16B4" w:rsidP="009A4F70">
            <w:pPr>
              <w:spacing w:after="0"/>
            </w:pPr>
          </w:p>
        </w:tc>
      </w:tr>
      <w:tr w:rsidR="00DA16B4" w:rsidRPr="004F4B30" w14:paraId="0D442166" w14:textId="77777777" w:rsidTr="009A4F70">
        <w:trPr>
          <w:jc w:val="center"/>
        </w:trPr>
        <w:tc>
          <w:tcPr>
            <w:tcW w:w="20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20526C" w14:textId="77777777" w:rsidR="00DA16B4" w:rsidRPr="004F4B30" w:rsidRDefault="00DA16B4" w:rsidP="009A4F70">
            <w:pPr>
              <w:rPr>
                <w:b/>
              </w:rPr>
            </w:pPr>
            <w:r w:rsidRPr="004F4B30">
              <w:t xml:space="preserve">  </w:t>
            </w:r>
            <w:r w:rsidRPr="004F4B30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</w:tcPr>
          <w:p w14:paraId="3706C404" w14:textId="77777777" w:rsidR="00DA16B4" w:rsidRPr="004F4B30" w:rsidRDefault="00DA16B4" w:rsidP="009A4F70">
            <w:pPr>
              <w:rPr>
                <w:b/>
              </w:rPr>
            </w:pPr>
            <w:r>
              <w:rPr>
                <w:b/>
              </w:rPr>
              <w:t xml:space="preserve">  8405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14:paraId="199A8B92" w14:textId="77777777" w:rsidR="00DA16B4" w:rsidRPr="004F4B30" w:rsidRDefault="00DA16B4" w:rsidP="009A4F70">
            <w:pPr>
              <w:rPr>
                <w:b/>
              </w:rPr>
            </w:pPr>
            <w:r w:rsidRPr="004F4B30">
              <w:rPr>
                <w:b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8E929C4" w14:textId="77777777" w:rsidR="00DA16B4" w:rsidRPr="004F4B30" w:rsidRDefault="00DA16B4" w:rsidP="009A4F70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3F43A38" w14:textId="77777777" w:rsidR="00DA16B4" w:rsidRPr="004F4B30" w:rsidRDefault="00DA16B4" w:rsidP="009A4F70"/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</w:tcPr>
          <w:p w14:paraId="4B6A2D0B" w14:textId="77777777" w:rsidR="00DA16B4" w:rsidRPr="004F4B30" w:rsidRDefault="00DA16B4" w:rsidP="009A4F70"/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34EC966" w14:textId="77777777" w:rsidR="00DA16B4" w:rsidRPr="004F4B30" w:rsidRDefault="00DA16B4" w:rsidP="009A4F70"/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1360E" w14:textId="77777777" w:rsidR="00DA16B4" w:rsidRPr="004F4B30" w:rsidRDefault="00DA16B4" w:rsidP="009A4F70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956C" w14:textId="77777777" w:rsidR="00DA16B4" w:rsidRPr="004F4B30" w:rsidRDefault="00DA16B4" w:rsidP="009A4F70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1E02" w14:textId="77777777" w:rsidR="00DA16B4" w:rsidRPr="004F4B30" w:rsidRDefault="00DA16B4" w:rsidP="009A4F70"/>
        </w:tc>
      </w:tr>
    </w:tbl>
    <w:p w14:paraId="09C20466" w14:textId="77777777" w:rsidR="00DA16B4" w:rsidRPr="004F4B30" w:rsidRDefault="00DA16B4" w:rsidP="00DA16B4"/>
    <w:p w14:paraId="732F7553" w14:textId="77777777" w:rsidR="00DA16B4" w:rsidRPr="004F4B30" w:rsidRDefault="00DA16B4" w:rsidP="00DA16B4">
      <w:pPr>
        <w:jc w:val="right"/>
        <w:rPr>
          <w:b/>
          <w:i/>
        </w:rPr>
      </w:pPr>
      <w:r w:rsidRPr="004F4B30">
        <w:rPr>
          <w:b/>
          <w:i/>
        </w:rPr>
        <w:t>Podpis oferenta</w:t>
      </w:r>
    </w:p>
    <w:p w14:paraId="7EB4DACC" w14:textId="77777777" w:rsidR="00DA16B4" w:rsidRPr="004F4B30" w:rsidRDefault="00DA16B4" w:rsidP="00DA16B4">
      <w:pPr>
        <w:jc w:val="right"/>
        <w:rPr>
          <w:b/>
          <w:i/>
        </w:rPr>
      </w:pPr>
      <w:r w:rsidRPr="004F4B30">
        <w:rPr>
          <w:b/>
          <w:i/>
        </w:rPr>
        <w:t>…………………..</w:t>
      </w:r>
    </w:p>
    <w:p w14:paraId="7B3AC8CE" w14:textId="77777777" w:rsidR="00DA16B4" w:rsidRPr="004F4B30" w:rsidRDefault="00DA16B4" w:rsidP="00DA16B4"/>
    <w:p w14:paraId="19367B0D" w14:textId="77777777" w:rsidR="00DA16B4" w:rsidRPr="004F4B30" w:rsidRDefault="00DA16B4" w:rsidP="00DA16B4"/>
    <w:p w14:paraId="5A1B7112" w14:textId="77777777" w:rsidR="00DA16B4" w:rsidRPr="004F4B30" w:rsidRDefault="00DA16B4" w:rsidP="00DA16B4"/>
    <w:p w14:paraId="69CDA716" w14:textId="77777777" w:rsidR="00DA16B4" w:rsidRDefault="00DA16B4" w:rsidP="00DA16B4"/>
    <w:p w14:paraId="118FF83F" w14:textId="77777777" w:rsidR="00DA16B4" w:rsidRDefault="00DA16B4" w:rsidP="00DA16B4"/>
    <w:p w14:paraId="5B334906" w14:textId="77777777" w:rsidR="00DA16B4" w:rsidRDefault="00DA16B4" w:rsidP="00DA16B4"/>
    <w:p w14:paraId="5985579A" w14:textId="77777777" w:rsidR="00DA16B4" w:rsidRDefault="00DA16B4" w:rsidP="00DA16B4"/>
    <w:p w14:paraId="6B7E826A" w14:textId="77777777" w:rsidR="00DA16B4" w:rsidRDefault="00DA16B4" w:rsidP="00DA16B4"/>
    <w:p w14:paraId="6F5E03AE" w14:textId="77777777" w:rsidR="00DA16B4" w:rsidRDefault="00DA16B4" w:rsidP="00DA16B4"/>
    <w:p w14:paraId="04C02F10" w14:textId="77777777" w:rsidR="00DA16B4" w:rsidRDefault="00DA16B4" w:rsidP="00DA16B4"/>
    <w:p w14:paraId="5BDA2E3C" w14:textId="77777777" w:rsidR="00DA16B4" w:rsidRDefault="00DA16B4" w:rsidP="00DA16B4"/>
    <w:p w14:paraId="5C2CA131" w14:textId="77777777" w:rsidR="00DA16B4" w:rsidRDefault="00DA16B4" w:rsidP="00DA16B4"/>
    <w:p w14:paraId="3730B622" w14:textId="77777777" w:rsidR="00DA16B4" w:rsidRDefault="00DA16B4" w:rsidP="00DA16B4"/>
    <w:p w14:paraId="62C80E51" w14:textId="77777777" w:rsidR="00DA16B4" w:rsidRDefault="00DA16B4" w:rsidP="00DA16B4"/>
    <w:p w14:paraId="2FDA1CB5" w14:textId="77777777" w:rsidR="00DA16B4" w:rsidRDefault="00DA16B4" w:rsidP="00DA16B4"/>
    <w:p w14:paraId="5D8C1914" w14:textId="77777777" w:rsidR="00DA16B4" w:rsidRDefault="00DA16B4" w:rsidP="00DA16B4"/>
    <w:p w14:paraId="62AAFF7C" w14:textId="77777777" w:rsidR="00DA16B4" w:rsidRDefault="00DA16B4" w:rsidP="00DA16B4"/>
    <w:p w14:paraId="5518357A" w14:textId="77777777" w:rsidR="00DA16B4" w:rsidRDefault="00DA16B4" w:rsidP="00DA16B4"/>
    <w:p w14:paraId="1CC865B6" w14:textId="77777777" w:rsidR="00DA16B4" w:rsidRDefault="00DA16B4" w:rsidP="00DA16B4"/>
    <w:p w14:paraId="4EF2A92B" w14:textId="77777777" w:rsidR="00DA16B4" w:rsidRDefault="00DA16B4" w:rsidP="00DA16B4"/>
    <w:p w14:paraId="4E50BD59" w14:textId="77777777" w:rsidR="00DA16B4" w:rsidRDefault="00DA16B4" w:rsidP="00DA16B4"/>
    <w:p w14:paraId="0A7CDA4C" w14:textId="77777777" w:rsidR="00DA16B4" w:rsidRPr="004F4B30" w:rsidRDefault="00DA16B4" w:rsidP="00DA16B4"/>
    <w:p w14:paraId="72CF5CB7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lastRenderedPageBreak/>
        <w:t>Zadanie 6. Dostawa ś</w:t>
      </w:r>
      <w:r>
        <w:rPr>
          <w:b/>
        </w:rPr>
        <w:t>wieżych owoców i warzyw –   9160</w:t>
      </w:r>
      <w:r w:rsidRPr="004F4B30">
        <w:rPr>
          <w:b/>
        </w:rPr>
        <w:t xml:space="preserve"> kg ;  600 </w:t>
      </w:r>
      <w:proofErr w:type="spellStart"/>
      <w:r w:rsidRPr="004F4B30">
        <w:rPr>
          <w:b/>
        </w:rPr>
        <w:t>szt</w:t>
      </w:r>
      <w:proofErr w:type="spellEnd"/>
    </w:p>
    <w:p w14:paraId="1824C0C9" w14:textId="77777777" w:rsidR="00DA16B4" w:rsidRPr="004F4B30" w:rsidRDefault="00DA16B4" w:rsidP="00DA16B4"/>
    <w:p w14:paraId="55048C80" w14:textId="77777777" w:rsidR="00DA16B4" w:rsidRPr="004F4B30" w:rsidRDefault="00DA16B4" w:rsidP="00DA16B4">
      <w:r w:rsidRPr="004F4B30">
        <w:t>Warzywa i owoce powinny być zdrowe, świeże, bez pleśni, bez uszkodzeń, całe,  wolne od szkodników oraz uszkodzeń spowodowanych przez szkodniki, wolne od jakichkolwiek obcych zapachów lub smaków, odpowiednio dojrzałe, oznakowane krajem pochodzenia. </w:t>
      </w:r>
    </w:p>
    <w:p w14:paraId="2A8EEE28" w14:textId="77777777" w:rsidR="00DA16B4" w:rsidRPr="004F4B30" w:rsidRDefault="00DA16B4" w:rsidP="00DA16B4">
      <w:pPr>
        <w:rPr>
          <w:b/>
        </w:rPr>
      </w:pPr>
      <w:r w:rsidRPr="004F4B30">
        <w:t>Ziemniaki odmiany jadalne, kształtne, dojrzałe, sortowane, bez uszkodzeń mechanicznych i zmian biologicznych, pozbawione odrostów, odmiana jednorodna przy każdorazowej dostawie .Ziemniaki młode – całe ,bez ran powstałych podczas zbioru , jędrne bez objawów zwiędnięcia bez szkodników i śladów po szkodnikach, odpowiednio dojrzałe, oczyszczone.</w:t>
      </w:r>
    </w:p>
    <w:p w14:paraId="48533E56" w14:textId="77777777" w:rsidR="00DA16B4" w:rsidRPr="004F4B30" w:rsidRDefault="00DA16B4" w:rsidP="00DA16B4">
      <w:pPr>
        <w:rPr>
          <w:b/>
          <w:bCs/>
        </w:rPr>
      </w:pPr>
    </w:p>
    <w:tbl>
      <w:tblPr>
        <w:tblW w:w="11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1778"/>
        <w:gridCol w:w="709"/>
        <w:gridCol w:w="1134"/>
        <w:gridCol w:w="992"/>
        <w:gridCol w:w="992"/>
        <w:gridCol w:w="993"/>
        <w:gridCol w:w="708"/>
        <w:gridCol w:w="993"/>
        <w:gridCol w:w="1263"/>
        <w:gridCol w:w="1418"/>
      </w:tblGrid>
      <w:tr w:rsidR="00DA16B4" w:rsidRPr="006B41BC" w14:paraId="5CDC7A83" w14:textId="77777777" w:rsidTr="009A4F70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B3FDC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DB3DD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F011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B7A4C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Jedn.</w:t>
            </w:r>
          </w:p>
          <w:p w14:paraId="5E1F58F9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53E77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EA8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EE1D96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Podatek</w:t>
            </w:r>
          </w:p>
          <w:p w14:paraId="47F1D311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B0945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6A98" w14:textId="77777777" w:rsidR="00DA16B4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58090A7B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F28A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DA16B4" w:rsidRPr="006B41BC" w14:paraId="161D3540" w14:textId="77777777" w:rsidTr="009A4F70">
        <w:trPr>
          <w:jc w:val="center"/>
        </w:trPr>
        <w:tc>
          <w:tcPr>
            <w:tcW w:w="6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4E077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3E5CA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31E78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B41BC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4C241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059D" w14:textId="77777777" w:rsidR="00DA16B4" w:rsidRPr="006B41BC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16B4" w:rsidRPr="006B41BC" w14:paraId="0CBE803B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8A39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3B2D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Arbuz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04E4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6C1E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A37F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14E7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C790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D0D0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20C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A5ED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FF9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2EEE88DA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9FD6D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BF59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Banan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9AE8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82CA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5FFC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31BF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7B7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DA9A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1E1A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9AA4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B9B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453A30A7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4ED0A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643F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Brzoskwinia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94DF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E4C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20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025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7E2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D662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46F1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66A1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00E8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016FA927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47D0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4EBE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Cytryny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0AC1A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3069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1C00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0A43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8732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74AB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C96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DCD6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103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174C453A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8FAFC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169C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Dynia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C36FD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64EF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2F7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46E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878E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3973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D6D5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8008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88F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1F8879BC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88A73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4497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Gruszka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729B4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4FE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51F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E82A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76DC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A663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FFFC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4EC9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5D4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6FA07727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2EE53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DB58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Jabłka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D8D70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EE89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E8F2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7776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CA44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126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DBE0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F277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112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5B802FF3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814A4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CD2F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Kapusta pekińska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6EDA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907C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C0F6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699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6B68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4D3C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E1DE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D731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438B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6A594838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5FF5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A1C4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Kapusta biała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CE88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1571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7C5E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F3A7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3502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7EA3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0902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7EC8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039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4E6E1943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4704B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4F94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Kapusta młoda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C521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61DC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A0C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4AB1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45F3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5438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C72A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6432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557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4428CE7F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C0790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B128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Kalafior świeży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3932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0F02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A99E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E467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565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4508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112D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DBCB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DB22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7E256B5F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6C4DC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B2D4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Kiwi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43B78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3C61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39F0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73C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E8F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81F9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02E0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3BF4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CF73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066AC5A1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0CA6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474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Koper świeży –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A3065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792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F611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CE23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EFB3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953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2A7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AE0E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2D2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2B338A1C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C5527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A4B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Mandarynki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9E6E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11A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09A7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3AC6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A33C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27E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4446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1C0F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4CCD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2AD94722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60F83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E0F6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Nektaryna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18AC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6D70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316D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0B31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24F0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37D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A4C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32B9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675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3F7BD96F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AB000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EE93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Ogórek świeży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678B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D19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03D8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5B83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9E59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974C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19C2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F93D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7E15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7A4FA835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15E94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612C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Pieczarka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B534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6B5B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60F0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BB92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A70F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DB51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8EDA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1DF4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FAF2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7EE6D8BB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042B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DCD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Pietruszka zielona-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DB0D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623A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2F86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E0A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B509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ED75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160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47E5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456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5EA3E3A0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58D58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5C4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Pomarańcze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D24F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0571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A307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935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BFE9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2123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8B8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5E74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666D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7131C28A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60B1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51E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Papryka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4B81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  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7853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EDC5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88A8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7B72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875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81B8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4157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7EB1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13ECAAF1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12065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8AB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Pomidory świeże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9BDD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569A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3F9F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A97E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8B2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22CC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38D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E523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29A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1294CF2D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691E6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272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Truskawka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2F41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ABFA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6D3A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204F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5F93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55E6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3AFE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0B90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7B05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0B398993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B574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A279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Sałata zielona</w:t>
            </w:r>
          </w:p>
          <w:p w14:paraId="5B3E914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7D8B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 xml:space="preserve">   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287E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  <w:p w14:paraId="32C3859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332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EC4A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ABC3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693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65DB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7234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1522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2528D51D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72FE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B42A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Szczypior 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8EC5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A01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E88E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A06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13AC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9AAD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777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39C2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B32C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41E6C41D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48FEE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2617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Buraki ćwikłowe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31C4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B32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58D1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DF3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E58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9D1D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294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24C6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AB2B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4D6D0E5C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57C3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9BBC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Cebula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5259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23E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2761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A452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A98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57B4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71C3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290D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B9C0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720D6C85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AF38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AE25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Czosnek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A0C2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36B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0C81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9666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9AEB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1938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4859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5E7D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0CB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27392E19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1252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8BC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Fasola strączkowe „Jaś”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E859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8C6B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CC1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1935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ECD5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8872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5C95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B121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0AD6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2A7CB505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A3B37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E876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Marchew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8DF6E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C0E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26F5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5991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F14A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D3F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9720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7ECE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73D0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5210CA20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9503E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22A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Pietruszka korzeń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E743F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B4D9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1B94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EC25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AD9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D3F9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47F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CD2E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4F7B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05328623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71DF1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48B1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Por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495B8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55C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EAA8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1AA2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A811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691F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B90D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F901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6DCD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367A717F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AD60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8411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Rzodkiewka 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5AA6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7214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4CEA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7B98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61F8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6411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AF9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76F1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E0F3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3EF2C1D0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0D7AD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EC6B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Winogrono białe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5A1D2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DC76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85B0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828D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0EA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DAD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2D48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00CE5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B7C7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04EEC011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2793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F22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Seler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B2533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149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65A8C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C775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0D3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6AAD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47B87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3D53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688E6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70A91BDF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FDDA" w14:textId="77777777" w:rsidR="00DA16B4" w:rsidRPr="006B41BC" w:rsidRDefault="00DA16B4" w:rsidP="009A4F70">
            <w:pPr>
              <w:numPr>
                <w:ilvl w:val="0"/>
                <w:numId w:val="27"/>
              </w:num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97E7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Ziemniaki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4A49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4000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C2CF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  <w:r w:rsidRPr="006B41BC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7062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500D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ABD8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78F4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E94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A25C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532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6B41BC" w14:paraId="34F66A7B" w14:textId="77777777" w:rsidTr="009A4F70">
        <w:trPr>
          <w:jc w:val="center"/>
        </w:trPr>
        <w:tc>
          <w:tcPr>
            <w:tcW w:w="26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9F2623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                RAZEM: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E86C463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9160</w:t>
            </w:r>
            <w:r w:rsidRPr="006B41BC">
              <w:rPr>
                <w:b/>
                <w:sz w:val="16"/>
                <w:szCs w:val="16"/>
              </w:rPr>
              <w:t xml:space="preserve">        610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328E23C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 xml:space="preserve">       Kg</w:t>
            </w:r>
          </w:p>
          <w:p w14:paraId="727BCA39" w14:textId="77777777" w:rsidR="00DA16B4" w:rsidRPr="006B41BC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6B41BC"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209CFEA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D7A0A5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14:paraId="6DEC8120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14:paraId="2522A5AF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AE432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11FCB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D691E" w14:textId="77777777" w:rsidR="00DA16B4" w:rsidRPr="006B41BC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6C5FCE91" w14:textId="77777777" w:rsidR="00DA16B4" w:rsidRPr="006B41BC" w:rsidRDefault="00DA16B4" w:rsidP="00DA16B4">
      <w:pPr>
        <w:spacing w:after="0"/>
        <w:rPr>
          <w:b/>
          <w:bCs/>
          <w:sz w:val="16"/>
          <w:szCs w:val="16"/>
        </w:rPr>
      </w:pPr>
    </w:p>
    <w:p w14:paraId="3284815E" w14:textId="77777777" w:rsidR="00DA16B4" w:rsidRPr="006B41BC" w:rsidRDefault="00DA16B4" w:rsidP="00DA16B4">
      <w:pPr>
        <w:spacing w:after="0"/>
        <w:jc w:val="right"/>
        <w:rPr>
          <w:b/>
          <w:bCs/>
          <w:i/>
          <w:sz w:val="16"/>
          <w:szCs w:val="16"/>
        </w:rPr>
      </w:pPr>
      <w:r w:rsidRPr="006B41BC">
        <w:rPr>
          <w:b/>
          <w:bCs/>
          <w:i/>
          <w:sz w:val="16"/>
          <w:szCs w:val="16"/>
        </w:rPr>
        <w:t>Podpis oferenta</w:t>
      </w:r>
    </w:p>
    <w:p w14:paraId="2063D42F" w14:textId="77777777" w:rsidR="00DA16B4" w:rsidRPr="006B41BC" w:rsidRDefault="00DA16B4" w:rsidP="00DA16B4">
      <w:pPr>
        <w:spacing w:after="0"/>
        <w:jc w:val="right"/>
        <w:rPr>
          <w:b/>
          <w:bCs/>
          <w:i/>
          <w:sz w:val="16"/>
          <w:szCs w:val="16"/>
        </w:rPr>
      </w:pPr>
    </w:p>
    <w:p w14:paraId="30CFCB2B" w14:textId="77777777" w:rsidR="00DA16B4" w:rsidRPr="004F4B30" w:rsidRDefault="00DA16B4" w:rsidP="00DA16B4">
      <w:pPr>
        <w:jc w:val="right"/>
        <w:rPr>
          <w:b/>
          <w:bCs/>
          <w:i/>
        </w:rPr>
      </w:pPr>
      <w:r w:rsidRPr="004F4B30">
        <w:rPr>
          <w:b/>
          <w:bCs/>
          <w:i/>
        </w:rPr>
        <w:t>…………………….</w:t>
      </w:r>
    </w:p>
    <w:p w14:paraId="2EB1FE06" w14:textId="77777777" w:rsidR="00DA16B4" w:rsidRPr="004F4B30" w:rsidRDefault="00DA16B4" w:rsidP="00DA16B4">
      <w:pPr>
        <w:rPr>
          <w:b/>
          <w:bCs/>
          <w:i/>
        </w:rPr>
      </w:pPr>
    </w:p>
    <w:p w14:paraId="7D6AF801" w14:textId="77777777" w:rsidR="00DA16B4" w:rsidRPr="004F4B30" w:rsidRDefault="00DA16B4" w:rsidP="00DA16B4">
      <w:pPr>
        <w:rPr>
          <w:b/>
          <w:bCs/>
          <w:i/>
        </w:rPr>
      </w:pPr>
    </w:p>
    <w:p w14:paraId="0BB937AD" w14:textId="77777777" w:rsidR="00DA16B4" w:rsidRPr="004F4B30" w:rsidRDefault="00DA16B4" w:rsidP="00DA16B4">
      <w:pPr>
        <w:rPr>
          <w:b/>
          <w:bCs/>
          <w:i/>
        </w:rPr>
      </w:pPr>
    </w:p>
    <w:p w14:paraId="5B999E52" w14:textId="77777777" w:rsidR="00DA16B4" w:rsidRPr="004F4B30" w:rsidRDefault="00DA16B4" w:rsidP="00DA16B4">
      <w:pPr>
        <w:rPr>
          <w:b/>
          <w:bCs/>
          <w:i/>
        </w:rPr>
      </w:pPr>
    </w:p>
    <w:p w14:paraId="2F5B8BA7" w14:textId="77777777" w:rsidR="00DA16B4" w:rsidRPr="004F4B30" w:rsidRDefault="00DA16B4" w:rsidP="00DA16B4">
      <w:pPr>
        <w:rPr>
          <w:b/>
          <w:bCs/>
          <w:i/>
        </w:rPr>
      </w:pPr>
    </w:p>
    <w:p w14:paraId="660953AB" w14:textId="77777777" w:rsidR="00DA16B4" w:rsidRPr="004F4B30" w:rsidRDefault="00DA16B4" w:rsidP="00DA16B4">
      <w:pPr>
        <w:rPr>
          <w:b/>
          <w:bCs/>
          <w:i/>
        </w:rPr>
      </w:pPr>
    </w:p>
    <w:p w14:paraId="0EDBA456" w14:textId="77777777" w:rsidR="00DA16B4" w:rsidRPr="004F4B30" w:rsidRDefault="00DA16B4" w:rsidP="00DA16B4">
      <w:pPr>
        <w:rPr>
          <w:b/>
          <w:bCs/>
          <w:i/>
        </w:rPr>
      </w:pPr>
    </w:p>
    <w:p w14:paraId="1B3C2939" w14:textId="77777777" w:rsidR="00DA16B4" w:rsidRPr="004F4B30" w:rsidRDefault="00DA16B4" w:rsidP="00DA16B4">
      <w:pPr>
        <w:rPr>
          <w:b/>
          <w:bCs/>
          <w:i/>
        </w:rPr>
      </w:pPr>
    </w:p>
    <w:p w14:paraId="6E06291A" w14:textId="77777777" w:rsidR="00DA16B4" w:rsidRPr="004F4B30" w:rsidRDefault="00DA16B4" w:rsidP="00DA16B4">
      <w:pPr>
        <w:rPr>
          <w:b/>
          <w:bCs/>
          <w:i/>
        </w:rPr>
      </w:pPr>
    </w:p>
    <w:p w14:paraId="7D63A987" w14:textId="77777777" w:rsidR="00DA16B4" w:rsidRDefault="00DA16B4" w:rsidP="00DA16B4">
      <w:pPr>
        <w:rPr>
          <w:b/>
          <w:bCs/>
          <w:i/>
        </w:rPr>
      </w:pPr>
    </w:p>
    <w:p w14:paraId="736B8D36" w14:textId="77777777" w:rsidR="00DA16B4" w:rsidRDefault="00DA16B4" w:rsidP="00DA16B4">
      <w:pPr>
        <w:rPr>
          <w:b/>
          <w:bCs/>
          <w:i/>
        </w:rPr>
      </w:pPr>
    </w:p>
    <w:p w14:paraId="0015437D" w14:textId="77777777" w:rsidR="00DA16B4" w:rsidRDefault="00DA16B4" w:rsidP="00DA16B4">
      <w:pPr>
        <w:rPr>
          <w:b/>
          <w:bCs/>
          <w:i/>
        </w:rPr>
      </w:pPr>
    </w:p>
    <w:p w14:paraId="4ACAB10E" w14:textId="77777777" w:rsidR="00DA16B4" w:rsidRDefault="00DA16B4" w:rsidP="00DA16B4">
      <w:pPr>
        <w:rPr>
          <w:b/>
          <w:bCs/>
          <w:i/>
        </w:rPr>
      </w:pPr>
    </w:p>
    <w:p w14:paraId="5CF74B17" w14:textId="77777777" w:rsidR="00DA16B4" w:rsidRDefault="00DA16B4" w:rsidP="00DA16B4">
      <w:pPr>
        <w:rPr>
          <w:b/>
          <w:bCs/>
          <w:i/>
        </w:rPr>
      </w:pPr>
    </w:p>
    <w:p w14:paraId="16089324" w14:textId="77777777" w:rsidR="00DA16B4" w:rsidRDefault="00DA16B4" w:rsidP="00DA16B4">
      <w:pPr>
        <w:rPr>
          <w:b/>
          <w:bCs/>
          <w:i/>
        </w:rPr>
      </w:pPr>
    </w:p>
    <w:p w14:paraId="62018120" w14:textId="77777777" w:rsidR="00DA16B4" w:rsidRDefault="00DA16B4" w:rsidP="00DA16B4">
      <w:pPr>
        <w:rPr>
          <w:b/>
          <w:bCs/>
          <w:i/>
        </w:rPr>
      </w:pPr>
    </w:p>
    <w:p w14:paraId="6EC3998A" w14:textId="77777777" w:rsidR="00DA16B4" w:rsidRPr="004F4B30" w:rsidRDefault="00DA16B4" w:rsidP="00DA16B4">
      <w:pPr>
        <w:rPr>
          <w:b/>
          <w:bCs/>
          <w:i/>
        </w:rPr>
      </w:pPr>
    </w:p>
    <w:p w14:paraId="60E63911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lastRenderedPageBreak/>
        <w:t>Zadanie 7. Dostawa kiszonek -   920 kg</w:t>
      </w:r>
    </w:p>
    <w:p w14:paraId="7B283DC7" w14:textId="77777777" w:rsidR="00DA16B4" w:rsidRPr="004F4B30" w:rsidRDefault="00DA16B4" w:rsidP="00DA16B4">
      <w:r w:rsidRPr="004F4B30">
        <w:t>Kapusta kiszona oraz ogórki kiszone naturalnie, bez użycia octu.</w:t>
      </w:r>
    </w:p>
    <w:p w14:paraId="51D6FE1E" w14:textId="77777777" w:rsidR="00DA16B4" w:rsidRPr="004F4B30" w:rsidRDefault="00DA16B4" w:rsidP="00DA16B4"/>
    <w:p w14:paraId="3FDFA46F" w14:textId="77777777" w:rsidR="00DA16B4" w:rsidRPr="004F4B30" w:rsidRDefault="00DA16B4" w:rsidP="00DA16B4"/>
    <w:p w14:paraId="01B40082" w14:textId="77777777" w:rsidR="00DA16B4" w:rsidRPr="004F4B30" w:rsidRDefault="00DA16B4" w:rsidP="00DA16B4">
      <w:pPr>
        <w:rPr>
          <w:b/>
          <w:bCs/>
        </w:rPr>
      </w:pPr>
    </w:p>
    <w:tbl>
      <w:tblPr>
        <w:tblW w:w="11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1560"/>
        <w:gridCol w:w="851"/>
        <w:gridCol w:w="992"/>
        <w:gridCol w:w="851"/>
        <w:gridCol w:w="992"/>
        <w:gridCol w:w="867"/>
        <w:gridCol w:w="851"/>
        <w:gridCol w:w="851"/>
        <w:gridCol w:w="1145"/>
        <w:gridCol w:w="1145"/>
      </w:tblGrid>
      <w:tr w:rsidR="00DA16B4" w:rsidRPr="004F4B30" w14:paraId="164D5EC4" w14:textId="77777777" w:rsidTr="009A4F70">
        <w:trPr>
          <w:jc w:val="center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427F5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CCB4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2F91F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EB1D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Jedn.</w:t>
            </w:r>
          </w:p>
          <w:p w14:paraId="64B76AA2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C468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5B7C7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5819A5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Podatek</w:t>
            </w:r>
          </w:p>
          <w:p w14:paraId="2EDCAC4E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EC3F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2AC5" w14:textId="77777777" w:rsidR="00DA16B4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Wartość</w:t>
            </w:r>
          </w:p>
          <w:p w14:paraId="3C338109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A1C53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DA16B4" w:rsidRPr="004F4B30" w14:paraId="5297E160" w14:textId="77777777" w:rsidTr="009A4F70">
        <w:trPr>
          <w:jc w:val="center"/>
        </w:trPr>
        <w:tc>
          <w:tcPr>
            <w:tcW w:w="64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94B0A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07D32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FDAB3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608D4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D73F8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6F1D2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16B4" w:rsidRPr="004F4B30" w14:paraId="7BA92C43" w14:textId="77777777" w:rsidTr="009A4F70">
        <w:trPr>
          <w:jc w:val="center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02C8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D8381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Kapusta kiszona/ beczka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9AC553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0FCB5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B99D2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9070C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3792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09834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BFDA0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DAAD4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F80B3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16B4" w:rsidRPr="004F4B30" w14:paraId="378309A7" w14:textId="77777777" w:rsidTr="009A4F70">
        <w:trPr>
          <w:jc w:val="center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4135B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5E34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 xml:space="preserve">Ogórki </w:t>
            </w:r>
            <w:proofErr w:type="spellStart"/>
            <w:r w:rsidRPr="007B49CE">
              <w:rPr>
                <w:sz w:val="16"/>
                <w:szCs w:val="16"/>
              </w:rPr>
              <w:t>kiaszone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5CA0E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5AC5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80FAF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776E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87C0B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B9DF8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8031D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C6F6F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BF7EC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16B4" w:rsidRPr="004F4B30" w14:paraId="041B6106" w14:textId="77777777" w:rsidTr="009A4F70">
        <w:trPr>
          <w:jc w:val="center"/>
        </w:trPr>
        <w:tc>
          <w:tcPr>
            <w:tcW w:w="28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161B3E" w14:textId="77777777" w:rsidR="00DA16B4" w:rsidRPr="007B49CE" w:rsidRDefault="00DA16B4" w:rsidP="009A4F7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01FEF9E" w14:textId="77777777" w:rsidR="00DA16B4" w:rsidRPr="007B49CE" w:rsidRDefault="00DA16B4" w:rsidP="009A4F7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920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4384EED" w14:textId="77777777" w:rsidR="00DA16B4" w:rsidRPr="007B49CE" w:rsidRDefault="00DA16B4" w:rsidP="009A4F7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F389B5B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9ACFA47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C0A5853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3C85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27DA863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B15C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DF6A1" w14:textId="77777777" w:rsidR="00DA16B4" w:rsidRPr="007B49CE" w:rsidRDefault="00DA16B4" w:rsidP="009A4F70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2965D130" w14:textId="77777777" w:rsidR="00DA16B4" w:rsidRPr="004F4B30" w:rsidRDefault="00DA16B4" w:rsidP="00DA16B4">
      <w:pPr>
        <w:rPr>
          <w:b/>
        </w:rPr>
      </w:pPr>
    </w:p>
    <w:p w14:paraId="4216E625" w14:textId="77777777" w:rsidR="00DA16B4" w:rsidRPr="004F4B30" w:rsidRDefault="00DA16B4" w:rsidP="00DA16B4">
      <w:pPr>
        <w:jc w:val="right"/>
        <w:rPr>
          <w:b/>
          <w:i/>
        </w:rPr>
      </w:pPr>
      <w:r w:rsidRPr="004F4B30">
        <w:rPr>
          <w:b/>
          <w:i/>
        </w:rPr>
        <w:t>Podpis oferenta</w:t>
      </w:r>
    </w:p>
    <w:p w14:paraId="0387ECC4" w14:textId="77777777" w:rsidR="00DA16B4" w:rsidRPr="004F4B30" w:rsidRDefault="00DA16B4" w:rsidP="00DA16B4">
      <w:pPr>
        <w:jc w:val="right"/>
        <w:rPr>
          <w:i/>
        </w:rPr>
      </w:pPr>
      <w:r w:rsidRPr="004F4B30">
        <w:rPr>
          <w:i/>
        </w:rPr>
        <w:t>......................</w:t>
      </w:r>
    </w:p>
    <w:p w14:paraId="1092CE15" w14:textId="77777777" w:rsidR="00DA16B4" w:rsidRDefault="00DA16B4" w:rsidP="00DA16B4">
      <w:pPr>
        <w:rPr>
          <w:b/>
        </w:rPr>
      </w:pPr>
    </w:p>
    <w:p w14:paraId="6AF8BBEA" w14:textId="77777777" w:rsidR="00DA16B4" w:rsidRDefault="00DA16B4" w:rsidP="00DA16B4">
      <w:pPr>
        <w:rPr>
          <w:b/>
        </w:rPr>
      </w:pPr>
    </w:p>
    <w:p w14:paraId="634DFA5D" w14:textId="77777777" w:rsidR="00DA16B4" w:rsidRDefault="00DA16B4" w:rsidP="00DA16B4">
      <w:pPr>
        <w:rPr>
          <w:b/>
        </w:rPr>
      </w:pPr>
    </w:p>
    <w:p w14:paraId="418AB374" w14:textId="77777777" w:rsidR="00DA16B4" w:rsidRDefault="00DA16B4" w:rsidP="00DA16B4">
      <w:pPr>
        <w:rPr>
          <w:b/>
        </w:rPr>
      </w:pPr>
    </w:p>
    <w:p w14:paraId="011331AD" w14:textId="77777777" w:rsidR="00DA16B4" w:rsidRDefault="00DA16B4" w:rsidP="00DA16B4">
      <w:pPr>
        <w:rPr>
          <w:b/>
        </w:rPr>
      </w:pPr>
    </w:p>
    <w:p w14:paraId="586566BB" w14:textId="77777777" w:rsidR="00DA16B4" w:rsidRDefault="00DA16B4" w:rsidP="00DA16B4">
      <w:pPr>
        <w:rPr>
          <w:b/>
        </w:rPr>
      </w:pPr>
    </w:p>
    <w:p w14:paraId="4522E635" w14:textId="77777777" w:rsidR="00DA16B4" w:rsidRDefault="00DA16B4" w:rsidP="00DA16B4">
      <w:pPr>
        <w:rPr>
          <w:b/>
        </w:rPr>
      </w:pPr>
    </w:p>
    <w:p w14:paraId="66E64F20" w14:textId="77777777" w:rsidR="00DA16B4" w:rsidRDefault="00DA16B4" w:rsidP="00DA16B4">
      <w:pPr>
        <w:rPr>
          <w:b/>
        </w:rPr>
      </w:pPr>
    </w:p>
    <w:p w14:paraId="2C767098" w14:textId="77777777" w:rsidR="00DA16B4" w:rsidRDefault="00DA16B4" w:rsidP="00DA16B4">
      <w:pPr>
        <w:rPr>
          <w:b/>
        </w:rPr>
      </w:pPr>
    </w:p>
    <w:p w14:paraId="56CA3542" w14:textId="77777777" w:rsidR="00DA16B4" w:rsidRDefault="00DA16B4" w:rsidP="00DA16B4">
      <w:pPr>
        <w:rPr>
          <w:b/>
        </w:rPr>
      </w:pPr>
    </w:p>
    <w:p w14:paraId="266A0E1A" w14:textId="77777777" w:rsidR="00DA16B4" w:rsidRDefault="00DA16B4" w:rsidP="00DA16B4">
      <w:pPr>
        <w:rPr>
          <w:b/>
        </w:rPr>
      </w:pPr>
    </w:p>
    <w:p w14:paraId="4DABCF37" w14:textId="77777777" w:rsidR="00DA16B4" w:rsidRDefault="00DA16B4" w:rsidP="00DA16B4">
      <w:pPr>
        <w:rPr>
          <w:b/>
        </w:rPr>
      </w:pPr>
    </w:p>
    <w:p w14:paraId="53394DAA" w14:textId="77777777" w:rsidR="00DA16B4" w:rsidRDefault="00DA16B4" w:rsidP="00DA16B4">
      <w:pPr>
        <w:rPr>
          <w:b/>
        </w:rPr>
      </w:pPr>
    </w:p>
    <w:p w14:paraId="5865670C" w14:textId="77777777" w:rsidR="00DA16B4" w:rsidRDefault="00DA16B4" w:rsidP="00DA16B4">
      <w:pPr>
        <w:rPr>
          <w:b/>
        </w:rPr>
      </w:pPr>
    </w:p>
    <w:p w14:paraId="452F0D9A" w14:textId="77777777" w:rsidR="00DA16B4" w:rsidRDefault="00DA16B4" w:rsidP="00DA16B4">
      <w:pPr>
        <w:rPr>
          <w:b/>
        </w:rPr>
      </w:pPr>
    </w:p>
    <w:p w14:paraId="3929A968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lastRenderedPageBreak/>
        <w:t xml:space="preserve">Zadanie 8. Dostawa </w:t>
      </w:r>
      <w:r>
        <w:rPr>
          <w:b/>
        </w:rPr>
        <w:t>owoców i warzyw mrożonych –  230</w:t>
      </w:r>
      <w:r w:rsidRPr="004F4B30">
        <w:rPr>
          <w:b/>
        </w:rPr>
        <w:t xml:space="preserve"> kg</w:t>
      </w:r>
    </w:p>
    <w:p w14:paraId="0E54DA2B" w14:textId="77777777" w:rsidR="00DA16B4" w:rsidRPr="004F4B30" w:rsidRDefault="00DA16B4" w:rsidP="00DA16B4">
      <w:r w:rsidRPr="004F4B30">
        <w:t>Mrożonki owocowe , warzywne  jednolite odmianowo, w stanie dojrzałości konsumpcyjnej, czyste, sypkie, nie oblodzone, bez trwałych zlepieńców, bez uszkodzeń mechanicznych</w:t>
      </w:r>
    </w:p>
    <w:p w14:paraId="68425FDC" w14:textId="77777777" w:rsidR="00DA16B4" w:rsidRPr="004F4B30" w:rsidRDefault="00DA16B4" w:rsidP="00DA16B4">
      <w:r w:rsidRPr="004F4B30">
        <w:t>Opakowanie zewnętrzne  trwale i prawidłowo oznakowane w języku polskim, czyste, nie uszkodzone, temperatura surowca w momencie przyjęcia min - 18  C , brak oznak rozmrożenia, brak oznak i obecności pleśni, brak zanieczyszczeń.</w:t>
      </w:r>
      <w:r w:rsidRPr="004F4B30">
        <w:br/>
        <w:t>Warunki transportowe muszą być zgodne z zasadami GMP/GHP. Temperatura surowców (mierzona w produkcie)w momencie odbioru dostawy musi mieścić się w zakresie poniżej - 18 ° C, brak oznak rozmrożenia,</w:t>
      </w:r>
    </w:p>
    <w:p w14:paraId="55647C9F" w14:textId="77777777" w:rsidR="00DA16B4" w:rsidRPr="004F4B30" w:rsidRDefault="00DA16B4" w:rsidP="00DA16B4">
      <w:pPr>
        <w:rPr>
          <w:b/>
        </w:rPr>
      </w:pPr>
      <w:r w:rsidRPr="004F4B30">
        <w:t>Każde opakowanie z wyrobami mrożonymi powinno zawierać nazwę i adres producenta, datę produkcji, datę przydatności do spożycia, warunki przechowywania, skład.</w:t>
      </w:r>
    </w:p>
    <w:tbl>
      <w:tblPr>
        <w:tblW w:w="11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637"/>
        <w:gridCol w:w="709"/>
        <w:gridCol w:w="519"/>
        <w:gridCol w:w="850"/>
        <w:gridCol w:w="851"/>
        <w:gridCol w:w="672"/>
        <w:gridCol w:w="36"/>
        <w:gridCol w:w="956"/>
        <w:gridCol w:w="37"/>
        <w:gridCol w:w="955"/>
        <w:gridCol w:w="1134"/>
        <w:gridCol w:w="1808"/>
      </w:tblGrid>
      <w:tr w:rsidR="00DA16B4" w:rsidRPr="007B49CE" w14:paraId="60368486" w14:textId="77777777" w:rsidTr="009A4F70">
        <w:trPr>
          <w:jc w:val="center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DC9B7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1ED0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AE748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78734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Jedn.</w:t>
            </w:r>
          </w:p>
          <w:p w14:paraId="2D8AABC3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1176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6A97E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812781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Podatek</w:t>
            </w:r>
          </w:p>
          <w:p w14:paraId="18D56CD0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1F3C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71911" w14:textId="77777777" w:rsidR="00DA16B4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Wartość</w:t>
            </w:r>
          </w:p>
          <w:p w14:paraId="0559539B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1E26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DA16B4" w:rsidRPr="007B49CE" w14:paraId="7CA05847" w14:textId="77777777" w:rsidTr="009A4F70">
        <w:trPr>
          <w:jc w:val="center"/>
        </w:trPr>
        <w:tc>
          <w:tcPr>
            <w:tcW w:w="62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6F806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D4E0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44EEB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B49CE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7A65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8332E" w14:textId="77777777" w:rsidR="00DA16B4" w:rsidRPr="007B49CE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16B4" w:rsidRPr="007B49CE" w14:paraId="2000B167" w14:textId="77777777" w:rsidTr="009A4F70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7A390" w14:textId="77777777" w:rsidR="00DA16B4" w:rsidRPr="007E323B" w:rsidRDefault="00DA16B4" w:rsidP="009A4F7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1.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AAA3F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Brokuły mrożone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2120C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B2410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33B27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109A1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43C0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E38F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0B160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19433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710D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7B49CE" w14:paraId="0C7041D7" w14:textId="77777777" w:rsidTr="009A4F70">
        <w:trPr>
          <w:trHeight w:val="378"/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2804D" w14:textId="77777777" w:rsidR="00DA16B4" w:rsidRPr="007E323B" w:rsidRDefault="00DA16B4" w:rsidP="009A4F7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2.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0F98A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Brukselka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20EBB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BEF7B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0976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AF486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36782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D438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85B0F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A2BCF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F8A7A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7B49CE" w14:paraId="4D41B944" w14:textId="77777777" w:rsidTr="009A4F70">
        <w:trPr>
          <w:trHeight w:val="743"/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8E93" w14:textId="77777777" w:rsidR="00DA16B4" w:rsidRPr="007E323B" w:rsidRDefault="00DA16B4" w:rsidP="009A4F7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7E323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8374" w14:textId="77777777" w:rsidR="00DA16B4" w:rsidRPr="007B49CE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Fasolka szparagowa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BE21D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E5EBC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510DD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4BB76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87B28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667A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31F5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26377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E8F72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7B49CE" w14:paraId="3ECA1E31" w14:textId="77777777" w:rsidTr="009A4F70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5006" w14:textId="77777777" w:rsidR="00DA16B4" w:rsidRPr="007E323B" w:rsidRDefault="00DA16B4" w:rsidP="009A4F7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7E32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3ECB8" w14:textId="77777777" w:rsidR="00DA16B4" w:rsidRPr="007B49CE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>Kalafior mrożony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BD101B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40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BDAB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C0524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FC83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CFD8A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769B5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EFEAC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CF5FC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94CB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7B49CE" w14:paraId="003C199E" w14:textId="77777777" w:rsidTr="009A4F70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50D99" w14:textId="77777777" w:rsidR="00DA16B4" w:rsidRPr="007E323B" w:rsidRDefault="00DA16B4" w:rsidP="009A4F7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9194" w14:textId="77777777" w:rsidR="00DA16B4" w:rsidRPr="007B49CE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 z groszkiem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8C34A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8D6A2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EDC25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0425F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F0290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2362B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B9A8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3380C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A1248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7B49CE" w14:paraId="0DE998D2" w14:textId="77777777" w:rsidTr="009A4F70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F847D" w14:textId="77777777" w:rsidR="00DA16B4" w:rsidRPr="007E323B" w:rsidRDefault="00DA16B4" w:rsidP="009A4F7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6.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6AD5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Mieszanka kompotowa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6130D1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60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A87B0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4228A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DB311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B7015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DED3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C0E9A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934DD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DD322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7B49CE" w14:paraId="0E91C2E7" w14:textId="77777777" w:rsidTr="009A4F70">
        <w:trPr>
          <w:jc w:val="center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85F1E" w14:textId="77777777" w:rsidR="00DA16B4" w:rsidRPr="007E323B" w:rsidRDefault="00DA16B4" w:rsidP="009A4F70">
            <w:pPr>
              <w:pStyle w:val="Akapitzlist"/>
              <w:numPr>
                <w:ilvl w:val="0"/>
                <w:numId w:val="3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5EFE4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Szpinak rozdrobniony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50F08C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E1DC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D74D5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80D43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17CD0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F740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3B39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3E5FB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A93B7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7B49CE" w14:paraId="2C4D5952" w14:textId="77777777" w:rsidTr="009A4F70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EECF4B" w14:textId="77777777" w:rsidR="00DA16B4" w:rsidRPr="007B49CE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7B49CE">
              <w:rPr>
                <w:sz w:val="16"/>
                <w:szCs w:val="16"/>
              </w:rPr>
              <w:t xml:space="preserve">  </w:t>
            </w:r>
            <w:r w:rsidRPr="007B49CE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C932CA3" w14:textId="77777777" w:rsidR="00DA16B4" w:rsidRPr="007B49CE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230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14:paraId="4524527D" w14:textId="77777777" w:rsidR="00DA16B4" w:rsidRPr="007B49CE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7B49CE">
              <w:rPr>
                <w:b/>
                <w:sz w:val="16"/>
                <w:szCs w:val="16"/>
              </w:rPr>
              <w:t xml:space="preserve">       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D7D671E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EE9BE57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183804A5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16FD4B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FE76F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E6836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C61E" w14:textId="77777777" w:rsidR="00DA16B4" w:rsidRPr="007B49CE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E687243" w14:textId="77777777" w:rsidR="00DA16B4" w:rsidRPr="007B49CE" w:rsidRDefault="00DA16B4" w:rsidP="00DA16B4">
      <w:pPr>
        <w:spacing w:after="0"/>
        <w:rPr>
          <w:b/>
          <w:sz w:val="16"/>
          <w:szCs w:val="16"/>
        </w:rPr>
      </w:pPr>
    </w:p>
    <w:p w14:paraId="77F43526" w14:textId="77777777" w:rsidR="00DA16B4" w:rsidRDefault="00DA16B4" w:rsidP="00DA16B4">
      <w:pPr>
        <w:spacing w:after="0"/>
        <w:jc w:val="right"/>
        <w:rPr>
          <w:b/>
          <w:i/>
          <w:sz w:val="16"/>
          <w:szCs w:val="16"/>
        </w:rPr>
      </w:pPr>
    </w:p>
    <w:p w14:paraId="6EA7F793" w14:textId="77777777" w:rsidR="00DA16B4" w:rsidRDefault="00DA16B4" w:rsidP="00DA16B4">
      <w:pPr>
        <w:spacing w:after="0"/>
        <w:jc w:val="right"/>
        <w:rPr>
          <w:b/>
          <w:i/>
          <w:sz w:val="16"/>
          <w:szCs w:val="16"/>
        </w:rPr>
      </w:pPr>
    </w:p>
    <w:p w14:paraId="3CD1BD83" w14:textId="77777777" w:rsidR="00DA16B4" w:rsidRDefault="00DA16B4" w:rsidP="00DA16B4">
      <w:pPr>
        <w:spacing w:after="0"/>
        <w:jc w:val="right"/>
        <w:rPr>
          <w:b/>
          <w:i/>
          <w:sz w:val="16"/>
          <w:szCs w:val="16"/>
        </w:rPr>
      </w:pPr>
      <w:r w:rsidRPr="007B49CE">
        <w:rPr>
          <w:b/>
          <w:i/>
          <w:sz w:val="16"/>
          <w:szCs w:val="16"/>
        </w:rPr>
        <w:t>Podpis oferenta</w:t>
      </w:r>
    </w:p>
    <w:p w14:paraId="55600ED9" w14:textId="77777777" w:rsidR="00DA16B4" w:rsidRDefault="00DA16B4" w:rsidP="00DA16B4">
      <w:pPr>
        <w:spacing w:after="0"/>
        <w:jc w:val="right"/>
        <w:rPr>
          <w:b/>
          <w:i/>
          <w:sz w:val="16"/>
          <w:szCs w:val="16"/>
        </w:rPr>
      </w:pPr>
    </w:p>
    <w:p w14:paraId="612686E0" w14:textId="77777777" w:rsidR="00DA16B4" w:rsidRPr="007B49CE" w:rsidRDefault="00DA16B4" w:rsidP="00DA16B4">
      <w:pPr>
        <w:spacing w:after="0"/>
        <w:jc w:val="right"/>
        <w:rPr>
          <w:b/>
          <w:i/>
          <w:sz w:val="16"/>
          <w:szCs w:val="16"/>
        </w:rPr>
      </w:pPr>
    </w:p>
    <w:p w14:paraId="1E113CBC" w14:textId="77777777" w:rsidR="00DA16B4" w:rsidRPr="007B49CE" w:rsidRDefault="00DA16B4" w:rsidP="00DA16B4">
      <w:pPr>
        <w:spacing w:after="0"/>
        <w:jc w:val="right"/>
        <w:rPr>
          <w:i/>
          <w:sz w:val="16"/>
          <w:szCs w:val="16"/>
        </w:rPr>
      </w:pPr>
      <w:r w:rsidRPr="007B49CE">
        <w:rPr>
          <w:i/>
          <w:sz w:val="16"/>
          <w:szCs w:val="16"/>
        </w:rPr>
        <w:t>......................</w:t>
      </w:r>
    </w:p>
    <w:p w14:paraId="1653A75B" w14:textId="77777777" w:rsidR="00DA16B4" w:rsidRPr="007B49CE" w:rsidRDefault="00DA16B4" w:rsidP="00DA16B4">
      <w:pPr>
        <w:spacing w:after="0"/>
        <w:jc w:val="right"/>
        <w:rPr>
          <w:b/>
          <w:sz w:val="16"/>
          <w:szCs w:val="16"/>
        </w:rPr>
      </w:pPr>
    </w:p>
    <w:p w14:paraId="2248043C" w14:textId="77777777" w:rsidR="00DA16B4" w:rsidRPr="007B49CE" w:rsidRDefault="00DA16B4" w:rsidP="00DA16B4">
      <w:pPr>
        <w:spacing w:after="0"/>
        <w:rPr>
          <w:b/>
          <w:sz w:val="16"/>
          <w:szCs w:val="16"/>
        </w:rPr>
      </w:pPr>
    </w:p>
    <w:p w14:paraId="3FD731C9" w14:textId="77777777" w:rsidR="00DA16B4" w:rsidRPr="004F4B30" w:rsidRDefault="00DA16B4" w:rsidP="00DA16B4">
      <w:pPr>
        <w:rPr>
          <w:b/>
        </w:rPr>
      </w:pPr>
    </w:p>
    <w:p w14:paraId="3D9DCA81" w14:textId="77777777" w:rsidR="00DA16B4" w:rsidRPr="004F4B30" w:rsidRDefault="00DA16B4" w:rsidP="00DA16B4">
      <w:pPr>
        <w:rPr>
          <w:b/>
        </w:rPr>
      </w:pPr>
    </w:p>
    <w:p w14:paraId="696E9293" w14:textId="77777777" w:rsidR="00DA16B4" w:rsidRPr="004F4B30" w:rsidRDefault="00DA16B4" w:rsidP="00DA16B4">
      <w:pPr>
        <w:rPr>
          <w:b/>
        </w:rPr>
      </w:pPr>
    </w:p>
    <w:p w14:paraId="51F9F7D4" w14:textId="77777777" w:rsidR="00DA16B4" w:rsidRPr="004F4B30" w:rsidRDefault="00DA16B4" w:rsidP="00DA16B4">
      <w:pPr>
        <w:rPr>
          <w:b/>
        </w:rPr>
      </w:pPr>
    </w:p>
    <w:p w14:paraId="7DA56577" w14:textId="77777777" w:rsidR="00DA16B4" w:rsidRPr="004F4B30" w:rsidRDefault="00DA16B4" w:rsidP="00DA16B4">
      <w:pPr>
        <w:rPr>
          <w:b/>
        </w:rPr>
      </w:pPr>
    </w:p>
    <w:p w14:paraId="4D32842F" w14:textId="77777777" w:rsidR="00DA16B4" w:rsidRPr="004F4B30" w:rsidRDefault="00DA16B4" w:rsidP="00DA16B4">
      <w:pPr>
        <w:rPr>
          <w:b/>
        </w:rPr>
      </w:pPr>
    </w:p>
    <w:p w14:paraId="2605E5F4" w14:textId="77777777" w:rsidR="00DA16B4" w:rsidRPr="004F4B30" w:rsidRDefault="00DA16B4" w:rsidP="00DA16B4">
      <w:pPr>
        <w:rPr>
          <w:b/>
        </w:rPr>
      </w:pPr>
      <w:r w:rsidRPr="004F4B30">
        <w:rPr>
          <w:b/>
        </w:rPr>
        <w:lastRenderedPageBreak/>
        <w:t>Zadanie 9. Dostawa naturalnych suszonych warzyw i owoców –  2080 szt.</w:t>
      </w:r>
    </w:p>
    <w:p w14:paraId="4B53842D" w14:textId="77777777" w:rsidR="00DA16B4" w:rsidRPr="004F4B30" w:rsidRDefault="00DA16B4" w:rsidP="00DA16B4">
      <w:r w:rsidRPr="004F4B30">
        <w:t>Oferowane artykuły powinny charakteryzować się wysoką jakością, suche, bez uszkodzeń i powinny posiadać termin przydatności do spożycia maksymalny dla danego produktu.</w:t>
      </w:r>
      <w:r w:rsidRPr="004F4B30">
        <w:br/>
        <w:t>Muszą być dostarczane w opakowaniach detalicznych.</w:t>
      </w:r>
      <w:r w:rsidRPr="004F4B30">
        <w:br/>
        <w:t xml:space="preserve">Każde opakowanie powinno zawierać nazwę i adres producenta, nazwa surowca, skład wartości odżywczych, datę produkcji, datę przydatności do spożycia, </w:t>
      </w:r>
    </w:p>
    <w:p w14:paraId="5E029793" w14:textId="77777777" w:rsidR="00DA16B4" w:rsidRPr="004F4B30" w:rsidRDefault="00DA16B4" w:rsidP="00DA16B4">
      <w:pPr>
        <w:rPr>
          <w:b/>
        </w:rPr>
      </w:pPr>
      <w:r w:rsidRPr="004F4B30">
        <w:t>Opakowania artykułów muszą być odpowiednio oznakowane, czyste, bez oznak zawilgocenia, zapleśnienia, obecności szkodników, całe i szczelne.</w:t>
      </w:r>
      <w:r w:rsidRPr="004F4B30">
        <w:br/>
        <w:t xml:space="preserve"> Smak i zapach oferowanych produktów powinien być charakterystyczny dla danego artykułu bez obcych posmaków czy zapachów.</w:t>
      </w:r>
      <w:r w:rsidRPr="004F4B30">
        <w:br/>
      </w:r>
    </w:p>
    <w:tbl>
      <w:tblPr>
        <w:tblW w:w="118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34"/>
        <w:gridCol w:w="1137"/>
        <w:gridCol w:w="712"/>
        <w:gridCol w:w="854"/>
        <w:gridCol w:w="1134"/>
        <w:gridCol w:w="1014"/>
        <w:gridCol w:w="814"/>
      </w:tblGrid>
      <w:tr w:rsidR="00DA16B4" w:rsidRPr="004F4B30" w14:paraId="1F969F59" w14:textId="77777777" w:rsidTr="009A4F70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DCB74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EDF2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F175B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FF1F8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Jedn.</w:t>
            </w:r>
          </w:p>
          <w:p w14:paraId="3A02B739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BD090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CE966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52B3AB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Podatek</w:t>
            </w:r>
          </w:p>
          <w:p w14:paraId="43C350C8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EE232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Cena jedn.     Brutto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7453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37E06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DA16B4" w:rsidRPr="004F4B30" w14:paraId="63158FE3" w14:textId="77777777" w:rsidTr="009A4F70">
        <w:trPr>
          <w:jc w:val="center"/>
        </w:trPr>
        <w:tc>
          <w:tcPr>
            <w:tcW w:w="7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BD3D9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26B6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91021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7E323B">
              <w:rPr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66C6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FC141" w14:textId="77777777" w:rsidR="00DA16B4" w:rsidRPr="007E323B" w:rsidRDefault="00DA16B4" w:rsidP="009A4F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16B4" w:rsidRPr="004F4B30" w14:paraId="3403906C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D6EC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1.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054F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jabłka /18g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77EEB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CC155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1AA0E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59C34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62472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11409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8952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2BF6A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6414A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531815A3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3F3A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2.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4C32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jabłka z cynamonem/ 18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2DCF84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336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EBB04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6DE9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34DE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B35D0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C4E7F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C211F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F8AEF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1E982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1475B4A3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0041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DA8FD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Kostka jabłka/12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B8B08D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352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9E55F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12050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7CBF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B8381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0B6B7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75EE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EF138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8CF4D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7BEA7F30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F87D7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4.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B068B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truskawki/10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6C842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352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D5A94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A800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1BF60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78245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53FA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7F88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8327D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5B416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0AC6EAF3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E546A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5.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949A4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jabłka o smaku banana/18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AAD80B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F212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9485F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4850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5232B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2F712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D4E32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DBA24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D915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09A26AEF" w14:textId="77777777" w:rsidTr="009A4F70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02A8C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6.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CEE2A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Plasterki ananasa/ 15g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A988A9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360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CBF92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0767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EB935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0855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09C2A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D7B1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67261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E94E1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  <w:tr w:rsidR="00DA16B4" w:rsidRPr="004F4B30" w14:paraId="29D1055E" w14:textId="77777777" w:rsidTr="009A4F70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ED1B95" w14:textId="77777777" w:rsidR="00DA16B4" w:rsidRPr="007E323B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7E323B">
              <w:rPr>
                <w:sz w:val="16"/>
                <w:szCs w:val="16"/>
              </w:rPr>
              <w:t xml:space="preserve">  </w:t>
            </w:r>
            <w:r w:rsidRPr="007E323B">
              <w:rPr>
                <w:b/>
                <w:sz w:val="16"/>
                <w:szCs w:val="16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147E4EB" w14:textId="77777777" w:rsidR="00DA16B4" w:rsidRPr="007E323B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7E323B">
              <w:rPr>
                <w:b/>
                <w:sz w:val="16"/>
                <w:szCs w:val="16"/>
              </w:rPr>
              <w:t>2080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14:paraId="7E25D147" w14:textId="77777777" w:rsidR="00DA16B4" w:rsidRPr="007E323B" w:rsidRDefault="00DA16B4" w:rsidP="009A4F70">
            <w:pPr>
              <w:spacing w:after="0"/>
              <w:rPr>
                <w:b/>
                <w:sz w:val="16"/>
                <w:szCs w:val="16"/>
              </w:rPr>
            </w:pPr>
            <w:r w:rsidRPr="007E323B">
              <w:rPr>
                <w:b/>
                <w:sz w:val="16"/>
                <w:szCs w:val="16"/>
              </w:rPr>
              <w:t xml:space="preserve">       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BDA7CB1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57EE5B5B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14:paraId="6E338FB7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14:paraId="4B1D61A1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4AF5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3814F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612F" w14:textId="77777777" w:rsidR="00DA16B4" w:rsidRPr="007E323B" w:rsidRDefault="00DA16B4" w:rsidP="009A4F70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52C7BC74" w14:textId="77777777" w:rsidR="00DA16B4" w:rsidRPr="004F4B30" w:rsidRDefault="00DA16B4" w:rsidP="00DA16B4"/>
    <w:p w14:paraId="53959368" w14:textId="77777777" w:rsidR="00DA16B4" w:rsidRPr="007E323B" w:rsidRDefault="00DA16B4" w:rsidP="00DA16B4">
      <w:pPr>
        <w:jc w:val="right"/>
        <w:rPr>
          <w:b/>
          <w:i/>
          <w:sz w:val="16"/>
          <w:szCs w:val="16"/>
        </w:rPr>
      </w:pPr>
      <w:r w:rsidRPr="007E323B">
        <w:rPr>
          <w:b/>
          <w:i/>
          <w:sz w:val="16"/>
          <w:szCs w:val="16"/>
        </w:rPr>
        <w:t>Podpis oferenta</w:t>
      </w:r>
    </w:p>
    <w:p w14:paraId="2C44D619" w14:textId="77777777" w:rsidR="00DA16B4" w:rsidRPr="007E323B" w:rsidRDefault="00DA16B4" w:rsidP="00DA16B4">
      <w:pPr>
        <w:jc w:val="right"/>
        <w:rPr>
          <w:b/>
          <w:bCs/>
          <w:i/>
          <w:sz w:val="16"/>
          <w:szCs w:val="16"/>
        </w:rPr>
      </w:pPr>
      <w:r w:rsidRPr="007E323B">
        <w:rPr>
          <w:b/>
          <w:bCs/>
          <w:i/>
          <w:sz w:val="16"/>
          <w:szCs w:val="16"/>
        </w:rPr>
        <w:t>..............................</w:t>
      </w:r>
    </w:p>
    <w:p w14:paraId="67D64456" w14:textId="77777777" w:rsidR="00DA16B4" w:rsidRPr="004F4B30" w:rsidRDefault="00DA16B4" w:rsidP="00DA16B4">
      <w:pPr>
        <w:jc w:val="right"/>
        <w:rPr>
          <w:b/>
          <w:bCs/>
        </w:rPr>
      </w:pPr>
    </w:p>
    <w:p w14:paraId="22088D7B" w14:textId="77777777" w:rsidR="00DA16B4" w:rsidRPr="004F4B30" w:rsidRDefault="00DA16B4" w:rsidP="00DA16B4">
      <w:pPr>
        <w:rPr>
          <w:b/>
          <w:bCs/>
        </w:rPr>
      </w:pPr>
    </w:p>
    <w:p w14:paraId="3D287349" w14:textId="77777777" w:rsidR="00DA16B4" w:rsidRPr="004F4B30" w:rsidRDefault="00DA16B4" w:rsidP="00DA16B4">
      <w:pPr>
        <w:rPr>
          <w:b/>
          <w:bCs/>
        </w:rPr>
      </w:pPr>
    </w:p>
    <w:p w14:paraId="53DB9BEC" w14:textId="77777777" w:rsidR="00DA16B4" w:rsidRPr="004F4B30" w:rsidRDefault="00DA16B4" w:rsidP="00DA16B4">
      <w:pPr>
        <w:rPr>
          <w:b/>
          <w:bCs/>
        </w:rPr>
      </w:pPr>
    </w:p>
    <w:p w14:paraId="2AF995DC" w14:textId="77777777" w:rsidR="00DA16B4" w:rsidRPr="004F4B30" w:rsidRDefault="00DA16B4" w:rsidP="00DA16B4">
      <w:pPr>
        <w:rPr>
          <w:b/>
          <w:bCs/>
        </w:rPr>
      </w:pPr>
    </w:p>
    <w:p w14:paraId="43F6ECB1" w14:textId="77777777" w:rsidR="00DA16B4" w:rsidRPr="004F4B30" w:rsidRDefault="00DA16B4" w:rsidP="00DA16B4">
      <w:pPr>
        <w:rPr>
          <w:b/>
          <w:bCs/>
        </w:rPr>
      </w:pPr>
    </w:p>
    <w:p w14:paraId="72E31EFC" w14:textId="77777777" w:rsidR="00DA16B4" w:rsidRPr="004F4B30" w:rsidRDefault="00DA16B4" w:rsidP="00DA16B4">
      <w:pPr>
        <w:rPr>
          <w:b/>
          <w:bCs/>
        </w:rPr>
      </w:pPr>
    </w:p>
    <w:p w14:paraId="0E289DD7" w14:textId="77777777" w:rsidR="00DA16B4" w:rsidRPr="004F4B30" w:rsidRDefault="00DA16B4" w:rsidP="00DA16B4">
      <w:pPr>
        <w:rPr>
          <w:b/>
          <w:bCs/>
        </w:rPr>
      </w:pPr>
    </w:p>
    <w:p w14:paraId="473BF0FC" w14:textId="77777777" w:rsidR="00DA16B4" w:rsidRPr="004F4B30" w:rsidRDefault="00DA16B4" w:rsidP="00DA16B4">
      <w:pPr>
        <w:rPr>
          <w:b/>
          <w:bCs/>
        </w:rPr>
      </w:pPr>
    </w:p>
    <w:p w14:paraId="6198D002" w14:textId="77777777" w:rsidR="00DA16B4" w:rsidRPr="004F4B30" w:rsidRDefault="00DA16B4" w:rsidP="00DA16B4"/>
    <w:p w14:paraId="3E70BC1C" w14:textId="77777777" w:rsidR="00DA16B4" w:rsidRPr="004F4B30" w:rsidRDefault="00DA16B4" w:rsidP="00DA16B4">
      <w:pPr>
        <w:jc w:val="right"/>
        <w:rPr>
          <w:b/>
          <w:bCs/>
          <w:i/>
          <w:u w:val="single"/>
        </w:rPr>
      </w:pPr>
      <w:r w:rsidRPr="004F4B30">
        <w:rPr>
          <w:b/>
          <w:bCs/>
          <w:i/>
          <w:u w:val="single"/>
        </w:rPr>
        <w:lastRenderedPageBreak/>
        <w:t>ZAŁACZNIK Nr 2</w:t>
      </w:r>
    </w:p>
    <w:p w14:paraId="05ED60C8" w14:textId="77777777" w:rsidR="00DA16B4" w:rsidRPr="004F4B30" w:rsidRDefault="00DA16B4" w:rsidP="00DA16B4">
      <w:pPr>
        <w:rPr>
          <w:bCs/>
        </w:rPr>
      </w:pPr>
    </w:p>
    <w:p w14:paraId="7EA68DA1" w14:textId="77777777" w:rsidR="00DA16B4" w:rsidRPr="004F4B30" w:rsidRDefault="00DA16B4" w:rsidP="00DA16B4">
      <w:pPr>
        <w:rPr>
          <w:b/>
          <w:bCs/>
        </w:rPr>
      </w:pPr>
      <w:r>
        <w:rPr>
          <w:b/>
          <w:bCs/>
        </w:rPr>
        <w:t>……………………………………………………………</w:t>
      </w:r>
    </w:p>
    <w:p w14:paraId="56944370" w14:textId="77777777" w:rsidR="00DA16B4" w:rsidRPr="004F4B30" w:rsidRDefault="00DA16B4" w:rsidP="00DA16B4">
      <w:r>
        <w:rPr>
          <w:i/>
          <w:iCs/>
        </w:rPr>
        <w:t xml:space="preserve">                  (pieczęć firmy)</w:t>
      </w:r>
      <w:r w:rsidRPr="004F4B30">
        <w:t xml:space="preserve">                                                                                                                                                                              </w:t>
      </w:r>
      <w:r>
        <w:t xml:space="preserve">              </w:t>
      </w:r>
    </w:p>
    <w:p w14:paraId="10EBF389" w14:textId="77777777" w:rsidR="00DA16B4" w:rsidRPr="007E323B" w:rsidRDefault="00DA16B4" w:rsidP="00DA16B4">
      <w:pPr>
        <w:rPr>
          <w:i/>
        </w:rPr>
      </w:pPr>
      <w:r>
        <w:t>…………………………………………………………..</w:t>
      </w:r>
      <w:r w:rsidRPr="004F4B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  <w:r>
        <w:rPr>
          <w:i/>
        </w:rPr>
        <w:t>(miejscowość , data)</w:t>
      </w:r>
    </w:p>
    <w:p w14:paraId="46EA8C10" w14:textId="77777777" w:rsidR="00DA16B4" w:rsidRPr="004F4B30" w:rsidRDefault="00DA16B4" w:rsidP="00DA16B4"/>
    <w:p w14:paraId="2F0C0B9E" w14:textId="77777777" w:rsidR="00DA16B4" w:rsidRPr="004F4B30" w:rsidRDefault="00DA16B4" w:rsidP="00DA16B4">
      <w:pPr>
        <w:jc w:val="center"/>
      </w:pPr>
      <w:r w:rsidRPr="004F4B30">
        <w:rPr>
          <w:b/>
          <w:bCs/>
        </w:rPr>
        <w:t>Formularz ofertowy</w:t>
      </w:r>
    </w:p>
    <w:p w14:paraId="7C268303" w14:textId="77777777" w:rsidR="00DA16B4" w:rsidRPr="004F4B30" w:rsidRDefault="00DA16B4" w:rsidP="00DA16B4">
      <w:pPr>
        <w:rPr>
          <w:b/>
          <w:bCs/>
        </w:rPr>
      </w:pPr>
    </w:p>
    <w:p w14:paraId="6C7D0964" w14:textId="77777777" w:rsidR="00DA16B4" w:rsidRPr="004F4B30" w:rsidRDefault="00DA16B4" w:rsidP="00DA16B4">
      <w:r w:rsidRPr="004F4B30">
        <w:rPr>
          <w:b/>
          <w:bCs/>
        </w:rPr>
        <w:t xml:space="preserve">Znak sprawy: </w:t>
      </w:r>
      <w:r>
        <w:rPr>
          <w:b/>
          <w:bCs/>
          <w:i/>
          <w:iCs/>
        </w:rPr>
        <w:t>: Nr 3/2020</w:t>
      </w:r>
    </w:p>
    <w:p w14:paraId="13DE328C" w14:textId="77777777" w:rsidR="00DA16B4" w:rsidRPr="004F4B30" w:rsidRDefault="00DA16B4" w:rsidP="00DA16B4">
      <w:r w:rsidRPr="004F4B30">
        <w:t xml:space="preserve">Dane wykonawcy: </w:t>
      </w:r>
    </w:p>
    <w:p w14:paraId="4E45EA05" w14:textId="77777777" w:rsidR="00DA16B4" w:rsidRPr="004F4B30" w:rsidRDefault="00DA16B4" w:rsidP="00DA16B4">
      <w:r w:rsidRPr="004F4B30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6B2F8E64" w14:textId="77777777" w:rsidR="00DA16B4" w:rsidRPr="004F4B30" w:rsidRDefault="00DA16B4" w:rsidP="00DA16B4">
      <w:r w:rsidRPr="004F4B30">
        <w:t xml:space="preserve">Siedziba: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1A768499" w14:textId="77777777" w:rsidR="00DA16B4" w:rsidRPr="004F4B30" w:rsidRDefault="00DA16B4" w:rsidP="00DA16B4">
      <w:r w:rsidRPr="004F4B30">
        <w:t xml:space="preserve">Numer telefonu: 0 (**) .......................................................................................................... </w:t>
      </w:r>
    </w:p>
    <w:p w14:paraId="4FC99535" w14:textId="77777777" w:rsidR="00DA16B4" w:rsidRPr="004F4B30" w:rsidRDefault="00DA16B4" w:rsidP="00DA16B4">
      <w:r w:rsidRPr="004F4B30">
        <w:t xml:space="preserve">Numer faksu: 0 (**) .......................................................................................................... </w:t>
      </w:r>
    </w:p>
    <w:p w14:paraId="036DF1DE" w14:textId="77777777" w:rsidR="00DA16B4" w:rsidRPr="004F4B30" w:rsidRDefault="00DA16B4" w:rsidP="00DA16B4">
      <w:r w:rsidRPr="004F4B30">
        <w:t xml:space="preserve">Numer REGON:........................................................................................................... </w:t>
      </w:r>
    </w:p>
    <w:p w14:paraId="2BE47C6F" w14:textId="77777777" w:rsidR="00DA16B4" w:rsidRPr="004F4B30" w:rsidRDefault="00DA16B4" w:rsidP="00DA16B4">
      <w:r w:rsidRPr="004F4B30">
        <w:t xml:space="preserve">Numer NIP: ........................................................................................................... </w:t>
      </w:r>
    </w:p>
    <w:p w14:paraId="77867D4C" w14:textId="77777777" w:rsidR="00DA16B4" w:rsidRPr="004F4B30" w:rsidRDefault="00DA16B4" w:rsidP="00DA16B4">
      <w:r w:rsidRPr="004F4B30">
        <w:t xml:space="preserve"> </w:t>
      </w:r>
    </w:p>
    <w:p w14:paraId="7D81B7AE" w14:textId="77777777" w:rsidR="00DA16B4" w:rsidRPr="004F4B30" w:rsidRDefault="00DA16B4" w:rsidP="00DA16B4">
      <w:r w:rsidRPr="004F4B30">
        <w:t xml:space="preserve">W nawiązaniu do prowadzonego postępowania o udzielenie zamówienia publicznego w trybie zapytania ofertowego na zadanie pn.: </w:t>
      </w:r>
    </w:p>
    <w:p w14:paraId="74707DC7" w14:textId="77777777" w:rsidR="00DA16B4" w:rsidRPr="004F4B30" w:rsidRDefault="00DA16B4" w:rsidP="00DA16B4">
      <w:pPr>
        <w:rPr>
          <w:b/>
          <w:bCs/>
        </w:rPr>
      </w:pPr>
      <w:r>
        <w:rPr>
          <w:b/>
          <w:bCs/>
        </w:rPr>
        <w:t>„</w:t>
      </w:r>
      <w:r w:rsidRPr="004F4B30">
        <w:rPr>
          <w:b/>
          <w:bCs/>
        </w:rPr>
        <w:t>Dostawa artykułów s</w:t>
      </w:r>
      <w:r>
        <w:rPr>
          <w:b/>
          <w:bCs/>
        </w:rPr>
        <w:t>pożywczych do stołówki szkolnej”</w:t>
      </w:r>
    </w:p>
    <w:p w14:paraId="1A9626F8" w14:textId="77777777" w:rsidR="00DA16B4" w:rsidRPr="004F4B30" w:rsidRDefault="00DA16B4" w:rsidP="00DA16B4">
      <w:r w:rsidRPr="004F4B30">
        <w:t>oferujemy wykonanie zamówienia, w zakresie określonym w SIWZ:</w:t>
      </w:r>
    </w:p>
    <w:p w14:paraId="0D61AC52" w14:textId="77777777" w:rsidR="00DA16B4" w:rsidRPr="004F4B30" w:rsidRDefault="00DA16B4" w:rsidP="00DA16B4">
      <w:r w:rsidRPr="004F4B30">
        <w:t xml:space="preserve">1. </w:t>
      </w:r>
      <w:r w:rsidRPr="004F4B30">
        <w:rPr>
          <w:b/>
          <w:bCs/>
        </w:rPr>
        <w:t>Zdanie Nr 1-  mięso</w:t>
      </w:r>
      <w:r w:rsidRPr="004F4B30">
        <w:t xml:space="preserve"> </w:t>
      </w:r>
      <w:r w:rsidRPr="004F4B30">
        <w:rPr>
          <w:b/>
        </w:rPr>
        <w:t>wieprzowe, drobiowe, wołowe  i wędliny</w:t>
      </w:r>
    </w:p>
    <w:p w14:paraId="771C906A" w14:textId="77777777" w:rsidR="00DA16B4" w:rsidRPr="004F4B30" w:rsidRDefault="00DA16B4" w:rsidP="00DA16B4">
      <w:r w:rsidRPr="004F4B30">
        <w:t xml:space="preserve">Za cenę łączną netto: .....................zł </w:t>
      </w:r>
    </w:p>
    <w:p w14:paraId="1DDD2F6A" w14:textId="77777777" w:rsidR="00DA16B4" w:rsidRPr="004F4B30" w:rsidRDefault="00DA16B4" w:rsidP="00DA16B4">
      <w:r w:rsidRPr="004F4B30">
        <w:t>Słownie:…………………………………………………………………………………………………………….zł</w:t>
      </w:r>
    </w:p>
    <w:p w14:paraId="4970C78E" w14:textId="77777777" w:rsidR="00DA16B4" w:rsidRPr="004F4B30" w:rsidRDefault="00DA16B4" w:rsidP="00DA16B4">
      <w:r w:rsidRPr="004F4B30">
        <w:t xml:space="preserve">brutto (z podatkiem VAT): …………………..zł </w:t>
      </w:r>
    </w:p>
    <w:p w14:paraId="06A46875" w14:textId="77777777" w:rsidR="00DA16B4" w:rsidRPr="004F4B30" w:rsidRDefault="00DA16B4" w:rsidP="00DA16B4">
      <w:r w:rsidRPr="004F4B30">
        <w:t>Słownie: ……………………………………</w:t>
      </w:r>
      <w:r>
        <w:t xml:space="preserve">………………………………………………………………………zł: </w:t>
      </w:r>
    </w:p>
    <w:p w14:paraId="6C480A1F" w14:textId="77777777" w:rsidR="00DA16B4" w:rsidRPr="004F4B30" w:rsidRDefault="00DA16B4" w:rsidP="00DA16B4">
      <w:r w:rsidRPr="004F4B30">
        <w:rPr>
          <w:b/>
          <w:bCs/>
        </w:rPr>
        <w:lastRenderedPageBreak/>
        <w:t>2. Zadanie Nr 2- pieczywo</w:t>
      </w:r>
    </w:p>
    <w:p w14:paraId="22B93B41" w14:textId="77777777" w:rsidR="00DA16B4" w:rsidRPr="004F4B30" w:rsidRDefault="00DA16B4" w:rsidP="00DA16B4">
      <w:r w:rsidRPr="004F4B30">
        <w:t xml:space="preserve">Za cenę łączną netto: ......................zł </w:t>
      </w:r>
    </w:p>
    <w:p w14:paraId="3722E6FC" w14:textId="77777777" w:rsidR="00DA16B4" w:rsidRPr="004F4B30" w:rsidRDefault="00DA16B4" w:rsidP="00DA16B4">
      <w:r w:rsidRPr="004F4B30">
        <w:t xml:space="preserve">Słownie: ……………………………………………………………………………………………………………zł: </w:t>
      </w:r>
    </w:p>
    <w:p w14:paraId="51041821" w14:textId="77777777" w:rsidR="00DA16B4" w:rsidRPr="004F4B30" w:rsidRDefault="00DA16B4" w:rsidP="00DA16B4">
      <w:r w:rsidRPr="004F4B30">
        <w:t xml:space="preserve">brutto (z podatkiem VAT): ………….. .zł </w:t>
      </w:r>
    </w:p>
    <w:p w14:paraId="251E87E0" w14:textId="77777777" w:rsidR="00DA16B4" w:rsidRPr="004F4B30" w:rsidRDefault="00DA16B4" w:rsidP="00DA16B4">
      <w:r w:rsidRPr="004F4B30">
        <w:t>Słownie: ………………………………………</w:t>
      </w:r>
      <w:r>
        <w:t xml:space="preserve">…………………………………………………………………….zł: </w:t>
      </w:r>
    </w:p>
    <w:p w14:paraId="1F4F66B5" w14:textId="77777777" w:rsidR="00DA16B4" w:rsidRPr="004F4B30" w:rsidRDefault="00DA16B4" w:rsidP="00DA16B4">
      <w:r w:rsidRPr="004F4B30">
        <w:rPr>
          <w:b/>
          <w:bCs/>
        </w:rPr>
        <w:t>3. Zadanie Nr 3 - nabiał</w:t>
      </w:r>
    </w:p>
    <w:p w14:paraId="4423E86C" w14:textId="77777777" w:rsidR="00DA16B4" w:rsidRPr="004F4B30" w:rsidRDefault="00DA16B4" w:rsidP="00DA16B4">
      <w:r w:rsidRPr="004F4B30">
        <w:t xml:space="preserve">Za cenę łączną netto: ………………... zł </w:t>
      </w:r>
    </w:p>
    <w:p w14:paraId="309859B1" w14:textId="77777777" w:rsidR="00DA16B4" w:rsidRPr="004F4B30" w:rsidRDefault="00DA16B4" w:rsidP="00DA16B4">
      <w:r w:rsidRPr="004F4B30">
        <w:t xml:space="preserve">Słownie: …………………………………………………………………………………………………………zł: </w:t>
      </w:r>
    </w:p>
    <w:p w14:paraId="5FB5A8B3" w14:textId="77777777" w:rsidR="00DA16B4" w:rsidRPr="004F4B30" w:rsidRDefault="00DA16B4" w:rsidP="00DA16B4">
      <w:r w:rsidRPr="004F4B30">
        <w:t xml:space="preserve">brutto (z podatkiem VAT): …………….zł </w:t>
      </w:r>
    </w:p>
    <w:p w14:paraId="5715CD38" w14:textId="77777777" w:rsidR="00DA16B4" w:rsidRPr="004F4B30" w:rsidRDefault="00DA16B4" w:rsidP="00DA16B4">
      <w:r w:rsidRPr="004F4B30">
        <w:t>Słownie: ……………………………………</w:t>
      </w:r>
      <w:r>
        <w:t xml:space="preserve">…………………………………………………………………..zł: </w:t>
      </w:r>
    </w:p>
    <w:p w14:paraId="7A6EB049" w14:textId="77777777" w:rsidR="00DA16B4" w:rsidRPr="004F4B30" w:rsidRDefault="00DA16B4" w:rsidP="00DA16B4">
      <w:r w:rsidRPr="004F4B30">
        <w:rPr>
          <w:b/>
          <w:bCs/>
        </w:rPr>
        <w:t>4. Zadanie Nr 4- ryby i przetwory rybne</w:t>
      </w:r>
    </w:p>
    <w:p w14:paraId="036DE3A6" w14:textId="77777777" w:rsidR="00DA16B4" w:rsidRPr="004F4B30" w:rsidRDefault="00DA16B4" w:rsidP="00DA16B4">
      <w:r w:rsidRPr="004F4B30">
        <w:t xml:space="preserve">Za cenę łączną netto: ............................. zł </w:t>
      </w:r>
    </w:p>
    <w:p w14:paraId="29C305FD" w14:textId="77777777" w:rsidR="00DA16B4" w:rsidRPr="004F4B30" w:rsidRDefault="00DA16B4" w:rsidP="00DA16B4">
      <w:r w:rsidRPr="004F4B30">
        <w:t xml:space="preserve">Słownie: ……………………………………………………………………………………………………… zł: </w:t>
      </w:r>
    </w:p>
    <w:p w14:paraId="39C9749B" w14:textId="77777777" w:rsidR="00DA16B4" w:rsidRPr="004F4B30" w:rsidRDefault="00DA16B4" w:rsidP="00DA16B4">
      <w:r w:rsidRPr="004F4B30">
        <w:t xml:space="preserve">brutto (z podatkiem VAT): …………zł </w:t>
      </w:r>
    </w:p>
    <w:p w14:paraId="008B32E8" w14:textId="77777777" w:rsidR="00DA16B4" w:rsidRPr="004F4B30" w:rsidRDefault="00DA16B4" w:rsidP="00DA16B4">
      <w:r w:rsidRPr="004F4B30">
        <w:t>Słownie:……………………………………………</w:t>
      </w:r>
      <w:r>
        <w:t xml:space="preserve">…………………………………………………………. zł </w:t>
      </w:r>
    </w:p>
    <w:p w14:paraId="772CA487" w14:textId="77777777" w:rsidR="00DA16B4" w:rsidRPr="004F4B30" w:rsidRDefault="00DA16B4" w:rsidP="00DA16B4">
      <w:r w:rsidRPr="004F4B30">
        <w:rPr>
          <w:b/>
          <w:bCs/>
        </w:rPr>
        <w:t>5. Zadanie Nr 5 – przetwory ogólnospożywcze  oraz przyprawy</w:t>
      </w:r>
    </w:p>
    <w:p w14:paraId="06B0BC5E" w14:textId="77777777" w:rsidR="00DA16B4" w:rsidRPr="004F4B30" w:rsidRDefault="00DA16B4" w:rsidP="00DA16B4">
      <w:r w:rsidRPr="004F4B30">
        <w:t xml:space="preserve">Za cenę łączną netto: ... ……………zł </w:t>
      </w:r>
    </w:p>
    <w:p w14:paraId="453721C3" w14:textId="77777777" w:rsidR="00DA16B4" w:rsidRPr="004F4B30" w:rsidRDefault="00DA16B4" w:rsidP="00DA16B4">
      <w:r w:rsidRPr="004F4B30">
        <w:t xml:space="preserve">Słownie: …………………………………………………………………………………………….. zł: </w:t>
      </w:r>
    </w:p>
    <w:p w14:paraId="6F1717D8" w14:textId="77777777" w:rsidR="00DA16B4" w:rsidRPr="004F4B30" w:rsidRDefault="00DA16B4" w:rsidP="00DA16B4">
      <w:r w:rsidRPr="004F4B30">
        <w:t xml:space="preserve">brutto (z podatkiem VAT): …………zł </w:t>
      </w:r>
    </w:p>
    <w:p w14:paraId="63FAA9C9" w14:textId="77777777" w:rsidR="00DA16B4" w:rsidRPr="004F4B30" w:rsidRDefault="00DA16B4" w:rsidP="00DA16B4">
      <w:r w:rsidRPr="004F4B30">
        <w:t xml:space="preserve">Słownie: …………………………………………………………………………………………….. zł: </w:t>
      </w:r>
    </w:p>
    <w:p w14:paraId="225068A6" w14:textId="77777777" w:rsidR="00DA16B4" w:rsidRPr="004F4B30" w:rsidRDefault="00DA16B4" w:rsidP="00DA16B4">
      <w:r w:rsidRPr="004F4B30">
        <w:rPr>
          <w:b/>
        </w:rPr>
        <w:t xml:space="preserve">6. </w:t>
      </w:r>
      <w:r w:rsidRPr="004F4B30">
        <w:rPr>
          <w:b/>
          <w:bCs/>
        </w:rPr>
        <w:t>Zdanie Nr 6-  świeże owoce i warzywa</w:t>
      </w:r>
    </w:p>
    <w:p w14:paraId="01CB7FFA" w14:textId="77777777" w:rsidR="00DA16B4" w:rsidRPr="004F4B30" w:rsidRDefault="00DA16B4" w:rsidP="00DA16B4">
      <w:r w:rsidRPr="004F4B30">
        <w:t xml:space="preserve">Za cenę łączną netto: .....................zł </w:t>
      </w:r>
    </w:p>
    <w:p w14:paraId="76F93ADC" w14:textId="77777777" w:rsidR="00DA16B4" w:rsidRPr="004F4B30" w:rsidRDefault="00DA16B4" w:rsidP="00DA16B4">
      <w:r w:rsidRPr="004F4B30">
        <w:t>Słownie:………………………………………………………………………………………………….zł</w:t>
      </w:r>
    </w:p>
    <w:p w14:paraId="52540E19" w14:textId="77777777" w:rsidR="00DA16B4" w:rsidRPr="004F4B30" w:rsidRDefault="00DA16B4" w:rsidP="00DA16B4">
      <w:r w:rsidRPr="004F4B30">
        <w:t xml:space="preserve">brutto (z podatkiem VAT): ………..zł </w:t>
      </w:r>
    </w:p>
    <w:p w14:paraId="7DADAF84" w14:textId="77777777" w:rsidR="00DA16B4" w:rsidRPr="004F4B30" w:rsidRDefault="00DA16B4" w:rsidP="00DA16B4">
      <w:r w:rsidRPr="004F4B30">
        <w:t>Słownie: ……………………………</w:t>
      </w:r>
      <w:r>
        <w:t xml:space="preserve">…………………………………………………………………….zł: </w:t>
      </w:r>
    </w:p>
    <w:p w14:paraId="0B336460" w14:textId="77777777" w:rsidR="00DA16B4" w:rsidRDefault="00DA16B4" w:rsidP="00DA16B4">
      <w:pPr>
        <w:rPr>
          <w:b/>
          <w:bCs/>
        </w:rPr>
      </w:pPr>
    </w:p>
    <w:p w14:paraId="4D9E6F72" w14:textId="77777777" w:rsidR="00DA16B4" w:rsidRDefault="00DA16B4" w:rsidP="00DA16B4">
      <w:pPr>
        <w:rPr>
          <w:b/>
          <w:bCs/>
        </w:rPr>
      </w:pPr>
    </w:p>
    <w:p w14:paraId="52264792" w14:textId="77777777" w:rsidR="00DA16B4" w:rsidRPr="004F4B30" w:rsidRDefault="00DA16B4" w:rsidP="00DA16B4">
      <w:r w:rsidRPr="004F4B30">
        <w:rPr>
          <w:b/>
          <w:bCs/>
        </w:rPr>
        <w:lastRenderedPageBreak/>
        <w:t>7. Zadanie Nr 7 - kiszonki</w:t>
      </w:r>
    </w:p>
    <w:p w14:paraId="2194A01B" w14:textId="77777777" w:rsidR="00DA16B4" w:rsidRPr="004F4B30" w:rsidRDefault="00DA16B4" w:rsidP="00DA16B4">
      <w:r w:rsidRPr="004F4B30">
        <w:t xml:space="preserve">Za cenę łączną netto: …………….. zł </w:t>
      </w:r>
    </w:p>
    <w:p w14:paraId="5DCEED25" w14:textId="77777777" w:rsidR="00DA16B4" w:rsidRPr="004F4B30" w:rsidRDefault="00DA16B4" w:rsidP="00DA16B4">
      <w:r w:rsidRPr="004F4B30">
        <w:t xml:space="preserve">Słownie: …………………………………………………………………………………………..zł: </w:t>
      </w:r>
    </w:p>
    <w:p w14:paraId="666C8D44" w14:textId="77777777" w:rsidR="00DA16B4" w:rsidRPr="004F4B30" w:rsidRDefault="00DA16B4" w:rsidP="00DA16B4">
      <w:r w:rsidRPr="004F4B30">
        <w:t xml:space="preserve">brutto (z podatkiem VAT): ………..zł </w:t>
      </w:r>
    </w:p>
    <w:p w14:paraId="6D7447F6" w14:textId="77777777" w:rsidR="00DA16B4" w:rsidRPr="004F4B30" w:rsidRDefault="00DA16B4" w:rsidP="00DA16B4">
      <w:r w:rsidRPr="004F4B30">
        <w:t>Słownie: …………………………</w:t>
      </w:r>
      <w:r>
        <w:t xml:space="preserve">………………………………………………………………...zł: </w:t>
      </w:r>
    </w:p>
    <w:p w14:paraId="20F9958A" w14:textId="77777777" w:rsidR="00DA16B4" w:rsidRPr="004F4B30" w:rsidRDefault="00DA16B4" w:rsidP="00DA16B4">
      <w:r w:rsidRPr="004F4B30">
        <w:rPr>
          <w:b/>
          <w:bCs/>
        </w:rPr>
        <w:t>8. Zadanie Nr 8- owoce i warzywa mrożone</w:t>
      </w:r>
    </w:p>
    <w:p w14:paraId="21EA9BA3" w14:textId="77777777" w:rsidR="00DA16B4" w:rsidRPr="004F4B30" w:rsidRDefault="00DA16B4" w:rsidP="00DA16B4">
      <w:r w:rsidRPr="004F4B30">
        <w:t xml:space="preserve">Za cenę łączną netto: ........................ zł </w:t>
      </w:r>
    </w:p>
    <w:p w14:paraId="40618126" w14:textId="77777777" w:rsidR="00DA16B4" w:rsidRPr="004F4B30" w:rsidRDefault="00DA16B4" w:rsidP="00DA16B4">
      <w:r w:rsidRPr="004F4B30">
        <w:t xml:space="preserve">Słownie: …………………………………………………………………………………………… zł: </w:t>
      </w:r>
    </w:p>
    <w:p w14:paraId="77A46CD6" w14:textId="77777777" w:rsidR="00DA16B4" w:rsidRPr="004F4B30" w:rsidRDefault="00DA16B4" w:rsidP="00DA16B4">
      <w:r w:rsidRPr="004F4B30">
        <w:t xml:space="preserve">brutto (z podatkiem VAT): …………zł </w:t>
      </w:r>
    </w:p>
    <w:p w14:paraId="79F04C5E" w14:textId="77777777" w:rsidR="00DA16B4" w:rsidRPr="004F4B30" w:rsidRDefault="00DA16B4" w:rsidP="00DA16B4">
      <w:r w:rsidRPr="004F4B30">
        <w:t>Słownie:……</w:t>
      </w:r>
      <w:r>
        <w:t xml:space="preserve">………………………………………………………………….. zł </w:t>
      </w:r>
    </w:p>
    <w:p w14:paraId="12AEB174" w14:textId="77777777" w:rsidR="00DA16B4" w:rsidRPr="004F4B30" w:rsidRDefault="00DA16B4" w:rsidP="00DA16B4">
      <w:r w:rsidRPr="004F4B30">
        <w:rPr>
          <w:b/>
          <w:bCs/>
        </w:rPr>
        <w:t>9. Zadanie Nr 9- owoce i warzywa suszone</w:t>
      </w:r>
    </w:p>
    <w:p w14:paraId="52DA79FE" w14:textId="77777777" w:rsidR="00DA16B4" w:rsidRPr="004F4B30" w:rsidRDefault="00DA16B4" w:rsidP="00DA16B4">
      <w:r w:rsidRPr="004F4B30">
        <w:t xml:space="preserve">Za cenę łączną netto: ........................ zł </w:t>
      </w:r>
    </w:p>
    <w:p w14:paraId="2286F0B9" w14:textId="77777777" w:rsidR="00DA16B4" w:rsidRPr="004F4B30" w:rsidRDefault="00DA16B4" w:rsidP="00DA16B4">
      <w:r w:rsidRPr="004F4B30">
        <w:t xml:space="preserve">Słownie: …………………………………………………………………………………………… zł: </w:t>
      </w:r>
    </w:p>
    <w:p w14:paraId="2DCDAED1" w14:textId="77777777" w:rsidR="00DA16B4" w:rsidRPr="004F4B30" w:rsidRDefault="00DA16B4" w:rsidP="00DA16B4">
      <w:r w:rsidRPr="004F4B30">
        <w:t xml:space="preserve">brutto (z podatkiem VAT): …………zł </w:t>
      </w:r>
    </w:p>
    <w:p w14:paraId="46B857F3" w14:textId="77777777" w:rsidR="00DA16B4" w:rsidRPr="004F4B30" w:rsidRDefault="00DA16B4" w:rsidP="00DA16B4">
      <w:r w:rsidRPr="004F4B30">
        <w:t xml:space="preserve">Słownie:……………………………………………………………………….. zł </w:t>
      </w:r>
    </w:p>
    <w:p w14:paraId="2912DED2" w14:textId="77777777" w:rsidR="00DA16B4" w:rsidRPr="004F4B30" w:rsidRDefault="00DA16B4" w:rsidP="00DA16B4"/>
    <w:p w14:paraId="53FAD416" w14:textId="77777777" w:rsidR="00DA16B4" w:rsidRPr="004F4B30" w:rsidRDefault="00DA16B4" w:rsidP="00DA16B4">
      <w:r w:rsidRPr="004F4B30">
        <w:t xml:space="preserve">Ponadto: </w:t>
      </w:r>
    </w:p>
    <w:p w14:paraId="58A739DD" w14:textId="77777777" w:rsidR="00DA16B4" w:rsidRPr="004F4B30" w:rsidRDefault="00DA16B4" w:rsidP="00DA16B4">
      <w:r w:rsidRPr="004F4B30">
        <w:t xml:space="preserve">1.Oświadczamy, że zapoznaliśmy się z zaproszeniem do złożenia oferty, nie wnosimy żadnych zastrzeżeń oraz uzyskaliśmy informacje niezbędne do przygotowania oferty. </w:t>
      </w:r>
    </w:p>
    <w:p w14:paraId="2263C661" w14:textId="77777777" w:rsidR="00DA16B4" w:rsidRPr="004F4B30" w:rsidRDefault="00DA16B4" w:rsidP="00DA16B4">
      <w:r w:rsidRPr="004F4B30">
        <w:t>2.Oświadczamy, że załączone do zaproszenia  wymagania stawiane wykonawcy oraz postanowienia umowy zostały przez nas zaakceptowane bez zastrzeżeń i zobowiązujemy się, w przypadku wyboru naszej oferty, do zawarcia umowy w miejscu i terminie wyznaczonym przez Zamawiającego</w:t>
      </w:r>
    </w:p>
    <w:p w14:paraId="68BE2AB6" w14:textId="77777777" w:rsidR="00DA16B4" w:rsidRPr="004F4B30" w:rsidRDefault="00DA16B4" w:rsidP="00DA16B4">
      <w:r w:rsidRPr="004F4B30">
        <w:t xml:space="preserve">3. Zobowiązujemy się do wykonania zamówienia w terminach określonych w zaproszeniu. </w:t>
      </w:r>
    </w:p>
    <w:p w14:paraId="62798027" w14:textId="77777777" w:rsidR="00DA16B4" w:rsidRPr="004F4B30" w:rsidRDefault="00DA16B4" w:rsidP="00DA16B4">
      <w:r w:rsidRPr="004F4B30">
        <w:t xml:space="preserve">3. Szczegółowy wykaz cen asortymentu wykazany jest w załączniku, stanowiącym integralną część oferty. </w:t>
      </w:r>
    </w:p>
    <w:p w14:paraId="6A36318E" w14:textId="77777777" w:rsidR="00DA16B4" w:rsidRPr="004F4B30" w:rsidRDefault="00DA16B4" w:rsidP="00DA16B4">
      <w:r w:rsidRPr="004F4B30">
        <w:t xml:space="preserve">4. Ceny brutto są cenami sprzedaży (zawierają podatek VAT) i uwzględniają dowóz artykułów do stołówek szkolnych. </w:t>
      </w:r>
    </w:p>
    <w:p w14:paraId="3C18092D" w14:textId="77777777" w:rsidR="00DA16B4" w:rsidRPr="004F4B30" w:rsidRDefault="00DA16B4" w:rsidP="00DA16B4">
      <w:r w:rsidRPr="004F4B30">
        <w:t xml:space="preserve">5. Zobowiązujemy się do dostaw artykułów spożywczych w okresie rozliczeniowym wg cen wykazanych w załączniku do oferty. </w:t>
      </w:r>
    </w:p>
    <w:p w14:paraId="0124CF1B" w14:textId="77777777" w:rsidR="00DA16B4" w:rsidRPr="004F4B30" w:rsidRDefault="00DA16B4" w:rsidP="00DA16B4">
      <w:r w:rsidRPr="004F4B30">
        <w:t xml:space="preserve">7. Oferta została złożona na ponumerowanych stronach. </w:t>
      </w:r>
    </w:p>
    <w:p w14:paraId="7C29E46B" w14:textId="77777777" w:rsidR="00DA16B4" w:rsidRPr="004F4B30" w:rsidRDefault="00DA16B4" w:rsidP="00DA16B4">
      <w:r w:rsidRPr="004F4B30">
        <w:lastRenderedPageBreak/>
        <w:t xml:space="preserve">8. Załącznikami do niniejszej oferty są: </w:t>
      </w:r>
    </w:p>
    <w:p w14:paraId="6E2CE41E" w14:textId="77777777" w:rsidR="00DA16B4" w:rsidRPr="004F4B30" w:rsidRDefault="00DA16B4" w:rsidP="00DA16B4">
      <w:r w:rsidRPr="004F4B30">
        <w:t xml:space="preserve">a. …………………………………………….. </w:t>
      </w:r>
    </w:p>
    <w:p w14:paraId="4B383308" w14:textId="77777777" w:rsidR="00DA16B4" w:rsidRPr="004F4B30" w:rsidRDefault="00DA16B4" w:rsidP="00DA16B4">
      <w:r w:rsidRPr="004F4B30">
        <w:t xml:space="preserve">b. …………………………………………….. </w:t>
      </w:r>
    </w:p>
    <w:p w14:paraId="460A958B" w14:textId="77777777" w:rsidR="00DA16B4" w:rsidRPr="004F4B30" w:rsidRDefault="00DA16B4" w:rsidP="00DA16B4">
      <w:r w:rsidRPr="004F4B30">
        <w:t xml:space="preserve">c. …………………………………………….. </w:t>
      </w:r>
    </w:p>
    <w:p w14:paraId="1F17D4F5" w14:textId="77777777" w:rsidR="00DA16B4" w:rsidRPr="004F4B30" w:rsidRDefault="00DA16B4" w:rsidP="00DA16B4">
      <w:r w:rsidRPr="004F4B30">
        <w:t xml:space="preserve">d. …………………………………………….. </w:t>
      </w:r>
    </w:p>
    <w:p w14:paraId="70517E36" w14:textId="77777777" w:rsidR="00DA16B4" w:rsidRPr="004F4B30" w:rsidRDefault="00DA16B4" w:rsidP="00DA16B4">
      <w:r w:rsidRPr="004F4B30">
        <w:t xml:space="preserve">e. …………………………………………….. </w:t>
      </w:r>
    </w:p>
    <w:p w14:paraId="0163DB33" w14:textId="77777777" w:rsidR="00DA16B4" w:rsidRPr="004F4B30" w:rsidRDefault="00DA16B4" w:rsidP="00DA16B4"/>
    <w:p w14:paraId="6EDCF77C" w14:textId="77777777" w:rsidR="00DA16B4" w:rsidRPr="004F4B30" w:rsidRDefault="00DA16B4" w:rsidP="00DA16B4"/>
    <w:p w14:paraId="2E0F4696" w14:textId="77777777" w:rsidR="00DA16B4" w:rsidRPr="004F4B30" w:rsidRDefault="00DA16B4" w:rsidP="00DA16B4">
      <w:r w:rsidRPr="004F4B30">
        <w:t>miejscowość, data podpis - pieczęć</w:t>
      </w:r>
    </w:p>
    <w:p w14:paraId="1B13B525" w14:textId="77777777" w:rsidR="00DA16B4" w:rsidRPr="004F4B30" w:rsidRDefault="00DA16B4" w:rsidP="00DA16B4"/>
    <w:p w14:paraId="5E191F50" w14:textId="77777777" w:rsidR="00DA16B4" w:rsidRPr="004F4B30" w:rsidRDefault="00DA16B4" w:rsidP="00DA16B4"/>
    <w:p w14:paraId="04D315DC" w14:textId="77777777" w:rsidR="00DA16B4" w:rsidRPr="004F4B30" w:rsidRDefault="00DA16B4" w:rsidP="00DA16B4"/>
    <w:p w14:paraId="30FA4B93" w14:textId="77777777" w:rsidR="00DA16B4" w:rsidRPr="004F4B30" w:rsidRDefault="00DA16B4" w:rsidP="00DA16B4"/>
    <w:p w14:paraId="0D321827" w14:textId="77777777" w:rsidR="00DA16B4" w:rsidRPr="004F4B30" w:rsidRDefault="00DA16B4" w:rsidP="00DA16B4"/>
    <w:p w14:paraId="55D54A29" w14:textId="77777777" w:rsidR="00DA16B4" w:rsidRDefault="00DA16B4" w:rsidP="00DA16B4">
      <w:r w:rsidRPr="004F4B30">
        <w:t xml:space="preserve"> </w:t>
      </w:r>
    </w:p>
    <w:p w14:paraId="728AF75C" w14:textId="77777777" w:rsidR="00DA16B4" w:rsidRDefault="00DA16B4" w:rsidP="00DA16B4"/>
    <w:p w14:paraId="584076E9" w14:textId="77777777" w:rsidR="00DA16B4" w:rsidRDefault="00DA16B4" w:rsidP="00DA16B4"/>
    <w:p w14:paraId="3C1EB777" w14:textId="77777777" w:rsidR="00DA16B4" w:rsidRDefault="00DA16B4" w:rsidP="00DA16B4"/>
    <w:p w14:paraId="01711C83" w14:textId="77777777" w:rsidR="00DA16B4" w:rsidRDefault="00DA16B4" w:rsidP="00DA16B4"/>
    <w:p w14:paraId="6B5F7D9E" w14:textId="77777777" w:rsidR="00DA16B4" w:rsidRDefault="00DA16B4" w:rsidP="00DA16B4"/>
    <w:p w14:paraId="496300CC" w14:textId="77777777" w:rsidR="00DA16B4" w:rsidRDefault="00DA16B4" w:rsidP="00DA16B4"/>
    <w:p w14:paraId="762274C9" w14:textId="77777777" w:rsidR="00DA16B4" w:rsidRDefault="00DA16B4" w:rsidP="00DA16B4"/>
    <w:p w14:paraId="22E74BB1" w14:textId="77777777" w:rsidR="00DA16B4" w:rsidRDefault="00DA16B4" w:rsidP="00DA16B4"/>
    <w:p w14:paraId="1E4F84C4" w14:textId="77777777" w:rsidR="00DA16B4" w:rsidRDefault="00DA16B4" w:rsidP="00DA16B4"/>
    <w:p w14:paraId="6BA52745" w14:textId="77777777" w:rsidR="00DA16B4" w:rsidRPr="004F4B30" w:rsidRDefault="00DA16B4" w:rsidP="00DA16B4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07"/>
      </w:tblGrid>
      <w:tr w:rsidR="00DA16B4" w:rsidRPr="004F4B30" w14:paraId="73CD3000" w14:textId="77777777" w:rsidTr="009A4F70">
        <w:trPr>
          <w:trHeight w:val="107"/>
        </w:trPr>
        <w:tc>
          <w:tcPr>
            <w:tcW w:w="5807" w:type="dxa"/>
          </w:tcPr>
          <w:p w14:paraId="39E07AA0" w14:textId="77777777" w:rsidR="00DA16B4" w:rsidRPr="004F4B30" w:rsidRDefault="00DA16B4" w:rsidP="009A4F70"/>
        </w:tc>
      </w:tr>
    </w:tbl>
    <w:p w14:paraId="21B77513" w14:textId="77777777" w:rsidR="00DA16B4" w:rsidRPr="004F4B30" w:rsidRDefault="00DA16B4" w:rsidP="00DA16B4">
      <w:pPr>
        <w:rPr>
          <w:b/>
          <w:i/>
          <w:u w:val="single"/>
        </w:rPr>
      </w:pPr>
    </w:p>
    <w:p w14:paraId="16132429" w14:textId="77777777" w:rsidR="00DA16B4" w:rsidRPr="004F4B30" w:rsidRDefault="00DA16B4" w:rsidP="00DA16B4">
      <w:pPr>
        <w:jc w:val="right"/>
        <w:rPr>
          <w:b/>
          <w:i/>
          <w:u w:val="single"/>
        </w:rPr>
      </w:pPr>
      <w:r w:rsidRPr="004F4B30">
        <w:rPr>
          <w:b/>
          <w:i/>
          <w:u w:val="single"/>
        </w:rPr>
        <w:lastRenderedPageBreak/>
        <w:t>ZAŁĄCZNIK  Nr 3</w:t>
      </w:r>
    </w:p>
    <w:p w14:paraId="775EEC98" w14:textId="77777777" w:rsidR="00DA16B4" w:rsidRPr="004F4B30" w:rsidRDefault="00DA16B4" w:rsidP="00DA16B4">
      <w:r w:rsidRPr="004F4B30">
        <w:t>…………………………………………</w:t>
      </w:r>
    </w:p>
    <w:p w14:paraId="0FA769CD" w14:textId="77777777" w:rsidR="00DA16B4" w:rsidRPr="004F4B30" w:rsidRDefault="00DA16B4" w:rsidP="00DA16B4">
      <w:r w:rsidRPr="004F4B30">
        <w:t xml:space="preserve">             Pieczęć Wykonawcy</w:t>
      </w:r>
    </w:p>
    <w:p w14:paraId="24928436" w14:textId="77777777" w:rsidR="00DA16B4" w:rsidRPr="004F4B30" w:rsidRDefault="00DA16B4" w:rsidP="00DA16B4"/>
    <w:p w14:paraId="23E6E1F0" w14:textId="77777777" w:rsidR="00DA16B4" w:rsidRPr="00B10E02" w:rsidRDefault="00DA16B4" w:rsidP="00DA16B4">
      <w:pPr>
        <w:jc w:val="center"/>
      </w:pPr>
      <w:r w:rsidRPr="00B10E02">
        <w:rPr>
          <w:b/>
          <w:bCs/>
        </w:rPr>
        <w:t>OŚWIADCZENIE WYKONAWCY</w:t>
      </w:r>
    </w:p>
    <w:p w14:paraId="6B767140" w14:textId="77777777" w:rsidR="00DA16B4" w:rsidRPr="00B10E02" w:rsidRDefault="00DA16B4" w:rsidP="00DA16B4">
      <w:r w:rsidRPr="00B10E02">
        <w:rPr>
          <w:b/>
          <w:bCs/>
        </w:rPr>
        <w:t> </w:t>
      </w:r>
    </w:p>
    <w:p w14:paraId="39E3A5E0" w14:textId="77777777" w:rsidR="00DA16B4" w:rsidRPr="004F4B30" w:rsidRDefault="00DA16B4" w:rsidP="00DA16B4">
      <w:pPr>
        <w:spacing w:after="0"/>
        <w:rPr>
          <w:b/>
          <w:bCs/>
        </w:rPr>
      </w:pPr>
      <w:r w:rsidRPr="00B10E02">
        <w:t xml:space="preserve">Wyrażam chęć uczestnictwa w postępowaniu prowadzonym w trybie zapytania ofertowego organizowanym przez Publiczną Szkołę Podstawową im. Walentego Stefańskiego w Bodzechowie na zadanie pn. </w:t>
      </w:r>
      <w:r w:rsidRPr="00B10E02">
        <w:rPr>
          <w:b/>
          <w:bCs/>
        </w:rPr>
        <w:t>  „„Dostawa artykułów spożywczych do stołówki szkolnej”</w:t>
      </w:r>
      <w:r>
        <w:rPr>
          <w:b/>
          <w:bCs/>
        </w:rPr>
        <w:t>.</w:t>
      </w:r>
    </w:p>
    <w:p w14:paraId="6D5F6581" w14:textId="77777777" w:rsidR="00DA16B4" w:rsidRDefault="00DA16B4" w:rsidP="00DA16B4">
      <w:pPr>
        <w:spacing w:after="0"/>
        <w:rPr>
          <w:bCs/>
        </w:rPr>
      </w:pPr>
      <w:r w:rsidRPr="004F4B30">
        <w:rPr>
          <w:bCs/>
        </w:rPr>
        <w:t>Przystępując do postęp</w:t>
      </w:r>
      <w:r>
        <w:rPr>
          <w:bCs/>
        </w:rPr>
        <w:t xml:space="preserve">owania </w:t>
      </w:r>
      <w:r w:rsidRPr="004F4B30">
        <w:rPr>
          <w:bCs/>
        </w:rPr>
        <w:t xml:space="preserve">oświadczamy, że spełniamy warunki określone w art.22.ust. 1 ustawy – Prawo </w:t>
      </w:r>
      <w:r>
        <w:rPr>
          <w:bCs/>
        </w:rPr>
        <w:t>zamówień publicznych.</w:t>
      </w:r>
    </w:p>
    <w:p w14:paraId="7FC5EB9D" w14:textId="77777777" w:rsidR="00DA16B4" w:rsidRPr="005D2F74" w:rsidRDefault="00DA16B4" w:rsidP="00DA16B4">
      <w:pPr>
        <w:spacing w:after="0"/>
        <w:rPr>
          <w:bCs/>
        </w:rPr>
      </w:pPr>
      <w:r>
        <w:rPr>
          <w:bCs/>
        </w:rPr>
        <w:t xml:space="preserve">Jednocześnie: </w:t>
      </w:r>
    </w:p>
    <w:p w14:paraId="66ECD9A6" w14:textId="77777777" w:rsidR="00DA16B4" w:rsidRPr="005D2F74" w:rsidRDefault="00DA16B4" w:rsidP="00DA16B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14:paraId="276699A3" w14:textId="77777777" w:rsidR="00DA16B4" w:rsidRPr="005D2F74" w:rsidRDefault="00DA16B4" w:rsidP="00DA16B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 xml:space="preserve">oświadczam, że zapoznałem się ze szczegółowymi warunkami postępowania zawartymi </w:t>
      </w:r>
      <w:r w:rsidRPr="005D2F74">
        <w:rPr>
          <w:bCs/>
        </w:rPr>
        <w:br/>
        <w:t>w zapytaniu ofertowym  i przyjmuję je bez zastrzeżeń,</w:t>
      </w:r>
    </w:p>
    <w:p w14:paraId="2620BE02" w14:textId="77777777" w:rsidR="00DA16B4" w:rsidRPr="005D2F74" w:rsidRDefault="00DA16B4" w:rsidP="00DA16B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 xml:space="preserve">oświadczam, że zobowiązuję się w razie wyboru mojej oferty do podpisania umowy </w:t>
      </w:r>
      <w:r w:rsidRPr="005D2F74">
        <w:rPr>
          <w:bCs/>
        </w:rPr>
        <w:br/>
        <w:t>w wyznaczonym przez Zamawiającego terminie,</w:t>
      </w:r>
    </w:p>
    <w:p w14:paraId="51262A9E" w14:textId="77777777" w:rsidR="00DA16B4" w:rsidRPr="005D2F74" w:rsidRDefault="00DA16B4" w:rsidP="00DA16B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 xml:space="preserve">oświadczam, że zdobyłem wszelkie informacje, które mogą być niezbędne i konieczne </w:t>
      </w:r>
      <w:r w:rsidRPr="005D2F74">
        <w:rPr>
          <w:bCs/>
        </w:rPr>
        <w:br/>
        <w:t>do przygotowania oferty oraz podpisania umowy,</w:t>
      </w:r>
    </w:p>
    <w:p w14:paraId="403DCBB6" w14:textId="77777777" w:rsidR="00DA16B4" w:rsidRPr="005D2F74" w:rsidRDefault="00DA16B4" w:rsidP="00DA16B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 xml:space="preserve">deklaruję, że wszystkie oświadczenia i informacje zamieszczone w niniejszej ,,Ofercie" </w:t>
      </w:r>
      <w:r w:rsidRPr="005D2F74">
        <w:rPr>
          <w:bCs/>
        </w:rPr>
        <w:br/>
        <w:t>są kompletne, prawdziwe i dokładne w każdym szczególe,</w:t>
      </w:r>
    </w:p>
    <w:p w14:paraId="1DBCD691" w14:textId="77777777" w:rsidR="00DA16B4" w:rsidRPr="005D2F74" w:rsidRDefault="00DA16B4" w:rsidP="00DA16B4">
      <w:pPr>
        <w:numPr>
          <w:ilvl w:val="0"/>
          <w:numId w:val="32"/>
        </w:numPr>
        <w:spacing w:after="0"/>
        <w:rPr>
          <w:bCs/>
        </w:rPr>
      </w:pPr>
      <w:r w:rsidRPr="005D2F74">
        <w:rPr>
          <w:bCs/>
        </w:rPr>
        <w:t>zobowiązuję się do wykonania przed</w:t>
      </w:r>
      <w:r>
        <w:rPr>
          <w:bCs/>
        </w:rPr>
        <w:t xml:space="preserve">miotu zamówienia własnym transportem, </w:t>
      </w:r>
      <w:r w:rsidRPr="005D2F74">
        <w:rPr>
          <w:bCs/>
        </w:rPr>
        <w:t>bez możliwości zlecenia usługi podwykonawcom.</w:t>
      </w:r>
    </w:p>
    <w:p w14:paraId="70803D28" w14:textId="77777777" w:rsidR="00DA16B4" w:rsidRPr="005D2F74" w:rsidRDefault="00DA16B4" w:rsidP="00DA16B4">
      <w:pPr>
        <w:spacing w:after="0"/>
        <w:rPr>
          <w:bCs/>
        </w:rPr>
      </w:pPr>
    </w:p>
    <w:p w14:paraId="02B7287D" w14:textId="77777777" w:rsidR="00DA16B4" w:rsidRPr="005D2F74" w:rsidRDefault="00DA16B4" w:rsidP="00DA16B4">
      <w:pPr>
        <w:spacing w:after="0"/>
        <w:jc w:val="right"/>
        <w:rPr>
          <w:bCs/>
        </w:rPr>
      </w:pPr>
      <w:r w:rsidRPr="005D2F74">
        <w:rPr>
          <w:bCs/>
        </w:rPr>
        <w:t> …………………………………</w:t>
      </w:r>
    </w:p>
    <w:p w14:paraId="4798E7C0" w14:textId="77777777" w:rsidR="00DA16B4" w:rsidRPr="005D2F74" w:rsidRDefault="00DA16B4" w:rsidP="00DA16B4">
      <w:pPr>
        <w:spacing w:after="0"/>
        <w:jc w:val="right"/>
        <w:rPr>
          <w:bCs/>
        </w:rPr>
      </w:pPr>
      <w:r w:rsidRPr="005D2F74">
        <w:rPr>
          <w:bCs/>
        </w:rPr>
        <w:t> (pieczęć oraz podpis osoby upoważnionej)</w:t>
      </w:r>
    </w:p>
    <w:p w14:paraId="4FFF8E43" w14:textId="77777777" w:rsidR="00DA16B4" w:rsidRPr="004F4B30" w:rsidRDefault="00DA16B4" w:rsidP="00DA16B4">
      <w:pPr>
        <w:spacing w:after="0"/>
        <w:rPr>
          <w:bCs/>
        </w:rPr>
      </w:pPr>
      <w:r w:rsidRPr="005D2F74">
        <w:rPr>
          <w:bCs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018532" w14:textId="77777777" w:rsidR="00DA16B4" w:rsidRPr="004F4B30" w:rsidRDefault="00DA16B4" w:rsidP="00DA16B4">
      <w:pPr>
        <w:rPr>
          <w:bCs/>
        </w:rPr>
      </w:pPr>
    </w:p>
    <w:p w14:paraId="475F955F" w14:textId="77777777" w:rsidR="00DA16B4" w:rsidRPr="005D2F74" w:rsidRDefault="00DA16B4" w:rsidP="00DA16B4">
      <w:pPr>
        <w:rPr>
          <w:bCs/>
        </w:rPr>
      </w:pPr>
    </w:p>
    <w:p w14:paraId="38F23EEB" w14:textId="77777777" w:rsidR="00DA16B4" w:rsidRDefault="00DA16B4" w:rsidP="00DA16B4">
      <w:pPr>
        <w:ind w:left="720"/>
        <w:rPr>
          <w:bCs/>
        </w:rPr>
      </w:pPr>
    </w:p>
    <w:p w14:paraId="40649C4E" w14:textId="77777777" w:rsidR="00DA16B4" w:rsidRPr="004F4B30" w:rsidRDefault="00DA16B4" w:rsidP="00DA16B4">
      <w:pPr>
        <w:ind w:left="720"/>
        <w:rPr>
          <w:bCs/>
        </w:rPr>
      </w:pPr>
    </w:p>
    <w:p w14:paraId="6ECD3B7E" w14:textId="77777777" w:rsidR="00DA16B4" w:rsidRPr="004F4B30" w:rsidRDefault="00DA16B4" w:rsidP="00DA16B4">
      <w:pPr>
        <w:rPr>
          <w:bCs/>
        </w:rPr>
      </w:pPr>
    </w:p>
    <w:p w14:paraId="527044D6" w14:textId="77777777" w:rsidR="00DA16B4" w:rsidRPr="004F4B30" w:rsidRDefault="00DA16B4" w:rsidP="00DA16B4"/>
    <w:p w14:paraId="380DAD85" w14:textId="77777777" w:rsidR="00DA16B4" w:rsidRPr="00B326AC" w:rsidRDefault="00DA16B4" w:rsidP="00DA16B4">
      <w:pPr>
        <w:spacing w:after="0"/>
        <w:jc w:val="right"/>
      </w:pPr>
      <w:r w:rsidRPr="004F4B30">
        <w:lastRenderedPageBreak/>
        <w:t xml:space="preserve">                                                                                                                                   </w:t>
      </w:r>
      <w:r>
        <w:t xml:space="preserve">               </w:t>
      </w:r>
      <w:r w:rsidRPr="00B10E02">
        <w:t>                    </w:t>
      </w:r>
      <w:r>
        <w:t>               </w:t>
      </w:r>
      <w:r w:rsidRPr="00B326AC">
        <w:rPr>
          <w:b/>
          <w:i/>
        </w:rPr>
        <w:t>ZAŁĄCZNIK nr 4</w:t>
      </w:r>
    </w:p>
    <w:p w14:paraId="7FC690BE" w14:textId="77777777" w:rsidR="00DA16B4" w:rsidRPr="004F4B30" w:rsidRDefault="00DA16B4" w:rsidP="00DA16B4">
      <w:pPr>
        <w:spacing w:after="0"/>
        <w:jc w:val="right"/>
        <w:rPr>
          <w:i/>
          <w:u w:val="single"/>
        </w:rPr>
      </w:pPr>
      <w:r w:rsidRPr="00B326AC">
        <w:rPr>
          <w:b/>
          <w:i/>
        </w:rPr>
        <w:t>– (projekt umowy</w:t>
      </w:r>
      <w:r w:rsidRPr="004F4B30">
        <w:rPr>
          <w:b/>
          <w:i/>
          <w:u w:val="single"/>
        </w:rPr>
        <w:t>)</w:t>
      </w:r>
    </w:p>
    <w:p w14:paraId="7FABC986" w14:textId="77777777" w:rsidR="00DA16B4" w:rsidRDefault="00DA16B4" w:rsidP="00DA16B4">
      <w:pPr>
        <w:jc w:val="center"/>
      </w:pPr>
    </w:p>
    <w:p w14:paraId="7C5F074C" w14:textId="77777777" w:rsidR="00DA16B4" w:rsidRPr="00A33517" w:rsidRDefault="00DA16B4" w:rsidP="00DA16B4">
      <w:pPr>
        <w:jc w:val="center"/>
        <w:rPr>
          <w:b/>
        </w:rPr>
      </w:pPr>
      <w:r>
        <w:rPr>
          <w:b/>
        </w:rPr>
        <w:t>UMOWA DOSTAWY Nr …/</w:t>
      </w:r>
      <w:proofErr w:type="spellStart"/>
      <w:r>
        <w:rPr>
          <w:b/>
        </w:rPr>
        <w:t>Bodz</w:t>
      </w:r>
      <w:proofErr w:type="spellEnd"/>
      <w:r>
        <w:rPr>
          <w:b/>
        </w:rPr>
        <w:t>./ 2021</w:t>
      </w:r>
    </w:p>
    <w:p w14:paraId="64A7E4EB" w14:textId="77777777" w:rsidR="00DA16B4" w:rsidRPr="00A33517" w:rsidRDefault="00DA16B4" w:rsidP="00DA16B4">
      <w:pPr>
        <w:rPr>
          <w:b/>
        </w:rPr>
      </w:pPr>
    </w:p>
    <w:p w14:paraId="18060462" w14:textId="77777777" w:rsidR="00DA16B4" w:rsidRPr="00A33517" w:rsidRDefault="00DA16B4" w:rsidP="00DA16B4">
      <w:r>
        <w:t>Zawarta dnia ……………..</w:t>
      </w:r>
      <w:r w:rsidRPr="00A33517">
        <w:t xml:space="preserve"> pomiędzy :</w:t>
      </w:r>
    </w:p>
    <w:p w14:paraId="39E2E47D" w14:textId="77777777" w:rsidR="00DA16B4" w:rsidRPr="00A33517" w:rsidRDefault="00DA16B4" w:rsidP="00DA16B4">
      <w:r w:rsidRPr="00A33517">
        <w:t>Gminą Bodzechów z siedzibą w Ostrowcu Świętokrzyskim ul. Reja 10; NIP: 661-166-70-96 reprezentowaną przez Dyrektora Publicznej Szkoły Podstawowej w Bodzechowie im. Walentego Stefańskiego z siedzibą przy ulicy Szkolnej 12, 27 – 420 Bodzechów zwanego w dalszej części umowy Odbiorcą,</w:t>
      </w:r>
    </w:p>
    <w:p w14:paraId="506474CA" w14:textId="77777777" w:rsidR="00DA16B4" w:rsidRDefault="00DA16B4" w:rsidP="00DA16B4">
      <w:pPr>
        <w:spacing w:after="0"/>
      </w:pPr>
      <w:r w:rsidRPr="00A33517">
        <w:t xml:space="preserve">a </w:t>
      </w:r>
      <w:r>
        <w:t>…………………………………………………………………………………………………………………………………</w:t>
      </w:r>
    </w:p>
    <w:p w14:paraId="38E13A02" w14:textId="77777777" w:rsidR="00DA16B4" w:rsidRPr="00B326AC" w:rsidRDefault="00DA16B4" w:rsidP="00DA16B4">
      <w:pPr>
        <w:spacing w:after="0"/>
        <w:rPr>
          <w:i/>
        </w:rPr>
      </w:pPr>
      <w:r w:rsidRPr="00B326AC">
        <w:rPr>
          <w:i/>
        </w:rPr>
        <w:t xml:space="preserve">                  (nazwa</w:t>
      </w:r>
      <w:r>
        <w:rPr>
          <w:i/>
        </w:rPr>
        <w:t xml:space="preserve">, adres </w:t>
      </w:r>
      <w:r w:rsidRPr="00B326AC">
        <w:rPr>
          <w:i/>
        </w:rPr>
        <w:t xml:space="preserve"> firmy)</w:t>
      </w:r>
    </w:p>
    <w:p w14:paraId="337B2349" w14:textId="77777777" w:rsidR="00DA16B4" w:rsidRPr="00A33517" w:rsidRDefault="00DA16B4" w:rsidP="00DA16B4">
      <w:r w:rsidRPr="00A33517">
        <w:t>zwanego dalej Dostawcą</w:t>
      </w:r>
    </w:p>
    <w:p w14:paraId="16058914" w14:textId="77777777" w:rsidR="00DA16B4" w:rsidRPr="00A33517" w:rsidRDefault="00DA16B4" w:rsidP="00DA16B4">
      <w:r w:rsidRPr="00A33517">
        <w:t>O następującej treści:</w:t>
      </w:r>
    </w:p>
    <w:p w14:paraId="6D688AC5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1</w:t>
      </w:r>
    </w:p>
    <w:p w14:paraId="5EA0A4D8" w14:textId="77777777" w:rsidR="00DA16B4" w:rsidRPr="00A33517" w:rsidRDefault="00DA16B4" w:rsidP="00DA16B4">
      <w:r w:rsidRPr="00A33517">
        <w:t>1.  Podstawą formalną i prawną niniejszej umowy stanowi wynik zapytania o udzielenie zamówienia na zadanie „ Dostawa artykułów spożywczych do stołówki szkolnej” z siedzibą w Publicznej Szkole Podstawowej w Bodzechowie.</w:t>
      </w:r>
    </w:p>
    <w:p w14:paraId="53E0E748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2</w:t>
      </w:r>
    </w:p>
    <w:p w14:paraId="761595D0" w14:textId="77777777" w:rsidR="00DA16B4" w:rsidRPr="00A33517" w:rsidRDefault="00DA16B4" w:rsidP="00DA16B4">
      <w:r w:rsidRPr="00A33517">
        <w:t xml:space="preserve">1. Termin realizacji </w:t>
      </w:r>
      <w:r>
        <w:t>umowy określa się od 04.01. 2021r.do 31.12.2021</w:t>
      </w:r>
      <w:r w:rsidRPr="00A33517">
        <w:t>r.</w:t>
      </w:r>
    </w:p>
    <w:p w14:paraId="3521328A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3</w:t>
      </w:r>
    </w:p>
    <w:p w14:paraId="559CBA37" w14:textId="77777777" w:rsidR="00DA16B4" w:rsidRPr="00A33517" w:rsidRDefault="00DA16B4" w:rsidP="00DA16B4">
      <w:pPr>
        <w:spacing w:after="0"/>
      </w:pPr>
      <w:r w:rsidRPr="00A33517">
        <w:t>1. W okresie trwania umowy Dostawca zobowiązany jest do dostarczania artykułów spożywczych zgodnie ze złożoną ofertą stanowiącą</w:t>
      </w:r>
    </w:p>
    <w:p w14:paraId="78A0A0E6" w14:textId="77777777" w:rsidR="00DA16B4" w:rsidRPr="00A33517" w:rsidRDefault="00DA16B4" w:rsidP="00DA16B4">
      <w:r w:rsidRPr="00A33517">
        <w:t>załącznik nr 1 do niniejszej umowy na n/w zadania;</w:t>
      </w:r>
    </w:p>
    <w:p w14:paraId="45499E5A" w14:textId="77777777" w:rsidR="00DA16B4" w:rsidRPr="00ED27AA" w:rsidRDefault="00DA16B4" w:rsidP="00DA16B4">
      <w:pPr>
        <w:rPr>
          <w:b/>
        </w:rPr>
      </w:pPr>
      <w:r w:rsidRPr="00A33517">
        <w:rPr>
          <w:b/>
        </w:rPr>
        <w:t xml:space="preserve"> - Zadani</w:t>
      </w:r>
      <w:r>
        <w:rPr>
          <w:b/>
        </w:rPr>
        <w:t>e nr 1- ……………………………………………………….</w:t>
      </w:r>
    </w:p>
    <w:p w14:paraId="344CB3D8" w14:textId="77777777" w:rsidR="00DA16B4" w:rsidRPr="00A33517" w:rsidRDefault="00DA16B4" w:rsidP="00DA16B4">
      <w:pPr>
        <w:spacing w:after="0"/>
      </w:pPr>
      <w:r w:rsidRPr="00A33517">
        <w:t>2. Dostawca zobowiązuje się do terminowej dostawy wyrobów wymienionych</w:t>
      </w:r>
    </w:p>
    <w:p w14:paraId="7D9C3471" w14:textId="77777777" w:rsidR="00DA16B4" w:rsidRPr="00A33517" w:rsidRDefault="00DA16B4" w:rsidP="00DA16B4">
      <w:pPr>
        <w:spacing w:after="0"/>
      </w:pPr>
      <w:r w:rsidRPr="00A33517">
        <w:t xml:space="preserve"> w § 3 ust. 1 niniejszej umowy zgodnie z zamówieniem telefonicznym lub faksem złożonym przez Odbiorcę tj. w ciągu dwóch </w:t>
      </w:r>
      <w:r>
        <w:t>dni od daty złożenia zamówienia</w:t>
      </w:r>
    </w:p>
    <w:p w14:paraId="6C94BE1F" w14:textId="77777777" w:rsidR="00DA16B4" w:rsidRPr="00A33517" w:rsidRDefault="00DA16B4" w:rsidP="00DA16B4">
      <w:pPr>
        <w:rPr>
          <w:b/>
        </w:rPr>
      </w:pPr>
      <w:r w:rsidRPr="00A33517">
        <w:t xml:space="preserve">3.  Dostawa surowców do stołówki będzie się odbywać </w:t>
      </w:r>
      <w:r w:rsidRPr="00A33517">
        <w:rPr>
          <w:b/>
        </w:rPr>
        <w:t>do godz. 8.00</w:t>
      </w:r>
    </w:p>
    <w:p w14:paraId="214E9AD5" w14:textId="77777777" w:rsidR="00DA16B4" w:rsidRPr="00A33517" w:rsidRDefault="00DA16B4" w:rsidP="00DA16B4">
      <w:r w:rsidRPr="00A33517">
        <w:t>4.   Produkty dostarczane muszą posiadać ważność i certyfikat jakości.</w:t>
      </w:r>
    </w:p>
    <w:p w14:paraId="5F96A2B0" w14:textId="77777777" w:rsidR="00DA16B4" w:rsidRPr="00A33517" w:rsidRDefault="00DA16B4" w:rsidP="00DA16B4">
      <w:r w:rsidRPr="00A33517">
        <w:t>5.   Dostawca przyjmuje odpowiedzialność za jakość dostarczanych wyrobów.</w:t>
      </w:r>
    </w:p>
    <w:p w14:paraId="30EC1474" w14:textId="77777777" w:rsidR="00DA16B4" w:rsidRPr="00A33517" w:rsidRDefault="00DA16B4" w:rsidP="00DA16B4">
      <w:r w:rsidRPr="00A33517">
        <w:t xml:space="preserve">6.   Odbiorca ma prawo żądać wymiany w trybie natychmiastowym dostarczonych złej jakości  wyrobów </w:t>
      </w:r>
    </w:p>
    <w:p w14:paraId="6BD969CC" w14:textId="77777777" w:rsidR="00DA16B4" w:rsidRPr="00FB40F4" w:rsidRDefault="00DA16B4" w:rsidP="00DA16B4">
      <w:r w:rsidRPr="00A33517">
        <w:lastRenderedPageBreak/>
        <w:t>7. Odbiorca zastrzega sobie możliwość zakupu dodatkowego asortymentu nie ujętego w ofercie , w tym także zamówienia mniejszej lub większej ilości tow</w:t>
      </w:r>
      <w:r>
        <w:t xml:space="preserve">aru zgodnie z potrzebami kuchni. </w:t>
      </w:r>
      <w:r w:rsidRPr="00FB40F4">
        <w:t>Wykonawca z tego tytułu nie może dochodzić od Zamawiającego żadnych roszczeń.</w:t>
      </w:r>
    </w:p>
    <w:p w14:paraId="0EBCB824" w14:textId="77777777" w:rsidR="00DA16B4" w:rsidRPr="00ED27AA" w:rsidRDefault="00DA16B4" w:rsidP="00DA16B4"/>
    <w:p w14:paraId="78F0E875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4</w:t>
      </w:r>
    </w:p>
    <w:p w14:paraId="4D12D739" w14:textId="77777777" w:rsidR="00DA16B4" w:rsidRPr="00A33517" w:rsidRDefault="00DA16B4" w:rsidP="00DA16B4">
      <w:r w:rsidRPr="00A33517">
        <w:t xml:space="preserve">1. Dostawa wyrobów nastąpi transportem Dostawcy spełniającym wymogi </w:t>
      </w:r>
      <w:proofErr w:type="spellStart"/>
      <w:r w:rsidRPr="00A33517">
        <w:t>sanitarno</w:t>
      </w:r>
      <w:proofErr w:type="spellEnd"/>
      <w:r w:rsidRPr="00A33517">
        <w:t xml:space="preserve"> – epidemiologiczne</w:t>
      </w:r>
    </w:p>
    <w:p w14:paraId="66D79652" w14:textId="77777777" w:rsidR="00DA16B4" w:rsidRPr="00A33517" w:rsidRDefault="00DA16B4" w:rsidP="00DA16B4">
      <w:r w:rsidRPr="00A33517">
        <w:t>2. Koszty dostawy obciążają Dostawcę</w:t>
      </w:r>
    </w:p>
    <w:p w14:paraId="77AEC837" w14:textId="77777777" w:rsidR="00DA16B4" w:rsidRPr="00A33517" w:rsidRDefault="00DA16B4" w:rsidP="00DA16B4">
      <w:r w:rsidRPr="00A33517">
        <w:t>3. Za datę i miejsce dokonania dostawy uważa się dostarczenie wyrobów w wyznaczonym terminie do magazynu Odbiorcy</w:t>
      </w:r>
    </w:p>
    <w:p w14:paraId="0743CC90" w14:textId="77777777" w:rsidR="00DA16B4" w:rsidRPr="00A33517" w:rsidRDefault="00DA16B4" w:rsidP="00DA16B4">
      <w:r w:rsidRPr="00A33517">
        <w:t>4. Dostawca nie może zlecić wykonania zamówienia osobie trzeciej bez pisemnej zgody Odbiorcy.</w:t>
      </w:r>
    </w:p>
    <w:p w14:paraId="4F0B570D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5</w:t>
      </w:r>
    </w:p>
    <w:p w14:paraId="0117640B" w14:textId="77777777" w:rsidR="00DA16B4" w:rsidRPr="00A33517" w:rsidRDefault="00DA16B4" w:rsidP="00DA16B4">
      <w:r w:rsidRPr="00A33517">
        <w:t>1.Dostawcy  przysługuje wynagrodzenie z tytułu wykonania umowy.</w:t>
      </w:r>
    </w:p>
    <w:p w14:paraId="7965B70F" w14:textId="77777777" w:rsidR="00DA16B4" w:rsidRPr="00A33517" w:rsidRDefault="00DA16B4" w:rsidP="00DA16B4">
      <w:r w:rsidRPr="00A33517">
        <w:t xml:space="preserve">2.Odbiorca zobowiązuje się do zapłaty kwoty należnej wynikającej ze złożonego zamówienia przelewem na konto wskazane na fakturze po otrzymaniu faktury VAT w terminie </w:t>
      </w:r>
      <w:r w:rsidRPr="00A33517">
        <w:rPr>
          <w:b/>
        </w:rPr>
        <w:t>30 dni</w:t>
      </w:r>
      <w:r w:rsidRPr="00A33517">
        <w:t xml:space="preserve"> od daty wystawienia faktury.</w:t>
      </w:r>
    </w:p>
    <w:p w14:paraId="4E2CBC13" w14:textId="77777777" w:rsidR="00DA16B4" w:rsidRPr="00A33517" w:rsidRDefault="00DA16B4" w:rsidP="00DA16B4">
      <w:r w:rsidRPr="00A33517">
        <w:t>3. Ceny wskazane w ofercie złożonej przez Dostawcę stanowiącą załącznik do niniejszej umowy i obowiązują przez cały okres trwania umowy.</w:t>
      </w:r>
    </w:p>
    <w:p w14:paraId="2538136C" w14:textId="77777777" w:rsidR="00DA16B4" w:rsidRPr="00A33517" w:rsidRDefault="00DA16B4" w:rsidP="00DA16B4">
      <w:r w:rsidRPr="00A33517">
        <w:t>4. W przypadku ustawowej zmiany wskaźnika VAT, wskaźnik ten zostanie zmieniony.</w:t>
      </w:r>
    </w:p>
    <w:p w14:paraId="734DED00" w14:textId="77777777" w:rsidR="00DA16B4" w:rsidRPr="00A33517" w:rsidRDefault="00DA16B4" w:rsidP="00DA16B4">
      <w:r w:rsidRPr="00A33517">
        <w:t>5. Faktury VAT należy wystawiać na:</w:t>
      </w:r>
    </w:p>
    <w:p w14:paraId="0F89FFE1" w14:textId="77777777" w:rsidR="00DA16B4" w:rsidRPr="00A33517" w:rsidRDefault="00DA16B4" w:rsidP="00DA16B4">
      <w:pPr>
        <w:rPr>
          <w:b/>
        </w:rPr>
      </w:pPr>
      <w:r w:rsidRPr="00A33517">
        <w:rPr>
          <w:b/>
        </w:rPr>
        <w:t>NABYWCA:</w:t>
      </w:r>
    </w:p>
    <w:p w14:paraId="3C2A1D5A" w14:textId="77777777" w:rsidR="00DA16B4" w:rsidRPr="00A33517" w:rsidRDefault="00DA16B4" w:rsidP="00DA16B4">
      <w:r w:rsidRPr="00A33517">
        <w:t>Gmina Bodzechów ul. M. Reja 10</w:t>
      </w:r>
    </w:p>
    <w:p w14:paraId="36B4CB88" w14:textId="77777777" w:rsidR="00DA16B4" w:rsidRPr="00A33517" w:rsidRDefault="00DA16B4" w:rsidP="00DA16B4">
      <w:r w:rsidRPr="00A33517">
        <w:t>27-400 Ostrowiec Św.</w:t>
      </w:r>
    </w:p>
    <w:p w14:paraId="50F0DEF8" w14:textId="77777777" w:rsidR="00DA16B4" w:rsidRPr="00A33517" w:rsidRDefault="00DA16B4" w:rsidP="00DA16B4">
      <w:r w:rsidRPr="00A33517">
        <w:t>NIP: 661-16-67-096</w:t>
      </w:r>
    </w:p>
    <w:p w14:paraId="43A6C3A2" w14:textId="77777777" w:rsidR="00DA16B4" w:rsidRPr="00A33517" w:rsidRDefault="00DA16B4" w:rsidP="00DA16B4">
      <w:pPr>
        <w:rPr>
          <w:b/>
        </w:rPr>
      </w:pPr>
      <w:r w:rsidRPr="00A33517">
        <w:rPr>
          <w:b/>
        </w:rPr>
        <w:t>ODBIORCA:</w:t>
      </w:r>
    </w:p>
    <w:p w14:paraId="6FABFB22" w14:textId="77777777" w:rsidR="00DA16B4" w:rsidRPr="00A33517" w:rsidRDefault="00DA16B4" w:rsidP="00DA16B4">
      <w:r w:rsidRPr="00A33517">
        <w:t>Publiczna Szkoła Podstawowa w Bodzechowie</w:t>
      </w:r>
    </w:p>
    <w:p w14:paraId="33CE4D06" w14:textId="77777777" w:rsidR="00DA16B4" w:rsidRPr="00A33517" w:rsidRDefault="00DA16B4" w:rsidP="00DA16B4">
      <w:r w:rsidRPr="00A33517">
        <w:t>Ul. Szkolna 12</w:t>
      </w:r>
    </w:p>
    <w:p w14:paraId="0C6DBAD2" w14:textId="77777777" w:rsidR="00DA16B4" w:rsidRPr="00A33517" w:rsidRDefault="00DA16B4" w:rsidP="00DA16B4">
      <w:pPr>
        <w:rPr>
          <w:b/>
        </w:rPr>
      </w:pPr>
      <w:r w:rsidRPr="00A33517">
        <w:t>27-420 Bodzechów</w:t>
      </w:r>
    </w:p>
    <w:p w14:paraId="68A4C362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6</w:t>
      </w:r>
    </w:p>
    <w:p w14:paraId="13E8702E" w14:textId="77777777" w:rsidR="00DA16B4" w:rsidRPr="00A33517" w:rsidRDefault="00DA16B4" w:rsidP="00DA16B4">
      <w:r w:rsidRPr="00A33517">
        <w:t>1. Strony zgodnie ustalają wartość przedmiotu zamówienia zgodnie ze złożoną ofertą</w:t>
      </w:r>
      <w:r>
        <w:t xml:space="preserve"> </w:t>
      </w:r>
      <w:r w:rsidRPr="00A33517">
        <w:t>:</w:t>
      </w:r>
    </w:p>
    <w:p w14:paraId="57244590" w14:textId="77777777" w:rsidR="00DA16B4" w:rsidRPr="00A33517" w:rsidRDefault="00DA16B4" w:rsidP="00DA16B4">
      <w:r>
        <w:lastRenderedPageBreak/>
        <w:t>Netto:  ……………………. ( słownie: ………………………………………..</w:t>
      </w:r>
      <w:r w:rsidRPr="00A33517">
        <w:t>)</w:t>
      </w:r>
    </w:p>
    <w:p w14:paraId="258D8FA3" w14:textId="77777777" w:rsidR="00DA16B4" w:rsidRPr="00A33517" w:rsidRDefault="00DA16B4" w:rsidP="00DA16B4">
      <w:r w:rsidRPr="00A33517">
        <w:t>Brutto:</w:t>
      </w:r>
      <w:r>
        <w:t>( w tym podatek VAT)  …………………</w:t>
      </w:r>
      <w:r w:rsidRPr="00A33517">
        <w:t xml:space="preserve">  ( s</w:t>
      </w:r>
      <w:r>
        <w:t>łownie: ………………………………………</w:t>
      </w:r>
      <w:r w:rsidRPr="00A33517">
        <w:t>)</w:t>
      </w:r>
    </w:p>
    <w:p w14:paraId="42CC3063" w14:textId="77777777" w:rsidR="00DA16B4" w:rsidRPr="00FB40F4" w:rsidRDefault="00DA16B4" w:rsidP="00DA16B4">
      <w:r w:rsidRPr="00A33517">
        <w:t>2.</w:t>
      </w:r>
      <w:r>
        <w:t xml:space="preserve"> Strony dopuszczają zmianę wartości</w:t>
      </w:r>
      <w:r w:rsidRPr="00A33517">
        <w:t xml:space="preserve"> przedmio</w:t>
      </w:r>
      <w:r>
        <w:t xml:space="preserve">tu zamówienia </w:t>
      </w:r>
      <w:r w:rsidRPr="00A33517">
        <w:t xml:space="preserve">w przypadku zamówienia mniejszej lub większej ilości danego asortymentu. </w:t>
      </w:r>
    </w:p>
    <w:p w14:paraId="2E692D71" w14:textId="77777777" w:rsidR="00DA16B4" w:rsidRPr="00FB40F4" w:rsidRDefault="00DA16B4" w:rsidP="00DA16B4">
      <w:r>
        <w:t xml:space="preserve">3. </w:t>
      </w:r>
      <w:r w:rsidRPr="00FB40F4">
        <w:t>Zamawiający każdorazowo dopuszcza dostawy produktu po cenach niższych (np. w wyniku promocji lub zastosowania korzystnych dla Zamawiającego upustów) niż określone w niniejszej umowie,</w:t>
      </w:r>
    </w:p>
    <w:p w14:paraId="14011BF9" w14:textId="77777777" w:rsidR="00DA16B4" w:rsidRPr="00A33517" w:rsidRDefault="00DA16B4" w:rsidP="00DA16B4">
      <w:r>
        <w:t>3.1</w:t>
      </w:r>
      <w:r w:rsidRPr="00FB40F4">
        <w:t xml:space="preserve"> w przypadku zmiany stawki podatku VAT wprowadzonej odnośnymi przepisami prawa</w:t>
      </w:r>
    </w:p>
    <w:p w14:paraId="099AE3B8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7</w:t>
      </w:r>
    </w:p>
    <w:p w14:paraId="161ECF88" w14:textId="77777777" w:rsidR="00DA16B4" w:rsidRPr="00A33517" w:rsidRDefault="00DA16B4" w:rsidP="00DA16B4">
      <w:r w:rsidRPr="00A33517">
        <w:t xml:space="preserve"> W razie niewykonania lub nienależytego wykonania całości lub części dostawy Dostawca               zapłaci Odbiorcy karę umowną;</w:t>
      </w:r>
    </w:p>
    <w:p w14:paraId="370C4509" w14:textId="77777777" w:rsidR="00DA16B4" w:rsidRPr="00A33517" w:rsidRDefault="00DA16B4" w:rsidP="00DA16B4">
      <w:r w:rsidRPr="00A33517">
        <w:t>- w wysokości 5 % wartości dostawy za każdy dzień zwłoki w dostarczeniu wyrobów, liczoną według cen z dnia, w którym dostawa miała być dokonana;</w:t>
      </w:r>
    </w:p>
    <w:p w14:paraId="6CC13FAF" w14:textId="77777777" w:rsidR="00DA16B4" w:rsidRPr="00A33517" w:rsidRDefault="00DA16B4" w:rsidP="00DA16B4">
      <w:r w:rsidRPr="00A33517">
        <w:t>- w wysokości 10 % wartości dostawy w przypadku odstąpienia przez Dostawcę od zawartej umowy lub niewykonania umowy, liczoną według cen z dnia, w którym dostawa miała być dokonana.</w:t>
      </w:r>
    </w:p>
    <w:p w14:paraId="4CB51F79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8</w:t>
      </w:r>
    </w:p>
    <w:p w14:paraId="5B854B62" w14:textId="77777777" w:rsidR="00DA16B4" w:rsidRPr="00A33517" w:rsidRDefault="00DA16B4" w:rsidP="00DA16B4">
      <w:r w:rsidRPr="00A33517">
        <w:t>1. Zmiany i uzupełnienia niniejszej umowy wymagają dla swej ważności zachowania formy pisemnej w postaci aneksu i za zgodą obu  stron pod rygorem  nieważności.</w:t>
      </w:r>
    </w:p>
    <w:p w14:paraId="23A9D40E" w14:textId="77777777" w:rsidR="00DA16B4" w:rsidRPr="00A33517" w:rsidRDefault="00DA16B4" w:rsidP="00DA16B4">
      <w:r w:rsidRPr="00A33517">
        <w:t>2. Zmiany niniejszej umowy niekorzystne dla Odbiorcy mogą nastąpić jedynie w przypadku zaistnienia okoliczności, których nie można było przewidzieć w chwili jej zawarcia. Inne zmiany są dopuszczalne jeżeli nie powodują zmiany treści oferty, która stanowiła podstawę wyboru Dostawcy.</w:t>
      </w:r>
    </w:p>
    <w:p w14:paraId="4538F4AD" w14:textId="77777777" w:rsidR="00DA16B4" w:rsidRPr="00A33517" w:rsidRDefault="00DA16B4" w:rsidP="00DA16B4">
      <w:r w:rsidRPr="00A33517">
        <w:t>3. Zmiany umowy dokonane z naruszeniem postanowień ust. 1 i 2 są nieważne</w:t>
      </w:r>
    </w:p>
    <w:p w14:paraId="350F77A6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9</w:t>
      </w:r>
    </w:p>
    <w:p w14:paraId="2D6DFD3D" w14:textId="77777777" w:rsidR="00DA16B4" w:rsidRPr="00A33517" w:rsidRDefault="00DA16B4" w:rsidP="00DA16B4">
      <w:r w:rsidRPr="00A33517">
        <w:t>1. W przypadku nienależytego wykonania przez Dostawcę postanowień umowy lub w razie istotnej zmiany okoliczności powodującej, że wykonanie umowy nie leży w interesie publicznym, czego nie można było przewidzieć w chwili zawarcia umowy, Odbiorca zastrzega sobie prawo do rozwiązania niniejszej umowy w trybie natychmiastowym, po uprzednim powiadomieniu Dostawcy na piśmie.</w:t>
      </w:r>
    </w:p>
    <w:p w14:paraId="6F98D025" w14:textId="77777777" w:rsidR="00DA16B4" w:rsidRPr="00A33517" w:rsidRDefault="00DA16B4" w:rsidP="00DA16B4">
      <w:r w:rsidRPr="00A33517">
        <w:t>2. Integralną część niniejszej umowy stanowi oferta z załączni</w:t>
      </w:r>
      <w:r>
        <w:t>kami złożona w dniu ……..; godz. …..</w:t>
      </w:r>
    </w:p>
    <w:p w14:paraId="5476041E" w14:textId="77777777" w:rsidR="00DA16B4" w:rsidRPr="00A33517" w:rsidRDefault="00DA16B4" w:rsidP="00DA16B4">
      <w:r w:rsidRPr="00A33517">
        <w:t>3. W przypadku zaistnienia okoliczności określonych w ust. 1  Dostawca może żądać jedynie wynagrodzenia należnego mu z tytułu wykonania części umowy/ dostawy.</w:t>
      </w:r>
    </w:p>
    <w:p w14:paraId="4E88C34C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10</w:t>
      </w:r>
    </w:p>
    <w:p w14:paraId="6FB910A0" w14:textId="77777777" w:rsidR="00DA16B4" w:rsidRPr="00A33517" w:rsidRDefault="00DA16B4" w:rsidP="00DA16B4">
      <w:r w:rsidRPr="00A33517">
        <w:t>Umowa może zostać rozwiązana przez Odbiorcę w przypadku złej jakości dostarczonych towarów lub nieterminowych dostaw</w:t>
      </w:r>
    </w:p>
    <w:p w14:paraId="29BFB80C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lastRenderedPageBreak/>
        <w:t>§ 11</w:t>
      </w:r>
    </w:p>
    <w:p w14:paraId="3B0469D2" w14:textId="77777777" w:rsidR="00DA16B4" w:rsidRPr="00A33517" w:rsidRDefault="00DA16B4" w:rsidP="00DA16B4">
      <w:r w:rsidRPr="00A33517">
        <w:t>Ewentualne spory wynikłe z realizacji warunków umowy rozstrzygane będę przez Sąd właściwy dla Odbiorcy.</w:t>
      </w:r>
    </w:p>
    <w:p w14:paraId="335C5F60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12</w:t>
      </w:r>
    </w:p>
    <w:p w14:paraId="79C3C7A7" w14:textId="77777777" w:rsidR="00DA16B4" w:rsidRPr="00A33517" w:rsidRDefault="00DA16B4" w:rsidP="00DA16B4">
      <w:r w:rsidRPr="00A33517">
        <w:t>Zmiany w sprawach nieuregulowanych niniejszą umową mają zastosowanie przepisów Kodeksu Cywilnego i ustawy Prawa Zamówień Publicznych.</w:t>
      </w:r>
    </w:p>
    <w:p w14:paraId="66CF5371" w14:textId="77777777" w:rsidR="00DA16B4" w:rsidRPr="00A33517" w:rsidRDefault="00DA16B4" w:rsidP="00DA16B4"/>
    <w:p w14:paraId="3AC106F8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13</w:t>
      </w:r>
    </w:p>
    <w:p w14:paraId="1A3527AC" w14:textId="77777777" w:rsidR="00DA16B4" w:rsidRPr="00A33517" w:rsidRDefault="00DA16B4" w:rsidP="00DA16B4">
      <w:r w:rsidRPr="00A33517">
        <w:t>Umowa została sporządzona w dwóch jednobrzmiących egzemplarzach, z których po jednym otrzymuje Odbiorca i Dostawca.</w:t>
      </w:r>
    </w:p>
    <w:p w14:paraId="043FA138" w14:textId="77777777" w:rsidR="00DA16B4" w:rsidRPr="00A33517" w:rsidRDefault="00DA16B4" w:rsidP="00DA16B4"/>
    <w:p w14:paraId="18188982" w14:textId="77777777" w:rsidR="00DA16B4" w:rsidRPr="00A33517" w:rsidRDefault="00DA16B4" w:rsidP="00DA16B4">
      <w:pPr>
        <w:jc w:val="center"/>
        <w:rPr>
          <w:b/>
        </w:rPr>
      </w:pPr>
      <w:r w:rsidRPr="00A33517">
        <w:rPr>
          <w:b/>
        </w:rPr>
        <w:t>§ 14</w:t>
      </w:r>
    </w:p>
    <w:p w14:paraId="0060017E" w14:textId="77777777" w:rsidR="00DA16B4" w:rsidRPr="00A33517" w:rsidRDefault="00DA16B4" w:rsidP="00DA16B4">
      <w:r w:rsidRPr="00A33517">
        <w:t>Każda ze stron może rozwiązać umowę z zachowaniem 14 dniowego wypowiedzenia.</w:t>
      </w:r>
    </w:p>
    <w:p w14:paraId="7E25FA43" w14:textId="77777777" w:rsidR="00DA16B4" w:rsidRPr="00A33517" w:rsidRDefault="00DA16B4" w:rsidP="00DA16B4"/>
    <w:p w14:paraId="11FEE517" w14:textId="77777777" w:rsidR="00DA16B4" w:rsidRPr="00A33517" w:rsidRDefault="00DA16B4" w:rsidP="00DA16B4"/>
    <w:p w14:paraId="7AA751E2" w14:textId="77777777" w:rsidR="00DA16B4" w:rsidRPr="00A33517" w:rsidRDefault="00DA16B4" w:rsidP="00DA16B4">
      <w:r w:rsidRPr="00A33517">
        <w:t>ODBIORCA                                                                                                               DOSTAWCA</w:t>
      </w:r>
    </w:p>
    <w:p w14:paraId="7FFD4395" w14:textId="77777777" w:rsidR="00DA16B4" w:rsidRPr="00A33517" w:rsidRDefault="00DA16B4" w:rsidP="00DA16B4"/>
    <w:p w14:paraId="3216AE54" w14:textId="77777777" w:rsidR="00DA16B4" w:rsidRDefault="00DA16B4" w:rsidP="00DA16B4">
      <w:r w:rsidRPr="00A33517">
        <w:t xml:space="preserve">…..………………..                                                                                       </w:t>
      </w:r>
      <w:r>
        <w:t xml:space="preserve">              …………………………</w:t>
      </w:r>
    </w:p>
    <w:p w14:paraId="2B2AA874" w14:textId="77777777" w:rsidR="00DA16B4" w:rsidRDefault="00DA16B4" w:rsidP="00DA16B4">
      <w:r w:rsidRPr="004F4B30">
        <w:t xml:space="preserve">  </w:t>
      </w:r>
    </w:p>
    <w:p w14:paraId="1E8D3F1D" w14:textId="77777777" w:rsidR="00DA16B4" w:rsidRDefault="00DA16B4" w:rsidP="00DA16B4"/>
    <w:p w14:paraId="2BBAEE43" w14:textId="77777777" w:rsidR="00DA16B4" w:rsidRDefault="00DA16B4" w:rsidP="00DA16B4"/>
    <w:p w14:paraId="3D53590E" w14:textId="77777777" w:rsidR="00DA16B4" w:rsidRDefault="00DA16B4" w:rsidP="00DA16B4"/>
    <w:p w14:paraId="418C4A53" w14:textId="77777777" w:rsidR="00DA16B4" w:rsidRDefault="00DA16B4" w:rsidP="00DA16B4"/>
    <w:p w14:paraId="3E0C1CA2" w14:textId="77777777" w:rsidR="00DA16B4" w:rsidRDefault="00DA16B4" w:rsidP="00DA16B4"/>
    <w:p w14:paraId="71B33B74" w14:textId="77777777" w:rsidR="00DA16B4" w:rsidRDefault="00DA16B4" w:rsidP="00DA16B4"/>
    <w:p w14:paraId="03FCD1B9" w14:textId="77777777" w:rsidR="00DA16B4" w:rsidRDefault="00DA16B4" w:rsidP="00DA16B4"/>
    <w:p w14:paraId="15064DFF" w14:textId="77777777" w:rsidR="00DA16B4" w:rsidRDefault="00DA16B4" w:rsidP="00DA16B4"/>
    <w:p w14:paraId="2DEAF46C" w14:textId="77777777" w:rsidR="00DA16B4" w:rsidRDefault="00DA16B4" w:rsidP="00DA16B4"/>
    <w:p w14:paraId="29AFA356" w14:textId="77777777" w:rsidR="00DA16B4" w:rsidRDefault="00DA16B4" w:rsidP="00DA16B4"/>
    <w:p w14:paraId="5219D463" w14:textId="77777777" w:rsidR="00DA16B4" w:rsidRPr="00A33517" w:rsidRDefault="00DA16B4" w:rsidP="00DA16B4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lastRenderedPageBreak/>
        <w:t>ZAŁĄCZNIK Nr 5</w:t>
      </w:r>
    </w:p>
    <w:p w14:paraId="43F5B201" w14:textId="77777777" w:rsidR="00DA16B4" w:rsidRPr="00A33517" w:rsidRDefault="00DA16B4" w:rsidP="00DA16B4">
      <w:pPr>
        <w:rPr>
          <w:b/>
          <w:i/>
          <w:u w:val="single"/>
        </w:rPr>
      </w:pPr>
    </w:p>
    <w:p w14:paraId="43BABA9D" w14:textId="77777777" w:rsidR="00DA16B4" w:rsidRPr="00A33517" w:rsidRDefault="00DA16B4" w:rsidP="00DA16B4">
      <w:pPr>
        <w:rPr>
          <w:b/>
          <w:i/>
          <w:u w:val="single"/>
        </w:rPr>
      </w:pPr>
      <w:r w:rsidRPr="00A33517">
        <w:rPr>
          <w:b/>
          <w:i/>
          <w:u w:val="single"/>
        </w:rPr>
        <w:t xml:space="preserve"> </w:t>
      </w:r>
      <w:r w:rsidRPr="00A33517">
        <w:rPr>
          <w:b/>
          <w:bCs/>
          <w:i/>
          <w:u w:val="single"/>
        </w:rPr>
        <w:t xml:space="preserve">Klauzula informacyjna z art. 13 RODO, w celu związanym z postępowaniem o udzielenie zamówienia publicznego </w:t>
      </w:r>
      <w:r w:rsidRPr="00A33517">
        <w:rPr>
          <w:b/>
          <w:i/>
          <w:u w:val="single"/>
        </w:rPr>
        <w:br/>
      </w:r>
    </w:p>
    <w:p w14:paraId="6D95E23D" w14:textId="77777777" w:rsidR="00DA16B4" w:rsidRPr="00A33517" w:rsidRDefault="00DA16B4" w:rsidP="00DA16B4">
      <w:r w:rsidRPr="00A33517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A1529C2" w14:textId="77777777" w:rsidR="00DA16B4" w:rsidRPr="00A33517" w:rsidRDefault="00DA16B4" w:rsidP="00DA16B4"/>
    <w:p w14:paraId="08EFCB06" w14:textId="77777777" w:rsidR="00DA16B4" w:rsidRPr="00A33517" w:rsidRDefault="00DA16B4" w:rsidP="00DA16B4">
      <w:r w:rsidRPr="00A33517">
        <w:t xml:space="preserve">1. Administratorem Pani/Pana danych osobowych jest Publiczna Szkoła Podstawowa im Walentego Stefańskiego w Bodzechowie, z siedzibą Bodzechów ul. Szkolna 12 z którym można kontaktować się bezpośrednio w siedzibie lub pisząc na adres: </w:t>
      </w:r>
      <w:hyperlink r:id="rId5" w:history="1">
        <w:r w:rsidRPr="00A33517">
          <w:rPr>
            <w:rStyle w:val="Hipercze"/>
          </w:rPr>
          <w:t>zspbodzechow@gmail.com</w:t>
        </w:r>
      </w:hyperlink>
      <w:r w:rsidRPr="00A33517">
        <w:t xml:space="preserve"> </w:t>
      </w:r>
    </w:p>
    <w:p w14:paraId="724C6CF5" w14:textId="77777777" w:rsidR="00DA16B4" w:rsidRPr="00A33517" w:rsidRDefault="00DA16B4" w:rsidP="00DA16B4">
      <w:r w:rsidRPr="00A33517">
        <w:t xml:space="preserve">Inspektorem ochrony danych osobowych jest Pani Anna Głowacka, e-mail: </w:t>
      </w:r>
      <w:hyperlink r:id="rId6" w:history="1">
        <w:r w:rsidRPr="00A33517">
          <w:rPr>
            <w:rStyle w:val="Hipercze"/>
          </w:rPr>
          <w:t>dpo.annaglowacka@gmail.com</w:t>
        </w:r>
      </w:hyperlink>
      <w:r w:rsidRPr="00A33517">
        <w:t xml:space="preserve"> </w:t>
      </w:r>
    </w:p>
    <w:p w14:paraId="78FCF3A7" w14:textId="77777777" w:rsidR="00DA16B4" w:rsidRPr="00A33517" w:rsidRDefault="00DA16B4" w:rsidP="00DA16B4">
      <w:r w:rsidRPr="00A33517">
        <w:t xml:space="preserve">2. Celem przetwarzania Państwa danych jest rozpatrzenie złożonej przez Państwa oferty ewentualne zawarcie przez Państwa umowy na świadczenie oferowanej dostawy, a także przechowywanie na poczet kontroli przewidzianych przepisami prawa, w tym kontroli skarbowych. </w:t>
      </w:r>
    </w:p>
    <w:p w14:paraId="1B1C493A" w14:textId="77777777" w:rsidR="00DA16B4" w:rsidRPr="00A33517" w:rsidRDefault="00DA16B4" w:rsidP="00DA16B4">
      <w:r w:rsidRPr="00A33517">
        <w:t xml:space="preserve">3. Podstawą prawną przetwarzania Państwa danych będzie: art. 6 ust. 1 lit. b RODO tj. niezbędność do wykonania umowy lub do podjęcia działań na Państwa żądanie przed zawarciem umowy oraz art. 6 ust. 1 lit. c RODO tj. niezbędność do wypełnienia obowiązku prawnego ciążącego na administratorze w postaci przechowywania dokumentów na potrzeby kontroli; </w:t>
      </w:r>
    </w:p>
    <w:p w14:paraId="2731FDC7" w14:textId="77777777" w:rsidR="00DA16B4" w:rsidRPr="00A33517" w:rsidRDefault="00DA16B4" w:rsidP="00DA16B4">
      <w:r w:rsidRPr="00A33517">
        <w:t>4. Państwa dane mogą być przekazywane podmiotom lub organom uprawnionym na podstawie przepisów prawa na pisemny wniosek;</w:t>
      </w:r>
    </w:p>
    <w:p w14:paraId="43E18E9D" w14:textId="77777777" w:rsidR="00DA16B4" w:rsidRPr="00A33517" w:rsidRDefault="00DA16B4" w:rsidP="00DA16B4">
      <w:r w:rsidRPr="00A33517">
        <w:t>5. Państwa dane nie będą przekazywane do osób trzecich;</w:t>
      </w:r>
    </w:p>
    <w:p w14:paraId="3F28F646" w14:textId="77777777" w:rsidR="00DA16B4" w:rsidRPr="00A33517" w:rsidRDefault="00DA16B4" w:rsidP="00DA16B4">
      <w:r w:rsidRPr="00A33517">
        <w:t>6. Państwa dane nie będą profilowane.</w:t>
      </w:r>
    </w:p>
    <w:p w14:paraId="217CC215" w14:textId="77777777" w:rsidR="00DA16B4" w:rsidRPr="00A33517" w:rsidRDefault="00DA16B4" w:rsidP="00DA16B4">
      <w:r w:rsidRPr="00A33517">
        <w:t>7. Okres przetwarzania Państwa danych osobowych jest uzależniony od celu w jakim dane są przetwarzane. Okres, przez który Państwa dane osobowe będą przechowywane przez okres wymagany przepisami prawa.</w:t>
      </w:r>
    </w:p>
    <w:p w14:paraId="4A2E73A0" w14:textId="77777777" w:rsidR="00DA16B4" w:rsidRPr="00A33517" w:rsidRDefault="00DA16B4" w:rsidP="00DA16B4">
      <w:r w:rsidRPr="00A33517">
        <w:t xml:space="preserve">8. Ponadto, informujemy, że mają Państwo prawo do: </w:t>
      </w:r>
    </w:p>
    <w:p w14:paraId="73168C5A" w14:textId="77777777" w:rsidR="00DA16B4" w:rsidRPr="00A33517" w:rsidRDefault="00DA16B4" w:rsidP="00DA16B4">
      <w:r w:rsidRPr="00A33517">
        <w:t xml:space="preserve">a) żądania dostępu do danych osobowych dotyczących Państwa, </w:t>
      </w:r>
    </w:p>
    <w:p w14:paraId="4313409F" w14:textId="77777777" w:rsidR="00DA16B4" w:rsidRPr="00A33517" w:rsidRDefault="00DA16B4" w:rsidP="00DA16B4">
      <w:r w:rsidRPr="00A33517">
        <w:t xml:space="preserve">b) sprostowania danych, </w:t>
      </w:r>
    </w:p>
    <w:p w14:paraId="54A2EB34" w14:textId="77777777" w:rsidR="00DA16B4" w:rsidRPr="00A33517" w:rsidRDefault="00DA16B4" w:rsidP="00DA16B4">
      <w:r w:rsidRPr="00A33517">
        <w:t xml:space="preserve">c) żądania uzupełnienia niekompletnych danych osobowych, w tym poprzez przedstawienie dodatkowego oświadczenia, </w:t>
      </w:r>
    </w:p>
    <w:p w14:paraId="092602C2" w14:textId="77777777" w:rsidR="00DA16B4" w:rsidRPr="00A33517" w:rsidRDefault="00DA16B4" w:rsidP="00DA16B4">
      <w:r w:rsidRPr="00A33517">
        <w:lastRenderedPageBreak/>
        <w:t>d)usunięcia danych lub ograniczenia przetwarzania,</w:t>
      </w:r>
    </w:p>
    <w:p w14:paraId="1244904A" w14:textId="77777777" w:rsidR="00DA16B4" w:rsidRPr="00A33517" w:rsidRDefault="00DA16B4" w:rsidP="00DA16B4">
      <w:r w:rsidRPr="00A33517">
        <w:t xml:space="preserve">e) wniesienia sprzeciwu wobec dalszego przetwarzania Państwa danych osobowych, </w:t>
      </w:r>
    </w:p>
    <w:p w14:paraId="6B60291E" w14:textId="77777777" w:rsidR="00DA16B4" w:rsidRPr="00A33517" w:rsidRDefault="00DA16B4" w:rsidP="00DA16B4">
      <w:r w:rsidRPr="00A33517">
        <w:t xml:space="preserve">f) przeniesienia Państwa danych osobowych, </w:t>
      </w:r>
    </w:p>
    <w:p w14:paraId="6316539D" w14:textId="77777777" w:rsidR="00DA16B4" w:rsidRPr="00A33517" w:rsidRDefault="00DA16B4" w:rsidP="00DA16B4">
      <w:r w:rsidRPr="00A33517">
        <w:t xml:space="preserve">g) tego, by nie podlegać decyzji, która opiera się wyłącznie na zautomatyzowanym przetwarzaniu i wywołuje wobec Państwa skutki prawne lub w podobny sposób wywiera istotny wpływ. </w:t>
      </w:r>
    </w:p>
    <w:p w14:paraId="6A92A7A4" w14:textId="77777777" w:rsidR="00DA16B4" w:rsidRPr="00A33517" w:rsidRDefault="00DA16B4" w:rsidP="00DA16B4">
      <w:r w:rsidRPr="00A33517">
        <w:t>9. W przypadku wątpliwości co do prawidłowości przetwarzania Państwa danych osobowych mają Państwo prawo wniesienia skargi do organu nadzorczego.</w:t>
      </w:r>
    </w:p>
    <w:p w14:paraId="17363737" w14:textId="77777777" w:rsidR="00DA16B4" w:rsidRPr="00A33517" w:rsidRDefault="00DA16B4" w:rsidP="00DA16B4">
      <w:r w:rsidRPr="00A33517">
        <w:t>10. Podanie danych jest warunkiem ważności oferty i ewentualnego zawarcia umowy.</w:t>
      </w:r>
    </w:p>
    <w:p w14:paraId="15F0FD65" w14:textId="77777777" w:rsidR="00DA16B4" w:rsidRPr="00A33517" w:rsidRDefault="00DA16B4" w:rsidP="00DA16B4"/>
    <w:p w14:paraId="5935B8F2" w14:textId="77777777" w:rsidR="00DA16B4" w:rsidRPr="00A33517" w:rsidRDefault="00DA16B4" w:rsidP="00DA16B4">
      <w:r w:rsidRPr="00A33517">
        <w:t>Zapoznałem(-</w:t>
      </w:r>
      <w:proofErr w:type="spellStart"/>
      <w:r w:rsidRPr="00A33517">
        <w:t>am</w:t>
      </w:r>
      <w:proofErr w:type="spellEnd"/>
      <w:r w:rsidRPr="00A33517">
        <w:t xml:space="preserve">) się z treścią klauzuli informacyjnej, w tym z informacją o celu i sposobach przetwarzania danych osobowych oraz prawie dostępu do treści swoich danych i prawie ich poprawiania. </w:t>
      </w:r>
    </w:p>
    <w:p w14:paraId="7D051106" w14:textId="77777777" w:rsidR="00DA16B4" w:rsidRPr="00A33517" w:rsidRDefault="00DA16B4" w:rsidP="00DA16B4"/>
    <w:p w14:paraId="466B0FB6" w14:textId="77777777" w:rsidR="00DA16B4" w:rsidRPr="00A33517" w:rsidRDefault="00DA16B4" w:rsidP="00DA16B4"/>
    <w:p w14:paraId="14468EC3" w14:textId="77777777" w:rsidR="00DA16B4" w:rsidRPr="00A33517" w:rsidRDefault="00DA16B4" w:rsidP="00DA16B4">
      <w:r w:rsidRPr="00A33517">
        <w:t>………………………………………………………………………….. /</w:t>
      </w:r>
    </w:p>
    <w:p w14:paraId="71DF99EA" w14:textId="77777777" w:rsidR="00DA16B4" w:rsidRPr="00A33517" w:rsidRDefault="00DA16B4" w:rsidP="00DA16B4">
      <w:r w:rsidRPr="00A33517">
        <w:t>data i podpis osoby, której dane dotyczą</w:t>
      </w:r>
    </w:p>
    <w:p w14:paraId="2A20A65D" w14:textId="77777777" w:rsidR="00DA16B4" w:rsidRPr="00A33517" w:rsidRDefault="00DA16B4" w:rsidP="00DA16B4"/>
    <w:p w14:paraId="419AF71B" w14:textId="77777777" w:rsidR="00DA16B4" w:rsidRDefault="00DA16B4" w:rsidP="00DA16B4"/>
    <w:p w14:paraId="718DFB7C" w14:textId="77777777" w:rsidR="0011172A" w:rsidRDefault="0011172A"/>
    <w:sectPr w:rsidR="0011172A" w:rsidSect="004F4B30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B333B"/>
    <w:multiLevelType w:val="multilevel"/>
    <w:tmpl w:val="27EABCD6"/>
    <w:lvl w:ilvl="0">
      <w:start w:val="17"/>
      <w:numFmt w:val="decimal"/>
      <w:lvlText w:val="%1"/>
      <w:lvlJc w:val="left"/>
      <w:pPr>
        <w:ind w:left="420" w:hanging="420"/>
      </w:pPr>
      <w:rPr>
        <w:rFonts w:ascii="Times New Roman" w:hAnsi="Times New Roman"/>
        <w:b/>
        <w:sz w:val="24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/>
        <w:b/>
        <w:sz w:val="24"/>
      </w:rPr>
    </w:lvl>
  </w:abstractNum>
  <w:abstractNum w:abstractNumId="4" w15:restartNumberingAfterBreak="0">
    <w:nsid w:val="01677BB9"/>
    <w:multiLevelType w:val="multilevel"/>
    <w:tmpl w:val="8B3AA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696137"/>
    <w:multiLevelType w:val="hybridMultilevel"/>
    <w:tmpl w:val="34A2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6245D"/>
    <w:multiLevelType w:val="hybridMultilevel"/>
    <w:tmpl w:val="56101CDC"/>
    <w:lvl w:ilvl="0" w:tplc="6882E3BE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3E70"/>
    <w:multiLevelType w:val="hybridMultilevel"/>
    <w:tmpl w:val="C3A078C6"/>
    <w:lvl w:ilvl="0" w:tplc="3B14F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211A4"/>
    <w:multiLevelType w:val="hybridMultilevel"/>
    <w:tmpl w:val="CAB8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B0EC3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65E11BC"/>
    <w:multiLevelType w:val="hybridMultilevel"/>
    <w:tmpl w:val="E10E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B66D8"/>
    <w:multiLevelType w:val="multilevel"/>
    <w:tmpl w:val="8E06E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2D833AB3"/>
    <w:multiLevelType w:val="hybridMultilevel"/>
    <w:tmpl w:val="0632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6D3C"/>
    <w:multiLevelType w:val="multilevel"/>
    <w:tmpl w:val="DF2E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23A88"/>
    <w:multiLevelType w:val="hybridMultilevel"/>
    <w:tmpl w:val="A1F8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5270"/>
    <w:multiLevelType w:val="hybridMultilevel"/>
    <w:tmpl w:val="D3DAF878"/>
    <w:lvl w:ilvl="0" w:tplc="6882E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F2CDB"/>
    <w:multiLevelType w:val="multilevel"/>
    <w:tmpl w:val="14902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7FD138F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835784C"/>
    <w:multiLevelType w:val="multilevel"/>
    <w:tmpl w:val="93A0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644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F4870ED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04554D6"/>
    <w:multiLevelType w:val="hybridMultilevel"/>
    <w:tmpl w:val="4368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586B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4EA6103"/>
    <w:multiLevelType w:val="hybridMultilevel"/>
    <w:tmpl w:val="404C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0733D"/>
    <w:multiLevelType w:val="hybridMultilevel"/>
    <w:tmpl w:val="00C2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A4DB2"/>
    <w:multiLevelType w:val="multilevel"/>
    <w:tmpl w:val="E1A8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B12AE"/>
    <w:multiLevelType w:val="multilevel"/>
    <w:tmpl w:val="C124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8" w15:restartNumberingAfterBreak="0">
    <w:nsid w:val="70925D2E"/>
    <w:multiLevelType w:val="hybridMultilevel"/>
    <w:tmpl w:val="2D601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57E8D"/>
    <w:multiLevelType w:val="hybridMultilevel"/>
    <w:tmpl w:val="E0884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A3105"/>
    <w:multiLevelType w:val="multilevel"/>
    <w:tmpl w:val="9E804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C6B6B5A"/>
    <w:multiLevelType w:val="multilevel"/>
    <w:tmpl w:val="54E67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19"/>
  </w:num>
  <w:num w:numId="5">
    <w:abstractNumId w:val="4"/>
  </w:num>
  <w:num w:numId="6">
    <w:abstractNumId w:val="13"/>
  </w:num>
  <w:num w:numId="7">
    <w:abstractNumId w:val="24"/>
  </w:num>
  <w:num w:numId="8">
    <w:abstractNumId w:val="30"/>
  </w:num>
  <w:num w:numId="9">
    <w:abstractNumId w:val="26"/>
  </w:num>
  <w:num w:numId="10">
    <w:abstractNumId w:val="18"/>
  </w:num>
  <w:num w:numId="11">
    <w:abstractNumId w:val="16"/>
  </w:num>
  <w:num w:numId="12">
    <w:abstractNumId w:val="27"/>
  </w:num>
  <w:num w:numId="13">
    <w:abstractNumId w:val="28"/>
  </w:num>
  <w:num w:numId="14">
    <w:abstractNumId w:val="29"/>
  </w:num>
  <w:num w:numId="15">
    <w:abstractNumId w:val="10"/>
  </w:num>
  <w:num w:numId="16">
    <w:abstractNumId w:val="8"/>
  </w:num>
  <w:num w:numId="17">
    <w:abstractNumId w:val="7"/>
  </w:num>
  <w:num w:numId="18">
    <w:abstractNumId w:val="5"/>
  </w:num>
  <w:num w:numId="19">
    <w:abstractNumId w:val="0"/>
  </w:num>
  <w:num w:numId="20">
    <w:abstractNumId w:val="1"/>
  </w:num>
  <w:num w:numId="21">
    <w:abstractNumId w:val="2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  <w:num w:numId="26">
    <w:abstractNumId w:val="14"/>
  </w:num>
  <w:num w:numId="27">
    <w:abstractNumId w:val="9"/>
  </w:num>
  <w:num w:numId="28">
    <w:abstractNumId w:val="17"/>
  </w:num>
  <w:num w:numId="29">
    <w:abstractNumId w:val="21"/>
  </w:num>
  <w:num w:numId="30">
    <w:abstractNumId w:val="15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B4"/>
    <w:rsid w:val="0011172A"/>
    <w:rsid w:val="00D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99E4"/>
  <w15:chartTrackingRefBased/>
  <w15:docId w15:val="{923B6A9E-FEF2-4242-8137-AC19D71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6B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rsid w:val="00DA16B4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rsid w:val="00DA16B4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rsid w:val="00DA16B4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rsid w:val="00DA16B4"/>
    <w:pPr>
      <w:keepNext/>
      <w:suppressAutoHyphens/>
      <w:autoSpaceDN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A16B4"/>
    <w:pPr>
      <w:keepNext/>
      <w:suppressAutoHyphens/>
      <w:autoSpaceDN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DA16B4"/>
    <w:pPr>
      <w:keepNext/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rsid w:val="00DA16B4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rsid w:val="00DA16B4"/>
    <w:pPr>
      <w:keepNext/>
      <w:suppressAutoHyphens/>
      <w:autoSpaceDN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16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A16B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16B4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DA16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A16B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A16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A16B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A16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DA16B4"/>
    <w:pPr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pl-PL"/>
    </w:rPr>
  </w:style>
  <w:style w:type="paragraph" w:customStyle="1" w:styleId="Textbody">
    <w:name w:val="Text body"/>
    <w:basedOn w:val="Standard"/>
    <w:rsid w:val="00DA16B4"/>
    <w:pPr>
      <w:spacing w:after="120"/>
    </w:pPr>
  </w:style>
  <w:style w:type="paragraph" w:styleId="Nagwek">
    <w:name w:val="header"/>
    <w:basedOn w:val="Normalny"/>
    <w:next w:val="Tekstpodstawowy"/>
    <w:link w:val="NagwekZnak"/>
    <w:uiPriority w:val="99"/>
    <w:rsid w:val="00DA16B4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16B4"/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A16B4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16B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">
    <w:name w:val="List"/>
    <w:basedOn w:val="Tekstpodstawowy"/>
    <w:rsid w:val="00DA16B4"/>
    <w:rPr>
      <w:rFonts w:cs="Tahoma"/>
    </w:rPr>
  </w:style>
  <w:style w:type="paragraph" w:customStyle="1" w:styleId="TableContents">
    <w:name w:val="Table Contents"/>
    <w:basedOn w:val="Normalny"/>
    <w:rsid w:val="00DA16B4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DA16B4"/>
    <w:pPr>
      <w:jc w:val="center"/>
    </w:pPr>
    <w:rPr>
      <w:b/>
      <w:bCs/>
    </w:rPr>
  </w:style>
  <w:style w:type="paragraph" w:customStyle="1" w:styleId="Index">
    <w:name w:val="Index"/>
    <w:basedOn w:val="Normalny"/>
    <w:rsid w:val="00DA16B4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rsid w:val="00DA16B4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A16B4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Podtytu">
    <w:name w:val="Subtitle"/>
    <w:basedOn w:val="Nagwek"/>
    <w:next w:val="Tekstpodstawowy"/>
    <w:link w:val="PodtytuZnak"/>
    <w:rsid w:val="00DA16B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A16B4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A16B4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16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dpis1">
    <w:name w:val="Podpis1"/>
    <w:basedOn w:val="Normalny"/>
    <w:rsid w:val="00DA16B4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A16B4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DA16B4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DA1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DA16B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16B4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pl-PL"/>
    </w:rPr>
  </w:style>
  <w:style w:type="character" w:customStyle="1" w:styleId="NumberingSymbols">
    <w:name w:val="Numbering Symbols"/>
    <w:rsid w:val="00DA16B4"/>
  </w:style>
  <w:style w:type="character" w:customStyle="1" w:styleId="BulletSymbols">
    <w:name w:val="Bullet Symbols"/>
    <w:rsid w:val="00DA16B4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DA16B4"/>
    <w:rPr>
      <w:b/>
    </w:rPr>
  </w:style>
  <w:style w:type="character" w:customStyle="1" w:styleId="Domylnaczcionkaakapitu1">
    <w:name w:val="Domyślna czcionka akapitu1"/>
    <w:rsid w:val="00DA16B4"/>
  </w:style>
  <w:style w:type="character" w:styleId="Hipercze">
    <w:name w:val="Hyperlink"/>
    <w:uiPriority w:val="99"/>
    <w:rsid w:val="00DA16B4"/>
    <w:rPr>
      <w:color w:val="7BA428"/>
      <w:u w:val="single"/>
    </w:rPr>
  </w:style>
  <w:style w:type="character" w:customStyle="1" w:styleId="backh3">
    <w:name w:val="backh3"/>
    <w:basedOn w:val="Domylnaczcionkaakapitu"/>
    <w:rsid w:val="00DA16B4"/>
  </w:style>
  <w:style w:type="paragraph" w:customStyle="1" w:styleId="Default">
    <w:name w:val="Default"/>
    <w:rsid w:val="00DA1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16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16B4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B4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6B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A16B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16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annaglowacka@gmail.com" TargetMode="External"/><Relationship Id="rId5" Type="http://schemas.openxmlformats.org/officeDocument/2006/relationships/hyperlink" Target="mailto:zspbodzech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4934</Words>
  <Characters>29609</Characters>
  <Application>Microsoft Office Word</Application>
  <DocSecurity>0</DocSecurity>
  <Lines>246</Lines>
  <Paragraphs>68</Paragraphs>
  <ScaleCrop>false</ScaleCrop>
  <Company/>
  <LinksUpToDate>false</LinksUpToDate>
  <CharactersWithSpaces>34475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Ż</dc:creator>
  <cp:keywords/>
  <dc:description/>
  <cp:lastModifiedBy>Konrad Ż</cp:lastModifiedBy>
  <cp:revision>1</cp:revision>
  <dcterms:created xsi:type="dcterms:W3CDTF">2020-12-08T09:24:00Z</dcterms:created>
  <dcterms:modified xsi:type="dcterms:W3CDTF">2020-12-08T09:26:00Z</dcterms:modified>
</cp:coreProperties>
</file>