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A3" w:rsidRPr="00305868" w:rsidRDefault="007F1CA3" w:rsidP="00305868">
      <w:pPr>
        <w:jc w:val="right"/>
        <w:rPr>
          <w:b/>
          <w:i/>
          <w:u w:val="single"/>
        </w:rPr>
      </w:pPr>
      <w:bookmarkStart w:id="0" w:name="_GoBack"/>
      <w:bookmarkEnd w:id="0"/>
      <w:r w:rsidRPr="007F1CA3">
        <w:rPr>
          <w:b/>
          <w:i/>
          <w:u w:val="single"/>
        </w:rPr>
        <w:t>ZAŁĄCZNIK NR 1</w:t>
      </w:r>
    </w:p>
    <w:p w:rsidR="007F1CA3" w:rsidRPr="007F1CA3" w:rsidRDefault="007F1CA3" w:rsidP="007F1CA3">
      <w:pPr>
        <w:rPr>
          <w:b/>
        </w:rPr>
      </w:pPr>
      <w:r w:rsidRPr="007F1CA3">
        <w:rPr>
          <w:b/>
        </w:rPr>
        <w:t xml:space="preserve">Zadanie 1. </w:t>
      </w:r>
    </w:p>
    <w:p w:rsidR="007F1CA3" w:rsidRPr="007F1CA3" w:rsidRDefault="007F1CA3" w:rsidP="007F1CA3">
      <w:pPr>
        <w:rPr>
          <w:b/>
        </w:rPr>
      </w:pPr>
      <w:r w:rsidRPr="007F1CA3">
        <w:rPr>
          <w:b/>
        </w:rPr>
        <w:t>Dostawa mięsa - wieprzowego, drobi</w:t>
      </w:r>
      <w:r w:rsidR="005C60CD">
        <w:rPr>
          <w:b/>
        </w:rPr>
        <w:t>owego, wołowego  i wędlin – 2215</w:t>
      </w:r>
      <w:r w:rsidRPr="007F1CA3">
        <w:rPr>
          <w:b/>
        </w:rPr>
        <w:t xml:space="preserve"> kg</w:t>
      </w:r>
    </w:p>
    <w:p w:rsidR="007F1CA3" w:rsidRPr="007F1CA3" w:rsidRDefault="007F1CA3" w:rsidP="007F1CA3">
      <w:r w:rsidRPr="007F1CA3">
        <w:t>Na przetworach mięsnych zapewniona identyfikacja (nazwa, wykaz i ilość składników :co najmniej 90 % mięsa i nie więcej niż 10 g tłuszczu w 100g produktu do spożycia , data przydatności do spożycia, warunki przechowywania, firma, adres producenta, inf. odnoszące się do źródła pochodzenia).</w:t>
      </w:r>
      <w:r w:rsidRPr="007F1CA3">
        <w:br/>
        <w:t>Mięsa i wędliny zamieszczone w specyfikacji  powinny być w gatunku I, świeże, dobrej jakości, pod względem właściwości organoleptycznych (wygląd, smak, zapach).</w:t>
      </w:r>
      <w:r w:rsidRPr="007F1CA3">
        <w:br/>
        <w:t xml:space="preserve">Warunki transportowe muszą być zgodne z zasadami GMP/GHP temperatura surowców w czasie transportu zakresie 0 st. C do 4st.C. Pojemniki do transportu czyste, całe nie uszkodzone, zamknięte, prawidłowo oznakowane. Do wglądu książeczka mycia i dezynfekcji pojazdu oraz książeczka zdrowia kierowcy. </w:t>
      </w:r>
      <w:r w:rsidRPr="007F1CA3">
        <w:br/>
        <w:t>Do każdej dostawy należy dołączyć:</w:t>
      </w:r>
      <w:r w:rsidRPr="007F1CA3">
        <w:br/>
        <w:t>handlowy dokument identyfikacyjny zgodnie z Ustawą z dnia 16.12.2005 o produktach pochodzenia zwierzęcego (dz. U. 2005 Nr.17, poz. 127) oraz Rozporządzeniem WE 853/2004 Parlamentu Europejskiego i Rady z dnia 29.04.2004r., ustanawiającego szczególne przepisy dotyczące higieny w odniesieniu do żywności pochodzenia zwierzęcego (Dz. Urz. UEL 139 z dnia 30.04.2004r.)</w:t>
      </w:r>
    </w:p>
    <w:p w:rsidR="007F1CA3" w:rsidRPr="007F1CA3" w:rsidRDefault="007F1CA3" w:rsidP="007F1CA3">
      <w:pPr>
        <w:rPr>
          <w:b/>
        </w:rPr>
      </w:pPr>
      <w:r w:rsidRPr="007F1CA3">
        <w:rPr>
          <w:b/>
        </w:rPr>
        <w:t xml:space="preserve">                                                                     </w:t>
      </w:r>
    </w:p>
    <w:tbl>
      <w:tblPr>
        <w:tblW w:w="12766" w:type="dxa"/>
        <w:jc w:val="center"/>
        <w:tblInd w:w="6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"/>
        <w:gridCol w:w="2575"/>
        <w:gridCol w:w="625"/>
        <w:gridCol w:w="791"/>
        <w:gridCol w:w="851"/>
        <w:gridCol w:w="850"/>
        <w:gridCol w:w="750"/>
        <w:gridCol w:w="810"/>
        <w:gridCol w:w="1134"/>
        <w:gridCol w:w="1112"/>
        <w:gridCol w:w="2532"/>
      </w:tblGrid>
      <w:tr w:rsidR="005877DA" w:rsidRPr="007F1CA3" w:rsidTr="004E5BDF">
        <w:trPr>
          <w:jc w:val="center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920914" w:rsidRDefault="005877DA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920914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920914" w:rsidRDefault="005877DA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920914"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920914" w:rsidRDefault="005877DA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920914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920914" w:rsidRDefault="005877DA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920914">
              <w:rPr>
                <w:b/>
                <w:bCs/>
                <w:sz w:val="20"/>
                <w:szCs w:val="20"/>
              </w:rPr>
              <w:t>Jedn.</w:t>
            </w:r>
          </w:p>
          <w:p w:rsidR="005877DA" w:rsidRPr="00920914" w:rsidRDefault="005877DA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920914">
              <w:rPr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920914" w:rsidRDefault="005877DA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920914"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920914" w:rsidRDefault="005877DA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920914"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77DA" w:rsidRPr="00920914" w:rsidRDefault="005877DA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920914">
              <w:rPr>
                <w:b/>
                <w:bCs/>
                <w:sz w:val="20"/>
                <w:szCs w:val="20"/>
              </w:rPr>
              <w:t>Podatek</w:t>
            </w:r>
          </w:p>
          <w:p w:rsidR="005877DA" w:rsidRPr="00920914" w:rsidRDefault="005877DA" w:rsidP="00D16FC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920914" w:rsidRDefault="005877DA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920914">
              <w:rPr>
                <w:b/>
                <w:bCs/>
                <w:sz w:val="20"/>
                <w:szCs w:val="20"/>
              </w:rPr>
              <w:t>Cena jedn.     brutto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920914" w:rsidRDefault="005877DA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920914">
              <w:rPr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920914" w:rsidRDefault="007C0F18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920914">
              <w:rPr>
                <w:b/>
                <w:bCs/>
                <w:sz w:val="20"/>
                <w:szCs w:val="20"/>
              </w:rPr>
              <w:t xml:space="preserve">    </w:t>
            </w:r>
            <w:r w:rsidR="005877DA" w:rsidRPr="00920914"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5877DA" w:rsidRPr="007F1CA3" w:rsidTr="004E5BDF">
        <w:trPr>
          <w:jc w:val="center"/>
        </w:trPr>
        <w:tc>
          <w:tcPr>
            <w:tcW w:w="64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920914" w:rsidRDefault="005877DA" w:rsidP="00D16FC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920914" w:rsidRDefault="005877DA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920914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920914" w:rsidRDefault="005877DA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920914">
              <w:rPr>
                <w:b/>
                <w:bCs/>
                <w:sz w:val="20"/>
                <w:szCs w:val="20"/>
              </w:rPr>
              <w:t>kwota</w:t>
            </w:r>
          </w:p>
        </w:tc>
        <w:tc>
          <w:tcPr>
            <w:tcW w:w="2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920914" w:rsidRDefault="005877DA" w:rsidP="00D16FC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920914" w:rsidRDefault="005877DA" w:rsidP="00D16FC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5877DA" w:rsidRPr="007F1CA3" w:rsidTr="004E5BDF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920914" w:rsidRDefault="005877DA" w:rsidP="00D16FC8">
            <w:pPr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920914" w:rsidRDefault="005877DA" w:rsidP="00D16FC8">
            <w:pPr>
              <w:spacing w:after="0"/>
              <w:rPr>
                <w:sz w:val="18"/>
                <w:szCs w:val="18"/>
              </w:rPr>
            </w:pPr>
            <w:r w:rsidRPr="00920914">
              <w:rPr>
                <w:sz w:val="18"/>
                <w:szCs w:val="18"/>
              </w:rPr>
              <w:t>Filet z indyka surowy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877DA" w:rsidRPr="00920914" w:rsidRDefault="005877DA" w:rsidP="00D16FC8">
            <w:pPr>
              <w:spacing w:after="0"/>
              <w:rPr>
                <w:sz w:val="18"/>
                <w:szCs w:val="18"/>
              </w:rPr>
            </w:pPr>
            <w:r w:rsidRPr="00920914">
              <w:rPr>
                <w:sz w:val="18"/>
                <w:szCs w:val="18"/>
              </w:rPr>
              <w:t>55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920914" w:rsidRDefault="005877DA" w:rsidP="00D16FC8">
            <w:pPr>
              <w:spacing w:after="0"/>
              <w:rPr>
                <w:sz w:val="18"/>
                <w:szCs w:val="18"/>
              </w:rPr>
            </w:pPr>
            <w:r w:rsidRPr="00920914">
              <w:rPr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2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</w:tr>
      <w:tr w:rsidR="005877DA" w:rsidRPr="007F1CA3" w:rsidTr="004E5BDF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920914" w:rsidRDefault="005877DA" w:rsidP="00D16FC8">
            <w:pPr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920914" w:rsidRDefault="005877DA" w:rsidP="00D16FC8">
            <w:pPr>
              <w:spacing w:after="0"/>
              <w:rPr>
                <w:sz w:val="18"/>
                <w:szCs w:val="18"/>
              </w:rPr>
            </w:pPr>
            <w:r w:rsidRPr="00920914">
              <w:rPr>
                <w:sz w:val="18"/>
                <w:szCs w:val="18"/>
              </w:rPr>
              <w:t>Filet z indyka wędzony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877DA" w:rsidRPr="00920914" w:rsidRDefault="005877DA" w:rsidP="00D16FC8">
            <w:pPr>
              <w:spacing w:after="0"/>
              <w:rPr>
                <w:sz w:val="18"/>
                <w:szCs w:val="18"/>
              </w:rPr>
            </w:pPr>
            <w:r w:rsidRPr="00920914">
              <w:rPr>
                <w:sz w:val="18"/>
                <w:szCs w:val="18"/>
              </w:rPr>
              <w:t>50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920914" w:rsidRDefault="005877DA" w:rsidP="00D16FC8">
            <w:pPr>
              <w:spacing w:after="0"/>
              <w:rPr>
                <w:sz w:val="18"/>
                <w:szCs w:val="18"/>
              </w:rPr>
            </w:pPr>
            <w:r w:rsidRPr="00920914">
              <w:rPr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2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</w:tr>
      <w:tr w:rsidR="005877DA" w:rsidRPr="007F1CA3" w:rsidTr="004E5BDF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920914" w:rsidRDefault="005877DA" w:rsidP="00D16FC8">
            <w:pPr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920914" w:rsidRDefault="005877DA" w:rsidP="00D16FC8">
            <w:pPr>
              <w:spacing w:after="0"/>
              <w:rPr>
                <w:sz w:val="18"/>
                <w:szCs w:val="18"/>
              </w:rPr>
            </w:pPr>
            <w:r w:rsidRPr="00920914">
              <w:rPr>
                <w:sz w:val="18"/>
                <w:szCs w:val="18"/>
              </w:rPr>
              <w:t>Filet z kurczaka surowy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877DA" w:rsidRPr="00920914" w:rsidRDefault="005877DA" w:rsidP="00D16FC8">
            <w:pPr>
              <w:spacing w:after="0"/>
              <w:rPr>
                <w:sz w:val="18"/>
                <w:szCs w:val="18"/>
              </w:rPr>
            </w:pPr>
            <w:r w:rsidRPr="00920914">
              <w:rPr>
                <w:sz w:val="18"/>
                <w:szCs w:val="18"/>
              </w:rPr>
              <w:t>190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920914" w:rsidRDefault="005877DA" w:rsidP="00D16FC8">
            <w:pPr>
              <w:spacing w:after="0"/>
              <w:rPr>
                <w:sz w:val="18"/>
                <w:szCs w:val="18"/>
              </w:rPr>
            </w:pPr>
            <w:r w:rsidRPr="00920914">
              <w:rPr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2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</w:tr>
      <w:tr w:rsidR="005877DA" w:rsidRPr="007F1CA3" w:rsidTr="004E5BDF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920914" w:rsidRDefault="005877DA" w:rsidP="00D16FC8">
            <w:pPr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920914" w:rsidRDefault="005877DA" w:rsidP="00D16FC8">
            <w:pPr>
              <w:spacing w:after="0"/>
              <w:rPr>
                <w:sz w:val="18"/>
                <w:szCs w:val="18"/>
              </w:rPr>
            </w:pPr>
            <w:r w:rsidRPr="00920914">
              <w:rPr>
                <w:sz w:val="18"/>
                <w:szCs w:val="18"/>
              </w:rPr>
              <w:t>Karczek wieprzowy surowy b/k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877DA" w:rsidRPr="00920914" w:rsidRDefault="005877DA" w:rsidP="00D16FC8">
            <w:pPr>
              <w:spacing w:after="0"/>
              <w:rPr>
                <w:sz w:val="18"/>
                <w:szCs w:val="18"/>
              </w:rPr>
            </w:pPr>
            <w:r w:rsidRPr="00920914">
              <w:rPr>
                <w:sz w:val="18"/>
                <w:szCs w:val="18"/>
              </w:rPr>
              <w:t>80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920914" w:rsidRDefault="005877DA" w:rsidP="00D16FC8">
            <w:pPr>
              <w:spacing w:after="0"/>
              <w:rPr>
                <w:sz w:val="18"/>
                <w:szCs w:val="18"/>
              </w:rPr>
            </w:pPr>
            <w:r w:rsidRPr="00920914">
              <w:rPr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2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</w:tr>
      <w:tr w:rsidR="005877DA" w:rsidRPr="007F1CA3" w:rsidTr="004E5BDF">
        <w:trPr>
          <w:trHeight w:val="703"/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920914" w:rsidRDefault="005877DA" w:rsidP="00D16FC8">
            <w:pPr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920914" w:rsidRDefault="005877DA" w:rsidP="00D16FC8">
            <w:pPr>
              <w:spacing w:after="0"/>
              <w:rPr>
                <w:sz w:val="18"/>
                <w:szCs w:val="18"/>
              </w:rPr>
            </w:pPr>
            <w:r w:rsidRPr="00920914">
              <w:rPr>
                <w:sz w:val="18"/>
                <w:szCs w:val="18"/>
              </w:rPr>
              <w:t>Kiełbasa krakowska sucha – zawartość mięsa nie mniej niż 90 %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877DA" w:rsidRPr="00920914" w:rsidRDefault="00305868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920914" w:rsidRDefault="00305868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2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</w:tr>
      <w:tr w:rsidR="005877DA" w:rsidRPr="007F1CA3" w:rsidTr="004E5BDF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920914" w:rsidRDefault="005877DA" w:rsidP="00D16FC8">
            <w:pPr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920914" w:rsidRDefault="005877DA" w:rsidP="00D16FC8">
            <w:pPr>
              <w:spacing w:after="0"/>
              <w:rPr>
                <w:sz w:val="18"/>
                <w:szCs w:val="18"/>
              </w:rPr>
            </w:pPr>
            <w:r w:rsidRPr="00920914">
              <w:rPr>
                <w:sz w:val="18"/>
                <w:szCs w:val="18"/>
              </w:rPr>
              <w:t xml:space="preserve">Kiełbasa wiejska wieprzowa - </w:t>
            </w:r>
          </w:p>
          <w:p w:rsidR="005877DA" w:rsidRPr="00920914" w:rsidRDefault="005877DA" w:rsidP="00D16FC8">
            <w:pPr>
              <w:spacing w:after="0"/>
              <w:rPr>
                <w:sz w:val="18"/>
                <w:szCs w:val="18"/>
              </w:rPr>
            </w:pPr>
            <w:r w:rsidRPr="00920914">
              <w:rPr>
                <w:sz w:val="18"/>
                <w:szCs w:val="18"/>
              </w:rPr>
              <w:t>zawartość mięsa nie mniej niż 90%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877DA" w:rsidRPr="00920914" w:rsidRDefault="00305868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920914" w:rsidRDefault="00305868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2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</w:tr>
      <w:tr w:rsidR="005877DA" w:rsidRPr="007F1CA3" w:rsidTr="004E5BDF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305868" w:rsidRDefault="005877DA" w:rsidP="00D16FC8">
            <w:pPr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305868" w:rsidRDefault="005877DA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Kiełbasa żywiecka sucha  -zawartość mięsa nie mniej niż 90%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877DA" w:rsidRPr="00305868" w:rsidRDefault="005877DA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120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305868" w:rsidRDefault="005877DA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2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</w:tr>
      <w:tr w:rsidR="005877DA" w:rsidRPr="007F1CA3" w:rsidTr="004E5BDF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305868" w:rsidRDefault="005877DA" w:rsidP="00D16FC8">
            <w:pPr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305868" w:rsidRDefault="005877DA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Kurczak świeży surowy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877DA" w:rsidRPr="00305868" w:rsidRDefault="005877DA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150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305868" w:rsidRDefault="005877DA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2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</w:tr>
      <w:tr w:rsidR="005877DA" w:rsidRPr="007F1CA3" w:rsidTr="004E5BDF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305868" w:rsidRDefault="005877DA" w:rsidP="00D16FC8">
            <w:pPr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305868" w:rsidRDefault="005877DA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Łopatka wieprzowa surowa b/k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877DA" w:rsidRPr="00305868" w:rsidRDefault="005877DA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850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305868" w:rsidRDefault="005877DA" w:rsidP="00D16FC8">
            <w:pPr>
              <w:spacing w:after="0"/>
              <w:rPr>
                <w:sz w:val="18"/>
                <w:szCs w:val="18"/>
              </w:rPr>
            </w:pPr>
          </w:p>
          <w:p w:rsidR="005877DA" w:rsidRPr="00305868" w:rsidRDefault="005877DA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2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</w:tr>
      <w:tr w:rsidR="005877DA" w:rsidRPr="007F1CA3" w:rsidTr="004E5BDF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305868" w:rsidRDefault="005877DA" w:rsidP="00D16FC8">
            <w:pPr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305868" w:rsidRDefault="005877DA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Podudzie z kurczaka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877DA" w:rsidRPr="00305868" w:rsidRDefault="005877DA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 xml:space="preserve">200 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305868" w:rsidRDefault="005877DA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2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</w:tr>
      <w:tr w:rsidR="005877DA" w:rsidRPr="007F1CA3" w:rsidTr="004E5BDF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305868" w:rsidRDefault="005877DA" w:rsidP="00D16FC8">
            <w:pPr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305868" w:rsidRDefault="005877DA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Schab  surowy b/k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877DA" w:rsidRPr="00305868" w:rsidRDefault="005877DA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120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305868" w:rsidRDefault="005877DA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2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</w:tr>
      <w:tr w:rsidR="005877DA" w:rsidRPr="007F1CA3" w:rsidTr="004E5BDF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305868" w:rsidRDefault="005877DA" w:rsidP="00D16FC8">
            <w:pPr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305868" w:rsidRDefault="005877DA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Szynka  surowa b/k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877DA" w:rsidRPr="00305868" w:rsidRDefault="005877DA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50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305868" w:rsidRDefault="005877DA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2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</w:tr>
      <w:tr w:rsidR="005877DA" w:rsidRPr="007F1CA3" w:rsidTr="004E5BDF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305868" w:rsidRDefault="005877DA" w:rsidP="00D16FC8">
            <w:pPr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305868" w:rsidRDefault="005877DA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Wątróbka z indyka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877DA" w:rsidRPr="00305868" w:rsidRDefault="005877DA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60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305868" w:rsidRDefault="005877DA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2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</w:tr>
      <w:tr w:rsidR="005877DA" w:rsidRPr="007F1CA3" w:rsidTr="004E5BDF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305868" w:rsidRDefault="005877DA" w:rsidP="00D16FC8">
            <w:pPr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305868" w:rsidRDefault="005877DA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Wołowina gruba b/k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877DA" w:rsidRPr="00305868" w:rsidRDefault="005877DA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70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305868" w:rsidRDefault="005877DA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2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</w:tr>
      <w:tr w:rsidR="005877DA" w:rsidRPr="007F1CA3" w:rsidTr="004E5BDF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305868" w:rsidRDefault="005877DA" w:rsidP="00D16FC8">
            <w:pPr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305868" w:rsidRDefault="005877DA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Żeberka surowe płaty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877DA" w:rsidRPr="00305868" w:rsidRDefault="005877DA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50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305868" w:rsidRDefault="005877DA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2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</w:tr>
      <w:tr w:rsidR="005877DA" w:rsidRPr="007F1CA3" w:rsidTr="004E5BDF">
        <w:trPr>
          <w:jc w:val="center"/>
        </w:trPr>
        <w:tc>
          <w:tcPr>
            <w:tcW w:w="3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877DA" w:rsidRPr="00305868" w:rsidRDefault="005877DA" w:rsidP="00D16FC8">
            <w:pPr>
              <w:spacing w:after="0"/>
              <w:rPr>
                <w:b/>
                <w:sz w:val="20"/>
                <w:szCs w:val="20"/>
              </w:rPr>
            </w:pPr>
            <w:r w:rsidRPr="00305868">
              <w:rPr>
                <w:sz w:val="20"/>
                <w:szCs w:val="20"/>
              </w:rPr>
              <w:t xml:space="preserve">  </w:t>
            </w:r>
            <w:r w:rsidRPr="00305868">
              <w:rPr>
                <w:b/>
                <w:sz w:val="20"/>
                <w:szCs w:val="20"/>
              </w:rPr>
              <w:t xml:space="preserve">RAZEM:                                                                   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:rsidR="005877DA" w:rsidRPr="00305868" w:rsidRDefault="005877DA" w:rsidP="00D16FC8">
            <w:pPr>
              <w:spacing w:after="0"/>
              <w:rPr>
                <w:b/>
                <w:sz w:val="20"/>
                <w:szCs w:val="20"/>
              </w:rPr>
            </w:pPr>
            <w:r w:rsidRPr="00305868">
              <w:rPr>
                <w:b/>
                <w:sz w:val="20"/>
                <w:szCs w:val="20"/>
              </w:rPr>
              <w:t>2215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</w:tcPr>
          <w:p w:rsidR="005877DA" w:rsidRPr="00305868" w:rsidRDefault="005877DA" w:rsidP="00D16FC8">
            <w:pPr>
              <w:spacing w:after="0"/>
              <w:rPr>
                <w:b/>
                <w:sz w:val="20"/>
                <w:szCs w:val="20"/>
              </w:rPr>
            </w:pPr>
            <w:r w:rsidRPr="00305868">
              <w:rPr>
                <w:b/>
                <w:sz w:val="20"/>
                <w:szCs w:val="20"/>
              </w:rPr>
              <w:t xml:space="preserve">      kg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7DA" w:rsidRPr="007F1CA3" w:rsidRDefault="005877DA" w:rsidP="00D16FC8">
            <w:pPr>
              <w:spacing w:after="0"/>
            </w:pPr>
          </w:p>
        </w:tc>
        <w:tc>
          <w:tcPr>
            <w:tcW w:w="2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DA" w:rsidRPr="007F1CA3" w:rsidRDefault="005877DA" w:rsidP="00D16FC8">
            <w:pPr>
              <w:spacing w:after="0"/>
            </w:pPr>
          </w:p>
        </w:tc>
      </w:tr>
    </w:tbl>
    <w:p w:rsidR="004E5BDF" w:rsidRDefault="004E5BDF" w:rsidP="007C0F18">
      <w:pPr>
        <w:rPr>
          <w:i/>
          <w:color w:val="FF0000"/>
        </w:rPr>
      </w:pPr>
    </w:p>
    <w:p w:rsidR="007C0F18" w:rsidRPr="00D16FC8" w:rsidRDefault="007C0F18" w:rsidP="007C0F18">
      <w:pPr>
        <w:rPr>
          <w:i/>
          <w:color w:val="FF0000"/>
        </w:rPr>
      </w:pPr>
      <w:r w:rsidRPr="00D16FC8">
        <w:rPr>
          <w:i/>
          <w:color w:val="FF0000"/>
        </w:rPr>
        <w:t>Zapropo</w:t>
      </w:r>
      <w:r w:rsidR="006C0EB6" w:rsidRPr="00D16FC8">
        <w:rPr>
          <w:i/>
          <w:color w:val="FF0000"/>
        </w:rPr>
        <w:t>no</w:t>
      </w:r>
      <w:r w:rsidRPr="00D16FC8">
        <w:rPr>
          <w:i/>
          <w:color w:val="FF0000"/>
        </w:rPr>
        <w:t>wane przez Wykonawców w ofercie produkty równoważne muszą posiadać minimalne parametry techniczne(wielkość opakowania</w:t>
      </w:r>
      <w:r w:rsidR="00305868" w:rsidRPr="00D16FC8">
        <w:rPr>
          <w:i/>
          <w:color w:val="FF0000"/>
        </w:rPr>
        <w:t>, gramaturę</w:t>
      </w:r>
      <w:r w:rsidRPr="00D16FC8">
        <w:rPr>
          <w:i/>
          <w:color w:val="FF0000"/>
        </w:rPr>
        <w:t xml:space="preserve"> i jego rodzaj, konsystencja i skład surowcowy produktu itp.) odpowiadające produktom wyszczeg</w:t>
      </w:r>
      <w:r w:rsidR="006C0EB6" w:rsidRPr="00D16FC8">
        <w:rPr>
          <w:i/>
          <w:color w:val="FF0000"/>
        </w:rPr>
        <w:t>ólnionym w załączniku nr 1, a ta</w:t>
      </w:r>
      <w:r w:rsidRPr="00D16FC8">
        <w:rPr>
          <w:i/>
          <w:color w:val="FF0000"/>
        </w:rPr>
        <w:t>kż</w:t>
      </w:r>
      <w:r w:rsidR="006C0EB6" w:rsidRPr="00D16FC8">
        <w:rPr>
          <w:i/>
          <w:color w:val="FF0000"/>
        </w:rPr>
        <w:t>e</w:t>
      </w:r>
      <w:r w:rsidRPr="00D16FC8">
        <w:rPr>
          <w:i/>
          <w:color w:val="FF0000"/>
        </w:rPr>
        <w:t xml:space="preserve"> posiadać cechy jakościowe( normy polskie, dopuszczone do stosowania gastronomicznego środki konserwujące i barwiące itp.) i walory spożywcze (skład, smak, zapach, barwa itp.) nie gorsze niż produkty</w:t>
      </w:r>
      <w:r w:rsidR="00FA6F2C" w:rsidRPr="00D16FC8">
        <w:rPr>
          <w:i/>
          <w:color w:val="FF0000"/>
        </w:rPr>
        <w:t xml:space="preserve"> wymienione przez Zamawiającego.</w:t>
      </w:r>
    </w:p>
    <w:p w:rsidR="007C0F18" w:rsidRPr="00D16FC8" w:rsidRDefault="00FA6F2C" w:rsidP="006C0EB6">
      <w:pPr>
        <w:rPr>
          <w:b/>
          <w:i/>
          <w:color w:val="FF0000"/>
        </w:rPr>
      </w:pPr>
      <w:r w:rsidRPr="00D16FC8">
        <w:rPr>
          <w:i/>
          <w:color w:val="FF0000"/>
        </w:rPr>
        <w:lastRenderedPageBreak/>
        <w:t>Wykonawca, który w ofercie powoła się na zastosowanie produktów równ</w:t>
      </w:r>
      <w:r w:rsidR="006C0EB6" w:rsidRPr="00D16FC8">
        <w:rPr>
          <w:i/>
          <w:color w:val="FF0000"/>
        </w:rPr>
        <w:t>oważnych opisanych w zapytaniu, jest obowiązany wykazać, że oferowane przez niego produkty spełniają wymagania określone przez Zamawiającego, poprzez wpisanie nazwy produktu równoważnego w specyfikacji asortymentowej w rubryce „uwagi</w:t>
      </w:r>
      <w:r w:rsidR="006C0EB6" w:rsidRPr="00D16FC8">
        <w:rPr>
          <w:b/>
          <w:i/>
          <w:color w:val="FF0000"/>
        </w:rPr>
        <w:t>”</w:t>
      </w:r>
    </w:p>
    <w:p w:rsidR="00D16FC8" w:rsidRDefault="00D16FC8" w:rsidP="005C60CD">
      <w:pPr>
        <w:jc w:val="right"/>
        <w:rPr>
          <w:b/>
          <w:i/>
        </w:rPr>
      </w:pPr>
    </w:p>
    <w:p w:rsidR="00D16FC8" w:rsidRDefault="00D16FC8" w:rsidP="005C60CD">
      <w:pPr>
        <w:jc w:val="right"/>
        <w:rPr>
          <w:b/>
          <w:i/>
        </w:rPr>
      </w:pPr>
    </w:p>
    <w:p w:rsidR="00D16FC8" w:rsidRDefault="00D16FC8" w:rsidP="005C60CD">
      <w:pPr>
        <w:jc w:val="right"/>
        <w:rPr>
          <w:b/>
          <w:i/>
        </w:rPr>
      </w:pPr>
    </w:p>
    <w:p w:rsidR="007F1CA3" w:rsidRPr="007F1CA3" w:rsidRDefault="007F1CA3" w:rsidP="005C60CD">
      <w:pPr>
        <w:jc w:val="right"/>
        <w:rPr>
          <w:b/>
          <w:i/>
        </w:rPr>
      </w:pPr>
      <w:r w:rsidRPr="007F1CA3">
        <w:rPr>
          <w:b/>
          <w:i/>
        </w:rPr>
        <w:t>Podpis oferenta</w:t>
      </w:r>
    </w:p>
    <w:p w:rsidR="005877DA" w:rsidRPr="007F1CA3" w:rsidRDefault="007A19C5" w:rsidP="007A19C5">
      <w:pPr>
        <w:jc w:val="right"/>
      </w:pPr>
      <w:r>
        <w:t>…………………………</w:t>
      </w:r>
    </w:p>
    <w:p w:rsidR="00305868" w:rsidRDefault="00305868" w:rsidP="007F1CA3">
      <w:pPr>
        <w:rPr>
          <w:b/>
        </w:rPr>
      </w:pPr>
    </w:p>
    <w:p w:rsidR="00305868" w:rsidRDefault="00305868" w:rsidP="007F1CA3">
      <w:pPr>
        <w:rPr>
          <w:b/>
        </w:rPr>
      </w:pPr>
    </w:p>
    <w:p w:rsidR="00305868" w:rsidRDefault="00305868" w:rsidP="007F1CA3">
      <w:pPr>
        <w:rPr>
          <w:b/>
        </w:rPr>
      </w:pPr>
    </w:p>
    <w:p w:rsidR="00305868" w:rsidRDefault="00305868" w:rsidP="007F1CA3">
      <w:pPr>
        <w:rPr>
          <w:b/>
        </w:rPr>
      </w:pPr>
    </w:p>
    <w:p w:rsidR="00305868" w:rsidRDefault="00305868" w:rsidP="007F1CA3">
      <w:pPr>
        <w:rPr>
          <w:b/>
        </w:rPr>
      </w:pPr>
    </w:p>
    <w:p w:rsidR="00305868" w:rsidRDefault="00305868" w:rsidP="007F1CA3">
      <w:pPr>
        <w:rPr>
          <w:b/>
        </w:rPr>
      </w:pPr>
    </w:p>
    <w:p w:rsidR="00D16FC8" w:rsidRDefault="00D16FC8" w:rsidP="007F1CA3">
      <w:pPr>
        <w:rPr>
          <w:b/>
        </w:rPr>
      </w:pPr>
    </w:p>
    <w:p w:rsidR="00D16FC8" w:rsidRDefault="00D16FC8" w:rsidP="007F1CA3">
      <w:pPr>
        <w:rPr>
          <w:b/>
        </w:rPr>
      </w:pPr>
    </w:p>
    <w:p w:rsidR="00D16FC8" w:rsidRDefault="00D16FC8" w:rsidP="007F1CA3">
      <w:pPr>
        <w:rPr>
          <w:b/>
        </w:rPr>
      </w:pPr>
    </w:p>
    <w:p w:rsidR="004E5BDF" w:rsidRDefault="004E5BDF" w:rsidP="007F1CA3">
      <w:pPr>
        <w:rPr>
          <w:b/>
        </w:rPr>
      </w:pPr>
    </w:p>
    <w:p w:rsidR="00D16FC8" w:rsidRDefault="00D16FC8" w:rsidP="007F1CA3">
      <w:pPr>
        <w:rPr>
          <w:b/>
        </w:rPr>
      </w:pPr>
    </w:p>
    <w:p w:rsidR="007F1CA3" w:rsidRPr="007F1CA3" w:rsidRDefault="007F1CA3" w:rsidP="007F1CA3">
      <w:pPr>
        <w:rPr>
          <w:b/>
        </w:rPr>
      </w:pPr>
      <w:r w:rsidRPr="007F1CA3">
        <w:rPr>
          <w:b/>
        </w:rPr>
        <w:lastRenderedPageBreak/>
        <w:t>Zada</w:t>
      </w:r>
      <w:r w:rsidR="005C60CD">
        <w:rPr>
          <w:b/>
        </w:rPr>
        <w:t xml:space="preserve">nie 2. Dostawa pieczywa –  31360 </w:t>
      </w:r>
      <w:r w:rsidRPr="007F1CA3">
        <w:rPr>
          <w:b/>
        </w:rPr>
        <w:t>szt.</w:t>
      </w:r>
    </w:p>
    <w:p w:rsidR="007F1CA3" w:rsidRPr="007F1CA3" w:rsidRDefault="007F1CA3" w:rsidP="007F1CA3">
      <w:r w:rsidRPr="007F1CA3">
        <w:t xml:space="preserve"> Dostawa pieczywa o gramaturze nie mniejszej niż podana w SIWZ. </w:t>
      </w:r>
      <w:r w:rsidRPr="007F1CA3">
        <w:br/>
        <w:t>Pieczywo i wyroby piekarskie powinno być wysokiej jakości, bez uszkodzeń, świeże, powinno posiadać obniżoną o 25% zawartość sodu/soli.</w:t>
      </w:r>
    </w:p>
    <w:p w:rsidR="007F1CA3" w:rsidRPr="00D16FC8" w:rsidRDefault="007F1CA3" w:rsidP="007F1CA3">
      <w:r w:rsidRPr="007F1CA3">
        <w:t xml:space="preserve">Dostawca dostarczy dokument potwierdzający, że oferowane produkty są  o obniżonej zawartości sodu/soli , do stosowania w żywieniu zbiorowym </w:t>
      </w:r>
      <w:r w:rsidRPr="007F1CA3">
        <w:br/>
        <w:t xml:space="preserve"> Warunki transportowe muszą być zgodne z zasadami GMP/GHP ,pojemniki do transportu pieczywa czyste, całe, nie uszkodzone. Do wglądu książeczka mycia i dezynfekcji pojazdu or</w:t>
      </w:r>
      <w:r w:rsidR="00D16FC8">
        <w:t>az książeczka zdrowia kierowcy</w:t>
      </w:r>
      <w:r w:rsidRPr="007F1CA3">
        <w:rPr>
          <w:b/>
        </w:rPr>
        <w:t xml:space="preserve">                                                         </w:t>
      </w:r>
    </w:p>
    <w:tbl>
      <w:tblPr>
        <w:tblW w:w="11828" w:type="dxa"/>
        <w:jc w:val="center"/>
        <w:tblInd w:w="4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1702"/>
        <w:gridCol w:w="709"/>
        <w:gridCol w:w="709"/>
        <w:gridCol w:w="992"/>
        <w:gridCol w:w="992"/>
        <w:gridCol w:w="659"/>
        <w:gridCol w:w="900"/>
        <w:gridCol w:w="851"/>
        <w:gridCol w:w="1417"/>
        <w:gridCol w:w="2235"/>
      </w:tblGrid>
      <w:tr w:rsidR="00920914" w:rsidRPr="007F1CA3" w:rsidTr="004E5BDF">
        <w:trPr>
          <w:jc w:val="center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305868" w:rsidRDefault="00920914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305868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305868" w:rsidRDefault="00920914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305868"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305868" w:rsidRDefault="00920914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305868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305868" w:rsidRDefault="00920914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305868">
              <w:rPr>
                <w:b/>
                <w:bCs/>
                <w:sz w:val="20"/>
                <w:szCs w:val="20"/>
              </w:rPr>
              <w:t>Jedn.</w:t>
            </w:r>
          </w:p>
          <w:p w:rsidR="00920914" w:rsidRPr="00305868" w:rsidRDefault="00920914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305868">
              <w:rPr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305868" w:rsidRDefault="00920914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305868"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914" w:rsidRPr="00305868" w:rsidRDefault="00920914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305868"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0914" w:rsidRPr="00305868" w:rsidRDefault="00920914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305868">
              <w:rPr>
                <w:b/>
                <w:bCs/>
                <w:sz w:val="20"/>
                <w:szCs w:val="20"/>
              </w:rPr>
              <w:t>Podatek</w:t>
            </w:r>
          </w:p>
          <w:p w:rsidR="00920914" w:rsidRPr="00305868" w:rsidRDefault="00920914" w:rsidP="00D16FC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305868" w:rsidRDefault="00920914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305868">
              <w:rPr>
                <w:b/>
                <w:bCs/>
                <w:sz w:val="20"/>
                <w:szCs w:val="20"/>
              </w:rPr>
              <w:t>Cena jedn.     Brutto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305868" w:rsidRDefault="00920914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305868">
              <w:rPr>
                <w:b/>
                <w:bCs/>
                <w:sz w:val="20"/>
                <w:szCs w:val="20"/>
              </w:rPr>
              <w:t xml:space="preserve">Wartość </w:t>
            </w:r>
          </w:p>
          <w:p w:rsidR="00920914" w:rsidRPr="00305868" w:rsidRDefault="00920914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305868">
              <w:rPr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914" w:rsidRPr="00305868" w:rsidRDefault="00920914" w:rsidP="00D16FC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05868"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920914" w:rsidRPr="007F1CA3" w:rsidTr="004E5BDF">
        <w:trPr>
          <w:jc w:val="center"/>
        </w:trPr>
        <w:tc>
          <w:tcPr>
            <w:tcW w:w="5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305868" w:rsidRDefault="00920914" w:rsidP="00D16FC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914" w:rsidRPr="00305868" w:rsidRDefault="00920914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305868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305868" w:rsidRDefault="00920914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305868">
              <w:rPr>
                <w:b/>
                <w:bCs/>
                <w:sz w:val="20"/>
                <w:szCs w:val="20"/>
              </w:rPr>
              <w:t>kwota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305868" w:rsidRDefault="00920914" w:rsidP="00D16FC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914" w:rsidRPr="00305868" w:rsidRDefault="00920914" w:rsidP="00D16FC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920914" w:rsidRPr="00920914" w:rsidTr="004E5BDF">
        <w:trPr>
          <w:jc w:val="center"/>
        </w:trPr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  <w:r w:rsidRPr="00920914">
              <w:rPr>
                <w:sz w:val="18"/>
                <w:szCs w:val="18"/>
              </w:rPr>
              <w:t>Bułka pszenna –</w:t>
            </w:r>
            <w:r>
              <w:rPr>
                <w:sz w:val="18"/>
                <w:szCs w:val="18"/>
              </w:rPr>
              <w:t>min</w:t>
            </w:r>
            <w:r w:rsidRPr="00920914">
              <w:rPr>
                <w:sz w:val="18"/>
                <w:szCs w:val="18"/>
              </w:rPr>
              <w:t xml:space="preserve"> 50g</w:t>
            </w:r>
            <w:r>
              <w:rPr>
                <w:sz w:val="18"/>
                <w:szCs w:val="18"/>
              </w:rPr>
              <w:t>-max 70 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  <w:r w:rsidRPr="00920914">
              <w:rPr>
                <w:sz w:val="18"/>
                <w:szCs w:val="18"/>
              </w:rPr>
              <w:t>25000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  <w:r w:rsidRPr="00920914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</w:tr>
      <w:tr w:rsidR="00920914" w:rsidRPr="00920914" w:rsidTr="004E5BDF">
        <w:trPr>
          <w:jc w:val="center"/>
        </w:trPr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  <w:r w:rsidRPr="00920914">
              <w:rPr>
                <w:sz w:val="18"/>
                <w:szCs w:val="18"/>
              </w:rPr>
              <w:t>Bułka tarta-</w:t>
            </w:r>
            <w:r>
              <w:rPr>
                <w:sz w:val="18"/>
                <w:szCs w:val="18"/>
              </w:rPr>
              <w:t xml:space="preserve">min - </w:t>
            </w:r>
            <w:r w:rsidRPr="00920914"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t xml:space="preserve"> </w:t>
            </w:r>
            <w:r w:rsidRPr="00920914">
              <w:rPr>
                <w:sz w:val="18"/>
                <w:szCs w:val="18"/>
              </w:rPr>
              <w:t>kg</w:t>
            </w:r>
            <w:r w:rsidR="005574C2">
              <w:rPr>
                <w:sz w:val="18"/>
                <w:szCs w:val="18"/>
              </w:rPr>
              <w:t>- max 1kg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  <w:r w:rsidRPr="00920914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  <w:r w:rsidRPr="00920914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</w:tr>
      <w:tr w:rsidR="00920914" w:rsidRPr="00920914" w:rsidTr="004E5BDF">
        <w:trPr>
          <w:jc w:val="center"/>
        </w:trPr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  <w:r w:rsidRPr="00920914">
              <w:rPr>
                <w:sz w:val="18"/>
                <w:szCs w:val="18"/>
              </w:rPr>
              <w:t xml:space="preserve">Bułka wrocławska krojona- </w:t>
            </w:r>
            <w:r>
              <w:rPr>
                <w:sz w:val="18"/>
                <w:szCs w:val="18"/>
              </w:rPr>
              <w:t>min 250</w:t>
            </w:r>
            <w:r w:rsidRPr="00920914">
              <w:rPr>
                <w:sz w:val="18"/>
                <w:szCs w:val="18"/>
              </w:rPr>
              <w:t xml:space="preserve"> g</w:t>
            </w:r>
            <w:r>
              <w:rPr>
                <w:sz w:val="18"/>
                <w:szCs w:val="18"/>
              </w:rPr>
              <w:t>-max 500 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  <w:r w:rsidRPr="00920914">
              <w:rPr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  <w:r w:rsidRPr="00920914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</w:tr>
      <w:tr w:rsidR="00920914" w:rsidRPr="00920914" w:rsidTr="004E5BDF">
        <w:trPr>
          <w:jc w:val="center"/>
        </w:trPr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  <w:r w:rsidRPr="00920914">
              <w:rPr>
                <w:sz w:val="18"/>
                <w:szCs w:val="18"/>
              </w:rPr>
              <w:t xml:space="preserve">Bułka ziarnista – </w:t>
            </w:r>
            <w:r>
              <w:rPr>
                <w:sz w:val="18"/>
                <w:szCs w:val="18"/>
              </w:rPr>
              <w:t xml:space="preserve">min 50 g- max- </w:t>
            </w:r>
            <w:r w:rsidRPr="00920914">
              <w:rPr>
                <w:sz w:val="18"/>
                <w:szCs w:val="18"/>
              </w:rPr>
              <w:t>70 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  <w:r w:rsidRPr="00920914">
              <w:rPr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  <w:r w:rsidRPr="00920914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</w:tr>
      <w:tr w:rsidR="00920914" w:rsidRPr="00920914" w:rsidTr="004E5BDF">
        <w:trPr>
          <w:jc w:val="center"/>
        </w:trPr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Chleb zwykły krojony min 500g – max 550g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  <w:r w:rsidRPr="00920914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  <w:r w:rsidRPr="00920914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</w:tr>
      <w:tr w:rsidR="00920914" w:rsidRPr="00920914" w:rsidTr="004E5BDF">
        <w:trPr>
          <w:jc w:val="center"/>
        </w:trPr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Chleb razowy krojony min 500g-max 550g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  <w:r w:rsidRPr="00920914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  <w:r w:rsidRPr="00920914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</w:tr>
      <w:tr w:rsidR="00920914" w:rsidRPr="00920914" w:rsidTr="004E5BDF">
        <w:trPr>
          <w:jc w:val="center"/>
        </w:trPr>
        <w:tc>
          <w:tcPr>
            <w:tcW w:w="236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20914" w:rsidRPr="00920914" w:rsidRDefault="00920914" w:rsidP="00D16FC8">
            <w:pPr>
              <w:spacing w:after="0"/>
              <w:rPr>
                <w:b/>
                <w:sz w:val="18"/>
                <w:szCs w:val="18"/>
              </w:rPr>
            </w:pPr>
            <w:r w:rsidRPr="00920914">
              <w:rPr>
                <w:sz w:val="18"/>
                <w:szCs w:val="18"/>
              </w:rPr>
              <w:t xml:space="preserve">  </w:t>
            </w:r>
            <w:r w:rsidRPr="00920914">
              <w:rPr>
                <w:b/>
                <w:sz w:val="18"/>
                <w:szCs w:val="18"/>
              </w:rPr>
              <w:t xml:space="preserve">RAZEM:                                                                  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920914" w:rsidRPr="00920914" w:rsidRDefault="00920914" w:rsidP="00D16FC8">
            <w:pPr>
              <w:spacing w:after="0"/>
              <w:rPr>
                <w:b/>
                <w:sz w:val="18"/>
                <w:szCs w:val="18"/>
              </w:rPr>
            </w:pPr>
            <w:r w:rsidRPr="00920914">
              <w:rPr>
                <w:b/>
                <w:sz w:val="18"/>
                <w:szCs w:val="18"/>
              </w:rPr>
              <w:t>31360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920914" w:rsidRPr="00920914" w:rsidRDefault="00920914" w:rsidP="00D16FC8">
            <w:pPr>
              <w:spacing w:after="0"/>
              <w:rPr>
                <w:b/>
                <w:sz w:val="18"/>
                <w:szCs w:val="18"/>
              </w:rPr>
            </w:pPr>
            <w:r w:rsidRPr="00920914">
              <w:rPr>
                <w:b/>
                <w:sz w:val="18"/>
                <w:szCs w:val="18"/>
              </w:rPr>
              <w:t xml:space="preserve">      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914" w:rsidRPr="00920914" w:rsidRDefault="00920914" w:rsidP="00D16FC8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7F1CA3" w:rsidRPr="00920914" w:rsidRDefault="007F1CA3" w:rsidP="00D16FC8">
      <w:pPr>
        <w:spacing w:after="0"/>
        <w:rPr>
          <w:b/>
          <w:sz w:val="18"/>
          <w:szCs w:val="18"/>
        </w:rPr>
      </w:pPr>
    </w:p>
    <w:p w:rsidR="007A19C5" w:rsidRPr="00D16FC8" w:rsidRDefault="007F1CA3" w:rsidP="00D16FC8">
      <w:pPr>
        <w:spacing w:after="0"/>
        <w:rPr>
          <w:i/>
          <w:color w:val="FF0000"/>
        </w:rPr>
      </w:pPr>
      <w:r w:rsidRPr="00D16FC8">
        <w:rPr>
          <w:color w:val="FF0000"/>
        </w:rPr>
        <w:t xml:space="preserve"> </w:t>
      </w:r>
      <w:r w:rsidR="007A19C5" w:rsidRPr="00D16FC8">
        <w:rPr>
          <w:i/>
          <w:color w:val="FF0000"/>
        </w:rPr>
        <w:t>Zaproponowane przez Wykonawców w ofercie produkty równoważne muszą posiadać minimalne parametry</w:t>
      </w:r>
      <w:r w:rsidR="00920914" w:rsidRPr="00D16FC8">
        <w:rPr>
          <w:i/>
          <w:color w:val="FF0000"/>
        </w:rPr>
        <w:t xml:space="preserve"> techniczne(wielkość opakowania, gramatury </w:t>
      </w:r>
      <w:r w:rsidR="007A19C5" w:rsidRPr="00D16FC8">
        <w:rPr>
          <w:i/>
          <w:color w:val="FF0000"/>
        </w:rPr>
        <w:t>i jego rodzaj, konsystencja i skład surowcowy produktu itp.) odpowiadające produktom wy</w:t>
      </w:r>
      <w:r w:rsidR="004F0A98">
        <w:rPr>
          <w:i/>
          <w:color w:val="FF0000"/>
        </w:rPr>
        <w:t>szczególnionym w załączniku nr 2</w:t>
      </w:r>
      <w:r w:rsidR="007A19C5" w:rsidRPr="00D16FC8">
        <w:rPr>
          <w:i/>
          <w:color w:val="FF0000"/>
        </w:rPr>
        <w:t xml:space="preserve">, a także posiadać cechy </w:t>
      </w:r>
      <w:r w:rsidR="007A19C5" w:rsidRPr="00D16FC8">
        <w:rPr>
          <w:i/>
          <w:color w:val="FF0000"/>
        </w:rPr>
        <w:lastRenderedPageBreak/>
        <w:t>jakościowe( normy polskie, dopuszczone do stosowania gastronomicznego środki konserwujące i barwiące itp.) i walory spożywcze (skład, smak, zapach, barwa itp.) nie gorsze niż produkty wymienione przez Zamawiającego.</w:t>
      </w:r>
    </w:p>
    <w:p w:rsidR="007A19C5" w:rsidRPr="00D16FC8" w:rsidRDefault="007A19C5" w:rsidP="00D16FC8">
      <w:pPr>
        <w:spacing w:after="0"/>
        <w:rPr>
          <w:i/>
          <w:color w:val="FF0000"/>
        </w:rPr>
      </w:pPr>
      <w:r w:rsidRPr="00D16FC8">
        <w:rPr>
          <w:i/>
          <w:color w:val="FF0000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</w:p>
    <w:p w:rsidR="007F1CA3" w:rsidRPr="007F1CA3" w:rsidRDefault="00D16FC8" w:rsidP="007F1CA3">
      <w:pPr>
        <w:rPr>
          <w:b/>
        </w:rPr>
      </w:pPr>
      <w:r>
        <w:rPr>
          <w:b/>
        </w:rPr>
        <w:t xml:space="preserve">         </w:t>
      </w:r>
    </w:p>
    <w:p w:rsidR="007F1CA3" w:rsidRPr="007F1CA3" w:rsidRDefault="007F1CA3" w:rsidP="005C60CD">
      <w:pPr>
        <w:jc w:val="right"/>
        <w:rPr>
          <w:b/>
          <w:i/>
        </w:rPr>
      </w:pPr>
      <w:r w:rsidRPr="007F1CA3">
        <w:rPr>
          <w:b/>
          <w:i/>
        </w:rPr>
        <w:t xml:space="preserve">Podpis oferenta  </w:t>
      </w:r>
    </w:p>
    <w:p w:rsidR="00305868" w:rsidRPr="007F1CA3" w:rsidRDefault="00D16FC8" w:rsidP="007F1CA3">
      <w:r>
        <w:t xml:space="preserve">                                                                                                                                                             ……………………</w:t>
      </w:r>
    </w:p>
    <w:p w:rsidR="004E5BDF" w:rsidRDefault="004E5BDF" w:rsidP="007F1CA3">
      <w:pPr>
        <w:rPr>
          <w:b/>
        </w:rPr>
      </w:pPr>
    </w:p>
    <w:p w:rsidR="004E5BDF" w:rsidRDefault="004E5BDF" w:rsidP="007F1CA3">
      <w:pPr>
        <w:rPr>
          <w:b/>
        </w:rPr>
      </w:pPr>
    </w:p>
    <w:p w:rsidR="004E5BDF" w:rsidRDefault="004E5BDF" w:rsidP="007F1CA3">
      <w:pPr>
        <w:rPr>
          <w:b/>
        </w:rPr>
      </w:pPr>
    </w:p>
    <w:p w:rsidR="004E5BDF" w:rsidRDefault="004E5BDF" w:rsidP="007F1CA3">
      <w:pPr>
        <w:rPr>
          <w:b/>
        </w:rPr>
      </w:pPr>
    </w:p>
    <w:p w:rsidR="004E5BDF" w:rsidRDefault="004E5BDF" w:rsidP="007F1CA3">
      <w:pPr>
        <w:rPr>
          <w:b/>
        </w:rPr>
      </w:pPr>
    </w:p>
    <w:p w:rsidR="004E5BDF" w:rsidRDefault="004E5BDF" w:rsidP="007F1CA3">
      <w:pPr>
        <w:rPr>
          <w:b/>
        </w:rPr>
      </w:pPr>
    </w:p>
    <w:p w:rsidR="004E5BDF" w:rsidRDefault="004E5BDF" w:rsidP="007F1CA3">
      <w:pPr>
        <w:rPr>
          <w:b/>
        </w:rPr>
      </w:pPr>
    </w:p>
    <w:p w:rsidR="004E5BDF" w:rsidRDefault="004E5BDF" w:rsidP="007F1CA3">
      <w:pPr>
        <w:rPr>
          <w:b/>
        </w:rPr>
      </w:pPr>
    </w:p>
    <w:p w:rsidR="004E5BDF" w:rsidRDefault="004E5BDF" w:rsidP="007F1CA3">
      <w:pPr>
        <w:rPr>
          <w:b/>
        </w:rPr>
      </w:pPr>
    </w:p>
    <w:p w:rsidR="004E5BDF" w:rsidRDefault="004E5BDF" w:rsidP="007F1CA3">
      <w:pPr>
        <w:rPr>
          <w:b/>
        </w:rPr>
      </w:pPr>
    </w:p>
    <w:p w:rsidR="004E5BDF" w:rsidRDefault="004E5BDF" w:rsidP="007F1CA3">
      <w:pPr>
        <w:rPr>
          <w:b/>
        </w:rPr>
      </w:pPr>
    </w:p>
    <w:p w:rsidR="004E5BDF" w:rsidRDefault="004E5BDF" w:rsidP="007F1CA3">
      <w:pPr>
        <w:rPr>
          <w:b/>
        </w:rPr>
      </w:pPr>
    </w:p>
    <w:p w:rsidR="007F1CA3" w:rsidRPr="007F1CA3" w:rsidRDefault="00F16CDA" w:rsidP="007F1CA3">
      <w:pPr>
        <w:rPr>
          <w:b/>
        </w:rPr>
      </w:pPr>
      <w:r>
        <w:rPr>
          <w:b/>
        </w:rPr>
        <w:lastRenderedPageBreak/>
        <w:t>Zadanie 3. Dostawa nabiału –1084</w:t>
      </w:r>
      <w:r w:rsidR="007F1CA3" w:rsidRPr="007F1CA3">
        <w:rPr>
          <w:b/>
        </w:rPr>
        <w:t xml:space="preserve"> kg</w:t>
      </w:r>
    </w:p>
    <w:p w:rsidR="007F1CA3" w:rsidRPr="007F1CA3" w:rsidRDefault="007F1CA3" w:rsidP="007F1CA3">
      <w:r w:rsidRPr="007F1CA3">
        <w:t>Oferowane produkty powinny być wysokiej jakości bez zanieczyszczeń  bakterii chorobotwórczych. </w:t>
      </w:r>
      <w:r w:rsidRPr="007F1CA3">
        <w:br/>
        <w:t>Mleko i przetwory mleczarskie powinny pochodzić z bieżącej produkcji, posiadać termin przydatności do spożycia w chwili dostawy nie krótszy niż 6 dni przed jego upływem.</w:t>
      </w:r>
      <w:r w:rsidRPr="007F1CA3">
        <w:br/>
        <w:t>Każde opakowanie powinno zawierać nazwę i adres producenta, klasę jakości, datę produkcji, datę przydatności do spożycia, warunki przechowywania oraz zawierać nie więcej niż 10 g cukrów i 10 g tłuszczu w 100g/ml produktu gotowego do spożycia.</w:t>
      </w:r>
      <w:r w:rsidRPr="007F1CA3">
        <w:br/>
        <w:t>Warunki transportowe muszą być zgodne z zasadami GMP/GHP, do wglądu książeczka mycia i dezynfekcji pojazdu oraz książeczka zdrowia kierowcy.</w:t>
      </w:r>
    </w:p>
    <w:p w:rsidR="007F1CA3" w:rsidRPr="007F1CA3" w:rsidRDefault="007F1CA3" w:rsidP="007F1CA3"/>
    <w:tbl>
      <w:tblPr>
        <w:tblW w:w="131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1985"/>
        <w:gridCol w:w="709"/>
        <w:gridCol w:w="709"/>
        <w:gridCol w:w="992"/>
        <w:gridCol w:w="992"/>
        <w:gridCol w:w="805"/>
        <w:gridCol w:w="1134"/>
        <w:gridCol w:w="992"/>
        <w:gridCol w:w="1418"/>
        <w:gridCol w:w="2949"/>
      </w:tblGrid>
      <w:tr w:rsidR="00305868" w:rsidRPr="007F1CA3" w:rsidTr="004E5BDF"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305868" w:rsidRDefault="00305868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305868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305868" w:rsidRDefault="00305868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305868"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305868" w:rsidRDefault="00305868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305868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305868" w:rsidRDefault="00305868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305868">
              <w:rPr>
                <w:b/>
                <w:bCs/>
                <w:sz w:val="20"/>
                <w:szCs w:val="20"/>
              </w:rPr>
              <w:t>Jedn.</w:t>
            </w:r>
          </w:p>
          <w:p w:rsidR="00305868" w:rsidRPr="00305868" w:rsidRDefault="00305868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305868">
              <w:rPr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305868" w:rsidRDefault="00305868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305868"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868" w:rsidRPr="00305868" w:rsidRDefault="00305868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305868"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9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05868" w:rsidRPr="00305868" w:rsidRDefault="00305868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305868">
              <w:rPr>
                <w:b/>
                <w:bCs/>
                <w:sz w:val="20"/>
                <w:szCs w:val="20"/>
              </w:rPr>
              <w:t>Podatek</w:t>
            </w:r>
          </w:p>
          <w:p w:rsidR="00305868" w:rsidRPr="00305868" w:rsidRDefault="00305868" w:rsidP="00D16FC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305868" w:rsidRDefault="00305868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305868">
              <w:rPr>
                <w:b/>
                <w:bCs/>
                <w:sz w:val="20"/>
                <w:szCs w:val="20"/>
              </w:rPr>
              <w:t>Cena jedn.     Brutto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4C2" w:rsidRDefault="00305868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305868">
              <w:rPr>
                <w:b/>
                <w:bCs/>
                <w:sz w:val="20"/>
                <w:szCs w:val="20"/>
              </w:rPr>
              <w:t xml:space="preserve">Wartość </w:t>
            </w:r>
          </w:p>
          <w:p w:rsidR="00305868" w:rsidRPr="00305868" w:rsidRDefault="00305868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305868">
              <w:rPr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868" w:rsidRPr="00305868" w:rsidRDefault="005574C2" w:rsidP="00D16FC8">
            <w:pPr>
              <w:spacing w:after="0"/>
              <w:ind w:right="128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305868" w:rsidRPr="007F1CA3" w:rsidTr="004E5BDF">
        <w:trPr>
          <w:jc w:val="center"/>
        </w:trPr>
        <w:tc>
          <w:tcPr>
            <w:tcW w:w="58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305868" w:rsidRDefault="00305868" w:rsidP="00D16FC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868" w:rsidRPr="00305868" w:rsidRDefault="00305868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305868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305868" w:rsidRDefault="00305868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305868">
              <w:rPr>
                <w:b/>
                <w:bCs/>
                <w:sz w:val="20"/>
                <w:szCs w:val="20"/>
              </w:rPr>
              <w:t>kwota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305868" w:rsidRDefault="00305868" w:rsidP="00D16FC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868" w:rsidRPr="00305868" w:rsidRDefault="00305868" w:rsidP="00D16FC8">
            <w:pPr>
              <w:spacing w:after="0"/>
              <w:ind w:right="1286"/>
              <w:rPr>
                <w:b/>
                <w:bCs/>
                <w:sz w:val="20"/>
                <w:szCs w:val="20"/>
              </w:rPr>
            </w:pPr>
          </w:p>
        </w:tc>
      </w:tr>
      <w:tr w:rsidR="00305868" w:rsidRPr="007F1CA3" w:rsidTr="004E5BDF">
        <w:trPr>
          <w:jc w:val="center"/>
        </w:trPr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305868" w:rsidRDefault="00305868" w:rsidP="00D16FC8">
            <w:pPr>
              <w:pStyle w:val="Akapitzlist"/>
              <w:numPr>
                <w:ilvl w:val="0"/>
                <w:numId w:val="30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305868" w:rsidRDefault="00305868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Jogu</w:t>
            </w:r>
            <w:r w:rsidR="005574C2">
              <w:rPr>
                <w:sz w:val="18"/>
                <w:szCs w:val="18"/>
              </w:rPr>
              <w:t>rt naturalny mały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05868" w:rsidRPr="00305868" w:rsidRDefault="00305868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305868" w:rsidRDefault="00305868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868" w:rsidRPr="007F1CA3" w:rsidRDefault="00305868" w:rsidP="00D16FC8">
            <w:pPr>
              <w:spacing w:after="0"/>
              <w:ind w:right="1286"/>
            </w:pPr>
          </w:p>
        </w:tc>
      </w:tr>
      <w:tr w:rsidR="00305868" w:rsidRPr="007F1CA3" w:rsidTr="004E5BDF">
        <w:trPr>
          <w:jc w:val="center"/>
        </w:trPr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305868" w:rsidRDefault="00305868" w:rsidP="00D16FC8">
            <w:pPr>
              <w:pStyle w:val="Akapitzlist"/>
              <w:numPr>
                <w:ilvl w:val="0"/>
                <w:numId w:val="30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305868" w:rsidRDefault="00305868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 xml:space="preserve">Ser biały – półtłusty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05868" w:rsidRPr="00305868" w:rsidRDefault="00305868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305868" w:rsidRDefault="00305868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868" w:rsidRPr="007F1CA3" w:rsidRDefault="00305868" w:rsidP="00D16FC8">
            <w:pPr>
              <w:spacing w:after="0"/>
              <w:ind w:right="1286"/>
            </w:pPr>
          </w:p>
        </w:tc>
      </w:tr>
      <w:tr w:rsidR="00305868" w:rsidRPr="007F1CA3" w:rsidTr="004E5BDF">
        <w:trPr>
          <w:jc w:val="center"/>
        </w:trPr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305868" w:rsidRDefault="00305868" w:rsidP="00D16FC8">
            <w:pPr>
              <w:pStyle w:val="Akapitzlist"/>
              <w:numPr>
                <w:ilvl w:val="0"/>
                <w:numId w:val="30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305868" w:rsidRDefault="00305868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 xml:space="preserve">Ser żółty </w:t>
            </w:r>
            <w:r w:rsidR="00C97EF1">
              <w:rPr>
                <w:sz w:val="18"/>
                <w:szCs w:val="18"/>
              </w:rPr>
              <w:t>-</w:t>
            </w:r>
            <w:r w:rsidRPr="00305868">
              <w:rPr>
                <w:sz w:val="18"/>
                <w:szCs w:val="18"/>
              </w:rPr>
              <w:t xml:space="preserve">pełnotłusty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05868" w:rsidRPr="00305868" w:rsidRDefault="00305868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305868" w:rsidRDefault="00305868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868" w:rsidRPr="007F1CA3" w:rsidRDefault="00305868" w:rsidP="00D16FC8">
            <w:pPr>
              <w:spacing w:after="0"/>
              <w:ind w:right="1286"/>
            </w:pPr>
          </w:p>
        </w:tc>
      </w:tr>
      <w:tr w:rsidR="00305868" w:rsidRPr="007F1CA3" w:rsidTr="004E5BDF">
        <w:trPr>
          <w:jc w:val="center"/>
        </w:trPr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305868" w:rsidRDefault="00305868" w:rsidP="00D16FC8">
            <w:pPr>
              <w:pStyle w:val="Akapitzlist"/>
              <w:numPr>
                <w:ilvl w:val="0"/>
                <w:numId w:val="30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305868" w:rsidRDefault="00305868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 xml:space="preserve">Śmietana 18%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05868" w:rsidRPr="00305868" w:rsidRDefault="00305868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305868" w:rsidRDefault="00305868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868" w:rsidRPr="007F1CA3" w:rsidRDefault="00305868" w:rsidP="00D16FC8">
            <w:pPr>
              <w:spacing w:after="0"/>
              <w:ind w:right="1286"/>
            </w:pPr>
          </w:p>
        </w:tc>
      </w:tr>
      <w:tr w:rsidR="00305868" w:rsidRPr="007F1CA3" w:rsidTr="004E5BDF">
        <w:trPr>
          <w:jc w:val="center"/>
        </w:trPr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305868" w:rsidRDefault="00305868" w:rsidP="00D16FC8">
            <w:pPr>
              <w:pStyle w:val="Akapitzlist"/>
              <w:numPr>
                <w:ilvl w:val="0"/>
                <w:numId w:val="30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305868" w:rsidRDefault="00305868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Masło extra – 82 % </w:t>
            </w:r>
            <w:r w:rsidR="00C97EF1">
              <w:rPr>
                <w:sz w:val="18"/>
                <w:szCs w:val="18"/>
              </w:rPr>
              <w:t xml:space="preserve">-83 % </w:t>
            </w:r>
            <w:r>
              <w:rPr>
                <w:sz w:val="18"/>
                <w:szCs w:val="18"/>
              </w:rPr>
              <w:t xml:space="preserve">tłuszczu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05868" w:rsidRPr="00305868" w:rsidRDefault="00305868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305868" w:rsidRDefault="00305868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868" w:rsidRPr="007F1CA3" w:rsidRDefault="00305868" w:rsidP="00D16FC8">
            <w:pPr>
              <w:spacing w:after="0"/>
              <w:ind w:right="1286"/>
            </w:pPr>
          </w:p>
        </w:tc>
      </w:tr>
      <w:tr w:rsidR="00305868" w:rsidRPr="007F1CA3" w:rsidTr="004E5BDF">
        <w:trPr>
          <w:jc w:val="center"/>
        </w:trPr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305868" w:rsidRDefault="00305868" w:rsidP="00D16FC8">
            <w:pPr>
              <w:pStyle w:val="Akapitzlist"/>
              <w:numPr>
                <w:ilvl w:val="0"/>
                <w:numId w:val="30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305868" w:rsidRDefault="00C97EF1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Mleko 2% tłuszczu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05868" w:rsidRPr="00305868" w:rsidRDefault="00305868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305868" w:rsidRDefault="00305868" w:rsidP="00D16FC8">
            <w:pPr>
              <w:spacing w:after="0"/>
              <w:rPr>
                <w:sz w:val="18"/>
                <w:szCs w:val="18"/>
              </w:rPr>
            </w:pPr>
            <w:r w:rsidRPr="00305868">
              <w:rPr>
                <w:sz w:val="18"/>
                <w:szCs w:val="18"/>
              </w:rPr>
              <w:t>l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868" w:rsidRPr="007F1CA3" w:rsidRDefault="00305868" w:rsidP="00D16FC8">
            <w:pPr>
              <w:spacing w:after="0"/>
              <w:ind w:right="1286"/>
            </w:pPr>
          </w:p>
        </w:tc>
      </w:tr>
      <w:tr w:rsidR="00305868" w:rsidRPr="007F1CA3" w:rsidTr="004E5BDF">
        <w:trPr>
          <w:jc w:val="center"/>
        </w:trPr>
        <w:tc>
          <w:tcPr>
            <w:tcW w:w="245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05868" w:rsidRPr="007F1CA3" w:rsidRDefault="00305868" w:rsidP="00D16FC8">
            <w:pPr>
              <w:spacing w:after="0"/>
              <w:rPr>
                <w:b/>
              </w:rPr>
            </w:pPr>
            <w:r w:rsidRPr="007F1CA3">
              <w:t xml:space="preserve">  </w:t>
            </w:r>
            <w:r w:rsidRPr="007F1CA3">
              <w:rPr>
                <w:b/>
              </w:rPr>
              <w:t xml:space="preserve">RAZEM:                                                                  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05868" w:rsidRPr="007F1CA3" w:rsidRDefault="00305868" w:rsidP="00D16FC8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1084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05868" w:rsidRPr="007F1CA3" w:rsidRDefault="00305868" w:rsidP="00D16FC8">
            <w:pPr>
              <w:spacing w:after="0"/>
              <w:rPr>
                <w:b/>
              </w:rPr>
            </w:pPr>
            <w:r w:rsidRPr="007F1CA3">
              <w:rPr>
                <w:b/>
              </w:rPr>
              <w:t xml:space="preserve">       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868" w:rsidRPr="007F1CA3" w:rsidRDefault="00305868" w:rsidP="00D16FC8">
            <w:pPr>
              <w:spacing w:after="0"/>
            </w:pP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868" w:rsidRPr="007F1CA3" w:rsidRDefault="00305868" w:rsidP="00D16FC8">
            <w:pPr>
              <w:spacing w:after="0"/>
              <w:ind w:right="1286"/>
            </w:pPr>
          </w:p>
        </w:tc>
      </w:tr>
    </w:tbl>
    <w:p w:rsidR="00C97EF1" w:rsidRDefault="00976BCE" w:rsidP="007F1CA3">
      <w:pPr>
        <w:rPr>
          <w:b/>
        </w:rPr>
      </w:pPr>
      <w:r>
        <w:rPr>
          <w:b/>
        </w:rPr>
        <w:t xml:space="preserve">   </w:t>
      </w:r>
    </w:p>
    <w:p w:rsidR="00C97EF1" w:rsidRPr="00D16FC8" w:rsidRDefault="00C97EF1" w:rsidP="00C97EF1">
      <w:pPr>
        <w:rPr>
          <w:i/>
          <w:color w:val="FF0000"/>
        </w:rPr>
      </w:pPr>
      <w:r w:rsidRPr="00D16FC8">
        <w:rPr>
          <w:i/>
          <w:color w:val="FF0000"/>
        </w:rPr>
        <w:t>Zaproponowane przez Wykonawców w ofercie produkty równoważne muszą posiadać minimalne parametry techniczne(wielkość opakowania, gramatury i jego rodzaj, konsystencja i skład surowcowy produktu itp.) odpowiadające produktom wy</w:t>
      </w:r>
      <w:r w:rsidR="004F0A98">
        <w:rPr>
          <w:i/>
          <w:color w:val="FF0000"/>
        </w:rPr>
        <w:t>szczególnionym w załączniku nr 3</w:t>
      </w:r>
      <w:r w:rsidRPr="00D16FC8">
        <w:rPr>
          <w:i/>
          <w:color w:val="FF0000"/>
        </w:rPr>
        <w:t>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:rsidR="00C97EF1" w:rsidRPr="00D16FC8" w:rsidRDefault="00C97EF1" w:rsidP="00C97EF1">
      <w:pPr>
        <w:rPr>
          <w:i/>
          <w:color w:val="FF0000"/>
        </w:rPr>
      </w:pPr>
      <w:r w:rsidRPr="00D16FC8">
        <w:rPr>
          <w:i/>
          <w:color w:val="FF0000"/>
        </w:rPr>
        <w:lastRenderedPageBreak/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</w:p>
    <w:p w:rsidR="00C97EF1" w:rsidRPr="007F1CA3" w:rsidRDefault="00C97EF1" w:rsidP="007F1CA3">
      <w:pPr>
        <w:rPr>
          <w:b/>
        </w:rPr>
      </w:pPr>
    </w:p>
    <w:p w:rsidR="007F1CA3" w:rsidRPr="00C97EF1" w:rsidRDefault="00C97EF1" w:rsidP="00C97EF1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</w:t>
      </w:r>
      <w:r w:rsidR="00D16FC8">
        <w:rPr>
          <w:b/>
          <w:i/>
        </w:rPr>
        <w:t xml:space="preserve">          </w:t>
      </w:r>
      <w:r w:rsidR="007F1CA3" w:rsidRPr="00C97EF1">
        <w:rPr>
          <w:b/>
          <w:i/>
        </w:rPr>
        <w:t xml:space="preserve">Podpis oferenta  </w:t>
      </w:r>
    </w:p>
    <w:p w:rsidR="007F1CA3" w:rsidRPr="00C97EF1" w:rsidRDefault="007F1CA3" w:rsidP="00F16CDA">
      <w:pPr>
        <w:jc w:val="right"/>
        <w:rPr>
          <w:b/>
        </w:rPr>
      </w:pPr>
    </w:p>
    <w:p w:rsidR="00F16CDA" w:rsidRPr="00D16FC8" w:rsidRDefault="00C97EF1" w:rsidP="00D16FC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....</w:t>
      </w:r>
      <w:r w:rsidR="00D16FC8">
        <w:rPr>
          <w:b/>
        </w:rPr>
        <w:t>............................</w:t>
      </w:r>
    </w:p>
    <w:p w:rsidR="004E5BDF" w:rsidRDefault="004E5BDF" w:rsidP="007F1CA3">
      <w:pPr>
        <w:rPr>
          <w:b/>
        </w:rPr>
      </w:pPr>
    </w:p>
    <w:p w:rsidR="004E5BDF" w:rsidRDefault="004E5BDF" w:rsidP="007F1CA3">
      <w:pPr>
        <w:rPr>
          <w:b/>
        </w:rPr>
      </w:pPr>
    </w:p>
    <w:p w:rsidR="004E5BDF" w:rsidRDefault="004E5BDF" w:rsidP="007F1CA3">
      <w:pPr>
        <w:rPr>
          <w:b/>
        </w:rPr>
      </w:pPr>
    </w:p>
    <w:p w:rsidR="004E5BDF" w:rsidRDefault="004E5BDF" w:rsidP="007F1CA3">
      <w:pPr>
        <w:rPr>
          <w:b/>
        </w:rPr>
      </w:pPr>
    </w:p>
    <w:p w:rsidR="004E5BDF" w:rsidRDefault="004E5BDF" w:rsidP="007F1CA3">
      <w:pPr>
        <w:rPr>
          <w:b/>
        </w:rPr>
      </w:pPr>
    </w:p>
    <w:p w:rsidR="004E5BDF" w:rsidRDefault="004E5BDF" w:rsidP="007F1CA3">
      <w:pPr>
        <w:rPr>
          <w:b/>
        </w:rPr>
      </w:pPr>
    </w:p>
    <w:p w:rsidR="004E5BDF" w:rsidRDefault="004E5BDF" w:rsidP="007F1CA3">
      <w:pPr>
        <w:rPr>
          <w:b/>
        </w:rPr>
      </w:pPr>
    </w:p>
    <w:p w:rsidR="004E5BDF" w:rsidRDefault="004E5BDF" w:rsidP="007F1CA3">
      <w:pPr>
        <w:rPr>
          <w:b/>
        </w:rPr>
      </w:pPr>
    </w:p>
    <w:p w:rsidR="004E5BDF" w:rsidRDefault="004E5BDF" w:rsidP="007F1CA3">
      <w:pPr>
        <w:rPr>
          <w:b/>
        </w:rPr>
      </w:pPr>
    </w:p>
    <w:p w:rsidR="004E5BDF" w:rsidRDefault="004E5BDF" w:rsidP="007F1CA3">
      <w:pPr>
        <w:rPr>
          <w:b/>
        </w:rPr>
      </w:pPr>
    </w:p>
    <w:p w:rsidR="004E5BDF" w:rsidRDefault="004E5BDF" w:rsidP="007F1CA3">
      <w:pPr>
        <w:rPr>
          <w:b/>
        </w:rPr>
      </w:pPr>
    </w:p>
    <w:p w:rsidR="004E5BDF" w:rsidRDefault="004E5BDF" w:rsidP="007F1CA3">
      <w:pPr>
        <w:rPr>
          <w:b/>
        </w:rPr>
      </w:pPr>
    </w:p>
    <w:p w:rsidR="007F1CA3" w:rsidRPr="00F16CDA" w:rsidRDefault="007F1CA3" w:rsidP="007F1CA3">
      <w:pPr>
        <w:rPr>
          <w:b/>
        </w:rPr>
      </w:pPr>
      <w:r w:rsidRPr="007F1CA3">
        <w:rPr>
          <w:b/>
        </w:rPr>
        <w:lastRenderedPageBreak/>
        <w:t>Zadanie 4. Dostaw</w:t>
      </w:r>
      <w:r w:rsidR="00F16CDA">
        <w:rPr>
          <w:b/>
        </w:rPr>
        <w:t>a ryb i przetworów rybnych – 380 kg</w:t>
      </w:r>
    </w:p>
    <w:p w:rsidR="007F1CA3" w:rsidRPr="007F1CA3" w:rsidRDefault="007F1CA3" w:rsidP="007F1CA3">
      <w:r w:rsidRPr="007F1CA3">
        <w:t>Ryby mrożone zgodne ze specyfikacją ( wymiar, bez lodu)  jednolite odmianowo, w stanie dojrzałości konsumpcyjnej, czyste,  bez uszkodzeń mechanicznych, o równych wymiarach.</w:t>
      </w:r>
    </w:p>
    <w:p w:rsidR="007F1CA3" w:rsidRPr="007F1CA3" w:rsidRDefault="007F1CA3" w:rsidP="007F1CA3">
      <w:r w:rsidRPr="007F1CA3">
        <w:t>Ryby wędzone świeże,  powinny charakteryzować się wysoką jakością, dobrej jakości, pod względem właściwości organoleptycznych (wygląd, smak, zapach).</w:t>
      </w:r>
      <w:r w:rsidRPr="007F1CA3">
        <w:br/>
        <w:t xml:space="preserve"> Opakowanie: czyste, nieuszkodzone, szczelne, prawidłowo oznakowane w języku polskim z podaną procentową zawartością ryby, warstwy filetów przełożone folią, elementy nie posklejane, łatwe wydobywanie pojedynczych elementów z bloku, bez konieczności rozmrażania całości.</w:t>
      </w:r>
      <w:r w:rsidRPr="007F1CA3">
        <w:br/>
        <w:t>Warunki transportowe muszą być zgodne z zasadami GMP/GHP. Temperatura surowców (mierzona w produkcie)w momencie odbioru dostawy musi mieścić się w zakresie poniżej - 18 ° C, brak oznak rozmrożenia, do wglądu książeczka mycia i dezynfekcji pojazdu or</w:t>
      </w:r>
      <w:r w:rsidR="00F16CDA">
        <w:t>az książeczka zdrowia kierowcy.</w:t>
      </w:r>
    </w:p>
    <w:tbl>
      <w:tblPr>
        <w:tblW w:w="126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1985"/>
        <w:gridCol w:w="709"/>
        <w:gridCol w:w="709"/>
        <w:gridCol w:w="992"/>
        <w:gridCol w:w="850"/>
        <w:gridCol w:w="558"/>
        <w:gridCol w:w="860"/>
        <w:gridCol w:w="1267"/>
        <w:gridCol w:w="1275"/>
        <w:gridCol w:w="2835"/>
      </w:tblGrid>
      <w:tr w:rsidR="00C97EF1" w:rsidRPr="007F1CA3" w:rsidTr="004E5BDF">
        <w:trPr>
          <w:jc w:val="center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97EF1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97EF1"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97EF1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97EF1">
              <w:rPr>
                <w:b/>
                <w:bCs/>
                <w:sz w:val="20"/>
                <w:szCs w:val="20"/>
              </w:rPr>
              <w:t>Jedn.</w:t>
            </w:r>
          </w:p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97EF1">
              <w:rPr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97EF1"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97EF1"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97EF1">
              <w:rPr>
                <w:b/>
                <w:bCs/>
                <w:sz w:val="20"/>
                <w:szCs w:val="20"/>
              </w:rPr>
              <w:t>Podatek</w:t>
            </w:r>
          </w:p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97EF1">
              <w:rPr>
                <w:b/>
                <w:bCs/>
                <w:sz w:val="20"/>
                <w:szCs w:val="20"/>
              </w:rPr>
              <w:t>Cena jedn.     brutto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97EF1">
              <w:rPr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C97EF1" w:rsidRPr="007F1CA3" w:rsidTr="004E5BDF">
        <w:trPr>
          <w:jc w:val="center"/>
        </w:trPr>
        <w:tc>
          <w:tcPr>
            <w:tcW w:w="58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97EF1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97EF1">
              <w:rPr>
                <w:b/>
                <w:bCs/>
                <w:sz w:val="20"/>
                <w:szCs w:val="20"/>
              </w:rPr>
              <w:t>kwota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20"/>
                <w:szCs w:val="20"/>
              </w:rPr>
            </w:pPr>
            <w:r w:rsidRPr="00C97EF1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20"/>
                <w:szCs w:val="20"/>
              </w:rPr>
            </w:pPr>
            <w:r w:rsidRPr="00C97EF1">
              <w:rPr>
                <w:sz w:val="20"/>
                <w:szCs w:val="20"/>
              </w:rPr>
              <w:t>Filet mrożony z miruny b\s</w:t>
            </w:r>
          </w:p>
          <w:p w:rsidR="00C97EF1" w:rsidRPr="00C97EF1" w:rsidRDefault="00C97EF1" w:rsidP="00D16FC8">
            <w:pPr>
              <w:spacing w:after="0"/>
              <w:rPr>
                <w:sz w:val="20"/>
                <w:szCs w:val="20"/>
              </w:rPr>
            </w:pPr>
            <w:r w:rsidRPr="00C97EF1">
              <w:rPr>
                <w:sz w:val="20"/>
                <w:szCs w:val="20"/>
              </w:rPr>
              <w:t>bez lodu -</w:t>
            </w:r>
            <w:r w:rsidR="005574C2">
              <w:rPr>
                <w:sz w:val="20"/>
                <w:szCs w:val="20"/>
              </w:rPr>
              <w:t xml:space="preserve"> min</w:t>
            </w:r>
            <w:r w:rsidRPr="00C97EF1">
              <w:rPr>
                <w:sz w:val="20"/>
                <w:szCs w:val="20"/>
              </w:rPr>
              <w:t>170-</w:t>
            </w:r>
            <w:r w:rsidR="005574C2">
              <w:rPr>
                <w:sz w:val="20"/>
                <w:szCs w:val="20"/>
              </w:rPr>
              <w:t>max</w:t>
            </w:r>
            <w:r w:rsidRPr="00C97EF1">
              <w:rPr>
                <w:sz w:val="20"/>
                <w:szCs w:val="20"/>
              </w:rPr>
              <w:t>230g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A5325F" w:rsidP="00D16FC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97EF1" w:rsidRPr="00C97EF1">
              <w:rPr>
                <w:sz w:val="20"/>
                <w:szCs w:val="20"/>
              </w:rPr>
              <w:t>330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20"/>
                <w:szCs w:val="20"/>
              </w:rPr>
            </w:pPr>
          </w:p>
          <w:p w:rsidR="00C97EF1" w:rsidRPr="00C97EF1" w:rsidRDefault="00C97EF1" w:rsidP="00D16FC8">
            <w:pPr>
              <w:spacing w:after="0"/>
              <w:rPr>
                <w:sz w:val="20"/>
                <w:szCs w:val="20"/>
              </w:rPr>
            </w:pPr>
            <w:r w:rsidRPr="00C97EF1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20"/>
                <w:szCs w:val="20"/>
              </w:rPr>
            </w:pPr>
            <w:r w:rsidRPr="00C97EF1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20"/>
                <w:szCs w:val="20"/>
              </w:rPr>
            </w:pPr>
            <w:r w:rsidRPr="00C97EF1">
              <w:rPr>
                <w:sz w:val="20"/>
                <w:szCs w:val="20"/>
              </w:rPr>
              <w:t>Makrela wędzona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C97EF1" w:rsidP="00D16FC8">
            <w:pPr>
              <w:spacing w:after="0"/>
              <w:rPr>
                <w:sz w:val="20"/>
                <w:szCs w:val="20"/>
              </w:rPr>
            </w:pPr>
            <w:r w:rsidRPr="00C97EF1">
              <w:rPr>
                <w:sz w:val="20"/>
                <w:szCs w:val="20"/>
              </w:rPr>
              <w:t xml:space="preserve">    50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20"/>
                <w:szCs w:val="20"/>
              </w:rPr>
            </w:pPr>
            <w:r w:rsidRPr="00C97EF1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260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97EF1" w:rsidRPr="00C97EF1" w:rsidRDefault="00C97EF1" w:rsidP="00D16FC8">
            <w:pPr>
              <w:spacing w:after="0"/>
              <w:rPr>
                <w:b/>
                <w:sz w:val="20"/>
                <w:szCs w:val="20"/>
              </w:rPr>
            </w:pPr>
            <w:r w:rsidRPr="00C97EF1">
              <w:rPr>
                <w:sz w:val="20"/>
                <w:szCs w:val="20"/>
              </w:rPr>
              <w:t xml:space="preserve">  </w:t>
            </w:r>
            <w:r w:rsidRPr="00C97EF1">
              <w:rPr>
                <w:b/>
                <w:sz w:val="20"/>
                <w:szCs w:val="20"/>
              </w:rPr>
              <w:t xml:space="preserve">RAZEM:                                                                  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C97EF1" w:rsidRPr="00C97EF1" w:rsidRDefault="00C97EF1" w:rsidP="00D16FC8">
            <w:pPr>
              <w:spacing w:after="0"/>
              <w:rPr>
                <w:b/>
                <w:sz w:val="20"/>
                <w:szCs w:val="20"/>
              </w:rPr>
            </w:pPr>
            <w:r w:rsidRPr="00C97EF1">
              <w:rPr>
                <w:b/>
                <w:sz w:val="20"/>
                <w:szCs w:val="20"/>
              </w:rPr>
              <w:t xml:space="preserve">    380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C97EF1" w:rsidRPr="00C97EF1" w:rsidRDefault="00C97EF1" w:rsidP="00D16FC8">
            <w:pPr>
              <w:spacing w:after="0"/>
              <w:rPr>
                <w:b/>
                <w:sz w:val="20"/>
                <w:szCs w:val="20"/>
              </w:rPr>
            </w:pPr>
            <w:r w:rsidRPr="00C97EF1">
              <w:rPr>
                <w:b/>
                <w:sz w:val="20"/>
                <w:szCs w:val="20"/>
              </w:rPr>
              <w:t xml:space="preserve">       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</w:tbl>
    <w:p w:rsidR="004E5BDF" w:rsidRDefault="004E5BDF" w:rsidP="007F1CA3">
      <w:pPr>
        <w:rPr>
          <w:b/>
        </w:rPr>
      </w:pPr>
    </w:p>
    <w:p w:rsidR="00D16FC8" w:rsidRDefault="007F1CA3" w:rsidP="007F1CA3">
      <w:pPr>
        <w:rPr>
          <w:b/>
        </w:rPr>
      </w:pPr>
      <w:r w:rsidRPr="007F1CA3">
        <w:rPr>
          <w:b/>
        </w:rPr>
        <w:t xml:space="preserve">              </w:t>
      </w:r>
    </w:p>
    <w:p w:rsidR="00D16FC8" w:rsidRPr="00D16FC8" w:rsidRDefault="00D16FC8" w:rsidP="00D16FC8">
      <w:pPr>
        <w:rPr>
          <w:i/>
          <w:color w:val="FF0000"/>
        </w:rPr>
      </w:pPr>
      <w:r w:rsidRPr="00D16FC8">
        <w:rPr>
          <w:i/>
          <w:color w:val="FF0000"/>
        </w:rPr>
        <w:t>Zaproponowane przez Wykonawców w ofercie produkty równoważne muszą posiadać minimalne parametry techniczne(wielkość opakowania, gramatury i jego rodzaj, konsystencja i skład surowcowy produktu itp.) odpowiadające produktom wy</w:t>
      </w:r>
      <w:r w:rsidR="004F0A98">
        <w:rPr>
          <w:i/>
          <w:color w:val="FF0000"/>
        </w:rPr>
        <w:t>szczególnionym w załączniku nr 4</w:t>
      </w:r>
      <w:r w:rsidRPr="00D16FC8">
        <w:rPr>
          <w:i/>
          <w:color w:val="FF0000"/>
        </w:rPr>
        <w:t>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:rsidR="00D16FC8" w:rsidRPr="00D16FC8" w:rsidRDefault="00D16FC8" w:rsidP="00D16FC8">
      <w:pPr>
        <w:rPr>
          <w:i/>
          <w:color w:val="FF0000"/>
        </w:rPr>
      </w:pPr>
      <w:r w:rsidRPr="00D16FC8">
        <w:rPr>
          <w:i/>
          <w:color w:val="FF0000"/>
        </w:rPr>
        <w:lastRenderedPageBreak/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</w:p>
    <w:p w:rsidR="00D16FC8" w:rsidRPr="007F1CA3" w:rsidRDefault="00D16FC8" w:rsidP="007F1CA3">
      <w:pPr>
        <w:rPr>
          <w:b/>
        </w:rPr>
      </w:pPr>
    </w:p>
    <w:p w:rsidR="00C97EF1" w:rsidRDefault="00C97EF1" w:rsidP="00C97EF1">
      <w:pPr>
        <w:jc w:val="center"/>
      </w:pPr>
      <w:r>
        <w:rPr>
          <w:b/>
          <w:i/>
        </w:rPr>
        <w:t xml:space="preserve">                                                                                                                                        Podpis oferenta  </w:t>
      </w:r>
      <w:r w:rsidR="00F16CD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</w:t>
      </w:r>
    </w:p>
    <w:p w:rsidR="00C97EF1" w:rsidRDefault="00C97EF1" w:rsidP="00C97EF1">
      <w:pPr>
        <w:jc w:val="right"/>
      </w:pPr>
      <w:r>
        <w:t>…………………………………..</w:t>
      </w:r>
    </w:p>
    <w:p w:rsidR="00FA37EF" w:rsidRDefault="00FA37EF" w:rsidP="00C97EF1"/>
    <w:p w:rsidR="00D16FC8" w:rsidRDefault="00D16FC8" w:rsidP="00C97EF1">
      <w:pPr>
        <w:rPr>
          <w:b/>
          <w:i/>
        </w:rPr>
      </w:pPr>
    </w:p>
    <w:p w:rsidR="004E5BDF" w:rsidRDefault="004E5BDF" w:rsidP="00C97EF1">
      <w:pPr>
        <w:rPr>
          <w:b/>
          <w:i/>
        </w:rPr>
      </w:pPr>
    </w:p>
    <w:p w:rsidR="004E5BDF" w:rsidRDefault="004E5BDF" w:rsidP="00C97EF1">
      <w:pPr>
        <w:rPr>
          <w:b/>
          <w:i/>
        </w:rPr>
      </w:pPr>
    </w:p>
    <w:p w:rsidR="00B160BB" w:rsidRDefault="00B160BB" w:rsidP="00C97EF1">
      <w:pPr>
        <w:rPr>
          <w:b/>
          <w:i/>
        </w:rPr>
      </w:pPr>
    </w:p>
    <w:p w:rsidR="00B160BB" w:rsidRDefault="00B160BB" w:rsidP="00C97EF1">
      <w:pPr>
        <w:rPr>
          <w:b/>
          <w:i/>
        </w:rPr>
      </w:pPr>
    </w:p>
    <w:p w:rsidR="00B160BB" w:rsidRDefault="00B160BB" w:rsidP="00C97EF1">
      <w:pPr>
        <w:rPr>
          <w:b/>
          <w:i/>
        </w:rPr>
      </w:pPr>
    </w:p>
    <w:p w:rsidR="00B160BB" w:rsidRDefault="00B160BB" w:rsidP="00C97EF1">
      <w:pPr>
        <w:rPr>
          <w:b/>
          <w:i/>
        </w:rPr>
      </w:pPr>
    </w:p>
    <w:p w:rsidR="00B160BB" w:rsidRDefault="00B160BB" w:rsidP="00C97EF1">
      <w:pPr>
        <w:rPr>
          <w:b/>
          <w:i/>
        </w:rPr>
      </w:pPr>
    </w:p>
    <w:p w:rsidR="00B160BB" w:rsidRDefault="00B160BB" w:rsidP="00C97EF1">
      <w:pPr>
        <w:rPr>
          <w:b/>
          <w:i/>
        </w:rPr>
      </w:pPr>
    </w:p>
    <w:p w:rsidR="00B160BB" w:rsidRDefault="00B160BB" w:rsidP="00C97EF1">
      <w:pPr>
        <w:rPr>
          <w:b/>
          <w:i/>
        </w:rPr>
      </w:pPr>
    </w:p>
    <w:p w:rsidR="00B160BB" w:rsidRDefault="00B160BB" w:rsidP="00C97EF1">
      <w:pPr>
        <w:rPr>
          <w:b/>
          <w:i/>
        </w:rPr>
      </w:pPr>
    </w:p>
    <w:p w:rsidR="00B160BB" w:rsidRDefault="00B160BB" w:rsidP="00C97EF1">
      <w:pPr>
        <w:rPr>
          <w:b/>
          <w:i/>
        </w:rPr>
      </w:pPr>
    </w:p>
    <w:p w:rsidR="00C97EF1" w:rsidRPr="00C97EF1" w:rsidRDefault="007F1CA3" w:rsidP="007F1CA3">
      <w:pPr>
        <w:rPr>
          <w:b/>
        </w:rPr>
      </w:pPr>
      <w:r w:rsidRPr="007F1CA3">
        <w:rPr>
          <w:b/>
        </w:rPr>
        <w:lastRenderedPageBreak/>
        <w:t>Zadanie 5. Dostawa przetworów ogólno</w:t>
      </w:r>
      <w:r w:rsidR="00FA37EF">
        <w:rPr>
          <w:b/>
        </w:rPr>
        <w:t>spożywczych  oraz  przypraw –</w:t>
      </w:r>
      <w:r w:rsidR="00FA37EF" w:rsidRPr="00FA37EF">
        <w:rPr>
          <w:b/>
        </w:rPr>
        <w:t xml:space="preserve"> 1339,70</w:t>
      </w:r>
      <w:r w:rsidR="00FA37EF">
        <w:rPr>
          <w:b/>
        </w:rPr>
        <w:t xml:space="preserve"> kg; 620 l; 4000 </w:t>
      </w:r>
      <w:r w:rsidR="004E5BDF">
        <w:rPr>
          <w:b/>
        </w:rPr>
        <w:t>szt.</w:t>
      </w:r>
    </w:p>
    <w:p w:rsidR="007F1CA3" w:rsidRPr="007F1CA3" w:rsidRDefault="007F1CA3" w:rsidP="007F1CA3">
      <w:r w:rsidRPr="007F1CA3">
        <w:t>Oferowane artykuły żywnościowe powinny charakteryzować się wysoką jakością i powinny posiadać termin przydatności do spożycia maksymalny dla danego produktu.</w:t>
      </w:r>
    </w:p>
    <w:p w:rsidR="007F1CA3" w:rsidRPr="007F1CA3" w:rsidRDefault="007F1CA3" w:rsidP="007F1CA3">
      <w:r w:rsidRPr="007F1CA3">
        <w:t xml:space="preserve"> Artykuły spożywcze muszą być dostarczane w opakowaniach detalicznych.</w:t>
      </w:r>
      <w:r w:rsidRPr="007F1CA3">
        <w:br/>
        <w:t>Każde opakowanie powinno zawierać nazwę i adres producenta, nazwa surowca, skład wartości odżywczych, datę produkcji, datę przydatności do spożycia, warunki przechowywania,.</w:t>
      </w:r>
    </w:p>
    <w:p w:rsidR="007F1CA3" w:rsidRPr="007F1CA3" w:rsidRDefault="007F1CA3" w:rsidP="007F1CA3">
      <w:r w:rsidRPr="007F1CA3">
        <w:t>Zawartość cukru, tłuszczu i soli w 100g w produktu zgodna z Rozporządzeniem Ministra Zdrowia z dnia 26 sierpnia 2015 r.</w:t>
      </w:r>
    </w:p>
    <w:p w:rsidR="007F1CA3" w:rsidRDefault="007F1CA3" w:rsidP="007F1CA3">
      <w:r w:rsidRPr="007F1CA3">
        <w:t>Opakowania artykułów - słoiki szklane, torebki papierowe, kartony, torby foliowe muszą być odpowiednio oznakowane, czyste, bez oznak zawilgocenia, zapleśnienia, obecności szkodników, całe i szczelne.</w:t>
      </w:r>
      <w:r w:rsidRPr="007F1CA3">
        <w:br/>
        <w:t xml:space="preserve"> Smak i zapach oferowanych produktów powinien być charakterystyczny dla danego artykułu bez obcych posmaków czy zapachów.</w:t>
      </w:r>
      <w:r w:rsidRPr="007F1CA3">
        <w:br/>
        <w:t>Jaja muszą być świeże, klasa jakości A grupa wagowa L. Skorupa jaja: o normalnym kształcie, czysta, nie uszkodzona. </w:t>
      </w:r>
      <w:r w:rsidRPr="007F1CA3">
        <w:br/>
        <w:t>Opakowania: jednorazowe, czyste, każde opakowanie zbiorczo w przypadku hurtu powinno zawierać nazwę i adres producenta, nazwa surowca, ilość sztuk, klasa jakości, data zniesienia, data przydatności do spożycia, data wysyłki, warunki przechowywania. </w:t>
      </w:r>
      <w:r w:rsidRPr="007F1CA3">
        <w:br/>
        <w:t>Data przydatności do spożycia minimum 14 dni od dnia dostawy Zamawiającego.</w:t>
      </w:r>
      <w:r w:rsidRPr="007F1CA3">
        <w:br/>
        <w:t xml:space="preserve">Warunki transportowe muszą być zgodne z zasadami GMP/GHP, do wglądu książeczka mycia i dezynfekcji pojazdu oraz książeczka zdrowia kierowcy. </w:t>
      </w:r>
      <w:r w:rsidRPr="007F1CA3">
        <w:br/>
        <w:t>Etykieta zbiorcza powinna zawierać minimum: opis asortymentu, temperaturę przechowywania, datę przydatności do spożycia (nie może przekroczyć daty 28 dni od daty zniesienia jaj) - w przypadku bezpośredniego producenta dopuszczalna faktura zawierająca wymagane dane.</w:t>
      </w:r>
      <w:r w:rsidRPr="007F1CA3">
        <w:br/>
        <w:t>Temperatura przewozu jaj w momencie odbioru dostawy 8 - 13 C</w:t>
      </w:r>
      <w:r w:rsidRPr="007F1CA3">
        <w:br/>
        <w:t>Do każdej dostawy należy dołączyć:</w:t>
      </w:r>
      <w:r w:rsidRPr="007F1CA3">
        <w:br/>
        <w:t>handlowy dokument identyfikacyjny zgodnie z Ustawą z dnia 16.12.2005 o produktach pochodzenia zwierzęcego (dz. U. 2005 Nr.17, poz. 127) oraz Rozporządzeniem WE 853/2004 Parlamentu europejskiego i Rady z dnia 29.04.2004r., ustanawiającego szczególne przepisy dotyczące higieny w odniesieniu do żywności pochodzenia zwierzęcego (Dz. Urz. UEL 139 z dnia 30.04.2004r.) Do wglądu aktualne badania bakteriologiczne jaj i fermy w kierunku salmonelli.</w:t>
      </w:r>
    </w:p>
    <w:p w:rsidR="004E5BDF" w:rsidRDefault="004E5BDF" w:rsidP="007F1CA3"/>
    <w:p w:rsidR="004E5BDF" w:rsidRPr="007F1CA3" w:rsidRDefault="004E5BDF" w:rsidP="007F1CA3"/>
    <w:tbl>
      <w:tblPr>
        <w:tblW w:w="130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1253"/>
        <w:gridCol w:w="732"/>
        <w:gridCol w:w="709"/>
        <w:gridCol w:w="992"/>
        <w:gridCol w:w="1134"/>
        <w:gridCol w:w="629"/>
        <w:gridCol w:w="1276"/>
        <w:gridCol w:w="1276"/>
        <w:gridCol w:w="1417"/>
        <w:gridCol w:w="2977"/>
      </w:tblGrid>
      <w:tr w:rsidR="00C97EF1" w:rsidRPr="007F1CA3" w:rsidTr="004E5BDF">
        <w:trPr>
          <w:jc w:val="center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97EF1">
              <w:rPr>
                <w:b/>
                <w:bCs/>
                <w:sz w:val="20"/>
                <w:szCs w:val="20"/>
              </w:rPr>
              <w:t>L.p.</w:t>
            </w:r>
          </w:p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97EF1"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97EF1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97EF1">
              <w:rPr>
                <w:b/>
                <w:bCs/>
                <w:sz w:val="20"/>
                <w:szCs w:val="20"/>
              </w:rPr>
              <w:t>Jedn.</w:t>
            </w:r>
          </w:p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97EF1">
              <w:rPr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97EF1"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97EF1"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97EF1">
              <w:rPr>
                <w:b/>
                <w:bCs/>
                <w:sz w:val="20"/>
                <w:szCs w:val="20"/>
              </w:rPr>
              <w:t>Podatek</w:t>
            </w:r>
          </w:p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97EF1">
              <w:rPr>
                <w:b/>
                <w:bCs/>
                <w:sz w:val="20"/>
                <w:szCs w:val="20"/>
              </w:rPr>
              <w:t>Cena jedn.     Brutto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97EF1">
              <w:rPr>
                <w:b/>
                <w:bCs/>
                <w:sz w:val="20"/>
                <w:szCs w:val="20"/>
              </w:rPr>
              <w:t xml:space="preserve">Wartość </w:t>
            </w:r>
          </w:p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97EF1">
              <w:rPr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C97EF1" w:rsidRPr="007F1CA3" w:rsidTr="004E5BDF">
        <w:trPr>
          <w:jc w:val="center"/>
        </w:trPr>
        <w:tc>
          <w:tcPr>
            <w:tcW w:w="54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97EF1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97EF1">
              <w:rPr>
                <w:b/>
                <w:bCs/>
                <w:sz w:val="20"/>
                <w:szCs w:val="20"/>
              </w:rPr>
              <w:t>kwota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C97EF1" w:rsidRDefault="00C97EF1" w:rsidP="00D16FC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  <w:r w:rsidRPr="00C97EF1">
              <w:rPr>
                <w:sz w:val="18"/>
                <w:szCs w:val="18"/>
              </w:rPr>
              <w:t xml:space="preserve">Barszcz biały domowy w </w:t>
            </w:r>
            <w:r w:rsidR="005574C2">
              <w:rPr>
                <w:sz w:val="18"/>
                <w:szCs w:val="18"/>
              </w:rPr>
              <w:t xml:space="preserve">butelce 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5574C2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</w:p>
          <w:p w:rsidR="00C97EF1" w:rsidRPr="00C97EF1" w:rsidRDefault="005574C2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976BCE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Bazylia suszona 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5574C2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5574C2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F24CCD" w:rsidRDefault="00C97EF1" w:rsidP="00D16FC8">
            <w:pPr>
              <w:spacing w:after="0"/>
              <w:rPr>
                <w:sz w:val="18"/>
                <w:szCs w:val="18"/>
                <w:lang w:val="en-US"/>
              </w:rPr>
            </w:pPr>
            <w:r w:rsidRPr="00F24CCD">
              <w:rPr>
                <w:sz w:val="18"/>
                <w:szCs w:val="18"/>
                <w:lang w:val="en-US"/>
              </w:rPr>
              <w:t>Cynamon</w:t>
            </w:r>
            <w:r w:rsidR="005574C2">
              <w:rPr>
                <w:sz w:val="18"/>
                <w:szCs w:val="18"/>
                <w:lang w:val="en-US"/>
              </w:rPr>
              <w:t xml:space="preserve"> mielony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5574C2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5574C2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F24CCD" w:rsidRDefault="005574C2" w:rsidP="00D16FC8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Cukier 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  <w:r w:rsidRPr="00C97EF1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5574C2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  <w:r w:rsidRPr="00C97EF1">
              <w:rPr>
                <w:sz w:val="18"/>
                <w:szCs w:val="18"/>
              </w:rPr>
              <w:t xml:space="preserve">Dżem </w:t>
            </w:r>
            <w:r w:rsidR="00F24CCD">
              <w:rPr>
                <w:sz w:val="18"/>
                <w:szCs w:val="18"/>
              </w:rPr>
              <w:t xml:space="preserve">100% owoców typu </w:t>
            </w:r>
            <w:r w:rsidRPr="00C97EF1">
              <w:rPr>
                <w:sz w:val="18"/>
                <w:szCs w:val="18"/>
              </w:rPr>
              <w:t>„Łowicz”</w:t>
            </w:r>
            <w:r w:rsidR="00F24CCD">
              <w:rPr>
                <w:sz w:val="18"/>
                <w:szCs w:val="18"/>
              </w:rPr>
              <w:t xml:space="preserve"> bez cukru lub n</w:t>
            </w:r>
            <w:r w:rsidR="005574C2">
              <w:rPr>
                <w:sz w:val="18"/>
                <w:szCs w:val="18"/>
              </w:rPr>
              <w:t>iskosłodzony</w:t>
            </w:r>
            <w:r w:rsidR="00F24CCD">
              <w:rPr>
                <w:sz w:val="18"/>
                <w:szCs w:val="18"/>
              </w:rPr>
              <w:t xml:space="preserve"> różne smaki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5574C2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CCD" w:rsidRDefault="00F24CCD" w:rsidP="00D16FC8">
            <w:pPr>
              <w:spacing w:after="0"/>
              <w:rPr>
                <w:sz w:val="18"/>
                <w:szCs w:val="18"/>
              </w:rPr>
            </w:pPr>
          </w:p>
          <w:p w:rsidR="00F24CCD" w:rsidRDefault="00F24CCD" w:rsidP="00D16FC8">
            <w:pPr>
              <w:spacing w:after="0"/>
              <w:rPr>
                <w:sz w:val="18"/>
                <w:szCs w:val="18"/>
              </w:rPr>
            </w:pPr>
          </w:p>
          <w:p w:rsidR="00F24CCD" w:rsidRDefault="00F24CCD" w:rsidP="00D16FC8">
            <w:pPr>
              <w:spacing w:after="0"/>
              <w:rPr>
                <w:sz w:val="18"/>
                <w:szCs w:val="18"/>
              </w:rPr>
            </w:pPr>
          </w:p>
          <w:p w:rsidR="00F24CCD" w:rsidRPr="00C97EF1" w:rsidRDefault="005574C2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  <w:r w:rsidRPr="00C97EF1">
              <w:rPr>
                <w:sz w:val="18"/>
                <w:szCs w:val="18"/>
              </w:rPr>
              <w:t xml:space="preserve">Goździki </w:t>
            </w:r>
            <w:r w:rsidR="00F24CCD">
              <w:rPr>
                <w:sz w:val="18"/>
                <w:szCs w:val="18"/>
              </w:rPr>
              <w:t xml:space="preserve">– min 0,50 g </w:t>
            </w:r>
            <w:r w:rsidR="00BF32CA">
              <w:rPr>
                <w:sz w:val="18"/>
                <w:szCs w:val="18"/>
              </w:rPr>
              <w:t>–</w:t>
            </w:r>
            <w:r w:rsidR="00F24CCD">
              <w:rPr>
                <w:sz w:val="18"/>
                <w:szCs w:val="18"/>
              </w:rPr>
              <w:t xml:space="preserve"> </w:t>
            </w:r>
            <w:r w:rsidR="00BF32CA">
              <w:rPr>
                <w:sz w:val="18"/>
                <w:szCs w:val="18"/>
              </w:rPr>
              <w:t>50g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5574C2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97EF1" w:rsidRPr="00C97EF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976BCE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  <w:r w:rsidRPr="00C97EF1">
              <w:rPr>
                <w:sz w:val="18"/>
                <w:szCs w:val="18"/>
              </w:rPr>
              <w:t xml:space="preserve">Groch żółty </w:t>
            </w:r>
            <w:r w:rsidR="005574C2">
              <w:rPr>
                <w:sz w:val="18"/>
                <w:szCs w:val="18"/>
              </w:rPr>
              <w:t>łuskany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5574C2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</w:p>
          <w:p w:rsidR="00C97EF1" w:rsidRPr="00C97EF1" w:rsidRDefault="005574C2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  <w:r w:rsidRPr="00C97EF1">
              <w:rPr>
                <w:sz w:val="18"/>
                <w:szCs w:val="18"/>
              </w:rPr>
              <w:t xml:space="preserve">Herbata czarna </w:t>
            </w:r>
            <w:r w:rsidR="00BF32CA">
              <w:rPr>
                <w:sz w:val="18"/>
                <w:szCs w:val="18"/>
              </w:rPr>
              <w:t>typu</w:t>
            </w:r>
            <w:r w:rsidRPr="00C97EF1">
              <w:rPr>
                <w:sz w:val="18"/>
                <w:szCs w:val="18"/>
              </w:rPr>
              <w:t xml:space="preserve"> „LIPTON</w:t>
            </w:r>
            <w:r w:rsidR="005574C2">
              <w:rPr>
                <w:sz w:val="18"/>
                <w:szCs w:val="18"/>
              </w:rPr>
              <w:t xml:space="preserve">” 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976BCE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</w:p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</w:p>
          <w:p w:rsidR="00C97EF1" w:rsidRPr="00C97EF1" w:rsidRDefault="00976BCE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  <w:r w:rsidRPr="00C97EF1">
              <w:rPr>
                <w:sz w:val="18"/>
                <w:szCs w:val="18"/>
              </w:rPr>
              <w:t xml:space="preserve">Herbata owocowa </w:t>
            </w:r>
            <w:r w:rsidR="00BF32CA">
              <w:rPr>
                <w:sz w:val="18"/>
                <w:szCs w:val="18"/>
              </w:rPr>
              <w:t xml:space="preserve">typu </w:t>
            </w:r>
            <w:r w:rsidR="005574C2">
              <w:rPr>
                <w:sz w:val="18"/>
                <w:szCs w:val="18"/>
              </w:rPr>
              <w:t>„LIPTON”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976BCE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</w:p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</w:p>
          <w:p w:rsidR="00C97EF1" w:rsidRPr="00C97EF1" w:rsidRDefault="00976BCE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  <w:r w:rsidRPr="00C97EF1">
              <w:rPr>
                <w:sz w:val="18"/>
                <w:szCs w:val="18"/>
              </w:rPr>
              <w:t>Jaja klasa L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  <w:r w:rsidRPr="00C97EF1">
              <w:rPr>
                <w:sz w:val="18"/>
                <w:szCs w:val="18"/>
              </w:rPr>
              <w:t>4000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  <w:r w:rsidRPr="00C97EF1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5574C2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Kasza gryczana palona 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5574C2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5574C2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5574C2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Kasza jęczmienna gruba </w:t>
            </w:r>
          </w:p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5574C2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F32C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5574C2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1B5BA3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Kasza jaglana 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1B5BA3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1B5BA3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  <w:r w:rsidRPr="00C97EF1">
              <w:rPr>
                <w:sz w:val="18"/>
                <w:szCs w:val="18"/>
              </w:rPr>
              <w:t xml:space="preserve">Koncentrat pomidorowy 30% </w:t>
            </w:r>
            <w:r w:rsidR="001B5BA3">
              <w:rPr>
                <w:sz w:val="18"/>
                <w:szCs w:val="18"/>
              </w:rPr>
              <w:t>typu „Pudliszki”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1B5BA3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</w:p>
          <w:p w:rsidR="00C97EF1" w:rsidRPr="00C97EF1" w:rsidRDefault="001B5BA3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1B5BA3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Liść laurowy  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1B5BA3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</w:p>
          <w:p w:rsidR="00C97EF1" w:rsidRPr="00C97EF1" w:rsidRDefault="001B5BA3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1B5BA3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Majeranek  </w:t>
            </w:r>
            <w:r w:rsidR="00C97EF1" w:rsidRPr="00C97EF1">
              <w:rPr>
                <w:sz w:val="18"/>
                <w:szCs w:val="18"/>
              </w:rPr>
              <w:t xml:space="preserve"> </w:t>
            </w:r>
          </w:p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1B5BA3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</w:p>
          <w:p w:rsidR="00C97EF1" w:rsidRPr="00C97EF1" w:rsidRDefault="001B5BA3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BA3" w:rsidRDefault="00C97EF1" w:rsidP="00D16FC8">
            <w:pPr>
              <w:spacing w:after="0"/>
              <w:rPr>
                <w:sz w:val="18"/>
                <w:szCs w:val="18"/>
                <w:lang w:val="en-US"/>
              </w:rPr>
            </w:pPr>
            <w:r w:rsidRPr="00C97EF1">
              <w:rPr>
                <w:sz w:val="18"/>
                <w:szCs w:val="18"/>
                <w:lang w:val="en-US"/>
              </w:rPr>
              <w:t>Ma</w:t>
            </w:r>
            <w:r w:rsidR="00994A9C">
              <w:rPr>
                <w:sz w:val="18"/>
                <w:szCs w:val="18"/>
                <w:lang w:val="en-US"/>
              </w:rPr>
              <w:t xml:space="preserve">karon typu </w:t>
            </w:r>
            <w:r w:rsidR="001B5BA3">
              <w:rPr>
                <w:sz w:val="18"/>
                <w:szCs w:val="18"/>
                <w:lang w:val="en-US"/>
              </w:rPr>
              <w:t>“Lubella“</w:t>
            </w:r>
          </w:p>
          <w:p w:rsidR="00C97EF1" w:rsidRPr="00C97EF1" w:rsidRDefault="001B5BA3" w:rsidP="00D16FC8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SPAGHETTI </w:t>
            </w:r>
            <w:r w:rsidR="00994A9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1B5BA3" w:rsidP="00D16FC8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  <w:lang w:val="en-US"/>
              </w:rPr>
            </w:pPr>
          </w:p>
          <w:p w:rsidR="00C97EF1" w:rsidRPr="00C97EF1" w:rsidRDefault="00C97EF1" w:rsidP="00D16FC8">
            <w:pPr>
              <w:spacing w:after="0"/>
              <w:rPr>
                <w:sz w:val="18"/>
                <w:szCs w:val="18"/>
                <w:lang w:val="en-US"/>
              </w:rPr>
            </w:pPr>
          </w:p>
          <w:p w:rsidR="00C97EF1" w:rsidRPr="00C97EF1" w:rsidRDefault="001B5BA3" w:rsidP="00D16FC8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  <w:r w:rsidRPr="00C97EF1">
              <w:rPr>
                <w:sz w:val="18"/>
                <w:szCs w:val="18"/>
              </w:rPr>
              <w:t xml:space="preserve">Makaron </w:t>
            </w:r>
            <w:r w:rsidR="001B5BA3">
              <w:rPr>
                <w:sz w:val="18"/>
                <w:szCs w:val="18"/>
              </w:rPr>
              <w:t>typu „</w:t>
            </w:r>
            <w:r w:rsidRPr="00C97EF1">
              <w:rPr>
                <w:sz w:val="18"/>
                <w:szCs w:val="18"/>
              </w:rPr>
              <w:t>Lubella</w:t>
            </w:r>
            <w:r w:rsidR="001B5BA3">
              <w:rPr>
                <w:sz w:val="18"/>
                <w:szCs w:val="18"/>
              </w:rPr>
              <w:t xml:space="preserve">" świderek 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1B5BA3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</w:p>
          <w:p w:rsidR="00C97EF1" w:rsidRPr="00C97EF1" w:rsidRDefault="001B5BA3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  <w:r w:rsidRPr="00C97EF1">
              <w:rPr>
                <w:sz w:val="18"/>
                <w:szCs w:val="18"/>
              </w:rPr>
              <w:t>Makaron nitka cięt</w:t>
            </w:r>
            <w:r w:rsidR="00751D95">
              <w:rPr>
                <w:sz w:val="18"/>
                <w:szCs w:val="18"/>
              </w:rPr>
              <w:t>a typu „Lubella”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751D95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</w:p>
          <w:p w:rsidR="00C97EF1" w:rsidRPr="00C97EF1" w:rsidRDefault="00751D95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  <w:r w:rsidRPr="00C97EF1">
              <w:rPr>
                <w:sz w:val="18"/>
                <w:szCs w:val="18"/>
              </w:rPr>
              <w:t>Ma</w:t>
            </w:r>
            <w:r w:rsidR="00751D95">
              <w:rPr>
                <w:sz w:val="18"/>
                <w:szCs w:val="18"/>
              </w:rPr>
              <w:t>rmolada wieloowocowa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  <w:r w:rsidRPr="00C97EF1">
              <w:rPr>
                <w:sz w:val="18"/>
                <w:szCs w:val="18"/>
              </w:rPr>
              <w:t xml:space="preserve">4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751D95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751D95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Mąka tortowa 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  <w:r w:rsidRPr="00C97EF1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</w:p>
          <w:p w:rsidR="00C97EF1" w:rsidRPr="00C97EF1" w:rsidRDefault="00751D95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  <w:r w:rsidRPr="00C97EF1">
              <w:rPr>
                <w:sz w:val="18"/>
                <w:szCs w:val="18"/>
              </w:rPr>
              <w:t xml:space="preserve"> Olej uniwersalny </w:t>
            </w:r>
            <w:r w:rsidR="00751D95">
              <w:rPr>
                <w:sz w:val="18"/>
                <w:szCs w:val="18"/>
              </w:rPr>
              <w:lastRenderedPageBreak/>
              <w:t>typu „</w:t>
            </w:r>
            <w:r w:rsidRPr="00C97EF1">
              <w:rPr>
                <w:sz w:val="18"/>
                <w:szCs w:val="18"/>
              </w:rPr>
              <w:t>Kujawsk</w:t>
            </w:r>
            <w:r w:rsidR="00751D95">
              <w:rPr>
                <w:sz w:val="18"/>
                <w:szCs w:val="18"/>
              </w:rPr>
              <w:t xml:space="preserve">i” 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  <w:r w:rsidRPr="00C97EF1">
              <w:rPr>
                <w:sz w:val="18"/>
                <w:szCs w:val="18"/>
              </w:rPr>
              <w:lastRenderedPageBreak/>
              <w:t>170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</w:p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</w:p>
          <w:p w:rsidR="00C97EF1" w:rsidRPr="00C97EF1" w:rsidRDefault="00751D95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751D95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Oregano suszone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976BCE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751D95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976BCE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751D95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Papryka mielona słodka  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751D95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</w:p>
          <w:p w:rsidR="00C97EF1" w:rsidRPr="00C97EF1" w:rsidRDefault="00751D95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751D95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Pieprz czarny  mielony  -</w:t>
            </w:r>
          </w:p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751D95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</w:p>
          <w:p w:rsidR="00C97EF1" w:rsidRPr="00C97EF1" w:rsidRDefault="00751D95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751D95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Pieprz ziołowy 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751D95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976BCE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751D95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Ryż biały  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  <w:r w:rsidRPr="00C97EF1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751D95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  <w:r w:rsidRPr="00C97EF1">
              <w:rPr>
                <w:sz w:val="18"/>
                <w:szCs w:val="18"/>
              </w:rPr>
              <w:t>Sól z obniżoną zawartością</w:t>
            </w:r>
            <w:r w:rsidR="00751D95">
              <w:rPr>
                <w:sz w:val="18"/>
                <w:szCs w:val="18"/>
              </w:rPr>
              <w:t xml:space="preserve"> sodu z magnezem i potasem  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  <w:r w:rsidRPr="00C97EF1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</w:p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</w:p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</w:p>
          <w:p w:rsidR="00C97EF1" w:rsidRPr="00C97EF1" w:rsidRDefault="00751D95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  <w:r w:rsidRPr="00C97EF1">
              <w:rPr>
                <w:sz w:val="18"/>
                <w:szCs w:val="18"/>
              </w:rPr>
              <w:t>Sok owocowy 100%  bez dodatku cuk</w:t>
            </w:r>
            <w:r w:rsidR="00751D95">
              <w:rPr>
                <w:sz w:val="18"/>
                <w:szCs w:val="18"/>
              </w:rPr>
              <w:t>ru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751D95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</w:p>
          <w:p w:rsidR="00C97EF1" w:rsidRPr="00C97EF1" w:rsidRDefault="00751D95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l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751D95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Tymianek suszony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751D95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751D95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751D95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Ziele angielskie 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751D95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</w:p>
          <w:p w:rsidR="00C97EF1" w:rsidRPr="00C97EF1" w:rsidRDefault="00751D95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751D95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Zioła prowansalskie 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7EF1" w:rsidRPr="00C97EF1" w:rsidRDefault="00751D95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C97EF1" w:rsidRDefault="00C97EF1" w:rsidP="00D16FC8">
            <w:pPr>
              <w:spacing w:after="0"/>
              <w:rPr>
                <w:sz w:val="18"/>
                <w:szCs w:val="18"/>
              </w:rPr>
            </w:pPr>
          </w:p>
          <w:p w:rsidR="00C97EF1" w:rsidRPr="00C97EF1" w:rsidRDefault="00751D95" w:rsidP="00D16F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EF1" w:rsidRPr="007F1CA3" w:rsidRDefault="00C97EF1" w:rsidP="00D16FC8">
            <w:pPr>
              <w:spacing w:after="0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7F1CA3" w:rsidRDefault="00C97EF1" w:rsidP="00D16FC8">
            <w:pPr>
              <w:spacing w:after="0"/>
            </w:pPr>
          </w:p>
        </w:tc>
      </w:tr>
      <w:tr w:rsidR="00C97EF1" w:rsidRPr="007F1CA3" w:rsidTr="004E5BDF">
        <w:trPr>
          <w:jc w:val="center"/>
        </w:trPr>
        <w:tc>
          <w:tcPr>
            <w:tcW w:w="186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97EF1" w:rsidRPr="00976BCE" w:rsidRDefault="00C97EF1" w:rsidP="00D16FC8">
            <w:pPr>
              <w:spacing w:after="0"/>
              <w:rPr>
                <w:b/>
                <w:sz w:val="20"/>
                <w:szCs w:val="20"/>
              </w:rPr>
            </w:pPr>
            <w:r w:rsidRPr="00976BCE">
              <w:rPr>
                <w:sz w:val="20"/>
                <w:szCs w:val="20"/>
              </w:rPr>
              <w:t xml:space="preserve">  </w:t>
            </w:r>
            <w:r w:rsidRPr="00976BCE">
              <w:rPr>
                <w:b/>
                <w:sz w:val="20"/>
                <w:szCs w:val="20"/>
              </w:rPr>
              <w:t xml:space="preserve">RAZEM:                                                                   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C97EF1" w:rsidRDefault="00976BCE" w:rsidP="00D16FC8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976BCE">
              <w:rPr>
                <w:b/>
                <w:sz w:val="20"/>
                <w:szCs w:val="20"/>
              </w:rPr>
              <w:t>1339,70</w:t>
            </w:r>
          </w:p>
          <w:p w:rsidR="00976BCE" w:rsidRDefault="00976BCE" w:rsidP="00D16FC8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</w:t>
            </w:r>
          </w:p>
          <w:p w:rsidR="00976BCE" w:rsidRPr="00976BCE" w:rsidRDefault="00976BCE" w:rsidP="00D16FC8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C97EF1" w:rsidRDefault="00976BCE" w:rsidP="00D16FC8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Kg</w:t>
            </w:r>
          </w:p>
          <w:p w:rsidR="00976BCE" w:rsidRDefault="00976BCE" w:rsidP="00D16FC8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  <w:p w:rsidR="00976BCE" w:rsidRDefault="00976BCE" w:rsidP="00D16FC8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</w:t>
            </w:r>
          </w:p>
          <w:p w:rsidR="00976BCE" w:rsidRPr="00976BCE" w:rsidRDefault="00976BCE" w:rsidP="00D16FC8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C97EF1" w:rsidRPr="00976BCE" w:rsidRDefault="00C97EF1" w:rsidP="00D16FC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C97EF1" w:rsidRPr="00976BCE" w:rsidRDefault="00C97EF1" w:rsidP="00D16FC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 w:rsidR="00C97EF1" w:rsidRPr="00976BCE" w:rsidRDefault="00C97EF1" w:rsidP="00D16FC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C97EF1" w:rsidRPr="00976BCE" w:rsidRDefault="00C97EF1" w:rsidP="00D16FC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976BCE" w:rsidRDefault="00C97EF1" w:rsidP="00D16FC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EF1" w:rsidRPr="00976BCE" w:rsidRDefault="00C97EF1" w:rsidP="00D16FC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EF1" w:rsidRPr="00976BCE" w:rsidRDefault="00C97EF1" w:rsidP="00D16FC8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976BCE" w:rsidRPr="004E5BDF" w:rsidRDefault="00976BCE" w:rsidP="00FA37EF">
      <w:pPr>
        <w:rPr>
          <w:i/>
          <w:color w:val="FF0000"/>
        </w:rPr>
      </w:pPr>
      <w:r w:rsidRPr="004E5BDF">
        <w:rPr>
          <w:i/>
          <w:color w:val="FF0000"/>
        </w:rPr>
        <w:lastRenderedPageBreak/>
        <w:t>Zaproponowane przez Wykonawców w ofercie produkty równoważne muszą posiadać minimalne parametry techniczne(wielkość opakowania, gramatury i jego rodzaj, konsystencja i skład surowcowy produktu itp.) odpowiadające produktom wy</w:t>
      </w:r>
      <w:r w:rsidR="004F0A98">
        <w:rPr>
          <w:i/>
          <w:color w:val="FF0000"/>
        </w:rPr>
        <w:t>szczególnionym w załączniku nr 5</w:t>
      </w:r>
      <w:r w:rsidRPr="004E5BDF">
        <w:rPr>
          <w:i/>
          <w:color w:val="FF0000"/>
        </w:rPr>
        <w:t>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:rsidR="00976BCE" w:rsidRPr="004E5BDF" w:rsidRDefault="00976BCE" w:rsidP="00FA37EF">
      <w:pPr>
        <w:rPr>
          <w:i/>
          <w:color w:val="FF0000"/>
        </w:rPr>
      </w:pPr>
      <w:r w:rsidRPr="004E5BDF">
        <w:rPr>
          <w:i/>
          <w:color w:val="FF0000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</w:p>
    <w:p w:rsidR="00976BCE" w:rsidRPr="007F1CA3" w:rsidRDefault="00976BCE" w:rsidP="00FA37EF"/>
    <w:p w:rsidR="007F1CA3" w:rsidRDefault="007F1CA3" w:rsidP="00981E89">
      <w:pPr>
        <w:jc w:val="right"/>
        <w:rPr>
          <w:b/>
          <w:i/>
        </w:rPr>
      </w:pPr>
      <w:r w:rsidRPr="007F1CA3">
        <w:rPr>
          <w:b/>
          <w:i/>
        </w:rPr>
        <w:t>Podpis oferenta</w:t>
      </w:r>
    </w:p>
    <w:p w:rsidR="00FA37EF" w:rsidRPr="007F1CA3" w:rsidRDefault="00FA37EF" w:rsidP="00981E89">
      <w:pPr>
        <w:jc w:val="right"/>
        <w:rPr>
          <w:b/>
          <w:i/>
        </w:rPr>
      </w:pPr>
    </w:p>
    <w:p w:rsidR="007F1CA3" w:rsidRPr="00FA37EF" w:rsidRDefault="007F1CA3" w:rsidP="00FA37EF">
      <w:pPr>
        <w:jc w:val="right"/>
        <w:rPr>
          <w:b/>
          <w:i/>
        </w:rPr>
      </w:pPr>
      <w:r w:rsidRPr="007F1CA3">
        <w:rPr>
          <w:b/>
          <w:i/>
        </w:rPr>
        <w:t>…………………</w:t>
      </w:r>
      <w:r w:rsidR="00FA37EF">
        <w:rPr>
          <w:b/>
          <w:i/>
        </w:rPr>
        <w:t>….</w:t>
      </w:r>
    </w:p>
    <w:p w:rsidR="004E5BDF" w:rsidRDefault="004E5BDF" w:rsidP="007F1CA3">
      <w:pPr>
        <w:rPr>
          <w:b/>
        </w:rPr>
      </w:pPr>
    </w:p>
    <w:p w:rsidR="004E5BDF" w:rsidRDefault="004E5BDF" w:rsidP="007F1CA3">
      <w:pPr>
        <w:rPr>
          <w:b/>
        </w:rPr>
      </w:pPr>
    </w:p>
    <w:p w:rsidR="004E5BDF" w:rsidRDefault="004E5BDF" w:rsidP="007F1CA3">
      <w:pPr>
        <w:rPr>
          <w:b/>
        </w:rPr>
      </w:pPr>
    </w:p>
    <w:p w:rsidR="004E5BDF" w:rsidRDefault="004E5BDF" w:rsidP="007F1CA3">
      <w:pPr>
        <w:rPr>
          <w:b/>
        </w:rPr>
      </w:pPr>
    </w:p>
    <w:p w:rsidR="004E5BDF" w:rsidRDefault="004E5BDF" w:rsidP="007F1CA3">
      <w:pPr>
        <w:rPr>
          <w:b/>
        </w:rPr>
      </w:pPr>
    </w:p>
    <w:p w:rsidR="004E5BDF" w:rsidRDefault="004E5BDF" w:rsidP="007F1CA3">
      <w:pPr>
        <w:rPr>
          <w:b/>
        </w:rPr>
      </w:pPr>
    </w:p>
    <w:p w:rsidR="004E5BDF" w:rsidRDefault="004E5BDF" w:rsidP="007F1CA3">
      <w:pPr>
        <w:rPr>
          <w:b/>
        </w:rPr>
      </w:pPr>
    </w:p>
    <w:p w:rsidR="004E5BDF" w:rsidRDefault="004E5BDF" w:rsidP="007F1CA3">
      <w:pPr>
        <w:rPr>
          <w:b/>
        </w:rPr>
      </w:pPr>
    </w:p>
    <w:p w:rsidR="004E5BDF" w:rsidRDefault="004E5BDF" w:rsidP="007F1CA3">
      <w:pPr>
        <w:rPr>
          <w:b/>
        </w:rPr>
      </w:pPr>
    </w:p>
    <w:p w:rsidR="007F1CA3" w:rsidRPr="00FA37EF" w:rsidRDefault="007F1CA3" w:rsidP="007F1CA3">
      <w:pPr>
        <w:rPr>
          <w:b/>
        </w:rPr>
      </w:pPr>
      <w:r w:rsidRPr="007F1CA3">
        <w:rPr>
          <w:b/>
        </w:rPr>
        <w:lastRenderedPageBreak/>
        <w:t xml:space="preserve">Zadanie 6. Dostawa świeżych owoców </w:t>
      </w:r>
      <w:r w:rsidR="00FA37EF">
        <w:rPr>
          <w:b/>
        </w:rPr>
        <w:t>i warzyw –   6580 kg ;  600 szt</w:t>
      </w:r>
    </w:p>
    <w:p w:rsidR="007F1CA3" w:rsidRPr="007F1CA3" w:rsidRDefault="007F1CA3" w:rsidP="007F1CA3">
      <w:r w:rsidRPr="007F1CA3">
        <w:t>Warzywa i owoce powinny być zdrowe, świeże, bez pleśni, bez uszkodzeń, całe,  wolne od szkodników oraz uszkodzeń spowodowanych przez szkodniki, wolne od jakichkolwiek obcych zapachów lub smaków, odpowiednio dojrzałe, oznakowane krajem pochodzenia. </w:t>
      </w:r>
    </w:p>
    <w:p w:rsidR="007F1CA3" w:rsidRPr="00FA37EF" w:rsidRDefault="007F1CA3" w:rsidP="007F1CA3">
      <w:pPr>
        <w:rPr>
          <w:b/>
        </w:rPr>
      </w:pPr>
      <w:r w:rsidRPr="007F1CA3">
        <w:t>Ziemniaki odmiany jadalne, kształtne, dojrzałe, sortowane, bez uszkodzeń mechanicznych i zmian biologicznych, pozbawione odrostów, odmiana jednorodna przy każdorazowej dostawie .Ziemniaki młode – całe ,bez ran powstałych podczas zbioru , jędrne bez objawów zwiędnięcia bez szkodników i śladów po szkodnikach, odpowiednio dojrzałe, oczyszczone.</w:t>
      </w:r>
    </w:p>
    <w:tbl>
      <w:tblPr>
        <w:tblW w:w="130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1778"/>
        <w:gridCol w:w="709"/>
        <w:gridCol w:w="709"/>
        <w:gridCol w:w="850"/>
        <w:gridCol w:w="992"/>
        <w:gridCol w:w="700"/>
        <w:gridCol w:w="1001"/>
        <w:gridCol w:w="1408"/>
        <w:gridCol w:w="1418"/>
        <w:gridCol w:w="2693"/>
      </w:tblGrid>
      <w:tr w:rsidR="00FA37EF" w:rsidRPr="007F1CA3" w:rsidTr="004E5BDF">
        <w:trPr>
          <w:trHeight w:val="145"/>
          <w:jc w:val="center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FA37EF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FA37EF"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FA37EF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FA37EF">
              <w:rPr>
                <w:b/>
                <w:bCs/>
                <w:sz w:val="20"/>
                <w:szCs w:val="20"/>
              </w:rPr>
              <w:t>Jedn.</w:t>
            </w:r>
          </w:p>
          <w:p w:rsidR="00FA37EF" w:rsidRPr="00FA37EF" w:rsidRDefault="00FA37EF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FA37EF">
              <w:rPr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FA37EF"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FA37EF" w:rsidRDefault="00FA37EF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FA37EF"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37EF" w:rsidRPr="00FA37EF" w:rsidRDefault="00FA37EF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FA37EF">
              <w:rPr>
                <w:b/>
                <w:bCs/>
                <w:sz w:val="20"/>
                <w:szCs w:val="20"/>
              </w:rPr>
              <w:t>Podatek</w:t>
            </w:r>
          </w:p>
          <w:p w:rsidR="00FA37EF" w:rsidRPr="00FA37EF" w:rsidRDefault="00FA37EF" w:rsidP="00D16FC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FA37EF">
              <w:rPr>
                <w:b/>
                <w:bCs/>
                <w:sz w:val="20"/>
                <w:szCs w:val="20"/>
              </w:rPr>
              <w:t>Cena jedn.     Brutto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FA37EF">
              <w:rPr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FA37EF" w:rsidRDefault="00FA37EF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FA37EF" w:rsidRPr="007F1CA3" w:rsidTr="004E5BDF">
        <w:trPr>
          <w:trHeight w:val="145"/>
          <w:jc w:val="center"/>
        </w:trPr>
        <w:tc>
          <w:tcPr>
            <w:tcW w:w="58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D16FC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FA37EF" w:rsidRDefault="00FA37EF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FA37EF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D16FC8">
            <w:pPr>
              <w:spacing w:after="0"/>
              <w:rPr>
                <w:b/>
                <w:bCs/>
                <w:sz w:val="20"/>
                <w:szCs w:val="20"/>
              </w:rPr>
            </w:pPr>
            <w:r w:rsidRPr="00FA37EF">
              <w:rPr>
                <w:b/>
                <w:bCs/>
                <w:sz w:val="20"/>
                <w:szCs w:val="20"/>
              </w:rPr>
              <w:t>kwota</w:t>
            </w:r>
          </w:p>
        </w:tc>
        <w:tc>
          <w:tcPr>
            <w:tcW w:w="2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D16FC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FA37EF" w:rsidRDefault="00FA37EF" w:rsidP="00D16FC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FA37EF" w:rsidRPr="007F1CA3" w:rsidTr="004E5BDF">
        <w:trPr>
          <w:trHeight w:val="145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Arbuz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7F1CA3" w:rsidTr="004E5BDF">
        <w:trPr>
          <w:trHeight w:val="145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Banan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7F1CA3" w:rsidTr="004E5BDF">
        <w:trPr>
          <w:trHeight w:val="145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Brzoskwinia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7F1CA3" w:rsidTr="004E5BDF">
        <w:trPr>
          <w:trHeight w:val="145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Cytryny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7F1CA3" w:rsidTr="004E5BDF">
        <w:trPr>
          <w:trHeight w:val="145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Gruszka świeża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7F1CA3" w:rsidTr="004E5BDF">
        <w:trPr>
          <w:trHeight w:val="145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Jabłka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700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7F1CA3" w:rsidTr="004E5BDF">
        <w:trPr>
          <w:trHeight w:val="145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Kapusta pekińska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7F1CA3" w:rsidTr="004E5BDF">
        <w:trPr>
          <w:trHeight w:val="145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Kapusta biała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7F1CA3" w:rsidTr="004E5BDF">
        <w:trPr>
          <w:trHeight w:val="145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Kapusta młoda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7F1CA3" w:rsidTr="004E5BDF">
        <w:trPr>
          <w:trHeight w:val="145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Kalafior świeży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7F1CA3" w:rsidTr="004E5BDF">
        <w:trPr>
          <w:trHeight w:val="145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Kiwi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7F1CA3" w:rsidTr="004E5BDF">
        <w:trPr>
          <w:trHeight w:val="145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Koper świeży – pęczek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7F1CA3" w:rsidTr="004E5BDF">
        <w:trPr>
          <w:trHeight w:val="145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Mandarynki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7F1CA3" w:rsidTr="004E5BDF">
        <w:trPr>
          <w:trHeight w:val="145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Nektaryna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7F1CA3" w:rsidTr="004E5BDF">
        <w:trPr>
          <w:trHeight w:val="527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Ogórek świeży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031EA2" w:rsidP="00031EA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7F1CA3" w:rsidTr="004E5BDF">
        <w:trPr>
          <w:trHeight w:val="512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Pieczarka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7F1CA3" w:rsidTr="004E5BDF">
        <w:trPr>
          <w:trHeight w:val="708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Pietruszka zielona- pęczek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7F1CA3" w:rsidTr="004E5BDF">
        <w:trPr>
          <w:trHeight w:val="527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Pomarańcze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7F1CA3" w:rsidTr="004E5BDF">
        <w:trPr>
          <w:trHeight w:val="512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Papryka świeża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 xml:space="preserve">    60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7F1CA3" w:rsidTr="004E5BDF">
        <w:trPr>
          <w:trHeight w:val="512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Pomidory świeże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7F1CA3" w:rsidTr="004E5BDF">
        <w:trPr>
          <w:trHeight w:val="512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Truskawka świeża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7F1CA3" w:rsidTr="004E5BDF">
        <w:trPr>
          <w:trHeight w:val="389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 w:line="240" w:lineRule="auto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Sałata zielona</w:t>
            </w:r>
          </w:p>
          <w:p w:rsidR="00FA37EF" w:rsidRPr="00FA37EF" w:rsidRDefault="00FA37EF" w:rsidP="00031E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FA37EF" w:rsidP="00031EA2">
            <w:pPr>
              <w:spacing w:after="0" w:line="240" w:lineRule="auto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</w:p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7F1CA3" w:rsidTr="004E5BDF">
        <w:trPr>
          <w:trHeight w:val="512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Szczypior - pęczek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031EA2" w:rsidP="00031EA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7F1CA3" w:rsidTr="004E5BDF">
        <w:trPr>
          <w:trHeight w:val="527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Buraki ćwikłowe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7F1CA3" w:rsidTr="004E5BDF">
        <w:trPr>
          <w:trHeight w:val="512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 w:line="240" w:lineRule="auto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Cebula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FA37EF" w:rsidP="00031EA2">
            <w:pPr>
              <w:spacing w:after="0" w:line="240" w:lineRule="auto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 w:line="240" w:lineRule="auto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7F1CA3" w:rsidTr="004E5BDF">
        <w:trPr>
          <w:trHeight w:val="512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 w:line="240" w:lineRule="auto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Czosnek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FA37EF" w:rsidP="00031EA2">
            <w:pPr>
              <w:spacing w:after="0" w:line="240" w:lineRule="auto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 w:line="240" w:lineRule="auto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7F1CA3" w:rsidTr="004E5BDF">
        <w:trPr>
          <w:trHeight w:val="584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Fasola strączkowe „Jaś”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7F1CA3" w:rsidTr="004E5BDF">
        <w:trPr>
          <w:trHeight w:val="527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Marchew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7F1CA3" w:rsidTr="004E5BDF">
        <w:trPr>
          <w:trHeight w:val="512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Pietruszka korzeń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7F1CA3" w:rsidTr="004E5BDF">
        <w:trPr>
          <w:trHeight w:val="512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Por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7F1CA3" w:rsidTr="004E5BDF">
        <w:trPr>
          <w:trHeight w:val="512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Rzodkiewka - pęczek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7F1CA3" w:rsidTr="004E5BDF">
        <w:trPr>
          <w:trHeight w:val="527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Winogrono białe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7F1CA3" w:rsidTr="004E5BDF">
        <w:trPr>
          <w:trHeight w:val="512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Seler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7F1CA3" w:rsidTr="004E5BDF">
        <w:trPr>
          <w:trHeight w:val="512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Ziemniaki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4000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7EF" w:rsidRPr="007F1CA3" w:rsidRDefault="00FA37EF" w:rsidP="00031EA2">
            <w:pPr>
              <w:spacing w:after="0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7F1CA3" w:rsidRDefault="00FA37EF" w:rsidP="00031EA2">
            <w:pPr>
              <w:spacing w:after="0"/>
            </w:pPr>
          </w:p>
        </w:tc>
      </w:tr>
      <w:tr w:rsidR="00FA37EF" w:rsidRPr="00FA37EF" w:rsidTr="004E5BDF">
        <w:trPr>
          <w:trHeight w:val="25"/>
          <w:jc w:val="center"/>
        </w:trPr>
        <w:tc>
          <w:tcPr>
            <w:tcW w:w="260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A37EF" w:rsidRPr="00FA37EF" w:rsidRDefault="00FA37EF" w:rsidP="00031EA2">
            <w:pPr>
              <w:spacing w:after="0"/>
              <w:rPr>
                <w:b/>
                <w:sz w:val="20"/>
                <w:szCs w:val="20"/>
              </w:rPr>
            </w:pPr>
            <w:r w:rsidRPr="00FA37EF">
              <w:rPr>
                <w:b/>
                <w:sz w:val="20"/>
                <w:szCs w:val="20"/>
              </w:rPr>
              <w:t xml:space="preserve">                      RAZEM: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FA37EF" w:rsidRPr="00FA37EF" w:rsidRDefault="00FA37EF" w:rsidP="00031EA2">
            <w:pPr>
              <w:spacing w:after="0"/>
              <w:rPr>
                <w:b/>
                <w:sz w:val="20"/>
                <w:szCs w:val="20"/>
              </w:rPr>
            </w:pPr>
            <w:r w:rsidRPr="00FA37EF">
              <w:rPr>
                <w:b/>
                <w:sz w:val="20"/>
                <w:szCs w:val="20"/>
              </w:rPr>
              <w:t xml:space="preserve"> 9110            610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FA37EF" w:rsidRPr="00FA37EF" w:rsidRDefault="00031EA2" w:rsidP="00031EA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A37EF" w:rsidRPr="00FA37EF">
              <w:rPr>
                <w:b/>
                <w:sz w:val="20"/>
                <w:szCs w:val="20"/>
              </w:rPr>
              <w:t>Kg</w:t>
            </w:r>
          </w:p>
          <w:p w:rsidR="00FA37EF" w:rsidRPr="00FA37EF" w:rsidRDefault="00FA37EF" w:rsidP="00031EA2">
            <w:pPr>
              <w:spacing w:after="0"/>
              <w:rPr>
                <w:b/>
                <w:sz w:val="20"/>
                <w:szCs w:val="20"/>
              </w:rPr>
            </w:pPr>
            <w:r w:rsidRPr="00FA37EF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FA37EF" w:rsidRPr="00FA37EF" w:rsidRDefault="00FA37EF" w:rsidP="00031E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FA37EF" w:rsidRPr="00FA37EF" w:rsidRDefault="00FA37EF" w:rsidP="00031E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</w:tcPr>
          <w:p w:rsidR="00FA37EF" w:rsidRPr="00FA37EF" w:rsidRDefault="00FA37EF" w:rsidP="00031E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</w:tcPr>
          <w:p w:rsidR="00FA37EF" w:rsidRPr="00FA37EF" w:rsidRDefault="00FA37EF" w:rsidP="00031E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7EF" w:rsidRPr="00FA37EF" w:rsidRDefault="00FA37EF" w:rsidP="00031E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7EF" w:rsidRPr="00FA37EF" w:rsidRDefault="00FA37EF" w:rsidP="00031EA2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7F1CA3" w:rsidRPr="00FA37EF" w:rsidRDefault="007F1CA3" w:rsidP="00031EA2">
      <w:pPr>
        <w:spacing w:after="0"/>
        <w:rPr>
          <w:b/>
          <w:bCs/>
          <w:sz w:val="20"/>
          <w:szCs w:val="20"/>
        </w:rPr>
      </w:pPr>
    </w:p>
    <w:p w:rsidR="00FA37EF" w:rsidRDefault="00FA37EF" w:rsidP="00740B8C">
      <w:pPr>
        <w:jc w:val="right"/>
        <w:rPr>
          <w:b/>
          <w:bCs/>
          <w:i/>
        </w:rPr>
      </w:pPr>
    </w:p>
    <w:p w:rsidR="00FA37EF" w:rsidRDefault="00FA37EF" w:rsidP="00740B8C">
      <w:pPr>
        <w:jc w:val="right"/>
        <w:rPr>
          <w:b/>
          <w:bCs/>
          <w:i/>
        </w:rPr>
      </w:pPr>
    </w:p>
    <w:p w:rsidR="00FA37EF" w:rsidRPr="00031EA2" w:rsidRDefault="00FA37EF" w:rsidP="00FA37EF">
      <w:pPr>
        <w:rPr>
          <w:bCs/>
          <w:i/>
          <w:color w:val="FF0000"/>
        </w:rPr>
      </w:pPr>
      <w:r w:rsidRPr="00031EA2">
        <w:rPr>
          <w:bCs/>
          <w:i/>
          <w:color w:val="FF0000"/>
        </w:rPr>
        <w:t xml:space="preserve">Zaproponowane przez Wykonawców w ofercie produkty równoważne muszą posiadać minimalne parametry techniczne(wielkość opakowania, gramatury i jego rodzaj, konsystencja i skład surowcowy produktu itp.) odpowiadające produktom wyszczególnionym w załączniku nr </w:t>
      </w:r>
      <w:r w:rsidR="004F0A98">
        <w:rPr>
          <w:bCs/>
          <w:i/>
          <w:color w:val="FF0000"/>
        </w:rPr>
        <w:t>6</w:t>
      </w:r>
      <w:r w:rsidRPr="00031EA2">
        <w:rPr>
          <w:bCs/>
          <w:i/>
          <w:color w:val="FF0000"/>
        </w:rPr>
        <w:t>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:rsidR="00FA37EF" w:rsidRPr="00031EA2" w:rsidRDefault="00FA37EF" w:rsidP="00FA37EF">
      <w:pPr>
        <w:rPr>
          <w:bCs/>
          <w:i/>
          <w:color w:val="FF0000"/>
        </w:rPr>
      </w:pPr>
      <w:r w:rsidRPr="00031EA2">
        <w:rPr>
          <w:bCs/>
          <w:i/>
          <w:color w:val="FF0000"/>
        </w:rPr>
        <w:lastRenderedPageBreak/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</w:p>
    <w:p w:rsidR="00FA37EF" w:rsidRDefault="00FA37EF" w:rsidP="00740B8C">
      <w:pPr>
        <w:jc w:val="right"/>
        <w:rPr>
          <w:b/>
          <w:bCs/>
          <w:i/>
        </w:rPr>
      </w:pPr>
    </w:p>
    <w:p w:rsidR="00FA37EF" w:rsidRDefault="00FA37EF" w:rsidP="00FA37EF">
      <w:pPr>
        <w:rPr>
          <w:b/>
          <w:bCs/>
          <w:i/>
        </w:rPr>
      </w:pPr>
    </w:p>
    <w:p w:rsidR="007F1CA3" w:rsidRPr="007F1CA3" w:rsidRDefault="007F1CA3" w:rsidP="00740B8C">
      <w:pPr>
        <w:jc w:val="right"/>
        <w:rPr>
          <w:b/>
          <w:bCs/>
          <w:i/>
        </w:rPr>
      </w:pPr>
      <w:r w:rsidRPr="007F1CA3">
        <w:rPr>
          <w:b/>
          <w:bCs/>
          <w:i/>
        </w:rPr>
        <w:t>Podpis oferenta</w:t>
      </w:r>
    </w:p>
    <w:p w:rsidR="007F1CA3" w:rsidRPr="007F1CA3" w:rsidRDefault="007F1CA3" w:rsidP="00740B8C">
      <w:pPr>
        <w:jc w:val="right"/>
        <w:rPr>
          <w:b/>
          <w:bCs/>
          <w:i/>
        </w:rPr>
      </w:pPr>
    </w:p>
    <w:p w:rsidR="007F1CA3" w:rsidRPr="007F1CA3" w:rsidRDefault="00FA37EF" w:rsidP="00740B8C">
      <w:pPr>
        <w:jc w:val="right"/>
        <w:rPr>
          <w:b/>
          <w:bCs/>
          <w:i/>
        </w:rPr>
      </w:pPr>
      <w:r>
        <w:rPr>
          <w:b/>
          <w:bCs/>
          <w:i/>
        </w:rPr>
        <w:t>………</w:t>
      </w:r>
      <w:r w:rsidR="007F1CA3" w:rsidRPr="007F1CA3">
        <w:rPr>
          <w:b/>
          <w:bCs/>
          <w:i/>
        </w:rPr>
        <w:t>…………………….</w:t>
      </w:r>
    </w:p>
    <w:p w:rsidR="007F1CA3" w:rsidRPr="007F1CA3" w:rsidRDefault="007F1CA3" w:rsidP="007F1CA3">
      <w:pPr>
        <w:rPr>
          <w:b/>
          <w:bCs/>
          <w:i/>
        </w:rPr>
      </w:pPr>
    </w:p>
    <w:p w:rsidR="007F1CA3" w:rsidRPr="007F1CA3" w:rsidRDefault="007F1CA3" w:rsidP="007F1CA3">
      <w:pPr>
        <w:rPr>
          <w:b/>
          <w:bCs/>
          <w:i/>
        </w:rPr>
      </w:pPr>
    </w:p>
    <w:p w:rsidR="007F1CA3" w:rsidRPr="007F1CA3" w:rsidRDefault="007F1CA3" w:rsidP="007F1CA3">
      <w:pPr>
        <w:rPr>
          <w:b/>
          <w:bCs/>
          <w:i/>
        </w:rPr>
      </w:pPr>
    </w:p>
    <w:p w:rsidR="007F1CA3" w:rsidRPr="007F1CA3" w:rsidRDefault="007F1CA3" w:rsidP="007F1CA3">
      <w:pPr>
        <w:rPr>
          <w:b/>
          <w:bCs/>
          <w:i/>
        </w:rPr>
      </w:pPr>
    </w:p>
    <w:p w:rsidR="007F1CA3" w:rsidRPr="007F1CA3" w:rsidRDefault="007F1CA3" w:rsidP="007F1CA3">
      <w:pPr>
        <w:rPr>
          <w:b/>
          <w:bCs/>
          <w:i/>
        </w:rPr>
      </w:pPr>
    </w:p>
    <w:p w:rsidR="007F1CA3" w:rsidRPr="007F1CA3" w:rsidRDefault="007F1CA3" w:rsidP="007F1CA3">
      <w:pPr>
        <w:rPr>
          <w:b/>
          <w:bCs/>
          <w:i/>
        </w:rPr>
      </w:pPr>
    </w:p>
    <w:p w:rsidR="007F1CA3" w:rsidRPr="007F1CA3" w:rsidRDefault="007F1CA3" w:rsidP="007F1CA3">
      <w:pPr>
        <w:rPr>
          <w:b/>
          <w:bCs/>
          <w:i/>
        </w:rPr>
      </w:pPr>
    </w:p>
    <w:p w:rsidR="007F1CA3" w:rsidRPr="007F1CA3" w:rsidRDefault="007F1CA3" w:rsidP="007F1CA3">
      <w:pPr>
        <w:rPr>
          <w:b/>
          <w:bCs/>
          <w:i/>
        </w:rPr>
      </w:pPr>
    </w:p>
    <w:p w:rsidR="007F1CA3" w:rsidRPr="007F1CA3" w:rsidRDefault="007F1CA3" w:rsidP="007F1CA3">
      <w:pPr>
        <w:rPr>
          <w:b/>
          <w:bCs/>
          <w:i/>
        </w:rPr>
      </w:pPr>
    </w:p>
    <w:p w:rsidR="007F1CA3" w:rsidRDefault="007F1CA3" w:rsidP="007F1CA3">
      <w:pPr>
        <w:rPr>
          <w:b/>
          <w:bCs/>
          <w:i/>
        </w:rPr>
      </w:pPr>
    </w:p>
    <w:p w:rsidR="00FA37EF" w:rsidRDefault="00FA37EF" w:rsidP="007F1CA3">
      <w:pPr>
        <w:rPr>
          <w:b/>
          <w:bCs/>
          <w:i/>
        </w:rPr>
      </w:pPr>
    </w:p>
    <w:p w:rsidR="007F1CA3" w:rsidRPr="00740B8C" w:rsidRDefault="007F1CA3" w:rsidP="007F1CA3">
      <w:pPr>
        <w:rPr>
          <w:b/>
        </w:rPr>
      </w:pPr>
      <w:r w:rsidRPr="007F1CA3">
        <w:rPr>
          <w:b/>
        </w:rPr>
        <w:lastRenderedPageBreak/>
        <w:t>Zadanie</w:t>
      </w:r>
      <w:r w:rsidR="00740B8C">
        <w:rPr>
          <w:b/>
        </w:rPr>
        <w:t xml:space="preserve"> 7. Dostawa kiszonek -   920 kg</w:t>
      </w:r>
    </w:p>
    <w:p w:rsidR="007F1CA3" w:rsidRPr="00FA37EF" w:rsidRDefault="007F1CA3" w:rsidP="007F1CA3">
      <w:r w:rsidRPr="007F1CA3">
        <w:t>Kapusta kiszona oraz ogórki kiszo</w:t>
      </w:r>
      <w:r w:rsidR="00FA37EF">
        <w:t>ne naturalnie, bez użycia octu.</w:t>
      </w:r>
    </w:p>
    <w:tbl>
      <w:tblPr>
        <w:tblW w:w="129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1418"/>
        <w:gridCol w:w="567"/>
        <w:gridCol w:w="709"/>
        <w:gridCol w:w="992"/>
        <w:gridCol w:w="992"/>
        <w:gridCol w:w="557"/>
        <w:gridCol w:w="861"/>
        <w:gridCol w:w="1265"/>
        <w:gridCol w:w="1418"/>
        <w:gridCol w:w="3402"/>
      </w:tblGrid>
      <w:tr w:rsidR="00031EA2" w:rsidRPr="007F1CA3" w:rsidTr="004E5BDF">
        <w:trPr>
          <w:jc w:val="center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EA2" w:rsidRPr="00FA37EF" w:rsidRDefault="00031EA2" w:rsidP="009D50E5">
            <w:pPr>
              <w:spacing w:after="0"/>
              <w:rPr>
                <w:b/>
                <w:bCs/>
                <w:sz w:val="20"/>
                <w:szCs w:val="20"/>
              </w:rPr>
            </w:pPr>
            <w:r w:rsidRPr="00FA37EF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EA2" w:rsidRPr="00FA37EF" w:rsidRDefault="00031EA2" w:rsidP="009D50E5">
            <w:pPr>
              <w:spacing w:after="0"/>
              <w:rPr>
                <w:b/>
                <w:bCs/>
                <w:sz w:val="20"/>
                <w:szCs w:val="20"/>
              </w:rPr>
            </w:pPr>
            <w:r w:rsidRPr="00FA37EF"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EA2" w:rsidRPr="00FA37EF" w:rsidRDefault="00031EA2" w:rsidP="009D50E5">
            <w:pPr>
              <w:spacing w:after="0"/>
              <w:rPr>
                <w:b/>
                <w:bCs/>
                <w:sz w:val="20"/>
                <w:szCs w:val="20"/>
              </w:rPr>
            </w:pPr>
            <w:r w:rsidRPr="00FA37EF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EA2" w:rsidRPr="00FA37EF" w:rsidRDefault="00031EA2" w:rsidP="009D50E5">
            <w:pPr>
              <w:spacing w:after="0"/>
              <w:rPr>
                <w:b/>
                <w:bCs/>
                <w:sz w:val="20"/>
                <w:szCs w:val="20"/>
              </w:rPr>
            </w:pPr>
            <w:r w:rsidRPr="00FA37EF">
              <w:rPr>
                <w:b/>
                <w:bCs/>
                <w:sz w:val="20"/>
                <w:szCs w:val="20"/>
              </w:rPr>
              <w:t>Jedn.</w:t>
            </w:r>
          </w:p>
          <w:p w:rsidR="00031EA2" w:rsidRPr="00FA37EF" w:rsidRDefault="00031EA2" w:rsidP="009D50E5">
            <w:pPr>
              <w:spacing w:after="0"/>
              <w:rPr>
                <w:b/>
                <w:bCs/>
                <w:sz w:val="20"/>
                <w:szCs w:val="20"/>
              </w:rPr>
            </w:pPr>
            <w:r w:rsidRPr="00FA37EF">
              <w:rPr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EA2" w:rsidRPr="00FA37EF" w:rsidRDefault="00031EA2" w:rsidP="009D50E5">
            <w:pPr>
              <w:spacing w:after="0"/>
              <w:rPr>
                <w:b/>
                <w:bCs/>
                <w:sz w:val="20"/>
                <w:szCs w:val="20"/>
              </w:rPr>
            </w:pPr>
            <w:r w:rsidRPr="00FA37EF"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EA2" w:rsidRPr="00FA37EF" w:rsidRDefault="00031EA2" w:rsidP="009D50E5">
            <w:pPr>
              <w:spacing w:after="0"/>
              <w:rPr>
                <w:b/>
                <w:bCs/>
                <w:sz w:val="20"/>
                <w:szCs w:val="20"/>
              </w:rPr>
            </w:pPr>
            <w:r w:rsidRPr="00FA37EF"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EA2" w:rsidRPr="00FA37EF" w:rsidRDefault="00031EA2" w:rsidP="009D50E5">
            <w:pPr>
              <w:spacing w:after="0"/>
              <w:rPr>
                <w:b/>
                <w:bCs/>
                <w:sz w:val="20"/>
                <w:szCs w:val="20"/>
              </w:rPr>
            </w:pPr>
            <w:r w:rsidRPr="00FA37EF">
              <w:rPr>
                <w:b/>
                <w:bCs/>
                <w:sz w:val="20"/>
                <w:szCs w:val="20"/>
              </w:rPr>
              <w:t>Podatek</w:t>
            </w:r>
          </w:p>
          <w:p w:rsidR="00031EA2" w:rsidRPr="00FA37EF" w:rsidRDefault="00031EA2" w:rsidP="009D50E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EA2" w:rsidRPr="00FA37EF" w:rsidRDefault="00031EA2" w:rsidP="009D50E5">
            <w:pPr>
              <w:spacing w:after="0"/>
              <w:rPr>
                <w:b/>
                <w:bCs/>
                <w:sz w:val="20"/>
                <w:szCs w:val="20"/>
              </w:rPr>
            </w:pPr>
            <w:r w:rsidRPr="00FA37EF">
              <w:rPr>
                <w:b/>
                <w:bCs/>
                <w:sz w:val="20"/>
                <w:szCs w:val="20"/>
              </w:rPr>
              <w:t>Cena jedn.     Brutto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EA2" w:rsidRPr="00FA37EF" w:rsidRDefault="00031EA2" w:rsidP="009D50E5">
            <w:pPr>
              <w:spacing w:after="0"/>
              <w:rPr>
                <w:b/>
                <w:bCs/>
                <w:sz w:val="20"/>
                <w:szCs w:val="20"/>
              </w:rPr>
            </w:pPr>
            <w:r w:rsidRPr="00FA37EF">
              <w:rPr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EA2" w:rsidRPr="00FA37EF" w:rsidRDefault="00031EA2" w:rsidP="009D50E5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031EA2" w:rsidRPr="007F1CA3" w:rsidTr="004E5BDF">
        <w:trPr>
          <w:jc w:val="center"/>
        </w:trPr>
        <w:tc>
          <w:tcPr>
            <w:tcW w:w="54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EA2" w:rsidRPr="00FA37EF" w:rsidRDefault="00031EA2" w:rsidP="009D50E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EA2" w:rsidRPr="00FA37EF" w:rsidRDefault="00031EA2" w:rsidP="009D50E5">
            <w:pPr>
              <w:spacing w:after="0"/>
              <w:rPr>
                <w:b/>
                <w:bCs/>
                <w:sz w:val="20"/>
                <w:szCs w:val="20"/>
              </w:rPr>
            </w:pPr>
            <w:r w:rsidRPr="00FA37EF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EA2" w:rsidRPr="00FA37EF" w:rsidRDefault="00031EA2" w:rsidP="009D50E5">
            <w:pPr>
              <w:spacing w:after="0"/>
              <w:rPr>
                <w:b/>
                <w:bCs/>
                <w:sz w:val="20"/>
                <w:szCs w:val="20"/>
              </w:rPr>
            </w:pPr>
            <w:r w:rsidRPr="00FA37EF">
              <w:rPr>
                <w:b/>
                <w:bCs/>
                <w:sz w:val="20"/>
                <w:szCs w:val="20"/>
              </w:rPr>
              <w:t>kwota</w:t>
            </w:r>
          </w:p>
        </w:tc>
        <w:tc>
          <w:tcPr>
            <w:tcW w:w="2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EA2" w:rsidRPr="00FA37EF" w:rsidRDefault="00031EA2" w:rsidP="009D50E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EA2" w:rsidRPr="00FA37EF" w:rsidRDefault="00031EA2" w:rsidP="009D50E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031EA2" w:rsidRPr="007F1CA3" w:rsidTr="004E5BDF">
        <w:trPr>
          <w:jc w:val="center"/>
        </w:trPr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EA2" w:rsidRPr="00FA37EF" w:rsidRDefault="00031EA2" w:rsidP="007F1CA3">
            <w:pPr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EA2" w:rsidRPr="00FA37EF" w:rsidRDefault="00031EA2" w:rsidP="007F1CA3">
            <w:pPr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Kapusta kiszona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1EA2" w:rsidRPr="00FA37EF" w:rsidRDefault="00031EA2" w:rsidP="007F1CA3">
            <w:pPr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700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EA2" w:rsidRPr="00FA37EF" w:rsidRDefault="00031EA2" w:rsidP="007F1CA3">
            <w:pPr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EA2" w:rsidRPr="007F1CA3" w:rsidRDefault="00031EA2" w:rsidP="007F1CA3"/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EA2" w:rsidRPr="007F1CA3" w:rsidRDefault="00031EA2" w:rsidP="007F1CA3"/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EA2" w:rsidRPr="007F1CA3" w:rsidRDefault="00031EA2" w:rsidP="007F1CA3"/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EA2" w:rsidRPr="007F1CA3" w:rsidRDefault="00031EA2" w:rsidP="007F1CA3"/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EA2" w:rsidRPr="007F1CA3" w:rsidRDefault="00031EA2" w:rsidP="007F1CA3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1EA2" w:rsidRPr="007F1CA3" w:rsidRDefault="00031EA2" w:rsidP="007F1CA3"/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EA2" w:rsidRPr="007F1CA3" w:rsidRDefault="00031EA2" w:rsidP="007F1CA3"/>
        </w:tc>
      </w:tr>
      <w:tr w:rsidR="00031EA2" w:rsidRPr="007F1CA3" w:rsidTr="004E5BDF">
        <w:trPr>
          <w:jc w:val="center"/>
        </w:trPr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EA2" w:rsidRPr="00FA37EF" w:rsidRDefault="00031EA2" w:rsidP="007F1CA3">
            <w:pPr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EA2" w:rsidRPr="00FA37EF" w:rsidRDefault="00031EA2" w:rsidP="007F1CA3">
            <w:pPr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Ogórki kiaszone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1EA2" w:rsidRPr="00FA37EF" w:rsidRDefault="00031EA2" w:rsidP="007F1CA3">
            <w:pPr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EA2" w:rsidRPr="00FA37EF" w:rsidRDefault="00031EA2" w:rsidP="007F1CA3">
            <w:pPr>
              <w:rPr>
                <w:sz w:val="18"/>
                <w:szCs w:val="18"/>
              </w:rPr>
            </w:pPr>
            <w:r w:rsidRPr="00FA37EF"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EA2" w:rsidRPr="007F1CA3" w:rsidRDefault="00031EA2" w:rsidP="007F1CA3"/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EA2" w:rsidRPr="007F1CA3" w:rsidRDefault="00031EA2" w:rsidP="007F1CA3"/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EA2" w:rsidRPr="007F1CA3" w:rsidRDefault="00031EA2" w:rsidP="007F1CA3"/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EA2" w:rsidRPr="007F1CA3" w:rsidRDefault="00031EA2" w:rsidP="007F1CA3"/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EA2" w:rsidRPr="007F1CA3" w:rsidRDefault="00031EA2" w:rsidP="007F1CA3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1EA2" w:rsidRPr="007F1CA3" w:rsidRDefault="00031EA2" w:rsidP="007F1CA3"/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EA2" w:rsidRPr="007F1CA3" w:rsidRDefault="00031EA2" w:rsidP="007F1CA3"/>
        </w:tc>
      </w:tr>
      <w:tr w:rsidR="00031EA2" w:rsidRPr="007F1CA3" w:rsidTr="004E5BDF">
        <w:trPr>
          <w:jc w:val="center"/>
        </w:trPr>
        <w:tc>
          <w:tcPr>
            <w:tcW w:w="21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31EA2" w:rsidRPr="00FA37EF" w:rsidRDefault="00031EA2" w:rsidP="009D50E5">
            <w:pPr>
              <w:spacing w:after="0"/>
              <w:rPr>
                <w:b/>
                <w:sz w:val="20"/>
                <w:szCs w:val="20"/>
              </w:rPr>
            </w:pPr>
            <w:r w:rsidRPr="00FA37EF">
              <w:rPr>
                <w:sz w:val="20"/>
                <w:szCs w:val="20"/>
              </w:rPr>
              <w:t xml:space="preserve">  </w:t>
            </w:r>
            <w:r w:rsidRPr="00FA37EF">
              <w:rPr>
                <w:b/>
                <w:sz w:val="20"/>
                <w:szCs w:val="20"/>
              </w:rPr>
              <w:t xml:space="preserve">RAZEM:                                                                  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031EA2" w:rsidRPr="00FA37EF" w:rsidRDefault="00031EA2" w:rsidP="009D50E5">
            <w:pPr>
              <w:spacing w:after="0"/>
              <w:rPr>
                <w:b/>
                <w:sz w:val="20"/>
                <w:szCs w:val="20"/>
              </w:rPr>
            </w:pPr>
            <w:r w:rsidRPr="00FA37EF">
              <w:rPr>
                <w:b/>
                <w:sz w:val="20"/>
                <w:szCs w:val="20"/>
              </w:rPr>
              <w:t xml:space="preserve">    920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031EA2" w:rsidRPr="00FA37EF" w:rsidRDefault="00031EA2" w:rsidP="009D50E5">
            <w:pPr>
              <w:spacing w:after="0"/>
              <w:rPr>
                <w:b/>
                <w:sz w:val="20"/>
                <w:szCs w:val="20"/>
              </w:rPr>
            </w:pPr>
            <w:r w:rsidRPr="00FA37EF">
              <w:rPr>
                <w:b/>
                <w:sz w:val="20"/>
                <w:szCs w:val="20"/>
              </w:rPr>
              <w:t xml:space="preserve">       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031EA2" w:rsidRPr="007F1CA3" w:rsidRDefault="00031EA2" w:rsidP="009D50E5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031EA2" w:rsidRPr="007F1CA3" w:rsidRDefault="00031EA2" w:rsidP="009D50E5">
            <w:pPr>
              <w:spacing w:after="0"/>
            </w:pP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</w:tcPr>
          <w:p w:rsidR="00031EA2" w:rsidRPr="007F1CA3" w:rsidRDefault="00031EA2" w:rsidP="009D50E5">
            <w:pPr>
              <w:spacing w:after="0"/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 w:rsidR="00031EA2" w:rsidRPr="007F1CA3" w:rsidRDefault="00031EA2" w:rsidP="009D50E5">
            <w:pPr>
              <w:spacing w:after="0"/>
            </w:pP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EA2" w:rsidRPr="007F1CA3" w:rsidRDefault="00031EA2" w:rsidP="009D50E5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EA2" w:rsidRPr="007F1CA3" w:rsidRDefault="00031EA2" w:rsidP="009D50E5">
            <w:pPr>
              <w:spacing w:after="0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EA2" w:rsidRPr="007F1CA3" w:rsidRDefault="00031EA2" w:rsidP="009D50E5">
            <w:pPr>
              <w:spacing w:after="0"/>
            </w:pPr>
          </w:p>
        </w:tc>
      </w:tr>
    </w:tbl>
    <w:p w:rsidR="00FA37EF" w:rsidRDefault="00FA37EF" w:rsidP="00FA37EF">
      <w:pPr>
        <w:rPr>
          <w:b/>
          <w:i/>
        </w:rPr>
      </w:pPr>
    </w:p>
    <w:p w:rsidR="00FA37EF" w:rsidRDefault="00FA37EF" w:rsidP="00740B8C">
      <w:pPr>
        <w:jc w:val="right"/>
        <w:rPr>
          <w:b/>
          <w:i/>
        </w:rPr>
      </w:pPr>
    </w:p>
    <w:p w:rsidR="00FA37EF" w:rsidRPr="00031EA2" w:rsidRDefault="00FA37EF" w:rsidP="00FA37EF">
      <w:pPr>
        <w:rPr>
          <w:bCs/>
          <w:i/>
          <w:color w:val="FF0000"/>
        </w:rPr>
      </w:pPr>
      <w:r w:rsidRPr="00031EA2">
        <w:rPr>
          <w:bCs/>
          <w:i/>
          <w:color w:val="FF0000"/>
        </w:rPr>
        <w:t>Zaproponowane przez Wykonawców w ofercie produkty równoważne muszą posiadać minimalne parametry techniczne(wielkość opakowania, gramatury i jego rodzaj, konsystencja i skład surowcowy produktu itp.) odpowiadające produktom wy</w:t>
      </w:r>
      <w:r w:rsidR="004F0A98">
        <w:rPr>
          <w:bCs/>
          <w:i/>
          <w:color w:val="FF0000"/>
        </w:rPr>
        <w:t>szczególnionym w załączniku nr 7</w:t>
      </w:r>
      <w:r w:rsidRPr="00031EA2">
        <w:rPr>
          <w:bCs/>
          <w:i/>
          <w:color w:val="FF0000"/>
        </w:rPr>
        <w:t>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:rsidR="00FA37EF" w:rsidRPr="00031EA2" w:rsidRDefault="00FA37EF" w:rsidP="00FA37EF">
      <w:pPr>
        <w:rPr>
          <w:bCs/>
          <w:i/>
          <w:color w:val="FF0000"/>
        </w:rPr>
      </w:pPr>
      <w:r w:rsidRPr="00031EA2">
        <w:rPr>
          <w:bCs/>
          <w:i/>
          <w:color w:val="FF0000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</w:p>
    <w:p w:rsidR="00F918BA" w:rsidRDefault="00F918BA" w:rsidP="00F918BA">
      <w:pPr>
        <w:jc w:val="right"/>
        <w:rPr>
          <w:b/>
          <w:i/>
        </w:rPr>
      </w:pPr>
      <w:r w:rsidRPr="00F918BA">
        <w:rPr>
          <w:b/>
          <w:i/>
        </w:rPr>
        <w:t>Podpis oferenta</w:t>
      </w:r>
    </w:p>
    <w:p w:rsidR="00F918BA" w:rsidRPr="00F918BA" w:rsidRDefault="00F918BA" w:rsidP="00F918BA">
      <w:pPr>
        <w:jc w:val="right"/>
        <w:rPr>
          <w:b/>
          <w:i/>
        </w:rPr>
      </w:pPr>
    </w:p>
    <w:p w:rsidR="00F918BA" w:rsidRPr="00F918BA" w:rsidRDefault="00F918BA" w:rsidP="00F918BA">
      <w:pPr>
        <w:jc w:val="right"/>
        <w:rPr>
          <w:b/>
          <w:i/>
        </w:rPr>
      </w:pPr>
      <w:r>
        <w:rPr>
          <w:b/>
          <w:i/>
        </w:rPr>
        <w:t>…..</w:t>
      </w:r>
      <w:r w:rsidRPr="00F918BA">
        <w:rPr>
          <w:b/>
          <w:i/>
        </w:rPr>
        <w:t>......................</w:t>
      </w:r>
    </w:p>
    <w:p w:rsidR="007F1CA3" w:rsidRPr="007F1CA3" w:rsidRDefault="007F1CA3" w:rsidP="007F1CA3">
      <w:pPr>
        <w:rPr>
          <w:b/>
        </w:rPr>
      </w:pPr>
      <w:r w:rsidRPr="007F1CA3">
        <w:rPr>
          <w:b/>
        </w:rPr>
        <w:lastRenderedPageBreak/>
        <w:t xml:space="preserve">Zadanie 8. Dostawa </w:t>
      </w:r>
      <w:r w:rsidR="00740B8C">
        <w:rPr>
          <w:b/>
        </w:rPr>
        <w:t>owoców i warzyw mrożonych –  190</w:t>
      </w:r>
      <w:r w:rsidRPr="007F1CA3">
        <w:rPr>
          <w:b/>
        </w:rPr>
        <w:t xml:space="preserve"> kg</w:t>
      </w:r>
    </w:p>
    <w:p w:rsidR="007F1CA3" w:rsidRPr="007F1CA3" w:rsidRDefault="007F1CA3" w:rsidP="009D50E5">
      <w:pPr>
        <w:spacing w:after="0"/>
      </w:pPr>
      <w:r w:rsidRPr="007F1CA3">
        <w:t>Mrożonki owocowe , warzywne  jednolite odmianowo, w stanie dojrzałości konsumpcyjnej, czyste, sypkie, nie oblodzone, bez trwałych zlepieńców, bez uszkodzeń mechanicznych</w:t>
      </w:r>
    </w:p>
    <w:p w:rsidR="007F1CA3" w:rsidRPr="007F1CA3" w:rsidRDefault="007F1CA3" w:rsidP="009D50E5">
      <w:pPr>
        <w:spacing w:after="0"/>
      </w:pPr>
      <w:r w:rsidRPr="007F1CA3">
        <w:t>Opakowanie zewnętrzne  trwale i prawidłowo oznakowane w języku polskim, czyste, nie uszkodzone, temperatura surowca w momencie przyjęcia min - 18  C , brak oznak rozmrożenia, brak oznak i obecności pleśni, brak zanieczyszczeń.</w:t>
      </w:r>
      <w:r w:rsidRPr="007F1CA3">
        <w:br/>
        <w:t>Warunki transportowe muszą być zgodne z zasadami GMP/GHP. Temperatura surowców (mierzona w produkcie)w momencie odbioru dostawy musi mieścić się w zakresie poniżej - 18 ° C, brak oznak rozmrożenia,</w:t>
      </w:r>
    </w:p>
    <w:p w:rsidR="007F1CA3" w:rsidRPr="00740B8C" w:rsidRDefault="007F1CA3" w:rsidP="007F1CA3">
      <w:pPr>
        <w:rPr>
          <w:b/>
        </w:rPr>
      </w:pPr>
      <w:r w:rsidRPr="007F1CA3">
        <w:t>Każde opakowanie z wyrobami mrożonymi powinno zawierać nazwę i adres producenta, datę produkcji, datę przydatności do spożycia, warunki przechowywania, skład.</w:t>
      </w:r>
    </w:p>
    <w:tbl>
      <w:tblPr>
        <w:tblW w:w="129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1702"/>
        <w:gridCol w:w="709"/>
        <w:gridCol w:w="850"/>
        <w:gridCol w:w="992"/>
        <w:gridCol w:w="851"/>
        <w:gridCol w:w="558"/>
        <w:gridCol w:w="1143"/>
        <w:gridCol w:w="1408"/>
        <w:gridCol w:w="1418"/>
        <w:gridCol w:w="2835"/>
      </w:tblGrid>
      <w:tr w:rsidR="009D50E5" w:rsidRPr="007F1CA3" w:rsidTr="004E5BDF"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9D50E5" w:rsidRDefault="009D50E5" w:rsidP="00031EA2">
            <w:pPr>
              <w:spacing w:after="0"/>
              <w:rPr>
                <w:b/>
                <w:bCs/>
                <w:sz w:val="20"/>
                <w:szCs w:val="20"/>
              </w:rPr>
            </w:pPr>
            <w:r w:rsidRPr="009D50E5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9D50E5" w:rsidRDefault="009D50E5" w:rsidP="00031EA2">
            <w:pPr>
              <w:spacing w:after="0"/>
              <w:rPr>
                <w:b/>
                <w:bCs/>
                <w:sz w:val="20"/>
                <w:szCs w:val="20"/>
              </w:rPr>
            </w:pPr>
            <w:r w:rsidRPr="009D50E5"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9D50E5" w:rsidRDefault="009D50E5" w:rsidP="00031EA2">
            <w:pPr>
              <w:spacing w:after="0"/>
              <w:rPr>
                <w:b/>
                <w:bCs/>
                <w:sz w:val="20"/>
                <w:szCs w:val="20"/>
              </w:rPr>
            </w:pPr>
            <w:r w:rsidRPr="009D50E5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9D50E5" w:rsidRDefault="009D50E5" w:rsidP="00031EA2">
            <w:pPr>
              <w:spacing w:after="0"/>
              <w:rPr>
                <w:b/>
                <w:bCs/>
                <w:sz w:val="20"/>
                <w:szCs w:val="20"/>
              </w:rPr>
            </w:pPr>
            <w:r w:rsidRPr="009D50E5">
              <w:rPr>
                <w:b/>
                <w:bCs/>
                <w:sz w:val="20"/>
                <w:szCs w:val="20"/>
              </w:rPr>
              <w:t>Jedn.</w:t>
            </w:r>
          </w:p>
          <w:p w:rsidR="009D50E5" w:rsidRPr="009D50E5" w:rsidRDefault="009D50E5" w:rsidP="00031EA2">
            <w:pPr>
              <w:spacing w:after="0"/>
              <w:rPr>
                <w:b/>
                <w:bCs/>
                <w:sz w:val="20"/>
                <w:szCs w:val="20"/>
              </w:rPr>
            </w:pPr>
            <w:r w:rsidRPr="009D50E5">
              <w:rPr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9D50E5" w:rsidRDefault="009D50E5" w:rsidP="00031EA2">
            <w:pPr>
              <w:spacing w:after="0"/>
              <w:rPr>
                <w:b/>
                <w:bCs/>
                <w:sz w:val="20"/>
                <w:szCs w:val="20"/>
              </w:rPr>
            </w:pPr>
            <w:r w:rsidRPr="009D50E5"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0E5" w:rsidRPr="009D50E5" w:rsidRDefault="009D50E5" w:rsidP="00031EA2">
            <w:pPr>
              <w:spacing w:after="0"/>
              <w:rPr>
                <w:b/>
                <w:bCs/>
                <w:sz w:val="20"/>
                <w:szCs w:val="20"/>
              </w:rPr>
            </w:pPr>
            <w:r w:rsidRPr="009D50E5"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50E5" w:rsidRPr="009D50E5" w:rsidRDefault="009D50E5" w:rsidP="00031EA2">
            <w:pPr>
              <w:spacing w:after="0"/>
              <w:rPr>
                <w:b/>
                <w:bCs/>
                <w:sz w:val="20"/>
                <w:szCs w:val="20"/>
              </w:rPr>
            </w:pPr>
            <w:r w:rsidRPr="009D50E5">
              <w:rPr>
                <w:b/>
                <w:bCs/>
                <w:sz w:val="20"/>
                <w:szCs w:val="20"/>
              </w:rPr>
              <w:t>Podatek</w:t>
            </w:r>
          </w:p>
          <w:p w:rsidR="009D50E5" w:rsidRPr="009D50E5" w:rsidRDefault="009D50E5" w:rsidP="00031EA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9D50E5" w:rsidRDefault="009D50E5" w:rsidP="00031EA2">
            <w:pPr>
              <w:spacing w:after="0"/>
              <w:rPr>
                <w:b/>
                <w:bCs/>
                <w:sz w:val="20"/>
                <w:szCs w:val="20"/>
              </w:rPr>
            </w:pPr>
            <w:r w:rsidRPr="009D50E5">
              <w:rPr>
                <w:b/>
                <w:bCs/>
                <w:sz w:val="20"/>
                <w:szCs w:val="20"/>
              </w:rPr>
              <w:t>Cena jedn.     Brutto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9D50E5" w:rsidRDefault="009D50E5" w:rsidP="00031EA2">
            <w:pPr>
              <w:spacing w:after="0"/>
              <w:rPr>
                <w:b/>
                <w:bCs/>
                <w:sz w:val="20"/>
                <w:szCs w:val="20"/>
              </w:rPr>
            </w:pPr>
            <w:r w:rsidRPr="009D50E5">
              <w:rPr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0E5" w:rsidRPr="009D50E5" w:rsidRDefault="009D50E5" w:rsidP="00031EA2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9D50E5" w:rsidRPr="007F1CA3" w:rsidTr="004E5BDF">
        <w:trPr>
          <w:jc w:val="center"/>
        </w:trPr>
        <w:tc>
          <w:tcPr>
            <w:tcW w:w="55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9D50E5" w:rsidRDefault="009D50E5" w:rsidP="00031EA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0E5" w:rsidRPr="009D50E5" w:rsidRDefault="009D50E5" w:rsidP="00031EA2">
            <w:pPr>
              <w:spacing w:after="0"/>
              <w:rPr>
                <w:b/>
                <w:bCs/>
                <w:sz w:val="20"/>
                <w:szCs w:val="20"/>
              </w:rPr>
            </w:pPr>
            <w:r w:rsidRPr="009D50E5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9D50E5" w:rsidRDefault="009D50E5" w:rsidP="00031EA2">
            <w:pPr>
              <w:spacing w:after="0"/>
              <w:rPr>
                <w:b/>
                <w:bCs/>
                <w:sz w:val="20"/>
                <w:szCs w:val="20"/>
              </w:rPr>
            </w:pPr>
            <w:r w:rsidRPr="009D50E5">
              <w:rPr>
                <w:b/>
                <w:bCs/>
                <w:sz w:val="20"/>
                <w:szCs w:val="20"/>
              </w:rPr>
              <w:t>kwota</w:t>
            </w:r>
          </w:p>
        </w:tc>
        <w:tc>
          <w:tcPr>
            <w:tcW w:w="2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9D50E5" w:rsidRDefault="009D50E5" w:rsidP="00031EA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0E5" w:rsidRPr="009D50E5" w:rsidRDefault="009D50E5" w:rsidP="00031EA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9D50E5" w:rsidRPr="007F1CA3" w:rsidTr="004E5BDF">
        <w:trPr>
          <w:jc w:val="center"/>
        </w:trPr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9D50E5" w:rsidRDefault="009D50E5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1.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9D50E5" w:rsidRDefault="009D50E5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Brokuły mrożone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D50E5" w:rsidRPr="009D50E5" w:rsidRDefault="009D50E5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9D50E5" w:rsidRDefault="009D50E5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7F1CA3" w:rsidRDefault="009D50E5" w:rsidP="00031EA2">
            <w:pPr>
              <w:spacing w:after="0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0E5" w:rsidRPr="007F1CA3" w:rsidRDefault="009D50E5" w:rsidP="00031EA2">
            <w:pPr>
              <w:spacing w:after="0"/>
            </w:pPr>
          </w:p>
        </w:tc>
        <w:tc>
          <w:tcPr>
            <w:tcW w:w="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0E5" w:rsidRPr="007F1CA3" w:rsidRDefault="009D50E5" w:rsidP="00031EA2">
            <w:pPr>
              <w:spacing w:after="0"/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7F1CA3" w:rsidRDefault="009D50E5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7F1CA3" w:rsidRDefault="009D50E5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50E5" w:rsidRPr="007F1CA3" w:rsidRDefault="009D50E5" w:rsidP="00031EA2">
            <w:pPr>
              <w:spacing w:after="0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0E5" w:rsidRPr="007F1CA3" w:rsidRDefault="009D50E5" w:rsidP="00031EA2">
            <w:pPr>
              <w:spacing w:after="0"/>
            </w:pPr>
          </w:p>
        </w:tc>
      </w:tr>
      <w:tr w:rsidR="009D50E5" w:rsidRPr="007F1CA3" w:rsidTr="004E5BDF">
        <w:trPr>
          <w:trHeight w:val="378"/>
          <w:jc w:val="center"/>
        </w:trPr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9D50E5" w:rsidRDefault="009D50E5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9D50E5" w:rsidRDefault="009D50E5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Brukselka mrożona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D50E5" w:rsidRPr="009D50E5" w:rsidRDefault="009D50E5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9D50E5" w:rsidRDefault="009D50E5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7F1CA3" w:rsidRDefault="009D50E5" w:rsidP="00031EA2">
            <w:pPr>
              <w:spacing w:after="0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0E5" w:rsidRPr="007F1CA3" w:rsidRDefault="009D50E5" w:rsidP="00031EA2">
            <w:pPr>
              <w:spacing w:after="0"/>
            </w:pPr>
          </w:p>
        </w:tc>
        <w:tc>
          <w:tcPr>
            <w:tcW w:w="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0E5" w:rsidRPr="007F1CA3" w:rsidRDefault="009D50E5" w:rsidP="00031EA2">
            <w:pPr>
              <w:spacing w:after="0"/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7F1CA3" w:rsidRDefault="009D50E5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7F1CA3" w:rsidRDefault="009D50E5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50E5" w:rsidRPr="007F1CA3" w:rsidRDefault="009D50E5" w:rsidP="00031EA2">
            <w:pPr>
              <w:spacing w:after="0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0E5" w:rsidRPr="007F1CA3" w:rsidRDefault="009D50E5" w:rsidP="00031EA2">
            <w:pPr>
              <w:spacing w:after="0"/>
            </w:pPr>
          </w:p>
        </w:tc>
      </w:tr>
      <w:tr w:rsidR="009D50E5" w:rsidRPr="007F1CA3" w:rsidTr="004E5BDF">
        <w:trPr>
          <w:trHeight w:val="743"/>
          <w:jc w:val="center"/>
        </w:trPr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9D50E5" w:rsidRDefault="009D50E5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3.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9D50E5" w:rsidRDefault="009D50E5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Fasolka szparagowa mrożona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D50E5" w:rsidRPr="009D50E5" w:rsidRDefault="009D50E5" w:rsidP="00031EA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9D50E5" w:rsidRDefault="009D50E5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7F1CA3" w:rsidRDefault="009D50E5" w:rsidP="00031EA2">
            <w:pPr>
              <w:spacing w:after="0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0E5" w:rsidRPr="007F1CA3" w:rsidRDefault="009D50E5" w:rsidP="00031EA2">
            <w:pPr>
              <w:spacing w:after="0"/>
            </w:pPr>
          </w:p>
        </w:tc>
        <w:tc>
          <w:tcPr>
            <w:tcW w:w="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0E5" w:rsidRPr="007F1CA3" w:rsidRDefault="009D50E5" w:rsidP="00031EA2">
            <w:pPr>
              <w:spacing w:after="0"/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7F1CA3" w:rsidRDefault="009D50E5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7F1CA3" w:rsidRDefault="009D50E5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50E5" w:rsidRPr="007F1CA3" w:rsidRDefault="009D50E5" w:rsidP="00031EA2">
            <w:pPr>
              <w:spacing w:after="0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0E5" w:rsidRPr="007F1CA3" w:rsidRDefault="009D50E5" w:rsidP="00031EA2">
            <w:pPr>
              <w:spacing w:after="0"/>
            </w:pPr>
          </w:p>
        </w:tc>
      </w:tr>
      <w:tr w:rsidR="009D50E5" w:rsidRPr="007F1CA3" w:rsidTr="004E5BDF">
        <w:trPr>
          <w:jc w:val="center"/>
        </w:trPr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9D50E5" w:rsidRDefault="009D50E5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9D50E5" w:rsidRDefault="009D50E5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Kalafior mrożony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D50E5" w:rsidRPr="009D50E5" w:rsidRDefault="009D50E5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9D50E5" w:rsidRDefault="009D50E5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7F1CA3" w:rsidRDefault="009D50E5" w:rsidP="00031EA2">
            <w:pPr>
              <w:spacing w:after="0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0E5" w:rsidRPr="007F1CA3" w:rsidRDefault="009D50E5" w:rsidP="00031EA2">
            <w:pPr>
              <w:spacing w:after="0"/>
            </w:pPr>
          </w:p>
        </w:tc>
        <w:tc>
          <w:tcPr>
            <w:tcW w:w="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0E5" w:rsidRPr="007F1CA3" w:rsidRDefault="009D50E5" w:rsidP="00031EA2">
            <w:pPr>
              <w:spacing w:after="0"/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7F1CA3" w:rsidRDefault="009D50E5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7F1CA3" w:rsidRDefault="009D50E5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50E5" w:rsidRPr="007F1CA3" w:rsidRDefault="009D50E5" w:rsidP="00031EA2">
            <w:pPr>
              <w:spacing w:after="0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0E5" w:rsidRPr="007F1CA3" w:rsidRDefault="009D50E5" w:rsidP="00031EA2">
            <w:pPr>
              <w:spacing w:after="0"/>
            </w:pPr>
          </w:p>
        </w:tc>
      </w:tr>
      <w:tr w:rsidR="009D50E5" w:rsidRPr="007F1CA3" w:rsidTr="004E5BDF">
        <w:trPr>
          <w:jc w:val="center"/>
        </w:trPr>
        <w:tc>
          <w:tcPr>
            <w:tcW w:w="4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9D50E5" w:rsidRDefault="009D50E5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6.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9D50E5" w:rsidRDefault="009D50E5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Mieszanka kompotowa mrożona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D50E5" w:rsidRPr="009D50E5" w:rsidRDefault="009D50E5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9D50E5" w:rsidRDefault="009D50E5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7F1CA3" w:rsidRDefault="009D50E5" w:rsidP="00031EA2">
            <w:pPr>
              <w:spacing w:after="0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0E5" w:rsidRPr="007F1CA3" w:rsidRDefault="009D50E5" w:rsidP="00031EA2">
            <w:pPr>
              <w:spacing w:after="0"/>
            </w:pPr>
          </w:p>
        </w:tc>
        <w:tc>
          <w:tcPr>
            <w:tcW w:w="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0E5" w:rsidRPr="007F1CA3" w:rsidRDefault="009D50E5" w:rsidP="00031EA2">
            <w:pPr>
              <w:spacing w:after="0"/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7F1CA3" w:rsidRDefault="009D50E5" w:rsidP="00031EA2">
            <w:pPr>
              <w:spacing w:after="0"/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7F1CA3" w:rsidRDefault="009D50E5" w:rsidP="00031EA2">
            <w:pPr>
              <w:spacing w:after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50E5" w:rsidRPr="007F1CA3" w:rsidRDefault="009D50E5" w:rsidP="00031EA2">
            <w:pPr>
              <w:spacing w:after="0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0E5" w:rsidRPr="007F1CA3" w:rsidRDefault="009D50E5" w:rsidP="00031EA2">
            <w:pPr>
              <w:spacing w:after="0"/>
            </w:pPr>
          </w:p>
        </w:tc>
      </w:tr>
      <w:tr w:rsidR="009D50E5" w:rsidRPr="009D50E5" w:rsidTr="004E5BDF">
        <w:trPr>
          <w:jc w:val="center"/>
        </w:trPr>
        <w:tc>
          <w:tcPr>
            <w:tcW w:w="21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D50E5" w:rsidRPr="009D50E5" w:rsidRDefault="009D50E5" w:rsidP="009D50E5">
            <w:pPr>
              <w:spacing w:after="0"/>
              <w:rPr>
                <w:b/>
                <w:sz w:val="20"/>
                <w:szCs w:val="20"/>
              </w:rPr>
            </w:pPr>
            <w:r w:rsidRPr="009D50E5">
              <w:rPr>
                <w:sz w:val="20"/>
                <w:szCs w:val="20"/>
              </w:rPr>
              <w:t xml:space="preserve">  </w:t>
            </w:r>
            <w:r w:rsidRPr="009D50E5">
              <w:rPr>
                <w:b/>
                <w:sz w:val="20"/>
                <w:szCs w:val="20"/>
              </w:rPr>
              <w:t xml:space="preserve">RAZEM:                                                                  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9D50E5" w:rsidRPr="009D50E5" w:rsidRDefault="009D50E5" w:rsidP="009D50E5">
            <w:pPr>
              <w:spacing w:after="0"/>
              <w:rPr>
                <w:b/>
                <w:sz w:val="20"/>
                <w:szCs w:val="20"/>
              </w:rPr>
            </w:pPr>
            <w:r w:rsidRPr="009D50E5">
              <w:rPr>
                <w:b/>
                <w:sz w:val="20"/>
                <w:szCs w:val="20"/>
              </w:rPr>
              <w:t xml:space="preserve">   190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D50E5" w:rsidRPr="009D50E5" w:rsidRDefault="009D50E5" w:rsidP="009D50E5">
            <w:pPr>
              <w:spacing w:after="0"/>
              <w:rPr>
                <w:b/>
                <w:sz w:val="20"/>
                <w:szCs w:val="20"/>
              </w:rPr>
            </w:pPr>
            <w:r w:rsidRPr="009D50E5">
              <w:rPr>
                <w:b/>
                <w:sz w:val="20"/>
                <w:szCs w:val="20"/>
              </w:rPr>
              <w:t xml:space="preserve">       kg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D50E5" w:rsidRPr="009D50E5" w:rsidRDefault="009D50E5" w:rsidP="009D50E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9D50E5" w:rsidRPr="009D50E5" w:rsidRDefault="009D50E5" w:rsidP="009D50E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</w:tcPr>
          <w:p w:rsidR="009D50E5" w:rsidRPr="009D50E5" w:rsidRDefault="009D50E5" w:rsidP="009D50E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</w:tcPr>
          <w:p w:rsidR="009D50E5" w:rsidRPr="009D50E5" w:rsidRDefault="009D50E5" w:rsidP="009D50E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9D50E5" w:rsidRDefault="009D50E5" w:rsidP="009D50E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0E5" w:rsidRPr="009D50E5" w:rsidRDefault="009D50E5" w:rsidP="009D50E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0E5" w:rsidRPr="009D50E5" w:rsidRDefault="009D50E5" w:rsidP="009D50E5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9D50E5" w:rsidRDefault="009D50E5" w:rsidP="009D50E5">
      <w:pPr>
        <w:spacing w:after="0"/>
        <w:rPr>
          <w:b/>
          <w:sz w:val="20"/>
          <w:szCs w:val="20"/>
        </w:rPr>
      </w:pPr>
    </w:p>
    <w:p w:rsidR="009D50E5" w:rsidRPr="00031EA2" w:rsidRDefault="009D50E5" w:rsidP="009D50E5">
      <w:pPr>
        <w:spacing w:after="0"/>
        <w:rPr>
          <w:bCs/>
          <w:i/>
          <w:color w:val="FF0000"/>
        </w:rPr>
      </w:pPr>
      <w:r w:rsidRPr="00031EA2">
        <w:rPr>
          <w:bCs/>
          <w:i/>
          <w:color w:val="FF0000"/>
        </w:rPr>
        <w:t xml:space="preserve">Zaproponowane przez Wykonawców w ofercie produkty równoważne muszą posiadać minimalne parametry techniczne(wielkość opakowania, gramatury i jego rodzaj, konsystencja i skład surowcowy produktu itp.) odpowiadające produktom wyszczególnionym w </w:t>
      </w:r>
      <w:r w:rsidR="004F0A98">
        <w:rPr>
          <w:bCs/>
          <w:i/>
          <w:color w:val="FF0000"/>
        </w:rPr>
        <w:t>załączniku nr 8</w:t>
      </w:r>
      <w:r w:rsidRPr="00031EA2">
        <w:rPr>
          <w:bCs/>
          <w:i/>
          <w:color w:val="FF0000"/>
        </w:rPr>
        <w:t>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:rsidR="009D50E5" w:rsidRDefault="009D50E5" w:rsidP="009D50E5">
      <w:pPr>
        <w:spacing w:after="0"/>
        <w:rPr>
          <w:bCs/>
          <w:i/>
        </w:rPr>
      </w:pPr>
      <w:r w:rsidRPr="00031EA2">
        <w:rPr>
          <w:bCs/>
          <w:i/>
          <w:color w:val="FF0000"/>
        </w:rPr>
        <w:lastRenderedPageBreak/>
        <w:t xml:space="preserve"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                                                                                   </w:t>
      </w:r>
    </w:p>
    <w:p w:rsidR="009D50E5" w:rsidRDefault="009D50E5" w:rsidP="009D50E5">
      <w:pPr>
        <w:spacing w:after="0"/>
        <w:rPr>
          <w:bCs/>
          <w:i/>
        </w:rPr>
      </w:pPr>
    </w:p>
    <w:p w:rsidR="007F1CA3" w:rsidRDefault="009D50E5" w:rsidP="009D50E5">
      <w:pPr>
        <w:spacing w:after="0"/>
        <w:jc w:val="right"/>
        <w:rPr>
          <w:b/>
          <w:i/>
        </w:rPr>
      </w:pPr>
      <w:r>
        <w:rPr>
          <w:bCs/>
          <w:i/>
        </w:rPr>
        <w:t xml:space="preserve">      </w:t>
      </w:r>
      <w:r w:rsidR="007F1CA3" w:rsidRPr="007F1CA3">
        <w:rPr>
          <w:b/>
          <w:i/>
        </w:rPr>
        <w:t>Podpis oferenta</w:t>
      </w:r>
    </w:p>
    <w:p w:rsidR="00031EA2" w:rsidRDefault="00031EA2" w:rsidP="005315AD">
      <w:pPr>
        <w:jc w:val="right"/>
        <w:rPr>
          <w:i/>
        </w:rPr>
      </w:pPr>
    </w:p>
    <w:p w:rsidR="005315AD" w:rsidRDefault="007F1CA3" w:rsidP="005315AD">
      <w:pPr>
        <w:jc w:val="right"/>
        <w:rPr>
          <w:i/>
        </w:rPr>
      </w:pPr>
      <w:r w:rsidRPr="007F1CA3">
        <w:rPr>
          <w:i/>
        </w:rPr>
        <w:t>......................</w:t>
      </w:r>
      <w:r w:rsidR="009D50E5">
        <w:rPr>
          <w:i/>
        </w:rPr>
        <w:t>.....</w:t>
      </w:r>
    </w:p>
    <w:p w:rsidR="00031EA2" w:rsidRDefault="00031EA2" w:rsidP="005315AD">
      <w:pPr>
        <w:jc w:val="right"/>
        <w:rPr>
          <w:i/>
        </w:rPr>
      </w:pPr>
    </w:p>
    <w:p w:rsidR="004E5BDF" w:rsidRDefault="004E5BDF" w:rsidP="005315AD">
      <w:pPr>
        <w:jc w:val="right"/>
        <w:rPr>
          <w:i/>
        </w:rPr>
      </w:pPr>
    </w:p>
    <w:p w:rsidR="004E5BDF" w:rsidRDefault="004E5BDF" w:rsidP="004F0A98">
      <w:pPr>
        <w:rPr>
          <w:i/>
        </w:rPr>
      </w:pPr>
    </w:p>
    <w:p w:rsidR="00B160BB" w:rsidRDefault="00B160BB" w:rsidP="004F0A98">
      <w:pPr>
        <w:rPr>
          <w:i/>
        </w:rPr>
      </w:pPr>
    </w:p>
    <w:p w:rsidR="00B160BB" w:rsidRDefault="00B160BB" w:rsidP="004F0A98">
      <w:pPr>
        <w:rPr>
          <w:i/>
        </w:rPr>
      </w:pPr>
    </w:p>
    <w:p w:rsidR="00B160BB" w:rsidRDefault="00B160BB" w:rsidP="004F0A98">
      <w:pPr>
        <w:rPr>
          <w:i/>
        </w:rPr>
      </w:pPr>
    </w:p>
    <w:p w:rsidR="00B160BB" w:rsidRDefault="00B160BB" w:rsidP="004F0A98">
      <w:pPr>
        <w:rPr>
          <w:i/>
        </w:rPr>
      </w:pPr>
    </w:p>
    <w:p w:rsidR="00B160BB" w:rsidRDefault="00B160BB" w:rsidP="004F0A98">
      <w:pPr>
        <w:rPr>
          <w:i/>
        </w:rPr>
      </w:pPr>
    </w:p>
    <w:p w:rsidR="00B160BB" w:rsidRDefault="00B160BB" w:rsidP="004F0A98">
      <w:pPr>
        <w:rPr>
          <w:i/>
        </w:rPr>
      </w:pPr>
    </w:p>
    <w:p w:rsidR="00B160BB" w:rsidRDefault="00B160BB" w:rsidP="004F0A98">
      <w:pPr>
        <w:rPr>
          <w:i/>
        </w:rPr>
      </w:pPr>
    </w:p>
    <w:p w:rsidR="00B160BB" w:rsidRDefault="00B160BB" w:rsidP="004F0A98">
      <w:pPr>
        <w:rPr>
          <w:i/>
        </w:rPr>
      </w:pPr>
    </w:p>
    <w:p w:rsidR="00B160BB" w:rsidRDefault="00B160BB" w:rsidP="004F0A98">
      <w:pPr>
        <w:rPr>
          <w:i/>
        </w:rPr>
      </w:pPr>
    </w:p>
    <w:p w:rsidR="004E5BDF" w:rsidRDefault="004E5BDF" w:rsidP="005315AD">
      <w:pPr>
        <w:jc w:val="right"/>
        <w:rPr>
          <w:i/>
        </w:rPr>
      </w:pPr>
    </w:p>
    <w:p w:rsidR="007F1CA3" w:rsidRPr="005315AD" w:rsidRDefault="007F1CA3" w:rsidP="005315AD">
      <w:pPr>
        <w:rPr>
          <w:i/>
        </w:rPr>
      </w:pPr>
      <w:r w:rsidRPr="007F1CA3">
        <w:rPr>
          <w:b/>
        </w:rPr>
        <w:lastRenderedPageBreak/>
        <w:t>Zadanie 9. Dostawa naturalnych suszon</w:t>
      </w:r>
      <w:r w:rsidR="00D16FC8">
        <w:rPr>
          <w:b/>
        </w:rPr>
        <w:t>ych warzyw i owoców –  33,90 kg</w:t>
      </w:r>
    </w:p>
    <w:p w:rsidR="007F1CA3" w:rsidRPr="007F1CA3" w:rsidRDefault="007F1CA3" w:rsidP="007F1CA3">
      <w:r w:rsidRPr="007F1CA3">
        <w:t>Oferowane artykuły powinny charakteryzować się wysoką jakością, suche, bez uszkodzeń i powinny posiadać termin przydatności do spożycia maksymalny dla danego produktu.</w:t>
      </w:r>
      <w:r w:rsidRPr="007F1CA3">
        <w:br/>
        <w:t>Muszą być dostarczane w opakowaniach detalicznych.</w:t>
      </w:r>
      <w:r w:rsidRPr="007F1CA3">
        <w:br/>
        <w:t xml:space="preserve">Każde opakowanie powinno zawierać nazwę i adres producenta, nazwa surowca, skład wartości odżywczych, datę produkcji, datę przydatności do spożycia, </w:t>
      </w:r>
    </w:p>
    <w:p w:rsidR="007F1CA3" w:rsidRPr="007F1CA3" w:rsidRDefault="007F1CA3" w:rsidP="007F1CA3">
      <w:pPr>
        <w:rPr>
          <w:b/>
        </w:rPr>
      </w:pPr>
      <w:r w:rsidRPr="007F1CA3">
        <w:t>Opakowania artykułów muszą być odpowiednio oznakowane, czyste, bez oznak zawilgocenia, zapleśnienia, obecności szkodników, całe i szczelne.</w:t>
      </w:r>
      <w:r w:rsidRPr="007F1CA3">
        <w:br/>
        <w:t xml:space="preserve"> Smak i zapach oferowanych produktów powinien być charakterystyczny dla danego artykułu be</w:t>
      </w:r>
      <w:r w:rsidR="00D16FC8">
        <w:t>z obcych posmaków czy zapachów.</w:t>
      </w:r>
    </w:p>
    <w:tbl>
      <w:tblPr>
        <w:tblW w:w="136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1920"/>
        <w:gridCol w:w="709"/>
        <w:gridCol w:w="708"/>
        <w:gridCol w:w="993"/>
        <w:gridCol w:w="850"/>
        <w:gridCol w:w="629"/>
        <w:gridCol w:w="992"/>
        <w:gridCol w:w="1559"/>
        <w:gridCol w:w="1377"/>
        <w:gridCol w:w="3119"/>
      </w:tblGrid>
      <w:tr w:rsidR="00D16FC8" w:rsidRPr="007F1CA3" w:rsidTr="004E5BDF">
        <w:trPr>
          <w:jc w:val="center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9D50E5" w:rsidRDefault="00D16FC8" w:rsidP="009D50E5">
            <w:pPr>
              <w:spacing w:after="0"/>
              <w:rPr>
                <w:b/>
                <w:bCs/>
                <w:sz w:val="20"/>
                <w:szCs w:val="20"/>
              </w:rPr>
            </w:pPr>
            <w:r w:rsidRPr="009D50E5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9D50E5" w:rsidRDefault="00D16FC8" w:rsidP="009D50E5">
            <w:pPr>
              <w:spacing w:after="0"/>
              <w:rPr>
                <w:b/>
                <w:bCs/>
                <w:sz w:val="20"/>
                <w:szCs w:val="20"/>
              </w:rPr>
            </w:pPr>
            <w:r w:rsidRPr="009D50E5"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9D50E5" w:rsidRDefault="00D16FC8" w:rsidP="009D50E5">
            <w:pPr>
              <w:spacing w:after="0"/>
              <w:rPr>
                <w:b/>
                <w:bCs/>
                <w:sz w:val="20"/>
                <w:szCs w:val="20"/>
              </w:rPr>
            </w:pPr>
            <w:r w:rsidRPr="009D50E5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9D50E5" w:rsidRDefault="00D16FC8" w:rsidP="009D50E5">
            <w:pPr>
              <w:spacing w:after="0"/>
              <w:rPr>
                <w:b/>
                <w:bCs/>
                <w:sz w:val="20"/>
                <w:szCs w:val="20"/>
              </w:rPr>
            </w:pPr>
            <w:r w:rsidRPr="009D50E5">
              <w:rPr>
                <w:b/>
                <w:bCs/>
                <w:sz w:val="20"/>
                <w:szCs w:val="20"/>
              </w:rPr>
              <w:t>Jedn.</w:t>
            </w:r>
          </w:p>
          <w:p w:rsidR="00D16FC8" w:rsidRPr="009D50E5" w:rsidRDefault="00D16FC8" w:rsidP="009D50E5">
            <w:pPr>
              <w:spacing w:after="0"/>
              <w:rPr>
                <w:b/>
                <w:bCs/>
                <w:sz w:val="20"/>
                <w:szCs w:val="20"/>
              </w:rPr>
            </w:pPr>
            <w:r w:rsidRPr="009D50E5">
              <w:rPr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9D50E5" w:rsidRDefault="00D16FC8" w:rsidP="009D50E5">
            <w:pPr>
              <w:spacing w:after="0"/>
              <w:rPr>
                <w:b/>
                <w:bCs/>
                <w:sz w:val="20"/>
                <w:szCs w:val="20"/>
              </w:rPr>
            </w:pPr>
            <w:r w:rsidRPr="009D50E5"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FC8" w:rsidRPr="009D50E5" w:rsidRDefault="00D16FC8" w:rsidP="009D50E5">
            <w:pPr>
              <w:spacing w:after="0"/>
              <w:rPr>
                <w:b/>
                <w:bCs/>
                <w:sz w:val="20"/>
                <w:szCs w:val="20"/>
              </w:rPr>
            </w:pPr>
            <w:r w:rsidRPr="009D50E5"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6FC8" w:rsidRPr="009D50E5" w:rsidRDefault="00D16FC8" w:rsidP="009D50E5">
            <w:pPr>
              <w:spacing w:after="0"/>
              <w:rPr>
                <w:b/>
                <w:bCs/>
                <w:sz w:val="20"/>
                <w:szCs w:val="20"/>
              </w:rPr>
            </w:pPr>
            <w:r w:rsidRPr="009D50E5">
              <w:rPr>
                <w:b/>
                <w:bCs/>
                <w:sz w:val="20"/>
                <w:szCs w:val="20"/>
              </w:rPr>
              <w:t>Podatek</w:t>
            </w:r>
          </w:p>
          <w:p w:rsidR="00D16FC8" w:rsidRPr="009D50E5" w:rsidRDefault="00D16FC8" w:rsidP="009D50E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9D50E5" w:rsidRDefault="00D16FC8" w:rsidP="009D50E5">
            <w:pPr>
              <w:spacing w:after="0"/>
              <w:rPr>
                <w:b/>
                <w:bCs/>
                <w:sz w:val="20"/>
                <w:szCs w:val="20"/>
              </w:rPr>
            </w:pPr>
            <w:r w:rsidRPr="009D50E5">
              <w:rPr>
                <w:b/>
                <w:bCs/>
                <w:sz w:val="20"/>
                <w:szCs w:val="20"/>
              </w:rPr>
              <w:t>Cena jedn.     Brutto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9D50E5" w:rsidRDefault="00D16FC8" w:rsidP="009D50E5">
            <w:pPr>
              <w:spacing w:after="0"/>
              <w:rPr>
                <w:b/>
                <w:bCs/>
                <w:sz w:val="20"/>
                <w:szCs w:val="20"/>
              </w:rPr>
            </w:pPr>
            <w:r w:rsidRPr="009D50E5">
              <w:rPr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FC8" w:rsidRPr="009D50E5" w:rsidRDefault="00D16FC8" w:rsidP="009D50E5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D16FC8" w:rsidRPr="007F1CA3" w:rsidTr="004E5BDF">
        <w:trPr>
          <w:jc w:val="center"/>
        </w:trPr>
        <w:tc>
          <w:tcPr>
            <w:tcW w:w="60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9D50E5" w:rsidRDefault="00D16FC8" w:rsidP="009D50E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FC8" w:rsidRPr="009D50E5" w:rsidRDefault="00D16FC8" w:rsidP="009D50E5">
            <w:pPr>
              <w:spacing w:after="0"/>
              <w:rPr>
                <w:b/>
                <w:bCs/>
                <w:sz w:val="20"/>
                <w:szCs w:val="20"/>
              </w:rPr>
            </w:pPr>
            <w:r w:rsidRPr="009D50E5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9D50E5" w:rsidRDefault="00D16FC8" w:rsidP="009D50E5">
            <w:pPr>
              <w:spacing w:after="0"/>
              <w:rPr>
                <w:b/>
                <w:bCs/>
                <w:sz w:val="20"/>
                <w:szCs w:val="20"/>
              </w:rPr>
            </w:pPr>
            <w:r w:rsidRPr="009D50E5">
              <w:rPr>
                <w:b/>
                <w:bCs/>
                <w:sz w:val="20"/>
                <w:szCs w:val="20"/>
              </w:rPr>
              <w:t>kwota</w:t>
            </w:r>
          </w:p>
        </w:tc>
        <w:tc>
          <w:tcPr>
            <w:tcW w:w="2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9D50E5" w:rsidRDefault="00D16FC8" w:rsidP="009D50E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FC8" w:rsidRPr="009D50E5" w:rsidRDefault="00D16FC8" w:rsidP="009D50E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D16FC8" w:rsidRPr="007F1CA3" w:rsidTr="004E5BDF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9D50E5" w:rsidRDefault="00D16FC8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1.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9D50E5" w:rsidRDefault="00D16FC8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 xml:space="preserve">Plasterki jabłka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6FC8" w:rsidRPr="009D50E5" w:rsidRDefault="00D16FC8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6,50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9D50E5" w:rsidRDefault="00D16FC8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FC8" w:rsidRPr="007F1CA3" w:rsidRDefault="00D16FC8" w:rsidP="00031EA2">
            <w:pPr>
              <w:spacing w:after="0"/>
            </w:pPr>
          </w:p>
        </w:tc>
      </w:tr>
      <w:tr w:rsidR="00D16FC8" w:rsidRPr="007F1CA3" w:rsidTr="004E5BDF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9D50E5" w:rsidRDefault="00D16FC8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2.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9D50E5" w:rsidRDefault="00D16FC8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Plasterki jabłka z cynamonem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6FC8" w:rsidRPr="009D50E5" w:rsidRDefault="00D16FC8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6,50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9D50E5" w:rsidRDefault="00D16FC8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FC8" w:rsidRPr="007F1CA3" w:rsidRDefault="00D16FC8" w:rsidP="00031EA2">
            <w:pPr>
              <w:spacing w:after="0"/>
            </w:pPr>
          </w:p>
        </w:tc>
      </w:tr>
      <w:tr w:rsidR="00D16FC8" w:rsidRPr="007F1CA3" w:rsidTr="004E5BDF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9D50E5" w:rsidRDefault="00D16FC8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3.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9D50E5" w:rsidRDefault="00D16FC8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Kostka jabłka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6FC8" w:rsidRPr="009D50E5" w:rsidRDefault="00D16FC8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4,50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9D50E5" w:rsidRDefault="00D16FC8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FC8" w:rsidRPr="007F1CA3" w:rsidRDefault="00D16FC8" w:rsidP="00031EA2">
            <w:pPr>
              <w:spacing w:after="0"/>
            </w:pPr>
          </w:p>
        </w:tc>
      </w:tr>
      <w:tr w:rsidR="00D16FC8" w:rsidRPr="007F1CA3" w:rsidTr="004E5BDF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9D50E5" w:rsidRDefault="00D16FC8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4.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9D50E5" w:rsidRDefault="00D16FC8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Plasterki truskawki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6FC8" w:rsidRPr="009D50E5" w:rsidRDefault="00D16FC8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4,50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9D50E5" w:rsidRDefault="00D16FC8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FC8" w:rsidRPr="007F1CA3" w:rsidRDefault="00D16FC8" w:rsidP="00031EA2">
            <w:pPr>
              <w:spacing w:after="0"/>
            </w:pPr>
          </w:p>
        </w:tc>
      </w:tr>
      <w:tr w:rsidR="00D16FC8" w:rsidRPr="007F1CA3" w:rsidTr="004E5BDF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9D50E5" w:rsidRDefault="00D16FC8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5.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9D50E5" w:rsidRDefault="00D16FC8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Plasterki jabłka o smaku banana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6FC8" w:rsidRPr="009D50E5" w:rsidRDefault="00D16FC8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6,50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9D50E5" w:rsidRDefault="00D16FC8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FC8" w:rsidRPr="007F1CA3" w:rsidRDefault="00D16FC8" w:rsidP="00031EA2">
            <w:pPr>
              <w:spacing w:after="0"/>
            </w:pPr>
          </w:p>
        </w:tc>
      </w:tr>
      <w:tr w:rsidR="00D16FC8" w:rsidRPr="007F1CA3" w:rsidTr="004E5BDF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9D50E5" w:rsidRDefault="00D16FC8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6.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9D50E5" w:rsidRDefault="00D16FC8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Plasterki ananasa/ 15g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6FC8" w:rsidRPr="009D50E5" w:rsidRDefault="00D16FC8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5,40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9D50E5" w:rsidRDefault="00D16FC8" w:rsidP="00031EA2">
            <w:pPr>
              <w:spacing w:after="0"/>
              <w:rPr>
                <w:sz w:val="18"/>
                <w:szCs w:val="18"/>
              </w:rPr>
            </w:pPr>
            <w:r w:rsidRPr="009D50E5">
              <w:rPr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6FC8" w:rsidRPr="007F1CA3" w:rsidRDefault="00D16FC8" w:rsidP="00031EA2">
            <w:pPr>
              <w:spacing w:after="0"/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FC8" w:rsidRPr="007F1CA3" w:rsidRDefault="00D16FC8" w:rsidP="00031EA2">
            <w:pPr>
              <w:spacing w:after="0"/>
            </w:pPr>
          </w:p>
        </w:tc>
      </w:tr>
      <w:tr w:rsidR="00D16FC8" w:rsidRPr="009D50E5" w:rsidTr="004E5BDF">
        <w:trPr>
          <w:jc w:val="center"/>
        </w:trPr>
        <w:tc>
          <w:tcPr>
            <w:tcW w:w="27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16FC8" w:rsidRPr="009D50E5" w:rsidRDefault="00D16FC8" w:rsidP="009D50E5">
            <w:pPr>
              <w:spacing w:after="0"/>
              <w:rPr>
                <w:b/>
                <w:sz w:val="20"/>
                <w:szCs w:val="20"/>
              </w:rPr>
            </w:pPr>
            <w:r w:rsidRPr="009D50E5">
              <w:rPr>
                <w:sz w:val="20"/>
                <w:szCs w:val="20"/>
              </w:rPr>
              <w:t xml:space="preserve">  </w:t>
            </w:r>
            <w:r w:rsidRPr="009D50E5">
              <w:rPr>
                <w:b/>
                <w:sz w:val="20"/>
                <w:szCs w:val="20"/>
              </w:rPr>
              <w:t xml:space="preserve">RAZEM:                                                                  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16FC8" w:rsidRPr="009D50E5" w:rsidRDefault="00D16FC8" w:rsidP="005315A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33,90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D16FC8" w:rsidRPr="009D50E5" w:rsidRDefault="00D16FC8" w:rsidP="009D50E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kg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D16FC8" w:rsidRPr="009D50E5" w:rsidRDefault="00D16FC8" w:rsidP="009D50E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D16FC8" w:rsidRPr="009D50E5" w:rsidRDefault="00D16FC8" w:rsidP="009D50E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 w:rsidR="00D16FC8" w:rsidRPr="009D50E5" w:rsidRDefault="00D16FC8" w:rsidP="009D50E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D16FC8" w:rsidRPr="009D50E5" w:rsidRDefault="00D16FC8" w:rsidP="009D50E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9D50E5" w:rsidRDefault="00D16FC8" w:rsidP="009D50E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FC8" w:rsidRPr="009D50E5" w:rsidRDefault="00D16FC8" w:rsidP="009D50E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FC8" w:rsidRPr="009D50E5" w:rsidRDefault="00D16FC8" w:rsidP="009D50E5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7F1CA3" w:rsidRPr="009D50E5" w:rsidRDefault="007F1CA3" w:rsidP="009D50E5">
      <w:pPr>
        <w:spacing w:after="0"/>
        <w:rPr>
          <w:sz w:val="20"/>
          <w:szCs w:val="20"/>
        </w:rPr>
      </w:pPr>
    </w:p>
    <w:p w:rsidR="005315AD" w:rsidRPr="00031EA2" w:rsidRDefault="005315AD" w:rsidP="005315AD">
      <w:pPr>
        <w:rPr>
          <w:bCs/>
          <w:i/>
          <w:color w:val="FF0000"/>
        </w:rPr>
      </w:pPr>
      <w:r w:rsidRPr="00031EA2">
        <w:rPr>
          <w:bCs/>
          <w:i/>
          <w:color w:val="FF0000"/>
        </w:rPr>
        <w:t>Zaproponowane przez Wykonawców w ofercie produkty równoważne muszą posiadać minimalne parametry techniczne(wielkość opakowania, gramatury i jego rodzaj, konsystencja i skład surowcowy produktu itp.) odpowiadające produktom wy</w:t>
      </w:r>
      <w:r w:rsidR="004F0A98">
        <w:rPr>
          <w:bCs/>
          <w:i/>
          <w:color w:val="FF0000"/>
        </w:rPr>
        <w:t>szczególnionym w załączniku nr 9</w:t>
      </w:r>
      <w:r w:rsidRPr="00031EA2">
        <w:rPr>
          <w:bCs/>
          <w:i/>
          <w:color w:val="FF0000"/>
        </w:rPr>
        <w:t>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:rsidR="005315AD" w:rsidRPr="00031EA2" w:rsidRDefault="005315AD" w:rsidP="005315AD">
      <w:pPr>
        <w:rPr>
          <w:b/>
          <w:bCs/>
          <w:i/>
          <w:color w:val="FF0000"/>
        </w:rPr>
      </w:pPr>
      <w:r w:rsidRPr="00031EA2">
        <w:rPr>
          <w:bCs/>
          <w:i/>
          <w:color w:val="FF0000"/>
        </w:rPr>
        <w:lastRenderedPageBreak/>
        <w:t xml:space="preserve"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                                                                                   </w:t>
      </w:r>
    </w:p>
    <w:p w:rsidR="007F1CA3" w:rsidRPr="00740B8C" w:rsidRDefault="007F1CA3" w:rsidP="00740B8C">
      <w:pPr>
        <w:jc w:val="right"/>
        <w:rPr>
          <w:b/>
          <w:i/>
        </w:rPr>
      </w:pPr>
      <w:r w:rsidRPr="007F1CA3">
        <w:rPr>
          <w:b/>
          <w:i/>
        </w:rPr>
        <w:t>Podpis oferenta</w:t>
      </w:r>
    </w:p>
    <w:p w:rsidR="00994A9C" w:rsidRPr="005315AD" w:rsidRDefault="007F1CA3" w:rsidP="005315AD">
      <w:pPr>
        <w:jc w:val="right"/>
        <w:rPr>
          <w:b/>
          <w:bCs/>
          <w:i/>
        </w:rPr>
      </w:pPr>
      <w:r w:rsidRPr="007F1CA3">
        <w:rPr>
          <w:b/>
          <w:bCs/>
          <w:i/>
        </w:rPr>
        <w:t>......................</w:t>
      </w:r>
      <w:r w:rsidR="005315AD">
        <w:rPr>
          <w:b/>
          <w:bCs/>
          <w:i/>
        </w:rPr>
        <w:t>....</w:t>
      </w:r>
    </w:p>
    <w:p w:rsidR="00994A9C" w:rsidRDefault="00994A9C" w:rsidP="007F1CA3">
      <w:pPr>
        <w:rPr>
          <w:b/>
          <w:bCs/>
        </w:rPr>
      </w:pPr>
    </w:p>
    <w:p w:rsidR="004E5BDF" w:rsidRDefault="004E5BDF" w:rsidP="007F1CA3">
      <w:pPr>
        <w:rPr>
          <w:b/>
          <w:bCs/>
        </w:rPr>
      </w:pPr>
    </w:p>
    <w:p w:rsidR="00B160BB" w:rsidRDefault="00B160BB" w:rsidP="007F1CA3">
      <w:pPr>
        <w:rPr>
          <w:b/>
          <w:bCs/>
        </w:rPr>
      </w:pPr>
    </w:p>
    <w:p w:rsidR="00B160BB" w:rsidRDefault="00B160BB" w:rsidP="007F1CA3">
      <w:pPr>
        <w:rPr>
          <w:b/>
          <w:bCs/>
        </w:rPr>
      </w:pPr>
    </w:p>
    <w:p w:rsidR="00B160BB" w:rsidRDefault="00B160BB" w:rsidP="007F1CA3">
      <w:pPr>
        <w:rPr>
          <w:b/>
          <w:bCs/>
        </w:rPr>
      </w:pPr>
    </w:p>
    <w:p w:rsidR="00B160BB" w:rsidRDefault="00B160BB" w:rsidP="007F1CA3">
      <w:pPr>
        <w:rPr>
          <w:b/>
          <w:bCs/>
        </w:rPr>
      </w:pPr>
    </w:p>
    <w:p w:rsidR="00B160BB" w:rsidRDefault="00B160BB" w:rsidP="007F1CA3">
      <w:pPr>
        <w:rPr>
          <w:b/>
          <w:bCs/>
        </w:rPr>
      </w:pPr>
    </w:p>
    <w:p w:rsidR="00B160BB" w:rsidRDefault="00B160BB" w:rsidP="007F1CA3">
      <w:pPr>
        <w:rPr>
          <w:b/>
          <w:bCs/>
        </w:rPr>
      </w:pPr>
    </w:p>
    <w:p w:rsidR="00B160BB" w:rsidRDefault="00B160BB" w:rsidP="007F1CA3">
      <w:pPr>
        <w:rPr>
          <w:b/>
          <w:bCs/>
        </w:rPr>
      </w:pPr>
    </w:p>
    <w:p w:rsidR="00B160BB" w:rsidRDefault="00B160BB" w:rsidP="007F1CA3">
      <w:pPr>
        <w:rPr>
          <w:b/>
          <w:bCs/>
        </w:rPr>
      </w:pPr>
    </w:p>
    <w:p w:rsidR="00B160BB" w:rsidRDefault="00B160BB" w:rsidP="007F1CA3">
      <w:pPr>
        <w:rPr>
          <w:b/>
          <w:bCs/>
        </w:rPr>
      </w:pPr>
    </w:p>
    <w:p w:rsidR="00B160BB" w:rsidRDefault="00B160BB" w:rsidP="007F1CA3">
      <w:pPr>
        <w:rPr>
          <w:b/>
          <w:bCs/>
        </w:rPr>
      </w:pPr>
    </w:p>
    <w:p w:rsidR="00B160BB" w:rsidRDefault="00B160BB" w:rsidP="007F1CA3">
      <w:pPr>
        <w:rPr>
          <w:b/>
          <w:bCs/>
        </w:rPr>
      </w:pPr>
    </w:p>
    <w:p w:rsidR="004E5BDF" w:rsidRPr="007F1CA3" w:rsidRDefault="004E5BDF" w:rsidP="007F1CA3">
      <w:pPr>
        <w:rPr>
          <w:b/>
          <w:bCs/>
        </w:rPr>
      </w:pPr>
    </w:p>
    <w:p w:rsidR="007F1CA3" w:rsidRPr="007F1CA3" w:rsidRDefault="007F1CA3" w:rsidP="00740B8C">
      <w:pPr>
        <w:jc w:val="right"/>
        <w:rPr>
          <w:b/>
          <w:bCs/>
          <w:i/>
          <w:u w:val="single"/>
        </w:rPr>
      </w:pPr>
      <w:r w:rsidRPr="007F1CA3">
        <w:rPr>
          <w:b/>
          <w:bCs/>
          <w:i/>
          <w:u w:val="single"/>
        </w:rPr>
        <w:lastRenderedPageBreak/>
        <w:t>ZAŁACZNIK Nr 2</w:t>
      </w:r>
    </w:p>
    <w:p w:rsidR="007F1CA3" w:rsidRPr="007F1CA3" w:rsidRDefault="007F1CA3" w:rsidP="007F1CA3">
      <w:pPr>
        <w:rPr>
          <w:bCs/>
        </w:rPr>
      </w:pPr>
    </w:p>
    <w:p w:rsidR="007F1CA3" w:rsidRPr="007F1CA3" w:rsidRDefault="007F1CA3" w:rsidP="007F1CA3">
      <w:pPr>
        <w:rPr>
          <w:b/>
          <w:bCs/>
        </w:rPr>
      </w:pPr>
    </w:p>
    <w:p w:rsidR="007F1CA3" w:rsidRPr="007F1CA3" w:rsidRDefault="007F1CA3" w:rsidP="007F1CA3">
      <w:r w:rsidRPr="007F1CA3">
        <w:rPr>
          <w:i/>
          <w:iCs/>
        </w:rPr>
        <w:t xml:space="preserve">(pieczęć firmy) </w:t>
      </w:r>
      <w:r w:rsidRPr="007F1CA3">
        <w:t xml:space="preserve">…………………………………                                 </w:t>
      </w:r>
      <w:r w:rsidR="00740B8C">
        <w:t xml:space="preserve">                                                                                                                                                  </w:t>
      </w:r>
      <w:r w:rsidR="005315AD">
        <w:t xml:space="preserve">          </w:t>
      </w:r>
    </w:p>
    <w:p w:rsidR="007F1CA3" w:rsidRPr="007F1CA3" w:rsidRDefault="007F1CA3" w:rsidP="007F1CA3">
      <w:r w:rsidRPr="007F1CA3">
        <w:t xml:space="preserve">                                                                                                                    </w:t>
      </w:r>
      <w:r w:rsidR="00740B8C">
        <w:t xml:space="preserve">                                                                                                                             </w:t>
      </w:r>
      <w:r w:rsidRPr="007F1CA3">
        <w:t xml:space="preserve">   /miejscowość , data/ </w:t>
      </w:r>
    </w:p>
    <w:p w:rsidR="00B160BB" w:rsidRDefault="00B160BB" w:rsidP="00740B8C">
      <w:pPr>
        <w:jc w:val="center"/>
        <w:rPr>
          <w:b/>
          <w:bCs/>
        </w:rPr>
      </w:pPr>
    </w:p>
    <w:p w:rsidR="007F1CA3" w:rsidRPr="007F1CA3" w:rsidRDefault="007F1CA3" w:rsidP="00740B8C">
      <w:pPr>
        <w:jc w:val="center"/>
      </w:pPr>
      <w:r w:rsidRPr="007F1CA3">
        <w:rPr>
          <w:b/>
          <w:bCs/>
        </w:rPr>
        <w:t>Formularz ofertowy</w:t>
      </w:r>
    </w:p>
    <w:p w:rsidR="007F1CA3" w:rsidRPr="007F1CA3" w:rsidRDefault="007F1CA3" w:rsidP="007F1CA3">
      <w:pPr>
        <w:rPr>
          <w:b/>
          <w:bCs/>
        </w:rPr>
      </w:pPr>
    </w:p>
    <w:p w:rsidR="007F1CA3" w:rsidRPr="007F1CA3" w:rsidRDefault="007F1CA3" w:rsidP="007F1CA3">
      <w:r w:rsidRPr="007F1CA3">
        <w:rPr>
          <w:b/>
          <w:bCs/>
        </w:rPr>
        <w:t xml:space="preserve">Znak sprawy: </w:t>
      </w:r>
      <w:r w:rsidR="00740B8C">
        <w:rPr>
          <w:b/>
          <w:bCs/>
          <w:i/>
          <w:iCs/>
        </w:rPr>
        <w:t xml:space="preserve">: Nr </w:t>
      </w:r>
      <w:r w:rsidR="004E5BDF">
        <w:rPr>
          <w:b/>
          <w:bCs/>
          <w:i/>
          <w:iCs/>
        </w:rPr>
        <w:t>5</w:t>
      </w:r>
      <w:r w:rsidR="00740B8C">
        <w:rPr>
          <w:b/>
          <w:bCs/>
          <w:i/>
          <w:iCs/>
        </w:rPr>
        <w:t>/2019</w:t>
      </w:r>
    </w:p>
    <w:p w:rsidR="007F1CA3" w:rsidRPr="007F1CA3" w:rsidRDefault="007F1CA3" w:rsidP="007F1CA3">
      <w:r w:rsidRPr="007F1CA3">
        <w:t xml:space="preserve">Dane wykonawcy: </w:t>
      </w:r>
    </w:p>
    <w:p w:rsidR="007F1CA3" w:rsidRPr="007F1CA3" w:rsidRDefault="007F1CA3" w:rsidP="007F1CA3">
      <w:r w:rsidRPr="007F1CA3">
        <w:t xml:space="preserve">Nazwa: ........................................................................................................................................ ........................................................................................................................................ </w:t>
      </w:r>
    </w:p>
    <w:p w:rsidR="007F1CA3" w:rsidRPr="007F1CA3" w:rsidRDefault="007F1CA3" w:rsidP="007F1CA3">
      <w:r w:rsidRPr="007F1CA3">
        <w:t xml:space="preserve">Siedziba: ...................................................................................................................................... ........................................................................................................................................ </w:t>
      </w:r>
    </w:p>
    <w:p w:rsidR="007F1CA3" w:rsidRPr="007F1CA3" w:rsidRDefault="007F1CA3" w:rsidP="007F1CA3">
      <w:r w:rsidRPr="007F1CA3">
        <w:t xml:space="preserve">Numer telefonu: 0 (**) .......................................................................................................... </w:t>
      </w:r>
    </w:p>
    <w:p w:rsidR="007F1CA3" w:rsidRPr="007F1CA3" w:rsidRDefault="007F1CA3" w:rsidP="007F1CA3">
      <w:r w:rsidRPr="007F1CA3">
        <w:t xml:space="preserve">Numer faksu: 0 (**) .......................................................................................................... </w:t>
      </w:r>
    </w:p>
    <w:p w:rsidR="007F1CA3" w:rsidRPr="007F1CA3" w:rsidRDefault="007F1CA3" w:rsidP="007F1CA3">
      <w:r w:rsidRPr="007F1CA3">
        <w:t xml:space="preserve">Numer REGON:........................................................................................................... </w:t>
      </w:r>
    </w:p>
    <w:p w:rsidR="007F1CA3" w:rsidRPr="007F1CA3" w:rsidRDefault="007F1CA3" w:rsidP="007F1CA3">
      <w:r w:rsidRPr="007F1CA3">
        <w:t xml:space="preserve">Numer NIP: ........................................................................................................... </w:t>
      </w:r>
    </w:p>
    <w:p w:rsidR="007F1CA3" w:rsidRPr="007F1CA3" w:rsidRDefault="007F1CA3" w:rsidP="007F1CA3">
      <w:r w:rsidRPr="007F1CA3">
        <w:t xml:space="preserve"> </w:t>
      </w:r>
    </w:p>
    <w:p w:rsidR="007F1CA3" w:rsidRPr="007F1CA3" w:rsidRDefault="007F1CA3" w:rsidP="007F1CA3">
      <w:r w:rsidRPr="007F1CA3">
        <w:lastRenderedPageBreak/>
        <w:t xml:space="preserve">W nawiązaniu do prowadzonego postępowania o udzielenie zamówienia publicznego w trybie zapytania ofertowego na zadanie pn.: </w:t>
      </w:r>
    </w:p>
    <w:p w:rsidR="007F1CA3" w:rsidRPr="007F1CA3" w:rsidRDefault="007F1CA3" w:rsidP="00740B8C">
      <w:pPr>
        <w:jc w:val="center"/>
        <w:rPr>
          <w:b/>
          <w:bCs/>
        </w:rPr>
      </w:pPr>
      <w:r w:rsidRPr="007F1CA3">
        <w:rPr>
          <w:b/>
          <w:bCs/>
        </w:rPr>
        <w:t>Dostawa artykułów spożywczych do stołówki szkolnej,</w:t>
      </w:r>
    </w:p>
    <w:p w:rsidR="007F1CA3" w:rsidRDefault="007F1CA3" w:rsidP="007115F5">
      <w:pPr>
        <w:jc w:val="center"/>
      </w:pPr>
      <w:r w:rsidRPr="007F1CA3">
        <w:t>oferujemy wykonanie zamówienia, w zakresie określonym w SIWZ:</w:t>
      </w:r>
    </w:p>
    <w:p w:rsidR="006A4053" w:rsidRPr="007115F5" w:rsidRDefault="006A4053" w:rsidP="007115F5">
      <w:pPr>
        <w:jc w:val="center"/>
      </w:pPr>
    </w:p>
    <w:p w:rsidR="007F1CA3" w:rsidRPr="007F1CA3" w:rsidRDefault="007F1CA3" w:rsidP="007F1CA3">
      <w:r w:rsidRPr="007F1CA3">
        <w:t xml:space="preserve">1. </w:t>
      </w:r>
      <w:r w:rsidRPr="007F1CA3">
        <w:rPr>
          <w:b/>
          <w:bCs/>
        </w:rPr>
        <w:t>Zdanie Nr 1-  mięso</w:t>
      </w:r>
      <w:r w:rsidRPr="007F1CA3">
        <w:t xml:space="preserve"> </w:t>
      </w:r>
      <w:r w:rsidRPr="007F1CA3">
        <w:rPr>
          <w:b/>
        </w:rPr>
        <w:t>wieprzowe, drobiowe, wołowe  i wędliny</w:t>
      </w:r>
    </w:p>
    <w:p w:rsidR="007F1CA3" w:rsidRPr="007F1CA3" w:rsidRDefault="007F1CA3" w:rsidP="007F1CA3">
      <w:r w:rsidRPr="007F1CA3">
        <w:t xml:space="preserve">Za cenę łączną netto: .....................zł </w:t>
      </w:r>
    </w:p>
    <w:p w:rsidR="007F1CA3" w:rsidRPr="007F1CA3" w:rsidRDefault="007F1CA3" w:rsidP="007F1CA3">
      <w:r w:rsidRPr="007F1CA3">
        <w:t>Słownie:………………………………………………………………………………………</w:t>
      </w:r>
      <w:r w:rsidR="002B4555">
        <w:t>…………………….</w:t>
      </w:r>
      <w:r w:rsidRPr="007F1CA3">
        <w:t>zł</w:t>
      </w:r>
    </w:p>
    <w:p w:rsidR="007F1CA3" w:rsidRPr="007F1CA3" w:rsidRDefault="007F1CA3" w:rsidP="007F1CA3">
      <w:r w:rsidRPr="007F1CA3">
        <w:t>brutto (z podatkiem VAT): ………</w:t>
      </w:r>
      <w:r w:rsidR="002B4555">
        <w:t>…………..</w:t>
      </w:r>
      <w:r w:rsidRPr="007F1CA3">
        <w:t xml:space="preserve">zł </w:t>
      </w:r>
    </w:p>
    <w:p w:rsidR="007F1CA3" w:rsidRPr="007F1CA3" w:rsidRDefault="007F1CA3" w:rsidP="007F1CA3">
      <w:r w:rsidRPr="007F1CA3">
        <w:t>Słownie: ………………………………………………………………………………………</w:t>
      </w:r>
      <w:r w:rsidR="002B4555">
        <w:t>……………………</w:t>
      </w:r>
      <w:r w:rsidRPr="007F1CA3">
        <w:t xml:space="preserve">zł: </w:t>
      </w:r>
    </w:p>
    <w:p w:rsidR="007F1CA3" w:rsidRPr="007F1CA3" w:rsidRDefault="007F1CA3" w:rsidP="007F1CA3"/>
    <w:p w:rsidR="007F1CA3" w:rsidRPr="007F1CA3" w:rsidRDefault="007F1CA3" w:rsidP="007F1CA3">
      <w:r w:rsidRPr="007F1CA3">
        <w:rPr>
          <w:b/>
          <w:bCs/>
        </w:rPr>
        <w:t>2. Zadanie Nr 2</w:t>
      </w:r>
      <w:r w:rsidR="002B4555">
        <w:rPr>
          <w:b/>
          <w:bCs/>
        </w:rPr>
        <w:t>-</w:t>
      </w:r>
      <w:r w:rsidRPr="007F1CA3">
        <w:rPr>
          <w:b/>
          <w:bCs/>
        </w:rPr>
        <w:t xml:space="preserve"> pieczywo</w:t>
      </w:r>
    </w:p>
    <w:p w:rsidR="007F1CA3" w:rsidRPr="007F1CA3" w:rsidRDefault="007F1CA3" w:rsidP="007F1CA3">
      <w:r w:rsidRPr="007F1CA3">
        <w:t xml:space="preserve">Za cenę łączną netto: ......................zł </w:t>
      </w:r>
    </w:p>
    <w:p w:rsidR="007F1CA3" w:rsidRPr="007F1CA3" w:rsidRDefault="007F1CA3" w:rsidP="007F1CA3">
      <w:r w:rsidRPr="007F1CA3">
        <w:t>Słownie: ………………………………………………………………………………………</w:t>
      </w:r>
      <w:r w:rsidR="002B4555">
        <w:t>……………………</w:t>
      </w:r>
      <w:r w:rsidRPr="007F1CA3">
        <w:t xml:space="preserve">zł: </w:t>
      </w:r>
    </w:p>
    <w:p w:rsidR="007F1CA3" w:rsidRPr="007F1CA3" w:rsidRDefault="007F1CA3" w:rsidP="007F1CA3">
      <w:r w:rsidRPr="007F1CA3">
        <w:t xml:space="preserve">brutto (z podatkiem VAT): ………….. .zł </w:t>
      </w:r>
    </w:p>
    <w:p w:rsidR="007F1CA3" w:rsidRPr="007F1CA3" w:rsidRDefault="007F1CA3" w:rsidP="007F1CA3">
      <w:r w:rsidRPr="007F1CA3">
        <w:t>Słownie: ………………………………………………………………………………………</w:t>
      </w:r>
      <w:r w:rsidR="002B4555">
        <w:t>……………………</w:t>
      </w:r>
      <w:r w:rsidRPr="007F1CA3">
        <w:t xml:space="preserve">.zł: </w:t>
      </w:r>
    </w:p>
    <w:p w:rsidR="004E5BDF" w:rsidRDefault="004E5BDF" w:rsidP="007F1CA3"/>
    <w:p w:rsidR="006A4053" w:rsidRDefault="006A4053" w:rsidP="007F1CA3"/>
    <w:p w:rsidR="00B160BB" w:rsidRDefault="00B160BB" w:rsidP="007F1CA3"/>
    <w:p w:rsidR="007F1CA3" w:rsidRPr="007F1CA3" w:rsidRDefault="007F1CA3" w:rsidP="007F1CA3">
      <w:r w:rsidRPr="007F1CA3">
        <w:rPr>
          <w:b/>
          <w:bCs/>
        </w:rPr>
        <w:lastRenderedPageBreak/>
        <w:t>3. Zadanie Nr 3 - nabiał</w:t>
      </w:r>
    </w:p>
    <w:p w:rsidR="007F1CA3" w:rsidRPr="007F1CA3" w:rsidRDefault="007F1CA3" w:rsidP="007F1CA3">
      <w:r w:rsidRPr="007F1CA3">
        <w:t>Za cenę łączną netto: ……………</w:t>
      </w:r>
      <w:r w:rsidR="002B4555">
        <w:t>…..</w:t>
      </w:r>
      <w:r w:rsidRPr="007F1CA3">
        <w:t xml:space="preserve">. zł </w:t>
      </w:r>
    </w:p>
    <w:p w:rsidR="007F1CA3" w:rsidRPr="007F1CA3" w:rsidRDefault="007F1CA3" w:rsidP="007F1CA3">
      <w:r w:rsidRPr="007F1CA3">
        <w:t>Słownie: …………………………………………………………………………………………</w:t>
      </w:r>
      <w:r w:rsidR="002B4555">
        <w:t>………………</w:t>
      </w:r>
      <w:r w:rsidRPr="007F1CA3">
        <w:t xml:space="preserve">zł: </w:t>
      </w:r>
    </w:p>
    <w:p w:rsidR="007F1CA3" w:rsidRPr="007F1CA3" w:rsidRDefault="007F1CA3" w:rsidP="007F1CA3">
      <w:r w:rsidRPr="007F1CA3">
        <w:t>brutto (z podatkiem VAT): …………</w:t>
      </w:r>
      <w:r w:rsidR="002B4555">
        <w:t>…</w:t>
      </w:r>
      <w:r w:rsidRPr="007F1CA3">
        <w:t xml:space="preserve">.zł </w:t>
      </w:r>
    </w:p>
    <w:p w:rsidR="007F1CA3" w:rsidRPr="007F1CA3" w:rsidRDefault="007F1CA3" w:rsidP="007F1CA3">
      <w:r w:rsidRPr="007F1CA3">
        <w:t>Słownie: …………………………………………………………………………………………</w:t>
      </w:r>
      <w:r w:rsidR="002B4555">
        <w:t>……………</w:t>
      </w:r>
      <w:r w:rsidRPr="007F1CA3">
        <w:t xml:space="preserve">..zł: </w:t>
      </w:r>
    </w:p>
    <w:p w:rsidR="007F1CA3" w:rsidRPr="007F1CA3" w:rsidRDefault="007F1CA3" w:rsidP="007F1CA3"/>
    <w:p w:rsidR="007F1CA3" w:rsidRPr="007F1CA3" w:rsidRDefault="007F1CA3" w:rsidP="007F1CA3">
      <w:r w:rsidRPr="007F1CA3">
        <w:rPr>
          <w:b/>
          <w:bCs/>
        </w:rPr>
        <w:t>4. Zadanie Nr 4- ryby i przetwory rybne</w:t>
      </w:r>
    </w:p>
    <w:p w:rsidR="007F1CA3" w:rsidRPr="007F1CA3" w:rsidRDefault="007F1CA3" w:rsidP="007F1CA3">
      <w:r w:rsidRPr="007F1CA3">
        <w:t>Za cenę łączną netto: ........................</w:t>
      </w:r>
      <w:r w:rsidR="002B4555">
        <w:t>.....</w:t>
      </w:r>
      <w:r w:rsidRPr="007F1CA3">
        <w:t xml:space="preserve"> zł </w:t>
      </w:r>
    </w:p>
    <w:p w:rsidR="007F1CA3" w:rsidRPr="007F1CA3" w:rsidRDefault="007F1CA3" w:rsidP="007F1CA3">
      <w:r w:rsidRPr="007F1CA3">
        <w:t>Słownie: …………………………………………………………………………………………</w:t>
      </w:r>
      <w:r w:rsidR="002B4555">
        <w:t>…………</w:t>
      </w:r>
      <w:r w:rsidRPr="007F1CA3">
        <w:t xml:space="preserve">… zł: </w:t>
      </w:r>
    </w:p>
    <w:p w:rsidR="007F1CA3" w:rsidRPr="007F1CA3" w:rsidRDefault="007F1CA3" w:rsidP="007F1CA3">
      <w:r w:rsidRPr="007F1CA3">
        <w:t xml:space="preserve">brutto (z podatkiem VAT): …………zł </w:t>
      </w:r>
    </w:p>
    <w:p w:rsidR="007F1CA3" w:rsidRPr="007F1CA3" w:rsidRDefault="007F1CA3" w:rsidP="007F1CA3">
      <w:r w:rsidRPr="007F1CA3">
        <w:t>Słownie:………………………………………………………………………</w:t>
      </w:r>
      <w:r w:rsidR="002B4555">
        <w:t>……………………………….</w:t>
      </w:r>
      <w:r w:rsidRPr="007F1CA3">
        <w:t xml:space="preserve"> zł </w:t>
      </w:r>
    </w:p>
    <w:p w:rsidR="007F1CA3" w:rsidRPr="007F1CA3" w:rsidRDefault="007F1CA3" w:rsidP="007F1CA3"/>
    <w:p w:rsidR="007F1CA3" w:rsidRPr="007F1CA3" w:rsidRDefault="007F1CA3" w:rsidP="007F1CA3">
      <w:r w:rsidRPr="007F1CA3">
        <w:rPr>
          <w:b/>
          <w:bCs/>
        </w:rPr>
        <w:t>5. Zadanie Nr 5 – przetwory ogólnospożywcze  oraz przyprawy</w:t>
      </w:r>
    </w:p>
    <w:p w:rsidR="007F1CA3" w:rsidRPr="007F1CA3" w:rsidRDefault="007F1CA3" w:rsidP="007F1CA3">
      <w:r w:rsidRPr="007F1CA3">
        <w:t xml:space="preserve">Za cenę łączną netto: ... ……………zł </w:t>
      </w:r>
    </w:p>
    <w:p w:rsidR="007F1CA3" w:rsidRPr="007F1CA3" w:rsidRDefault="007F1CA3" w:rsidP="007F1CA3">
      <w:r w:rsidRPr="007F1CA3">
        <w:t xml:space="preserve">Słownie: …………………………………………………………………………………………….. zł: </w:t>
      </w:r>
    </w:p>
    <w:p w:rsidR="007F1CA3" w:rsidRPr="007F1CA3" w:rsidRDefault="007F1CA3" w:rsidP="007F1CA3">
      <w:r w:rsidRPr="007F1CA3">
        <w:t xml:space="preserve">brutto (z podatkiem VAT): …………zł </w:t>
      </w:r>
    </w:p>
    <w:p w:rsidR="007F1CA3" w:rsidRDefault="007F1CA3" w:rsidP="007F1CA3">
      <w:r w:rsidRPr="007F1CA3">
        <w:t>Słownie: ……………………………</w:t>
      </w:r>
      <w:r w:rsidR="002B4555">
        <w:t xml:space="preserve">……………………………………………………………….. zł: </w:t>
      </w:r>
    </w:p>
    <w:p w:rsidR="006A4053" w:rsidRPr="007F1CA3" w:rsidRDefault="006A4053" w:rsidP="007F1CA3"/>
    <w:p w:rsidR="007F1CA3" w:rsidRPr="007F1CA3" w:rsidRDefault="007F1CA3" w:rsidP="007F1CA3">
      <w:r w:rsidRPr="007F1CA3">
        <w:rPr>
          <w:b/>
        </w:rPr>
        <w:lastRenderedPageBreak/>
        <w:t xml:space="preserve">6. </w:t>
      </w:r>
      <w:r w:rsidRPr="007F1CA3">
        <w:rPr>
          <w:b/>
          <w:bCs/>
        </w:rPr>
        <w:t>Zdanie Nr 6-  świeże owoce i warzywa</w:t>
      </w:r>
    </w:p>
    <w:p w:rsidR="007F1CA3" w:rsidRPr="007F1CA3" w:rsidRDefault="007F1CA3" w:rsidP="007F1CA3">
      <w:r w:rsidRPr="007F1CA3">
        <w:t xml:space="preserve">Za cenę łączną netto: .....................zł </w:t>
      </w:r>
    </w:p>
    <w:p w:rsidR="007F1CA3" w:rsidRPr="007F1CA3" w:rsidRDefault="007F1CA3" w:rsidP="007F1CA3">
      <w:r w:rsidRPr="007F1CA3">
        <w:t>Słownie:………………………………………………………………………………………</w:t>
      </w:r>
      <w:r w:rsidR="002B4555">
        <w:t>………….</w:t>
      </w:r>
      <w:r w:rsidRPr="007F1CA3">
        <w:t>zł</w:t>
      </w:r>
    </w:p>
    <w:p w:rsidR="007F1CA3" w:rsidRPr="007F1CA3" w:rsidRDefault="007F1CA3" w:rsidP="007F1CA3">
      <w:r w:rsidRPr="007F1CA3">
        <w:t xml:space="preserve">brutto (z podatkiem VAT): ………..zł </w:t>
      </w:r>
    </w:p>
    <w:p w:rsidR="007F1CA3" w:rsidRPr="007F1CA3" w:rsidRDefault="007F1CA3" w:rsidP="007F1CA3">
      <w:r w:rsidRPr="007F1CA3">
        <w:t>Słownie: ……………………………………………………………………………………</w:t>
      </w:r>
      <w:r w:rsidR="002B4555">
        <w:t>…………….</w:t>
      </w:r>
      <w:r w:rsidRPr="007F1CA3">
        <w:t xml:space="preserve">zł: </w:t>
      </w:r>
    </w:p>
    <w:p w:rsidR="007F1CA3" w:rsidRPr="007F1CA3" w:rsidRDefault="007F1CA3" w:rsidP="007F1CA3"/>
    <w:p w:rsidR="007F1CA3" w:rsidRPr="007F1CA3" w:rsidRDefault="007F1CA3" w:rsidP="007F1CA3">
      <w:r w:rsidRPr="007F1CA3">
        <w:rPr>
          <w:b/>
          <w:bCs/>
        </w:rPr>
        <w:t>7. Zadanie Nr 7 - kiszonki</w:t>
      </w:r>
    </w:p>
    <w:p w:rsidR="007F1CA3" w:rsidRPr="007F1CA3" w:rsidRDefault="007F1CA3" w:rsidP="007F1CA3">
      <w:r w:rsidRPr="007F1CA3">
        <w:t xml:space="preserve">Za cenę łączną netto: …………….. zł </w:t>
      </w:r>
    </w:p>
    <w:p w:rsidR="007F1CA3" w:rsidRPr="007F1CA3" w:rsidRDefault="007F1CA3" w:rsidP="007F1CA3">
      <w:r w:rsidRPr="007F1CA3">
        <w:t xml:space="preserve">Słownie: …………………………………………………………………………………………..zł: </w:t>
      </w:r>
    </w:p>
    <w:p w:rsidR="007F1CA3" w:rsidRPr="007F1CA3" w:rsidRDefault="007F1CA3" w:rsidP="007F1CA3">
      <w:r w:rsidRPr="007F1CA3">
        <w:t xml:space="preserve">brutto (z podatkiem VAT): ………..zł </w:t>
      </w:r>
    </w:p>
    <w:p w:rsidR="007F1CA3" w:rsidRPr="007F1CA3" w:rsidRDefault="007F1CA3" w:rsidP="007F1CA3">
      <w:r w:rsidRPr="007F1CA3">
        <w:t xml:space="preserve">Słownie: …………………………………………………………………………………………...zł: </w:t>
      </w:r>
    </w:p>
    <w:p w:rsidR="007F1CA3" w:rsidRPr="007F1CA3" w:rsidRDefault="007F1CA3" w:rsidP="007F1CA3"/>
    <w:p w:rsidR="007F1CA3" w:rsidRPr="007F1CA3" w:rsidRDefault="007F1CA3" w:rsidP="007F1CA3">
      <w:r w:rsidRPr="007F1CA3">
        <w:rPr>
          <w:b/>
          <w:bCs/>
        </w:rPr>
        <w:t>8. Zadanie Nr 8- owoce i warzywa mrożone</w:t>
      </w:r>
    </w:p>
    <w:p w:rsidR="007F1CA3" w:rsidRPr="007F1CA3" w:rsidRDefault="007F1CA3" w:rsidP="007F1CA3">
      <w:r w:rsidRPr="007F1CA3">
        <w:t xml:space="preserve">Za cenę łączną netto: ........................ zł </w:t>
      </w:r>
    </w:p>
    <w:p w:rsidR="007F1CA3" w:rsidRPr="007F1CA3" w:rsidRDefault="007F1CA3" w:rsidP="007F1CA3">
      <w:r w:rsidRPr="007F1CA3">
        <w:t xml:space="preserve">Słownie: …………………………………………………………………………………………… zł: </w:t>
      </w:r>
    </w:p>
    <w:p w:rsidR="007F1CA3" w:rsidRPr="007F1CA3" w:rsidRDefault="007F1CA3" w:rsidP="007F1CA3">
      <w:r w:rsidRPr="007F1CA3">
        <w:t xml:space="preserve">brutto (z podatkiem VAT): …………zł </w:t>
      </w:r>
    </w:p>
    <w:p w:rsidR="007F1CA3" w:rsidRDefault="007F1CA3" w:rsidP="007F1CA3">
      <w:r w:rsidRPr="007F1CA3">
        <w:t xml:space="preserve">Słownie:……………………………………………………………………….. zł </w:t>
      </w:r>
    </w:p>
    <w:p w:rsidR="00B160BB" w:rsidRPr="007F1CA3" w:rsidRDefault="00B160BB" w:rsidP="007F1CA3"/>
    <w:p w:rsidR="007F1CA3" w:rsidRPr="007F1CA3" w:rsidRDefault="007F1CA3" w:rsidP="007F1CA3">
      <w:r w:rsidRPr="007F1CA3">
        <w:rPr>
          <w:b/>
          <w:bCs/>
        </w:rPr>
        <w:lastRenderedPageBreak/>
        <w:t>9. Zadanie Nr 9- owoce i warzywa suszone</w:t>
      </w:r>
    </w:p>
    <w:p w:rsidR="007F1CA3" w:rsidRPr="007F1CA3" w:rsidRDefault="007F1CA3" w:rsidP="007F1CA3">
      <w:r w:rsidRPr="007F1CA3">
        <w:t xml:space="preserve">Za cenę łączną netto: ........................ zł </w:t>
      </w:r>
    </w:p>
    <w:p w:rsidR="007F1CA3" w:rsidRPr="007F1CA3" w:rsidRDefault="007F1CA3" w:rsidP="007F1CA3">
      <w:r w:rsidRPr="007F1CA3">
        <w:t xml:space="preserve">Słownie: …………………………………………………………………………………………… zł: </w:t>
      </w:r>
    </w:p>
    <w:p w:rsidR="007F1CA3" w:rsidRPr="007F1CA3" w:rsidRDefault="007F1CA3" w:rsidP="007F1CA3">
      <w:r w:rsidRPr="007F1CA3">
        <w:t xml:space="preserve">brutto (z podatkiem VAT): …………zł </w:t>
      </w:r>
    </w:p>
    <w:p w:rsidR="007F1CA3" w:rsidRPr="007F1CA3" w:rsidRDefault="007F1CA3" w:rsidP="007F1CA3">
      <w:r w:rsidRPr="007F1CA3">
        <w:t xml:space="preserve">Słownie:……………………………………………………………………….. zł </w:t>
      </w:r>
    </w:p>
    <w:p w:rsidR="007F1CA3" w:rsidRPr="007F1CA3" w:rsidRDefault="007F1CA3" w:rsidP="007F1CA3"/>
    <w:p w:rsidR="007F1CA3" w:rsidRPr="007F1CA3" w:rsidRDefault="007F1CA3" w:rsidP="007F1CA3">
      <w:r w:rsidRPr="007F1CA3">
        <w:t xml:space="preserve">Ponadto: </w:t>
      </w:r>
    </w:p>
    <w:p w:rsidR="007F1CA3" w:rsidRPr="007F1CA3" w:rsidRDefault="007F1CA3" w:rsidP="007F1CA3">
      <w:r w:rsidRPr="007F1CA3">
        <w:t>1.Oświadczamy, że zapoznaliśmy się z zaproszeniem do złożenia oferty, nie wnosimy żadnych zastrzeżeń oraz uzyskaliśmy informacje niez</w:t>
      </w:r>
      <w:r w:rsidR="002B4555">
        <w:t xml:space="preserve">będne do przygotowania oferty. </w:t>
      </w:r>
    </w:p>
    <w:p w:rsidR="007F1CA3" w:rsidRPr="007F1CA3" w:rsidRDefault="007F1CA3" w:rsidP="007F1CA3">
      <w:r w:rsidRPr="007F1CA3">
        <w:t>2.Oświadczamy, że załączone do zaproszenia  wymagania stawiane wykonawcy oraz postanowienia umowy zostały przez nas zaakceptowane bez zastrzeżeń i zobowiązujemy się, w przypadku wyboru naszej oferty, do zawarcia umowy w miejscu i terminie wyznaczonym przez Zamawiającego</w:t>
      </w:r>
    </w:p>
    <w:p w:rsidR="007F1CA3" w:rsidRPr="007F1CA3" w:rsidRDefault="007F1CA3" w:rsidP="007F1CA3">
      <w:r w:rsidRPr="007F1CA3">
        <w:t xml:space="preserve">3. Zobowiązujemy się do wykonania zamówienia w terminach określonych w zaproszeniu. </w:t>
      </w:r>
    </w:p>
    <w:p w:rsidR="007F1CA3" w:rsidRPr="007F1CA3" w:rsidRDefault="007F1CA3" w:rsidP="007F1CA3">
      <w:r w:rsidRPr="007F1CA3">
        <w:t xml:space="preserve">3. Szczegółowy wykaz cen asortymentu wykazany jest w załączniku, stanowiącym integralną część oferty. </w:t>
      </w:r>
    </w:p>
    <w:p w:rsidR="007F1CA3" w:rsidRPr="007F1CA3" w:rsidRDefault="007F1CA3" w:rsidP="007F1CA3">
      <w:r w:rsidRPr="007F1CA3">
        <w:t xml:space="preserve">4. Ceny brutto są cenami sprzedaży (zawierają podatek VAT) i uwzględniają dowóz artykułów do stołówek szkolnych. </w:t>
      </w:r>
    </w:p>
    <w:p w:rsidR="007F1CA3" w:rsidRPr="007F1CA3" w:rsidRDefault="007F1CA3" w:rsidP="007F1CA3">
      <w:r w:rsidRPr="007F1CA3">
        <w:t xml:space="preserve">5. Zobowiązujemy się do dostaw artykułów spożywczych w okresie rozliczeniowym wg cen wykazanych w załączniku do oferty. </w:t>
      </w:r>
    </w:p>
    <w:p w:rsidR="007F1CA3" w:rsidRPr="007F1CA3" w:rsidRDefault="007F1CA3" w:rsidP="007F1CA3">
      <w:r w:rsidRPr="007F1CA3">
        <w:t xml:space="preserve">7. Oferta została złożona na ponumerowanych stronach. </w:t>
      </w:r>
    </w:p>
    <w:p w:rsidR="007F1CA3" w:rsidRPr="007F1CA3" w:rsidRDefault="007F1CA3" w:rsidP="007F1CA3">
      <w:r w:rsidRPr="007F1CA3">
        <w:t xml:space="preserve">8. Załącznikami do niniejszej oferty są: </w:t>
      </w:r>
    </w:p>
    <w:p w:rsidR="007F1CA3" w:rsidRPr="007F1CA3" w:rsidRDefault="007F1CA3" w:rsidP="007F1CA3">
      <w:r w:rsidRPr="007F1CA3">
        <w:t xml:space="preserve">a. …………………………………………….. </w:t>
      </w:r>
    </w:p>
    <w:p w:rsidR="007F1CA3" w:rsidRPr="007F1CA3" w:rsidRDefault="007F1CA3" w:rsidP="007F1CA3">
      <w:r w:rsidRPr="007F1CA3">
        <w:t xml:space="preserve">b. …………………………………………….. </w:t>
      </w:r>
    </w:p>
    <w:p w:rsidR="007F1CA3" w:rsidRPr="007F1CA3" w:rsidRDefault="007F1CA3" w:rsidP="007F1CA3">
      <w:r w:rsidRPr="007F1CA3">
        <w:lastRenderedPageBreak/>
        <w:t xml:space="preserve">c. …………………………………………….. </w:t>
      </w:r>
    </w:p>
    <w:p w:rsidR="007F1CA3" w:rsidRPr="007F1CA3" w:rsidRDefault="007F1CA3" w:rsidP="007F1CA3">
      <w:r w:rsidRPr="007F1CA3">
        <w:t xml:space="preserve">d. …………………………………………….. </w:t>
      </w:r>
    </w:p>
    <w:p w:rsidR="007F1CA3" w:rsidRPr="007F1CA3" w:rsidRDefault="007F1CA3" w:rsidP="007F1CA3">
      <w:r w:rsidRPr="007F1CA3">
        <w:t xml:space="preserve">e. …………………………………………….. </w:t>
      </w:r>
    </w:p>
    <w:p w:rsidR="007F1CA3" w:rsidRPr="007F1CA3" w:rsidRDefault="007F1CA3" w:rsidP="007F1CA3"/>
    <w:p w:rsidR="007F1CA3" w:rsidRPr="007F1CA3" w:rsidRDefault="007F1CA3" w:rsidP="007F1CA3"/>
    <w:p w:rsidR="007F1CA3" w:rsidRPr="007F1CA3" w:rsidRDefault="007F1CA3" w:rsidP="002B4555">
      <w:pPr>
        <w:jc w:val="right"/>
      </w:pPr>
      <w:r w:rsidRPr="007F1CA3">
        <w:t>miejscowość, data podpis - pieczęć</w:t>
      </w:r>
    </w:p>
    <w:p w:rsidR="007F1CA3" w:rsidRPr="007F1CA3" w:rsidRDefault="007F1CA3" w:rsidP="007F1CA3"/>
    <w:p w:rsidR="007F1CA3" w:rsidRPr="007F1CA3" w:rsidRDefault="007F1CA3" w:rsidP="007F1CA3"/>
    <w:p w:rsidR="007F1CA3" w:rsidRPr="007F1CA3" w:rsidRDefault="007F1CA3" w:rsidP="007F1CA3"/>
    <w:p w:rsidR="007F1CA3" w:rsidRPr="007F1CA3" w:rsidRDefault="007F1CA3" w:rsidP="007F1CA3"/>
    <w:p w:rsidR="007F1CA3" w:rsidRPr="007F1CA3" w:rsidRDefault="007F1CA3" w:rsidP="007F1CA3"/>
    <w:p w:rsidR="007F1CA3" w:rsidRDefault="007F1CA3" w:rsidP="007F1CA3"/>
    <w:p w:rsidR="00B160BB" w:rsidRDefault="00B160BB" w:rsidP="007F1CA3"/>
    <w:p w:rsidR="00B160BB" w:rsidRDefault="00B160BB" w:rsidP="007F1CA3"/>
    <w:p w:rsidR="00B160BB" w:rsidRDefault="00B160BB" w:rsidP="007F1CA3"/>
    <w:p w:rsidR="00B160BB" w:rsidRPr="007F1CA3" w:rsidRDefault="00B160BB" w:rsidP="007F1CA3"/>
    <w:p w:rsidR="007F1CA3" w:rsidRPr="007F1CA3" w:rsidRDefault="007F1CA3" w:rsidP="007F1CA3"/>
    <w:p w:rsidR="007F1CA3" w:rsidRPr="007F1CA3" w:rsidRDefault="007F1CA3" w:rsidP="007F1CA3"/>
    <w:p w:rsidR="007F1CA3" w:rsidRDefault="00BA2D79" w:rsidP="00BA2D79">
      <w:pPr>
        <w:jc w:val="right"/>
        <w:rPr>
          <w:b/>
          <w:i/>
          <w:u w:val="single"/>
        </w:rPr>
      </w:pPr>
      <w:r>
        <w:rPr>
          <w:b/>
          <w:i/>
          <w:u w:val="single"/>
        </w:rPr>
        <w:lastRenderedPageBreak/>
        <w:t xml:space="preserve">ZAŁĄCZNIK Nr </w:t>
      </w:r>
      <w:r w:rsidRPr="00BA2D79">
        <w:rPr>
          <w:b/>
          <w:i/>
          <w:u w:val="single"/>
        </w:rPr>
        <w:t>3</w:t>
      </w:r>
    </w:p>
    <w:p w:rsidR="00BA2D79" w:rsidRDefault="00BA2D79" w:rsidP="00BA2D79">
      <w:pPr>
        <w:jc w:val="right"/>
        <w:rPr>
          <w:b/>
          <w:i/>
          <w:u w:val="single"/>
        </w:rPr>
      </w:pPr>
    </w:p>
    <w:p w:rsidR="00BA2D79" w:rsidRPr="00471142" w:rsidRDefault="00BA2D79" w:rsidP="00471142">
      <w:pPr>
        <w:jc w:val="center"/>
        <w:rPr>
          <w:b/>
          <w:i/>
          <w:sz w:val="24"/>
          <w:szCs w:val="24"/>
          <w:u w:val="single"/>
        </w:rPr>
      </w:pPr>
      <w:r w:rsidRPr="00471142">
        <w:rPr>
          <w:b/>
          <w:i/>
          <w:sz w:val="24"/>
          <w:szCs w:val="24"/>
          <w:u w:val="single"/>
        </w:rPr>
        <w:t xml:space="preserve"> </w:t>
      </w:r>
      <w:r w:rsidRPr="00471142">
        <w:rPr>
          <w:b/>
          <w:bCs/>
          <w:i/>
          <w:sz w:val="24"/>
          <w:szCs w:val="24"/>
          <w:u w:val="single"/>
        </w:rPr>
        <w:t xml:space="preserve">Klauzula informacyjna z art. 13 RODO, w celu związanym z postępowaniem o udzielenie zamówienia publicznego </w:t>
      </w:r>
      <w:r w:rsidRPr="00471142">
        <w:rPr>
          <w:b/>
          <w:i/>
          <w:sz w:val="24"/>
          <w:szCs w:val="24"/>
          <w:u w:val="single"/>
        </w:rPr>
        <w:br/>
      </w:r>
    </w:p>
    <w:p w:rsidR="00BA2D79" w:rsidRPr="00BA2D79" w:rsidRDefault="00BA2D79" w:rsidP="00BA2D79">
      <w:r w:rsidRPr="00BA2D79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BA2D79" w:rsidRPr="00BA2D79" w:rsidRDefault="00BA2D79" w:rsidP="00BA2D79"/>
    <w:p w:rsidR="00BA2D79" w:rsidRPr="00BA2D79" w:rsidRDefault="00BA2D79" w:rsidP="00BA2D79">
      <w:r w:rsidRPr="00BA2D79">
        <w:t xml:space="preserve">1. Administratorem Pani/Pana danych osobowych jest Publiczna Szkoła Podstawowa im Walentego Stefańskiego w Bodzechowie, z siedzibą Bodzechów ul. Szkolna 12 z którym można kontaktować się bezpośrednio w siedzibie lub pisząc na adres: </w:t>
      </w:r>
      <w:hyperlink r:id="rId9" w:history="1">
        <w:r w:rsidRPr="00BA2D79">
          <w:rPr>
            <w:rStyle w:val="Hipercze"/>
          </w:rPr>
          <w:t>zspbodzechow@gmail.com</w:t>
        </w:r>
      </w:hyperlink>
      <w:r w:rsidRPr="00BA2D79">
        <w:t xml:space="preserve"> </w:t>
      </w:r>
    </w:p>
    <w:p w:rsidR="00BA2D79" w:rsidRPr="00BA2D79" w:rsidRDefault="00BA2D79" w:rsidP="00BA2D79">
      <w:r w:rsidRPr="00BA2D79">
        <w:t xml:space="preserve">Inspektorem ochrony danych osobowych jest Pani Anna Głowacka, e-mail: </w:t>
      </w:r>
      <w:hyperlink r:id="rId10" w:history="1">
        <w:r w:rsidRPr="00BA2D79">
          <w:rPr>
            <w:rStyle w:val="Hipercze"/>
          </w:rPr>
          <w:t>dpo.annaglowacka@gmail.com</w:t>
        </w:r>
      </w:hyperlink>
      <w:r w:rsidRPr="00BA2D79">
        <w:t xml:space="preserve"> </w:t>
      </w:r>
    </w:p>
    <w:p w:rsidR="00BA2D79" w:rsidRPr="00BA2D79" w:rsidRDefault="00BA2D79" w:rsidP="00BA2D79">
      <w:r w:rsidRPr="00BA2D79">
        <w:t xml:space="preserve">2. Celem przetwarzania Państwa danych jest rozpatrzenie złożonej przez Państwa oferty ewentualne zawarcie przez Państwa umowy </w:t>
      </w:r>
      <w:r w:rsidR="00471142">
        <w:t>na świadczenie oferowanej dostawy</w:t>
      </w:r>
      <w:r w:rsidRPr="00BA2D79">
        <w:t xml:space="preserve">, a także przechowywanie na poczet kontroli przewidzianych przepisami prawa, w tym kontroli skarbowych. </w:t>
      </w:r>
    </w:p>
    <w:p w:rsidR="00BA2D79" w:rsidRPr="00BA2D79" w:rsidRDefault="00BA2D79" w:rsidP="00BA2D79">
      <w:r w:rsidRPr="00BA2D79">
        <w:t xml:space="preserve">3. Podstawą prawną przetwarzania Państwa danych będzie: art. 6 ust. 1 lit. b RODO tj. niezbędność do wykonania umowy lub do podjęcia działań na Państwa żądanie przed zawarciem umowy oraz art. 6 ust. 1 lit. c RODO tj. niezbędność do wypełnienia obowiązku prawnego ciążącego na administratorze w postaci przechowywania dokumentów na potrzeby kontroli; </w:t>
      </w:r>
    </w:p>
    <w:p w:rsidR="00BA2D79" w:rsidRPr="00BA2D79" w:rsidRDefault="00BA2D79" w:rsidP="00BA2D79">
      <w:r w:rsidRPr="00BA2D79">
        <w:t>4. Państwa dane mogą być przekazywane podmiotom lub organom uprawnionym na podstawie przepisów prawa na pisemny wniosek;</w:t>
      </w:r>
    </w:p>
    <w:p w:rsidR="00BA2D79" w:rsidRPr="00BA2D79" w:rsidRDefault="00BA2D79" w:rsidP="00BA2D79">
      <w:r w:rsidRPr="00BA2D79">
        <w:t>5. Państwa dane</w:t>
      </w:r>
      <w:r w:rsidR="00471142">
        <w:t xml:space="preserve"> nie będą przekazywane do osób</w:t>
      </w:r>
      <w:r w:rsidRPr="00BA2D79">
        <w:t xml:space="preserve"> trzecich;</w:t>
      </w:r>
    </w:p>
    <w:p w:rsidR="00BA2D79" w:rsidRPr="00BA2D79" w:rsidRDefault="00BA2D79" w:rsidP="00BA2D79">
      <w:r w:rsidRPr="00BA2D79">
        <w:t>6. Państwa dane nie będą profilowane.</w:t>
      </w:r>
    </w:p>
    <w:p w:rsidR="00BA2D79" w:rsidRPr="00BA2D79" w:rsidRDefault="00BA2D79" w:rsidP="00BA2D79">
      <w:r w:rsidRPr="00BA2D79">
        <w:t>7. Okres przetwarzania Państwa danych osobowych jest uzależniony od celu w jakim dane są przetwarzane. Okres, przez który Państwa dane osobowe będą przechowywane przez okres wymagany przepisami prawa.</w:t>
      </w:r>
    </w:p>
    <w:p w:rsidR="00BA2D79" w:rsidRPr="00BA2D79" w:rsidRDefault="00BA2D79" w:rsidP="00BA2D79">
      <w:r w:rsidRPr="00BA2D79">
        <w:lastRenderedPageBreak/>
        <w:t xml:space="preserve">8. Ponadto, informujemy, że mają Państwo prawo do: </w:t>
      </w:r>
    </w:p>
    <w:p w:rsidR="00BA2D79" w:rsidRPr="00BA2D79" w:rsidRDefault="00BA2D79" w:rsidP="00BA2D79">
      <w:r w:rsidRPr="00BA2D79">
        <w:t xml:space="preserve">a) żądania dostępu do danych osobowych dotyczących Państwa, </w:t>
      </w:r>
    </w:p>
    <w:p w:rsidR="00BA2D79" w:rsidRPr="00BA2D79" w:rsidRDefault="00BA2D79" w:rsidP="00BA2D79">
      <w:r w:rsidRPr="00BA2D79">
        <w:t xml:space="preserve">b) sprostowania danych, </w:t>
      </w:r>
    </w:p>
    <w:p w:rsidR="00BA2D79" w:rsidRPr="00BA2D79" w:rsidRDefault="00BA2D79" w:rsidP="00BA2D79">
      <w:r w:rsidRPr="00BA2D79">
        <w:t xml:space="preserve">c) żądania uzupełnienia niekompletnych danych osobowych, w tym poprzez przedstawienie dodatkowego oświadczenia, </w:t>
      </w:r>
    </w:p>
    <w:p w:rsidR="00BA2D79" w:rsidRPr="00BA2D79" w:rsidRDefault="00BA2D79" w:rsidP="00BA2D79">
      <w:r w:rsidRPr="00BA2D79">
        <w:t>d)usunięcia danych lub ograniczenia przetwarzania,</w:t>
      </w:r>
    </w:p>
    <w:p w:rsidR="00BA2D79" w:rsidRPr="00BA2D79" w:rsidRDefault="00BA2D79" w:rsidP="00BA2D79">
      <w:r w:rsidRPr="00BA2D79">
        <w:t xml:space="preserve">e) wniesienia sprzeciwu wobec dalszego przetwarzania Państwa danych osobowych, </w:t>
      </w:r>
    </w:p>
    <w:p w:rsidR="00BA2D79" w:rsidRPr="00BA2D79" w:rsidRDefault="00BA2D79" w:rsidP="00BA2D79">
      <w:r w:rsidRPr="00BA2D79">
        <w:t xml:space="preserve">f) przeniesienia Państwa danych osobowych, </w:t>
      </w:r>
    </w:p>
    <w:p w:rsidR="00BA2D79" w:rsidRPr="00BA2D79" w:rsidRDefault="00BA2D79" w:rsidP="00BA2D79">
      <w:r w:rsidRPr="00BA2D79">
        <w:t xml:space="preserve">g) tego, by nie podlegać decyzji, która opiera się wyłącznie na zautomatyzowanym przetwarzaniu i wywołuje wobec Państwa skutki prawne lub w podobny sposób wywiera istotny wpływ. </w:t>
      </w:r>
    </w:p>
    <w:p w:rsidR="00BA2D79" w:rsidRPr="00BA2D79" w:rsidRDefault="00BA2D79" w:rsidP="00BA2D79">
      <w:r w:rsidRPr="00BA2D79">
        <w:t>9. W przypadku wątpliwości co do prawidłowości przetwarzania Państwa danych osobowych mają Państwo prawo wniesienia skargi do organu nadzorczego.</w:t>
      </w:r>
    </w:p>
    <w:p w:rsidR="00BA2D79" w:rsidRPr="00BA2D79" w:rsidRDefault="00BA2D79" w:rsidP="00BA2D79">
      <w:r w:rsidRPr="00BA2D79">
        <w:t>10. Podanie danych jest warunkiem ważności oferty i ewentualnego zawarcia umowy.</w:t>
      </w:r>
    </w:p>
    <w:p w:rsidR="00BA2D79" w:rsidRPr="00BA2D79" w:rsidRDefault="00BA2D79" w:rsidP="00BA2D79"/>
    <w:p w:rsidR="00BA2D79" w:rsidRPr="00BA2D79" w:rsidRDefault="00BA2D79" w:rsidP="00BA2D79">
      <w:r w:rsidRPr="00BA2D79">
        <w:t xml:space="preserve">Zapoznałem(-am) się z treścią klauzuli informacyjnej, w tym z informacją o celu i sposobach przetwarzania danych osobowych oraz prawie dostępu do treści swoich danych i prawie ich poprawiania. </w:t>
      </w:r>
    </w:p>
    <w:p w:rsidR="00BA2D79" w:rsidRPr="00BA2D79" w:rsidRDefault="00BA2D79" w:rsidP="00BA2D79"/>
    <w:p w:rsidR="00BA2D79" w:rsidRPr="00BA2D79" w:rsidRDefault="00BA2D79" w:rsidP="00BA2D79"/>
    <w:p w:rsidR="00BA2D79" w:rsidRPr="00BA2D79" w:rsidRDefault="00BA2D79" w:rsidP="00BA2D79">
      <w:r w:rsidRPr="00BA2D79">
        <w:t>………………………………………………………………………….. /</w:t>
      </w:r>
    </w:p>
    <w:p w:rsidR="00BA2D79" w:rsidRPr="00BA2D79" w:rsidRDefault="00BA2D79" w:rsidP="00BA2D79">
      <w:r w:rsidRPr="00BA2D79">
        <w:t>data i podpis osoby, której dane dotyczą</w:t>
      </w:r>
    </w:p>
    <w:p w:rsidR="007F1CA3" w:rsidRPr="007F1CA3" w:rsidRDefault="007F1CA3" w:rsidP="007F1CA3"/>
    <w:sectPr w:rsidR="007F1CA3" w:rsidRPr="007F1CA3" w:rsidSect="00B160BB">
      <w:footerReference w:type="default" r:id="rId11"/>
      <w:pgSz w:w="16838" w:h="11906" w:orient="landscape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79B" w:rsidRDefault="00BF379B" w:rsidP="005B5E09">
      <w:pPr>
        <w:spacing w:after="0" w:line="240" w:lineRule="auto"/>
      </w:pPr>
      <w:r>
        <w:separator/>
      </w:r>
    </w:p>
  </w:endnote>
  <w:endnote w:type="continuationSeparator" w:id="0">
    <w:p w:rsidR="00BF379B" w:rsidRDefault="00BF379B" w:rsidP="005B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137108"/>
      <w:docPartObj>
        <w:docPartGallery w:val="Page Numbers (Bottom of Page)"/>
        <w:docPartUnique/>
      </w:docPartObj>
    </w:sdtPr>
    <w:sdtEndPr/>
    <w:sdtContent>
      <w:p w:rsidR="00B160BB" w:rsidRDefault="00B160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CB9">
          <w:rPr>
            <w:noProof/>
          </w:rPr>
          <w:t>20</w:t>
        </w:r>
        <w:r>
          <w:fldChar w:fldCharType="end"/>
        </w:r>
      </w:p>
    </w:sdtContent>
  </w:sdt>
  <w:p w:rsidR="00B160BB" w:rsidRDefault="00B160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79B" w:rsidRDefault="00BF379B" w:rsidP="005B5E09">
      <w:pPr>
        <w:spacing w:after="0" w:line="240" w:lineRule="auto"/>
      </w:pPr>
      <w:r>
        <w:separator/>
      </w:r>
    </w:p>
  </w:footnote>
  <w:footnote w:type="continuationSeparator" w:id="0">
    <w:p w:rsidR="00BF379B" w:rsidRDefault="00BF379B" w:rsidP="005B5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0B333B"/>
    <w:multiLevelType w:val="multilevel"/>
    <w:tmpl w:val="27EABCD6"/>
    <w:lvl w:ilvl="0">
      <w:start w:val="17"/>
      <w:numFmt w:val="decimal"/>
      <w:lvlText w:val="%1"/>
      <w:lvlJc w:val="left"/>
      <w:pPr>
        <w:ind w:left="420" w:hanging="420"/>
      </w:pPr>
      <w:rPr>
        <w:rFonts w:ascii="Times New Roman" w:hAnsi="Times New Roman"/>
        <w:b/>
        <w:sz w:val="24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/>
        <w:b/>
        <w:sz w:val="24"/>
      </w:rPr>
    </w:lvl>
  </w:abstractNum>
  <w:abstractNum w:abstractNumId="4">
    <w:nsid w:val="01677BB9"/>
    <w:multiLevelType w:val="multilevel"/>
    <w:tmpl w:val="8B3AA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8696137"/>
    <w:multiLevelType w:val="hybridMultilevel"/>
    <w:tmpl w:val="34A29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F3E70"/>
    <w:multiLevelType w:val="hybridMultilevel"/>
    <w:tmpl w:val="C3A078C6"/>
    <w:lvl w:ilvl="0" w:tplc="3B14F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B211A4"/>
    <w:multiLevelType w:val="hybridMultilevel"/>
    <w:tmpl w:val="CAB8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B0EC3"/>
    <w:multiLevelType w:val="multilevel"/>
    <w:tmpl w:val="03401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265E11BC"/>
    <w:multiLevelType w:val="hybridMultilevel"/>
    <w:tmpl w:val="E10E9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B66D8"/>
    <w:multiLevelType w:val="multilevel"/>
    <w:tmpl w:val="8E06E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1">
    <w:nsid w:val="2D833AB3"/>
    <w:multiLevelType w:val="hybridMultilevel"/>
    <w:tmpl w:val="0632F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B6D3C"/>
    <w:multiLevelType w:val="multilevel"/>
    <w:tmpl w:val="DF2E9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31123A88"/>
    <w:multiLevelType w:val="hybridMultilevel"/>
    <w:tmpl w:val="A1F81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45270"/>
    <w:multiLevelType w:val="hybridMultilevel"/>
    <w:tmpl w:val="D3DAF878"/>
    <w:lvl w:ilvl="0" w:tplc="6882E3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F2CDB"/>
    <w:multiLevelType w:val="multilevel"/>
    <w:tmpl w:val="14902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502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37FD138F"/>
    <w:multiLevelType w:val="multilevel"/>
    <w:tmpl w:val="03401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3835784C"/>
    <w:multiLevelType w:val="multilevel"/>
    <w:tmpl w:val="93A00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644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3F4870ED"/>
    <w:multiLevelType w:val="multilevel"/>
    <w:tmpl w:val="03401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404554D6"/>
    <w:multiLevelType w:val="hybridMultilevel"/>
    <w:tmpl w:val="43685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62586B"/>
    <w:multiLevelType w:val="multilevel"/>
    <w:tmpl w:val="03401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nsid w:val="54EA6103"/>
    <w:multiLevelType w:val="hybridMultilevel"/>
    <w:tmpl w:val="404C1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0733D"/>
    <w:multiLevelType w:val="hybridMultilevel"/>
    <w:tmpl w:val="00C29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A4DB2"/>
    <w:multiLevelType w:val="multilevel"/>
    <w:tmpl w:val="E1A87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nsid w:val="5C8B12AE"/>
    <w:multiLevelType w:val="multilevel"/>
    <w:tmpl w:val="C1242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66330736"/>
    <w:multiLevelType w:val="multilevel"/>
    <w:tmpl w:val="C9D0EDDE"/>
    <w:lvl w:ilvl="0">
      <w:numFmt w:val="bullet"/>
      <w:lvlText w:val=""/>
      <w:lvlJc w:val="left"/>
      <w:pPr>
        <w:ind w:left="36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405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45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495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54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585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63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675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6">
    <w:nsid w:val="70925D2E"/>
    <w:multiLevelType w:val="hybridMultilevel"/>
    <w:tmpl w:val="2D601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C57E8D"/>
    <w:multiLevelType w:val="hybridMultilevel"/>
    <w:tmpl w:val="E0884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A3105"/>
    <w:multiLevelType w:val="multilevel"/>
    <w:tmpl w:val="9E804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7C6B6B5A"/>
    <w:multiLevelType w:val="multilevel"/>
    <w:tmpl w:val="54E67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3"/>
  </w:num>
  <w:num w:numId="2">
    <w:abstractNumId w:val="10"/>
  </w:num>
  <w:num w:numId="3">
    <w:abstractNumId w:val="29"/>
  </w:num>
  <w:num w:numId="4">
    <w:abstractNumId w:val="18"/>
  </w:num>
  <w:num w:numId="5">
    <w:abstractNumId w:val="4"/>
  </w:num>
  <w:num w:numId="6">
    <w:abstractNumId w:val="12"/>
  </w:num>
  <w:num w:numId="7">
    <w:abstractNumId w:val="23"/>
  </w:num>
  <w:num w:numId="8">
    <w:abstractNumId w:val="28"/>
  </w:num>
  <w:num w:numId="9">
    <w:abstractNumId w:val="24"/>
  </w:num>
  <w:num w:numId="10">
    <w:abstractNumId w:val="17"/>
  </w:num>
  <w:num w:numId="11">
    <w:abstractNumId w:val="15"/>
  </w:num>
  <w:num w:numId="12">
    <w:abstractNumId w:val="25"/>
  </w:num>
  <w:num w:numId="13">
    <w:abstractNumId w:val="26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0"/>
  </w:num>
  <w:num w:numId="20">
    <w:abstractNumId w:val="1"/>
  </w:num>
  <w:num w:numId="21">
    <w:abstractNumId w:val="2"/>
  </w:num>
  <w:num w:numId="22">
    <w:abstractNumId w:val="19"/>
  </w:num>
  <w:num w:numId="23">
    <w:abstractNumId w:val="21"/>
  </w:num>
  <w:num w:numId="24">
    <w:abstractNumId w:val="22"/>
  </w:num>
  <w:num w:numId="25">
    <w:abstractNumId w:val="11"/>
  </w:num>
  <w:num w:numId="26">
    <w:abstractNumId w:val="13"/>
  </w:num>
  <w:num w:numId="27">
    <w:abstractNumId w:val="8"/>
  </w:num>
  <w:num w:numId="28">
    <w:abstractNumId w:val="16"/>
  </w:num>
  <w:num w:numId="29">
    <w:abstractNumId w:val="2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A3"/>
    <w:rsid w:val="00021BCF"/>
    <w:rsid w:val="00031EA2"/>
    <w:rsid w:val="00181EC3"/>
    <w:rsid w:val="001B5BA3"/>
    <w:rsid w:val="002B4555"/>
    <w:rsid w:val="002C2F79"/>
    <w:rsid w:val="00305868"/>
    <w:rsid w:val="0033181E"/>
    <w:rsid w:val="003C2D8F"/>
    <w:rsid w:val="00414CB9"/>
    <w:rsid w:val="00416179"/>
    <w:rsid w:val="00471142"/>
    <w:rsid w:val="004E5BDF"/>
    <w:rsid w:val="004F0A98"/>
    <w:rsid w:val="005315AD"/>
    <w:rsid w:val="005574C2"/>
    <w:rsid w:val="005877DA"/>
    <w:rsid w:val="005A36DC"/>
    <w:rsid w:val="005B5E09"/>
    <w:rsid w:val="005C60CD"/>
    <w:rsid w:val="006A4053"/>
    <w:rsid w:val="006C0EB6"/>
    <w:rsid w:val="007115F5"/>
    <w:rsid w:val="00740B8C"/>
    <w:rsid w:val="00751D95"/>
    <w:rsid w:val="007A19C5"/>
    <w:rsid w:val="007C0F18"/>
    <w:rsid w:val="007F1CA3"/>
    <w:rsid w:val="00877A17"/>
    <w:rsid w:val="008F339E"/>
    <w:rsid w:val="00920914"/>
    <w:rsid w:val="00966AD8"/>
    <w:rsid w:val="00976BCE"/>
    <w:rsid w:val="00981E89"/>
    <w:rsid w:val="00994A9C"/>
    <w:rsid w:val="009D50E5"/>
    <w:rsid w:val="00A5325F"/>
    <w:rsid w:val="00B160BB"/>
    <w:rsid w:val="00B6101A"/>
    <w:rsid w:val="00BA2D79"/>
    <w:rsid w:val="00BF32CA"/>
    <w:rsid w:val="00BF379B"/>
    <w:rsid w:val="00C97EF1"/>
    <w:rsid w:val="00D16FC8"/>
    <w:rsid w:val="00F16CDA"/>
    <w:rsid w:val="00F24CCD"/>
    <w:rsid w:val="00F918BA"/>
    <w:rsid w:val="00FA37EF"/>
    <w:rsid w:val="00FA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7F1CA3"/>
    <w:pPr>
      <w:keepNext/>
      <w:suppressAutoHyphens/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rsid w:val="007F1CA3"/>
    <w:pPr>
      <w:keepNext/>
      <w:suppressAutoHyphens/>
      <w:autoSpaceDN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rsid w:val="007F1CA3"/>
    <w:pPr>
      <w:keepNext/>
      <w:suppressAutoHyphens/>
      <w:autoSpaceDN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rsid w:val="007F1CA3"/>
    <w:pPr>
      <w:keepNext/>
      <w:suppressAutoHyphens/>
      <w:autoSpaceDN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7F1CA3"/>
    <w:pPr>
      <w:keepNext/>
      <w:suppressAutoHyphens/>
      <w:autoSpaceDN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rsid w:val="007F1CA3"/>
    <w:pPr>
      <w:keepNext/>
      <w:suppressAutoHyphens/>
      <w:autoSpaceDN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rsid w:val="007F1CA3"/>
    <w:pPr>
      <w:keepNext/>
      <w:suppressAutoHyphens/>
      <w:autoSpaceDN w:val="0"/>
      <w:spacing w:after="0" w:line="240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rsid w:val="007F1CA3"/>
    <w:pPr>
      <w:keepNext/>
      <w:suppressAutoHyphens/>
      <w:autoSpaceDN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1CA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F1CA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F1CA3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7F1CA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F1CA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F1CA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F1CA3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F1C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7F1CA3"/>
    <w:pPr>
      <w:autoSpaceDN w:val="0"/>
      <w:textAlignment w:val="baseline"/>
    </w:pPr>
    <w:rPr>
      <w:rFonts w:ascii="Calibri" w:eastAsia="Times New Roman" w:hAnsi="Calibri" w:cs="Times New Roman"/>
      <w:lang w:eastAsia="pl-PL"/>
    </w:rPr>
  </w:style>
  <w:style w:type="paragraph" w:customStyle="1" w:styleId="Textbody">
    <w:name w:val="Text body"/>
    <w:basedOn w:val="Standard"/>
    <w:rsid w:val="007F1CA3"/>
    <w:pPr>
      <w:spacing w:after="120"/>
    </w:pPr>
  </w:style>
  <w:style w:type="paragraph" w:styleId="Nagwek">
    <w:name w:val="header"/>
    <w:basedOn w:val="Normalny"/>
    <w:next w:val="Tekstpodstawowy"/>
    <w:link w:val="NagwekZnak"/>
    <w:uiPriority w:val="99"/>
    <w:rsid w:val="007F1CA3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F1CA3"/>
    <w:rPr>
      <w:rFonts w:ascii="Arial" w:eastAsia="Lucida Sans Unicode" w:hAnsi="Arial" w:cs="Tahoma"/>
      <w:sz w:val="28"/>
      <w:szCs w:val="28"/>
      <w:lang w:eastAsia="pl-PL"/>
    </w:rPr>
  </w:style>
  <w:style w:type="paragraph" w:styleId="Lista">
    <w:name w:val="List"/>
    <w:basedOn w:val="Tekstpodstawowy"/>
    <w:rsid w:val="007F1CA3"/>
    <w:rPr>
      <w:rFonts w:cs="Tahoma"/>
    </w:rPr>
  </w:style>
  <w:style w:type="paragraph" w:customStyle="1" w:styleId="TableContents">
    <w:name w:val="Table Contents"/>
    <w:basedOn w:val="Normalny"/>
    <w:rsid w:val="007F1CA3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Heading">
    <w:name w:val="Table Heading"/>
    <w:basedOn w:val="TableContents"/>
    <w:rsid w:val="007F1CA3"/>
    <w:pPr>
      <w:jc w:val="center"/>
    </w:pPr>
    <w:rPr>
      <w:b/>
      <w:bCs/>
    </w:rPr>
  </w:style>
  <w:style w:type="paragraph" w:customStyle="1" w:styleId="Index">
    <w:name w:val="Index"/>
    <w:basedOn w:val="Normalny"/>
    <w:rsid w:val="007F1CA3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rsid w:val="007F1CA3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7F1CA3"/>
    <w:rPr>
      <w:rFonts w:ascii="Times New Roman" w:eastAsia="Times New Roman" w:hAnsi="Times New Roman" w:cs="Times New Roman"/>
      <w:b/>
      <w:i/>
      <w:sz w:val="32"/>
      <w:szCs w:val="20"/>
      <w:u w:val="single"/>
      <w:lang w:eastAsia="pl-PL"/>
    </w:rPr>
  </w:style>
  <w:style w:type="paragraph" w:styleId="Podtytu">
    <w:name w:val="Subtitle"/>
    <w:basedOn w:val="Nagwek"/>
    <w:next w:val="Tekstpodstawowy"/>
    <w:link w:val="PodtytuZnak"/>
    <w:rsid w:val="007F1CA3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F1CA3"/>
    <w:rPr>
      <w:rFonts w:ascii="Arial" w:eastAsia="Lucida Sans Unicode" w:hAnsi="Arial" w:cs="Tahoma"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7F1CA3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1CA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F1CA3"/>
    <w:pPr>
      <w:suppressAutoHyphens/>
      <w:autoSpaceDN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F1CA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odpis1">
    <w:name w:val="Podpis1"/>
    <w:basedOn w:val="Normalny"/>
    <w:rsid w:val="007F1CA3"/>
    <w:pPr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7F1CA3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Tekstpodstawowy21">
    <w:name w:val="Tekst podstawowy 21"/>
    <w:basedOn w:val="Normalny"/>
    <w:rsid w:val="007F1CA3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31">
    <w:name w:val="Tekst podstawowy 31"/>
    <w:basedOn w:val="Normalny"/>
    <w:rsid w:val="007F1C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rsid w:val="007F1CA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1CA3"/>
    <w:pPr>
      <w:suppressAutoHyphens/>
      <w:autoSpaceDN w:val="0"/>
      <w:ind w:left="720"/>
      <w:textAlignment w:val="baseline"/>
    </w:pPr>
    <w:rPr>
      <w:rFonts w:ascii="Calibri" w:eastAsia="Times New Roman" w:hAnsi="Calibri" w:cs="Times New Roman"/>
      <w:lang w:eastAsia="pl-PL"/>
    </w:rPr>
  </w:style>
  <w:style w:type="character" w:customStyle="1" w:styleId="NumberingSymbols">
    <w:name w:val="Numbering Symbols"/>
    <w:rsid w:val="007F1CA3"/>
  </w:style>
  <w:style w:type="character" w:customStyle="1" w:styleId="BulletSymbols">
    <w:name w:val="Bullet Symbols"/>
    <w:rsid w:val="007F1CA3"/>
    <w:rPr>
      <w:rFonts w:ascii="StarSymbol" w:eastAsia="StarSymbol" w:hAnsi="StarSymbol" w:cs="StarSymbol"/>
      <w:sz w:val="18"/>
      <w:szCs w:val="18"/>
    </w:rPr>
  </w:style>
  <w:style w:type="character" w:customStyle="1" w:styleId="WW8Num3z0">
    <w:name w:val="WW8Num3z0"/>
    <w:rsid w:val="007F1CA3"/>
    <w:rPr>
      <w:b/>
    </w:rPr>
  </w:style>
  <w:style w:type="character" w:customStyle="1" w:styleId="Domylnaczcionkaakapitu1">
    <w:name w:val="Domyślna czcionka akapitu1"/>
    <w:rsid w:val="007F1CA3"/>
  </w:style>
  <w:style w:type="character" w:styleId="Hipercze">
    <w:name w:val="Hyperlink"/>
    <w:uiPriority w:val="99"/>
    <w:rsid w:val="007F1CA3"/>
    <w:rPr>
      <w:color w:val="7BA428"/>
      <w:u w:val="single"/>
    </w:rPr>
  </w:style>
  <w:style w:type="character" w:customStyle="1" w:styleId="backh3">
    <w:name w:val="backh3"/>
    <w:basedOn w:val="Domylnaczcionkaakapitu"/>
    <w:rsid w:val="007F1CA3"/>
  </w:style>
  <w:style w:type="paragraph" w:customStyle="1" w:styleId="Default">
    <w:name w:val="Default"/>
    <w:rsid w:val="007F1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1C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F1CA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1CA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C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C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7F1CA3"/>
    <w:pPr>
      <w:keepNext/>
      <w:suppressAutoHyphens/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rsid w:val="007F1CA3"/>
    <w:pPr>
      <w:keepNext/>
      <w:suppressAutoHyphens/>
      <w:autoSpaceDN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rsid w:val="007F1CA3"/>
    <w:pPr>
      <w:keepNext/>
      <w:suppressAutoHyphens/>
      <w:autoSpaceDN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rsid w:val="007F1CA3"/>
    <w:pPr>
      <w:keepNext/>
      <w:suppressAutoHyphens/>
      <w:autoSpaceDN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7F1CA3"/>
    <w:pPr>
      <w:keepNext/>
      <w:suppressAutoHyphens/>
      <w:autoSpaceDN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rsid w:val="007F1CA3"/>
    <w:pPr>
      <w:keepNext/>
      <w:suppressAutoHyphens/>
      <w:autoSpaceDN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rsid w:val="007F1CA3"/>
    <w:pPr>
      <w:keepNext/>
      <w:suppressAutoHyphens/>
      <w:autoSpaceDN w:val="0"/>
      <w:spacing w:after="0" w:line="240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rsid w:val="007F1CA3"/>
    <w:pPr>
      <w:keepNext/>
      <w:suppressAutoHyphens/>
      <w:autoSpaceDN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1CA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F1CA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F1CA3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7F1CA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F1CA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F1CA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F1CA3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F1C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7F1CA3"/>
    <w:pPr>
      <w:autoSpaceDN w:val="0"/>
      <w:textAlignment w:val="baseline"/>
    </w:pPr>
    <w:rPr>
      <w:rFonts w:ascii="Calibri" w:eastAsia="Times New Roman" w:hAnsi="Calibri" w:cs="Times New Roman"/>
      <w:lang w:eastAsia="pl-PL"/>
    </w:rPr>
  </w:style>
  <w:style w:type="paragraph" w:customStyle="1" w:styleId="Textbody">
    <w:name w:val="Text body"/>
    <w:basedOn w:val="Standard"/>
    <w:rsid w:val="007F1CA3"/>
    <w:pPr>
      <w:spacing w:after="120"/>
    </w:pPr>
  </w:style>
  <w:style w:type="paragraph" w:styleId="Nagwek">
    <w:name w:val="header"/>
    <w:basedOn w:val="Normalny"/>
    <w:next w:val="Tekstpodstawowy"/>
    <w:link w:val="NagwekZnak"/>
    <w:uiPriority w:val="99"/>
    <w:rsid w:val="007F1CA3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F1CA3"/>
    <w:rPr>
      <w:rFonts w:ascii="Arial" w:eastAsia="Lucida Sans Unicode" w:hAnsi="Arial" w:cs="Tahoma"/>
      <w:sz w:val="28"/>
      <w:szCs w:val="28"/>
      <w:lang w:eastAsia="pl-PL"/>
    </w:rPr>
  </w:style>
  <w:style w:type="paragraph" w:styleId="Lista">
    <w:name w:val="List"/>
    <w:basedOn w:val="Tekstpodstawowy"/>
    <w:rsid w:val="007F1CA3"/>
    <w:rPr>
      <w:rFonts w:cs="Tahoma"/>
    </w:rPr>
  </w:style>
  <w:style w:type="paragraph" w:customStyle="1" w:styleId="TableContents">
    <w:name w:val="Table Contents"/>
    <w:basedOn w:val="Normalny"/>
    <w:rsid w:val="007F1CA3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Heading">
    <w:name w:val="Table Heading"/>
    <w:basedOn w:val="TableContents"/>
    <w:rsid w:val="007F1CA3"/>
    <w:pPr>
      <w:jc w:val="center"/>
    </w:pPr>
    <w:rPr>
      <w:b/>
      <w:bCs/>
    </w:rPr>
  </w:style>
  <w:style w:type="paragraph" w:customStyle="1" w:styleId="Index">
    <w:name w:val="Index"/>
    <w:basedOn w:val="Normalny"/>
    <w:rsid w:val="007F1CA3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rsid w:val="007F1CA3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7F1CA3"/>
    <w:rPr>
      <w:rFonts w:ascii="Times New Roman" w:eastAsia="Times New Roman" w:hAnsi="Times New Roman" w:cs="Times New Roman"/>
      <w:b/>
      <w:i/>
      <w:sz w:val="32"/>
      <w:szCs w:val="20"/>
      <w:u w:val="single"/>
      <w:lang w:eastAsia="pl-PL"/>
    </w:rPr>
  </w:style>
  <w:style w:type="paragraph" w:styleId="Podtytu">
    <w:name w:val="Subtitle"/>
    <w:basedOn w:val="Nagwek"/>
    <w:next w:val="Tekstpodstawowy"/>
    <w:link w:val="PodtytuZnak"/>
    <w:rsid w:val="007F1CA3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F1CA3"/>
    <w:rPr>
      <w:rFonts w:ascii="Arial" w:eastAsia="Lucida Sans Unicode" w:hAnsi="Arial" w:cs="Tahoma"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7F1CA3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1CA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F1CA3"/>
    <w:pPr>
      <w:suppressAutoHyphens/>
      <w:autoSpaceDN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F1CA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odpis1">
    <w:name w:val="Podpis1"/>
    <w:basedOn w:val="Normalny"/>
    <w:rsid w:val="007F1CA3"/>
    <w:pPr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7F1CA3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Tekstpodstawowy21">
    <w:name w:val="Tekst podstawowy 21"/>
    <w:basedOn w:val="Normalny"/>
    <w:rsid w:val="007F1CA3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31">
    <w:name w:val="Tekst podstawowy 31"/>
    <w:basedOn w:val="Normalny"/>
    <w:rsid w:val="007F1C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rsid w:val="007F1CA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1CA3"/>
    <w:pPr>
      <w:suppressAutoHyphens/>
      <w:autoSpaceDN w:val="0"/>
      <w:ind w:left="720"/>
      <w:textAlignment w:val="baseline"/>
    </w:pPr>
    <w:rPr>
      <w:rFonts w:ascii="Calibri" w:eastAsia="Times New Roman" w:hAnsi="Calibri" w:cs="Times New Roman"/>
      <w:lang w:eastAsia="pl-PL"/>
    </w:rPr>
  </w:style>
  <w:style w:type="character" w:customStyle="1" w:styleId="NumberingSymbols">
    <w:name w:val="Numbering Symbols"/>
    <w:rsid w:val="007F1CA3"/>
  </w:style>
  <w:style w:type="character" w:customStyle="1" w:styleId="BulletSymbols">
    <w:name w:val="Bullet Symbols"/>
    <w:rsid w:val="007F1CA3"/>
    <w:rPr>
      <w:rFonts w:ascii="StarSymbol" w:eastAsia="StarSymbol" w:hAnsi="StarSymbol" w:cs="StarSymbol"/>
      <w:sz w:val="18"/>
      <w:szCs w:val="18"/>
    </w:rPr>
  </w:style>
  <w:style w:type="character" w:customStyle="1" w:styleId="WW8Num3z0">
    <w:name w:val="WW8Num3z0"/>
    <w:rsid w:val="007F1CA3"/>
    <w:rPr>
      <w:b/>
    </w:rPr>
  </w:style>
  <w:style w:type="character" w:customStyle="1" w:styleId="Domylnaczcionkaakapitu1">
    <w:name w:val="Domyślna czcionka akapitu1"/>
    <w:rsid w:val="007F1CA3"/>
  </w:style>
  <w:style w:type="character" w:styleId="Hipercze">
    <w:name w:val="Hyperlink"/>
    <w:uiPriority w:val="99"/>
    <w:rsid w:val="007F1CA3"/>
    <w:rPr>
      <w:color w:val="7BA428"/>
      <w:u w:val="single"/>
    </w:rPr>
  </w:style>
  <w:style w:type="character" w:customStyle="1" w:styleId="backh3">
    <w:name w:val="backh3"/>
    <w:basedOn w:val="Domylnaczcionkaakapitu"/>
    <w:rsid w:val="007F1CA3"/>
  </w:style>
  <w:style w:type="paragraph" w:customStyle="1" w:styleId="Default">
    <w:name w:val="Default"/>
    <w:rsid w:val="007F1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1C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F1CA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1CA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C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C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po.annaglowack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spbodzechow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6CE3-187C-4AC9-AAD6-FA73F6D6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4478</Words>
  <Characters>26873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tablica3</cp:lastModifiedBy>
  <cp:revision>2</cp:revision>
  <dcterms:created xsi:type="dcterms:W3CDTF">2019-12-05T12:10:00Z</dcterms:created>
  <dcterms:modified xsi:type="dcterms:W3CDTF">2019-12-05T12:10:00Z</dcterms:modified>
</cp:coreProperties>
</file>