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FD8DBD" w14:textId="77777777" w:rsidR="008C2D2F" w:rsidRPr="001D69EF" w:rsidRDefault="008C2D2F" w:rsidP="008C2D2F">
      <w:pPr>
        <w:rPr>
          <w:rFonts w:asciiTheme="minorHAnsi" w:hAnsiTheme="minorHAnsi" w:cstheme="minorHAnsi"/>
          <w:sz w:val="22"/>
          <w:szCs w:val="22"/>
        </w:rPr>
      </w:pPr>
      <w:r w:rsidRPr="001D69EF">
        <w:rPr>
          <w:rFonts w:asciiTheme="minorHAnsi" w:hAnsiTheme="minorHAnsi" w:cstheme="minorHAnsi"/>
          <w:sz w:val="22"/>
          <w:szCs w:val="22"/>
        </w:rPr>
        <w:t xml:space="preserve">nr sprawy  </w:t>
      </w:r>
      <w:r w:rsidRPr="001D69EF">
        <w:rPr>
          <w:rFonts w:asciiTheme="minorHAnsi" w:hAnsiTheme="minorHAnsi" w:cstheme="minorHAnsi"/>
          <w:b/>
          <w:sz w:val="22"/>
          <w:szCs w:val="22"/>
          <w:u w:val="dotted"/>
        </w:rPr>
        <w:t>SOS_2/1-2019</w:t>
      </w:r>
    </w:p>
    <w:p w14:paraId="65871B76" w14:textId="741C2B0A" w:rsidR="000D0D63" w:rsidRPr="00BE3790" w:rsidRDefault="00E45C65" w:rsidP="000D0D63">
      <w:pPr>
        <w:keepNext/>
        <w:tabs>
          <w:tab w:val="left" w:pos="1440"/>
          <w:tab w:val="left" w:pos="5895"/>
        </w:tabs>
        <w:ind w:left="1440" w:hanging="1440"/>
        <w:jc w:val="right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="000D0D63" w:rsidRPr="000D0D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0D63" w:rsidRPr="00BE3790">
        <w:rPr>
          <w:rFonts w:asciiTheme="minorHAnsi" w:hAnsiTheme="minorHAnsi" w:cstheme="minorHAnsi"/>
          <w:b/>
          <w:bCs/>
          <w:sz w:val="22"/>
          <w:szCs w:val="22"/>
        </w:rPr>
        <w:t>do SIWZ</w:t>
      </w:r>
    </w:p>
    <w:p w14:paraId="6DA5D1FA" w14:textId="77777777" w:rsidR="000D0D63" w:rsidRDefault="00971637" w:rsidP="00993473">
      <w:pPr>
        <w:keepNext/>
        <w:tabs>
          <w:tab w:val="left" w:pos="1440"/>
          <w:tab w:val="left" w:pos="5895"/>
        </w:tabs>
        <w:ind w:left="1440" w:hanging="1440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BE379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B8403F4" w14:textId="62986FCB" w:rsidR="000D0D63" w:rsidRDefault="000D0D63" w:rsidP="00993473">
      <w:pPr>
        <w:tabs>
          <w:tab w:val="left" w:pos="589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D05BBE1" w14:textId="77777777" w:rsidR="000D0D63" w:rsidRPr="00BE3790" w:rsidRDefault="000D0D63" w:rsidP="00993473">
      <w:pPr>
        <w:tabs>
          <w:tab w:val="left" w:pos="5895"/>
        </w:tabs>
        <w:rPr>
          <w:rFonts w:asciiTheme="minorHAnsi" w:hAnsiTheme="minorHAnsi" w:cstheme="minorHAnsi"/>
          <w:sz w:val="22"/>
          <w:szCs w:val="22"/>
        </w:rPr>
      </w:pPr>
    </w:p>
    <w:p w14:paraId="434331ED" w14:textId="77777777" w:rsidR="00971637" w:rsidRPr="00BE3790" w:rsidRDefault="00971637" w:rsidP="00993473">
      <w:pPr>
        <w:tabs>
          <w:tab w:val="left" w:pos="5895"/>
        </w:tabs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14:paraId="03DF2DDD" w14:textId="77777777" w:rsidR="00971637" w:rsidRPr="000D0D63" w:rsidRDefault="00971637" w:rsidP="00993473">
      <w:pPr>
        <w:tabs>
          <w:tab w:val="left" w:pos="5895"/>
        </w:tabs>
        <w:rPr>
          <w:rFonts w:asciiTheme="minorHAnsi" w:hAnsiTheme="minorHAnsi" w:cstheme="minorHAnsi"/>
          <w:sz w:val="18"/>
          <w:szCs w:val="22"/>
        </w:rPr>
      </w:pPr>
      <w:r w:rsidRPr="000D0D63">
        <w:rPr>
          <w:rFonts w:asciiTheme="minorHAnsi" w:hAnsiTheme="minorHAnsi" w:cstheme="minorHAnsi"/>
          <w:sz w:val="18"/>
          <w:szCs w:val="22"/>
        </w:rPr>
        <w:t>Pieczęć/ Nazwa podmiotu oddającego</w:t>
      </w:r>
    </w:p>
    <w:p w14:paraId="23EF25D1" w14:textId="77777777" w:rsidR="00971637" w:rsidRPr="000D0D63" w:rsidRDefault="00971637" w:rsidP="00993473">
      <w:pPr>
        <w:tabs>
          <w:tab w:val="left" w:pos="5895"/>
        </w:tabs>
        <w:rPr>
          <w:rFonts w:asciiTheme="minorHAnsi" w:hAnsiTheme="minorHAnsi" w:cstheme="minorHAnsi"/>
          <w:sz w:val="18"/>
          <w:szCs w:val="22"/>
        </w:rPr>
      </w:pPr>
      <w:r w:rsidRPr="000D0D63">
        <w:rPr>
          <w:rFonts w:asciiTheme="minorHAnsi" w:hAnsiTheme="minorHAnsi" w:cstheme="minorHAnsi"/>
          <w:sz w:val="18"/>
          <w:szCs w:val="22"/>
        </w:rPr>
        <w:t xml:space="preserve">Wykonawcy swoje zasoby </w:t>
      </w:r>
    </w:p>
    <w:p w14:paraId="6784CA32" w14:textId="77777777" w:rsidR="00971637" w:rsidRPr="00BE3790" w:rsidRDefault="00971637" w:rsidP="00993473">
      <w:pPr>
        <w:tabs>
          <w:tab w:val="left" w:pos="589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C4DBC06" w14:textId="77777777" w:rsidR="00971637" w:rsidRPr="000D0D63" w:rsidRDefault="00971637" w:rsidP="00993473">
      <w:pPr>
        <w:tabs>
          <w:tab w:val="left" w:pos="58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0D63">
        <w:rPr>
          <w:rFonts w:asciiTheme="minorHAnsi" w:hAnsiTheme="minorHAnsi" w:cstheme="minorHAnsi"/>
          <w:b/>
          <w:sz w:val="22"/>
          <w:szCs w:val="22"/>
        </w:rPr>
        <w:t>OŚWIADCZENIE PODMIOTU</w:t>
      </w:r>
    </w:p>
    <w:p w14:paraId="7D33268A" w14:textId="77777777" w:rsidR="00971637" w:rsidRPr="000D0D63" w:rsidRDefault="00971637" w:rsidP="00993473">
      <w:pPr>
        <w:tabs>
          <w:tab w:val="left" w:pos="589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0D63">
        <w:rPr>
          <w:rFonts w:asciiTheme="minorHAnsi" w:hAnsiTheme="minorHAnsi" w:cstheme="minorHAnsi"/>
          <w:b/>
          <w:sz w:val="22"/>
          <w:szCs w:val="22"/>
        </w:rPr>
        <w:t xml:space="preserve"> O ODDANIU NIEZBĘDNYCH Zdolności i/lub sytuacji  </w:t>
      </w:r>
    </w:p>
    <w:p w14:paraId="2E5A7FC9" w14:textId="77777777" w:rsidR="00971637" w:rsidRPr="00BE3790" w:rsidRDefault="00971637" w:rsidP="00993473">
      <w:pPr>
        <w:tabs>
          <w:tab w:val="left" w:pos="58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E4FB0A" w14:textId="4E416AF6" w:rsidR="00971637" w:rsidRPr="00BE3790" w:rsidRDefault="00971637" w:rsidP="00993473">
      <w:pPr>
        <w:numPr>
          <w:ilvl w:val="2"/>
          <w:numId w:val="27"/>
        </w:numPr>
        <w:tabs>
          <w:tab w:val="clear" w:pos="2685"/>
          <w:tab w:val="num" w:pos="567"/>
          <w:tab w:val="left" w:pos="5895"/>
        </w:tabs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>Oświadczam(y) , że na podstawie art. 22a  ustawy Prawo zamówień publicznych  (</w:t>
      </w:r>
      <w:proofErr w:type="spellStart"/>
      <w:r w:rsidRPr="00BE3790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BE3790">
        <w:rPr>
          <w:rFonts w:asciiTheme="minorHAnsi" w:hAnsiTheme="minorHAnsi" w:cstheme="minorHAnsi"/>
          <w:bCs/>
          <w:sz w:val="22"/>
          <w:szCs w:val="22"/>
        </w:rPr>
        <w:t>. Dz. U z 201</w:t>
      </w:r>
      <w:r w:rsidR="004B4A9A" w:rsidRPr="00BE3790">
        <w:rPr>
          <w:rFonts w:asciiTheme="minorHAnsi" w:hAnsiTheme="minorHAnsi" w:cstheme="minorHAnsi"/>
          <w:bCs/>
          <w:sz w:val="22"/>
          <w:szCs w:val="22"/>
        </w:rPr>
        <w:t>8 r.  poz. 1986</w:t>
      </w:r>
      <w:r w:rsidRPr="00BE3790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="004B4A9A" w:rsidRPr="00BE3790">
        <w:rPr>
          <w:rFonts w:asciiTheme="minorHAnsi" w:hAnsiTheme="minorHAnsi" w:cstheme="minorHAnsi"/>
          <w:sz w:val="22"/>
          <w:szCs w:val="22"/>
        </w:rPr>
        <w:t>) podmiot, który reprezentuję ……</w:t>
      </w:r>
      <w:r w:rsidR="000D0D63">
        <w:rPr>
          <w:rFonts w:asciiTheme="minorHAnsi" w:hAnsiTheme="minorHAnsi" w:cstheme="minorHAnsi"/>
          <w:sz w:val="22"/>
          <w:szCs w:val="22"/>
        </w:rPr>
        <w:t>………………………….</w:t>
      </w:r>
      <w:r w:rsidR="004B4A9A" w:rsidRPr="00BE3790">
        <w:rPr>
          <w:rFonts w:asciiTheme="minorHAnsi" w:hAnsiTheme="minorHAnsi" w:cstheme="minorHAnsi"/>
          <w:sz w:val="22"/>
          <w:szCs w:val="22"/>
        </w:rPr>
        <w:t>.............</w:t>
      </w:r>
      <w:r w:rsidRPr="00BE3790">
        <w:rPr>
          <w:rFonts w:asciiTheme="minorHAnsi" w:hAnsiTheme="minorHAnsi" w:cstheme="minorHAnsi"/>
          <w:sz w:val="22"/>
          <w:szCs w:val="22"/>
        </w:rPr>
        <w:t xml:space="preserve"> zobowiązuje się,  w post</w:t>
      </w:r>
      <w:r w:rsidR="004B4A9A" w:rsidRPr="00BE3790">
        <w:rPr>
          <w:rFonts w:asciiTheme="minorHAnsi" w:hAnsiTheme="minorHAnsi" w:cstheme="minorHAnsi"/>
          <w:sz w:val="22"/>
          <w:szCs w:val="22"/>
        </w:rPr>
        <w:t>ę</w:t>
      </w:r>
      <w:r w:rsidRPr="00BE3790">
        <w:rPr>
          <w:rFonts w:asciiTheme="minorHAnsi" w:hAnsiTheme="minorHAnsi" w:cstheme="minorHAnsi"/>
          <w:sz w:val="22"/>
          <w:szCs w:val="22"/>
        </w:rPr>
        <w:t>powaniu pn</w:t>
      </w:r>
      <w:r w:rsidR="004B4A9A" w:rsidRPr="00BE3790">
        <w:rPr>
          <w:rFonts w:asciiTheme="minorHAnsi" w:hAnsiTheme="minorHAnsi" w:cstheme="minorHAnsi"/>
          <w:sz w:val="22"/>
          <w:szCs w:val="22"/>
        </w:rPr>
        <w:t xml:space="preserve">. </w:t>
      </w:r>
      <w:r w:rsidR="000D0D63" w:rsidRPr="00BE3790">
        <w:rPr>
          <w:rFonts w:asciiTheme="minorHAnsi" w:hAnsiTheme="minorHAnsi" w:cstheme="minorHAnsi"/>
          <w:b/>
          <w:bCs/>
          <w:sz w:val="22"/>
          <w:szCs w:val="22"/>
        </w:rPr>
        <w:t>Dostosowanie i wyposażenie pomieszczenia na potrzeby Pracowni komunikacji w języku obcym”</w:t>
      </w:r>
      <w:r w:rsidR="000D0D6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E3790">
        <w:rPr>
          <w:rFonts w:asciiTheme="minorHAnsi" w:hAnsiTheme="minorHAnsi" w:cstheme="minorHAnsi"/>
          <w:sz w:val="22"/>
          <w:szCs w:val="22"/>
        </w:rPr>
        <w:t xml:space="preserve"> do  udostępnienia swoich zdolności lub sytuacji Wykonawcy …………………................………    </w:t>
      </w:r>
      <w:proofErr w:type="spellStart"/>
      <w:r w:rsidRPr="00BE3790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BE3790">
        <w:rPr>
          <w:rFonts w:asciiTheme="minorHAnsi" w:hAnsiTheme="minorHAnsi" w:cstheme="minorHAnsi"/>
          <w:sz w:val="22"/>
          <w:szCs w:val="22"/>
        </w:rPr>
        <w:t>:</w:t>
      </w:r>
    </w:p>
    <w:p w14:paraId="4B7F913D" w14:textId="77777777" w:rsidR="00971637" w:rsidRPr="00BE3790" w:rsidRDefault="00971637" w:rsidP="00993473">
      <w:pPr>
        <w:tabs>
          <w:tab w:val="left" w:pos="5895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7F3AC7F" w14:textId="77777777" w:rsidR="00971637" w:rsidRPr="00BE3790" w:rsidRDefault="00971637" w:rsidP="00993473">
      <w:pPr>
        <w:tabs>
          <w:tab w:val="left" w:pos="5895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 </w:t>
      </w:r>
      <w:r w:rsidRPr="00BE3790">
        <w:rPr>
          <w:rFonts w:asciiTheme="minorHAnsi" w:hAnsiTheme="minorHAnsi" w:cstheme="minorHAnsi"/>
          <w:b/>
          <w:sz w:val="22"/>
          <w:szCs w:val="22"/>
        </w:rPr>
        <w:t>zdolności techniczne i/lub zdolności zawodowe</w:t>
      </w:r>
      <w:r w:rsidRPr="00BE3790">
        <w:rPr>
          <w:rFonts w:asciiTheme="minorHAnsi" w:hAnsiTheme="minorHAnsi" w:cstheme="minorHAnsi"/>
          <w:sz w:val="22"/>
          <w:szCs w:val="22"/>
        </w:rPr>
        <w:t xml:space="preserve">  tj</w:t>
      </w:r>
      <w:r w:rsidR="001C019D" w:rsidRPr="00BE3790">
        <w:rPr>
          <w:rFonts w:asciiTheme="minorHAnsi" w:hAnsiTheme="minorHAnsi" w:cstheme="minorHAnsi"/>
          <w:sz w:val="22"/>
          <w:szCs w:val="22"/>
        </w:rPr>
        <w:t>.</w:t>
      </w:r>
      <w:r w:rsidRPr="00BE3790">
        <w:rPr>
          <w:rFonts w:asciiTheme="minorHAnsi" w:hAnsiTheme="minorHAnsi" w:cstheme="minorHAnsi"/>
          <w:sz w:val="22"/>
          <w:szCs w:val="22"/>
        </w:rPr>
        <w:t xml:space="preserve"> ........................ i  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będzie brał udział w realizacji zamówienia w charakterze podwykonawcy  </w:t>
      </w:r>
      <w:r w:rsidR="001C019D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realizował część  zamówienia tj</w:t>
      </w:r>
      <w:r w:rsidR="001C019D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………………………... (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wypełnić jeśli dotyczy)</w:t>
      </w:r>
      <w:r w:rsidR="001C019D"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. 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BE3790">
        <w:rPr>
          <w:rFonts w:asciiTheme="minorHAnsi" w:hAnsiTheme="minorHAnsi" w:cstheme="minorHAnsi"/>
          <w:i/>
          <w:sz w:val="22"/>
          <w:szCs w:val="22"/>
        </w:rPr>
        <w:t xml:space="preserve">Jeśli dotyczy </w:t>
      </w:r>
      <w:r w:rsidR="001C019D" w:rsidRPr="00BE3790">
        <w:rPr>
          <w:rFonts w:asciiTheme="minorHAnsi" w:hAnsiTheme="minorHAnsi" w:cstheme="minorHAnsi"/>
          <w:i/>
          <w:sz w:val="22"/>
          <w:szCs w:val="22"/>
        </w:rPr>
        <w:t xml:space="preserve">udostępnienia osób </w:t>
      </w:r>
      <w:r w:rsidRPr="00BE3790">
        <w:rPr>
          <w:rFonts w:asciiTheme="minorHAnsi" w:hAnsiTheme="minorHAnsi" w:cstheme="minorHAnsi"/>
          <w:i/>
          <w:sz w:val="22"/>
          <w:szCs w:val="22"/>
        </w:rPr>
        <w:t xml:space="preserve">-  podać </w:t>
      </w:r>
      <w:r w:rsidRPr="00BE379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imię i nazwisko, funkcja lub zakres wykonywanych czynności …………………………………………………………...……………………………………………….</w:t>
      </w:r>
    </w:p>
    <w:p w14:paraId="5A2D6E16" w14:textId="77777777" w:rsidR="00971637" w:rsidRPr="00BE3790" w:rsidRDefault="00971637" w:rsidP="00993473">
      <w:pPr>
        <w:tabs>
          <w:tab w:val="left" w:pos="5895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41B1E8A" w14:textId="77777777" w:rsidR="00971637" w:rsidRPr="00BE3790" w:rsidRDefault="00971637" w:rsidP="00993473">
      <w:pPr>
        <w:tabs>
          <w:tab w:val="left" w:pos="5895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 xml:space="preserve">na okres korzystania z nich przy wykonywaniu zamówienia </w:t>
      </w:r>
      <w:r w:rsidR="000C75DB" w:rsidRPr="00BE3790">
        <w:rPr>
          <w:rFonts w:asciiTheme="minorHAnsi" w:hAnsiTheme="minorHAnsi" w:cstheme="minorHAnsi"/>
          <w:sz w:val="22"/>
          <w:szCs w:val="22"/>
        </w:rPr>
        <w:t>opisanego wyżej.</w:t>
      </w:r>
      <w:r w:rsidRPr="00BE37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B83CAE" w14:textId="4A809417" w:rsidR="00971637" w:rsidRPr="00BE3790" w:rsidRDefault="00971637" w:rsidP="00993473">
      <w:pPr>
        <w:tabs>
          <w:tab w:val="left" w:pos="5895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CC3B1" w14:textId="77777777" w:rsidR="00971637" w:rsidRPr="00BE3790" w:rsidRDefault="00971637" w:rsidP="00993473">
      <w:pPr>
        <w:numPr>
          <w:ilvl w:val="2"/>
          <w:numId w:val="27"/>
        </w:numPr>
        <w:tabs>
          <w:tab w:val="clear" w:pos="2685"/>
          <w:tab w:val="num" w:pos="709"/>
          <w:tab w:val="left" w:pos="5895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69EC2707" w14:textId="77777777" w:rsidR="00971637" w:rsidRPr="00BE3790" w:rsidRDefault="00BF53CC" w:rsidP="00993473">
      <w:pPr>
        <w:tabs>
          <w:tab w:val="left" w:pos="5895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 xml:space="preserve">a) </w:t>
      </w:r>
      <w:r w:rsidR="00971637" w:rsidRPr="00BE3790">
        <w:rPr>
          <w:rFonts w:asciiTheme="minorHAnsi" w:hAnsiTheme="minorHAnsi" w:cstheme="minorHAnsi"/>
          <w:sz w:val="22"/>
          <w:szCs w:val="22"/>
        </w:rPr>
        <w:t>charakter stosunku jaki będzie łączył Wykonawcę z podmiotem, który reprezentuję to …………………………………… (</w:t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np. umowa cywilno-prawna</w:t>
      </w:r>
      <w:r w:rsidR="00971637" w:rsidRPr="00BE3790">
        <w:rPr>
          <w:rFonts w:asciiTheme="minorHAnsi" w:hAnsiTheme="minorHAnsi" w:cstheme="minorHAnsi"/>
          <w:sz w:val="22"/>
          <w:szCs w:val="22"/>
        </w:rPr>
        <w:t xml:space="preserve">, </w:t>
      </w:r>
      <w:r w:rsidR="00971637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umowa o współpracy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971637" w:rsidRPr="00BE3790">
        <w:rPr>
          <w:rFonts w:asciiTheme="minorHAnsi" w:hAnsiTheme="minorHAnsi" w:cstheme="minorHAnsi"/>
          <w:sz w:val="22"/>
          <w:szCs w:val="22"/>
        </w:rPr>
        <w:t xml:space="preserve"> umowa o podwykonawstwo lub inne),  </w:t>
      </w:r>
    </w:p>
    <w:p w14:paraId="23A22D8F" w14:textId="77777777" w:rsidR="00971637" w:rsidRPr="00BE3790" w:rsidRDefault="00971637" w:rsidP="00993473">
      <w:pPr>
        <w:tabs>
          <w:tab w:val="left" w:pos="5895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 xml:space="preserve">b) </w:t>
      </w:r>
      <w:r w:rsidR="00BF53CC" w:rsidRPr="00BE3790">
        <w:rPr>
          <w:rFonts w:asciiTheme="minorHAnsi" w:hAnsiTheme="minorHAnsi" w:cstheme="minorHAnsi"/>
          <w:sz w:val="22"/>
          <w:szCs w:val="22"/>
        </w:rPr>
        <w:t xml:space="preserve"> </w:t>
      </w:r>
      <w:r w:rsidRPr="00BE3790">
        <w:rPr>
          <w:rFonts w:asciiTheme="minorHAnsi" w:hAnsiTheme="minorHAnsi" w:cstheme="minorHAnsi"/>
          <w:sz w:val="22"/>
          <w:szCs w:val="22"/>
        </w:rPr>
        <w:t>sposób wykorzystania zasob</w:t>
      </w:r>
      <w:r w:rsidR="004B4A9A" w:rsidRPr="00BE3790">
        <w:rPr>
          <w:rFonts w:asciiTheme="minorHAnsi" w:hAnsiTheme="minorHAnsi" w:cstheme="minorHAnsi"/>
          <w:sz w:val="22"/>
          <w:szCs w:val="22"/>
        </w:rPr>
        <w:t>ów podmiotu, który reprezentuję,</w:t>
      </w:r>
      <w:r w:rsidRPr="00BE3790">
        <w:rPr>
          <w:rFonts w:asciiTheme="minorHAnsi" w:hAnsiTheme="minorHAnsi" w:cstheme="minorHAnsi"/>
          <w:sz w:val="22"/>
          <w:szCs w:val="22"/>
        </w:rPr>
        <w:t xml:space="preserve"> przez Wykonawcę przy wykonaniu zamówienia będzie p</w:t>
      </w:r>
      <w:r w:rsidR="001C019D" w:rsidRPr="00BE3790">
        <w:rPr>
          <w:rFonts w:asciiTheme="minorHAnsi" w:hAnsiTheme="minorHAnsi" w:cstheme="minorHAnsi"/>
          <w:sz w:val="22"/>
          <w:szCs w:val="22"/>
        </w:rPr>
        <w:t>olegał na ………………….…………………………………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(np. podwykonawstwo). </w:t>
      </w:r>
    </w:p>
    <w:p w14:paraId="1FBA7DA6" w14:textId="77777777" w:rsidR="00971637" w:rsidRPr="00BE3790" w:rsidRDefault="00971637" w:rsidP="00993473">
      <w:pPr>
        <w:numPr>
          <w:ilvl w:val="0"/>
          <w:numId w:val="18"/>
        </w:numPr>
        <w:tabs>
          <w:tab w:val="num" w:pos="567"/>
          <w:tab w:val="left" w:pos="993"/>
          <w:tab w:val="left" w:pos="5895"/>
        </w:tabs>
        <w:suppressAutoHyphens w:val="0"/>
        <w:ind w:left="993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podmiot, który reprezentuję</w:t>
      </w:r>
      <w:r w:rsidR="004B4A9A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zrealizuje roboty budowlane lub usł</w:t>
      </w:r>
      <w:r w:rsidR="004B4A9A"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ugi,  do których te zdolności (</w:t>
      </w:r>
      <w:proofErr w:type="spellStart"/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tj</w:t>
      </w:r>
      <w:proofErr w:type="spellEnd"/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:</w:t>
      </w:r>
      <w:r w:rsidRPr="00BE3790">
        <w:rPr>
          <w:rFonts w:asciiTheme="minorHAnsi" w:hAnsiTheme="minorHAnsi" w:cstheme="minorHAnsi"/>
          <w:sz w:val="22"/>
          <w:szCs w:val="22"/>
        </w:rPr>
        <w:t xml:space="preserve"> zdolności techniczne i/lub zdolności zawodowe) 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>są niezbędne</w:t>
      </w:r>
    </w:p>
    <w:p w14:paraId="69C7EEC1" w14:textId="77777777" w:rsidR="00971637" w:rsidRPr="00BE3790" w:rsidRDefault="00971637" w:rsidP="00993473">
      <w:pPr>
        <w:tabs>
          <w:tab w:val="left" w:pos="5895"/>
        </w:tabs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1F4073" w14:textId="77777777" w:rsidR="00971637" w:rsidRPr="00BE3790" w:rsidRDefault="00971637" w:rsidP="00993473">
      <w:pPr>
        <w:numPr>
          <w:ilvl w:val="2"/>
          <w:numId w:val="27"/>
        </w:numPr>
        <w:tabs>
          <w:tab w:val="clear" w:pos="2685"/>
          <w:tab w:val="num" w:pos="567"/>
          <w:tab w:val="left" w:pos="5895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>W celu udowodnienia, że ww. Wykonawca będzie dysponował zasobami mu udostępnionymi w stopniu</w:t>
      </w:r>
      <w:r w:rsidRPr="00BE37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umożliwiającym należyte wykonanie zamówienia publicznego oraz oceny,  że stosunek łączący </w:t>
      </w:r>
      <w:r w:rsidRPr="00BE3790">
        <w:rPr>
          <w:rFonts w:asciiTheme="minorHAnsi" w:hAnsiTheme="minorHAnsi" w:cstheme="minorHAnsi"/>
          <w:sz w:val="22"/>
          <w:szCs w:val="22"/>
        </w:rPr>
        <w:t xml:space="preserve">firmę którą reprezentuję  z wykonawcą gwarantuje rzeczywisty dostęp do  zasobów mu udostępnionych </w:t>
      </w:r>
      <w:r w:rsidRPr="00BE37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3790">
        <w:rPr>
          <w:rFonts w:asciiTheme="minorHAnsi" w:hAnsiTheme="minorHAnsi" w:cstheme="minorHAnsi"/>
          <w:sz w:val="22"/>
          <w:szCs w:val="22"/>
        </w:rPr>
        <w:t xml:space="preserve">przedłożę   </w:t>
      </w:r>
      <w:r w:rsidR="00BF53CC" w:rsidRPr="00BE3790">
        <w:rPr>
          <w:rFonts w:asciiTheme="minorHAnsi" w:hAnsiTheme="minorHAnsi" w:cstheme="minorHAnsi"/>
          <w:sz w:val="22"/>
          <w:szCs w:val="22"/>
        </w:rPr>
        <w:t>niezbędne dokumenty</w:t>
      </w:r>
      <w:r w:rsidR="001C019D" w:rsidRPr="00BE3790">
        <w:rPr>
          <w:rFonts w:asciiTheme="minorHAnsi" w:hAnsiTheme="minorHAnsi" w:cstheme="minorHAnsi"/>
          <w:sz w:val="22"/>
          <w:szCs w:val="22"/>
        </w:rPr>
        <w:t xml:space="preserve"> (np. oświadczenia, umowy o współpracy,  kontrakt, inne)</w:t>
      </w:r>
      <w:r w:rsidR="00BF53CC" w:rsidRPr="00BE3790">
        <w:rPr>
          <w:rFonts w:asciiTheme="minorHAnsi" w:hAnsiTheme="minorHAnsi" w:cstheme="minorHAnsi"/>
          <w:sz w:val="22"/>
          <w:szCs w:val="22"/>
        </w:rPr>
        <w:t>.</w:t>
      </w:r>
    </w:p>
    <w:p w14:paraId="4725E70A" w14:textId="77777777" w:rsidR="00971637" w:rsidRPr="00BE3790" w:rsidRDefault="00971637" w:rsidP="00993473">
      <w:pPr>
        <w:tabs>
          <w:tab w:val="left" w:pos="1065"/>
          <w:tab w:val="left" w:pos="150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E3790">
        <w:rPr>
          <w:rFonts w:asciiTheme="minorHAnsi" w:hAnsiTheme="minorHAnsi" w:cstheme="minorHAnsi"/>
          <w:b/>
          <w:sz w:val="22"/>
          <w:szCs w:val="22"/>
        </w:rPr>
        <w:t xml:space="preserve">* zaznaczyć właściwe , jeśli dotyczą  </w:t>
      </w:r>
    </w:p>
    <w:p w14:paraId="141D545C" w14:textId="3EB1311D" w:rsidR="00971637" w:rsidRDefault="00971637" w:rsidP="00993473">
      <w:pPr>
        <w:tabs>
          <w:tab w:val="left" w:pos="1065"/>
          <w:tab w:val="left" w:pos="150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B605E5" w14:textId="180CEC4C" w:rsidR="000D0D63" w:rsidRDefault="000D0D63" w:rsidP="00993473">
      <w:pPr>
        <w:tabs>
          <w:tab w:val="left" w:pos="1065"/>
          <w:tab w:val="left" w:pos="150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D1EBBD" w14:textId="0A4D7A1F" w:rsidR="000D0D63" w:rsidRDefault="000D0D63" w:rsidP="00993473">
      <w:pPr>
        <w:tabs>
          <w:tab w:val="left" w:pos="1065"/>
          <w:tab w:val="left" w:pos="150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29D2D" w14:textId="51649DBD" w:rsidR="000D0D63" w:rsidRDefault="000D0D63" w:rsidP="00993473">
      <w:pPr>
        <w:tabs>
          <w:tab w:val="left" w:pos="1065"/>
          <w:tab w:val="left" w:pos="150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044610" w14:textId="77777777" w:rsidR="000D0D63" w:rsidRPr="00BE3790" w:rsidRDefault="000D0D63" w:rsidP="00993473">
      <w:pPr>
        <w:tabs>
          <w:tab w:val="left" w:pos="1065"/>
          <w:tab w:val="left" w:pos="150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355B4" w14:textId="77777777" w:rsidR="00971637" w:rsidRPr="00BE3790" w:rsidRDefault="00971637" w:rsidP="00993473">
      <w:pPr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 xml:space="preserve">dnia .........................................     </w:t>
      </w:r>
    </w:p>
    <w:p w14:paraId="6F2B84F3" w14:textId="77777777" w:rsidR="00971637" w:rsidRPr="00BE3790" w:rsidRDefault="00971637" w:rsidP="00993473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14:paraId="73983EB6" w14:textId="77777777" w:rsidR="00971637" w:rsidRPr="00BE3790" w:rsidRDefault="00971637" w:rsidP="00993473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BE3790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........................................................................</w:t>
      </w:r>
    </w:p>
    <w:p w14:paraId="32AAB432" w14:textId="77777777" w:rsidR="00971637" w:rsidRPr="000D0D63" w:rsidRDefault="00971637" w:rsidP="00993473">
      <w:pPr>
        <w:ind w:left="4248"/>
        <w:jc w:val="center"/>
        <w:rPr>
          <w:rFonts w:asciiTheme="minorHAnsi" w:hAnsiTheme="minorHAnsi" w:cstheme="minorHAnsi"/>
          <w:sz w:val="16"/>
          <w:szCs w:val="22"/>
        </w:rPr>
      </w:pPr>
      <w:r w:rsidRPr="000D0D63">
        <w:rPr>
          <w:rFonts w:asciiTheme="minorHAnsi" w:hAnsiTheme="minorHAnsi" w:cstheme="minorHAnsi"/>
          <w:sz w:val="16"/>
          <w:szCs w:val="22"/>
        </w:rPr>
        <w:t>czytelny podpis lub podpisy i imienne pieczęcie osoby lub osób upoważnionych do reprezentowania podmiotu</w:t>
      </w:r>
    </w:p>
    <w:p w14:paraId="0D673256" w14:textId="41BE0F25" w:rsidR="00AE22D9" w:rsidRPr="00BE3790" w:rsidRDefault="00AE22D9" w:rsidP="00993473">
      <w:pPr>
        <w:suppressAutoHyphens w:val="0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sectPr w:rsidR="00AE22D9" w:rsidRPr="00BE3790" w:rsidSect="00D07E3D">
      <w:headerReference w:type="default" r:id="rId11"/>
      <w:headerReference w:type="first" r:id="rId12"/>
      <w:pgSz w:w="11906" w:h="16838"/>
      <w:pgMar w:top="765" w:right="851" w:bottom="1418" w:left="85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AF66C" w16cid:durableId="20E3EA0D"/>
  <w16cid:commentId w16cid:paraId="2A3BDECE" w16cid:durableId="20E3ED40"/>
  <w16cid:commentId w16cid:paraId="1995CC28" w16cid:durableId="20E43ADF"/>
  <w16cid:commentId w16cid:paraId="029BA054" w16cid:durableId="20E43B04"/>
  <w16cid:commentId w16cid:paraId="578E3D63" w16cid:durableId="20E3EBE7"/>
  <w16cid:commentId w16cid:paraId="7C26F7A7" w16cid:durableId="20E3EF86"/>
  <w16cid:commentId w16cid:paraId="7DF7BAAC" w16cid:durableId="20E3F209"/>
  <w16cid:commentId w16cid:paraId="23C1662D" w16cid:durableId="20E3F9C0"/>
  <w16cid:commentId w16cid:paraId="4D799268" w16cid:durableId="20E3FC52"/>
  <w16cid:commentId w16cid:paraId="2F3C456D" w16cid:durableId="20E3F60A"/>
  <w16cid:commentId w16cid:paraId="228CDD9E" w16cid:durableId="20E40016"/>
  <w16cid:commentId w16cid:paraId="2923F9BF" w16cid:durableId="20E3FFDF"/>
  <w16cid:commentId w16cid:paraId="31302B69" w16cid:durableId="20E41AE8"/>
  <w16cid:commentId w16cid:paraId="1D4696FE" w16cid:durableId="20E402CF"/>
  <w16cid:commentId w16cid:paraId="2EE211CE" w16cid:durableId="20E405A1"/>
  <w16cid:commentId w16cid:paraId="7342CEA5" w16cid:durableId="20E43CA8"/>
  <w16cid:commentId w16cid:paraId="1AC32311" w16cid:durableId="20E43CBB"/>
  <w16cid:commentId w16cid:paraId="73D88741" w16cid:durableId="20E4266F"/>
  <w16cid:commentId w16cid:paraId="78FE13A2" w16cid:durableId="20E42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C8A0" w14:textId="77777777" w:rsidR="00F63BC5" w:rsidRDefault="00F63BC5">
      <w:r>
        <w:separator/>
      </w:r>
    </w:p>
  </w:endnote>
  <w:endnote w:type="continuationSeparator" w:id="0">
    <w:p w14:paraId="7A349D1E" w14:textId="77777777" w:rsidR="00F63BC5" w:rsidRDefault="00F6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946B" w14:textId="77777777" w:rsidR="00F63BC5" w:rsidRDefault="00F63BC5">
      <w:r>
        <w:separator/>
      </w:r>
    </w:p>
  </w:footnote>
  <w:footnote w:type="continuationSeparator" w:id="0">
    <w:p w14:paraId="6A8DD180" w14:textId="77777777" w:rsidR="00F63BC5" w:rsidRDefault="00F6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2A71" w14:textId="0C29AB09" w:rsidR="0079071C" w:rsidRPr="0079071C" w:rsidRDefault="0079071C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35933A5B" wp14:editId="6C3296D6">
          <wp:extent cx="5976620" cy="6445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A9C0" w14:textId="163097A5" w:rsidR="00474DC0" w:rsidRPr="00474DC0" w:rsidRDefault="00474DC0" w:rsidP="00474DC0">
    <w:pPr>
      <w:pStyle w:val="Nagwek"/>
      <w:pBdr>
        <w:bottom w:val="single" w:sz="4" w:space="1" w:color="auto"/>
      </w:pBdr>
    </w:pPr>
    <w:r w:rsidRPr="00BA2EE8">
      <w:rPr>
        <w:noProof/>
        <w:lang w:eastAsia="pl-PL"/>
      </w:rPr>
      <w:drawing>
        <wp:inline distT="0" distB="0" distL="0" distR="0" wp14:anchorId="61364BCA" wp14:editId="7B065CB8">
          <wp:extent cx="5976620" cy="64457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64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927"/>
        </w:tabs>
        <w:ind w:left="927" w:hanging="283"/>
      </w:pPr>
    </w:lvl>
    <w:lvl w:ilvl="2">
      <w:start w:val="22"/>
      <w:numFmt w:val="decimal"/>
      <w:lvlText w:val="%3."/>
      <w:lvlJc w:val="left"/>
      <w:pPr>
        <w:tabs>
          <w:tab w:val="num" w:pos="1210"/>
        </w:tabs>
        <w:ind w:left="1210" w:hanging="283"/>
      </w:pPr>
    </w:lvl>
    <w:lvl w:ilvl="3">
      <w:start w:val="22"/>
      <w:numFmt w:val="decimal"/>
      <w:lvlText w:val="%4."/>
      <w:lvlJc w:val="left"/>
      <w:pPr>
        <w:tabs>
          <w:tab w:val="num" w:pos="567"/>
        </w:tabs>
        <w:ind w:left="567" w:hanging="283"/>
      </w:pPr>
    </w:lvl>
    <w:lvl w:ilvl="4">
      <w:start w:val="22"/>
      <w:numFmt w:val="decimal"/>
      <w:lvlText w:val="%5."/>
      <w:lvlJc w:val="left"/>
      <w:pPr>
        <w:tabs>
          <w:tab w:val="num" w:pos="1777"/>
        </w:tabs>
        <w:ind w:left="1777" w:hanging="283"/>
      </w:pPr>
    </w:lvl>
    <w:lvl w:ilvl="5">
      <w:start w:val="22"/>
      <w:numFmt w:val="decimal"/>
      <w:lvlText w:val="%6."/>
      <w:lvlJc w:val="left"/>
      <w:pPr>
        <w:tabs>
          <w:tab w:val="num" w:pos="2061"/>
        </w:tabs>
        <w:ind w:left="2061" w:hanging="283"/>
      </w:pPr>
    </w:lvl>
    <w:lvl w:ilvl="6">
      <w:start w:val="22"/>
      <w:numFmt w:val="decimal"/>
      <w:lvlText w:val="%7."/>
      <w:lvlJc w:val="left"/>
      <w:pPr>
        <w:tabs>
          <w:tab w:val="num" w:pos="2344"/>
        </w:tabs>
        <w:ind w:left="2344" w:hanging="283"/>
      </w:pPr>
    </w:lvl>
    <w:lvl w:ilvl="7">
      <w:start w:val="22"/>
      <w:numFmt w:val="decimal"/>
      <w:lvlText w:val="%8."/>
      <w:lvlJc w:val="left"/>
      <w:pPr>
        <w:tabs>
          <w:tab w:val="num" w:pos="2628"/>
        </w:tabs>
        <w:ind w:left="2628" w:hanging="283"/>
      </w:pPr>
    </w:lvl>
    <w:lvl w:ilvl="8">
      <w:start w:val="22"/>
      <w:numFmt w:val="decimal"/>
      <w:lvlText w:val="%9."/>
      <w:lvlJc w:val="left"/>
      <w:pPr>
        <w:tabs>
          <w:tab w:val="num" w:pos="2911"/>
        </w:tabs>
        <w:ind w:left="2911" w:hanging="283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5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B2A601D0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1374"/>
        </w:tabs>
        <w:ind w:left="1374" w:hanging="360"/>
      </w:pPr>
    </w:lvl>
    <w:lvl w:ilvl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14"/>
        </w:tabs>
        <w:ind w:left="2814" w:hanging="180"/>
      </w:p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>
      <w:start w:val="1"/>
      <w:numFmt w:val="lowerRoman"/>
      <w:lvlText w:val="%6."/>
      <w:lvlJc w:val="left"/>
      <w:pPr>
        <w:tabs>
          <w:tab w:val="num" w:pos="4974"/>
        </w:tabs>
        <w:ind w:left="4974" w:hanging="180"/>
      </w:p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>
      <w:start w:val="1"/>
      <w:numFmt w:val="lowerRoman"/>
      <w:lvlText w:val="%9."/>
      <w:lvlJc w:val="left"/>
      <w:pPr>
        <w:tabs>
          <w:tab w:val="num" w:pos="7134"/>
        </w:tabs>
        <w:ind w:left="7134" w:hanging="180"/>
      </w:pPr>
    </w:lvl>
  </w:abstractNum>
  <w:abstractNum w:abstractNumId="9" w15:restartNumberingAfterBreak="0">
    <w:nsid w:val="0000000F"/>
    <w:multiLevelType w:val="multilevel"/>
    <w:tmpl w:val="5F8C14DA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0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1212"/>
        </w:tabs>
        <w:ind w:left="121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3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14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6"/>
    <w:multiLevelType w:val="singleLevel"/>
    <w:tmpl w:val="B8DA22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</w:abstractNum>
  <w:abstractNum w:abstractNumId="17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9"/>
    <w:multiLevelType w:val="singleLevel"/>
    <w:tmpl w:val="E4A87F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E8FA7A8A"/>
    <w:name w:val="WW8Num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0000001C"/>
    <w:multiLevelType w:val="singleLevel"/>
    <w:tmpl w:val="21CA8DEA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1" w15:restartNumberingAfterBreak="0">
    <w:nsid w:val="00000020"/>
    <w:multiLevelType w:val="singleLevel"/>
    <w:tmpl w:val="0B6EEAF0"/>
    <w:name w:val="WW8Num3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</w:abstractNum>
  <w:abstractNum w:abstractNumId="22" w15:restartNumberingAfterBreak="0">
    <w:nsid w:val="005F58FC"/>
    <w:multiLevelType w:val="hybridMultilevel"/>
    <w:tmpl w:val="27A2F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48E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574D19"/>
    <w:multiLevelType w:val="multilevel"/>
    <w:tmpl w:val="103C53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8450F1"/>
    <w:multiLevelType w:val="hybridMultilevel"/>
    <w:tmpl w:val="FC5C1D96"/>
    <w:lvl w:ilvl="0" w:tplc="0415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0D786843"/>
    <w:multiLevelType w:val="hybridMultilevel"/>
    <w:tmpl w:val="F6FA6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E742A"/>
    <w:multiLevelType w:val="hybridMultilevel"/>
    <w:tmpl w:val="06544010"/>
    <w:lvl w:ilvl="0" w:tplc="041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A4AA006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071C0D"/>
    <w:multiLevelType w:val="hybridMultilevel"/>
    <w:tmpl w:val="CAEC73E4"/>
    <w:lvl w:ilvl="0" w:tplc="68D661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98A1E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123BCB"/>
    <w:multiLevelType w:val="hybridMultilevel"/>
    <w:tmpl w:val="40BA7A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6804DB9E">
      <w:start w:val="1"/>
      <w:numFmt w:val="decimal"/>
      <w:lvlText w:val="%2)"/>
      <w:lvlJc w:val="left"/>
      <w:pPr>
        <w:ind w:left="186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E4288B"/>
    <w:multiLevelType w:val="multilevel"/>
    <w:tmpl w:val="487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177B38"/>
    <w:multiLevelType w:val="multilevel"/>
    <w:tmpl w:val="C59C99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33" w15:restartNumberingAfterBreak="0">
    <w:nsid w:val="1CB62021"/>
    <w:multiLevelType w:val="multilevel"/>
    <w:tmpl w:val="ED7EBA90"/>
    <w:name w:val="SIWZyyy3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1CE9554B"/>
    <w:multiLevelType w:val="hybridMultilevel"/>
    <w:tmpl w:val="B31E28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51264AA"/>
    <w:multiLevelType w:val="hybridMultilevel"/>
    <w:tmpl w:val="2812A4D0"/>
    <w:lvl w:ilvl="0" w:tplc="64E647C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F91775"/>
    <w:multiLevelType w:val="hybridMultilevel"/>
    <w:tmpl w:val="7972AC74"/>
    <w:lvl w:ilvl="0" w:tplc="BC0CAB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2B1205D3"/>
    <w:multiLevelType w:val="multilevel"/>
    <w:tmpl w:val="2CDA35F4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964" w:hanging="284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2C6C75DE"/>
    <w:multiLevelType w:val="multilevel"/>
    <w:tmpl w:val="F2343A0C"/>
    <w:lvl w:ilvl="0">
      <w:start w:val="1"/>
      <w:numFmt w:val="decimal"/>
      <w:lvlText w:val="%1)"/>
      <w:lvlJc w:val="left"/>
      <w:pPr>
        <w:tabs>
          <w:tab w:val="num" w:pos="4930"/>
        </w:tabs>
        <w:ind w:left="4930" w:hanging="9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E5D5929"/>
    <w:multiLevelType w:val="hybridMultilevel"/>
    <w:tmpl w:val="BD74BAD2"/>
    <w:lvl w:ilvl="0" w:tplc="7FF09C8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32FBB"/>
    <w:multiLevelType w:val="hybridMultilevel"/>
    <w:tmpl w:val="CEA05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5E250CD"/>
    <w:multiLevelType w:val="multilevel"/>
    <w:tmpl w:val="257EBC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)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3" w15:restartNumberingAfterBreak="0">
    <w:nsid w:val="36FA54E7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4" w15:restartNumberingAfterBreak="0">
    <w:nsid w:val="399C5462"/>
    <w:multiLevelType w:val="hybridMultilevel"/>
    <w:tmpl w:val="47A02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2379DD"/>
    <w:multiLevelType w:val="hybridMultilevel"/>
    <w:tmpl w:val="A984B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73C83EA8">
      <w:start w:val="1"/>
      <w:numFmt w:val="lowerLetter"/>
      <w:lvlText w:val="%4)"/>
      <w:lvlJc w:val="left"/>
      <w:pPr>
        <w:ind w:left="360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186776B"/>
    <w:multiLevelType w:val="hybridMultilevel"/>
    <w:tmpl w:val="192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D60A87"/>
    <w:multiLevelType w:val="hybridMultilevel"/>
    <w:tmpl w:val="0840E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0C34E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C469D1"/>
    <w:multiLevelType w:val="multilevel"/>
    <w:tmpl w:val="8DA2F24E"/>
    <w:styleLink w:val="WW8Num35"/>
    <w:lvl w:ilvl="0">
      <w:start w:val="1"/>
      <w:numFmt w:val="decimal"/>
      <w:lvlText w:val="%1)"/>
      <w:lvlJc w:val="left"/>
      <w:pPr>
        <w:ind w:left="4930" w:hanging="960"/>
      </w:pPr>
      <w:rPr>
        <w:rFonts w:ascii="Calibri" w:hAnsi="Calibri" w:cs="Times New Roman"/>
        <w:b/>
        <w:i w:val="0"/>
        <w:color w:val="000000"/>
        <w:sz w:val="22"/>
      </w:rPr>
    </w:lvl>
    <w:lvl w:ilvl="1">
      <w:numFmt w:val="bullet"/>
      <w:lvlText w:val="-"/>
      <w:lvlJc w:val="left"/>
      <w:pPr>
        <w:ind w:left="1785" w:hanging="360"/>
      </w:pPr>
      <w:rPr>
        <w:rFonts w:ascii="Times New Roman" w:hAnsi="Times New Roman" w:cs="Calibri"/>
        <w:b w:val="0"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/>
        <w:b w:val="0"/>
        <w:i w:val="0"/>
        <w:color w:val="000000"/>
        <w:sz w:val="22"/>
      </w:rPr>
    </w:lvl>
    <w:lvl w:ilvl="3">
      <w:start w:val="1"/>
      <w:numFmt w:val="lowerLetter"/>
      <w:lvlText w:val="%4)"/>
      <w:lvlJc w:val="left"/>
      <w:pPr>
        <w:ind w:left="3225" w:hanging="360"/>
      </w:pPr>
      <w:rPr>
        <w:rFonts w:ascii="Symbol" w:hAnsi="Symbol" w:cs="Symbol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49" w15:restartNumberingAfterBreak="0">
    <w:nsid w:val="53CF65FA"/>
    <w:multiLevelType w:val="multilevel"/>
    <w:tmpl w:val="C5EEEC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50" w15:restartNumberingAfterBreak="0">
    <w:nsid w:val="5A791D4D"/>
    <w:multiLevelType w:val="hybridMultilevel"/>
    <w:tmpl w:val="4DA4DD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5F1E73"/>
    <w:multiLevelType w:val="hybridMultilevel"/>
    <w:tmpl w:val="B34C0D9A"/>
    <w:lvl w:ilvl="0" w:tplc="995CCF5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7577A"/>
    <w:multiLevelType w:val="hybridMultilevel"/>
    <w:tmpl w:val="656A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C7677D"/>
    <w:multiLevelType w:val="multilevel"/>
    <w:tmpl w:val="F9FA9B5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0425C7"/>
    <w:multiLevelType w:val="multilevel"/>
    <w:tmpl w:val="F94462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21212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468E8"/>
    <w:multiLevelType w:val="hybridMultilevel"/>
    <w:tmpl w:val="E482C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E420A8"/>
    <w:multiLevelType w:val="hybridMultilevel"/>
    <w:tmpl w:val="939EA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16B41"/>
    <w:multiLevelType w:val="multilevel"/>
    <w:tmpl w:val="06EAB64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/>
      </w:r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right"/>
      <w:pPr>
        <w:ind w:left="1800" w:hanging="18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ind w:left="396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ind w:left="6120" w:hanging="180"/>
      </w:pPr>
      <w:rPr>
        <w:rFonts w:ascii="Symbol" w:hAnsi="Symbol" w:cs="Symbol" w:hint="default"/>
      </w:rPr>
    </w:lvl>
  </w:abstractNum>
  <w:abstractNum w:abstractNumId="58" w15:restartNumberingAfterBreak="0">
    <w:nsid w:val="77695456"/>
    <w:multiLevelType w:val="hybridMultilevel"/>
    <w:tmpl w:val="6AA26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CF2389"/>
    <w:multiLevelType w:val="hybridMultilevel"/>
    <w:tmpl w:val="9C587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17"/>
  </w:num>
  <w:num w:numId="7">
    <w:abstractNumId w:val="20"/>
  </w:num>
  <w:num w:numId="8">
    <w:abstractNumId w:val="2"/>
  </w:num>
  <w:num w:numId="9">
    <w:abstractNumId w:val="14"/>
  </w:num>
  <w:num w:numId="10">
    <w:abstractNumId w:val="23"/>
  </w:num>
  <w:num w:numId="11">
    <w:abstractNumId w:val="22"/>
  </w:num>
  <w:num w:numId="12">
    <w:abstractNumId w:val="34"/>
  </w:num>
  <w:num w:numId="13">
    <w:abstractNumId w:val="42"/>
  </w:num>
  <w:num w:numId="14">
    <w:abstractNumId w:val="25"/>
  </w:num>
  <w:num w:numId="15">
    <w:abstractNumId w:val="32"/>
  </w:num>
  <w:num w:numId="16">
    <w:abstractNumId w:val="47"/>
  </w:num>
  <w:num w:numId="17">
    <w:abstractNumId w:val="0"/>
  </w:num>
  <w:num w:numId="18">
    <w:abstractNumId w:val="21"/>
  </w:num>
  <w:num w:numId="19">
    <w:abstractNumId w:val="28"/>
  </w:num>
  <w:num w:numId="20">
    <w:abstractNumId w:val="24"/>
  </w:num>
  <w:num w:numId="21">
    <w:abstractNumId w:val="10"/>
  </w:num>
  <w:num w:numId="22">
    <w:abstractNumId w:val="43"/>
  </w:num>
  <w:num w:numId="23">
    <w:abstractNumId w:val="29"/>
  </w:num>
  <w:num w:numId="24">
    <w:abstractNumId w:val="53"/>
  </w:num>
  <w:num w:numId="25">
    <w:abstractNumId w:val="44"/>
  </w:num>
  <w:num w:numId="26">
    <w:abstractNumId w:val="27"/>
  </w:num>
  <w:num w:numId="27">
    <w:abstractNumId w:val="38"/>
  </w:num>
  <w:num w:numId="28">
    <w:abstractNumId w:val="39"/>
  </w:num>
  <w:num w:numId="29">
    <w:abstractNumId w:val="55"/>
  </w:num>
  <w:num w:numId="30">
    <w:abstractNumId w:val="37"/>
  </w:num>
  <w:num w:numId="31">
    <w:abstractNumId w:val="46"/>
  </w:num>
  <w:num w:numId="32">
    <w:abstractNumId w:val="45"/>
  </w:num>
  <w:num w:numId="33">
    <w:abstractNumId w:val="49"/>
  </w:num>
  <w:num w:numId="34">
    <w:abstractNumId w:val="36"/>
  </w:num>
  <w:num w:numId="35">
    <w:abstractNumId w:val="58"/>
  </w:num>
  <w:num w:numId="36">
    <w:abstractNumId w:val="31"/>
  </w:num>
  <w:num w:numId="37">
    <w:abstractNumId w:val="41"/>
  </w:num>
  <w:num w:numId="38">
    <w:abstractNumId w:val="50"/>
  </w:num>
  <w:num w:numId="39">
    <w:abstractNumId w:val="56"/>
  </w:num>
  <w:num w:numId="40">
    <w:abstractNumId w:val="57"/>
  </w:num>
  <w:num w:numId="4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65"/>
          </w:tabs>
          <w:ind w:left="1211" w:hanging="360"/>
        </w:pPr>
        <w:rPr>
          <w:rFonts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1866" w:hanging="360"/>
        </w:pPr>
        <w:rPr>
          <w:rFonts w:eastAsia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606" w:hanging="180"/>
        </w:pPr>
        <w:rPr>
          <w:rFonts w:ascii="Calibri" w:hAnsi="Calibri" w:cs="Calibri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30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402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746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5466" w:hanging="11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8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906" w:hanging="180"/>
        </w:pPr>
        <w:rPr>
          <w:rFonts w:hint="default"/>
        </w:rPr>
      </w:lvl>
    </w:lvlOverride>
  </w:num>
  <w:num w:numId="44">
    <w:abstractNumId w:val="5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8"/>
  </w:num>
  <w:num w:numId="48">
    <w:abstractNumId w:val="48"/>
    <w:lvlOverride w:ilvl="0">
      <w:startOverride w:val="1"/>
    </w:lvlOverride>
  </w:num>
  <w:num w:numId="49">
    <w:abstractNumId w:val="60"/>
  </w:num>
  <w:num w:numId="50">
    <w:abstractNumId w:val="26"/>
  </w:num>
  <w:num w:numId="51">
    <w:abstractNumId w:val="54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D"/>
    <w:rsid w:val="000045FA"/>
    <w:rsid w:val="00004AC4"/>
    <w:rsid w:val="00007ECF"/>
    <w:rsid w:val="00012505"/>
    <w:rsid w:val="000162F3"/>
    <w:rsid w:val="00017E4D"/>
    <w:rsid w:val="00043684"/>
    <w:rsid w:val="0005428F"/>
    <w:rsid w:val="000547D2"/>
    <w:rsid w:val="00060CBE"/>
    <w:rsid w:val="0006163B"/>
    <w:rsid w:val="00066B84"/>
    <w:rsid w:val="0007165A"/>
    <w:rsid w:val="00071E02"/>
    <w:rsid w:val="00081AF7"/>
    <w:rsid w:val="0008386A"/>
    <w:rsid w:val="000840B8"/>
    <w:rsid w:val="000859CE"/>
    <w:rsid w:val="00085A17"/>
    <w:rsid w:val="00095890"/>
    <w:rsid w:val="00097FC7"/>
    <w:rsid w:val="000A0026"/>
    <w:rsid w:val="000B207D"/>
    <w:rsid w:val="000B353E"/>
    <w:rsid w:val="000B3ECD"/>
    <w:rsid w:val="000C16DC"/>
    <w:rsid w:val="000C693A"/>
    <w:rsid w:val="000C75DB"/>
    <w:rsid w:val="000D0D63"/>
    <w:rsid w:val="000D6B56"/>
    <w:rsid w:val="001171B5"/>
    <w:rsid w:val="0012256F"/>
    <w:rsid w:val="0012307D"/>
    <w:rsid w:val="001236EF"/>
    <w:rsid w:val="001326D1"/>
    <w:rsid w:val="00132FDC"/>
    <w:rsid w:val="001337CA"/>
    <w:rsid w:val="00135363"/>
    <w:rsid w:val="00146D1A"/>
    <w:rsid w:val="0016120F"/>
    <w:rsid w:val="001622E4"/>
    <w:rsid w:val="00165EAF"/>
    <w:rsid w:val="00172381"/>
    <w:rsid w:val="001765CE"/>
    <w:rsid w:val="00181493"/>
    <w:rsid w:val="00181762"/>
    <w:rsid w:val="001820A8"/>
    <w:rsid w:val="00185D9A"/>
    <w:rsid w:val="001879D9"/>
    <w:rsid w:val="00196966"/>
    <w:rsid w:val="001A6692"/>
    <w:rsid w:val="001B03F2"/>
    <w:rsid w:val="001B1138"/>
    <w:rsid w:val="001B5EA2"/>
    <w:rsid w:val="001C019D"/>
    <w:rsid w:val="001C0A68"/>
    <w:rsid w:val="001C3FCE"/>
    <w:rsid w:val="001D7263"/>
    <w:rsid w:val="001E2202"/>
    <w:rsid w:val="001F3D7E"/>
    <w:rsid w:val="00200F22"/>
    <w:rsid w:val="00202005"/>
    <w:rsid w:val="00204B9F"/>
    <w:rsid w:val="002148C3"/>
    <w:rsid w:val="002159F0"/>
    <w:rsid w:val="0021643E"/>
    <w:rsid w:val="00220157"/>
    <w:rsid w:val="00221CD7"/>
    <w:rsid w:val="002238BB"/>
    <w:rsid w:val="00230772"/>
    <w:rsid w:val="00231CB7"/>
    <w:rsid w:val="00236E64"/>
    <w:rsid w:val="00243E0E"/>
    <w:rsid w:val="00244415"/>
    <w:rsid w:val="00247BF5"/>
    <w:rsid w:val="002515B0"/>
    <w:rsid w:val="00257796"/>
    <w:rsid w:val="00257CEE"/>
    <w:rsid w:val="002615C0"/>
    <w:rsid w:val="002625F6"/>
    <w:rsid w:val="00267154"/>
    <w:rsid w:val="00267430"/>
    <w:rsid w:val="00272B91"/>
    <w:rsid w:val="00274F11"/>
    <w:rsid w:val="00276F92"/>
    <w:rsid w:val="0027744E"/>
    <w:rsid w:val="00277D12"/>
    <w:rsid w:val="0029167D"/>
    <w:rsid w:val="00295953"/>
    <w:rsid w:val="002A6EBB"/>
    <w:rsid w:val="002C1A96"/>
    <w:rsid w:val="002C220E"/>
    <w:rsid w:val="002C34DA"/>
    <w:rsid w:val="002C424B"/>
    <w:rsid w:val="002C4CA3"/>
    <w:rsid w:val="002D0184"/>
    <w:rsid w:val="002D6F2A"/>
    <w:rsid w:val="002E179A"/>
    <w:rsid w:val="002E2B88"/>
    <w:rsid w:val="002F082C"/>
    <w:rsid w:val="002F2911"/>
    <w:rsid w:val="00311632"/>
    <w:rsid w:val="00317A3C"/>
    <w:rsid w:val="00344878"/>
    <w:rsid w:val="00372DE9"/>
    <w:rsid w:val="003921B9"/>
    <w:rsid w:val="00393140"/>
    <w:rsid w:val="00395AB3"/>
    <w:rsid w:val="003A069A"/>
    <w:rsid w:val="003A085C"/>
    <w:rsid w:val="003B3911"/>
    <w:rsid w:val="003B6952"/>
    <w:rsid w:val="003B7C6C"/>
    <w:rsid w:val="003C22CE"/>
    <w:rsid w:val="003E1965"/>
    <w:rsid w:val="00403BA0"/>
    <w:rsid w:val="004069AE"/>
    <w:rsid w:val="004105E0"/>
    <w:rsid w:val="00412A50"/>
    <w:rsid w:val="00413DF4"/>
    <w:rsid w:val="004144DC"/>
    <w:rsid w:val="00414618"/>
    <w:rsid w:val="004157E3"/>
    <w:rsid w:val="00416A68"/>
    <w:rsid w:val="00426C96"/>
    <w:rsid w:val="00430EBA"/>
    <w:rsid w:val="00437A85"/>
    <w:rsid w:val="00437BDA"/>
    <w:rsid w:val="00441221"/>
    <w:rsid w:val="00444B06"/>
    <w:rsid w:val="00447693"/>
    <w:rsid w:val="00447AE2"/>
    <w:rsid w:val="004513F2"/>
    <w:rsid w:val="004528D5"/>
    <w:rsid w:val="00455AB4"/>
    <w:rsid w:val="00462FCA"/>
    <w:rsid w:val="00463B4C"/>
    <w:rsid w:val="00470312"/>
    <w:rsid w:val="0047128C"/>
    <w:rsid w:val="004740A7"/>
    <w:rsid w:val="00474DC0"/>
    <w:rsid w:val="00475089"/>
    <w:rsid w:val="004A047B"/>
    <w:rsid w:val="004A7677"/>
    <w:rsid w:val="004B3946"/>
    <w:rsid w:val="004B3EF6"/>
    <w:rsid w:val="004B4A9A"/>
    <w:rsid w:val="004C131D"/>
    <w:rsid w:val="004C3282"/>
    <w:rsid w:val="004D2A5F"/>
    <w:rsid w:val="004E29EE"/>
    <w:rsid w:val="004F3279"/>
    <w:rsid w:val="004F3349"/>
    <w:rsid w:val="004F38F8"/>
    <w:rsid w:val="004F3ECB"/>
    <w:rsid w:val="0050308C"/>
    <w:rsid w:val="00503CE1"/>
    <w:rsid w:val="005040E0"/>
    <w:rsid w:val="00507C74"/>
    <w:rsid w:val="00515FB2"/>
    <w:rsid w:val="00524638"/>
    <w:rsid w:val="00526060"/>
    <w:rsid w:val="00527481"/>
    <w:rsid w:val="00531CBB"/>
    <w:rsid w:val="00541AE4"/>
    <w:rsid w:val="00546C7F"/>
    <w:rsid w:val="005472FE"/>
    <w:rsid w:val="00556826"/>
    <w:rsid w:val="005723A9"/>
    <w:rsid w:val="0057557A"/>
    <w:rsid w:val="00575C10"/>
    <w:rsid w:val="0058161E"/>
    <w:rsid w:val="00585AD7"/>
    <w:rsid w:val="00585C9F"/>
    <w:rsid w:val="005955BB"/>
    <w:rsid w:val="005956BA"/>
    <w:rsid w:val="00596090"/>
    <w:rsid w:val="005B08BC"/>
    <w:rsid w:val="005B228A"/>
    <w:rsid w:val="005B659F"/>
    <w:rsid w:val="005C66E7"/>
    <w:rsid w:val="005D7E8B"/>
    <w:rsid w:val="005E13F9"/>
    <w:rsid w:val="006050E9"/>
    <w:rsid w:val="0060532B"/>
    <w:rsid w:val="006327B4"/>
    <w:rsid w:val="006329AA"/>
    <w:rsid w:val="006466CF"/>
    <w:rsid w:val="006607F6"/>
    <w:rsid w:val="00667C70"/>
    <w:rsid w:val="00683121"/>
    <w:rsid w:val="006A6B71"/>
    <w:rsid w:val="006B6A82"/>
    <w:rsid w:val="006C048A"/>
    <w:rsid w:val="006C0FF6"/>
    <w:rsid w:val="006C7857"/>
    <w:rsid w:val="006D4B4F"/>
    <w:rsid w:val="006D7CEF"/>
    <w:rsid w:val="006E4E42"/>
    <w:rsid w:val="006F23D7"/>
    <w:rsid w:val="006F4CFF"/>
    <w:rsid w:val="006F5F28"/>
    <w:rsid w:val="00710335"/>
    <w:rsid w:val="00710B04"/>
    <w:rsid w:val="0071169C"/>
    <w:rsid w:val="0071776A"/>
    <w:rsid w:val="007231AD"/>
    <w:rsid w:val="00740FA9"/>
    <w:rsid w:val="007552B6"/>
    <w:rsid w:val="00755384"/>
    <w:rsid w:val="00756C25"/>
    <w:rsid w:val="00762771"/>
    <w:rsid w:val="00764EB5"/>
    <w:rsid w:val="00765C9F"/>
    <w:rsid w:val="007703D1"/>
    <w:rsid w:val="007714D7"/>
    <w:rsid w:val="00773382"/>
    <w:rsid w:val="007805E1"/>
    <w:rsid w:val="007827AE"/>
    <w:rsid w:val="00787DAD"/>
    <w:rsid w:val="0079071C"/>
    <w:rsid w:val="007972AF"/>
    <w:rsid w:val="007A1B02"/>
    <w:rsid w:val="007A2B9F"/>
    <w:rsid w:val="007A2BE3"/>
    <w:rsid w:val="007A2D91"/>
    <w:rsid w:val="007A3DF2"/>
    <w:rsid w:val="007B0D1F"/>
    <w:rsid w:val="007C267A"/>
    <w:rsid w:val="007C33CC"/>
    <w:rsid w:val="007C4E20"/>
    <w:rsid w:val="007E0195"/>
    <w:rsid w:val="007E441B"/>
    <w:rsid w:val="00802B6A"/>
    <w:rsid w:val="008039CD"/>
    <w:rsid w:val="00821FD5"/>
    <w:rsid w:val="008252A5"/>
    <w:rsid w:val="00827CC4"/>
    <w:rsid w:val="00827F17"/>
    <w:rsid w:val="00835E76"/>
    <w:rsid w:val="00840C12"/>
    <w:rsid w:val="00841449"/>
    <w:rsid w:val="00844532"/>
    <w:rsid w:val="00846B1C"/>
    <w:rsid w:val="008566A1"/>
    <w:rsid w:val="00861EE2"/>
    <w:rsid w:val="008837C9"/>
    <w:rsid w:val="00884623"/>
    <w:rsid w:val="00884BB0"/>
    <w:rsid w:val="0088559E"/>
    <w:rsid w:val="00886A95"/>
    <w:rsid w:val="008915FC"/>
    <w:rsid w:val="00893DDE"/>
    <w:rsid w:val="00893F7A"/>
    <w:rsid w:val="008951FE"/>
    <w:rsid w:val="008B0238"/>
    <w:rsid w:val="008B3307"/>
    <w:rsid w:val="008B34A3"/>
    <w:rsid w:val="008B3F8A"/>
    <w:rsid w:val="008B6671"/>
    <w:rsid w:val="008C2D2F"/>
    <w:rsid w:val="008C312A"/>
    <w:rsid w:val="008C62AB"/>
    <w:rsid w:val="008D3128"/>
    <w:rsid w:val="008D3F70"/>
    <w:rsid w:val="008E08E7"/>
    <w:rsid w:val="008E678F"/>
    <w:rsid w:val="008F2D6B"/>
    <w:rsid w:val="0090020C"/>
    <w:rsid w:val="009107F3"/>
    <w:rsid w:val="00912C96"/>
    <w:rsid w:val="009170D3"/>
    <w:rsid w:val="00920FAF"/>
    <w:rsid w:val="00927EA6"/>
    <w:rsid w:val="00931704"/>
    <w:rsid w:val="009348D4"/>
    <w:rsid w:val="00941703"/>
    <w:rsid w:val="009545E4"/>
    <w:rsid w:val="0095776C"/>
    <w:rsid w:val="0096034A"/>
    <w:rsid w:val="0096506B"/>
    <w:rsid w:val="009705A1"/>
    <w:rsid w:val="00971637"/>
    <w:rsid w:val="0097313F"/>
    <w:rsid w:val="00993054"/>
    <w:rsid w:val="00993473"/>
    <w:rsid w:val="0099541C"/>
    <w:rsid w:val="0099564F"/>
    <w:rsid w:val="009B391B"/>
    <w:rsid w:val="009D2852"/>
    <w:rsid w:val="009D356F"/>
    <w:rsid w:val="009D6703"/>
    <w:rsid w:val="009E024A"/>
    <w:rsid w:val="009E173A"/>
    <w:rsid w:val="009E5411"/>
    <w:rsid w:val="009E5583"/>
    <w:rsid w:val="009F1803"/>
    <w:rsid w:val="00A05AC7"/>
    <w:rsid w:val="00A16AF5"/>
    <w:rsid w:val="00A264BE"/>
    <w:rsid w:val="00A272CF"/>
    <w:rsid w:val="00A364D0"/>
    <w:rsid w:val="00A401AD"/>
    <w:rsid w:val="00A5628B"/>
    <w:rsid w:val="00A6121D"/>
    <w:rsid w:val="00A80EE8"/>
    <w:rsid w:val="00A946E2"/>
    <w:rsid w:val="00AA1057"/>
    <w:rsid w:val="00AA2006"/>
    <w:rsid w:val="00AA21F7"/>
    <w:rsid w:val="00AA5CDF"/>
    <w:rsid w:val="00AB0A35"/>
    <w:rsid w:val="00AB1501"/>
    <w:rsid w:val="00AB6AA7"/>
    <w:rsid w:val="00AB737D"/>
    <w:rsid w:val="00AC1C53"/>
    <w:rsid w:val="00AC328C"/>
    <w:rsid w:val="00AC69C2"/>
    <w:rsid w:val="00AD365C"/>
    <w:rsid w:val="00AE003E"/>
    <w:rsid w:val="00AE22D9"/>
    <w:rsid w:val="00AF1A25"/>
    <w:rsid w:val="00B01A54"/>
    <w:rsid w:val="00B11D3B"/>
    <w:rsid w:val="00B227B8"/>
    <w:rsid w:val="00B239F5"/>
    <w:rsid w:val="00B31D18"/>
    <w:rsid w:val="00B36A5A"/>
    <w:rsid w:val="00B430D7"/>
    <w:rsid w:val="00B43CC3"/>
    <w:rsid w:val="00B55C7C"/>
    <w:rsid w:val="00B65D01"/>
    <w:rsid w:val="00B83D08"/>
    <w:rsid w:val="00B951D9"/>
    <w:rsid w:val="00B97919"/>
    <w:rsid w:val="00BA559B"/>
    <w:rsid w:val="00BA60FC"/>
    <w:rsid w:val="00BB230D"/>
    <w:rsid w:val="00BD278C"/>
    <w:rsid w:val="00BD7DE7"/>
    <w:rsid w:val="00BE3790"/>
    <w:rsid w:val="00BE591F"/>
    <w:rsid w:val="00BE5F6E"/>
    <w:rsid w:val="00BE79B5"/>
    <w:rsid w:val="00BF53CC"/>
    <w:rsid w:val="00BF716A"/>
    <w:rsid w:val="00C013EE"/>
    <w:rsid w:val="00C01A26"/>
    <w:rsid w:val="00C11D6B"/>
    <w:rsid w:val="00C14E28"/>
    <w:rsid w:val="00C16795"/>
    <w:rsid w:val="00C20264"/>
    <w:rsid w:val="00C24ABA"/>
    <w:rsid w:val="00C572F2"/>
    <w:rsid w:val="00C5731E"/>
    <w:rsid w:val="00C60CA1"/>
    <w:rsid w:val="00C67169"/>
    <w:rsid w:val="00C931D1"/>
    <w:rsid w:val="00C9525A"/>
    <w:rsid w:val="00CA0394"/>
    <w:rsid w:val="00CA0A89"/>
    <w:rsid w:val="00CA5162"/>
    <w:rsid w:val="00CC1BBB"/>
    <w:rsid w:val="00CC3ED3"/>
    <w:rsid w:val="00CC640C"/>
    <w:rsid w:val="00CE3A2F"/>
    <w:rsid w:val="00CE5FF6"/>
    <w:rsid w:val="00CE627F"/>
    <w:rsid w:val="00D02E41"/>
    <w:rsid w:val="00D03E9B"/>
    <w:rsid w:val="00D058BD"/>
    <w:rsid w:val="00D07E3D"/>
    <w:rsid w:val="00D11900"/>
    <w:rsid w:val="00D11999"/>
    <w:rsid w:val="00D1595A"/>
    <w:rsid w:val="00D17A89"/>
    <w:rsid w:val="00D27C7C"/>
    <w:rsid w:val="00D361E1"/>
    <w:rsid w:val="00D4006B"/>
    <w:rsid w:val="00D440ED"/>
    <w:rsid w:val="00D4631A"/>
    <w:rsid w:val="00D852CA"/>
    <w:rsid w:val="00D91CD8"/>
    <w:rsid w:val="00D9236E"/>
    <w:rsid w:val="00D93591"/>
    <w:rsid w:val="00DA21B1"/>
    <w:rsid w:val="00DC10AE"/>
    <w:rsid w:val="00DC35BE"/>
    <w:rsid w:val="00DC3933"/>
    <w:rsid w:val="00DD13D7"/>
    <w:rsid w:val="00DE4086"/>
    <w:rsid w:val="00E015FE"/>
    <w:rsid w:val="00E0240F"/>
    <w:rsid w:val="00E0560B"/>
    <w:rsid w:val="00E132CC"/>
    <w:rsid w:val="00E14E2D"/>
    <w:rsid w:val="00E2190F"/>
    <w:rsid w:val="00E246CB"/>
    <w:rsid w:val="00E3239A"/>
    <w:rsid w:val="00E3305B"/>
    <w:rsid w:val="00E40D51"/>
    <w:rsid w:val="00E443F3"/>
    <w:rsid w:val="00E45C65"/>
    <w:rsid w:val="00E75A24"/>
    <w:rsid w:val="00E8156E"/>
    <w:rsid w:val="00E85D52"/>
    <w:rsid w:val="00E92A02"/>
    <w:rsid w:val="00E94943"/>
    <w:rsid w:val="00E959A7"/>
    <w:rsid w:val="00E95CF7"/>
    <w:rsid w:val="00E968F4"/>
    <w:rsid w:val="00E97139"/>
    <w:rsid w:val="00EA156E"/>
    <w:rsid w:val="00EA292A"/>
    <w:rsid w:val="00EA3224"/>
    <w:rsid w:val="00EA3A5D"/>
    <w:rsid w:val="00EA4C9E"/>
    <w:rsid w:val="00EB5D0F"/>
    <w:rsid w:val="00EC19AA"/>
    <w:rsid w:val="00EE2BBC"/>
    <w:rsid w:val="00EE571B"/>
    <w:rsid w:val="00EE5E02"/>
    <w:rsid w:val="00EE7B94"/>
    <w:rsid w:val="00EF6AB2"/>
    <w:rsid w:val="00F076A9"/>
    <w:rsid w:val="00F14073"/>
    <w:rsid w:val="00F17D62"/>
    <w:rsid w:val="00F25DA1"/>
    <w:rsid w:val="00F27A6A"/>
    <w:rsid w:val="00F3112F"/>
    <w:rsid w:val="00F318E9"/>
    <w:rsid w:val="00F34A7D"/>
    <w:rsid w:val="00F34B57"/>
    <w:rsid w:val="00F37916"/>
    <w:rsid w:val="00F616AD"/>
    <w:rsid w:val="00F63BC5"/>
    <w:rsid w:val="00F65360"/>
    <w:rsid w:val="00F719BC"/>
    <w:rsid w:val="00F75EB0"/>
    <w:rsid w:val="00F77683"/>
    <w:rsid w:val="00F83511"/>
    <w:rsid w:val="00F837FA"/>
    <w:rsid w:val="00F85938"/>
    <w:rsid w:val="00F85A45"/>
    <w:rsid w:val="00F90289"/>
    <w:rsid w:val="00F91E7D"/>
    <w:rsid w:val="00F92C9E"/>
    <w:rsid w:val="00F943A9"/>
    <w:rsid w:val="00F9587F"/>
    <w:rsid w:val="00FA392E"/>
    <w:rsid w:val="00FA5203"/>
    <w:rsid w:val="00FA6436"/>
    <w:rsid w:val="00FC56A9"/>
    <w:rsid w:val="00FD75D3"/>
    <w:rsid w:val="00FF05DA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2BAA9E"/>
  <w15:docId w15:val="{5E0715B1-734E-4601-89F4-5167231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E9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03E9B"/>
  </w:style>
  <w:style w:type="paragraph" w:customStyle="1" w:styleId="Nagwek1">
    <w:name w:val="Nagłówek1"/>
    <w:basedOn w:val="Normalny"/>
    <w:next w:val="Tekstpodstawowy"/>
    <w:rsid w:val="00D03E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03E9B"/>
    <w:pPr>
      <w:spacing w:after="120"/>
    </w:pPr>
  </w:style>
  <w:style w:type="paragraph" w:styleId="Lista">
    <w:name w:val="List"/>
    <w:basedOn w:val="Tekstpodstawowy"/>
    <w:rsid w:val="00D03E9B"/>
    <w:rPr>
      <w:rFonts w:cs="Mangal"/>
    </w:rPr>
  </w:style>
  <w:style w:type="paragraph" w:customStyle="1" w:styleId="Podpis1">
    <w:name w:val="Podpis1"/>
    <w:basedOn w:val="Normalny"/>
    <w:rsid w:val="00D03E9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03E9B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D03E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E9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03E9B"/>
  </w:style>
  <w:style w:type="paragraph" w:styleId="Tekstdymka">
    <w:name w:val="Balloon Text"/>
    <w:basedOn w:val="Normalny"/>
    <w:link w:val="TekstdymkaZnak"/>
    <w:uiPriority w:val="99"/>
    <w:semiHidden/>
    <w:unhideWhenUsed/>
    <w:rsid w:val="00D07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7E3D"/>
    <w:rPr>
      <w:rFonts w:ascii="Segoe UI" w:hAnsi="Segoe UI" w:cs="Segoe UI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1637"/>
  </w:style>
  <w:style w:type="paragraph" w:customStyle="1" w:styleId="ZTIRPKTzmpkttiret">
    <w:name w:val="Z_TIR/PKT – zm. pkt tiret"/>
    <w:basedOn w:val="Normalny"/>
    <w:uiPriority w:val="56"/>
    <w:qFormat/>
    <w:rsid w:val="00971637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971637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163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7163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71637"/>
    <w:rPr>
      <w:vertAlign w:val="superscript"/>
    </w:rPr>
  </w:style>
  <w:style w:type="character" w:customStyle="1" w:styleId="Znakiprzypiswdolnych">
    <w:name w:val="Znaki przypisów dolnych"/>
    <w:rsid w:val="00971637"/>
    <w:rPr>
      <w:vertAlign w:val="superscript"/>
    </w:rPr>
  </w:style>
  <w:style w:type="paragraph" w:styleId="Akapitzlist">
    <w:name w:val="List Paragraph"/>
    <w:aliases w:val="L1,Numerowanie,List Paragraph,Akapit z listą BS,Kolorowa lista — akcent 11,Preambuła"/>
    <w:basedOn w:val="Normalny"/>
    <w:link w:val="AkapitzlistZnak"/>
    <w:uiPriority w:val="34"/>
    <w:qFormat/>
    <w:rsid w:val="009716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LITUSTzmustliter">
    <w:name w:val="Z_LIT/UST(§) – zm. ust. (§) literą"/>
    <w:basedOn w:val="Normalny"/>
    <w:qFormat/>
    <w:rsid w:val="009716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Ppogrubienie">
    <w:name w:val="_P_ – pogrubienie"/>
    <w:uiPriority w:val="1"/>
    <w:qFormat/>
    <w:rsid w:val="00971637"/>
    <w:rPr>
      <w:b/>
    </w:rPr>
  </w:style>
  <w:style w:type="paragraph" w:customStyle="1" w:styleId="LITlitera">
    <w:name w:val="LIT – litera"/>
    <w:basedOn w:val="Normalny"/>
    <w:uiPriority w:val="14"/>
    <w:qFormat/>
    <w:rsid w:val="00971637"/>
    <w:pPr>
      <w:suppressAutoHyphens w:val="0"/>
      <w:spacing w:line="360" w:lineRule="auto"/>
      <w:ind w:left="98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PKTpunkt">
    <w:name w:val="PKT – punkt"/>
    <w:uiPriority w:val="13"/>
    <w:qFormat/>
    <w:rsid w:val="0097163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7163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Odwoaniedokomentarza">
    <w:name w:val="annotation reference"/>
    <w:uiPriority w:val="99"/>
    <w:semiHidden/>
    <w:unhideWhenUsed/>
    <w:rsid w:val="0097163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71637"/>
    <w:rPr>
      <w:sz w:val="20"/>
      <w:szCs w:val="20"/>
    </w:rPr>
  </w:style>
  <w:style w:type="character" w:customStyle="1" w:styleId="TekstkomentarzaZnak">
    <w:name w:val="Tekst komentarza Znak"/>
    <w:uiPriority w:val="99"/>
    <w:semiHidden/>
    <w:rsid w:val="00971637"/>
    <w:rPr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971637"/>
    <w:rPr>
      <w:lang w:eastAsia="ar-SA"/>
    </w:rPr>
  </w:style>
  <w:style w:type="paragraph" w:customStyle="1" w:styleId="ODNONIKtreodnonika">
    <w:name w:val="ODNOŚNIK – treść odnośnika"/>
    <w:uiPriority w:val="19"/>
    <w:qFormat/>
    <w:rsid w:val="00971637"/>
    <w:pPr>
      <w:ind w:left="284" w:hanging="284"/>
      <w:jc w:val="both"/>
    </w:pPr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37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71637"/>
    <w:rPr>
      <w:rFonts w:ascii="Calibri" w:eastAsia="Calibri" w:hAnsi="Calibri"/>
      <w:b/>
      <w:bCs/>
      <w:lang w:eastAsia="en-US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character" w:customStyle="1" w:styleId="Odwoanieprzypisudolnego2">
    <w:name w:val="Odwołanie przypisu dolnego2"/>
    <w:rsid w:val="00971637"/>
    <w:rPr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971637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paragraph" w:styleId="NormalnyWeb">
    <w:name w:val="Normal (Web)"/>
    <w:basedOn w:val="Normalny"/>
    <w:unhideWhenUsed/>
    <w:rsid w:val="00971637"/>
    <w:pPr>
      <w:suppressAutoHyphens w:val="0"/>
      <w:spacing w:before="100" w:beforeAutospacing="1" w:after="119"/>
    </w:pPr>
    <w:rPr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71637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71637"/>
    <w:pPr>
      <w:suppressAutoHyphens w:val="0"/>
      <w:spacing w:line="360" w:lineRule="auto"/>
      <w:ind w:left="1020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IGindeksgrny">
    <w:name w:val="_IG_ – indeks górny"/>
    <w:uiPriority w:val="2"/>
    <w:qFormat/>
    <w:rsid w:val="00971637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971637"/>
    <w:rPr>
      <w:rFonts w:ascii="Calibri" w:eastAsia="Calibri" w:hAnsi="Calibri"/>
      <w:sz w:val="22"/>
      <w:szCs w:val="22"/>
      <w:lang w:eastAsia="en-US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71637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971637"/>
    <w:pPr>
      <w:ind w:firstLine="0"/>
    </w:pPr>
    <w:rPr>
      <w:rFonts w:ascii="Times New Roman" w:hAnsi="Times New Roman"/>
    </w:rPr>
  </w:style>
  <w:style w:type="paragraph" w:customStyle="1" w:styleId="Default">
    <w:name w:val="Default"/>
    <w:rsid w:val="009716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971637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71637"/>
    <w:rPr>
      <w:sz w:val="24"/>
      <w:szCs w:val="24"/>
      <w:lang w:eastAsia="ar-SA"/>
    </w:rPr>
  </w:style>
  <w:style w:type="character" w:styleId="Hipercze">
    <w:name w:val="Hyperlink"/>
    <w:uiPriority w:val="99"/>
    <w:unhideWhenUsed/>
    <w:rsid w:val="00971637"/>
    <w:rPr>
      <w:color w:val="0000FF"/>
      <w:u w:val="single"/>
    </w:rPr>
  </w:style>
  <w:style w:type="table" w:styleId="Tabela-Siatka">
    <w:name w:val="Table Grid"/>
    <w:basedOn w:val="Standardowy"/>
    <w:uiPriority w:val="59"/>
    <w:rsid w:val="009716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71637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971637"/>
    <w:rPr>
      <w:rFonts w:ascii="Calibri" w:eastAsia="Calibri" w:hAnsi="Calibri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31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D3128"/>
    <w:rPr>
      <w:sz w:val="24"/>
      <w:szCs w:val="24"/>
      <w:lang w:eastAsia="ar-SA"/>
    </w:rPr>
  </w:style>
  <w:style w:type="character" w:styleId="Pogrubienie">
    <w:name w:val="Strong"/>
    <w:qFormat/>
    <w:rsid w:val="001C3FCE"/>
    <w:rPr>
      <w:b/>
      <w:bCs/>
    </w:rPr>
  </w:style>
  <w:style w:type="character" w:customStyle="1" w:styleId="Pogrubienie1">
    <w:name w:val="Pogrubienie1"/>
    <w:rsid w:val="001C3FCE"/>
    <w:rPr>
      <w:b/>
      <w:bCs/>
    </w:rPr>
  </w:style>
  <w:style w:type="paragraph" w:customStyle="1" w:styleId="Standard">
    <w:name w:val="Standard"/>
    <w:rsid w:val="001C3FCE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93F7A"/>
    <w:pPr>
      <w:spacing w:before="10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List Paragraph Znak,Akapit z listą BS Znak,Kolorowa lista — akcent 11 Znak,Preambuła Znak"/>
    <w:link w:val="Akapitzlist"/>
    <w:uiPriority w:val="34"/>
    <w:qFormat/>
    <w:rsid w:val="00893F7A"/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A5628B"/>
  </w:style>
  <w:style w:type="numbering" w:customStyle="1" w:styleId="WW8Num35">
    <w:name w:val="WW8Num35"/>
    <w:basedOn w:val="Bezlisty"/>
    <w:rsid w:val="009D670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0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3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2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3CDB7850B264CBC8E575F25D37288" ma:contentTypeVersion="0" ma:contentTypeDescription="Utwórz nowy dokument." ma:contentTypeScope="" ma:versionID="5e8dba789405641067af006c3543d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9D19-FE58-48CE-BE7F-8D788F100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749E8-C251-4EDC-84A9-EB8345A13D7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5EB2A3-F4B4-4FDF-89E4-4DB44D31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2B5F61-FA03-43CA-9BD9-C7464C07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2270</CharactersWithSpaces>
  <SharedDoc>false</SharedDoc>
  <HLinks>
    <vt:vector size="18" baseType="variant"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mailto:urzad_miasta@katowice.eu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https://brokerpefexpert.efaktura.gov.pl/zarejestruj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http://bip.katowice.eu/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Telenga</dc:creator>
  <cp:lastModifiedBy>BI</cp:lastModifiedBy>
  <cp:revision>4</cp:revision>
  <cp:lastPrinted>2015-10-08T10:38:00Z</cp:lastPrinted>
  <dcterms:created xsi:type="dcterms:W3CDTF">2019-07-29T06:03:00Z</dcterms:created>
  <dcterms:modified xsi:type="dcterms:W3CDTF">2019-09-26T13:09:00Z</dcterms:modified>
</cp:coreProperties>
</file>