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8A09ED" w14:textId="77777777" w:rsidR="00BA613D" w:rsidRPr="001D69EF" w:rsidRDefault="00BA613D" w:rsidP="00BA613D">
      <w:pPr>
        <w:rPr>
          <w:rFonts w:asciiTheme="minorHAnsi" w:hAnsiTheme="minorHAnsi" w:cstheme="minorHAnsi"/>
          <w:sz w:val="22"/>
          <w:szCs w:val="22"/>
        </w:rPr>
      </w:pPr>
      <w:r w:rsidRPr="001D69EF">
        <w:rPr>
          <w:rFonts w:asciiTheme="minorHAnsi" w:hAnsiTheme="minorHAnsi" w:cstheme="minorHAnsi"/>
          <w:sz w:val="22"/>
          <w:szCs w:val="22"/>
        </w:rPr>
        <w:t xml:space="preserve">nr sprawy  </w:t>
      </w:r>
      <w:r w:rsidRPr="001D69EF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5BB38871" w14:textId="504566FB" w:rsidR="00971637" w:rsidRPr="00BE3790" w:rsidRDefault="00971637" w:rsidP="0099347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B0C85CF" w14:textId="118C79A3" w:rsidR="000D0D63" w:rsidRPr="00BE3790" w:rsidRDefault="000D0D63" w:rsidP="000D0D63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BE3790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0D0D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E3790">
        <w:rPr>
          <w:rFonts w:asciiTheme="minorHAnsi" w:hAnsiTheme="minorHAnsi" w:cstheme="minorHAnsi"/>
          <w:b/>
          <w:bCs/>
          <w:sz w:val="22"/>
          <w:szCs w:val="22"/>
        </w:rPr>
        <w:t>do SIWZ</w:t>
      </w:r>
    </w:p>
    <w:p w14:paraId="16604991" w14:textId="77777777" w:rsidR="00971637" w:rsidRPr="00BE3790" w:rsidRDefault="00971637" w:rsidP="00993473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</w:p>
    <w:p w14:paraId="17C5E485" w14:textId="77777777" w:rsidR="00C20264" w:rsidRPr="00BE3790" w:rsidRDefault="001C019D" w:rsidP="00993473">
      <w:pPr>
        <w:suppressAutoHyphens w:val="0"/>
        <w:ind w:left="5246" w:firstLine="70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Start w:id="0" w:name="_Hlk14954727"/>
      <w:r w:rsidR="00C20264"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Zamawiający:</w:t>
      </w:r>
    </w:p>
    <w:p w14:paraId="1DDC8B13" w14:textId="77777777" w:rsidR="00C20264" w:rsidRPr="00BE3790" w:rsidRDefault="00C20264" w:rsidP="00993473">
      <w:pPr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Miasto Katowice,</w:t>
      </w:r>
    </w:p>
    <w:p w14:paraId="30D019B1" w14:textId="77777777" w:rsidR="00C20264" w:rsidRPr="00BE3790" w:rsidRDefault="00C20264" w:rsidP="00993473">
      <w:pPr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40-001 Katowice ul. Młyńska 4, reprezentowane przez: </w:t>
      </w:r>
    </w:p>
    <w:p w14:paraId="3A766136" w14:textId="77777777" w:rsidR="00C20264" w:rsidRPr="00BE3790" w:rsidRDefault="00C20264" w:rsidP="00993473">
      <w:pPr>
        <w:suppressAutoHyphens w:val="0"/>
        <w:ind w:left="595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Śląskie</w:t>
      </w:r>
      <w:r w:rsidRPr="00BE37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Techniczne Zakłady Naukowe 40-086 Katowice</w:t>
      </w: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ul. Sokolska 26,</w:t>
      </w:r>
    </w:p>
    <w:p w14:paraId="1D830992" w14:textId="6FDF1BDF" w:rsidR="00971637" w:rsidRPr="00BE3790" w:rsidRDefault="00971637" w:rsidP="00993473">
      <w:pPr>
        <w:suppressAutoHyphens w:val="0"/>
        <w:ind w:left="5954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0"/>
    <w:p w14:paraId="1D662B04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738CE8DB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CE006E" w14:textId="77777777" w:rsidR="000D0D63" w:rsidRPr="00BE3790" w:rsidRDefault="000D0D63" w:rsidP="000D0D6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CF38B4D" w14:textId="77777777" w:rsidR="000D0D63" w:rsidRPr="00BE3790" w:rsidRDefault="000D0D63" w:rsidP="000D0D63">
      <w:pPr>
        <w:suppressAutoHyphens w:val="0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</w:t>
      </w:r>
    </w:p>
    <w:p w14:paraId="4633CEE1" w14:textId="77777777" w:rsidR="000D0D63" w:rsidRPr="00993473" w:rsidRDefault="000D0D63" w:rsidP="000D0D63">
      <w:pPr>
        <w:suppressAutoHyphens w:val="0"/>
        <w:ind w:right="5953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993473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(pełna nazwa/firma, adres, w zależności od podmiotu: NIP/PESEL, KRS/</w:t>
      </w:r>
      <w:proofErr w:type="spellStart"/>
      <w:r w:rsidRPr="00993473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CEiDG</w:t>
      </w:r>
      <w:proofErr w:type="spellEnd"/>
      <w:r w:rsidRPr="00993473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)</w:t>
      </w:r>
    </w:p>
    <w:p w14:paraId="4C9479A2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770B2B44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0287D3BB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2FD26282" w14:textId="77777777" w:rsidR="000D0D63" w:rsidRPr="00BE3790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3519EA33" w14:textId="77777777" w:rsidR="000D0D63" w:rsidRPr="00BE3790" w:rsidRDefault="000D0D63" w:rsidP="000D0D63">
      <w:pPr>
        <w:suppressAutoHyphens w:val="0"/>
        <w:ind w:right="595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3E3A7042" w14:textId="77777777" w:rsidR="000D0D63" w:rsidRPr="00993473" w:rsidRDefault="000D0D63" w:rsidP="000D0D63">
      <w:pPr>
        <w:suppressAutoHyphens w:val="0"/>
        <w:ind w:right="5954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993473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Imię, nazwisko, stanowisko/podstawa do reprezentacji)</w:t>
      </w:r>
    </w:p>
    <w:p w14:paraId="62F163A0" w14:textId="77777777" w:rsidR="000D0D63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87CE2F" w14:textId="77777777" w:rsidR="000D0D63" w:rsidRPr="00BE3790" w:rsidRDefault="000D0D63" w:rsidP="000D0D63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EA04FF" w14:textId="77777777" w:rsidR="00971637" w:rsidRPr="00BE3790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7CE9EA1" w14:textId="77777777" w:rsidR="00971637" w:rsidRPr="00BE3790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14:paraId="6CA840DB" w14:textId="77777777" w:rsidR="00971637" w:rsidRPr="00BE3790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), </w:t>
      </w:r>
    </w:p>
    <w:p w14:paraId="0DCCFE82" w14:textId="77777777" w:rsidR="00971637" w:rsidRPr="00BE3790" w:rsidRDefault="00971637" w:rsidP="00993473">
      <w:pPr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DOTYCZĄCE SPEŁNIANIA WARUNKÓW UDZIAŁU W POSTĘPOWANIU </w:t>
      </w:r>
      <w:r w:rsidRPr="00BE379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br/>
      </w:r>
    </w:p>
    <w:p w14:paraId="71680D1A" w14:textId="77777777" w:rsidR="000D0D63" w:rsidRPr="00BE3790" w:rsidRDefault="000D0D63" w:rsidP="000D0D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BE3790">
        <w:rPr>
          <w:rFonts w:asciiTheme="minorHAnsi" w:hAnsiTheme="minorHAnsi" w:cstheme="minorHAnsi"/>
          <w:sz w:val="22"/>
          <w:szCs w:val="22"/>
        </w:rPr>
        <w:t>„</w:t>
      </w:r>
      <w:r w:rsidRPr="00BE3790">
        <w:rPr>
          <w:rFonts w:asciiTheme="minorHAnsi" w:hAnsiTheme="minorHAnsi" w:cstheme="minorHAnsi"/>
          <w:b/>
          <w:bCs/>
          <w:sz w:val="22"/>
          <w:szCs w:val="22"/>
        </w:rPr>
        <w:t>Dostosowanie i wyposażenie pomieszczenia na potrzeby Pracowni komunikacji w języku obcym”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prowadzonego przez Miasto Katowice reprezentowane przez </w:t>
      </w: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Śląskie</w:t>
      </w:r>
      <w:r w:rsidRPr="00BE379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Techniczne Zakłady Naukowe 40-086 Katowice</w:t>
      </w:r>
      <w:r w:rsidRPr="00BE379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ul. Sokolska 26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14:paraId="6CC6E7D1" w14:textId="77777777" w:rsidR="00971637" w:rsidRPr="00BE3790" w:rsidRDefault="00971637" w:rsidP="00993473">
      <w:pPr>
        <w:suppressAutoHyphens w:val="0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B83C15" w14:textId="77777777" w:rsidR="00971637" w:rsidRPr="00BE3790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DOTYCZĄCA WYKONAWCY:</w:t>
      </w:r>
    </w:p>
    <w:p w14:paraId="27E5AE8C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65FE30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(wskazać dokument i właściwą jednostkę redakcyjną dokumentu, w której określono warunki udziału w postępowaniu)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23E904C" w14:textId="77777777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143AE6" w14:textId="17DDE7E8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6714B" w14:textId="7305250E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6B8FFC" w14:textId="77777777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3EBABC" w14:textId="77777777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4A0A1" w14:textId="77777777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D53C4C" w14:textId="6B8EAF36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………….……. r. </w:t>
      </w:r>
    </w:p>
    <w:p w14:paraId="7F7706AC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47F73D" w14:textId="17EA702B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27E4914A" w14:textId="77777777" w:rsidR="00971637" w:rsidRPr="00BE3790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06A68B38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E3793D3" w14:textId="77777777" w:rsidR="00971637" w:rsidRPr="00BE3790" w:rsidRDefault="00971637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752ECD22" w14:textId="77777777" w:rsidR="00971637" w:rsidRPr="00BE3790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INFORMACJA W ZWIĄZKU Z POLEGANIEM NA ZASOBACH INNYCH PODMIOTÓW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1F807622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w………………………………………………………...………..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(wskazać dokument i właściwą jednostkę redakcyjną dokumentu, w której określono warunki udziału w postępowaniu),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podmiotu/ó</w:t>
      </w:r>
      <w:r w:rsidR="001C019D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w: …………………………………………………………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., w następuj</w:t>
      </w:r>
      <w:r w:rsidR="001C019D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ącym zakresie: ………………………………………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1E40B5AB" w14:textId="647F80CD" w:rsidR="00971637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highlight w:val="green"/>
          <w:lang w:eastAsia="en-US"/>
        </w:rPr>
      </w:pPr>
    </w:p>
    <w:p w14:paraId="0A7D128A" w14:textId="7B3CF858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highlight w:val="green"/>
          <w:lang w:eastAsia="en-US"/>
        </w:rPr>
      </w:pPr>
    </w:p>
    <w:p w14:paraId="6D103B5B" w14:textId="22C207C6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highlight w:val="green"/>
          <w:lang w:eastAsia="en-US"/>
        </w:rPr>
      </w:pPr>
    </w:p>
    <w:p w14:paraId="08B0F832" w14:textId="77777777" w:rsidR="000D0D63" w:rsidRPr="00BE3790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highlight w:val="green"/>
          <w:lang w:eastAsia="en-US"/>
        </w:rPr>
      </w:pPr>
    </w:p>
    <w:p w14:paraId="33862741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CC30D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………….……. r. </w:t>
      </w:r>
    </w:p>
    <w:p w14:paraId="64F3ACC7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382D13" w14:textId="2B54B4F1" w:rsidR="00971637" w:rsidRPr="00BE3790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4D26297D" w14:textId="77777777" w:rsidR="00971637" w:rsidRPr="00BE3790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4C12765A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5341A5" w14:textId="77777777" w:rsidR="00971637" w:rsidRPr="00BE3790" w:rsidRDefault="00971637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440A46CF" w14:textId="77777777" w:rsidR="00971637" w:rsidRPr="00BE3790" w:rsidRDefault="00971637" w:rsidP="00993473">
      <w:pPr>
        <w:suppressAutoHyphens w:val="0"/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594B5461" w14:textId="77777777" w:rsidR="00971637" w:rsidRPr="00BE3790" w:rsidRDefault="00971637" w:rsidP="00993473">
      <w:pPr>
        <w:shd w:val="clear" w:color="auto" w:fill="BFBFBF"/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PODANYCH INFORMACJI:</w:t>
      </w:r>
    </w:p>
    <w:p w14:paraId="39F0FDA2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EF502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34A40AB" w14:textId="6BAE517F" w:rsidR="00971637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796E13" w14:textId="628088F8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138987" w14:textId="208FEE6A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BA216A" w14:textId="1BA0AF3C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6F4E76" w14:textId="0F21F184" w:rsidR="000D0D63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3B171E" w14:textId="77777777" w:rsidR="000D0D63" w:rsidRPr="00BE3790" w:rsidRDefault="000D0D63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9FAC2C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…………….……. 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(miejscowość),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………….……. r. </w:t>
      </w:r>
    </w:p>
    <w:p w14:paraId="729CFBD5" w14:textId="77777777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76114B" w14:textId="71795942" w:rsidR="00971637" w:rsidRPr="00BE3790" w:rsidRDefault="00971637" w:rsidP="00993473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D0D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4B8227E9" w14:textId="77777777" w:rsidR="00971637" w:rsidRPr="00BE3790" w:rsidRDefault="00971637" w:rsidP="000D0D63">
      <w:pPr>
        <w:suppressAutoHyphens w:val="0"/>
        <w:ind w:left="7080" w:firstLine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(podpis)</w:t>
      </w:r>
    </w:p>
    <w:p w14:paraId="75B6E08C" w14:textId="77777777" w:rsidR="00971637" w:rsidRPr="00BE3790" w:rsidRDefault="00971637" w:rsidP="00993473">
      <w:pPr>
        <w:suppressAutoHyphens w:val="0"/>
        <w:ind w:left="5246" w:firstLine="708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3D15452" w14:textId="26E2744B" w:rsidR="00971637" w:rsidRPr="00BE3790" w:rsidRDefault="00971637" w:rsidP="00993473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1" w:name="_GoBack"/>
      <w:bookmarkEnd w:id="1"/>
    </w:p>
    <w:sectPr w:rsidR="00971637" w:rsidRPr="00BE3790" w:rsidSect="00D07E3D">
      <w:headerReference w:type="default" r:id="rId11"/>
      <w:headerReference w:type="first" r:id="rId12"/>
      <w:pgSz w:w="11906" w:h="16838"/>
      <w:pgMar w:top="765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EDD1" w14:textId="77777777" w:rsidR="007E27ED" w:rsidRDefault="007E27ED">
      <w:r>
        <w:separator/>
      </w:r>
    </w:p>
  </w:endnote>
  <w:endnote w:type="continuationSeparator" w:id="0">
    <w:p w14:paraId="018AB942" w14:textId="77777777" w:rsidR="007E27ED" w:rsidRDefault="007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85DA" w14:textId="77777777" w:rsidR="007E27ED" w:rsidRDefault="007E27ED">
      <w:r>
        <w:separator/>
      </w:r>
    </w:p>
  </w:footnote>
  <w:footnote w:type="continuationSeparator" w:id="0">
    <w:p w14:paraId="43A5D872" w14:textId="77777777" w:rsidR="007E27ED" w:rsidRDefault="007E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2A71" w14:textId="0C29AB09" w:rsidR="0079071C" w:rsidRPr="0079071C" w:rsidRDefault="0079071C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35933A5B" wp14:editId="6C3296D6">
          <wp:extent cx="5976620" cy="6445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A9C0" w14:textId="163097A5" w:rsidR="00474DC0" w:rsidRPr="00474DC0" w:rsidRDefault="00474DC0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61364BCA" wp14:editId="7B065CB8">
          <wp:extent cx="5976620" cy="644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9" w15:restartNumberingAfterBreak="0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4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6"/>
    <w:multiLevelType w:val="singleLevel"/>
    <w:tmpl w:val="B8DA22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17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E8FA7A8A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C"/>
    <w:multiLevelType w:val="singleLevel"/>
    <w:tmpl w:val="21CA8DEA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1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</w:abstractNum>
  <w:abstractNum w:abstractNumId="22" w15:restartNumberingAfterBreak="0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0D786843"/>
    <w:multiLevelType w:val="hybridMultilevel"/>
    <w:tmpl w:val="F6FA6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E742A"/>
    <w:multiLevelType w:val="hybridMultilevel"/>
    <w:tmpl w:val="06544010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4AA006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C0D"/>
    <w:multiLevelType w:val="hybridMultilevel"/>
    <w:tmpl w:val="CAEC73E4"/>
    <w:lvl w:ilvl="0" w:tplc="68D66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23BCB"/>
    <w:multiLevelType w:val="hybridMultilevel"/>
    <w:tmpl w:val="40BA7A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804DB9E">
      <w:start w:val="1"/>
      <w:numFmt w:val="decimal"/>
      <w:lvlText w:val="%2)"/>
      <w:lvlJc w:val="left"/>
      <w:pPr>
        <w:ind w:left="186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E4288B"/>
    <w:multiLevelType w:val="multilevel"/>
    <w:tmpl w:val="487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3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51264AA"/>
    <w:multiLevelType w:val="hybridMultilevel"/>
    <w:tmpl w:val="2812A4D0"/>
    <w:lvl w:ilvl="0" w:tplc="64E647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F91775"/>
    <w:multiLevelType w:val="hybridMultilevel"/>
    <w:tmpl w:val="7972AC74"/>
    <w:lvl w:ilvl="0" w:tplc="BC0CAB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2B1205D3"/>
    <w:multiLevelType w:val="multilevel"/>
    <w:tmpl w:val="2CDA35F4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964" w:hanging="284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2C6C75DE"/>
    <w:multiLevelType w:val="multilevel"/>
    <w:tmpl w:val="F2343A0C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E5D5929"/>
    <w:multiLevelType w:val="hybridMultilevel"/>
    <w:tmpl w:val="BD74BAD2"/>
    <w:lvl w:ilvl="0" w:tplc="7FF09C8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32FBB"/>
    <w:multiLevelType w:val="hybridMultilevel"/>
    <w:tmpl w:val="CEA0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3" w15:restartNumberingAfterBreak="0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4" w15:restartNumberingAfterBreak="0">
    <w:nsid w:val="399C5462"/>
    <w:multiLevelType w:val="hybridMultilevel"/>
    <w:tmpl w:val="47A0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60A87"/>
    <w:multiLevelType w:val="hybridMultilevel"/>
    <w:tmpl w:val="084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0C34E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469D1"/>
    <w:multiLevelType w:val="multilevel"/>
    <w:tmpl w:val="8DA2F24E"/>
    <w:styleLink w:val="WW8Num35"/>
    <w:lvl w:ilvl="0">
      <w:start w:val="1"/>
      <w:numFmt w:val="decimal"/>
      <w:lvlText w:val="%1)"/>
      <w:lvlJc w:val="left"/>
      <w:pPr>
        <w:ind w:left="4930" w:hanging="960"/>
      </w:pPr>
      <w:rPr>
        <w:rFonts w:ascii="Calibri" w:hAnsi="Calibri" w:cs="Times New Roman"/>
        <w:b/>
        <w:i w:val="0"/>
        <w:color w:val="000000"/>
        <w:sz w:val="22"/>
      </w:rPr>
    </w:lvl>
    <w:lvl w:ilvl="1">
      <w:numFmt w:val="bullet"/>
      <w:lvlText w:val="-"/>
      <w:lvlJc w:val="left"/>
      <w:pPr>
        <w:ind w:left="1785" w:hanging="360"/>
      </w:pPr>
      <w:rPr>
        <w:rFonts w:ascii="Times New Roman" w:hAnsi="Times New Roman" w:cs="Calibri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/>
        <w:b w:val="0"/>
        <w:i w:val="0"/>
        <w:color w:val="000000"/>
        <w:sz w:val="22"/>
      </w:rPr>
    </w:lvl>
    <w:lvl w:ilvl="3">
      <w:start w:val="1"/>
      <w:numFmt w:val="lowerLetter"/>
      <w:lvlText w:val="%4)"/>
      <w:lvlJc w:val="left"/>
      <w:pPr>
        <w:ind w:left="3225" w:hanging="360"/>
      </w:pPr>
      <w:rPr>
        <w:rFonts w:ascii="Symbol" w:hAnsi="Symbol" w:cs="Symbol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49" w15:restartNumberingAfterBreak="0">
    <w:nsid w:val="53CF65FA"/>
    <w:multiLevelType w:val="multilevel"/>
    <w:tmpl w:val="C5EEEC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50" w15:restartNumberingAfterBreak="0">
    <w:nsid w:val="5A791D4D"/>
    <w:multiLevelType w:val="hybridMultilevel"/>
    <w:tmpl w:val="4DA4DD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5F1E73"/>
    <w:multiLevelType w:val="hybridMultilevel"/>
    <w:tmpl w:val="B34C0D9A"/>
    <w:lvl w:ilvl="0" w:tplc="995CCF5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7577A"/>
    <w:multiLevelType w:val="hybridMultilevel"/>
    <w:tmpl w:val="656A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0425C7"/>
    <w:multiLevelType w:val="multilevel"/>
    <w:tmpl w:val="F94462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21212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468E8"/>
    <w:multiLevelType w:val="hybridMultilevel"/>
    <w:tmpl w:val="E482C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420A8"/>
    <w:multiLevelType w:val="hybridMultilevel"/>
    <w:tmpl w:val="939EA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16B41"/>
    <w:multiLevelType w:val="multilevel"/>
    <w:tmpl w:val="06EAB64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6120" w:hanging="180"/>
      </w:pPr>
      <w:rPr>
        <w:rFonts w:ascii="Symbol" w:hAnsi="Symbol" w:cs="Symbol" w:hint="default"/>
      </w:rPr>
    </w:lvl>
  </w:abstractNum>
  <w:abstractNum w:abstractNumId="58" w15:restartNumberingAfterBreak="0">
    <w:nsid w:val="77695456"/>
    <w:multiLevelType w:val="hybridMultilevel"/>
    <w:tmpl w:val="6AA26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CF2389"/>
    <w:multiLevelType w:val="hybridMultilevel"/>
    <w:tmpl w:val="9C587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23"/>
  </w:num>
  <w:num w:numId="11">
    <w:abstractNumId w:val="22"/>
  </w:num>
  <w:num w:numId="12">
    <w:abstractNumId w:val="34"/>
  </w:num>
  <w:num w:numId="13">
    <w:abstractNumId w:val="42"/>
  </w:num>
  <w:num w:numId="14">
    <w:abstractNumId w:val="25"/>
  </w:num>
  <w:num w:numId="15">
    <w:abstractNumId w:val="32"/>
  </w:num>
  <w:num w:numId="16">
    <w:abstractNumId w:val="47"/>
  </w:num>
  <w:num w:numId="17">
    <w:abstractNumId w:val="0"/>
  </w:num>
  <w:num w:numId="18">
    <w:abstractNumId w:val="21"/>
  </w:num>
  <w:num w:numId="19">
    <w:abstractNumId w:val="28"/>
  </w:num>
  <w:num w:numId="20">
    <w:abstractNumId w:val="24"/>
  </w:num>
  <w:num w:numId="21">
    <w:abstractNumId w:val="10"/>
  </w:num>
  <w:num w:numId="22">
    <w:abstractNumId w:val="43"/>
  </w:num>
  <w:num w:numId="23">
    <w:abstractNumId w:val="29"/>
  </w:num>
  <w:num w:numId="24">
    <w:abstractNumId w:val="53"/>
  </w:num>
  <w:num w:numId="25">
    <w:abstractNumId w:val="44"/>
  </w:num>
  <w:num w:numId="26">
    <w:abstractNumId w:val="27"/>
  </w:num>
  <w:num w:numId="27">
    <w:abstractNumId w:val="38"/>
  </w:num>
  <w:num w:numId="28">
    <w:abstractNumId w:val="39"/>
  </w:num>
  <w:num w:numId="29">
    <w:abstractNumId w:val="55"/>
  </w:num>
  <w:num w:numId="30">
    <w:abstractNumId w:val="37"/>
  </w:num>
  <w:num w:numId="31">
    <w:abstractNumId w:val="46"/>
  </w:num>
  <w:num w:numId="32">
    <w:abstractNumId w:val="45"/>
  </w:num>
  <w:num w:numId="33">
    <w:abstractNumId w:val="49"/>
  </w:num>
  <w:num w:numId="34">
    <w:abstractNumId w:val="36"/>
  </w:num>
  <w:num w:numId="35">
    <w:abstractNumId w:val="58"/>
  </w:num>
  <w:num w:numId="36">
    <w:abstractNumId w:val="31"/>
  </w:num>
  <w:num w:numId="37">
    <w:abstractNumId w:val="41"/>
  </w:num>
  <w:num w:numId="38">
    <w:abstractNumId w:val="50"/>
  </w:num>
  <w:num w:numId="39">
    <w:abstractNumId w:val="56"/>
  </w:num>
  <w:num w:numId="40">
    <w:abstractNumId w:val="57"/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4">
    <w:abstractNumId w:val="5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</w:num>
  <w:num w:numId="48">
    <w:abstractNumId w:val="48"/>
    <w:lvlOverride w:ilvl="0">
      <w:startOverride w:val="1"/>
    </w:lvlOverride>
  </w:num>
  <w:num w:numId="49">
    <w:abstractNumId w:val="60"/>
  </w:num>
  <w:num w:numId="50">
    <w:abstractNumId w:val="26"/>
  </w:num>
  <w:num w:numId="51">
    <w:abstractNumId w:val="54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D"/>
    <w:rsid w:val="000045FA"/>
    <w:rsid w:val="00004AC4"/>
    <w:rsid w:val="00007ECF"/>
    <w:rsid w:val="00012505"/>
    <w:rsid w:val="000162F3"/>
    <w:rsid w:val="00017E4D"/>
    <w:rsid w:val="00043684"/>
    <w:rsid w:val="0005428F"/>
    <w:rsid w:val="000547D2"/>
    <w:rsid w:val="00060CBE"/>
    <w:rsid w:val="0006163B"/>
    <w:rsid w:val="00066B84"/>
    <w:rsid w:val="0007165A"/>
    <w:rsid w:val="00071E02"/>
    <w:rsid w:val="00081AF7"/>
    <w:rsid w:val="0008386A"/>
    <w:rsid w:val="000840B8"/>
    <w:rsid w:val="000859CE"/>
    <w:rsid w:val="00085A17"/>
    <w:rsid w:val="00095890"/>
    <w:rsid w:val="00097FC7"/>
    <w:rsid w:val="000A0026"/>
    <w:rsid w:val="000B207D"/>
    <w:rsid w:val="000B353E"/>
    <w:rsid w:val="000B3ECD"/>
    <w:rsid w:val="000C16DC"/>
    <w:rsid w:val="000C693A"/>
    <w:rsid w:val="000C75DB"/>
    <w:rsid w:val="000D0D63"/>
    <w:rsid w:val="000D6B56"/>
    <w:rsid w:val="001171B5"/>
    <w:rsid w:val="0012256F"/>
    <w:rsid w:val="0012307D"/>
    <w:rsid w:val="001236EF"/>
    <w:rsid w:val="001326D1"/>
    <w:rsid w:val="00132FDC"/>
    <w:rsid w:val="001337CA"/>
    <w:rsid w:val="00135363"/>
    <w:rsid w:val="00146D1A"/>
    <w:rsid w:val="0016120F"/>
    <w:rsid w:val="001622E4"/>
    <w:rsid w:val="00165EAF"/>
    <w:rsid w:val="00172381"/>
    <w:rsid w:val="001765CE"/>
    <w:rsid w:val="00181493"/>
    <w:rsid w:val="00181762"/>
    <w:rsid w:val="001820A8"/>
    <w:rsid w:val="00185D9A"/>
    <w:rsid w:val="001879D9"/>
    <w:rsid w:val="00196966"/>
    <w:rsid w:val="001A6692"/>
    <w:rsid w:val="001B03F2"/>
    <w:rsid w:val="001B1138"/>
    <w:rsid w:val="001B5EA2"/>
    <w:rsid w:val="001C019D"/>
    <w:rsid w:val="001C0A68"/>
    <w:rsid w:val="001C3FCE"/>
    <w:rsid w:val="001D7263"/>
    <w:rsid w:val="001E2202"/>
    <w:rsid w:val="001F3D7E"/>
    <w:rsid w:val="00200F22"/>
    <w:rsid w:val="00202005"/>
    <w:rsid w:val="00204B9F"/>
    <w:rsid w:val="002148C3"/>
    <w:rsid w:val="002159F0"/>
    <w:rsid w:val="0021643E"/>
    <w:rsid w:val="002177B5"/>
    <w:rsid w:val="00220157"/>
    <w:rsid w:val="00221CD7"/>
    <w:rsid w:val="002238BB"/>
    <w:rsid w:val="00230772"/>
    <w:rsid w:val="00231CB7"/>
    <w:rsid w:val="00236E64"/>
    <w:rsid w:val="00243E0E"/>
    <w:rsid w:val="00244415"/>
    <w:rsid w:val="00247BF5"/>
    <w:rsid w:val="002515B0"/>
    <w:rsid w:val="00257796"/>
    <w:rsid w:val="00257CEE"/>
    <w:rsid w:val="002615C0"/>
    <w:rsid w:val="002625F6"/>
    <w:rsid w:val="00267154"/>
    <w:rsid w:val="00267430"/>
    <w:rsid w:val="00272B91"/>
    <w:rsid w:val="00274F11"/>
    <w:rsid w:val="00276F92"/>
    <w:rsid w:val="0027744E"/>
    <w:rsid w:val="00277D12"/>
    <w:rsid w:val="0029167D"/>
    <w:rsid w:val="00295953"/>
    <w:rsid w:val="002A6EBB"/>
    <w:rsid w:val="002C1A96"/>
    <w:rsid w:val="002C220E"/>
    <w:rsid w:val="002C34DA"/>
    <w:rsid w:val="002C424B"/>
    <w:rsid w:val="002C4CA3"/>
    <w:rsid w:val="002D0184"/>
    <w:rsid w:val="002D6F2A"/>
    <w:rsid w:val="002E179A"/>
    <w:rsid w:val="002E2B88"/>
    <w:rsid w:val="002F082C"/>
    <w:rsid w:val="002F2911"/>
    <w:rsid w:val="00311632"/>
    <w:rsid w:val="00317A3C"/>
    <w:rsid w:val="00344878"/>
    <w:rsid w:val="00372DE9"/>
    <w:rsid w:val="003921B9"/>
    <w:rsid w:val="00393140"/>
    <w:rsid w:val="00395AB3"/>
    <w:rsid w:val="003A069A"/>
    <w:rsid w:val="003A085C"/>
    <w:rsid w:val="003B3911"/>
    <w:rsid w:val="003B6952"/>
    <w:rsid w:val="003B7C6C"/>
    <w:rsid w:val="003C22CE"/>
    <w:rsid w:val="003E1965"/>
    <w:rsid w:val="00403BA0"/>
    <w:rsid w:val="004069AE"/>
    <w:rsid w:val="004105E0"/>
    <w:rsid w:val="00412A50"/>
    <w:rsid w:val="00413DF4"/>
    <w:rsid w:val="004144DC"/>
    <w:rsid w:val="00414618"/>
    <w:rsid w:val="004157E3"/>
    <w:rsid w:val="00416A68"/>
    <w:rsid w:val="00426C96"/>
    <w:rsid w:val="00430EBA"/>
    <w:rsid w:val="00437A85"/>
    <w:rsid w:val="00437BDA"/>
    <w:rsid w:val="00441221"/>
    <w:rsid w:val="00444B06"/>
    <w:rsid w:val="00447693"/>
    <w:rsid w:val="00447AE2"/>
    <w:rsid w:val="004513F2"/>
    <w:rsid w:val="004528D5"/>
    <w:rsid w:val="00455AB4"/>
    <w:rsid w:val="00462FCA"/>
    <w:rsid w:val="00463B4C"/>
    <w:rsid w:val="00470312"/>
    <w:rsid w:val="0047128C"/>
    <w:rsid w:val="004740A7"/>
    <w:rsid w:val="00474DC0"/>
    <w:rsid w:val="00475089"/>
    <w:rsid w:val="004A047B"/>
    <w:rsid w:val="004A7677"/>
    <w:rsid w:val="004B3946"/>
    <w:rsid w:val="004B3EF6"/>
    <w:rsid w:val="004B4A9A"/>
    <w:rsid w:val="004C131D"/>
    <w:rsid w:val="004C3282"/>
    <w:rsid w:val="004D2A5F"/>
    <w:rsid w:val="004E29EE"/>
    <w:rsid w:val="004F3279"/>
    <w:rsid w:val="004F3349"/>
    <w:rsid w:val="004F38F8"/>
    <w:rsid w:val="004F3ECB"/>
    <w:rsid w:val="0050308C"/>
    <w:rsid w:val="00503CE1"/>
    <w:rsid w:val="005040E0"/>
    <w:rsid w:val="00507C74"/>
    <w:rsid w:val="00515FB2"/>
    <w:rsid w:val="00524638"/>
    <w:rsid w:val="00526060"/>
    <w:rsid w:val="00527481"/>
    <w:rsid w:val="00531CBB"/>
    <w:rsid w:val="00541AE4"/>
    <w:rsid w:val="00546C7F"/>
    <w:rsid w:val="005472FE"/>
    <w:rsid w:val="00556826"/>
    <w:rsid w:val="005723A9"/>
    <w:rsid w:val="0057557A"/>
    <w:rsid w:val="00575C10"/>
    <w:rsid w:val="0058161E"/>
    <w:rsid w:val="00585AD7"/>
    <w:rsid w:val="00585C9F"/>
    <w:rsid w:val="005955BB"/>
    <w:rsid w:val="005956BA"/>
    <w:rsid w:val="00596090"/>
    <w:rsid w:val="005B08BC"/>
    <w:rsid w:val="005B228A"/>
    <w:rsid w:val="005B659F"/>
    <w:rsid w:val="005C66E7"/>
    <w:rsid w:val="005D7E8B"/>
    <w:rsid w:val="005E13F9"/>
    <w:rsid w:val="006050E9"/>
    <w:rsid w:val="0060532B"/>
    <w:rsid w:val="006327B4"/>
    <w:rsid w:val="006329AA"/>
    <w:rsid w:val="006466CF"/>
    <w:rsid w:val="006607F6"/>
    <w:rsid w:val="00667C70"/>
    <w:rsid w:val="00683121"/>
    <w:rsid w:val="006A6B71"/>
    <w:rsid w:val="006B6A82"/>
    <w:rsid w:val="006C048A"/>
    <w:rsid w:val="006C0FF6"/>
    <w:rsid w:val="006C7857"/>
    <w:rsid w:val="006D4B4F"/>
    <w:rsid w:val="006D7CEF"/>
    <w:rsid w:val="006E4E42"/>
    <w:rsid w:val="006F23D7"/>
    <w:rsid w:val="006F4CFF"/>
    <w:rsid w:val="006F5F28"/>
    <w:rsid w:val="00710335"/>
    <w:rsid w:val="00710B04"/>
    <w:rsid w:val="0071169C"/>
    <w:rsid w:val="0071776A"/>
    <w:rsid w:val="007231AD"/>
    <w:rsid w:val="00740FA9"/>
    <w:rsid w:val="007552B6"/>
    <w:rsid w:val="00755384"/>
    <w:rsid w:val="00756C25"/>
    <w:rsid w:val="00762771"/>
    <w:rsid w:val="00764EB5"/>
    <w:rsid w:val="00765C9F"/>
    <w:rsid w:val="007703D1"/>
    <w:rsid w:val="007714D7"/>
    <w:rsid w:val="00773382"/>
    <w:rsid w:val="007805E1"/>
    <w:rsid w:val="007827AE"/>
    <w:rsid w:val="00787DAD"/>
    <w:rsid w:val="0079071C"/>
    <w:rsid w:val="007972AF"/>
    <w:rsid w:val="007A1B02"/>
    <w:rsid w:val="007A2B9F"/>
    <w:rsid w:val="007A2BE3"/>
    <w:rsid w:val="007A2D91"/>
    <w:rsid w:val="007A3DF2"/>
    <w:rsid w:val="007B0D1F"/>
    <w:rsid w:val="007C267A"/>
    <w:rsid w:val="007C33CC"/>
    <w:rsid w:val="007C4E20"/>
    <w:rsid w:val="007E0195"/>
    <w:rsid w:val="007E27ED"/>
    <w:rsid w:val="007E441B"/>
    <w:rsid w:val="00802B6A"/>
    <w:rsid w:val="008039CD"/>
    <w:rsid w:val="00821FD5"/>
    <w:rsid w:val="008252A5"/>
    <w:rsid w:val="00827CC4"/>
    <w:rsid w:val="00827F17"/>
    <w:rsid w:val="00835E76"/>
    <w:rsid w:val="00840C12"/>
    <w:rsid w:val="00841449"/>
    <w:rsid w:val="00844532"/>
    <w:rsid w:val="00846B1C"/>
    <w:rsid w:val="008566A1"/>
    <w:rsid w:val="00861EE2"/>
    <w:rsid w:val="008837C9"/>
    <w:rsid w:val="00884623"/>
    <w:rsid w:val="00884BB0"/>
    <w:rsid w:val="0088559E"/>
    <w:rsid w:val="00886A95"/>
    <w:rsid w:val="008915FC"/>
    <w:rsid w:val="00893DDE"/>
    <w:rsid w:val="00893F7A"/>
    <w:rsid w:val="008B0238"/>
    <w:rsid w:val="008B3307"/>
    <w:rsid w:val="008B34A3"/>
    <w:rsid w:val="008B3F8A"/>
    <w:rsid w:val="008B6671"/>
    <w:rsid w:val="008C312A"/>
    <w:rsid w:val="008C62AB"/>
    <w:rsid w:val="008D3128"/>
    <w:rsid w:val="008D3F70"/>
    <w:rsid w:val="008E08E7"/>
    <w:rsid w:val="008E678F"/>
    <w:rsid w:val="008F2D6B"/>
    <w:rsid w:val="0090020C"/>
    <w:rsid w:val="009107F3"/>
    <w:rsid w:val="00912C96"/>
    <w:rsid w:val="009170D3"/>
    <w:rsid w:val="00920FAF"/>
    <w:rsid w:val="00927EA6"/>
    <w:rsid w:val="00931704"/>
    <w:rsid w:val="009348D4"/>
    <w:rsid w:val="00941703"/>
    <w:rsid w:val="009545E4"/>
    <w:rsid w:val="0095776C"/>
    <w:rsid w:val="0096034A"/>
    <w:rsid w:val="0096506B"/>
    <w:rsid w:val="009705A1"/>
    <w:rsid w:val="00971637"/>
    <w:rsid w:val="0097313F"/>
    <w:rsid w:val="00993054"/>
    <w:rsid w:val="00993473"/>
    <w:rsid w:val="0099541C"/>
    <w:rsid w:val="0099564F"/>
    <w:rsid w:val="009B391B"/>
    <w:rsid w:val="009D2852"/>
    <w:rsid w:val="009D356F"/>
    <w:rsid w:val="009D6703"/>
    <w:rsid w:val="009E024A"/>
    <w:rsid w:val="009E173A"/>
    <w:rsid w:val="009E5411"/>
    <w:rsid w:val="009E5583"/>
    <w:rsid w:val="009F1803"/>
    <w:rsid w:val="00A05AC7"/>
    <w:rsid w:val="00A16AF5"/>
    <w:rsid w:val="00A264BE"/>
    <w:rsid w:val="00A272CF"/>
    <w:rsid w:val="00A364D0"/>
    <w:rsid w:val="00A401AD"/>
    <w:rsid w:val="00A5628B"/>
    <w:rsid w:val="00A6121D"/>
    <w:rsid w:val="00A80EE8"/>
    <w:rsid w:val="00A946E2"/>
    <w:rsid w:val="00AA1057"/>
    <w:rsid w:val="00AA2006"/>
    <w:rsid w:val="00AA21F7"/>
    <w:rsid w:val="00AA5CDF"/>
    <w:rsid w:val="00AB0A35"/>
    <w:rsid w:val="00AB1501"/>
    <w:rsid w:val="00AB6AA7"/>
    <w:rsid w:val="00AB737D"/>
    <w:rsid w:val="00AC1C53"/>
    <w:rsid w:val="00AC328C"/>
    <w:rsid w:val="00AC69C2"/>
    <w:rsid w:val="00AD365C"/>
    <w:rsid w:val="00AE003E"/>
    <w:rsid w:val="00AE22D9"/>
    <w:rsid w:val="00AF1A25"/>
    <w:rsid w:val="00B01A54"/>
    <w:rsid w:val="00B11D3B"/>
    <w:rsid w:val="00B227B8"/>
    <w:rsid w:val="00B239F5"/>
    <w:rsid w:val="00B31D18"/>
    <w:rsid w:val="00B36A5A"/>
    <w:rsid w:val="00B430D7"/>
    <w:rsid w:val="00B43CC3"/>
    <w:rsid w:val="00B55C7C"/>
    <w:rsid w:val="00B65D01"/>
    <w:rsid w:val="00B83D08"/>
    <w:rsid w:val="00B951D9"/>
    <w:rsid w:val="00B97919"/>
    <w:rsid w:val="00BA559B"/>
    <w:rsid w:val="00BA60FC"/>
    <w:rsid w:val="00BA613D"/>
    <w:rsid w:val="00BB230D"/>
    <w:rsid w:val="00BD278C"/>
    <w:rsid w:val="00BD7DE7"/>
    <w:rsid w:val="00BE3790"/>
    <w:rsid w:val="00BE591F"/>
    <w:rsid w:val="00BE5F6E"/>
    <w:rsid w:val="00BE79B5"/>
    <w:rsid w:val="00BF53CC"/>
    <w:rsid w:val="00BF716A"/>
    <w:rsid w:val="00C013EE"/>
    <w:rsid w:val="00C01A26"/>
    <w:rsid w:val="00C11D6B"/>
    <w:rsid w:val="00C14E28"/>
    <w:rsid w:val="00C16795"/>
    <w:rsid w:val="00C20264"/>
    <w:rsid w:val="00C24ABA"/>
    <w:rsid w:val="00C572F2"/>
    <w:rsid w:val="00C5731E"/>
    <w:rsid w:val="00C60CA1"/>
    <w:rsid w:val="00C67169"/>
    <w:rsid w:val="00C931D1"/>
    <w:rsid w:val="00C9525A"/>
    <w:rsid w:val="00CA0394"/>
    <w:rsid w:val="00CA0A89"/>
    <w:rsid w:val="00CA5162"/>
    <w:rsid w:val="00CC1BBB"/>
    <w:rsid w:val="00CC3ED3"/>
    <w:rsid w:val="00CC640C"/>
    <w:rsid w:val="00CE3A2F"/>
    <w:rsid w:val="00CE5FF6"/>
    <w:rsid w:val="00CE627F"/>
    <w:rsid w:val="00D02E41"/>
    <w:rsid w:val="00D03E9B"/>
    <w:rsid w:val="00D058BD"/>
    <w:rsid w:val="00D07E3D"/>
    <w:rsid w:val="00D11900"/>
    <w:rsid w:val="00D11999"/>
    <w:rsid w:val="00D1595A"/>
    <w:rsid w:val="00D17A89"/>
    <w:rsid w:val="00D27C7C"/>
    <w:rsid w:val="00D361E1"/>
    <w:rsid w:val="00D4006B"/>
    <w:rsid w:val="00D440ED"/>
    <w:rsid w:val="00D4631A"/>
    <w:rsid w:val="00D852CA"/>
    <w:rsid w:val="00D91CD8"/>
    <w:rsid w:val="00D9236E"/>
    <w:rsid w:val="00D93591"/>
    <w:rsid w:val="00DA21B1"/>
    <w:rsid w:val="00DC10AE"/>
    <w:rsid w:val="00DC35BE"/>
    <w:rsid w:val="00DC3933"/>
    <w:rsid w:val="00DD13D7"/>
    <w:rsid w:val="00DE4086"/>
    <w:rsid w:val="00E015FE"/>
    <w:rsid w:val="00E0240F"/>
    <w:rsid w:val="00E0560B"/>
    <w:rsid w:val="00E132CC"/>
    <w:rsid w:val="00E14E2D"/>
    <w:rsid w:val="00E2190F"/>
    <w:rsid w:val="00E246CB"/>
    <w:rsid w:val="00E3239A"/>
    <w:rsid w:val="00E3305B"/>
    <w:rsid w:val="00E40D51"/>
    <w:rsid w:val="00E443F3"/>
    <w:rsid w:val="00E75A24"/>
    <w:rsid w:val="00E8156E"/>
    <w:rsid w:val="00E85D52"/>
    <w:rsid w:val="00E92A02"/>
    <w:rsid w:val="00E94943"/>
    <w:rsid w:val="00E959A7"/>
    <w:rsid w:val="00E95CF7"/>
    <w:rsid w:val="00E968F4"/>
    <w:rsid w:val="00E97139"/>
    <w:rsid w:val="00EA156E"/>
    <w:rsid w:val="00EA292A"/>
    <w:rsid w:val="00EA3224"/>
    <w:rsid w:val="00EA3A5D"/>
    <w:rsid w:val="00EA4C9E"/>
    <w:rsid w:val="00EB5D0F"/>
    <w:rsid w:val="00EC19AA"/>
    <w:rsid w:val="00EE2BBC"/>
    <w:rsid w:val="00EE5E02"/>
    <w:rsid w:val="00EE7B94"/>
    <w:rsid w:val="00EF6AB2"/>
    <w:rsid w:val="00F076A9"/>
    <w:rsid w:val="00F14073"/>
    <w:rsid w:val="00F17D62"/>
    <w:rsid w:val="00F25DA1"/>
    <w:rsid w:val="00F27A6A"/>
    <w:rsid w:val="00F3112F"/>
    <w:rsid w:val="00F318E9"/>
    <w:rsid w:val="00F34A7D"/>
    <w:rsid w:val="00F34B57"/>
    <w:rsid w:val="00F37916"/>
    <w:rsid w:val="00F616AD"/>
    <w:rsid w:val="00F65360"/>
    <w:rsid w:val="00F719BC"/>
    <w:rsid w:val="00F75EB0"/>
    <w:rsid w:val="00F77683"/>
    <w:rsid w:val="00F83511"/>
    <w:rsid w:val="00F837FA"/>
    <w:rsid w:val="00F85938"/>
    <w:rsid w:val="00F85A45"/>
    <w:rsid w:val="00F90289"/>
    <w:rsid w:val="00F91E7D"/>
    <w:rsid w:val="00F92C9E"/>
    <w:rsid w:val="00F943A9"/>
    <w:rsid w:val="00F9587F"/>
    <w:rsid w:val="00FA392E"/>
    <w:rsid w:val="00FA5203"/>
    <w:rsid w:val="00FA6436"/>
    <w:rsid w:val="00FC56A9"/>
    <w:rsid w:val="00FD75D3"/>
    <w:rsid w:val="00FF05DA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2BAA9E"/>
  <w15:docId w15:val="{5E0715B1-734E-4601-89F4-5167231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E9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03E9B"/>
  </w:style>
  <w:style w:type="paragraph" w:customStyle="1" w:styleId="Nagwek1">
    <w:name w:val="Nagłówek1"/>
    <w:basedOn w:val="Normalny"/>
    <w:next w:val="Tekstpodstawowy"/>
    <w:rsid w:val="00D03E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03E9B"/>
    <w:pPr>
      <w:spacing w:after="120"/>
    </w:pPr>
  </w:style>
  <w:style w:type="paragraph" w:styleId="Lista">
    <w:name w:val="List"/>
    <w:basedOn w:val="Tekstpodstawowy"/>
    <w:rsid w:val="00D03E9B"/>
    <w:rPr>
      <w:rFonts w:cs="Mangal"/>
    </w:rPr>
  </w:style>
  <w:style w:type="paragraph" w:customStyle="1" w:styleId="Podpis1">
    <w:name w:val="Podpis1"/>
    <w:basedOn w:val="Normalny"/>
    <w:rsid w:val="00D03E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3E9B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D03E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E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03E9B"/>
  </w:style>
  <w:style w:type="paragraph" w:styleId="Tekstdymka">
    <w:name w:val="Balloon Text"/>
    <w:basedOn w:val="Normalny"/>
    <w:link w:val="TekstdymkaZnak"/>
    <w:uiPriority w:val="99"/>
    <w:semiHidden/>
    <w:unhideWhenUsed/>
    <w:rsid w:val="00D07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E3D"/>
    <w:rPr>
      <w:rFonts w:ascii="Segoe UI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1637"/>
  </w:style>
  <w:style w:type="paragraph" w:customStyle="1" w:styleId="ZTIRPKTzmpkttiret">
    <w:name w:val="Z_TIR/PKT – zm. pkt tiret"/>
    <w:basedOn w:val="Normalny"/>
    <w:uiPriority w:val="56"/>
    <w:qFormat/>
    <w:rsid w:val="00971637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971637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163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7163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71637"/>
    <w:rPr>
      <w:vertAlign w:val="superscript"/>
    </w:rPr>
  </w:style>
  <w:style w:type="character" w:customStyle="1" w:styleId="Znakiprzypiswdolnych">
    <w:name w:val="Znaki przypisów dolnych"/>
    <w:rsid w:val="00971637"/>
    <w:rPr>
      <w:vertAlign w:val="superscript"/>
    </w:rPr>
  </w:style>
  <w:style w:type="paragraph" w:styleId="Akapitzlist">
    <w:name w:val="List Paragraph"/>
    <w:aliases w:val="L1,Numerowanie,List Paragraph,Akapit z listą BS,Kolorowa lista — akcent 11,Preambuła"/>
    <w:basedOn w:val="Normalny"/>
    <w:link w:val="AkapitzlistZnak"/>
    <w:uiPriority w:val="34"/>
    <w:qFormat/>
    <w:rsid w:val="009716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USTzmustliter">
    <w:name w:val="Z_LIT/UST(§) – zm. ust. (§) literą"/>
    <w:basedOn w:val="Normalny"/>
    <w:qFormat/>
    <w:rsid w:val="009716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Ppogrubienie">
    <w:name w:val="_P_ – pogrubienie"/>
    <w:uiPriority w:val="1"/>
    <w:qFormat/>
    <w:rsid w:val="00971637"/>
    <w:rPr>
      <w:b/>
    </w:rPr>
  </w:style>
  <w:style w:type="paragraph" w:customStyle="1" w:styleId="LITlitera">
    <w:name w:val="LIT – litera"/>
    <w:basedOn w:val="Normalny"/>
    <w:uiPriority w:val="14"/>
    <w:qFormat/>
    <w:rsid w:val="00971637"/>
    <w:pPr>
      <w:suppressAutoHyphens w:val="0"/>
      <w:spacing w:line="360" w:lineRule="auto"/>
      <w:ind w:left="98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PKTpunkt">
    <w:name w:val="PKT – punkt"/>
    <w:uiPriority w:val="13"/>
    <w:qFormat/>
    <w:rsid w:val="009716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7163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Odwoaniedokomentarza">
    <w:name w:val="annotation reference"/>
    <w:uiPriority w:val="99"/>
    <w:semiHidden/>
    <w:unhideWhenUsed/>
    <w:rsid w:val="009716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71637"/>
    <w:rPr>
      <w:sz w:val="20"/>
      <w:szCs w:val="20"/>
    </w:rPr>
  </w:style>
  <w:style w:type="character" w:customStyle="1" w:styleId="TekstkomentarzaZnak">
    <w:name w:val="Tekst komentarza Znak"/>
    <w:uiPriority w:val="99"/>
    <w:semiHidden/>
    <w:rsid w:val="00971637"/>
    <w:rPr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971637"/>
    <w:rPr>
      <w:lang w:eastAsia="ar-SA"/>
    </w:rPr>
  </w:style>
  <w:style w:type="paragraph" w:customStyle="1" w:styleId="ODNONIKtreodnonika">
    <w:name w:val="ODNOŚNIK – treść odnośnika"/>
    <w:uiPriority w:val="19"/>
    <w:qFormat/>
    <w:rsid w:val="00971637"/>
    <w:pPr>
      <w:ind w:left="284" w:hanging="284"/>
      <w:jc w:val="both"/>
    </w:pPr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37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71637"/>
    <w:rPr>
      <w:rFonts w:ascii="Calibri" w:eastAsia="Calibri" w:hAnsi="Calibri"/>
      <w:b/>
      <w:bCs/>
      <w:lang w:eastAsia="en-US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character" w:customStyle="1" w:styleId="Odwoanieprzypisudolnego2">
    <w:name w:val="Odwołanie przypisu dolnego2"/>
    <w:rsid w:val="00971637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71637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paragraph" w:styleId="NormalnyWeb">
    <w:name w:val="Normal (Web)"/>
    <w:basedOn w:val="Normalny"/>
    <w:unhideWhenUsed/>
    <w:rsid w:val="00971637"/>
    <w:pPr>
      <w:suppressAutoHyphens w:val="0"/>
      <w:spacing w:before="100" w:beforeAutospacing="1" w:after="119"/>
    </w:pPr>
    <w:rPr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71637"/>
    <w:pPr>
      <w:suppressAutoHyphens w:val="0"/>
      <w:spacing w:line="360" w:lineRule="auto"/>
      <w:ind w:left="1020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IGindeksgrny">
    <w:name w:val="_IG_ – indeks górny"/>
    <w:uiPriority w:val="2"/>
    <w:qFormat/>
    <w:rsid w:val="00971637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971637"/>
    <w:rPr>
      <w:rFonts w:ascii="Calibri" w:eastAsia="Calibri" w:hAnsi="Calibri"/>
      <w:sz w:val="22"/>
      <w:szCs w:val="22"/>
      <w:lang w:eastAsia="en-US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71637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71637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9716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97163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1637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971637"/>
    <w:rPr>
      <w:color w:val="0000FF"/>
      <w:u w:val="single"/>
    </w:rPr>
  </w:style>
  <w:style w:type="table" w:styleId="Tabela-Siatka">
    <w:name w:val="Table Grid"/>
    <w:basedOn w:val="Standardowy"/>
    <w:uiPriority w:val="59"/>
    <w:rsid w:val="00971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7163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971637"/>
    <w:rPr>
      <w:rFonts w:ascii="Calibri" w:eastAsia="Calibri" w:hAnsi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31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D3128"/>
    <w:rPr>
      <w:sz w:val="24"/>
      <w:szCs w:val="24"/>
      <w:lang w:eastAsia="ar-SA"/>
    </w:rPr>
  </w:style>
  <w:style w:type="character" w:styleId="Pogrubienie">
    <w:name w:val="Strong"/>
    <w:qFormat/>
    <w:rsid w:val="001C3FCE"/>
    <w:rPr>
      <w:b/>
      <w:bCs/>
    </w:rPr>
  </w:style>
  <w:style w:type="character" w:customStyle="1" w:styleId="Pogrubienie1">
    <w:name w:val="Pogrubienie1"/>
    <w:rsid w:val="001C3FCE"/>
    <w:rPr>
      <w:b/>
      <w:bCs/>
    </w:rPr>
  </w:style>
  <w:style w:type="paragraph" w:customStyle="1" w:styleId="Standard">
    <w:name w:val="Standard"/>
    <w:rsid w:val="001C3FCE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93F7A"/>
    <w:pPr>
      <w:spacing w:before="10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List Paragraph Znak,Akapit z listą BS Znak,Kolorowa lista — akcent 11 Znak,Preambuła Znak"/>
    <w:link w:val="Akapitzlist"/>
    <w:uiPriority w:val="34"/>
    <w:qFormat/>
    <w:rsid w:val="00893F7A"/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5628B"/>
  </w:style>
  <w:style w:type="numbering" w:customStyle="1" w:styleId="WW8Num35">
    <w:name w:val="WW8Num35"/>
    <w:basedOn w:val="Bezlisty"/>
    <w:rsid w:val="009D670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9D19-FE58-48CE-BE7F-8D788F100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749E8-C251-4EDC-84A9-EB8345A13D7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5EB2A3-F4B4-4FDF-89E4-4DB44D31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972F20-6CEF-4B7D-9968-FB48ED5C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2252</CharactersWithSpaces>
  <SharedDoc>false</SharedDoc>
  <HLinks>
    <vt:vector size="18" baseType="variant"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mailto:urzad_miasta@katowice.eu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https://brokerpefexpert.efaktura.gov.pl/zarejestruj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http://bip.katowice.eu/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Telenga</dc:creator>
  <cp:lastModifiedBy>BI</cp:lastModifiedBy>
  <cp:revision>6</cp:revision>
  <cp:lastPrinted>2015-10-08T10:38:00Z</cp:lastPrinted>
  <dcterms:created xsi:type="dcterms:W3CDTF">2019-07-29T05:46:00Z</dcterms:created>
  <dcterms:modified xsi:type="dcterms:W3CDTF">2019-09-26T13:08:00Z</dcterms:modified>
</cp:coreProperties>
</file>