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8ECB11" w14:textId="77777777" w:rsidR="008D7826" w:rsidRPr="008D7826" w:rsidRDefault="008D7826" w:rsidP="008D7826">
      <w:pPr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nr sprawy  </w:t>
      </w:r>
      <w:r w:rsidRPr="008D7826">
        <w:rPr>
          <w:rFonts w:asciiTheme="minorHAnsi" w:hAnsiTheme="minorHAnsi" w:cstheme="minorHAnsi"/>
          <w:b/>
          <w:sz w:val="22"/>
          <w:szCs w:val="22"/>
          <w:u w:val="dotted"/>
        </w:rPr>
        <w:t>SOS_2/1-2019</w:t>
      </w:r>
    </w:p>
    <w:p w14:paraId="28476C67" w14:textId="6D6B56F6" w:rsidR="00971637" w:rsidRPr="008D7826" w:rsidRDefault="00474DC0" w:rsidP="00474DC0">
      <w:pPr>
        <w:tabs>
          <w:tab w:val="left" w:pos="4545"/>
        </w:tabs>
        <w:spacing w:line="276" w:lineRule="auto"/>
        <w:ind w:firstLine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ab/>
      </w:r>
      <w:r w:rsidR="00971637" w:rsidRPr="008D7826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971637" w:rsidRPr="008D7826">
        <w:rPr>
          <w:rFonts w:asciiTheme="minorHAnsi" w:hAnsiTheme="minorHAnsi" w:cstheme="minorHAnsi"/>
          <w:b/>
          <w:bCs/>
          <w:sz w:val="22"/>
          <w:szCs w:val="22"/>
        </w:rPr>
        <w:tab/>
        <w:t>do SIWZ</w:t>
      </w:r>
    </w:p>
    <w:p w14:paraId="57166E54" w14:textId="77777777" w:rsidR="00971637" w:rsidRPr="008D7826" w:rsidRDefault="00971637" w:rsidP="00971637">
      <w:pPr>
        <w:tabs>
          <w:tab w:val="left" w:pos="5895"/>
        </w:tabs>
        <w:rPr>
          <w:rFonts w:asciiTheme="minorHAnsi" w:hAnsiTheme="minorHAnsi" w:cstheme="minorHAnsi"/>
          <w:sz w:val="22"/>
          <w:szCs w:val="22"/>
        </w:rPr>
      </w:pPr>
    </w:p>
    <w:p w14:paraId="3CF85527" w14:textId="77777777" w:rsidR="00971637" w:rsidRPr="008D7826" w:rsidRDefault="00971637" w:rsidP="00971637">
      <w:pPr>
        <w:keepNext/>
        <w:tabs>
          <w:tab w:val="left" w:pos="1008"/>
          <w:tab w:val="left" w:pos="5895"/>
        </w:tabs>
        <w:ind w:left="1008" w:hanging="1008"/>
        <w:jc w:val="center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8D7826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1DE787D8" w14:textId="77777777" w:rsidR="00971637" w:rsidRPr="008D7826" w:rsidRDefault="00971637" w:rsidP="00971637">
      <w:pPr>
        <w:tabs>
          <w:tab w:val="left" w:pos="5895"/>
        </w:tabs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565338AB" w14:textId="77777777" w:rsidR="00971637" w:rsidRPr="008D7826" w:rsidRDefault="00971637" w:rsidP="00971637">
      <w:pPr>
        <w:tabs>
          <w:tab w:val="left" w:pos="5895"/>
        </w:tabs>
        <w:rPr>
          <w:rFonts w:asciiTheme="minorHAnsi" w:hAnsiTheme="minorHAnsi" w:cstheme="minorHAnsi"/>
          <w:bCs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pieczęć wykonawcy</w:t>
      </w:r>
      <w:bookmarkStart w:id="0" w:name="_GoBack"/>
      <w:bookmarkEnd w:id="0"/>
    </w:p>
    <w:p w14:paraId="2DC7FC6E" w14:textId="77777777" w:rsidR="00971637" w:rsidRPr="008D7826" w:rsidRDefault="00971637" w:rsidP="00971637">
      <w:pPr>
        <w:rPr>
          <w:rFonts w:asciiTheme="minorHAnsi" w:hAnsiTheme="minorHAnsi" w:cstheme="minorHAnsi"/>
          <w:sz w:val="22"/>
          <w:szCs w:val="22"/>
        </w:rPr>
      </w:pPr>
    </w:p>
    <w:p w14:paraId="6C2BC759" w14:textId="77777777" w:rsidR="00971637" w:rsidRPr="008D7826" w:rsidRDefault="00971637" w:rsidP="00BF53CC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Nazwa Wykonawcy/ów ……………………………………………..........….……..................…..</w:t>
      </w:r>
    </w:p>
    <w:p w14:paraId="668B94CB" w14:textId="77777777" w:rsidR="00971637" w:rsidRPr="008D7826" w:rsidRDefault="00BF53CC" w:rsidP="00971637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 </w:t>
      </w:r>
      <w:r w:rsidR="00971637" w:rsidRPr="008D7826">
        <w:rPr>
          <w:rFonts w:asciiTheme="minorHAnsi" w:hAnsiTheme="minorHAnsi" w:cstheme="minorHAnsi"/>
          <w:sz w:val="22"/>
          <w:szCs w:val="22"/>
        </w:rPr>
        <w:t xml:space="preserve">(Należy podać nazwy wszystkich w przypadku wykonawców wspólnie </w:t>
      </w:r>
      <w:r w:rsidRPr="008D7826">
        <w:rPr>
          <w:rFonts w:asciiTheme="minorHAnsi" w:hAnsiTheme="minorHAnsi" w:cstheme="minorHAnsi"/>
          <w:sz w:val="22"/>
          <w:szCs w:val="22"/>
        </w:rPr>
        <w:t xml:space="preserve">ubiegających  się o zamówienie </w:t>
      </w:r>
      <w:r w:rsidR="00971637" w:rsidRPr="008D7826">
        <w:rPr>
          <w:rFonts w:asciiTheme="minorHAnsi" w:hAnsiTheme="minorHAnsi" w:cstheme="minorHAnsi"/>
          <w:sz w:val="22"/>
          <w:szCs w:val="22"/>
        </w:rPr>
        <w:t>)</w:t>
      </w:r>
    </w:p>
    <w:p w14:paraId="13D82C81" w14:textId="77777777" w:rsidR="00971637" w:rsidRPr="008D7826" w:rsidRDefault="00971637" w:rsidP="00971637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D7826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8D7826">
        <w:rPr>
          <w:rFonts w:asciiTheme="minorHAnsi" w:hAnsiTheme="minorHAnsi" w:cstheme="minorHAnsi"/>
          <w:sz w:val="22"/>
          <w:szCs w:val="22"/>
          <w:lang w:val="en-US"/>
        </w:rPr>
        <w:t>/y :……………...……………………………………………………………....……......</w:t>
      </w:r>
      <w:r w:rsidRPr="008D7826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  <w:r w:rsidRPr="008D7826">
        <w:rPr>
          <w:rFonts w:asciiTheme="minorHAnsi" w:hAnsiTheme="minorHAnsi" w:cstheme="minorHAnsi"/>
          <w:sz w:val="22"/>
          <w:szCs w:val="22"/>
          <w:lang w:val="en-US"/>
        </w:rPr>
        <w:t>.…….....</w:t>
      </w:r>
    </w:p>
    <w:p w14:paraId="673014E5" w14:textId="77777777" w:rsidR="00971637" w:rsidRPr="008D7826" w:rsidRDefault="00971637" w:rsidP="00971637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D7826">
        <w:rPr>
          <w:rFonts w:asciiTheme="minorHAnsi" w:hAnsiTheme="minorHAnsi" w:cstheme="minorHAnsi"/>
          <w:sz w:val="22"/>
          <w:szCs w:val="22"/>
          <w:lang w:val="en-US"/>
        </w:rPr>
        <w:t>te</w:t>
      </w:r>
      <w:r w:rsidR="00BF53CC" w:rsidRPr="008D7826">
        <w:rPr>
          <w:rFonts w:asciiTheme="minorHAnsi" w:hAnsiTheme="minorHAnsi" w:cstheme="minorHAnsi"/>
          <w:sz w:val="22"/>
          <w:szCs w:val="22"/>
          <w:lang w:val="en-US"/>
        </w:rPr>
        <w:t>l</w:t>
      </w:r>
      <w:proofErr w:type="spellEnd"/>
      <w:r w:rsidR="00BF53CC" w:rsidRPr="008D7826">
        <w:rPr>
          <w:rFonts w:asciiTheme="minorHAnsi" w:hAnsiTheme="minorHAnsi" w:cstheme="minorHAnsi"/>
          <w:sz w:val="22"/>
          <w:szCs w:val="22"/>
          <w:lang w:val="en-US"/>
        </w:rPr>
        <w:t>………………..……… fax…………………….………. NIP</w:t>
      </w:r>
      <w:r w:rsidRPr="008D7826">
        <w:rPr>
          <w:rFonts w:asciiTheme="minorHAnsi" w:hAnsiTheme="minorHAnsi" w:cstheme="minorHAnsi"/>
          <w:sz w:val="22"/>
          <w:szCs w:val="22"/>
          <w:lang w:val="en-US"/>
        </w:rPr>
        <w:t>………………….…………………….</w:t>
      </w:r>
    </w:p>
    <w:p w14:paraId="3A9E92B2" w14:textId="77777777" w:rsidR="00971637" w:rsidRPr="008D7826" w:rsidRDefault="00971637" w:rsidP="00971637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Regon ....................................................  NIP .........................................................</w:t>
      </w:r>
    </w:p>
    <w:p w14:paraId="706E9A04" w14:textId="77777777" w:rsidR="00971637" w:rsidRPr="008D7826" w:rsidRDefault="00971637" w:rsidP="00971637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KRS..................................</w:t>
      </w:r>
    </w:p>
    <w:p w14:paraId="5E17861C" w14:textId="77777777" w:rsidR="00971637" w:rsidRPr="008D7826" w:rsidRDefault="00971637" w:rsidP="00971637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80C759" w14:textId="77777777" w:rsidR="00971637" w:rsidRPr="008D7826" w:rsidRDefault="00971637" w:rsidP="009545E4">
      <w:pPr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W odpowiedzi na ogłosze</w:t>
      </w:r>
      <w:r w:rsidR="00F719BC" w:rsidRPr="008D7826">
        <w:rPr>
          <w:rFonts w:asciiTheme="minorHAnsi" w:hAnsiTheme="minorHAnsi" w:cstheme="minorHAnsi"/>
          <w:sz w:val="22"/>
          <w:szCs w:val="22"/>
        </w:rPr>
        <w:t>nie o przetargu nieograniczonym</w:t>
      </w:r>
      <w:r w:rsidRPr="008D7826">
        <w:rPr>
          <w:rFonts w:asciiTheme="minorHAnsi" w:hAnsiTheme="minorHAnsi" w:cstheme="minorHAnsi"/>
          <w:sz w:val="22"/>
          <w:szCs w:val="22"/>
        </w:rPr>
        <w:t xml:space="preserve"> na podstawie art. 39 ustawy z dnia 29 stycznia 2004r. Prawo zamówień publicznych (</w:t>
      </w:r>
      <w:r w:rsidR="00BF53CC" w:rsidRPr="008D7826">
        <w:rPr>
          <w:rFonts w:asciiTheme="minorHAnsi" w:hAnsiTheme="minorHAnsi" w:cstheme="minorHAnsi"/>
          <w:bCs/>
          <w:sz w:val="22"/>
          <w:szCs w:val="22"/>
        </w:rPr>
        <w:t>t. j</w:t>
      </w:r>
      <w:r w:rsidRPr="008D7826">
        <w:rPr>
          <w:rFonts w:asciiTheme="minorHAnsi" w:hAnsiTheme="minorHAnsi" w:cstheme="minorHAnsi"/>
          <w:bCs/>
          <w:sz w:val="22"/>
          <w:szCs w:val="22"/>
        </w:rPr>
        <w:t>. Dz. U z 201</w:t>
      </w:r>
      <w:r w:rsidR="00F719BC" w:rsidRPr="008D7826">
        <w:rPr>
          <w:rFonts w:asciiTheme="minorHAnsi" w:hAnsiTheme="minorHAnsi" w:cstheme="minorHAnsi"/>
          <w:bCs/>
          <w:sz w:val="22"/>
          <w:szCs w:val="22"/>
        </w:rPr>
        <w:t>8</w:t>
      </w:r>
      <w:r w:rsidRPr="008D7826">
        <w:rPr>
          <w:rFonts w:asciiTheme="minorHAnsi" w:hAnsiTheme="minorHAnsi" w:cstheme="minorHAnsi"/>
          <w:bCs/>
          <w:sz w:val="22"/>
          <w:szCs w:val="22"/>
        </w:rPr>
        <w:t xml:space="preserve"> r.  poz. 1</w:t>
      </w:r>
      <w:r w:rsidR="00F719BC" w:rsidRPr="008D7826">
        <w:rPr>
          <w:rFonts w:asciiTheme="minorHAnsi" w:hAnsiTheme="minorHAnsi" w:cstheme="minorHAnsi"/>
          <w:bCs/>
          <w:sz w:val="22"/>
          <w:szCs w:val="22"/>
        </w:rPr>
        <w:t>986</w:t>
      </w:r>
      <w:r w:rsidR="00BF53CC" w:rsidRPr="008D78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7826">
        <w:rPr>
          <w:rFonts w:asciiTheme="minorHAnsi" w:hAnsiTheme="minorHAnsi" w:cstheme="minorHAnsi"/>
          <w:bCs/>
          <w:sz w:val="22"/>
          <w:szCs w:val="22"/>
        </w:rPr>
        <w:t>ze zm.</w:t>
      </w:r>
      <w:r w:rsidRPr="008D7826">
        <w:rPr>
          <w:rFonts w:asciiTheme="minorHAnsi" w:hAnsiTheme="minorHAnsi" w:cstheme="minorHAnsi"/>
          <w:sz w:val="22"/>
          <w:szCs w:val="22"/>
        </w:rPr>
        <w:t>)  na:</w:t>
      </w:r>
    </w:p>
    <w:p w14:paraId="326C7FBE" w14:textId="77777777" w:rsidR="00971637" w:rsidRPr="008D7826" w:rsidRDefault="00971637" w:rsidP="0097163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76D70C5" w14:textId="77777777" w:rsidR="00971637" w:rsidRPr="008D7826" w:rsidRDefault="00971637" w:rsidP="0097163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D7826">
        <w:rPr>
          <w:rFonts w:asciiTheme="minorHAnsi" w:hAnsiTheme="minorHAnsi" w:cstheme="minorHAnsi"/>
          <w:b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C8BF9C1" w14:textId="77777777" w:rsidR="00971637" w:rsidRPr="008D7826" w:rsidRDefault="00971637" w:rsidP="00971637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0F91FD3" w14:textId="5703F86B" w:rsidR="00971637" w:rsidRPr="008D7826" w:rsidRDefault="00971637" w:rsidP="009545E4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Firma (lub podmioty wspólnie ubiegające się o zamówienie) </w:t>
      </w:r>
      <w:r w:rsidRPr="008D782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D7826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E5DFD2F" w14:textId="12946A2B" w:rsidR="009D6703" w:rsidRPr="008D7826" w:rsidRDefault="009D6703" w:rsidP="009545E4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EF291D" w14:textId="11E82D61" w:rsidR="009D6703" w:rsidRPr="008D7826" w:rsidRDefault="009D6703" w:rsidP="000B353E">
      <w:pPr>
        <w:pStyle w:val="Standard"/>
        <w:numPr>
          <w:ilvl w:val="0"/>
          <w:numId w:val="48"/>
        </w:numPr>
        <w:tabs>
          <w:tab w:val="left" w:pos="198"/>
          <w:tab w:val="left" w:pos="885"/>
        </w:tabs>
        <w:suppressAutoHyphens w:val="0"/>
        <w:autoSpaceDN w:val="0"/>
        <w:spacing w:line="360" w:lineRule="atLeast"/>
        <w:ind w:left="165" w:hanging="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4949985"/>
      <w:r w:rsidRPr="008D7826">
        <w:rPr>
          <w:rFonts w:asciiTheme="minorHAnsi" w:hAnsiTheme="minorHAnsi" w:cstheme="minorHAnsi"/>
          <w:color w:val="auto"/>
          <w:sz w:val="22"/>
          <w:szCs w:val="22"/>
        </w:rPr>
        <w:t xml:space="preserve">Składa ofertę  na części </w:t>
      </w:r>
      <w:r w:rsidR="00474DC0" w:rsidRPr="008D782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8D7826">
        <w:rPr>
          <w:rFonts w:asciiTheme="minorHAnsi" w:hAnsiTheme="minorHAnsi" w:cstheme="minorHAnsi"/>
          <w:color w:val="auto"/>
          <w:sz w:val="22"/>
          <w:szCs w:val="22"/>
        </w:rPr>
        <w:t xml:space="preserve"> zamówienia </w:t>
      </w:r>
      <w:proofErr w:type="spellStart"/>
      <w:r w:rsidRPr="008D7826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474DC0" w:rsidRPr="008D7826">
        <w:rPr>
          <w:rFonts w:asciiTheme="minorHAnsi" w:hAnsiTheme="minorHAnsi" w:cstheme="minorHAnsi"/>
          <w:color w:val="auto"/>
          <w:sz w:val="22"/>
          <w:szCs w:val="22"/>
        </w:rPr>
        <w:t>.n</w:t>
      </w:r>
      <w:proofErr w:type="spellEnd"/>
      <w:r w:rsidRPr="008D7826">
        <w:rPr>
          <w:rFonts w:asciiTheme="minorHAnsi" w:hAnsiTheme="minorHAnsi" w:cstheme="minorHAnsi"/>
          <w:color w:val="auto"/>
          <w:sz w:val="22"/>
          <w:szCs w:val="22"/>
        </w:rPr>
        <w:t xml:space="preserve"> i oferuje :</w:t>
      </w:r>
    </w:p>
    <w:p w14:paraId="62B9A7D8" w14:textId="0768FA77" w:rsidR="009D6703" w:rsidRPr="008D7826" w:rsidRDefault="009D6703" w:rsidP="009545E4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09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205"/>
        <w:gridCol w:w="1748"/>
        <w:gridCol w:w="1559"/>
        <w:gridCol w:w="2268"/>
      </w:tblGrid>
      <w:tr w:rsidR="00474DC0" w:rsidRPr="008D7826" w14:paraId="212584C0" w14:textId="77777777" w:rsidTr="00D107C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0DFF" w14:textId="01292DF9" w:rsidR="00474DC0" w:rsidRPr="008D7826" w:rsidRDefault="00474DC0" w:rsidP="005E13F9">
            <w:pPr>
              <w:pStyle w:val="Standard"/>
              <w:tabs>
                <w:tab w:val="left" w:pos="1069"/>
              </w:tabs>
              <w:spacing w:line="36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bookmarkStart w:id="2" w:name="_Hlk14951163"/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lp</w:t>
            </w:r>
            <w:proofErr w:type="spellEnd"/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28A0" w14:textId="4A1F14A9" w:rsidR="00474DC0" w:rsidRPr="008D7826" w:rsidRDefault="00474DC0" w:rsidP="005E13F9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>Część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 xml:space="preserve"> 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63AE" w14:textId="43CE3C53" w:rsidR="00474DC0" w:rsidRPr="008D7826" w:rsidRDefault="00474DC0" w:rsidP="005E13F9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Cena 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B78B" w14:textId="1D3C24A3" w:rsidR="00474DC0" w:rsidRPr="008D7826" w:rsidRDefault="00474DC0" w:rsidP="001A422B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6B5B" w14:textId="506E06F6" w:rsidR="00474DC0" w:rsidRPr="008D7826" w:rsidRDefault="00474DC0" w:rsidP="00244415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Kwota </w:t>
            </w: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brutto</w:t>
            </w:r>
          </w:p>
        </w:tc>
      </w:tr>
      <w:tr w:rsidR="00474DC0" w:rsidRPr="008D7826" w14:paraId="1979A12C" w14:textId="77777777" w:rsidTr="007C621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667E" w14:textId="23D54B54" w:rsidR="00474DC0" w:rsidRPr="008D7826" w:rsidRDefault="00474DC0" w:rsidP="005E1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47C7" w14:textId="3789BB50" w:rsidR="00474DC0" w:rsidRPr="008D7826" w:rsidRDefault="00474DC0" w:rsidP="00474DC0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Wyposażenie pracowni </w:t>
            </w:r>
            <w:r w:rsidRPr="008D7826">
              <w:rPr>
                <w:rFonts w:asciiTheme="minorHAnsi" w:hAnsiTheme="minorHAnsi" w:cstheme="minorHAnsi"/>
                <w:bCs/>
                <w:sz w:val="22"/>
                <w:szCs w:val="22"/>
              </w:rPr>
              <w:t>komunikacji w języku obcym</w:t>
            </w: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 w meble i system wykonanie instalacji stanowiskowej,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7ABA" w14:textId="77777777" w:rsidR="00474DC0" w:rsidRPr="008D7826" w:rsidRDefault="00474DC0" w:rsidP="005E13F9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1ED1" w14:textId="77777777" w:rsidR="00474DC0" w:rsidRPr="008D7826" w:rsidRDefault="00474DC0" w:rsidP="005E13F9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0B52" w14:textId="77777777" w:rsidR="00474DC0" w:rsidRPr="008D7826" w:rsidRDefault="00474DC0" w:rsidP="005E13F9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244415" w:rsidRPr="008D7826" w14:paraId="38CD51FB" w14:textId="77777777" w:rsidTr="0024441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F3A" w14:textId="48B7A3E2" w:rsidR="005E13F9" w:rsidRPr="008D7826" w:rsidRDefault="005E13F9" w:rsidP="005E13F9">
            <w:pPr>
              <w:pStyle w:val="Standard"/>
              <w:tabs>
                <w:tab w:val="left" w:pos="1665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C2FD" w14:textId="72714C9B" w:rsidR="005E13F9" w:rsidRPr="008D7826" w:rsidRDefault="00BE3790" w:rsidP="005E13F9">
            <w:pPr>
              <w:pStyle w:val="Standard"/>
              <w:tabs>
                <w:tab w:val="left" w:pos="1665"/>
              </w:tabs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Termin realizacji </w:t>
            </w:r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1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części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zamówienia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:   ………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dni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od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dnia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podpisania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umowy</w:t>
            </w:r>
            <w:proofErr w:type="spellEnd"/>
          </w:p>
        </w:tc>
      </w:tr>
      <w:tr w:rsidR="00244415" w:rsidRPr="008D7826" w14:paraId="148EB35F" w14:textId="77777777" w:rsidTr="0024441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EA60" w14:textId="48170202" w:rsidR="005E13F9" w:rsidRPr="008D7826" w:rsidRDefault="005E13F9" w:rsidP="005E13F9">
            <w:pPr>
              <w:pStyle w:val="Standard"/>
              <w:tabs>
                <w:tab w:val="left" w:pos="1665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>3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D62A" w14:textId="1F593E00" w:rsidR="005E13F9" w:rsidRPr="008D7826" w:rsidRDefault="00BE3790" w:rsidP="005E13F9">
            <w:pPr>
              <w:pStyle w:val="Standard"/>
              <w:tabs>
                <w:tab w:val="left" w:pos="1665"/>
              </w:tabs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Oświadczam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ż</w:t>
            </w:r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e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udzielam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gwarancji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zgodnie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z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warunkami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okreslonymi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w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specyfikacji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tj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.</w:t>
            </w:r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okre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s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minimum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r w:rsidR="00BF4A62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24 </w:t>
            </w:r>
            <w:proofErr w:type="spellStart"/>
            <w:r w:rsidR="00BF4A62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miesięcy</w:t>
            </w:r>
            <w:proofErr w:type="spellEnd"/>
            <w:r w:rsidR="00BF4A62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</w:p>
        </w:tc>
      </w:tr>
      <w:tr w:rsidR="00244415" w:rsidRPr="008D7826" w14:paraId="295F1E14" w14:textId="77777777" w:rsidTr="00244415"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 w14:paraId="3B172CE0" w14:textId="35B4F446" w:rsidR="005E13F9" w:rsidRPr="008D7826" w:rsidRDefault="005E13F9" w:rsidP="005E13F9">
            <w:pPr>
              <w:pStyle w:val="Standard"/>
              <w:tabs>
                <w:tab w:val="left" w:pos="1665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4</w:t>
            </w:r>
          </w:p>
        </w:tc>
        <w:tc>
          <w:tcPr>
            <w:tcW w:w="978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DD81" w14:textId="7F2B4C33" w:rsidR="005E13F9" w:rsidRPr="008D7826" w:rsidRDefault="005E13F9" w:rsidP="005E13F9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Poza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gwarancją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której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mowa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wyżej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udzielam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dodatkowej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gwarancji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 na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okres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………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miesięcy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po upłynięciu terminu jak z pkt 4</w:t>
            </w:r>
          </w:p>
          <w:p w14:paraId="2A2A0719" w14:textId="067F9BAB" w:rsidR="005E13F9" w:rsidRPr="008D7826" w:rsidRDefault="00BE3790" w:rsidP="005E13F9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Uwaga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: 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należy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podać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dane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niezbędne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dla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oceny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oferty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zgodnie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z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kryterium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oceny</w:t>
            </w:r>
            <w:proofErr w:type="spellEnd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E13F9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ofert</w:t>
            </w:r>
            <w:proofErr w:type="spellEnd"/>
          </w:p>
        </w:tc>
      </w:tr>
      <w:tr w:rsidR="00244415" w:rsidRPr="008D7826" w14:paraId="1074835D" w14:textId="77777777" w:rsidTr="00244415"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916A" w14:textId="77777777" w:rsidR="005E13F9" w:rsidRPr="008D7826" w:rsidRDefault="005E13F9" w:rsidP="005E13F9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583A" w14:textId="03215A08" w:rsidR="005E13F9" w:rsidRPr="008D7826" w:rsidRDefault="005E13F9" w:rsidP="005E13F9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7F35D5" w:rsidRPr="008D7826" w14:paraId="54FBEB8B" w14:textId="77777777" w:rsidTr="007F35D5">
        <w:trPr>
          <w:trHeight w:val="249"/>
        </w:trPr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 w14:paraId="7F44E5C6" w14:textId="5F35364F" w:rsidR="007F35D5" w:rsidRPr="008D7826" w:rsidRDefault="00582A6E" w:rsidP="00A529B2">
            <w:pPr>
              <w:pStyle w:val="Standard"/>
              <w:tabs>
                <w:tab w:val="left" w:pos="1665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5</w:t>
            </w:r>
          </w:p>
        </w:tc>
        <w:tc>
          <w:tcPr>
            <w:tcW w:w="978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5244" w14:textId="7E22EB52" w:rsidR="007F35D5" w:rsidRPr="008D7826" w:rsidRDefault="00CA421C" w:rsidP="00A529B2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>Oświadczam, ze całość dostarczanego sprzętu pochodzi z autoryzowanego kanału sprzedaży</w:t>
            </w:r>
            <w:r w:rsidR="00C77B5B"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41F1" w:rsidRPr="008D7826">
              <w:rPr>
                <w:rFonts w:asciiTheme="minorHAnsi" w:hAnsiTheme="minorHAnsi" w:cstheme="minorHAnsi"/>
                <w:sz w:val="22"/>
                <w:szCs w:val="22"/>
              </w:rPr>
              <w:t>na terenie Polski.</w:t>
            </w:r>
          </w:p>
        </w:tc>
      </w:tr>
      <w:tr w:rsidR="007F35D5" w:rsidRPr="008D7826" w14:paraId="40C6FC59" w14:textId="77777777" w:rsidTr="00A529B2"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29D" w14:textId="77777777" w:rsidR="007F35D5" w:rsidRPr="008D7826" w:rsidRDefault="007F35D5" w:rsidP="00A529B2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C930" w14:textId="77777777" w:rsidR="007F35D5" w:rsidRPr="008D7826" w:rsidRDefault="007F35D5" w:rsidP="00A529B2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4111B07E" w14:textId="3625562A" w:rsidR="009D6703" w:rsidRPr="008D7826" w:rsidRDefault="00CA421C" w:rsidP="00004DFC">
      <w:pPr>
        <w:tabs>
          <w:tab w:val="left" w:pos="360"/>
          <w:tab w:val="left" w:pos="426"/>
          <w:tab w:val="left" w:pos="720"/>
        </w:tabs>
        <w:suppressAutoHyphens w:val="0"/>
        <w:spacing w:after="240"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.</w:t>
      </w:r>
    </w:p>
    <w:p w14:paraId="5EACB9B3" w14:textId="77777777" w:rsidR="009D6703" w:rsidRPr="008D7826" w:rsidRDefault="009D6703" w:rsidP="009D6703">
      <w:pPr>
        <w:pStyle w:val="Standard"/>
        <w:tabs>
          <w:tab w:val="left" w:pos="0"/>
          <w:tab w:val="left" w:pos="426"/>
        </w:tabs>
        <w:spacing w:line="100" w:lineRule="atLeas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8D7826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Razem brutto słownie: ………………...................................................................................................zł</w:t>
      </w:r>
    </w:p>
    <w:p w14:paraId="235CDF65" w14:textId="2AE65583" w:rsidR="009D6703" w:rsidRPr="008D7826" w:rsidRDefault="009D6703" w:rsidP="009D6703">
      <w:pPr>
        <w:pStyle w:val="Standard"/>
        <w:tabs>
          <w:tab w:val="left" w:pos="923"/>
        </w:tabs>
        <w:spacing w:line="360" w:lineRule="atLeast"/>
        <w:ind w:left="-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7826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</w:t>
      </w:r>
    </w:p>
    <w:bookmarkEnd w:id="2"/>
    <w:p w14:paraId="3CF2F797" w14:textId="77777777" w:rsidR="009D6703" w:rsidRPr="008D7826" w:rsidRDefault="009D6703" w:rsidP="009D6703">
      <w:pPr>
        <w:pStyle w:val="Standard"/>
        <w:tabs>
          <w:tab w:val="left" w:pos="1528"/>
          <w:tab w:val="left" w:pos="2204"/>
        </w:tabs>
        <w:spacing w:line="100" w:lineRule="atLeast"/>
        <w:ind w:left="1102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bookmarkEnd w:id="1"/>
    <w:p w14:paraId="615D5768" w14:textId="77777777" w:rsidR="009D6703" w:rsidRPr="008D7826" w:rsidRDefault="009D6703" w:rsidP="009545E4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DA43D3" w14:textId="74DFC4CF" w:rsidR="009D6703" w:rsidRPr="008D7826" w:rsidRDefault="00474DC0" w:rsidP="009D6703">
      <w:pPr>
        <w:pStyle w:val="Standard"/>
        <w:tabs>
          <w:tab w:val="left" w:pos="198"/>
          <w:tab w:val="left" w:pos="885"/>
        </w:tabs>
        <w:suppressAutoHyphens w:val="0"/>
        <w:autoSpaceDN w:val="0"/>
        <w:spacing w:line="360" w:lineRule="atLeast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8D782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Składa ofertę </w:t>
      </w:r>
      <w:r w:rsidR="009D6703" w:rsidRPr="008D7826">
        <w:rPr>
          <w:rFonts w:asciiTheme="minorHAnsi" w:hAnsiTheme="minorHAnsi" w:cstheme="minorHAnsi"/>
          <w:color w:val="auto"/>
          <w:sz w:val="22"/>
          <w:szCs w:val="22"/>
        </w:rPr>
        <w:t xml:space="preserve">na części </w:t>
      </w:r>
      <w:r w:rsidRPr="008D782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9D6703" w:rsidRPr="008D7826">
        <w:rPr>
          <w:rFonts w:asciiTheme="minorHAnsi" w:hAnsiTheme="minorHAnsi" w:cstheme="minorHAnsi"/>
          <w:color w:val="auto"/>
          <w:sz w:val="22"/>
          <w:szCs w:val="22"/>
        </w:rPr>
        <w:t xml:space="preserve"> zamówienia </w:t>
      </w:r>
      <w:proofErr w:type="spellStart"/>
      <w:r w:rsidR="009D6703" w:rsidRPr="008D7826">
        <w:rPr>
          <w:rFonts w:asciiTheme="minorHAnsi" w:hAnsiTheme="minorHAnsi" w:cstheme="minorHAnsi"/>
          <w:color w:val="auto"/>
          <w:sz w:val="22"/>
          <w:szCs w:val="22"/>
        </w:rPr>
        <w:t>j.n</w:t>
      </w:r>
      <w:proofErr w:type="spellEnd"/>
      <w:r w:rsidR="009D6703" w:rsidRPr="008D7826">
        <w:rPr>
          <w:rFonts w:asciiTheme="minorHAnsi" w:hAnsiTheme="minorHAnsi" w:cstheme="minorHAnsi"/>
          <w:color w:val="auto"/>
          <w:sz w:val="22"/>
          <w:szCs w:val="22"/>
        </w:rPr>
        <w:t xml:space="preserve">  i oferuje :</w:t>
      </w:r>
    </w:p>
    <w:p w14:paraId="3E68C97F" w14:textId="77777777" w:rsidR="009D6703" w:rsidRPr="008D7826" w:rsidRDefault="009D6703" w:rsidP="009D6703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2119CD" w14:textId="77777777" w:rsidR="00244415" w:rsidRPr="008D7826" w:rsidRDefault="00244415" w:rsidP="00244415">
      <w:pPr>
        <w:pStyle w:val="Standard"/>
        <w:tabs>
          <w:tab w:val="left" w:pos="1528"/>
          <w:tab w:val="left" w:pos="2204"/>
        </w:tabs>
        <w:spacing w:line="100" w:lineRule="atLeast"/>
        <w:ind w:left="1102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tbl>
      <w:tblPr>
        <w:tblW w:w="10309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205"/>
        <w:gridCol w:w="1748"/>
        <w:gridCol w:w="1559"/>
        <w:gridCol w:w="2268"/>
      </w:tblGrid>
      <w:tr w:rsidR="00474DC0" w:rsidRPr="008D7826" w14:paraId="6A032DA1" w14:textId="77777777" w:rsidTr="0035365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8F56" w14:textId="4D8B66A4" w:rsidR="00474DC0" w:rsidRPr="008D7826" w:rsidRDefault="001A422B" w:rsidP="00D11999">
            <w:pPr>
              <w:pStyle w:val="Standard"/>
              <w:tabs>
                <w:tab w:val="left" w:pos="1069"/>
              </w:tabs>
              <w:spacing w:line="36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L</w:t>
            </w:r>
            <w:r w:rsidR="00474DC0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p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9DAD" w14:textId="19291B7E" w:rsidR="00474DC0" w:rsidRPr="008D7826" w:rsidRDefault="00474DC0" w:rsidP="00D11999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>Część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BF48" w14:textId="6F95A7A8" w:rsidR="00474DC0" w:rsidRPr="008D7826" w:rsidRDefault="001A422B" w:rsidP="00D11999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Cena</w:t>
            </w:r>
            <w:r w:rsidR="00474DC0"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 xml:space="preserve">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E0EF" w14:textId="5F82AE71" w:rsidR="00474DC0" w:rsidRPr="008D7826" w:rsidRDefault="00474DC0" w:rsidP="001A422B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F802" w14:textId="77777777" w:rsidR="00474DC0" w:rsidRPr="008D7826" w:rsidRDefault="00474DC0" w:rsidP="00D11999">
            <w:pPr>
              <w:pStyle w:val="Standard"/>
              <w:tabs>
                <w:tab w:val="left" w:pos="1065"/>
              </w:tabs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Kwota </w:t>
            </w:r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brutto</w:t>
            </w:r>
          </w:p>
        </w:tc>
      </w:tr>
      <w:tr w:rsidR="00474DC0" w:rsidRPr="008D7826" w14:paraId="4A2C65AE" w14:textId="77777777" w:rsidTr="00D20A3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6F94" w14:textId="77777777" w:rsidR="00474DC0" w:rsidRPr="008D7826" w:rsidRDefault="00474DC0" w:rsidP="00D119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EE9B" w14:textId="2F326A34" w:rsidR="00474DC0" w:rsidRPr="008D7826" w:rsidRDefault="00474DC0" w:rsidP="00474DC0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>Zakup i dostarczenie doposażenia pracowni</w:t>
            </w:r>
            <w:r w:rsidRPr="008D782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8D7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komunikacji w języku obcym</w:t>
            </w: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 w sprzęt informatyczny i multimedialny  wraz z jego  instalacją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98AF" w14:textId="77777777" w:rsidR="00474DC0" w:rsidRPr="008D7826" w:rsidRDefault="00474DC0" w:rsidP="00D11999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4C63" w14:textId="77777777" w:rsidR="00474DC0" w:rsidRPr="008D7826" w:rsidRDefault="00474DC0" w:rsidP="00D11999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5180" w14:textId="77777777" w:rsidR="00474DC0" w:rsidRPr="008D7826" w:rsidRDefault="00474DC0" w:rsidP="00D11999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tr w:rsidR="00244415" w:rsidRPr="008D7826" w14:paraId="1E1F03EC" w14:textId="77777777" w:rsidTr="00D1199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974F" w14:textId="77777777" w:rsidR="00244415" w:rsidRPr="008D7826" w:rsidRDefault="00244415" w:rsidP="00D11999">
            <w:pPr>
              <w:pStyle w:val="Standard"/>
              <w:tabs>
                <w:tab w:val="left" w:pos="1665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bookmarkStart w:id="3" w:name="_Hlk20207970"/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7609" w14:textId="6BD26BA7" w:rsidR="00244415" w:rsidRPr="008D7826" w:rsidRDefault="00244415" w:rsidP="00D11999">
            <w:pPr>
              <w:pStyle w:val="Standard"/>
              <w:tabs>
                <w:tab w:val="left" w:pos="1665"/>
              </w:tabs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Termin realizacji  2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części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A422B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zamówienia</w:t>
            </w:r>
            <w:proofErr w:type="spellEnd"/>
            <w:r w:rsidR="001A422B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: 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……</w:t>
            </w:r>
            <w:r w:rsidR="001A422B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……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…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dni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od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dnia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podpisania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umowy</w:t>
            </w:r>
            <w:proofErr w:type="spellEnd"/>
          </w:p>
        </w:tc>
      </w:tr>
      <w:tr w:rsidR="00244415" w:rsidRPr="008D7826" w14:paraId="57C34D76" w14:textId="77777777" w:rsidTr="00D1199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79B" w14:textId="77777777" w:rsidR="00244415" w:rsidRPr="008D7826" w:rsidRDefault="00244415" w:rsidP="00D11999">
            <w:pPr>
              <w:pStyle w:val="Standard"/>
              <w:tabs>
                <w:tab w:val="left" w:pos="1665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>3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DB19" w14:textId="684520B6" w:rsidR="00244415" w:rsidRPr="008D7826" w:rsidRDefault="00244415" w:rsidP="00D11999">
            <w:pPr>
              <w:pStyle w:val="Standard"/>
              <w:tabs>
                <w:tab w:val="left" w:pos="1665"/>
              </w:tabs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Oświadczam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C77B5B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ż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e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udzielam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gwarancji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zgodnie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warunkami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okreslonymi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specyfikacji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tj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okre</w:t>
            </w:r>
            <w:r w:rsidR="00C77B5B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s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minimum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r w:rsidR="00C77B5B"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24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miesięcy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</w:p>
        </w:tc>
      </w:tr>
      <w:tr w:rsidR="00244415" w:rsidRPr="008D7826" w14:paraId="580315FA" w14:textId="77777777" w:rsidTr="00D11999"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 w14:paraId="7A7F799C" w14:textId="77777777" w:rsidR="00244415" w:rsidRPr="008D7826" w:rsidRDefault="00244415" w:rsidP="00D11999">
            <w:pPr>
              <w:pStyle w:val="Standard"/>
              <w:tabs>
                <w:tab w:val="left" w:pos="1665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bookmarkStart w:id="4" w:name="_Hlk19873011"/>
            <w:bookmarkEnd w:id="3"/>
            <w:r w:rsidRPr="008D7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  <w:t>4</w:t>
            </w:r>
          </w:p>
        </w:tc>
        <w:tc>
          <w:tcPr>
            <w:tcW w:w="978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5C66" w14:textId="77777777" w:rsidR="00244415" w:rsidRPr="008D7826" w:rsidRDefault="00244415" w:rsidP="00D11999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Poza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gwarancją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której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mowa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wyżej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udzielam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dodatkowej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gwarancji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 na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okres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……… </w:t>
            </w:r>
            <w:proofErr w:type="spellStart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>miesięcy</w:t>
            </w:r>
            <w:proofErr w:type="spellEnd"/>
            <w:r w:rsidRPr="008D7826"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po upłynięciu terminu jak z pkt 4</w:t>
            </w:r>
          </w:p>
          <w:p w14:paraId="700A58F1" w14:textId="77777777" w:rsidR="00244415" w:rsidRPr="008D7826" w:rsidRDefault="00244415" w:rsidP="00D11999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uwaga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: 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nalezy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podac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dane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niezbędne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dla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oceny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oferty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zgodnie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kryterium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oceny</w:t>
            </w:r>
            <w:proofErr w:type="spellEnd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78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  <w:t>ofert</w:t>
            </w:r>
            <w:proofErr w:type="spellEnd"/>
          </w:p>
        </w:tc>
      </w:tr>
      <w:tr w:rsidR="00244415" w:rsidRPr="008D7826" w14:paraId="57C034C2" w14:textId="77777777" w:rsidTr="00D11999"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FE8D" w14:textId="77777777" w:rsidR="00244415" w:rsidRPr="008D7826" w:rsidRDefault="00244415" w:rsidP="00D11999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1BD4" w14:textId="77777777" w:rsidR="00244415" w:rsidRPr="008D7826" w:rsidRDefault="00244415" w:rsidP="00D11999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  <w:bookmarkEnd w:id="4"/>
      <w:tr w:rsidR="00DD141B" w:rsidRPr="008D7826" w14:paraId="3BE96D3B" w14:textId="77777777" w:rsidTr="000212B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BA83" w14:textId="4B539293" w:rsidR="00DD141B" w:rsidRPr="008D7826" w:rsidRDefault="00DD141B" w:rsidP="000212B1">
            <w:pPr>
              <w:pStyle w:val="Standard"/>
              <w:tabs>
                <w:tab w:val="left" w:pos="1665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1B28" w14:textId="77777777" w:rsidR="00DD141B" w:rsidRPr="008D7826" w:rsidRDefault="00DD141B" w:rsidP="00DD1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jednostka centralna zaproponowanego sprzętu: </w:t>
            </w:r>
          </w:p>
          <w:p w14:paraId="5CCD8B32" w14:textId="77777777" w:rsidR="00DD141B" w:rsidRPr="008D7826" w:rsidRDefault="00DD141B" w:rsidP="00DD1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 - posiada procesor klasy x86, min. </w:t>
            </w:r>
            <w:proofErr w:type="spellStart"/>
            <w:r w:rsidRPr="008D7826">
              <w:rPr>
                <w:rFonts w:asciiTheme="minorHAnsi" w:hAnsiTheme="minorHAnsi" w:cstheme="minorHAnsi"/>
                <w:sz w:val="22"/>
                <w:szCs w:val="22"/>
              </w:rPr>
              <w:t>sześciorordzeniowy</w:t>
            </w:r>
            <w:proofErr w:type="spellEnd"/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, umożliwiający osiągnięcie przez oferowany zestaw w teście </w:t>
            </w:r>
            <w:proofErr w:type="spellStart"/>
            <w:r w:rsidRPr="008D7826">
              <w:rPr>
                <w:rFonts w:asciiTheme="minorHAnsi" w:hAnsiTheme="minorHAnsi" w:cstheme="minorHAnsi"/>
                <w:sz w:val="22"/>
                <w:szCs w:val="22"/>
              </w:rPr>
              <w:t>SYSmark</w:t>
            </w:r>
            <w:proofErr w:type="spellEnd"/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® 2014 wyniku całkowitego Rating – 2100 punktów, </w:t>
            </w:r>
          </w:p>
          <w:p w14:paraId="4E5C099B" w14:textId="5461E9CF" w:rsidR="00DD141B" w:rsidRPr="008D7826" w:rsidRDefault="00DD141B" w:rsidP="00DD141B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- posiada kartę graficzną osiągającą  wydajność min. 4660 </w:t>
            </w:r>
            <w:proofErr w:type="spellStart"/>
            <w:r w:rsidRPr="008D7826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8D7826">
              <w:rPr>
                <w:rFonts w:asciiTheme="minorHAnsi" w:hAnsiTheme="minorHAnsi" w:cstheme="minorHAnsi"/>
                <w:sz w:val="22"/>
                <w:szCs w:val="22"/>
              </w:rPr>
              <w:t xml:space="preserve"> G3D Mark (wynik dostępny na https://www.videocardbenchmark.net/gpu_list.php).</w:t>
            </w:r>
          </w:p>
        </w:tc>
      </w:tr>
      <w:tr w:rsidR="00B941F1" w:rsidRPr="008D7826" w14:paraId="05979FB0" w14:textId="77777777" w:rsidTr="000212B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35D2" w14:textId="3C519097" w:rsidR="00B941F1" w:rsidRPr="008D7826" w:rsidRDefault="00B941F1" w:rsidP="00B941F1">
            <w:pPr>
              <w:pStyle w:val="Standard"/>
              <w:tabs>
                <w:tab w:val="left" w:pos="1665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  <w:r w:rsidRPr="008D7826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de-DE"/>
              </w:rPr>
              <w:t>6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3DFC" w14:textId="1DC2BA9D" w:rsidR="00B941F1" w:rsidRPr="008D7826" w:rsidRDefault="00B941F1" w:rsidP="00B941F1">
            <w:pPr>
              <w:pStyle w:val="Standard"/>
              <w:tabs>
                <w:tab w:val="left" w:pos="16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hAnsiTheme="minorHAnsi" w:cstheme="minorHAnsi"/>
                <w:sz w:val="22"/>
                <w:szCs w:val="22"/>
              </w:rPr>
              <w:t>Oświadczam, ze całość dostarczanego sprzętu pochodzi z autoryzowanego kanału sprzedaży na terenie Polski.</w:t>
            </w:r>
          </w:p>
          <w:p w14:paraId="59ED7468" w14:textId="1391F42E" w:rsidR="00B941F1" w:rsidRPr="008D7826" w:rsidRDefault="00B941F1" w:rsidP="00B941F1">
            <w:pPr>
              <w:pStyle w:val="Standard"/>
              <w:tabs>
                <w:tab w:val="left" w:pos="1665"/>
              </w:tabs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03B4DEC8" w14:textId="77777777" w:rsidR="00244415" w:rsidRPr="008D7826" w:rsidRDefault="00244415" w:rsidP="00244415">
      <w:pPr>
        <w:pStyle w:val="Standard"/>
        <w:tabs>
          <w:tab w:val="left" w:pos="1528"/>
          <w:tab w:val="left" w:pos="2204"/>
        </w:tabs>
        <w:spacing w:line="100" w:lineRule="atLeast"/>
        <w:ind w:left="1102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CD36324" w14:textId="77777777" w:rsidR="00244415" w:rsidRPr="008D7826" w:rsidRDefault="00244415" w:rsidP="00244415">
      <w:pPr>
        <w:pStyle w:val="Standard"/>
        <w:tabs>
          <w:tab w:val="left" w:pos="0"/>
          <w:tab w:val="left" w:pos="426"/>
        </w:tabs>
        <w:spacing w:line="100" w:lineRule="atLeas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8D7826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Razem brutto słownie: ………………...................................................................................................zł</w:t>
      </w:r>
    </w:p>
    <w:p w14:paraId="648F36AA" w14:textId="2E1168C6" w:rsidR="00244415" w:rsidRPr="008D7826" w:rsidRDefault="00244415" w:rsidP="00244415">
      <w:pPr>
        <w:pStyle w:val="Standard"/>
        <w:tabs>
          <w:tab w:val="left" w:pos="923"/>
        </w:tabs>
        <w:spacing w:line="360" w:lineRule="atLeast"/>
        <w:ind w:left="-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168C941" w14:textId="64A4E951" w:rsidR="00971637" w:rsidRPr="008D7826" w:rsidRDefault="00244415" w:rsidP="000B353E">
      <w:pPr>
        <w:pStyle w:val="Akapitzlist"/>
        <w:numPr>
          <w:ilvl w:val="0"/>
          <w:numId w:val="27"/>
        </w:numPr>
        <w:tabs>
          <w:tab w:val="clear" w:pos="4930"/>
          <w:tab w:val="left" w:pos="33"/>
          <w:tab w:val="left" w:pos="709"/>
        </w:tabs>
        <w:spacing w:line="360" w:lineRule="atLeast"/>
        <w:ind w:left="426" w:hanging="426"/>
        <w:jc w:val="both"/>
        <w:rPr>
          <w:rFonts w:asciiTheme="minorHAnsi" w:hAnsiTheme="minorHAnsi" w:cstheme="minorHAnsi"/>
        </w:rPr>
      </w:pPr>
      <w:r w:rsidRPr="008D7826">
        <w:rPr>
          <w:rFonts w:asciiTheme="minorHAnsi" w:hAnsiTheme="minorHAnsi" w:cstheme="minorHAnsi"/>
        </w:rPr>
        <w:t>Akceptuję</w:t>
      </w:r>
      <w:r w:rsidR="00971637" w:rsidRPr="008D7826">
        <w:rPr>
          <w:rFonts w:asciiTheme="minorHAnsi" w:hAnsiTheme="minorHAnsi" w:cstheme="minorHAnsi"/>
        </w:rPr>
        <w:t xml:space="preserve"> warunki płatności –</w:t>
      </w:r>
      <w:r w:rsidR="00BF53CC" w:rsidRPr="008D7826">
        <w:rPr>
          <w:rFonts w:asciiTheme="minorHAnsi" w:hAnsiTheme="minorHAnsi" w:cstheme="minorHAnsi"/>
        </w:rPr>
        <w:t xml:space="preserve"> </w:t>
      </w:r>
      <w:r w:rsidR="005E13F9" w:rsidRPr="008D7826">
        <w:rPr>
          <w:rFonts w:asciiTheme="minorHAnsi" w:hAnsiTheme="minorHAnsi" w:cstheme="minorHAnsi"/>
        </w:rPr>
        <w:t xml:space="preserve">30 </w:t>
      </w:r>
      <w:r w:rsidR="00971637" w:rsidRPr="008D7826">
        <w:rPr>
          <w:rFonts w:asciiTheme="minorHAnsi" w:hAnsiTheme="minorHAnsi" w:cstheme="minorHAnsi"/>
        </w:rPr>
        <w:t>dni od dnia poprawnie złożonej faktury przelewem na konto .....................................................</w:t>
      </w:r>
    </w:p>
    <w:p w14:paraId="5BFDC510" w14:textId="77777777" w:rsidR="00971637" w:rsidRPr="008D7826" w:rsidRDefault="00971637" w:rsidP="000B353E">
      <w:pPr>
        <w:numPr>
          <w:ilvl w:val="0"/>
          <w:numId w:val="27"/>
        </w:numPr>
        <w:tabs>
          <w:tab w:val="left" w:pos="33"/>
          <w:tab w:val="left" w:pos="426"/>
          <w:tab w:val="left" w:pos="72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Zapoznałem się ze specyfikacją istotnych warunków zamówienia oraz postawione w niej  wymagania i warunki zawarcia umowy przyjmuję bez zastrzeżeń.</w:t>
      </w:r>
    </w:p>
    <w:p w14:paraId="44191890" w14:textId="054D89F2" w:rsidR="00971637" w:rsidRPr="008D7826" w:rsidRDefault="00971637" w:rsidP="000B353E">
      <w:pPr>
        <w:numPr>
          <w:ilvl w:val="0"/>
          <w:numId w:val="27"/>
        </w:numPr>
        <w:tabs>
          <w:tab w:val="left" w:pos="142"/>
          <w:tab w:val="left" w:pos="426"/>
          <w:tab w:val="left" w:pos="720"/>
        </w:tabs>
        <w:suppressAutoHyphens w:val="0"/>
        <w:spacing w:line="36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Okres rękojmi jest równy okresowi gwarancji.</w:t>
      </w:r>
    </w:p>
    <w:p w14:paraId="11D021A9" w14:textId="77777777" w:rsidR="00971637" w:rsidRPr="008D7826" w:rsidRDefault="00971637" w:rsidP="000B353E">
      <w:pPr>
        <w:numPr>
          <w:ilvl w:val="0"/>
          <w:numId w:val="27"/>
        </w:numPr>
        <w:tabs>
          <w:tab w:val="left" w:pos="142"/>
          <w:tab w:val="left" w:pos="426"/>
          <w:tab w:val="left" w:pos="720"/>
        </w:tabs>
        <w:suppressAutoHyphens w:val="0"/>
        <w:spacing w:after="200" w:line="36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Akceptuję warunki  określone w projekcie przyszłej umowy</w:t>
      </w:r>
    </w:p>
    <w:p w14:paraId="4D3DA797" w14:textId="77777777" w:rsidR="00971637" w:rsidRPr="008D7826" w:rsidRDefault="00971637" w:rsidP="000B353E">
      <w:pPr>
        <w:numPr>
          <w:ilvl w:val="0"/>
          <w:numId w:val="27"/>
        </w:numPr>
        <w:tabs>
          <w:tab w:val="left" w:pos="142"/>
          <w:tab w:val="left" w:pos="426"/>
          <w:tab w:val="left" w:pos="72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Uważam się za związanego ofertą przez okres  </w:t>
      </w:r>
      <w:r w:rsidR="00F719BC" w:rsidRPr="008D7826">
        <w:rPr>
          <w:rFonts w:asciiTheme="minorHAnsi" w:hAnsiTheme="minorHAnsi" w:cstheme="minorHAnsi"/>
          <w:sz w:val="22"/>
          <w:szCs w:val="22"/>
        </w:rPr>
        <w:t xml:space="preserve">30 </w:t>
      </w:r>
      <w:r w:rsidRPr="008D7826">
        <w:rPr>
          <w:rFonts w:asciiTheme="minorHAnsi" w:hAnsiTheme="minorHAnsi" w:cstheme="minorHAnsi"/>
          <w:sz w:val="22"/>
          <w:szCs w:val="22"/>
        </w:rPr>
        <w:t>dni.</w:t>
      </w:r>
    </w:p>
    <w:p w14:paraId="20D9C2D3" w14:textId="77777777" w:rsidR="00971637" w:rsidRPr="008D7826" w:rsidRDefault="00971637" w:rsidP="000B353E">
      <w:pPr>
        <w:widowControl w:val="0"/>
        <w:numPr>
          <w:ilvl w:val="0"/>
          <w:numId w:val="27"/>
        </w:numPr>
        <w:tabs>
          <w:tab w:val="left" w:pos="142"/>
          <w:tab w:val="left" w:pos="426"/>
          <w:tab w:val="left" w:pos="72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Informuję, że wybór oferty nie będzie* prowadzić do powstania u zamawiającego obowiązku podatkowego w VAT (odwrotne obciążenie). </w:t>
      </w:r>
    </w:p>
    <w:p w14:paraId="5D13D112" w14:textId="77777777" w:rsidR="00971637" w:rsidRPr="008D7826" w:rsidRDefault="009545E4" w:rsidP="009545E4">
      <w:pPr>
        <w:tabs>
          <w:tab w:val="left" w:pos="360"/>
          <w:tab w:val="left" w:pos="426"/>
          <w:tab w:val="left" w:pos="720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LUB: </w:t>
      </w:r>
      <w:r w:rsidR="00971637" w:rsidRPr="008D7826">
        <w:rPr>
          <w:rFonts w:asciiTheme="minorHAnsi" w:hAnsiTheme="minorHAnsi" w:cstheme="minorHAnsi"/>
          <w:sz w:val="22"/>
          <w:szCs w:val="22"/>
        </w:rPr>
        <w:t xml:space="preserve">Obowiązek podatkowy dotyczy towarów i/lub usług </w:t>
      </w:r>
      <w:proofErr w:type="spellStart"/>
      <w:r w:rsidR="00971637" w:rsidRPr="008D7826">
        <w:rPr>
          <w:rFonts w:asciiTheme="minorHAnsi" w:hAnsiTheme="minorHAnsi" w:cstheme="minorHAnsi"/>
          <w:sz w:val="22"/>
          <w:szCs w:val="22"/>
        </w:rPr>
        <w:t>jn</w:t>
      </w:r>
      <w:proofErr w:type="spellEnd"/>
      <w:r w:rsidR="00971637" w:rsidRPr="008D7826">
        <w:rPr>
          <w:rFonts w:asciiTheme="minorHAnsi" w:hAnsiTheme="minorHAnsi" w:cstheme="minorHAnsi"/>
          <w:sz w:val="22"/>
          <w:szCs w:val="22"/>
        </w:rPr>
        <w:t>:</w:t>
      </w:r>
      <w:r w:rsidR="00E0560B" w:rsidRPr="008D7826">
        <w:rPr>
          <w:rFonts w:asciiTheme="minorHAnsi" w:hAnsiTheme="minorHAnsi" w:cstheme="minorHAnsi"/>
          <w:sz w:val="22"/>
          <w:szCs w:val="22"/>
        </w:rPr>
        <w:t xml:space="preserve"> </w:t>
      </w:r>
      <w:r w:rsidR="00971637" w:rsidRPr="008D7826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6D8EE98D" w14:textId="77777777" w:rsidR="005E13F9" w:rsidRPr="008D7826" w:rsidRDefault="005E13F9" w:rsidP="001C019D">
      <w:pPr>
        <w:tabs>
          <w:tab w:val="left" w:pos="360"/>
          <w:tab w:val="left" w:pos="426"/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489720" w14:textId="2C6A7E01" w:rsidR="00971637" w:rsidRPr="008D7826" w:rsidRDefault="00E0560B" w:rsidP="001C019D">
      <w:pPr>
        <w:tabs>
          <w:tab w:val="left" w:pos="360"/>
          <w:tab w:val="left" w:pos="426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b/>
          <w:sz w:val="22"/>
          <w:szCs w:val="22"/>
        </w:rPr>
        <w:t>Uwaga</w:t>
      </w:r>
      <w:r w:rsidR="00971637" w:rsidRPr="008D7826">
        <w:rPr>
          <w:rFonts w:asciiTheme="minorHAnsi" w:hAnsiTheme="minorHAnsi" w:cstheme="minorHAnsi"/>
          <w:b/>
          <w:sz w:val="22"/>
          <w:szCs w:val="22"/>
        </w:rPr>
        <w:t>:</w:t>
      </w:r>
      <w:r w:rsidR="00971637" w:rsidRPr="008D7826">
        <w:rPr>
          <w:rFonts w:asciiTheme="minorHAnsi" w:hAnsiTheme="minorHAnsi" w:cstheme="minorHAnsi"/>
          <w:sz w:val="22"/>
          <w:szCs w:val="22"/>
        </w:rPr>
        <w:t xml:space="preserve"> </w:t>
      </w:r>
      <w:r w:rsidR="001C019D" w:rsidRPr="008D7826">
        <w:rPr>
          <w:rFonts w:asciiTheme="minorHAnsi" w:hAnsiTheme="minorHAnsi" w:cstheme="minorHAnsi"/>
          <w:sz w:val="22"/>
          <w:szCs w:val="22"/>
        </w:rPr>
        <w:t>N</w:t>
      </w:r>
      <w:r w:rsidR="00971637" w:rsidRPr="008D7826">
        <w:rPr>
          <w:rFonts w:asciiTheme="minorHAnsi" w:hAnsiTheme="minorHAnsi" w:cstheme="minorHAnsi"/>
          <w:sz w:val="22"/>
          <w:szCs w:val="22"/>
        </w:rPr>
        <w:t xml:space="preserve">ależy podać </w:t>
      </w:r>
      <w:r w:rsidR="00153448" w:rsidRPr="008D7826">
        <w:rPr>
          <w:rFonts w:asciiTheme="minorHAnsi" w:hAnsiTheme="minorHAnsi" w:cstheme="minorHAnsi"/>
          <w:sz w:val="22"/>
          <w:szCs w:val="22"/>
        </w:rPr>
        <w:t xml:space="preserve">osobno dla każdej części (jeśli dotyczy) </w:t>
      </w:r>
      <w:r w:rsidR="00971637"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nazwę (rodzaj) towaru lub usługi, których dostawa lub świadczenie będzie prowadzić do powstania</w:t>
      </w:r>
      <w:r w:rsidR="009545E4"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obowiązku podatkowego </w:t>
      </w:r>
      <w:r w:rsidR="00971637"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wskazać ich wartość bez kwoty podatku</w:t>
      </w:r>
      <w:r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71637"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C019D"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C019D" w:rsidRPr="008D7826">
        <w:rPr>
          <w:rFonts w:asciiTheme="minorHAnsi" w:hAnsiTheme="minorHAnsi" w:cstheme="minorHAnsi"/>
          <w:sz w:val="22"/>
          <w:szCs w:val="22"/>
        </w:rPr>
        <w:t xml:space="preserve"> przypadku, gdy wybór oferty będzie prowadzić do powstania u Zamawiającego obowiązku podatkowego w VAT należy skreślić słowo „nie” i wypełnić pkt. </w:t>
      </w:r>
    </w:p>
    <w:p w14:paraId="67DA7C91" w14:textId="77777777" w:rsidR="00F719BC" w:rsidRPr="008D7826" w:rsidRDefault="00F719BC" w:rsidP="001C019D">
      <w:pPr>
        <w:tabs>
          <w:tab w:val="left" w:pos="360"/>
          <w:tab w:val="left" w:pos="426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E9ADA1" w14:textId="6CED31A1" w:rsidR="00971637" w:rsidRPr="008D7826" w:rsidRDefault="00971637" w:rsidP="000B353E">
      <w:pPr>
        <w:numPr>
          <w:ilvl w:val="0"/>
          <w:numId w:val="27"/>
        </w:numPr>
        <w:tabs>
          <w:tab w:val="left" w:pos="142"/>
          <w:tab w:val="left" w:pos="426"/>
          <w:tab w:val="left" w:pos="720"/>
        </w:tabs>
        <w:suppressAutoHyphens w:val="0"/>
        <w:spacing w:after="20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Oświadczam, że 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Zamawiający ma możliwość uzyskania dostępu do oświadczeń i dokumentów, o których mowa w art. 25 ust. 1 pkt 1</w:t>
      </w:r>
      <w:r w:rsidR="0029167D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i 3 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ustawy </w:t>
      </w:r>
      <w:proofErr w:type="spellStart"/>
      <w:r w:rsidR="001C019D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="001C019D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Dokumenty te są dostępne w formie elektronicznej pod adresami internetowymi ogólnodostępnych i bezpłatnych baz danych: …………</w:t>
      </w:r>
      <w:r w:rsidR="00E0560B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……………………………………. 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Jednocześnie informujemy, że Zamawiający ma możliwość uzyskania dostępu do oświadczeń i dokumentów, o których mowa w 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art. 25 ust. 1 pkt 1 </w:t>
      </w:r>
      <w:r w:rsidR="002C4CA3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i 3 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ustawy </w:t>
      </w:r>
      <w:proofErr w:type="spellStart"/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, które znajdują się w posiadaniu Zamawiającego ………………</w:t>
      </w:r>
      <w:r w:rsidR="00E0560B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  <w:r w:rsidR="009348D4"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8D7826">
        <w:rPr>
          <w:rFonts w:asciiTheme="minorHAnsi" w:eastAsia="Calibri" w:hAnsiTheme="minorHAnsi" w:cstheme="minorHAnsi"/>
          <w:sz w:val="22"/>
          <w:szCs w:val="22"/>
          <w:lang w:eastAsia="pl-PL"/>
        </w:rPr>
        <w:t>(należy wskazać np. nazwę postępowania, numer sprawy nadany przez Zamawiającego lub inną informację identyfikującą dokument, który jest w posiadaniu Zamawiającego).</w:t>
      </w:r>
    </w:p>
    <w:p w14:paraId="6295F0CC" w14:textId="77777777" w:rsidR="00474DC0" w:rsidRPr="008D7826" w:rsidRDefault="00474DC0" w:rsidP="00474DC0">
      <w:pPr>
        <w:tabs>
          <w:tab w:val="left" w:pos="142"/>
          <w:tab w:val="left" w:pos="426"/>
          <w:tab w:val="left" w:pos="720"/>
        </w:tabs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76B6C2FD" w14:textId="77777777" w:rsidR="00971637" w:rsidRPr="008D7826" w:rsidRDefault="00971637" w:rsidP="000B353E">
      <w:pPr>
        <w:numPr>
          <w:ilvl w:val="0"/>
          <w:numId w:val="27"/>
        </w:numPr>
        <w:tabs>
          <w:tab w:val="num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firma, która reprezentuję  zalicza się do niżej określanej kategorii przedsiębiorstw :</w:t>
      </w:r>
    </w:p>
    <w:p w14:paraId="5C636B61" w14:textId="77777777" w:rsidR="00971637" w:rsidRPr="008D7826" w:rsidRDefault="00971637" w:rsidP="00971637">
      <w:pPr>
        <w:suppressAutoHyphens w:val="0"/>
        <w:spacing w:line="276" w:lineRule="auto"/>
        <w:ind w:left="9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małych  lub średnich </w:t>
      </w:r>
    </w:p>
    <w:p w14:paraId="6D1B51A9" w14:textId="212F645C" w:rsidR="00971637" w:rsidRPr="008D7826" w:rsidRDefault="00971637" w:rsidP="00971637">
      <w:pPr>
        <w:suppressAutoHyphens w:val="0"/>
        <w:spacing w:line="276" w:lineRule="auto"/>
        <w:ind w:left="9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nie dotyczy </w:t>
      </w:r>
    </w:p>
    <w:p w14:paraId="3229DCAA" w14:textId="0B0324ED" w:rsidR="007F35D5" w:rsidRPr="008D7826" w:rsidRDefault="007F35D5" w:rsidP="00971637">
      <w:pPr>
        <w:suppressAutoHyphens w:val="0"/>
        <w:spacing w:line="276" w:lineRule="auto"/>
        <w:ind w:left="9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18B00A" w14:textId="77777777" w:rsidR="00971637" w:rsidRPr="008D7826" w:rsidRDefault="00971637" w:rsidP="000B353E">
      <w:pPr>
        <w:numPr>
          <w:ilvl w:val="0"/>
          <w:numId w:val="27"/>
        </w:numPr>
        <w:tabs>
          <w:tab w:val="left" w:pos="142"/>
          <w:tab w:val="left" w:pos="426"/>
          <w:tab w:val="left" w:pos="72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W przypadku wyboru oferty firma zobowiązuje się do:</w:t>
      </w:r>
    </w:p>
    <w:p w14:paraId="6A263BFC" w14:textId="77777777" w:rsidR="00971637" w:rsidRPr="008D7826" w:rsidRDefault="00971637" w:rsidP="000B353E">
      <w:pPr>
        <w:numPr>
          <w:ilvl w:val="0"/>
          <w:numId w:val="18"/>
        </w:numPr>
        <w:tabs>
          <w:tab w:val="left" w:pos="142"/>
          <w:tab w:val="left" w:pos="774"/>
          <w:tab w:val="left" w:pos="1134"/>
          <w:tab w:val="left" w:pos="1785"/>
        </w:tabs>
        <w:suppressAutoHyphens w:val="0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podpisania umowy w terminie i miejscu wskazanym przez zamawiającego</w:t>
      </w:r>
    </w:p>
    <w:p w14:paraId="57D80FE8" w14:textId="77777777" w:rsidR="00971637" w:rsidRPr="008D7826" w:rsidRDefault="00971637" w:rsidP="000B353E">
      <w:pPr>
        <w:numPr>
          <w:ilvl w:val="0"/>
          <w:numId w:val="18"/>
        </w:numPr>
        <w:tabs>
          <w:tab w:val="left" w:pos="142"/>
          <w:tab w:val="left" w:pos="774"/>
          <w:tab w:val="left" w:pos="1134"/>
          <w:tab w:val="left" w:pos="1785"/>
        </w:tabs>
        <w:suppressAutoHyphens w:val="0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wniesienia zabezpieczenia należytego wykonania umowy w wysokości określonej w SIWZ</w:t>
      </w:r>
    </w:p>
    <w:p w14:paraId="16E71D90" w14:textId="77777777" w:rsidR="00971637" w:rsidRPr="008D7826" w:rsidRDefault="00971637" w:rsidP="000B353E">
      <w:pPr>
        <w:numPr>
          <w:ilvl w:val="0"/>
          <w:numId w:val="27"/>
        </w:numPr>
        <w:tabs>
          <w:tab w:val="left" w:pos="142"/>
          <w:tab w:val="left" w:pos="426"/>
          <w:tab w:val="left" w:pos="720"/>
          <w:tab w:val="num" w:pos="1102"/>
        </w:tabs>
        <w:suppressAutoHyphens w:val="0"/>
        <w:spacing w:after="200" w:line="36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bCs/>
          <w:sz w:val="22"/>
          <w:szCs w:val="22"/>
        </w:rPr>
        <w:t>Oświadczam, że</w:t>
      </w:r>
      <w:r w:rsidRPr="008D782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D7826">
        <w:rPr>
          <w:rFonts w:asciiTheme="minorHAnsi" w:hAnsiTheme="minorHAnsi" w:cstheme="minorHAnsi"/>
          <w:sz w:val="22"/>
          <w:szCs w:val="22"/>
        </w:rPr>
        <w:t xml:space="preserve">zamówienie Firma wykona osobiście z wyjątkiem niżej wymienionych: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111"/>
        <w:gridCol w:w="3402"/>
      </w:tblGrid>
      <w:tr w:rsidR="00D92FA2" w:rsidRPr="008D7826" w14:paraId="32886943" w14:textId="13C60EB9" w:rsidTr="00D92FA2">
        <w:tc>
          <w:tcPr>
            <w:tcW w:w="1554" w:type="dxa"/>
            <w:shd w:val="clear" w:color="auto" w:fill="auto"/>
          </w:tcPr>
          <w:p w14:paraId="3F79A4A7" w14:textId="3FDBC654" w:rsidR="00D92FA2" w:rsidRPr="008D7826" w:rsidRDefault="00D92FA2" w:rsidP="00004DF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eastAsia="Calibri" w:hAnsiTheme="minorHAnsi" w:cstheme="minorHAnsi"/>
                <w:sz w:val="22"/>
                <w:szCs w:val="22"/>
              </w:rPr>
              <w:t>Nazwa części postepowania</w:t>
            </w:r>
          </w:p>
          <w:p w14:paraId="4BAE8B10" w14:textId="6D545E94" w:rsidR="00D92FA2" w:rsidRPr="008D7826" w:rsidRDefault="00D92FA2" w:rsidP="00004DF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eastAsia="Calibri" w:hAnsiTheme="minorHAnsi" w:cstheme="minorHAnsi"/>
                <w:sz w:val="22"/>
                <w:szCs w:val="22"/>
              </w:rPr>
              <w:t>( I lub II)</w:t>
            </w:r>
          </w:p>
        </w:tc>
        <w:tc>
          <w:tcPr>
            <w:tcW w:w="4111" w:type="dxa"/>
            <w:shd w:val="clear" w:color="auto" w:fill="auto"/>
          </w:tcPr>
          <w:p w14:paraId="53375044" w14:textId="58BD3A57" w:rsidR="00D92FA2" w:rsidRPr="008D7826" w:rsidRDefault="00D92FA2" w:rsidP="00004DF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eastAsia="Calibri" w:hAnsiTheme="minorHAnsi" w:cstheme="minorHAnsi"/>
                <w:sz w:val="22"/>
                <w:szCs w:val="22"/>
              </w:rPr>
              <w:t>Nazwa części zamówienia która zamierza wykonawca podzlecić</w:t>
            </w:r>
          </w:p>
          <w:p w14:paraId="0219CADE" w14:textId="5B9AD086" w:rsidR="00D92FA2" w:rsidRPr="008D7826" w:rsidRDefault="00D92FA2" w:rsidP="00004DF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2F8C20" w14:textId="5D3E972B" w:rsidR="00D92FA2" w:rsidRPr="008D7826" w:rsidRDefault="00D92FA2" w:rsidP="00004DF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7826">
              <w:rPr>
                <w:rFonts w:asciiTheme="minorHAnsi" w:eastAsia="Calibri" w:hAnsiTheme="minorHAnsi" w:cstheme="minorHAnsi"/>
                <w:sz w:val="22"/>
                <w:szCs w:val="22"/>
              </w:rPr>
              <w:t>Nazwa firmy (podwykonawcy)</w:t>
            </w:r>
          </w:p>
        </w:tc>
      </w:tr>
      <w:tr w:rsidR="00D92FA2" w:rsidRPr="008D7826" w14:paraId="3F49BF7B" w14:textId="2B1F74F4" w:rsidTr="00D92FA2">
        <w:tc>
          <w:tcPr>
            <w:tcW w:w="1554" w:type="dxa"/>
            <w:shd w:val="clear" w:color="auto" w:fill="auto"/>
          </w:tcPr>
          <w:p w14:paraId="363AF52D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EDC94EB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6797F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92FA2" w:rsidRPr="008D7826" w14:paraId="483FBADA" w14:textId="6EFFFA90" w:rsidTr="00D92FA2">
        <w:tc>
          <w:tcPr>
            <w:tcW w:w="1554" w:type="dxa"/>
            <w:shd w:val="clear" w:color="auto" w:fill="auto"/>
          </w:tcPr>
          <w:p w14:paraId="0B43AFCC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EBBDDFB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3C6936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92FA2" w:rsidRPr="008D7826" w14:paraId="36D10DBA" w14:textId="419D230B" w:rsidTr="00D92FA2">
        <w:trPr>
          <w:trHeight w:val="441"/>
        </w:trPr>
        <w:tc>
          <w:tcPr>
            <w:tcW w:w="1554" w:type="dxa"/>
            <w:shd w:val="clear" w:color="auto" w:fill="auto"/>
          </w:tcPr>
          <w:p w14:paraId="4FF020C6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A263521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564286" w14:textId="77777777" w:rsidR="00D92FA2" w:rsidRPr="008D7826" w:rsidRDefault="00D92FA2" w:rsidP="00BA60FC">
            <w:pPr>
              <w:spacing w:line="3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07A5091" w14:textId="3C36B848" w:rsidR="006E4E42" w:rsidRPr="008D7826" w:rsidRDefault="006E4E42" w:rsidP="006E4E42">
      <w:pPr>
        <w:pStyle w:val="NormalnyWeb"/>
        <w:spacing w:after="57" w:line="27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11) Oświadczam, że zapoznałem się z klauzulą informacyjną umieszczoną w części XV Specyfikacji Istotnych Warunków Zamówienia</w:t>
      </w:r>
    </w:p>
    <w:p w14:paraId="0D087124" w14:textId="16775B5E" w:rsidR="009545E4" w:rsidRPr="008D7826" w:rsidRDefault="00221CD7" w:rsidP="009545E4">
      <w:pPr>
        <w:pStyle w:val="NormalnyWeb"/>
        <w:spacing w:after="57" w:line="27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b/>
          <w:sz w:val="22"/>
          <w:szCs w:val="22"/>
        </w:rPr>
        <w:t>15</w:t>
      </w:r>
      <w:r w:rsidR="001C019D" w:rsidRPr="008D7826">
        <w:rPr>
          <w:rFonts w:asciiTheme="minorHAnsi" w:hAnsiTheme="minorHAnsi" w:cstheme="minorHAnsi"/>
          <w:b/>
          <w:sz w:val="22"/>
          <w:szCs w:val="22"/>
        </w:rPr>
        <w:t>)</w:t>
      </w:r>
      <w:r w:rsidRPr="008D7826">
        <w:rPr>
          <w:rFonts w:asciiTheme="minorHAnsi" w:hAnsiTheme="minorHAnsi" w:cstheme="minorHAnsi"/>
          <w:b/>
          <w:sz w:val="22"/>
          <w:szCs w:val="22"/>
        </w:rPr>
        <w:t>.</w:t>
      </w:r>
      <w:r w:rsidRPr="008D7826">
        <w:rPr>
          <w:rFonts w:asciiTheme="minorHAnsi" w:hAnsiTheme="minorHAnsi" w:cstheme="minorHAnsi"/>
          <w:sz w:val="22"/>
          <w:szCs w:val="22"/>
        </w:rPr>
        <w:t xml:space="preserve"> 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17E91A05" w14:textId="77777777" w:rsidR="00221CD7" w:rsidRPr="008D7826" w:rsidRDefault="009545E4" w:rsidP="009545E4">
      <w:pPr>
        <w:pStyle w:val="NormalnyWeb"/>
        <w:spacing w:after="57" w:line="27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U</w:t>
      </w:r>
      <w:r w:rsidR="00221CD7" w:rsidRPr="008D7826">
        <w:rPr>
          <w:rFonts w:asciiTheme="minorHAnsi" w:hAnsiTheme="minorHAnsi" w:cstheme="minorHAnsi"/>
          <w:b/>
          <w:bCs/>
          <w:sz w:val="22"/>
          <w:szCs w:val="22"/>
        </w:rPr>
        <w:t xml:space="preserve">waga: </w:t>
      </w:r>
      <w:r w:rsidR="00221CD7" w:rsidRPr="008D7826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 oświadczenia wykonawca nie składa (usunięcie treści oświadczenia np. przez jego wykreślenie).</w:t>
      </w:r>
    </w:p>
    <w:p w14:paraId="6497DE2C" w14:textId="77777777" w:rsidR="006329AA" w:rsidRPr="008D7826" w:rsidRDefault="006329AA" w:rsidP="0097163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1332C35" w14:textId="77777777" w:rsidR="00971637" w:rsidRPr="008D7826" w:rsidRDefault="00971637" w:rsidP="0097163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33A827" w14:textId="77777777" w:rsidR="00971637" w:rsidRPr="008D7826" w:rsidRDefault="00971637" w:rsidP="0097163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  dnia .........................................                              </w:t>
      </w:r>
    </w:p>
    <w:p w14:paraId="3FC68ACD" w14:textId="53CAF9B3" w:rsidR="00971637" w:rsidRPr="008D7826" w:rsidRDefault="00971637" w:rsidP="00971637">
      <w:p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b/>
          <w:sz w:val="22"/>
          <w:szCs w:val="22"/>
        </w:rPr>
        <w:tab/>
      </w:r>
      <w:r w:rsidRPr="008D7826">
        <w:rPr>
          <w:rFonts w:asciiTheme="minorHAnsi" w:hAnsiTheme="minorHAnsi" w:cstheme="minorHAnsi"/>
          <w:sz w:val="22"/>
          <w:szCs w:val="22"/>
        </w:rPr>
        <w:tab/>
      </w:r>
      <w:r w:rsidRPr="008D7826">
        <w:rPr>
          <w:rFonts w:asciiTheme="minorHAnsi" w:hAnsiTheme="minorHAnsi" w:cstheme="minorHAnsi"/>
          <w:sz w:val="22"/>
          <w:szCs w:val="22"/>
        </w:rPr>
        <w:tab/>
      </w:r>
      <w:r w:rsidR="001A422B" w:rsidRPr="008D7826">
        <w:rPr>
          <w:rFonts w:asciiTheme="minorHAnsi" w:hAnsiTheme="minorHAnsi" w:cstheme="minorHAnsi"/>
          <w:sz w:val="22"/>
          <w:szCs w:val="22"/>
        </w:rPr>
        <w:tab/>
      </w:r>
      <w:r w:rsidRPr="008D7826">
        <w:rPr>
          <w:rFonts w:asciiTheme="minorHAnsi" w:hAnsiTheme="minorHAnsi" w:cstheme="minorHAnsi"/>
          <w:sz w:val="22"/>
          <w:szCs w:val="22"/>
        </w:rPr>
        <w:tab/>
      </w:r>
      <w:r w:rsidRPr="008D7826">
        <w:rPr>
          <w:rFonts w:asciiTheme="minorHAnsi" w:hAnsiTheme="minorHAnsi" w:cstheme="minorHAnsi"/>
          <w:sz w:val="22"/>
          <w:szCs w:val="22"/>
        </w:rPr>
        <w:tab/>
      </w:r>
      <w:r w:rsidRPr="008D7826">
        <w:rPr>
          <w:rFonts w:asciiTheme="minorHAnsi" w:hAnsiTheme="minorHAnsi" w:cstheme="minorHAnsi"/>
          <w:sz w:val="22"/>
          <w:szCs w:val="22"/>
        </w:rPr>
        <w:tab/>
        <w:t xml:space="preserve">       ..................................................................</w:t>
      </w:r>
    </w:p>
    <w:p w14:paraId="10657B54" w14:textId="3E639CC7" w:rsidR="00971637" w:rsidRPr="008D7826" w:rsidRDefault="00971637" w:rsidP="00971637">
      <w:pPr>
        <w:spacing w:line="120" w:lineRule="atLeas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>czytelny podpis lub podpisy i imienne pieczęcie osoby lub osób up</w:t>
      </w:r>
      <w:r w:rsidR="001A422B" w:rsidRPr="008D7826">
        <w:rPr>
          <w:rFonts w:asciiTheme="minorHAnsi" w:hAnsiTheme="minorHAnsi" w:cstheme="minorHAnsi"/>
          <w:sz w:val="22"/>
          <w:szCs w:val="22"/>
        </w:rPr>
        <w:t xml:space="preserve">oważnionych do reprezentowania </w:t>
      </w:r>
      <w:r w:rsidRPr="008D7826">
        <w:rPr>
          <w:rFonts w:asciiTheme="minorHAnsi" w:hAnsiTheme="minorHAnsi" w:cstheme="minorHAnsi"/>
          <w:sz w:val="22"/>
          <w:szCs w:val="22"/>
        </w:rPr>
        <w:t>wykonawcy</w:t>
      </w:r>
    </w:p>
    <w:p w14:paraId="39074D31" w14:textId="0CC3EF96" w:rsidR="00244415" w:rsidRPr="008D7826" w:rsidRDefault="00244415" w:rsidP="00D11999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44415" w:rsidRPr="008D7826" w:rsidSect="00D07E3D">
      <w:headerReference w:type="default" r:id="rId11"/>
      <w:headerReference w:type="first" r:id="rId12"/>
      <w:pgSz w:w="11906" w:h="16838"/>
      <w:pgMar w:top="765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43D7" w14:textId="77777777" w:rsidR="00EB2615" w:rsidRDefault="00EB2615">
      <w:r>
        <w:separator/>
      </w:r>
    </w:p>
  </w:endnote>
  <w:endnote w:type="continuationSeparator" w:id="0">
    <w:p w14:paraId="682601E8" w14:textId="77777777" w:rsidR="00EB2615" w:rsidRDefault="00EB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565AA" w14:textId="77777777" w:rsidR="00EB2615" w:rsidRDefault="00EB2615">
      <w:r>
        <w:separator/>
      </w:r>
    </w:p>
  </w:footnote>
  <w:footnote w:type="continuationSeparator" w:id="0">
    <w:p w14:paraId="5157162C" w14:textId="77777777" w:rsidR="00EB2615" w:rsidRDefault="00EB2615">
      <w:r>
        <w:continuationSeparator/>
      </w:r>
    </w:p>
  </w:footnote>
  <w:footnote w:id="1">
    <w:p w14:paraId="447DD25D" w14:textId="77777777" w:rsidR="00541AE4" w:rsidRPr="00081AF7" w:rsidRDefault="00541AE4" w:rsidP="00971637">
      <w:pPr>
        <w:pStyle w:val="Tekstprzypisudolnego"/>
        <w:rPr>
          <w:sz w:val="18"/>
          <w:szCs w:val="18"/>
        </w:rPr>
      </w:pPr>
      <w:r w:rsidRPr="001326D1">
        <w:rPr>
          <w:rStyle w:val="Znakiprzypiswdolnych"/>
          <w:sz w:val="16"/>
          <w:szCs w:val="16"/>
        </w:rPr>
        <w:footnoteRef/>
      </w:r>
      <w:r w:rsidRPr="001326D1">
        <w:rPr>
          <w:sz w:val="16"/>
          <w:szCs w:val="16"/>
        </w:rPr>
        <w:tab/>
      </w:r>
      <w:r w:rsidRPr="00081AF7">
        <w:rPr>
          <w:sz w:val="18"/>
          <w:szCs w:val="18"/>
        </w:rPr>
        <w:t>niepotrzebne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2A71" w14:textId="0C29AB09" w:rsidR="0079071C" w:rsidRPr="0079071C" w:rsidRDefault="0079071C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35933A5B" wp14:editId="6C3296D6">
          <wp:extent cx="5976620" cy="6445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A9C0" w14:textId="163097A5" w:rsidR="00474DC0" w:rsidRPr="00474DC0" w:rsidRDefault="00474DC0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61364BCA" wp14:editId="7B065CB8">
          <wp:extent cx="5976620" cy="64457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9" w15:restartNumberingAfterBreak="0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4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6"/>
    <w:multiLevelType w:val="singleLevel"/>
    <w:tmpl w:val="B8DA22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17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E8FA7A8A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0000001C"/>
    <w:multiLevelType w:val="singleLevel"/>
    <w:tmpl w:val="21CA8DEA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1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</w:abstractNum>
  <w:abstractNum w:abstractNumId="22" w15:restartNumberingAfterBreak="0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0D786843"/>
    <w:multiLevelType w:val="hybridMultilevel"/>
    <w:tmpl w:val="F6FA6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E742A"/>
    <w:multiLevelType w:val="hybridMultilevel"/>
    <w:tmpl w:val="06544010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A4AA006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C0D"/>
    <w:multiLevelType w:val="hybridMultilevel"/>
    <w:tmpl w:val="CAEC73E4"/>
    <w:lvl w:ilvl="0" w:tplc="68D661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123BCB"/>
    <w:multiLevelType w:val="hybridMultilevel"/>
    <w:tmpl w:val="40BA7A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804DB9E">
      <w:start w:val="1"/>
      <w:numFmt w:val="decimal"/>
      <w:lvlText w:val="%2)"/>
      <w:lvlJc w:val="left"/>
      <w:pPr>
        <w:ind w:left="186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E4288B"/>
    <w:multiLevelType w:val="multilevel"/>
    <w:tmpl w:val="487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4C1EFC"/>
    <w:multiLevelType w:val="hybridMultilevel"/>
    <w:tmpl w:val="B9EAD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4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51264AA"/>
    <w:multiLevelType w:val="hybridMultilevel"/>
    <w:tmpl w:val="2812A4D0"/>
    <w:lvl w:ilvl="0" w:tplc="64E647C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F91775"/>
    <w:multiLevelType w:val="hybridMultilevel"/>
    <w:tmpl w:val="7972AC74"/>
    <w:lvl w:ilvl="0" w:tplc="BC0CAB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B1205D3"/>
    <w:multiLevelType w:val="multilevel"/>
    <w:tmpl w:val="2CDA35F4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964" w:hanging="284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6C75DE"/>
    <w:multiLevelType w:val="multilevel"/>
    <w:tmpl w:val="F2343A0C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2E5D5929"/>
    <w:multiLevelType w:val="hybridMultilevel"/>
    <w:tmpl w:val="BD74BAD2"/>
    <w:lvl w:ilvl="0" w:tplc="7FF09C8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32FBB"/>
    <w:multiLevelType w:val="hybridMultilevel"/>
    <w:tmpl w:val="CEA0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4" w15:restartNumberingAfterBreak="0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5" w15:restartNumberingAfterBreak="0">
    <w:nsid w:val="399C5462"/>
    <w:multiLevelType w:val="hybridMultilevel"/>
    <w:tmpl w:val="47A0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D60A87"/>
    <w:multiLevelType w:val="hybridMultilevel"/>
    <w:tmpl w:val="0840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0C34E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469D1"/>
    <w:multiLevelType w:val="multilevel"/>
    <w:tmpl w:val="8DA2F24E"/>
    <w:styleLink w:val="WW8Num35"/>
    <w:lvl w:ilvl="0">
      <w:start w:val="1"/>
      <w:numFmt w:val="decimal"/>
      <w:lvlText w:val="%1)"/>
      <w:lvlJc w:val="left"/>
      <w:pPr>
        <w:ind w:left="4930" w:hanging="960"/>
      </w:pPr>
      <w:rPr>
        <w:rFonts w:ascii="Calibri" w:hAnsi="Calibri" w:cs="Times New Roman"/>
        <w:b/>
        <w:i w:val="0"/>
        <w:color w:val="000000"/>
        <w:sz w:val="22"/>
      </w:rPr>
    </w:lvl>
    <w:lvl w:ilvl="1">
      <w:numFmt w:val="bullet"/>
      <w:lvlText w:val="-"/>
      <w:lvlJc w:val="left"/>
      <w:pPr>
        <w:ind w:left="1785" w:hanging="360"/>
      </w:pPr>
      <w:rPr>
        <w:rFonts w:ascii="Times New Roman" w:hAnsi="Times New Roman" w:cs="Calibri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/>
        <w:b w:val="0"/>
        <w:i w:val="0"/>
        <w:color w:val="000000"/>
        <w:sz w:val="22"/>
      </w:rPr>
    </w:lvl>
    <w:lvl w:ilvl="3">
      <w:start w:val="1"/>
      <w:numFmt w:val="lowerLetter"/>
      <w:lvlText w:val="%4)"/>
      <w:lvlJc w:val="left"/>
      <w:pPr>
        <w:ind w:left="3225" w:hanging="360"/>
      </w:pPr>
      <w:rPr>
        <w:rFonts w:ascii="Symbol" w:hAnsi="Symbol" w:cs="Symbol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50" w15:restartNumberingAfterBreak="0">
    <w:nsid w:val="53CF65FA"/>
    <w:multiLevelType w:val="multilevel"/>
    <w:tmpl w:val="C5EEEC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51" w15:restartNumberingAfterBreak="0">
    <w:nsid w:val="5A791D4D"/>
    <w:multiLevelType w:val="hybridMultilevel"/>
    <w:tmpl w:val="4DA4DD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5F1E73"/>
    <w:multiLevelType w:val="hybridMultilevel"/>
    <w:tmpl w:val="B34C0D9A"/>
    <w:lvl w:ilvl="0" w:tplc="995CCF5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7577A"/>
    <w:multiLevelType w:val="hybridMultilevel"/>
    <w:tmpl w:val="656A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0425C7"/>
    <w:multiLevelType w:val="multilevel"/>
    <w:tmpl w:val="F94462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21212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7468E8"/>
    <w:multiLevelType w:val="hybridMultilevel"/>
    <w:tmpl w:val="E482C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EB7E7A"/>
    <w:multiLevelType w:val="hybridMultilevel"/>
    <w:tmpl w:val="D4B22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E420A8"/>
    <w:multiLevelType w:val="hybridMultilevel"/>
    <w:tmpl w:val="939EA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616B41"/>
    <w:multiLevelType w:val="multilevel"/>
    <w:tmpl w:val="06EAB64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ind w:left="6120" w:hanging="180"/>
      </w:pPr>
      <w:rPr>
        <w:rFonts w:ascii="Symbol" w:hAnsi="Symbol" w:cs="Symbol" w:hint="default"/>
      </w:rPr>
    </w:lvl>
  </w:abstractNum>
  <w:abstractNum w:abstractNumId="60" w15:restartNumberingAfterBreak="0">
    <w:nsid w:val="77695456"/>
    <w:multiLevelType w:val="hybridMultilevel"/>
    <w:tmpl w:val="6AA26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CF2389"/>
    <w:multiLevelType w:val="hybridMultilevel"/>
    <w:tmpl w:val="9C587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17"/>
  </w:num>
  <w:num w:numId="7">
    <w:abstractNumId w:val="20"/>
  </w:num>
  <w:num w:numId="8">
    <w:abstractNumId w:val="2"/>
  </w:num>
  <w:num w:numId="9">
    <w:abstractNumId w:val="14"/>
  </w:num>
  <w:num w:numId="10">
    <w:abstractNumId w:val="23"/>
  </w:num>
  <w:num w:numId="11">
    <w:abstractNumId w:val="22"/>
  </w:num>
  <w:num w:numId="12">
    <w:abstractNumId w:val="35"/>
  </w:num>
  <w:num w:numId="13">
    <w:abstractNumId w:val="43"/>
  </w:num>
  <w:num w:numId="14">
    <w:abstractNumId w:val="25"/>
  </w:num>
  <w:num w:numId="15">
    <w:abstractNumId w:val="33"/>
  </w:num>
  <w:num w:numId="16">
    <w:abstractNumId w:val="48"/>
  </w:num>
  <w:num w:numId="17">
    <w:abstractNumId w:val="0"/>
  </w:num>
  <w:num w:numId="18">
    <w:abstractNumId w:val="21"/>
  </w:num>
  <w:num w:numId="19">
    <w:abstractNumId w:val="28"/>
  </w:num>
  <w:num w:numId="20">
    <w:abstractNumId w:val="24"/>
  </w:num>
  <w:num w:numId="21">
    <w:abstractNumId w:val="10"/>
  </w:num>
  <w:num w:numId="22">
    <w:abstractNumId w:val="44"/>
  </w:num>
  <w:num w:numId="23">
    <w:abstractNumId w:val="29"/>
  </w:num>
  <w:num w:numId="24">
    <w:abstractNumId w:val="54"/>
  </w:num>
  <w:num w:numId="25">
    <w:abstractNumId w:val="45"/>
  </w:num>
  <w:num w:numId="26">
    <w:abstractNumId w:val="27"/>
  </w:num>
  <w:num w:numId="27">
    <w:abstractNumId w:val="39"/>
  </w:num>
  <w:num w:numId="28">
    <w:abstractNumId w:val="40"/>
  </w:num>
  <w:num w:numId="29">
    <w:abstractNumId w:val="56"/>
  </w:num>
  <w:num w:numId="30">
    <w:abstractNumId w:val="38"/>
  </w:num>
  <w:num w:numId="31">
    <w:abstractNumId w:val="47"/>
  </w:num>
  <w:num w:numId="32">
    <w:abstractNumId w:val="46"/>
  </w:num>
  <w:num w:numId="33">
    <w:abstractNumId w:val="50"/>
  </w:num>
  <w:num w:numId="34">
    <w:abstractNumId w:val="37"/>
  </w:num>
  <w:num w:numId="35">
    <w:abstractNumId w:val="60"/>
  </w:num>
  <w:num w:numId="36">
    <w:abstractNumId w:val="32"/>
  </w:num>
  <w:num w:numId="37">
    <w:abstractNumId w:val="42"/>
  </w:num>
  <w:num w:numId="38">
    <w:abstractNumId w:val="51"/>
  </w:num>
  <w:num w:numId="39">
    <w:abstractNumId w:val="58"/>
  </w:num>
  <w:num w:numId="40">
    <w:abstractNumId w:val="59"/>
  </w:num>
  <w:num w:numId="4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4">
    <w:abstractNumId w:val="52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49"/>
  </w:num>
  <w:num w:numId="48">
    <w:abstractNumId w:val="49"/>
    <w:lvlOverride w:ilvl="0">
      <w:startOverride w:val="1"/>
    </w:lvlOverride>
  </w:num>
  <w:num w:numId="49">
    <w:abstractNumId w:val="62"/>
  </w:num>
  <w:num w:numId="50">
    <w:abstractNumId w:val="26"/>
  </w:num>
  <w:num w:numId="51">
    <w:abstractNumId w:val="55"/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41"/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D"/>
    <w:rsid w:val="000045FA"/>
    <w:rsid w:val="00004AC4"/>
    <w:rsid w:val="00004DFC"/>
    <w:rsid w:val="00007ECF"/>
    <w:rsid w:val="00012505"/>
    <w:rsid w:val="000162F3"/>
    <w:rsid w:val="00017E4D"/>
    <w:rsid w:val="00043684"/>
    <w:rsid w:val="0005428F"/>
    <w:rsid w:val="000547D2"/>
    <w:rsid w:val="00060CBE"/>
    <w:rsid w:val="0006163B"/>
    <w:rsid w:val="00066B84"/>
    <w:rsid w:val="0007165A"/>
    <w:rsid w:val="00071E02"/>
    <w:rsid w:val="00081AF7"/>
    <w:rsid w:val="0008386A"/>
    <w:rsid w:val="000840B8"/>
    <w:rsid w:val="000859CE"/>
    <w:rsid w:val="00095890"/>
    <w:rsid w:val="00097FC7"/>
    <w:rsid w:val="000A0026"/>
    <w:rsid w:val="000B207D"/>
    <w:rsid w:val="000B353E"/>
    <w:rsid w:val="000B3ECD"/>
    <w:rsid w:val="000C16DC"/>
    <w:rsid w:val="000C693A"/>
    <w:rsid w:val="000C75DB"/>
    <w:rsid w:val="000D6B56"/>
    <w:rsid w:val="001171B5"/>
    <w:rsid w:val="0012256F"/>
    <w:rsid w:val="0012307D"/>
    <w:rsid w:val="001236EF"/>
    <w:rsid w:val="001326D1"/>
    <w:rsid w:val="00132FDC"/>
    <w:rsid w:val="001337CA"/>
    <w:rsid w:val="00135363"/>
    <w:rsid w:val="00146D1A"/>
    <w:rsid w:val="00153448"/>
    <w:rsid w:val="0016120F"/>
    <w:rsid w:val="001622E4"/>
    <w:rsid w:val="00165EAF"/>
    <w:rsid w:val="00172381"/>
    <w:rsid w:val="001765CE"/>
    <w:rsid w:val="00181493"/>
    <w:rsid w:val="00181762"/>
    <w:rsid w:val="001820A8"/>
    <w:rsid w:val="00185D9A"/>
    <w:rsid w:val="001879D9"/>
    <w:rsid w:val="00196966"/>
    <w:rsid w:val="001A422B"/>
    <w:rsid w:val="001A6692"/>
    <w:rsid w:val="001B03F2"/>
    <w:rsid w:val="001B1138"/>
    <w:rsid w:val="001B5EA2"/>
    <w:rsid w:val="001C019D"/>
    <w:rsid w:val="001C0A68"/>
    <w:rsid w:val="001C3FCE"/>
    <w:rsid w:val="001D7263"/>
    <w:rsid w:val="001E2202"/>
    <w:rsid w:val="001E387D"/>
    <w:rsid w:val="001F3D7E"/>
    <w:rsid w:val="00200F22"/>
    <w:rsid w:val="00202005"/>
    <w:rsid w:val="00204B9F"/>
    <w:rsid w:val="002148C3"/>
    <w:rsid w:val="002159F0"/>
    <w:rsid w:val="0021643E"/>
    <w:rsid w:val="00220157"/>
    <w:rsid w:val="00221CD7"/>
    <w:rsid w:val="002238BB"/>
    <w:rsid w:val="00230772"/>
    <w:rsid w:val="00231CB7"/>
    <w:rsid w:val="00236E64"/>
    <w:rsid w:val="00243E0E"/>
    <w:rsid w:val="00244415"/>
    <w:rsid w:val="00247BF5"/>
    <w:rsid w:val="002515B0"/>
    <w:rsid w:val="00257796"/>
    <w:rsid w:val="00257CEE"/>
    <w:rsid w:val="002615C0"/>
    <w:rsid w:val="002625F6"/>
    <w:rsid w:val="00267154"/>
    <w:rsid w:val="00267430"/>
    <w:rsid w:val="00272B91"/>
    <w:rsid w:val="00274F11"/>
    <w:rsid w:val="00276F92"/>
    <w:rsid w:val="0027744E"/>
    <w:rsid w:val="00277D12"/>
    <w:rsid w:val="0029167D"/>
    <w:rsid w:val="00295953"/>
    <w:rsid w:val="002A6EBB"/>
    <w:rsid w:val="002C1A96"/>
    <w:rsid w:val="002C220E"/>
    <w:rsid w:val="002C34DA"/>
    <w:rsid w:val="002C424B"/>
    <w:rsid w:val="002C4CA3"/>
    <w:rsid w:val="002D0184"/>
    <w:rsid w:val="002D6F2A"/>
    <w:rsid w:val="002E179A"/>
    <w:rsid w:val="002E2B88"/>
    <w:rsid w:val="002F082C"/>
    <w:rsid w:val="002F2911"/>
    <w:rsid w:val="00311632"/>
    <w:rsid w:val="00317A3C"/>
    <w:rsid w:val="00344878"/>
    <w:rsid w:val="00372DE9"/>
    <w:rsid w:val="003921B9"/>
    <w:rsid w:val="00393140"/>
    <w:rsid w:val="00395AB3"/>
    <w:rsid w:val="003A069A"/>
    <w:rsid w:val="003A085C"/>
    <w:rsid w:val="003B3911"/>
    <w:rsid w:val="003B6952"/>
    <w:rsid w:val="003B7C6C"/>
    <w:rsid w:val="003C22CE"/>
    <w:rsid w:val="003E1965"/>
    <w:rsid w:val="00403BA0"/>
    <w:rsid w:val="004069AE"/>
    <w:rsid w:val="004105E0"/>
    <w:rsid w:val="00412A50"/>
    <w:rsid w:val="00413DF4"/>
    <w:rsid w:val="004144DC"/>
    <w:rsid w:val="00414618"/>
    <w:rsid w:val="004157E3"/>
    <w:rsid w:val="00416A68"/>
    <w:rsid w:val="00426C96"/>
    <w:rsid w:val="00430EBA"/>
    <w:rsid w:val="00437A85"/>
    <w:rsid w:val="00437BDA"/>
    <w:rsid w:val="00441221"/>
    <w:rsid w:val="00444B06"/>
    <w:rsid w:val="00447693"/>
    <w:rsid w:val="00447AE2"/>
    <w:rsid w:val="004513F2"/>
    <w:rsid w:val="004528D5"/>
    <w:rsid w:val="00455AB4"/>
    <w:rsid w:val="00462FCA"/>
    <w:rsid w:val="00463B4C"/>
    <w:rsid w:val="00470312"/>
    <w:rsid w:val="0047128C"/>
    <w:rsid w:val="004740A7"/>
    <w:rsid w:val="00474DC0"/>
    <w:rsid w:val="00475089"/>
    <w:rsid w:val="004A047B"/>
    <w:rsid w:val="004A7677"/>
    <w:rsid w:val="004B3946"/>
    <w:rsid w:val="004B3EF6"/>
    <w:rsid w:val="004B4A9A"/>
    <w:rsid w:val="004C131D"/>
    <w:rsid w:val="004C3282"/>
    <w:rsid w:val="004D2A5F"/>
    <w:rsid w:val="004E29EE"/>
    <w:rsid w:val="004F3279"/>
    <w:rsid w:val="004F3349"/>
    <w:rsid w:val="004F38F8"/>
    <w:rsid w:val="004F3ECB"/>
    <w:rsid w:val="0050308C"/>
    <w:rsid w:val="00503CE1"/>
    <w:rsid w:val="005040E0"/>
    <w:rsid w:val="00507C74"/>
    <w:rsid w:val="00515FB2"/>
    <w:rsid w:val="00524638"/>
    <w:rsid w:val="00526060"/>
    <w:rsid w:val="00527481"/>
    <w:rsid w:val="00531CBB"/>
    <w:rsid w:val="00541AE4"/>
    <w:rsid w:val="00546C7F"/>
    <w:rsid w:val="005472FE"/>
    <w:rsid w:val="00556826"/>
    <w:rsid w:val="005723A9"/>
    <w:rsid w:val="0057557A"/>
    <w:rsid w:val="0058161E"/>
    <w:rsid w:val="00582A6E"/>
    <w:rsid w:val="00585AD7"/>
    <w:rsid w:val="00585C9F"/>
    <w:rsid w:val="005955BB"/>
    <w:rsid w:val="005956BA"/>
    <w:rsid w:val="00596090"/>
    <w:rsid w:val="005B08BC"/>
    <w:rsid w:val="005B228A"/>
    <w:rsid w:val="005B659F"/>
    <w:rsid w:val="005C66E7"/>
    <w:rsid w:val="005D7E8B"/>
    <w:rsid w:val="005E13F9"/>
    <w:rsid w:val="006050E9"/>
    <w:rsid w:val="0060532B"/>
    <w:rsid w:val="006327B4"/>
    <w:rsid w:val="006329AA"/>
    <w:rsid w:val="006466CF"/>
    <w:rsid w:val="006607F6"/>
    <w:rsid w:val="00667C70"/>
    <w:rsid w:val="00683121"/>
    <w:rsid w:val="006A6B71"/>
    <w:rsid w:val="006B6A82"/>
    <w:rsid w:val="006C048A"/>
    <w:rsid w:val="006C0FF6"/>
    <w:rsid w:val="006C7857"/>
    <w:rsid w:val="006D4B4F"/>
    <w:rsid w:val="006D7CEF"/>
    <w:rsid w:val="006E4E42"/>
    <w:rsid w:val="006F23D7"/>
    <w:rsid w:val="006F4CFF"/>
    <w:rsid w:val="006F5F28"/>
    <w:rsid w:val="00710335"/>
    <w:rsid w:val="00710B04"/>
    <w:rsid w:val="0071169C"/>
    <w:rsid w:val="0071776A"/>
    <w:rsid w:val="007231AD"/>
    <w:rsid w:val="00740FA9"/>
    <w:rsid w:val="007552B6"/>
    <w:rsid w:val="00755384"/>
    <w:rsid w:val="00756C25"/>
    <w:rsid w:val="00762771"/>
    <w:rsid w:val="00764EB5"/>
    <w:rsid w:val="00765C9F"/>
    <w:rsid w:val="007703D1"/>
    <w:rsid w:val="007714D7"/>
    <w:rsid w:val="00773382"/>
    <w:rsid w:val="007805E1"/>
    <w:rsid w:val="007827AE"/>
    <w:rsid w:val="00787DAD"/>
    <w:rsid w:val="0079071C"/>
    <w:rsid w:val="007972AF"/>
    <w:rsid w:val="007A1B02"/>
    <w:rsid w:val="007A2B9F"/>
    <w:rsid w:val="007A2BE3"/>
    <w:rsid w:val="007A2D91"/>
    <w:rsid w:val="007A3DF2"/>
    <w:rsid w:val="007B0D1F"/>
    <w:rsid w:val="007C267A"/>
    <w:rsid w:val="007C33CC"/>
    <w:rsid w:val="007C4E20"/>
    <w:rsid w:val="007E0195"/>
    <w:rsid w:val="007E441B"/>
    <w:rsid w:val="007F35D5"/>
    <w:rsid w:val="00802B6A"/>
    <w:rsid w:val="008039CD"/>
    <w:rsid w:val="00806FCC"/>
    <w:rsid w:val="00821FD5"/>
    <w:rsid w:val="008252A5"/>
    <w:rsid w:val="00827CC4"/>
    <w:rsid w:val="00827F17"/>
    <w:rsid w:val="00835E76"/>
    <w:rsid w:val="00840C12"/>
    <w:rsid w:val="00841449"/>
    <w:rsid w:val="00844532"/>
    <w:rsid w:val="00846B1C"/>
    <w:rsid w:val="008566A1"/>
    <w:rsid w:val="00861EE2"/>
    <w:rsid w:val="008837C9"/>
    <w:rsid w:val="00884623"/>
    <w:rsid w:val="00884BB0"/>
    <w:rsid w:val="0088559E"/>
    <w:rsid w:val="00886A95"/>
    <w:rsid w:val="008915FC"/>
    <w:rsid w:val="00893DDE"/>
    <w:rsid w:val="00893F7A"/>
    <w:rsid w:val="008B0238"/>
    <w:rsid w:val="008B3307"/>
    <w:rsid w:val="008B34A3"/>
    <w:rsid w:val="008B3F8A"/>
    <w:rsid w:val="008B6671"/>
    <w:rsid w:val="008C312A"/>
    <w:rsid w:val="008C62AB"/>
    <w:rsid w:val="008D145E"/>
    <w:rsid w:val="008D3128"/>
    <w:rsid w:val="008D3F70"/>
    <w:rsid w:val="008D7826"/>
    <w:rsid w:val="008E08E7"/>
    <w:rsid w:val="008E678F"/>
    <w:rsid w:val="008F2D6B"/>
    <w:rsid w:val="0090020C"/>
    <w:rsid w:val="009107F3"/>
    <w:rsid w:val="00912C96"/>
    <w:rsid w:val="009170D3"/>
    <w:rsid w:val="00920FAF"/>
    <w:rsid w:val="00927EA6"/>
    <w:rsid w:val="00931704"/>
    <w:rsid w:val="009348D4"/>
    <w:rsid w:val="00941703"/>
    <w:rsid w:val="009545E4"/>
    <w:rsid w:val="0095776C"/>
    <w:rsid w:val="0096506B"/>
    <w:rsid w:val="009705A1"/>
    <w:rsid w:val="00971637"/>
    <w:rsid w:val="0097313F"/>
    <w:rsid w:val="0097674F"/>
    <w:rsid w:val="00993054"/>
    <w:rsid w:val="0099541C"/>
    <w:rsid w:val="0099564F"/>
    <w:rsid w:val="009B391B"/>
    <w:rsid w:val="009D2852"/>
    <w:rsid w:val="009D356F"/>
    <w:rsid w:val="009D6703"/>
    <w:rsid w:val="009E024A"/>
    <w:rsid w:val="009E173A"/>
    <w:rsid w:val="009E5411"/>
    <w:rsid w:val="009E5583"/>
    <w:rsid w:val="009F1803"/>
    <w:rsid w:val="00A05AC7"/>
    <w:rsid w:val="00A16AF5"/>
    <w:rsid w:val="00A264BE"/>
    <w:rsid w:val="00A272CF"/>
    <w:rsid w:val="00A364D0"/>
    <w:rsid w:val="00A401AD"/>
    <w:rsid w:val="00A5628B"/>
    <w:rsid w:val="00A6121D"/>
    <w:rsid w:val="00A80EE8"/>
    <w:rsid w:val="00A946E2"/>
    <w:rsid w:val="00AA1057"/>
    <w:rsid w:val="00AA2006"/>
    <w:rsid w:val="00AA21F7"/>
    <w:rsid w:val="00AA5CDF"/>
    <w:rsid w:val="00AB0A35"/>
    <w:rsid w:val="00AB1501"/>
    <w:rsid w:val="00AB6AA7"/>
    <w:rsid w:val="00AB737D"/>
    <w:rsid w:val="00AC1C53"/>
    <w:rsid w:val="00AC328C"/>
    <w:rsid w:val="00AC69C2"/>
    <w:rsid w:val="00AD365C"/>
    <w:rsid w:val="00AE003E"/>
    <w:rsid w:val="00AE22D9"/>
    <w:rsid w:val="00AF1A25"/>
    <w:rsid w:val="00B01A54"/>
    <w:rsid w:val="00B11D3B"/>
    <w:rsid w:val="00B227B8"/>
    <w:rsid w:val="00B239F5"/>
    <w:rsid w:val="00B31D18"/>
    <w:rsid w:val="00B36A5A"/>
    <w:rsid w:val="00B430D7"/>
    <w:rsid w:val="00B43CC3"/>
    <w:rsid w:val="00B55C7C"/>
    <w:rsid w:val="00B65D01"/>
    <w:rsid w:val="00B83D08"/>
    <w:rsid w:val="00B941F1"/>
    <w:rsid w:val="00B951D9"/>
    <w:rsid w:val="00B97919"/>
    <w:rsid w:val="00BA559B"/>
    <w:rsid w:val="00BA60FC"/>
    <w:rsid w:val="00BB230D"/>
    <w:rsid w:val="00BD278C"/>
    <w:rsid w:val="00BD7DE7"/>
    <w:rsid w:val="00BE3790"/>
    <w:rsid w:val="00BE591F"/>
    <w:rsid w:val="00BE5F6E"/>
    <w:rsid w:val="00BE79B5"/>
    <w:rsid w:val="00BF4A62"/>
    <w:rsid w:val="00BF53CC"/>
    <w:rsid w:val="00BF716A"/>
    <w:rsid w:val="00C013EE"/>
    <w:rsid w:val="00C01A26"/>
    <w:rsid w:val="00C11D6B"/>
    <w:rsid w:val="00C14E28"/>
    <w:rsid w:val="00C16795"/>
    <w:rsid w:val="00C20264"/>
    <w:rsid w:val="00C24ABA"/>
    <w:rsid w:val="00C572F2"/>
    <w:rsid w:val="00C5731E"/>
    <w:rsid w:val="00C60CA1"/>
    <w:rsid w:val="00C67169"/>
    <w:rsid w:val="00C77B5B"/>
    <w:rsid w:val="00C931D1"/>
    <w:rsid w:val="00C9525A"/>
    <w:rsid w:val="00CA0394"/>
    <w:rsid w:val="00CA0A89"/>
    <w:rsid w:val="00CA421C"/>
    <w:rsid w:val="00CA5162"/>
    <w:rsid w:val="00CC1BBB"/>
    <w:rsid w:val="00CC3ED3"/>
    <w:rsid w:val="00CC640C"/>
    <w:rsid w:val="00CE3A2F"/>
    <w:rsid w:val="00CE5FF6"/>
    <w:rsid w:val="00CE627F"/>
    <w:rsid w:val="00D02E41"/>
    <w:rsid w:val="00D03E9B"/>
    <w:rsid w:val="00D058BD"/>
    <w:rsid w:val="00D07E3D"/>
    <w:rsid w:val="00D11900"/>
    <w:rsid w:val="00D11999"/>
    <w:rsid w:val="00D1595A"/>
    <w:rsid w:val="00D17A89"/>
    <w:rsid w:val="00D27C7C"/>
    <w:rsid w:val="00D361E1"/>
    <w:rsid w:val="00D4006B"/>
    <w:rsid w:val="00D440ED"/>
    <w:rsid w:val="00D4631A"/>
    <w:rsid w:val="00D852CA"/>
    <w:rsid w:val="00D91CD8"/>
    <w:rsid w:val="00D9236E"/>
    <w:rsid w:val="00D92FA2"/>
    <w:rsid w:val="00D93591"/>
    <w:rsid w:val="00DA21B1"/>
    <w:rsid w:val="00DC10AE"/>
    <w:rsid w:val="00DC35BE"/>
    <w:rsid w:val="00DC3933"/>
    <w:rsid w:val="00DD13D7"/>
    <w:rsid w:val="00DD141B"/>
    <w:rsid w:val="00DE4086"/>
    <w:rsid w:val="00E015FE"/>
    <w:rsid w:val="00E0240F"/>
    <w:rsid w:val="00E0560B"/>
    <w:rsid w:val="00E132CC"/>
    <w:rsid w:val="00E14E2D"/>
    <w:rsid w:val="00E2190F"/>
    <w:rsid w:val="00E23355"/>
    <w:rsid w:val="00E246CB"/>
    <w:rsid w:val="00E3239A"/>
    <w:rsid w:val="00E3305B"/>
    <w:rsid w:val="00E40D51"/>
    <w:rsid w:val="00E443F3"/>
    <w:rsid w:val="00E64D2A"/>
    <w:rsid w:val="00E75A24"/>
    <w:rsid w:val="00E8156E"/>
    <w:rsid w:val="00E85D52"/>
    <w:rsid w:val="00E92A02"/>
    <w:rsid w:val="00E94943"/>
    <w:rsid w:val="00E959A7"/>
    <w:rsid w:val="00E95CF7"/>
    <w:rsid w:val="00E968F4"/>
    <w:rsid w:val="00E97139"/>
    <w:rsid w:val="00EA156E"/>
    <w:rsid w:val="00EA292A"/>
    <w:rsid w:val="00EA3224"/>
    <w:rsid w:val="00EA3A5D"/>
    <w:rsid w:val="00EA4C9E"/>
    <w:rsid w:val="00EB2615"/>
    <w:rsid w:val="00EB5D0F"/>
    <w:rsid w:val="00EC19AA"/>
    <w:rsid w:val="00EE2BBC"/>
    <w:rsid w:val="00EE5E02"/>
    <w:rsid w:val="00EE7B94"/>
    <w:rsid w:val="00EF6AB2"/>
    <w:rsid w:val="00F076A9"/>
    <w:rsid w:val="00F14073"/>
    <w:rsid w:val="00F17D62"/>
    <w:rsid w:val="00F25DA1"/>
    <w:rsid w:val="00F27A6A"/>
    <w:rsid w:val="00F3112F"/>
    <w:rsid w:val="00F318E9"/>
    <w:rsid w:val="00F34A7D"/>
    <w:rsid w:val="00F34B57"/>
    <w:rsid w:val="00F37916"/>
    <w:rsid w:val="00F616AD"/>
    <w:rsid w:val="00F65360"/>
    <w:rsid w:val="00F719BC"/>
    <w:rsid w:val="00F75EB0"/>
    <w:rsid w:val="00F77683"/>
    <w:rsid w:val="00F83511"/>
    <w:rsid w:val="00F837FA"/>
    <w:rsid w:val="00F85938"/>
    <w:rsid w:val="00F85A45"/>
    <w:rsid w:val="00F90289"/>
    <w:rsid w:val="00F91E7D"/>
    <w:rsid w:val="00F92C9E"/>
    <w:rsid w:val="00F93C8A"/>
    <w:rsid w:val="00F943A9"/>
    <w:rsid w:val="00F9587F"/>
    <w:rsid w:val="00FA392E"/>
    <w:rsid w:val="00FA5203"/>
    <w:rsid w:val="00FA6436"/>
    <w:rsid w:val="00FC56A9"/>
    <w:rsid w:val="00FD75D3"/>
    <w:rsid w:val="00FF05DA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2BAA9E"/>
  <w15:docId w15:val="{5E0715B1-734E-4601-89F4-5167231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E9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03E9B"/>
  </w:style>
  <w:style w:type="paragraph" w:customStyle="1" w:styleId="Nagwek1">
    <w:name w:val="Nagłówek1"/>
    <w:basedOn w:val="Normalny"/>
    <w:next w:val="Tekstpodstawowy"/>
    <w:rsid w:val="00D03E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03E9B"/>
    <w:pPr>
      <w:spacing w:after="120"/>
    </w:pPr>
  </w:style>
  <w:style w:type="paragraph" w:styleId="Lista">
    <w:name w:val="List"/>
    <w:basedOn w:val="Tekstpodstawowy"/>
    <w:rsid w:val="00D03E9B"/>
    <w:rPr>
      <w:rFonts w:cs="Mangal"/>
    </w:rPr>
  </w:style>
  <w:style w:type="paragraph" w:customStyle="1" w:styleId="Podpis1">
    <w:name w:val="Podpis1"/>
    <w:basedOn w:val="Normalny"/>
    <w:rsid w:val="00D03E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3E9B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D03E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E9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03E9B"/>
  </w:style>
  <w:style w:type="paragraph" w:styleId="Tekstdymka">
    <w:name w:val="Balloon Text"/>
    <w:basedOn w:val="Normalny"/>
    <w:link w:val="TekstdymkaZnak"/>
    <w:uiPriority w:val="99"/>
    <w:semiHidden/>
    <w:unhideWhenUsed/>
    <w:rsid w:val="00D07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7E3D"/>
    <w:rPr>
      <w:rFonts w:ascii="Segoe UI" w:hAnsi="Segoe UI" w:cs="Segoe UI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1637"/>
  </w:style>
  <w:style w:type="paragraph" w:customStyle="1" w:styleId="ZTIRPKTzmpkttiret">
    <w:name w:val="Z_TIR/PKT – zm. pkt tiret"/>
    <w:basedOn w:val="Normalny"/>
    <w:uiPriority w:val="56"/>
    <w:qFormat/>
    <w:rsid w:val="00971637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971637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163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7163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71637"/>
    <w:rPr>
      <w:vertAlign w:val="superscript"/>
    </w:rPr>
  </w:style>
  <w:style w:type="character" w:customStyle="1" w:styleId="Znakiprzypiswdolnych">
    <w:name w:val="Znaki przypisów dolnych"/>
    <w:rsid w:val="00971637"/>
    <w:rPr>
      <w:vertAlign w:val="superscript"/>
    </w:rPr>
  </w:style>
  <w:style w:type="paragraph" w:styleId="Akapitzlist">
    <w:name w:val="List Paragraph"/>
    <w:aliases w:val="L1,Numerowanie,List Paragraph,Akapit z listą BS,Kolorowa lista — akcent 11,Preambuła"/>
    <w:basedOn w:val="Normalny"/>
    <w:link w:val="AkapitzlistZnak"/>
    <w:uiPriority w:val="99"/>
    <w:qFormat/>
    <w:rsid w:val="009716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USTzmustliter">
    <w:name w:val="Z_LIT/UST(§) – zm. ust. (§) literą"/>
    <w:basedOn w:val="Normalny"/>
    <w:qFormat/>
    <w:rsid w:val="009716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Ppogrubienie">
    <w:name w:val="_P_ – pogrubienie"/>
    <w:uiPriority w:val="1"/>
    <w:qFormat/>
    <w:rsid w:val="00971637"/>
    <w:rPr>
      <w:b/>
    </w:rPr>
  </w:style>
  <w:style w:type="paragraph" w:customStyle="1" w:styleId="LITlitera">
    <w:name w:val="LIT – litera"/>
    <w:basedOn w:val="Normalny"/>
    <w:uiPriority w:val="14"/>
    <w:qFormat/>
    <w:rsid w:val="00971637"/>
    <w:pPr>
      <w:suppressAutoHyphens w:val="0"/>
      <w:spacing w:line="360" w:lineRule="auto"/>
      <w:ind w:left="98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PKTpunkt">
    <w:name w:val="PKT – punkt"/>
    <w:uiPriority w:val="13"/>
    <w:qFormat/>
    <w:rsid w:val="0097163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7163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Odwoaniedokomentarza">
    <w:name w:val="annotation reference"/>
    <w:uiPriority w:val="99"/>
    <w:semiHidden/>
    <w:unhideWhenUsed/>
    <w:rsid w:val="0097163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71637"/>
    <w:rPr>
      <w:sz w:val="20"/>
      <w:szCs w:val="20"/>
    </w:rPr>
  </w:style>
  <w:style w:type="character" w:customStyle="1" w:styleId="TekstkomentarzaZnak">
    <w:name w:val="Tekst komentarza Znak"/>
    <w:uiPriority w:val="99"/>
    <w:semiHidden/>
    <w:rsid w:val="00971637"/>
    <w:rPr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971637"/>
    <w:rPr>
      <w:lang w:eastAsia="ar-SA"/>
    </w:rPr>
  </w:style>
  <w:style w:type="paragraph" w:customStyle="1" w:styleId="ODNONIKtreodnonika">
    <w:name w:val="ODNOŚNIK – treść odnośnika"/>
    <w:uiPriority w:val="19"/>
    <w:qFormat/>
    <w:rsid w:val="00971637"/>
    <w:pPr>
      <w:ind w:left="284" w:hanging="284"/>
      <w:jc w:val="both"/>
    </w:pPr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37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71637"/>
    <w:rPr>
      <w:rFonts w:ascii="Calibri" w:eastAsia="Calibri" w:hAnsi="Calibri"/>
      <w:b/>
      <w:bCs/>
      <w:lang w:eastAsia="en-US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character" w:customStyle="1" w:styleId="Odwoanieprzypisudolnego2">
    <w:name w:val="Odwołanie przypisu dolnego2"/>
    <w:rsid w:val="00971637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71637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paragraph" w:styleId="NormalnyWeb">
    <w:name w:val="Normal (Web)"/>
    <w:basedOn w:val="Normalny"/>
    <w:unhideWhenUsed/>
    <w:rsid w:val="00971637"/>
    <w:pPr>
      <w:suppressAutoHyphens w:val="0"/>
      <w:spacing w:before="100" w:beforeAutospacing="1" w:after="119"/>
    </w:pPr>
    <w:rPr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71637"/>
    <w:pPr>
      <w:suppressAutoHyphens w:val="0"/>
      <w:spacing w:line="360" w:lineRule="auto"/>
      <w:ind w:left="1020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IGindeksgrny">
    <w:name w:val="_IG_ – indeks górny"/>
    <w:uiPriority w:val="2"/>
    <w:qFormat/>
    <w:rsid w:val="00971637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971637"/>
    <w:rPr>
      <w:rFonts w:ascii="Calibri" w:eastAsia="Calibri" w:hAnsi="Calibri"/>
      <w:sz w:val="22"/>
      <w:szCs w:val="22"/>
      <w:lang w:eastAsia="en-US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71637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71637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9716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97163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1637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971637"/>
    <w:rPr>
      <w:color w:val="0000FF"/>
      <w:u w:val="single"/>
    </w:rPr>
  </w:style>
  <w:style w:type="table" w:styleId="Tabela-Siatka">
    <w:name w:val="Table Grid"/>
    <w:basedOn w:val="Standardowy"/>
    <w:uiPriority w:val="59"/>
    <w:rsid w:val="009716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7163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971637"/>
    <w:rPr>
      <w:rFonts w:ascii="Calibri" w:eastAsia="Calibri" w:hAnsi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31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D3128"/>
    <w:rPr>
      <w:sz w:val="24"/>
      <w:szCs w:val="24"/>
      <w:lang w:eastAsia="ar-SA"/>
    </w:rPr>
  </w:style>
  <w:style w:type="character" w:styleId="Pogrubienie">
    <w:name w:val="Strong"/>
    <w:qFormat/>
    <w:rsid w:val="001C3FCE"/>
    <w:rPr>
      <w:b/>
      <w:bCs/>
    </w:rPr>
  </w:style>
  <w:style w:type="character" w:customStyle="1" w:styleId="Pogrubienie1">
    <w:name w:val="Pogrubienie1"/>
    <w:rsid w:val="001C3FCE"/>
    <w:rPr>
      <w:b/>
      <w:bCs/>
    </w:rPr>
  </w:style>
  <w:style w:type="paragraph" w:customStyle="1" w:styleId="Standard">
    <w:name w:val="Standard"/>
    <w:rsid w:val="001C3FCE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93F7A"/>
    <w:pPr>
      <w:spacing w:before="10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List Paragraph Znak,Akapit z listą BS Znak,Kolorowa lista — akcent 11 Znak,Preambuła Znak"/>
    <w:link w:val="Akapitzlist"/>
    <w:uiPriority w:val="99"/>
    <w:qFormat/>
    <w:rsid w:val="00893F7A"/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A5628B"/>
  </w:style>
  <w:style w:type="numbering" w:customStyle="1" w:styleId="WW8Num35">
    <w:name w:val="WW8Num35"/>
    <w:basedOn w:val="Bezlisty"/>
    <w:rsid w:val="009D6703"/>
    <w:pPr>
      <w:numPr>
        <w:numId w:val="47"/>
      </w:numPr>
    </w:pPr>
  </w:style>
  <w:style w:type="character" w:customStyle="1" w:styleId="SFTPodstawowyZnak">
    <w:name w:val="SFT_Podstawowy Znak"/>
    <w:link w:val="SFTPodstawowy"/>
    <w:locked/>
    <w:rsid w:val="007F35D5"/>
    <w:rPr>
      <w:rFonts w:ascii="Tahoma" w:hAnsi="Tahoma" w:cs="Tahoma"/>
      <w:szCs w:val="24"/>
    </w:rPr>
  </w:style>
  <w:style w:type="paragraph" w:customStyle="1" w:styleId="SFTPodstawowy">
    <w:name w:val="SFT_Podstawowy"/>
    <w:basedOn w:val="Normalny"/>
    <w:link w:val="SFTPodstawowyZnak"/>
    <w:qFormat/>
    <w:rsid w:val="007F35D5"/>
    <w:pPr>
      <w:suppressAutoHyphens w:val="0"/>
      <w:spacing w:after="120" w:line="360" w:lineRule="auto"/>
      <w:jc w:val="both"/>
    </w:pPr>
    <w:rPr>
      <w:rFonts w:ascii="Tahoma" w:hAnsi="Tahoma" w:cs="Tahoma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0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2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49E8-C251-4EDC-84A9-EB8345A13D7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EB2A3-F4B4-4FDF-89E4-4DB44D31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89D19-FE58-48CE-BE7F-8D788F100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5B281-5643-49EA-8503-FCF6D371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6754</CharactersWithSpaces>
  <SharedDoc>false</SharedDoc>
  <HLinks>
    <vt:vector size="18" baseType="variant"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mailto:urzad_miasta@katowice.eu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https://brokerpefexpert.efaktura.gov.pl/zarejestruj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http://bip.katowice.eu/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Telenga</dc:creator>
  <cp:lastModifiedBy>BI</cp:lastModifiedBy>
  <cp:revision>3</cp:revision>
  <cp:lastPrinted>2015-10-08T10:38:00Z</cp:lastPrinted>
  <dcterms:created xsi:type="dcterms:W3CDTF">2019-09-26T06:35:00Z</dcterms:created>
  <dcterms:modified xsi:type="dcterms:W3CDTF">2019-09-26T13:00:00Z</dcterms:modified>
</cp:coreProperties>
</file>