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255" w:rsidRDefault="00765255" w:rsidP="00765255">
      <w:pPr>
        <w:keepNext/>
        <w:tabs>
          <w:tab w:val="left" w:pos="1440"/>
          <w:tab w:val="left" w:pos="5895"/>
        </w:tabs>
        <w:suppressAutoHyphens/>
        <w:spacing w:after="0" w:line="240" w:lineRule="auto"/>
        <w:outlineLvl w:val="7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b/>
          <w:bCs/>
          <w:lang w:eastAsia="ar-SA"/>
        </w:rPr>
        <w:t>Załącznik nr 1</w:t>
      </w:r>
      <w:r>
        <w:rPr>
          <w:rFonts w:eastAsia="Times New Roman" w:cs="Times New Roman"/>
          <w:b/>
          <w:bCs/>
          <w:lang w:eastAsia="ar-SA"/>
        </w:rPr>
        <w:tab/>
      </w:r>
      <w:r>
        <w:rPr>
          <w:rFonts w:eastAsia="Times New Roman" w:cs="Times New Roman"/>
          <w:b/>
          <w:bCs/>
          <w:lang w:eastAsia="ar-SA"/>
        </w:rPr>
        <w:tab/>
      </w:r>
      <w:r>
        <w:rPr>
          <w:rFonts w:eastAsia="Times New Roman" w:cs="Times New Roman"/>
          <w:b/>
          <w:bCs/>
          <w:lang w:eastAsia="ar-SA"/>
        </w:rPr>
        <w:tab/>
      </w:r>
      <w:r>
        <w:rPr>
          <w:rFonts w:eastAsia="Times New Roman" w:cs="Times New Roman"/>
          <w:lang w:eastAsia="ar-SA"/>
        </w:rPr>
        <w:t>Nr sprawy ...........................</w:t>
      </w:r>
    </w:p>
    <w:p w:rsidR="00765255" w:rsidRDefault="00765255" w:rsidP="00765255">
      <w:pPr>
        <w:keepNext/>
        <w:tabs>
          <w:tab w:val="left" w:pos="1440"/>
          <w:tab w:val="left" w:pos="5895"/>
        </w:tabs>
        <w:suppressAutoHyphens/>
        <w:spacing w:after="0" w:line="240" w:lineRule="auto"/>
        <w:ind w:left="1440" w:hanging="1440"/>
        <w:outlineLvl w:val="7"/>
        <w:rPr>
          <w:rFonts w:eastAsia="Times New Roman" w:cs="Times New Roman"/>
          <w:b/>
          <w:bCs/>
          <w:lang w:eastAsia="ar-SA"/>
        </w:rPr>
      </w:pPr>
      <w:r>
        <w:rPr>
          <w:rFonts w:eastAsia="Times New Roman" w:cs="Times New Roman"/>
          <w:b/>
          <w:bCs/>
          <w:lang w:eastAsia="ar-SA"/>
        </w:rPr>
        <w:t>do SIWZ</w:t>
      </w:r>
    </w:p>
    <w:p w:rsidR="00765255" w:rsidRDefault="00765255" w:rsidP="00765255">
      <w:pPr>
        <w:keepNext/>
        <w:tabs>
          <w:tab w:val="left" w:pos="1440"/>
          <w:tab w:val="left" w:pos="5895"/>
        </w:tabs>
        <w:suppressAutoHyphens/>
        <w:spacing w:after="0" w:line="240" w:lineRule="auto"/>
        <w:ind w:left="1440" w:hanging="1440"/>
        <w:outlineLvl w:val="7"/>
        <w:rPr>
          <w:rFonts w:eastAsia="Times New Roman" w:cs="Times New Roman"/>
          <w:b/>
          <w:bCs/>
          <w:lang w:eastAsia="ar-SA"/>
        </w:rPr>
      </w:pPr>
    </w:p>
    <w:p w:rsidR="00765255" w:rsidRDefault="00765255" w:rsidP="00765255">
      <w:pPr>
        <w:keepNext/>
        <w:tabs>
          <w:tab w:val="left" w:pos="1440"/>
          <w:tab w:val="left" w:pos="5895"/>
        </w:tabs>
        <w:suppressAutoHyphens/>
        <w:spacing w:after="0" w:line="240" w:lineRule="auto"/>
        <w:ind w:left="1440" w:hanging="1440"/>
        <w:outlineLvl w:val="7"/>
        <w:rPr>
          <w:rFonts w:eastAsia="Times New Roman" w:cs="Times New Roman"/>
          <w:b/>
          <w:bCs/>
          <w:lang w:eastAsia="ar-SA"/>
        </w:rPr>
      </w:pPr>
    </w:p>
    <w:p w:rsidR="00765255" w:rsidRDefault="00765255" w:rsidP="00765255">
      <w:pPr>
        <w:pStyle w:val="Standard"/>
        <w:keepNext/>
        <w:tabs>
          <w:tab w:val="left" w:pos="2016"/>
          <w:tab w:val="left" w:pos="6903"/>
        </w:tabs>
        <w:ind w:left="1008" w:hanging="1008"/>
        <w:jc w:val="center"/>
        <w:rPr>
          <w:rStyle w:val="Pogrubienie"/>
        </w:rPr>
      </w:pPr>
      <w:r>
        <w:rPr>
          <w:rStyle w:val="Pogrubienie"/>
        </w:rPr>
        <w:t>O F E R T A</w:t>
      </w:r>
    </w:p>
    <w:p w:rsidR="00765255" w:rsidRDefault="00765255" w:rsidP="00765255">
      <w:pPr>
        <w:pStyle w:val="Standard"/>
        <w:tabs>
          <w:tab w:val="left" w:pos="5895"/>
        </w:tabs>
        <w:rPr>
          <w:rStyle w:val="Pogrubienie"/>
          <w:b w:val="0"/>
          <w:sz w:val="20"/>
          <w:szCs w:val="20"/>
        </w:rPr>
      </w:pPr>
      <w:r>
        <w:rPr>
          <w:rStyle w:val="Pogrubienie"/>
          <w:sz w:val="20"/>
          <w:szCs w:val="20"/>
        </w:rPr>
        <w:t>.....................................................</w:t>
      </w:r>
    </w:p>
    <w:p w:rsidR="00765255" w:rsidRDefault="00765255" w:rsidP="00765255">
      <w:pPr>
        <w:pStyle w:val="Standard"/>
        <w:tabs>
          <w:tab w:val="left" w:pos="5895"/>
        </w:tabs>
        <w:rPr>
          <w:rStyle w:val="Pogrubienie"/>
          <w:b w:val="0"/>
          <w:sz w:val="20"/>
          <w:szCs w:val="20"/>
        </w:rPr>
      </w:pPr>
      <w:r>
        <w:rPr>
          <w:rStyle w:val="Pogrubienie"/>
          <w:sz w:val="20"/>
          <w:szCs w:val="20"/>
        </w:rPr>
        <w:t>pieczęć wykonawcy</w:t>
      </w:r>
    </w:p>
    <w:p w:rsidR="00765255" w:rsidRDefault="00765255" w:rsidP="00765255">
      <w:pPr>
        <w:pStyle w:val="Standard"/>
        <w:keepNext/>
        <w:tabs>
          <w:tab w:val="left" w:pos="576"/>
        </w:tabs>
        <w:spacing w:line="360" w:lineRule="atLeast"/>
        <w:rPr>
          <w:rFonts w:ascii="Times New Roman" w:eastAsia="Times New Roman" w:hAnsi="Times New Roman" w:cs="Times New Roman"/>
          <w:b/>
          <w:sz w:val="12"/>
          <w:szCs w:val="12"/>
          <w:shd w:val="clear" w:color="auto" w:fill="00FFFF"/>
          <w:lang w:eastAsia="ar-SA"/>
        </w:rPr>
      </w:pPr>
    </w:p>
    <w:p w:rsidR="00765255" w:rsidRDefault="00765255" w:rsidP="00765255">
      <w:pPr>
        <w:pStyle w:val="Standard"/>
        <w:spacing w:line="360" w:lineRule="atLeast"/>
        <w:jc w:val="both"/>
        <w:rPr>
          <w:rStyle w:val="Pogrubienie"/>
          <w:rFonts w:asciiTheme="minorHAnsi" w:hAnsiTheme="minorHAnsi"/>
          <w:sz w:val="22"/>
          <w:szCs w:val="22"/>
        </w:rPr>
      </w:pPr>
      <w:r>
        <w:rPr>
          <w:rStyle w:val="Pogrubienie"/>
          <w:sz w:val="22"/>
          <w:szCs w:val="22"/>
        </w:rPr>
        <w:t xml:space="preserve">Nazwa </w:t>
      </w:r>
      <w:r>
        <w:rPr>
          <w:rStyle w:val="Pogrubienie"/>
          <w:rFonts w:asciiTheme="minorHAnsi" w:hAnsiTheme="minorHAnsi"/>
          <w:sz w:val="22"/>
          <w:szCs w:val="22"/>
        </w:rPr>
        <w:t>Wykonawcy/ów ……………………………………………………..........….……..................…..</w:t>
      </w:r>
    </w:p>
    <w:p w:rsidR="00765255" w:rsidRDefault="00765255" w:rsidP="00765255">
      <w:pPr>
        <w:pStyle w:val="Standard"/>
        <w:spacing w:line="360" w:lineRule="atLeast"/>
        <w:jc w:val="center"/>
        <w:rPr>
          <w:rStyle w:val="Pogrubienie"/>
          <w:rFonts w:asciiTheme="minorHAnsi" w:hAnsiTheme="minorHAnsi"/>
          <w:b w:val="0"/>
          <w:sz w:val="22"/>
          <w:szCs w:val="22"/>
        </w:rPr>
      </w:pPr>
      <w:r>
        <w:rPr>
          <w:rStyle w:val="Pogrubienie"/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…………………………………………………………………………………………………………..</w:t>
      </w:r>
    </w:p>
    <w:p w:rsidR="00765255" w:rsidRDefault="00765255" w:rsidP="00765255">
      <w:pPr>
        <w:pStyle w:val="Standard"/>
        <w:jc w:val="center"/>
        <w:rPr>
          <w:rStyle w:val="Pogrubienie"/>
          <w:rFonts w:asciiTheme="minorHAnsi" w:hAnsiTheme="minorHAnsi"/>
          <w:b w:val="0"/>
          <w:sz w:val="22"/>
          <w:szCs w:val="22"/>
        </w:rPr>
      </w:pPr>
      <w:r>
        <w:rPr>
          <w:rStyle w:val="Pogrubienie"/>
          <w:rFonts w:asciiTheme="minorHAnsi" w:hAnsiTheme="minorHAnsi"/>
          <w:sz w:val="22"/>
          <w:szCs w:val="22"/>
        </w:rPr>
        <w:t>(Należy podać nazwy wszystkich w przypadku wykonawców wspólnie</w:t>
      </w:r>
    </w:p>
    <w:p w:rsidR="00765255" w:rsidRDefault="00765255" w:rsidP="00765255">
      <w:pPr>
        <w:pStyle w:val="Standard"/>
        <w:jc w:val="center"/>
        <w:rPr>
          <w:rStyle w:val="Pogrubienie"/>
          <w:rFonts w:asciiTheme="minorHAnsi" w:hAnsiTheme="minorHAnsi"/>
          <w:b w:val="0"/>
          <w:sz w:val="22"/>
          <w:szCs w:val="22"/>
        </w:rPr>
      </w:pPr>
      <w:r>
        <w:rPr>
          <w:rStyle w:val="Pogrubienie"/>
          <w:rFonts w:asciiTheme="minorHAnsi" w:hAnsiTheme="minorHAnsi"/>
          <w:sz w:val="22"/>
          <w:szCs w:val="22"/>
        </w:rPr>
        <w:t>ubiegających się o zamówienie)</w:t>
      </w:r>
    </w:p>
    <w:p w:rsidR="00765255" w:rsidRDefault="00765255" w:rsidP="00765255">
      <w:pPr>
        <w:pStyle w:val="Standard"/>
        <w:spacing w:line="360" w:lineRule="atLeast"/>
        <w:jc w:val="both"/>
        <w:rPr>
          <w:rStyle w:val="Pogrubienie"/>
          <w:rFonts w:asciiTheme="minorHAnsi" w:hAnsiTheme="minorHAnsi"/>
          <w:b w:val="0"/>
          <w:sz w:val="22"/>
          <w:szCs w:val="22"/>
        </w:rPr>
      </w:pPr>
      <w:r>
        <w:rPr>
          <w:rStyle w:val="Pogrubienie"/>
          <w:rFonts w:asciiTheme="minorHAnsi" w:hAnsiTheme="minorHAnsi"/>
          <w:sz w:val="22"/>
          <w:szCs w:val="22"/>
        </w:rPr>
        <w:t>Adres/y :……………...……………………………………………………....……........…….....</w:t>
      </w:r>
    </w:p>
    <w:p w:rsidR="00765255" w:rsidRDefault="00765255" w:rsidP="00765255">
      <w:pPr>
        <w:pStyle w:val="Standard"/>
        <w:spacing w:line="360" w:lineRule="atLeast"/>
        <w:jc w:val="both"/>
        <w:rPr>
          <w:rStyle w:val="Pogrubienie"/>
          <w:rFonts w:asciiTheme="minorHAnsi" w:hAnsiTheme="minorHAnsi"/>
          <w:b w:val="0"/>
          <w:sz w:val="22"/>
          <w:szCs w:val="22"/>
          <w:lang w:val="en-US"/>
        </w:rPr>
      </w:pPr>
      <w:r>
        <w:rPr>
          <w:rStyle w:val="Pogrubienie"/>
          <w:rFonts w:asciiTheme="minorHAnsi" w:hAnsiTheme="minorHAnsi"/>
          <w:sz w:val="22"/>
          <w:szCs w:val="22"/>
          <w:lang w:val="en-US"/>
        </w:rPr>
        <w:t>…………………………………………………………………………………………………..</w:t>
      </w:r>
    </w:p>
    <w:p w:rsidR="00765255" w:rsidRDefault="00765255" w:rsidP="00765255">
      <w:pPr>
        <w:pStyle w:val="Standard"/>
        <w:spacing w:line="360" w:lineRule="atLeast"/>
        <w:jc w:val="both"/>
        <w:rPr>
          <w:rStyle w:val="Pogrubienie"/>
          <w:rFonts w:asciiTheme="minorHAnsi" w:hAnsiTheme="minorHAnsi"/>
          <w:b w:val="0"/>
          <w:sz w:val="22"/>
          <w:szCs w:val="22"/>
          <w:lang w:val="en-US"/>
        </w:rPr>
      </w:pPr>
      <w:proofErr w:type="spellStart"/>
      <w:r>
        <w:rPr>
          <w:rStyle w:val="Pogrubienie"/>
          <w:rFonts w:asciiTheme="minorHAnsi" w:hAnsiTheme="minorHAnsi"/>
          <w:sz w:val="22"/>
          <w:szCs w:val="22"/>
          <w:lang w:val="en-US"/>
        </w:rPr>
        <w:t>tel</w:t>
      </w:r>
      <w:proofErr w:type="spellEnd"/>
      <w:r>
        <w:rPr>
          <w:rStyle w:val="Pogrubienie"/>
          <w:rFonts w:asciiTheme="minorHAnsi" w:hAnsiTheme="minorHAnsi"/>
          <w:sz w:val="22"/>
          <w:szCs w:val="22"/>
          <w:lang w:val="en-US"/>
        </w:rPr>
        <w:t>………………..……… fax…………….………. e-mail…………….…………………….</w:t>
      </w:r>
    </w:p>
    <w:p w:rsidR="00765255" w:rsidRDefault="00765255" w:rsidP="00765255">
      <w:pPr>
        <w:pStyle w:val="Standard"/>
        <w:spacing w:line="360" w:lineRule="atLeast"/>
        <w:jc w:val="both"/>
        <w:rPr>
          <w:rStyle w:val="Pogrubienie"/>
          <w:rFonts w:asciiTheme="minorHAnsi" w:hAnsiTheme="minorHAnsi"/>
          <w:b w:val="0"/>
          <w:sz w:val="22"/>
          <w:szCs w:val="22"/>
        </w:rPr>
      </w:pPr>
      <w:proofErr w:type="spellStart"/>
      <w:r>
        <w:rPr>
          <w:rStyle w:val="Pogrubienie"/>
          <w:rFonts w:asciiTheme="minorHAnsi" w:hAnsiTheme="minorHAnsi"/>
          <w:sz w:val="22"/>
          <w:szCs w:val="22"/>
          <w:lang w:val="en-US"/>
        </w:rPr>
        <w:t>Regon</w:t>
      </w:r>
      <w:proofErr w:type="spellEnd"/>
      <w:r>
        <w:rPr>
          <w:rStyle w:val="Pogrubienie"/>
          <w:rFonts w:asciiTheme="minorHAnsi" w:hAnsiTheme="minorHAnsi"/>
          <w:sz w:val="22"/>
          <w:szCs w:val="22"/>
          <w:lang w:val="en-US"/>
        </w:rPr>
        <w:t xml:space="preserve"> .................................................... </w:t>
      </w:r>
      <w:r>
        <w:rPr>
          <w:rStyle w:val="Pogrubienie"/>
          <w:rFonts w:asciiTheme="minorHAnsi" w:hAnsiTheme="minorHAnsi"/>
          <w:sz w:val="22"/>
          <w:szCs w:val="22"/>
        </w:rPr>
        <w:t>NIP .........................................................</w:t>
      </w:r>
    </w:p>
    <w:p w:rsidR="00765255" w:rsidRDefault="00765255" w:rsidP="00765255">
      <w:pPr>
        <w:pStyle w:val="Standard"/>
        <w:spacing w:line="360" w:lineRule="atLeast"/>
        <w:jc w:val="both"/>
        <w:rPr>
          <w:rStyle w:val="Pogrubienie"/>
          <w:rFonts w:asciiTheme="minorHAnsi" w:hAnsiTheme="minorHAnsi"/>
          <w:b w:val="0"/>
          <w:sz w:val="22"/>
          <w:szCs w:val="22"/>
        </w:rPr>
      </w:pPr>
      <w:r>
        <w:rPr>
          <w:rStyle w:val="Pogrubienie"/>
          <w:rFonts w:asciiTheme="minorHAnsi" w:hAnsiTheme="minorHAnsi"/>
          <w:sz w:val="22"/>
          <w:szCs w:val="22"/>
        </w:rPr>
        <w:t>KRS / nr ewidencji …......................................................</w:t>
      </w:r>
    </w:p>
    <w:p w:rsidR="00765255" w:rsidRDefault="00765255" w:rsidP="00765255">
      <w:pPr>
        <w:keepNext/>
        <w:tabs>
          <w:tab w:val="left" w:pos="1440"/>
          <w:tab w:val="left" w:pos="5895"/>
        </w:tabs>
        <w:suppressAutoHyphens/>
        <w:spacing w:after="0" w:line="240" w:lineRule="auto"/>
        <w:ind w:left="1440" w:hanging="1440"/>
        <w:outlineLvl w:val="7"/>
        <w:rPr>
          <w:rStyle w:val="Pogrubienie"/>
        </w:rPr>
      </w:pPr>
    </w:p>
    <w:p w:rsidR="00765255" w:rsidRDefault="00765255" w:rsidP="00765255">
      <w:pPr>
        <w:keepNext/>
        <w:tabs>
          <w:tab w:val="left" w:pos="5895"/>
        </w:tabs>
        <w:suppressAutoHyphens/>
        <w:spacing w:after="0" w:line="240" w:lineRule="auto"/>
        <w:outlineLvl w:val="7"/>
        <w:rPr>
          <w:rFonts w:eastAsia="Times New Roman" w:cs="Times New Roman"/>
          <w:lang w:eastAsia="ar-SA"/>
        </w:rPr>
      </w:pPr>
      <w:r>
        <w:rPr>
          <w:color w:val="000000"/>
        </w:rPr>
        <w:t>W odpowiedzi na ogłoszenie o przetargu nieograniczonym na podstawie art. 39 ustawy z dnia 29 stycznia 2004r. Prawo zamówień publicznych</w:t>
      </w:r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bCs/>
          <w:color w:val="000000"/>
          <w:sz w:val="24"/>
          <w:szCs w:val="24"/>
        </w:rPr>
        <w:t>t.j</w:t>
      </w:r>
      <w:proofErr w:type="spellEnd"/>
      <w:r>
        <w:rPr>
          <w:bCs/>
          <w:color w:val="000000"/>
          <w:sz w:val="24"/>
          <w:szCs w:val="24"/>
        </w:rPr>
        <w:t>. Dz. U z 2015 r.  poz. 2164</w:t>
      </w:r>
      <w:r>
        <w:rPr>
          <w:bCs/>
          <w:sz w:val="24"/>
          <w:szCs w:val="24"/>
        </w:rPr>
        <w:t xml:space="preserve"> zm.</w:t>
      </w:r>
      <w:r>
        <w:rPr>
          <w:color w:val="000000"/>
          <w:sz w:val="24"/>
          <w:szCs w:val="24"/>
        </w:rPr>
        <w:t>).</w:t>
      </w:r>
      <w:r>
        <w:rPr>
          <w:color w:val="000000"/>
        </w:rPr>
        <w:t>pn:</w:t>
      </w:r>
    </w:p>
    <w:p w:rsidR="000A40C1" w:rsidRDefault="000A40C1" w:rsidP="000A40C1">
      <w:pPr>
        <w:suppressAutoHyphens/>
        <w:spacing w:after="0" w:line="240" w:lineRule="auto"/>
        <w:jc w:val="both"/>
        <w:rPr>
          <w:rFonts w:eastAsia="Times New Roman" w:cs="Times New Roman"/>
          <w:b/>
          <w:color w:val="000000"/>
          <w:lang w:eastAsia="ar-SA"/>
        </w:rPr>
      </w:pPr>
    </w:p>
    <w:p w:rsidR="000A40C1" w:rsidRPr="000A40C1" w:rsidRDefault="000A40C1" w:rsidP="000A40C1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0A40C1">
        <w:rPr>
          <w:rFonts w:eastAsia="Times New Roman" w:cs="Times New Roman"/>
          <w:b/>
          <w:color w:val="000000"/>
          <w:lang w:eastAsia="ar-SA"/>
        </w:rPr>
        <w:t xml:space="preserve">Wyposażenie w  szafy narzędziowe   pracowni   Zespołu Szkół Zawodowych nr 3 w Katowicach </w:t>
      </w:r>
    </w:p>
    <w:p w:rsidR="00765255" w:rsidRDefault="00765255" w:rsidP="00765255">
      <w:pPr>
        <w:suppressAutoHyphens/>
        <w:spacing w:after="0" w:line="240" w:lineRule="auto"/>
        <w:rPr>
          <w:rFonts w:eastAsia="Times New Roman" w:cs="Times New Roman"/>
          <w:color w:val="000000"/>
          <w:lang w:eastAsia="ar-SA"/>
        </w:rPr>
      </w:pPr>
      <w:r>
        <w:rPr>
          <w:rFonts w:eastAsia="Times New Roman" w:cs="Times New Roman"/>
          <w:lang w:eastAsia="ar-SA"/>
        </w:rPr>
        <w:t xml:space="preserve">Zamówienie  współfinansowane jest przez Unię Europejską  w </w:t>
      </w:r>
      <w:r>
        <w:rPr>
          <w:rFonts w:eastAsia="Times New Roman" w:cs="Times New Roman"/>
          <w:color w:val="000000"/>
          <w:lang w:eastAsia="ar-SA"/>
        </w:rPr>
        <w:t>ramach projektu</w:t>
      </w:r>
      <w:r>
        <w:rPr>
          <w:rFonts w:eastAsia="Times New Roman" w:cs="Times New Roman"/>
          <w:b/>
          <w:color w:val="000000"/>
          <w:lang w:eastAsia="ar-SA"/>
        </w:rPr>
        <w:t xml:space="preserve">„ Nauczycielem wszystkiego jest praktyka – modernizacja bazy warsztatowo dydaktycznej” </w:t>
      </w:r>
      <w:r>
        <w:rPr>
          <w:rFonts w:eastAsia="Times New Roman" w:cs="Times New Roman"/>
          <w:lang w:eastAsia="ar-SA"/>
        </w:rPr>
        <w:t xml:space="preserve">ze środków </w:t>
      </w:r>
      <w:r>
        <w:rPr>
          <w:rFonts w:eastAsia="Times New Roman" w:cs="Times New Roman"/>
          <w:color w:val="000000"/>
          <w:lang w:eastAsia="ar-SA"/>
        </w:rPr>
        <w:t xml:space="preserve">  Europejskiego Funduszu Rozwoju Regionalnego Nr projektu WND-RPSL.12.02.01-24-046B/16-001</w:t>
      </w:r>
    </w:p>
    <w:p w:rsidR="00765255" w:rsidRDefault="00765255" w:rsidP="00765255">
      <w:pPr>
        <w:tabs>
          <w:tab w:val="left" w:pos="1065"/>
        </w:tabs>
        <w:spacing w:line="360" w:lineRule="atLeast"/>
        <w:jc w:val="both"/>
        <w:rPr>
          <w:color w:val="000000"/>
        </w:rPr>
      </w:pPr>
      <w:r>
        <w:rPr>
          <w:color w:val="000000"/>
        </w:rPr>
        <w:t xml:space="preserve">W imieniu reprezentowanej przeze mnie firmy oświadczam, że Firma (lub podmioty wspólnie ubiegające się o zamówienie) </w:t>
      </w:r>
      <w:r>
        <w:rPr>
          <w:color w:val="000000"/>
          <w:vertAlign w:val="superscript"/>
        </w:rPr>
        <w:footnoteReference w:id="1"/>
      </w:r>
      <w:r>
        <w:rPr>
          <w:color w:val="000000"/>
        </w:rPr>
        <w:t>.............................................</w:t>
      </w:r>
    </w:p>
    <w:p w:rsidR="00765255" w:rsidRDefault="00765255" w:rsidP="00D064D4">
      <w:pPr>
        <w:numPr>
          <w:ilvl w:val="0"/>
          <w:numId w:val="41"/>
        </w:numPr>
        <w:tabs>
          <w:tab w:val="left" w:pos="360"/>
          <w:tab w:val="left" w:pos="720"/>
          <w:tab w:val="num" w:pos="1102"/>
        </w:tabs>
        <w:suppressAutoHyphens/>
        <w:spacing w:after="0" w:line="360" w:lineRule="atLeast"/>
        <w:ind w:left="1102"/>
        <w:jc w:val="both"/>
        <w:rPr>
          <w:color w:val="000000"/>
        </w:rPr>
      </w:pPr>
      <w:r>
        <w:rPr>
          <w:color w:val="000000"/>
        </w:rPr>
        <w:t>oferuje:</w:t>
      </w:r>
    </w:p>
    <w:p w:rsidR="00765255" w:rsidRDefault="00765255" w:rsidP="00765255">
      <w:pPr>
        <w:spacing w:after="0" w:line="240" w:lineRule="auto"/>
        <w:rPr>
          <w:rFonts w:eastAsiaTheme="minorHAnsi"/>
          <w:b/>
          <w:lang w:eastAsia="ar-SA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1"/>
        <w:gridCol w:w="284"/>
        <w:gridCol w:w="283"/>
        <w:gridCol w:w="1559"/>
        <w:gridCol w:w="1133"/>
        <w:gridCol w:w="1700"/>
      </w:tblGrid>
      <w:tr w:rsidR="00765255" w:rsidTr="00B348DB"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55" w:rsidRDefault="00765255">
            <w:pPr>
              <w:rPr>
                <w:rFonts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55" w:rsidRDefault="00765255">
            <w:pPr>
              <w:tabs>
                <w:tab w:val="left" w:pos="1065"/>
              </w:tabs>
              <w:suppressAutoHyphens/>
              <w:snapToGrid w:val="0"/>
              <w:spacing w:after="0" w:line="240" w:lineRule="auto"/>
              <w:jc w:val="center"/>
              <w:rPr>
                <w:rFonts w:eastAsiaTheme="minorHAnsi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55" w:rsidRDefault="00765255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55" w:rsidRDefault="00765255">
            <w:pPr>
              <w:tabs>
                <w:tab w:val="left" w:pos="1065"/>
              </w:tabs>
              <w:snapToGrid w:val="0"/>
              <w:spacing w:after="0" w:line="240" w:lineRule="auto"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Kwota łączna</w:t>
            </w:r>
          </w:p>
          <w:p w:rsidR="00765255" w:rsidRDefault="00765255">
            <w:pPr>
              <w:tabs>
                <w:tab w:val="left" w:pos="1065"/>
              </w:tabs>
              <w:suppressAutoHyphens/>
              <w:spacing w:after="0" w:line="240" w:lineRule="auto"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55" w:rsidRDefault="00765255">
            <w:pPr>
              <w:tabs>
                <w:tab w:val="left" w:pos="1065"/>
              </w:tabs>
              <w:snapToGrid w:val="0"/>
              <w:spacing w:after="0" w:line="240" w:lineRule="auto"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Stawka</w:t>
            </w:r>
          </w:p>
          <w:p w:rsidR="00765255" w:rsidRDefault="00765255">
            <w:pPr>
              <w:tabs>
                <w:tab w:val="left" w:pos="1065"/>
              </w:tabs>
              <w:suppressAutoHyphens/>
              <w:spacing w:after="0" w:line="240" w:lineRule="auto"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VAT (%)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55" w:rsidRDefault="00765255">
            <w:pPr>
              <w:tabs>
                <w:tab w:val="left" w:pos="1065"/>
              </w:tabs>
              <w:snapToGrid w:val="0"/>
              <w:spacing w:after="0" w:line="240" w:lineRule="auto"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Kwota łączna</w:t>
            </w:r>
          </w:p>
          <w:p w:rsidR="00765255" w:rsidRDefault="00765255">
            <w:pPr>
              <w:tabs>
                <w:tab w:val="left" w:pos="1065"/>
              </w:tabs>
              <w:suppressAutoHyphens/>
              <w:spacing w:after="0" w:line="240" w:lineRule="auto"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brutto</w:t>
            </w:r>
          </w:p>
        </w:tc>
      </w:tr>
      <w:tr w:rsidR="00765255" w:rsidRPr="00072219" w:rsidTr="00B348DB"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55" w:rsidRPr="00072219" w:rsidRDefault="00765255">
            <w:pPr>
              <w:suppressAutoHyphens/>
              <w:spacing w:after="0" w:line="240" w:lineRule="auto"/>
              <w:rPr>
                <w:rFonts w:eastAsiaTheme="minorHAnsi"/>
                <w:b/>
                <w:lang w:eastAsia="ar-SA"/>
              </w:rPr>
            </w:pPr>
            <w:r w:rsidRPr="00072219">
              <w:rPr>
                <w:rFonts w:eastAsiaTheme="minorHAnsi"/>
                <w:b/>
                <w:lang w:eastAsia="ar-SA"/>
              </w:rPr>
              <w:t>1.  cena ofertowa</w:t>
            </w:r>
          </w:p>
          <w:p w:rsidR="000A40C1" w:rsidRPr="00072219" w:rsidRDefault="000A40C1">
            <w:pPr>
              <w:suppressAutoHyphens/>
              <w:spacing w:after="0" w:line="240" w:lineRule="auto"/>
              <w:rPr>
                <w:rFonts w:eastAsiaTheme="minorHAnsi"/>
                <w:b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55" w:rsidRPr="00072219" w:rsidRDefault="00765255">
            <w:pPr>
              <w:suppressAutoHyphens/>
              <w:snapToGrid w:val="0"/>
              <w:spacing w:after="0" w:line="240" w:lineRule="auto"/>
              <w:jc w:val="center"/>
              <w:rPr>
                <w:rFonts w:eastAsiaTheme="minorHAnsi"/>
                <w:b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55" w:rsidRPr="00072219" w:rsidRDefault="00765255">
            <w:pPr>
              <w:tabs>
                <w:tab w:val="left" w:pos="1065"/>
              </w:tabs>
              <w:suppressAutoHyphens/>
              <w:spacing w:after="0" w:line="240" w:lineRule="auto"/>
              <w:jc w:val="both"/>
              <w:rPr>
                <w:rFonts w:eastAsiaTheme="minorHAnsi"/>
                <w:color w:val="00000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55" w:rsidRPr="00072219" w:rsidRDefault="00765255">
            <w:pPr>
              <w:tabs>
                <w:tab w:val="left" w:pos="1065"/>
              </w:tabs>
              <w:suppressAutoHyphens/>
              <w:spacing w:after="0" w:line="240" w:lineRule="auto"/>
              <w:jc w:val="both"/>
              <w:rPr>
                <w:rFonts w:eastAsiaTheme="minorHAnsi"/>
                <w:color w:val="00000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55" w:rsidRPr="00072219" w:rsidRDefault="00765255">
            <w:pPr>
              <w:tabs>
                <w:tab w:val="left" w:pos="1065"/>
              </w:tabs>
              <w:suppressAutoHyphens/>
              <w:spacing w:after="0" w:line="240" w:lineRule="auto"/>
              <w:jc w:val="both"/>
              <w:rPr>
                <w:rFonts w:eastAsiaTheme="minorHAnsi"/>
                <w:color w:val="000000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55" w:rsidRPr="00072219" w:rsidRDefault="00765255">
            <w:pPr>
              <w:tabs>
                <w:tab w:val="left" w:pos="1065"/>
              </w:tabs>
              <w:suppressAutoHyphens/>
              <w:spacing w:after="0" w:line="240" w:lineRule="auto"/>
              <w:jc w:val="both"/>
              <w:rPr>
                <w:rFonts w:eastAsiaTheme="minorHAnsi"/>
                <w:color w:val="000000"/>
                <w:lang w:eastAsia="ar-SA"/>
              </w:rPr>
            </w:pPr>
          </w:p>
        </w:tc>
      </w:tr>
      <w:tr w:rsidR="00765255" w:rsidRPr="00072219" w:rsidTr="00B348DB">
        <w:tc>
          <w:tcPr>
            <w:tcW w:w="9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55" w:rsidRPr="00072219" w:rsidRDefault="00765255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eastAsiaTheme="minorHAnsi"/>
                <w:color w:val="000000"/>
                <w:lang w:eastAsia="ar-SA"/>
              </w:rPr>
            </w:pPr>
            <w:r w:rsidRPr="00072219">
              <w:rPr>
                <w:rFonts w:eastAsia="Times New Roman" w:cs="Times New Roman"/>
                <w:color w:val="000000"/>
                <w:lang w:eastAsia="ar-SA"/>
              </w:rPr>
              <w:t xml:space="preserve">2. Termin realizacji zamówienia: </w:t>
            </w:r>
            <w:r w:rsidRPr="00072219">
              <w:rPr>
                <w:rFonts w:eastAsia="Times New Roman" w:cs="Times New Roman"/>
                <w:b/>
                <w:lang w:eastAsia="ar-SA"/>
              </w:rPr>
              <w:t>30 dni</w:t>
            </w:r>
            <w:r w:rsidRPr="00072219">
              <w:rPr>
                <w:rFonts w:eastAsia="Times New Roman" w:cs="Times New Roman"/>
                <w:lang w:eastAsia="ar-SA"/>
              </w:rPr>
              <w:t xml:space="preserve"> od podpisania umowy</w:t>
            </w:r>
          </w:p>
        </w:tc>
      </w:tr>
      <w:tr w:rsidR="00765255" w:rsidRPr="00072219" w:rsidTr="00B348DB">
        <w:tc>
          <w:tcPr>
            <w:tcW w:w="9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55" w:rsidRPr="00072219" w:rsidRDefault="00765255" w:rsidP="00072219">
            <w:pPr>
              <w:pStyle w:val="Tekstkomentarza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7221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3. Udzielam gwarancji </w:t>
            </w:r>
            <w:r w:rsidR="00072219" w:rsidRPr="0007221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na dostarczone </w:t>
            </w:r>
            <w:r w:rsidR="00072219" w:rsidRPr="00072219">
              <w:rPr>
                <w:rFonts w:asciiTheme="minorHAnsi" w:hAnsiTheme="minorHAnsi"/>
                <w:sz w:val="22"/>
                <w:szCs w:val="22"/>
              </w:rPr>
              <w:t xml:space="preserve">elektronarzędzia i narzędzia pomiarowe </w:t>
            </w:r>
            <w:r w:rsidR="00072219" w:rsidRPr="00072219">
              <w:rPr>
                <w:rFonts w:asciiTheme="minorHAnsi" w:hAnsiTheme="minorHAnsi"/>
                <w:color w:val="000000"/>
                <w:sz w:val="22"/>
                <w:szCs w:val="22"/>
              </w:rPr>
              <w:t>wskazane  w Zał</w:t>
            </w:r>
            <w:r w:rsidR="00072219" w:rsidRPr="00072219">
              <w:rPr>
                <w:rFonts w:asciiTheme="minorHAnsi" w:hAnsiTheme="minorHAnsi" w:cs="TimesNewRoman"/>
                <w:color w:val="000000"/>
                <w:sz w:val="22"/>
                <w:szCs w:val="22"/>
              </w:rPr>
              <w:t>ą</w:t>
            </w:r>
            <w:r w:rsidR="00072219" w:rsidRPr="0007221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czniku nr 1 b do oferty </w:t>
            </w:r>
            <w:r w:rsidRPr="0007221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na </w:t>
            </w:r>
            <w:r w:rsidRPr="0007221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okres 24</w:t>
            </w:r>
            <w:r w:rsidR="00072219" w:rsidRPr="0007221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miesięcy</w:t>
            </w:r>
            <w:r w:rsidR="00072219" w:rsidRPr="0007221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07221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072219" w:rsidRPr="00072219">
              <w:rPr>
                <w:rFonts w:asciiTheme="minorHAnsi" w:hAnsiTheme="minorHAnsi"/>
                <w:color w:val="000000"/>
                <w:sz w:val="22"/>
                <w:szCs w:val="22"/>
              </w:rPr>
              <w:t>od dnia podpisania umowy</w:t>
            </w:r>
          </w:p>
        </w:tc>
      </w:tr>
      <w:tr w:rsidR="006E05E3" w:rsidRPr="00072219" w:rsidTr="00B348DB">
        <w:tc>
          <w:tcPr>
            <w:tcW w:w="9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E3" w:rsidRPr="00072219" w:rsidRDefault="00346AE7" w:rsidP="009B3719">
            <w:pPr>
              <w:pStyle w:val="Akapitzlist"/>
              <w:numPr>
                <w:ilvl w:val="1"/>
                <w:numId w:val="20"/>
              </w:numPr>
              <w:tabs>
                <w:tab w:val="left" w:pos="360"/>
                <w:tab w:val="left" w:pos="426"/>
                <w:tab w:val="left" w:pos="720"/>
                <w:tab w:val="num" w:pos="1102"/>
              </w:tabs>
              <w:suppressAutoHyphens/>
              <w:spacing w:after="0" w:line="360" w:lineRule="atLeast"/>
              <w:jc w:val="both"/>
              <w:rPr>
                <w:color w:val="000000"/>
              </w:rPr>
            </w:pPr>
            <w:r w:rsidRPr="00072219">
              <w:rPr>
                <w:rFonts w:eastAsia="Times New Roman" w:cs="Times New Roman"/>
                <w:b/>
                <w:lang w:eastAsia="ar-SA"/>
              </w:rPr>
              <w:t xml:space="preserve">dodatkowy czas gwarancji </w:t>
            </w:r>
            <w:r w:rsidR="009B3719">
              <w:rPr>
                <w:rFonts w:eastAsia="Times New Roman" w:cs="Times New Roman"/>
                <w:b/>
                <w:lang w:eastAsia="ar-SA"/>
              </w:rPr>
              <w:t>na</w:t>
            </w:r>
            <w:r w:rsidRPr="00072219">
              <w:rPr>
                <w:rFonts w:eastAsia="Times New Roman" w:cs="Times New Roman"/>
                <w:b/>
                <w:lang w:eastAsia="ar-SA"/>
              </w:rPr>
              <w:t xml:space="preserve"> elektronarzędzi</w:t>
            </w:r>
            <w:r w:rsidR="009B3719">
              <w:rPr>
                <w:rFonts w:eastAsia="Times New Roman" w:cs="Times New Roman"/>
                <w:b/>
                <w:lang w:eastAsia="ar-SA"/>
              </w:rPr>
              <w:t xml:space="preserve">a </w:t>
            </w:r>
            <w:r w:rsidRPr="00072219">
              <w:rPr>
                <w:rFonts w:eastAsia="Times New Roman" w:cs="Times New Roman"/>
                <w:b/>
                <w:lang w:eastAsia="ar-SA"/>
              </w:rPr>
              <w:t xml:space="preserve"> i narzędzi</w:t>
            </w:r>
            <w:r w:rsidR="009B3719">
              <w:rPr>
                <w:rFonts w:eastAsia="Times New Roman" w:cs="Times New Roman"/>
                <w:b/>
                <w:lang w:eastAsia="ar-SA"/>
              </w:rPr>
              <w:t>a</w:t>
            </w:r>
            <w:r w:rsidRPr="00072219">
              <w:rPr>
                <w:rFonts w:eastAsia="Times New Roman" w:cs="Times New Roman"/>
                <w:b/>
                <w:lang w:eastAsia="ar-SA"/>
              </w:rPr>
              <w:t xml:space="preserve"> pomiarowe</w:t>
            </w:r>
            <w:r w:rsidRPr="00072219">
              <w:rPr>
                <w:color w:val="000000"/>
              </w:rPr>
              <w:t xml:space="preserve"> na okres  ..........</w:t>
            </w:r>
            <w:r w:rsidRPr="00072219">
              <w:rPr>
                <w:rFonts w:eastAsia="Times New Roman" w:cs="Times New Roman"/>
                <w:b/>
                <w:color w:val="000000"/>
                <w:lang w:eastAsia="ar-SA"/>
              </w:rPr>
              <w:t xml:space="preserve"> </w:t>
            </w:r>
            <w:r w:rsidRPr="00072219">
              <w:rPr>
                <w:rFonts w:eastAsia="Times New Roman" w:cs="Times New Roman"/>
                <w:color w:val="000000"/>
                <w:lang w:eastAsia="ar-SA"/>
              </w:rPr>
              <w:t>miesięcy</w:t>
            </w:r>
            <w:r w:rsidR="009B3719">
              <w:rPr>
                <w:rFonts w:eastAsia="Times New Roman" w:cs="Times New Roman"/>
                <w:color w:val="000000"/>
                <w:lang w:eastAsia="ar-SA"/>
              </w:rPr>
              <w:t xml:space="preserve"> po upłynięciu okresu </w:t>
            </w:r>
            <w:proofErr w:type="spellStart"/>
            <w:r w:rsidR="009B3719">
              <w:rPr>
                <w:rFonts w:eastAsia="Times New Roman" w:cs="Times New Roman"/>
                <w:color w:val="000000"/>
                <w:lang w:eastAsia="ar-SA"/>
              </w:rPr>
              <w:t>j.w</w:t>
            </w:r>
            <w:proofErr w:type="spellEnd"/>
            <w:r w:rsidR="009B3719">
              <w:rPr>
                <w:rFonts w:eastAsia="Times New Roman" w:cs="Times New Roman"/>
                <w:color w:val="000000"/>
                <w:lang w:eastAsia="ar-SA"/>
              </w:rPr>
              <w:t>.</w:t>
            </w:r>
          </w:p>
        </w:tc>
      </w:tr>
    </w:tbl>
    <w:p w:rsidR="00B348DB" w:rsidRPr="00072219" w:rsidRDefault="00B348DB" w:rsidP="00B348DB">
      <w:pPr>
        <w:tabs>
          <w:tab w:val="left" w:pos="360"/>
          <w:tab w:val="num" w:pos="1102"/>
        </w:tabs>
        <w:suppressAutoHyphens/>
        <w:spacing w:after="0" w:line="360" w:lineRule="atLeast"/>
        <w:ind w:left="426"/>
        <w:jc w:val="both"/>
        <w:rPr>
          <w:color w:val="000000"/>
        </w:rPr>
      </w:pPr>
    </w:p>
    <w:p w:rsidR="00765255" w:rsidRPr="00072219" w:rsidRDefault="00765255" w:rsidP="00D064D4">
      <w:pPr>
        <w:numPr>
          <w:ilvl w:val="0"/>
          <w:numId w:val="41"/>
        </w:numPr>
        <w:tabs>
          <w:tab w:val="left" w:pos="360"/>
          <w:tab w:val="num" w:pos="1102"/>
        </w:tabs>
        <w:suppressAutoHyphens/>
        <w:spacing w:after="0" w:line="360" w:lineRule="atLeast"/>
        <w:ind w:left="426" w:hanging="321"/>
        <w:jc w:val="both"/>
        <w:rPr>
          <w:color w:val="000000"/>
        </w:rPr>
      </w:pPr>
      <w:r w:rsidRPr="00072219">
        <w:rPr>
          <w:color w:val="000000"/>
        </w:rPr>
        <w:t xml:space="preserve">Akceptuje warunki płatności – </w:t>
      </w:r>
      <w:r w:rsidRPr="00072219">
        <w:rPr>
          <w:b/>
          <w:color w:val="000000"/>
        </w:rPr>
        <w:t>30 dni</w:t>
      </w:r>
      <w:r w:rsidRPr="00072219">
        <w:rPr>
          <w:color w:val="000000"/>
        </w:rPr>
        <w:t xml:space="preserve"> od dnia poprawnie złożonej faktury przelewem na konto</w:t>
      </w:r>
    </w:p>
    <w:p w:rsidR="00765255" w:rsidRDefault="00765255" w:rsidP="00D064D4">
      <w:pPr>
        <w:numPr>
          <w:ilvl w:val="0"/>
          <w:numId w:val="41"/>
        </w:numPr>
        <w:tabs>
          <w:tab w:val="left" w:pos="360"/>
          <w:tab w:val="num" w:pos="1102"/>
        </w:tabs>
        <w:suppressAutoHyphens/>
        <w:spacing w:after="0" w:line="360" w:lineRule="atLeast"/>
        <w:ind w:left="426" w:hanging="321"/>
        <w:jc w:val="both"/>
        <w:rPr>
          <w:color w:val="000000"/>
        </w:rPr>
      </w:pPr>
      <w:r>
        <w:rPr>
          <w:color w:val="000000"/>
        </w:rPr>
        <w:lastRenderedPageBreak/>
        <w:t>Zapoznałem się ze specyfikacją istotnych warunków zamówienia oraz postawione w niej  wymagania i warunki zawarcia umowy przyjmuję bez zastrzeżeń.</w:t>
      </w:r>
    </w:p>
    <w:p w:rsidR="00765255" w:rsidRDefault="00765255" w:rsidP="00D064D4">
      <w:pPr>
        <w:numPr>
          <w:ilvl w:val="0"/>
          <w:numId w:val="41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>
        <w:rPr>
          <w:color w:val="000000"/>
        </w:rPr>
        <w:t>Okres rękojmi jest równy okresowi gwarancji.</w:t>
      </w:r>
    </w:p>
    <w:p w:rsidR="00765255" w:rsidRDefault="00765255" w:rsidP="00D064D4">
      <w:pPr>
        <w:numPr>
          <w:ilvl w:val="0"/>
          <w:numId w:val="41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>
        <w:rPr>
          <w:color w:val="000000"/>
        </w:rPr>
        <w:t>Akceptuję warunki  określone w projekcie przyszłej umowy.</w:t>
      </w:r>
    </w:p>
    <w:p w:rsidR="00765255" w:rsidRDefault="00765255" w:rsidP="00D064D4">
      <w:pPr>
        <w:numPr>
          <w:ilvl w:val="0"/>
          <w:numId w:val="41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>
        <w:rPr>
          <w:color w:val="000000"/>
        </w:rPr>
        <w:t xml:space="preserve">Uważam się za związanego ofertą przez okres  </w:t>
      </w:r>
      <w:r>
        <w:rPr>
          <w:b/>
          <w:color w:val="000000"/>
        </w:rPr>
        <w:t>30 dni.</w:t>
      </w:r>
    </w:p>
    <w:p w:rsidR="00765255" w:rsidRDefault="00765255" w:rsidP="00D064D4">
      <w:pPr>
        <w:numPr>
          <w:ilvl w:val="0"/>
          <w:numId w:val="41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>
        <w:rPr>
          <w:color w:val="000000"/>
        </w:rPr>
        <w:t>Oświadczam , że podmiot który reprezentuję spełnia warunki udziału w postępowaniu</w:t>
      </w:r>
    </w:p>
    <w:p w:rsidR="00765255" w:rsidRDefault="00765255" w:rsidP="00D064D4">
      <w:pPr>
        <w:widowControl w:val="0"/>
        <w:numPr>
          <w:ilvl w:val="0"/>
          <w:numId w:val="41"/>
        </w:numPr>
        <w:tabs>
          <w:tab w:val="left" w:pos="360"/>
          <w:tab w:val="left" w:pos="426"/>
          <w:tab w:val="left" w:pos="720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>
        <w:rPr>
          <w:color w:val="000000"/>
        </w:rPr>
        <w:t xml:space="preserve">Informuję, że wybór oferty </w:t>
      </w:r>
      <w:r>
        <w:rPr>
          <w:b/>
          <w:color w:val="000000"/>
          <w:u w:val="single"/>
        </w:rPr>
        <w:t>nie będzie</w:t>
      </w:r>
      <w:r>
        <w:rPr>
          <w:rStyle w:val="Odwoanieprzypisudolnego"/>
          <w:b/>
          <w:color w:val="000000"/>
          <w:u w:val="single"/>
        </w:rPr>
        <w:footnoteReference w:id="2"/>
      </w:r>
      <w:r>
        <w:rPr>
          <w:b/>
          <w:color w:val="000000"/>
          <w:u w:val="single"/>
        </w:rPr>
        <w:t>,</w:t>
      </w:r>
      <w:r>
        <w:rPr>
          <w:rStyle w:val="Odwoanieprzypisudolnego"/>
          <w:b/>
          <w:color w:val="000000"/>
          <w:u w:val="single"/>
        </w:rPr>
        <w:footnoteReference w:id="3"/>
      </w:r>
      <w:r>
        <w:rPr>
          <w:color w:val="000000"/>
        </w:rPr>
        <w:t xml:space="preserve"> prowadzić do powstania u zamawiającego obowiązku podatkowego w VAT (odwrotne obciążenie). </w:t>
      </w:r>
    </w:p>
    <w:p w:rsidR="00765255" w:rsidRDefault="00765255" w:rsidP="00D064D4">
      <w:pPr>
        <w:widowControl w:val="0"/>
        <w:numPr>
          <w:ilvl w:val="0"/>
          <w:numId w:val="41"/>
        </w:numPr>
        <w:tabs>
          <w:tab w:val="left" w:pos="360"/>
          <w:tab w:val="left" w:pos="426"/>
          <w:tab w:val="left" w:pos="720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Obowiązek podatkowy dotyczy to  towarów i/lub usług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jn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>:</w:t>
      </w:r>
    </w:p>
    <w:p w:rsidR="00765255" w:rsidRDefault="00765255" w:rsidP="00765255">
      <w:pPr>
        <w:pStyle w:val="Akapitzlist"/>
        <w:widowControl w:val="0"/>
        <w:tabs>
          <w:tab w:val="left" w:pos="360"/>
          <w:tab w:val="left" w:pos="426"/>
          <w:tab w:val="left" w:pos="720"/>
        </w:tabs>
        <w:suppressAutoHyphens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………………………</w:t>
      </w:r>
    </w:p>
    <w:p w:rsidR="00765255" w:rsidRDefault="00765255" w:rsidP="00765255">
      <w:pPr>
        <w:pStyle w:val="Akapitzlist"/>
        <w:widowControl w:val="0"/>
        <w:tabs>
          <w:tab w:val="left" w:pos="360"/>
          <w:tab w:val="left" w:pos="426"/>
          <w:tab w:val="left" w:pos="720"/>
        </w:tabs>
        <w:suppressAutoHyphens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……………………….</w:t>
      </w:r>
    </w:p>
    <w:p w:rsidR="00765255" w:rsidRDefault="00765255" w:rsidP="00765255">
      <w:pPr>
        <w:tabs>
          <w:tab w:val="left" w:pos="360"/>
          <w:tab w:val="left" w:pos="426"/>
          <w:tab w:val="left" w:pos="720"/>
        </w:tabs>
        <w:suppressAutoHyphens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Uwaga :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należy podać </w:t>
      </w:r>
      <w:r>
        <w:rPr>
          <w:rFonts w:ascii="Times New Roman" w:eastAsia="Calibri" w:hAnsi="Times New Roman" w:cs="Times New Roman"/>
        </w:rPr>
        <w:t xml:space="preserve"> nazwę (rodzaj) towaru lub usługi, których dostawa lub świadczenie będzie prowadzić do jego powstania, oraz wskazać  ich wartość bez kwoty podatku); </w:t>
      </w:r>
    </w:p>
    <w:p w:rsidR="00765255" w:rsidRDefault="00765255" w:rsidP="00D064D4">
      <w:pPr>
        <w:numPr>
          <w:ilvl w:val="0"/>
          <w:numId w:val="41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>
        <w:rPr>
          <w:color w:val="000000"/>
        </w:rPr>
        <w:t>W przypadku wyboru oferty firma zobowiązuje się do:</w:t>
      </w:r>
    </w:p>
    <w:p w:rsidR="00765255" w:rsidRDefault="00765255" w:rsidP="00D064D4">
      <w:pPr>
        <w:numPr>
          <w:ilvl w:val="0"/>
          <w:numId w:val="42"/>
        </w:numPr>
        <w:tabs>
          <w:tab w:val="left" w:pos="1134"/>
          <w:tab w:val="left" w:pos="1785"/>
        </w:tabs>
        <w:suppressAutoHyphens/>
        <w:spacing w:after="0" w:line="360" w:lineRule="atLeast"/>
        <w:jc w:val="both"/>
        <w:rPr>
          <w:color w:val="000000"/>
        </w:rPr>
      </w:pPr>
      <w:r>
        <w:rPr>
          <w:color w:val="000000"/>
        </w:rPr>
        <w:t>podpisania umowy w terminie i miejscu wskazanym przez zamawiającego</w:t>
      </w:r>
    </w:p>
    <w:p w:rsidR="00765255" w:rsidRDefault="00765255" w:rsidP="00D064D4">
      <w:pPr>
        <w:numPr>
          <w:ilvl w:val="0"/>
          <w:numId w:val="42"/>
        </w:numPr>
        <w:tabs>
          <w:tab w:val="left" w:pos="1134"/>
          <w:tab w:val="left" w:pos="1785"/>
        </w:tabs>
        <w:suppressAutoHyphens/>
        <w:spacing w:after="0" w:line="360" w:lineRule="atLeast"/>
        <w:jc w:val="both"/>
        <w:rPr>
          <w:color w:val="000000"/>
        </w:rPr>
      </w:pPr>
      <w:r>
        <w:rPr>
          <w:color w:val="000000"/>
        </w:rPr>
        <w:t>wniesienia zabezpieczenia należytego wykonania umowy w wysokości określonej w SIWZ</w:t>
      </w:r>
    </w:p>
    <w:p w:rsidR="00765255" w:rsidRDefault="00765255" w:rsidP="00D064D4">
      <w:pPr>
        <w:pStyle w:val="Standard"/>
        <w:numPr>
          <w:ilvl w:val="0"/>
          <w:numId w:val="42"/>
        </w:numPr>
        <w:tabs>
          <w:tab w:val="left" w:pos="347"/>
          <w:tab w:val="left" w:pos="413"/>
          <w:tab w:val="left" w:pos="707"/>
        </w:tabs>
        <w:spacing w:line="360" w:lineRule="atLeast"/>
        <w:jc w:val="both"/>
        <w:textAlignment w:val="auto"/>
        <w:rPr>
          <w:rStyle w:val="Pogrubienie"/>
          <w:rFonts w:asciiTheme="minorHAnsi" w:hAnsiTheme="minorHAnsi"/>
          <w:b w:val="0"/>
          <w:sz w:val="22"/>
          <w:szCs w:val="22"/>
        </w:rPr>
      </w:pPr>
      <w:r>
        <w:rPr>
          <w:rStyle w:val="Pogrubienie"/>
          <w:rFonts w:asciiTheme="minorHAnsi" w:hAnsiTheme="minorHAnsi"/>
          <w:b w:val="0"/>
          <w:sz w:val="22"/>
          <w:szCs w:val="22"/>
        </w:rPr>
        <w:t xml:space="preserve">Oświadczam, że Zamawiający ma możliwość uzyskania dostępu do oświadczeń i dokumentów, o których mowa w art. 25 ust. 1 </w:t>
      </w:r>
      <w:proofErr w:type="spellStart"/>
      <w:r>
        <w:rPr>
          <w:rStyle w:val="Pogrubienie"/>
          <w:rFonts w:asciiTheme="minorHAnsi" w:hAnsiTheme="minorHAnsi"/>
          <w:b w:val="0"/>
          <w:sz w:val="22"/>
          <w:szCs w:val="22"/>
        </w:rPr>
        <w:t>pkt</w:t>
      </w:r>
      <w:proofErr w:type="spellEnd"/>
      <w:r>
        <w:rPr>
          <w:rStyle w:val="Pogrubienie"/>
          <w:rFonts w:asciiTheme="minorHAnsi" w:hAnsiTheme="minorHAnsi"/>
          <w:b w:val="0"/>
          <w:sz w:val="22"/>
          <w:szCs w:val="22"/>
        </w:rPr>
        <w:t xml:space="preserve"> 1 ustawy </w:t>
      </w:r>
      <w:proofErr w:type="spellStart"/>
      <w:r>
        <w:rPr>
          <w:rStyle w:val="Pogrubienie"/>
          <w:rFonts w:asciiTheme="minorHAnsi" w:hAnsiTheme="minorHAnsi"/>
          <w:b w:val="0"/>
          <w:sz w:val="22"/>
          <w:szCs w:val="22"/>
        </w:rPr>
        <w:t>Pzp</w:t>
      </w:r>
      <w:proofErr w:type="spellEnd"/>
      <w:r>
        <w:rPr>
          <w:rStyle w:val="Pogrubienie"/>
          <w:rFonts w:asciiTheme="minorHAnsi" w:hAnsiTheme="minorHAnsi"/>
          <w:b w:val="0"/>
          <w:sz w:val="22"/>
          <w:szCs w:val="22"/>
        </w:rPr>
        <w:t>. Dokumenty te są dostępne w formie elektronicznej pod adresami internetowymi ogólnodostępnych i bezpłatnych baz danych:</w:t>
      </w:r>
    </w:p>
    <w:p w:rsidR="00765255" w:rsidRDefault="00765255" w:rsidP="00D064D4">
      <w:pPr>
        <w:pStyle w:val="Standard"/>
        <w:numPr>
          <w:ilvl w:val="0"/>
          <w:numId w:val="42"/>
        </w:numPr>
        <w:tabs>
          <w:tab w:val="left" w:pos="720"/>
          <w:tab w:val="left" w:pos="786"/>
          <w:tab w:val="left" w:pos="1080"/>
        </w:tabs>
        <w:spacing w:line="360" w:lineRule="atLeast"/>
        <w:jc w:val="both"/>
        <w:textAlignment w:val="auto"/>
        <w:rPr>
          <w:rStyle w:val="Pogrubienie"/>
          <w:rFonts w:asciiTheme="minorHAnsi" w:hAnsiTheme="minorHAnsi"/>
          <w:b w:val="0"/>
          <w:sz w:val="22"/>
          <w:szCs w:val="22"/>
        </w:rPr>
      </w:pPr>
      <w:r>
        <w:rPr>
          <w:rStyle w:val="Pogrubienie"/>
          <w:rFonts w:asciiTheme="minorHAnsi" w:hAnsiTheme="minorHAnsi"/>
          <w:b w:val="0"/>
          <w:sz w:val="22"/>
          <w:szCs w:val="22"/>
        </w:rPr>
        <w:t xml:space="preserve">Jednocześnie informujemy, że Zamawiający ma możliwość uzyskania dostępu do oświadczeń i dokumentów, o których mowa w art. 25 ust. 1 </w:t>
      </w:r>
      <w:proofErr w:type="spellStart"/>
      <w:r>
        <w:rPr>
          <w:rStyle w:val="Pogrubienie"/>
          <w:rFonts w:asciiTheme="minorHAnsi" w:hAnsiTheme="minorHAnsi"/>
          <w:b w:val="0"/>
          <w:sz w:val="22"/>
          <w:szCs w:val="22"/>
        </w:rPr>
        <w:t>pkt</w:t>
      </w:r>
      <w:proofErr w:type="spellEnd"/>
      <w:r>
        <w:rPr>
          <w:rStyle w:val="Pogrubienie"/>
          <w:rFonts w:asciiTheme="minorHAnsi" w:hAnsiTheme="minorHAnsi"/>
          <w:b w:val="0"/>
          <w:sz w:val="22"/>
          <w:szCs w:val="22"/>
        </w:rPr>
        <w:t xml:space="preserve"> 1 ustawy </w:t>
      </w:r>
      <w:proofErr w:type="spellStart"/>
      <w:r>
        <w:rPr>
          <w:rStyle w:val="Pogrubienie"/>
          <w:rFonts w:asciiTheme="minorHAnsi" w:hAnsiTheme="minorHAnsi"/>
          <w:b w:val="0"/>
          <w:sz w:val="22"/>
          <w:szCs w:val="22"/>
        </w:rPr>
        <w:t>Pzp</w:t>
      </w:r>
      <w:proofErr w:type="spellEnd"/>
      <w:r>
        <w:rPr>
          <w:rStyle w:val="Pogrubienie"/>
          <w:rFonts w:asciiTheme="minorHAnsi" w:hAnsiTheme="minorHAnsi"/>
          <w:b w:val="0"/>
          <w:sz w:val="22"/>
          <w:szCs w:val="22"/>
        </w:rPr>
        <w:t>, które znajdują się w posiadaniu Zamawiającego .…………………......</w:t>
      </w:r>
    </w:p>
    <w:p w:rsidR="00765255" w:rsidRDefault="00765255" w:rsidP="00D064D4">
      <w:pPr>
        <w:pStyle w:val="Standard"/>
        <w:numPr>
          <w:ilvl w:val="0"/>
          <w:numId w:val="42"/>
        </w:numPr>
        <w:tabs>
          <w:tab w:val="left" w:pos="720"/>
          <w:tab w:val="left" w:pos="786"/>
          <w:tab w:val="left" w:pos="1080"/>
        </w:tabs>
        <w:spacing w:line="360" w:lineRule="atLeast"/>
        <w:jc w:val="both"/>
        <w:textAlignment w:val="auto"/>
        <w:rPr>
          <w:rStyle w:val="Pogrubienie"/>
          <w:rFonts w:asciiTheme="minorHAnsi" w:hAnsiTheme="minorHAnsi"/>
          <w:b w:val="0"/>
          <w:sz w:val="22"/>
          <w:szCs w:val="22"/>
        </w:rPr>
      </w:pPr>
      <w:r>
        <w:rPr>
          <w:rStyle w:val="Pogrubienie"/>
          <w:rFonts w:asciiTheme="minorHAnsi" w:hAnsiTheme="minorHAnsi"/>
          <w:b w:val="0"/>
          <w:sz w:val="22"/>
          <w:szCs w:val="22"/>
        </w:rPr>
        <w:t>(należy wskazać np. nazwę postępowania, numer sprawy nadany przez Zamawiającego lub inną informację identyfikującą dokument, który jest w posiadaniu Zamawiającego).</w:t>
      </w:r>
    </w:p>
    <w:p w:rsidR="00765255" w:rsidRDefault="00765255" w:rsidP="00D064D4">
      <w:pPr>
        <w:numPr>
          <w:ilvl w:val="0"/>
          <w:numId w:val="41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rStyle w:val="Pogrubienie"/>
          <w:b w:val="0"/>
          <w:bCs w:val="0"/>
          <w:color w:val="000000"/>
        </w:rPr>
      </w:pPr>
      <w:r>
        <w:rPr>
          <w:rStyle w:val="Pogrubienie"/>
          <w:b w:val="0"/>
        </w:rPr>
        <w:t xml:space="preserve">Oświadczam, że firma, która reprezentuję zalicza się do niżej określanej kategorii przedsiębiorstw :  □ małych lub średnich ( w tym </w:t>
      </w:r>
      <w:proofErr w:type="spellStart"/>
      <w:r>
        <w:rPr>
          <w:rStyle w:val="Pogrubienie"/>
          <w:b w:val="0"/>
        </w:rPr>
        <w:t>mikroprzedsiębiorstwa</w:t>
      </w:r>
      <w:proofErr w:type="spellEnd"/>
      <w:r>
        <w:rPr>
          <w:rStyle w:val="Pogrubienie"/>
          <w:b w:val="0"/>
        </w:rPr>
        <w:t xml:space="preserve">) </w:t>
      </w:r>
    </w:p>
    <w:p w:rsidR="00765255" w:rsidRDefault="00765255" w:rsidP="00765255">
      <w:pPr>
        <w:ind w:left="2124"/>
        <w:jc w:val="both"/>
        <w:rPr>
          <w:rStyle w:val="Pogrubienie"/>
          <w:b w:val="0"/>
        </w:rPr>
      </w:pPr>
      <w:r>
        <w:rPr>
          <w:rStyle w:val="Pogrubienie"/>
          <w:b w:val="0"/>
        </w:rPr>
        <w:t>□ nie dotyczy</w:t>
      </w:r>
    </w:p>
    <w:p w:rsidR="00765255" w:rsidRDefault="00765255" w:rsidP="00D064D4">
      <w:pPr>
        <w:numPr>
          <w:ilvl w:val="0"/>
          <w:numId w:val="41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rStyle w:val="Pogrubienie"/>
          <w:b w:val="0"/>
          <w:bCs w:val="0"/>
          <w:color w:val="000000"/>
        </w:rPr>
      </w:pPr>
      <w:r>
        <w:rPr>
          <w:rStyle w:val="Pogrubienie"/>
          <w:b w:val="0"/>
        </w:rPr>
        <w:t>W przypadku wyboru oferty firma zobowiązuje się do:</w:t>
      </w:r>
    </w:p>
    <w:p w:rsidR="00765255" w:rsidRDefault="00765255" w:rsidP="00765255">
      <w:pPr>
        <w:pStyle w:val="Standard"/>
        <w:tabs>
          <w:tab w:val="left" w:pos="360"/>
          <w:tab w:val="left" w:pos="426"/>
          <w:tab w:val="left" w:pos="720"/>
        </w:tabs>
        <w:spacing w:line="360" w:lineRule="atLeast"/>
        <w:jc w:val="both"/>
        <w:rPr>
          <w:rStyle w:val="Pogrubienie"/>
          <w:rFonts w:asciiTheme="minorHAnsi" w:hAnsiTheme="minorHAnsi"/>
          <w:b w:val="0"/>
          <w:sz w:val="22"/>
          <w:szCs w:val="22"/>
        </w:rPr>
      </w:pPr>
      <w:r>
        <w:rPr>
          <w:rStyle w:val="Pogrubienie"/>
          <w:rFonts w:asciiTheme="minorHAnsi" w:hAnsiTheme="minorHAnsi"/>
          <w:b w:val="0"/>
          <w:sz w:val="22"/>
          <w:szCs w:val="22"/>
        </w:rPr>
        <w:t>    a) podpisania umowy w terminie i miejscu wskazanym przez zamawiającego</w:t>
      </w:r>
    </w:p>
    <w:p w:rsidR="00765255" w:rsidRDefault="00765255" w:rsidP="00765255">
      <w:pPr>
        <w:pStyle w:val="Standard"/>
        <w:tabs>
          <w:tab w:val="left" w:pos="360"/>
          <w:tab w:val="left" w:pos="426"/>
          <w:tab w:val="left" w:pos="720"/>
        </w:tabs>
        <w:spacing w:line="360" w:lineRule="atLeast"/>
        <w:ind w:right="-220"/>
        <w:jc w:val="both"/>
        <w:rPr>
          <w:rStyle w:val="Pogrubienie"/>
          <w:rFonts w:asciiTheme="minorHAnsi" w:hAnsiTheme="minorHAnsi"/>
          <w:b w:val="0"/>
          <w:sz w:val="22"/>
          <w:szCs w:val="22"/>
        </w:rPr>
      </w:pPr>
      <w:r>
        <w:rPr>
          <w:rStyle w:val="Pogrubienie"/>
          <w:rFonts w:asciiTheme="minorHAnsi" w:hAnsiTheme="minorHAnsi"/>
          <w:b w:val="0"/>
          <w:sz w:val="22"/>
          <w:szCs w:val="22"/>
        </w:rPr>
        <w:t>    b) wniesienia zabezpieczenia należytego wykonania umowy w wysokości określonej w SIWZ</w:t>
      </w:r>
    </w:p>
    <w:p w:rsidR="00765255" w:rsidRDefault="00765255" w:rsidP="00765255">
      <w:p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jc w:val="both"/>
        <w:rPr>
          <w:color w:val="000000"/>
        </w:rPr>
      </w:pPr>
    </w:p>
    <w:p w:rsidR="00765255" w:rsidRDefault="00765255" w:rsidP="00D064D4">
      <w:pPr>
        <w:numPr>
          <w:ilvl w:val="0"/>
          <w:numId w:val="41"/>
        </w:numPr>
        <w:tabs>
          <w:tab w:val="left" w:pos="360"/>
          <w:tab w:val="left" w:pos="426"/>
          <w:tab w:val="left" w:pos="720"/>
          <w:tab w:val="num" w:pos="1102"/>
        </w:tabs>
        <w:suppressAutoHyphens/>
        <w:spacing w:after="0" w:line="360" w:lineRule="atLeast"/>
        <w:ind w:left="360" w:hanging="218"/>
        <w:jc w:val="both"/>
        <w:rPr>
          <w:color w:val="000000"/>
        </w:rPr>
      </w:pPr>
      <w:r>
        <w:rPr>
          <w:b/>
          <w:bCs/>
          <w:color w:val="000000"/>
        </w:rPr>
        <w:lastRenderedPageBreak/>
        <w:t xml:space="preserve">Oświadczam, że </w:t>
      </w:r>
      <w:r>
        <w:rPr>
          <w:rFonts w:eastAsia="Times New Roman" w:cs="Times New Roman"/>
          <w:lang w:eastAsia="ar-SA"/>
        </w:rPr>
        <w:t xml:space="preserve">zamówienie Firma wykona osobiście z wyjątkiem niżej wymienionych: </w:t>
      </w:r>
    </w:p>
    <w:tbl>
      <w:tblPr>
        <w:tblStyle w:val="Tabela-Siatka"/>
        <w:tblW w:w="0" w:type="auto"/>
        <w:tblInd w:w="426" w:type="dxa"/>
        <w:tblLook w:val="04A0"/>
      </w:tblPr>
      <w:tblGrid>
        <w:gridCol w:w="5352"/>
        <w:gridCol w:w="3510"/>
      </w:tblGrid>
      <w:tr w:rsidR="00765255" w:rsidTr="00765255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55" w:rsidRDefault="00765255">
            <w:pPr>
              <w:suppressAutoHyphens/>
              <w:spacing w:line="360" w:lineRule="atLeast"/>
              <w:jc w:val="both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Nazwa części zamówienia która zamierza wykonawca podzielić 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55" w:rsidRDefault="00765255">
            <w:pPr>
              <w:suppressAutoHyphens/>
              <w:spacing w:line="360" w:lineRule="atLeast"/>
              <w:jc w:val="both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 xml:space="preserve">Nazwa firmy (podwykonawcy) </w:t>
            </w:r>
          </w:p>
        </w:tc>
      </w:tr>
      <w:tr w:rsidR="00765255" w:rsidTr="00765255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55" w:rsidRDefault="00765255">
            <w:pPr>
              <w:suppressAutoHyphens/>
              <w:spacing w:line="360" w:lineRule="atLeast"/>
              <w:jc w:val="both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55" w:rsidRDefault="00765255">
            <w:pPr>
              <w:suppressAutoHyphens/>
              <w:spacing w:line="360" w:lineRule="atLeast"/>
              <w:jc w:val="both"/>
              <w:rPr>
                <w:rFonts w:eastAsia="Times New Roman" w:cs="Times New Roman"/>
                <w:lang w:eastAsia="ar-SA"/>
              </w:rPr>
            </w:pPr>
          </w:p>
        </w:tc>
      </w:tr>
    </w:tbl>
    <w:p w:rsidR="00765255" w:rsidRDefault="00765255" w:rsidP="00765255">
      <w:pPr>
        <w:spacing w:line="120" w:lineRule="atLeast"/>
        <w:jc w:val="both"/>
        <w:rPr>
          <w:color w:val="000000"/>
        </w:rPr>
      </w:pPr>
    </w:p>
    <w:p w:rsidR="00765255" w:rsidRDefault="00765255" w:rsidP="00765255">
      <w:pPr>
        <w:spacing w:line="12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dnia .........................................                              ..................................................................</w:t>
      </w:r>
    </w:p>
    <w:p w:rsidR="00765255" w:rsidRDefault="00765255" w:rsidP="00765255">
      <w:pPr>
        <w:pStyle w:val="Tekstpodstawowywcity31"/>
        <w:ind w:left="4956" w:firstLine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czytelny podpis lub podpisy i imienne pieczęcie osoby lub osób upoważnionych do reprezentowania  wykonawcy</w:t>
      </w:r>
    </w:p>
    <w:p w:rsidR="00765255" w:rsidRDefault="00765255" w:rsidP="00765255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p w:rsidR="00765255" w:rsidRDefault="00765255" w:rsidP="00765255">
      <w:pPr>
        <w:pStyle w:val="Nagwek8"/>
        <w:numPr>
          <w:ilvl w:val="0"/>
          <w:numId w:val="0"/>
        </w:numPr>
        <w:tabs>
          <w:tab w:val="left" w:pos="1440"/>
        </w:tabs>
        <w:ind w:left="1440" w:hanging="1440"/>
        <w:rPr>
          <w:rFonts w:asciiTheme="minorHAnsi" w:hAnsiTheme="minorHAnsi"/>
          <w:b w:val="0"/>
          <w:bCs w:val="0"/>
          <w:color w:val="000000"/>
        </w:rPr>
      </w:pPr>
      <w:r>
        <w:rPr>
          <w:rFonts w:asciiTheme="minorHAnsi" w:hAnsiTheme="minorHAnsi"/>
          <w:color w:val="000000"/>
        </w:rPr>
        <w:lastRenderedPageBreak/>
        <w:t>Załącznik nr 1a</w:t>
      </w:r>
      <w:r>
        <w:rPr>
          <w:rFonts w:asciiTheme="minorHAnsi" w:hAnsiTheme="minorHAnsi"/>
          <w:color w:val="000000"/>
        </w:rPr>
        <w:tab/>
      </w:r>
    </w:p>
    <w:p w:rsidR="00765255" w:rsidRDefault="00765255" w:rsidP="00765255">
      <w:pPr>
        <w:pStyle w:val="Nagwek8"/>
        <w:numPr>
          <w:ilvl w:val="0"/>
          <w:numId w:val="0"/>
        </w:numPr>
        <w:tabs>
          <w:tab w:val="left" w:pos="1440"/>
        </w:tabs>
        <w:ind w:left="1440" w:hanging="14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do oferty</w:t>
      </w:r>
    </w:p>
    <w:p w:rsidR="00765255" w:rsidRDefault="00765255" w:rsidP="00765255">
      <w:pPr>
        <w:tabs>
          <w:tab w:val="left" w:pos="5895"/>
        </w:tabs>
        <w:spacing w:after="0"/>
        <w:rPr>
          <w:color w:val="000000"/>
        </w:rPr>
      </w:pPr>
      <w:r>
        <w:rPr>
          <w:color w:val="000000"/>
        </w:rPr>
        <w:t>.....................................................</w:t>
      </w:r>
    </w:p>
    <w:p w:rsidR="00765255" w:rsidRDefault="00765255" w:rsidP="00765255">
      <w:pPr>
        <w:tabs>
          <w:tab w:val="left" w:pos="5895"/>
        </w:tabs>
        <w:spacing w:after="0"/>
        <w:rPr>
          <w:color w:val="000000"/>
        </w:rPr>
      </w:pPr>
      <w:r>
        <w:rPr>
          <w:color w:val="000000"/>
        </w:rPr>
        <w:t>pieczęć wykonawcy</w:t>
      </w:r>
    </w:p>
    <w:p w:rsidR="00765255" w:rsidRDefault="00765255" w:rsidP="00D064D4">
      <w:pPr>
        <w:numPr>
          <w:ilvl w:val="0"/>
          <w:numId w:val="10"/>
        </w:numPr>
        <w:suppressAutoHyphens/>
        <w:spacing w:after="0" w:line="240" w:lineRule="auto"/>
        <w:jc w:val="center"/>
        <w:rPr>
          <w:rFonts w:cs="Times New Roman"/>
          <w:b/>
          <w:color w:val="000000"/>
        </w:rPr>
      </w:pPr>
    </w:p>
    <w:p w:rsidR="00765255" w:rsidRDefault="00765255" w:rsidP="00765255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765255" w:rsidRDefault="00765255" w:rsidP="00765255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765255" w:rsidRDefault="00765255" w:rsidP="00765255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765255" w:rsidRDefault="00765255" w:rsidP="00D064D4">
      <w:pPr>
        <w:numPr>
          <w:ilvl w:val="0"/>
          <w:numId w:val="10"/>
        </w:numPr>
        <w:suppressAutoHyphens/>
        <w:spacing w:after="0" w:line="240" w:lineRule="auto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Kalkulacja ceny ofertowej</w:t>
      </w:r>
    </w:p>
    <w:p w:rsidR="000A40C1" w:rsidRPr="00B348DB" w:rsidRDefault="00765255" w:rsidP="00765255">
      <w:pPr>
        <w:suppressAutoHyphens/>
        <w:spacing w:after="0" w:line="240" w:lineRule="auto"/>
        <w:rPr>
          <w:color w:val="000000"/>
        </w:rPr>
      </w:pPr>
      <w:r w:rsidRPr="00B348DB">
        <w:rPr>
          <w:color w:val="000000"/>
        </w:rPr>
        <w:t xml:space="preserve">Dla postępowania pn : </w:t>
      </w:r>
    </w:p>
    <w:p w:rsidR="00B348DB" w:rsidRPr="00B348DB" w:rsidRDefault="00B348DB" w:rsidP="000C4807">
      <w:pPr>
        <w:suppressAutoHyphens/>
        <w:spacing w:after="0" w:line="240" w:lineRule="auto"/>
        <w:rPr>
          <w:rFonts w:eastAsia="Times New Roman" w:cs="Times New Roman"/>
          <w:color w:val="000000"/>
          <w:lang w:eastAsia="ar-SA"/>
        </w:rPr>
      </w:pPr>
    </w:p>
    <w:p w:rsidR="00B348DB" w:rsidRPr="00B348DB" w:rsidRDefault="00B348DB" w:rsidP="00B348DB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B348DB">
        <w:rPr>
          <w:rFonts w:eastAsia="Times New Roman" w:cs="Times New Roman"/>
          <w:color w:val="000000"/>
          <w:lang w:eastAsia="ar-SA"/>
        </w:rPr>
        <w:t xml:space="preserve">Wyposażenie w  szafy narzędziowe   pracowni   Zespołu Szkół Zawodowych nr 3 w Katowicach </w:t>
      </w:r>
    </w:p>
    <w:p w:rsidR="00B348DB" w:rsidRPr="00B348DB" w:rsidRDefault="00B348DB" w:rsidP="000C4807">
      <w:pPr>
        <w:suppressAutoHyphens/>
        <w:spacing w:after="0" w:line="240" w:lineRule="auto"/>
        <w:rPr>
          <w:rFonts w:eastAsia="Times New Roman" w:cs="Times New Roman"/>
          <w:color w:val="000000"/>
          <w:lang w:eastAsia="ar-SA"/>
        </w:rPr>
      </w:pPr>
    </w:p>
    <w:p w:rsidR="000C4807" w:rsidRPr="00B348DB" w:rsidRDefault="00765255" w:rsidP="000C4807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B348DB">
        <w:rPr>
          <w:rFonts w:eastAsia="Times New Roman" w:cs="Times New Roman"/>
          <w:lang w:eastAsia="ar-SA"/>
        </w:rPr>
        <w:t>Zamówienie  współfinansowane jest przez Unię Europejską  w ramach projektu „ Nauczycielem  wszystkiego jest praktyka – modernizacja bazy warsztatowo dydaktycznej” ze środków   Europejskiego Funduszu Rozwoju Regionalnego Nr projektu W</w:t>
      </w:r>
      <w:r w:rsidR="000C4807" w:rsidRPr="00B348DB">
        <w:rPr>
          <w:rFonts w:eastAsia="Times New Roman" w:cs="Times New Roman"/>
          <w:lang w:eastAsia="ar-SA"/>
        </w:rPr>
        <w:t>ND-RPSL.12.02.01-24-046B/16-001</w:t>
      </w:r>
    </w:p>
    <w:p w:rsidR="000C4807" w:rsidRDefault="000C4807" w:rsidP="000C4807">
      <w:pPr>
        <w:suppressAutoHyphens/>
        <w:spacing w:after="0" w:line="240" w:lineRule="auto"/>
        <w:rPr>
          <w:rFonts w:eastAsia="Times New Roman" w:cs="Times New Roman"/>
          <w:sz w:val="18"/>
          <w:szCs w:val="18"/>
          <w:lang w:eastAsia="ar-SA"/>
        </w:rPr>
      </w:pPr>
    </w:p>
    <w:p w:rsidR="000C4807" w:rsidRDefault="000C4807" w:rsidP="000C4807">
      <w:pPr>
        <w:suppressAutoHyphens/>
        <w:spacing w:after="0" w:line="240" w:lineRule="auto"/>
        <w:rPr>
          <w:rFonts w:eastAsia="Times New Roman" w:cs="Times New Roman"/>
          <w:sz w:val="18"/>
          <w:szCs w:val="18"/>
          <w:lang w:eastAsia="ar-SA"/>
        </w:rPr>
      </w:pPr>
    </w:p>
    <w:p w:rsidR="00B64A09" w:rsidRPr="000C4807" w:rsidRDefault="00B64A09" w:rsidP="000C4807">
      <w:pPr>
        <w:suppressAutoHyphens/>
        <w:spacing w:after="0" w:line="240" w:lineRule="auto"/>
        <w:rPr>
          <w:rFonts w:eastAsia="Times New Roman" w:cs="Times New Roman"/>
          <w:sz w:val="18"/>
          <w:szCs w:val="18"/>
          <w:lang w:eastAsia="ar-SA"/>
        </w:rPr>
      </w:pPr>
    </w:p>
    <w:tbl>
      <w:tblPr>
        <w:tblStyle w:val="Tabela-Siatka11"/>
        <w:tblW w:w="9464" w:type="dxa"/>
        <w:tblLayout w:type="fixed"/>
        <w:tblLook w:val="04A0"/>
      </w:tblPr>
      <w:tblGrid>
        <w:gridCol w:w="489"/>
        <w:gridCol w:w="4722"/>
        <w:gridCol w:w="1418"/>
        <w:gridCol w:w="1276"/>
        <w:gridCol w:w="1559"/>
      </w:tblGrid>
      <w:tr w:rsidR="00B64A09" w:rsidTr="000C480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09" w:rsidRDefault="00B64A09" w:rsidP="004145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LP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09" w:rsidRDefault="00B64A09" w:rsidP="004145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09" w:rsidRDefault="00B64A09" w:rsidP="004145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Ogółem cena 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09" w:rsidRDefault="00B64A09" w:rsidP="004145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Podatek VAT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09" w:rsidRDefault="00B64A09" w:rsidP="004145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ogółem Cena brutto</w:t>
            </w:r>
          </w:p>
        </w:tc>
      </w:tr>
      <w:tr w:rsidR="00B64A09" w:rsidTr="000C480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09" w:rsidRDefault="000C4807" w:rsidP="0041458B">
            <w:pPr>
              <w:rPr>
                <w:rFonts w:cs="Times New Roman"/>
              </w:rPr>
            </w:pPr>
            <w:r>
              <w:rPr>
                <w:rFonts w:cs="Times New Roman"/>
              </w:rPr>
              <w:t>I.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07" w:rsidRDefault="00B64A09" w:rsidP="0041458B">
            <w:pPr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</w:rPr>
              <w:t xml:space="preserve">Szafy narzędziowe z wyposażeniem do montażu i obróbki ręcznej  </w:t>
            </w:r>
          </w:p>
          <w:p w:rsidR="00B64A09" w:rsidRDefault="00B64A09" w:rsidP="0041458B">
            <w:pPr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</w:rPr>
              <w:t>Zestaw nr 1</w:t>
            </w:r>
            <w:r w:rsidR="000C4807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</w:rPr>
              <w:t xml:space="preserve">  -  2 </w:t>
            </w:r>
            <w:proofErr w:type="spellStart"/>
            <w:r w:rsidR="000C4807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</w:rPr>
              <w:t>kpl</w:t>
            </w:r>
            <w:proofErr w:type="spellEnd"/>
            <w:r w:rsidR="000C4807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</w:rPr>
              <w:t>.</w:t>
            </w:r>
          </w:p>
          <w:p w:rsidR="000C4807" w:rsidRDefault="000C4807" w:rsidP="0041458B">
            <w:pPr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</w:rPr>
              <w:t xml:space="preserve">Zestaw nr 2  -  2 </w:t>
            </w:r>
            <w:proofErr w:type="spellStart"/>
            <w:r>
              <w:rPr>
                <w:rFonts w:eastAsia="Times New Roman" w:cs="Arial"/>
                <w:b/>
                <w:color w:val="000000"/>
                <w:sz w:val="18"/>
                <w:szCs w:val="18"/>
              </w:rPr>
              <w:t>kpl</w:t>
            </w:r>
            <w:proofErr w:type="spellEnd"/>
            <w:r>
              <w:rPr>
                <w:rFonts w:eastAsia="Times New Roman" w:cs="Arial"/>
                <w:b/>
                <w:color w:val="000000"/>
                <w:sz w:val="18"/>
                <w:szCs w:val="18"/>
              </w:rPr>
              <w:t xml:space="preserve"> .</w:t>
            </w:r>
          </w:p>
          <w:p w:rsidR="000C4807" w:rsidRDefault="000C4807" w:rsidP="0041458B">
            <w:pPr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</w:rPr>
              <w:t xml:space="preserve">Zestaw nr 3  -  1 </w:t>
            </w:r>
            <w:proofErr w:type="spellStart"/>
            <w:r>
              <w:rPr>
                <w:rFonts w:eastAsia="Times New Roman" w:cs="Arial"/>
                <w:b/>
                <w:color w:val="000000"/>
                <w:sz w:val="18"/>
                <w:szCs w:val="18"/>
              </w:rPr>
              <w:t>kpl</w:t>
            </w:r>
            <w:proofErr w:type="spellEnd"/>
          </w:p>
          <w:p w:rsidR="000C4807" w:rsidRDefault="000C4807" w:rsidP="004145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</w:rPr>
              <w:t xml:space="preserve">Zestaw nr 4   - 1 </w:t>
            </w:r>
            <w:proofErr w:type="spellStart"/>
            <w:r>
              <w:rPr>
                <w:rFonts w:eastAsia="Times New Roman" w:cs="Arial"/>
                <w:b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09" w:rsidRDefault="00B64A09" w:rsidP="0041458B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09" w:rsidRDefault="00B64A09" w:rsidP="0041458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09" w:rsidRDefault="00B64A09" w:rsidP="0041458B">
            <w:pPr>
              <w:rPr>
                <w:rFonts w:cs="Times New Roman"/>
              </w:rPr>
            </w:pPr>
          </w:p>
        </w:tc>
      </w:tr>
      <w:tr w:rsidR="00B64A09" w:rsidTr="000C480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09" w:rsidRDefault="000C4807" w:rsidP="0041458B">
            <w:pPr>
              <w:rPr>
                <w:rFonts w:cs="Times New Roman"/>
              </w:rPr>
            </w:pPr>
            <w:r>
              <w:rPr>
                <w:rFonts w:cs="Times New Roman"/>
              </w:rPr>
              <w:t>II.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09" w:rsidRPr="003242CC" w:rsidRDefault="00B64A09" w:rsidP="0041458B">
            <w:pPr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3242CC">
              <w:rPr>
                <w:rFonts w:eastAsia="Times New Roman" w:cs="Arial"/>
                <w:b/>
                <w:color w:val="000000"/>
                <w:sz w:val="18"/>
                <w:szCs w:val="18"/>
              </w:rPr>
              <w:t xml:space="preserve">Szafy narzędziowe z wyposażeniem do  pomiarów i trasowania 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</w:rPr>
              <w:t xml:space="preserve"> 6 </w:t>
            </w:r>
            <w:proofErr w:type="spellStart"/>
            <w:r>
              <w:rPr>
                <w:rFonts w:eastAsia="Times New Roman" w:cs="Arial"/>
                <w:b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09" w:rsidRDefault="00B64A09" w:rsidP="0041458B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09" w:rsidRDefault="00B64A09" w:rsidP="0041458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09" w:rsidRDefault="00B64A09" w:rsidP="0041458B">
            <w:pPr>
              <w:rPr>
                <w:rFonts w:cs="Times New Roman"/>
              </w:rPr>
            </w:pPr>
          </w:p>
        </w:tc>
      </w:tr>
      <w:tr w:rsidR="00B64A09" w:rsidTr="000C480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09" w:rsidRDefault="000C4807" w:rsidP="0041458B">
            <w:pPr>
              <w:rPr>
                <w:rFonts w:cs="Times New Roman"/>
              </w:rPr>
            </w:pPr>
            <w:r>
              <w:rPr>
                <w:rFonts w:cs="Times New Roman"/>
              </w:rPr>
              <w:t>III.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09" w:rsidRPr="008B274B" w:rsidRDefault="00B64A09" w:rsidP="00B64A0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</w:t>
            </w:r>
            <w:r w:rsidRPr="008B274B">
              <w:rPr>
                <w:rFonts w:cstheme="minorHAnsi"/>
                <w:b/>
                <w:sz w:val="20"/>
                <w:szCs w:val="20"/>
              </w:rPr>
              <w:t>zafki narzędziowe</w:t>
            </w:r>
            <w:r w:rsidR="000C4807">
              <w:rPr>
                <w:rFonts w:cstheme="minorHAnsi"/>
                <w:b/>
                <w:sz w:val="20"/>
                <w:szCs w:val="20"/>
              </w:rPr>
              <w:t xml:space="preserve"> (łącznie 14 szt.) </w:t>
            </w:r>
            <w:r w:rsidRPr="008B274B">
              <w:rPr>
                <w:rFonts w:cstheme="minorHAnsi"/>
                <w:b/>
                <w:sz w:val="20"/>
                <w:szCs w:val="20"/>
              </w:rPr>
              <w:t xml:space="preserve"> z wyposażeniem dla pracowni </w:t>
            </w:r>
            <w:proofErr w:type="spellStart"/>
            <w:r w:rsidRPr="008B274B">
              <w:rPr>
                <w:rFonts w:cstheme="minorHAnsi"/>
                <w:b/>
                <w:sz w:val="20"/>
                <w:szCs w:val="20"/>
              </w:rPr>
              <w:t>jn</w:t>
            </w:r>
            <w:proofErr w:type="spellEnd"/>
            <w:r w:rsidRPr="008B274B">
              <w:rPr>
                <w:rFonts w:cstheme="minorHAnsi"/>
                <w:b/>
                <w:sz w:val="20"/>
                <w:szCs w:val="20"/>
              </w:rPr>
              <w:t>:</w:t>
            </w:r>
          </w:p>
          <w:p w:rsidR="00B64A09" w:rsidRPr="00F64A79" w:rsidRDefault="00B64A09" w:rsidP="00B64A09">
            <w:pPr>
              <w:rPr>
                <w:rFonts w:cstheme="minorHAnsi"/>
                <w:b/>
                <w:sz w:val="20"/>
                <w:szCs w:val="20"/>
              </w:rPr>
            </w:pPr>
            <w:r w:rsidRPr="00F64A79">
              <w:rPr>
                <w:rFonts w:cstheme="minorHAnsi"/>
                <w:b/>
                <w:sz w:val="20"/>
                <w:szCs w:val="20"/>
              </w:rPr>
              <w:t>- pracowni elektrotechniki</w:t>
            </w:r>
            <w:r w:rsidR="000C4807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03D75">
              <w:rPr>
                <w:rFonts w:cstheme="minorHAnsi"/>
                <w:b/>
                <w:sz w:val="20"/>
                <w:szCs w:val="20"/>
              </w:rPr>
              <w:t>i elektroniki</w:t>
            </w:r>
            <w:r w:rsidRPr="00F64A79">
              <w:rPr>
                <w:rFonts w:cstheme="minorHAnsi"/>
                <w:b/>
                <w:sz w:val="20"/>
                <w:szCs w:val="20"/>
              </w:rPr>
              <w:t xml:space="preserve"> – 6 szt.</w:t>
            </w:r>
          </w:p>
          <w:p w:rsidR="00B64A09" w:rsidRPr="003242CC" w:rsidRDefault="00B64A09" w:rsidP="00B64A09">
            <w:pPr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 w:rsidRPr="00F64A79">
              <w:rPr>
                <w:rFonts w:cstheme="minorHAnsi"/>
                <w:b/>
                <w:sz w:val="20"/>
                <w:szCs w:val="20"/>
              </w:rPr>
              <w:t xml:space="preserve">- pracownia  instalacji i eksploatacji urządzeń elektronicznych </w:t>
            </w:r>
            <w:r w:rsidR="000C4807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Pr="00F64A79">
              <w:rPr>
                <w:rFonts w:cstheme="minorHAnsi"/>
                <w:b/>
                <w:sz w:val="20"/>
                <w:szCs w:val="20"/>
              </w:rPr>
              <w:t>– 8 szt.</w:t>
            </w:r>
            <w:r w:rsidRPr="00F64A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09" w:rsidRDefault="00B64A09" w:rsidP="0041458B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09" w:rsidRDefault="00B64A09" w:rsidP="0041458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09" w:rsidRDefault="00B64A09" w:rsidP="0041458B">
            <w:pPr>
              <w:rPr>
                <w:rFonts w:cs="Times New Roman"/>
              </w:rPr>
            </w:pPr>
          </w:p>
        </w:tc>
      </w:tr>
      <w:tr w:rsidR="00B64A09" w:rsidTr="000C480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09" w:rsidRDefault="000C4807" w:rsidP="0041458B">
            <w:pPr>
              <w:rPr>
                <w:rFonts w:cs="Times New Roman"/>
              </w:rPr>
            </w:pPr>
            <w:r>
              <w:rPr>
                <w:rFonts w:cs="Times New Roman"/>
              </w:rPr>
              <w:t>IV.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09" w:rsidRPr="003242CC" w:rsidRDefault="00B64A09" w:rsidP="000C4807">
            <w:pPr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z w:val="20"/>
                <w:szCs w:val="20"/>
              </w:rPr>
              <w:t>S</w:t>
            </w:r>
            <w:r w:rsidRPr="00F64A79">
              <w:rPr>
                <w:rFonts w:cstheme="minorHAnsi"/>
                <w:b/>
                <w:sz w:val="20"/>
                <w:szCs w:val="20"/>
              </w:rPr>
              <w:t>zafki narzędziowe z wyposażeniem dla pracowni montażu i konserwacji masz</w:t>
            </w:r>
            <w:r>
              <w:rPr>
                <w:rFonts w:cstheme="minorHAnsi"/>
                <w:b/>
                <w:sz w:val="20"/>
                <w:szCs w:val="20"/>
              </w:rPr>
              <w:t>yn oraz  urządzeń elektrycznych</w:t>
            </w:r>
            <w:r w:rsidR="000C4807"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>
              <w:rPr>
                <w:rFonts w:cstheme="minorHAnsi"/>
                <w:b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09" w:rsidRDefault="00B64A09" w:rsidP="0041458B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09" w:rsidRDefault="00B64A09" w:rsidP="0041458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09" w:rsidRDefault="00B64A09" w:rsidP="0041458B">
            <w:pPr>
              <w:rPr>
                <w:rFonts w:cs="Times New Roman"/>
              </w:rPr>
            </w:pPr>
          </w:p>
        </w:tc>
      </w:tr>
      <w:tr w:rsidR="00B64A09" w:rsidTr="000C480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09" w:rsidRDefault="00B64A09" w:rsidP="0041458B">
            <w:pPr>
              <w:rPr>
                <w:rFonts w:cs="Times New Roman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07" w:rsidRDefault="000C4807" w:rsidP="0041458B">
            <w:pPr>
              <w:rPr>
                <w:rFonts w:cs="Times New Roman"/>
                <w:sz w:val="18"/>
                <w:szCs w:val="18"/>
              </w:rPr>
            </w:pPr>
          </w:p>
          <w:p w:rsidR="00B64A09" w:rsidRDefault="000C4807" w:rsidP="0041458B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Razem  cena ofertowa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09" w:rsidRDefault="00B64A09" w:rsidP="0041458B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09" w:rsidRDefault="00B64A09" w:rsidP="0041458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09" w:rsidRDefault="00B64A09" w:rsidP="0041458B">
            <w:pPr>
              <w:rPr>
                <w:rFonts w:cs="Times New Roman"/>
              </w:rPr>
            </w:pPr>
          </w:p>
        </w:tc>
      </w:tr>
    </w:tbl>
    <w:p w:rsidR="00B64A09" w:rsidRDefault="00B64A09" w:rsidP="00B64A09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64A09" w:rsidRPr="000C4807" w:rsidRDefault="00B64A09" w:rsidP="00B64A09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:rsidR="0041458B" w:rsidRDefault="0041458B" w:rsidP="00B348DB">
      <w:pPr>
        <w:suppressAutoHyphens/>
        <w:spacing w:after="0" w:line="240" w:lineRule="auto"/>
        <w:rPr>
          <w:rFonts w:eastAsia="Times New Roman" w:cs="Times New Roman"/>
          <w:sz w:val="18"/>
          <w:szCs w:val="18"/>
          <w:lang w:eastAsia="ar-SA"/>
        </w:rPr>
      </w:pPr>
    </w:p>
    <w:p w:rsidR="0041458B" w:rsidRDefault="0041458B" w:rsidP="00B348DB">
      <w:pPr>
        <w:suppressAutoHyphens/>
        <w:spacing w:after="0" w:line="240" w:lineRule="auto"/>
        <w:rPr>
          <w:rFonts w:eastAsia="Times New Roman" w:cs="Times New Roman"/>
          <w:sz w:val="18"/>
          <w:szCs w:val="18"/>
          <w:lang w:eastAsia="ar-SA"/>
        </w:rPr>
      </w:pPr>
    </w:p>
    <w:p w:rsidR="0041458B" w:rsidRDefault="0041458B" w:rsidP="00B348DB">
      <w:pPr>
        <w:suppressAutoHyphens/>
        <w:spacing w:after="0" w:line="240" w:lineRule="auto"/>
        <w:rPr>
          <w:rFonts w:eastAsia="Times New Roman" w:cs="Times New Roman"/>
          <w:sz w:val="18"/>
          <w:szCs w:val="18"/>
          <w:lang w:eastAsia="ar-SA"/>
        </w:rPr>
      </w:pPr>
    </w:p>
    <w:p w:rsidR="0041458B" w:rsidRDefault="0041458B" w:rsidP="00B348DB">
      <w:pPr>
        <w:suppressAutoHyphens/>
        <w:spacing w:after="0" w:line="240" w:lineRule="auto"/>
        <w:rPr>
          <w:rFonts w:eastAsia="Times New Roman" w:cs="Times New Roman"/>
          <w:sz w:val="18"/>
          <w:szCs w:val="18"/>
          <w:lang w:eastAsia="ar-SA"/>
        </w:rPr>
      </w:pPr>
    </w:p>
    <w:p w:rsidR="0041458B" w:rsidRDefault="0041458B" w:rsidP="00B348DB">
      <w:pPr>
        <w:suppressAutoHyphens/>
        <w:spacing w:after="0" w:line="240" w:lineRule="auto"/>
        <w:rPr>
          <w:rFonts w:eastAsia="Times New Roman" w:cs="Times New Roman"/>
          <w:sz w:val="18"/>
          <w:szCs w:val="18"/>
          <w:lang w:eastAsia="ar-SA"/>
        </w:rPr>
      </w:pPr>
    </w:p>
    <w:p w:rsidR="0041458B" w:rsidRDefault="0041458B" w:rsidP="00B348DB">
      <w:pPr>
        <w:suppressAutoHyphens/>
        <w:spacing w:after="0" w:line="240" w:lineRule="auto"/>
        <w:rPr>
          <w:rFonts w:eastAsia="Times New Roman" w:cs="Times New Roman"/>
          <w:sz w:val="18"/>
          <w:szCs w:val="18"/>
          <w:lang w:eastAsia="ar-SA"/>
        </w:rPr>
      </w:pPr>
    </w:p>
    <w:p w:rsidR="0041458B" w:rsidRDefault="0041458B" w:rsidP="00B348DB">
      <w:pPr>
        <w:suppressAutoHyphens/>
        <w:spacing w:after="0" w:line="240" w:lineRule="auto"/>
        <w:rPr>
          <w:rFonts w:eastAsia="Times New Roman" w:cs="Times New Roman"/>
          <w:sz w:val="18"/>
          <w:szCs w:val="18"/>
          <w:lang w:eastAsia="ar-SA"/>
        </w:rPr>
      </w:pPr>
    </w:p>
    <w:p w:rsidR="0041458B" w:rsidRDefault="0041458B" w:rsidP="00B348DB">
      <w:pPr>
        <w:suppressAutoHyphens/>
        <w:spacing w:after="0" w:line="240" w:lineRule="auto"/>
        <w:rPr>
          <w:rFonts w:eastAsia="Times New Roman" w:cs="Times New Roman"/>
          <w:sz w:val="18"/>
          <w:szCs w:val="18"/>
          <w:lang w:eastAsia="ar-SA"/>
        </w:rPr>
      </w:pPr>
    </w:p>
    <w:p w:rsidR="0041458B" w:rsidRDefault="0041458B" w:rsidP="00B348DB">
      <w:pPr>
        <w:suppressAutoHyphens/>
        <w:spacing w:after="0" w:line="240" w:lineRule="auto"/>
        <w:rPr>
          <w:rFonts w:eastAsia="Times New Roman" w:cs="Times New Roman"/>
          <w:sz w:val="18"/>
          <w:szCs w:val="18"/>
          <w:lang w:eastAsia="ar-SA"/>
        </w:rPr>
      </w:pPr>
    </w:p>
    <w:p w:rsidR="0041458B" w:rsidRDefault="0041458B" w:rsidP="00B348DB">
      <w:pPr>
        <w:suppressAutoHyphens/>
        <w:spacing w:after="0" w:line="240" w:lineRule="auto"/>
        <w:rPr>
          <w:rFonts w:eastAsia="Times New Roman" w:cs="Times New Roman"/>
          <w:sz w:val="18"/>
          <w:szCs w:val="18"/>
          <w:lang w:eastAsia="ar-SA"/>
        </w:rPr>
      </w:pPr>
    </w:p>
    <w:p w:rsidR="0041458B" w:rsidRDefault="0041458B" w:rsidP="00B348DB">
      <w:pPr>
        <w:suppressAutoHyphens/>
        <w:spacing w:after="0" w:line="240" w:lineRule="auto"/>
        <w:rPr>
          <w:rFonts w:eastAsia="Times New Roman" w:cs="Times New Roman"/>
          <w:sz w:val="18"/>
          <w:szCs w:val="18"/>
          <w:lang w:eastAsia="ar-SA"/>
        </w:rPr>
      </w:pPr>
    </w:p>
    <w:p w:rsidR="0041458B" w:rsidRDefault="0041458B" w:rsidP="00B348DB">
      <w:pPr>
        <w:suppressAutoHyphens/>
        <w:spacing w:after="0" w:line="240" w:lineRule="auto"/>
        <w:rPr>
          <w:rFonts w:eastAsia="Times New Roman" w:cs="Times New Roman"/>
          <w:sz w:val="18"/>
          <w:szCs w:val="18"/>
          <w:lang w:eastAsia="ar-SA"/>
        </w:rPr>
      </w:pPr>
    </w:p>
    <w:p w:rsidR="0041458B" w:rsidRDefault="0041458B" w:rsidP="00B348DB">
      <w:pPr>
        <w:suppressAutoHyphens/>
        <w:spacing w:after="0" w:line="240" w:lineRule="auto"/>
        <w:rPr>
          <w:rFonts w:eastAsia="Times New Roman" w:cs="Times New Roman"/>
          <w:sz w:val="18"/>
          <w:szCs w:val="18"/>
          <w:lang w:eastAsia="ar-SA"/>
        </w:rPr>
      </w:pPr>
    </w:p>
    <w:p w:rsidR="0041458B" w:rsidRDefault="0041458B" w:rsidP="00B348DB">
      <w:pPr>
        <w:suppressAutoHyphens/>
        <w:spacing w:after="0" w:line="240" w:lineRule="auto"/>
        <w:rPr>
          <w:rFonts w:eastAsia="Times New Roman" w:cs="Times New Roman"/>
          <w:sz w:val="18"/>
          <w:szCs w:val="18"/>
          <w:lang w:eastAsia="ar-SA"/>
        </w:rPr>
      </w:pPr>
    </w:p>
    <w:p w:rsidR="0041458B" w:rsidRDefault="0041458B" w:rsidP="00B348DB">
      <w:pPr>
        <w:suppressAutoHyphens/>
        <w:spacing w:after="0" w:line="240" w:lineRule="auto"/>
        <w:rPr>
          <w:rFonts w:eastAsia="Times New Roman" w:cs="Times New Roman"/>
          <w:sz w:val="18"/>
          <w:szCs w:val="18"/>
          <w:lang w:eastAsia="ar-SA"/>
        </w:rPr>
      </w:pPr>
    </w:p>
    <w:p w:rsidR="0041458B" w:rsidRDefault="0041458B" w:rsidP="00B348DB">
      <w:pPr>
        <w:suppressAutoHyphens/>
        <w:spacing w:after="0" w:line="240" w:lineRule="auto"/>
        <w:rPr>
          <w:rFonts w:eastAsia="Times New Roman" w:cs="Times New Roman"/>
          <w:sz w:val="18"/>
          <w:szCs w:val="18"/>
          <w:lang w:eastAsia="ar-SA"/>
        </w:rPr>
      </w:pPr>
    </w:p>
    <w:p w:rsidR="0041458B" w:rsidRDefault="0041458B" w:rsidP="00B348DB">
      <w:pPr>
        <w:suppressAutoHyphens/>
        <w:spacing w:after="0" w:line="240" w:lineRule="auto"/>
        <w:rPr>
          <w:rFonts w:eastAsia="Times New Roman" w:cs="Times New Roman"/>
          <w:sz w:val="18"/>
          <w:szCs w:val="18"/>
          <w:lang w:eastAsia="ar-SA"/>
        </w:rPr>
      </w:pPr>
    </w:p>
    <w:p w:rsidR="00B64A09" w:rsidRDefault="00B64A09" w:rsidP="00B64A09">
      <w:pPr>
        <w:keepNext/>
        <w:suppressAutoHyphens/>
        <w:spacing w:after="0" w:line="240" w:lineRule="auto"/>
        <w:jc w:val="both"/>
        <w:outlineLvl w:val="0"/>
        <w:rPr>
          <w:rFonts w:eastAsia="Times New Roman" w:cs="Times New Roman"/>
          <w:sz w:val="18"/>
          <w:szCs w:val="18"/>
          <w:lang w:eastAsia="ar-SA"/>
        </w:rPr>
      </w:pPr>
    </w:p>
    <w:p w:rsidR="0041458B" w:rsidRDefault="0041458B" w:rsidP="00B64A09">
      <w:pPr>
        <w:keepNext/>
        <w:suppressAutoHyphens/>
        <w:spacing w:after="0" w:line="240" w:lineRule="auto"/>
        <w:jc w:val="both"/>
        <w:outlineLvl w:val="0"/>
        <w:rPr>
          <w:rFonts w:eastAsia="Times New Roman" w:cs="Times New Roman"/>
          <w:sz w:val="18"/>
          <w:szCs w:val="18"/>
          <w:lang w:eastAsia="ar-SA"/>
        </w:rPr>
      </w:pPr>
    </w:p>
    <w:p w:rsidR="0041458B" w:rsidRDefault="0041458B" w:rsidP="0041458B">
      <w:pPr>
        <w:pStyle w:val="Nagwek8"/>
        <w:numPr>
          <w:ilvl w:val="0"/>
          <w:numId w:val="0"/>
        </w:numPr>
        <w:tabs>
          <w:tab w:val="left" w:pos="1440"/>
        </w:tabs>
        <w:ind w:left="1440" w:hanging="1440"/>
        <w:rPr>
          <w:rFonts w:asciiTheme="minorHAnsi" w:hAnsiTheme="minorHAnsi"/>
          <w:b w:val="0"/>
          <w:bCs w:val="0"/>
          <w:color w:val="000000"/>
        </w:rPr>
      </w:pPr>
      <w:r>
        <w:rPr>
          <w:rFonts w:asciiTheme="minorHAnsi" w:hAnsiTheme="minorHAnsi"/>
          <w:color w:val="000000"/>
        </w:rPr>
        <w:t>Załącznik nr 1b</w:t>
      </w:r>
    </w:p>
    <w:p w:rsidR="0041458B" w:rsidRDefault="0041458B" w:rsidP="0041458B">
      <w:pPr>
        <w:pStyle w:val="Nagwek8"/>
        <w:numPr>
          <w:ilvl w:val="0"/>
          <w:numId w:val="0"/>
        </w:numPr>
        <w:tabs>
          <w:tab w:val="left" w:pos="1440"/>
        </w:tabs>
        <w:ind w:left="1440" w:hanging="14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do oferty</w:t>
      </w:r>
    </w:p>
    <w:p w:rsidR="0041458B" w:rsidRDefault="0041458B" w:rsidP="0041458B">
      <w:pPr>
        <w:tabs>
          <w:tab w:val="left" w:pos="5895"/>
        </w:tabs>
        <w:spacing w:after="0"/>
        <w:rPr>
          <w:color w:val="000000"/>
        </w:rPr>
      </w:pPr>
      <w:r>
        <w:rPr>
          <w:color w:val="000000"/>
        </w:rPr>
        <w:t>.....................................................</w:t>
      </w:r>
    </w:p>
    <w:p w:rsidR="0041458B" w:rsidRDefault="0041458B" w:rsidP="0041458B">
      <w:pPr>
        <w:tabs>
          <w:tab w:val="left" w:pos="5895"/>
        </w:tabs>
        <w:spacing w:after="0"/>
        <w:rPr>
          <w:color w:val="000000"/>
        </w:rPr>
      </w:pPr>
      <w:r>
        <w:rPr>
          <w:color w:val="000000"/>
        </w:rPr>
        <w:t>pieczęć wykonawcy</w:t>
      </w:r>
    </w:p>
    <w:p w:rsidR="0041458B" w:rsidRDefault="0041458B" w:rsidP="00D064D4">
      <w:pPr>
        <w:numPr>
          <w:ilvl w:val="0"/>
          <w:numId w:val="10"/>
        </w:numPr>
        <w:suppressAutoHyphens/>
        <w:spacing w:after="0" w:line="240" w:lineRule="auto"/>
        <w:jc w:val="center"/>
        <w:rPr>
          <w:rFonts w:cs="Times New Roman"/>
          <w:b/>
          <w:color w:val="000000"/>
        </w:rPr>
      </w:pPr>
    </w:p>
    <w:p w:rsidR="0041458B" w:rsidRDefault="0041458B" w:rsidP="0041458B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41458B" w:rsidRDefault="00E4348D" w:rsidP="00E4348D">
      <w:pPr>
        <w:pStyle w:val="Tekstpodstawowywcity31"/>
        <w:ind w:hanging="567"/>
        <w:jc w:val="center"/>
        <w:rPr>
          <w:rFonts w:ascii="Times New Roman" w:hAnsi="Times New Roman"/>
          <w:color w:val="000000"/>
          <w:sz w:val="16"/>
          <w:szCs w:val="16"/>
        </w:rPr>
      </w:pPr>
      <w:r w:rsidRPr="0058185F">
        <w:rPr>
          <w:rFonts w:eastAsia="TimesNewRoman" w:cs="TimesNewRoman"/>
          <w:b/>
          <w:lang w:eastAsia="en-US"/>
        </w:rPr>
        <w:t>Opis oferowanych  szaf i  ich wyposażenia</w:t>
      </w:r>
    </w:p>
    <w:p w:rsidR="0041458B" w:rsidRDefault="0041458B" w:rsidP="0041458B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41458B" w:rsidRPr="00B348DB" w:rsidRDefault="0041458B" w:rsidP="0041458B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B348DB">
        <w:rPr>
          <w:color w:val="000000"/>
        </w:rPr>
        <w:t xml:space="preserve">Dla postępowania pn : </w:t>
      </w:r>
      <w:r w:rsidRPr="00B348DB">
        <w:rPr>
          <w:rFonts w:eastAsia="Times New Roman" w:cs="Times New Roman"/>
          <w:color w:val="000000"/>
          <w:lang w:eastAsia="ar-SA"/>
        </w:rPr>
        <w:t xml:space="preserve">Wyposażenie w  szafy narzędziowe   pracowni   Zespołu Szkół Zawodowych nr 3 w Katowicach </w:t>
      </w:r>
    </w:p>
    <w:p w:rsidR="0041458B" w:rsidRPr="00B348DB" w:rsidRDefault="0041458B" w:rsidP="0041458B">
      <w:pPr>
        <w:suppressAutoHyphens/>
        <w:spacing w:after="0" w:line="240" w:lineRule="auto"/>
        <w:rPr>
          <w:rFonts w:eastAsia="Times New Roman" w:cs="Times New Roman"/>
          <w:color w:val="000000"/>
          <w:lang w:eastAsia="ar-SA"/>
        </w:rPr>
      </w:pPr>
    </w:p>
    <w:p w:rsidR="0041458B" w:rsidRPr="00B348DB" w:rsidRDefault="0041458B" w:rsidP="0041458B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B348DB">
        <w:rPr>
          <w:rFonts w:eastAsia="Times New Roman" w:cs="Times New Roman"/>
          <w:lang w:eastAsia="ar-SA"/>
        </w:rPr>
        <w:t>Zamówienie  współfinansowane jest przez Unię Europejską  w ramach projektu „ Nauczycielem  wszystkiego jest praktyka – modernizacja bazy warsztatowo dydaktycznej” ze środków   Europejskiego Funduszu Rozwoju Regionalnego Nr projektu WND-RPSL.12.02.01-24-046B/16-001</w:t>
      </w:r>
    </w:p>
    <w:p w:rsidR="0041458B" w:rsidRDefault="0041458B" w:rsidP="00B64A09">
      <w:pPr>
        <w:keepNext/>
        <w:suppressAutoHyphens/>
        <w:spacing w:after="0" w:line="240" w:lineRule="auto"/>
        <w:jc w:val="both"/>
        <w:outlineLvl w:val="0"/>
        <w:rPr>
          <w:rFonts w:eastAsia="Times New Roman" w:cs="Times New Roman"/>
          <w:sz w:val="18"/>
          <w:szCs w:val="18"/>
          <w:lang w:eastAsia="ar-SA"/>
        </w:rPr>
      </w:pPr>
    </w:p>
    <w:p w:rsidR="0041458B" w:rsidRDefault="0041458B" w:rsidP="00B64A09">
      <w:pPr>
        <w:keepNext/>
        <w:suppressAutoHyphens/>
        <w:spacing w:after="0" w:line="240" w:lineRule="auto"/>
        <w:jc w:val="both"/>
        <w:outlineLvl w:val="0"/>
        <w:rPr>
          <w:rFonts w:eastAsia="Times New Roman" w:cs="Times New Roman"/>
          <w:sz w:val="18"/>
          <w:szCs w:val="18"/>
          <w:lang w:eastAsia="ar-SA"/>
        </w:rPr>
      </w:pPr>
    </w:p>
    <w:p w:rsidR="0041458B" w:rsidRDefault="0041458B" w:rsidP="00B64A09">
      <w:pPr>
        <w:keepNext/>
        <w:suppressAutoHyphens/>
        <w:spacing w:after="0" w:line="240" w:lineRule="auto"/>
        <w:jc w:val="both"/>
        <w:outlineLvl w:val="0"/>
        <w:rPr>
          <w:rFonts w:eastAsia="Times New Roman" w:cs="Times New Roman"/>
          <w:sz w:val="18"/>
          <w:szCs w:val="18"/>
          <w:lang w:eastAsia="ar-SA"/>
        </w:rPr>
      </w:pPr>
    </w:p>
    <w:p w:rsidR="000A40C1" w:rsidRPr="00F64A79" w:rsidRDefault="000A40C1" w:rsidP="000A40C1">
      <w:pPr>
        <w:rPr>
          <w:rFonts w:cstheme="minorHAnsi"/>
          <w:b/>
          <w:sz w:val="20"/>
          <w:szCs w:val="20"/>
        </w:rPr>
      </w:pPr>
      <w:r w:rsidRPr="00F64A79">
        <w:rPr>
          <w:rFonts w:cstheme="minorHAnsi"/>
          <w:b/>
          <w:sz w:val="20"/>
          <w:szCs w:val="20"/>
        </w:rPr>
        <w:t xml:space="preserve">I. Szafy narzędziowe z wyposażeniem do montażu i obróbki ręcznej – 6 </w:t>
      </w:r>
      <w:proofErr w:type="spellStart"/>
      <w:r w:rsidRPr="00F64A79">
        <w:rPr>
          <w:rFonts w:cstheme="minorHAnsi"/>
          <w:b/>
          <w:sz w:val="20"/>
          <w:szCs w:val="20"/>
        </w:rPr>
        <w:t>szt</w:t>
      </w:r>
      <w:proofErr w:type="spellEnd"/>
      <w:r w:rsidRPr="00F64A79">
        <w:rPr>
          <w:rFonts w:cstheme="minorHAnsi"/>
          <w:b/>
          <w:sz w:val="20"/>
          <w:szCs w:val="20"/>
        </w:rPr>
        <w:t xml:space="preserve"> </w:t>
      </w:r>
    </w:p>
    <w:tbl>
      <w:tblPr>
        <w:tblStyle w:val="Tabela-Siatka"/>
        <w:tblW w:w="10343" w:type="dxa"/>
        <w:tblLayout w:type="fixed"/>
        <w:tblLook w:val="04A0"/>
      </w:tblPr>
      <w:tblGrid>
        <w:gridCol w:w="421"/>
        <w:gridCol w:w="59"/>
        <w:gridCol w:w="4164"/>
        <w:gridCol w:w="1701"/>
        <w:gridCol w:w="851"/>
        <w:gridCol w:w="850"/>
        <w:gridCol w:w="851"/>
        <w:gridCol w:w="1446"/>
      </w:tblGrid>
      <w:tr w:rsidR="0006632B" w:rsidTr="0006632B">
        <w:tc>
          <w:tcPr>
            <w:tcW w:w="480" w:type="dxa"/>
            <w:gridSpan w:val="2"/>
          </w:tcPr>
          <w:p w:rsidR="0006632B" w:rsidRDefault="0006632B" w:rsidP="00DE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164" w:type="dxa"/>
            <w:vAlign w:val="bottom"/>
          </w:tcPr>
          <w:p w:rsidR="0006632B" w:rsidRPr="00E62875" w:rsidRDefault="0006632B" w:rsidP="00DE211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Zestaw nr 1 – 2 szafy z wyposażeniem </w:t>
            </w:r>
            <w:proofErr w:type="spellStart"/>
            <w:r w:rsidRPr="00E628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jn</w:t>
            </w:r>
            <w:proofErr w:type="spellEnd"/>
            <w:r w:rsidRPr="00E628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bottom"/>
          </w:tcPr>
          <w:p w:rsidR="0006632B" w:rsidRDefault="0006632B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Nazwa sprzętu</w:t>
            </w:r>
          </w:p>
          <w:p w:rsidR="0006632B" w:rsidRPr="00E62875" w:rsidRDefault="0006632B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 jeśli dotyczy)</w:t>
            </w:r>
          </w:p>
        </w:tc>
        <w:tc>
          <w:tcPr>
            <w:tcW w:w="851" w:type="dxa"/>
          </w:tcPr>
          <w:p w:rsidR="0006632B" w:rsidRDefault="0006632B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06632B" w:rsidRDefault="0006632B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06632B" w:rsidRDefault="0006632B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Gwarancja </w:t>
            </w:r>
          </w:p>
        </w:tc>
        <w:tc>
          <w:tcPr>
            <w:tcW w:w="850" w:type="dxa"/>
            <w:vAlign w:val="bottom"/>
          </w:tcPr>
          <w:p w:rsidR="0006632B" w:rsidRPr="00E62875" w:rsidRDefault="0006632B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851" w:type="dxa"/>
            <w:vAlign w:val="bottom"/>
          </w:tcPr>
          <w:p w:rsidR="0006632B" w:rsidRPr="00E62875" w:rsidRDefault="0006632B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446" w:type="dxa"/>
            <w:vAlign w:val="bottom"/>
          </w:tcPr>
          <w:p w:rsidR="0006632B" w:rsidRDefault="0006632B" w:rsidP="00DE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Razem netto</w:t>
            </w:r>
          </w:p>
        </w:tc>
      </w:tr>
      <w:tr w:rsidR="0006632B" w:rsidTr="0006632B">
        <w:tc>
          <w:tcPr>
            <w:tcW w:w="480" w:type="dxa"/>
            <w:gridSpan w:val="2"/>
          </w:tcPr>
          <w:p w:rsidR="0006632B" w:rsidRDefault="0006632B" w:rsidP="00DE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1)</w:t>
            </w:r>
          </w:p>
        </w:tc>
        <w:tc>
          <w:tcPr>
            <w:tcW w:w="4164" w:type="dxa"/>
            <w:vAlign w:val="bottom"/>
          </w:tcPr>
          <w:p w:rsidR="0006632B" w:rsidRPr="00E62875" w:rsidRDefault="0006632B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zestaw pilników ślusarskich 300 mm – 3 zestawy</w:t>
            </w:r>
          </w:p>
        </w:tc>
        <w:tc>
          <w:tcPr>
            <w:tcW w:w="1701" w:type="dxa"/>
            <w:vAlign w:val="bottom"/>
          </w:tcPr>
          <w:p w:rsidR="0006632B" w:rsidRPr="00E62875" w:rsidRDefault="0006632B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06632B" w:rsidRPr="00E62875" w:rsidRDefault="0006632B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bottom"/>
          </w:tcPr>
          <w:p w:rsidR="0006632B" w:rsidRPr="00E62875" w:rsidRDefault="0006632B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06632B" w:rsidRPr="00E62875" w:rsidRDefault="0006632B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6" w:type="dxa"/>
          </w:tcPr>
          <w:p w:rsidR="0006632B" w:rsidRDefault="0006632B" w:rsidP="00DE21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632B" w:rsidTr="0006632B">
        <w:tc>
          <w:tcPr>
            <w:tcW w:w="480" w:type="dxa"/>
            <w:gridSpan w:val="2"/>
          </w:tcPr>
          <w:p w:rsidR="0006632B" w:rsidRDefault="0006632B" w:rsidP="00DE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2)</w:t>
            </w:r>
          </w:p>
        </w:tc>
        <w:tc>
          <w:tcPr>
            <w:tcW w:w="4164" w:type="dxa"/>
            <w:vAlign w:val="bottom"/>
          </w:tcPr>
          <w:p w:rsidR="0006632B" w:rsidRPr="00E62875" w:rsidRDefault="0006632B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zestaw pilników ślusarskich 200 mm – 3 zestawy</w:t>
            </w:r>
          </w:p>
        </w:tc>
        <w:tc>
          <w:tcPr>
            <w:tcW w:w="1701" w:type="dxa"/>
            <w:vAlign w:val="bottom"/>
          </w:tcPr>
          <w:p w:rsidR="0006632B" w:rsidRPr="00E62875" w:rsidRDefault="0006632B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06632B" w:rsidRPr="00E62875" w:rsidRDefault="0006632B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bottom"/>
          </w:tcPr>
          <w:p w:rsidR="0006632B" w:rsidRPr="00E62875" w:rsidRDefault="0006632B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06632B" w:rsidRPr="00E62875" w:rsidRDefault="0006632B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6" w:type="dxa"/>
          </w:tcPr>
          <w:p w:rsidR="0006632B" w:rsidRDefault="0006632B" w:rsidP="00DE21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632B" w:rsidTr="0006632B">
        <w:tc>
          <w:tcPr>
            <w:tcW w:w="480" w:type="dxa"/>
            <w:gridSpan w:val="2"/>
          </w:tcPr>
          <w:p w:rsidR="0006632B" w:rsidRDefault="0006632B" w:rsidP="00DE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3)</w:t>
            </w:r>
          </w:p>
        </w:tc>
        <w:tc>
          <w:tcPr>
            <w:tcW w:w="4164" w:type="dxa"/>
            <w:vAlign w:val="bottom"/>
          </w:tcPr>
          <w:p w:rsidR="0006632B" w:rsidRPr="00E62875" w:rsidRDefault="0006632B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tarniki zbieżne do drewna</w:t>
            </w:r>
          </w:p>
        </w:tc>
        <w:tc>
          <w:tcPr>
            <w:tcW w:w="1701" w:type="dxa"/>
            <w:vAlign w:val="bottom"/>
          </w:tcPr>
          <w:p w:rsidR="0006632B" w:rsidRPr="00E62875" w:rsidRDefault="0006632B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06632B" w:rsidRPr="00E62875" w:rsidRDefault="0006632B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bottom"/>
          </w:tcPr>
          <w:p w:rsidR="0006632B" w:rsidRPr="00E62875" w:rsidRDefault="0006632B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06632B" w:rsidRPr="00E62875" w:rsidRDefault="0006632B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6" w:type="dxa"/>
          </w:tcPr>
          <w:p w:rsidR="0006632B" w:rsidRDefault="0006632B" w:rsidP="00DE21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632B" w:rsidTr="0006632B">
        <w:tc>
          <w:tcPr>
            <w:tcW w:w="480" w:type="dxa"/>
            <w:gridSpan w:val="2"/>
          </w:tcPr>
          <w:p w:rsidR="0006632B" w:rsidRDefault="0006632B" w:rsidP="00DE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4)</w:t>
            </w:r>
          </w:p>
        </w:tc>
        <w:tc>
          <w:tcPr>
            <w:tcW w:w="4164" w:type="dxa"/>
            <w:vAlign w:val="bottom"/>
          </w:tcPr>
          <w:p w:rsidR="0006632B" w:rsidRPr="00E62875" w:rsidRDefault="0006632B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zestaw gwintowników i narzynek</w:t>
            </w:r>
          </w:p>
        </w:tc>
        <w:tc>
          <w:tcPr>
            <w:tcW w:w="1701" w:type="dxa"/>
            <w:vAlign w:val="bottom"/>
          </w:tcPr>
          <w:p w:rsidR="0006632B" w:rsidRPr="00E62875" w:rsidRDefault="0006632B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06632B" w:rsidRPr="00E62875" w:rsidRDefault="0006632B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bottom"/>
          </w:tcPr>
          <w:p w:rsidR="0006632B" w:rsidRPr="00E62875" w:rsidRDefault="0006632B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06632B" w:rsidRPr="00E62875" w:rsidRDefault="0006632B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6" w:type="dxa"/>
          </w:tcPr>
          <w:p w:rsidR="0006632B" w:rsidRDefault="0006632B" w:rsidP="00DE21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632B" w:rsidTr="0006632B">
        <w:tc>
          <w:tcPr>
            <w:tcW w:w="480" w:type="dxa"/>
            <w:gridSpan w:val="2"/>
          </w:tcPr>
          <w:p w:rsidR="0006632B" w:rsidRDefault="0006632B" w:rsidP="00DE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5)</w:t>
            </w:r>
          </w:p>
        </w:tc>
        <w:tc>
          <w:tcPr>
            <w:tcW w:w="4164" w:type="dxa"/>
            <w:vAlign w:val="bottom"/>
          </w:tcPr>
          <w:p w:rsidR="0006632B" w:rsidRPr="00E62875" w:rsidRDefault="0006632B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Przecinaki, wybijaki i punktaki - 2 komplety</w:t>
            </w:r>
          </w:p>
        </w:tc>
        <w:tc>
          <w:tcPr>
            <w:tcW w:w="1701" w:type="dxa"/>
            <w:vAlign w:val="bottom"/>
          </w:tcPr>
          <w:p w:rsidR="0006632B" w:rsidRPr="00E62875" w:rsidRDefault="0006632B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06632B" w:rsidRPr="00E62875" w:rsidRDefault="0006632B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06632B" w:rsidRPr="00E62875" w:rsidRDefault="0006632B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06632B" w:rsidRPr="00E62875" w:rsidRDefault="0006632B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6" w:type="dxa"/>
          </w:tcPr>
          <w:p w:rsidR="0006632B" w:rsidRDefault="0006632B" w:rsidP="00DE21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632B" w:rsidTr="0006632B">
        <w:tc>
          <w:tcPr>
            <w:tcW w:w="480" w:type="dxa"/>
            <w:gridSpan w:val="2"/>
          </w:tcPr>
          <w:p w:rsidR="0006632B" w:rsidRDefault="0006632B" w:rsidP="00DE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6)</w:t>
            </w:r>
          </w:p>
        </w:tc>
        <w:tc>
          <w:tcPr>
            <w:tcW w:w="4164" w:type="dxa"/>
            <w:vAlign w:val="bottom"/>
          </w:tcPr>
          <w:p w:rsidR="0006632B" w:rsidRPr="00E62875" w:rsidRDefault="0006632B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piła ręczna do metalu 300 mm 3 </w:t>
            </w:r>
            <w:proofErr w:type="spellStart"/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vAlign w:val="bottom"/>
          </w:tcPr>
          <w:p w:rsidR="0006632B" w:rsidRPr="00E62875" w:rsidRDefault="0006632B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06632B" w:rsidRPr="00E62875" w:rsidRDefault="0006632B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06632B" w:rsidRPr="00E62875" w:rsidRDefault="0006632B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06632B" w:rsidRPr="00E62875" w:rsidRDefault="0006632B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6" w:type="dxa"/>
          </w:tcPr>
          <w:p w:rsidR="0006632B" w:rsidRDefault="0006632B" w:rsidP="00DE21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632B" w:rsidTr="0006632B">
        <w:tc>
          <w:tcPr>
            <w:tcW w:w="480" w:type="dxa"/>
            <w:gridSpan w:val="2"/>
          </w:tcPr>
          <w:p w:rsidR="0006632B" w:rsidRDefault="0006632B" w:rsidP="00DE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7)</w:t>
            </w:r>
          </w:p>
        </w:tc>
        <w:tc>
          <w:tcPr>
            <w:tcW w:w="4164" w:type="dxa"/>
            <w:vAlign w:val="bottom"/>
          </w:tcPr>
          <w:p w:rsidR="0006632B" w:rsidRPr="00E62875" w:rsidRDefault="0006632B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Zestaw 4 młotków ślusarskich z rękojeścią z włókna szklanego(</w:t>
            </w:r>
            <w:proofErr w:type="spellStart"/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fiberglass</w:t>
            </w:r>
            <w:proofErr w:type="spellEnd"/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bottom"/>
          </w:tcPr>
          <w:p w:rsidR="0006632B" w:rsidRPr="00E62875" w:rsidRDefault="0006632B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06632B" w:rsidRPr="00E62875" w:rsidRDefault="0006632B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bottom"/>
          </w:tcPr>
          <w:p w:rsidR="0006632B" w:rsidRPr="00E62875" w:rsidRDefault="0006632B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06632B" w:rsidRPr="00E62875" w:rsidRDefault="0006632B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6" w:type="dxa"/>
          </w:tcPr>
          <w:p w:rsidR="0006632B" w:rsidRDefault="0006632B" w:rsidP="00DE21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632B" w:rsidTr="0006632B">
        <w:tc>
          <w:tcPr>
            <w:tcW w:w="480" w:type="dxa"/>
            <w:gridSpan w:val="2"/>
          </w:tcPr>
          <w:p w:rsidR="0006632B" w:rsidRDefault="0006632B" w:rsidP="00DE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8)</w:t>
            </w:r>
          </w:p>
        </w:tc>
        <w:tc>
          <w:tcPr>
            <w:tcW w:w="4164" w:type="dxa"/>
            <w:vAlign w:val="bottom"/>
          </w:tcPr>
          <w:p w:rsidR="0006632B" w:rsidRPr="00E62875" w:rsidRDefault="0006632B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Młotek gumowy z trzonkiem </w:t>
            </w:r>
            <w:proofErr w:type="spellStart"/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fiberglass</w:t>
            </w:r>
            <w:proofErr w:type="spellEnd"/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0,91kg  -  2 </w:t>
            </w:r>
            <w:proofErr w:type="spellStart"/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vAlign w:val="bottom"/>
          </w:tcPr>
          <w:p w:rsidR="0006632B" w:rsidRPr="00E62875" w:rsidRDefault="0006632B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06632B" w:rsidRPr="00E62875" w:rsidRDefault="0006632B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06632B" w:rsidRPr="00E62875" w:rsidRDefault="0006632B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06632B" w:rsidRPr="00E62875" w:rsidRDefault="0006632B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6" w:type="dxa"/>
          </w:tcPr>
          <w:p w:rsidR="0006632B" w:rsidRDefault="0006632B" w:rsidP="00DE21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632B" w:rsidTr="0006632B">
        <w:tc>
          <w:tcPr>
            <w:tcW w:w="480" w:type="dxa"/>
            <w:gridSpan w:val="2"/>
          </w:tcPr>
          <w:p w:rsidR="0006632B" w:rsidRDefault="0006632B" w:rsidP="00DE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9)</w:t>
            </w:r>
          </w:p>
        </w:tc>
        <w:tc>
          <w:tcPr>
            <w:tcW w:w="4164" w:type="dxa"/>
            <w:vAlign w:val="bottom"/>
          </w:tcPr>
          <w:p w:rsidR="0006632B" w:rsidRPr="00E62875" w:rsidRDefault="0006632B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Młotek montażowy z tworzywa sztucznego min180 g – 2 szt.</w:t>
            </w:r>
          </w:p>
        </w:tc>
        <w:tc>
          <w:tcPr>
            <w:tcW w:w="1701" w:type="dxa"/>
            <w:vAlign w:val="bottom"/>
          </w:tcPr>
          <w:p w:rsidR="0006632B" w:rsidRPr="00E62875" w:rsidRDefault="0006632B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06632B" w:rsidRPr="00E62875" w:rsidRDefault="0006632B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bottom"/>
          </w:tcPr>
          <w:p w:rsidR="0006632B" w:rsidRPr="00E62875" w:rsidRDefault="0006632B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06632B" w:rsidRPr="00E62875" w:rsidRDefault="0006632B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6" w:type="dxa"/>
          </w:tcPr>
          <w:p w:rsidR="0006632B" w:rsidRDefault="0006632B" w:rsidP="00DE21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677BD" w:rsidTr="0006632B">
        <w:tc>
          <w:tcPr>
            <w:tcW w:w="480" w:type="dxa"/>
            <w:gridSpan w:val="2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10)</w:t>
            </w:r>
          </w:p>
        </w:tc>
        <w:tc>
          <w:tcPr>
            <w:tcW w:w="4164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młotek blacharski 450g </w:t>
            </w:r>
            <w:proofErr w:type="spellStart"/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fiberglass</w:t>
            </w:r>
            <w:proofErr w:type="spellEnd"/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2 szt.</w:t>
            </w:r>
          </w:p>
        </w:tc>
        <w:tc>
          <w:tcPr>
            <w:tcW w:w="170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7BD" w:rsidRPr="00E62875" w:rsidRDefault="009677BD" w:rsidP="009677BD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6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677BD" w:rsidTr="0006632B">
        <w:tc>
          <w:tcPr>
            <w:tcW w:w="480" w:type="dxa"/>
            <w:gridSpan w:val="2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11)</w:t>
            </w:r>
          </w:p>
        </w:tc>
        <w:tc>
          <w:tcPr>
            <w:tcW w:w="4164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Szczypce ślusarskie</w:t>
            </w:r>
          </w:p>
        </w:tc>
        <w:tc>
          <w:tcPr>
            <w:tcW w:w="170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7BD" w:rsidRPr="00E62875" w:rsidRDefault="009677BD" w:rsidP="009677BD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6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677BD" w:rsidTr="0006632B">
        <w:tc>
          <w:tcPr>
            <w:tcW w:w="480" w:type="dxa"/>
            <w:gridSpan w:val="2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12)</w:t>
            </w:r>
          </w:p>
        </w:tc>
        <w:tc>
          <w:tcPr>
            <w:tcW w:w="4164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szczypce uniwersalne 180mm 2szt.</w:t>
            </w:r>
          </w:p>
        </w:tc>
        <w:tc>
          <w:tcPr>
            <w:tcW w:w="170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7BD" w:rsidRPr="00E62875" w:rsidRDefault="009677BD" w:rsidP="009677BD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6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677BD" w:rsidTr="0006632B">
        <w:tc>
          <w:tcPr>
            <w:tcW w:w="480" w:type="dxa"/>
            <w:gridSpan w:val="2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13)</w:t>
            </w:r>
          </w:p>
        </w:tc>
        <w:tc>
          <w:tcPr>
            <w:tcW w:w="4164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szczypce wydłużone 200mm 2szt.</w:t>
            </w:r>
          </w:p>
        </w:tc>
        <w:tc>
          <w:tcPr>
            <w:tcW w:w="170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7BD" w:rsidRPr="00E62875" w:rsidRDefault="009677BD" w:rsidP="009677BD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6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677BD" w:rsidTr="0006632B">
        <w:tc>
          <w:tcPr>
            <w:tcW w:w="480" w:type="dxa"/>
            <w:gridSpan w:val="2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14)</w:t>
            </w:r>
          </w:p>
        </w:tc>
        <w:tc>
          <w:tcPr>
            <w:tcW w:w="4164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szczypce boczne 160mm 2szt.</w:t>
            </w:r>
          </w:p>
        </w:tc>
        <w:tc>
          <w:tcPr>
            <w:tcW w:w="170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7BD" w:rsidRPr="00E62875" w:rsidRDefault="009677BD" w:rsidP="009677BD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6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677BD" w:rsidTr="0006632B">
        <w:tc>
          <w:tcPr>
            <w:tcW w:w="480" w:type="dxa"/>
            <w:gridSpan w:val="2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15)</w:t>
            </w:r>
          </w:p>
        </w:tc>
        <w:tc>
          <w:tcPr>
            <w:tcW w:w="4164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szczypce nastawne250mm 1 szt.</w:t>
            </w:r>
          </w:p>
        </w:tc>
        <w:tc>
          <w:tcPr>
            <w:tcW w:w="170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7BD" w:rsidRPr="00E62875" w:rsidRDefault="009677BD" w:rsidP="009677BD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6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677BD" w:rsidTr="0006632B">
        <w:tc>
          <w:tcPr>
            <w:tcW w:w="480" w:type="dxa"/>
            <w:gridSpan w:val="2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16)</w:t>
            </w:r>
          </w:p>
        </w:tc>
        <w:tc>
          <w:tcPr>
            <w:tcW w:w="4164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zestaw 4 szczypiec </w:t>
            </w:r>
            <w:proofErr w:type="spellStart"/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Seegera</w:t>
            </w:r>
            <w:proofErr w:type="spellEnd"/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(2 sztuki szczypiec zewnętrznych</w:t>
            </w:r>
          </w:p>
        </w:tc>
        <w:tc>
          <w:tcPr>
            <w:tcW w:w="170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7BD" w:rsidRPr="00E62875" w:rsidRDefault="009677BD" w:rsidP="009677BD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677BD" w:rsidTr="0006632B">
        <w:tc>
          <w:tcPr>
            <w:tcW w:w="480" w:type="dxa"/>
            <w:gridSpan w:val="2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17)</w:t>
            </w:r>
          </w:p>
        </w:tc>
        <w:tc>
          <w:tcPr>
            <w:tcW w:w="4164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2 sztuki szczypiec wewnętrznych) 180 mm 1 </w:t>
            </w:r>
            <w:proofErr w:type="spellStart"/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kompl</w:t>
            </w:r>
            <w:proofErr w:type="spellEnd"/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7BD" w:rsidRPr="00E62875" w:rsidRDefault="009677BD" w:rsidP="009677BD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6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677BD" w:rsidTr="0006632B">
        <w:tc>
          <w:tcPr>
            <w:tcW w:w="480" w:type="dxa"/>
            <w:gridSpan w:val="2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4164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Szczypce zaciskowe MORSE ‘A 250 mm   6 </w:t>
            </w:r>
            <w:proofErr w:type="spellStart"/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7BD" w:rsidRPr="00E62875" w:rsidRDefault="009677BD" w:rsidP="009677BD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46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677BD" w:rsidTr="0006632B">
        <w:tc>
          <w:tcPr>
            <w:tcW w:w="480" w:type="dxa"/>
            <w:gridSpan w:val="2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4164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SZCZYPCE SAMOZACISKOWE MORSE'A TYP C, DŁUGIE - 11''(275mm) 4szt</w:t>
            </w:r>
          </w:p>
        </w:tc>
        <w:tc>
          <w:tcPr>
            <w:tcW w:w="170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7BD" w:rsidRPr="00E62875" w:rsidRDefault="009677BD" w:rsidP="009677BD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6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677BD" w:rsidTr="0006632B">
        <w:trPr>
          <w:trHeight w:val="344"/>
        </w:trPr>
        <w:tc>
          <w:tcPr>
            <w:tcW w:w="480" w:type="dxa"/>
            <w:gridSpan w:val="2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4164" w:type="dxa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szafa narzędziowa</w:t>
            </w:r>
          </w:p>
        </w:tc>
        <w:tc>
          <w:tcPr>
            <w:tcW w:w="170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850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6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677BD" w:rsidTr="0006632B">
        <w:tc>
          <w:tcPr>
            <w:tcW w:w="480" w:type="dxa"/>
            <w:gridSpan w:val="2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4" w:type="dxa"/>
          </w:tcPr>
          <w:p w:rsidR="009677BD" w:rsidRPr="000A40C1" w:rsidRDefault="009677BD" w:rsidP="00DE2110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0A40C1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Razem za 1 szafę</w:t>
            </w:r>
          </w:p>
        </w:tc>
        <w:tc>
          <w:tcPr>
            <w:tcW w:w="1701" w:type="dxa"/>
            <w:vAlign w:val="bottom"/>
          </w:tcPr>
          <w:p w:rsidR="009677BD" w:rsidRPr="000A40C1" w:rsidRDefault="009677BD" w:rsidP="00DE2110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7BD" w:rsidRPr="000A40C1" w:rsidRDefault="009677BD" w:rsidP="00DE2110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677BD" w:rsidRPr="000A40C1" w:rsidRDefault="009677BD" w:rsidP="00DE2110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677BD" w:rsidRPr="000A40C1" w:rsidRDefault="009677BD" w:rsidP="00DE2110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</w:tcPr>
          <w:p w:rsidR="009677BD" w:rsidRDefault="009677BD" w:rsidP="00DE2110">
            <w:pPr>
              <w:rPr>
                <w:rFonts w:cstheme="minorHAnsi"/>
                <w:b/>
                <w:sz w:val="20"/>
                <w:szCs w:val="20"/>
              </w:rPr>
            </w:pPr>
          </w:p>
          <w:p w:rsidR="009677BD" w:rsidRPr="000A40C1" w:rsidRDefault="009677BD" w:rsidP="00DE211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677BD" w:rsidTr="0006632B">
        <w:tc>
          <w:tcPr>
            <w:tcW w:w="480" w:type="dxa"/>
            <w:gridSpan w:val="2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4" w:type="dxa"/>
          </w:tcPr>
          <w:p w:rsidR="009677BD" w:rsidRPr="000A40C1" w:rsidRDefault="009677BD" w:rsidP="00DE2110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0A40C1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Ogółem Za 2 szafy </w:t>
            </w:r>
          </w:p>
        </w:tc>
        <w:tc>
          <w:tcPr>
            <w:tcW w:w="1701" w:type="dxa"/>
            <w:vAlign w:val="bottom"/>
          </w:tcPr>
          <w:p w:rsidR="009677BD" w:rsidRPr="000A40C1" w:rsidRDefault="009677BD" w:rsidP="00DE2110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7BD" w:rsidRPr="000A40C1" w:rsidRDefault="009677BD" w:rsidP="00DE2110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677BD" w:rsidRPr="000A40C1" w:rsidRDefault="009677BD" w:rsidP="00DE2110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677BD" w:rsidRPr="000A40C1" w:rsidRDefault="009677BD" w:rsidP="00DE2110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0A40C1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X 2 </w:t>
            </w:r>
            <w:proofErr w:type="spellStart"/>
            <w:r w:rsidRPr="000A40C1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46" w:type="dxa"/>
          </w:tcPr>
          <w:p w:rsidR="009677BD" w:rsidRDefault="009677BD" w:rsidP="00DE2110">
            <w:pPr>
              <w:rPr>
                <w:rFonts w:cstheme="minorHAnsi"/>
                <w:b/>
                <w:sz w:val="20"/>
                <w:szCs w:val="20"/>
              </w:rPr>
            </w:pPr>
          </w:p>
          <w:p w:rsidR="009677BD" w:rsidRPr="000A40C1" w:rsidRDefault="009677BD" w:rsidP="00DE211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677BD" w:rsidTr="0006632B">
        <w:tc>
          <w:tcPr>
            <w:tcW w:w="421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4223" w:type="dxa"/>
            <w:gridSpan w:val="2"/>
          </w:tcPr>
          <w:p w:rsidR="009677BD" w:rsidRPr="00E62875" w:rsidRDefault="009677BD" w:rsidP="00DE211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Zestaw nr 2 – 2 szafy z następującym wyposażeniem </w:t>
            </w:r>
            <w:proofErr w:type="spellStart"/>
            <w:r w:rsidRPr="00E628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jn</w:t>
            </w:r>
            <w:proofErr w:type="spellEnd"/>
            <w:r w:rsidRPr="00E628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. :</w:t>
            </w:r>
          </w:p>
        </w:tc>
        <w:tc>
          <w:tcPr>
            <w:tcW w:w="170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677BD" w:rsidTr="0006632B">
        <w:tc>
          <w:tcPr>
            <w:tcW w:w="421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1)</w:t>
            </w:r>
          </w:p>
        </w:tc>
        <w:tc>
          <w:tcPr>
            <w:tcW w:w="4223" w:type="dxa"/>
            <w:gridSpan w:val="2"/>
          </w:tcPr>
          <w:p w:rsidR="009677BD" w:rsidRPr="00D70A33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70A33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zestaw wkrętaków do prac mechanicznych</w:t>
            </w:r>
            <w:r w:rsidRPr="00D70A3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3 zestawy</w:t>
            </w:r>
          </w:p>
        </w:tc>
        <w:tc>
          <w:tcPr>
            <w:tcW w:w="170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7BD" w:rsidRPr="00E62875" w:rsidRDefault="009677BD" w:rsidP="009677BD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6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677BD" w:rsidTr="0006632B">
        <w:tc>
          <w:tcPr>
            <w:tcW w:w="421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2)</w:t>
            </w:r>
          </w:p>
        </w:tc>
        <w:tc>
          <w:tcPr>
            <w:tcW w:w="4223" w:type="dxa"/>
            <w:gridSpan w:val="2"/>
          </w:tcPr>
          <w:p w:rsidR="009677BD" w:rsidRPr="00D70A33" w:rsidRDefault="009677BD" w:rsidP="00DE2110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D70A33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Zestaw kluczy nasadowych - 2 zestawy</w:t>
            </w:r>
          </w:p>
        </w:tc>
        <w:tc>
          <w:tcPr>
            <w:tcW w:w="170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7BD" w:rsidRPr="00E62875" w:rsidRDefault="009677BD" w:rsidP="009677BD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6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677BD" w:rsidTr="0006632B">
        <w:tc>
          <w:tcPr>
            <w:tcW w:w="421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3)</w:t>
            </w:r>
          </w:p>
        </w:tc>
        <w:tc>
          <w:tcPr>
            <w:tcW w:w="4223" w:type="dxa"/>
            <w:gridSpan w:val="2"/>
          </w:tcPr>
          <w:p w:rsidR="009677BD" w:rsidRPr="00D70A33" w:rsidRDefault="009677BD" w:rsidP="00DE2110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D70A33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Zestaw kluczy płasko – oczkowych -  2 </w:t>
            </w:r>
            <w:proofErr w:type="spellStart"/>
            <w:r w:rsidRPr="00D70A33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kompl</w:t>
            </w:r>
            <w:proofErr w:type="spellEnd"/>
            <w:r w:rsidRPr="00D70A33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7BD" w:rsidRPr="00E62875" w:rsidRDefault="009677BD" w:rsidP="009677BD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6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677BD" w:rsidTr="0006632B">
        <w:tc>
          <w:tcPr>
            <w:tcW w:w="421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4)</w:t>
            </w:r>
          </w:p>
        </w:tc>
        <w:tc>
          <w:tcPr>
            <w:tcW w:w="4223" w:type="dxa"/>
            <w:gridSpan w:val="2"/>
          </w:tcPr>
          <w:p w:rsidR="009677BD" w:rsidRPr="00D70A33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70A33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Pilnik taśmowy</w:t>
            </w:r>
            <w:r w:rsidRPr="00D70A3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- 2 szt.</w:t>
            </w:r>
          </w:p>
        </w:tc>
        <w:tc>
          <w:tcPr>
            <w:tcW w:w="170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850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6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677BD" w:rsidTr="0006632B">
        <w:tc>
          <w:tcPr>
            <w:tcW w:w="421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5)</w:t>
            </w:r>
          </w:p>
        </w:tc>
        <w:tc>
          <w:tcPr>
            <w:tcW w:w="4223" w:type="dxa"/>
            <w:gridSpan w:val="2"/>
          </w:tcPr>
          <w:p w:rsidR="009677BD" w:rsidRPr="00D70A33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70A33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opalarka </w:t>
            </w:r>
            <w:r w:rsidRPr="00D70A3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1 szt.</w:t>
            </w:r>
          </w:p>
        </w:tc>
        <w:tc>
          <w:tcPr>
            <w:tcW w:w="170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850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6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677BD" w:rsidTr="0006632B">
        <w:tc>
          <w:tcPr>
            <w:tcW w:w="421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6)</w:t>
            </w:r>
          </w:p>
        </w:tc>
        <w:tc>
          <w:tcPr>
            <w:tcW w:w="4223" w:type="dxa"/>
            <w:gridSpan w:val="2"/>
          </w:tcPr>
          <w:p w:rsidR="009677BD" w:rsidRPr="00D70A33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70A33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Zestaw narzędzi pneumatycznych</w:t>
            </w:r>
            <w:r w:rsidRPr="00D70A3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D70A33">
              <w:rPr>
                <w:rFonts w:eastAsia="Times New Roman" w:cstheme="minorHAnsi"/>
                <w:color w:val="000000"/>
                <w:sz w:val="20"/>
                <w:szCs w:val="20"/>
              </w:rPr>
              <w:t>kompl</w:t>
            </w:r>
            <w:proofErr w:type="spellEnd"/>
            <w:r w:rsidRPr="00D70A33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850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6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677BD" w:rsidTr="0006632B">
        <w:tc>
          <w:tcPr>
            <w:tcW w:w="421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7)</w:t>
            </w:r>
          </w:p>
        </w:tc>
        <w:tc>
          <w:tcPr>
            <w:tcW w:w="4223" w:type="dxa"/>
            <w:gridSpan w:val="2"/>
          </w:tcPr>
          <w:p w:rsidR="009677BD" w:rsidRPr="00E62875" w:rsidRDefault="009677BD" w:rsidP="00DE211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Elektryczne nożyce skokowe do blachy</w:t>
            </w:r>
          </w:p>
        </w:tc>
        <w:tc>
          <w:tcPr>
            <w:tcW w:w="170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850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6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677BD" w:rsidTr="0006632B">
        <w:tc>
          <w:tcPr>
            <w:tcW w:w="421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8)</w:t>
            </w:r>
          </w:p>
        </w:tc>
        <w:tc>
          <w:tcPr>
            <w:tcW w:w="4223" w:type="dxa"/>
            <w:gridSpan w:val="2"/>
          </w:tcPr>
          <w:p w:rsidR="009677BD" w:rsidRPr="00E62875" w:rsidRDefault="009677BD" w:rsidP="00DE211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szafa narzędziowa</w:t>
            </w:r>
          </w:p>
        </w:tc>
        <w:tc>
          <w:tcPr>
            <w:tcW w:w="170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850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6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677BD" w:rsidTr="0006632B">
        <w:tc>
          <w:tcPr>
            <w:tcW w:w="421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23" w:type="dxa"/>
            <w:gridSpan w:val="2"/>
          </w:tcPr>
          <w:p w:rsidR="009677BD" w:rsidRPr="00DE2110" w:rsidRDefault="009677BD" w:rsidP="00DE2110">
            <w:pPr>
              <w:rPr>
                <w:rFonts w:cstheme="minorHAnsi"/>
                <w:b/>
                <w:sz w:val="20"/>
                <w:szCs w:val="20"/>
              </w:rPr>
            </w:pPr>
            <w:r w:rsidRPr="00DE2110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Razem za 1 szafę</w:t>
            </w:r>
          </w:p>
        </w:tc>
        <w:tc>
          <w:tcPr>
            <w:tcW w:w="1701" w:type="dxa"/>
          </w:tcPr>
          <w:p w:rsidR="009677BD" w:rsidRPr="00DE2110" w:rsidRDefault="009677BD" w:rsidP="00DE211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6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677BD" w:rsidTr="0006632B">
        <w:tc>
          <w:tcPr>
            <w:tcW w:w="421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23" w:type="dxa"/>
            <w:gridSpan w:val="2"/>
          </w:tcPr>
          <w:p w:rsidR="009677BD" w:rsidRPr="00DE2110" w:rsidRDefault="009677BD" w:rsidP="00DE2110">
            <w:pPr>
              <w:rPr>
                <w:rFonts w:cstheme="minorHAnsi"/>
                <w:b/>
                <w:sz w:val="20"/>
                <w:szCs w:val="20"/>
              </w:rPr>
            </w:pPr>
            <w:r w:rsidRPr="00DE2110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Ogółem za 2 szafy</w:t>
            </w:r>
          </w:p>
        </w:tc>
        <w:tc>
          <w:tcPr>
            <w:tcW w:w="1701" w:type="dxa"/>
          </w:tcPr>
          <w:p w:rsidR="009677BD" w:rsidRPr="00DE2110" w:rsidRDefault="009677BD" w:rsidP="00DE211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677BD" w:rsidRPr="00DE2110" w:rsidRDefault="009677BD" w:rsidP="00DE211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77BD" w:rsidRPr="00DE2110" w:rsidRDefault="009677BD" w:rsidP="00DE211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677BD" w:rsidRPr="00DE2110" w:rsidRDefault="009677BD" w:rsidP="00DE2110">
            <w:pPr>
              <w:rPr>
                <w:rFonts w:cstheme="minorHAnsi"/>
                <w:b/>
                <w:sz w:val="20"/>
                <w:szCs w:val="20"/>
              </w:rPr>
            </w:pPr>
            <w:r w:rsidRPr="00DE2110">
              <w:rPr>
                <w:rFonts w:cstheme="minorHAnsi"/>
                <w:b/>
                <w:sz w:val="20"/>
                <w:szCs w:val="20"/>
              </w:rPr>
              <w:t xml:space="preserve">X 2 </w:t>
            </w:r>
            <w:proofErr w:type="spellStart"/>
            <w:r w:rsidRPr="00DE2110">
              <w:rPr>
                <w:rFonts w:cstheme="minorHAnsi"/>
                <w:b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46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677BD" w:rsidTr="0006632B">
        <w:tc>
          <w:tcPr>
            <w:tcW w:w="480" w:type="dxa"/>
            <w:gridSpan w:val="2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4164" w:type="dxa"/>
          </w:tcPr>
          <w:p w:rsidR="009677BD" w:rsidRPr="00E62875" w:rsidRDefault="009677BD" w:rsidP="00DE211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Zestaw nr 3 – 1 szafa z następującym wyposażeniem j.n.:</w:t>
            </w:r>
          </w:p>
        </w:tc>
        <w:tc>
          <w:tcPr>
            <w:tcW w:w="170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677BD" w:rsidTr="0006632B">
        <w:tc>
          <w:tcPr>
            <w:tcW w:w="480" w:type="dxa"/>
            <w:gridSpan w:val="2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1)</w:t>
            </w:r>
          </w:p>
        </w:tc>
        <w:tc>
          <w:tcPr>
            <w:tcW w:w="4164" w:type="dxa"/>
          </w:tcPr>
          <w:p w:rsidR="009677BD" w:rsidRPr="00E62875" w:rsidRDefault="009677BD" w:rsidP="00DE211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Strug do drewna  Kątnik </w:t>
            </w:r>
            <w:proofErr w:type="spellStart"/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RHBa</w:t>
            </w:r>
            <w:proofErr w:type="spellEnd"/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75x240x25 mm - 2szt.</w:t>
            </w:r>
          </w:p>
        </w:tc>
        <w:tc>
          <w:tcPr>
            <w:tcW w:w="170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7BD" w:rsidRPr="00E62875" w:rsidRDefault="009677BD" w:rsidP="009677BD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6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677BD" w:rsidTr="0006632B">
        <w:tc>
          <w:tcPr>
            <w:tcW w:w="480" w:type="dxa"/>
            <w:gridSpan w:val="2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2)</w:t>
            </w:r>
          </w:p>
        </w:tc>
        <w:tc>
          <w:tcPr>
            <w:tcW w:w="4164" w:type="dxa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Stolarskie dłuta do drewna 4el. 2 </w:t>
            </w:r>
            <w:proofErr w:type="spellStart"/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kpl</w:t>
            </w:r>
            <w:proofErr w:type="spellEnd"/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7BD" w:rsidRPr="00E62875" w:rsidRDefault="009677BD" w:rsidP="009677BD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6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677BD" w:rsidTr="0006632B">
        <w:tc>
          <w:tcPr>
            <w:tcW w:w="480" w:type="dxa"/>
            <w:gridSpan w:val="2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3)</w:t>
            </w:r>
          </w:p>
        </w:tc>
        <w:tc>
          <w:tcPr>
            <w:tcW w:w="4164" w:type="dxa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Strug ręczny No 5. 2 szt.</w:t>
            </w:r>
          </w:p>
        </w:tc>
        <w:tc>
          <w:tcPr>
            <w:tcW w:w="170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7BD" w:rsidRPr="00E62875" w:rsidRDefault="009677BD" w:rsidP="009677BD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6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677BD" w:rsidTr="0006632B">
        <w:tc>
          <w:tcPr>
            <w:tcW w:w="480" w:type="dxa"/>
            <w:gridSpan w:val="2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4)</w:t>
            </w:r>
          </w:p>
        </w:tc>
        <w:tc>
          <w:tcPr>
            <w:tcW w:w="4164" w:type="dxa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Piła płatnica 500mm 2 szt.</w:t>
            </w:r>
          </w:p>
        </w:tc>
        <w:tc>
          <w:tcPr>
            <w:tcW w:w="170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7BD" w:rsidRPr="00E62875" w:rsidRDefault="009677BD" w:rsidP="009677BD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6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677BD" w:rsidTr="0006632B">
        <w:tc>
          <w:tcPr>
            <w:tcW w:w="480" w:type="dxa"/>
            <w:gridSpan w:val="2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5)</w:t>
            </w:r>
          </w:p>
        </w:tc>
        <w:tc>
          <w:tcPr>
            <w:tcW w:w="4164" w:type="dxa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Strug ręczny 1szt</w:t>
            </w:r>
          </w:p>
        </w:tc>
        <w:tc>
          <w:tcPr>
            <w:tcW w:w="170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7BD" w:rsidRPr="00E62875" w:rsidRDefault="009677BD" w:rsidP="009677BD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6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677BD" w:rsidTr="0006632B">
        <w:tc>
          <w:tcPr>
            <w:tcW w:w="480" w:type="dxa"/>
            <w:gridSpan w:val="2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6)</w:t>
            </w:r>
          </w:p>
        </w:tc>
        <w:tc>
          <w:tcPr>
            <w:tcW w:w="4164" w:type="dxa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Piła przecinarka tarczowa elektryczna  1 szt.</w:t>
            </w:r>
          </w:p>
        </w:tc>
        <w:tc>
          <w:tcPr>
            <w:tcW w:w="170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7BD" w:rsidRPr="00E62875" w:rsidRDefault="009C4FE5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850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6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677BD" w:rsidTr="0006632B">
        <w:tc>
          <w:tcPr>
            <w:tcW w:w="480" w:type="dxa"/>
            <w:gridSpan w:val="2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7)</w:t>
            </w:r>
          </w:p>
        </w:tc>
        <w:tc>
          <w:tcPr>
            <w:tcW w:w="4164" w:type="dxa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Mini pilarka tarczowa 1szt.</w:t>
            </w:r>
          </w:p>
        </w:tc>
        <w:tc>
          <w:tcPr>
            <w:tcW w:w="170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7BD" w:rsidRPr="00E62875" w:rsidRDefault="009C4FE5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850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6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677BD" w:rsidTr="0006632B">
        <w:tc>
          <w:tcPr>
            <w:tcW w:w="480" w:type="dxa"/>
            <w:gridSpan w:val="2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8)</w:t>
            </w:r>
          </w:p>
        </w:tc>
        <w:tc>
          <w:tcPr>
            <w:tcW w:w="4164" w:type="dxa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Szlifierka mimośrodowa 1 </w:t>
            </w:r>
            <w:proofErr w:type="spellStart"/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7BD" w:rsidRPr="00E62875" w:rsidRDefault="009C4FE5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850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6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677BD" w:rsidTr="0006632B">
        <w:tc>
          <w:tcPr>
            <w:tcW w:w="480" w:type="dxa"/>
            <w:gridSpan w:val="2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9)</w:t>
            </w:r>
          </w:p>
        </w:tc>
        <w:tc>
          <w:tcPr>
            <w:tcW w:w="4164" w:type="dxa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Wyrzynarka elektryczna 1 szt.</w:t>
            </w:r>
          </w:p>
        </w:tc>
        <w:tc>
          <w:tcPr>
            <w:tcW w:w="170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7BD" w:rsidRPr="00E62875" w:rsidRDefault="009C4FE5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850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6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677BD" w:rsidTr="0006632B">
        <w:tc>
          <w:tcPr>
            <w:tcW w:w="480" w:type="dxa"/>
            <w:gridSpan w:val="2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10)</w:t>
            </w:r>
          </w:p>
        </w:tc>
        <w:tc>
          <w:tcPr>
            <w:tcW w:w="4164" w:type="dxa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Pneumatyczna gwoździarka 1 szt.</w:t>
            </w:r>
          </w:p>
        </w:tc>
        <w:tc>
          <w:tcPr>
            <w:tcW w:w="170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7BD" w:rsidRPr="00E62875" w:rsidRDefault="009C4FE5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850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6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677BD" w:rsidTr="0006632B">
        <w:tc>
          <w:tcPr>
            <w:tcW w:w="480" w:type="dxa"/>
            <w:gridSpan w:val="2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11)</w:t>
            </w:r>
          </w:p>
        </w:tc>
        <w:tc>
          <w:tcPr>
            <w:tcW w:w="4164" w:type="dxa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szafa narzędziowa</w:t>
            </w:r>
          </w:p>
        </w:tc>
        <w:tc>
          <w:tcPr>
            <w:tcW w:w="1701" w:type="dxa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7BD" w:rsidRPr="00E62875" w:rsidRDefault="009C4FE5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850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6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677BD" w:rsidTr="0006632B">
        <w:tc>
          <w:tcPr>
            <w:tcW w:w="480" w:type="dxa"/>
            <w:gridSpan w:val="2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4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Cena Za 1 szafę</w:t>
            </w:r>
          </w:p>
        </w:tc>
        <w:tc>
          <w:tcPr>
            <w:tcW w:w="1701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xxx</w:t>
            </w:r>
          </w:p>
        </w:tc>
        <w:tc>
          <w:tcPr>
            <w:tcW w:w="1446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677BD" w:rsidTr="0006632B">
        <w:tc>
          <w:tcPr>
            <w:tcW w:w="480" w:type="dxa"/>
            <w:gridSpan w:val="2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4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Ogółem za 1 szafę</w:t>
            </w:r>
          </w:p>
        </w:tc>
        <w:tc>
          <w:tcPr>
            <w:tcW w:w="1701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7BD" w:rsidRPr="00DE2110" w:rsidRDefault="009677BD" w:rsidP="00DE2110">
            <w:pPr>
              <w:rPr>
                <w:rFonts w:cstheme="minorHAnsi"/>
                <w:b/>
                <w:sz w:val="20"/>
                <w:szCs w:val="20"/>
              </w:rPr>
            </w:pPr>
            <w:r w:rsidRPr="00DE2110">
              <w:rPr>
                <w:rFonts w:cstheme="minorHAnsi"/>
                <w:b/>
                <w:sz w:val="20"/>
                <w:szCs w:val="20"/>
              </w:rPr>
              <w:t>X 1 szt.</w:t>
            </w:r>
          </w:p>
        </w:tc>
        <w:tc>
          <w:tcPr>
            <w:tcW w:w="1446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677BD" w:rsidTr="0006632B">
        <w:tc>
          <w:tcPr>
            <w:tcW w:w="421" w:type="dxa"/>
          </w:tcPr>
          <w:p w:rsidR="009677BD" w:rsidRPr="00740819" w:rsidRDefault="009677BD" w:rsidP="00DE2110">
            <w:pPr>
              <w:rPr>
                <w:rFonts w:cstheme="minorHAnsi"/>
                <w:b/>
                <w:sz w:val="20"/>
                <w:szCs w:val="20"/>
              </w:rPr>
            </w:pPr>
            <w:r w:rsidRPr="00740819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223" w:type="dxa"/>
            <w:gridSpan w:val="2"/>
          </w:tcPr>
          <w:p w:rsidR="009677BD" w:rsidRPr="00740819" w:rsidRDefault="009677BD" w:rsidP="00DE211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4081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Zestaw nr 4 – 1 szafa z następującym wyposażeniem </w:t>
            </w:r>
            <w:proofErr w:type="spellStart"/>
            <w:r w:rsidRPr="0074081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j.n</w:t>
            </w:r>
            <w:proofErr w:type="spellEnd"/>
            <w:r w:rsidRPr="0074081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</w:tc>
        <w:tc>
          <w:tcPr>
            <w:tcW w:w="170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677BD" w:rsidTr="0006632B">
        <w:tc>
          <w:tcPr>
            <w:tcW w:w="421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1)</w:t>
            </w:r>
          </w:p>
        </w:tc>
        <w:tc>
          <w:tcPr>
            <w:tcW w:w="4223" w:type="dxa"/>
            <w:gridSpan w:val="2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Wiertarka udarowa 3 szt.</w:t>
            </w:r>
          </w:p>
        </w:tc>
        <w:tc>
          <w:tcPr>
            <w:tcW w:w="170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7BD" w:rsidRPr="00E62875" w:rsidRDefault="009C4FE5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850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6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677BD" w:rsidTr="0006632B">
        <w:tc>
          <w:tcPr>
            <w:tcW w:w="421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2)</w:t>
            </w:r>
          </w:p>
        </w:tc>
        <w:tc>
          <w:tcPr>
            <w:tcW w:w="4223" w:type="dxa"/>
            <w:gridSpan w:val="2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Szlifierka kątowa 3szt.</w:t>
            </w:r>
          </w:p>
        </w:tc>
        <w:tc>
          <w:tcPr>
            <w:tcW w:w="170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7BD" w:rsidRPr="00E62875" w:rsidRDefault="009C4FE5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850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6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677BD" w:rsidTr="0006632B">
        <w:tc>
          <w:tcPr>
            <w:tcW w:w="421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3)</w:t>
            </w:r>
          </w:p>
        </w:tc>
        <w:tc>
          <w:tcPr>
            <w:tcW w:w="4223" w:type="dxa"/>
            <w:gridSpan w:val="2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E62875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Frezarka górno wrzecionowa</w:t>
            </w: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2 szt.</w:t>
            </w:r>
          </w:p>
        </w:tc>
        <w:tc>
          <w:tcPr>
            <w:tcW w:w="170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7BD" w:rsidRPr="00E62875" w:rsidRDefault="009C4FE5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850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6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677BD" w:rsidTr="0006632B">
        <w:tc>
          <w:tcPr>
            <w:tcW w:w="421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4)</w:t>
            </w:r>
          </w:p>
        </w:tc>
        <w:tc>
          <w:tcPr>
            <w:tcW w:w="4223" w:type="dxa"/>
            <w:gridSpan w:val="2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Szlifierka taśmowa – ręczna</w:t>
            </w: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2szt.</w:t>
            </w:r>
          </w:p>
        </w:tc>
        <w:tc>
          <w:tcPr>
            <w:tcW w:w="170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7BD" w:rsidRPr="00E62875" w:rsidRDefault="009C4FE5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850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6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677BD" w:rsidTr="0006632B">
        <w:tc>
          <w:tcPr>
            <w:tcW w:w="421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5)</w:t>
            </w:r>
          </w:p>
        </w:tc>
        <w:tc>
          <w:tcPr>
            <w:tcW w:w="4223" w:type="dxa"/>
            <w:gridSpan w:val="2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E62875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Palnik do lutowania twardego i miękkiego</w:t>
            </w: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wersja cyklonowa - z regulacją powietrza;</w:t>
            </w:r>
          </w:p>
        </w:tc>
        <w:tc>
          <w:tcPr>
            <w:tcW w:w="170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7BD" w:rsidRPr="00E62875" w:rsidRDefault="009C4FE5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850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6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677BD" w:rsidTr="0006632B">
        <w:tc>
          <w:tcPr>
            <w:tcW w:w="421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6)</w:t>
            </w:r>
          </w:p>
        </w:tc>
        <w:tc>
          <w:tcPr>
            <w:tcW w:w="4223" w:type="dxa"/>
            <w:gridSpan w:val="2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f)        Ścisk typu F 120x500 mm 4 szt.</w:t>
            </w:r>
          </w:p>
        </w:tc>
        <w:tc>
          <w:tcPr>
            <w:tcW w:w="170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7BD" w:rsidRPr="00E62875" w:rsidRDefault="009C4FE5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6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677BD" w:rsidTr="0006632B">
        <w:tc>
          <w:tcPr>
            <w:tcW w:w="421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7)</w:t>
            </w:r>
          </w:p>
        </w:tc>
        <w:tc>
          <w:tcPr>
            <w:tcW w:w="4223" w:type="dxa"/>
            <w:gridSpan w:val="2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szafa narzędziowa</w:t>
            </w:r>
          </w:p>
        </w:tc>
        <w:tc>
          <w:tcPr>
            <w:tcW w:w="170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7BD" w:rsidRPr="00E62875" w:rsidRDefault="009C4FE5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850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6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677BD" w:rsidTr="0006632B">
        <w:tc>
          <w:tcPr>
            <w:tcW w:w="421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23" w:type="dxa"/>
            <w:gridSpan w:val="2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Cena Za 1 szafę</w:t>
            </w:r>
          </w:p>
        </w:tc>
        <w:tc>
          <w:tcPr>
            <w:tcW w:w="170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xxx</w:t>
            </w:r>
          </w:p>
        </w:tc>
        <w:tc>
          <w:tcPr>
            <w:tcW w:w="1446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677BD" w:rsidTr="0006632B">
        <w:tc>
          <w:tcPr>
            <w:tcW w:w="421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23" w:type="dxa"/>
            <w:gridSpan w:val="2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Ogółem za 1 szafę</w:t>
            </w:r>
          </w:p>
        </w:tc>
        <w:tc>
          <w:tcPr>
            <w:tcW w:w="1701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7BD" w:rsidRPr="00DE2110" w:rsidRDefault="009677BD" w:rsidP="00DE2110">
            <w:pPr>
              <w:rPr>
                <w:rFonts w:cstheme="minorHAnsi"/>
                <w:b/>
                <w:sz w:val="20"/>
                <w:szCs w:val="20"/>
              </w:rPr>
            </w:pPr>
            <w:r w:rsidRPr="00DE2110">
              <w:rPr>
                <w:rFonts w:cstheme="minorHAnsi"/>
                <w:b/>
                <w:sz w:val="20"/>
                <w:szCs w:val="20"/>
              </w:rPr>
              <w:t xml:space="preserve">X 1 </w:t>
            </w:r>
            <w:proofErr w:type="spellStart"/>
            <w:r w:rsidRPr="00DE2110">
              <w:rPr>
                <w:rFonts w:cstheme="minorHAnsi"/>
                <w:b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46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677BD" w:rsidTr="0006632B">
        <w:tc>
          <w:tcPr>
            <w:tcW w:w="421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23" w:type="dxa"/>
            <w:gridSpan w:val="2"/>
          </w:tcPr>
          <w:p w:rsidR="009677BD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Szafy narzędziowe z wyposażeniem do montażu i obróbki ręcznej – 6 </w:t>
            </w:r>
            <w:proofErr w:type="spellStart"/>
            <w:r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9677BD" w:rsidRDefault="009677BD" w:rsidP="00DE2110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1446" w:type="dxa"/>
          </w:tcPr>
          <w:p w:rsidR="009677BD" w:rsidRPr="00E62875" w:rsidRDefault="009677BD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</w:tbl>
    <w:p w:rsidR="000A40C1" w:rsidRDefault="000A40C1" w:rsidP="000A40C1">
      <w:pPr>
        <w:rPr>
          <w:rFonts w:cstheme="minorHAnsi"/>
          <w:sz w:val="20"/>
          <w:szCs w:val="20"/>
        </w:rPr>
      </w:pPr>
    </w:p>
    <w:p w:rsidR="009677BD" w:rsidRDefault="009677BD" w:rsidP="000A40C1">
      <w:pPr>
        <w:rPr>
          <w:rFonts w:cstheme="minorHAnsi"/>
          <w:sz w:val="20"/>
          <w:szCs w:val="20"/>
        </w:rPr>
      </w:pPr>
    </w:p>
    <w:p w:rsidR="009677BD" w:rsidRDefault="009677BD" w:rsidP="000A40C1">
      <w:pPr>
        <w:rPr>
          <w:rFonts w:cstheme="minorHAnsi"/>
          <w:sz w:val="20"/>
          <w:szCs w:val="20"/>
        </w:rPr>
      </w:pPr>
    </w:p>
    <w:p w:rsidR="009677BD" w:rsidRDefault="009677BD" w:rsidP="000A40C1">
      <w:pPr>
        <w:rPr>
          <w:rFonts w:cstheme="minorHAnsi"/>
          <w:sz w:val="20"/>
          <w:szCs w:val="20"/>
        </w:rPr>
      </w:pPr>
    </w:p>
    <w:p w:rsidR="000A40C1" w:rsidRDefault="000A40C1" w:rsidP="000A40C1">
      <w:pPr>
        <w:rPr>
          <w:rFonts w:cstheme="minorHAnsi"/>
          <w:b/>
          <w:sz w:val="20"/>
          <w:szCs w:val="20"/>
        </w:rPr>
      </w:pPr>
      <w:r w:rsidRPr="00F64A79">
        <w:rPr>
          <w:rFonts w:cstheme="minorHAnsi"/>
          <w:b/>
          <w:sz w:val="20"/>
          <w:szCs w:val="20"/>
        </w:rPr>
        <w:lastRenderedPageBreak/>
        <w:t>II. Szafy narzędziowe z wyposażeniem do pomiarów i trasowania – 6 szt.</w:t>
      </w:r>
    </w:p>
    <w:tbl>
      <w:tblPr>
        <w:tblStyle w:val="Tabela-Siatka"/>
        <w:tblW w:w="10314" w:type="dxa"/>
        <w:tblLayout w:type="fixed"/>
        <w:tblLook w:val="04A0"/>
      </w:tblPr>
      <w:tblGrid>
        <w:gridCol w:w="421"/>
        <w:gridCol w:w="4223"/>
        <w:gridCol w:w="1701"/>
        <w:gridCol w:w="851"/>
        <w:gridCol w:w="851"/>
        <w:gridCol w:w="850"/>
        <w:gridCol w:w="1417"/>
      </w:tblGrid>
      <w:tr w:rsidR="00346AE7" w:rsidTr="00346AE7">
        <w:tc>
          <w:tcPr>
            <w:tcW w:w="421" w:type="dxa"/>
          </w:tcPr>
          <w:p w:rsidR="00346AE7" w:rsidRDefault="00346AE7" w:rsidP="000A40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23" w:type="dxa"/>
          </w:tcPr>
          <w:p w:rsidR="00346AE7" w:rsidRPr="00E62875" w:rsidRDefault="00346AE7" w:rsidP="000A40C1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346AE7" w:rsidRDefault="00346AE7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Nazwa sprzętu</w:t>
            </w:r>
          </w:p>
          <w:p w:rsidR="00346AE7" w:rsidRPr="00E62875" w:rsidRDefault="00346AE7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 jeśli dotyczy)</w:t>
            </w:r>
          </w:p>
        </w:tc>
        <w:tc>
          <w:tcPr>
            <w:tcW w:w="851" w:type="dxa"/>
          </w:tcPr>
          <w:p w:rsidR="00346AE7" w:rsidRDefault="00346AE7" w:rsidP="000A40C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346AE7" w:rsidRDefault="00346AE7" w:rsidP="000A40C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Gwarancja</w:t>
            </w:r>
          </w:p>
        </w:tc>
        <w:tc>
          <w:tcPr>
            <w:tcW w:w="851" w:type="dxa"/>
            <w:vAlign w:val="bottom"/>
          </w:tcPr>
          <w:p w:rsidR="00346AE7" w:rsidRPr="00E62875" w:rsidRDefault="00346AE7" w:rsidP="000A40C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850" w:type="dxa"/>
            <w:vAlign w:val="bottom"/>
          </w:tcPr>
          <w:p w:rsidR="00346AE7" w:rsidRPr="00E62875" w:rsidRDefault="00346AE7" w:rsidP="000A40C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417" w:type="dxa"/>
            <w:vAlign w:val="bottom"/>
          </w:tcPr>
          <w:p w:rsidR="00346AE7" w:rsidRPr="00E62875" w:rsidRDefault="00346AE7" w:rsidP="000A40C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Razem netto</w:t>
            </w:r>
          </w:p>
        </w:tc>
      </w:tr>
      <w:tr w:rsidR="00346AE7" w:rsidTr="00346AE7">
        <w:tc>
          <w:tcPr>
            <w:tcW w:w="421" w:type="dxa"/>
          </w:tcPr>
          <w:p w:rsidR="00346AE7" w:rsidRDefault="00346AE7" w:rsidP="00DE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23" w:type="dxa"/>
          </w:tcPr>
          <w:p w:rsidR="00346AE7" w:rsidRPr="00E62875" w:rsidRDefault="00346AE7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Przymiar traserski suwakowy</w:t>
            </w: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300 mm 1 szt.</w:t>
            </w:r>
          </w:p>
        </w:tc>
        <w:tc>
          <w:tcPr>
            <w:tcW w:w="1701" w:type="dxa"/>
            <w:vAlign w:val="bottom"/>
          </w:tcPr>
          <w:p w:rsidR="00346AE7" w:rsidRPr="00E62875" w:rsidRDefault="00346AE7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AE7" w:rsidRPr="00E62875" w:rsidRDefault="00346AE7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346AE7" w:rsidRPr="00E62875" w:rsidRDefault="00346AE7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346AE7" w:rsidRPr="00E62875" w:rsidRDefault="00346AE7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346AE7" w:rsidRPr="00E62875" w:rsidRDefault="00346AE7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346AE7" w:rsidTr="00346AE7">
        <w:tc>
          <w:tcPr>
            <w:tcW w:w="421" w:type="dxa"/>
          </w:tcPr>
          <w:p w:rsidR="00346AE7" w:rsidRDefault="00346AE7" w:rsidP="00DE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23" w:type="dxa"/>
          </w:tcPr>
          <w:p w:rsidR="00346AE7" w:rsidRPr="00E62875" w:rsidRDefault="00346AE7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E628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Kątomierz tarczowy traserski</w:t>
            </w: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150x120 mm 1 </w:t>
            </w:r>
            <w:proofErr w:type="spellStart"/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vAlign w:val="bottom"/>
          </w:tcPr>
          <w:p w:rsidR="00346AE7" w:rsidRPr="00E62875" w:rsidRDefault="00346AE7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AE7" w:rsidRPr="00E62875" w:rsidRDefault="00346AE7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346AE7" w:rsidRPr="00E62875" w:rsidRDefault="00346AE7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346AE7" w:rsidRPr="00E62875" w:rsidRDefault="00346AE7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346AE7" w:rsidRPr="00E62875" w:rsidRDefault="00346AE7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346AE7" w:rsidTr="00346AE7">
        <w:tc>
          <w:tcPr>
            <w:tcW w:w="421" w:type="dxa"/>
          </w:tcPr>
          <w:p w:rsidR="00346AE7" w:rsidRDefault="00346AE7" w:rsidP="00DE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223" w:type="dxa"/>
          </w:tcPr>
          <w:p w:rsidR="00346AE7" w:rsidRPr="00E62875" w:rsidRDefault="00346AE7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Analogowy kątomierz uniwersalny</w:t>
            </w: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ze szkłem powiększającym  1 </w:t>
            </w:r>
            <w:proofErr w:type="spellStart"/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vAlign w:val="bottom"/>
          </w:tcPr>
          <w:p w:rsidR="00346AE7" w:rsidRPr="00E62875" w:rsidRDefault="00346AE7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AE7" w:rsidRPr="00E62875" w:rsidRDefault="009C4FE5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851" w:type="dxa"/>
            <w:vAlign w:val="bottom"/>
          </w:tcPr>
          <w:p w:rsidR="00346AE7" w:rsidRPr="00E62875" w:rsidRDefault="00346AE7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346AE7" w:rsidRPr="00E62875" w:rsidRDefault="00346AE7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346AE7" w:rsidRPr="00E62875" w:rsidRDefault="00346AE7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346AE7" w:rsidTr="00346AE7">
        <w:tc>
          <w:tcPr>
            <w:tcW w:w="421" w:type="dxa"/>
          </w:tcPr>
          <w:p w:rsidR="00346AE7" w:rsidRDefault="00346AE7" w:rsidP="00DE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223" w:type="dxa"/>
          </w:tcPr>
          <w:p w:rsidR="00346AE7" w:rsidRPr="00E62875" w:rsidRDefault="00346AE7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Suwmiarka elektroniczna 150 mm 0,01mm</w:t>
            </w: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1 szt.</w:t>
            </w:r>
          </w:p>
        </w:tc>
        <w:tc>
          <w:tcPr>
            <w:tcW w:w="1701" w:type="dxa"/>
            <w:vAlign w:val="bottom"/>
          </w:tcPr>
          <w:p w:rsidR="00346AE7" w:rsidRPr="00E62875" w:rsidRDefault="00346AE7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AE7" w:rsidRPr="00E62875" w:rsidRDefault="009C4FE5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851" w:type="dxa"/>
            <w:vAlign w:val="bottom"/>
          </w:tcPr>
          <w:p w:rsidR="00346AE7" w:rsidRPr="00E62875" w:rsidRDefault="00346AE7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346AE7" w:rsidRPr="00E62875" w:rsidRDefault="00346AE7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346AE7" w:rsidRPr="00E62875" w:rsidRDefault="00346AE7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346AE7" w:rsidTr="00346AE7">
        <w:tc>
          <w:tcPr>
            <w:tcW w:w="421" w:type="dxa"/>
          </w:tcPr>
          <w:p w:rsidR="00346AE7" w:rsidRDefault="00346AE7" w:rsidP="00DE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223" w:type="dxa"/>
          </w:tcPr>
          <w:p w:rsidR="00346AE7" w:rsidRPr="00E62875" w:rsidRDefault="00346AE7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mikrometry kabłąkowe 0-100mm</w:t>
            </w: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zestaw 4 sztuki      1 zestaw</w:t>
            </w:r>
          </w:p>
        </w:tc>
        <w:tc>
          <w:tcPr>
            <w:tcW w:w="1701" w:type="dxa"/>
            <w:vAlign w:val="bottom"/>
          </w:tcPr>
          <w:p w:rsidR="00346AE7" w:rsidRPr="00E62875" w:rsidRDefault="00346AE7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AE7" w:rsidRPr="00E62875" w:rsidRDefault="009C4FE5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851" w:type="dxa"/>
            <w:vAlign w:val="bottom"/>
          </w:tcPr>
          <w:p w:rsidR="00346AE7" w:rsidRPr="00E62875" w:rsidRDefault="00346AE7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346AE7" w:rsidRPr="00E62875" w:rsidRDefault="00346AE7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346AE7" w:rsidRPr="00E62875" w:rsidRDefault="00346AE7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9C4FE5" w:rsidTr="00346AE7">
        <w:tc>
          <w:tcPr>
            <w:tcW w:w="421" w:type="dxa"/>
          </w:tcPr>
          <w:p w:rsidR="009C4FE5" w:rsidRDefault="009C4FE5" w:rsidP="00DE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223" w:type="dxa"/>
          </w:tcPr>
          <w:p w:rsidR="009C4FE5" w:rsidRPr="00E62875" w:rsidRDefault="009C4FE5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Statyw do czujników zegarowych</w:t>
            </w: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1 szt.</w:t>
            </w:r>
          </w:p>
        </w:tc>
        <w:tc>
          <w:tcPr>
            <w:tcW w:w="1701" w:type="dxa"/>
            <w:vAlign w:val="bottom"/>
          </w:tcPr>
          <w:p w:rsidR="009C4FE5" w:rsidRPr="00E62875" w:rsidRDefault="009C4FE5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C4FE5" w:rsidRPr="00E62875" w:rsidRDefault="009C4FE5" w:rsidP="00C47BC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851" w:type="dxa"/>
            <w:vAlign w:val="bottom"/>
          </w:tcPr>
          <w:p w:rsidR="009C4FE5" w:rsidRPr="00E62875" w:rsidRDefault="009C4FE5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C4FE5" w:rsidRPr="00E62875" w:rsidRDefault="009C4FE5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9C4FE5" w:rsidRPr="00E62875" w:rsidRDefault="009C4FE5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9C4FE5" w:rsidTr="00346AE7">
        <w:tc>
          <w:tcPr>
            <w:tcW w:w="421" w:type="dxa"/>
          </w:tcPr>
          <w:p w:rsidR="009C4FE5" w:rsidRDefault="009C4FE5" w:rsidP="00DE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4223" w:type="dxa"/>
          </w:tcPr>
          <w:p w:rsidR="009C4FE5" w:rsidRPr="00E62875" w:rsidRDefault="009C4FE5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Sprawdzian grzebieniowy do gwintów  1szt.</w:t>
            </w:r>
          </w:p>
        </w:tc>
        <w:tc>
          <w:tcPr>
            <w:tcW w:w="1701" w:type="dxa"/>
            <w:vAlign w:val="bottom"/>
          </w:tcPr>
          <w:p w:rsidR="009C4FE5" w:rsidRPr="00E62875" w:rsidRDefault="009C4FE5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C4FE5" w:rsidRPr="00E62875" w:rsidRDefault="009C4FE5" w:rsidP="00C47BC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851" w:type="dxa"/>
            <w:vAlign w:val="bottom"/>
          </w:tcPr>
          <w:p w:rsidR="009C4FE5" w:rsidRPr="00E62875" w:rsidRDefault="009C4FE5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C4FE5" w:rsidRPr="00E62875" w:rsidRDefault="009C4FE5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9C4FE5" w:rsidRPr="00E62875" w:rsidRDefault="009C4FE5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9C4FE5" w:rsidTr="00346AE7">
        <w:tc>
          <w:tcPr>
            <w:tcW w:w="421" w:type="dxa"/>
          </w:tcPr>
          <w:p w:rsidR="009C4FE5" w:rsidRDefault="009C4FE5" w:rsidP="00DE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4223" w:type="dxa"/>
          </w:tcPr>
          <w:p w:rsidR="009C4FE5" w:rsidRPr="00E62875" w:rsidRDefault="009C4FE5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Szczelinomierz- </w:t>
            </w: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1szt.</w:t>
            </w:r>
          </w:p>
        </w:tc>
        <w:tc>
          <w:tcPr>
            <w:tcW w:w="1701" w:type="dxa"/>
            <w:vAlign w:val="bottom"/>
          </w:tcPr>
          <w:p w:rsidR="009C4FE5" w:rsidRPr="00E62875" w:rsidRDefault="009C4FE5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C4FE5" w:rsidRPr="00E62875" w:rsidRDefault="009C4FE5" w:rsidP="00C47BC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851" w:type="dxa"/>
            <w:vAlign w:val="bottom"/>
          </w:tcPr>
          <w:p w:rsidR="009C4FE5" w:rsidRPr="00E62875" w:rsidRDefault="009C4FE5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C4FE5" w:rsidRPr="00E62875" w:rsidRDefault="009C4FE5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9C4FE5" w:rsidRPr="00E62875" w:rsidRDefault="009C4FE5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9C4FE5" w:rsidTr="00346AE7">
        <w:tc>
          <w:tcPr>
            <w:tcW w:w="421" w:type="dxa"/>
          </w:tcPr>
          <w:p w:rsidR="009C4FE5" w:rsidRDefault="009C4FE5" w:rsidP="00DE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4223" w:type="dxa"/>
          </w:tcPr>
          <w:p w:rsidR="009C4FE5" w:rsidRPr="00E62875" w:rsidRDefault="009C4FE5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Cyrkiel podziałowy 200 mm</w:t>
            </w: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- 1 szt.</w:t>
            </w:r>
          </w:p>
        </w:tc>
        <w:tc>
          <w:tcPr>
            <w:tcW w:w="1701" w:type="dxa"/>
            <w:vAlign w:val="bottom"/>
          </w:tcPr>
          <w:p w:rsidR="009C4FE5" w:rsidRPr="00E62875" w:rsidRDefault="009C4FE5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C4FE5" w:rsidRPr="00E62875" w:rsidRDefault="009C4FE5" w:rsidP="00C47BC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851" w:type="dxa"/>
            <w:vAlign w:val="bottom"/>
          </w:tcPr>
          <w:p w:rsidR="009C4FE5" w:rsidRPr="00E62875" w:rsidRDefault="009C4FE5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C4FE5" w:rsidRPr="00E62875" w:rsidRDefault="009C4FE5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9C4FE5" w:rsidRPr="00E62875" w:rsidRDefault="009C4FE5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9C4FE5" w:rsidTr="00346AE7">
        <w:tc>
          <w:tcPr>
            <w:tcW w:w="421" w:type="dxa"/>
          </w:tcPr>
          <w:p w:rsidR="009C4FE5" w:rsidRDefault="009C4FE5" w:rsidP="00DE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4223" w:type="dxa"/>
          </w:tcPr>
          <w:p w:rsidR="009C4FE5" w:rsidRPr="00E62875" w:rsidRDefault="009C4FE5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Rysik traserski dwustronny</w:t>
            </w: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1 szt.</w:t>
            </w:r>
          </w:p>
        </w:tc>
        <w:tc>
          <w:tcPr>
            <w:tcW w:w="1701" w:type="dxa"/>
            <w:vAlign w:val="bottom"/>
          </w:tcPr>
          <w:p w:rsidR="009C4FE5" w:rsidRPr="00E62875" w:rsidRDefault="009C4FE5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C4FE5" w:rsidRPr="00E62875" w:rsidRDefault="009C4FE5" w:rsidP="00C47BC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851" w:type="dxa"/>
            <w:vAlign w:val="bottom"/>
          </w:tcPr>
          <w:p w:rsidR="009C4FE5" w:rsidRPr="00E62875" w:rsidRDefault="009C4FE5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C4FE5" w:rsidRPr="00E62875" w:rsidRDefault="009C4FE5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9C4FE5" w:rsidRPr="00E62875" w:rsidRDefault="009C4FE5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9C4FE5" w:rsidTr="00346AE7">
        <w:tc>
          <w:tcPr>
            <w:tcW w:w="421" w:type="dxa"/>
          </w:tcPr>
          <w:p w:rsidR="009C4FE5" w:rsidRDefault="009C4FE5" w:rsidP="00DE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4223" w:type="dxa"/>
          </w:tcPr>
          <w:p w:rsidR="009C4FE5" w:rsidRPr="00E62875" w:rsidRDefault="009C4FE5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DIATEST czujnik zegarowy uchylny 0,8 mm</w:t>
            </w: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1 szt.</w:t>
            </w:r>
          </w:p>
        </w:tc>
        <w:tc>
          <w:tcPr>
            <w:tcW w:w="1701" w:type="dxa"/>
            <w:vAlign w:val="bottom"/>
          </w:tcPr>
          <w:p w:rsidR="009C4FE5" w:rsidRPr="00E62875" w:rsidRDefault="009C4FE5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C4FE5" w:rsidRPr="00E62875" w:rsidRDefault="009C4FE5" w:rsidP="00C47BC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851" w:type="dxa"/>
            <w:vAlign w:val="bottom"/>
          </w:tcPr>
          <w:p w:rsidR="009C4FE5" w:rsidRPr="00E62875" w:rsidRDefault="009C4FE5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C4FE5" w:rsidRPr="00E62875" w:rsidRDefault="009C4FE5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9C4FE5" w:rsidRPr="00E62875" w:rsidRDefault="009C4FE5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9C4FE5" w:rsidTr="00346AE7">
        <w:tc>
          <w:tcPr>
            <w:tcW w:w="421" w:type="dxa"/>
          </w:tcPr>
          <w:p w:rsidR="009C4FE5" w:rsidRDefault="009C4FE5" w:rsidP="00DE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4223" w:type="dxa"/>
          </w:tcPr>
          <w:p w:rsidR="009C4FE5" w:rsidRPr="00E62875" w:rsidRDefault="009C4FE5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Czujnik zegarowy 0-10,  0.01 mm</w:t>
            </w: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1 szt.</w:t>
            </w:r>
          </w:p>
        </w:tc>
        <w:tc>
          <w:tcPr>
            <w:tcW w:w="1701" w:type="dxa"/>
            <w:vAlign w:val="bottom"/>
          </w:tcPr>
          <w:p w:rsidR="009C4FE5" w:rsidRPr="00E62875" w:rsidRDefault="009C4FE5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C4FE5" w:rsidRPr="00E62875" w:rsidRDefault="009C4FE5" w:rsidP="00C47BC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851" w:type="dxa"/>
            <w:vAlign w:val="bottom"/>
          </w:tcPr>
          <w:p w:rsidR="009C4FE5" w:rsidRPr="00E62875" w:rsidRDefault="009C4FE5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C4FE5" w:rsidRPr="00E62875" w:rsidRDefault="009C4FE5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9C4FE5" w:rsidRPr="00E62875" w:rsidRDefault="009C4FE5" w:rsidP="00DE211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9C4FE5" w:rsidTr="00346AE7">
        <w:tc>
          <w:tcPr>
            <w:tcW w:w="421" w:type="dxa"/>
          </w:tcPr>
          <w:p w:rsidR="009C4FE5" w:rsidRDefault="009C4FE5" w:rsidP="00B64A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4223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Przymiar </w:t>
            </w: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1 szt.</w:t>
            </w:r>
          </w:p>
        </w:tc>
        <w:tc>
          <w:tcPr>
            <w:tcW w:w="1701" w:type="dxa"/>
            <w:vAlign w:val="bottom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C4FE5" w:rsidRPr="00E62875" w:rsidRDefault="009C4FE5" w:rsidP="00C47BC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851" w:type="dxa"/>
            <w:vAlign w:val="bottom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9C4FE5" w:rsidTr="00346AE7">
        <w:tc>
          <w:tcPr>
            <w:tcW w:w="421" w:type="dxa"/>
          </w:tcPr>
          <w:p w:rsidR="009C4FE5" w:rsidRDefault="009C4FE5" w:rsidP="00B64A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4223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Elektroniczny kątomierz ± 180 </w:t>
            </w:r>
            <w:r w:rsidRPr="00E628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o</w:t>
            </w:r>
            <w:r w:rsidRPr="00E62875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1 szt.</w:t>
            </w:r>
          </w:p>
        </w:tc>
        <w:tc>
          <w:tcPr>
            <w:tcW w:w="1701" w:type="dxa"/>
            <w:vAlign w:val="bottom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C4FE5" w:rsidRPr="00E62875" w:rsidRDefault="009C4FE5" w:rsidP="00C47BC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851" w:type="dxa"/>
            <w:vAlign w:val="bottom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9C4FE5" w:rsidTr="00346AE7">
        <w:tc>
          <w:tcPr>
            <w:tcW w:w="421" w:type="dxa"/>
          </w:tcPr>
          <w:p w:rsidR="009C4FE5" w:rsidRDefault="009C4FE5" w:rsidP="00B64A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4223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E628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Kątownik uniwersalny wielofunkcyjny 300mm</w:t>
            </w: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1 szt.</w:t>
            </w:r>
          </w:p>
        </w:tc>
        <w:tc>
          <w:tcPr>
            <w:tcW w:w="1701" w:type="dxa"/>
            <w:vAlign w:val="bottom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C4FE5" w:rsidRPr="00E62875" w:rsidRDefault="009C4FE5" w:rsidP="00C47BC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851" w:type="dxa"/>
            <w:vAlign w:val="bottom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9C4FE5" w:rsidTr="00346AE7">
        <w:tc>
          <w:tcPr>
            <w:tcW w:w="421" w:type="dxa"/>
          </w:tcPr>
          <w:p w:rsidR="009C4FE5" w:rsidRDefault="009C4FE5" w:rsidP="00B64A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4223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szafa narzędziowa</w:t>
            </w:r>
          </w:p>
        </w:tc>
        <w:tc>
          <w:tcPr>
            <w:tcW w:w="1701" w:type="dxa"/>
            <w:vAlign w:val="bottom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C4FE5" w:rsidRPr="00E62875" w:rsidRDefault="009C4FE5" w:rsidP="00C47BC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851" w:type="dxa"/>
            <w:vAlign w:val="bottom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346AE7" w:rsidRPr="00FA37F0" w:rsidTr="00346AE7">
        <w:tc>
          <w:tcPr>
            <w:tcW w:w="421" w:type="dxa"/>
          </w:tcPr>
          <w:p w:rsidR="00346AE7" w:rsidRPr="00FA37F0" w:rsidRDefault="00346AE7" w:rsidP="00B64A0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23" w:type="dxa"/>
          </w:tcPr>
          <w:p w:rsidR="00346AE7" w:rsidRPr="00FA37F0" w:rsidRDefault="00346AE7" w:rsidP="00B64A09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FA37F0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701" w:type="dxa"/>
            <w:vAlign w:val="bottom"/>
          </w:tcPr>
          <w:p w:rsidR="00346AE7" w:rsidRPr="00FA37F0" w:rsidRDefault="00346AE7" w:rsidP="00B64A09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AE7" w:rsidRPr="00FA37F0" w:rsidRDefault="00346AE7" w:rsidP="00B64A09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346AE7" w:rsidRPr="00FA37F0" w:rsidRDefault="00346AE7" w:rsidP="00B64A09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346AE7" w:rsidRPr="00FA37F0" w:rsidRDefault="00346AE7" w:rsidP="00B64A09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1417" w:type="dxa"/>
            <w:vAlign w:val="bottom"/>
          </w:tcPr>
          <w:p w:rsidR="00346AE7" w:rsidRPr="00FA37F0" w:rsidRDefault="00346AE7" w:rsidP="00B64A09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346AE7" w:rsidRPr="00FA37F0" w:rsidTr="00346AE7">
        <w:tc>
          <w:tcPr>
            <w:tcW w:w="421" w:type="dxa"/>
          </w:tcPr>
          <w:p w:rsidR="00346AE7" w:rsidRPr="00FA37F0" w:rsidRDefault="00346AE7" w:rsidP="00B64A0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23" w:type="dxa"/>
          </w:tcPr>
          <w:p w:rsidR="00346AE7" w:rsidRPr="00FA37F0" w:rsidRDefault="00346AE7" w:rsidP="00B64A09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FA37F0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Ogółem </w:t>
            </w:r>
          </w:p>
        </w:tc>
        <w:tc>
          <w:tcPr>
            <w:tcW w:w="1701" w:type="dxa"/>
            <w:vAlign w:val="bottom"/>
          </w:tcPr>
          <w:p w:rsidR="00346AE7" w:rsidRPr="00FA37F0" w:rsidRDefault="00346AE7" w:rsidP="00B64A09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AE7" w:rsidRPr="00FA37F0" w:rsidRDefault="00346AE7" w:rsidP="00B64A09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346AE7" w:rsidRPr="00FA37F0" w:rsidRDefault="00346AE7" w:rsidP="00B64A09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346AE7" w:rsidRPr="00FA37F0" w:rsidRDefault="00346AE7" w:rsidP="00B64A09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FA37F0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X 6 </w:t>
            </w:r>
            <w:proofErr w:type="spellStart"/>
            <w:r w:rsidRPr="00FA37F0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vAlign w:val="bottom"/>
          </w:tcPr>
          <w:p w:rsidR="00346AE7" w:rsidRPr="00FA37F0" w:rsidRDefault="00346AE7" w:rsidP="00B64A09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0A40C1" w:rsidRPr="00FA37F0" w:rsidRDefault="000A40C1" w:rsidP="000A40C1">
      <w:pPr>
        <w:rPr>
          <w:rFonts w:cstheme="minorHAnsi"/>
          <w:b/>
          <w:sz w:val="20"/>
          <w:szCs w:val="20"/>
        </w:rPr>
      </w:pPr>
    </w:p>
    <w:p w:rsidR="000A40C1" w:rsidRPr="008B274B" w:rsidRDefault="000A40C1" w:rsidP="000A40C1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III. S</w:t>
      </w:r>
      <w:r w:rsidRPr="008B274B">
        <w:rPr>
          <w:rFonts w:cstheme="minorHAnsi"/>
          <w:b/>
          <w:sz w:val="20"/>
          <w:szCs w:val="20"/>
        </w:rPr>
        <w:t xml:space="preserve">zafki narzędziowe z wyposażeniem dla pracowni </w:t>
      </w:r>
      <w:proofErr w:type="spellStart"/>
      <w:r w:rsidRPr="008B274B">
        <w:rPr>
          <w:rFonts w:cstheme="minorHAnsi"/>
          <w:b/>
          <w:sz w:val="20"/>
          <w:szCs w:val="20"/>
        </w:rPr>
        <w:t>jn</w:t>
      </w:r>
      <w:proofErr w:type="spellEnd"/>
      <w:r w:rsidRPr="008B274B">
        <w:rPr>
          <w:rFonts w:cstheme="minorHAnsi"/>
          <w:b/>
          <w:sz w:val="20"/>
          <w:szCs w:val="20"/>
        </w:rPr>
        <w:t>:</w:t>
      </w:r>
    </w:p>
    <w:p w:rsidR="000A40C1" w:rsidRPr="00F64A79" w:rsidRDefault="000A40C1" w:rsidP="000A40C1">
      <w:pPr>
        <w:spacing w:after="0"/>
        <w:rPr>
          <w:rFonts w:cstheme="minorHAnsi"/>
          <w:b/>
          <w:sz w:val="20"/>
          <w:szCs w:val="20"/>
        </w:rPr>
      </w:pPr>
      <w:r w:rsidRPr="00F64A79">
        <w:rPr>
          <w:rFonts w:cstheme="minorHAnsi"/>
          <w:b/>
          <w:sz w:val="20"/>
          <w:szCs w:val="20"/>
        </w:rPr>
        <w:t>- pracowni elektrotechniki – 6 szt.</w:t>
      </w:r>
    </w:p>
    <w:p w:rsidR="000A40C1" w:rsidRDefault="000A40C1" w:rsidP="000A40C1">
      <w:pPr>
        <w:spacing w:after="0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F64A79">
        <w:rPr>
          <w:rFonts w:cstheme="minorHAnsi"/>
          <w:b/>
          <w:sz w:val="20"/>
          <w:szCs w:val="20"/>
        </w:rPr>
        <w:t>- pracownia  instalacji i eksploatacji urządzeń elektronicznych – 8 szt.</w:t>
      </w:r>
      <w:r w:rsidRPr="00F64A79"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</w:p>
    <w:p w:rsidR="000A40C1" w:rsidRDefault="000A40C1" w:rsidP="000A40C1">
      <w:pPr>
        <w:spacing w:after="0"/>
        <w:rPr>
          <w:rFonts w:eastAsia="Times New Roman" w:cstheme="minorHAnsi"/>
          <w:b/>
          <w:bCs/>
          <w:color w:val="000000"/>
          <w:sz w:val="20"/>
          <w:szCs w:val="20"/>
        </w:rPr>
      </w:pPr>
    </w:p>
    <w:tbl>
      <w:tblPr>
        <w:tblStyle w:val="Tabela-Siatka"/>
        <w:tblW w:w="10314" w:type="dxa"/>
        <w:tblLayout w:type="fixed"/>
        <w:tblLook w:val="04A0"/>
      </w:tblPr>
      <w:tblGrid>
        <w:gridCol w:w="421"/>
        <w:gridCol w:w="4758"/>
        <w:gridCol w:w="1254"/>
        <w:gridCol w:w="763"/>
        <w:gridCol w:w="850"/>
        <w:gridCol w:w="851"/>
        <w:gridCol w:w="1417"/>
      </w:tblGrid>
      <w:tr w:rsidR="00346AE7" w:rsidRPr="00E62875" w:rsidTr="00346AE7">
        <w:tc>
          <w:tcPr>
            <w:tcW w:w="421" w:type="dxa"/>
          </w:tcPr>
          <w:p w:rsidR="00346AE7" w:rsidRDefault="00346AE7" w:rsidP="0041458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8" w:type="dxa"/>
          </w:tcPr>
          <w:p w:rsidR="00346AE7" w:rsidRPr="00E62875" w:rsidRDefault="00346AE7" w:rsidP="0041458B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Align w:val="bottom"/>
          </w:tcPr>
          <w:p w:rsidR="00346AE7" w:rsidRDefault="00346AE7" w:rsidP="0041458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Nazwa sprzętu</w:t>
            </w:r>
          </w:p>
          <w:p w:rsidR="00346AE7" w:rsidRPr="00E62875" w:rsidRDefault="00346AE7" w:rsidP="0041458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 jeśli dotyczy)</w:t>
            </w:r>
          </w:p>
        </w:tc>
        <w:tc>
          <w:tcPr>
            <w:tcW w:w="763" w:type="dxa"/>
          </w:tcPr>
          <w:p w:rsidR="00346AE7" w:rsidRDefault="00346AE7" w:rsidP="0041458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346AE7" w:rsidRDefault="00346AE7" w:rsidP="0041458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Gwarancja</w:t>
            </w:r>
          </w:p>
        </w:tc>
        <w:tc>
          <w:tcPr>
            <w:tcW w:w="850" w:type="dxa"/>
            <w:vAlign w:val="bottom"/>
          </w:tcPr>
          <w:p w:rsidR="00346AE7" w:rsidRPr="00E62875" w:rsidRDefault="00346AE7" w:rsidP="0041458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851" w:type="dxa"/>
            <w:vAlign w:val="bottom"/>
          </w:tcPr>
          <w:p w:rsidR="00346AE7" w:rsidRPr="00E62875" w:rsidRDefault="00346AE7" w:rsidP="0041458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417" w:type="dxa"/>
            <w:vAlign w:val="bottom"/>
          </w:tcPr>
          <w:p w:rsidR="00346AE7" w:rsidRPr="00E62875" w:rsidRDefault="00346AE7" w:rsidP="0041458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Razem netto</w:t>
            </w:r>
          </w:p>
        </w:tc>
      </w:tr>
      <w:tr w:rsidR="009C4FE5" w:rsidTr="00346AE7">
        <w:tc>
          <w:tcPr>
            <w:tcW w:w="421" w:type="dxa"/>
          </w:tcPr>
          <w:p w:rsidR="009C4FE5" w:rsidRDefault="009C4FE5" w:rsidP="00B64A09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4758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Ściągacz izolacji do przewodów koncentrycznych, 2 ostrza, H155/RG58/RG59/RG6/3C2V/4C2V/5C2V (</w:t>
            </w:r>
            <w:proofErr w:type="spellStart"/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stripper</w:t>
            </w:r>
            <w:proofErr w:type="spellEnd"/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54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</w:tcPr>
          <w:p w:rsidR="009C4FE5" w:rsidRPr="00E62875" w:rsidRDefault="009C4FE5" w:rsidP="00C47BC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850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9C4FE5" w:rsidTr="00346AE7">
        <w:tc>
          <w:tcPr>
            <w:tcW w:w="421" w:type="dxa"/>
          </w:tcPr>
          <w:p w:rsidR="009C4FE5" w:rsidRDefault="009C4FE5" w:rsidP="00B64A09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4758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Szczypce  wielofunkcyjne do zdejmowania izolacji z przewodów, 1szt</w:t>
            </w:r>
          </w:p>
        </w:tc>
        <w:tc>
          <w:tcPr>
            <w:tcW w:w="1254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</w:tcPr>
          <w:p w:rsidR="009C4FE5" w:rsidRPr="00E62875" w:rsidRDefault="009C4FE5" w:rsidP="00C47BC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850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C4FE5" w:rsidRPr="00E62875" w:rsidRDefault="009C4FE5" w:rsidP="00B64A09">
            <w:pPr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9C4FE5" w:rsidTr="00346AE7">
        <w:tc>
          <w:tcPr>
            <w:tcW w:w="421" w:type="dxa"/>
          </w:tcPr>
          <w:p w:rsidR="009C4FE5" w:rsidRPr="00CC0EFA" w:rsidRDefault="009C4FE5" w:rsidP="00B64A09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3</w:t>
            </w:r>
          </w:p>
        </w:tc>
        <w:tc>
          <w:tcPr>
            <w:tcW w:w="4758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obcinacz do Cu/</w:t>
            </w:r>
            <w:proofErr w:type="spellStart"/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NiCr</w:t>
            </w:r>
            <w:proofErr w:type="spellEnd"/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min. 0,64mm,</w:t>
            </w:r>
          </w:p>
        </w:tc>
        <w:tc>
          <w:tcPr>
            <w:tcW w:w="1254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</w:tcPr>
          <w:p w:rsidR="009C4FE5" w:rsidRPr="00E62875" w:rsidRDefault="009C4FE5" w:rsidP="00C47BC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850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9C4FE5" w:rsidTr="00346AE7">
        <w:tc>
          <w:tcPr>
            <w:tcW w:w="421" w:type="dxa"/>
          </w:tcPr>
          <w:p w:rsidR="009C4FE5" w:rsidRDefault="009C4FE5" w:rsidP="00B64A09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4</w:t>
            </w:r>
          </w:p>
        </w:tc>
        <w:tc>
          <w:tcPr>
            <w:tcW w:w="4758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zaciskacz kompresyjny złączy, F-56, F-59, PL-11-WG, ECR-11 itp., 1 szt.</w:t>
            </w:r>
          </w:p>
        </w:tc>
        <w:tc>
          <w:tcPr>
            <w:tcW w:w="1254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</w:tcPr>
          <w:p w:rsidR="009C4FE5" w:rsidRPr="00E62875" w:rsidRDefault="009C4FE5" w:rsidP="00C47BC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850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9C4FE5" w:rsidTr="00346AE7">
        <w:tc>
          <w:tcPr>
            <w:tcW w:w="421" w:type="dxa"/>
          </w:tcPr>
          <w:p w:rsidR="009C4FE5" w:rsidRDefault="009C4FE5" w:rsidP="00B64A09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5</w:t>
            </w:r>
          </w:p>
        </w:tc>
        <w:tc>
          <w:tcPr>
            <w:tcW w:w="4758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zaciskacz złączy stosowanych w sieciach WLAN i do przewodów telefonicznych,</w:t>
            </w:r>
          </w:p>
        </w:tc>
        <w:tc>
          <w:tcPr>
            <w:tcW w:w="1254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</w:tcPr>
          <w:p w:rsidR="009C4FE5" w:rsidRPr="00E62875" w:rsidRDefault="009C4FE5" w:rsidP="00C47BC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850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9C4FE5" w:rsidTr="00346AE7">
        <w:tc>
          <w:tcPr>
            <w:tcW w:w="421" w:type="dxa"/>
          </w:tcPr>
          <w:p w:rsidR="009C4FE5" w:rsidRDefault="009C4FE5" w:rsidP="00B64A09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6</w:t>
            </w:r>
          </w:p>
        </w:tc>
        <w:tc>
          <w:tcPr>
            <w:tcW w:w="4758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nóź monterski,</w:t>
            </w:r>
          </w:p>
        </w:tc>
        <w:tc>
          <w:tcPr>
            <w:tcW w:w="1254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</w:tcPr>
          <w:p w:rsidR="009C4FE5" w:rsidRPr="00E62875" w:rsidRDefault="009C4FE5" w:rsidP="00C47BC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850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9C4FE5" w:rsidTr="00346AE7">
        <w:tc>
          <w:tcPr>
            <w:tcW w:w="421" w:type="dxa"/>
          </w:tcPr>
          <w:p w:rsidR="009C4FE5" w:rsidRDefault="009C4FE5" w:rsidP="00B64A09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7</w:t>
            </w:r>
          </w:p>
        </w:tc>
        <w:tc>
          <w:tcPr>
            <w:tcW w:w="4758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szczypce boczne do cięcia ze szczękami stożkowymi,</w:t>
            </w:r>
          </w:p>
        </w:tc>
        <w:tc>
          <w:tcPr>
            <w:tcW w:w="1254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</w:tcPr>
          <w:p w:rsidR="009C4FE5" w:rsidRPr="00E62875" w:rsidRDefault="009C4FE5" w:rsidP="00C47BC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850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9C4FE5" w:rsidTr="00346AE7">
        <w:tc>
          <w:tcPr>
            <w:tcW w:w="421" w:type="dxa"/>
          </w:tcPr>
          <w:p w:rsidR="009C4FE5" w:rsidRDefault="009C4FE5" w:rsidP="00B64A09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8</w:t>
            </w:r>
          </w:p>
        </w:tc>
        <w:tc>
          <w:tcPr>
            <w:tcW w:w="4758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Szczypce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ukośne , wydłużone,</w:t>
            </w:r>
          </w:p>
        </w:tc>
        <w:tc>
          <w:tcPr>
            <w:tcW w:w="1254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</w:tcPr>
          <w:p w:rsidR="009C4FE5" w:rsidRPr="00E62875" w:rsidRDefault="009C4FE5" w:rsidP="00C47BC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850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C4FE5" w:rsidRPr="00E62875" w:rsidRDefault="009C4FE5" w:rsidP="00B64A09">
            <w:pPr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9C4FE5" w:rsidTr="00346AE7">
        <w:tc>
          <w:tcPr>
            <w:tcW w:w="421" w:type="dxa"/>
          </w:tcPr>
          <w:p w:rsidR="009C4FE5" w:rsidRDefault="009C4FE5" w:rsidP="00B64A09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lastRenderedPageBreak/>
              <w:t>9</w:t>
            </w:r>
          </w:p>
        </w:tc>
        <w:tc>
          <w:tcPr>
            <w:tcW w:w="4758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szczypce uniwersalne,</w:t>
            </w:r>
          </w:p>
        </w:tc>
        <w:tc>
          <w:tcPr>
            <w:tcW w:w="1254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</w:tcPr>
          <w:p w:rsidR="009C4FE5" w:rsidRDefault="009C4FE5">
            <w:r w:rsidRPr="00ED73B0"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850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9C4FE5" w:rsidTr="00346AE7">
        <w:tc>
          <w:tcPr>
            <w:tcW w:w="421" w:type="dxa"/>
          </w:tcPr>
          <w:p w:rsidR="009C4FE5" w:rsidRDefault="009C4FE5" w:rsidP="00B64A09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10</w:t>
            </w:r>
          </w:p>
        </w:tc>
        <w:tc>
          <w:tcPr>
            <w:tcW w:w="4758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szczypce z końcówkami odgiętymi,</w:t>
            </w:r>
          </w:p>
        </w:tc>
        <w:tc>
          <w:tcPr>
            <w:tcW w:w="1254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</w:tcPr>
          <w:p w:rsidR="009C4FE5" w:rsidRDefault="009C4FE5">
            <w:r w:rsidRPr="00ED73B0"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850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9C4FE5" w:rsidTr="00346AE7">
        <w:tc>
          <w:tcPr>
            <w:tcW w:w="421" w:type="dxa"/>
          </w:tcPr>
          <w:p w:rsidR="009C4FE5" w:rsidRDefault="009C4FE5" w:rsidP="00B64A09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11</w:t>
            </w:r>
          </w:p>
        </w:tc>
        <w:tc>
          <w:tcPr>
            <w:tcW w:w="4758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wkrętaki do śrub prostych o ostrzach min. 2,5mm i śrub krzyżowych o ostrzach min. 2,0mm  – 1 komplet,</w:t>
            </w:r>
          </w:p>
        </w:tc>
        <w:tc>
          <w:tcPr>
            <w:tcW w:w="1254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</w:tcPr>
          <w:p w:rsidR="009C4FE5" w:rsidRDefault="009C4FE5">
            <w:r w:rsidRPr="00ED73B0"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850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9C4FE5" w:rsidTr="00346AE7">
        <w:tc>
          <w:tcPr>
            <w:tcW w:w="421" w:type="dxa"/>
          </w:tcPr>
          <w:p w:rsidR="009C4FE5" w:rsidRDefault="009C4FE5" w:rsidP="00B64A09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12</w:t>
            </w:r>
          </w:p>
        </w:tc>
        <w:tc>
          <w:tcPr>
            <w:tcW w:w="4758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klucze </w:t>
            </w:r>
            <w:proofErr w:type="spellStart"/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ampułowe</w:t>
            </w:r>
            <w:proofErr w:type="spellEnd"/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– 1 </w:t>
            </w:r>
            <w:proofErr w:type="spellStart"/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kmpl</w:t>
            </w:r>
            <w:proofErr w:type="spellEnd"/>
          </w:p>
        </w:tc>
        <w:tc>
          <w:tcPr>
            <w:tcW w:w="1254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</w:tcPr>
          <w:p w:rsidR="009C4FE5" w:rsidRDefault="009C4FE5">
            <w:r w:rsidRPr="00ED73B0"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850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9C4FE5" w:rsidTr="00346AE7">
        <w:tc>
          <w:tcPr>
            <w:tcW w:w="421" w:type="dxa"/>
          </w:tcPr>
          <w:p w:rsidR="009C4FE5" w:rsidRDefault="009C4FE5" w:rsidP="00B64A09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13</w:t>
            </w:r>
          </w:p>
        </w:tc>
        <w:tc>
          <w:tcPr>
            <w:tcW w:w="4758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klucze nasadowe –1 </w:t>
            </w:r>
            <w:proofErr w:type="spellStart"/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kmpl</w:t>
            </w:r>
            <w:proofErr w:type="spellEnd"/>
          </w:p>
        </w:tc>
        <w:tc>
          <w:tcPr>
            <w:tcW w:w="1254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</w:tcPr>
          <w:p w:rsidR="009C4FE5" w:rsidRDefault="009C4FE5">
            <w:r w:rsidRPr="00ED73B0"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850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346AE7" w:rsidTr="00346AE7">
        <w:tc>
          <w:tcPr>
            <w:tcW w:w="421" w:type="dxa"/>
          </w:tcPr>
          <w:p w:rsidR="00346AE7" w:rsidRDefault="00346AE7" w:rsidP="00B64A09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14</w:t>
            </w:r>
          </w:p>
        </w:tc>
        <w:tc>
          <w:tcPr>
            <w:tcW w:w="4758" w:type="dxa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narzędzie do połączeń zaciskanych ( </w:t>
            </w:r>
            <w:proofErr w:type="spellStart"/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zaciskarka</w:t>
            </w:r>
            <w:proofErr w:type="spellEnd"/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ręczna z wymiennymi matrycami) :</w:t>
            </w:r>
          </w:p>
        </w:tc>
        <w:tc>
          <w:tcPr>
            <w:tcW w:w="1254" w:type="dxa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</w:tcPr>
          <w:p w:rsidR="00346AE7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850" w:type="dxa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346AE7" w:rsidTr="00346AE7">
        <w:tc>
          <w:tcPr>
            <w:tcW w:w="421" w:type="dxa"/>
          </w:tcPr>
          <w:p w:rsidR="00346AE7" w:rsidRDefault="00346AE7" w:rsidP="00B64A09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15</w:t>
            </w:r>
          </w:p>
        </w:tc>
        <w:tc>
          <w:tcPr>
            <w:tcW w:w="4758" w:type="dxa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komplet pęset (płaska, wygięta, ostra, samozaciskowa) 1 komp.</w:t>
            </w:r>
          </w:p>
        </w:tc>
        <w:tc>
          <w:tcPr>
            <w:tcW w:w="1254" w:type="dxa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</w:tcPr>
          <w:p w:rsidR="00346AE7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850" w:type="dxa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46AE7" w:rsidRPr="00E62875" w:rsidRDefault="00346AE7" w:rsidP="00B64A09">
            <w:pPr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346AE7" w:rsidTr="00346AE7">
        <w:tc>
          <w:tcPr>
            <w:tcW w:w="421" w:type="dxa"/>
          </w:tcPr>
          <w:p w:rsidR="00346AE7" w:rsidRDefault="00346AE7" w:rsidP="00B64A09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16</w:t>
            </w:r>
          </w:p>
        </w:tc>
        <w:tc>
          <w:tcPr>
            <w:tcW w:w="4758" w:type="dxa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punktak,</w:t>
            </w:r>
          </w:p>
        </w:tc>
        <w:tc>
          <w:tcPr>
            <w:tcW w:w="1254" w:type="dxa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</w:tcPr>
          <w:p w:rsidR="00346AE7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850" w:type="dxa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9C4FE5" w:rsidTr="00346AE7">
        <w:tc>
          <w:tcPr>
            <w:tcW w:w="421" w:type="dxa"/>
          </w:tcPr>
          <w:p w:rsidR="009C4FE5" w:rsidRDefault="009C4FE5" w:rsidP="00B64A09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17</w:t>
            </w:r>
          </w:p>
        </w:tc>
        <w:tc>
          <w:tcPr>
            <w:tcW w:w="4758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piłka ręczna z brzeszczotem do metalu,</w:t>
            </w:r>
          </w:p>
        </w:tc>
        <w:tc>
          <w:tcPr>
            <w:tcW w:w="1254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</w:tcPr>
          <w:p w:rsidR="009C4FE5" w:rsidRDefault="009C4FE5">
            <w:r w:rsidRPr="00CB1824"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850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9C4FE5" w:rsidTr="00346AE7">
        <w:tc>
          <w:tcPr>
            <w:tcW w:w="421" w:type="dxa"/>
          </w:tcPr>
          <w:p w:rsidR="009C4FE5" w:rsidRDefault="009C4FE5" w:rsidP="00B64A09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18</w:t>
            </w:r>
          </w:p>
        </w:tc>
        <w:tc>
          <w:tcPr>
            <w:tcW w:w="4758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młotek ślusarski 300 g,</w:t>
            </w:r>
          </w:p>
        </w:tc>
        <w:tc>
          <w:tcPr>
            <w:tcW w:w="1254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</w:tcPr>
          <w:p w:rsidR="009C4FE5" w:rsidRDefault="009C4FE5">
            <w:r w:rsidRPr="00CB1824"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850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346AE7" w:rsidTr="00346AE7">
        <w:tc>
          <w:tcPr>
            <w:tcW w:w="421" w:type="dxa"/>
          </w:tcPr>
          <w:p w:rsidR="00346AE7" w:rsidRDefault="00346AE7" w:rsidP="00B64A09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19</w:t>
            </w:r>
          </w:p>
        </w:tc>
        <w:tc>
          <w:tcPr>
            <w:tcW w:w="4758" w:type="dxa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wiertarka elektryczna,</w:t>
            </w:r>
          </w:p>
        </w:tc>
        <w:tc>
          <w:tcPr>
            <w:tcW w:w="1254" w:type="dxa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</w:tcPr>
          <w:p w:rsidR="00346AE7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850" w:type="dxa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346AE7" w:rsidTr="00346AE7">
        <w:tc>
          <w:tcPr>
            <w:tcW w:w="421" w:type="dxa"/>
          </w:tcPr>
          <w:p w:rsidR="00346AE7" w:rsidRDefault="00346AE7" w:rsidP="00B64A09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20</w:t>
            </w:r>
          </w:p>
        </w:tc>
        <w:tc>
          <w:tcPr>
            <w:tcW w:w="4758" w:type="dxa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wkrętarka akumulatorowa z kompletem bitów, 1 szt.</w:t>
            </w:r>
          </w:p>
        </w:tc>
        <w:tc>
          <w:tcPr>
            <w:tcW w:w="1254" w:type="dxa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</w:tcPr>
          <w:p w:rsidR="00346AE7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850" w:type="dxa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46AE7" w:rsidRPr="00E62875" w:rsidRDefault="00346AE7" w:rsidP="00B64A09">
            <w:pPr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346AE7" w:rsidTr="00346AE7">
        <w:tc>
          <w:tcPr>
            <w:tcW w:w="421" w:type="dxa"/>
          </w:tcPr>
          <w:p w:rsidR="00346AE7" w:rsidRDefault="00346AE7" w:rsidP="00B64A09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21</w:t>
            </w:r>
          </w:p>
        </w:tc>
        <w:tc>
          <w:tcPr>
            <w:tcW w:w="4758" w:type="dxa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stacja lutownicza</w:t>
            </w:r>
          </w:p>
        </w:tc>
        <w:tc>
          <w:tcPr>
            <w:tcW w:w="1254" w:type="dxa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</w:tcPr>
          <w:p w:rsidR="00346AE7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850" w:type="dxa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346AE7" w:rsidTr="00346AE7">
        <w:tc>
          <w:tcPr>
            <w:tcW w:w="421" w:type="dxa"/>
          </w:tcPr>
          <w:p w:rsidR="00346AE7" w:rsidRDefault="00346AE7" w:rsidP="00B64A09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22</w:t>
            </w:r>
          </w:p>
        </w:tc>
        <w:tc>
          <w:tcPr>
            <w:tcW w:w="4758" w:type="dxa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przymiar liniowy 500 </w:t>
            </w:r>
            <w:proofErr w:type="spellStart"/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mm</w:t>
            </w:r>
            <w:proofErr w:type="spellEnd"/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4" w:type="dxa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</w:tcPr>
          <w:p w:rsidR="00346AE7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850" w:type="dxa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346AE7" w:rsidTr="00346AE7">
        <w:tc>
          <w:tcPr>
            <w:tcW w:w="421" w:type="dxa"/>
          </w:tcPr>
          <w:p w:rsidR="00346AE7" w:rsidRDefault="00346AE7" w:rsidP="00B64A09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23</w:t>
            </w:r>
          </w:p>
        </w:tc>
        <w:tc>
          <w:tcPr>
            <w:tcW w:w="4758" w:type="dxa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komplety wierteł do: metalu, drewna,</w:t>
            </w:r>
          </w:p>
        </w:tc>
        <w:tc>
          <w:tcPr>
            <w:tcW w:w="1254" w:type="dxa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</w:tcPr>
          <w:p w:rsidR="00346AE7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850" w:type="dxa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46AE7" w:rsidRPr="00E62875" w:rsidRDefault="00346AE7" w:rsidP="00B64A09">
            <w:pPr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346AE7" w:rsidTr="00346AE7">
        <w:tc>
          <w:tcPr>
            <w:tcW w:w="421" w:type="dxa"/>
          </w:tcPr>
          <w:p w:rsidR="00346AE7" w:rsidRDefault="00346AE7" w:rsidP="00B64A09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24</w:t>
            </w:r>
          </w:p>
        </w:tc>
        <w:tc>
          <w:tcPr>
            <w:tcW w:w="4758" w:type="dxa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odsysacz cyny</w:t>
            </w:r>
          </w:p>
        </w:tc>
        <w:tc>
          <w:tcPr>
            <w:tcW w:w="1254" w:type="dxa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</w:tcPr>
          <w:p w:rsidR="00346AE7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850" w:type="dxa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346AE7" w:rsidTr="00346AE7">
        <w:tc>
          <w:tcPr>
            <w:tcW w:w="421" w:type="dxa"/>
          </w:tcPr>
          <w:p w:rsidR="00346AE7" w:rsidRDefault="00346AE7" w:rsidP="00B64A09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25</w:t>
            </w:r>
          </w:p>
        </w:tc>
        <w:tc>
          <w:tcPr>
            <w:tcW w:w="4758" w:type="dxa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szafa narzędziowa</w:t>
            </w:r>
          </w:p>
        </w:tc>
        <w:tc>
          <w:tcPr>
            <w:tcW w:w="1254" w:type="dxa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</w:tcPr>
          <w:p w:rsidR="00346AE7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850" w:type="dxa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346AE7" w:rsidTr="00346AE7">
        <w:tc>
          <w:tcPr>
            <w:tcW w:w="421" w:type="dxa"/>
          </w:tcPr>
          <w:p w:rsidR="00346AE7" w:rsidRDefault="00346AE7" w:rsidP="00B64A09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4758" w:type="dxa"/>
          </w:tcPr>
          <w:p w:rsidR="00346AE7" w:rsidRPr="008B274B" w:rsidRDefault="00346AE7" w:rsidP="00B64A09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8B274B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254" w:type="dxa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AE7" w:rsidRPr="008B274B" w:rsidRDefault="00346AE7" w:rsidP="00B64A09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1417" w:type="dxa"/>
          </w:tcPr>
          <w:p w:rsidR="00346AE7" w:rsidRPr="008B274B" w:rsidRDefault="00346AE7" w:rsidP="00B64A09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346AE7" w:rsidTr="00346AE7">
        <w:tc>
          <w:tcPr>
            <w:tcW w:w="421" w:type="dxa"/>
          </w:tcPr>
          <w:p w:rsidR="00346AE7" w:rsidRDefault="00346AE7" w:rsidP="00B64A09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4758" w:type="dxa"/>
          </w:tcPr>
          <w:p w:rsidR="00346AE7" w:rsidRPr="008B274B" w:rsidRDefault="00346AE7" w:rsidP="00B64A09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8B274B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Ogółem za 14 szafek</w:t>
            </w:r>
          </w:p>
        </w:tc>
        <w:tc>
          <w:tcPr>
            <w:tcW w:w="1254" w:type="dxa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AE7" w:rsidRPr="008B274B" w:rsidRDefault="00346AE7" w:rsidP="00B64A09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8B274B">
              <w:rPr>
                <w:rFonts w:cstheme="minorHAnsi"/>
                <w:b/>
                <w:i/>
                <w:sz w:val="20"/>
                <w:szCs w:val="20"/>
              </w:rPr>
              <w:t>X 14 szt</w:t>
            </w:r>
            <w:r>
              <w:rPr>
                <w:rFonts w:cstheme="minorHAnsi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346AE7" w:rsidRPr="008B274B" w:rsidRDefault="00346AE7" w:rsidP="00B64A09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</w:tbl>
    <w:p w:rsidR="009C4FE5" w:rsidRPr="00CC0EFA" w:rsidRDefault="009C4FE5" w:rsidP="000A40C1">
      <w:pPr>
        <w:rPr>
          <w:rFonts w:cstheme="minorHAnsi"/>
          <w:i/>
          <w:sz w:val="20"/>
          <w:szCs w:val="20"/>
        </w:rPr>
      </w:pPr>
    </w:p>
    <w:p w:rsidR="000A40C1" w:rsidRDefault="000A40C1" w:rsidP="000A40C1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IV. S</w:t>
      </w:r>
      <w:r w:rsidRPr="00F64A79">
        <w:rPr>
          <w:rFonts w:cstheme="minorHAnsi"/>
          <w:b/>
          <w:sz w:val="20"/>
          <w:szCs w:val="20"/>
        </w:rPr>
        <w:t xml:space="preserve">zafki narzędziowe z wyposażeniem dla pracowni montażu i konserwacji maszyn oraz  urządzeń elektrycznych- 10 szt. </w:t>
      </w:r>
    </w:p>
    <w:tbl>
      <w:tblPr>
        <w:tblStyle w:val="Tabela-Siatka"/>
        <w:tblW w:w="10314" w:type="dxa"/>
        <w:tblLayout w:type="fixed"/>
        <w:tblLook w:val="04A0"/>
      </w:tblPr>
      <w:tblGrid>
        <w:gridCol w:w="422"/>
        <w:gridCol w:w="4758"/>
        <w:gridCol w:w="1254"/>
        <w:gridCol w:w="762"/>
        <w:gridCol w:w="850"/>
        <w:gridCol w:w="851"/>
        <w:gridCol w:w="1417"/>
      </w:tblGrid>
      <w:tr w:rsidR="00346AE7" w:rsidRPr="00E62875" w:rsidTr="009C4FE5">
        <w:tc>
          <w:tcPr>
            <w:tcW w:w="422" w:type="dxa"/>
          </w:tcPr>
          <w:p w:rsidR="00346AE7" w:rsidRDefault="00346AE7" w:rsidP="0041458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8" w:type="dxa"/>
          </w:tcPr>
          <w:p w:rsidR="00346AE7" w:rsidRPr="00E62875" w:rsidRDefault="00346AE7" w:rsidP="0041458B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Align w:val="bottom"/>
          </w:tcPr>
          <w:p w:rsidR="00346AE7" w:rsidRDefault="00346AE7" w:rsidP="0041458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Nazwa sprzętu</w:t>
            </w:r>
          </w:p>
          <w:p w:rsidR="00346AE7" w:rsidRPr="00E62875" w:rsidRDefault="00346AE7" w:rsidP="0041458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 jeśli dotyczy)</w:t>
            </w:r>
          </w:p>
        </w:tc>
        <w:tc>
          <w:tcPr>
            <w:tcW w:w="762" w:type="dxa"/>
          </w:tcPr>
          <w:p w:rsidR="00346AE7" w:rsidRDefault="00346AE7" w:rsidP="0041458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346AE7" w:rsidRDefault="00346AE7" w:rsidP="0041458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Gwarancja</w:t>
            </w:r>
          </w:p>
        </w:tc>
        <w:tc>
          <w:tcPr>
            <w:tcW w:w="850" w:type="dxa"/>
            <w:vAlign w:val="bottom"/>
          </w:tcPr>
          <w:p w:rsidR="00346AE7" w:rsidRPr="00E62875" w:rsidRDefault="00346AE7" w:rsidP="0041458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851" w:type="dxa"/>
            <w:vAlign w:val="bottom"/>
          </w:tcPr>
          <w:p w:rsidR="00346AE7" w:rsidRPr="00E62875" w:rsidRDefault="00346AE7" w:rsidP="0041458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417" w:type="dxa"/>
            <w:vAlign w:val="bottom"/>
          </w:tcPr>
          <w:p w:rsidR="00346AE7" w:rsidRPr="00E62875" w:rsidRDefault="00346AE7" w:rsidP="0041458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Razem netto</w:t>
            </w:r>
          </w:p>
        </w:tc>
      </w:tr>
      <w:tr w:rsidR="009C4FE5" w:rsidTr="009C4FE5">
        <w:tc>
          <w:tcPr>
            <w:tcW w:w="422" w:type="dxa"/>
          </w:tcPr>
          <w:p w:rsidR="009C4FE5" w:rsidRDefault="009C4FE5" w:rsidP="00B64A09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4758" w:type="dxa"/>
            <w:vAlign w:val="bottom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Szczypce  wielofunkcyjne do zdejmowania izolacji z przewodów o grubości min. 0,32,</w:t>
            </w:r>
          </w:p>
        </w:tc>
        <w:tc>
          <w:tcPr>
            <w:tcW w:w="1254" w:type="dxa"/>
            <w:vAlign w:val="bottom"/>
          </w:tcPr>
          <w:p w:rsidR="009C4FE5" w:rsidRPr="00E62875" w:rsidRDefault="009C4FE5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</w:tcPr>
          <w:p w:rsidR="009C4FE5" w:rsidRDefault="009C4FE5">
            <w:r>
              <w:rPr>
                <w:rFonts w:eastAsia="Times New Roman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850" w:type="dxa"/>
            <w:vAlign w:val="bottom"/>
          </w:tcPr>
          <w:p w:rsidR="009C4FE5" w:rsidRPr="00E62875" w:rsidRDefault="009C4FE5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C4FE5" w:rsidRPr="00E62875" w:rsidRDefault="009C4FE5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9C4FE5" w:rsidTr="009C4FE5">
        <w:tc>
          <w:tcPr>
            <w:tcW w:w="422" w:type="dxa"/>
          </w:tcPr>
          <w:p w:rsidR="009C4FE5" w:rsidRDefault="009C4FE5" w:rsidP="00B64A09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4758" w:type="dxa"/>
            <w:vAlign w:val="bottom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obcinaczki do Cu/</w:t>
            </w:r>
            <w:proofErr w:type="spellStart"/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NiCr</w:t>
            </w:r>
            <w:proofErr w:type="spellEnd"/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min. 0,64mm,</w:t>
            </w:r>
          </w:p>
        </w:tc>
        <w:tc>
          <w:tcPr>
            <w:tcW w:w="1254" w:type="dxa"/>
            <w:vAlign w:val="bottom"/>
          </w:tcPr>
          <w:p w:rsidR="009C4FE5" w:rsidRPr="00E62875" w:rsidRDefault="009C4FE5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</w:tcPr>
          <w:p w:rsidR="009C4FE5" w:rsidRDefault="009C4FE5">
            <w:r w:rsidRPr="001068CB"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bottom"/>
          </w:tcPr>
          <w:p w:rsidR="009C4FE5" w:rsidRPr="00E62875" w:rsidRDefault="009C4FE5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C4FE5" w:rsidRPr="00E62875" w:rsidRDefault="009C4FE5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9C4FE5" w:rsidTr="009C4FE5">
        <w:tc>
          <w:tcPr>
            <w:tcW w:w="422" w:type="dxa"/>
          </w:tcPr>
          <w:p w:rsidR="009C4FE5" w:rsidRDefault="009C4FE5" w:rsidP="00B64A09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3</w:t>
            </w:r>
          </w:p>
        </w:tc>
        <w:tc>
          <w:tcPr>
            <w:tcW w:w="4758" w:type="dxa"/>
            <w:vAlign w:val="bottom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nóż monterski,</w:t>
            </w:r>
          </w:p>
        </w:tc>
        <w:tc>
          <w:tcPr>
            <w:tcW w:w="1254" w:type="dxa"/>
            <w:vAlign w:val="bottom"/>
          </w:tcPr>
          <w:p w:rsidR="009C4FE5" w:rsidRPr="00E62875" w:rsidRDefault="009C4FE5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</w:tcPr>
          <w:p w:rsidR="009C4FE5" w:rsidRDefault="009C4FE5">
            <w:r w:rsidRPr="001068CB"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bottom"/>
          </w:tcPr>
          <w:p w:rsidR="009C4FE5" w:rsidRPr="00E62875" w:rsidRDefault="009C4FE5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C4FE5" w:rsidRPr="00E62875" w:rsidRDefault="009C4FE5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9C4FE5" w:rsidTr="009C4FE5">
        <w:tc>
          <w:tcPr>
            <w:tcW w:w="422" w:type="dxa"/>
          </w:tcPr>
          <w:p w:rsidR="009C4FE5" w:rsidRDefault="009C4FE5" w:rsidP="00B64A09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4</w:t>
            </w:r>
          </w:p>
        </w:tc>
        <w:tc>
          <w:tcPr>
            <w:tcW w:w="4758" w:type="dxa"/>
            <w:vAlign w:val="bottom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Praska ręczna do zagniatania końcówek kablowych</w:t>
            </w:r>
          </w:p>
        </w:tc>
        <w:tc>
          <w:tcPr>
            <w:tcW w:w="1254" w:type="dxa"/>
            <w:vAlign w:val="bottom"/>
          </w:tcPr>
          <w:p w:rsidR="009C4FE5" w:rsidRPr="00E62875" w:rsidRDefault="009C4FE5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</w:tcPr>
          <w:p w:rsidR="009C4FE5" w:rsidRDefault="009C4FE5">
            <w:r>
              <w:rPr>
                <w:rFonts w:eastAsia="Times New Roman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850" w:type="dxa"/>
            <w:vAlign w:val="bottom"/>
          </w:tcPr>
          <w:p w:rsidR="009C4FE5" w:rsidRPr="00E62875" w:rsidRDefault="009C4FE5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C4FE5" w:rsidRPr="00E62875" w:rsidRDefault="009C4FE5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9C4FE5" w:rsidTr="009C4FE5">
        <w:tc>
          <w:tcPr>
            <w:tcW w:w="422" w:type="dxa"/>
          </w:tcPr>
          <w:p w:rsidR="009C4FE5" w:rsidRDefault="009C4FE5" w:rsidP="00B64A09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5</w:t>
            </w:r>
          </w:p>
        </w:tc>
        <w:tc>
          <w:tcPr>
            <w:tcW w:w="4758" w:type="dxa"/>
            <w:vAlign w:val="bottom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wkrętaki do śrub prostych o ostrzach min. 2,5mm</w:t>
            </w:r>
          </w:p>
        </w:tc>
        <w:tc>
          <w:tcPr>
            <w:tcW w:w="1254" w:type="dxa"/>
            <w:vAlign w:val="bottom"/>
          </w:tcPr>
          <w:p w:rsidR="009C4FE5" w:rsidRPr="00E62875" w:rsidRDefault="009C4FE5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</w:tcPr>
          <w:p w:rsidR="009C4FE5" w:rsidRDefault="009C4FE5">
            <w:r w:rsidRPr="001068CB"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bottom"/>
          </w:tcPr>
          <w:p w:rsidR="009C4FE5" w:rsidRPr="00E62875" w:rsidRDefault="009C4FE5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C4FE5" w:rsidRPr="00E62875" w:rsidRDefault="009C4FE5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9C4FE5" w:rsidTr="009C4FE5">
        <w:tc>
          <w:tcPr>
            <w:tcW w:w="422" w:type="dxa"/>
          </w:tcPr>
          <w:p w:rsidR="009C4FE5" w:rsidRDefault="009C4FE5" w:rsidP="00B64A09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6</w:t>
            </w:r>
          </w:p>
        </w:tc>
        <w:tc>
          <w:tcPr>
            <w:tcW w:w="4758" w:type="dxa"/>
            <w:vAlign w:val="bottom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wkrętaki do śrub krzyżowych o ostrzach min. 2,0mm</w:t>
            </w:r>
          </w:p>
        </w:tc>
        <w:tc>
          <w:tcPr>
            <w:tcW w:w="1254" w:type="dxa"/>
            <w:vAlign w:val="bottom"/>
          </w:tcPr>
          <w:p w:rsidR="009C4FE5" w:rsidRPr="00E62875" w:rsidRDefault="009C4FE5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</w:tcPr>
          <w:p w:rsidR="009C4FE5" w:rsidRDefault="009C4FE5">
            <w:r w:rsidRPr="001068CB"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bottom"/>
          </w:tcPr>
          <w:p w:rsidR="009C4FE5" w:rsidRPr="00E62875" w:rsidRDefault="009C4FE5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C4FE5" w:rsidRPr="00E62875" w:rsidRDefault="009C4FE5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9C4FE5" w:rsidTr="009C4FE5">
        <w:tc>
          <w:tcPr>
            <w:tcW w:w="422" w:type="dxa"/>
          </w:tcPr>
          <w:p w:rsidR="009C4FE5" w:rsidRDefault="009C4FE5" w:rsidP="00B64A09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7</w:t>
            </w:r>
          </w:p>
        </w:tc>
        <w:tc>
          <w:tcPr>
            <w:tcW w:w="4758" w:type="dxa"/>
            <w:vAlign w:val="bottom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klucze nasadowe – komplet,</w:t>
            </w:r>
          </w:p>
        </w:tc>
        <w:tc>
          <w:tcPr>
            <w:tcW w:w="1254" w:type="dxa"/>
            <w:vAlign w:val="bottom"/>
          </w:tcPr>
          <w:p w:rsidR="009C4FE5" w:rsidRPr="00E62875" w:rsidRDefault="009C4FE5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</w:tcPr>
          <w:p w:rsidR="009C4FE5" w:rsidRDefault="009C4FE5">
            <w:r w:rsidRPr="001068CB"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bottom"/>
          </w:tcPr>
          <w:p w:rsidR="009C4FE5" w:rsidRPr="00E62875" w:rsidRDefault="009C4FE5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C4FE5" w:rsidRPr="00E62875" w:rsidRDefault="009C4FE5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9C4FE5" w:rsidTr="009C4FE5">
        <w:tc>
          <w:tcPr>
            <w:tcW w:w="422" w:type="dxa"/>
          </w:tcPr>
          <w:p w:rsidR="009C4FE5" w:rsidRDefault="009C4FE5" w:rsidP="00B64A09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8</w:t>
            </w:r>
          </w:p>
        </w:tc>
        <w:tc>
          <w:tcPr>
            <w:tcW w:w="4758" w:type="dxa"/>
            <w:vAlign w:val="bottom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komplet pęset (płaska, wygięta, ostra, samozaciskowa)</w:t>
            </w:r>
          </w:p>
        </w:tc>
        <w:tc>
          <w:tcPr>
            <w:tcW w:w="1254" w:type="dxa"/>
            <w:vAlign w:val="bottom"/>
          </w:tcPr>
          <w:p w:rsidR="009C4FE5" w:rsidRPr="00E62875" w:rsidRDefault="009C4FE5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</w:tcPr>
          <w:p w:rsidR="009C4FE5" w:rsidRDefault="009C4FE5">
            <w:r w:rsidRPr="001068CB"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bottom"/>
          </w:tcPr>
          <w:p w:rsidR="009C4FE5" w:rsidRPr="00E62875" w:rsidRDefault="009C4FE5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C4FE5" w:rsidRPr="00E62875" w:rsidRDefault="009C4FE5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9C4FE5" w:rsidTr="009C4FE5">
        <w:tc>
          <w:tcPr>
            <w:tcW w:w="422" w:type="dxa"/>
          </w:tcPr>
          <w:p w:rsidR="009C4FE5" w:rsidRDefault="009C4FE5" w:rsidP="00B64A09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9</w:t>
            </w:r>
          </w:p>
        </w:tc>
        <w:tc>
          <w:tcPr>
            <w:tcW w:w="4758" w:type="dxa"/>
            <w:vAlign w:val="bottom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punktak,</w:t>
            </w:r>
          </w:p>
        </w:tc>
        <w:tc>
          <w:tcPr>
            <w:tcW w:w="1254" w:type="dxa"/>
            <w:vAlign w:val="bottom"/>
          </w:tcPr>
          <w:p w:rsidR="009C4FE5" w:rsidRPr="00E62875" w:rsidRDefault="009C4FE5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</w:tcPr>
          <w:p w:rsidR="009C4FE5" w:rsidRDefault="009C4FE5">
            <w:r w:rsidRPr="001068CB"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bottom"/>
          </w:tcPr>
          <w:p w:rsidR="009C4FE5" w:rsidRPr="00E62875" w:rsidRDefault="009C4FE5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C4FE5" w:rsidRPr="00E62875" w:rsidRDefault="009C4FE5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9C4FE5" w:rsidTr="009C4FE5">
        <w:tc>
          <w:tcPr>
            <w:tcW w:w="422" w:type="dxa"/>
          </w:tcPr>
          <w:p w:rsidR="009C4FE5" w:rsidRDefault="009C4FE5" w:rsidP="00B64A09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10</w:t>
            </w:r>
          </w:p>
        </w:tc>
        <w:tc>
          <w:tcPr>
            <w:tcW w:w="4758" w:type="dxa"/>
            <w:vAlign w:val="bottom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piłka ręczna z brzeszczotem do metalu,</w:t>
            </w:r>
          </w:p>
        </w:tc>
        <w:tc>
          <w:tcPr>
            <w:tcW w:w="1254" w:type="dxa"/>
            <w:vAlign w:val="bottom"/>
          </w:tcPr>
          <w:p w:rsidR="009C4FE5" w:rsidRPr="00E62875" w:rsidRDefault="009C4FE5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</w:tcPr>
          <w:p w:rsidR="009C4FE5" w:rsidRDefault="009C4FE5">
            <w:r w:rsidRPr="001068CB"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bottom"/>
          </w:tcPr>
          <w:p w:rsidR="009C4FE5" w:rsidRPr="00E62875" w:rsidRDefault="009C4FE5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C4FE5" w:rsidRPr="00E62875" w:rsidRDefault="009C4FE5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9C4FE5" w:rsidRPr="00E62875" w:rsidRDefault="009C4FE5" w:rsidP="00B64A09">
            <w:pPr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9C4FE5" w:rsidTr="009C4FE5">
        <w:tc>
          <w:tcPr>
            <w:tcW w:w="422" w:type="dxa"/>
          </w:tcPr>
          <w:p w:rsidR="009C4FE5" w:rsidRDefault="009C4FE5" w:rsidP="00B64A09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11</w:t>
            </w:r>
          </w:p>
        </w:tc>
        <w:tc>
          <w:tcPr>
            <w:tcW w:w="4758" w:type="dxa"/>
            <w:vAlign w:val="bottom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młotek 200g i 400g</w:t>
            </w:r>
          </w:p>
        </w:tc>
        <w:tc>
          <w:tcPr>
            <w:tcW w:w="1254" w:type="dxa"/>
            <w:vAlign w:val="bottom"/>
          </w:tcPr>
          <w:p w:rsidR="009C4FE5" w:rsidRPr="00E62875" w:rsidRDefault="009C4FE5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</w:tcPr>
          <w:p w:rsidR="009C4FE5" w:rsidRDefault="009C4FE5">
            <w:r w:rsidRPr="001068CB"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bottom"/>
          </w:tcPr>
          <w:p w:rsidR="009C4FE5" w:rsidRPr="00E62875" w:rsidRDefault="009C4FE5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C4FE5" w:rsidRPr="00E62875" w:rsidRDefault="009C4FE5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9C4FE5" w:rsidTr="009C4FE5">
        <w:tc>
          <w:tcPr>
            <w:tcW w:w="422" w:type="dxa"/>
          </w:tcPr>
          <w:p w:rsidR="009C4FE5" w:rsidRDefault="009C4FE5" w:rsidP="00B64A09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12</w:t>
            </w:r>
          </w:p>
        </w:tc>
        <w:tc>
          <w:tcPr>
            <w:tcW w:w="4758" w:type="dxa"/>
            <w:vAlign w:val="bottom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wiertarka elektryczna,</w:t>
            </w:r>
          </w:p>
        </w:tc>
        <w:tc>
          <w:tcPr>
            <w:tcW w:w="1254" w:type="dxa"/>
            <w:vAlign w:val="bottom"/>
          </w:tcPr>
          <w:p w:rsidR="009C4FE5" w:rsidRPr="00E62875" w:rsidRDefault="009C4FE5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</w:tcPr>
          <w:p w:rsidR="009C4FE5" w:rsidRDefault="009C4FE5">
            <w:r>
              <w:rPr>
                <w:rFonts w:eastAsia="Times New Roman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850" w:type="dxa"/>
            <w:vAlign w:val="bottom"/>
          </w:tcPr>
          <w:p w:rsidR="009C4FE5" w:rsidRPr="00E62875" w:rsidRDefault="009C4FE5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C4FE5" w:rsidRPr="00E62875" w:rsidRDefault="009C4FE5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9C4FE5" w:rsidTr="009C4FE5">
        <w:tc>
          <w:tcPr>
            <w:tcW w:w="422" w:type="dxa"/>
          </w:tcPr>
          <w:p w:rsidR="009C4FE5" w:rsidRDefault="009C4FE5" w:rsidP="00B64A09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13</w:t>
            </w:r>
          </w:p>
        </w:tc>
        <w:tc>
          <w:tcPr>
            <w:tcW w:w="4758" w:type="dxa"/>
            <w:vAlign w:val="bottom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wkrętarka akumulatorowa+ komplet bitów,,</w:t>
            </w:r>
          </w:p>
        </w:tc>
        <w:tc>
          <w:tcPr>
            <w:tcW w:w="1254" w:type="dxa"/>
            <w:vAlign w:val="bottom"/>
          </w:tcPr>
          <w:p w:rsidR="009C4FE5" w:rsidRPr="00E62875" w:rsidRDefault="009C4FE5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</w:tcPr>
          <w:p w:rsidR="009C4FE5" w:rsidRDefault="009C4FE5">
            <w:r>
              <w:rPr>
                <w:rFonts w:eastAsia="Times New Roman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850" w:type="dxa"/>
            <w:vAlign w:val="bottom"/>
          </w:tcPr>
          <w:p w:rsidR="009C4FE5" w:rsidRPr="00E62875" w:rsidRDefault="009C4FE5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C4FE5" w:rsidRPr="00E62875" w:rsidRDefault="009C4FE5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9C4FE5" w:rsidTr="009C4FE5">
        <w:tc>
          <w:tcPr>
            <w:tcW w:w="422" w:type="dxa"/>
          </w:tcPr>
          <w:p w:rsidR="009C4FE5" w:rsidRDefault="009C4FE5" w:rsidP="00B64A09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14</w:t>
            </w:r>
          </w:p>
        </w:tc>
        <w:tc>
          <w:tcPr>
            <w:tcW w:w="4758" w:type="dxa"/>
            <w:vAlign w:val="bottom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Wkrętaki elektrotechniczne płaskie</w:t>
            </w:r>
          </w:p>
        </w:tc>
        <w:tc>
          <w:tcPr>
            <w:tcW w:w="1254" w:type="dxa"/>
            <w:vAlign w:val="bottom"/>
          </w:tcPr>
          <w:p w:rsidR="009C4FE5" w:rsidRPr="00E62875" w:rsidRDefault="009C4FE5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</w:tcPr>
          <w:p w:rsidR="009C4FE5" w:rsidRDefault="009C4FE5">
            <w:r w:rsidRPr="001068CB"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bottom"/>
          </w:tcPr>
          <w:p w:rsidR="009C4FE5" w:rsidRPr="00E62875" w:rsidRDefault="009C4FE5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C4FE5" w:rsidRPr="00E62875" w:rsidRDefault="009C4FE5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9C4FE5" w:rsidTr="009C4FE5">
        <w:tc>
          <w:tcPr>
            <w:tcW w:w="422" w:type="dxa"/>
          </w:tcPr>
          <w:p w:rsidR="009C4FE5" w:rsidRDefault="009C4FE5" w:rsidP="00B64A09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15</w:t>
            </w:r>
          </w:p>
        </w:tc>
        <w:tc>
          <w:tcPr>
            <w:tcW w:w="4758" w:type="dxa"/>
            <w:vAlign w:val="bottom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Wkrętaki elektrotechniczne krzyżakowe</w:t>
            </w:r>
          </w:p>
        </w:tc>
        <w:tc>
          <w:tcPr>
            <w:tcW w:w="1254" w:type="dxa"/>
            <w:vAlign w:val="bottom"/>
          </w:tcPr>
          <w:p w:rsidR="009C4FE5" w:rsidRPr="00E62875" w:rsidRDefault="009C4FE5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</w:tcPr>
          <w:p w:rsidR="009C4FE5" w:rsidRDefault="009C4FE5">
            <w:r w:rsidRPr="001068CB"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bottom"/>
          </w:tcPr>
          <w:p w:rsidR="009C4FE5" w:rsidRPr="00E62875" w:rsidRDefault="009C4FE5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C4FE5" w:rsidRPr="00E62875" w:rsidRDefault="009C4FE5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9C4FE5" w:rsidRPr="00E62875" w:rsidRDefault="009C4FE5" w:rsidP="00B64A09">
            <w:pPr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9C4FE5" w:rsidTr="009C4FE5">
        <w:tc>
          <w:tcPr>
            <w:tcW w:w="422" w:type="dxa"/>
          </w:tcPr>
          <w:p w:rsidR="009C4FE5" w:rsidRDefault="009C4FE5" w:rsidP="00B64A09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16</w:t>
            </w:r>
          </w:p>
        </w:tc>
        <w:tc>
          <w:tcPr>
            <w:tcW w:w="4758" w:type="dxa"/>
            <w:vAlign w:val="bottom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Szczypce monterskie uniwersalne izolowane 1000 V</w:t>
            </w:r>
          </w:p>
        </w:tc>
        <w:tc>
          <w:tcPr>
            <w:tcW w:w="1254" w:type="dxa"/>
            <w:vAlign w:val="bottom"/>
          </w:tcPr>
          <w:p w:rsidR="009C4FE5" w:rsidRPr="00E62875" w:rsidRDefault="009C4FE5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</w:tcPr>
          <w:p w:rsidR="009C4FE5" w:rsidRDefault="009C4FE5">
            <w:r w:rsidRPr="001068CB"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bottom"/>
          </w:tcPr>
          <w:p w:rsidR="009C4FE5" w:rsidRPr="00E62875" w:rsidRDefault="009C4FE5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C4FE5" w:rsidRPr="00E62875" w:rsidRDefault="009C4FE5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9C4FE5" w:rsidTr="009C4FE5">
        <w:tc>
          <w:tcPr>
            <w:tcW w:w="422" w:type="dxa"/>
          </w:tcPr>
          <w:p w:rsidR="009C4FE5" w:rsidRDefault="009C4FE5" w:rsidP="00B64A09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17</w:t>
            </w:r>
          </w:p>
        </w:tc>
        <w:tc>
          <w:tcPr>
            <w:tcW w:w="4758" w:type="dxa"/>
            <w:vAlign w:val="bottom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Szczypce płaskie izolowane 1000 V</w:t>
            </w:r>
          </w:p>
        </w:tc>
        <w:tc>
          <w:tcPr>
            <w:tcW w:w="1254" w:type="dxa"/>
            <w:vAlign w:val="bottom"/>
          </w:tcPr>
          <w:p w:rsidR="009C4FE5" w:rsidRPr="00E62875" w:rsidRDefault="009C4FE5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</w:tcPr>
          <w:p w:rsidR="009C4FE5" w:rsidRDefault="009C4FE5">
            <w:r w:rsidRPr="001068CB"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bottom"/>
          </w:tcPr>
          <w:p w:rsidR="009C4FE5" w:rsidRPr="00E62875" w:rsidRDefault="009C4FE5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C4FE5" w:rsidRPr="00E62875" w:rsidRDefault="009C4FE5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9C4FE5" w:rsidTr="009C4FE5">
        <w:tc>
          <w:tcPr>
            <w:tcW w:w="422" w:type="dxa"/>
          </w:tcPr>
          <w:p w:rsidR="009C4FE5" w:rsidRDefault="009C4FE5" w:rsidP="00B64A09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18</w:t>
            </w:r>
          </w:p>
        </w:tc>
        <w:tc>
          <w:tcPr>
            <w:tcW w:w="4758" w:type="dxa"/>
            <w:vAlign w:val="bottom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Szczypce boczne do cięcia przewodów</w:t>
            </w:r>
          </w:p>
        </w:tc>
        <w:tc>
          <w:tcPr>
            <w:tcW w:w="1254" w:type="dxa"/>
            <w:vAlign w:val="bottom"/>
          </w:tcPr>
          <w:p w:rsidR="009C4FE5" w:rsidRPr="00E62875" w:rsidRDefault="009C4FE5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</w:tcPr>
          <w:p w:rsidR="009C4FE5" w:rsidRDefault="009C4FE5">
            <w:r w:rsidRPr="001068CB"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bottom"/>
          </w:tcPr>
          <w:p w:rsidR="009C4FE5" w:rsidRPr="00E62875" w:rsidRDefault="009C4FE5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C4FE5" w:rsidRPr="00E62875" w:rsidRDefault="009C4FE5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9C4FE5" w:rsidRPr="00E62875" w:rsidRDefault="009C4FE5" w:rsidP="00B64A09">
            <w:pPr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9C4FE5" w:rsidTr="009C4FE5">
        <w:tc>
          <w:tcPr>
            <w:tcW w:w="422" w:type="dxa"/>
          </w:tcPr>
          <w:p w:rsidR="009C4FE5" w:rsidRDefault="009C4FE5" w:rsidP="00B64A09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19</w:t>
            </w:r>
          </w:p>
        </w:tc>
        <w:tc>
          <w:tcPr>
            <w:tcW w:w="4758" w:type="dxa"/>
            <w:vAlign w:val="bottom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przymiar liniowy,</w:t>
            </w:r>
          </w:p>
        </w:tc>
        <w:tc>
          <w:tcPr>
            <w:tcW w:w="1254" w:type="dxa"/>
            <w:vAlign w:val="bottom"/>
          </w:tcPr>
          <w:p w:rsidR="009C4FE5" w:rsidRPr="00E62875" w:rsidRDefault="009C4FE5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</w:tcPr>
          <w:p w:rsidR="009C4FE5" w:rsidRDefault="009C4FE5">
            <w:r w:rsidRPr="006F14A7"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bottom"/>
          </w:tcPr>
          <w:p w:rsidR="009C4FE5" w:rsidRPr="00E62875" w:rsidRDefault="009C4FE5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C4FE5" w:rsidRPr="00E62875" w:rsidRDefault="009C4FE5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9C4FE5" w:rsidTr="009C4FE5">
        <w:tc>
          <w:tcPr>
            <w:tcW w:w="422" w:type="dxa"/>
          </w:tcPr>
          <w:p w:rsidR="009C4FE5" w:rsidRDefault="009C4FE5" w:rsidP="00B64A09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20</w:t>
            </w:r>
          </w:p>
        </w:tc>
        <w:tc>
          <w:tcPr>
            <w:tcW w:w="4758" w:type="dxa"/>
            <w:vAlign w:val="bottom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komplety wierteł do: metalu, drewna,</w:t>
            </w:r>
          </w:p>
        </w:tc>
        <w:tc>
          <w:tcPr>
            <w:tcW w:w="1254" w:type="dxa"/>
            <w:vAlign w:val="bottom"/>
          </w:tcPr>
          <w:p w:rsidR="009C4FE5" w:rsidRPr="00E62875" w:rsidRDefault="009C4FE5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</w:tcPr>
          <w:p w:rsidR="009C4FE5" w:rsidRDefault="009C4FE5">
            <w:r w:rsidRPr="006F14A7"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bottom"/>
          </w:tcPr>
          <w:p w:rsidR="009C4FE5" w:rsidRPr="00E62875" w:rsidRDefault="009C4FE5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C4FE5" w:rsidRPr="00E62875" w:rsidRDefault="009C4FE5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9C4FE5" w:rsidTr="009C4FE5">
        <w:tc>
          <w:tcPr>
            <w:tcW w:w="422" w:type="dxa"/>
          </w:tcPr>
          <w:p w:rsidR="009C4FE5" w:rsidRDefault="009C4FE5" w:rsidP="00B64A09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lastRenderedPageBreak/>
              <w:t>21</w:t>
            </w:r>
          </w:p>
        </w:tc>
        <w:tc>
          <w:tcPr>
            <w:tcW w:w="4758" w:type="dxa"/>
            <w:vAlign w:val="bottom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Ściągacz kół pasowych i łożysk</w:t>
            </w:r>
          </w:p>
        </w:tc>
        <w:tc>
          <w:tcPr>
            <w:tcW w:w="1254" w:type="dxa"/>
            <w:vAlign w:val="bottom"/>
          </w:tcPr>
          <w:p w:rsidR="009C4FE5" w:rsidRPr="00E62875" w:rsidRDefault="009C4FE5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</w:tcPr>
          <w:p w:rsidR="009C4FE5" w:rsidRDefault="009C4FE5">
            <w:r w:rsidRPr="006F14A7"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850" w:type="dxa"/>
            <w:vAlign w:val="bottom"/>
          </w:tcPr>
          <w:p w:rsidR="009C4FE5" w:rsidRPr="00E62875" w:rsidRDefault="009C4FE5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9C4FE5" w:rsidRPr="00E62875" w:rsidRDefault="009C4FE5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9C4FE5" w:rsidRPr="00E62875" w:rsidRDefault="009C4FE5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346AE7" w:rsidTr="009C4FE5">
        <w:tc>
          <w:tcPr>
            <w:tcW w:w="422" w:type="dxa"/>
          </w:tcPr>
          <w:p w:rsidR="00346AE7" w:rsidRDefault="00346AE7" w:rsidP="00B64A09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22</w:t>
            </w:r>
          </w:p>
        </w:tc>
        <w:tc>
          <w:tcPr>
            <w:tcW w:w="4758" w:type="dxa"/>
            <w:vAlign w:val="bottom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Lutownica oporowa</w:t>
            </w:r>
          </w:p>
        </w:tc>
        <w:tc>
          <w:tcPr>
            <w:tcW w:w="1254" w:type="dxa"/>
            <w:vAlign w:val="bottom"/>
          </w:tcPr>
          <w:p w:rsidR="00346AE7" w:rsidRPr="00E62875" w:rsidRDefault="00346AE7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</w:tcPr>
          <w:p w:rsidR="00346AE7" w:rsidRPr="00E62875" w:rsidRDefault="009C4FE5" w:rsidP="0058185F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850" w:type="dxa"/>
            <w:vAlign w:val="bottom"/>
          </w:tcPr>
          <w:p w:rsidR="00346AE7" w:rsidRPr="00E62875" w:rsidRDefault="00346AE7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346AE7" w:rsidRPr="00E62875" w:rsidRDefault="00346AE7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346AE7" w:rsidTr="009C4FE5">
        <w:tc>
          <w:tcPr>
            <w:tcW w:w="422" w:type="dxa"/>
          </w:tcPr>
          <w:p w:rsidR="00346AE7" w:rsidRDefault="00346AE7" w:rsidP="00B64A09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23</w:t>
            </w:r>
          </w:p>
        </w:tc>
        <w:tc>
          <w:tcPr>
            <w:tcW w:w="4758" w:type="dxa"/>
            <w:vAlign w:val="bottom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Lutownica transformatorowa</w:t>
            </w:r>
          </w:p>
        </w:tc>
        <w:tc>
          <w:tcPr>
            <w:tcW w:w="1254" w:type="dxa"/>
            <w:vAlign w:val="bottom"/>
          </w:tcPr>
          <w:p w:rsidR="00346AE7" w:rsidRPr="00E62875" w:rsidRDefault="00346AE7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</w:tcPr>
          <w:p w:rsidR="00346AE7" w:rsidRPr="00E62875" w:rsidRDefault="009C4FE5" w:rsidP="0058185F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850" w:type="dxa"/>
            <w:vAlign w:val="bottom"/>
          </w:tcPr>
          <w:p w:rsidR="00346AE7" w:rsidRPr="00E62875" w:rsidRDefault="00346AE7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346AE7" w:rsidRPr="00E62875" w:rsidRDefault="00346AE7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346AE7" w:rsidTr="009C4FE5">
        <w:tc>
          <w:tcPr>
            <w:tcW w:w="422" w:type="dxa"/>
          </w:tcPr>
          <w:p w:rsidR="00346AE7" w:rsidRDefault="00346AE7" w:rsidP="00B64A09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24</w:t>
            </w:r>
          </w:p>
        </w:tc>
        <w:tc>
          <w:tcPr>
            <w:tcW w:w="4758" w:type="dxa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62875">
              <w:rPr>
                <w:rFonts w:eastAsia="Times New Roman" w:cstheme="minorHAnsi"/>
                <w:color w:val="000000"/>
                <w:sz w:val="20"/>
                <w:szCs w:val="20"/>
              </w:rPr>
              <w:t>szafa narzędziowa</w:t>
            </w:r>
          </w:p>
        </w:tc>
        <w:tc>
          <w:tcPr>
            <w:tcW w:w="1254" w:type="dxa"/>
            <w:vAlign w:val="bottom"/>
          </w:tcPr>
          <w:p w:rsidR="00346AE7" w:rsidRPr="00E62875" w:rsidRDefault="00346AE7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</w:tcPr>
          <w:p w:rsidR="00346AE7" w:rsidRPr="00E62875" w:rsidRDefault="009C4FE5" w:rsidP="0058185F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850" w:type="dxa"/>
            <w:vAlign w:val="bottom"/>
          </w:tcPr>
          <w:p w:rsidR="00346AE7" w:rsidRPr="00E62875" w:rsidRDefault="00346AE7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346AE7" w:rsidRPr="00E62875" w:rsidRDefault="00346AE7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346AE7" w:rsidTr="009C4FE5">
        <w:tc>
          <w:tcPr>
            <w:tcW w:w="422" w:type="dxa"/>
          </w:tcPr>
          <w:p w:rsidR="00346AE7" w:rsidRDefault="00346AE7" w:rsidP="00B64A09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4758" w:type="dxa"/>
          </w:tcPr>
          <w:p w:rsidR="00346AE7" w:rsidRPr="008B274B" w:rsidRDefault="00346AE7" w:rsidP="00B64A09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8B274B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254" w:type="dxa"/>
            <w:vAlign w:val="bottom"/>
          </w:tcPr>
          <w:p w:rsidR="00346AE7" w:rsidRPr="00E62875" w:rsidRDefault="00346AE7" w:rsidP="00B64A09">
            <w:pPr>
              <w:ind w:firstLineChars="400" w:firstLine="80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1417" w:type="dxa"/>
            <w:vAlign w:val="bottom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346AE7" w:rsidTr="009C4FE5">
        <w:tc>
          <w:tcPr>
            <w:tcW w:w="422" w:type="dxa"/>
          </w:tcPr>
          <w:p w:rsidR="00346AE7" w:rsidRDefault="00346AE7" w:rsidP="00B64A09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4758" w:type="dxa"/>
          </w:tcPr>
          <w:p w:rsidR="00346AE7" w:rsidRPr="008B274B" w:rsidRDefault="00346AE7" w:rsidP="00B64A09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8B274B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Ogółem 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za 10</w:t>
            </w:r>
            <w:r w:rsidRPr="008B274B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szafek</w:t>
            </w:r>
          </w:p>
        </w:tc>
        <w:tc>
          <w:tcPr>
            <w:tcW w:w="1254" w:type="dxa"/>
            <w:vAlign w:val="bottom"/>
          </w:tcPr>
          <w:p w:rsidR="00346AE7" w:rsidRPr="00E62875" w:rsidRDefault="00346AE7" w:rsidP="00B64A0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X 10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  <w:vAlign w:val="bottom"/>
          </w:tcPr>
          <w:p w:rsidR="00346AE7" w:rsidRPr="00E62875" w:rsidRDefault="00346AE7" w:rsidP="00B64A0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</w:tbl>
    <w:p w:rsidR="000A40C1" w:rsidRPr="00CC0EFA" w:rsidRDefault="000A40C1" w:rsidP="000A40C1">
      <w:pPr>
        <w:rPr>
          <w:rFonts w:cstheme="minorHAnsi"/>
          <w:i/>
          <w:sz w:val="20"/>
          <w:szCs w:val="20"/>
        </w:rPr>
      </w:pPr>
    </w:p>
    <w:p w:rsidR="00765255" w:rsidRDefault="00765255" w:rsidP="00765255">
      <w:pPr>
        <w:spacing w:line="120" w:lineRule="atLeast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dnia .........................................               </w:t>
      </w:r>
    </w:p>
    <w:p w:rsidR="00E4348D" w:rsidRDefault="00E4348D" w:rsidP="00E4348D">
      <w:pPr>
        <w:suppressAutoHyphens/>
        <w:spacing w:after="0"/>
        <w:ind w:left="4248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........................................................................</w:t>
      </w:r>
    </w:p>
    <w:p w:rsidR="00E4348D" w:rsidRDefault="00E4348D" w:rsidP="00E4348D">
      <w:pPr>
        <w:suppressAutoHyphens/>
        <w:spacing w:after="0" w:line="240" w:lineRule="auto"/>
        <w:ind w:left="4248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sz w:val="18"/>
          <w:szCs w:val="18"/>
          <w:lang w:eastAsia="ar-SA"/>
        </w:rPr>
        <w:t>czytelny podpis lub podpisy i imienne pieczęcie osoby lub osób upoważnionych do reprezentowania podmiotu</w:t>
      </w:r>
    </w:p>
    <w:p w:rsidR="00765255" w:rsidRDefault="00765255" w:rsidP="00765255">
      <w:pPr>
        <w:pStyle w:val="Tekstpodstawowywcity31"/>
        <w:ind w:left="4956"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46AE7" w:rsidRDefault="00346AE7">
      <w:pPr>
        <w:rPr>
          <w:rFonts w:ascii="Ottawa" w:eastAsia="Times New Roman" w:hAnsi="Ottawa" w:cs="Times New Roman"/>
          <w:b/>
          <w:bCs/>
          <w:sz w:val="24"/>
          <w:szCs w:val="20"/>
          <w:lang w:eastAsia="ar-SA"/>
        </w:rPr>
      </w:pPr>
      <w:r>
        <w:rPr>
          <w:b/>
          <w:bCs/>
        </w:rPr>
        <w:br w:type="page"/>
      </w:r>
    </w:p>
    <w:p w:rsidR="00765255" w:rsidRDefault="00765255" w:rsidP="00765255">
      <w:pPr>
        <w:pStyle w:val="Tekstpodstawowywcity31"/>
        <w:ind w:left="4956" w:firstLine="0"/>
        <w:jc w:val="center"/>
        <w:rPr>
          <w:b/>
          <w:bCs/>
        </w:rPr>
      </w:pPr>
    </w:p>
    <w:p w:rsidR="00765255" w:rsidRDefault="00765255" w:rsidP="00765255">
      <w:pPr>
        <w:keepNext/>
        <w:tabs>
          <w:tab w:val="left" w:pos="1440"/>
          <w:tab w:val="left" w:pos="5895"/>
        </w:tabs>
        <w:suppressAutoHyphens/>
        <w:spacing w:after="0" w:line="240" w:lineRule="auto"/>
        <w:ind w:left="1440" w:hanging="1440"/>
        <w:outlineLvl w:val="7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b/>
          <w:bCs/>
          <w:lang w:eastAsia="ar-SA"/>
        </w:rPr>
        <w:t>Załącznik nr 2</w:t>
      </w:r>
      <w:r>
        <w:rPr>
          <w:rFonts w:eastAsia="Times New Roman" w:cs="Times New Roman"/>
          <w:b/>
          <w:bCs/>
          <w:lang w:eastAsia="ar-SA"/>
        </w:rPr>
        <w:tab/>
      </w:r>
      <w:r>
        <w:rPr>
          <w:rFonts w:eastAsia="Times New Roman" w:cs="Times New Roman"/>
          <w:b/>
          <w:bCs/>
          <w:lang w:eastAsia="ar-SA"/>
        </w:rPr>
        <w:tab/>
      </w:r>
    </w:p>
    <w:p w:rsidR="00765255" w:rsidRDefault="00765255" w:rsidP="00765255">
      <w:pPr>
        <w:keepNext/>
        <w:tabs>
          <w:tab w:val="left" w:pos="1440"/>
          <w:tab w:val="left" w:pos="5895"/>
        </w:tabs>
        <w:suppressAutoHyphens/>
        <w:spacing w:after="0" w:line="240" w:lineRule="auto"/>
        <w:ind w:left="1440" w:hanging="1440"/>
        <w:outlineLvl w:val="7"/>
        <w:rPr>
          <w:rFonts w:eastAsia="Times New Roman" w:cs="Times New Roman"/>
          <w:b/>
          <w:bCs/>
          <w:lang w:eastAsia="ar-SA"/>
        </w:rPr>
      </w:pPr>
      <w:r>
        <w:rPr>
          <w:rFonts w:eastAsia="Times New Roman" w:cs="Times New Roman"/>
          <w:b/>
          <w:bCs/>
          <w:lang w:eastAsia="ar-SA"/>
        </w:rPr>
        <w:t>do SIWZ</w:t>
      </w:r>
    </w:p>
    <w:p w:rsidR="00765255" w:rsidRDefault="00765255" w:rsidP="00765255">
      <w:pPr>
        <w:spacing w:after="0"/>
        <w:ind w:left="5246" w:firstLine="708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Zamawiający:</w:t>
      </w:r>
    </w:p>
    <w:p w:rsidR="00765255" w:rsidRDefault="00765255" w:rsidP="00765255">
      <w:pPr>
        <w:spacing w:after="0"/>
        <w:ind w:left="5246" w:firstLine="708"/>
        <w:rPr>
          <w:rFonts w:cs="Arial"/>
          <w:b/>
          <w:sz w:val="20"/>
          <w:szCs w:val="20"/>
        </w:rPr>
      </w:pPr>
    </w:p>
    <w:p w:rsidR="00765255" w:rsidRDefault="00765255" w:rsidP="00765255">
      <w:pPr>
        <w:spacing w:after="0" w:line="480" w:lineRule="auto"/>
        <w:ind w:left="595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</w:t>
      </w:r>
    </w:p>
    <w:p w:rsidR="00765255" w:rsidRDefault="00765255" w:rsidP="00765255">
      <w:pPr>
        <w:ind w:left="5954"/>
        <w:jc w:val="center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(pełna nazwa/firma, adres)</w:t>
      </w:r>
    </w:p>
    <w:p w:rsidR="00765255" w:rsidRDefault="00765255" w:rsidP="00765255">
      <w:pPr>
        <w:spacing w:after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Wykonawca:</w:t>
      </w:r>
    </w:p>
    <w:p w:rsidR="00765255" w:rsidRDefault="00765255" w:rsidP="00765255">
      <w:pPr>
        <w:spacing w:after="0" w:line="480" w:lineRule="auto"/>
        <w:ind w:right="595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</w:t>
      </w:r>
    </w:p>
    <w:p w:rsidR="00765255" w:rsidRDefault="00765255" w:rsidP="00765255">
      <w:pPr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cs="Arial"/>
          <w:i/>
          <w:sz w:val="16"/>
          <w:szCs w:val="16"/>
        </w:rPr>
        <w:t>CEiDG</w:t>
      </w:r>
      <w:proofErr w:type="spellEnd"/>
      <w:r>
        <w:rPr>
          <w:rFonts w:cs="Arial"/>
          <w:i/>
          <w:sz w:val="16"/>
          <w:szCs w:val="16"/>
        </w:rPr>
        <w:t>)</w:t>
      </w:r>
    </w:p>
    <w:p w:rsidR="00765255" w:rsidRDefault="00765255" w:rsidP="00765255">
      <w:pPr>
        <w:spacing w:after="0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</w:rPr>
        <w:t>reprezentowany przez:</w:t>
      </w:r>
    </w:p>
    <w:p w:rsidR="00765255" w:rsidRDefault="00765255" w:rsidP="00765255">
      <w:pPr>
        <w:spacing w:after="0" w:line="480" w:lineRule="auto"/>
        <w:ind w:right="595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</w:t>
      </w:r>
    </w:p>
    <w:p w:rsidR="00765255" w:rsidRDefault="00765255" w:rsidP="00765255">
      <w:pPr>
        <w:spacing w:after="0"/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(imię, nazwisko, stanowisko/podstawa do reprezentacji)</w:t>
      </w:r>
    </w:p>
    <w:p w:rsidR="00765255" w:rsidRDefault="00765255" w:rsidP="00765255">
      <w:pPr>
        <w:rPr>
          <w:rFonts w:cs="Arial"/>
        </w:rPr>
      </w:pPr>
    </w:p>
    <w:p w:rsidR="00765255" w:rsidRDefault="00765255" w:rsidP="00765255">
      <w:pPr>
        <w:spacing w:after="120" w:line="360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Oświadczenie wykonawcy </w:t>
      </w:r>
    </w:p>
    <w:p w:rsidR="00765255" w:rsidRDefault="00765255" w:rsidP="00765255">
      <w:pPr>
        <w:spacing w:after="0" w:line="36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składane na podstawie art. 25a ust. 1 ustawy z dnia 29 stycznia 2004 r. </w:t>
      </w:r>
    </w:p>
    <w:p w:rsidR="00765255" w:rsidRDefault="00765255" w:rsidP="00765255">
      <w:pPr>
        <w:spacing w:after="0" w:line="36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cs="Arial"/>
          <w:b/>
          <w:sz w:val="20"/>
          <w:szCs w:val="20"/>
        </w:rPr>
        <w:t>Pzp</w:t>
      </w:r>
      <w:proofErr w:type="spellEnd"/>
      <w:r>
        <w:rPr>
          <w:rFonts w:cs="Arial"/>
          <w:b/>
          <w:sz w:val="20"/>
          <w:szCs w:val="20"/>
        </w:rPr>
        <w:t xml:space="preserve">), </w:t>
      </w:r>
    </w:p>
    <w:p w:rsidR="00765255" w:rsidRDefault="00765255" w:rsidP="00765255">
      <w:pPr>
        <w:spacing w:before="120" w:after="0" w:line="360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DOTYCZĄCE PRZESŁANEK WYKLUCZENIA Z POSTĘPOWANIA</w:t>
      </w:r>
    </w:p>
    <w:p w:rsidR="00765255" w:rsidRDefault="00765255" w:rsidP="00765255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765255" w:rsidRDefault="00765255" w:rsidP="00765255">
      <w:pPr>
        <w:suppressAutoHyphens/>
        <w:spacing w:after="0" w:line="24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Na potrzeby postępowania o udzielenie zamówienia publicznego pn. </w:t>
      </w:r>
    </w:p>
    <w:p w:rsidR="00F154F7" w:rsidRPr="00F154F7" w:rsidRDefault="00F154F7" w:rsidP="00D064D4">
      <w:pPr>
        <w:pStyle w:val="Nagwek1"/>
        <w:numPr>
          <w:ilvl w:val="0"/>
          <w:numId w:val="10"/>
        </w:numPr>
        <w:jc w:val="both"/>
      </w:pPr>
      <w:r w:rsidRPr="00F154F7">
        <w:rPr>
          <w:color w:val="000000"/>
        </w:rPr>
        <w:t xml:space="preserve">Wyposażenie w  szafy narzędziowe   pracowni   Zespołu Szkół Zawodowych nr 3 w Katowicach </w:t>
      </w:r>
    </w:p>
    <w:p w:rsidR="00765255" w:rsidRDefault="00765255" w:rsidP="00D064D4">
      <w:pPr>
        <w:pStyle w:val="Nagwek1"/>
        <w:numPr>
          <w:ilvl w:val="0"/>
          <w:numId w:val="10"/>
        </w:numPr>
        <w:ind w:left="0" w:firstLine="0"/>
        <w:jc w:val="left"/>
      </w:pPr>
    </w:p>
    <w:p w:rsidR="00765255" w:rsidRDefault="00765255" w:rsidP="00D064D4">
      <w:pPr>
        <w:pStyle w:val="Nagwek1"/>
        <w:numPr>
          <w:ilvl w:val="0"/>
          <w:numId w:val="10"/>
        </w:numPr>
      </w:pPr>
      <w:r>
        <w:t xml:space="preserve"> </w:t>
      </w:r>
    </w:p>
    <w:p w:rsidR="00765255" w:rsidRDefault="00765255" w:rsidP="00D064D4">
      <w:pPr>
        <w:pStyle w:val="Nagwek1"/>
        <w:numPr>
          <w:ilvl w:val="0"/>
          <w:numId w:val="10"/>
        </w:numPr>
        <w:ind w:left="0" w:firstLine="0"/>
        <w:jc w:val="both"/>
        <w:rPr>
          <w:rFonts w:asciiTheme="minorHAnsi" w:hAnsiTheme="minorHAnsi"/>
          <w:b w:val="0"/>
          <w:color w:val="000000"/>
          <w:sz w:val="18"/>
          <w:szCs w:val="18"/>
        </w:rPr>
      </w:pPr>
      <w:r>
        <w:rPr>
          <w:rFonts w:asciiTheme="minorHAnsi" w:hAnsiTheme="minorHAnsi"/>
          <w:b w:val="0"/>
          <w:color w:val="000000"/>
          <w:sz w:val="18"/>
          <w:szCs w:val="18"/>
        </w:rPr>
        <w:t xml:space="preserve">  </w:t>
      </w:r>
      <w:r>
        <w:rPr>
          <w:rFonts w:cs="Arial"/>
          <w:sz w:val="21"/>
          <w:szCs w:val="21"/>
        </w:rPr>
        <w:t xml:space="preserve">prowadzonego przez </w:t>
      </w:r>
      <w:r>
        <w:rPr>
          <w:color w:val="000000"/>
        </w:rPr>
        <w:t>Zespół Szkół Zawodowych nr 3 im. Adama Kocura w Katowicach.    o</w:t>
      </w:r>
      <w:r>
        <w:rPr>
          <w:rFonts w:cs="Arial"/>
          <w:sz w:val="21"/>
          <w:szCs w:val="21"/>
        </w:rPr>
        <w:t>świadczam, co następuje:</w:t>
      </w:r>
    </w:p>
    <w:p w:rsidR="00765255" w:rsidRDefault="00765255" w:rsidP="00765255">
      <w:pPr>
        <w:spacing w:after="0" w:line="360" w:lineRule="auto"/>
        <w:jc w:val="both"/>
        <w:rPr>
          <w:rFonts w:cs="Arial"/>
        </w:rPr>
      </w:pPr>
    </w:p>
    <w:p w:rsidR="00765255" w:rsidRDefault="00765255" w:rsidP="00765255">
      <w:pPr>
        <w:shd w:val="clear" w:color="auto" w:fill="BFBFBF" w:themeFill="background1" w:themeFillShade="BF"/>
        <w:spacing w:after="0" w:line="36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OŚWIADCZENIA DOTYCZĄCE WYKONAWCY:</w:t>
      </w:r>
    </w:p>
    <w:p w:rsidR="00765255" w:rsidRDefault="00765255" w:rsidP="00D064D4">
      <w:pPr>
        <w:numPr>
          <w:ilvl w:val="0"/>
          <w:numId w:val="43"/>
        </w:numPr>
        <w:spacing w:after="0" w:line="360" w:lineRule="auto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1"/>
          <w:szCs w:val="21"/>
        </w:rPr>
        <w:t xml:space="preserve">Oświadczam, że nie podlegam wykluczeniu z postępowania na podstawie </w:t>
      </w:r>
      <w:r>
        <w:rPr>
          <w:rFonts w:cs="Arial"/>
          <w:sz w:val="21"/>
          <w:szCs w:val="21"/>
        </w:rPr>
        <w:br/>
        <w:t xml:space="preserve">art. 24 ust 1 </w:t>
      </w:r>
      <w:proofErr w:type="spellStart"/>
      <w:r>
        <w:rPr>
          <w:rFonts w:cs="Arial"/>
          <w:sz w:val="21"/>
          <w:szCs w:val="21"/>
        </w:rPr>
        <w:t>pkt</w:t>
      </w:r>
      <w:proofErr w:type="spellEnd"/>
      <w:r>
        <w:rPr>
          <w:rFonts w:cs="Arial"/>
          <w:sz w:val="21"/>
          <w:szCs w:val="21"/>
        </w:rPr>
        <w:t xml:space="preserve"> 12-23 ustawy </w:t>
      </w:r>
      <w:proofErr w:type="spellStart"/>
      <w:r>
        <w:rPr>
          <w:rFonts w:cs="Arial"/>
          <w:sz w:val="21"/>
          <w:szCs w:val="21"/>
        </w:rPr>
        <w:t>Pzp</w:t>
      </w:r>
      <w:proofErr w:type="spellEnd"/>
      <w:r>
        <w:rPr>
          <w:rFonts w:cs="Arial"/>
          <w:sz w:val="21"/>
          <w:szCs w:val="21"/>
        </w:rPr>
        <w:t>.</w:t>
      </w:r>
      <w:r>
        <w:rPr>
          <w:rFonts w:cs="Arial"/>
          <w:sz w:val="16"/>
          <w:szCs w:val="16"/>
        </w:rPr>
        <w:t xml:space="preserve">[UWAGA: </w:t>
      </w:r>
      <w:r>
        <w:rPr>
          <w:rFonts w:cs="Arial"/>
          <w:i/>
          <w:sz w:val="16"/>
          <w:szCs w:val="16"/>
        </w:rPr>
        <w:t>zastosować tylko wtedy, gdy zamawiający przewidział wykluczenie wykonawcy z postępowania na podstawie ww. przepisu</w:t>
      </w:r>
      <w:r>
        <w:rPr>
          <w:rFonts w:cs="Arial"/>
          <w:sz w:val="16"/>
          <w:szCs w:val="16"/>
        </w:rPr>
        <w:t>]</w:t>
      </w:r>
    </w:p>
    <w:p w:rsidR="00765255" w:rsidRDefault="00765255" w:rsidP="00D064D4">
      <w:pPr>
        <w:numPr>
          <w:ilvl w:val="0"/>
          <w:numId w:val="43"/>
        </w:numPr>
        <w:spacing w:after="0" w:line="360" w:lineRule="auto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1"/>
          <w:szCs w:val="21"/>
        </w:rPr>
        <w:t xml:space="preserve">Oświadczam, że nie podlegam wykluczeniu z postępowania na podstawie </w:t>
      </w:r>
      <w:r>
        <w:rPr>
          <w:rFonts w:cs="Arial"/>
          <w:sz w:val="21"/>
          <w:szCs w:val="21"/>
        </w:rPr>
        <w:br/>
        <w:t xml:space="preserve">art. 24 ust. 5pkt 1, 2 i 4   ustawy </w:t>
      </w:r>
      <w:proofErr w:type="spellStart"/>
      <w:r>
        <w:rPr>
          <w:rFonts w:cs="Arial"/>
          <w:sz w:val="21"/>
          <w:szCs w:val="21"/>
        </w:rPr>
        <w:t>Pzp</w:t>
      </w:r>
      <w:proofErr w:type="spellEnd"/>
      <w:r>
        <w:rPr>
          <w:rFonts w:cs="Arial"/>
          <w:sz w:val="16"/>
          <w:szCs w:val="16"/>
        </w:rPr>
        <w:t>.</w:t>
      </w:r>
    </w:p>
    <w:p w:rsidR="00765255" w:rsidRDefault="00765255" w:rsidP="00765255">
      <w:pPr>
        <w:spacing w:after="0" w:line="360" w:lineRule="auto"/>
        <w:jc w:val="both"/>
        <w:rPr>
          <w:rFonts w:cs="Arial"/>
          <w:i/>
          <w:sz w:val="20"/>
          <w:szCs w:val="20"/>
        </w:rPr>
      </w:pPr>
    </w:p>
    <w:p w:rsidR="00765255" w:rsidRDefault="00765255" w:rsidP="00765255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sz w:val="20"/>
          <w:szCs w:val="20"/>
        </w:rPr>
        <w:t xml:space="preserve">dnia ………….……. r. </w:t>
      </w:r>
    </w:p>
    <w:p w:rsidR="00765255" w:rsidRDefault="00765255" w:rsidP="00765255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765255" w:rsidRDefault="00765255" w:rsidP="00765255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p w:rsidR="00765255" w:rsidRDefault="00765255" w:rsidP="00765255">
      <w:pPr>
        <w:spacing w:after="0" w:line="360" w:lineRule="auto"/>
        <w:ind w:left="5664" w:firstLine="708"/>
        <w:jc w:val="both"/>
        <w:rPr>
          <w:rFonts w:cs="Arial"/>
          <w:i/>
          <w:sz w:val="18"/>
          <w:szCs w:val="18"/>
        </w:rPr>
      </w:pPr>
    </w:p>
    <w:p w:rsidR="00765255" w:rsidRDefault="00765255" w:rsidP="00765255">
      <w:pPr>
        <w:spacing w:after="0" w:line="360" w:lineRule="auto"/>
        <w:ind w:left="5664" w:firstLine="708"/>
        <w:jc w:val="both"/>
        <w:rPr>
          <w:rFonts w:cs="Arial"/>
          <w:i/>
          <w:sz w:val="18"/>
          <w:szCs w:val="18"/>
        </w:rPr>
      </w:pPr>
    </w:p>
    <w:p w:rsidR="00765255" w:rsidRDefault="00765255" w:rsidP="00765255">
      <w:pPr>
        <w:spacing w:after="0" w:line="360" w:lineRule="auto"/>
        <w:ind w:left="5664" w:firstLine="708"/>
        <w:jc w:val="both"/>
        <w:rPr>
          <w:rFonts w:cs="Arial"/>
          <w:i/>
          <w:sz w:val="18"/>
          <w:szCs w:val="18"/>
        </w:rPr>
      </w:pPr>
    </w:p>
    <w:p w:rsidR="00765255" w:rsidRDefault="00765255" w:rsidP="00765255">
      <w:pPr>
        <w:spacing w:after="0" w:line="36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cs="Arial"/>
          <w:sz w:val="21"/>
          <w:szCs w:val="21"/>
        </w:rPr>
        <w:t>Pzp</w:t>
      </w:r>
      <w:proofErr w:type="spellEnd"/>
      <w:r>
        <w:rPr>
          <w:rFonts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>
        <w:rPr>
          <w:rFonts w:cs="Arial"/>
          <w:i/>
          <w:sz w:val="16"/>
          <w:szCs w:val="16"/>
        </w:rPr>
        <w:t>pkt</w:t>
      </w:r>
      <w:proofErr w:type="spellEnd"/>
      <w:r>
        <w:rPr>
          <w:rFonts w:cs="Arial"/>
          <w:i/>
          <w:sz w:val="16"/>
          <w:szCs w:val="16"/>
        </w:rPr>
        <w:t xml:space="preserve"> 13-14, 16-20 lub art. 24 ust. 5 </w:t>
      </w:r>
      <w:proofErr w:type="spellStart"/>
      <w:r>
        <w:rPr>
          <w:rFonts w:cs="Arial"/>
          <w:i/>
          <w:sz w:val="16"/>
          <w:szCs w:val="16"/>
        </w:rPr>
        <w:t>pkt</w:t>
      </w:r>
      <w:proofErr w:type="spellEnd"/>
      <w:r>
        <w:rPr>
          <w:rFonts w:cs="Arial"/>
          <w:i/>
          <w:sz w:val="16"/>
          <w:szCs w:val="16"/>
        </w:rPr>
        <w:t xml:space="preserve"> 1,2,4  </w:t>
      </w:r>
      <w:proofErr w:type="spellStart"/>
      <w:r>
        <w:rPr>
          <w:rFonts w:cs="Arial"/>
          <w:i/>
          <w:sz w:val="16"/>
          <w:szCs w:val="16"/>
        </w:rPr>
        <w:t>Pzp</w:t>
      </w:r>
      <w:proofErr w:type="spellEnd"/>
      <w:r>
        <w:rPr>
          <w:rFonts w:cs="Arial"/>
          <w:i/>
          <w:sz w:val="16"/>
          <w:szCs w:val="16"/>
        </w:rPr>
        <w:t>).</w:t>
      </w:r>
      <w:r>
        <w:rPr>
          <w:rFonts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cs="Arial"/>
          <w:sz w:val="21"/>
          <w:szCs w:val="21"/>
        </w:rPr>
        <w:t>Pzp</w:t>
      </w:r>
      <w:proofErr w:type="spellEnd"/>
      <w:r>
        <w:rPr>
          <w:rFonts w:cs="Arial"/>
          <w:sz w:val="21"/>
          <w:szCs w:val="21"/>
        </w:rPr>
        <w:t xml:space="preserve"> podjąłem następujące środki naprawcze: </w:t>
      </w:r>
    </w:p>
    <w:p w:rsidR="00765255" w:rsidRDefault="00765255" w:rsidP="00765255">
      <w:pPr>
        <w:spacing w:after="0" w:line="36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………………………………………………………………………………………………………………..</w:t>
      </w:r>
    </w:p>
    <w:p w:rsidR="00765255" w:rsidRDefault="00765255" w:rsidP="00765255"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5255" w:rsidRDefault="00765255" w:rsidP="00765255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765255" w:rsidRDefault="00765255" w:rsidP="00765255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</w:t>
      </w:r>
      <w:r>
        <w:rPr>
          <w:rFonts w:cs="Arial"/>
          <w:i/>
          <w:sz w:val="20"/>
          <w:szCs w:val="20"/>
        </w:rPr>
        <w:t xml:space="preserve">, </w:t>
      </w:r>
      <w:r>
        <w:rPr>
          <w:rFonts w:cs="Arial"/>
          <w:sz w:val="20"/>
          <w:szCs w:val="20"/>
        </w:rPr>
        <w:t xml:space="preserve">dnia …………………. r. </w:t>
      </w:r>
    </w:p>
    <w:p w:rsidR="00765255" w:rsidRDefault="00765255" w:rsidP="00765255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765255" w:rsidRDefault="00765255" w:rsidP="00765255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765255" w:rsidRDefault="00765255" w:rsidP="00765255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p w:rsidR="00765255" w:rsidRDefault="00765255" w:rsidP="00765255">
      <w:pPr>
        <w:spacing w:after="0" w:line="360" w:lineRule="auto"/>
        <w:jc w:val="both"/>
        <w:rPr>
          <w:rFonts w:cs="Arial"/>
          <w:i/>
        </w:rPr>
      </w:pPr>
    </w:p>
    <w:p w:rsidR="00765255" w:rsidRDefault="00765255" w:rsidP="00765255">
      <w:pPr>
        <w:spacing w:after="0" w:line="360" w:lineRule="auto"/>
        <w:jc w:val="both"/>
        <w:rPr>
          <w:rFonts w:cs="Arial"/>
          <w:i/>
        </w:rPr>
      </w:pPr>
    </w:p>
    <w:p w:rsidR="00765255" w:rsidRDefault="00765255" w:rsidP="0076525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OŚWIADCZENIE DOTYCZĄCE PODMIOTU, NA KTÓREGO ZASOBY POWOŁUJE SIĘ WYKONAWCA:</w:t>
      </w:r>
    </w:p>
    <w:p w:rsidR="00765255" w:rsidRDefault="00765255" w:rsidP="00765255">
      <w:pPr>
        <w:spacing w:after="0" w:line="360" w:lineRule="auto"/>
        <w:jc w:val="both"/>
        <w:rPr>
          <w:rFonts w:cs="Arial"/>
          <w:b/>
        </w:rPr>
      </w:pPr>
    </w:p>
    <w:p w:rsidR="00765255" w:rsidRDefault="00765255" w:rsidP="00765255">
      <w:pPr>
        <w:spacing w:after="0" w:line="36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sz w:val="21"/>
          <w:szCs w:val="21"/>
        </w:rPr>
        <w:t>Oświadczam, że następujący/e podmiot/y, na którego/</w:t>
      </w:r>
      <w:proofErr w:type="spellStart"/>
      <w:r>
        <w:rPr>
          <w:rFonts w:cs="Arial"/>
          <w:sz w:val="21"/>
          <w:szCs w:val="21"/>
        </w:rPr>
        <w:t>ych</w:t>
      </w:r>
      <w:proofErr w:type="spellEnd"/>
      <w:r>
        <w:rPr>
          <w:rFonts w:cs="Arial"/>
          <w:sz w:val="21"/>
          <w:szCs w:val="21"/>
        </w:rPr>
        <w:t xml:space="preserve"> zasoby powołuję się w niniejszym postępowaniu, tj.:</w:t>
      </w:r>
      <w:r>
        <w:rPr>
          <w:rFonts w:cs="Arial"/>
          <w:sz w:val="20"/>
          <w:szCs w:val="20"/>
        </w:rPr>
        <w:t xml:space="preserve"> …………………………………………………………………….……………………… </w:t>
      </w:r>
      <w:r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cs="Arial"/>
          <w:i/>
          <w:sz w:val="16"/>
          <w:szCs w:val="16"/>
        </w:rPr>
        <w:t>CEiDG</w:t>
      </w:r>
      <w:proofErr w:type="spellEnd"/>
      <w:r>
        <w:rPr>
          <w:rFonts w:cs="Arial"/>
          <w:i/>
          <w:sz w:val="16"/>
          <w:szCs w:val="16"/>
        </w:rPr>
        <w:t>)</w:t>
      </w:r>
      <w:r>
        <w:rPr>
          <w:rFonts w:cs="Arial"/>
          <w:sz w:val="21"/>
          <w:szCs w:val="21"/>
        </w:rPr>
        <w:t>nie podlega/ją wykluczeniu z postępowania o udzielenie zamówienia.</w:t>
      </w:r>
    </w:p>
    <w:p w:rsidR="00765255" w:rsidRDefault="00765255" w:rsidP="00765255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765255" w:rsidRDefault="00765255" w:rsidP="00765255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sz w:val="21"/>
          <w:szCs w:val="21"/>
        </w:rPr>
        <w:t>dnia …………………. r.</w:t>
      </w:r>
    </w:p>
    <w:p w:rsidR="00765255" w:rsidRDefault="00765255" w:rsidP="00765255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765255" w:rsidRDefault="00765255" w:rsidP="00765255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765255" w:rsidRDefault="00765255" w:rsidP="00765255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p w:rsidR="00765255" w:rsidRDefault="00765255" w:rsidP="00765255">
      <w:pPr>
        <w:spacing w:after="0" w:line="360" w:lineRule="auto"/>
        <w:jc w:val="both"/>
        <w:rPr>
          <w:rFonts w:cs="Arial"/>
          <w:b/>
        </w:rPr>
      </w:pPr>
    </w:p>
    <w:p w:rsidR="00765255" w:rsidRDefault="00765255" w:rsidP="00765255">
      <w:pPr>
        <w:spacing w:after="0" w:line="360" w:lineRule="auto"/>
        <w:jc w:val="both"/>
        <w:rPr>
          <w:rFonts w:cs="Arial"/>
          <w:b/>
        </w:rPr>
      </w:pPr>
    </w:p>
    <w:p w:rsidR="0072367C" w:rsidRDefault="0072367C" w:rsidP="00765255">
      <w:pPr>
        <w:spacing w:after="0" w:line="360" w:lineRule="auto"/>
        <w:jc w:val="both"/>
        <w:rPr>
          <w:rFonts w:cs="Arial"/>
          <w:b/>
        </w:rPr>
      </w:pPr>
    </w:p>
    <w:p w:rsidR="0072367C" w:rsidRDefault="0072367C" w:rsidP="00765255">
      <w:pPr>
        <w:spacing w:after="0" w:line="360" w:lineRule="auto"/>
        <w:jc w:val="both"/>
        <w:rPr>
          <w:rFonts w:cs="Arial"/>
          <w:b/>
        </w:rPr>
      </w:pPr>
    </w:p>
    <w:p w:rsidR="0072367C" w:rsidRDefault="0072367C" w:rsidP="00765255">
      <w:pPr>
        <w:spacing w:after="0" w:line="360" w:lineRule="auto"/>
        <w:jc w:val="both"/>
        <w:rPr>
          <w:rFonts w:cs="Arial"/>
          <w:b/>
        </w:rPr>
      </w:pPr>
    </w:p>
    <w:p w:rsidR="0072367C" w:rsidRDefault="0072367C" w:rsidP="00765255">
      <w:pPr>
        <w:spacing w:after="0" w:line="360" w:lineRule="auto"/>
        <w:jc w:val="both"/>
        <w:rPr>
          <w:rFonts w:cs="Arial"/>
          <w:b/>
        </w:rPr>
      </w:pPr>
    </w:p>
    <w:p w:rsidR="009677BD" w:rsidRDefault="009677BD" w:rsidP="00765255">
      <w:pPr>
        <w:spacing w:after="0" w:line="360" w:lineRule="auto"/>
        <w:jc w:val="both"/>
        <w:rPr>
          <w:rFonts w:cs="Arial"/>
          <w:b/>
        </w:rPr>
      </w:pPr>
    </w:p>
    <w:p w:rsidR="009677BD" w:rsidRDefault="009677BD" w:rsidP="00765255">
      <w:pPr>
        <w:spacing w:after="0" w:line="360" w:lineRule="auto"/>
        <w:jc w:val="both"/>
        <w:rPr>
          <w:rFonts w:cs="Arial"/>
          <w:b/>
        </w:rPr>
      </w:pPr>
    </w:p>
    <w:p w:rsidR="0072367C" w:rsidRDefault="0072367C" w:rsidP="00765255">
      <w:pPr>
        <w:spacing w:after="0" w:line="360" w:lineRule="auto"/>
        <w:jc w:val="both"/>
        <w:rPr>
          <w:rFonts w:cs="Arial"/>
          <w:b/>
        </w:rPr>
      </w:pPr>
    </w:p>
    <w:p w:rsidR="00765255" w:rsidRDefault="00765255" w:rsidP="0076525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[UWAGA: zastosować tylko wtedy, gdy zamawiający przewidział możliwość, o której mowa w art. 25a ust. 5 </w:t>
      </w:r>
      <w:proofErr w:type="spellStart"/>
      <w:r>
        <w:rPr>
          <w:rFonts w:cs="Arial"/>
          <w:i/>
          <w:sz w:val="16"/>
          <w:szCs w:val="16"/>
        </w:rPr>
        <w:t>pkt</w:t>
      </w:r>
      <w:proofErr w:type="spellEnd"/>
      <w:r>
        <w:rPr>
          <w:rFonts w:cs="Arial"/>
          <w:i/>
          <w:sz w:val="16"/>
          <w:szCs w:val="16"/>
        </w:rPr>
        <w:t xml:space="preserve"> 2 </w:t>
      </w:r>
      <w:proofErr w:type="spellStart"/>
      <w:r>
        <w:rPr>
          <w:rFonts w:cs="Arial"/>
          <w:i/>
          <w:sz w:val="16"/>
          <w:szCs w:val="16"/>
        </w:rPr>
        <w:t>ustawyPzp</w:t>
      </w:r>
      <w:proofErr w:type="spellEnd"/>
      <w:r>
        <w:rPr>
          <w:rFonts w:cs="Arial"/>
          <w:i/>
          <w:sz w:val="16"/>
          <w:szCs w:val="16"/>
        </w:rPr>
        <w:t>]</w:t>
      </w:r>
    </w:p>
    <w:p w:rsidR="00765255" w:rsidRDefault="00765255" w:rsidP="0076525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OŚWIADCZENIE DOTYCZĄCE PODWYKONAWCY NIEBĘDĄCEGO PODMIOTEM, NAKTÓREGO ZASOBY POWOŁUJE SIĘ WYKONAWCA:</w:t>
      </w:r>
    </w:p>
    <w:p w:rsidR="00765255" w:rsidRDefault="00765255" w:rsidP="00765255">
      <w:pPr>
        <w:spacing w:after="0" w:line="360" w:lineRule="auto"/>
        <w:jc w:val="both"/>
        <w:rPr>
          <w:rFonts w:cs="Arial"/>
          <w:b/>
        </w:rPr>
      </w:pPr>
    </w:p>
    <w:p w:rsidR="00765255" w:rsidRDefault="00765255" w:rsidP="00765255"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Oświadczam, że następujący/e podmiot/y, będący/e podwykonawcą/</w:t>
      </w:r>
      <w:proofErr w:type="spellStart"/>
      <w:r>
        <w:rPr>
          <w:rFonts w:cs="Arial"/>
          <w:sz w:val="21"/>
          <w:szCs w:val="21"/>
        </w:rPr>
        <w:t>ami</w:t>
      </w:r>
      <w:proofErr w:type="spellEnd"/>
      <w:r>
        <w:rPr>
          <w:rFonts w:cs="Arial"/>
          <w:sz w:val="21"/>
          <w:szCs w:val="21"/>
        </w:rPr>
        <w:t>: ……………………………………………………………………..….……</w:t>
      </w:r>
      <w:r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cs="Arial"/>
          <w:i/>
          <w:sz w:val="16"/>
          <w:szCs w:val="16"/>
        </w:rPr>
        <w:t>CEiDG</w:t>
      </w:r>
      <w:proofErr w:type="spellEnd"/>
      <w:r>
        <w:rPr>
          <w:rFonts w:cs="Arial"/>
          <w:i/>
          <w:sz w:val="16"/>
          <w:szCs w:val="16"/>
        </w:rPr>
        <w:t>)</w:t>
      </w:r>
      <w:r>
        <w:rPr>
          <w:rFonts w:cs="Arial"/>
          <w:sz w:val="16"/>
          <w:szCs w:val="16"/>
        </w:rPr>
        <w:t>,</w:t>
      </w:r>
      <w:r>
        <w:rPr>
          <w:rFonts w:cs="Arial"/>
          <w:sz w:val="21"/>
          <w:szCs w:val="21"/>
        </w:rPr>
        <w:t xml:space="preserve">nie podlega/ą wykluczeniu z postępowania </w:t>
      </w:r>
      <w:r>
        <w:rPr>
          <w:rFonts w:cs="Arial"/>
          <w:sz w:val="21"/>
          <w:szCs w:val="21"/>
        </w:rPr>
        <w:br/>
        <w:t>o udzielenie zamówienia.</w:t>
      </w:r>
    </w:p>
    <w:p w:rsidR="00765255" w:rsidRDefault="00765255" w:rsidP="00765255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765255" w:rsidRDefault="00765255" w:rsidP="00765255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sz w:val="21"/>
          <w:szCs w:val="21"/>
        </w:rPr>
        <w:t>dnia …………………. r.</w:t>
      </w:r>
    </w:p>
    <w:p w:rsidR="00765255" w:rsidRDefault="00765255" w:rsidP="00765255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765255" w:rsidRDefault="00765255" w:rsidP="00765255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765255" w:rsidRDefault="00765255" w:rsidP="00765255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p w:rsidR="00765255" w:rsidRDefault="00765255" w:rsidP="00765255">
      <w:pPr>
        <w:spacing w:after="0" w:line="360" w:lineRule="auto"/>
        <w:jc w:val="both"/>
        <w:rPr>
          <w:rFonts w:cs="Arial"/>
          <w:i/>
        </w:rPr>
      </w:pPr>
    </w:p>
    <w:p w:rsidR="00765255" w:rsidRDefault="00765255" w:rsidP="00765255">
      <w:pPr>
        <w:spacing w:after="0" w:line="360" w:lineRule="auto"/>
        <w:jc w:val="both"/>
        <w:rPr>
          <w:rFonts w:cs="Arial"/>
          <w:i/>
        </w:rPr>
      </w:pPr>
    </w:p>
    <w:p w:rsidR="00765255" w:rsidRDefault="00765255" w:rsidP="00765255">
      <w:pPr>
        <w:spacing w:after="0" w:line="360" w:lineRule="auto"/>
        <w:jc w:val="both"/>
        <w:rPr>
          <w:rFonts w:cs="Arial"/>
          <w:i/>
        </w:rPr>
      </w:pPr>
    </w:p>
    <w:p w:rsidR="00765255" w:rsidRDefault="00765255" w:rsidP="0076525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OŚWIADCZENIE DOTYCZĄCE PODANYCH INFORMACJI:</w:t>
      </w:r>
    </w:p>
    <w:p w:rsidR="00765255" w:rsidRDefault="00765255" w:rsidP="00765255">
      <w:pPr>
        <w:spacing w:after="0" w:line="360" w:lineRule="auto"/>
        <w:jc w:val="both"/>
        <w:rPr>
          <w:rFonts w:cs="Arial"/>
          <w:b/>
        </w:rPr>
      </w:pPr>
    </w:p>
    <w:p w:rsidR="00765255" w:rsidRDefault="00765255" w:rsidP="00765255"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65255" w:rsidRDefault="00765255" w:rsidP="00765255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765255" w:rsidRDefault="00765255" w:rsidP="00765255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765255" w:rsidRDefault="00765255" w:rsidP="00765255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sz w:val="21"/>
          <w:szCs w:val="21"/>
        </w:rPr>
        <w:t>dnia …………………. r.</w:t>
      </w:r>
    </w:p>
    <w:p w:rsidR="00765255" w:rsidRDefault="00765255" w:rsidP="00765255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765255" w:rsidRDefault="00765255" w:rsidP="00765255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765255" w:rsidRDefault="00765255" w:rsidP="00765255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p w:rsidR="00765255" w:rsidRDefault="00765255" w:rsidP="00765255">
      <w:pPr>
        <w:suppressAutoHyphens/>
        <w:spacing w:after="0" w:line="360" w:lineRule="atLeast"/>
        <w:jc w:val="both"/>
        <w:rPr>
          <w:rFonts w:eastAsia="Times New Roman" w:cs="Times New Roman"/>
          <w:lang w:eastAsia="ar-SA"/>
        </w:rPr>
      </w:pPr>
    </w:p>
    <w:p w:rsidR="00765255" w:rsidRDefault="00765255" w:rsidP="00765255">
      <w:pPr>
        <w:suppressAutoHyphens/>
        <w:spacing w:after="0" w:line="360" w:lineRule="atLeast"/>
        <w:jc w:val="both"/>
        <w:rPr>
          <w:rFonts w:eastAsia="Times New Roman" w:cs="Times New Roman"/>
          <w:lang w:eastAsia="ar-SA"/>
        </w:rPr>
      </w:pPr>
    </w:p>
    <w:p w:rsidR="00765255" w:rsidRDefault="00765255" w:rsidP="00765255">
      <w:pPr>
        <w:suppressAutoHyphens/>
        <w:spacing w:after="0" w:line="360" w:lineRule="atLeast"/>
        <w:jc w:val="both"/>
        <w:rPr>
          <w:rFonts w:eastAsia="Times New Roman" w:cs="Times New Roman"/>
          <w:lang w:eastAsia="ar-SA"/>
        </w:rPr>
      </w:pPr>
    </w:p>
    <w:p w:rsidR="00765255" w:rsidRDefault="00765255" w:rsidP="00765255">
      <w:pPr>
        <w:suppressAutoHyphens/>
        <w:spacing w:after="0" w:line="360" w:lineRule="atLeast"/>
        <w:jc w:val="both"/>
        <w:rPr>
          <w:rFonts w:eastAsia="Times New Roman" w:cs="Times New Roman"/>
          <w:lang w:eastAsia="ar-SA"/>
        </w:rPr>
      </w:pPr>
    </w:p>
    <w:p w:rsidR="00765255" w:rsidRDefault="00765255" w:rsidP="00765255">
      <w:pPr>
        <w:suppressAutoHyphens/>
        <w:spacing w:after="0" w:line="360" w:lineRule="atLeast"/>
        <w:jc w:val="both"/>
        <w:rPr>
          <w:rFonts w:eastAsia="Times New Roman" w:cs="Times New Roman"/>
          <w:lang w:eastAsia="ar-SA"/>
        </w:rPr>
      </w:pPr>
    </w:p>
    <w:p w:rsidR="00765255" w:rsidRDefault="00765255" w:rsidP="00765255">
      <w:pPr>
        <w:suppressAutoHyphens/>
        <w:spacing w:after="0" w:line="360" w:lineRule="atLeast"/>
        <w:jc w:val="both"/>
        <w:rPr>
          <w:rFonts w:eastAsia="Times New Roman" w:cs="Times New Roman"/>
          <w:lang w:eastAsia="ar-SA"/>
        </w:rPr>
      </w:pPr>
    </w:p>
    <w:p w:rsidR="00765255" w:rsidRDefault="00765255" w:rsidP="00765255">
      <w:pPr>
        <w:suppressAutoHyphens/>
        <w:spacing w:after="0" w:line="360" w:lineRule="atLeast"/>
        <w:jc w:val="both"/>
        <w:rPr>
          <w:rFonts w:eastAsia="Times New Roman" w:cs="Times New Roman"/>
          <w:lang w:eastAsia="ar-SA"/>
        </w:rPr>
      </w:pPr>
    </w:p>
    <w:p w:rsidR="00765255" w:rsidRDefault="00765255" w:rsidP="00765255">
      <w:pPr>
        <w:rPr>
          <w:rFonts w:eastAsia="Times New Roman" w:cs="Times New Roman"/>
          <w:lang w:eastAsia="ar-SA"/>
        </w:rPr>
      </w:pPr>
    </w:p>
    <w:p w:rsidR="00765255" w:rsidRDefault="00765255" w:rsidP="00765255">
      <w:pPr>
        <w:suppressAutoHyphens/>
        <w:spacing w:after="0" w:line="120" w:lineRule="atLeast"/>
        <w:jc w:val="both"/>
        <w:rPr>
          <w:rFonts w:eastAsia="Times New Roman" w:cs="Times New Roman"/>
          <w:lang w:eastAsia="ar-SA"/>
        </w:rPr>
      </w:pPr>
    </w:p>
    <w:p w:rsidR="00765255" w:rsidRDefault="00765255" w:rsidP="00765255">
      <w:pPr>
        <w:keepNext/>
        <w:tabs>
          <w:tab w:val="left" w:pos="1440"/>
          <w:tab w:val="left" w:pos="5895"/>
        </w:tabs>
        <w:suppressAutoHyphens/>
        <w:spacing w:after="0" w:line="240" w:lineRule="auto"/>
        <w:ind w:left="1440" w:hanging="1440"/>
        <w:outlineLvl w:val="7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b/>
          <w:bCs/>
          <w:lang w:eastAsia="ar-SA"/>
        </w:rPr>
        <w:t>Załącznik nr 3</w:t>
      </w:r>
      <w:r>
        <w:rPr>
          <w:rFonts w:eastAsia="Times New Roman" w:cs="Times New Roman"/>
          <w:b/>
          <w:bCs/>
          <w:lang w:eastAsia="ar-SA"/>
        </w:rPr>
        <w:tab/>
      </w:r>
      <w:r>
        <w:rPr>
          <w:rFonts w:eastAsia="Times New Roman" w:cs="Times New Roman"/>
          <w:b/>
          <w:bCs/>
          <w:lang w:eastAsia="ar-SA"/>
        </w:rPr>
        <w:tab/>
      </w:r>
      <w:r>
        <w:rPr>
          <w:rFonts w:eastAsia="Times New Roman" w:cs="Times New Roman"/>
          <w:lang w:eastAsia="ar-SA"/>
        </w:rPr>
        <w:t>Nr sprawy BZP.271.1..............</w:t>
      </w:r>
    </w:p>
    <w:p w:rsidR="00765255" w:rsidRDefault="00765255" w:rsidP="00765255">
      <w:pPr>
        <w:keepNext/>
        <w:tabs>
          <w:tab w:val="left" w:pos="1440"/>
          <w:tab w:val="left" w:pos="5895"/>
        </w:tabs>
        <w:suppressAutoHyphens/>
        <w:spacing w:after="0" w:line="240" w:lineRule="auto"/>
        <w:ind w:left="1440" w:hanging="1440"/>
        <w:outlineLvl w:val="7"/>
        <w:rPr>
          <w:rFonts w:eastAsia="Times New Roman" w:cs="Times New Roman"/>
          <w:b/>
          <w:bCs/>
          <w:lang w:eastAsia="ar-SA"/>
        </w:rPr>
      </w:pPr>
      <w:r>
        <w:rPr>
          <w:rFonts w:eastAsia="Times New Roman" w:cs="Times New Roman"/>
          <w:b/>
          <w:bCs/>
          <w:lang w:eastAsia="ar-SA"/>
        </w:rPr>
        <w:t>do SIWZ</w:t>
      </w:r>
    </w:p>
    <w:p w:rsidR="00765255" w:rsidRDefault="00765255" w:rsidP="00765255">
      <w:pPr>
        <w:tabs>
          <w:tab w:val="left" w:pos="5895"/>
        </w:tabs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765255" w:rsidRDefault="00765255" w:rsidP="00765255">
      <w:pPr>
        <w:spacing w:after="0" w:line="480" w:lineRule="auto"/>
        <w:ind w:left="5246" w:firstLine="708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Zamawiający:</w:t>
      </w:r>
    </w:p>
    <w:p w:rsidR="00765255" w:rsidRDefault="00765255" w:rsidP="00765255">
      <w:pPr>
        <w:spacing w:after="0" w:line="480" w:lineRule="auto"/>
        <w:ind w:lef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</w:t>
      </w:r>
    </w:p>
    <w:p w:rsidR="00765255" w:rsidRDefault="00765255" w:rsidP="00765255">
      <w:pPr>
        <w:ind w:left="5954"/>
        <w:jc w:val="center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(pełna nazwa/firma, adres)</w:t>
      </w:r>
    </w:p>
    <w:p w:rsidR="00765255" w:rsidRDefault="00765255" w:rsidP="00765255">
      <w:pPr>
        <w:spacing w:after="0" w:line="48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Wykonawca:</w:t>
      </w:r>
    </w:p>
    <w:p w:rsidR="00765255" w:rsidRDefault="00765255" w:rsidP="00765255">
      <w:pPr>
        <w:spacing w:after="0" w:line="480" w:lineRule="auto"/>
        <w:ind w:righ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………………………………………………………</w:t>
      </w:r>
    </w:p>
    <w:p w:rsidR="00765255" w:rsidRDefault="00765255" w:rsidP="00765255">
      <w:pPr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cs="Arial"/>
          <w:i/>
          <w:sz w:val="16"/>
          <w:szCs w:val="16"/>
        </w:rPr>
        <w:t>CEiDG</w:t>
      </w:r>
      <w:proofErr w:type="spellEnd"/>
      <w:r>
        <w:rPr>
          <w:rFonts w:cs="Arial"/>
          <w:i/>
          <w:sz w:val="16"/>
          <w:szCs w:val="16"/>
        </w:rPr>
        <w:t>)</w:t>
      </w:r>
    </w:p>
    <w:p w:rsidR="00765255" w:rsidRDefault="00765255" w:rsidP="00765255">
      <w:pPr>
        <w:spacing w:after="0" w:line="480" w:lineRule="auto"/>
        <w:rPr>
          <w:rFonts w:cs="Arial"/>
          <w:sz w:val="21"/>
          <w:szCs w:val="21"/>
          <w:u w:val="single"/>
        </w:rPr>
      </w:pPr>
      <w:r>
        <w:rPr>
          <w:rFonts w:cs="Arial"/>
          <w:sz w:val="21"/>
          <w:szCs w:val="21"/>
          <w:u w:val="single"/>
        </w:rPr>
        <w:t>reprezentowany przez:</w:t>
      </w:r>
    </w:p>
    <w:p w:rsidR="00765255" w:rsidRDefault="00765255" w:rsidP="00765255">
      <w:pPr>
        <w:spacing w:after="0" w:line="480" w:lineRule="auto"/>
        <w:ind w:righ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</w:t>
      </w:r>
    </w:p>
    <w:p w:rsidR="00765255" w:rsidRDefault="00765255" w:rsidP="00765255">
      <w:pPr>
        <w:spacing w:after="0"/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(imię, nazwisko, stanowisko/podstawa do  reprezentacji)</w:t>
      </w:r>
    </w:p>
    <w:p w:rsidR="00765255" w:rsidRDefault="00765255" w:rsidP="00765255">
      <w:pPr>
        <w:rPr>
          <w:rFonts w:cs="Arial"/>
          <w:b/>
          <w:u w:val="single"/>
        </w:rPr>
      </w:pPr>
      <w:r>
        <w:rPr>
          <w:rFonts w:cs="Arial"/>
          <w:sz w:val="21"/>
          <w:szCs w:val="21"/>
        </w:rPr>
        <w:br/>
      </w:r>
      <w:r>
        <w:rPr>
          <w:rFonts w:cs="Arial"/>
          <w:b/>
          <w:u w:val="single"/>
        </w:rPr>
        <w:t xml:space="preserve">Oświadczenie wykonawcy </w:t>
      </w:r>
    </w:p>
    <w:p w:rsidR="00765255" w:rsidRDefault="00765255" w:rsidP="00765255">
      <w:pPr>
        <w:spacing w:after="0" w:line="360" w:lineRule="auto"/>
        <w:jc w:val="center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 xml:space="preserve">składane na podstawie art. 25a ust. 1 ustawy z dnia 29 stycznia 2004 r. </w:t>
      </w:r>
    </w:p>
    <w:p w:rsidR="00765255" w:rsidRDefault="00765255" w:rsidP="00765255">
      <w:pPr>
        <w:spacing w:after="0" w:line="360" w:lineRule="auto"/>
        <w:jc w:val="center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cs="Arial"/>
          <w:b/>
          <w:sz w:val="21"/>
          <w:szCs w:val="21"/>
        </w:rPr>
        <w:t>Pzp</w:t>
      </w:r>
      <w:proofErr w:type="spellEnd"/>
      <w:r>
        <w:rPr>
          <w:rFonts w:cs="Arial"/>
          <w:b/>
          <w:sz w:val="21"/>
          <w:szCs w:val="21"/>
        </w:rPr>
        <w:t xml:space="preserve">), </w:t>
      </w:r>
    </w:p>
    <w:p w:rsidR="00F154F7" w:rsidRDefault="00765255" w:rsidP="00F154F7">
      <w:pPr>
        <w:suppressAutoHyphens/>
        <w:spacing w:after="0" w:line="240" w:lineRule="auto"/>
        <w:jc w:val="both"/>
        <w:rPr>
          <w:rFonts w:cs="Arial"/>
          <w:sz w:val="21"/>
          <w:szCs w:val="21"/>
        </w:rPr>
      </w:pPr>
      <w:r>
        <w:rPr>
          <w:rFonts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cs="Arial"/>
          <w:b/>
          <w:sz w:val="21"/>
          <w:szCs w:val="21"/>
          <w:u w:val="single"/>
        </w:rPr>
        <w:br/>
      </w:r>
      <w:r>
        <w:rPr>
          <w:rFonts w:cs="Arial"/>
          <w:sz w:val="21"/>
          <w:szCs w:val="21"/>
        </w:rPr>
        <w:t xml:space="preserve">Na potrzeby postępowania o udzielenie zamówienia publicznego pn. </w:t>
      </w:r>
    </w:p>
    <w:p w:rsidR="00F154F7" w:rsidRDefault="00F154F7" w:rsidP="00F154F7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color w:val="000000"/>
          <w:lang w:eastAsia="ar-SA"/>
        </w:rPr>
        <w:t xml:space="preserve">Wyposażenie w  szafy narzędziowe   pracowni   Zespołu Szkół Zawodowych nr 3 w Katowicach </w:t>
      </w:r>
    </w:p>
    <w:p w:rsidR="00765255" w:rsidRDefault="00765255" w:rsidP="00765255">
      <w:pPr>
        <w:suppressAutoHyphens/>
        <w:spacing w:after="0" w:line="240" w:lineRule="auto"/>
        <w:jc w:val="both"/>
        <w:rPr>
          <w:rFonts w:cs="Arial"/>
          <w:sz w:val="21"/>
          <w:szCs w:val="21"/>
        </w:rPr>
      </w:pPr>
    </w:p>
    <w:p w:rsidR="00765255" w:rsidRDefault="00765255" w:rsidP="00765255">
      <w:pPr>
        <w:suppressAutoHyphens/>
        <w:spacing w:after="0" w:line="240" w:lineRule="auto"/>
        <w:rPr>
          <w:rFonts w:eastAsia="Times New Roman" w:cs="Times New Roman"/>
          <w:color w:val="000000"/>
          <w:lang w:eastAsia="ar-SA"/>
        </w:rPr>
      </w:pPr>
      <w:r>
        <w:rPr>
          <w:rFonts w:cs="Arial"/>
          <w:sz w:val="21"/>
          <w:szCs w:val="21"/>
        </w:rPr>
        <w:t xml:space="preserve">prowadzonego przez </w:t>
      </w:r>
      <w:r>
        <w:rPr>
          <w:rFonts w:eastAsia="Times New Roman" w:cs="Times New Roman"/>
          <w:b/>
          <w:color w:val="000000"/>
          <w:lang w:eastAsia="ar-SA"/>
        </w:rPr>
        <w:t>Zespół Szkół Zawodowych nr 3 im. Adama Kocura w Katowicach.    o</w:t>
      </w:r>
      <w:r>
        <w:rPr>
          <w:rFonts w:cs="Arial"/>
          <w:sz w:val="21"/>
          <w:szCs w:val="21"/>
        </w:rPr>
        <w:t>świadczam, co następuje:</w:t>
      </w:r>
    </w:p>
    <w:p w:rsidR="00765255" w:rsidRDefault="00765255" w:rsidP="00765255">
      <w:pPr>
        <w:spacing w:after="0" w:line="360" w:lineRule="auto"/>
        <w:ind w:firstLine="709"/>
        <w:jc w:val="both"/>
        <w:rPr>
          <w:rFonts w:cs="Arial"/>
          <w:sz w:val="21"/>
          <w:szCs w:val="21"/>
        </w:rPr>
      </w:pPr>
    </w:p>
    <w:p w:rsidR="00765255" w:rsidRDefault="00765255" w:rsidP="0076525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INFORMACJA DOTYCZĄCA WYKONAWCY:</w:t>
      </w:r>
    </w:p>
    <w:p w:rsidR="00765255" w:rsidRDefault="00765255" w:rsidP="00765255"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Oświadczam, że spełniam warunki udziału w postępowaniu określone przez zamawiającego w      …………..…………………………………………………..…………………………………………..</w:t>
      </w:r>
      <w:r>
        <w:rPr>
          <w:rFonts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cs="Arial"/>
          <w:sz w:val="16"/>
          <w:szCs w:val="16"/>
        </w:rPr>
        <w:t>.</w:t>
      </w:r>
    </w:p>
    <w:p w:rsidR="00765255" w:rsidRDefault="00765255" w:rsidP="00765255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sz w:val="20"/>
          <w:szCs w:val="20"/>
        </w:rPr>
        <w:t xml:space="preserve">dnia ………….……. r. </w:t>
      </w:r>
    </w:p>
    <w:p w:rsidR="00765255" w:rsidRDefault="00765255" w:rsidP="00765255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765255" w:rsidRDefault="00765255" w:rsidP="00765255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765255" w:rsidRDefault="00765255" w:rsidP="00765255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p w:rsidR="00765255" w:rsidRDefault="00765255" w:rsidP="00765255">
      <w:pPr>
        <w:spacing w:line="360" w:lineRule="auto"/>
        <w:jc w:val="both"/>
        <w:rPr>
          <w:rFonts w:cs="Arial"/>
          <w:i/>
          <w:sz w:val="21"/>
          <w:szCs w:val="21"/>
        </w:rPr>
      </w:pPr>
    </w:p>
    <w:p w:rsidR="00B52401" w:rsidRDefault="00B52401" w:rsidP="00765255">
      <w:pPr>
        <w:spacing w:line="360" w:lineRule="auto"/>
        <w:jc w:val="both"/>
        <w:rPr>
          <w:rFonts w:cs="Arial"/>
          <w:i/>
          <w:sz w:val="21"/>
          <w:szCs w:val="21"/>
        </w:rPr>
      </w:pPr>
    </w:p>
    <w:p w:rsidR="00765255" w:rsidRDefault="00765255" w:rsidP="00765255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765255" w:rsidRDefault="00765255" w:rsidP="00765255">
      <w:pPr>
        <w:shd w:val="clear" w:color="auto" w:fill="BFBFBF" w:themeFill="background1" w:themeFillShade="BF"/>
        <w:spacing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cs="Arial"/>
          <w:sz w:val="21"/>
          <w:szCs w:val="21"/>
        </w:rPr>
        <w:t>:</w:t>
      </w:r>
    </w:p>
    <w:p w:rsidR="00765255" w:rsidRDefault="00765255" w:rsidP="00765255"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Oświadczam, że w celu wykazania spełniania warunków udziału w postępowaniu, określonych przez zamawiającego w………………………………………………………...………..</w:t>
      </w:r>
      <w:r>
        <w:rPr>
          <w:rFonts w:cs="Arial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cs="Arial"/>
          <w:sz w:val="21"/>
          <w:szCs w:val="21"/>
        </w:rPr>
        <w:t xml:space="preserve"> polegam na zasobach następującego/</w:t>
      </w:r>
      <w:proofErr w:type="spellStart"/>
      <w:r>
        <w:rPr>
          <w:rFonts w:cs="Arial"/>
          <w:sz w:val="21"/>
          <w:szCs w:val="21"/>
        </w:rPr>
        <w:t>ych</w:t>
      </w:r>
      <w:proofErr w:type="spellEnd"/>
      <w:r>
        <w:rPr>
          <w:rFonts w:cs="Arial"/>
          <w:sz w:val="21"/>
          <w:szCs w:val="21"/>
        </w:rPr>
        <w:t xml:space="preserve"> podmiotu/ów: ……………………………………………………………………….</w:t>
      </w:r>
    </w:p>
    <w:p w:rsidR="00765255" w:rsidRDefault="00765255" w:rsidP="00765255"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765255" w:rsidRDefault="00765255" w:rsidP="00765255">
      <w:pPr>
        <w:spacing w:after="0" w:line="360" w:lineRule="auto"/>
        <w:jc w:val="both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>…………………………………………………………………………………………………………………</w:t>
      </w:r>
      <w:r>
        <w:rPr>
          <w:rFonts w:cs="Arial"/>
          <w:i/>
          <w:sz w:val="16"/>
          <w:szCs w:val="16"/>
        </w:rPr>
        <w:t xml:space="preserve">(wskazać podmiot i określić odpowiedni zakres dla wskazanego podmiotu). </w:t>
      </w:r>
    </w:p>
    <w:p w:rsidR="00765255" w:rsidRDefault="00765255" w:rsidP="00765255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765255" w:rsidRDefault="00765255" w:rsidP="00765255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765255" w:rsidRDefault="00765255" w:rsidP="00765255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sz w:val="20"/>
          <w:szCs w:val="20"/>
        </w:rPr>
        <w:t xml:space="preserve">dnia ………….……. r. </w:t>
      </w:r>
    </w:p>
    <w:p w:rsidR="00765255" w:rsidRDefault="00765255" w:rsidP="00765255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765255" w:rsidRDefault="00765255" w:rsidP="00765255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765255" w:rsidRDefault="00765255" w:rsidP="00765255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p w:rsidR="00765255" w:rsidRDefault="00765255" w:rsidP="00765255">
      <w:pPr>
        <w:spacing w:line="360" w:lineRule="auto"/>
        <w:jc w:val="both"/>
        <w:rPr>
          <w:rFonts w:cs="Arial"/>
          <w:sz w:val="21"/>
          <w:szCs w:val="21"/>
        </w:rPr>
      </w:pPr>
    </w:p>
    <w:p w:rsidR="00765255" w:rsidRDefault="00765255" w:rsidP="00765255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765255" w:rsidRDefault="00765255" w:rsidP="00765255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765255" w:rsidRDefault="00765255" w:rsidP="0076525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OŚWIADCZENIE DOTYCZĄCE PODANYCH INFORMACJI:</w:t>
      </w:r>
    </w:p>
    <w:p w:rsidR="00765255" w:rsidRDefault="00765255" w:rsidP="00765255">
      <w:pPr>
        <w:spacing w:line="360" w:lineRule="auto"/>
        <w:jc w:val="both"/>
        <w:rPr>
          <w:rFonts w:cs="Arial"/>
          <w:sz w:val="21"/>
          <w:szCs w:val="21"/>
        </w:rPr>
      </w:pPr>
    </w:p>
    <w:p w:rsidR="00765255" w:rsidRDefault="00765255" w:rsidP="00765255">
      <w:pPr>
        <w:spacing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65255" w:rsidRDefault="00765255" w:rsidP="00765255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765255" w:rsidRDefault="00765255" w:rsidP="00765255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sz w:val="20"/>
          <w:szCs w:val="20"/>
        </w:rPr>
        <w:t xml:space="preserve">dnia ………….……. r. </w:t>
      </w:r>
    </w:p>
    <w:p w:rsidR="00765255" w:rsidRDefault="00765255" w:rsidP="00765255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765255" w:rsidRDefault="00765255" w:rsidP="00765255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765255" w:rsidRDefault="00765255" w:rsidP="00765255">
      <w:pPr>
        <w:spacing w:after="0" w:line="360" w:lineRule="auto"/>
        <w:ind w:left="5664" w:firstLine="708"/>
        <w:jc w:val="both"/>
        <w:rPr>
          <w:rFonts w:cs="Arial"/>
          <w:b/>
          <w:sz w:val="21"/>
          <w:szCs w:val="21"/>
        </w:rPr>
      </w:pPr>
      <w:r>
        <w:rPr>
          <w:rFonts w:cs="Arial"/>
          <w:i/>
          <w:sz w:val="16"/>
          <w:szCs w:val="16"/>
        </w:rPr>
        <w:t>(podpis)</w:t>
      </w:r>
    </w:p>
    <w:p w:rsidR="00765255" w:rsidRDefault="00765255" w:rsidP="00765255">
      <w:pPr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br w:type="page"/>
      </w:r>
    </w:p>
    <w:p w:rsidR="00765255" w:rsidRDefault="00765255" w:rsidP="00765255">
      <w:pPr>
        <w:spacing w:after="0" w:line="480" w:lineRule="auto"/>
        <w:ind w:left="5246" w:firstLine="708"/>
        <w:rPr>
          <w:rFonts w:cs="Arial"/>
          <w:b/>
          <w:sz w:val="21"/>
          <w:szCs w:val="21"/>
        </w:rPr>
      </w:pPr>
    </w:p>
    <w:p w:rsidR="00765255" w:rsidRDefault="00765255" w:rsidP="00765255">
      <w:pPr>
        <w:keepNext/>
        <w:tabs>
          <w:tab w:val="left" w:pos="1440"/>
          <w:tab w:val="left" w:pos="5895"/>
        </w:tabs>
        <w:suppressAutoHyphens/>
        <w:spacing w:after="0"/>
        <w:ind w:left="1440" w:hanging="1440"/>
        <w:outlineLvl w:val="7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b/>
          <w:bCs/>
          <w:lang w:eastAsia="ar-SA"/>
        </w:rPr>
        <w:t>Załącznik nr 4</w:t>
      </w:r>
    </w:p>
    <w:p w:rsidR="00765255" w:rsidRDefault="00765255" w:rsidP="00765255">
      <w:pPr>
        <w:keepNext/>
        <w:tabs>
          <w:tab w:val="left" w:pos="1440"/>
          <w:tab w:val="left" w:pos="5895"/>
        </w:tabs>
        <w:suppressAutoHyphens/>
        <w:spacing w:after="0"/>
        <w:ind w:left="1440" w:hanging="1440"/>
        <w:outlineLvl w:val="7"/>
        <w:rPr>
          <w:rFonts w:eastAsia="Times New Roman" w:cs="Times New Roman"/>
          <w:b/>
          <w:bCs/>
          <w:lang w:eastAsia="ar-SA"/>
        </w:rPr>
      </w:pPr>
      <w:r>
        <w:rPr>
          <w:rFonts w:eastAsia="Times New Roman" w:cs="Times New Roman"/>
          <w:b/>
          <w:bCs/>
          <w:lang w:eastAsia="ar-SA"/>
        </w:rPr>
        <w:t>do SIWZ</w:t>
      </w:r>
    </w:p>
    <w:p w:rsidR="00765255" w:rsidRDefault="00765255" w:rsidP="00765255">
      <w:pPr>
        <w:tabs>
          <w:tab w:val="left" w:pos="5895"/>
        </w:tabs>
        <w:suppressAutoHyphens/>
        <w:spacing w:after="0"/>
        <w:rPr>
          <w:rFonts w:eastAsia="Times New Roman" w:cs="Times New Roman"/>
          <w:lang w:eastAsia="ar-SA"/>
        </w:rPr>
      </w:pPr>
    </w:p>
    <w:p w:rsidR="00765255" w:rsidRDefault="00765255" w:rsidP="00765255">
      <w:pPr>
        <w:tabs>
          <w:tab w:val="left" w:pos="5895"/>
        </w:tabs>
        <w:suppressAutoHyphens/>
        <w:spacing w:after="0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.....................................................</w:t>
      </w:r>
    </w:p>
    <w:p w:rsidR="00765255" w:rsidRDefault="00765255" w:rsidP="00765255">
      <w:pPr>
        <w:tabs>
          <w:tab w:val="left" w:pos="5895"/>
        </w:tabs>
        <w:suppressAutoHyphens/>
        <w:spacing w:after="0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Pieczęć/ Nazwa podmiotu oddającego</w:t>
      </w:r>
    </w:p>
    <w:p w:rsidR="00765255" w:rsidRDefault="00765255" w:rsidP="00765255">
      <w:pPr>
        <w:tabs>
          <w:tab w:val="left" w:pos="5895"/>
        </w:tabs>
        <w:suppressAutoHyphens/>
        <w:spacing w:after="0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Wykonawcy swoje zasoby </w:t>
      </w:r>
    </w:p>
    <w:p w:rsidR="00765255" w:rsidRDefault="00765255" w:rsidP="00765255">
      <w:pPr>
        <w:suppressAutoHyphens/>
        <w:spacing w:after="0"/>
        <w:rPr>
          <w:rFonts w:eastAsia="Times New Roman" w:cs="Times New Roman"/>
          <w:lang w:eastAsia="ar-SA"/>
        </w:rPr>
      </w:pPr>
    </w:p>
    <w:p w:rsidR="00765255" w:rsidRDefault="00765255" w:rsidP="00765255">
      <w:pPr>
        <w:tabs>
          <w:tab w:val="left" w:pos="5895"/>
        </w:tabs>
        <w:suppressAutoHyphens/>
        <w:spacing w:after="0"/>
        <w:jc w:val="center"/>
        <w:rPr>
          <w:rFonts w:eastAsia="Times New Roman" w:cs="Times New Roman"/>
          <w:lang w:eastAsia="ar-SA"/>
        </w:rPr>
      </w:pPr>
    </w:p>
    <w:p w:rsidR="00765255" w:rsidRDefault="00765255" w:rsidP="00765255">
      <w:pPr>
        <w:tabs>
          <w:tab w:val="left" w:pos="5895"/>
        </w:tabs>
        <w:suppressAutoHyphens/>
        <w:spacing w:after="0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OŚWIADCZENIE PODMIOTU</w:t>
      </w:r>
    </w:p>
    <w:p w:rsidR="00765255" w:rsidRDefault="00765255" w:rsidP="00765255">
      <w:pPr>
        <w:tabs>
          <w:tab w:val="left" w:pos="5895"/>
        </w:tabs>
        <w:suppressAutoHyphens/>
        <w:spacing w:after="0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 O ODDANIU NIEZBĘDNYCH Zdolności i/lub sytuacji  </w:t>
      </w:r>
    </w:p>
    <w:p w:rsidR="00765255" w:rsidRDefault="00765255" w:rsidP="00765255">
      <w:pPr>
        <w:tabs>
          <w:tab w:val="left" w:pos="5895"/>
        </w:tabs>
        <w:suppressAutoHyphens/>
        <w:spacing w:after="0"/>
        <w:jc w:val="both"/>
        <w:rPr>
          <w:rFonts w:eastAsia="Times New Roman" w:cs="Times New Roman"/>
          <w:lang w:eastAsia="ar-SA"/>
        </w:rPr>
      </w:pPr>
    </w:p>
    <w:p w:rsidR="00F154F7" w:rsidRDefault="00765255" w:rsidP="00D064D4">
      <w:pPr>
        <w:pStyle w:val="Akapitzlist"/>
        <w:numPr>
          <w:ilvl w:val="2"/>
          <w:numId w:val="44"/>
        </w:numPr>
        <w:tabs>
          <w:tab w:val="clear" w:pos="2685"/>
          <w:tab w:val="num" w:pos="567"/>
          <w:tab w:val="left" w:pos="5895"/>
        </w:tabs>
        <w:suppressAutoHyphens/>
        <w:spacing w:after="0"/>
        <w:ind w:left="567" w:hanging="567"/>
        <w:jc w:val="both"/>
        <w:rPr>
          <w:rFonts w:eastAsia="Times New Roman" w:cs="Times New Roman"/>
          <w:lang w:eastAsia="ar-SA"/>
        </w:rPr>
      </w:pPr>
      <w:r w:rsidRPr="00F154F7">
        <w:rPr>
          <w:rFonts w:eastAsia="Times New Roman" w:cs="Times New Roman"/>
          <w:lang w:eastAsia="ar-SA"/>
        </w:rPr>
        <w:t>Oświadczam(y) , że na podstawie art. 22a  ustawy Prawo zamówień publicznych  (</w:t>
      </w:r>
      <w:proofErr w:type="spellStart"/>
      <w:r w:rsidRPr="00F154F7">
        <w:rPr>
          <w:rFonts w:eastAsia="Times New Roman" w:cs="Times New Roman"/>
          <w:bCs/>
          <w:lang w:eastAsia="ar-SA"/>
        </w:rPr>
        <w:t>t.j</w:t>
      </w:r>
      <w:proofErr w:type="spellEnd"/>
      <w:r w:rsidRPr="00F154F7">
        <w:rPr>
          <w:rFonts w:eastAsia="Times New Roman" w:cs="Times New Roman"/>
          <w:bCs/>
          <w:lang w:eastAsia="ar-SA"/>
        </w:rPr>
        <w:t>.  Dz. U z 2015 r.  poz. 2164 ze zm. .</w:t>
      </w:r>
      <w:r w:rsidRPr="00F154F7">
        <w:rPr>
          <w:rFonts w:eastAsia="Times New Roman" w:cs="Times New Roman"/>
          <w:lang w:eastAsia="ar-SA"/>
        </w:rPr>
        <w:t xml:space="preserve">) podmiot który reprezentuję  ……................………. zobowiązuje się,  w </w:t>
      </w:r>
      <w:proofErr w:type="spellStart"/>
      <w:r w:rsidRPr="00F154F7">
        <w:rPr>
          <w:rFonts w:eastAsia="Times New Roman" w:cs="Times New Roman"/>
          <w:lang w:eastAsia="ar-SA"/>
        </w:rPr>
        <w:t>postepowaniu</w:t>
      </w:r>
      <w:proofErr w:type="spellEnd"/>
      <w:r w:rsidRPr="00F154F7">
        <w:rPr>
          <w:rFonts w:eastAsia="Times New Roman" w:cs="Times New Roman"/>
          <w:lang w:eastAsia="ar-SA"/>
        </w:rPr>
        <w:t xml:space="preserve"> pn :</w:t>
      </w:r>
      <w:r w:rsidR="00F154F7" w:rsidRPr="00F154F7">
        <w:rPr>
          <w:rFonts w:eastAsia="Times New Roman" w:cs="Times New Roman"/>
          <w:lang w:eastAsia="ar-SA"/>
        </w:rPr>
        <w:t xml:space="preserve"> </w:t>
      </w:r>
    </w:p>
    <w:p w:rsidR="00F154F7" w:rsidRPr="00F154F7" w:rsidRDefault="00F154F7" w:rsidP="00F154F7">
      <w:pPr>
        <w:pStyle w:val="Akapitzlist"/>
        <w:tabs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  <w:r w:rsidRPr="00F154F7">
        <w:rPr>
          <w:rFonts w:eastAsia="Times New Roman" w:cs="Times New Roman"/>
          <w:color w:val="000000"/>
          <w:lang w:eastAsia="ar-SA"/>
        </w:rPr>
        <w:t xml:space="preserve">Wyposażenie w  szafy narzędziowe   pracowni   Zespołu Szkół Zawodowych nr 3 w Katowicach </w:t>
      </w:r>
    </w:p>
    <w:p w:rsidR="00F154F7" w:rsidRDefault="00F154F7" w:rsidP="00F154F7">
      <w:pPr>
        <w:pStyle w:val="Akapitzlist"/>
        <w:tabs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</w:p>
    <w:p w:rsidR="00765255" w:rsidRPr="00F154F7" w:rsidRDefault="00765255" w:rsidP="00F154F7">
      <w:pPr>
        <w:pStyle w:val="Akapitzlist"/>
        <w:tabs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  <w:r w:rsidRPr="00F154F7">
        <w:rPr>
          <w:rFonts w:eastAsia="Times New Roman" w:cs="Times New Roman"/>
          <w:lang w:eastAsia="ar-SA"/>
        </w:rPr>
        <w:t xml:space="preserve">do  udostępnienia swoich zdolności lub sytuacji Wykonawcy …………………................………    </w:t>
      </w:r>
      <w:proofErr w:type="spellStart"/>
      <w:r w:rsidRPr="00F154F7">
        <w:rPr>
          <w:rFonts w:eastAsia="Times New Roman" w:cs="Times New Roman"/>
          <w:lang w:eastAsia="ar-SA"/>
        </w:rPr>
        <w:t>tj</w:t>
      </w:r>
      <w:proofErr w:type="spellEnd"/>
      <w:r w:rsidRPr="00F154F7">
        <w:rPr>
          <w:rFonts w:eastAsia="Times New Roman" w:cs="Times New Roman"/>
          <w:lang w:eastAsia="ar-SA"/>
        </w:rPr>
        <w:t>:</w:t>
      </w:r>
    </w:p>
    <w:p w:rsidR="00765255" w:rsidRDefault="00765255" w:rsidP="00765255">
      <w:pPr>
        <w:tabs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</w:p>
    <w:p w:rsidR="00765255" w:rsidRDefault="00765255" w:rsidP="00765255">
      <w:pPr>
        <w:tabs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i/>
          <w:lang w:eastAsia="ar-SA"/>
        </w:rPr>
      </w:pPr>
      <w:r>
        <w:rPr>
          <w:rFonts w:eastAsia="Calibri" w:cs="Times New Roman"/>
        </w:rPr>
        <w:t xml:space="preserve">□  </w:t>
      </w:r>
      <w:r>
        <w:rPr>
          <w:rFonts w:eastAsia="Times New Roman" w:cs="Times New Roman"/>
          <w:b/>
          <w:lang w:eastAsia="ar-SA"/>
        </w:rPr>
        <w:t xml:space="preserve">zdolności techniczne i/lub zdolności zawodowe </w:t>
      </w:r>
      <w:r>
        <w:rPr>
          <w:rFonts w:eastAsia="Times New Roman" w:cs="Times New Roman"/>
          <w:lang w:eastAsia="ar-SA"/>
        </w:rPr>
        <w:t xml:space="preserve">tj. ........................ i  </w:t>
      </w:r>
      <w:r>
        <w:rPr>
          <w:rFonts w:eastAsia="Calibri" w:cs="Times New Roman"/>
        </w:rPr>
        <w:t xml:space="preserve">będzie brał udział w realizacji zamówienia w charakterze podwykonawcy  i będzie realizował część  zamówienia </w:t>
      </w:r>
      <w:proofErr w:type="spellStart"/>
      <w:r>
        <w:rPr>
          <w:rFonts w:eastAsia="Calibri" w:cs="Times New Roman"/>
        </w:rPr>
        <w:t>tj</w:t>
      </w:r>
      <w:proofErr w:type="spellEnd"/>
      <w:r>
        <w:rPr>
          <w:rFonts w:eastAsia="Calibri" w:cs="Times New Roman"/>
        </w:rPr>
        <w:t>: ………………………... (</w:t>
      </w:r>
      <w:r>
        <w:rPr>
          <w:rFonts w:eastAsia="Calibri" w:cs="Times New Roman"/>
          <w:i/>
        </w:rPr>
        <w:t xml:space="preserve">wypełnić jeśli dotyczy) </w:t>
      </w:r>
    </w:p>
    <w:p w:rsidR="00765255" w:rsidRDefault="00765255" w:rsidP="00765255">
      <w:pPr>
        <w:tabs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i/>
          <w:lang w:eastAsia="ar-SA"/>
        </w:rPr>
        <w:t xml:space="preserve">Jeśli dotyczy -  podać </w:t>
      </w:r>
      <w:r>
        <w:rPr>
          <w:rFonts w:eastAsia="Calibri" w:cs="Times New Roman"/>
          <w:i/>
        </w:rPr>
        <w:t xml:space="preserve"> imię i nazwisko, funkcja lub zakres wykonywanych czynności …………………………………………………………...……………………………………………….</w:t>
      </w:r>
    </w:p>
    <w:p w:rsidR="00765255" w:rsidRDefault="00765255" w:rsidP="00765255">
      <w:pPr>
        <w:tabs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</w:p>
    <w:p w:rsidR="00765255" w:rsidRDefault="00765255" w:rsidP="00765255">
      <w:pPr>
        <w:tabs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i/>
          <w:lang w:eastAsia="ar-SA"/>
        </w:rPr>
      </w:pPr>
      <w:r>
        <w:rPr>
          <w:rFonts w:eastAsia="Times New Roman" w:cs="Times New Roman"/>
          <w:lang w:eastAsia="ar-SA"/>
        </w:rPr>
        <w:t xml:space="preserve">□  </w:t>
      </w:r>
      <w:r>
        <w:rPr>
          <w:rFonts w:eastAsia="Times New Roman" w:cs="Times New Roman"/>
          <w:b/>
          <w:lang w:eastAsia="ar-SA"/>
        </w:rPr>
        <w:t>sytuację finansową lub ekon</w:t>
      </w:r>
      <w:r>
        <w:rPr>
          <w:rFonts w:eastAsia="Times New Roman" w:cs="Times New Roman"/>
          <w:lang w:eastAsia="ar-SA"/>
        </w:rPr>
        <w:t xml:space="preserve">omiczną  </w:t>
      </w:r>
      <w:proofErr w:type="spellStart"/>
      <w:r>
        <w:rPr>
          <w:rFonts w:eastAsia="Times New Roman" w:cs="Times New Roman"/>
          <w:b/>
          <w:i/>
          <w:lang w:eastAsia="ar-SA"/>
        </w:rPr>
        <w:t>tj</w:t>
      </w:r>
      <w:proofErr w:type="spellEnd"/>
      <w:r>
        <w:rPr>
          <w:rFonts w:eastAsia="Times New Roman" w:cs="Times New Roman"/>
          <w:i/>
          <w:lang w:eastAsia="ar-SA"/>
        </w:rPr>
        <w:t xml:space="preserve">…………………………………… </w:t>
      </w:r>
    </w:p>
    <w:p w:rsidR="00765255" w:rsidRDefault="00765255" w:rsidP="00765255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w wysokości ………… zł .  i  □   będzie / □   </w:t>
      </w:r>
      <w:r>
        <w:rPr>
          <w:rFonts w:eastAsia="Calibri" w:cs="Times New Roman"/>
        </w:rPr>
        <w:t>nie będzie brał udziału w realizacji zamówienia*</w:t>
      </w:r>
    </w:p>
    <w:p w:rsidR="00765255" w:rsidRDefault="00765255" w:rsidP="00765255">
      <w:pPr>
        <w:tabs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</w:p>
    <w:p w:rsidR="00765255" w:rsidRDefault="00765255" w:rsidP="00765255">
      <w:pPr>
        <w:tabs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na okres korzystania z nich przy wykonywaniu zamówienia pn : </w:t>
      </w:r>
    </w:p>
    <w:p w:rsidR="00765255" w:rsidRDefault="00765255" w:rsidP="00765255">
      <w:pPr>
        <w:tabs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 ………………………………………………………………………………………................................................…………</w:t>
      </w:r>
    </w:p>
    <w:p w:rsidR="00765255" w:rsidRDefault="00765255" w:rsidP="00765255">
      <w:pPr>
        <w:autoSpaceDE w:val="0"/>
        <w:spacing w:after="0"/>
        <w:ind w:firstLine="708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                                   (nazwa zadania)</w:t>
      </w:r>
    </w:p>
    <w:p w:rsidR="00765255" w:rsidRDefault="00765255" w:rsidP="00765255">
      <w:pPr>
        <w:tabs>
          <w:tab w:val="left" w:pos="5895"/>
        </w:tabs>
        <w:suppressAutoHyphens/>
        <w:spacing w:after="0"/>
        <w:jc w:val="both"/>
        <w:rPr>
          <w:rFonts w:eastAsia="Times New Roman" w:cs="Times New Roman"/>
          <w:lang w:eastAsia="ar-SA"/>
        </w:rPr>
      </w:pPr>
    </w:p>
    <w:p w:rsidR="00765255" w:rsidRDefault="00765255" w:rsidP="00D064D4">
      <w:pPr>
        <w:numPr>
          <w:ilvl w:val="2"/>
          <w:numId w:val="44"/>
        </w:numPr>
        <w:tabs>
          <w:tab w:val="left" w:pos="5895"/>
        </w:tabs>
        <w:suppressAutoHyphens/>
        <w:spacing w:after="0"/>
        <w:ind w:left="567" w:hanging="567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Oświadczam, że: </w:t>
      </w:r>
    </w:p>
    <w:p w:rsidR="00765255" w:rsidRDefault="00765255" w:rsidP="00765255">
      <w:pPr>
        <w:tabs>
          <w:tab w:val="left" w:pos="5895"/>
        </w:tabs>
        <w:suppressAutoHyphens/>
        <w:spacing w:after="0"/>
        <w:ind w:left="993" w:hanging="426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a)  charakter stosunku jaki będzie łączył Wykonawcę z podmiotem, który reprezentuję to …………………………………… (</w:t>
      </w:r>
      <w:r>
        <w:rPr>
          <w:rFonts w:eastAsia="Calibri" w:cs="Times New Roman"/>
        </w:rPr>
        <w:t>np. umowa cywilno-prawna</w:t>
      </w:r>
      <w:r>
        <w:rPr>
          <w:rFonts w:eastAsia="Times New Roman" w:cs="Times New Roman"/>
          <w:lang w:eastAsia="ar-SA"/>
        </w:rPr>
        <w:t xml:space="preserve">, </w:t>
      </w:r>
      <w:r>
        <w:rPr>
          <w:rFonts w:eastAsia="Calibri" w:cs="Times New Roman"/>
        </w:rPr>
        <w:t>umowa o współpracy</w:t>
      </w:r>
      <w:r>
        <w:rPr>
          <w:rFonts w:eastAsia="Times New Roman" w:cs="Times New Roman"/>
          <w:lang w:eastAsia="ar-SA"/>
        </w:rPr>
        <w:t xml:space="preserve"> umowa o podwykonawstwo lub inne ),  </w:t>
      </w:r>
    </w:p>
    <w:p w:rsidR="00765255" w:rsidRDefault="00765255" w:rsidP="00765255">
      <w:pPr>
        <w:tabs>
          <w:tab w:val="left" w:pos="5895"/>
        </w:tabs>
        <w:suppressAutoHyphens/>
        <w:spacing w:after="0"/>
        <w:ind w:left="993" w:hanging="426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b/>
          <w:lang w:eastAsia="ar-SA"/>
        </w:rPr>
        <w:t>b</w:t>
      </w:r>
      <w:r>
        <w:rPr>
          <w:rFonts w:eastAsia="Times New Roman" w:cs="Times New Roman"/>
          <w:lang w:eastAsia="ar-SA"/>
        </w:rPr>
        <w:t>) sposób wykorzystania zasobów podmiotu, który reprezentuję   przez Wykonawcę przy wykonaniu zamówienia będzie polegał na ………………….…………………………………</w:t>
      </w:r>
    </w:p>
    <w:p w:rsidR="00765255" w:rsidRDefault="00765255" w:rsidP="00765255">
      <w:pPr>
        <w:tabs>
          <w:tab w:val="left" w:pos="5895"/>
        </w:tabs>
        <w:suppressAutoHyphens/>
        <w:spacing w:after="0"/>
        <w:ind w:left="993" w:hanging="426"/>
        <w:jc w:val="both"/>
        <w:rPr>
          <w:rFonts w:eastAsia="Calibri" w:cs="Times New Roman"/>
        </w:rPr>
      </w:pPr>
      <w:r>
        <w:rPr>
          <w:rFonts w:eastAsia="Times New Roman" w:cs="Times New Roman"/>
          <w:lang w:eastAsia="ar-SA"/>
        </w:rPr>
        <w:tab/>
        <w:t xml:space="preserve">…………...……………………………………………………………………………… </w:t>
      </w:r>
      <w:r>
        <w:rPr>
          <w:rFonts w:eastAsia="Calibri" w:cs="Times New Roman"/>
        </w:rPr>
        <w:t xml:space="preserve">(np. podwykonawstwo,). </w:t>
      </w:r>
    </w:p>
    <w:p w:rsidR="00765255" w:rsidRDefault="00765255" w:rsidP="00D064D4">
      <w:pPr>
        <w:pStyle w:val="Akapitzlist"/>
        <w:numPr>
          <w:ilvl w:val="0"/>
          <w:numId w:val="42"/>
        </w:numPr>
        <w:tabs>
          <w:tab w:val="left" w:pos="5895"/>
        </w:tabs>
        <w:suppressAutoHyphens/>
        <w:spacing w:after="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podmiot który reprezentuję będzie solidarnie odpowiadał z wykonawcą któremu udostępniona została sytuacja finansowa lub  ekonomiczna  za szkodę poniesioną przez zamawiającego powstała wskutek nieudostępnienia tych zasobów </w:t>
      </w:r>
    </w:p>
    <w:p w:rsidR="00765255" w:rsidRDefault="00765255" w:rsidP="00765255">
      <w:pPr>
        <w:tabs>
          <w:tab w:val="left" w:pos="5895"/>
        </w:tabs>
        <w:suppressAutoHyphens/>
        <w:spacing w:after="0"/>
        <w:ind w:left="567"/>
        <w:jc w:val="both"/>
        <w:rPr>
          <w:rFonts w:eastAsia="Calibri" w:cs="Times New Roman"/>
        </w:rPr>
      </w:pPr>
    </w:p>
    <w:p w:rsidR="00765255" w:rsidRDefault="00765255" w:rsidP="00D064D4">
      <w:pPr>
        <w:numPr>
          <w:ilvl w:val="2"/>
          <w:numId w:val="44"/>
        </w:numPr>
        <w:tabs>
          <w:tab w:val="left" w:pos="5895"/>
        </w:tabs>
        <w:suppressAutoHyphens/>
        <w:spacing w:after="0"/>
        <w:ind w:left="567" w:hanging="567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lastRenderedPageBreak/>
        <w:t>W celu udowodnienia, że ww. Wykonawca będzie dysponował zasobami  mu udostępnionymi w stopniu</w:t>
      </w:r>
      <w:r>
        <w:rPr>
          <w:rFonts w:cs="Times New Roman"/>
        </w:rPr>
        <w:t xml:space="preserve"> umożliwiającym należyte wykonanie zamówienia publicznego oraz oceny,  że stosunek łączący </w:t>
      </w:r>
      <w:r>
        <w:rPr>
          <w:rFonts w:eastAsia="Times New Roman" w:cs="Times New Roman"/>
          <w:lang w:eastAsia="ar-SA"/>
        </w:rPr>
        <w:t xml:space="preserve">firmę którą reprezentuję  z wykonawcą gwarantuje rzeczywisty dostęp do  zasobów mu udostępnionych </w:t>
      </w:r>
      <w:r>
        <w:rPr>
          <w:rFonts w:eastAsia="Times New Roman" w:cs="Times New Roman"/>
          <w:b/>
          <w:lang w:eastAsia="ar-SA"/>
        </w:rPr>
        <w:t xml:space="preserve"> przedłożę   niżej wymienione dokumenty :</w:t>
      </w:r>
    </w:p>
    <w:p w:rsidR="00765255" w:rsidRDefault="00765255" w:rsidP="00765255">
      <w:pPr>
        <w:tabs>
          <w:tab w:val="num" w:pos="1065"/>
          <w:tab w:val="num" w:pos="2685"/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..............................</w:t>
      </w:r>
    </w:p>
    <w:p w:rsidR="00765255" w:rsidRDefault="00765255" w:rsidP="00765255">
      <w:pPr>
        <w:tabs>
          <w:tab w:val="num" w:pos="1065"/>
          <w:tab w:val="num" w:pos="2685"/>
          <w:tab w:val="left" w:pos="5895"/>
        </w:tabs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...........................</w:t>
      </w:r>
    </w:p>
    <w:p w:rsidR="00765255" w:rsidRDefault="00765255" w:rsidP="00765255">
      <w:pPr>
        <w:tabs>
          <w:tab w:val="left" w:pos="5895"/>
        </w:tabs>
        <w:suppressAutoHyphens/>
        <w:spacing w:after="0"/>
        <w:jc w:val="both"/>
        <w:rPr>
          <w:rFonts w:eastAsia="Times New Roman" w:cs="Times New Roman"/>
          <w:lang w:eastAsia="ar-SA"/>
        </w:rPr>
      </w:pPr>
    </w:p>
    <w:p w:rsidR="00765255" w:rsidRDefault="00765255" w:rsidP="00765255">
      <w:pPr>
        <w:tabs>
          <w:tab w:val="left" w:pos="5895"/>
        </w:tabs>
        <w:suppressAutoHyphens/>
        <w:spacing w:after="0"/>
        <w:jc w:val="both"/>
        <w:rPr>
          <w:rFonts w:eastAsia="Calibri" w:cs="Times New Roman"/>
        </w:rPr>
      </w:pPr>
    </w:p>
    <w:p w:rsidR="00765255" w:rsidRDefault="00765255" w:rsidP="00765255">
      <w:pPr>
        <w:suppressAutoHyphens/>
        <w:spacing w:after="0"/>
        <w:ind w:left="567" w:hanging="567"/>
        <w:jc w:val="both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Uwaga-</w:t>
      </w:r>
    </w:p>
    <w:p w:rsidR="00765255" w:rsidRDefault="00765255" w:rsidP="00765255">
      <w:pPr>
        <w:suppressAutoHyphens/>
        <w:spacing w:after="0"/>
        <w:ind w:left="567" w:hanging="567"/>
        <w:jc w:val="both"/>
        <w:rPr>
          <w:rFonts w:eastAsia="Times New Roman" w:cs="Times New Roman"/>
          <w:b/>
          <w:lang w:eastAsia="ar-SA"/>
        </w:rPr>
      </w:pPr>
    </w:p>
    <w:p w:rsidR="00765255" w:rsidRDefault="00765255" w:rsidP="00765255">
      <w:pPr>
        <w:suppressAutoHyphens/>
        <w:spacing w:after="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b/>
          <w:lang w:eastAsia="ar-SA"/>
        </w:rPr>
        <w:t xml:space="preserve">1. </w:t>
      </w:r>
      <w:r>
        <w:rPr>
          <w:rFonts w:eastAsia="Times New Roman" w:cs="Times New Roman"/>
          <w:lang w:eastAsia="ar-SA"/>
        </w:rPr>
        <w:t xml:space="preserve">Za dokumenty o których mowa w  </w:t>
      </w:r>
      <w:proofErr w:type="spellStart"/>
      <w:r>
        <w:rPr>
          <w:rFonts w:eastAsia="Times New Roman" w:cs="Times New Roman"/>
          <w:lang w:eastAsia="ar-SA"/>
        </w:rPr>
        <w:t>pkt</w:t>
      </w:r>
      <w:proofErr w:type="spellEnd"/>
      <w:r>
        <w:rPr>
          <w:rFonts w:eastAsia="Times New Roman" w:cs="Times New Roman"/>
          <w:lang w:eastAsia="ar-SA"/>
        </w:rPr>
        <w:t xml:space="preserve"> 3 Zamawiający  uzna odpowiednio  np. oświadczenia, umowy.</w:t>
      </w:r>
    </w:p>
    <w:p w:rsidR="00765255" w:rsidRDefault="00765255" w:rsidP="00765255">
      <w:pPr>
        <w:suppressAutoHyphens/>
        <w:spacing w:after="0"/>
        <w:jc w:val="both"/>
        <w:rPr>
          <w:rFonts w:eastAsia="Times New Roman" w:cs="Times New Roman"/>
          <w:lang w:eastAsia="ar-SA"/>
        </w:rPr>
      </w:pPr>
    </w:p>
    <w:p w:rsidR="00765255" w:rsidRDefault="00765255" w:rsidP="00765255">
      <w:pPr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</w:p>
    <w:p w:rsidR="00765255" w:rsidRDefault="00765255" w:rsidP="00765255">
      <w:pPr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</w:p>
    <w:p w:rsidR="00765255" w:rsidRDefault="00765255" w:rsidP="00765255">
      <w:pPr>
        <w:suppressAutoHyphens/>
        <w:spacing w:after="0"/>
        <w:ind w:left="567"/>
        <w:jc w:val="both"/>
        <w:rPr>
          <w:rFonts w:eastAsia="Times New Roman" w:cs="Times New Roman"/>
          <w:lang w:eastAsia="ar-SA"/>
        </w:rPr>
      </w:pPr>
    </w:p>
    <w:p w:rsidR="00765255" w:rsidRDefault="00765255" w:rsidP="00765255">
      <w:pPr>
        <w:tabs>
          <w:tab w:val="left" w:pos="1065"/>
          <w:tab w:val="left" w:pos="1506"/>
        </w:tabs>
        <w:suppressAutoHyphens/>
        <w:spacing w:after="0"/>
        <w:jc w:val="both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 xml:space="preserve">* zaznaczyć właściwe , jeśli dotyczą  </w:t>
      </w:r>
    </w:p>
    <w:p w:rsidR="00765255" w:rsidRDefault="00765255" w:rsidP="00765255">
      <w:pPr>
        <w:tabs>
          <w:tab w:val="left" w:pos="1065"/>
          <w:tab w:val="left" w:pos="1506"/>
        </w:tabs>
        <w:suppressAutoHyphens/>
        <w:spacing w:after="0"/>
        <w:jc w:val="both"/>
        <w:rPr>
          <w:rFonts w:eastAsia="Times New Roman" w:cs="Times New Roman"/>
          <w:b/>
          <w:lang w:eastAsia="ar-SA"/>
        </w:rPr>
      </w:pPr>
    </w:p>
    <w:p w:rsidR="00765255" w:rsidRDefault="00765255" w:rsidP="00765255">
      <w:pPr>
        <w:suppressAutoHyphens/>
        <w:spacing w:after="0"/>
        <w:jc w:val="both"/>
        <w:rPr>
          <w:rFonts w:eastAsia="Times New Roman" w:cs="Times New Roman"/>
          <w:lang w:eastAsia="ar-SA"/>
        </w:rPr>
      </w:pPr>
    </w:p>
    <w:p w:rsidR="00765255" w:rsidRDefault="00765255" w:rsidP="00765255">
      <w:pPr>
        <w:suppressAutoHyphens/>
        <w:spacing w:after="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dnia .........................................     </w:t>
      </w:r>
    </w:p>
    <w:p w:rsidR="00765255" w:rsidRDefault="00765255" w:rsidP="00765255">
      <w:pPr>
        <w:suppressAutoHyphens/>
        <w:spacing w:after="0"/>
        <w:ind w:left="4248"/>
        <w:jc w:val="both"/>
        <w:rPr>
          <w:rFonts w:eastAsia="Times New Roman" w:cs="Times New Roman"/>
          <w:lang w:eastAsia="ar-SA"/>
        </w:rPr>
      </w:pPr>
    </w:p>
    <w:p w:rsidR="00765255" w:rsidRDefault="00765255" w:rsidP="00765255">
      <w:pPr>
        <w:suppressAutoHyphens/>
        <w:spacing w:after="0"/>
        <w:ind w:left="4248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ab/>
        <w:t xml:space="preserve"> ........................................................................</w:t>
      </w:r>
    </w:p>
    <w:p w:rsidR="00765255" w:rsidRDefault="00765255" w:rsidP="00765255">
      <w:pPr>
        <w:suppressAutoHyphens/>
        <w:spacing w:after="0" w:line="240" w:lineRule="auto"/>
        <w:ind w:left="4248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sz w:val="18"/>
          <w:szCs w:val="18"/>
          <w:lang w:eastAsia="ar-SA"/>
        </w:rPr>
        <w:t>czytelny podpis lub podpisy i imienne pieczęcie osoby lub osób upoważnionych do reprezentowania podmiotu</w:t>
      </w:r>
    </w:p>
    <w:p w:rsidR="00B52401" w:rsidRDefault="00B52401" w:rsidP="00765255">
      <w:pPr>
        <w:rPr>
          <w:rFonts w:eastAsia="Times New Roman" w:cs="Times New Roman"/>
          <w:lang w:eastAsia="ar-SA"/>
        </w:rPr>
      </w:pPr>
    </w:p>
    <w:sectPr w:rsidR="00B52401" w:rsidSect="00DE5BD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274" w:rsidRDefault="00FB1274" w:rsidP="00660AFE">
      <w:pPr>
        <w:spacing w:after="0" w:line="240" w:lineRule="auto"/>
      </w:pPr>
      <w:r>
        <w:separator/>
      </w:r>
    </w:p>
  </w:endnote>
  <w:endnote w:type="continuationSeparator" w:id="0">
    <w:p w:rsidR="00FB1274" w:rsidRDefault="00FB1274" w:rsidP="00660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ap">
    <w:panose1 w:val="00000400000000000000"/>
    <w:charset w:val="EE"/>
    <w:family w:val="auto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MS Mincho"/>
    <w:charset w:val="EE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7771499"/>
      <w:docPartObj>
        <w:docPartGallery w:val="Page Numbers (Bottom of Page)"/>
        <w:docPartUnique/>
      </w:docPartObj>
    </w:sdtPr>
    <w:sdtContent>
      <w:p w:rsidR="00B52401" w:rsidRDefault="00755278">
        <w:pPr>
          <w:pStyle w:val="Stopka"/>
          <w:jc w:val="right"/>
        </w:pPr>
        <w:fldSimple w:instr="PAGE   \* MERGEFORMAT">
          <w:r w:rsidR="00FA60C1">
            <w:rPr>
              <w:noProof/>
            </w:rPr>
            <w:t>15</w:t>
          </w:r>
        </w:fldSimple>
      </w:p>
    </w:sdtContent>
  </w:sdt>
  <w:p w:rsidR="00B52401" w:rsidRDefault="00B5240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274" w:rsidRDefault="00FB1274" w:rsidP="00660AFE">
      <w:pPr>
        <w:spacing w:after="0" w:line="240" w:lineRule="auto"/>
      </w:pPr>
      <w:r>
        <w:separator/>
      </w:r>
    </w:p>
  </w:footnote>
  <w:footnote w:type="continuationSeparator" w:id="0">
    <w:p w:rsidR="00FB1274" w:rsidRDefault="00FB1274" w:rsidP="00660AFE">
      <w:pPr>
        <w:spacing w:after="0" w:line="240" w:lineRule="auto"/>
      </w:pPr>
      <w:r>
        <w:continuationSeparator/>
      </w:r>
    </w:p>
  </w:footnote>
  <w:footnote w:id="1">
    <w:p w:rsidR="00B52401" w:rsidRDefault="00B52401" w:rsidP="00765255">
      <w:pPr>
        <w:pStyle w:val="Tekstprzypisudolnego"/>
      </w:pPr>
      <w:r>
        <w:rPr>
          <w:rStyle w:val="Znakiprzypiswdolnych"/>
        </w:rPr>
        <w:footnoteRef/>
      </w:r>
      <w:r>
        <w:tab/>
      </w:r>
      <w:r>
        <w:tab/>
        <w:t>niepotrzebne wykreślić</w:t>
      </w:r>
    </w:p>
  </w:footnote>
  <w:footnote w:id="2">
    <w:p w:rsidR="00B52401" w:rsidRDefault="00B52401" w:rsidP="00765255">
      <w:pPr>
        <w:tabs>
          <w:tab w:val="left" w:pos="360"/>
          <w:tab w:val="left" w:pos="426"/>
          <w:tab w:val="left" w:pos="720"/>
        </w:tabs>
        <w:spacing w:after="100" w:afterAutospacing="1" w:line="240" w:lineRule="auto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b/>
          <w:color w:val="000000"/>
          <w:sz w:val="18"/>
          <w:szCs w:val="18"/>
        </w:rPr>
        <w:t>Uwaga 1: (</w:t>
      </w:r>
      <w:r>
        <w:rPr>
          <w:color w:val="000000"/>
          <w:sz w:val="18"/>
          <w:szCs w:val="18"/>
        </w:rPr>
        <w:t xml:space="preserve">należy podać </w:t>
      </w:r>
      <w:r>
        <w:rPr>
          <w:rFonts w:eastAsia="Calibri"/>
          <w:sz w:val="18"/>
          <w:szCs w:val="18"/>
        </w:rPr>
        <w:t xml:space="preserve"> nazwę (rodzaj) towaru lub usługi, których dostawa lub świadczenie będzie prowadzić do jego powstania, oraz wskazać  ich wartość bez kwoty podatku);</w:t>
      </w:r>
    </w:p>
  </w:footnote>
  <w:footnote w:id="3">
    <w:p w:rsidR="00B52401" w:rsidRDefault="00B52401" w:rsidP="00765255">
      <w:pPr>
        <w:tabs>
          <w:tab w:val="left" w:pos="360"/>
          <w:tab w:val="left" w:pos="426"/>
          <w:tab w:val="left" w:pos="720"/>
        </w:tabs>
        <w:spacing w:after="100" w:afterAutospacing="1" w:line="240" w:lineRule="auto"/>
        <w:jc w:val="both"/>
        <w:rPr>
          <w:rFonts w:eastAsia="Calibri"/>
          <w:color w:val="FF0000"/>
          <w:u w:val="single"/>
        </w:rPr>
      </w:pPr>
      <w:r>
        <w:rPr>
          <w:rStyle w:val="Odwoanieprzypisudolnego"/>
          <w:sz w:val="18"/>
          <w:szCs w:val="18"/>
        </w:rPr>
        <w:footnoteRef/>
      </w:r>
      <w:r>
        <w:rPr>
          <w:rFonts w:eastAsia="Times New Roman" w:cs="Times New Roman"/>
          <w:b/>
          <w:sz w:val="18"/>
          <w:szCs w:val="18"/>
          <w:lang w:eastAsia="ar-SA"/>
        </w:rPr>
        <w:t>Uwaga 2.</w:t>
      </w:r>
      <w:r>
        <w:rPr>
          <w:rFonts w:eastAsia="Times New Roman" w:cs="Times New Roman"/>
          <w:sz w:val="18"/>
          <w:szCs w:val="18"/>
          <w:lang w:eastAsia="ar-SA"/>
        </w:rPr>
        <w:t xml:space="preserve"> w przypadku, gdy wybór oferty będzie prowadzić do powstania u Zamawiającego obowiązku podatkowego w VAT należy skreślić słowo „ nie będzie ” i wypełnić </w:t>
      </w:r>
      <w:proofErr w:type="spellStart"/>
      <w:r>
        <w:rPr>
          <w:rFonts w:eastAsia="Times New Roman" w:cs="Times New Roman"/>
          <w:sz w:val="18"/>
          <w:szCs w:val="18"/>
          <w:lang w:eastAsia="ar-SA"/>
        </w:rPr>
        <w:t>pkt</w:t>
      </w:r>
      <w:proofErr w:type="spellEnd"/>
      <w:r>
        <w:rPr>
          <w:rFonts w:eastAsia="Times New Roman" w:cs="Times New Roman"/>
          <w:sz w:val="18"/>
          <w:szCs w:val="18"/>
          <w:lang w:eastAsia="ar-SA"/>
        </w:rPr>
        <w:t xml:space="preserve"> 13.</w:t>
      </w:r>
    </w:p>
    <w:p w:rsidR="00B52401" w:rsidRDefault="00B52401" w:rsidP="00765255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401" w:rsidRDefault="00B52401">
    <w:pPr>
      <w:pStyle w:val="Nagwek"/>
    </w:pPr>
    <w:r>
      <w:ptab w:relativeTo="margin" w:alignment="center" w:leader="none"/>
    </w:r>
    <w:r>
      <w:rPr>
        <w:noProof/>
      </w:rPr>
      <w:drawing>
        <wp:inline distT="0" distB="0" distL="0" distR="0">
          <wp:extent cx="5760720" cy="81280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960"/>
      </w:p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/>
        <w:b w:val="0"/>
        <w:i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</w:lvl>
    <w:lvl w:ilvl="3">
      <w:start w:val="1"/>
      <w:numFmt w:val="lowerLetter"/>
      <w:lvlText w:val="%4)"/>
      <w:lvlJc w:val="left"/>
      <w:pPr>
        <w:tabs>
          <w:tab w:val="num" w:pos="3225"/>
        </w:tabs>
        <w:ind w:left="3225" w:hanging="360"/>
      </w:pPr>
      <w:rPr>
        <w:u w:val="single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6825" w:hanging="18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2"/>
      <w:numFmt w:val="decimal"/>
      <w:lvlText w:val="%2."/>
      <w:lvlJc w:val="left"/>
      <w:pPr>
        <w:tabs>
          <w:tab w:val="num" w:pos="927"/>
        </w:tabs>
        <w:ind w:left="927" w:hanging="283"/>
      </w:pPr>
    </w:lvl>
    <w:lvl w:ilvl="2">
      <w:start w:val="22"/>
      <w:numFmt w:val="decimal"/>
      <w:lvlText w:val="%3."/>
      <w:lvlJc w:val="left"/>
      <w:pPr>
        <w:tabs>
          <w:tab w:val="num" w:pos="1210"/>
        </w:tabs>
        <w:ind w:left="1210" w:hanging="283"/>
      </w:pPr>
    </w:lvl>
    <w:lvl w:ilvl="3">
      <w:start w:val="22"/>
      <w:numFmt w:val="decimal"/>
      <w:lvlText w:val="%4."/>
      <w:lvlJc w:val="left"/>
      <w:pPr>
        <w:tabs>
          <w:tab w:val="num" w:pos="567"/>
        </w:tabs>
        <w:ind w:left="567" w:hanging="283"/>
      </w:pPr>
    </w:lvl>
    <w:lvl w:ilvl="4">
      <w:start w:val="22"/>
      <w:numFmt w:val="decimal"/>
      <w:lvlText w:val="%5."/>
      <w:lvlJc w:val="left"/>
      <w:pPr>
        <w:tabs>
          <w:tab w:val="num" w:pos="1777"/>
        </w:tabs>
        <w:ind w:left="1777" w:hanging="283"/>
      </w:pPr>
    </w:lvl>
    <w:lvl w:ilvl="5">
      <w:start w:val="22"/>
      <w:numFmt w:val="decimal"/>
      <w:lvlText w:val="%6."/>
      <w:lvlJc w:val="left"/>
      <w:pPr>
        <w:tabs>
          <w:tab w:val="num" w:pos="2061"/>
        </w:tabs>
        <w:ind w:left="2061" w:hanging="283"/>
      </w:pPr>
    </w:lvl>
    <w:lvl w:ilvl="6">
      <w:start w:val="22"/>
      <w:numFmt w:val="decimal"/>
      <w:lvlText w:val="%7."/>
      <w:lvlJc w:val="left"/>
      <w:pPr>
        <w:tabs>
          <w:tab w:val="num" w:pos="2344"/>
        </w:tabs>
        <w:ind w:left="2344" w:hanging="283"/>
      </w:pPr>
    </w:lvl>
    <w:lvl w:ilvl="7">
      <w:start w:val="22"/>
      <w:numFmt w:val="decimal"/>
      <w:lvlText w:val="%8."/>
      <w:lvlJc w:val="left"/>
      <w:pPr>
        <w:tabs>
          <w:tab w:val="num" w:pos="2628"/>
        </w:tabs>
        <w:ind w:left="2628" w:hanging="283"/>
      </w:pPr>
    </w:lvl>
    <w:lvl w:ilvl="8">
      <w:start w:val="22"/>
      <w:numFmt w:val="decimal"/>
      <w:lvlText w:val="%9."/>
      <w:lvlJc w:val="left"/>
      <w:pPr>
        <w:tabs>
          <w:tab w:val="num" w:pos="2911"/>
        </w:tabs>
        <w:ind w:left="2911" w:hanging="283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2880"/>
        </w:tabs>
        <w:ind w:left="2880" w:hanging="360"/>
      </w:pPr>
      <w:rPr>
        <w:rFonts w:cs="Times New Roman"/>
      </w:rPr>
    </w:lvl>
  </w:abstractNum>
  <w:abstractNum w:abstractNumId="7">
    <w:nsid w:val="00000008"/>
    <w:multiLevelType w:val="singleLevel"/>
    <w:tmpl w:val="7CB4913E"/>
    <w:name w:val="WW8Num9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inorHAnsi" w:eastAsia="Lucida Sans Unicode" w:hAnsiTheme="minorHAnsi" w:cs="Times New Roman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</w:abstractNum>
  <w:abstractNum w:abstractNumId="1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</w:lvl>
  </w:abstractNum>
  <w:abstractNum w:abstractNumId="12">
    <w:nsid w:val="0000000D"/>
    <w:multiLevelType w:val="multilevel"/>
    <w:tmpl w:val="7ECA8E34"/>
    <w:name w:val="WW8Num14"/>
    <w:lvl w:ilvl="0">
      <w:start w:val="1"/>
      <w:numFmt w:val="decimal"/>
      <w:lvlText w:val="%1."/>
      <w:lvlJc w:val="left"/>
      <w:pPr>
        <w:tabs>
          <w:tab w:val="num" w:pos="1374"/>
        </w:tabs>
        <w:ind w:left="1374" w:hanging="360"/>
      </w:pPr>
      <w:rPr>
        <w:rFonts w:asciiTheme="minorHAnsi" w:eastAsia="Lucida Sans Unicode" w:hAnsiTheme="minorHAnsi" w:cs="Times New Roman"/>
      </w:rPr>
    </w:lvl>
    <w:lvl w:ilvl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814"/>
        </w:tabs>
        <w:ind w:left="2814" w:hanging="180"/>
      </w:pPr>
    </w:lvl>
    <w:lvl w:ilvl="3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>
      <w:start w:val="1"/>
      <w:numFmt w:val="lowerRoman"/>
      <w:lvlText w:val="%6."/>
      <w:lvlJc w:val="left"/>
      <w:pPr>
        <w:tabs>
          <w:tab w:val="num" w:pos="4974"/>
        </w:tabs>
        <w:ind w:left="4974" w:hanging="180"/>
      </w:pPr>
    </w:lvl>
    <w:lvl w:ilvl="6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>
      <w:start w:val="1"/>
      <w:numFmt w:val="lowerRoman"/>
      <w:lvlText w:val="%9."/>
      <w:lvlJc w:val="left"/>
      <w:pPr>
        <w:tabs>
          <w:tab w:val="num" w:pos="7134"/>
        </w:tabs>
        <w:ind w:left="7134" w:hanging="180"/>
      </w:pPr>
    </w:lvl>
  </w:abstractNum>
  <w:abstractNum w:abstractNumId="13">
    <w:nsid w:val="0000000E"/>
    <w:multiLevelType w:val="multilevel"/>
    <w:tmpl w:val="0000000E"/>
    <w:name w:val="WW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5F8C14DA"/>
    <w:name w:val="WW8Num1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)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5">
    <w:nsid w:val="00000010"/>
    <w:multiLevelType w:val="multilevel"/>
    <w:tmpl w:val="00000010"/>
    <w:name w:val="WW8Num17"/>
    <w:lvl w:ilvl="0">
      <w:start w:val="1"/>
      <w:numFmt w:val="lowerLetter"/>
      <w:lvlText w:val="%1)"/>
      <w:lvlJc w:val="left"/>
      <w:pPr>
        <w:tabs>
          <w:tab w:val="num" w:pos="1582"/>
        </w:tabs>
        <w:ind w:left="1582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1212"/>
        </w:tabs>
        <w:ind w:left="121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6">
    <w:nsid w:val="00000012"/>
    <w:multiLevelType w:val="multilevel"/>
    <w:tmpl w:val="00000012"/>
    <w:name w:val="WW8Num19"/>
    <w:lvl w:ilvl="0">
      <w:start w:val="1"/>
      <w:numFmt w:val="lowerLetter"/>
      <w:lvlText w:val="%1)"/>
      <w:lvlJc w:val="left"/>
      <w:pPr>
        <w:tabs>
          <w:tab w:val="num" w:pos="1582"/>
        </w:tabs>
        <w:ind w:left="1582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7">
    <w:nsid w:val="00000013"/>
    <w:multiLevelType w:val="singleLevel"/>
    <w:tmpl w:val="00000013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4"/>
    <w:multiLevelType w:val="single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</w:lvl>
  </w:abstractNum>
  <w:abstractNum w:abstractNumId="19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7"/>
    <w:multiLevelType w:val="singleLevel"/>
    <w:tmpl w:val="00000017"/>
    <w:name w:val="WW8Num24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</w:lvl>
  </w:abstractNum>
  <w:abstractNum w:abstractNumId="22">
    <w:nsid w:val="00000018"/>
    <w:multiLevelType w:val="singleLevel"/>
    <w:tmpl w:val="00000018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3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4">
    <w:nsid w:val="0000001A"/>
    <w:multiLevelType w:val="multilevel"/>
    <w:tmpl w:val="EFEE1456"/>
    <w:name w:val="WW8Num2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C"/>
    <w:multiLevelType w:val="singleLevel"/>
    <w:tmpl w:val="0000001C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6">
    <w:nsid w:val="0000001E"/>
    <w:multiLevelType w:val="multi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7">
    <w:nsid w:val="0000001F"/>
    <w:multiLevelType w:val="singleLevel"/>
    <w:tmpl w:val="0000001F"/>
    <w:name w:val="WW8Num33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000000"/>
      </w:rPr>
    </w:lvl>
  </w:abstractNum>
  <w:abstractNum w:abstractNumId="28">
    <w:nsid w:val="00000020"/>
    <w:multiLevelType w:val="singleLevel"/>
    <w:tmpl w:val="00000020"/>
    <w:name w:val="WW8Num34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</w:abstractNum>
  <w:abstractNum w:abstractNumId="29">
    <w:nsid w:val="00000022"/>
    <w:multiLevelType w:val="singleLevel"/>
    <w:tmpl w:val="00000022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30">
    <w:nsid w:val="00000023"/>
    <w:multiLevelType w:val="singleLevel"/>
    <w:tmpl w:val="00000023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Symap" w:hAnsi="Symap"/>
      </w:rPr>
    </w:lvl>
  </w:abstractNum>
  <w:abstractNum w:abstractNumId="31">
    <w:nsid w:val="00000024"/>
    <w:multiLevelType w:val="singleLevel"/>
    <w:tmpl w:val="00000024"/>
    <w:name w:val="WW8Num39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Symap" w:hAnsi="Symap"/>
      </w:rPr>
    </w:lvl>
  </w:abstractNum>
  <w:abstractNum w:abstractNumId="32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bCs/>
        <w:sz w:val="22"/>
        <w:szCs w:val="22"/>
        <w:lang w:eastAsia="hi-IN" w:bidi="hi-IN"/>
      </w:rPr>
    </w:lvl>
  </w:abstractNum>
  <w:abstractNum w:abstractNumId="33">
    <w:nsid w:val="00000026"/>
    <w:multiLevelType w:val="singleLevel"/>
    <w:tmpl w:val="00000026"/>
    <w:name w:val="WW8Num41"/>
    <w:lvl w:ilvl="0">
      <w:start w:val="1"/>
      <w:numFmt w:val="lowerRoman"/>
      <w:lvlText w:val="%1."/>
      <w:lvlJc w:val="left"/>
      <w:pPr>
        <w:tabs>
          <w:tab w:val="num" w:pos="0"/>
        </w:tabs>
        <w:ind w:left="1854" w:hanging="360"/>
      </w:pPr>
    </w:lvl>
  </w:abstractNum>
  <w:abstractNum w:abstractNumId="34">
    <w:nsid w:val="00000028"/>
    <w:multiLevelType w:val="singleLevel"/>
    <w:tmpl w:val="00000028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35">
    <w:nsid w:val="0000002B"/>
    <w:multiLevelType w:val="singleLevel"/>
    <w:tmpl w:val="0000002B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36">
    <w:nsid w:val="000A3D30"/>
    <w:multiLevelType w:val="hybridMultilevel"/>
    <w:tmpl w:val="3284513E"/>
    <w:lvl w:ilvl="0" w:tplc="8E688F90">
      <w:start w:val="1"/>
      <w:numFmt w:val="bullet"/>
      <w:lvlText w:val="­"/>
      <w:lvlJc w:val="left"/>
      <w:pPr>
        <w:ind w:left="1776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7">
    <w:nsid w:val="005F58FC"/>
    <w:multiLevelType w:val="hybridMultilevel"/>
    <w:tmpl w:val="27A2FD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948E1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1327698"/>
    <w:multiLevelType w:val="hybridMultilevel"/>
    <w:tmpl w:val="EDE85EA4"/>
    <w:lvl w:ilvl="0" w:tplc="8E688F9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1344E85"/>
    <w:multiLevelType w:val="hybridMultilevel"/>
    <w:tmpl w:val="3EB884E4"/>
    <w:name w:val="WW8Num232"/>
    <w:lvl w:ilvl="0" w:tplc="5E58E7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C8EA62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01553654"/>
    <w:multiLevelType w:val="hybridMultilevel"/>
    <w:tmpl w:val="CA303B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21D3221"/>
    <w:multiLevelType w:val="hybridMultilevel"/>
    <w:tmpl w:val="CC3233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3574D19"/>
    <w:multiLevelType w:val="multilevel"/>
    <w:tmpl w:val="103C53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4027C13"/>
    <w:multiLevelType w:val="hybridMultilevel"/>
    <w:tmpl w:val="853E21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4844F94">
      <w:start w:val="1"/>
      <w:numFmt w:val="lowerLetter"/>
      <w:lvlText w:val="%2)"/>
      <w:lvlJc w:val="left"/>
      <w:pPr>
        <w:ind w:left="1425" w:hanging="705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53E5CD1"/>
    <w:multiLevelType w:val="hybridMultilevel"/>
    <w:tmpl w:val="03121FC8"/>
    <w:lvl w:ilvl="0" w:tplc="7E8E80CC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058450F1"/>
    <w:multiLevelType w:val="hybridMultilevel"/>
    <w:tmpl w:val="FC5C1D96"/>
    <w:lvl w:ilvl="0" w:tplc="0415001B">
      <w:start w:val="1"/>
      <w:numFmt w:val="lowerRoman"/>
      <w:lvlText w:val="%1."/>
      <w:lvlJc w:val="right"/>
      <w:pPr>
        <w:ind w:left="15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47">
    <w:nsid w:val="05BD49AB"/>
    <w:multiLevelType w:val="hybridMultilevel"/>
    <w:tmpl w:val="E83CE4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7865627"/>
    <w:multiLevelType w:val="hybridMultilevel"/>
    <w:tmpl w:val="5ECE95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99969F2"/>
    <w:multiLevelType w:val="hybridMultilevel"/>
    <w:tmpl w:val="68227A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09A8172E"/>
    <w:multiLevelType w:val="hybridMultilevel"/>
    <w:tmpl w:val="0FFEE9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B4515BA"/>
    <w:multiLevelType w:val="hybridMultilevel"/>
    <w:tmpl w:val="539AC34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0E3C3EA3"/>
    <w:multiLevelType w:val="hybridMultilevel"/>
    <w:tmpl w:val="7CB0D9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0E452124"/>
    <w:multiLevelType w:val="hybridMultilevel"/>
    <w:tmpl w:val="56A8F2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1BC0FDE"/>
    <w:multiLevelType w:val="hybridMultilevel"/>
    <w:tmpl w:val="C3B0D0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3071C0D"/>
    <w:multiLevelType w:val="hybridMultilevel"/>
    <w:tmpl w:val="695C8C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98A1E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37779FF"/>
    <w:multiLevelType w:val="hybridMultilevel"/>
    <w:tmpl w:val="E772A8EE"/>
    <w:name w:val="WW8Num82232222"/>
    <w:lvl w:ilvl="0" w:tplc="47FE2F50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14123BCB"/>
    <w:multiLevelType w:val="hybridMultilevel"/>
    <w:tmpl w:val="4B5679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>
    <w:nsid w:val="144663A2"/>
    <w:multiLevelType w:val="hybridMultilevel"/>
    <w:tmpl w:val="1F788F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5522428"/>
    <w:multiLevelType w:val="hybridMultilevel"/>
    <w:tmpl w:val="9976BDF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606175B"/>
    <w:multiLevelType w:val="hybridMultilevel"/>
    <w:tmpl w:val="84DA18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8471A7A"/>
    <w:multiLevelType w:val="hybridMultilevel"/>
    <w:tmpl w:val="D63C7B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736DDFC">
      <w:numFmt w:val="bullet"/>
      <w:lvlText w:val="•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8C9179F"/>
    <w:multiLevelType w:val="hybridMultilevel"/>
    <w:tmpl w:val="EA240F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8F94ADD"/>
    <w:multiLevelType w:val="hybridMultilevel"/>
    <w:tmpl w:val="F2381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1B0B1C4C"/>
    <w:multiLevelType w:val="hybridMultilevel"/>
    <w:tmpl w:val="8F0C52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B177B38"/>
    <w:multiLevelType w:val="multilevel"/>
    <w:tmpl w:val="C59C993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)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66">
    <w:nsid w:val="1CB62021"/>
    <w:multiLevelType w:val="multilevel"/>
    <w:tmpl w:val="AA8E910E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hint="default"/>
        <w:b w:val="0"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7">
    <w:nsid w:val="1CE9554B"/>
    <w:multiLevelType w:val="hybridMultilevel"/>
    <w:tmpl w:val="B31E28A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8">
    <w:nsid w:val="1D7B2C0B"/>
    <w:multiLevelType w:val="hybridMultilevel"/>
    <w:tmpl w:val="A7002E1E"/>
    <w:lvl w:ilvl="0" w:tplc="7E8E80CC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DB30B06"/>
    <w:multiLevelType w:val="hybridMultilevel"/>
    <w:tmpl w:val="C0540AFC"/>
    <w:name w:val="WW8Num8"/>
    <w:lvl w:ilvl="0" w:tplc="E43EBE88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C86EDA6A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C3A78A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1E3F0A9F"/>
    <w:multiLevelType w:val="hybridMultilevel"/>
    <w:tmpl w:val="6B52BFFA"/>
    <w:lvl w:ilvl="0" w:tplc="7E8E80CC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44062D9"/>
    <w:multiLevelType w:val="hybridMultilevel"/>
    <w:tmpl w:val="F5A2D3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8C54B37"/>
    <w:multiLevelType w:val="hybridMultilevel"/>
    <w:tmpl w:val="6FA459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28CC4B70"/>
    <w:multiLevelType w:val="hybridMultilevel"/>
    <w:tmpl w:val="8FCC186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99D1F73"/>
    <w:multiLevelType w:val="hybridMultilevel"/>
    <w:tmpl w:val="6EFC4F30"/>
    <w:lvl w:ilvl="0" w:tplc="7E8E80CC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BB73C0B"/>
    <w:multiLevelType w:val="hybridMultilevel"/>
    <w:tmpl w:val="4BDCB920"/>
    <w:name w:val="WW8Num822"/>
    <w:lvl w:ilvl="0" w:tplc="6F767E40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2C6C75DE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960"/>
      </w:p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/>
        <w:b w:val="0"/>
        <w:i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</w:lvl>
    <w:lvl w:ilvl="3">
      <w:start w:val="1"/>
      <w:numFmt w:val="lowerLetter"/>
      <w:lvlText w:val="%4)"/>
      <w:lvlJc w:val="left"/>
      <w:pPr>
        <w:tabs>
          <w:tab w:val="num" w:pos="3225"/>
        </w:tabs>
        <w:ind w:left="3225" w:hanging="360"/>
      </w:pPr>
      <w:rPr>
        <w:u w:val="single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6825" w:hanging="180"/>
      </w:pPr>
    </w:lvl>
  </w:abstractNum>
  <w:abstractNum w:abstractNumId="77">
    <w:nsid w:val="2D2A5969"/>
    <w:multiLevelType w:val="hybridMultilevel"/>
    <w:tmpl w:val="B49E8F6A"/>
    <w:lvl w:ilvl="0" w:tplc="7E8E80CC">
      <w:start w:val="1"/>
      <w:numFmt w:val="bullet"/>
      <w:lvlText w:val="-"/>
      <w:lvlJc w:val="left"/>
      <w:pPr>
        <w:ind w:left="1353" w:hanging="360"/>
      </w:pPr>
      <w:rPr>
        <w:rFonts w:ascii="Symap" w:hAnsi="Symap"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8">
    <w:nsid w:val="2E5D5929"/>
    <w:multiLevelType w:val="hybridMultilevel"/>
    <w:tmpl w:val="445CC9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E6D5934"/>
    <w:multiLevelType w:val="hybridMultilevel"/>
    <w:tmpl w:val="AC22FF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0A56781"/>
    <w:multiLevelType w:val="hybridMultilevel"/>
    <w:tmpl w:val="0B88D14A"/>
    <w:lvl w:ilvl="0" w:tplc="7E8E80CC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E80CC">
      <w:start w:val="1"/>
      <w:numFmt w:val="bullet"/>
      <w:lvlText w:val="-"/>
      <w:lvlJc w:val="left"/>
      <w:pPr>
        <w:ind w:left="2880" w:hanging="360"/>
      </w:pPr>
      <w:rPr>
        <w:rFonts w:ascii="Symap" w:hAnsi="Symap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1026312"/>
    <w:multiLevelType w:val="hybridMultilevel"/>
    <w:tmpl w:val="0F80F556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96FCEE3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1042D28"/>
    <w:multiLevelType w:val="hybridMultilevel"/>
    <w:tmpl w:val="38161D34"/>
    <w:lvl w:ilvl="0" w:tplc="7E8E80CC">
      <w:start w:val="1"/>
      <w:numFmt w:val="bullet"/>
      <w:lvlText w:val="-"/>
      <w:lvlJc w:val="left"/>
      <w:pPr>
        <w:ind w:left="1440" w:hanging="360"/>
      </w:pPr>
      <w:rPr>
        <w:rFonts w:ascii="Symap" w:hAnsi="Symap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>
    <w:nsid w:val="33E50F25"/>
    <w:multiLevelType w:val="hybridMultilevel"/>
    <w:tmpl w:val="51C0C0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4571E7C"/>
    <w:multiLevelType w:val="hybridMultilevel"/>
    <w:tmpl w:val="5D24BC6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34C47BD6"/>
    <w:multiLevelType w:val="hybridMultilevel"/>
    <w:tmpl w:val="4B3805E2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34FE26F0"/>
    <w:multiLevelType w:val="hybridMultilevel"/>
    <w:tmpl w:val="045462BC"/>
    <w:lvl w:ilvl="0" w:tplc="7E8E80CC">
      <w:start w:val="1"/>
      <w:numFmt w:val="bullet"/>
      <w:lvlText w:val="-"/>
      <w:lvlJc w:val="left"/>
      <w:pPr>
        <w:ind w:left="1287" w:hanging="360"/>
      </w:pPr>
      <w:rPr>
        <w:rFonts w:ascii="Symap" w:hAnsi="Symap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7">
    <w:nsid w:val="35082F2B"/>
    <w:multiLevelType w:val="hybridMultilevel"/>
    <w:tmpl w:val="8F0423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5E250CD"/>
    <w:multiLevelType w:val="multilevel"/>
    <w:tmpl w:val="257EBC1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)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89">
    <w:nsid w:val="3615112C"/>
    <w:multiLevelType w:val="hybridMultilevel"/>
    <w:tmpl w:val="DE8C3D82"/>
    <w:lvl w:ilvl="0" w:tplc="7E8E80CC">
      <w:start w:val="1"/>
      <w:numFmt w:val="bullet"/>
      <w:lvlText w:val="-"/>
      <w:lvlJc w:val="left"/>
      <w:pPr>
        <w:ind w:left="1440" w:hanging="360"/>
      </w:pPr>
      <w:rPr>
        <w:rFonts w:ascii="Symap" w:hAnsi="Symap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>
    <w:nsid w:val="36FA54E7"/>
    <w:multiLevelType w:val="singleLevel"/>
    <w:tmpl w:val="00000018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91">
    <w:nsid w:val="3734066A"/>
    <w:multiLevelType w:val="hybridMultilevel"/>
    <w:tmpl w:val="A22CFAA6"/>
    <w:lvl w:ilvl="0" w:tplc="7E8E80CC">
      <w:start w:val="1"/>
      <w:numFmt w:val="bullet"/>
      <w:lvlText w:val="-"/>
      <w:lvlJc w:val="left"/>
      <w:pPr>
        <w:ind w:left="1429" w:hanging="360"/>
      </w:pPr>
      <w:rPr>
        <w:rFonts w:ascii="Symap" w:hAnsi="Symap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>
    <w:nsid w:val="37504679"/>
    <w:multiLevelType w:val="hybridMultilevel"/>
    <w:tmpl w:val="8E3AB3C8"/>
    <w:lvl w:ilvl="0" w:tplc="7E8E80CC">
      <w:start w:val="1"/>
      <w:numFmt w:val="bullet"/>
      <w:lvlText w:val="-"/>
      <w:lvlJc w:val="left"/>
      <w:pPr>
        <w:ind w:left="1854" w:hanging="360"/>
      </w:pPr>
      <w:rPr>
        <w:rFonts w:ascii="Symap" w:hAnsi="Symap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3">
    <w:nsid w:val="39F2334C"/>
    <w:multiLevelType w:val="hybridMultilevel"/>
    <w:tmpl w:val="44DAF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B2379DD"/>
    <w:multiLevelType w:val="hybridMultilevel"/>
    <w:tmpl w:val="A984BD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73C83EA8">
      <w:start w:val="1"/>
      <w:numFmt w:val="lowerLetter"/>
      <w:lvlText w:val="%4)"/>
      <w:lvlJc w:val="left"/>
      <w:pPr>
        <w:ind w:left="3600" w:hanging="360"/>
      </w:pPr>
      <w:rPr>
        <w:rFonts w:asciiTheme="minorHAnsi" w:eastAsiaTheme="minorHAnsi" w:hAnsiTheme="minorHAnsi"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>
    <w:nsid w:val="3CC05F99"/>
    <w:multiLevelType w:val="hybridMultilevel"/>
    <w:tmpl w:val="77B4C8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D1A4B94"/>
    <w:multiLevelType w:val="hybridMultilevel"/>
    <w:tmpl w:val="D4A66E8E"/>
    <w:lvl w:ilvl="0" w:tplc="64D6C9EA">
      <w:start w:val="1"/>
      <w:numFmt w:val="decimal"/>
      <w:lvlText w:val="%1)"/>
      <w:lvlJc w:val="left"/>
      <w:pPr>
        <w:ind w:left="16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58" w:hanging="360"/>
      </w:pPr>
    </w:lvl>
    <w:lvl w:ilvl="2" w:tplc="0415001B" w:tentative="1">
      <w:start w:val="1"/>
      <w:numFmt w:val="lowerRoman"/>
      <w:lvlText w:val="%3."/>
      <w:lvlJc w:val="right"/>
      <w:pPr>
        <w:ind w:left="3078" w:hanging="180"/>
      </w:pPr>
    </w:lvl>
    <w:lvl w:ilvl="3" w:tplc="0415000F" w:tentative="1">
      <w:start w:val="1"/>
      <w:numFmt w:val="decimal"/>
      <w:lvlText w:val="%4."/>
      <w:lvlJc w:val="left"/>
      <w:pPr>
        <w:ind w:left="3798" w:hanging="360"/>
      </w:pPr>
    </w:lvl>
    <w:lvl w:ilvl="4" w:tplc="04150019" w:tentative="1">
      <w:start w:val="1"/>
      <w:numFmt w:val="lowerLetter"/>
      <w:lvlText w:val="%5."/>
      <w:lvlJc w:val="left"/>
      <w:pPr>
        <w:ind w:left="4518" w:hanging="360"/>
      </w:pPr>
    </w:lvl>
    <w:lvl w:ilvl="5" w:tplc="0415001B" w:tentative="1">
      <w:start w:val="1"/>
      <w:numFmt w:val="lowerRoman"/>
      <w:lvlText w:val="%6."/>
      <w:lvlJc w:val="right"/>
      <w:pPr>
        <w:ind w:left="5238" w:hanging="180"/>
      </w:pPr>
    </w:lvl>
    <w:lvl w:ilvl="6" w:tplc="0415000F" w:tentative="1">
      <w:start w:val="1"/>
      <w:numFmt w:val="decimal"/>
      <w:lvlText w:val="%7."/>
      <w:lvlJc w:val="left"/>
      <w:pPr>
        <w:ind w:left="5958" w:hanging="360"/>
      </w:pPr>
    </w:lvl>
    <w:lvl w:ilvl="7" w:tplc="04150019" w:tentative="1">
      <w:start w:val="1"/>
      <w:numFmt w:val="lowerLetter"/>
      <w:lvlText w:val="%8."/>
      <w:lvlJc w:val="left"/>
      <w:pPr>
        <w:ind w:left="6678" w:hanging="360"/>
      </w:pPr>
    </w:lvl>
    <w:lvl w:ilvl="8" w:tplc="0415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97">
    <w:nsid w:val="4186776B"/>
    <w:multiLevelType w:val="hybridMultilevel"/>
    <w:tmpl w:val="192C1D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31E1158"/>
    <w:multiLevelType w:val="hybridMultilevel"/>
    <w:tmpl w:val="04105B56"/>
    <w:lvl w:ilvl="0" w:tplc="04150019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3C2205B"/>
    <w:multiLevelType w:val="hybridMultilevel"/>
    <w:tmpl w:val="FE222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41B7031"/>
    <w:multiLevelType w:val="hybridMultilevel"/>
    <w:tmpl w:val="B372A7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8035233"/>
    <w:multiLevelType w:val="hybridMultilevel"/>
    <w:tmpl w:val="4B4C3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8D60A87"/>
    <w:multiLevelType w:val="hybridMultilevel"/>
    <w:tmpl w:val="4B0096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86C7E2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BA36EEC"/>
    <w:multiLevelType w:val="hybridMultilevel"/>
    <w:tmpl w:val="2238F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03C50FB"/>
    <w:multiLevelType w:val="hybridMultilevel"/>
    <w:tmpl w:val="08EA745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5">
    <w:nsid w:val="50FE5BCE"/>
    <w:multiLevelType w:val="hybridMultilevel"/>
    <w:tmpl w:val="88F8F7BE"/>
    <w:name w:val="WW8Num822323"/>
    <w:lvl w:ilvl="0" w:tplc="FE102ED0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ED5A23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51F5751B"/>
    <w:multiLevelType w:val="hybridMultilevel"/>
    <w:tmpl w:val="E11C8042"/>
    <w:name w:val="WW8Num82232"/>
    <w:lvl w:ilvl="0" w:tplc="C92AC884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26585154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ahoma" w:hAnsi="Tahoma" w:cs="Tahoma" w:hint="default"/>
        <w:b w:val="0"/>
        <w:i w:val="0"/>
        <w:sz w:val="22"/>
        <w:szCs w:val="24"/>
      </w:rPr>
    </w:lvl>
    <w:lvl w:ilvl="2" w:tplc="F726FF1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2"/>
        <w:szCs w:val="24"/>
      </w:rPr>
    </w:lvl>
    <w:lvl w:ilvl="3" w:tplc="A19C45C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545B5DCD"/>
    <w:multiLevelType w:val="hybridMultilevel"/>
    <w:tmpl w:val="8F120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54AA4D23"/>
    <w:multiLevelType w:val="hybridMultilevel"/>
    <w:tmpl w:val="D5BE94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4ED5F04"/>
    <w:multiLevelType w:val="hybridMultilevel"/>
    <w:tmpl w:val="B7920E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54B6A7C"/>
    <w:multiLevelType w:val="hybridMultilevel"/>
    <w:tmpl w:val="D26E5448"/>
    <w:lvl w:ilvl="0" w:tplc="8E688F90">
      <w:start w:val="1"/>
      <w:numFmt w:val="bullet"/>
      <w:lvlText w:val="­"/>
      <w:lvlJc w:val="left"/>
      <w:pPr>
        <w:ind w:left="1434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1">
    <w:nsid w:val="5804687D"/>
    <w:multiLevelType w:val="hybridMultilevel"/>
    <w:tmpl w:val="7F149F8C"/>
    <w:lvl w:ilvl="0" w:tplc="7E8E80CC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9A977B1"/>
    <w:multiLevelType w:val="hybridMultilevel"/>
    <w:tmpl w:val="396670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9CF11D5"/>
    <w:multiLevelType w:val="hybridMultilevel"/>
    <w:tmpl w:val="8444A7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9EE37B3"/>
    <w:multiLevelType w:val="hybridMultilevel"/>
    <w:tmpl w:val="207A5E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B521F44"/>
    <w:multiLevelType w:val="hybridMultilevel"/>
    <w:tmpl w:val="765AEE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5D74700C"/>
    <w:multiLevelType w:val="hybridMultilevel"/>
    <w:tmpl w:val="9C08817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>
    <w:nsid w:val="5DE84FDA"/>
    <w:multiLevelType w:val="hybridMultilevel"/>
    <w:tmpl w:val="313055BE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8">
    <w:nsid w:val="5E5E7723"/>
    <w:multiLevelType w:val="hybridMultilevel"/>
    <w:tmpl w:val="81C87662"/>
    <w:lvl w:ilvl="0" w:tplc="04150019">
      <w:start w:val="1"/>
      <w:numFmt w:val="lowerLetter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9">
    <w:nsid w:val="5EEC4547"/>
    <w:multiLevelType w:val="hybridMultilevel"/>
    <w:tmpl w:val="CFD82C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2B750A4"/>
    <w:multiLevelType w:val="hybridMultilevel"/>
    <w:tmpl w:val="D95A07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63CC495B"/>
    <w:multiLevelType w:val="hybridMultilevel"/>
    <w:tmpl w:val="C892376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4014C8F"/>
    <w:multiLevelType w:val="hybridMultilevel"/>
    <w:tmpl w:val="81B804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6215040"/>
    <w:multiLevelType w:val="hybridMultilevel"/>
    <w:tmpl w:val="5EECDA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8C7677D"/>
    <w:multiLevelType w:val="multilevel"/>
    <w:tmpl w:val="F9FA9B56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i w:val="0"/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A284500"/>
    <w:multiLevelType w:val="multilevel"/>
    <w:tmpl w:val="87843BFC"/>
    <w:lvl w:ilvl="0">
      <w:start w:val="1"/>
      <w:numFmt w:val="decimal"/>
      <w:pStyle w:val="Listowanie1-stopnia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pStyle w:val="Listowanie3-stopnia"/>
      <w:isLgl/>
      <w:lvlText w:val="%1.%2.%3"/>
      <w:lvlJc w:val="left"/>
      <w:pPr>
        <w:ind w:left="128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Listowanie4-stopnia"/>
      <w:isLgl/>
      <w:lvlText w:val="%1.%2.%3.%4"/>
      <w:lvlJc w:val="left"/>
      <w:pPr>
        <w:ind w:left="108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6">
    <w:nsid w:val="6A5F0FE2"/>
    <w:multiLevelType w:val="hybridMultilevel"/>
    <w:tmpl w:val="FFF028EC"/>
    <w:lvl w:ilvl="0" w:tplc="7E8E80CC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B015DDB"/>
    <w:multiLevelType w:val="hybridMultilevel"/>
    <w:tmpl w:val="D6CCDD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BCE0B6E"/>
    <w:multiLevelType w:val="hybridMultilevel"/>
    <w:tmpl w:val="F432B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F9035B4">
      <w:start w:val="1"/>
      <w:numFmt w:val="decimal"/>
      <w:lvlText w:val="%3."/>
      <w:lvlJc w:val="left"/>
      <w:pPr>
        <w:ind w:left="2670" w:hanging="69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6C7468E8"/>
    <w:multiLevelType w:val="hybridMultilevel"/>
    <w:tmpl w:val="CFDCB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E824ED6"/>
    <w:multiLevelType w:val="hybridMultilevel"/>
    <w:tmpl w:val="3A24C5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EDA6BD6"/>
    <w:multiLevelType w:val="hybridMultilevel"/>
    <w:tmpl w:val="9F4CC6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F4D3D95"/>
    <w:multiLevelType w:val="hybridMultilevel"/>
    <w:tmpl w:val="8482D38A"/>
    <w:lvl w:ilvl="0" w:tplc="7E8E80CC">
      <w:start w:val="1"/>
      <w:numFmt w:val="bullet"/>
      <w:lvlText w:val="-"/>
      <w:lvlJc w:val="left"/>
      <w:pPr>
        <w:ind w:left="1854" w:hanging="360"/>
      </w:pPr>
      <w:rPr>
        <w:rFonts w:ascii="Symap" w:hAnsi="Symap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3">
    <w:nsid w:val="714E1C0B"/>
    <w:multiLevelType w:val="hybridMultilevel"/>
    <w:tmpl w:val="7626FB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71727D8C"/>
    <w:multiLevelType w:val="hybridMultilevel"/>
    <w:tmpl w:val="696A8E5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4314E6A"/>
    <w:multiLevelType w:val="multilevel"/>
    <w:tmpl w:val="1B22494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36">
    <w:nsid w:val="74B63B57"/>
    <w:multiLevelType w:val="hybridMultilevel"/>
    <w:tmpl w:val="6220BD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5AF7D35"/>
    <w:multiLevelType w:val="hybridMultilevel"/>
    <w:tmpl w:val="393C15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5CB424C"/>
    <w:multiLevelType w:val="hybridMultilevel"/>
    <w:tmpl w:val="1ACA2AD4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5D94853"/>
    <w:multiLevelType w:val="hybridMultilevel"/>
    <w:tmpl w:val="B6964F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9EC3373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1">
    <w:nsid w:val="79F90F72"/>
    <w:multiLevelType w:val="hybridMultilevel"/>
    <w:tmpl w:val="413C0662"/>
    <w:name w:val="WW8Num8223232"/>
    <w:lvl w:ilvl="0" w:tplc="57DE6592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7C7450F7"/>
    <w:multiLevelType w:val="hybridMultilevel"/>
    <w:tmpl w:val="B9BC08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E402828"/>
    <w:multiLevelType w:val="hybridMultilevel"/>
    <w:tmpl w:val="965A9FDE"/>
    <w:lvl w:ilvl="0" w:tplc="7E8E80CC">
      <w:start w:val="1"/>
      <w:numFmt w:val="bullet"/>
      <w:lvlText w:val="-"/>
      <w:lvlJc w:val="left"/>
      <w:pPr>
        <w:ind w:left="1287" w:hanging="360"/>
      </w:pPr>
      <w:rPr>
        <w:rFonts w:ascii="Symap" w:hAnsi="Symap" w:hint="default"/>
      </w:rPr>
    </w:lvl>
    <w:lvl w:ilvl="1" w:tplc="7E8E80CC">
      <w:start w:val="1"/>
      <w:numFmt w:val="bullet"/>
      <w:lvlText w:val="-"/>
      <w:lvlJc w:val="left"/>
      <w:pPr>
        <w:ind w:left="2007" w:hanging="360"/>
      </w:pPr>
      <w:rPr>
        <w:rFonts w:ascii="Symap" w:hAnsi="Symap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5"/>
  </w:num>
  <w:num w:numId="2">
    <w:abstractNumId w:val="140"/>
  </w:num>
  <w:num w:numId="3">
    <w:abstractNumId w:val="0"/>
  </w:num>
  <w:num w:numId="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22"/>
    </w:lvlOverride>
    <w:lvlOverride w:ilvl="2">
      <w:startOverride w:val="22"/>
    </w:lvlOverride>
    <w:lvlOverride w:ilvl="3">
      <w:startOverride w:val="22"/>
    </w:lvlOverride>
    <w:lvlOverride w:ilvl="4">
      <w:startOverride w:val="22"/>
    </w:lvlOverride>
    <w:lvlOverride w:ilvl="5">
      <w:startOverride w:val="22"/>
    </w:lvlOverride>
    <w:lvlOverride w:ilvl="6">
      <w:startOverride w:val="22"/>
    </w:lvlOverride>
    <w:lvlOverride w:ilvl="7">
      <w:startOverride w:val="22"/>
    </w:lvlOverride>
    <w:lvlOverride w:ilvl="8">
      <w:startOverride w:val="22"/>
    </w:lvlOverride>
  </w:num>
  <w:num w:numId="14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</w:num>
  <w:num w:numId="18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</w:num>
  <w:num w:numId="20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2"/>
    <w:lvlOverride w:ilvl="0">
      <w:startOverride w:val="1"/>
    </w:lvlOverride>
  </w:num>
  <w:num w:numId="2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0"/>
    <w:lvlOverride w:ilvl="0">
      <w:startOverride w:val="1"/>
    </w:lvlOverride>
  </w:num>
  <w:num w:numId="2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7">
    <w:abstractNumId w:val="80"/>
  </w:num>
  <w:num w:numId="38">
    <w:abstractNumId w:val="3"/>
    <w:lvlOverride w:ilvl="0">
      <w:startOverride w:val="1"/>
    </w:lvlOverride>
  </w:num>
  <w:num w:numId="39">
    <w:abstractNumId w:val="19"/>
    <w:lvlOverride w:ilvl="0">
      <w:startOverride w:val="1"/>
    </w:lvlOverride>
  </w:num>
  <w:num w:numId="40">
    <w:abstractNumId w:val="110"/>
  </w:num>
  <w:num w:numId="4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2"/>
  </w:num>
  <w:num w:numId="48">
    <w:abstractNumId w:val="101"/>
  </w:num>
  <w:num w:numId="49">
    <w:abstractNumId w:val="93"/>
  </w:num>
  <w:num w:numId="50">
    <w:abstractNumId w:val="130"/>
  </w:num>
  <w:num w:numId="51">
    <w:abstractNumId w:val="77"/>
  </w:num>
  <w:num w:numId="52">
    <w:abstractNumId w:val="113"/>
  </w:num>
  <w:num w:numId="53">
    <w:abstractNumId w:val="95"/>
  </w:num>
  <w:num w:numId="54">
    <w:abstractNumId w:val="108"/>
  </w:num>
  <w:num w:numId="55">
    <w:abstractNumId w:val="60"/>
  </w:num>
  <w:num w:numId="56">
    <w:abstractNumId w:val="62"/>
  </w:num>
  <w:num w:numId="57">
    <w:abstractNumId w:val="51"/>
  </w:num>
  <w:num w:numId="58">
    <w:abstractNumId w:val="104"/>
  </w:num>
  <w:num w:numId="59">
    <w:abstractNumId w:val="50"/>
  </w:num>
  <w:num w:numId="60">
    <w:abstractNumId w:val="87"/>
  </w:num>
  <w:num w:numId="61">
    <w:abstractNumId w:val="118"/>
  </w:num>
  <w:num w:numId="62">
    <w:abstractNumId w:val="41"/>
  </w:num>
  <w:num w:numId="63">
    <w:abstractNumId w:val="138"/>
  </w:num>
  <w:num w:numId="64">
    <w:abstractNumId w:val="81"/>
  </w:num>
  <w:num w:numId="65">
    <w:abstractNumId w:val="85"/>
  </w:num>
  <w:num w:numId="66">
    <w:abstractNumId w:val="38"/>
  </w:num>
  <w:num w:numId="67">
    <w:abstractNumId w:val="36"/>
  </w:num>
  <w:num w:numId="68">
    <w:abstractNumId w:val="74"/>
  </w:num>
  <w:num w:numId="69">
    <w:abstractNumId w:val="132"/>
  </w:num>
  <w:num w:numId="70">
    <w:abstractNumId w:val="40"/>
  </w:num>
  <w:num w:numId="71">
    <w:abstractNumId w:val="137"/>
  </w:num>
  <w:num w:numId="72">
    <w:abstractNumId w:val="73"/>
  </w:num>
  <w:num w:numId="73">
    <w:abstractNumId w:val="98"/>
  </w:num>
  <w:num w:numId="74">
    <w:abstractNumId w:val="59"/>
  </w:num>
  <w:num w:numId="75">
    <w:abstractNumId w:val="83"/>
  </w:num>
  <w:num w:numId="76">
    <w:abstractNumId w:val="131"/>
  </w:num>
  <w:num w:numId="77">
    <w:abstractNumId w:val="53"/>
  </w:num>
  <w:num w:numId="78">
    <w:abstractNumId w:val="119"/>
  </w:num>
  <w:num w:numId="79">
    <w:abstractNumId w:val="92"/>
  </w:num>
  <w:num w:numId="80">
    <w:abstractNumId w:val="142"/>
  </w:num>
  <w:num w:numId="81">
    <w:abstractNumId w:val="58"/>
  </w:num>
  <w:num w:numId="82">
    <w:abstractNumId w:val="111"/>
  </w:num>
  <w:num w:numId="83">
    <w:abstractNumId w:val="127"/>
  </w:num>
  <w:num w:numId="84">
    <w:abstractNumId w:val="100"/>
  </w:num>
  <w:num w:numId="85">
    <w:abstractNumId w:val="114"/>
  </w:num>
  <w:num w:numId="86">
    <w:abstractNumId w:val="109"/>
  </w:num>
  <w:num w:numId="87">
    <w:abstractNumId w:val="136"/>
  </w:num>
  <w:num w:numId="88">
    <w:abstractNumId w:val="68"/>
  </w:num>
  <w:num w:numId="89">
    <w:abstractNumId w:val="134"/>
  </w:num>
  <w:num w:numId="90">
    <w:abstractNumId w:val="121"/>
  </w:num>
  <w:num w:numId="91">
    <w:abstractNumId w:val="117"/>
  </w:num>
  <w:num w:numId="92">
    <w:abstractNumId w:val="91"/>
  </w:num>
  <w:num w:numId="93">
    <w:abstractNumId w:val="139"/>
  </w:num>
  <w:num w:numId="94">
    <w:abstractNumId w:val="47"/>
  </w:num>
  <w:num w:numId="95">
    <w:abstractNumId w:val="45"/>
  </w:num>
  <w:num w:numId="96">
    <w:abstractNumId w:val="54"/>
  </w:num>
  <w:num w:numId="97">
    <w:abstractNumId w:val="122"/>
  </w:num>
  <w:num w:numId="98">
    <w:abstractNumId w:val="120"/>
  </w:num>
  <w:num w:numId="99">
    <w:abstractNumId w:val="72"/>
  </w:num>
  <w:num w:numId="100">
    <w:abstractNumId w:val="84"/>
  </w:num>
  <w:num w:numId="101">
    <w:abstractNumId w:val="71"/>
  </w:num>
  <w:num w:numId="102">
    <w:abstractNumId w:val="126"/>
  </w:num>
  <w:num w:numId="103">
    <w:abstractNumId w:val="70"/>
  </w:num>
  <w:num w:numId="104">
    <w:abstractNumId w:val="49"/>
  </w:num>
  <w:num w:numId="105">
    <w:abstractNumId w:val="64"/>
  </w:num>
  <w:num w:numId="106">
    <w:abstractNumId w:val="112"/>
  </w:num>
  <w:num w:numId="107">
    <w:abstractNumId w:val="79"/>
  </w:num>
  <w:num w:numId="108">
    <w:abstractNumId w:val="99"/>
  </w:num>
  <w:num w:numId="109">
    <w:abstractNumId w:val="48"/>
  </w:num>
  <w:num w:numId="110">
    <w:abstractNumId w:val="15"/>
  </w:num>
  <w:num w:numId="111">
    <w:abstractNumId w:val="61"/>
  </w:num>
  <w:num w:numId="112">
    <w:abstractNumId w:val="123"/>
  </w:num>
  <w:num w:numId="113">
    <w:abstractNumId w:val="86"/>
  </w:num>
  <w:num w:numId="114">
    <w:abstractNumId w:val="143"/>
  </w:num>
  <w:num w:numId="115">
    <w:abstractNumId w:val="82"/>
  </w:num>
  <w:num w:numId="116">
    <w:abstractNumId w:val="89"/>
  </w:num>
  <w:numIdMacAtCleanup w:val="1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E715E"/>
    <w:rsid w:val="00000325"/>
    <w:rsid w:val="00000EFC"/>
    <w:rsid w:val="000044A1"/>
    <w:rsid w:val="00013922"/>
    <w:rsid w:val="000179C5"/>
    <w:rsid w:val="00020DE3"/>
    <w:rsid w:val="000242BB"/>
    <w:rsid w:val="000242E2"/>
    <w:rsid w:val="0002470B"/>
    <w:rsid w:val="00030A80"/>
    <w:rsid w:val="00031A52"/>
    <w:rsid w:val="00032A92"/>
    <w:rsid w:val="00036C10"/>
    <w:rsid w:val="00037BF4"/>
    <w:rsid w:val="000408B5"/>
    <w:rsid w:val="00043EF0"/>
    <w:rsid w:val="00045CA9"/>
    <w:rsid w:val="00047451"/>
    <w:rsid w:val="00051566"/>
    <w:rsid w:val="00054A4E"/>
    <w:rsid w:val="00056D9A"/>
    <w:rsid w:val="00057572"/>
    <w:rsid w:val="00057938"/>
    <w:rsid w:val="000605CD"/>
    <w:rsid w:val="00060A9B"/>
    <w:rsid w:val="0006540E"/>
    <w:rsid w:val="00065FED"/>
    <w:rsid w:val="0006632B"/>
    <w:rsid w:val="0006746A"/>
    <w:rsid w:val="00072219"/>
    <w:rsid w:val="00083B3A"/>
    <w:rsid w:val="000851B7"/>
    <w:rsid w:val="00087746"/>
    <w:rsid w:val="00091CF1"/>
    <w:rsid w:val="00097ED1"/>
    <w:rsid w:val="000A158E"/>
    <w:rsid w:val="000A24C5"/>
    <w:rsid w:val="000A3D45"/>
    <w:rsid w:val="000A40C1"/>
    <w:rsid w:val="000A5C49"/>
    <w:rsid w:val="000A7C78"/>
    <w:rsid w:val="000B223A"/>
    <w:rsid w:val="000B27C9"/>
    <w:rsid w:val="000B5F34"/>
    <w:rsid w:val="000B60BA"/>
    <w:rsid w:val="000C4807"/>
    <w:rsid w:val="000D2395"/>
    <w:rsid w:val="000D5095"/>
    <w:rsid w:val="000D51B4"/>
    <w:rsid w:val="000D7426"/>
    <w:rsid w:val="000E2B56"/>
    <w:rsid w:val="000E36E3"/>
    <w:rsid w:val="000E3AAA"/>
    <w:rsid w:val="000E4EDC"/>
    <w:rsid w:val="000E5E3C"/>
    <w:rsid w:val="000E76B5"/>
    <w:rsid w:val="000F02C0"/>
    <w:rsid w:val="000F28E5"/>
    <w:rsid w:val="000F547D"/>
    <w:rsid w:val="000F5D8C"/>
    <w:rsid w:val="0010065D"/>
    <w:rsid w:val="00101C7F"/>
    <w:rsid w:val="0010233D"/>
    <w:rsid w:val="00102341"/>
    <w:rsid w:val="00103207"/>
    <w:rsid w:val="00104863"/>
    <w:rsid w:val="0010522C"/>
    <w:rsid w:val="00105E17"/>
    <w:rsid w:val="0010692B"/>
    <w:rsid w:val="0011080F"/>
    <w:rsid w:val="001133D4"/>
    <w:rsid w:val="00114FB8"/>
    <w:rsid w:val="001153B4"/>
    <w:rsid w:val="00116487"/>
    <w:rsid w:val="00121BE2"/>
    <w:rsid w:val="0012400D"/>
    <w:rsid w:val="001262E1"/>
    <w:rsid w:val="00126FCB"/>
    <w:rsid w:val="00133B22"/>
    <w:rsid w:val="00137A6B"/>
    <w:rsid w:val="00151E55"/>
    <w:rsid w:val="00154AB4"/>
    <w:rsid w:val="00160019"/>
    <w:rsid w:val="001632AB"/>
    <w:rsid w:val="001667B1"/>
    <w:rsid w:val="00167457"/>
    <w:rsid w:val="00172346"/>
    <w:rsid w:val="00173BE1"/>
    <w:rsid w:val="00176169"/>
    <w:rsid w:val="0018005A"/>
    <w:rsid w:val="001804FC"/>
    <w:rsid w:val="00182477"/>
    <w:rsid w:val="00183E7D"/>
    <w:rsid w:val="001859EE"/>
    <w:rsid w:val="00186FD7"/>
    <w:rsid w:val="00194B89"/>
    <w:rsid w:val="00194BF7"/>
    <w:rsid w:val="00195AD7"/>
    <w:rsid w:val="00196BB1"/>
    <w:rsid w:val="001A4801"/>
    <w:rsid w:val="001A50DD"/>
    <w:rsid w:val="001B0D8D"/>
    <w:rsid w:val="001B1E91"/>
    <w:rsid w:val="001B42E9"/>
    <w:rsid w:val="001B44B0"/>
    <w:rsid w:val="001B4D42"/>
    <w:rsid w:val="001B50DB"/>
    <w:rsid w:val="001B550B"/>
    <w:rsid w:val="001B5F20"/>
    <w:rsid w:val="001B7E47"/>
    <w:rsid w:val="001C0DE9"/>
    <w:rsid w:val="001D52CE"/>
    <w:rsid w:val="001D578B"/>
    <w:rsid w:val="001E0247"/>
    <w:rsid w:val="001E1E3A"/>
    <w:rsid w:val="001E215E"/>
    <w:rsid w:val="001E227F"/>
    <w:rsid w:val="001E27E8"/>
    <w:rsid w:val="001E498D"/>
    <w:rsid w:val="001E5FBD"/>
    <w:rsid w:val="001E6AB9"/>
    <w:rsid w:val="001F1237"/>
    <w:rsid w:val="001F6667"/>
    <w:rsid w:val="00201A5D"/>
    <w:rsid w:val="00207A9A"/>
    <w:rsid w:val="00207DFD"/>
    <w:rsid w:val="00211D7B"/>
    <w:rsid w:val="00216735"/>
    <w:rsid w:val="00217403"/>
    <w:rsid w:val="00220D62"/>
    <w:rsid w:val="002222A1"/>
    <w:rsid w:val="0022393C"/>
    <w:rsid w:val="00226690"/>
    <w:rsid w:val="00231D33"/>
    <w:rsid w:val="00231E26"/>
    <w:rsid w:val="00253347"/>
    <w:rsid w:val="00261035"/>
    <w:rsid w:val="00261527"/>
    <w:rsid w:val="00266852"/>
    <w:rsid w:val="0026703F"/>
    <w:rsid w:val="00271E3F"/>
    <w:rsid w:val="00272933"/>
    <w:rsid w:val="00272BC6"/>
    <w:rsid w:val="00275D18"/>
    <w:rsid w:val="002816D5"/>
    <w:rsid w:val="00284EAE"/>
    <w:rsid w:val="00290B1A"/>
    <w:rsid w:val="00290C33"/>
    <w:rsid w:val="00294038"/>
    <w:rsid w:val="002949CB"/>
    <w:rsid w:val="00294AC1"/>
    <w:rsid w:val="002972D2"/>
    <w:rsid w:val="002A118A"/>
    <w:rsid w:val="002A6F5F"/>
    <w:rsid w:val="002A7780"/>
    <w:rsid w:val="002B3EF7"/>
    <w:rsid w:val="002B49E8"/>
    <w:rsid w:val="002B6019"/>
    <w:rsid w:val="002B62FF"/>
    <w:rsid w:val="002C3894"/>
    <w:rsid w:val="002C6144"/>
    <w:rsid w:val="002C6AAF"/>
    <w:rsid w:val="002D737E"/>
    <w:rsid w:val="002E4C5F"/>
    <w:rsid w:val="002F2BA8"/>
    <w:rsid w:val="002F2E05"/>
    <w:rsid w:val="002F2F08"/>
    <w:rsid w:val="002F6CE4"/>
    <w:rsid w:val="00301A72"/>
    <w:rsid w:val="00303821"/>
    <w:rsid w:val="00306906"/>
    <w:rsid w:val="00313009"/>
    <w:rsid w:val="003149E8"/>
    <w:rsid w:val="00317DEC"/>
    <w:rsid w:val="003209C3"/>
    <w:rsid w:val="00320E90"/>
    <w:rsid w:val="00320F1A"/>
    <w:rsid w:val="003213D4"/>
    <w:rsid w:val="003224C2"/>
    <w:rsid w:val="003242CC"/>
    <w:rsid w:val="00331275"/>
    <w:rsid w:val="00332B60"/>
    <w:rsid w:val="00333E30"/>
    <w:rsid w:val="00334CA2"/>
    <w:rsid w:val="00340904"/>
    <w:rsid w:val="00340BF7"/>
    <w:rsid w:val="0034290C"/>
    <w:rsid w:val="00346AE7"/>
    <w:rsid w:val="00351BD2"/>
    <w:rsid w:val="003552B8"/>
    <w:rsid w:val="003558EA"/>
    <w:rsid w:val="00356ABF"/>
    <w:rsid w:val="0036158D"/>
    <w:rsid w:val="00362AB3"/>
    <w:rsid w:val="00364E1C"/>
    <w:rsid w:val="0038073E"/>
    <w:rsid w:val="00386A58"/>
    <w:rsid w:val="00387075"/>
    <w:rsid w:val="0039107A"/>
    <w:rsid w:val="00394659"/>
    <w:rsid w:val="0039581F"/>
    <w:rsid w:val="003974C7"/>
    <w:rsid w:val="003A6C71"/>
    <w:rsid w:val="003A723E"/>
    <w:rsid w:val="003B08A7"/>
    <w:rsid w:val="003B33D2"/>
    <w:rsid w:val="003B4568"/>
    <w:rsid w:val="003B5D5E"/>
    <w:rsid w:val="003B7447"/>
    <w:rsid w:val="003C1447"/>
    <w:rsid w:val="003C50D4"/>
    <w:rsid w:val="003E0140"/>
    <w:rsid w:val="003E0348"/>
    <w:rsid w:val="003E04AD"/>
    <w:rsid w:val="003E2992"/>
    <w:rsid w:val="003E5049"/>
    <w:rsid w:val="003E69B8"/>
    <w:rsid w:val="003E6E39"/>
    <w:rsid w:val="003E7E16"/>
    <w:rsid w:val="003E7F71"/>
    <w:rsid w:val="003F1A1B"/>
    <w:rsid w:val="003F38BD"/>
    <w:rsid w:val="003F7389"/>
    <w:rsid w:val="00400269"/>
    <w:rsid w:val="0040709C"/>
    <w:rsid w:val="0041056A"/>
    <w:rsid w:val="0041061F"/>
    <w:rsid w:val="004126AB"/>
    <w:rsid w:val="0041458B"/>
    <w:rsid w:val="00415C2D"/>
    <w:rsid w:val="004160CC"/>
    <w:rsid w:val="00416F6E"/>
    <w:rsid w:val="00417BE5"/>
    <w:rsid w:val="00420AE6"/>
    <w:rsid w:val="00423EC7"/>
    <w:rsid w:val="0043465D"/>
    <w:rsid w:val="00436820"/>
    <w:rsid w:val="00436B70"/>
    <w:rsid w:val="00441C3D"/>
    <w:rsid w:val="00443793"/>
    <w:rsid w:val="004452D2"/>
    <w:rsid w:val="00446F34"/>
    <w:rsid w:val="00450090"/>
    <w:rsid w:val="0045111E"/>
    <w:rsid w:val="00454740"/>
    <w:rsid w:val="00455B87"/>
    <w:rsid w:val="00464E60"/>
    <w:rsid w:val="00466B83"/>
    <w:rsid w:val="00470732"/>
    <w:rsid w:val="004752F5"/>
    <w:rsid w:val="0048159F"/>
    <w:rsid w:val="00486543"/>
    <w:rsid w:val="00493FAE"/>
    <w:rsid w:val="00496238"/>
    <w:rsid w:val="004A0B93"/>
    <w:rsid w:val="004A1611"/>
    <w:rsid w:val="004A4CB8"/>
    <w:rsid w:val="004A68AE"/>
    <w:rsid w:val="004A6ACE"/>
    <w:rsid w:val="004B146B"/>
    <w:rsid w:val="004B1B98"/>
    <w:rsid w:val="004B42DD"/>
    <w:rsid w:val="004B5F2B"/>
    <w:rsid w:val="004B6067"/>
    <w:rsid w:val="004C1AC3"/>
    <w:rsid w:val="004C2506"/>
    <w:rsid w:val="004C5594"/>
    <w:rsid w:val="004C5767"/>
    <w:rsid w:val="004D1451"/>
    <w:rsid w:val="004E73C8"/>
    <w:rsid w:val="004E7456"/>
    <w:rsid w:val="004F2104"/>
    <w:rsid w:val="004F2B33"/>
    <w:rsid w:val="004F3BA6"/>
    <w:rsid w:val="004F3D3D"/>
    <w:rsid w:val="004F5293"/>
    <w:rsid w:val="004F6B83"/>
    <w:rsid w:val="00501B40"/>
    <w:rsid w:val="005063CE"/>
    <w:rsid w:val="00506CD6"/>
    <w:rsid w:val="00513D58"/>
    <w:rsid w:val="00513D9B"/>
    <w:rsid w:val="00515170"/>
    <w:rsid w:val="005168C5"/>
    <w:rsid w:val="00521650"/>
    <w:rsid w:val="00530348"/>
    <w:rsid w:val="00530D76"/>
    <w:rsid w:val="005337DF"/>
    <w:rsid w:val="00534303"/>
    <w:rsid w:val="00534F8B"/>
    <w:rsid w:val="00535AF6"/>
    <w:rsid w:val="00536F79"/>
    <w:rsid w:val="0054143B"/>
    <w:rsid w:val="00553EF5"/>
    <w:rsid w:val="00554172"/>
    <w:rsid w:val="005542FB"/>
    <w:rsid w:val="00554E48"/>
    <w:rsid w:val="005608C3"/>
    <w:rsid w:val="0056582F"/>
    <w:rsid w:val="00565A1F"/>
    <w:rsid w:val="0056616B"/>
    <w:rsid w:val="00566650"/>
    <w:rsid w:val="0057488D"/>
    <w:rsid w:val="00577522"/>
    <w:rsid w:val="00580689"/>
    <w:rsid w:val="0058185F"/>
    <w:rsid w:val="005840B1"/>
    <w:rsid w:val="0058489D"/>
    <w:rsid w:val="005934FB"/>
    <w:rsid w:val="005962C9"/>
    <w:rsid w:val="005A2556"/>
    <w:rsid w:val="005A2910"/>
    <w:rsid w:val="005B2CB0"/>
    <w:rsid w:val="005B30C2"/>
    <w:rsid w:val="005B35B9"/>
    <w:rsid w:val="005B3EF7"/>
    <w:rsid w:val="005B5924"/>
    <w:rsid w:val="005B6215"/>
    <w:rsid w:val="005C0993"/>
    <w:rsid w:val="005C2E4C"/>
    <w:rsid w:val="005C4F09"/>
    <w:rsid w:val="005C61F3"/>
    <w:rsid w:val="005C6C81"/>
    <w:rsid w:val="005D45B9"/>
    <w:rsid w:val="005E0F1D"/>
    <w:rsid w:val="005E1CE6"/>
    <w:rsid w:val="005E4783"/>
    <w:rsid w:val="005E6DC5"/>
    <w:rsid w:val="005F2AA7"/>
    <w:rsid w:val="005F3315"/>
    <w:rsid w:val="005F3388"/>
    <w:rsid w:val="005F452A"/>
    <w:rsid w:val="005F4CDB"/>
    <w:rsid w:val="005F571D"/>
    <w:rsid w:val="00603D75"/>
    <w:rsid w:val="006040F6"/>
    <w:rsid w:val="00604DC7"/>
    <w:rsid w:val="00604E89"/>
    <w:rsid w:val="00606790"/>
    <w:rsid w:val="0061244C"/>
    <w:rsid w:val="00613B55"/>
    <w:rsid w:val="0061724E"/>
    <w:rsid w:val="0062368B"/>
    <w:rsid w:val="0062516B"/>
    <w:rsid w:val="0063203E"/>
    <w:rsid w:val="006323A8"/>
    <w:rsid w:val="00634123"/>
    <w:rsid w:val="00636C80"/>
    <w:rsid w:val="00636DEF"/>
    <w:rsid w:val="006375E2"/>
    <w:rsid w:val="0064269A"/>
    <w:rsid w:val="006456EE"/>
    <w:rsid w:val="006471F0"/>
    <w:rsid w:val="00650DE8"/>
    <w:rsid w:val="00651D32"/>
    <w:rsid w:val="00655ACE"/>
    <w:rsid w:val="00656850"/>
    <w:rsid w:val="00660AFE"/>
    <w:rsid w:val="00663971"/>
    <w:rsid w:val="006645C4"/>
    <w:rsid w:val="00665D0E"/>
    <w:rsid w:val="00667C11"/>
    <w:rsid w:val="00670462"/>
    <w:rsid w:val="00672C6F"/>
    <w:rsid w:val="00674A90"/>
    <w:rsid w:val="00674ECF"/>
    <w:rsid w:val="006755F7"/>
    <w:rsid w:val="006757BC"/>
    <w:rsid w:val="00682112"/>
    <w:rsid w:val="00682C1E"/>
    <w:rsid w:val="00684AF0"/>
    <w:rsid w:val="00684D0B"/>
    <w:rsid w:val="00686B39"/>
    <w:rsid w:val="0069187F"/>
    <w:rsid w:val="006920E1"/>
    <w:rsid w:val="00693827"/>
    <w:rsid w:val="006A0580"/>
    <w:rsid w:val="006A1B6C"/>
    <w:rsid w:val="006A1E70"/>
    <w:rsid w:val="006A41F8"/>
    <w:rsid w:val="006B30DC"/>
    <w:rsid w:val="006B3DE8"/>
    <w:rsid w:val="006B4908"/>
    <w:rsid w:val="006C16B5"/>
    <w:rsid w:val="006C4473"/>
    <w:rsid w:val="006D5AAC"/>
    <w:rsid w:val="006D5DB9"/>
    <w:rsid w:val="006E05E3"/>
    <w:rsid w:val="006E2BC2"/>
    <w:rsid w:val="006E4B89"/>
    <w:rsid w:val="006F1039"/>
    <w:rsid w:val="006F5360"/>
    <w:rsid w:val="0070019E"/>
    <w:rsid w:val="007001FA"/>
    <w:rsid w:val="007023D9"/>
    <w:rsid w:val="00706E50"/>
    <w:rsid w:val="007111C1"/>
    <w:rsid w:val="007134AB"/>
    <w:rsid w:val="007136A2"/>
    <w:rsid w:val="00714917"/>
    <w:rsid w:val="007149DB"/>
    <w:rsid w:val="00715DB2"/>
    <w:rsid w:val="00717681"/>
    <w:rsid w:val="00717744"/>
    <w:rsid w:val="0072367C"/>
    <w:rsid w:val="00734CF7"/>
    <w:rsid w:val="0074000E"/>
    <w:rsid w:val="00740ED8"/>
    <w:rsid w:val="00746A63"/>
    <w:rsid w:val="007473BF"/>
    <w:rsid w:val="0075194B"/>
    <w:rsid w:val="00754F67"/>
    <w:rsid w:val="00755278"/>
    <w:rsid w:val="007615CD"/>
    <w:rsid w:val="007637CF"/>
    <w:rsid w:val="00764A9B"/>
    <w:rsid w:val="00765255"/>
    <w:rsid w:val="00767D54"/>
    <w:rsid w:val="00773CEA"/>
    <w:rsid w:val="00780D63"/>
    <w:rsid w:val="007819A3"/>
    <w:rsid w:val="00782F16"/>
    <w:rsid w:val="007940A3"/>
    <w:rsid w:val="007946CF"/>
    <w:rsid w:val="007A122B"/>
    <w:rsid w:val="007A19D0"/>
    <w:rsid w:val="007A3912"/>
    <w:rsid w:val="007A405C"/>
    <w:rsid w:val="007A4EB9"/>
    <w:rsid w:val="007B179F"/>
    <w:rsid w:val="007B1C85"/>
    <w:rsid w:val="007B2640"/>
    <w:rsid w:val="007B58C6"/>
    <w:rsid w:val="007B6261"/>
    <w:rsid w:val="007C2E16"/>
    <w:rsid w:val="007C4214"/>
    <w:rsid w:val="007C54AF"/>
    <w:rsid w:val="007C727C"/>
    <w:rsid w:val="007C7BD8"/>
    <w:rsid w:val="007D12C6"/>
    <w:rsid w:val="007D370C"/>
    <w:rsid w:val="007D6CF3"/>
    <w:rsid w:val="007E0562"/>
    <w:rsid w:val="007E09D3"/>
    <w:rsid w:val="007E27C6"/>
    <w:rsid w:val="007E309E"/>
    <w:rsid w:val="007E3581"/>
    <w:rsid w:val="007E6E5D"/>
    <w:rsid w:val="007F3075"/>
    <w:rsid w:val="007F48A9"/>
    <w:rsid w:val="007F7992"/>
    <w:rsid w:val="008008BD"/>
    <w:rsid w:val="00801B63"/>
    <w:rsid w:val="00801CE9"/>
    <w:rsid w:val="008038E6"/>
    <w:rsid w:val="008052A6"/>
    <w:rsid w:val="00816316"/>
    <w:rsid w:val="00820CF1"/>
    <w:rsid w:val="00825551"/>
    <w:rsid w:val="008256C4"/>
    <w:rsid w:val="008310D8"/>
    <w:rsid w:val="008314AA"/>
    <w:rsid w:val="00831BD9"/>
    <w:rsid w:val="008339A1"/>
    <w:rsid w:val="00835946"/>
    <w:rsid w:val="008373FF"/>
    <w:rsid w:val="0084337D"/>
    <w:rsid w:val="008515F1"/>
    <w:rsid w:val="0085204F"/>
    <w:rsid w:val="00854051"/>
    <w:rsid w:val="00854085"/>
    <w:rsid w:val="00856E8C"/>
    <w:rsid w:val="00857602"/>
    <w:rsid w:val="00860107"/>
    <w:rsid w:val="00867A84"/>
    <w:rsid w:val="008734D9"/>
    <w:rsid w:val="00874284"/>
    <w:rsid w:val="00880736"/>
    <w:rsid w:val="008811FF"/>
    <w:rsid w:val="008815B6"/>
    <w:rsid w:val="008865BC"/>
    <w:rsid w:val="008914D3"/>
    <w:rsid w:val="00892288"/>
    <w:rsid w:val="008923BE"/>
    <w:rsid w:val="00893137"/>
    <w:rsid w:val="00894BE1"/>
    <w:rsid w:val="008951B4"/>
    <w:rsid w:val="00897EAD"/>
    <w:rsid w:val="008A58D1"/>
    <w:rsid w:val="008B1D0D"/>
    <w:rsid w:val="008B247C"/>
    <w:rsid w:val="008B4F5F"/>
    <w:rsid w:val="008C20B0"/>
    <w:rsid w:val="008C3E0B"/>
    <w:rsid w:val="008C414E"/>
    <w:rsid w:val="008D0751"/>
    <w:rsid w:val="008D0E99"/>
    <w:rsid w:val="008D22C6"/>
    <w:rsid w:val="008D26D6"/>
    <w:rsid w:val="008D4F8F"/>
    <w:rsid w:val="008D5053"/>
    <w:rsid w:val="008D78E5"/>
    <w:rsid w:val="008F63BF"/>
    <w:rsid w:val="008F6C35"/>
    <w:rsid w:val="008F70F2"/>
    <w:rsid w:val="008F7FD8"/>
    <w:rsid w:val="00903BE8"/>
    <w:rsid w:val="00903D75"/>
    <w:rsid w:val="00904EB9"/>
    <w:rsid w:val="009052CE"/>
    <w:rsid w:val="00905DFD"/>
    <w:rsid w:val="00905ED3"/>
    <w:rsid w:val="0091536B"/>
    <w:rsid w:val="0091547D"/>
    <w:rsid w:val="00923DAD"/>
    <w:rsid w:val="00923E61"/>
    <w:rsid w:val="00934C46"/>
    <w:rsid w:val="00935B21"/>
    <w:rsid w:val="0093675B"/>
    <w:rsid w:val="00937006"/>
    <w:rsid w:val="00937CFF"/>
    <w:rsid w:val="0094244D"/>
    <w:rsid w:val="00943345"/>
    <w:rsid w:val="009446C8"/>
    <w:rsid w:val="00946A51"/>
    <w:rsid w:val="00946AC8"/>
    <w:rsid w:val="00952299"/>
    <w:rsid w:val="00953F05"/>
    <w:rsid w:val="00956192"/>
    <w:rsid w:val="00960CBB"/>
    <w:rsid w:val="00960E0A"/>
    <w:rsid w:val="00964CCF"/>
    <w:rsid w:val="0096686B"/>
    <w:rsid w:val="009677BD"/>
    <w:rsid w:val="0097281D"/>
    <w:rsid w:val="00972D53"/>
    <w:rsid w:val="00974AB7"/>
    <w:rsid w:val="00974D7A"/>
    <w:rsid w:val="00977871"/>
    <w:rsid w:val="00980163"/>
    <w:rsid w:val="00985230"/>
    <w:rsid w:val="0098715E"/>
    <w:rsid w:val="00990FFB"/>
    <w:rsid w:val="009945FD"/>
    <w:rsid w:val="009948D9"/>
    <w:rsid w:val="00995AE0"/>
    <w:rsid w:val="009A027C"/>
    <w:rsid w:val="009A29D1"/>
    <w:rsid w:val="009B2AB6"/>
    <w:rsid w:val="009B3719"/>
    <w:rsid w:val="009B570B"/>
    <w:rsid w:val="009B59CB"/>
    <w:rsid w:val="009B79A4"/>
    <w:rsid w:val="009C077B"/>
    <w:rsid w:val="009C0D30"/>
    <w:rsid w:val="009C10A9"/>
    <w:rsid w:val="009C4FE5"/>
    <w:rsid w:val="009C64DD"/>
    <w:rsid w:val="009D1317"/>
    <w:rsid w:val="009D3ABF"/>
    <w:rsid w:val="009D433D"/>
    <w:rsid w:val="009D4DD4"/>
    <w:rsid w:val="009D5C0D"/>
    <w:rsid w:val="009D5FED"/>
    <w:rsid w:val="009D6E2C"/>
    <w:rsid w:val="009E0745"/>
    <w:rsid w:val="009E3A35"/>
    <w:rsid w:val="009E3B7D"/>
    <w:rsid w:val="009F30AC"/>
    <w:rsid w:val="00A00499"/>
    <w:rsid w:val="00A02FEC"/>
    <w:rsid w:val="00A034B3"/>
    <w:rsid w:val="00A05FE6"/>
    <w:rsid w:val="00A06729"/>
    <w:rsid w:val="00A072CA"/>
    <w:rsid w:val="00A07646"/>
    <w:rsid w:val="00A147D7"/>
    <w:rsid w:val="00A16C9A"/>
    <w:rsid w:val="00A17AE1"/>
    <w:rsid w:val="00A22041"/>
    <w:rsid w:val="00A26FC3"/>
    <w:rsid w:val="00A33604"/>
    <w:rsid w:val="00A33A8C"/>
    <w:rsid w:val="00A370F0"/>
    <w:rsid w:val="00A413F6"/>
    <w:rsid w:val="00A417B6"/>
    <w:rsid w:val="00A41EFE"/>
    <w:rsid w:val="00A43EA4"/>
    <w:rsid w:val="00A44A51"/>
    <w:rsid w:val="00A47121"/>
    <w:rsid w:val="00A50BA2"/>
    <w:rsid w:val="00A52268"/>
    <w:rsid w:val="00A545CF"/>
    <w:rsid w:val="00A571C9"/>
    <w:rsid w:val="00A62FF1"/>
    <w:rsid w:val="00A661C2"/>
    <w:rsid w:val="00A71BE8"/>
    <w:rsid w:val="00A730B9"/>
    <w:rsid w:val="00A74510"/>
    <w:rsid w:val="00A820D3"/>
    <w:rsid w:val="00A84081"/>
    <w:rsid w:val="00A84682"/>
    <w:rsid w:val="00A93E30"/>
    <w:rsid w:val="00A942F0"/>
    <w:rsid w:val="00A960DA"/>
    <w:rsid w:val="00A976ED"/>
    <w:rsid w:val="00AA1398"/>
    <w:rsid w:val="00AA51EE"/>
    <w:rsid w:val="00AB519E"/>
    <w:rsid w:val="00AB78CB"/>
    <w:rsid w:val="00AC0FDF"/>
    <w:rsid w:val="00AC1391"/>
    <w:rsid w:val="00AC2413"/>
    <w:rsid w:val="00AC3081"/>
    <w:rsid w:val="00AC4693"/>
    <w:rsid w:val="00AC4CFB"/>
    <w:rsid w:val="00AC6D50"/>
    <w:rsid w:val="00AD27BC"/>
    <w:rsid w:val="00AD328A"/>
    <w:rsid w:val="00AD4568"/>
    <w:rsid w:val="00AD77FB"/>
    <w:rsid w:val="00AE5C79"/>
    <w:rsid w:val="00AF02EB"/>
    <w:rsid w:val="00AF1454"/>
    <w:rsid w:val="00AF1AB4"/>
    <w:rsid w:val="00AF1F1C"/>
    <w:rsid w:val="00AF2E4D"/>
    <w:rsid w:val="00AF47D4"/>
    <w:rsid w:val="00AF5B4F"/>
    <w:rsid w:val="00AF6756"/>
    <w:rsid w:val="00B02D8A"/>
    <w:rsid w:val="00B048B5"/>
    <w:rsid w:val="00B069A8"/>
    <w:rsid w:val="00B1092D"/>
    <w:rsid w:val="00B2258C"/>
    <w:rsid w:val="00B22ACF"/>
    <w:rsid w:val="00B235E0"/>
    <w:rsid w:val="00B273AD"/>
    <w:rsid w:val="00B27C16"/>
    <w:rsid w:val="00B319C9"/>
    <w:rsid w:val="00B348DB"/>
    <w:rsid w:val="00B45EC5"/>
    <w:rsid w:val="00B52401"/>
    <w:rsid w:val="00B534FA"/>
    <w:rsid w:val="00B54486"/>
    <w:rsid w:val="00B54D8B"/>
    <w:rsid w:val="00B60E36"/>
    <w:rsid w:val="00B619F3"/>
    <w:rsid w:val="00B64A09"/>
    <w:rsid w:val="00B6538A"/>
    <w:rsid w:val="00B7329B"/>
    <w:rsid w:val="00B73B0F"/>
    <w:rsid w:val="00B75643"/>
    <w:rsid w:val="00B75F64"/>
    <w:rsid w:val="00B76E86"/>
    <w:rsid w:val="00B801BF"/>
    <w:rsid w:val="00B8252C"/>
    <w:rsid w:val="00B8343F"/>
    <w:rsid w:val="00B834C4"/>
    <w:rsid w:val="00B87061"/>
    <w:rsid w:val="00B903B6"/>
    <w:rsid w:val="00B909DB"/>
    <w:rsid w:val="00B90ADD"/>
    <w:rsid w:val="00B939D8"/>
    <w:rsid w:val="00B96BE6"/>
    <w:rsid w:val="00B9781B"/>
    <w:rsid w:val="00B97E73"/>
    <w:rsid w:val="00BA07C3"/>
    <w:rsid w:val="00BA0CCC"/>
    <w:rsid w:val="00BA3A10"/>
    <w:rsid w:val="00BA45E1"/>
    <w:rsid w:val="00BA7621"/>
    <w:rsid w:val="00BB30A4"/>
    <w:rsid w:val="00BB43E7"/>
    <w:rsid w:val="00BB5880"/>
    <w:rsid w:val="00BC2269"/>
    <w:rsid w:val="00BC2950"/>
    <w:rsid w:val="00BC7CBE"/>
    <w:rsid w:val="00BD0C66"/>
    <w:rsid w:val="00BD3043"/>
    <w:rsid w:val="00BD3168"/>
    <w:rsid w:val="00BD6C79"/>
    <w:rsid w:val="00BD6E9C"/>
    <w:rsid w:val="00BD7435"/>
    <w:rsid w:val="00BE17E3"/>
    <w:rsid w:val="00BE3F20"/>
    <w:rsid w:val="00BE4C6F"/>
    <w:rsid w:val="00BE4D76"/>
    <w:rsid w:val="00BE79F1"/>
    <w:rsid w:val="00BF16E4"/>
    <w:rsid w:val="00BF31DD"/>
    <w:rsid w:val="00BF47D1"/>
    <w:rsid w:val="00C00472"/>
    <w:rsid w:val="00C0100E"/>
    <w:rsid w:val="00C11360"/>
    <w:rsid w:val="00C13584"/>
    <w:rsid w:val="00C16D7D"/>
    <w:rsid w:val="00C2301E"/>
    <w:rsid w:val="00C2548C"/>
    <w:rsid w:val="00C2753C"/>
    <w:rsid w:val="00C323E2"/>
    <w:rsid w:val="00C347DF"/>
    <w:rsid w:val="00C35D88"/>
    <w:rsid w:val="00C36292"/>
    <w:rsid w:val="00C3710D"/>
    <w:rsid w:val="00C37C12"/>
    <w:rsid w:val="00C415EE"/>
    <w:rsid w:val="00C449AC"/>
    <w:rsid w:val="00C460BB"/>
    <w:rsid w:val="00C46EB7"/>
    <w:rsid w:val="00C47BC0"/>
    <w:rsid w:val="00C5129A"/>
    <w:rsid w:val="00C5166B"/>
    <w:rsid w:val="00C57AAA"/>
    <w:rsid w:val="00C60C01"/>
    <w:rsid w:val="00C61CD1"/>
    <w:rsid w:val="00C74766"/>
    <w:rsid w:val="00C776D1"/>
    <w:rsid w:val="00C820D2"/>
    <w:rsid w:val="00C827EC"/>
    <w:rsid w:val="00C84F89"/>
    <w:rsid w:val="00C85E45"/>
    <w:rsid w:val="00C863BF"/>
    <w:rsid w:val="00C86704"/>
    <w:rsid w:val="00C86FB4"/>
    <w:rsid w:val="00C87707"/>
    <w:rsid w:val="00C879D5"/>
    <w:rsid w:val="00C930B7"/>
    <w:rsid w:val="00C970E1"/>
    <w:rsid w:val="00CA2320"/>
    <w:rsid w:val="00CA4058"/>
    <w:rsid w:val="00CA4971"/>
    <w:rsid w:val="00CA4F26"/>
    <w:rsid w:val="00CA5190"/>
    <w:rsid w:val="00CA5FC7"/>
    <w:rsid w:val="00CA61F2"/>
    <w:rsid w:val="00CA719D"/>
    <w:rsid w:val="00CB086E"/>
    <w:rsid w:val="00CB2EFA"/>
    <w:rsid w:val="00CB423C"/>
    <w:rsid w:val="00CB57EE"/>
    <w:rsid w:val="00CC027E"/>
    <w:rsid w:val="00CC754B"/>
    <w:rsid w:val="00CD0B92"/>
    <w:rsid w:val="00CD1700"/>
    <w:rsid w:val="00CE069D"/>
    <w:rsid w:val="00CE1207"/>
    <w:rsid w:val="00CE3CEC"/>
    <w:rsid w:val="00CE419C"/>
    <w:rsid w:val="00CE6629"/>
    <w:rsid w:val="00CF2F51"/>
    <w:rsid w:val="00CF4995"/>
    <w:rsid w:val="00CF7F80"/>
    <w:rsid w:val="00D01EFB"/>
    <w:rsid w:val="00D02B9D"/>
    <w:rsid w:val="00D04C19"/>
    <w:rsid w:val="00D04C48"/>
    <w:rsid w:val="00D064D4"/>
    <w:rsid w:val="00D06E16"/>
    <w:rsid w:val="00D11146"/>
    <w:rsid w:val="00D11812"/>
    <w:rsid w:val="00D15704"/>
    <w:rsid w:val="00D1699A"/>
    <w:rsid w:val="00D24054"/>
    <w:rsid w:val="00D2539C"/>
    <w:rsid w:val="00D30AF3"/>
    <w:rsid w:val="00D35FA9"/>
    <w:rsid w:val="00D43363"/>
    <w:rsid w:val="00D43655"/>
    <w:rsid w:val="00D50B6C"/>
    <w:rsid w:val="00D5617A"/>
    <w:rsid w:val="00D6204B"/>
    <w:rsid w:val="00D645EE"/>
    <w:rsid w:val="00D71D2F"/>
    <w:rsid w:val="00D74E4A"/>
    <w:rsid w:val="00D77318"/>
    <w:rsid w:val="00D81049"/>
    <w:rsid w:val="00D83F71"/>
    <w:rsid w:val="00D85D2F"/>
    <w:rsid w:val="00D9414D"/>
    <w:rsid w:val="00D94388"/>
    <w:rsid w:val="00D94877"/>
    <w:rsid w:val="00D94B64"/>
    <w:rsid w:val="00D97012"/>
    <w:rsid w:val="00D97186"/>
    <w:rsid w:val="00D979AC"/>
    <w:rsid w:val="00DA25EA"/>
    <w:rsid w:val="00DB19EF"/>
    <w:rsid w:val="00DB4079"/>
    <w:rsid w:val="00DB5C9B"/>
    <w:rsid w:val="00DB6201"/>
    <w:rsid w:val="00DC00E2"/>
    <w:rsid w:val="00DC07F7"/>
    <w:rsid w:val="00DC1D32"/>
    <w:rsid w:val="00DC6563"/>
    <w:rsid w:val="00DC6B40"/>
    <w:rsid w:val="00DC7097"/>
    <w:rsid w:val="00DD0F9D"/>
    <w:rsid w:val="00DD3C03"/>
    <w:rsid w:val="00DD498E"/>
    <w:rsid w:val="00DD65E3"/>
    <w:rsid w:val="00DD67E5"/>
    <w:rsid w:val="00DD7B5C"/>
    <w:rsid w:val="00DE1172"/>
    <w:rsid w:val="00DE2110"/>
    <w:rsid w:val="00DE2DC0"/>
    <w:rsid w:val="00DE42B6"/>
    <w:rsid w:val="00DE5BD6"/>
    <w:rsid w:val="00DE65A1"/>
    <w:rsid w:val="00DF1261"/>
    <w:rsid w:val="00DF1826"/>
    <w:rsid w:val="00DF18C0"/>
    <w:rsid w:val="00DF262E"/>
    <w:rsid w:val="00DF3729"/>
    <w:rsid w:val="00DF3F78"/>
    <w:rsid w:val="00DF46A1"/>
    <w:rsid w:val="00DF4B76"/>
    <w:rsid w:val="00DF52AE"/>
    <w:rsid w:val="00DF562C"/>
    <w:rsid w:val="00DF6D2D"/>
    <w:rsid w:val="00E000A7"/>
    <w:rsid w:val="00E00294"/>
    <w:rsid w:val="00E01FA0"/>
    <w:rsid w:val="00E020A0"/>
    <w:rsid w:val="00E02EA6"/>
    <w:rsid w:val="00E054BF"/>
    <w:rsid w:val="00E05ACE"/>
    <w:rsid w:val="00E0700D"/>
    <w:rsid w:val="00E11037"/>
    <w:rsid w:val="00E137F8"/>
    <w:rsid w:val="00E17FF4"/>
    <w:rsid w:val="00E21BBE"/>
    <w:rsid w:val="00E24E11"/>
    <w:rsid w:val="00E25F5F"/>
    <w:rsid w:val="00E27963"/>
    <w:rsid w:val="00E2796B"/>
    <w:rsid w:val="00E35B6A"/>
    <w:rsid w:val="00E4348D"/>
    <w:rsid w:val="00E43E6B"/>
    <w:rsid w:val="00E467B4"/>
    <w:rsid w:val="00E50E7B"/>
    <w:rsid w:val="00E5202D"/>
    <w:rsid w:val="00E527BD"/>
    <w:rsid w:val="00E52F1F"/>
    <w:rsid w:val="00E62938"/>
    <w:rsid w:val="00E63FAF"/>
    <w:rsid w:val="00E656D9"/>
    <w:rsid w:val="00E7161B"/>
    <w:rsid w:val="00E74E7B"/>
    <w:rsid w:val="00E80E32"/>
    <w:rsid w:val="00E833FA"/>
    <w:rsid w:val="00E85EB1"/>
    <w:rsid w:val="00E8634F"/>
    <w:rsid w:val="00E9020D"/>
    <w:rsid w:val="00E916BD"/>
    <w:rsid w:val="00E92728"/>
    <w:rsid w:val="00E97648"/>
    <w:rsid w:val="00E97C24"/>
    <w:rsid w:val="00EA188A"/>
    <w:rsid w:val="00EA209D"/>
    <w:rsid w:val="00EA2788"/>
    <w:rsid w:val="00EA2C43"/>
    <w:rsid w:val="00EA324B"/>
    <w:rsid w:val="00EA5977"/>
    <w:rsid w:val="00EA6A3E"/>
    <w:rsid w:val="00EB346F"/>
    <w:rsid w:val="00EB49D3"/>
    <w:rsid w:val="00EC0065"/>
    <w:rsid w:val="00EC4C6A"/>
    <w:rsid w:val="00ED4A78"/>
    <w:rsid w:val="00EE2982"/>
    <w:rsid w:val="00EE715E"/>
    <w:rsid w:val="00EE7949"/>
    <w:rsid w:val="00EE7B42"/>
    <w:rsid w:val="00EF2C6F"/>
    <w:rsid w:val="00EF2DD6"/>
    <w:rsid w:val="00EF35ED"/>
    <w:rsid w:val="00F00D82"/>
    <w:rsid w:val="00F02343"/>
    <w:rsid w:val="00F04391"/>
    <w:rsid w:val="00F112F3"/>
    <w:rsid w:val="00F11715"/>
    <w:rsid w:val="00F1509E"/>
    <w:rsid w:val="00F154F7"/>
    <w:rsid w:val="00F21B8D"/>
    <w:rsid w:val="00F23F12"/>
    <w:rsid w:val="00F2530D"/>
    <w:rsid w:val="00F26BF5"/>
    <w:rsid w:val="00F26E5F"/>
    <w:rsid w:val="00F274A7"/>
    <w:rsid w:val="00F373B5"/>
    <w:rsid w:val="00F374A8"/>
    <w:rsid w:val="00F37ABE"/>
    <w:rsid w:val="00F4359C"/>
    <w:rsid w:val="00F45DA1"/>
    <w:rsid w:val="00F4789C"/>
    <w:rsid w:val="00F507BC"/>
    <w:rsid w:val="00F6191C"/>
    <w:rsid w:val="00F71B9A"/>
    <w:rsid w:val="00F94405"/>
    <w:rsid w:val="00F95AAE"/>
    <w:rsid w:val="00F97D39"/>
    <w:rsid w:val="00FA058E"/>
    <w:rsid w:val="00FA60C1"/>
    <w:rsid w:val="00FB084B"/>
    <w:rsid w:val="00FB1274"/>
    <w:rsid w:val="00FB1A30"/>
    <w:rsid w:val="00FB7FA0"/>
    <w:rsid w:val="00FD365E"/>
    <w:rsid w:val="00FD4371"/>
    <w:rsid w:val="00FD62AC"/>
    <w:rsid w:val="00FD74FC"/>
    <w:rsid w:val="00FE34B8"/>
    <w:rsid w:val="00FE3BD2"/>
    <w:rsid w:val="00FF3342"/>
    <w:rsid w:val="00FF5F2D"/>
    <w:rsid w:val="00FF5F57"/>
    <w:rsid w:val="00FF6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144"/>
  </w:style>
  <w:style w:type="paragraph" w:styleId="Nagwek1">
    <w:name w:val="heading 1"/>
    <w:basedOn w:val="Normalny"/>
    <w:next w:val="Normalny"/>
    <w:link w:val="Nagwek1Znak"/>
    <w:uiPriority w:val="9"/>
    <w:qFormat/>
    <w:rsid w:val="00F45DA1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45DA1"/>
    <w:pPr>
      <w:keepNext/>
      <w:numPr>
        <w:ilvl w:val="1"/>
        <w:numId w:val="3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45DA1"/>
    <w:pPr>
      <w:keepNext/>
      <w:numPr>
        <w:ilvl w:val="2"/>
        <w:numId w:val="3"/>
      </w:numPr>
      <w:suppressAutoHyphens/>
      <w:spacing w:after="0" w:line="120" w:lineRule="atLeast"/>
      <w:ind w:left="993" w:hanging="426"/>
      <w:jc w:val="both"/>
      <w:outlineLvl w:val="2"/>
    </w:pPr>
    <w:rPr>
      <w:rFonts w:ascii="Arial Narrow" w:eastAsia="Times New Roman" w:hAnsi="Arial Narrow" w:cs="Times New Roman"/>
      <w:b/>
      <w:bCs/>
      <w:u w:val="single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45DA1"/>
    <w:pPr>
      <w:keepNext/>
      <w:numPr>
        <w:ilvl w:val="3"/>
        <w:numId w:val="3"/>
      </w:numPr>
      <w:suppressAutoHyphens/>
      <w:spacing w:after="0" w:line="120" w:lineRule="atLeast"/>
      <w:ind w:left="567" w:hanging="567"/>
      <w:jc w:val="center"/>
      <w:outlineLvl w:val="3"/>
    </w:pPr>
    <w:rPr>
      <w:rFonts w:ascii="Arial Narrow" w:eastAsia="Times New Roman" w:hAnsi="Arial Narrow" w:cs="Times New Roman"/>
      <w:b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45DA1"/>
    <w:pPr>
      <w:keepNext/>
      <w:numPr>
        <w:ilvl w:val="4"/>
        <w:numId w:val="3"/>
      </w:numPr>
      <w:suppressAutoHyphens/>
      <w:spacing w:after="0" w:line="240" w:lineRule="auto"/>
      <w:jc w:val="center"/>
      <w:outlineLvl w:val="4"/>
    </w:pPr>
    <w:rPr>
      <w:rFonts w:ascii="Arial Narrow" w:eastAsia="Times New Roman" w:hAnsi="Arial Narrow" w:cs="Times New Roman"/>
      <w:b/>
      <w:bCs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45DA1"/>
    <w:pPr>
      <w:keepNext/>
      <w:numPr>
        <w:ilvl w:val="5"/>
        <w:numId w:val="3"/>
      </w:numPr>
      <w:suppressAutoHyphens/>
      <w:spacing w:after="0" w:line="120" w:lineRule="atLeast"/>
      <w:ind w:left="705" w:hanging="705"/>
      <w:jc w:val="both"/>
      <w:outlineLvl w:val="5"/>
    </w:pPr>
    <w:rPr>
      <w:rFonts w:ascii="Arial Narrow" w:eastAsia="Times New Roman" w:hAnsi="Arial Narrow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5DA1"/>
    <w:pPr>
      <w:keepNext/>
      <w:numPr>
        <w:ilvl w:val="6"/>
        <w:numId w:val="3"/>
      </w:numPr>
      <w:suppressAutoHyphens/>
      <w:spacing w:after="0" w:line="240" w:lineRule="auto"/>
      <w:ind w:left="0" w:firstLine="705"/>
      <w:jc w:val="both"/>
      <w:outlineLvl w:val="6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45DA1"/>
    <w:pPr>
      <w:keepNext/>
      <w:numPr>
        <w:ilvl w:val="7"/>
        <w:numId w:val="3"/>
      </w:numPr>
      <w:tabs>
        <w:tab w:val="left" w:pos="5895"/>
      </w:tabs>
      <w:suppressAutoHyphens/>
      <w:spacing w:after="0" w:line="240" w:lineRule="auto"/>
      <w:outlineLvl w:val="7"/>
    </w:pPr>
    <w:rPr>
      <w:rFonts w:ascii="Arial Narrow" w:eastAsia="Times New Roman" w:hAnsi="Arial Narrow" w:cs="Times New Roman"/>
      <w:b/>
      <w:bCs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5DA1"/>
    <w:pPr>
      <w:keepNext/>
      <w:numPr>
        <w:ilvl w:val="8"/>
        <w:numId w:val="3"/>
      </w:numPr>
      <w:suppressAutoHyphens/>
      <w:spacing w:after="0" w:line="360" w:lineRule="atLeast"/>
      <w:jc w:val="both"/>
      <w:outlineLvl w:val="8"/>
    </w:pPr>
    <w:rPr>
      <w:rFonts w:ascii="Arial Narrow" w:eastAsia="Times New Roman" w:hAnsi="Arial Narrow" w:cs="Times New Roman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TIRPKTzmpkttiret">
    <w:name w:val="Z_TIR/PKT – zm. pkt tiret"/>
    <w:basedOn w:val="Normalny"/>
    <w:uiPriority w:val="56"/>
    <w:qFormat/>
    <w:rsid w:val="00EE715E"/>
    <w:pPr>
      <w:spacing w:after="0" w:line="360" w:lineRule="auto"/>
      <w:ind w:left="1893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EE715E"/>
    <w:pPr>
      <w:spacing w:after="0" w:line="360" w:lineRule="auto"/>
      <w:ind w:left="2336" w:hanging="476"/>
      <w:jc w:val="both"/>
    </w:pPr>
    <w:rPr>
      <w:rFonts w:ascii="Times" w:hAnsi="Times" w:cs="Arial"/>
      <w:bCs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60A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60A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60AFE"/>
    <w:rPr>
      <w:vertAlign w:val="superscript"/>
    </w:rPr>
  </w:style>
  <w:style w:type="character" w:customStyle="1" w:styleId="Znakiprzypiswdolnych">
    <w:name w:val="Znaki przypisów dolnych"/>
    <w:rsid w:val="00660AFE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DE2DC0"/>
    <w:pPr>
      <w:ind w:left="720"/>
      <w:contextualSpacing/>
    </w:pPr>
  </w:style>
  <w:style w:type="paragraph" w:customStyle="1" w:styleId="ZLITUSTzmustliter">
    <w:name w:val="Z_LIT/UST(§) – zm. ust. (§) literą"/>
    <w:basedOn w:val="Normalny"/>
    <w:uiPriority w:val="99"/>
    <w:qFormat/>
    <w:rsid w:val="00C37C12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hAnsi="Times" w:cs="Arial"/>
      <w:bCs/>
      <w:sz w:val="24"/>
      <w:szCs w:val="20"/>
    </w:rPr>
  </w:style>
  <w:style w:type="character" w:customStyle="1" w:styleId="Ppogrubienie">
    <w:name w:val="_P_ – pogrubienie"/>
    <w:basedOn w:val="Domylnaczcionkaakapitu"/>
    <w:uiPriority w:val="1"/>
    <w:qFormat/>
    <w:rsid w:val="00530348"/>
    <w:rPr>
      <w:b/>
    </w:rPr>
  </w:style>
  <w:style w:type="paragraph" w:customStyle="1" w:styleId="LITlitera">
    <w:name w:val="LIT – litera"/>
    <w:basedOn w:val="Normalny"/>
    <w:uiPriority w:val="14"/>
    <w:qFormat/>
    <w:rsid w:val="00530348"/>
    <w:pPr>
      <w:spacing w:after="0" w:line="360" w:lineRule="auto"/>
      <w:ind w:left="986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PKTpunkt">
    <w:name w:val="PKT – punkt"/>
    <w:uiPriority w:val="13"/>
    <w:qFormat/>
    <w:rsid w:val="00530348"/>
    <w:pPr>
      <w:spacing w:after="0" w:line="360" w:lineRule="auto"/>
      <w:ind w:left="51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53034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hAnsi="Times" w:cs="Arial"/>
      <w:sz w:val="24"/>
      <w:szCs w:val="20"/>
    </w:rPr>
  </w:style>
  <w:style w:type="character" w:styleId="Odwoaniedokomentarza">
    <w:name w:val="annotation reference"/>
    <w:unhideWhenUsed/>
    <w:rsid w:val="00045CA9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045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rsid w:val="00045CA9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045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DNONIKtreodnonika">
    <w:name w:val="ODNOŚNIK – treść odnośnika"/>
    <w:uiPriority w:val="19"/>
    <w:qFormat/>
    <w:rsid w:val="00045CA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CA9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0A0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E020A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9C10A9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character" w:customStyle="1" w:styleId="Odwoanieprzypisudolnego2">
    <w:name w:val="Odwołanie przypisu dolnego2"/>
    <w:rsid w:val="008A58D1"/>
    <w:rPr>
      <w:vertAlign w:val="superscript"/>
    </w:rPr>
  </w:style>
  <w:style w:type="paragraph" w:customStyle="1" w:styleId="ZLITPKTzmpktliter">
    <w:name w:val="Z_LIT/PKT – zm. pkt literą"/>
    <w:basedOn w:val="Normalny"/>
    <w:uiPriority w:val="47"/>
    <w:qFormat/>
    <w:rsid w:val="00DD0F9D"/>
    <w:pPr>
      <w:spacing w:after="0" w:line="360" w:lineRule="auto"/>
      <w:ind w:left="1497" w:hanging="510"/>
      <w:jc w:val="both"/>
    </w:pPr>
    <w:rPr>
      <w:rFonts w:ascii="Times" w:hAnsi="Times" w:cs="Arial"/>
      <w:bCs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7E6E5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B7329B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B7329B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character" w:customStyle="1" w:styleId="IGindeksgrny">
    <w:name w:val="_IG_ – indeks górny"/>
    <w:basedOn w:val="Domylnaczcionkaakapitu"/>
    <w:uiPriority w:val="2"/>
    <w:qFormat/>
    <w:rsid w:val="00DB4079"/>
    <w:rPr>
      <w:b w:val="0"/>
      <w:i w:val="0"/>
      <w:vanish w:val="0"/>
      <w:spacing w:val="0"/>
      <w:vertAlign w:val="superscript"/>
    </w:rPr>
  </w:style>
  <w:style w:type="paragraph" w:styleId="Poprawka">
    <w:name w:val="Revision"/>
    <w:hidden/>
    <w:uiPriority w:val="99"/>
    <w:semiHidden/>
    <w:rsid w:val="00DB4079"/>
    <w:pPr>
      <w:spacing w:after="0" w:line="240" w:lineRule="auto"/>
    </w:pPr>
  </w:style>
  <w:style w:type="paragraph" w:customStyle="1" w:styleId="ZLITLITwPKTzmlitwpktliter">
    <w:name w:val="Z_LIT/LIT_w_PKT – zm. lit. w pkt literą"/>
    <w:basedOn w:val="Normalny"/>
    <w:uiPriority w:val="48"/>
    <w:qFormat/>
    <w:rsid w:val="00DB4079"/>
    <w:pPr>
      <w:spacing w:after="0" w:line="360" w:lineRule="auto"/>
      <w:ind w:left="1973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41F8"/>
    <w:pPr>
      <w:ind w:firstLine="0"/>
    </w:pPr>
    <w:rPr>
      <w:rFonts w:ascii="Times New Roman" w:hAnsi="Times New Roman"/>
    </w:rPr>
  </w:style>
  <w:style w:type="paragraph" w:customStyle="1" w:styleId="Default">
    <w:name w:val="Default"/>
    <w:uiPriority w:val="99"/>
    <w:rsid w:val="00CA49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41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17B6"/>
  </w:style>
  <w:style w:type="paragraph" w:styleId="Stopka">
    <w:name w:val="footer"/>
    <w:basedOn w:val="Normalny"/>
    <w:link w:val="StopkaZnak"/>
    <w:uiPriority w:val="99"/>
    <w:unhideWhenUsed/>
    <w:rsid w:val="00A41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7B6"/>
  </w:style>
  <w:style w:type="character" w:styleId="Hipercze">
    <w:name w:val="Hyperlink"/>
    <w:basedOn w:val="Domylnaczcionkaakapitu"/>
    <w:uiPriority w:val="99"/>
    <w:unhideWhenUsed/>
    <w:rsid w:val="00A33A8C"/>
    <w:rPr>
      <w:color w:val="0000FF"/>
      <w:u w:val="single"/>
    </w:rPr>
  </w:style>
  <w:style w:type="table" w:styleId="Tabela-Siatka">
    <w:name w:val="Table Grid"/>
    <w:basedOn w:val="Standardowy"/>
    <w:uiPriority w:val="59"/>
    <w:rsid w:val="001C0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owanie1-stopnia">
    <w:name w:val="Listowanie 1-stopnia"/>
    <w:basedOn w:val="Akapitzlist"/>
    <w:link w:val="Listowanie1-stopniaZnak"/>
    <w:uiPriority w:val="99"/>
    <w:qFormat/>
    <w:rsid w:val="00613B55"/>
    <w:pPr>
      <w:numPr>
        <w:numId w:val="1"/>
      </w:numPr>
      <w:tabs>
        <w:tab w:val="left" w:pos="1134"/>
      </w:tabs>
      <w:spacing w:after="0" w:line="240" w:lineRule="auto"/>
      <w:contextualSpacing w:val="0"/>
      <w:jc w:val="both"/>
    </w:pPr>
    <w:rPr>
      <w:rFonts w:ascii="Calibri" w:eastAsia="Calibri" w:hAnsi="Calibri" w:cs="Calibri"/>
      <w:b/>
    </w:rPr>
  </w:style>
  <w:style w:type="paragraph" w:customStyle="1" w:styleId="Listowanie2-stopnia">
    <w:name w:val="Listowanie 2-stopnia"/>
    <w:basedOn w:val="Normalny"/>
    <w:link w:val="Listowanie2-stopniaZnak"/>
    <w:qFormat/>
    <w:rsid w:val="00613B55"/>
    <w:pPr>
      <w:tabs>
        <w:tab w:val="left" w:pos="1134"/>
      </w:tabs>
      <w:suppressAutoHyphens/>
      <w:spacing w:after="0" w:line="240" w:lineRule="auto"/>
      <w:jc w:val="both"/>
    </w:pPr>
    <w:rPr>
      <w:rFonts w:ascii="Calibri" w:eastAsia="Calibri" w:hAnsi="Calibri" w:cs="Calibri"/>
      <w:lang w:eastAsia="ar-SA"/>
    </w:rPr>
  </w:style>
  <w:style w:type="paragraph" w:customStyle="1" w:styleId="Listowanie3-stopnia">
    <w:name w:val="Listowanie 3-stopnia"/>
    <w:basedOn w:val="Normalny"/>
    <w:uiPriority w:val="99"/>
    <w:qFormat/>
    <w:rsid w:val="00613B55"/>
    <w:pPr>
      <w:numPr>
        <w:ilvl w:val="2"/>
        <w:numId w:val="1"/>
      </w:numPr>
      <w:tabs>
        <w:tab w:val="left" w:pos="1134"/>
      </w:tabs>
      <w:spacing w:after="0" w:line="240" w:lineRule="auto"/>
      <w:jc w:val="both"/>
    </w:pPr>
    <w:rPr>
      <w:rFonts w:ascii="Calibri" w:eastAsia="Calibri" w:hAnsi="Calibri" w:cs="Calibri"/>
      <w:iCs/>
      <w:snapToGrid w:val="0"/>
      <w:lang w:eastAsia="ar-SA"/>
    </w:rPr>
  </w:style>
  <w:style w:type="paragraph" w:customStyle="1" w:styleId="Listowanie4-stopnia">
    <w:name w:val="Listowanie 4-stopnia"/>
    <w:basedOn w:val="Normalny"/>
    <w:uiPriority w:val="99"/>
    <w:qFormat/>
    <w:rsid w:val="00613B55"/>
    <w:pPr>
      <w:numPr>
        <w:ilvl w:val="3"/>
        <w:numId w:val="1"/>
      </w:numPr>
      <w:tabs>
        <w:tab w:val="left" w:pos="1134"/>
      </w:tabs>
      <w:spacing w:after="0" w:line="240" w:lineRule="auto"/>
      <w:jc w:val="both"/>
    </w:pPr>
    <w:rPr>
      <w:rFonts w:ascii="Calibri" w:eastAsia="Calibri" w:hAnsi="Calibri" w:cs="Calibri"/>
      <w:lang w:eastAsia="ar-SA"/>
    </w:rPr>
  </w:style>
  <w:style w:type="character" w:customStyle="1" w:styleId="Listowanie1-stopniaZnak">
    <w:name w:val="Listowanie 1-stopnia Znak"/>
    <w:link w:val="Listowanie1-stopnia"/>
    <w:uiPriority w:val="99"/>
    <w:rsid w:val="00613B55"/>
    <w:rPr>
      <w:rFonts w:ascii="Calibri" w:eastAsia="Calibri" w:hAnsi="Calibri" w:cs="Calibri"/>
      <w:b/>
    </w:rPr>
  </w:style>
  <w:style w:type="character" w:customStyle="1" w:styleId="BodytextArial12">
    <w:name w:val="Body text + Arial12"/>
    <w:aliases w:val="9 pt"/>
    <w:rsid w:val="00CA719D"/>
    <w:rPr>
      <w:rFonts w:ascii="Arial" w:eastAsia="Times New Roman" w:hAnsi="Arial" w:cs="Arial" w:hint="default"/>
      <w:color w:val="000000"/>
      <w:spacing w:val="0"/>
      <w:w w:val="100"/>
      <w:position w:val="0"/>
      <w:sz w:val="18"/>
      <w:szCs w:val="18"/>
      <w:shd w:val="clear" w:color="auto" w:fill="FFFFFF"/>
      <w:lang w:val="pl-PL"/>
    </w:rPr>
  </w:style>
  <w:style w:type="paragraph" w:customStyle="1" w:styleId="Podstawowy">
    <w:name w:val="Podstawowy"/>
    <w:basedOn w:val="Normalny"/>
    <w:link w:val="PodstawowyChar"/>
    <w:qFormat/>
    <w:rsid w:val="00CA719D"/>
    <w:pPr>
      <w:spacing w:after="120" w:line="36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PodstawowyChar">
    <w:name w:val="Podstawowy Char"/>
    <w:basedOn w:val="Domylnaczcionkaakapitu"/>
    <w:link w:val="Podstawowy"/>
    <w:locked/>
    <w:rsid w:val="00CA719D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SFTPodstawowy">
    <w:name w:val="SFT_Podstawowy"/>
    <w:basedOn w:val="Normalny"/>
    <w:link w:val="SFTPodstawowyZnak"/>
    <w:qFormat/>
    <w:rsid w:val="00CA719D"/>
    <w:pPr>
      <w:spacing w:after="120" w:line="360" w:lineRule="auto"/>
      <w:jc w:val="both"/>
    </w:pPr>
    <w:rPr>
      <w:rFonts w:ascii="Tahoma" w:eastAsia="Times New Roman" w:hAnsi="Tahoma" w:cs="Times New Roman"/>
      <w:sz w:val="20"/>
      <w:szCs w:val="24"/>
    </w:rPr>
  </w:style>
  <w:style w:type="character" w:customStyle="1" w:styleId="SFTPodstawowyZnak">
    <w:name w:val="SFT_Podstawowy Znak"/>
    <w:link w:val="SFTPodstawowy"/>
    <w:locked/>
    <w:rsid w:val="00CA719D"/>
    <w:rPr>
      <w:rFonts w:ascii="Tahoma" w:eastAsia="Times New Roman" w:hAnsi="Tahoma" w:cs="Times New Roman"/>
      <w:sz w:val="20"/>
      <w:szCs w:val="24"/>
      <w:lang w:eastAsia="pl-PL"/>
    </w:rPr>
  </w:style>
  <w:style w:type="numbering" w:customStyle="1" w:styleId="Styl1">
    <w:name w:val="Styl1"/>
    <w:uiPriority w:val="99"/>
    <w:rsid w:val="00CA719D"/>
    <w:pPr>
      <w:numPr>
        <w:numId w:val="2"/>
      </w:numPr>
    </w:pPr>
  </w:style>
  <w:style w:type="table" w:customStyle="1" w:styleId="Tabela-Siatka211">
    <w:name w:val="Tabela - Siatka211"/>
    <w:basedOn w:val="Standardowy"/>
    <w:next w:val="Tabela-Siatka"/>
    <w:uiPriority w:val="59"/>
    <w:rsid w:val="00CA71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F2530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AkapitzlistZnak">
    <w:name w:val="Akapit z listą Znak"/>
    <w:link w:val="Akapitzlist"/>
    <w:uiPriority w:val="34"/>
    <w:locked/>
    <w:rsid w:val="00F2530D"/>
  </w:style>
  <w:style w:type="table" w:customStyle="1" w:styleId="Jasnecieniowanieakcent41">
    <w:name w:val="Jasne cieniowanie — akcent 41"/>
    <w:basedOn w:val="Standardowy"/>
    <w:next w:val="Jasnecieniowanieakcent4"/>
    <w:uiPriority w:val="60"/>
    <w:rsid w:val="003B5D5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3">
    <w:name w:val="Light Shading Accent 3"/>
    <w:basedOn w:val="Standardowy"/>
    <w:uiPriority w:val="60"/>
    <w:rsid w:val="003B5D5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Listowanie2-stopniaZnak">
    <w:name w:val="Listowanie 2-stopnia Znak"/>
    <w:link w:val="Listowanie2-stopnia"/>
    <w:rsid w:val="005B3EF7"/>
    <w:rPr>
      <w:rFonts w:ascii="Calibri" w:eastAsia="Calibri" w:hAnsi="Calibri" w:cs="Calibri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45DA1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45DA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F45DA1"/>
    <w:rPr>
      <w:rFonts w:ascii="Arial Narrow" w:eastAsia="Times New Roman" w:hAnsi="Arial Narrow" w:cs="Times New Roman"/>
      <w:b/>
      <w:bCs/>
      <w:u w:val="single"/>
      <w:lang w:eastAsia="ar-SA"/>
    </w:rPr>
  </w:style>
  <w:style w:type="character" w:customStyle="1" w:styleId="Nagwek4Znak">
    <w:name w:val="Nagłówek 4 Znak"/>
    <w:basedOn w:val="Domylnaczcionkaakapitu"/>
    <w:link w:val="Nagwek4"/>
    <w:rsid w:val="00F45DA1"/>
    <w:rPr>
      <w:rFonts w:ascii="Arial Narrow" w:eastAsia="Times New Roman" w:hAnsi="Arial Narrow" w:cs="Times New Roman"/>
      <w:b/>
      <w:lang w:eastAsia="ar-SA"/>
    </w:rPr>
  </w:style>
  <w:style w:type="character" w:customStyle="1" w:styleId="Nagwek5Znak">
    <w:name w:val="Nagłówek 5 Znak"/>
    <w:basedOn w:val="Domylnaczcionkaakapitu"/>
    <w:link w:val="Nagwek5"/>
    <w:rsid w:val="00F45DA1"/>
    <w:rPr>
      <w:rFonts w:ascii="Arial Narrow" w:eastAsia="Times New Roman" w:hAnsi="Arial Narrow" w:cs="Times New Roman"/>
      <w:b/>
      <w:bCs/>
      <w:lang w:eastAsia="ar-SA"/>
    </w:rPr>
  </w:style>
  <w:style w:type="character" w:customStyle="1" w:styleId="Nagwek6Znak">
    <w:name w:val="Nagłówek 6 Znak"/>
    <w:basedOn w:val="Domylnaczcionkaakapitu"/>
    <w:link w:val="Nagwek6"/>
    <w:rsid w:val="00F45DA1"/>
    <w:rPr>
      <w:rFonts w:ascii="Arial Narrow" w:eastAsia="Times New Roman" w:hAnsi="Arial Narrow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F45DA1"/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F45DA1"/>
    <w:rPr>
      <w:rFonts w:ascii="Arial Narrow" w:eastAsia="Times New Roman" w:hAnsi="Arial Narrow" w:cs="Times New Roman"/>
      <w:b/>
      <w:bCs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F45DA1"/>
    <w:rPr>
      <w:rFonts w:ascii="Arial Narrow" w:eastAsia="Times New Roman" w:hAnsi="Arial Narrow" w:cs="Times New Roman"/>
      <w:b/>
      <w:bCs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45DA1"/>
    <w:pPr>
      <w:suppressAutoHyphens/>
      <w:spacing w:after="0" w:line="120" w:lineRule="atLeast"/>
      <w:ind w:left="567" w:hanging="594"/>
      <w:jc w:val="both"/>
    </w:pPr>
    <w:rPr>
      <w:rFonts w:ascii="Ottawa" w:eastAsia="Times New Roman" w:hAnsi="Ottawa" w:cs="Times New Roman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5F571D"/>
    <w:rPr>
      <w:color w:val="808080"/>
    </w:rPr>
  </w:style>
  <w:style w:type="paragraph" w:customStyle="1" w:styleId="Standard">
    <w:name w:val="Standard"/>
    <w:uiPriority w:val="99"/>
    <w:rsid w:val="00133B2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133B22"/>
    <w:pPr>
      <w:suppressLineNumbers/>
    </w:pPr>
  </w:style>
  <w:style w:type="character" w:styleId="Pogrubienie">
    <w:name w:val="Strong"/>
    <w:basedOn w:val="Domylnaczcionkaakapitu"/>
    <w:uiPriority w:val="22"/>
    <w:qFormat/>
    <w:rsid w:val="00133B22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C415E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15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C415EE"/>
    <w:pPr>
      <w:tabs>
        <w:tab w:val="left" w:pos="18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415EE"/>
    <w:pPr>
      <w:tabs>
        <w:tab w:val="left" w:pos="340"/>
      </w:tabs>
      <w:suppressAutoHyphens/>
      <w:overflowPunct w:val="0"/>
      <w:autoSpaceDE w:val="0"/>
      <w:spacing w:before="120"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415EE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C415EE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uiPriority w:val="99"/>
    <w:rsid w:val="00C415EE"/>
    <w:pPr>
      <w:tabs>
        <w:tab w:val="left" w:pos="284"/>
      </w:tabs>
      <w:suppressAutoHyphens/>
      <w:overflowPunct w:val="0"/>
      <w:autoSpaceDE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Styl">
    <w:name w:val="Styl"/>
    <w:uiPriority w:val="99"/>
    <w:rsid w:val="00C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wcity32">
    <w:name w:val="Tekst podstawowy wcięty 32"/>
    <w:basedOn w:val="Normalny"/>
    <w:uiPriority w:val="99"/>
    <w:rsid w:val="00C415EE"/>
    <w:pPr>
      <w:suppressAutoHyphens/>
      <w:overflowPunct w:val="0"/>
      <w:autoSpaceDE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B801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nag1">
    <w:name w:val="Styl_nag1"/>
    <w:basedOn w:val="Nagwek1"/>
    <w:link w:val="Stylnag1Znak"/>
    <w:autoRedefine/>
    <w:qFormat/>
    <w:rsid w:val="00773CEA"/>
    <w:pPr>
      <w:numPr>
        <w:numId w:val="0"/>
      </w:numPr>
      <w:suppressAutoHyphens w:val="0"/>
      <w:spacing w:before="240" w:after="60"/>
    </w:pPr>
    <w:rPr>
      <w:bCs/>
      <w:noProof/>
      <w:kern w:val="32"/>
      <w:sz w:val="32"/>
      <w:szCs w:val="28"/>
      <w:lang w:eastAsia="pl-PL"/>
    </w:rPr>
  </w:style>
  <w:style w:type="character" w:customStyle="1" w:styleId="Stylnag1Znak">
    <w:name w:val="Styl_nag1 Znak"/>
    <w:basedOn w:val="Nagwek1Znak"/>
    <w:link w:val="Stylnag1"/>
    <w:rsid w:val="00773CEA"/>
    <w:rPr>
      <w:rFonts w:ascii="Times New Roman" w:eastAsia="Times New Roman" w:hAnsi="Times New Roman" w:cs="Times New Roman"/>
      <w:b/>
      <w:bCs/>
      <w:noProof/>
      <w:kern w:val="32"/>
      <w:sz w:val="32"/>
      <w:szCs w:val="28"/>
      <w:lang w:eastAsia="ar-SA"/>
    </w:rPr>
  </w:style>
  <w:style w:type="character" w:customStyle="1" w:styleId="apple-converted-space">
    <w:name w:val="apple-converted-space"/>
    <w:basedOn w:val="Domylnaczcionkaakapitu"/>
    <w:rsid w:val="00773CEA"/>
  </w:style>
  <w:style w:type="character" w:styleId="HTML-akronim">
    <w:name w:val="HTML Acronym"/>
    <w:basedOn w:val="Domylnaczcionkaakapitu"/>
    <w:uiPriority w:val="99"/>
    <w:semiHidden/>
    <w:unhideWhenUsed/>
    <w:rsid w:val="00773CEA"/>
  </w:style>
  <w:style w:type="character" w:customStyle="1" w:styleId="hps">
    <w:name w:val="hps"/>
    <w:basedOn w:val="Domylnaczcionkaakapitu"/>
    <w:rsid w:val="00773CEA"/>
  </w:style>
  <w:style w:type="table" w:customStyle="1" w:styleId="Tabela-Siatka2">
    <w:name w:val="Tabela - Siatka2"/>
    <w:basedOn w:val="Standardowy"/>
    <w:next w:val="Tabela-Siatka"/>
    <w:uiPriority w:val="59"/>
    <w:rsid w:val="00606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290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290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02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tekstu">
    <w:name w:val="Treść tekstu"/>
    <w:basedOn w:val="Normalny"/>
    <w:uiPriority w:val="99"/>
    <w:rsid w:val="003E69B8"/>
    <w:pPr>
      <w:suppressAutoHyphens/>
      <w:jc w:val="both"/>
    </w:pPr>
    <w:rPr>
      <w:rFonts w:ascii="Arial" w:eastAsia="Times New Roman" w:hAnsi="Arial" w:cs="Arial"/>
      <w:b/>
      <w:bCs/>
      <w:i/>
      <w:iCs/>
      <w:sz w:val="24"/>
      <w:szCs w:val="24"/>
    </w:rPr>
  </w:style>
  <w:style w:type="table" w:customStyle="1" w:styleId="Tabela-Siatka6">
    <w:name w:val="Tabela - Siatka6"/>
    <w:basedOn w:val="Standardowy"/>
    <w:next w:val="Tabela-Siatka"/>
    <w:uiPriority w:val="59"/>
    <w:rsid w:val="004F3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4F3D3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next w:val="Tabela-Siatka"/>
    <w:uiPriority w:val="59"/>
    <w:rsid w:val="004F3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7652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5DA1"/>
    <w:pPr>
      <w:keepNext/>
      <w:numPr>
        <w:numId w:val="4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45DA1"/>
    <w:pPr>
      <w:keepNext/>
      <w:numPr>
        <w:ilvl w:val="1"/>
        <w:numId w:val="4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45DA1"/>
    <w:pPr>
      <w:keepNext/>
      <w:numPr>
        <w:ilvl w:val="2"/>
        <w:numId w:val="4"/>
      </w:numPr>
      <w:suppressAutoHyphens/>
      <w:spacing w:after="0" w:line="120" w:lineRule="atLeast"/>
      <w:ind w:left="993" w:hanging="426"/>
      <w:jc w:val="both"/>
      <w:outlineLvl w:val="2"/>
    </w:pPr>
    <w:rPr>
      <w:rFonts w:ascii="Arial Narrow" w:eastAsia="Times New Roman" w:hAnsi="Arial Narrow" w:cs="Times New Roman"/>
      <w:b/>
      <w:bCs/>
      <w:u w:val="single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45DA1"/>
    <w:pPr>
      <w:keepNext/>
      <w:numPr>
        <w:ilvl w:val="3"/>
        <w:numId w:val="4"/>
      </w:numPr>
      <w:suppressAutoHyphens/>
      <w:spacing w:after="0" w:line="120" w:lineRule="atLeast"/>
      <w:ind w:left="567" w:hanging="567"/>
      <w:jc w:val="center"/>
      <w:outlineLvl w:val="3"/>
    </w:pPr>
    <w:rPr>
      <w:rFonts w:ascii="Arial Narrow" w:eastAsia="Times New Roman" w:hAnsi="Arial Narrow" w:cs="Times New Roman"/>
      <w:b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45DA1"/>
    <w:pPr>
      <w:keepNext/>
      <w:numPr>
        <w:ilvl w:val="4"/>
        <w:numId w:val="4"/>
      </w:numPr>
      <w:suppressAutoHyphens/>
      <w:spacing w:after="0" w:line="240" w:lineRule="auto"/>
      <w:jc w:val="center"/>
      <w:outlineLvl w:val="4"/>
    </w:pPr>
    <w:rPr>
      <w:rFonts w:ascii="Arial Narrow" w:eastAsia="Times New Roman" w:hAnsi="Arial Narrow" w:cs="Times New Roman"/>
      <w:b/>
      <w:bCs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45DA1"/>
    <w:pPr>
      <w:keepNext/>
      <w:numPr>
        <w:ilvl w:val="5"/>
        <w:numId w:val="4"/>
      </w:numPr>
      <w:suppressAutoHyphens/>
      <w:spacing w:after="0" w:line="120" w:lineRule="atLeast"/>
      <w:ind w:left="705" w:hanging="705"/>
      <w:jc w:val="both"/>
      <w:outlineLvl w:val="5"/>
    </w:pPr>
    <w:rPr>
      <w:rFonts w:ascii="Arial Narrow" w:eastAsia="Times New Roman" w:hAnsi="Arial Narrow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5DA1"/>
    <w:pPr>
      <w:keepNext/>
      <w:numPr>
        <w:ilvl w:val="6"/>
        <w:numId w:val="4"/>
      </w:numPr>
      <w:suppressAutoHyphens/>
      <w:spacing w:after="0" w:line="240" w:lineRule="auto"/>
      <w:ind w:left="0" w:firstLine="705"/>
      <w:jc w:val="both"/>
      <w:outlineLvl w:val="6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45DA1"/>
    <w:pPr>
      <w:keepNext/>
      <w:numPr>
        <w:ilvl w:val="7"/>
        <w:numId w:val="4"/>
      </w:numPr>
      <w:tabs>
        <w:tab w:val="left" w:pos="5895"/>
      </w:tabs>
      <w:suppressAutoHyphens/>
      <w:spacing w:after="0" w:line="240" w:lineRule="auto"/>
      <w:outlineLvl w:val="7"/>
    </w:pPr>
    <w:rPr>
      <w:rFonts w:ascii="Arial Narrow" w:eastAsia="Times New Roman" w:hAnsi="Arial Narrow" w:cs="Times New Roman"/>
      <w:b/>
      <w:bCs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5DA1"/>
    <w:pPr>
      <w:keepNext/>
      <w:numPr>
        <w:ilvl w:val="8"/>
        <w:numId w:val="4"/>
      </w:numPr>
      <w:suppressAutoHyphens/>
      <w:spacing w:after="0" w:line="360" w:lineRule="atLeast"/>
      <w:jc w:val="both"/>
      <w:outlineLvl w:val="8"/>
    </w:pPr>
    <w:rPr>
      <w:rFonts w:ascii="Arial Narrow" w:eastAsia="Times New Roman" w:hAnsi="Arial Narrow" w:cs="Times New Roman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TIRPKTzmpkttiret">
    <w:name w:val="Z_TIR/PKT – zm. pkt tiret"/>
    <w:basedOn w:val="Normalny"/>
    <w:uiPriority w:val="56"/>
    <w:qFormat/>
    <w:rsid w:val="00EE715E"/>
    <w:pPr>
      <w:spacing w:after="0" w:line="360" w:lineRule="auto"/>
      <w:ind w:left="1893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EE715E"/>
    <w:pPr>
      <w:spacing w:after="0" w:line="360" w:lineRule="auto"/>
      <w:ind w:left="2336" w:hanging="476"/>
      <w:jc w:val="both"/>
    </w:pPr>
    <w:rPr>
      <w:rFonts w:ascii="Times" w:hAnsi="Times" w:cs="Arial"/>
      <w:bCs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60A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60A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60AFE"/>
    <w:rPr>
      <w:vertAlign w:val="superscript"/>
    </w:rPr>
  </w:style>
  <w:style w:type="character" w:customStyle="1" w:styleId="Znakiprzypiswdolnych">
    <w:name w:val="Znaki przypisów dolnych"/>
    <w:rsid w:val="00660AFE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DE2DC0"/>
    <w:pPr>
      <w:ind w:left="720"/>
      <w:contextualSpacing/>
    </w:pPr>
  </w:style>
  <w:style w:type="paragraph" w:customStyle="1" w:styleId="ZLITUSTzmustliter">
    <w:name w:val="Z_LIT/UST(§) – zm. ust. (§) literą"/>
    <w:basedOn w:val="Normalny"/>
    <w:uiPriority w:val="99"/>
    <w:qFormat/>
    <w:rsid w:val="00C37C12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hAnsi="Times" w:cs="Arial"/>
      <w:bCs/>
      <w:sz w:val="24"/>
      <w:szCs w:val="20"/>
    </w:rPr>
  </w:style>
  <w:style w:type="character" w:customStyle="1" w:styleId="Ppogrubienie">
    <w:name w:val="_P_ – pogrubienie"/>
    <w:basedOn w:val="Domylnaczcionkaakapitu"/>
    <w:uiPriority w:val="1"/>
    <w:qFormat/>
    <w:rsid w:val="00530348"/>
    <w:rPr>
      <w:b/>
    </w:rPr>
  </w:style>
  <w:style w:type="paragraph" w:customStyle="1" w:styleId="LITlitera">
    <w:name w:val="LIT – litera"/>
    <w:basedOn w:val="Normalny"/>
    <w:uiPriority w:val="14"/>
    <w:qFormat/>
    <w:rsid w:val="00530348"/>
    <w:pPr>
      <w:spacing w:after="0" w:line="360" w:lineRule="auto"/>
      <w:ind w:left="986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PKTpunkt">
    <w:name w:val="PKT – punkt"/>
    <w:uiPriority w:val="13"/>
    <w:qFormat/>
    <w:rsid w:val="00530348"/>
    <w:pPr>
      <w:spacing w:after="0" w:line="360" w:lineRule="auto"/>
      <w:ind w:left="51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53034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hAnsi="Times" w:cs="Arial"/>
      <w:sz w:val="24"/>
      <w:szCs w:val="20"/>
    </w:rPr>
  </w:style>
  <w:style w:type="character" w:styleId="Odwoaniedokomentarza">
    <w:name w:val="annotation reference"/>
    <w:unhideWhenUsed/>
    <w:rsid w:val="00045CA9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045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rsid w:val="00045CA9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045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DNONIKtreodnonika">
    <w:name w:val="ODNOŚNIK – treść odnośnika"/>
    <w:uiPriority w:val="19"/>
    <w:qFormat/>
    <w:rsid w:val="00045CA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CA9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0A0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E020A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9C10A9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character" w:customStyle="1" w:styleId="Odwoanieprzypisudolnego2">
    <w:name w:val="Odwołanie przypisu dolnego2"/>
    <w:rsid w:val="008A58D1"/>
    <w:rPr>
      <w:vertAlign w:val="superscript"/>
    </w:rPr>
  </w:style>
  <w:style w:type="paragraph" w:customStyle="1" w:styleId="ZLITPKTzmpktliter">
    <w:name w:val="Z_LIT/PKT – zm. pkt literą"/>
    <w:basedOn w:val="Normalny"/>
    <w:uiPriority w:val="47"/>
    <w:qFormat/>
    <w:rsid w:val="00DD0F9D"/>
    <w:pPr>
      <w:spacing w:after="0" w:line="360" w:lineRule="auto"/>
      <w:ind w:left="1497" w:hanging="510"/>
      <w:jc w:val="both"/>
    </w:pPr>
    <w:rPr>
      <w:rFonts w:ascii="Times" w:hAnsi="Times" w:cs="Arial"/>
      <w:bCs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7E6E5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B7329B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B7329B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character" w:customStyle="1" w:styleId="IGindeksgrny">
    <w:name w:val="_IG_ – indeks górny"/>
    <w:basedOn w:val="Domylnaczcionkaakapitu"/>
    <w:uiPriority w:val="2"/>
    <w:qFormat/>
    <w:rsid w:val="00DB4079"/>
    <w:rPr>
      <w:b w:val="0"/>
      <w:i w:val="0"/>
      <w:vanish w:val="0"/>
      <w:spacing w:val="0"/>
      <w:vertAlign w:val="superscript"/>
    </w:rPr>
  </w:style>
  <w:style w:type="paragraph" w:styleId="Poprawka">
    <w:name w:val="Revision"/>
    <w:hidden/>
    <w:uiPriority w:val="99"/>
    <w:semiHidden/>
    <w:rsid w:val="00DB4079"/>
    <w:pPr>
      <w:spacing w:after="0" w:line="240" w:lineRule="auto"/>
    </w:pPr>
  </w:style>
  <w:style w:type="paragraph" w:customStyle="1" w:styleId="ZLITLITwPKTzmlitwpktliter">
    <w:name w:val="Z_LIT/LIT_w_PKT – zm. lit. w pkt literą"/>
    <w:basedOn w:val="Normalny"/>
    <w:uiPriority w:val="48"/>
    <w:qFormat/>
    <w:rsid w:val="00DB4079"/>
    <w:pPr>
      <w:spacing w:after="0" w:line="360" w:lineRule="auto"/>
      <w:ind w:left="1973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41F8"/>
    <w:pPr>
      <w:ind w:firstLine="0"/>
    </w:pPr>
    <w:rPr>
      <w:rFonts w:ascii="Times New Roman" w:hAnsi="Times New Roman"/>
    </w:rPr>
  </w:style>
  <w:style w:type="paragraph" w:customStyle="1" w:styleId="Default">
    <w:name w:val="Default"/>
    <w:uiPriority w:val="99"/>
    <w:rsid w:val="00CA49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41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17B6"/>
  </w:style>
  <w:style w:type="paragraph" w:styleId="Stopka">
    <w:name w:val="footer"/>
    <w:basedOn w:val="Normalny"/>
    <w:link w:val="StopkaZnak"/>
    <w:uiPriority w:val="99"/>
    <w:unhideWhenUsed/>
    <w:rsid w:val="00A41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7B6"/>
  </w:style>
  <w:style w:type="character" w:styleId="Hipercze">
    <w:name w:val="Hyperlink"/>
    <w:basedOn w:val="Domylnaczcionkaakapitu"/>
    <w:uiPriority w:val="99"/>
    <w:unhideWhenUsed/>
    <w:rsid w:val="00A33A8C"/>
    <w:rPr>
      <w:color w:val="0000FF"/>
      <w:u w:val="single"/>
    </w:rPr>
  </w:style>
  <w:style w:type="table" w:styleId="Tabela-Siatka">
    <w:name w:val="Table Grid"/>
    <w:basedOn w:val="Standardowy"/>
    <w:uiPriority w:val="59"/>
    <w:rsid w:val="001C0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owanie1-stopnia">
    <w:name w:val="Listowanie 1-stopnia"/>
    <w:basedOn w:val="Akapitzlist"/>
    <w:link w:val="Listowanie1-stopniaZnak"/>
    <w:uiPriority w:val="99"/>
    <w:qFormat/>
    <w:rsid w:val="00613B55"/>
    <w:pPr>
      <w:numPr>
        <w:numId w:val="2"/>
      </w:numPr>
      <w:tabs>
        <w:tab w:val="left" w:pos="1134"/>
      </w:tabs>
      <w:spacing w:after="0" w:line="240" w:lineRule="auto"/>
      <w:contextualSpacing w:val="0"/>
      <w:jc w:val="both"/>
    </w:pPr>
    <w:rPr>
      <w:rFonts w:ascii="Calibri" w:eastAsia="Calibri" w:hAnsi="Calibri" w:cs="Calibri"/>
      <w:b/>
    </w:rPr>
  </w:style>
  <w:style w:type="paragraph" w:customStyle="1" w:styleId="Listowanie2-stopnia">
    <w:name w:val="Listowanie 2-stopnia"/>
    <w:basedOn w:val="Normalny"/>
    <w:link w:val="Listowanie2-stopniaZnak"/>
    <w:qFormat/>
    <w:rsid w:val="00613B55"/>
    <w:pPr>
      <w:tabs>
        <w:tab w:val="left" w:pos="1134"/>
      </w:tabs>
      <w:suppressAutoHyphens/>
      <w:spacing w:after="0" w:line="240" w:lineRule="auto"/>
      <w:jc w:val="both"/>
    </w:pPr>
    <w:rPr>
      <w:rFonts w:ascii="Calibri" w:eastAsia="Calibri" w:hAnsi="Calibri" w:cs="Calibri"/>
      <w:lang w:eastAsia="ar-SA"/>
    </w:rPr>
  </w:style>
  <w:style w:type="paragraph" w:customStyle="1" w:styleId="Listowanie3-stopnia">
    <w:name w:val="Listowanie 3-stopnia"/>
    <w:basedOn w:val="Normalny"/>
    <w:uiPriority w:val="99"/>
    <w:qFormat/>
    <w:rsid w:val="00613B55"/>
    <w:pPr>
      <w:numPr>
        <w:ilvl w:val="2"/>
        <w:numId w:val="2"/>
      </w:numPr>
      <w:tabs>
        <w:tab w:val="left" w:pos="1134"/>
      </w:tabs>
      <w:spacing w:after="0" w:line="240" w:lineRule="auto"/>
      <w:jc w:val="both"/>
    </w:pPr>
    <w:rPr>
      <w:rFonts w:ascii="Calibri" w:eastAsia="Calibri" w:hAnsi="Calibri" w:cs="Calibri"/>
      <w:iCs/>
      <w:snapToGrid w:val="0"/>
      <w:lang w:eastAsia="ar-SA"/>
    </w:rPr>
  </w:style>
  <w:style w:type="paragraph" w:customStyle="1" w:styleId="Listowanie4-stopnia">
    <w:name w:val="Listowanie 4-stopnia"/>
    <w:basedOn w:val="Normalny"/>
    <w:uiPriority w:val="99"/>
    <w:qFormat/>
    <w:rsid w:val="00613B55"/>
    <w:pPr>
      <w:numPr>
        <w:ilvl w:val="3"/>
        <w:numId w:val="2"/>
      </w:numPr>
      <w:tabs>
        <w:tab w:val="left" w:pos="1134"/>
      </w:tabs>
      <w:spacing w:after="0" w:line="240" w:lineRule="auto"/>
      <w:jc w:val="both"/>
    </w:pPr>
    <w:rPr>
      <w:rFonts w:ascii="Calibri" w:eastAsia="Calibri" w:hAnsi="Calibri" w:cs="Calibri"/>
      <w:lang w:eastAsia="ar-SA"/>
    </w:rPr>
  </w:style>
  <w:style w:type="character" w:customStyle="1" w:styleId="Listowanie1-stopniaZnak">
    <w:name w:val="Listowanie 1-stopnia Znak"/>
    <w:link w:val="Listowanie1-stopnia"/>
    <w:uiPriority w:val="99"/>
    <w:rsid w:val="00613B55"/>
    <w:rPr>
      <w:rFonts w:ascii="Calibri" w:eastAsia="Calibri" w:hAnsi="Calibri" w:cs="Calibri"/>
      <w:b/>
    </w:rPr>
  </w:style>
  <w:style w:type="character" w:customStyle="1" w:styleId="BodytextArial12">
    <w:name w:val="Body text + Arial12"/>
    <w:aliases w:val="9 pt"/>
    <w:rsid w:val="00CA719D"/>
    <w:rPr>
      <w:rFonts w:ascii="Arial" w:eastAsia="Times New Roman" w:hAnsi="Arial" w:cs="Arial" w:hint="default"/>
      <w:color w:val="000000"/>
      <w:spacing w:val="0"/>
      <w:w w:val="100"/>
      <w:position w:val="0"/>
      <w:sz w:val="18"/>
      <w:szCs w:val="18"/>
      <w:shd w:val="clear" w:color="auto" w:fill="FFFFFF"/>
      <w:lang w:val="pl-PL"/>
    </w:rPr>
  </w:style>
  <w:style w:type="paragraph" w:customStyle="1" w:styleId="Podstawowy">
    <w:name w:val="Podstawowy"/>
    <w:basedOn w:val="Normalny"/>
    <w:link w:val="PodstawowyChar"/>
    <w:qFormat/>
    <w:rsid w:val="00CA719D"/>
    <w:pPr>
      <w:spacing w:after="120" w:line="36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PodstawowyChar">
    <w:name w:val="Podstawowy Char"/>
    <w:basedOn w:val="Domylnaczcionkaakapitu"/>
    <w:link w:val="Podstawowy"/>
    <w:locked/>
    <w:rsid w:val="00CA719D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SFTPodstawowy">
    <w:name w:val="SFT_Podstawowy"/>
    <w:basedOn w:val="Normalny"/>
    <w:link w:val="SFTPodstawowyZnak"/>
    <w:qFormat/>
    <w:rsid w:val="00CA719D"/>
    <w:pPr>
      <w:spacing w:after="120" w:line="360" w:lineRule="auto"/>
      <w:jc w:val="both"/>
    </w:pPr>
    <w:rPr>
      <w:rFonts w:ascii="Tahoma" w:eastAsia="Times New Roman" w:hAnsi="Tahoma" w:cs="Times New Roman"/>
      <w:sz w:val="20"/>
      <w:szCs w:val="24"/>
    </w:rPr>
  </w:style>
  <w:style w:type="character" w:customStyle="1" w:styleId="SFTPodstawowyZnak">
    <w:name w:val="SFT_Podstawowy Znak"/>
    <w:link w:val="SFTPodstawowy"/>
    <w:locked/>
    <w:rsid w:val="00CA719D"/>
    <w:rPr>
      <w:rFonts w:ascii="Tahoma" w:eastAsia="Times New Roman" w:hAnsi="Tahoma" w:cs="Times New Roman"/>
      <w:sz w:val="20"/>
      <w:szCs w:val="24"/>
      <w:lang w:eastAsia="pl-PL"/>
    </w:rPr>
  </w:style>
  <w:style w:type="numbering" w:customStyle="1" w:styleId="Styl1">
    <w:name w:val="Styl1"/>
    <w:uiPriority w:val="99"/>
    <w:rsid w:val="00CA719D"/>
    <w:pPr>
      <w:numPr>
        <w:numId w:val="3"/>
      </w:numPr>
    </w:pPr>
  </w:style>
  <w:style w:type="table" w:customStyle="1" w:styleId="Tabela-Siatka211">
    <w:name w:val="Tabela - Siatka211"/>
    <w:basedOn w:val="Standardowy"/>
    <w:next w:val="Tabela-Siatka"/>
    <w:uiPriority w:val="59"/>
    <w:rsid w:val="00CA71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F2530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AkapitzlistZnak">
    <w:name w:val="Akapit z listą Znak"/>
    <w:link w:val="Akapitzlist"/>
    <w:locked/>
    <w:rsid w:val="00F2530D"/>
  </w:style>
  <w:style w:type="table" w:customStyle="1" w:styleId="Jasnecieniowanieakcent41">
    <w:name w:val="Jasne cieniowanie — akcent 41"/>
    <w:basedOn w:val="Standardowy"/>
    <w:next w:val="Jasnecieniowanieakcent4"/>
    <w:uiPriority w:val="60"/>
    <w:rsid w:val="003B5D5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3">
    <w:name w:val="Light Shading Accent 3"/>
    <w:basedOn w:val="Standardowy"/>
    <w:uiPriority w:val="60"/>
    <w:rsid w:val="003B5D5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Listowanie2-stopniaZnak">
    <w:name w:val="Listowanie 2-stopnia Znak"/>
    <w:link w:val="Listowanie2-stopnia"/>
    <w:rsid w:val="005B3EF7"/>
    <w:rPr>
      <w:rFonts w:ascii="Calibri" w:eastAsia="Calibri" w:hAnsi="Calibri" w:cs="Calibri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45DA1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45DA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F45DA1"/>
    <w:rPr>
      <w:rFonts w:ascii="Arial Narrow" w:eastAsia="Times New Roman" w:hAnsi="Arial Narrow" w:cs="Times New Roman"/>
      <w:b/>
      <w:bCs/>
      <w:u w:val="single"/>
      <w:lang w:eastAsia="ar-SA"/>
    </w:rPr>
  </w:style>
  <w:style w:type="character" w:customStyle="1" w:styleId="Nagwek4Znak">
    <w:name w:val="Nagłówek 4 Znak"/>
    <w:basedOn w:val="Domylnaczcionkaakapitu"/>
    <w:link w:val="Nagwek4"/>
    <w:rsid w:val="00F45DA1"/>
    <w:rPr>
      <w:rFonts w:ascii="Arial Narrow" w:eastAsia="Times New Roman" w:hAnsi="Arial Narrow" w:cs="Times New Roman"/>
      <w:b/>
      <w:lang w:eastAsia="ar-SA"/>
    </w:rPr>
  </w:style>
  <w:style w:type="character" w:customStyle="1" w:styleId="Nagwek5Znak">
    <w:name w:val="Nagłówek 5 Znak"/>
    <w:basedOn w:val="Domylnaczcionkaakapitu"/>
    <w:link w:val="Nagwek5"/>
    <w:rsid w:val="00F45DA1"/>
    <w:rPr>
      <w:rFonts w:ascii="Arial Narrow" w:eastAsia="Times New Roman" w:hAnsi="Arial Narrow" w:cs="Times New Roman"/>
      <w:b/>
      <w:bCs/>
      <w:lang w:eastAsia="ar-SA"/>
    </w:rPr>
  </w:style>
  <w:style w:type="character" w:customStyle="1" w:styleId="Nagwek6Znak">
    <w:name w:val="Nagłówek 6 Znak"/>
    <w:basedOn w:val="Domylnaczcionkaakapitu"/>
    <w:link w:val="Nagwek6"/>
    <w:rsid w:val="00F45DA1"/>
    <w:rPr>
      <w:rFonts w:ascii="Arial Narrow" w:eastAsia="Times New Roman" w:hAnsi="Arial Narrow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F45DA1"/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F45DA1"/>
    <w:rPr>
      <w:rFonts w:ascii="Arial Narrow" w:eastAsia="Times New Roman" w:hAnsi="Arial Narrow" w:cs="Times New Roman"/>
      <w:b/>
      <w:bCs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F45DA1"/>
    <w:rPr>
      <w:rFonts w:ascii="Arial Narrow" w:eastAsia="Times New Roman" w:hAnsi="Arial Narrow" w:cs="Times New Roman"/>
      <w:b/>
      <w:bCs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45DA1"/>
    <w:pPr>
      <w:suppressAutoHyphens/>
      <w:spacing w:after="0" w:line="120" w:lineRule="atLeast"/>
      <w:ind w:left="567" w:hanging="594"/>
      <w:jc w:val="both"/>
    </w:pPr>
    <w:rPr>
      <w:rFonts w:ascii="Ottawa" w:eastAsia="Times New Roman" w:hAnsi="Ottawa" w:cs="Times New Roman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5F571D"/>
    <w:rPr>
      <w:color w:val="808080"/>
    </w:rPr>
  </w:style>
  <w:style w:type="paragraph" w:customStyle="1" w:styleId="Standard">
    <w:name w:val="Standard"/>
    <w:uiPriority w:val="99"/>
    <w:rsid w:val="00133B2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133B22"/>
    <w:pPr>
      <w:suppressLineNumbers/>
    </w:pPr>
  </w:style>
  <w:style w:type="character" w:styleId="Pogrubienie">
    <w:name w:val="Strong"/>
    <w:basedOn w:val="Domylnaczcionkaakapitu"/>
    <w:uiPriority w:val="22"/>
    <w:qFormat/>
    <w:rsid w:val="00133B22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C415E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15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C415EE"/>
    <w:pPr>
      <w:tabs>
        <w:tab w:val="left" w:pos="18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415EE"/>
    <w:pPr>
      <w:tabs>
        <w:tab w:val="left" w:pos="340"/>
      </w:tabs>
      <w:suppressAutoHyphens/>
      <w:overflowPunct w:val="0"/>
      <w:autoSpaceDE w:val="0"/>
      <w:spacing w:before="120"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415EE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C415EE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uiPriority w:val="99"/>
    <w:rsid w:val="00C415EE"/>
    <w:pPr>
      <w:tabs>
        <w:tab w:val="left" w:pos="284"/>
      </w:tabs>
      <w:suppressAutoHyphens/>
      <w:overflowPunct w:val="0"/>
      <w:autoSpaceDE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Styl">
    <w:name w:val="Styl"/>
    <w:uiPriority w:val="99"/>
    <w:rsid w:val="00C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wcity32">
    <w:name w:val="Tekst podstawowy wcięty 32"/>
    <w:basedOn w:val="Normalny"/>
    <w:uiPriority w:val="99"/>
    <w:rsid w:val="00C415EE"/>
    <w:pPr>
      <w:suppressAutoHyphens/>
      <w:overflowPunct w:val="0"/>
      <w:autoSpaceDE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B801B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g1">
    <w:name w:val="Styl_nag1"/>
    <w:basedOn w:val="Nagwek1"/>
    <w:link w:val="Stylnag1Znak"/>
    <w:autoRedefine/>
    <w:qFormat/>
    <w:rsid w:val="00773CEA"/>
    <w:pPr>
      <w:numPr>
        <w:numId w:val="0"/>
      </w:numPr>
      <w:suppressAutoHyphens w:val="0"/>
      <w:spacing w:before="240" w:after="60"/>
    </w:pPr>
    <w:rPr>
      <w:bCs/>
      <w:noProof/>
      <w:kern w:val="32"/>
      <w:sz w:val="32"/>
      <w:szCs w:val="28"/>
      <w:lang w:eastAsia="pl-PL"/>
    </w:rPr>
  </w:style>
  <w:style w:type="character" w:customStyle="1" w:styleId="Stylnag1Znak">
    <w:name w:val="Styl_nag1 Znak"/>
    <w:basedOn w:val="Nagwek1Znak"/>
    <w:link w:val="Stylnag1"/>
    <w:rsid w:val="00773CEA"/>
    <w:rPr>
      <w:rFonts w:ascii="Times New Roman" w:eastAsia="Times New Roman" w:hAnsi="Times New Roman" w:cs="Times New Roman"/>
      <w:b/>
      <w:bCs/>
      <w:noProof/>
      <w:kern w:val="32"/>
      <w:sz w:val="32"/>
      <w:szCs w:val="28"/>
      <w:lang w:eastAsia="ar-SA"/>
    </w:rPr>
  </w:style>
  <w:style w:type="character" w:customStyle="1" w:styleId="apple-converted-space">
    <w:name w:val="apple-converted-space"/>
    <w:basedOn w:val="Domylnaczcionkaakapitu"/>
    <w:rsid w:val="00773CEA"/>
  </w:style>
  <w:style w:type="character" w:styleId="HTML-akronim">
    <w:name w:val="HTML Acronym"/>
    <w:basedOn w:val="Domylnaczcionkaakapitu"/>
    <w:uiPriority w:val="99"/>
    <w:semiHidden/>
    <w:unhideWhenUsed/>
    <w:rsid w:val="00773CEA"/>
  </w:style>
  <w:style w:type="character" w:customStyle="1" w:styleId="hps">
    <w:name w:val="hps"/>
    <w:basedOn w:val="Domylnaczcionkaakapitu"/>
    <w:rsid w:val="00773CEA"/>
  </w:style>
  <w:style w:type="table" w:customStyle="1" w:styleId="Tabela-Siatka2">
    <w:name w:val="Tabela - Siatka2"/>
    <w:basedOn w:val="Standardowy"/>
    <w:next w:val="Tabela-Siatka"/>
    <w:uiPriority w:val="59"/>
    <w:rsid w:val="00606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90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290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020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uiPriority w:val="99"/>
    <w:rsid w:val="003E69B8"/>
    <w:pPr>
      <w:suppressAutoHyphens/>
      <w:jc w:val="both"/>
    </w:pPr>
    <w:rPr>
      <w:rFonts w:ascii="Arial" w:eastAsia="Times New Roman" w:hAnsi="Arial" w:cs="Arial"/>
      <w:b/>
      <w:bCs/>
      <w:i/>
      <w:iCs/>
      <w:sz w:val="24"/>
      <w:szCs w:val="24"/>
    </w:rPr>
  </w:style>
  <w:style w:type="table" w:customStyle="1" w:styleId="Tabela-Siatka6">
    <w:name w:val="Tabela - Siatka6"/>
    <w:basedOn w:val="Standardowy"/>
    <w:next w:val="Tabela-Siatka"/>
    <w:uiPriority w:val="59"/>
    <w:rsid w:val="004F3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4F3D3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4F3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76525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64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  <w:divsChild>
                            <w:div w:id="194611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2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8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85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3012D-5FA0-4D61-A15B-1C9C5CB8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3085</Words>
  <Characters>18511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21553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Zaguła Janina</dc:creator>
  <cp:lastModifiedBy>roman</cp:lastModifiedBy>
  <cp:revision>3</cp:revision>
  <cp:lastPrinted>2017-08-21T07:58:00Z</cp:lastPrinted>
  <dcterms:created xsi:type="dcterms:W3CDTF">2017-08-21T10:42:00Z</dcterms:created>
  <dcterms:modified xsi:type="dcterms:W3CDTF">2017-08-21T10:44:00Z</dcterms:modified>
</cp:coreProperties>
</file>