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C8375" w14:textId="77777777" w:rsidR="00660AFE" w:rsidRPr="00D332D1" w:rsidRDefault="00660AFE" w:rsidP="002972D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49FC09AD" w14:textId="77777777" w:rsidR="00660AFE" w:rsidRPr="00D332D1" w:rsidRDefault="00660AFE" w:rsidP="007615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cs="Times New Roman"/>
          <w:sz w:val="20"/>
          <w:szCs w:val="20"/>
        </w:rPr>
      </w:pPr>
    </w:p>
    <w:p w14:paraId="650C1A72" w14:textId="77777777" w:rsidR="00660AFE" w:rsidRPr="00D332D1" w:rsidRDefault="00660AFE" w:rsidP="007615C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cs="Times New Roman"/>
          <w:sz w:val="20"/>
          <w:szCs w:val="20"/>
        </w:rPr>
      </w:pPr>
    </w:p>
    <w:p w14:paraId="2626927F" w14:textId="77777777" w:rsidR="009D433D" w:rsidRPr="00D332D1" w:rsidRDefault="009D433D" w:rsidP="009D433D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Załącznik nr 1</w:t>
      </w:r>
      <w:r w:rsidRPr="00D332D1">
        <w:rPr>
          <w:rFonts w:eastAsia="Times New Roman" w:cs="Times New Roman"/>
          <w:b/>
          <w:bCs/>
          <w:lang w:eastAsia="ar-SA"/>
        </w:rPr>
        <w:tab/>
      </w:r>
      <w:r w:rsidRPr="00D332D1">
        <w:rPr>
          <w:rFonts w:eastAsia="Times New Roman" w:cs="Times New Roman"/>
          <w:b/>
          <w:bCs/>
          <w:lang w:eastAsia="ar-SA"/>
        </w:rPr>
        <w:tab/>
      </w:r>
      <w:r w:rsidRPr="00D332D1">
        <w:rPr>
          <w:rFonts w:eastAsia="Times New Roman" w:cs="Times New Roman"/>
          <w:b/>
          <w:bCs/>
          <w:lang w:eastAsia="ar-SA"/>
        </w:rPr>
        <w:tab/>
      </w:r>
      <w:r w:rsidRPr="00D332D1">
        <w:rPr>
          <w:rFonts w:eastAsia="Times New Roman" w:cs="Times New Roman"/>
          <w:lang w:eastAsia="ar-SA"/>
        </w:rPr>
        <w:t>Nr sprawy ...........................</w:t>
      </w:r>
    </w:p>
    <w:p w14:paraId="30CEE875" w14:textId="77777777" w:rsidR="009D433D" w:rsidRPr="00D332D1" w:rsidRDefault="009D433D" w:rsidP="009D433D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do SIWZ</w:t>
      </w:r>
    </w:p>
    <w:p w14:paraId="0CB88D93" w14:textId="77777777" w:rsidR="009D433D" w:rsidRPr="00D332D1" w:rsidRDefault="009D433D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1F1BF54E" w14:textId="77777777" w:rsidR="00F45DA1" w:rsidRPr="00D332D1" w:rsidRDefault="00F45DA1" w:rsidP="00F45DA1">
      <w:pPr>
        <w:keepNext/>
        <w:tabs>
          <w:tab w:val="left" w:pos="1008"/>
          <w:tab w:val="left" w:pos="5895"/>
        </w:tabs>
        <w:ind w:left="1008" w:hanging="1008"/>
        <w:jc w:val="center"/>
        <w:outlineLvl w:val="4"/>
        <w:rPr>
          <w:b/>
          <w:color w:val="000000"/>
        </w:rPr>
      </w:pPr>
      <w:r w:rsidRPr="00D332D1">
        <w:rPr>
          <w:b/>
          <w:color w:val="000000"/>
        </w:rPr>
        <w:t>O F E R T A</w:t>
      </w:r>
    </w:p>
    <w:p w14:paraId="6EED0174" w14:textId="77777777" w:rsidR="00F45DA1" w:rsidRPr="00D332D1" w:rsidRDefault="00F45DA1" w:rsidP="00F45DA1">
      <w:pPr>
        <w:spacing w:line="360" w:lineRule="atLeast"/>
        <w:rPr>
          <w:color w:val="000000"/>
        </w:rPr>
      </w:pPr>
      <w:r w:rsidRPr="00D332D1">
        <w:rPr>
          <w:color w:val="000000"/>
        </w:rPr>
        <w:t>Nazwa Wykonawcy/ów………………………………………………..........….……..................…..</w:t>
      </w:r>
    </w:p>
    <w:p w14:paraId="155DBADA" w14:textId="77777777" w:rsidR="00F45DA1" w:rsidRPr="00D332D1" w:rsidRDefault="00F45DA1" w:rsidP="00F45DA1">
      <w:pPr>
        <w:spacing w:line="360" w:lineRule="atLeast"/>
        <w:jc w:val="center"/>
        <w:rPr>
          <w:color w:val="000000"/>
        </w:rPr>
      </w:pPr>
      <w:r w:rsidRPr="00D332D1">
        <w:rPr>
          <w:color w:val="000000"/>
        </w:rPr>
        <w:t>………………………………………………………………………………………………………..</w:t>
      </w:r>
    </w:p>
    <w:p w14:paraId="47D5EC7A" w14:textId="77777777" w:rsidR="00F45DA1" w:rsidRPr="00D332D1" w:rsidRDefault="00F45DA1" w:rsidP="00F45DA1">
      <w:pPr>
        <w:spacing w:line="360" w:lineRule="atLeast"/>
        <w:jc w:val="center"/>
        <w:rPr>
          <w:color w:val="000000"/>
          <w:sz w:val="18"/>
          <w:szCs w:val="18"/>
        </w:rPr>
      </w:pPr>
      <w:r w:rsidRPr="00D332D1">
        <w:rPr>
          <w:color w:val="000000"/>
          <w:sz w:val="18"/>
          <w:szCs w:val="18"/>
        </w:rPr>
        <w:t>(Należy wpisać nazwy wszystkich  wykonawców w przypadku wykonawców wspólnie ubiegających  się o zamówienie )</w:t>
      </w:r>
    </w:p>
    <w:p w14:paraId="74DDCF65" w14:textId="4057C72A" w:rsidR="00F45DA1" w:rsidRPr="00D332D1" w:rsidRDefault="00F45DA1" w:rsidP="00F45DA1">
      <w:pPr>
        <w:spacing w:line="360" w:lineRule="atLeast"/>
        <w:jc w:val="both"/>
        <w:rPr>
          <w:color w:val="000000"/>
          <w:lang w:val="en-US"/>
        </w:rPr>
      </w:pPr>
      <w:proofErr w:type="spellStart"/>
      <w:r w:rsidRPr="00D332D1">
        <w:rPr>
          <w:color w:val="000000"/>
          <w:lang w:val="en-US"/>
        </w:rPr>
        <w:t>Adres</w:t>
      </w:r>
      <w:proofErr w:type="spellEnd"/>
      <w:r w:rsidRPr="00D332D1">
        <w:rPr>
          <w:color w:val="000000"/>
          <w:lang w:val="en-US"/>
        </w:rPr>
        <w:t>/y :……………...……………………………………………………………....……</w:t>
      </w:r>
      <w:r w:rsidR="005C2EBA">
        <w:rPr>
          <w:color w:val="000000"/>
          <w:lang w:val="en-US"/>
        </w:rPr>
        <w:t>……………………………………..............</w:t>
      </w:r>
    </w:p>
    <w:p w14:paraId="7C6A560A" w14:textId="77777777" w:rsidR="00F45DA1" w:rsidRPr="00D332D1" w:rsidRDefault="00F45DA1" w:rsidP="00F45DA1">
      <w:pPr>
        <w:rPr>
          <w:color w:val="000000"/>
          <w:lang w:val="en-US"/>
        </w:rPr>
      </w:pPr>
      <w:r w:rsidRPr="00D332D1">
        <w:rPr>
          <w:color w:val="000000"/>
          <w:lang w:val="en-US"/>
        </w:rPr>
        <w:t>…………………………………………………………………………………………………………..</w:t>
      </w:r>
    </w:p>
    <w:p w14:paraId="1673C3AF" w14:textId="77777777" w:rsidR="00F45DA1" w:rsidRPr="00D332D1" w:rsidRDefault="00F45DA1" w:rsidP="00F45DA1">
      <w:pPr>
        <w:spacing w:line="360" w:lineRule="atLeast"/>
        <w:jc w:val="both"/>
        <w:rPr>
          <w:color w:val="000000"/>
          <w:lang w:val="en-US"/>
        </w:rPr>
      </w:pPr>
      <w:proofErr w:type="spellStart"/>
      <w:r w:rsidRPr="00D332D1">
        <w:rPr>
          <w:color w:val="000000"/>
          <w:lang w:val="en-US"/>
        </w:rPr>
        <w:t>tel</w:t>
      </w:r>
      <w:proofErr w:type="spellEnd"/>
      <w:r w:rsidRPr="00D332D1">
        <w:rPr>
          <w:color w:val="000000"/>
          <w:lang w:val="en-US"/>
        </w:rPr>
        <w:t>………………..……… fax…………………………e-mail ………………………..…………….</w:t>
      </w:r>
    </w:p>
    <w:p w14:paraId="7226C266" w14:textId="77777777" w:rsidR="00F45DA1" w:rsidRPr="00D332D1" w:rsidRDefault="00F45DA1" w:rsidP="00F45DA1">
      <w:pPr>
        <w:spacing w:line="360" w:lineRule="atLeast"/>
        <w:jc w:val="both"/>
        <w:rPr>
          <w:color w:val="000000"/>
        </w:rPr>
      </w:pPr>
      <w:r w:rsidRPr="00D332D1">
        <w:rPr>
          <w:color w:val="000000"/>
        </w:rPr>
        <w:t>Regon ....................................................  NIP .........................................................</w:t>
      </w:r>
    </w:p>
    <w:p w14:paraId="53FCBB3D" w14:textId="77777777" w:rsidR="00F45DA1" w:rsidRPr="00D332D1" w:rsidRDefault="00F45DA1" w:rsidP="00F45DA1">
      <w:pPr>
        <w:spacing w:line="360" w:lineRule="atLeast"/>
        <w:jc w:val="both"/>
        <w:rPr>
          <w:color w:val="000000"/>
        </w:rPr>
      </w:pPr>
      <w:r w:rsidRPr="00D332D1">
        <w:rPr>
          <w:color w:val="000000"/>
        </w:rPr>
        <w:t>W odpowiedzi na ogłoszenie o przetargu nieograniczonym na podstawie art. 39 ustawy z dnia 29 stycznia 2004r. Prawo zamówień publicznych</w:t>
      </w:r>
      <w:r w:rsidRPr="00D332D1">
        <w:rPr>
          <w:color w:val="000000"/>
          <w:sz w:val="24"/>
          <w:szCs w:val="24"/>
        </w:rPr>
        <w:t xml:space="preserve"> (</w:t>
      </w:r>
      <w:proofErr w:type="spellStart"/>
      <w:r w:rsidRPr="00D332D1">
        <w:rPr>
          <w:bCs/>
          <w:color w:val="000000"/>
          <w:sz w:val="24"/>
          <w:szCs w:val="24"/>
        </w:rPr>
        <w:t>t.j</w:t>
      </w:r>
      <w:proofErr w:type="spellEnd"/>
      <w:r w:rsidRPr="00D332D1">
        <w:rPr>
          <w:bCs/>
          <w:color w:val="000000"/>
          <w:sz w:val="24"/>
          <w:szCs w:val="24"/>
        </w:rPr>
        <w:t>. Dz. U z 2015 r.  poz. 2164</w:t>
      </w:r>
      <w:r w:rsidRPr="00D332D1">
        <w:rPr>
          <w:bCs/>
          <w:sz w:val="24"/>
          <w:szCs w:val="24"/>
        </w:rPr>
        <w:t xml:space="preserve"> zm.</w:t>
      </w:r>
      <w:r w:rsidRPr="00D332D1">
        <w:rPr>
          <w:color w:val="000000"/>
          <w:sz w:val="24"/>
          <w:szCs w:val="24"/>
        </w:rPr>
        <w:t>).</w:t>
      </w:r>
      <w:r w:rsidR="000A7C78" w:rsidRPr="00D332D1">
        <w:rPr>
          <w:color w:val="000000"/>
        </w:rPr>
        <w:t xml:space="preserve">  </w:t>
      </w:r>
      <w:proofErr w:type="spellStart"/>
      <w:r w:rsidR="000A7C78" w:rsidRPr="00D332D1">
        <w:rPr>
          <w:color w:val="000000"/>
        </w:rPr>
        <w:t>pn</w:t>
      </w:r>
      <w:proofErr w:type="spellEnd"/>
      <w:r w:rsidRPr="00D332D1">
        <w:rPr>
          <w:color w:val="000000"/>
        </w:rPr>
        <w:t>:</w:t>
      </w:r>
    </w:p>
    <w:p w14:paraId="5357CBB8" w14:textId="1ED05F72" w:rsidR="00F811E8" w:rsidRPr="001B34FB" w:rsidRDefault="000A7C78" w:rsidP="00150B7C">
      <w:pPr>
        <w:suppressAutoHyphens/>
        <w:spacing w:after="0" w:line="240" w:lineRule="auto"/>
        <w:jc w:val="center"/>
        <w:rPr>
          <w:rFonts w:cstheme="minorHAnsi"/>
          <w:b/>
        </w:rPr>
      </w:pPr>
      <w:r w:rsidRPr="00D332D1">
        <w:rPr>
          <w:rFonts w:eastAsia="Times New Roman" w:cs="Times New Roman"/>
          <w:color w:val="000000"/>
          <w:lang w:eastAsia="ar-SA"/>
        </w:rPr>
        <w:t xml:space="preserve">„Wyposażenie stanowisk nauczycielskich w </w:t>
      </w:r>
      <w:r w:rsidR="00D13C67" w:rsidRPr="00D332D1">
        <w:rPr>
          <w:rFonts w:eastAsia="Times New Roman" w:cs="Times New Roman"/>
          <w:color w:val="000000"/>
          <w:lang w:eastAsia="ar-SA"/>
        </w:rPr>
        <w:t xml:space="preserve"> 6</w:t>
      </w:r>
      <w:r w:rsidRPr="00D332D1">
        <w:rPr>
          <w:rFonts w:eastAsia="Times New Roman" w:cs="Times New Roman"/>
          <w:color w:val="000000"/>
          <w:lang w:eastAsia="ar-SA"/>
        </w:rPr>
        <w:t>pracowniach  Zespołu szkół Zawodowych nr 3 w Katowicach</w:t>
      </w:r>
      <w:r w:rsidR="00150B7C">
        <w:rPr>
          <w:rFonts w:eastAsia="Times New Roman" w:cs="Times New Roman"/>
          <w:color w:val="000000"/>
          <w:lang w:eastAsia="ar-SA"/>
        </w:rPr>
        <w:t xml:space="preserve">  w </w:t>
      </w:r>
      <w:r w:rsidR="00F811E8" w:rsidRPr="001B34FB">
        <w:rPr>
          <w:b/>
        </w:rPr>
        <w:t xml:space="preserve">  projektor z tablicą </w:t>
      </w:r>
      <w:r w:rsidR="00F811E8" w:rsidRPr="001B34FB">
        <w:rPr>
          <w:rFonts w:cstheme="minorHAnsi"/>
          <w:b/>
        </w:rPr>
        <w:t xml:space="preserve"> interaktywną</w:t>
      </w:r>
      <w:r w:rsidR="00F811E8">
        <w:rPr>
          <w:rFonts w:cstheme="minorHAnsi"/>
          <w:b/>
        </w:rPr>
        <w:t xml:space="preserve"> (6 </w:t>
      </w:r>
      <w:proofErr w:type="spellStart"/>
      <w:r w:rsidR="00F811E8">
        <w:rPr>
          <w:rFonts w:cstheme="minorHAnsi"/>
          <w:b/>
        </w:rPr>
        <w:t>szt</w:t>
      </w:r>
      <w:proofErr w:type="spellEnd"/>
      <w:r w:rsidR="00F811E8">
        <w:rPr>
          <w:rFonts w:cstheme="minorHAnsi"/>
          <w:b/>
        </w:rPr>
        <w:t>)</w:t>
      </w:r>
    </w:p>
    <w:p w14:paraId="54E95312" w14:textId="77777777" w:rsidR="004B3A47" w:rsidRPr="00D332D1" w:rsidRDefault="004B3A47" w:rsidP="000A7C78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14:paraId="73DF3A1D" w14:textId="0BAA8799" w:rsidR="000A7C78" w:rsidRPr="00D332D1" w:rsidRDefault="000A7C78" w:rsidP="004B3A47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Pr="00D332D1">
        <w:rPr>
          <w:rFonts w:eastAsia="Times New Roman" w:cs="Times New Roman"/>
          <w:color w:val="000000"/>
          <w:lang w:eastAsia="ar-SA"/>
        </w:rPr>
        <w:t xml:space="preserve">ramach projektu  </w:t>
      </w:r>
      <w:r w:rsidRPr="00D332D1">
        <w:rPr>
          <w:rFonts w:eastAsia="Times New Roman" w:cs="Times New Roman"/>
          <w:b/>
          <w:color w:val="000000"/>
          <w:lang w:eastAsia="ar-SA"/>
        </w:rPr>
        <w:t xml:space="preserve">„ Nauczycielem wszystkiego jest praktyka – modernizacja bazy warsztatowo </w:t>
      </w:r>
      <w:proofErr w:type="spellStart"/>
      <w:r w:rsidRPr="00D332D1">
        <w:rPr>
          <w:rFonts w:eastAsia="Times New Roman" w:cs="Times New Roman"/>
          <w:b/>
          <w:color w:val="000000"/>
          <w:lang w:eastAsia="ar-SA"/>
        </w:rPr>
        <w:t>dydaktycznej”</w:t>
      </w:r>
      <w:r w:rsidRPr="00D332D1">
        <w:rPr>
          <w:rFonts w:eastAsia="Times New Roman" w:cs="Times New Roman"/>
          <w:lang w:eastAsia="ar-SA"/>
        </w:rPr>
        <w:t>ze</w:t>
      </w:r>
      <w:proofErr w:type="spellEnd"/>
      <w:r w:rsidRPr="00D332D1">
        <w:rPr>
          <w:rFonts w:eastAsia="Times New Roman" w:cs="Times New Roman"/>
          <w:lang w:eastAsia="ar-SA"/>
        </w:rPr>
        <w:t xml:space="preserve"> środków </w:t>
      </w:r>
      <w:r w:rsidRPr="00D332D1">
        <w:rPr>
          <w:rFonts w:eastAsia="Times New Roman" w:cs="Times New Roman"/>
          <w:color w:val="000000"/>
          <w:lang w:eastAsia="ar-SA"/>
        </w:rPr>
        <w:t xml:space="preserve">  Europejskiego Funduszu Rozwoju Regionalnego</w:t>
      </w:r>
      <w:r w:rsidR="004B3A47">
        <w:rPr>
          <w:rFonts w:eastAsia="Times New Roman" w:cs="Times New Roman"/>
          <w:color w:val="000000"/>
          <w:lang w:eastAsia="ar-SA"/>
        </w:rPr>
        <w:t xml:space="preserve"> </w:t>
      </w:r>
      <w:r w:rsidRPr="00D332D1">
        <w:rPr>
          <w:rFonts w:eastAsia="Times New Roman" w:cs="Times New Roman"/>
          <w:color w:val="000000"/>
          <w:lang w:eastAsia="ar-SA"/>
        </w:rPr>
        <w:t>Nr projektu WND-RPSL.12.02.01-24-046B/16-001</w:t>
      </w:r>
    </w:p>
    <w:p w14:paraId="55C5692A" w14:textId="77777777" w:rsidR="00F45DA1" w:rsidRPr="00D332D1" w:rsidRDefault="00F45DA1" w:rsidP="00F45DA1">
      <w:pPr>
        <w:jc w:val="both"/>
        <w:rPr>
          <w:b/>
          <w:iCs/>
          <w:color w:val="000000"/>
        </w:rPr>
      </w:pPr>
    </w:p>
    <w:p w14:paraId="11604933" w14:textId="77777777" w:rsidR="00F45DA1" w:rsidRPr="00D332D1" w:rsidRDefault="00F45DA1" w:rsidP="00F45DA1">
      <w:pPr>
        <w:tabs>
          <w:tab w:val="left" w:pos="1065"/>
        </w:tabs>
        <w:spacing w:line="360" w:lineRule="atLeast"/>
        <w:jc w:val="both"/>
        <w:rPr>
          <w:color w:val="000000"/>
        </w:rPr>
      </w:pPr>
      <w:r w:rsidRPr="00D332D1">
        <w:rPr>
          <w:color w:val="000000"/>
        </w:rPr>
        <w:t xml:space="preserve">W imieniu reprezentowanej przeze mnie firmy oświadczam, że Firma (lub podmioty wspólnie ubiegające się o zamówienie) </w:t>
      </w:r>
      <w:r w:rsidRPr="00D332D1">
        <w:rPr>
          <w:color w:val="000000"/>
          <w:vertAlign w:val="superscript"/>
        </w:rPr>
        <w:footnoteReference w:id="1"/>
      </w:r>
      <w:r w:rsidRPr="00D332D1">
        <w:rPr>
          <w:color w:val="000000"/>
        </w:rPr>
        <w:t>.............................................</w:t>
      </w:r>
    </w:p>
    <w:p w14:paraId="35E4F44F" w14:textId="77777777" w:rsidR="00F45DA1" w:rsidRDefault="00F45DA1" w:rsidP="00F45DA1">
      <w:pPr>
        <w:numPr>
          <w:ilvl w:val="0"/>
          <w:numId w:val="20"/>
        </w:numPr>
        <w:tabs>
          <w:tab w:val="left" w:pos="360"/>
          <w:tab w:val="left" w:pos="720"/>
          <w:tab w:val="num" w:pos="1102"/>
        </w:tabs>
        <w:suppressAutoHyphens/>
        <w:spacing w:after="0" w:line="360" w:lineRule="atLeast"/>
        <w:ind w:left="1102"/>
        <w:jc w:val="both"/>
        <w:rPr>
          <w:color w:val="000000"/>
        </w:rPr>
      </w:pPr>
      <w:r w:rsidRPr="00D332D1">
        <w:rPr>
          <w:color w:val="000000"/>
        </w:rPr>
        <w:t>oferuje:</w:t>
      </w:r>
    </w:p>
    <w:p w14:paraId="4D918DA7" w14:textId="77777777" w:rsidR="001B34FB" w:rsidRDefault="001B34FB" w:rsidP="001B34FB">
      <w:pPr>
        <w:pStyle w:val="Standard"/>
        <w:tabs>
          <w:tab w:val="left" w:pos="709"/>
          <w:tab w:val="left" w:pos="1069"/>
        </w:tabs>
        <w:spacing w:line="360" w:lineRule="atLeast"/>
        <w:ind w:left="426" w:hanging="568"/>
        <w:jc w:val="both"/>
        <w:rPr>
          <w:rStyle w:val="Pogrubienie"/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42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5165"/>
        <w:gridCol w:w="236"/>
        <w:gridCol w:w="236"/>
        <w:gridCol w:w="1600"/>
        <w:gridCol w:w="1096"/>
        <w:gridCol w:w="1463"/>
        <w:gridCol w:w="46"/>
      </w:tblGrid>
      <w:tr w:rsidR="001B34FB" w14:paraId="38B07970" w14:textId="77777777" w:rsidTr="002D5B3C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1108" w14:textId="77777777" w:rsidR="001B34FB" w:rsidRDefault="001B34FB" w:rsidP="002D5B3C">
            <w:pPr>
              <w:tabs>
                <w:tab w:val="left" w:pos="1065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128BD" w14:textId="77777777" w:rsidR="001B34FB" w:rsidRDefault="001B34FB" w:rsidP="002D5B3C">
            <w:pPr>
              <w:tabs>
                <w:tab w:val="left" w:pos="1065"/>
              </w:tabs>
              <w:snapToGrid w:val="0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A36B" w14:textId="77777777" w:rsidR="001B34FB" w:rsidRDefault="001B34FB" w:rsidP="002D5B3C">
            <w:pPr>
              <w:tabs>
                <w:tab w:val="left" w:pos="1065"/>
              </w:tabs>
              <w:snapToGrid w:val="0"/>
              <w:jc w:val="center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E01A9" w14:textId="77777777" w:rsidR="001B34FB" w:rsidRDefault="001B34FB" w:rsidP="002D5B3C">
            <w:pPr>
              <w:tabs>
                <w:tab w:val="left" w:pos="1065"/>
              </w:tabs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Kwota  łączna</w:t>
            </w:r>
          </w:p>
          <w:p w14:paraId="6AB2764D" w14:textId="77777777" w:rsidR="001B34FB" w:rsidRDefault="001B34FB" w:rsidP="002D5B3C">
            <w:pPr>
              <w:tabs>
                <w:tab w:val="left" w:pos="106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153DE" w14:textId="77777777" w:rsidR="001B34FB" w:rsidRDefault="001B34FB" w:rsidP="002D5B3C">
            <w:pPr>
              <w:tabs>
                <w:tab w:val="left" w:pos="1065"/>
              </w:tabs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Stawka</w:t>
            </w:r>
          </w:p>
          <w:p w14:paraId="25AB5B12" w14:textId="77777777" w:rsidR="001B34FB" w:rsidRDefault="001B34FB" w:rsidP="002D5B3C">
            <w:pPr>
              <w:tabs>
                <w:tab w:val="left" w:pos="106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VAT (%)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78D6" w14:textId="77777777" w:rsidR="001B34FB" w:rsidRDefault="001B34FB" w:rsidP="002D5B3C">
            <w:pPr>
              <w:tabs>
                <w:tab w:val="left" w:pos="1065"/>
              </w:tabs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Kwota łączna</w:t>
            </w:r>
          </w:p>
          <w:p w14:paraId="34158588" w14:textId="77777777" w:rsidR="001B34FB" w:rsidRDefault="001B34FB" w:rsidP="002D5B3C">
            <w:pPr>
              <w:tabs>
                <w:tab w:val="left" w:pos="106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brutto</w:t>
            </w:r>
          </w:p>
        </w:tc>
      </w:tr>
      <w:tr w:rsidR="001B34FB" w14:paraId="1D20EF8B" w14:textId="77777777" w:rsidTr="002D5B3C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9EC7" w14:textId="337E06F6" w:rsidR="001B34FB" w:rsidRPr="001B34FB" w:rsidRDefault="001B34FB" w:rsidP="001B34FB">
            <w:pPr>
              <w:suppressAutoHyphens/>
              <w:spacing w:after="0" w:line="240" w:lineRule="auto"/>
              <w:rPr>
                <w:rFonts w:cstheme="minorHAnsi"/>
                <w:b/>
              </w:rPr>
            </w:pPr>
            <w:r w:rsidRPr="001B34FB">
              <w:rPr>
                <w:b/>
              </w:rPr>
              <w:t xml:space="preserve">projektor z tablicą </w:t>
            </w:r>
            <w:r w:rsidRPr="001B34FB">
              <w:rPr>
                <w:rFonts w:cstheme="minorHAnsi"/>
                <w:b/>
              </w:rPr>
              <w:t xml:space="preserve"> interaktywną</w:t>
            </w:r>
          </w:p>
          <w:p w14:paraId="652F9F04" w14:textId="569E1C70" w:rsidR="001B34FB" w:rsidRDefault="001B34FB" w:rsidP="002D5B3C">
            <w:pPr>
              <w:pStyle w:val="Standard"/>
              <w:tabs>
                <w:tab w:val="left" w:pos="709"/>
                <w:tab w:val="left" w:pos="1069"/>
              </w:tabs>
              <w:ind w:left="-47"/>
              <w:jc w:val="both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45AC8" w14:textId="77777777" w:rsidR="001B34FB" w:rsidRDefault="001B34FB" w:rsidP="002D5B3C">
            <w:pPr>
              <w:snapToGrid w:val="0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8DF0" w14:textId="77777777" w:rsidR="001B34FB" w:rsidRDefault="001B34FB" w:rsidP="002D5B3C">
            <w:pPr>
              <w:tabs>
                <w:tab w:val="left" w:pos="1065"/>
              </w:tabs>
              <w:snapToGrid w:val="0"/>
              <w:jc w:val="both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FD98" w14:textId="77777777" w:rsidR="001B34FB" w:rsidRDefault="001B34FB" w:rsidP="002D5B3C">
            <w:pPr>
              <w:tabs>
                <w:tab w:val="left" w:pos="1065"/>
              </w:tabs>
              <w:snapToGrid w:val="0"/>
              <w:jc w:val="both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D55AF" w14:textId="77777777" w:rsidR="001B34FB" w:rsidRDefault="001B34FB" w:rsidP="002D5B3C">
            <w:pPr>
              <w:tabs>
                <w:tab w:val="left" w:pos="1065"/>
              </w:tabs>
              <w:snapToGrid w:val="0"/>
              <w:jc w:val="both"/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ED85" w14:textId="77777777" w:rsidR="001B34FB" w:rsidRDefault="001B34FB" w:rsidP="002D5B3C">
            <w:pPr>
              <w:tabs>
                <w:tab w:val="left" w:pos="1065"/>
              </w:tabs>
              <w:snapToGrid w:val="0"/>
              <w:jc w:val="both"/>
            </w:pPr>
          </w:p>
        </w:tc>
      </w:tr>
      <w:tr w:rsidR="001B34FB" w14:paraId="748A2828" w14:textId="77777777" w:rsidTr="002D5B3C">
        <w:trPr>
          <w:gridAfter w:val="1"/>
          <w:wAfter w:w="46" w:type="dxa"/>
        </w:trPr>
        <w:tc>
          <w:tcPr>
            <w:tcW w:w="9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7473" w14:textId="4917FF61" w:rsidR="001B34FB" w:rsidRDefault="004B3A47" w:rsidP="00150B7C">
            <w:pPr>
              <w:tabs>
                <w:tab w:val="left" w:pos="360"/>
                <w:tab w:val="num" w:pos="1102"/>
              </w:tabs>
              <w:suppressAutoHyphens/>
              <w:spacing w:after="0" w:line="360" w:lineRule="atLeast"/>
              <w:jc w:val="both"/>
              <w:rPr>
                <w:bCs/>
                <w:color w:val="FF0000"/>
              </w:rPr>
            </w:pPr>
            <w:r w:rsidRPr="00D332D1">
              <w:rPr>
                <w:color w:val="000000"/>
              </w:rPr>
              <w:t xml:space="preserve">Termin realizacji zamówienia  od dnia zawarcia umowy  </w:t>
            </w:r>
            <w:r w:rsidRPr="00D332D1">
              <w:rPr>
                <w:b/>
                <w:color w:val="000000"/>
              </w:rPr>
              <w:t>do 30 dni</w:t>
            </w:r>
          </w:p>
        </w:tc>
      </w:tr>
      <w:tr w:rsidR="001B34FB" w14:paraId="37434C42" w14:textId="77777777" w:rsidTr="002D5B3C">
        <w:trPr>
          <w:gridAfter w:val="1"/>
          <w:wAfter w:w="46" w:type="dxa"/>
        </w:trPr>
        <w:tc>
          <w:tcPr>
            <w:tcW w:w="9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22E05" w14:textId="0B61E670" w:rsidR="004B3A47" w:rsidRPr="00D332D1" w:rsidRDefault="004B3A47" w:rsidP="004B3A47">
            <w:pPr>
              <w:tabs>
                <w:tab w:val="left" w:pos="360"/>
                <w:tab w:val="left" w:pos="426"/>
                <w:tab w:val="left" w:pos="720"/>
                <w:tab w:val="num" w:pos="1102"/>
              </w:tabs>
              <w:suppressAutoHyphens/>
              <w:spacing w:after="0" w:line="360" w:lineRule="atLeast"/>
              <w:jc w:val="both"/>
            </w:pPr>
            <w:r w:rsidRPr="00D332D1">
              <w:t xml:space="preserve">Udzielam gwarancji producenta na okres </w:t>
            </w:r>
            <w:r w:rsidRPr="00D332D1">
              <w:rPr>
                <w:rFonts w:eastAsia="Times New Roman" w:cs="Times New Roman"/>
                <w:lang w:eastAsia="ar-SA"/>
              </w:rPr>
              <w:t xml:space="preserve"> </w:t>
            </w:r>
            <w:r w:rsidR="00906AD9">
              <w:rPr>
                <w:rFonts w:eastAsia="Times New Roman" w:cs="Times New Roman"/>
                <w:b/>
                <w:lang w:eastAsia="ar-SA"/>
              </w:rPr>
              <w:t>24</w:t>
            </w:r>
            <w:r w:rsidRPr="00D332D1">
              <w:rPr>
                <w:rFonts w:eastAsia="Times New Roman" w:cs="Times New Roman"/>
                <w:b/>
                <w:lang w:eastAsia="ar-SA"/>
              </w:rPr>
              <w:t xml:space="preserve"> </w:t>
            </w:r>
            <w:r w:rsidRPr="00D332D1">
              <w:rPr>
                <w:rFonts w:eastAsia="Times New Roman" w:cs="Times New Roman"/>
                <w:lang w:eastAsia="ar-SA"/>
              </w:rPr>
              <w:t>miesięcy</w:t>
            </w:r>
          </w:p>
          <w:p w14:paraId="1787292C" w14:textId="620570F8" w:rsidR="001B34FB" w:rsidRDefault="004B3A47" w:rsidP="00150B7C">
            <w:pPr>
              <w:tabs>
                <w:tab w:val="left" w:pos="360"/>
                <w:tab w:val="left" w:pos="426"/>
                <w:tab w:val="left" w:pos="720"/>
                <w:tab w:val="num" w:pos="1102"/>
              </w:tabs>
              <w:suppressAutoHyphens/>
              <w:spacing w:after="0" w:line="360" w:lineRule="atLeast"/>
              <w:jc w:val="both"/>
              <w:rPr>
                <w:color w:val="000000"/>
              </w:rPr>
            </w:pPr>
            <w:r w:rsidRPr="00D332D1">
              <w:rPr>
                <w:rFonts w:eastAsia="Times New Roman" w:cs="Times New Roman"/>
                <w:b/>
                <w:lang w:eastAsia="ar-SA"/>
              </w:rPr>
              <w:lastRenderedPageBreak/>
              <w:t xml:space="preserve">Udzielam dodatkowej  gwarancji na okres kolejnych </w:t>
            </w:r>
            <w:r w:rsidR="00150B7C">
              <w:rPr>
                <w:rFonts w:eastAsia="Times New Roman" w:cs="Times New Roman"/>
                <w:b/>
                <w:lang w:eastAsia="ar-SA"/>
              </w:rPr>
              <w:t>..</w:t>
            </w:r>
            <w:r w:rsidRPr="00D332D1">
              <w:rPr>
                <w:rFonts w:eastAsia="Times New Roman" w:cs="Times New Roman"/>
                <w:b/>
                <w:lang w:eastAsia="ar-SA"/>
              </w:rPr>
              <w:t>….miesięcy,  po upłynięciu terminu z pkt 5</w:t>
            </w:r>
          </w:p>
        </w:tc>
      </w:tr>
    </w:tbl>
    <w:p w14:paraId="170FAB40" w14:textId="77777777" w:rsidR="001B34FB" w:rsidRPr="00D332D1" w:rsidRDefault="001B34FB" w:rsidP="001B34FB">
      <w:pPr>
        <w:tabs>
          <w:tab w:val="left" w:pos="360"/>
          <w:tab w:val="left" w:pos="720"/>
          <w:tab w:val="num" w:pos="1102"/>
        </w:tabs>
        <w:suppressAutoHyphens/>
        <w:spacing w:after="0" w:line="360" w:lineRule="atLeast"/>
        <w:jc w:val="both"/>
        <w:rPr>
          <w:color w:val="000000"/>
        </w:rPr>
      </w:pPr>
    </w:p>
    <w:p w14:paraId="42C6C084" w14:textId="77777777" w:rsidR="00F45DA1" w:rsidRPr="00D332D1" w:rsidRDefault="00F45DA1" w:rsidP="004B3A47">
      <w:pPr>
        <w:numPr>
          <w:ilvl w:val="0"/>
          <w:numId w:val="20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 w:rsidRPr="00D332D1">
        <w:rPr>
          <w:color w:val="000000"/>
        </w:rPr>
        <w:t xml:space="preserve">Akceptuje warunki płatności – </w:t>
      </w:r>
      <w:r w:rsidR="000A7C78" w:rsidRPr="00D332D1">
        <w:rPr>
          <w:b/>
          <w:color w:val="000000"/>
        </w:rPr>
        <w:t>30</w:t>
      </w:r>
      <w:r w:rsidRPr="00D332D1">
        <w:rPr>
          <w:b/>
          <w:color w:val="000000"/>
        </w:rPr>
        <w:t xml:space="preserve"> dni</w:t>
      </w:r>
      <w:r w:rsidRPr="00D332D1">
        <w:rPr>
          <w:color w:val="000000"/>
        </w:rPr>
        <w:t xml:space="preserve"> od dnia poprawnie złożonej faktury przelewe</w:t>
      </w:r>
      <w:r w:rsidR="000A7C78" w:rsidRPr="00D332D1">
        <w:rPr>
          <w:color w:val="000000"/>
        </w:rPr>
        <w:t>m na konto</w:t>
      </w:r>
    </w:p>
    <w:p w14:paraId="5DD4707A" w14:textId="77777777" w:rsidR="00F45DA1" w:rsidRPr="00D332D1" w:rsidRDefault="00F45DA1" w:rsidP="004B3A47">
      <w:pPr>
        <w:numPr>
          <w:ilvl w:val="0"/>
          <w:numId w:val="20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sz w:val="24"/>
          <w:szCs w:val="24"/>
        </w:rPr>
      </w:pPr>
      <w:r w:rsidRPr="00D332D1">
        <w:rPr>
          <w:color w:val="000000"/>
        </w:rPr>
        <w:t xml:space="preserve">Zapoznałem się ze specyfikacją istotnych warunków zamówienia oraz postawione w niej  </w:t>
      </w:r>
      <w:r w:rsidRPr="00D332D1">
        <w:rPr>
          <w:sz w:val="24"/>
          <w:szCs w:val="24"/>
        </w:rPr>
        <w:t>wymagania i warunki zawarcia umowy przyjmuję bez zastrzeżeń.</w:t>
      </w:r>
    </w:p>
    <w:p w14:paraId="3C78244F" w14:textId="77777777" w:rsidR="00F45DA1" w:rsidRPr="00D332D1" w:rsidRDefault="00F45DA1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>Okres rękojmi jest równy okresowi gwarancji.</w:t>
      </w:r>
    </w:p>
    <w:p w14:paraId="6815B6C0" w14:textId="77777777" w:rsidR="00F45DA1" w:rsidRPr="00D332D1" w:rsidRDefault="00F45DA1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>Akceptuję warunki  określone w projekcie przyszłej umowy.</w:t>
      </w:r>
    </w:p>
    <w:p w14:paraId="2410CB9A" w14:textId="77777777" w:rsidR="00F45DA1" w:rsidRPr="00D332D1" w:rsidRDefault="00F45DA1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 xml:space="preserve">Uważam się za związanego ofertą przez okres  </w:t>
      </w:r>
      <w:r w:rsidRPr="00D332D1">
        <w:rPr>
          <w:b/>
          <w:color w:val="000000"/>
        </w:rPr>
        <w:t>30 dni.</w:t>
      </w:r>
    </w:p>
    <w:p w14:paraId="335FA358" w14:textId="77777777" w:rsidR="00662305" w:rsidRPr="00D332D1" w:rsidRDefault="00F45DA1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 xml:space="preserve">Oświadczam, że całość dostarczanego sprzętu pochodzi z autoryzowanego kanału sprzedaży producenta sprzętu </w:t>
      </w:r>
    </w:p>
    <w:p w14:paraId="414D10C8" w14:textId="77777777" w:rsidR="00CC2DB7" w:rsidRPr="00D332D1" w:rsidRDefault="00AC4190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</w:pPr>
      <w:r w:rsidRPr="00D332D1">
        <w:rPr>
          <w:rFonts w:eastAsia="Times New Roman" w:cs="Times New Roman"/>
          <w:lang w:eastAsia="ar-SA"/>
        </w:rPr>
        <w:t xml:space="preserve">Oświadczam, że całość dostarczonego sprzętu objęta będzie gwarancją opartą o świadczenia gwarancyjne producentów w okresie </w:t>
      </w:r>
      <w:r w:rsidR="00662305" w:rsidRPr="00D332D1">
        <w:rPr>
          <w:rFonts w:eastAsia="Times New Roman" w:cs="Times New Roman"/>
          <w:lang w:eastAsia="ar-SA"/>
        </w:rPr>
        <w:t xml:space="preserve">zaoferowanego czasu gwarancji </w:t>
      </w:r>
    </w:p>
    <w:p w14:paraId="27EEFE92" w14:textId="77777777" w:rsidR="002E5290" w:rsidRPr="00D332D1" w:rsidRDefault="00F45DA1" w:rsidP="004B3A47">
      <w:pPr>
        <w:widowControl w:val="0"/>
        <w:numPr>
          <w:ilvl w:val="0"/>
          <w:numId w:val="20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>Informuję, że wybór o</w:t>
      </w:r>
      <w:r w:rsidR="00BB5880" w:rsidRPr="00D332D1">
        <w:rPr>
          <w:color w:val="000000"/>
        </w:rPr>
        <w:t xml:space="preserve">ferty </w:t>
      </w:r>
      <w:r w:rsidR="00CE069D" w:rsidRPr="00D332D1">
        <w:rPr>
          <w:b/>
          <w:color w:val="000000"/>
        </w:rPr>
        <w:t>będzie</w:t>
      </w:r>
      <w:r w:rsidR="00CE069D" w:rsidRPr="00D332D1">
        <w:rPr>
          <w:b/>
          <w:color w:val="000000"/>
          <w:u w:val="single"/>
        </w:rPr>
        <w:t>/</w:t>
      </w:r>
      <w:r w:rsidRPr="00D332D1">
        <w:rPr>
          <w:b/>
          <w:color w:val="000000"/>
          <w:u w:val="single"/>
        </w:rPr>
        <w:t>nie będzie</w:t>
      </w:r>
      <w:r w:rsidR="00857602" w:rsidRPr="00D332D1">
        <w:rPr>
          <w:rStyle w:val="Odwoanieprzypisudolnego"/>
          <w:b/>
          <w:color w:val="000000"/>
          <w:u w:val="single"/>
        </w:rPr>
        <w:footnoteReference w:id="2"/>
      </w:r>
      <w:r w:rsidR="00857602" w:rsidRPr="00D332D1">
        <w:rPr>
          <w:b/>
          <w:color w:val="000000"/>
          <w:u w:val="single"/>
        </w:rPr>
        <w:t>,</w:t>
      </w:r>
      <w:r w:rsidR="00857602" w:rsidRPr="00D332D1">
        <w:rPr>
          <w:rStyle w:val="Odwoanieprzypisudolnego"/>
          <w:b/>
          <w:color w:val="000000"/>
          <w:u w:val="single"/>
        </w:rPr>
        <w:footnoteReference w:id="3"/>
      </w:r>
      <w:r w:rsidRPr="00D332D1">
        <w:rPr>
          <w:color w:val="000000"/>
        </w:rPr>
        <w:t xml:space="preserve"> prowadzić do powstania u zamawiającego obowiązku podatkowego w VAT (odwrotne obciążenie). </w:t>
      </w:r>
    </w:p>
    <w:p w14:paraId="5266DF27" w14:textId="16A8EEAC" w:rsidR="002E5290" w:rsidRPr="00D332D1" w:rsidRDefault="002E5290" w:rsidP="004B3A47">
      <w:pPr>
        <w:widowControl w:val="0"/>
        <w:numPr>
          <w:ilvl w:val="0"/>
          <w:numId w:val="20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rFonts w:eastAsia="Times New Roman" w:cs="Times New Roman"/>
          <w:color w:val="000000"/>
          <w:lang w:eastAsia="ar-SA"/>
        </w:rPr>
        <w:t xml:space="preserve">Obowiązek podatkowy dotyczy to  towarów i/lub usług </w:t>
      </w:r>
      <w:proofErr w:type="spellStart"/>
      <w:r w:rsidRPr="00D332D1">
        <w:rPr>
          <w:rFonts w:eastAsia="Times New Roman" w:cs="Times New Roman"/>
          <w:color w:val="000000"/>
          <w:lang w:eastAsia="ar-SA"/>
        </w:rPr>
        <w:t>jn</w:t>
      </w:r>
      <w:proofErr w:type="spellEnd"/>
      <w:r w:rsidRPr="00D332D1">
        <w:rPr>
          <w:rFonts w:eastAsia="Times New Roman" w:cs="Times New Roman"/>
          <w:color w:val="000000"/>
          <w:lang w:eastAsia="ar-SA"/>
        </w:rPr>
        <w:t>:</w:t>
      </w:r>
    </w:p>
    <w:p w14:paraId="4F8BC6D7" w14:textId="77777777" w:rsidR="002E5290" w:rsidRPr="00D332D1" w:rsidRDefault="002E5290" w:rsidP="002E5290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color w:val="000000"/>
          <w:lang w:eastAsia="ar-SA"/>
        </w:rPr>
        <w:t>………………………</w:t>
      </w:r>
    </w:p>
    <w:p w14:paraId="4058009F" w14:textId="77777777" w:rsidR="002E5290" w:rsidRPr="00D332D1" w:rsidRDefault="002E5290" w:rsidP="002E5290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color w:val="000000"/>
          <w:lang w:eastAsia="ar-SA"/>
        </w:rPr>
        <w:t>……………………….</w:t>
      </w:r>
    </w:p>
    <w:p w14:paraId="0B1C976D" w14:textId="05CBC2C6" w:rsidR="002E5290" w:rsidRPr="00D332D1" w:rsidRDefault="002E5290" w:rsidP="002E5290">
      <w:p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color w:val="000000"/>
          <w:sz w:val="24"/>
          <w:szCs w:val="24"/>
          <w:lang w:eastAsia="ar-SA"/>
        </w:rPr>
        <w:t>Uwaga : (</w:t>
      </w:r>
      <w:r w:rsidRPr="00D332D1">
        <w:rPr>
          <w:rFonts w:eastAsia="Times New Roman" w:cs="Times New Roman"/>
          <w:color w:val="000000"/>
          <w:sz w:val="24"/>
          <w:szCs w:val="24"/>
          <w:lang w:eastAsia="ar-SA"/>
        </w:rPr>
        <w:t xml:space="preserve">należy podać </w:t>
      </w:r>
      <w:r w:rsidRPr="00D332D1">
        <w:rPr>
          <w:rFonts w:eastAsia="Calibri" w:cs="Times New Roman"/>
        </w:rPr>
        <w:t xml:space="preserve"> nazwę (rodzaj) towaru lub usługi, których dostawa lub świadczenie będzie prowadzić do jego powstania, oraz wskazać  ich wartość bez kwoty podatku); </w:t>
      </w:r>
    </w:p>
    <w:p w14:paraId="7EA1FEA6" w14:textId="77777777" w:rsidR="002E5290" w:rsidRPr="00D332D1" w:rsidRDefault="002E5290" w:rsidP="002E5290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jc w:val="both"/>
        <w:rPr>
          <w:color w:val="000000"/>
        </w:rPr>
      </w:pPr>
    </w:p>
    <w:p w14:paraId="756202C3" w14:textId="77777777" w:rsidR="00F45DA1" w:rsidRPr="00D332D1" w:rsidRDefault="00F45DA1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 w:rsidRPr="00D332D1">
        <w:rPr>
          <w:color w:val="000000"/>
        </w:rPr>
        <w:t>W przypadku wyboru oferty firma zobowiązuje się do:</w:t>
      </w:r>
    </w:p>
    <w:p w14:paraId="4C10F49D" w14:textId="77777777" w:rsidR="00F45DA1" w:rsidRPr="00D332D1" w:rsidRDefault="00F45DA1" w:rsidP="00BD41F2">
      <w:pPr>
        <w:numPr>
          <w:ilvl w:val="0"/>
          <w:numId w:val="42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  <w:sz w:val="24"/>
          <w:szCs w:val="24"/>
        </w:rPr>
      </w:pPr>
      <w:r w:rsidRPr="00D332D1">
        <w:rPr>
          <w:color w:val="000000"/>
          <w:sz w:val="24"/>
          <w:szCs w:val="24"/>
        </w:rPr>
        <w:t>podpisania umowy w terminie i miejscu wskazanym przez zamawiającego</w:t>
      </w:r>
    </w:p>
    <w:p w14:paraId="41851BF4" w14:textId="77777777" w:rsidR="00F45DA1" w:rsidRPr="00D332D1" w:rsidRDefault="00F45DA1" w:rsidP="00BD41F2">
      <w:pPr>
        <w:numPr>
          <w:ilvl w:val="0"/>
          <w:numId w:val="42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  <w:sz w:val="24"/>
          <w:szCs w:val="24"/>
        </w:rPr>
      </w:pPr>
      <w:r w:rsidRPr="00D332D1">
        <w:rPr>
          <w:color w:val="000000"/>
          <w:sz w:val="24"/>
          <w:szCs w:val="24"/>
        </w:rPr>
        <w:t>wniesienia zabezpieczenia należytego wykonania umowy w wysokości określonej w SIWZ</w:t>
      </w:r>
    </w:p>
    <w:p w14:paraId="0B309FA6" w14:textId="77777777" w:rsidR="00BB5880" w:rsidRPr="00D332D1" w:rsidRDefault="001667B1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  <w:sz w:val="24"/>
          <w:szCs w:val="24"/>
        </w:rPr>
      </w:pPr>
      <w:r w:rsidRPr="00D332D1">
        <w:rPr>
          <w:b/>
          <w:bCs/>
          <w:color w:val="000000"/>
          <w:sz w:val="24"/>
          <w:szCs w:val="24"/>
        </w:rPr>
        <w:t xml:space="preserve">Oświadczam, że </w:t>
      </w:r>
      <w:r w:rsidR="00BB5880" w:rsidRPr="00D332D1">
        <w:rPr>
          <w:rFonts w:eastAsia="Times New Roman" w:cs="Times New Roman"/>
          <w:sz w:val="24"/>
          <w:szCs w:val="24"/>
          <w:lang w:eastAsia="ar-SA"/>
        </w:rPr>
        <w:t xml:space="preserve">zamówienie Firma wykona osobiście z wyjątkiem niżej wymienionych: </w:t>
      </w:r>
    </w:p>
    <w:p w14:paraId="63696B9C" w14:textId="77777777" w:rsidR="00BB5880" w:rsidRPr="00D332D1" w:rsidRDefault="00BB5880" w:rsidP="00BB5880">
      <w:pPr>
        <w:suppressAutoHyphens/>
        <w:spacing w:after="0" w:line="360" w:lineRule="atLeast"/>
        <w:ind w:left="426"/>
        <w:jc w:val="both"/>
        <w:rPr>
          <w:rFonts w:eastAsia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2"/>
        <w:gridCol w:w="3510"/>
      </w:tblGrid>
      <w:tr w:rsidR="00BB5880" w:rsidRPr="00D332D1" w14:paraId="5E0762BD" w14:textId="77777777" w:rsidTr="0096686B">
        <w:tc>
          <w:tcPr>
            <w:tcW w:w="5352" w:type="dxa"/>
          </w:tcPr>
          <w:p w14:paraId="5E522FE0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 w:rsidRPr="00D332D1">
              <w:rPr>
                <w:rFonts w:eastAsia="Times New Roman" w:cs="Times New Roman"/>
                <w:lang w:eastAsia="ar-SA"/>
              </w:rPr>
              <w:t xml:space="preserve">Nazwa części zamówienia która zamierza wykonawca podzlecić </w:t>
            </w:r>
          </w:p>
          <w:p w14:paraId="120391A0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</w:tcPr>
          <w:p w14:paraId="2DF65429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 w:rsidRPr="00D332D1">
              <w:rPr>
                <w:rFonts w:eastAsia="Times New Roman" w:cs="Times New Roman"/>
                <w:lang w:eastAsia="ar-SA"/>
              </w:rPr>
              <w:t xml:space="preserve">Nazwa firmy (podwykonawcy) </w:t>
            </w:r>
          </w:p>
        </w:tc>
      </w:tr>
      <w:tr w:rsidR="00BB5880" w:rsidRPr="00D332D1" w14:paraId="1B1FE2B1" w14:textId="77777777" w:rsidTr="0096686B">
        <w:tc>
          <w:tcPr>
            <w:tcW w:w="5352" w:type="dxa"/>
          </w:tcPr>
          <w:p w14:paraId="5C63CF30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</w:tcPr>
          <w:p w14:paraId="7C105F2B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  <w:tr w:rsidR="00BB5880" w:rsidRPr="00D332D1" w14:paraId="531D748B" w14:textId="77777777" w:rsidTr="0096686B">
        <w:tc>
          <w:tcPr>
            <w:tcW w:w="5352" w:type="dxa"/>
          </w:tcPr>
          <w:p w14:paraId="314873B2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</w:tcPr>
          <w:p w14:paraId="438B53DF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  <w:tr w:rsidR="00BB5880" w:rsidRPr="00D332D1" w14:paraId="0D44FE62" w14:textId="77777777" w:rsidTr="0096686B">
        <w:trPr>
          <w:trHeight w:val="441"/>
        </w:trPr>
        <w:tc>
          <w:tcPr>
            <w:tcW w:w="5352" w:type="dxa"/>
          </w:tcPr>
          <w:p w14:paraId="2C0CCCDE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</w:tcPr>
          <w:p w14:paraId="021C285C" w14:textId="77777777" w:rsidR="00BB5880" w:rsidRPr="00D332D1" w:rsidRDefault="00BB5880" w:rsidP="0096686B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</w:tbl>
    <w:p w14:paraId="2ADFA87B" w14:textId="77777777" w:rsidR="00BB5880" w:rsidRPr="00D332D1" w:rsidRDefault="00BB5880" w:rsidP="00BB5880">
      <w:pPr>
        <w:suppressAutoHyphens/>
        <w:spacing w:after="0" w:line="360" w:lineRule="atLeast"/>
        <w:ind w:left="426"/>
        <w:jc w:val="both"/>
        <w:rPr>
          <w:rFonts w:eastAsia="Times New Roman" w:cs="Times New Roman"/>
          <w:lang w:eastAsia="ar-SA"/>
        </w:rPr>
      </w:pPr>
    </w:p>
    <w:p w14:paraId="614F4DF7" w14:textId="77777777" w:rsidR="00BB5880" w:rsidRPr="00D332D1" w:rsidRDefault="00BB5880" w:rsidP="00BB5880">
      <w:pPr>
        <w:suppressAutoHyphens/>
        <w:spacing w:after="0" w:line="360" w:lineRule="atLeast"/>
        <w:ind w:left="426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.......................................................................................................................................................</w:t>
      </w:r>
    </w:p>
    <w:p w14:paraId="3A6EDEC6" w14:textId="77777777" w:rsidR="00F45DA1" w:rsidRPr="00D332D1" w:rsidRDefault="00F45DA1" w:rsidP="00F45DA1">
      <w:pPr>
        <w:spacing w:line="120" w:lineRule="atLeast"/>
        <w:jc w:val="both"/>
        <w:rPr>
          <w:color w:val="000000"/>
        </w:rPr>
      </w:pPr>
    </w:p>
    <w:p w14:paraId="4A653296" w14:textId="77777777" w:rsidR="00F45DA1" w:rsidRPr="00D332D1" w:rsidRDefault="00F45DA1" w:rsidP="004B3A47">
      <w:pPr>
        <w:numPr>
          <w:ilvl w:val="0"/>
          <w:numId w:val="20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b/>
          <w:bCs/>
          <w:color w:val="000000"/>
          <w:sz w:val="24"/>
          <w:szCs w:val="24"/>
        </w:rPr>
      </w:pPr>
      <w:r w:rsidRPr="00D332D1">
        <w:rPr>
          <w:b/>
          <w:bCs/>
          <w:color w:val="000000"/>
          <w:sz w:val="24"/>
          <w:szCs w:val="24"/>
        </w:rPr>
        <w:t xml:space="preserve">Będąc świadomym konsekwencji wynikających w szczególności z poniższych przepisów prawa: </w:t>
      </w:r>
    </w:p>
    <w:p w14:paraId="27528A79" w14:textId="77777777" w:rsidR="00F45DA1" w:rsidRPr="00D332D1" w:rsidRDefault="00F45DA1" w:rsidP="00BD41F2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D332D1">
        <w:rPr>
          <w:sz w:val="24"/>
          <w:szCs w:val="24"/>
        </w:rPr>
        <w:t xml:space="preserve">art. 24 ust. 2 pkt 3 oraz art. 24 ust. 2a Prawa zamówień publicznych z dnia 29 stycznia 2004 r. (Dz. U. z 2013, poz. 907, z </w:t>
      </w:r>
      <w:proofErr w:type="spellStart"/>
      <w:r w:rsidRPr="00D332D1">
        <w:rPr>
          <w:sz w:val="24"/>
          <w:szCs w:val="24"/>
        </w:rPr>
        <w:t>późn</w:t>
      </w:r>
      <w:proofErr w:type="spellEnd"/>
      <w:r w:rsidRPr="00D332D1">
        <w:rPr>
          <w:sz w:val="24"/>
          <w:szCs w:val="24"/>
        </w:rPr>
        <w:t xml:space="preserve">. zm.), </w:t>
      </w:r>
    </w:p>
    <w:p w14:paraId="2496FF9A" w14:textId="77777777" w:rsidR="00F45DA1" w:rsidRPr="00D332D1" w:rsidRDefault="00F45DA1" w:rsidP="00BD41F2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D332D1">
        <w:rPr>
          <w:sz w:val="24"/>
          <w:szCs w:val="24"/>
        </w:rPr>
        <w:t xml:space="preserve">art. 278 § 2 i art. 293 w związku z art. 291 i 292 Kodeksu karnego z dnia 6 czerwca 1997 r. (Dz. U. z 1997, Nr 88, poz. 553, z </w:t>
      </w:r>
      <w:proofErr w:type="spellStart"/>
      <w:r w:rsidRPr="00D332D1">
        <w:rPr>
          <w:sz w:val="24"/>
          <w:szCs w:val="24"/>
        </w:rPr>
        <w:t>późn</w:t>
      </w:r>
      <w:proofErr w:type="spellEnd"/>
      <w:r w:rsidRPr="00D332D1">
        <w:rPr>
          <w:sz w:val="24"/>
          <w:szCs w:val="24"/>
        </w:rPr>
        <w:t xml:space="preserve">. zm.), </w:t>
      </w:r>
    </w:p>
    <w:p w14:paraId="4FD880E6" w14:textId="77777777" w:rsidR="00F45DA1" w:rsidRPr="00D332D1" w:rsidRDefault="00F45DA1" w:rsidP="00BD41F2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D332D1">
        <w:rPr>
          <w:sz w:val="24"/>
          <w:szCs w:val="24"/>
        </w:rPr>
        <w:t xml:space="preserve">art. 116 i art. 117 Ustawy o prawie autorskim i prawach pokrewnych z dnia 4 lutego 1994 r. (Dz. U. z 2006, Nr 90, poz. 631, z </w:t>
      </w:r>
      <w:proofErr w:type="spellStart"/>
      <w:r w:rsidRPr="00D332D1">
        <w:rPr>
          <w:sz w:val="24"/>
          <w:szCs w:val="24"/>
        </w:rPr>
        <w:t>późn</w:t>
      </w:r>
      <w:proofErr w:type="spellEnd"/>
      <w:r w:rsidRPr="00D332D1">
        <w:rPr>
          <w:sz w:val="24"/>
          <w:szCs w:val="24"/>
        </w:rPr>
        <w:t xml:space="preserve">. zm.), </w:t>
      </w:r>
    </w:p>
    <w:p w14:paraId="3FD5DC1C" w14:textId="77777777" w:rsidR="00F45DA1" w:rsidRPr="00D332D1" w:rsidRDefault="00F45DA1" w:rsidP="00BD41F2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D332D1">
        <w:rPr>
          <w:sz w:val="24"/>
          <w:szCs w:val="24"/>
        </w:rPr>
        <w:t>art. 305 ustawy Prawo własności przemysłowej z dnia 30 czerwca 2000 r. (Dz. U. z 2013, poz. 1410)</w:t>
      </w:r>
    </w:p>
    <w:p w14:paraId="0A69EEE0" w14:textId="77777777" w:rsidR="00F45DA1" w:rsidRPr="00D332D1" w:rsidRDefault="00F45DA1" w:rsidP="00F45DA1">
      <w:pPr>
        <w:spacing w:line="360" w:lineRule="auto"/>
        <w:ind w:left="426"/>
        <w:jc w:val="both"/>
        <w:rPr>
          <w:sz w:val="24"/>
          <w:szCs w:val="24"/>
        </w:rPr>
      </w:pPr>
      <w:r w:rsidRPr="00D332D1">
        <w:rPr>
          <w:sz w:val="24"/>
          <w:szCs w:val="24"/>
        </w:rPr>
        <w:t xml:space="preserve">niniejszym oświadczam, że uzyskanie, zwielokrotnianie i rozpowszechnianie oprogramowania dokonywane w celu wykonania przedmiotowego zamówienia publicznego, nie naruszyło i nie będzie naruszać praw własności intelektualnej żadnej osoby trzeciej i jest zgodne z Ustawą o prawie autorskim i prawach pokrewnych z dnia 4 lutego 1994 r. (Dz. U. z 2006 r. Nr 90 poz. 631 z </w:t>
      </w:r>
      <w:proofErr w:type="spellStart"/>
      <w:r w:rsidRPr="00D332D1">
        <w:rPr>
          <w:sz w:val="24"/>
          <w:szCs w:val="24"/>
        </w:rPr>
        <w:t>późn</w:t>
      </w:r>
      <w:proofErr w:type="spellEnd"/>
      <w:r w:rsidRPr="00D332D1">
        <w:rPr>
          <w:sz w:val="24"/>
          <w:szCs w:val="24"/>
        </w:rPr>
        <w:t xml:space="preserve">. zm.), Prawem własności przemysłowej z dnia 30 czerwca 2000 r. (Dz. U. z 2013, poz. 1410), oraz innymi obowiązującymi przepisami polskiego prawa. </w:t>
      </w:r>
    </w:p>
    <w:p w14:paraId="1CFDAC8B" w14:textId="77777777" w:rsidR="00F45DA1" w:rsidRPr="00D332D1" w:rsidRDefault="00F45DA1" w:rsidP="00F45DA1">
      <w:pPr>
        <w:spacing w:line="120" w:lineRule="atLeast"/>
        <w:jc w:val="both"/>
        <w:rPr>
          <w:color w:val="000000"/>
          <w:sz w:val="24"/>
          <w:szCs w:val="24"/>
        </w:rPr>
      </w:pPr>
    </w:p>
    <w:p w14:paraId="4AD10791" w14:textId="77777777" w:rsidR="00F45DA1" w:rsidRPr="00D332D1" w:rsidRDefault="00F45DA1" w:rsidP="00A571C9">
      <w:pPr>
        <w:spacing w:line="120" w:lineRule="atLeast"/>
        <w:jc w:val="both"/>
        <w:rPr>
          <w:color w:val="000000"/>
          <w:sz w:val="24"/>
          <w:szCs w:val="24"/>
        </w:rPr>
      </w:pPr>
      <w:r w:rsidRPr="00D332D1">
        <w:rPr>
          <w:color w:val="000000"/>
          <w:sz w:val="24"/>
          <w:szCs w:val="24"/>
        </w:rPr>
        <w:t xml:space="preserve">  dnia .........................................                              ..................................................................</w:t>
      </w:r>
    </w:p>
    <w:p w14:paraId="501C32EC" w14:textId="77777777" w:rsidR="00F45DA1" w:rsidRPr="00D332D1" w:rsidRDefault="00F45DA1" w:rsidP="00F45DA1">
      <w:pPr>
        <w:pStyle w:val="Tekstpodstawowywcity31"/>
        <w:ind w:left="4956" w:firstLine="0"/>
        <w:jc w:val="center"/>
        <w:rPr>
          <w:rFonts w:asciiTheme="minorHAnsi" w:hAnsiTheme="minorHAnsi"/>
          <w:color w:val="000000"/>
          <w:sz w:val="18"/>
          <w:szCs w:val="18"/>
        </w:rPr>
      </w:pPr>
      <w:r w:rsidRPr="00D332D1">
        <w:rPr>
          <w:rFonts w:asciiTheme="minorHAnsi" w:hAnsiTheme="minorHAnsi"/>
          <w:color w:val="000000"/>
          <w:sz w:val="18"/>
          <w:szCs w:val="18"/>
        </w:rPr>
        <w:t>czytelny podpis lub podpisy i imienne pieczęcie osoby lub osób upoważnionych do reprezentowania  wykonawcy</w:t>
      </w:r>
    </w:p>
    <w:p w14:paraId="4D39ED1F" w14:textId="77777777" w:rsidR="004969AB" w:rsidRPr="00D332D1" w:rsidRDefault="004969AB" w:rsidP="00F45DA1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color w:val="000000"/>
        </w:rPr>
      </w:pPr>
    </w:p>
    <w:p w14:paraId="07281C20" w14:textId="77777777" w:rsidR="004B3A47" w:rsidRDefault="004B3A47" w:rsidP="00547524">
      <w:pPr>
        <w:rPr>
          <w:lang w:eastAsia="ar-SA"/>
        </w:rPr>
      </w:pPr>
    </w:p>
    <w:p w14:paraId="28CBBC56" w14:textId="77777777" w:rsidR="004B3A47" w:rsidRDefault="004B3A47" w:rsidP="00547524">
      <w:pPr>
        <w:rPr>
          <w:lang w:eastAsia="ar-SA"/>
        </w:rPr>
      </w:pPr>
    </w:p>
    <w:p w14:paraId="2B04F860" w14:textId="77777777" w:rsidR="004B3A47" w:rsidRDefault="004B3A47" w:rsidP="00547524">
      <w:pPr>
        <w:rPr>
          <w:lang w:eastAsia="ar-SA"/>
        </w:rPr>
      </w:pPr>
    </w:p>
    <w:p w14:paraId="23F6F4CA" w14:textId="77777777" w:rsidR="00906AD9" w:rsidRDefault="00906AD9">
      <w:pPr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br w:type="page"/>
      </w:r>
    </w:p>
    <w:p w14:paraId="3D6FFED6" w14:textId="18F06BFB" w:rsidR="00230CA0" w:rsidRPr="00D332D1" w:rsidRDefault="00150B7C" w:rsidP="00230CA0">
      <w:pPr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lastRenderedPageBreak/>
        <w:t>Załącznik nr1. d</w:t>
      </w:r>
      <w:r w:rsidR="00230CA0" w:rsidRPr="00D332D1">
        <w:rPr>
          <w:rFonts w:eastAsia="Times New Roman" w:cs="Times New Roman"/>
          <w:b/>
          <w:bCs/>
          <w:lang w:eastAsia="ar-SA"/>
        </w:rPr>
        <w:t>o oferty</w:t>
      </w:r>
    </w:p>
    <w:p w14:paraId="0C90223A" w14:textId="77777777" w:rsidR="00230CA0" w:rsidRPr="00D332D1" w:rsidRDefault="00230CA0" w:rsidP="00230CA0">
      <w:pPr>
        <w:rPr>
          <w:color w:val="000000"/>
        </w:rPr>
      </w:pPr>
    </w:p>
    <w:p w14:paraId="107DB8C8" w14:textId="77777777" w:rsidR="00230CA0" w:rsidRPr="00D332D1" w:rsidRDefault="00230CA0" w:rsidP="00230CA0">
      <w:pPr>
        <w:tabs>
          <w:tab w:val="left" w:pos="5895"/>
        </w:tabs>
        <w:rPr>
          <w:color w:val="000000"/>
        </w:rPr>
      </w:pPr>
      <w:r w:rsidRPr="00D332D1">
        <w:rPr>
          <w:color w:val="000000"/>
        </w:rPr>
        <w:t>.....................................................</w:t>
      </w:r>
    </w:p>
    <w:p w14:paraId="42267C7D" w14:textId="77777777" w:rsidR="00230CA0" w:rsidRPr="00D332D1" w:rsidRDefault="00230CA0" w:rsidP="00230CA0">
      <w:pPr>
        <w:tabs>
          <w:tab w:val="left" w:pos="5895"/>
        </w:tabs>
        <w:rPr>
          <w:color w:val="000000"/>
        </w:rPr>
      </w:pPr>
      <w:r w:rsidRPr="00D332D1">
        <w:rPr>
          <w:color w:val="000000"/>
        </w:rPr>
        <w:t>pieczęć wykonawcy</w:t>
      </w:r>
    </w:p>
    <w:p w14:paraId="5982AB37" w14:textId="77777777" w:rsidR="00230CA0" w:rsidRPr="00D332D1" w:rsidRDefault="00230CA0" w:rsidP="00230CA0">
      <w:pPr>
        <w:numPr>
          <w:ilvl w:val="0"/>
          <w:numId w:val="41"/>
        </w:numPr>
        <w:suppressAutoHyphens/>
        <w:spacing w:after="0" w:line="240" w:lineRule="auto"/>
        <w:jc w:val="center"/>
        <w:rPr>
          <w:b/>
          <w:color w:val="000000"/>
        </w:rPr>
      </w:pPr>
      <w:r w:rsidRPr="00D332D1">
        <w:rPr>
          <w:b/>
          <w:color w:val="000000"/>
        </w:rPr>
        <w:t>Kalkulacja ceny ofertowej</w:t>
      </w:r>
    </w:p>
    <w:p w14:paraId="04EF34BA" w14:textId="636D8795" w:rsidR="00E27B74" w:rsidRDefault="00230CA0" w:rsidP="00E27B74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color w:val="000000"/>
          <w:lang w:eastAsia="ar-SA"/>
        </w:rPr>
        <w:t xml:space="preserve">Dla postępowania </w:t>
      </w:r>
      <w:proofErr w:type="spellStart"/>
      <w:r w:rsidRPr="00D332D1">
        <w:rPr>
          <w:rFonts w:eastAsia="Times New Roman" w:cs="Times New Roman"/>
          <w:color w:val="000000"/>
          <w:lang w:eastAsia="ar-SA"/>
        </w:rPr>
        <w:t>pn</w:t>
      </w:r>
      <w:proofErr w:type="spellEnd"/>
      <w:r w:rsidRPr="00D332D1">
        <w:rPr>
          <w:rFonts w:eastAsia="Times New Roman" w:cs="Times New Roman"/>
          <w:color w:val="000000"/>
          <w:lang w:eastAsia="ar-SA"/>
        </w:rPr>
        <w:t xml:space="preserve"> :  „Wyposażenie stanowisk nauczycielskich w 6  pracowniach  Zespołu Szkół Zawodowych nr 3 w Katowicach</w:t>
      </w:r>
    </w:p>
    <w:p w14:paraId="7BF73D3C" w14:textId="77777777" w:rsidR="00E27B74" w:rsidRDefault="00E27B74" w:rsidP="00E27B74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</w:p>
    <w:p w14:paraId="75B663E2" w14:textId="00F7B041" w:rsidR="00F811E8" w:rsidRPr="001B34FB" w:rsidRDefault="00E27B74" w:rsidP="00F811E8">
      <w:pPr>
        <w:suppressAutoHyphens/>
        <w:spacing w:after="0" w:line="240" w:lineRule="auto"/>
        <w:rPr>
          <w:rFonts w:cstheme="minorHAnsi"/>
          <w:b/>
        </w:rPr>
      </w:pPr>
      <w:r w:rsidRPr="001B34FB">
        <w:rPr>
          <w:b/>
        </w:rPr>
        <w:t xml:space="preserve">część II  projektor z tablicą </w:t>
      </w:r>
      <w:r w:rsidRPr="001B34FB">
        <w:rPr>
          <w:rFonts w:cstheme="minorHAnsi"/>
          <w:b/>
        </w:rPr>
        <w:t xml:space="preserve"> interaktywną</w:t>
      </w:r>
      <w:r w:rsidR="00F811E8">
        <w:rPr>
          <w:rFonts w:cstheme="minorHAnsi"/>
          <w:b/>
        </w:rPr>
        <w:t xml:space="preserve">  (6 </w:t>
      </w:r>
      <w:proofErr w:type="spellStart"/>
      <w:r w:rsidR="00F811E8">
        <w:rPr>
          <w:rFonts w:cstheme="minorHAnsi"/>
          <w:b/>
        </w:rPr>
        <w:t>szt</w:t>
      </w:r>
      <w:proofErr w:type="spellEnd"/>
      <w:r w:rsidR="00F811E8">
        <w:rPr>
          <w:rFonts w:cstheme="minorHAnsi"/>
          <w:b/>
        </w:rPr>
        <w:t>)</w:t>
      </w:r>
    </w:p>
    <w:p w14:paraId="64A65B53" w14:textId="77777777" w:rsidR="00F811E8" w:rsidRPr="001B34FB" w:rsidRDefault="00F811E8" w:rsidP="00E27B74">
      <w:pPr>
        <w:suppressAutoHyphens/>
        <w:spacing w:after="0" w:line="240" w:lineRule="auto"/>
        <w:rPr>
          <w:rFonts w:cstheme="minorHAnsi"/>
          <w:b/>
        </w:rPr>
      </w:pPr>
    </w:p>
    <w:p w14:paraId="102BF718" w14:textId="77777777" w:rsidR="00E27B74" w:rsidRPr="00D332D1" w:rsidRDefault="00E27B74" w:rsidP="00E27B74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14:paraId="01B30879" w14:textId="77777777" w:rsidR="00E27B74" w:rsidRPr="00D332D1" w:rsidRDefault="00E27B74" w:rsidP="00E27B74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Pr="00D332D1">
        <w:rPr>
          <w:rFonts w:eastAsia="Times New Roman" w:cs="Times New Roman"/>
          <w:color w:val="000000"/>
          <w:lang w:eastAsia="ar-SA"/>
        </w:rPr>
        <w:t xml:space="preserve">ramach projektu  </w:t>
      </w:r>
      <w:r w:rsidRPr="00D332D1">
        <w:rPr>
          <w:rFonts w:eastAsia="Times New Roman" w:cs="Times New Roman"/>
          <w:b/>
          <w:color w:val="000000"/>
          <w:lang w:eastAsia="ar-SA"/>
        </w:rPr>
        <w:t xml:space="preserve">„ Nauczycielem wszystkiego jest praktyka – modernizacja bazy warsztatowo </w:t>
      </w:r>
      <w:proofErr w:type="spellStart"/>
      <w:r w:rsidRPr="00D332D1">
        <w:rPr>
          <w:rFonts w:eastAsia="Times New Roman" w:cs="Times New Roman"/>
          <w:b/>
          <w:color w:val="000000"/>
          <w:lang w:eastAsia="ar-SA"/>
        </w:rPr>
        <w:t>dydaktycznej”</w:t>
      </w:r>
      <w:r w:rsidRPr="00D332D1">
        <w:rPr>
          <w:rFonts w:eastAsia="Times New Roman" w:cs="Times New Roman"/>
          <w:lang w:eastAsia="ar-SA"/>
        </w:rPr>
        <w:t>ze</w:t>
      </w:r>
      <w:proofErr w:type="spellEnd"/>
      <w:r w:rsidRPr="00D332D1">
        <w:rPr>
          <w:rFonts w:eastAsia="Times New Roman" w:cs="Times New Roman"/>
          <w:lang w:eastAsia="ar-SA"/>
        </w:rPr>
        <w:t xml:space="preserve"> środków </w:t>
      </w:r>
      <w:r w:rsidRPr="00D332D1">
        <w:rPr>
          <w:rFonts w:eastAsia="Times New Roman" w:cs="Times New Roman"/>
          <w:color w:val="000000"/>
          <w:lang w:eastAsia="ar-SA"/>
        </w:rPr>
        <w:t xml:space="preserve">  Europejskiego Funduszu Rozwoju Regionalnego</w:t>
      </w:r>
      <w:r>
        <w:rPr>
          <w:rFonts w:eastAsia="Times New Roman" w:cs="Times New Roman"/>
          <w:color w:val="000000"/>
          <w:lang w:eastAsia="ar-SA"/>
        </w:rPr>
        <w:t xml:space="preserve"> </w:t>
      </w:r>
      <w:r w:rsidRPr="00D332D1">
        <w:rPr>
          <w:rFonts w:eastAsia="Times New Roman" w:cs="Times New Roman"/>
          <w:color w:val="000000"/>
          <w:lang w:eastAsia="ar-SA"/>
        </w:rPr>
        <w:t>Nr projektu WND-RPSL.12.02.01-24-046B/16-001</w:t>
      </w:r>
    </w:p>
    <w:p w14:paraId="56F52C65" w14:textId="77777777" w:rsidR="00E27B74" w:rsidRPr="00D332D1" w:rsidRDefault="00E27B74" w:rsidP="00E27B74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lang w:eastAsia="ar-SA"/>
        </w:rPr>
      </w:pPr>
    </w:p>
    <w:p w14:paraId="2056FFD0" w14:textId="50408177" w:rsidR="00230CA0" w:rsidRPr="00D332D1" w:rsidRDefault="00230CA0" w:rsidP="00230CA0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lang w:eastAsia="ar-SA"/>
        </w:rPr>
      </w:pPr>
    </w:p>
    <w:p w14:paraId="44A09C1D" w14:textId="77777777" w:rsidR="00230CA0" w:rsidRPr="00D332D1" w:rsidRDefault="00230CA0" w:rsidP="00230CA0">
      <w:pPr>
        <w:pStyle w:val="Nagwek8"/>
        <w:tabs>
          <w:tab w:val="left" w:pos="0"/>
        </w:tabs>
        <w:ind w:left="22" w:hanging="22"/>
        <w:jc w:val="center"/>
        <w:rPr>
          <w:rFonts w:asciiTheme="minorHAnsi" w:hAnsiTheme="minorHAnsi" w:cs="Arial"/>
          <w:color w:val="000000"/>
        </w:rPr>
      </w:pPr>
    </w:p>
    <w:tbl>
      <w:tblPr>
        <w:tblW w:w="10546" w:type="dxa"/>
        <w:tblInd w:w="-768" w:type="dxa"/>
        <w:tblLayout w:type="fixed"/>
        <w:tblLook w:val="0000" w:firstRow="0" w:lastRow="0" w:firstColumn="0" w:lastColumn="0" w:noHBand="0" w:noVBand="0"/>
      </w:tblPr>
      <w:tblGrid>
        <w:gridCol w:w="450"/>
        <w:gridCol w:w="2127"/>
        <w:gridCol w:w="2975"/>
        <w:gridCol w:w="994"/>
        <w:gridCol w:w="1134"/>
        <w:gridCol w:w="1313"/>
        <w:gridCol w:w="1553"/>
      </w:tblGrid>
      <w:tr w:rsidR="00230CA0" w:rsidRPr="00D332D1" w14:paraId="6B043223" w14:textId="77777777" w:rsidTr="002D5B3C">
        <w:trPr>
          <w:cantSplit/>
          <w:trHeight w:val="20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091DE4C" w14:textId="77777777" w:rsidR="00230CA0" w:rsidRPr="00D332D1" w:rsidRDefault="00230CA0" w:rsidP="002D5B3C">
            <w:pPr>
              <w:snapToGrid w:val="0"/>
              <w:spacing w:before="100" w:after="100"/>
              <w:ind w:left="113" w:right="113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Pozycja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9FAAD" w14:textId="77777777" w:rsidR="00230CA0" w:rsidRPr="00D332D1" w:rsidRDefault="00230CA0" w:rsidP="002D5B3C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Wyszczególnienie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9C5C" w14:textId="77777777" w:rsidR="00230CA0" w:rsidRPr="00D332D1" w:rsidRDefault="00230CA0" w:rsidP="002D5B3C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Nazwa i typ urządzenia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54345" w14:textId="77777777" w:rsidR="00230CA0" w:rsidRPr="00D332D1" w:rsidRDefault="00230CA0" w:rsidP="002D5B3C">
            <w:pPr>
              <w:pStyle w:val="Akapitzlist"/>
              <w:snapToGrid w:val="0"/>
              <w:ind w:left="113" w:right="113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 xml:space="preserve"> 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2A3B5" w14:textId="77777777" w:rsidR="00230CA0" w:rsidRPr="00D332D1" w:rsidRDefault="00230CA0" w:rsidP="002D5B3C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Cena jednostkowa netto [PLN]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1120" w14:textId="77777777" w:rsidR="00230CA0" w:rsidRPr="00D332D1" w:rsidRDefault="00230CA0" w:rsidP="002D5B3C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Wartość netto [PLN]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0BF36" w14:textId="77777777" w:rsidR="00230CA0" w:rsidRPr="00D332D1" w:rsidRDefault="00230CA0" w:rsidP="002D5B3C">
            <w:pPr>
              <w:snapToGrid w:val="0"/>
              <w:spacing w:before="100" w:after="100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>Wartość brutto [PLN]</w:t>
            </w:r>
          </w:p>
        </w:tc>
      </w:tr>
      <w:tr w:rsidR="00230CA0" w:rsidRPr="00D332D1" w14:paraId="65DBC64A" w14:textId="77777777" w:rsidTr="002D5B3C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C1DBA" w14:textId="527D0749" w:rsidR="00230CA0" w:rsidRPr="00D332D1" w:rsidRDefault="00230CA0" w:rsidP="002D5B3C">
            <w:pPr>
              <w:tabs>
                <w:tab w:val="left" w:pos="709"/>
              </w:tabs>
              <w:snapToGrid w:val="0"/>
              <w:ind w:left="71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D3B85" w14:textId="77777777" w:rsidR="00230CA0" w:rsidRPr="00D332D1" w:rsidRDefault="00230CA0" w:rsidP="002D5B3C">
            <w:pPr>
              <w:tabs>
                <w:tab w:val="left" w:pos="709"/>
              </w:tabs>
              <w:ind w:left="-11"/>
              <w:rPr>
                <w:rFonts w:cs="Arial"/>
                <w:b/>
              </w:rPr>
            </w:pPr>
            <w:r w:rsidRPr="00D332D1">
              <w:rPr>
                <w:rFonts w:cstheme="minorHAnsi"/>
                <w:b/>
                <w:szCs w:val="18"/>
              </w:rPr>
              <w:t>Tablica interaktywna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113B8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E2860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 xml:space="preserve">6 </w:t>
            </w:r>
            <w:proofErr w:type="spellStart"/>
            <w:r w:rsidRPr="00D332D1">
              <w:rPr>
                <w:rFonts w:cs="Arial"/>
                <w:b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BCFF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25F7A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80D1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230CA0" w:rsidRPr="00D332D1" w14:paraId="4B69736A" w14:textId="77777777" w:rsidTr="002D5B3C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E22B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717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B6AED" w14:textId="77777777" w:rsidR="00230CA0" w:rsidRPr="00D332D1" w:rsidRDefault="00230CA0" w:rsidP="002D5B3C">
            <w:pPr>
              <w:tabs>
                <w:tab w:val="left" w:pos="709"/>
              </w:tabs>
              <w:ind w:left="-11"/>
              <w:rPr>
                <w:rFonts w:cs="Arial"/>
                <w:b/>
              </w:rPr>
            </w:pPr>
            <w:r w:rsidRPr="00D332D1">
              <w:rPr>
                <w:rFonts w:cstheme="minorHAnsi"/>
                <w:b/>
                <w:sz w:val="20"/>
                <w:szCs w:val="20"/>
              </w:rPr>
              <w:t>Projektor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20819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D869E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 xml:space="preserve">6 </w:t>
            </w:r>
            <w:proofErr w:type="spellStart"/>
            <w:r w:rsidRPr="00D332D1">
              <w:rPr>
                <w:rFonts w:cs="Arial"/>
                <w:b/>
              </w:rPr>
              <w:t>szt</w:t>
            </w:r>
            <w:proofErr w:type="spellEnd"/>
            <w:r w:rsidRPr="00D332D1">
              <w:rPr>
                <w:rFonts w:cs="Arial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22594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71DC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EFA0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230CA0" w:rsidRPr="00D332D1" w14:paraId="7B9298DB" w14:textId="77777777" w:rsidTr="002D5B3C">
        <w:trPr>
          <w:cantSplit/>
          <w:trHeight w:val="5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D7C61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717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6B09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BEAEC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317B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1C0A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9C1A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5D92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230CA0" w:rsidRPr="00D332D1" w14:paraId="58FC5056" w14:textId="77777777" w:rsidTr="002D5B3C">
        <w:trPr>
          <w:cantSplit/>
          <w:trHeight w:val="5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FC46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717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E6DD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59987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FC9F4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5D7F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6B264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9DAF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</w:rPr>
            </w:pPr>
          </w:p>
        </w:tc>
      </w:tr>
      <w:tr w:rsidR="00230CA0" w:rsidRPr="00D332D1" w14:paraId="1A7F394E" w14:textId="77777777" w:rsidTr="002D5B3C">
        <w:trPr>
          <w:cantSplit/>
        </w:trPr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2E68E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  <w:r w:rsidRPr="00D332D1">
              <w:rPr>
                <w:rFonts w:cs="Arial"/>
                <w:b/>
              </w:rPr>
              <w:t xml:space="preserve">Razem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3C455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B630" w14:textId="77777777" w:rsidR="00230CA0" w:rsidRPr="00D332D1" w:rsidRDefault="00230CA0" w:rsidP="002D5B3C">
            <w:pPr>
              <w:tabs>
                <w:tab w:val="left" w:pos="709"/>
              </w:tabs>
              <w:snapToGrid w:val="0"/>
              <w:ind w:left="-11"/>
              <w:rPr>
                <w:rFonts w:cs="Arial"/>
                <w:b/>
              </w:rPr>
            </w:pPr>
          </w:p>
          <w:p w14:paraId="593D29F3" w14:textId="77777777" w:rsidR="00230CA0" w:rsidRPr="00D332D1" w:rsidRDefault="00230CA0" w:rsidP="002D5B3C">
            <w:pPr>
              <w:tabs>
                <w:tab w:val="left" w:pos="709"/>
              </w:tabs>
              <w:ind w:left="-11"/>
              <w:rPr>
                <w:rFonts w:cs="Arial"/>
                <w:b/>
              </w:rPr>
            </w:pPr>
          </w:p>
        </w:tc>
      </w:tr>
    </w:tbl>
    <w:p w14:paraId="1DC619A3" w14:textId="77777777" w:rsidR="00230CA0" w:rsidRPr="00D332D1" w:rsidRDefault="00230CA0" w:rsidP="00230CA0">
      <w:pPr>
        <w:spacing w:line="120" w:lineRule="atLeast"/>
        <w:jc w:val="both"/>
        <w:rPr>
          <w:color w:val="000000"/>
        </w:rPr>
      </w:pPr>
      <w:r w:rsidRPr="00D332D1">
        <w:rPr>
          <w:color w:val="000000"/>
        </w:rPr>
        <w:t xml:space="preserve">              dnia .........................................               </w:t>
      </w:r>
    </w:p>
    <w:p w14:paraId="53D253D0" w14:textId="77777777" w:rsidR="00230CA0" w:rsidRPr="00D332D1" w:rsidRDefault="00230CA0" w:rsidP="00230CA0">
      <w:pPr>
        <w:spacing w:line="120" w:lineRule="atLeast"/>
        <w:jc w:val="both"/>
        <w:rPr>
          <w:color w:val="000000"/>
        </w:rPr>
      </w:pPr>
      <w:r w:rsidRPr="00D332D1">
        <w:rPr>
          <w:color w:val="000000"/>
        </w:rPr>
        <w:t xml:space="preserve">                </w:t>
      </w:r>
    </w:p>
    <w:p w14:paraId="46E624FC" w14:textId="77777777" w:rsidR="00230CA0" w:rsidRPr="00D332D1" w:rsidRDefault="00230CA0" w:rsidP="00230CA0">
      <w:pPr>
        <w:spacing w:line="120" w:lineRule="atLeast"/>
        <w:jc w:val="both"/>
        <w:rPr>
          <w:color w:val="000000"/>
        </w:rPr>
      </w:pPr>
      <w:r w:rsidRPr="00D332D1">
        <w:rPr>
          <w:color w:val="000000"/>
        </w:rPr>
        <w:t xml:space="preserve"> </w:t>
      </w:r>
      <w:r w:rsidRPr="00D332D1">
        <w:rPr>
          <w:color w:val="000000"/>
        </w:rPr>
        <w:tab/>
      </w:r>
      <w:r w:rsidRPr="00D332D1">
        <w:rPr>
          <w:b/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</w:r>
      <w:r w:rsidRPr="00D332D1">
        <w:rPr>
          <w:color w:val="000000"/>
        </w:rPr>
        <w:tab/>
        <w:t xml:space="preserve">       ..................................................................</w:t>
      </w:r>
    </w:p>
    <w:p w14:paraId="0625A9E6" w14:textId="77777777" w:rsidR="00230CA0" w:rsidRDefault="00230CA0" w:rsidP="00230CA0">
      <w:pPr>
        <w:pStyle w:val="Tekstpodstawowywcity31"/>
        <w:ind w:left="4956" w:firstLine="0"/>
        <w:jc w:val="center"/>
        <w:rPr>
          <w:rFonts w:asciiTheme="minorHAnsi" w:hAnsiTheme="minorHAnsi"/>
          <w:color w:val="000000"/>
          <w:sz w:val="16"/>
          <w:szCs w:val="16"/>
        </w:rPr>
      </w:pPr>
      <w:r w:rsidRPr="00D332D1">
        <w:rPr>
          <w:rFonts w:asciiTheme="minorHAnsi" w:hAnsiTheme="minorHAnsi"/>
          <w:color w:val="000000"/>
          <w:sz w:val="16"/>
          <w:szCs w:val="16"/>
        </w:rPr>
        <w:t>czytelny podpis lub podpisy i imienne pieczęcie osoby lub osób upoważnionych  do reprezentowania  wykonawcy</w:t>
      </w:r>
    </w:p>
    <w:p w14:paraId="355F301C" w14:textId="37724A9F" w:rsidR="0091547D" w:rsidRPr="00D332D1" w:rsidRDefault="0091547D" w:rsidP="00A661C2">
      <w:pPr>
        <w:pStyle w:val="Tekstpodstawowywcity31"/>
        <w:ind w:left="4956" w:firstLine="0"/>
        <w:jc w:val="center"/>
        <w:rPr>
          <w:rFonts w:asciiTheme="minorHAnsi" w:hAnsiTheme="minorHAnsi"/>
          <w:b/>
          <w:bCs/>
        </w:rPr>
      </w:pPr>
      <w:r w:rsidRPr="00D332D1">
        <w:rPr>
          <w:rFonts w:asciiTheme="minorHAnsi" w:hAnsiTheme="minorHAnsi"/>
          <w:b/>
          <w:bCs/>
        </w:rPr>
        <w:br w:type="page"/>
      </w:r>
    </w:p>
    <w:p w14:paraId="1FC56DB1" w14:textId="77777777" w:rsidR="00674ECF" w:rsidRPr="00D332D1" w:rsidRDefault="00674ECF" w:rsidP="00E17FF4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14:paraId="740DED7C" w14:textId="77777777" w:rsidR="00674ECF" w:rsidRPr="00D332D1" w:rsidRDefault="00674ECF" w:rsidP="00E17FF4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14:paraId="555CAFDC" w14:textId="77777777" w:rsidR="00DA25EA" w:rsidRPr="00D332D1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Załącznik nr 2</w:t>
      </w:r>
      <w:r w:rsidRPr="00D332D1">
        <w:rPr>
          <w:rFonts w:eastAsia="Times New Roman" w:cs="Times New Roman"/>
          <w:b/>
          <w:bCs/>
          <w:lang w:eastAsia="ar-SA"/>
        </w:rPr>
        <w:tab/>
      </w:r>
      <w:r w:rsidRPr="00D332D1">
        <w:rPr>
          <w:rFonts w:eastAsia="Times New Roman" w:cs="Times New Roman"/>
          <w:b/>
          <w:bCs/>
          <w:lang w:eastAsia="ar-SA"/>
        </w:rPr>
        <w:tab/>
      </w:r>
      <w:r w:rsidRPr="00D332D1">
        <w:rPr>
          <w:rFonts w:eastAsia="Times New Roman" w:cs="Times New Roman"/>
          <w:lang w:eastAsia="ar-SA"/>
        </w:rPr>
        <w:t>Nr sprawy BZP.271.1..............</w:t>
      </w:r>
    </w:p>
    <w:p w14:paraId="5FD36C41" w14:textId="77777777" w:rsidR="00DA25EA" w:rsidRPr="00D332D1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do SIWZ</w:t>
      </w:r>
    </w:p>
    <w:p w14:paraId="4CECD194" w14:textId="77777777" w:rsidR="00DA25EA" w:rsidRPr="00D332D1" w:rsidRDefault="00DA25EA" w:rsidP="00DA25EA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3430FE0C" w14:textId="77777777" w:rsidR="00DA25EA" w:rsidRPr="00D332D1" w:rsidRDefault="00DA25EA" w:rsidP="00DA25EA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D332D1">
        <w:rPr>
          <w:rFonts w:cs="Arial"/>
          <w:b/>
          <w:sz w:val="20"/>
          <w:szCs w:val="20"/>
        </w:rPr>
        <w:t>Zamawiający:</w:t>
      </w:r>
    </w:p>
    <w:p w14:paraId="568EDFAF" w14:textId="77777777" w:rsidR="00BE3F20" w:rsidRPr="00D332D1" w:rsidRDefault="00BE3F20" w:rsidP="00DA25EA">
      <w:pPr>
        <w:spacing w:after="0"/>
        <w:ind w:left="5246" w:firstLine="708"/>
        <w:rPr>
          <w:rFonts w:cs="Arial"/>
          <w:b/>
          <w:sz w:val="20"/>
          <w:szCs w:val="20"/>
        </w:rPr>
      </w:pPr>
    </w:p>
    <w:p w14:paraId="422827CC" w14:textId="77777777" w:rsidR="00BE3F20" w:rsidRPr="00D332D1" w:rsidRDefault="00BE3F20" w:rsidP="00DA25EA">
      <w:pPr>
        <w:spacing w:after="0"/>
        <w:ind w:left="5246" w:firstLine="708"/>
        <w:rPr>
          <w:rFonts w:cs="Arial"/>
          <w:b/>
          <w:sz w:val="20"/>
          <w:szCs w:val="20"/>
        </w:rPr>
      </w:pPr>
    </w:p>
    <w:p w14:paraId="198B942E" w14:textId="77777777" w:rsidR="00DA25EA" w:rsidRPr="00D332D1" w:rsidRDefault="00DA25EA" w:rsidP="00DA25EA">
      <w:pPr>
        <w:spacing w:after="0" w:line="480" w:lineRule="auto"/>
        <w:ind w:left="5954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>…………………………………………………………</w:t>
      </w:r>
    </w:p>
    <w:p w14:paraId="1AC05EBD" w14:textId="77777777" w:rsidR="00DA25EA" w:rsidRPr="00D332D1" w:rsidRDefault="00DA25EA" w:rsidP="00DA25EA">
      <w:pPr>
        <w:ind w:left="5954"/>
        <w:jc w:val="center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(pełna nazwa/firma, adres)</w:t>
      </w:r>
    </w:p>
    <w:p w14:paraId="60FF2AB6" w14:textId="77777777" w:rsidR="00DA25EA" w:rsidRPr="00D332D1" w:rsidRDefault="00DA25EA" w:rsidP="00DA25EA">
      <w:pPr>
        <w:spacing w:after="0"/>
        <w:rPr>
          <w:rFonts w:cs="Arial"/>
          <w:b/>
          <w:sz w:val="20"/>
          <w:szCs w:val="20"/>
        </w:rPr>
      </w:pPr>
      <w:r w:rsidRPr="00D332D1">
        <w:rPr>
          <w:rFonts w:cs="Arial"/>
          <w:b/>
          <w:sz w:val="20"/>
          <w:szCs w:val="20"/>
        </w:rPr>
        <w:t>Wykonawca:</w:t>
      </w:r>
    </w:p>
    <w:p w14:paraId="38166ED8" w14:textId="77777777" w:rsidR="00BE3F20" w:rsidRPr="00D332D1" w:rsidRDefault="00BE3F20" w:rsidP="00DA25EA">
      <w:pPr>
        <w:spacing w:after="0" w:line="480" w:lineRule="auto"/>
        <w:ind w:right="5954"/>
        <w:rPr>
          <w:rFonts w:cs="Arial"/>
          <w:sz w:val="20"/>
          <w:szCs w:val="20"/>
        </w:rPr>
      </w:pPr>
    </w:p>
    <w:p w14:paraId="4FA72F6E" w14:textId="77777777" w:rsidR="00DA25EA" w:rsidRPr="00D332D1" w:rsidRDefault="00DA25EA" w:rsidP="00DA25EA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>…………………………………………</w:t>
      </w:r>
      <w:r w:rsidR="00BE3F20" w:rsidRPr="00D332D1">
        <w:rPr>
          <w:rFonts w:cs="Arial"/>
          <w:sz w:val="20"/>
          <w:szCs w:val="20"/>
        </w:rPr>
        <w:t>………………</w:t>
      </w:r>
    </w:p>
    <w:p w14:paraId="5BD37C6E" w14:textId="77777777" w:rsidR="00DA25EA" w:rsidRPr="00D332D1" w:rsidRDefault="00DA25EA" w:rsidP="00DA25EA">
      <w:pPr>
        <w:ind w:right="5953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D332D1">
        <w:rPr>
          <w:rFonts w:cs="Arial"/>
          <w:i/>
          <w:sz w:val="16"/>
          <w:szCs w:val="16"/>
        </w:rPr>
        <w:t>CEiDG</w:t>
      </w:r>
      <w:proofErr w:type="spellEnd"/>
      <w:r w:rsidRPr="00D332D1">
        <w:rPr>
          <w:rFonts w:cs="Arial"/>
          <w:i/>
          <w:sz w:val="16"/>
          <w:szCs w:val="16"/>
        </w:rPr>
        <w:t>)</w:t>
      </w:r>
    </w:p>
    <w:p w14:paraId="5B597043" w14:textId="77777777" w:rsidR="00DA25EA" w:rsidRPr="00D332D1" w:rsidRDefault="00DA25EA" w:rsidP="00DA25EA">
      <w:pPr>
        <w:spacing w:after="0"/>
        <w:rPr>
          <w:rFonts w:cs="Arial"/>
          <w:sz w:val="20"/>
          <w:szCs w:val="20"/>
          <w:u w:val="single"/>
        </w:rPr>
      </w:pPr>
      <w:r w:rsidRPr="00D332D1">
        <w:rPr>
          <w:rFonts w:cs="Arial"/>
          <w:sz w:val="20"/>
          <w:szCs w:val="20"/>
          <w:u w:val="single"/>
        </w:rPr>
        <w:t>reprezentowany przez:</w:t>
      </w:r>
    </w:p>
    <w:p w14:paraId="11348E30" w14:textId="77777777" w:rsidR="00BE3F20" w:rsidRPr="00D332D1" w:rsidRDefault="00BE3F20" w:rsidP="00DA25EA">
      <w:pPr>
        <w:spacing w:after="0" w:line="480" w:lineRule="auto"/>
        <w:ind w:right="5954"/>
        <w:rPr>
          <w:rFonts w:cs="Arial"/>
          <w:sz w:val="20"/>
          <w:szCs w:val="20"/>
        </w:rPr>
      </w:pPr>
    </w:p>
    <w:p w14:paraId="283F84BB" w14:textId="77777777" w:rsidR="00DA25EA" w:rsidRPr="00D332D1" w:rsidRDefault="00BE3F20" w:rsidP="00DA25EA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>………………………………………………………</w:t>
      </w:r>
    </w:p>
    <w:p w14:paraId="27D3C3BD" w14:textId="77777777" w:rsidR="00DA25EA" w:rsidRPr="00D332D1" w:rsidRDefault="00DA25EA" w:rsidP="00DA25EA">
      <w:pPr>
        <w:spacing w:after="0"/>
        <w:ind w:right="5953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(imię, nazwisko, stanowisko/podstawa do reprezentacji)</w:t>
      </w:r>
    </w:p>
    <w:p w14:paraId="02090048" w14:textId="77777777" w:rsidR="00DA25EA" w:rsidRPr="00D332D1" w:rsidRDefault="00DA25EA" w:rsidP="00DA25EA">
      <w:pPr>
        <w:rPr>
          <w:rFonts w:cs="Arial"/>
        </w:rPr>
      </w:pPr>
    </w:p>
    <w:p w14:paraId="2E5C7CBC" w14:textId="77777777" w:rsidR="00DA25EA" w:rsidRPr="00D332D1" w:rsidRDefault="00DA25EA" w:rsidP="00DA25EA">
      <w:pPr>
        <w:spacing w:after="120" w:line="360" w:lineRule="auto"/>
        <w:jc w:val="center"/>
        <w:rPr>
          <w:rFonts w:cs="Arial"/>
          <w:b/>
          <w:u w:val="single"/>
        </w:rPr>
      </w:pPr>
      <w:r w:rsidRPr="00D332D1">
        <w:rPr>
          <w:rFonts w:cs="Arial"/>
          <w:b/>
          <w:u w:val="single"/>
        </w:rPr>
        <w:t xml:space="preserve">Oświadczenie wykonawcy </w:t>
      </w:r>
    </w:p>
    <w:p w14:paraId="2D2A0314" w14:textId="77777777" w:rsidR="00DA25EA" w:rsidRPr="00D332D1" w:rsidRDefault="00DA25EA" w:rsidP="00DA25EA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D332D1"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14:paraId="3FC4EB62" w14:textId="77777777" w:rsidR="00DA25EA" w:rsidRPr="00D332D1" w:rsidRDefault="00DA25EA" w:rsidP="00DA25EA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D332D1"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 w:rsidRPr="00D332D1">
        <w:rPr>
          <w:rFonts w:cs="Arial"/>
          <w:b/>
          <w:sz w:val="20"/>
          <w:szCs w:val="20"/>
        </w:rPr>
        <w:t>Pzp</w:t>
      </w:r>
      <w:proofErr w:type="spellEnd"/>
      <w:r w:rsidRPr="00D332D1">
        <w:rPr>
          <w:rFonts w:cs="Arial"/>
          <w:b/>
          <w:sz w:val="20"/>
          <w:szCs w:val="20"/>
        </w:rPr>
        <w:t xml:space="preserve">), </w:t>
      </w:r>
    </w:p>
    <w:p w14:paraId="0086F5A2" w14:textId="77777777" w:rsidR="00DA25EA" w:rsidRPr="00D332D1" w:rsidRDefault="00DA25EA" w:rsidP="00DA25E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D332D1">
        <w:rPr>
          <w:rFonts w:cs="Arial"/>
          <w:b/>
          <w:u w:val="single"/>
        </w:rPr>
        <w:t>DOTYCZĄCE PRZESŁANEK WYKLUCZENIA Z POSTĘPOWANIA</w:t>
      </w:r>
    </w:p>
    <w:p w14:paraId="5489F1F6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378E93B5" w14:textId="020D5B1E" w:rsidR="00F811E8" w:rsidRPr="001B34FB" w:rsidRDefault="00DA25EA" w:rsidP="00F811E8">
      <w:pPr>
        <w:suppressAutoHyphens/>
        <w:spacing w:after="0" w:line="240" w:lineRule="auto"/>
        <w:rPr>
          <w:rFonts w:cstheme="minorHAnsi"/>
          <w:b/>
        </w:rPr>
      </w:pPr>
      <w:r w:rsidRPr="00D332D1">
        <w:rPr>
          <w:rFonts w:cs="Arial"/>
          <w:sz w:val="21"/>
          <w:szCs w:val="21"/>
        </w:rPr>
        <w:t xml:space="preserve">Na potrzeby postępowania o udzielenie zamówienia publicznego </w:t>
      </w:r>
      <w:r w:rsidRPr="00D332D1">
        <w:rPr>
          <w:rFonts w:cs="Arial"/>
          <w:sz w:val="21"/>
          <w:szCs w:val="21"/>
        </w:rPr>
        <w:br/>
        <w:t xml:space="preserve">pn. </w:t>
      </w:r>
      <w:r w:rsidR="00A661C2" w:rsidRPr="00D332D1">
        <w:rPr>
          <w:rFonts w:eastAsia="Times New Roman" w:cs="Times New Roman"/>
          <w:color w:val="000000"/>
          <w:lang w:eastAsia="ar-SA"/>
        </w:rPr>
        <w:t>„</w:t>
      </w:r>
      <w:r w:rsidR="00707E58" w:rsidRPr="00D332D1">
        <w:rPr>
          <w:rFonts w:eastAsia="Times New Roman" w:cs="Times New Roman"/>
          <w:color w:val="000000"/>
          <w:lang w:eastAsia="ar-SA"/>
        </w:rPr>
        <w:t>Wyposażenie stanowisk nauczycielskich w 6  pracowniach  Zespołu Szkół Zawodowych nr 3 w Katowicach</w:t>
      </w:r>
      <w:r w:rsidR="00E27B74" w:rsidRPr="00E27B74">
        <w:rPr>
          <w:rFonts w:eastAsia="Times New Roman" w:cs="Times New Roman"/>
          <w:b/>
          <w:color w:val="000000"/>
          <w:lang w:eastAsia="ar-SA"/>
        </w:rPr>
        <w:t xml:space="preserve"> </w:t>
      </w:r>
      <w:r w:rsidR="00906AD9">
        <w:rPr>
          <w:rFonts w:eastAsia="Times New Roman" w:cs="Times New Roman"/>
          <w:b/>
          <w:color w:val="000000"/>
          <w:lang w:eastAsia="ar-SA"/>
        </w:rPr>
        <w:t xml:space="preserve">w </w:t>
      </w:r>
      <w:r w:rsidR="00F811E8" w:rsidRPr="001B34FB">
        <w:rPr>
          <w:b/>
        </w:rPr>
        <w:t xml:space="preserve">  projektor z tablicą </w:t>
      </w:r>
      <w:r w:rsidR="00F811E8" w:rsidRPr="001B34FB">
        <w:rPr>
          <w:rFonts w:cstheme="minorHAnsi"/>
          <w:b/>
        </w:rPr>
        <w:t xml:space="preserve"> interaktywną</w:t>
      </w:r>
      <w:r w:rsidR="00F811E8">
        <w:rPr>
          <w:rFonts w:cstheme="minorHAnsi"/>
          <w:b/>
        </w:rPr>
        <w:t xml:space="preserve"> (6 </w:t>
      </w:r>
      <w:proofErr w:type="spellStart"/>
      <w:r w:rsidR="00F811E8">
        <w:rPr>
          <w:rFonts w:cstheme="minorHAnsi"/>
          <w:b/>
        </w:rPr>
        <w:t>szt</w:t>
      </w:r>
      <w:proofErr w:type="spellEnd"/>
      <w:r w:rsidR="00F811E8">
        <w:rPr>
          <w:rFonts w:cstheme="minorHAnsi"/>
          <w:b/>
        </w:rPr>
        <w:t>)</w:t>
      </w:r>
    </w:p>
    <w:p w14:paraId="016827F7" w14:textId="77777777" w:rsidR="00E27B74" w:rsidRPr="00D332D1" w:rsidRDefault="00E27B74" w:rsidP="00E27B74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14:paraId="13D1D1E0" w14:textId="77777777" w:rsidR="00E27B74" w:rsidRPr="00D332D1" w:rsidRDefault="00E27B74" w:rsidP="00E27B74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Pr="00D332D1">
        <w:rPr>
          <w:rFonts w:eastAsia="Times New Roman" w:cs="Times New Roman"/>
          <w:color w:val="000000"/>
          <w:lang w:eastAsia="ar-SA"/>
        </w:rPr>
        <w:t xml:space="preserve">ramach projektu  </w:t>
      </w:r>
      <w:r w:rsidRPr="00D332D1">
        <w:rPr>
          <w:rFonts w:eastAsia="Times New Roman" w:cs="Times New Roman"/>
          <w:b/>
          <w:color w:val="000000"/>
          <w:lang w:eastAsia="ar-SA"/>
        </w:rPr>
        <w:t xml:space="preserve">„ Nauczycielem wszystkiego jest praktyka – modernizacja bazy warsztatowo </w:t>
      </w:r>
      <w:proofErr w:type="spellStart"/>
      <w:r w:rsidRPr="00D332D1">
        <w:rPr>
          <w:rFonts w:eastAsia="Times New Roman" w:cs="Times New Roman"/>
          <w:b/>
          <w:color w:val="000000"/>
          <w:lang w:eastAsia="ar-SA"/>
        </w:rPr>
        <w:t>dydaktycznej”</w:t>
      </w:r>
      <w:r w:rsidRPr="00D332D1">
        <w:rPr>
          <w:rFonts w:eastAsia="Times New Roman" w:cs="Times New Roman"/>
          <w:lang w:eastAsia="ar-SA"/>
        </w:rPr>
        <w:t>ze</w:t>
      </w:r>
      <w:proofErr w:type="spellEnd"/>
      <w:r w:rsidRPr="00D332D1">
        <w:rPr>
          <w:rFonts w:eastAsia="Times New Roman" w:cs="Times New Roman"/>
          <w:lang w:eastAsia="ar-SA"/>
        </w:rPr>
        <w:t xml:space="preserve"> środków </w:t>
      </w:r>
      <w:r w:rsidRPr="00D332D1">
        <w:rPr>
          <w:rFonts w:eastAsia="Times New Roman" w:cs="Times New Roman"/>
          <w:color w:val="000000"/>
          <w:lang w:eastAsia="ar-SA"/>
        </w:rPr>
        <w:t xml:space="preserve">  Europejskiego Funduszu Rozwoju Regionalnego</w:t>
      </w:r>
      <w:r>
        <w:rPr>
          <w:rFonts w:eastAsia="Times New Roman" w:cs="Times New Roman"/>
          <w:color w:val="000000"/>
          <w:lang w:eastAsia="ar-SA"/>
        </w:rPr>
        <w:t xml:space="preserve"> </w:t>
      </w:r>
      <w:r w:rsidRPr="00D332D1">
        <w:rPr>
          <w:rFonts w:eastAsia="Times New Roman" w:cs="Times New Roman"/>
          <w:color w:val="000000"/>
          <w:lang w:eastAsia="ar-SA"/>
        </w:rPr>
        <w:t>Nr projektu WND-RPSL.12.02.01-24-046B/16-001</w:t>
      </w:r>
    </w:p>
    <w:p w14:paraId="3AAD5D9B" w14:textId="0C99DB25" w:rsidR="00E27B74" w:rsidRPr="00D332D1" w:rsidRDefault="00E27B74" w:rsidP="00E27B74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lang w:eastAsia="ar-SA"/>
        </w:rPr>
      </w:pPr>
    </w:p>
    <w:p w14:paraId="4B14475B" w14:textId="18F9B897" w:rsidR="00DA25EA" w:rsidRPr="00D332D1" w:rsidRDefault="00E27B74" w:rsidP="00A661C2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lang w:eastAsia="ar-SA"/>
        </w:rPr>
      </w:pPr>
      <w:r w:rsidRPr="00D332D1">
        <w:rPr>
          <w:rFonts w:cs="Arial"/>
          <w:sz w:val="21"/>
          <w:szCs w:val="21"/>
        </w:rPr>
        <w:t xml:space="preserve">prowadzonego przez </w:t>
      </w:r>
      <w:r w:rsidRPr="00D332D1">
        <w:rPr>
          <w:rFonts w:eastAsia="Times New Roman" w:cs="Times New Roman"/>
          <w:b/>
          <w:color w:val="000000"/>
          <w:lang w:eastAsia="ar-SA"/>
        </w:rPr>
        <w:t>Zespół Szkół Zawodowych nr 3 im. Adama Kocura w Katowicach</w:t>
      </w:r>
      <w:r w:rsidR="00A661C2" w:rsidRPr="00D332D1">
        <w:rPr>
          <w:rFonts w:eastAsia="Times New Roman" w:cs="Times New Roman"/>
          <w:b/>
          <w:color w:val="000000"/>
          <w:lang w:eastAsia="ar-SA"/>
        </w:rPr>
        <w:t xml:space="preserve">    o</w:t>
      </w:r>
      <w:r w:rsidR="00DA25EA" w:rsidRPr="00D332D1">
        <w:rPr>
          <w:rFonts w:cs="Arial"/>
          <w:sz w:val="21"/>
          <w:szCs w:val="21"/>
        </w:rPr>
        <w:t>świadczam, co następuje:</w:t>
      </w:r>
    </w:p>
    <w:p w14:paraId="64023CF5" w14:textId="77777777" w:rsidR="00DA25EA" w:rsidRPr="00D332D1" w:rsidRDefault="00DA25EA" w:rsidP="00DA25EA">
      <w:pPr>
        <w:spacing w:after="0" w:line="360" w:lineRule="auto"/>
        <w:jc w:val="both"/>
        <w:rPr>
          <w:rFonts w:cs="Arial"/>
        </w:rPr>
      </w:pPr>
    </w:p>
    <w:p w14:paraId="44E9671C" w14:textId="77777777" w:rsidR="00BE3F20" w:rsidRPr="00D332D1" w:rsidRDefault="00BE3F20" w:rsidP="00DA25EA">
      <w:pPr>
        <w:spacing w:after="0" w:line="360" w:lineRule="auto"/>
        <w:jc w:val="both"/>
        <w:rPr>
          <w:rFonts w:cs="Arial"/>
        </w:rPr>
      </w:pPr>
    </w:p>
    <w:p w14:paraId="49256A6C" w14:textId="77777777" w:rsidR="00BE3F20" w:rsidRPr="00D332D1" w:rsidRDefault="00BE3F20" w:rsidP="00DA25EA">
      <w:pPr>
        <w:spacing w:after="0" w:line="360" w:lineRule="auto"/>
        <w:jc w:val="both"/>
        <w:rPr>
          <w:rFonts w:cs="Arial"/>
        </w:rPr>
      </w:pPr>
    </w:p>
    <w:p w14:paraId="3B70957D" w14:textId="77777777" w:rsidR="00BE3F20" w:rsidRPr="00D332D1" w:rsidRDefault="00BE3F20" w:rsidP="00DA25EA">
      <w:pPr>
        <w:spacing w:after="0" w:line="360" w:lineRule="auto"/>
        <w:jc w:val="both"/>
        <w:rPr>
          <w:rFonts w:cs="Arial"/>
        </w:rPr>
      </w:pPr>
    </w:p>
    <w:p w14:paraId="6923B798" w14:textId="77777777" w:rsidR="00BE3F20" w:rsidRPr="00D332D1" w:rsidRDefault="00BE3F20" w:rsidP="00DA25EA">
      <w:pPr>
        <w:spacing w:after="0" w:line="360" w:lineRule="auto"/>
        <w:jc w:val="both"/>
        <w:rPr>
          <w:rFonts w:cs="Arial"/>
        </w:rPr>
      </w:pPr>
    </w:p>
    <w:p w14:paraId="1A474499" w14:textId="77777777" w:rsidR="00DA25EA" w:rsidRPr="00D332D1" w:rsidRDefault="00DA25EA" w:rsidP="00DA25E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OŚWIADCZENIA DOTYCZĄCE WYKONAWCY:</w:t>
      </w:r>
    </w:p>
    <w:p w14:paraId="3B1F5728" w14:textId="77777777" w:rsidR="00DA25EA" w:rsidRPr="00D332D1" w:rsidRDefault="00DA25EA" w:rsidP="00DA25EA">
      <w:pPr>
        <w:spacing w:after="0" w:line="360" w:lineRule="auto"/>
        <w:ind w:left="720"/>
        <w:contextualSpacing/>
        <w:jc w:val="both"/>
        <w:rPr>
          <w:rFonts w:cs="Arial"/>
        </w:rPr>
      </w:pPr>
    </w:p>
    <w:p w14:paraId="3C5F6E80" w14:textId="77777777" w:rsidR="00BE3F20" w:rsidRPr="00D332D1" w:rsidRDefault="00DA25EA" w:rsidP="00BD41F2">
      <w:pPr>
        <w:numPr>
          <w:ilvl w:val="0"/>
          <w:numId w:val="40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D332D1">
        <w:rPr>
          <w:rFonts w:cs="Arial"/>
          <w:sz w:val="21"/>
          <w:szCs w:val="21"/>
        </w:rPr>
        <w:br/>
        <w:t xml:space="preserve">art. 24 ust 1 pkt 12-23 ustawy </w:t>
      </w:r>
      <w:proofErr w:type="spellStart"/>
      <w:r w:rsidRPr="00D332D1">
        <w:rPr>
          <w:rFonts w:cs="Arial"/>
          <w:sz w:val="21"/>
          <w:szCs w:val="21"/>
        </w:rPr>
        <w:t>Pzp</w:t>
      </w:r>
      <w:proofErr w:type="spellEnd"/>
      <w:r w:rsidRPr="00D332D1">
        <w:rPr>
          <w:rFonts w:cs="Arial"/>
          <w:sz w:val="21"/>
          <w:szCs w:val="21"/>
        </w:rPr>
        <w:t>.</w:t>
      </w:r>
      <w:r w:rsidR="00BE3F20" w:rsidRPr="00D332D1">
        <w:rPr>
          <w:rFonts w:cs="Arial"/>
          <w:sz w:val="21"/>
          <w:szCs w:val="21"/>
        </w:rPr>
        <w:t xml:space="preserve">     </w:t>
      </w:r>
      <w:r w:rsidRPr="00D332D1">
        <w:rPr>
          <w:rFonts w:cs="Arial"/>
          <w:sz w:val="16"/>
          <w:szCs w:val="16"/>
        </w:rPr>
        <w:t xml:space="preserve">[UWAGA: </w:t>
      </w:r>
      <w:r w:rsidRPr="00D332D1">
        <w:rPr>
          <w:rFonts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D332D1">
        <w:rPr>
          <w:rFonts w:cs="Arial"/>
          <w:sz w:val="16"/>
          <w:szCs w:val="16"/>
        </w:rPr>
        <w:t>]</w:t>
      </w:r>
      <w:r w:rsidR="00BE3F20" w:rsidRPr="00D332D1">
        <w:rPr>
          <w:rFonts w:cs="Arial"/>
          <w:sz w:val="16"/>
          <w:szCs w:val="16"/>
        </w:rPr>
        <w:t xml:space="preserve"> </w:t>
      </w:r>
    </w:p>
    <w:p w14:paraId="341EFD97" w14:textId="77777777" w:rsidR="00DA25EA" w:rsidRPr="00D332D1" w:rsidRDefault="00DA25EA" w:rsidP="00BD41F2">
      <w:pPr>
        <w:numPr>
          <w:ilvl w:val="0"/>
          <w:numId w:val="40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D332D1">
        <w:rPr>
          <w:rFonts w:cs="Arial"/>
          <w:sz w:val="21"/>
          <w:szCs w:val="21"/>
        </w:rPr>
        <w:br/>
        <w:t>art. 24 ust. 5</w:t>
      </w:r>
      <w:r w:rsidR="001667B1" w:rsidRPr="00D332D1">
        <w:rPr>
          <w:rFonts w:cs="Arial"/>
          <w:sz w:val="21"/>
          <w:szCs w:val="21"/>
        </w:rPr>
        <w:t xml:space="preserve">pkt 1, 2 i 4  </w:t>
      </w:r>
      <w:r w:rsidRPr="00D332D1">
        <w:rPr>
          <w:rFonts w:cs="Arial"/>
          <w:sz w:val="21"/>
          <w:szCs w:val="21"/>
        </w:rPr>
        <w:t xml:space="preserve"> ustawy </w:t>
      </w:r>
      <w:proofErr w:type="spellStart"/>
      <w:r w:rsidRPr="00D332D1">
        <w:rPr>
          <w:rFonts w:cs="Arial"/>
          <w:sz w:val="21"/>
          <w:szCs w:val="21"/>
        </w:rPr>
        <w:t>Pzp</w:t>
      </w:r>
      <w:proofErr w:type="spellEnd"/>
      <w:r w:rsidRPr="00D332D1">
        <w:rPr>
          <w:rFonts w:cs="Arial"/>
          <w:sz w:val="16"/>
          <w:szCs w:val="16"/>
        </w:rPr>
        <w:t>.</w:t>
      </w:r>
    </w:p>
    <w:p w14:paraId="23F36293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14:paraId="4B195747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(miejscowość),</w:t>
      </w:r>
      <w:r w:rsidRPr="00D332D1">
        <w:rPr>
          <w:rFonts w:cs="Arial"/>
          <w:sz w:val="20"/>
          <w:szCs w:val="20"/>
        </w:rPr>
        <w:t xml:space="preserve">dnia ………….……. r. </w:t>
      </w:r>
    </w:p>
    <w:p w14:paraId="26360946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020E8B0A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6737F430" w14:textId="77777777" w:rsidR="00BE3F20" w:rsidRPr="00D332D1" w:rsidRDefault="00BE3F20" w:rsidP="00DA25EA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14:paraId="689FCF58" w14:textId="77777777" w:rsidR="00BE3F20" w:rsidRPr="00D332D1" w:rsidRDefault="00DA25EA" w:rsidP="00BE3F20">
      <w:pPr>
        <w:spacing w:after="0" w:line="360" w:lineRule="auto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332D1">
        <w:rPr>
          <w:rFonts w:cs="Arial"/>
          <w:sz w:val="21"/>
          <w:szCs w:val="21"/>
        </w:rPr>
        <w:t>Pzp</w:t>
      </w:r>
      <w:proofErr w:type="spellEnd"/>
      <w:r w:rsidRPr="00D332D1">
        <w:rPr>
          <w:rFonts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D332D1">
        <w:rPr>
          <w:rFonts w:cs="Arial"/>
          <w:i/>
          <w:sz w:val="16"/>
          <w:szCs w:val="16"/>
        </w:rPr>
        <w:t>Pzp</w:t>
      </w:r>
      <w:proofErr w:type="spellEnd"/>
      <w:r w:rsidRPr="00D332D1">
        <w:rPr>
          <w:rFonts w:cs="Arial"/>
          <w:i/>
          <w:sz w:val="16"/>
          <w:szCs w:val="16"/>
        </w:rPr>
        <w:t>).</w:t>
      </w:r>
      <w:r w:rsidRPr="00D332D1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332D1">
        <w:rPr>
          <w:rFonts w:cs="Arial"/>
          <w:sz w:val="21"/>
          <w:szCs w:val="21"/>
        </w:rPr>
        <w:t>Pzp</w:t>
      </w:r>
      <w:proofErr w:type="spellEnd"/>
      <w:r w:rsidRPr="00D332D1">
        <w:rPr>
          <w:rFonts w:cs="Arial"/>
          <w:sz w:val="21"/>
          <w:szCs w:val="21"/>
        </w:rPr>
        <w:t xml:space="preserve"> podjąłem następujące środki naprawcze: </w:t>
      </w:r>
    </w:p>
    <w:p w14:paraId="55E2511D" w14:textId="77777777" w:rsidR="00DA25EA" w:rsidRPr="00D332D1" w:rsidRDefault="00DA25EA" w:rsidP="00BE3F20">
      <w:pPr>
        <w:spacing w:after="0" w:line="360" w:lineRule="auto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664E9FD2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636C5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3800A99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</w:t>
      </w:r>
      <w:r w:rsidRPr="00D332D1">
        <w:rPr>
          <w:rFonts w:cs="Arial"/>
          <w:i/>
          <w:sz w:val="20"/>
          <w:szCs w:val="20"/>
        </w:rPr>
        <w:t xml:space="preserve">, </w:t>
      </w:r>
      <w:r w:rsidRPr="00D332D1">
        <w:rPr>
          <w:rFonts w:cs="Arial"/>
          <w:sz w:val="20"/>
          <w:szCs w:val="20"/>
        </w:rPr>
        <w:t xml:space="preserve">dnia …………………. r. </w:t>
      </w:r>
    </w:p>
    <w:p w14:paraId="0C6BF829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251BFC36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35C240C1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783AFE3B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0A3820A3" w14:textId="77777777" w:rsidR="00DA25EA" w:rsidRPr="00D332D1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14:paraId="2648C2CA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b/>
        </w:rPr>
      </w:pPr>
    </w:p>
    <w:p w14:paraId="5065945A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 w:rsidRPr="00D332D1">
        <w:rPr>
          <w:rFonts w:cs="Arial"/>
          <w:sz w:val="21"/>
          <w:szCs w:val="21"/>
        </w:rPr>
        <w:t>Oświadczam, że następujący/e podmiot/y, na którego/</w:t>
      </w:r>
      <w:proofErr w:type="spellStart"/>
      <w:r w:rsidRPr="00D332D1">
        <w:rPr>
          <w:rFonts w:cs="Arial"/>
          <w:sz w:val="21"/>
          <w:szCs w:val="21"/>
        </w:rPr>
        <w:t>ych</w:t>
      </w:r>
      <w:proofErr w:type="spellEnd"/>
      <w:r w:rsidRPr="00D332D1">
        <w:rPr>
          <w:rFonts w:cs="Arial"/>
          <w:sz w:val="21"/>
          <w:szCs w:val="21"/>
        </w:rPr>
        <w:t xml:space="preserve"> zasoby powołuję się w niniejszym postępowaniu, tj.:</w:t>
      </w:r>
      <w:r w:rsidRPr="00D332D1">
        <w:rPr>
          <w:rFonts w:cs="Arial"/>
          <w:sz w:val="20"/>
          <w:szCs w:val="20"/>
        </w:rPr>
        <w:t xml:space="preserve"> …………………………………………………………………….……………………… </w:t>
      </w:r>
      <w:r w:rsidRPr="00D332D1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332D1">
        <w:rPr>
          <w:rFonts w:cs="Arial"/>
          <w:i/>
          <w:sz w:val="16"/>
          <w:szCs w:val="16"/>
        </w:rPr>
        <w:t>CEiDG</w:t>
      </w:r>
      <w:proofErr w:type="spellEnd"/>
      <w:r w:rsidRPr="00D332D1">
        <w:rPr>
          <w:rFonts w:cs="Arial"/>
          <w:i/>
          <w:sz w:val="16"/>
          <w:szCs w:val="16"/>
        </w:rPr>
        <w:t>)</w:t>
      </w:r>
      <w:r w:rsidRPr="00D332D1">
        <w:rPr>
          <w:rFonts w:cs="Arial"/>
          <w:sz w:val="21"/>
          <w:szCs w:val="21"/>
        </w:rPr>
        <w:t>nie podlega/ją wykluczeniu z postępowania o udzielenie zamówienia.</w:t>
      </w:r>
    </w:p>
    <w:p w14:paraId="665F0CBC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(miejscowość),</w:t>
      </w:r>
      <w:r w:rsidRPr="00D332D1">
        <w:rPr>
          <w:rFonts w:cs="Arial"/>
          <w:sz w:val="21"/>
          <w:szCs w:val="21"/>
        </w:rPr>
        <w:t>dnia …………………. r.</w:t>
      </w:r>
    </w:p>
    <w:p w14:paraId="10B5A640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23B7ADDC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7B136E14" w14:textId="77777777" w:rsidR="00A22041" w:rsidRPr="00D332D1" w:rsidRDefault="00A22041" w:rsidP="00DA25EA">
      <w:pPr>
        <w:spacing w:after="0" w:line="360" w:lineRule="auto"/>
        <w:jc w:val="both"/>
        <w:rPr>
          <w:rFonts w:cs="Arial"/>
          <w:b/>
        </w:rPr>
      </w:pPr>
    </w:p>
    <w:p w14:paraId="3372E06A" w14:textId="77777777" w:rsidR="00A22041" w:rsidRPr="00D332D1" w:rsidRDefault="00A22041" w:rsidP="00DA25EA">
      <w:pPr>
        <w:spacing w:after="0" w:line="360" w:lineRule="auto"/>
        <w:jc w:val="both"/>
        <w:rPr>
          <w:rFonts w:cs="Arial"/>
          <w:b/>
        </w:rPr>
      </w:pPr>
    </w:p>
    <w:p w14:paraId="591812C1" w14:textId="77777777" w:rsidR="00DA25EA" w:rsidRPr="00D332D1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pkt 2 </w:t>
      </w:r>
      <w:proofErr w:type="spellStart"/>
      <w:r w:rsidRPr="00D332D1">
        <w:rPr>
          <w:rFonts w:cs="Arial"/>
          <w:i/>
          <w:sz w:val="16"/>
          <w:szCs w:val="16"/>
        </w:rPr>
        <w:t>ustawyPzp</w:t>
      </w:r>
      <w:proofErr w:type="spellEnd"/>
      <w:r w:rsidRPr="00D332D1">
        <w:rPr>
          <w:rFonts w:cs="Arial"/>
          <w:i/>
          <w:sz w:val="16"/>
          <w:szCs w:val="16"/>
        </w:rPr>
        <w:t>]</w:t>
      </w:r>
    </w:p>
    <w:p w14:paraId="0B946490" w14:textId="77777777" w:rsidR="00DA25EA" w:rsidRPr="00D332D1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OŚWIADCZENIE DOTYCZĄCE PODWYKONAWCY NIEBĘDĄCEGO PODMIOTEM, NAKTÓREGO ZASOBY POWOŁUJE SIĘ WYKONAWCA:</w:t>
      </w:r>
    </w:p>
    <w:p w14:paraId="56E291BF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b/>
        </w:rPr>
      </w:pPr>
    </w:p>
    <w:p w14:paraId="4CFE3762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Oświadczam, że następujący/e podmiot/y, będący/e podwykonawcą/</w:t>
      </w:r>
      <w:proofErr w:type="spellStart"/>
      <w:r w:rsidRPr="00D332D1">
        <w:rPr>
          <w:rFonts w:cs="Arial"/>
          <w:sz w:val="21"/>
          <w:szCs w:val="21"/>
        </w:rPr>
        <w:t>ami</w:t>
      </w:r>
      <w:proofErr w:type="spellEnd"/>
      <w:r w:rsidRPr="00D332D1">
        <w:rPr>
          <w:rFonts w:cs="Arial"/>
          <w:sz w:val="21"/>
          <w:szCs w:val="21"/>
        </w:rPr>
        <w:t>: ……………………………………………………………………..….……</w:t>
      </w:r>
      <w:r w:rsidRPr="00D332D1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332D1">
        <w:rPr>
          <w:rFonts w:cs="Arial"/>
          <w:i/>
          <w:sz w:val="16"/>
          <w:szCs w:val="16"/>
        </w:rPr>
        <w:t>CEiDG</w:t>
      </w:r>
      <w:proofErr w:type="spellEnd"/>
      <w:r w:rsidRPr="00D332D1">
        <w:rPr>
          <w:rFonts w:cs="Arial"/>
          <w:i/>
          <w:sz w:val="16"/>
          <w:szCs w:val="16"/>
        </w:rPr>
        <w:t>)</w:t>
      </w:r>
      <w:r w:rsidRPr="00D332D1">
        <w:rPr>
          <w:rFonts w:cs="Arial"/>
          <w:sz w:val="16"/>
          <w:szCs w:val="16"/>
        </w:rPr>
        <w:t>,</w:t>
      </w:r>
      <w:r w:rsidRPr="00D332D1">
        <w:rPr>
          <w:rFonts w:cs="Arial"/>
          <w:sz w:val="21"/>
          <w:szCs w:val="21"/>
        </w:rPr>
        <w:t xml:space="preserve">nie podlega/ą wykluczeniu z postępowania </w:t>
      </w:r>
      <w:r w:rsidRPr="00D332D1">
        <w:rPr>
          <w:rFonts w:cs="Arial"/>
          <w:sz w:val="21"/>
          <w:szCs w:val="21"/>
        </w:rPr>
        <w:br/>
        <w:t>o udzielenie zamówienia.</w:t>
      </w:r>
    </w:p>
    <w:p w14:paraId="4F9F9320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37DC1B60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(miejscowość),</w:t>
      </w:r>
      <w:r w:rsidRPr="00D332D1">
        <w:rPr>
          <w:rFonts w:cs="Arial"/>
          <w:sz w:val="21"/>
          <w:szCs w:val="21"/>
        </w:rPr>
        <w:t>dnia …………………. r.</w:t>
      </w:r>
    </w:p>
    <w:p w14:paraId="1213092B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7F53818C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419DCA46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53ABB87E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7DD1A810" w14:textId="77777777" w:rsidR="00BE3F20" w:rsidRPr="00D332D1" w:rsidRDefault="00BE3F20" w:rsidP="00DA25EA">
      <w:pPr>
        <w:spacing w:after="0" w:line="360" w:lineRule="auto"/>
        <w:jc w:val="both"/>
        <w:rPr>
          <w:rFonts w:cs="Arial"/>
          <w:i/>
        </w:rPr>
      </w:pPr>
    </w:p>
    <w:p w14:paraId="6F297C66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i/>
        </w:rPr>
      </w:pPr>
    </w:p>
    <w:p w14:paraId="2596485F" w14:textId="77777777" w:rsidR="00DA25EA" w:rsidRPr="00D332D1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OŚWIADCZENIE DOTYCZĄCE PODANYCH INFORMACJI:</w:t>
      </w:r>
    </w:p>
    <w:p w14:paraId="11632CF8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b/>
        </w:rPr>
      </w:pPr>
    </w:p>
    <w:p w14:paraId="24C0F25F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D332D1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91EFCE8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54D91451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6ED3E92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(miejscowość),</w:t>
      </w:r>
      <w:r w:rsidRPr="00D332D1">
        <w:rPr>
          <w:rFonts w:cs="Arial"/>
          <w:sz w:val="21"/>
          <w:szCs w:val="21"/>
        </w:rPr>
        <w:t>dnia …………………. r.</w:t>
      </w:r>
    </w:p>
    <w:p w14:paraId="76862407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3211B34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781D5AB3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6741AE34" w14:textId="77777777" w:rsidR="00DA25EA" w:rsidRPr="00D332D1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5DC4DFAC" w14:textId="77777777" w:rsidR="00DA25EA" w:rsidRPr="00D332D1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64C5C111" w14:textId="77777777" w:rsidR="00DA25EA" w:rsidRPr="00D332D1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118CA57C" w14:textId="77777777" w:rsidR="00DA25EA" w:rsidRPr="00D332D1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5BB546A2" w14:textId="77777777" w:rsidR="00DA25EA" w:rsidRPr="00D332D1" w:rsidRDefault="00DA25EA" w:rsidP="00DA25EA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14:paraId="5463A4B8" w14:textId="77777777" w:rsidR="00DA25EA" w:rsidRPr="00D332D1" w:rsidRDefault="00DA25EA" w:rsidP="00DA25EA">
      <w:pPr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br w:type="page"/>
      </w:r>
    </w:p>
    <w:p w14:paraId="0DB307F4" w14:textId="77777777" w:rsidR="00DA25EA" w:rsidRPr="00D332D1" w:rsidRDefault="00DA25EA" w:rsidP="00DA25EA">
      <w:pPr>
        <w:suppressAutoHyphens/>
        <w:spacing w:after="0" w:line="120" w:lineRule="atLeast"/>
        <w:jc w:val="both"/>
        <w:rPr>
          <w:rFonts w:eastAsia="Times New Roman" w:cs="Times New Roman"/>
          <w:lang w:eastAsia="ar-SA"/>
        </w:rPr>
      </w:pPr>
    </w:p>
    <w:p w14:paraId="2844DEB4" w14:textId="2AA5FA12" w:rsidR="00DA25EA" w:rsidRPr="00D332D1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Załącznik nr 3</w:t>
      </w:r>
      <w:r w:rsidRPr="00D332D1">
        <w:rPr>
          <w:rFonts w:eastAsia="Times New Roman" w:cs="Times New Roman"/>
          <w:b/>
          <w:bCs/>
          <w:lang w:eastAsia="ar-SA"/>
        </w:rPr>
        <w:tab/>
      </w:r>
      <w:r w:rsidRPr="00D332D1">
        <w:rPr>
          <w:rFonts w:eastAsia="Times New Roman" w:cs="Times New Roman"/>
          <w:b/>
          <w:bCs/>
          <w:lang w:eastAsia="ar-SA"/>
        </w:rPr>
        <w:tab/>
      </w:r>
    </w:p>
    <w:p w14:paraId="752068AB" w14:textId="77777777" w:rsidR="00DA25EA" w:rsidRPr="00D332D1" w:rsidRDefault="00DA25EA" w:rsidP="00DA25EA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do SIWZ</w:t>
      </w:r>
    </w:p>
    <w:p w14:paraId="775C5AAF" w14:textId="77777777" w:rsidR="00DA25EA" w:rsidRPr="00D332D1" w:rsidRDefault="00DA25EA" w:rsidP="00DA25EA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2D0FE170" w14:textId="77777777" w:rsidR="00DA25EA" w:rsidRPr="00D332D1" w:rsidRDefault="00DA25EA" w:rsidP="00DA25EA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Zamawiający:</w:t>
      </w:r>
    </w:p>
    <w:p w14:paraId="554854E3" w14:textId="77777777" w:rsidR="00DA25EA" w:rsidRPr="00D332D1" w:rsidRDefault="00DA25EA" w:rsidP="00DA25EA">
      <w:pPr>
        <w:spacing w:after="0" w:line="480" w:lineRule="auto"/>
        <w:ind w:left="5954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……………………………………………………</w:t>
      </w:r>
    </w:p>
    <w:p w14:paraId="52ED6214" w14:textId="77777777" w:rsidR="00DA25EA" w:rsidRPr="00D332D1" w:rsidRDefault="00DA25EA" w:rsidP="00DA25EA">
      <w:pPr>
        <w:ind w:left="5954"/>
        <w:jc w:val="center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(pełna nazwa/firma, adres)</w:t>
      </w:r>
    </w:p>
    <w:p w14:paraId="77D87C65" w14:textId="77777777" w:rsidR="00DA25EA" w:rsidRPr="00D332D1" w:rsidRDefault="00DA25EA" w:rsidP="00DA25EA">
      <w:pPr>
        <w:spacing w:after="0" w:line="480" w:lineRule="auto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Wykonawca:</w:t>
      </w:r>
    </w:p>
    <w:p w14:paraId="47291472" w14:textId="77777777" w:rsidR="00DA25EA" w:rsidRPr="00D332D1" w:rsidRDefault="00DA25EA" w:rsidP="00DA25EA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………………………………………………………</w:t>
      </w:r>
    </w:p>
    <w:p w14:paraId="0E0226AB" w14:textId="77777777" w:rsidR="00DA25EA" w:rsidRPr="00D332D1" w:rsidRDefault="00DA25EA" w:rsidP="00DA25EA">
      <w:pPr>
        <w:ind w:right="5953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D332D1">
        <w:rPr>
          <w:rFonts w:cs="Arial"/>
          <w:i/>
          <w:sz w:val="16"/>
          <w:szCs w:val="16"/>
        </w:rPr>
        <w:t>CEiDG</w:t>
      </w:r>
      <w:proofErr w:type="spellEnd"/>
      <w:r w:rsidRPr="00D332D1">
        <w:rPr>
          <w:rFonts w:cs="Arial"/>
          <w:i/>
          <w:sz w:val="16"/>
          <w:szCs w:val="16"/>
        </w:rPr>
        <w:t>)</w:t>
      </w:r>
    </w:p>
    <w:p w14:paraId="03922C04" w14:textId="77777777" w:rsidR="00DA25EA" w:rsidRPr="00D332D1" w:rsidRDefault="00DA25EA" w:rsidP="00DA25EA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D332D1">
        <w:rPr>
          <w:rFonts w:cs="Arial"/>
          <w:sz w:val="21"/>
          <w:szCs w:val="21"/>
          <w:u w:val="single"/>
        </w:rPr>
        <w:t>reprezentowany przez:</w:t>
      </w:r>
    </w:p>
    <w:p w14:paraId="19AF4A48" w14:textId="77777777" w:rsidR="00DA25EA" w:rsidRPr="00D332D1" w:rsidRDefault="00DA25EA" w:rsidP="00DA25EA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……………………………………</w:t>
      </w:r>
    </w:p>
    <w:p w14:paraId="74C161CD" w14:textId="77777777" w:rsidR="00DA25EA" w:rsidRPr="00D332D1" w:rsidRDefault="00DA25EA" w:rsidP="00DA25EA">
      <w:pPr>
        <w:spacing w:after="0"/>
        <w:ind w:right="5953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(imię, nazwisko, stanowisko/podstawa do  reprezentacji)</w:t>
      </w:r>
    </w:p>
    <w:p w14:paraId="39D1F7C6" w14:textId="77777777" w:rsidR="00DA25EA" w:rsidRPr="00D332D1" w:rsidRDefault="0091547D" w:rsidP="00101C7F">
      <w:pPr>
        <w:rPr>
          <w:rFonts w:cs="Arial"/>
          <w:b/>
          <w:u w:val="single"/>
        </w:rPr>
      </w:pPr>
      <w:r w:rsidRPr="00D332D1">
        <w:rPr>
          <w:rFonts w:cs="Arial"/>
          <w:sz w:val="21"/>
          <w:szCs w:val="21"/>
        </w:rPr>
        <w:br/>
      </w:r>
      <w:r w:rsidR="00DA25EA" w:rsidRPr="00D332D1">
        <w:rPr>
          <w:rFonts w:cs="Arial"/>
          <w:b/>
          <w:u w:val="single"/>
        </w:rPr>
        <w:t xml:space="preserve">Oświadczenie wykonawcy </w:t>
      </w:r>
    </w:p>
    <w:p w14:paraId="471B3BF9" w14:textId="77777777" w:rsidR="00DA25EA" w:rsidRPr="00D332D1" w:rsidRDefault="00DA25EA" w:rsidP="00DA25EA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 xml:space="preserve">składane na podstawie art. 25a ust. 1 ustawy z dnia 29 stycznia 2004 r. </w:t>
      </w:r>
    </w:p>
    <w:p w14:paraId="7AD89F83" w14:textId="77777777" w:rsidR="00DA25EA" w:rsidRPr="00D332D1" w:rsidRDefault="00DA25EA" w:rsidP="00DA25EA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 xml:space="preserve"> Prawo zamówień publicznych (dalej jako: ustawa </w:t>
      </w:r>
      <w:proofErr w:type="spellStart"/>
      <w:r w:rsidRPr="00D332D1">
        <w:rPr>
          <w:rFonts w:cs="Arial"/>
          <w:b/>
          <w:sz w:val="21"/>
          <w:szCs w:val="21"/>
        </w:rPr>
        <w:t>Pzp</w:t>
      </w:r>
      <w:proofErr w:type="spellEnd"/>
      <w:r w:rsidRPr="00D332D1">
        <w:rPr>
          <w:rFonts w:cs="Arial"/>
          <w:b/>
          <w:sz w:val="21"/>
          <w:szCs w:val="21"/>
        </w:rPr>
        <w:t xml:space="preserve">), </w:t>
      </w:r>
    </w:p>
    <w:p w14:paraId="636C5F8C" w14:textId="77777777" w:rsidR="00DA25EA" w:rsidRPr="00D332D1" w:rsidRDefault="00DA25EA" w:rsidP="00DA25EA">
      <w:pPr>
        <w:spacing w:before="120" w:after="0" w:line="360" w:lineRule="auto"/>
        <w:jc w:val="center"/>
        <w:rPr>
          <w:rFonts w:cs="Arial"/>
          <w:sz w:val="21"/>
          <w:szCs w:val="21"/>
        </w:rPr>
      </w:pPr>
      <w:r w:rsidRPr="00D332D1"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  <w:r w:rsidRPr="00D332D1">
        <w:rPr>
          <w:rFonts w:cs="Arial"/>
          <w:b/>
          <w:sz w:val="21"/>
          <w:szCs w:val="21"/>
          <w:u w:val="single"/>
        </w:rPr>
        <w:br/>
      </w:r>
    </w:p>
    <w:p w14:paraId="775F2A25" w14:textId="7CE7C127" w:rsidR="00F811E8" w:rsidRPr="001B34FB" w:rsidRDefault="00A661C2" w:rsidP="00906AD9">
      <w:pPr>
        <w:suppressAutoHyphens/>
        <w:spacing w:after="0" w:line="240" w:lineRule="auto"/>
        <w:jc w:val="both"/>
        <w:rPr>
          <w:rFonts w:cstheme="minorHAnsi"/>
          <w:b/>
        </w:rPr>
      </w:pPr>
      <w:r w:rsidRPr="00D332D1">
        <w:rPr>
          <w:rFonts w:cs="Arial"/>
          <w:sz w:val="21"/>
          <w:szCs w:val="21"/>
        </w:rPr>
        <w:t>Na potrzeby postępowania o udzielenie zamówienia publicznego</w:t>
      </w:r>
      <w:r w:rsidR="00663971" w:rsidRPr="00D332D1">
        <w:rPr>
          <w:rFonts w:cs="Arial"/>
          <w:sz w:val="21"/>
          <w:szCs w:val="21"/>
        </w:rPr>
        <w:t xml:space="preserve"> </w:t>
      </w:r>
      <w:r w:rsidRPr="00D332D1">
        <w:rPr>
          <w:rFonts w:cs="Arial"/>
          <w:sz w:val="21"/>
          <w:szCs w:val="21"/>
        </w:rPr>
        <w:t xml:space="preserve">pn. </w:t>
      </w:r>
      <w:r w:rsidRPr="00D332D1">
        <w:rPr>
          <w:rFonts w:eastAsia="Times New Roman" w:cs="Times New Roman"/>
          <w:color w:val="000000"/>
          <w:lang w:eastAsia="ar-SA"/>
        </w:rPr>
        <w:t>„</w:t>
      </w:r>
      <w:r w:rsidR="00707E58" w:rsidRPr="00D332D1">
        <w:rPr>
          <w:rFonts w:eastAsia="Times New Roman" w:cs="Times New Roman"/>
          <w:color w:val="000000"/>
          <w:lang w:eastAsia="ar-SA"/>
        </w:rPr>
        <w:t>Wyposażenie stanowisk nauczycielskich w 6  pracowniach  Zespołu Szkół Zawodowych nr 3 w Katowicach</w:t>
      </w:r>
      <w:r w:rsidR="00906AD9">
        <w:rPr>
          <w:rFonts w:eastAsia="Times New Roman" w:cs="Times New Roman"/>
          <w:color w:val="000000"/>
          <w:lang w:eastAsia="ar-SA"/>
        </w:rPr>
        <w:t xml:space="preserve">  w </w:t>
      </w:r>
      <w:r w:rsidR="00F811E8" w:rsidRPr="001B34FB">
        <w:rPr>
          <w:b/>
        </w:rPr>
        <w:t xml:space="preserve"> projektor z tablicą </w:t>
      </w:r>
      <w:r w:rsidR="00F811E8" w:rsidRPr="001B34FB">
        <w:rPr>
          <w:rFonts w:cstheme="minorHAnsi"/>
          <w:b/>
        </w:rPr>
        <w:t xml:space="preserve"> interaktywną</w:t>
      </w:r>
      <w:r w:rsidR="00F811E8">
        <w:rPr>
          <w:rFonts w:cstheme="minorHAnsi"/>
          <w:b/>
        </w:rPr>
        <w:t xml:space="preserve"> (6 </w:t>
      </w:r>
      <w:proofErr w:type="spellStart"/>
      <w:r w:rsidR="00F811E8">
        <w:rPr>
          <w:rFonts w:cstheme="minorHAnsi"/>
          <w:b/>
        </w:rPr>
        <w:t>szt</w:t>
      </w:r>
      <w:proofErr w:type="spellEnd"/>
      <w:r w:rsidR="00F811E8">
        <w:rPr>
          <w:rFonts w:cstheme="minorHAnsi"/>
          <w:b/>
        </w:rPr>
        <w:t>)</w:t>
      </w:r>
    </w:p>
    <w:p w14:paraId="184970D9" w14:textId="77777777" w:rsidR="00E27B74" w:rsidRPr="00D332D1" w:rsidRDefault="00E27B74" w:rsidP="00E27B74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14:paraId="4F9A5A8C" w14:textId="532E7A45" w:rsidR="00A661C2" w:rsidRPr="00E27B74" w:rsidRDefault="00E27B74" w:rsidP="00E27B74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Pr="00D332D1">
        <w:rPr>
          <w:rFonts w:eastAsia="Times New Roman" w:cs="Times New Roman"/>
          <w:color w:val="000000"/>
          <w:lang w:eastAsia="ar-SA"/>
        </w:rPr>
        <w:t xml:space="preserve">ramach projektu  </w:t>
      </w:r>
      <w:r w:rsidRPr="00D332D1">
        <w:rPr>
          <w:rFonts w:eastAsia="Times New Roman" w:cs="Times New Roman"/>
          <w:b/>
          <w:color w:val="000000"/>
          <w:lang w:eastAsia="ar-SA"/>
        </w:rPr>
        <w:t>„ Nauczycielem wszystkiego jest praktyka – modernizacja bazy warsztatowo dydaktycznej”</w:t>
      </w:r>
      <w:r w:rsidR="00906AD9">
        <w:rPr>
          <w:rFonts w:eastAsia="Times New Roman" w:cs="Times New Roman"/>
          <w:b/>
          <w:color w:val="000000"/>
          <w:lang w:eastAsia="ar-SA"/>
        </w:rPr>
        <w:t xml:space="preserve"> </w:t>
      </w:r>
      <w:r w:rsidRPr="00D332D1">
        <w:rPr>
          <w:rFonts w:eastAsia="Times New Roman" w:cs="Times New Roman"/>
          <w:lang w:eastAsia="ar-SA"/>
        </w:rPr>
        <w:t xml:space="preserve">ze środków </w:t>
      </w:r>
      <w:r w:rsidRPr="00D332D1">
        <w:rPr>
          <w:rFonts w:eastAsia="Times New Roman" w:cs="Times New Roman"/>
          <w:color w:val="000000"/>
          <w:lang w:eastAsia="ar-SA"/>
        </w:rPr>
        <w:t xml:space="preserve">  Europejskiego Funduszu Rozwoju Regionalnego</w:t>
      </w:r>
      <w:r>
        <w:rPr>
          <w:rFonts w:eastAsia="Times New Roman" w:cs="Times New Roman"/>
          <w:color w:val="000000"/>
          <w:lang w:eastAsia="ar-SA"/>
        </w:rPr>
        <w:t xml:space="preserve"> </w:t>
      </w:r>
      <w:r w:rsidRPr="00D332D1">
        <w:rPr>
          <w:rFonts w:eastAsia="Times New Roman" w:cs="Times New Roman"/>
          <w:color w:val="000000"/>
          <w:lang w:eastAsia="ar-SA"/>
        </w:rPr>
        <w:t>Nr projektu WND-RPSL.12.02.01-24-046B/16-001</w:t>
      </w:r>
      <w:r>
        <w:rPr>
          <w:rFonts w:eastAsia="Times New Roman" w:cs="Times New Roman"/>
          <w:color w:val="000000"/>
          <w:lang w:eastAsia="ar-SA"/>
        </w:rPr>
        <w:t xml:space="preserve"> </w:t>
      </w:r>
      <w:r w:rsidR="00A661C2" w:rsidRPr="00D332D1">
        <w:rPr>
          <w:rFonts w:cs="Arial"/>
          <w:sz w:val="21"/>
          <w:szCs w:val="21"/>
        </w:rPr>
        <w:t xml:space="preserve">prowadzonego przez </w:t>
      </w:r>
      <w:r w:rsidR="00A661C2" w:rsidRPr="00D332D1">
        <w:rPr>
          <w:rFonts w:eastAsia="Times New Roman" w:cs="Times New Roman"/>
          <w:b/>
          <w:color w:val="000000"/>
          <w:lang w:eastAsia="ar-SA"/>
        </w:rPr>
        <w:t>Zespół Szkół Zawodowych nr 3 im. Adama Kocura w Katowicach.    o</w:t>
      </w:r>
      <w:r w:rsidR="00A661C2" w:rsidRPr="00D332D1">
        <w:rPr>
          <w:rFonts w:cs="Arial"/>
          <w:sz w:val="21"/>
          <w:szCs w:val="21"/>
        </w:rPr>
        <w:t>świadczam, co następuje:</w:t>
      </w:r>
    </w:p>
    <w:p w14:paraId="48865339" w14:textId="77777777" w:rsidR="00101C7F" w:rsidRPr="00D332D1" w:rsidRDefault="00101C7F" w:rsidP="00DA25EA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14:paraId="6433894C" w14:textId="77777777" w:rsidR="00101C7F" w:rsidRPr="00D332D1" w:rsidRDefault="00101C7F" w:rsidP="00DA25EA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14:paraId="28270F6A" w14:textId="77777777" w:rsidR="00DA25EA" w:rsidRPr="00D332D1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INFORMACJA DOTYCZĄCA WYKONAWCY:</w:t>
      </w:r>
    </w:p>
    <w:p w14:paraId="7D871113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41A6EF40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D332D1"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332D1">
        <w:rPr>
          <w:rFonts w:cs="Arial"/>
          <w:sz w:val="16"/>
          <w:szCs w:val="16"/>
        </w:rPr>
        <w:t>.</w:t>
      </w:r>
    </w:p>
    <w:p w14:paraId="3C355313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(miejscowość),</w:t>
      </w:r>
      <w:r w:rsidRPr="00D332D1">
        <w:rPr>
          <w:rFonts w:cs="Arial"/>
          <w:sz w:val="20"/>
          <w:szCs w:val="20"/>
        </w:rPr>
        <w:t xml:space="preserve">dnia ………….……. r. </w:t>
      </w:r>
    </w:p>
    <w:p w14:paraId="64C0DE29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5617B810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66FD309A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1A3E6847" w14:textId="77777777" w:rsidR="00DA25EA" w:rsidRPr="00D332D1" w:rsidRDefault="00DA25EA" w:rsidP="00DA25EA">
      <w:pPr>
        <w:spacing w:line="360" w:lineRule="auto"/>
        <w:jc w:val="both"/>
        <w:rPr>
          <w:rFonts w:cs="Arial"/>
          <w:i/>
          <w:sz w:val="21"/>
          <w:szCs w:val="21"/>
        </w:rPr>
      </w:pPr>
    </w:p>
    <w:p w14:paraId="67332795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30827D62" w14:textId="77777777" w:rsidR="00DA25EA" w:rsidRPr="00D332D1" w:rsidRDefault="00DA25EA" w:rsidP="00DA25EA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INFORMACJA W ZWIĄZKU Z POLEGANIEM NA ZASOBACH INNYCH PODMIOTÓW</w:t>
      </w:r>
      <w:r w:rsidRPr="00D332D1">
        <w:rPr>
          <w:rFonts w:cs="Arial"/>
          <w:sz w:val="21"/>
          <w:szCs w:val="21"/>
        </w:rPr>
        <w:t>:</w:t>
      </w:r>
    </w:p>
    <w:p w14:paraId="1910F4EA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r w:rsidRPr="00D332D1"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D332D1">
        <w:rPr>
          <w:rFonts w:cs="Arial"/>
          <w:sz w:val="21"/>
          <w:szCs w:val="21"/>
        </w:rPr>
        <w:t xml:space="preserve"> polegam na zasobach następującego/</w:t>
      </w:r>
      <w:proofErr w:type="spellStart"/>
      <w:r w:rsidRPr="00D332D1">
        <w:rPr>
          <w:rFonts w:cs="Arial"/>
          <w:sz w:val="21"/>
          <w:szCs w:val="21"/>
        </w:rPr>
        <w:t>ych</w:t>
      </w:r>
      <w:proofErr w:type="spellEnd"/>
      <w:r w:rsidRPr="00D332D1">
        <w:rPr>
          <w:rFonts w:cs="Arial"/>
          <w:sz w:val="21"/>
          <w:szCs w:val="21"/>
        </w:rPr>
        <w:t xml:space="preserve"> podmiotu/ów: ……………………………………………………………………….</w:t>
      </w:r>
    </w:p>
    <w:p w14:paraId="3A908675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582FAFD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sz w:val="21"/>
          <w:szCs w:val="21"/>
        </w:rPr>
        <w:t>…………………………………………………………………………………………………………………</w:t>
      </w:r>
      <w:r w:rsidRPr="00D332D1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14:paraId="1CE39680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62117720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53140388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(miejscowość),</w:t>
      </w:r>
      <w:r w:rsidRPr="00D332D1">
        <w:rPr>
          <w:rFonts w:cs="Arial"/>
          <w:sz w:val="20"/>
          <w:szCs w:val="20"/>
        </w:rPr>
        <w:t xml:space="preserve">dnia ………….……. r. </w:t>
      </w:r>
    </w:p>
    <w:p w14:paraId="41D84A61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1AA3A24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1A8534D2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0348298B" w14:textId="77777777" w:rsidR="00DA25EA" w:rsidRPr="00D332D1" w:rsidRDefault="00DA25EA" w:rsidP="00DA25EA">
      <w:pPr>
        <w:spacing w:line="360" w:lineRule="auto"/>
        <w:jc w:val="both"/>
        <w:rPr>
          <w:rFonts w:cs="Arial"/>
          <w:sz w:val="21"/>
          <w:szCs w:val="21"/>
        </w:rPr>
      </w:pPr>
    </w:p>
    <w:p w14:paraId="026E7764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14CC3E0" w14:textId="77777777" w:rsidR="00DA25EA" w:rsidRPr="00D332D1" w:rsidRDefault="00DA25EA" w:rsidP="00DA25E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D332D1">
        <w:rPr>
          <w:rFonts w:cs="Arial"/>
          <w:b/>
          <w:sz w:val="21"/>
          <w:szCs w:val="21"/>
        </w:rPr>
        <w:t>OŚWIADCZENIE DOTYCZĄCE PODANYCH INFORMACJI:</w:t>
      </w:r>
    </w:p>
    <w:p w14:paraId="190333AE" w14:textId="77777777" w:rsidR="00DA25EA" w:rsidRPr="00D332D1" w:rsidRDefault="00DA25EA" w:rsidP="00DA25EA">
      <w:pPr>
        <w:spacing w:line="360" w:lineRule="auto"/>
        <w:jc w:val="both"/>
        <w:rPr>
          <w:rFonts w:cs="Arial"/>
          <w:sz w:val="21"/>
          <w:szCs w:val="21"/>
        </w:rPr>
      </w:pPr>
    </w:p>
    <w:p w14:paraId="2AE262BE" w14:textId="77777777" w:rsidR="00DA25EA" w:rsidRPr="00D332D1" w:rsidRDefault="00DA25EA" w:rsidP="00DA25EA">
      <w:pPr>
        <w:spacing w:line="360" w:lineRule="auto"/>
        <w:jc w:val="both"/>
        <w:rPr>
          <w:rFonts w:cs="Arial"/>
          <w:sz w:val="21"/>
          <w:szCs w:val="21"/>
        </w:rPr>
      </w:pPr>
      <w:r w:rsidRPr="00D332D1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D332D1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9F2E645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0678B757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 xml:space="preserve">…………….……. </w:t>
      </w:r>
      <w:r w:rsidRPr="00D332D1">
        <w:rPr>
          <w:rFonts w:cs="Arial"/>
          <w:i/>
          <w:sz w:val="16"/>
          <w:szCs w:val="16"/>
        </w:rPr>
        <w:t>(miejscowość),</w:t>
      </w:r>
      <w:r w:rsidRPr="00D332D1">
        <w:rPr>
          <w:rFonts w:cs="Arial"/>
          <w:sz w:val="20"/>
          <w:szCs w:val="20"/>
        </w:rPr>
        <w:t xml:space="preserve">dnia ………….……. r. </w:t>
      </w:r>
    </w:p>
    <w:p w14:paraId="601E4903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04E3F214" w14:textId="77777777" w:rsidR="00DA25EA" w:rsidRPr="00D332D1" w:rsidRDefault="00DA25EA" w:rsidP="00DA25EA">
      <w:pPr>
        <w:spacing w:after="0" w:line="360" w:lineRule="auto"/>
        <w:jc w:val="both"/>
        <w:rPr>
          <w:rFonts w:cs="Arial"/>
          <w:sz w:val="20"/>
          <w:szCs w:val="20"/>
        </w:rPr>
      </w:pP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</w:r>
      <w:r w:rsidRPr="00D332D1">
        <w:rPr>
          <w:rFonts w:cs="Arial"/>
          <w:sz w:val="20"/>
          <w:szCs w:val="20"/>
        </w:rPr>
        <w:tab/>
        <w:t>…………………………………………</w:t>
      </w:r>
    </w:p>
    <w:p w14:paraId="37CA91A7" w14:textId="77777777" w:rsidR="00DA25EA" w:rsidRPr="00D332D1" w:rsidRDefault="00DA25EA" w:rsidP="00DA25EA">
      <w:pPr>
        <w:spacing w:after="0" w:line="360" w:lineRule="auto"/>
        <w:ind w:left="5664" w:firstLine="708"/>
        <w:jc w:val="both"/>
        <w:rPr>
          <w:rFonts w:cs="Arial"/>
          <w:b/>
          <w:sz w:val="21"/>
          <w:szCs w:val="21"/>
        </w:rPr>
      </w:pPr>
      <w:r w:rsidRPr="00D332D1">
        <w:rPr>
          <w:rFonts w:cs="Arial"/>
          <w:i/>
          <w:sz w:val="16"/>
          <w:szCs w:val="16"/>
        </w:rPr>
        <w:t>(podpis)</w:t>
      </w:r>
    </w:p>
    <w:p w14:paraId="714289D5" w14:textId="77777777" w:rsidR="00DA25EA" w:rsidRPr="00D332D1" w:rsidRDefault="00DA25EA" w:rsidP="00DA25EA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</w:p>
    <w:p w14:paraId="20AEAC3D" w14:textId="77B10FAC" w:rsidR="00E17FF4" w:rsidRPr="00D332D1" w:rsidRDefault="00DA6DA4" w:rsidP="00E17FF4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lastRenderedPageBreak/>
        <w:t>Załącznik nr .4</w:t>
      </w:r>
      <w:r w:rsidR="00E17FF4" w:rsidRPr="00D332D1">
        <w:rPr>
          <w:rFonts w:eastAsia="Times New Roman" w:cs="Times New Roman"/>
          <w:b/>
          <w:bCs/>
          <w:lang w:eastAsia="ar-SA"/>
        </w:rPr>
        <w:tab/>
      </w:r>
      <w:r w:rsidR="00E17FF4" w:rsidRPr="00D332D1">
        <w:rPr>
          <w:rFonts w:eastAsia="Times New Roman" w:cs="Times New Roman"/>
          <w:b/>
          <w:bCs/>
          <w:lang w:eastAsia="ar-SA"/>
        </w:rPr>
        <w:tab/>
      </w:r>
      <w:r w:rsidR="00E17FF4" w:rsidRPr="00D332D1">
        <w:rPr>
          <w:rFonts w:eastAsia="Times New Roman" w:cs="Times New Roman"/>
          <w:lang w:eastAsia="ar-SA"/>
        </w:rPr>
        <w:t xml:space="preserve">Nr sprawy </w:t>
      </w:r>
      <w:r w:rsidR="00CB2EFA" w:rsidRPr="00D332D1">
        <w:rPr>
          <w:rFonts w:eastAsia="Times New Roman" w:cs="Times New Roman"/>
          <w:lang w:eastAsia="ar-SA"/>
        </w:rPr>
        <w:t xml:space="preserve"> </w:t>
      </w:r>
      <w:r w:rsidR="00E17FF4" w:rsidRPr="00D332D1">
        <w:rPr>
          <w:rFonts w:eastAsia="Times New Roman" w:cs="Times New Roman"/>
          <w:lang w:eastAsia="ar-SA"/>
        </w:rPr>
        <w:t>………..</w:t>
      </w:r>
    </w:p>
    <w:p w14:paraId="68125D60" w14:textId="77777777" w:rsidR="00E17FF4" w:rsidRPr="00D332D1" w:rsidRDefault="00E17FF4" w:rsidP="00E17FF4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 w:rsidRPr="00D332D1">
        <w:rPr>
          <w:rFonts w:eastAsia="Times New Roman" w:cs="Times New Roman"/>
          <w:b/>
          <w:bCs/>
          <w:lang w:eastAsia="ar-SA"/>
        </w:rPr>
        <w:t>do SIWZ</w:t>
      </w:r>
    </w:p>
    <w:p w14:paraId="23951514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</w:p>
    <w:p w14:paraId="295654A4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.....................................................</w:t>
      </w:r>
    </w:p>
    <w:p w14:paraId="6FF9F024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Pieczęć/ Nazwa podmiotu oddającego</w:t>
      </w:r>
    </w:p>
    <w:p w14:paraId="627E89BD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Wykonawcy swoje zasoby </w:t>
      </w:r>
    </w:p>
    <w:p w14:paraId="2B7710D2" w14:textId="77777777" w:rsidR="00E17FF4" w:rsidRPr="00D332D1" w:rsidRDefault="00E17FF4" w:rsidP="00E17FF4">
      <w:pPr>
        <w:suppressAutoHyphens/>
        <w:spacing w:after="0"/>
        <w:rPr>
          <w:rFonts w:eastAsia="Times New Roman" w:cs="Times New Roman"/>
          <w:lang w:eastAsia="ar-SA"/>
        </w:rPr>
      </w:pPr>
    </w:p>
    <w:p w14:paraId="11CD171E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14:paraId="03FC90AD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OŚWIADCZENIE PODMIOTU</w:t>
      </w:r>
    </w:p>
    <w:p w14:paraId="0B46E7DC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 O ODDANIU NIEZBĘDNYCH Z</w:t>
      </w:r>
      <w:r w:rsidR="00DC00E2" w:rsidRPr="00D332D1">
        <w:rPr>
          <w:rFonts w:eastAsia="Times New Roman" w:cs="Times New Roman"/>
          <w:lang w:eastAsia="ar-SA"/>
        </w:rPr>
        <w:t xml:space="preserve">dolności i/lub sytuacji  </w:t>
      </w:r>
    </w:p>
    <w:p w14:paraId="3A39A070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01C295C3" w14:textId="6701FF34" w:rsidR="00F811E8" w:rsidRPr="00906AD9" w:rsidRDefault="00E17FF4" w:rsidP="00906AD9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lang w:eastAsia="ar-SA"/>
        </w:rPr>
      </w:pPr>
      <w:r w:rsidRPr="00D332D1">
        <w:rPr>
          <w:rFonts w:eastAsia="Times New Roman" w:cs="Times New Roman"/>
          <w:lang w:eastAsia="ar-SA"/>
        </w:rPr>
        <w:t>Oświadczam(y) , że na podstawie art. 22a  ustawy Prawo zamówień publicznych  (</w:t>
      </w:r>
      <w:proofErr w:type="spellStart"/>
      <w:r w:rsidRPr="00D332D1">
        <w:rPr>
          <w:rFonts w:eastAsia="Times New Roman" w:cs="Times New Roman"/>
          <w:bCs/>
          <w:lang w:eastAsia="ar-SA"/>
        </w:rPr>
        <w:t>t.j</w:t>
      </w:r>
      <w:proofErr w:type="spellEnd"/>
      <w:r w:rsidRPr="00D332D1">
        <w:rPr>
          <w:rFonts w:eastAsia="Times New Roman" w:cs="Times New Roman"/>
          <w:bCs/>
          <w:lang w:eastAsia="ar-SA"/>
        </w:rPr>
        <w:t>.  Dz. U z 2015 r.  poz. 2164 ze zm. .</w:t>
      </w:r>
      <w:r w:rsidRPr="00D332D1">
        <w:rPr>
          <w:rFonts w:eastAsia="Times New Roman" w:cs="Times New Roman"/>
          <w:lang w:eastAsia="ar-SA"/>
        </w:rPr>
        <w:t xml:space="preserve">) podmiot który reprezentuję  ……................………. zobowiązuje się,  </w:t>
      </w:r>
      <w:r w:rsidR="00176169" w:rsidRPr="00D332D1">
        <w:rPr>
          <w:rFonts w:eastAsia="Times New Roman" w:cs="Times New Roman"/>
          <w:lang w:eastAsia="ar-SA"/>
        </w:rPr>
        <w:t xml:space="preserve">w postepowaniu </w:t>
      </w:r>
      <w:proofErr w:type="spellStart"/>
      <w:r w:rsidR="00176169" w:rsidRPr="00D332D1">
        <w:rPr>
          <w:rFonts w:eastAsia="Times New Roman" w:cs="Times New Roman"/>
          <w:lang w:eastAsia="ar-SA"/>
        </w:rPr>
        <w:t>pn</w:t>
      </w:r>
      <w:proofErr w:type="spellEnd"/>
      <w:r w:rsidR="00176169" w:rsidRPr="00D332D1">
        <w:rPr>
          <w:rFonts w:eastAsia="Times New Roman" w:cs="Times New Roman"/>
          <w:lang w:eastAsia="ar-SA"/>
        </w:rPr>
        <w:t xml:space="preserve"> :</w:t>
      </w:r>
      <w:r w:rsidR="00707E58" w:rsidRPr="00D332D1">
        <w:rPr>
          <w:rFonts w:eastAsia="Times New Roman" w:cs="Times New Roman"/>
          <w:color w:val="000000"/>
          <w:lang w:eastAsia="ar-SA"/>
        </w:rPr>
        <w:t xml:space="preserve"> Wyposażenie stanowisk nauczycielskich w 6  pracowniach  Zespołu Szkół Zawodowych nr 3 w Katowicach</w:t>
      </w:r>
      <w:r w:rsidR="00906AD9">
        <w:rPr>
          <w:rFonts w:eastAsia="Times New Roman" w:cs="Times New Roman"/>
          <w:color w:val="000000"/>
          <w:lang w:eastAsia="ar-SA"/>
        </w:rPr>
        <w:t xml:space="preserve"> w </w:t>
      </w:r>
      <w:r w:rsidR="00F811E8" w:rsidRPr="001B34FB">
        <w:rPr>
          <w:b/>
        </w:rPr>
        <w:t xml:space="preserve">  projektor z tablicą </w:t>
      </w:r>
      <w:r w:rsidR="00F811E8" w:rsidRPr="001B34FB">
        <w:rPr>
          <w:rFonts w:cstheme="minorHAnsi"/>
          <w:b/>
        </w:rPr>
        <w:t xml:space="preserve"> interaktywną</w:t>
      </w:r>
      <w:r w:rsidR="00F811E8">
        <w:rPr>
          <w:rFonts w:cstheme="minorHAnsi"/>
          <w:b/>
        </w:rPr>
        <w:t xml:space="preserve"> (6 </w:t>
      </w:r>
      <w:proofErr w:type="spellStart"/>
      <w:r w:rsidR="00F811E8">
        <w:rPr>
          <w:rFonts w:cstheme="minorHAnsi"/>
          <w:b/>
        </w:rPr>
        <w:t>szt</w:t>
      </w:r>
      <w:proofErr w:type="spellEnd"/>
      <w:r w:rsidR="00F811E8">
        <w:rPr>
          <w:rFonts w:cstheme="minorHAnsi"/>
          <w:b/>
        </w:rPr>
        <w:t>)</w:t>
      </w:r>
    </w:p>
    <w:p w14:paraId="73B1A35C" w14:textId="77777777" w:rsidR="00E27B74" w:rsidRPr="00D332D1" w:rsidRDefault="00E27B74" w:rsidP="00707E58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4FCCC765" w14:textId="43B17471" w:rsidR="00A661C2" w:rsidRPr="00D332D1" w:rsidRDefault="00707E58" w:rsidP="00707E58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b/>
          <w:color w:val="000000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 </w:t>
      </w:r>
      <w:r w:rsidR="00A661C2" w:rsidRPr="00D332D1">
        <w:rPr>
          <w:rFonts w:eastAsia="Times New Roman" w:cs="Times New Roman"/>
          <w:lang w:eastAsia="ar-SA"/>
        </w:rPr>
        <w:t xml:space="preserve">Zamówienie  współfinansowane jest przez Unię Europejską  w </w:t>
      </w:r>
      <w:r w:rsidR="00A661C2" w:rsidRPr="00D332D1">
        <w:rPr>
          <w:rFonts w:eastAsia="Times New Roman" w:cs="Times New Roman"/>
          <w:color w:val="000000"/>
          <w:lang w:eastAsia="ar-SA"/>
        </w:rPr>
        <w:t xml:space="preserve">ramach projektu  „ Nauczycielem wszystkiego jest praktyka – modernizacja bazy warsztatowo </w:t>
      </w:r>
      <w:proofErr w:type="spellStart"/>
      <w:r w:rsidR="00A661C2" w:rsidRPr="00D332D1">
        <w:rPr>
          <w:rFonts w:eastAsia="Times New Roman" w:cs="Times New Roman"/>
          <w:color w:val="000000"/>
          <w:lang w:eastAsia="ar-SA"/>
        </w:rPr>
        <w:t>dydaktycznej”</w:t>
      </w:r>
      <w:r w:rsidR="00A661C2" w:rsidRPr="00D332D1">
        <w:rPr>
          <w:rFonts w:eastAsia="Times New Roman" w:cs="Times New Roman"/>
          <w:lang w:eastAsia="ar-SA"/>
        </w:rPr>
        <w:t>ze</w:t>
      </w:r>
      <w:proofErr w:type="spellEnd"/>
      <w:r w:rsidR="00A661C2" w:rsidRPr="00D332D1">
        <w:rPr>
          <w:rFonts w:eastAsia="Times New Roman" w:cs="Times New Roman"/>
          <w:lang w:eastAsia="ar-SA"/>
        </w:rPr>
        <w:t xml:space="preserve"> środków </w:t>
      </w:r>
      <w:r w:rsidR="00A661C2" w:rsidRPr="00D332D1">
        <w:rPr>
          <w:rFonts w:eastAsia="Times New Roman" w:cs="Times New Roman"/>
          <w:color w:val="000000"/>
          <w:lang w:eastAsia="ar-SA"/>
        </w:rPr>
        <w:t xml:space="preserve">  Europejskiego Funduszu Rozwoju Regionalnego  Nr projektu WND-RPSL.12.02.01-24-046B/16-001 </w:t>
      </w:r>
      <w:r w:rsidR="00A661C2" w:rsidRPr="00D332D1">
        <w:rPr>
          <w:rFonts w:cs="Arial"/>
          <w:sz w:val="16"/>
          <w:szCs w:val="16"/>
        </w:rPr>
        <w:t>,</w:t>
      </w:r>
      <w:r w:rsidR="00A661C2" w:rsidRPr="00D332D1">
        <w:rPr>
          <w:rFonts w:cs="Arial"/>
          <w:sz w:val="21"/>
          <w:szCs w:val="21"/>
        </w:rPr>
        <w:t xml:space="preserve">prowadzonego przez </w:t>
      </w:r>
      <w:r w:rsidR="00A661C2" w:rsidRPr="00D332D1">
        <w:rPr>
          <w:rFonts w:eastAsia="Times New Roman" w:cs="Times New Roman"/>
          <w:b/>
          <w:color w:val="000000"/>
          <w:lang w:eastAsia="ar-SA"/>
        </w:rPr>
        <w:t>Zespół Szkół Zawodowych nr 3 im. Adama Kocura w Katowicach.</w:t>
      </w:r>
      <w:r w:rsidRPr="00D332D1">
        <w:rPr>
          <w:rFonts w:eastAsia="Times New Roman" w:cs="Times New Roman"/>
          <w:b/>
          <w:color w:val="000000"/>
          <w:lang w:eastAsia="ar-SA"/>
        </w:rPr>
        <w:t xml:space="preserve">   </w:t>
      </w:r>
    </w:p>
    <w:p w14:paraId="09CCDC2F" w14:textId="77777777" w:rsidR="00707E58" w:rsidRPr="00D332D1" w:rsidRDefault="00707E58" w:rsidP="00707E58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7E0A5E4E" w14:textId="77777777" w:rsidR="00E17FF4" w:rsidRPr="00D332D1" w:rsidRDefault="00176169" w:rsidP="00BD41F2">
      <w:pPr>
        <w:pStyle w:val="Akapitzlist"/>
        <w:numPr>
          <w:ilvl w:val="2"/>
          <w:numId w:val="29"/>
        </w:numPr>
        <w:tabs>
          <w:tab w:val="clear" w:pos="2685"/>
          <w:tab w:val="num" w:pos="567"/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do </w:t>
      </w:r>
      <w:r w:rsidR="00E17FF4" w:rsidRPr="00D332D1">
        <w:rPr>
          <w:rFonts w:eastAsia="Times New Roman" w:cs="Times New Roman"/>
          <w:lang w:eastAsia="ar-SA"/>
        </w:rPr>
        <w:t xml:space="preserve"> udostępnienia swoich zdolności lub sytuacji Wykonawcy …………………................………    </w:t>
      </w:r>
      <w:proofErr w:type="spellStart"/>
      <w:r w:rsidR="00E17FF4" w:rsidRPr="00D332D1">
        <w:rPr>
          <w:rFonts w:eastAsia="Times New Roman" w:cs="Times New Roman"/>
          <w:lang w:eastAsia="ar-SA"/>
        </w:rPr>
        <w:t>tj</w:t>
      </w:r>
      <w:proofErr w:type="spellEnd"/>
      <w:r w:rsidR="00E17FF4" w:rsidRPr="00D332D1">
        <w:rPr>
          <w:rFonts w:eastAsia="Times New Roman" w:cs="Times New Roman"/>
          <w:lang w:eastAsia="ar-SA"/>
        </w:rPr>
        <w:t>:</w:t>
      </w:r>
    </w:p>
    <w:p w14:paraId="6ED0D6C3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5CCBDD91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i/>
          <w:lang w:eastAsia="ar-SA"/>
        </w:rPr>
      </w:pPr>
      <w:r w:rsidRPr="00D332D1">
        <w:rPr>
          <w:rFonts w:eastAsia="Calibri" w:cs="Times New Roman"/>
        </w:rPr>
        <w:t xml:space="preserve">□  </w:t>
      </w:r>
      <w:r w:rsidRPr="00D332D1">
        <w:rPr>
          <w:rFonts w:eastAsia="Times New Roman" w:cs="Times New Roman"/>
          <w:b/>
          <w:lang w:eastAsia="ar-SA"/>
        </w:rPr>
        <w:t>zdolności techniczne i/lub zdolności zawodowe</w:t>
      </w:r>
      <w:r w:rsidRPr="00D332D1">
        <w:rPr>
          <w:rFonts w:eastAsia="Times New Roman" w:cs="Times New Roman"/>
          <w:lang w:eastAsia="ar-SA"/>
        </w:rPr>
        <w:t xml:space="preserve">  </w:t>
      </w:r>
      <w:proofErr w:type="spellStart"/>
      <w:r w:rsidRPr="00D332D1">
        <w:rPr>
          <w:rFonts w:eastAsia="Times New Roman" w:cs="Times New Roman"/>
          <w:lang w:eastAsia="ar-SA"/>
        </w:rPr>
        <w:t>tj</w:t>
      </w:r>
      <w:proofErr w:type="spellEnd"/>
      <w:r w:rsidRPr="00D332D1">
        <w:rPr>
          <w:rFonts w:eastAsia="Times New Roman" w:cs="Times New Roman"/>
          <w:lang w:eastAsia="ar-SA"/>
        </w:rPr>
        <w:t xml:space="preserve"> ........................ i  </w:t>
      </w:r>
      <w:r w:rsidRPr="00D332D1">
        <w:rPr>
          <w:rFonts w:eastAsia="Calibri" w:cs="Times New Roman"/>
        </w:rPr>
        <w:t xml:space="preserve">będzie brał udział w realizacji zamówienia w charakterze podwykonawcy  i będzie realizował część  zamówienia </w:t>
      </w:r>
      <w:proofErr w:type="spellStart"/>
      <w:r w:rsidRPr="00D332D1">
        <w:rPr>
          <w:rFonts w:eastAsia="Calibri" w:cs="Times New Roman"/>
        </w:rPr>
        <w:t>tj</w:t>
      </w:r>
      <w:proofErr w:type="spellEnd"/>
      <w:r w:rsidRPr="00D332D1">
        <w:rPr>
          <w:rFonts w:eastAsia="Calibri" w:cs="Times New Roman"/>
        </w:rPr>
        <w:t>: ………………………... (</w:t>
      </w:r>
      <w:r w:rsidRPr="00D332D1">
        <w:rPr>
          <w:rFonts w:eastAsia="Calibri" w:cs="Times New Roman"/>
          <w:i/>
        </w:rPr>
        <w:t xml:space="preserve">wypełnić jeśli dotyczy) </w:t>
      </w:r>
    </w:p>
    <w:p w14:paraId="13FFDEB7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i/>
          <w:lang w:eastAsia="ar-SA"/>
        </w:rPr>
        <w:t xml:space="preserve">Jeśli dotyczy -  podać </w:t>
      </w:r>
      <w:r w:rsidRPr="00D332D1">
        <w:rPr>
          <w:rFonts w:eastAsia="Calibri" w:cs="Times New Roman"/>
          <w:i/>
        </w:rPr>
        <w:t xml:space="preserve"> imię i nazwisko, funkcja lub zakres wykonywanych czynności …………………………………………………………...……………………………………………….</w:t>
      </w:r>
    </w:p>
    <w:p w14:paraId="5A0FE08E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698ED134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26FCA5BD" w14:textId="77777777" w:rsidR="00E17FF4" w:rsidRPr="00D332D1" w:rsidRDefault="00E17FF4" w:rsidP="00BD41F2">
      <w:pPr>
        <w:numPr>
          <w:ilvl w:val="2"/>
          <w:numId w:val="29"/>
        </w:numPr>
        <w:tabs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Oświadczam, że: </w:t>
      </w:r>
    </w:p>
    <w:p w14:paraId="456F0213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a)  charakter stosunku jaki będzie łączył Wykonawcę z podmiotem, który reprezentuję to …………………………………… (</w:t>
      </w:r>
      <w:r w:rsidRPr="00D332D1">
        <w:rPr>
          <w:rFonts w:eastAsia="Calibri" w:cs="Times New Roman"/>
        </w:rPr>
        <w:t>np. umowa cywilno-prawna</w:t>
      </w:r>
      <w:r w:rsidRPr="00D332D1">
        <w:rPr>
          <w:rFonts w:eastAsia="Times New Roman" w:cs="Times New Roman"/>
          <w:lang w:eastAsia="ar-SA"/>
        </w:rPr>
        <w:t xml:space="preserve">, </w:t>
      </w:r>
      <w:r w:rsidRPr="00D332D1">
        <w:rPr>
          <w:rFonts w:eastAsia="Calibri" w:cs="Times New Roman"/>
        </w:rPr>
        <w:t>umowa o współpracy</w:t>
      </w:r>
      <w:r w:rsidRPr="00D332D1">
        <w:rPr>
          <w:rFonts w:eastAsia="Times New Roman" w:cs="Times New Roman"/>
          <w:lang w:eastAsia="ar-SA"/>
        </w:rPr>
        <w:t xml:space="preserve"> umowa o podwykonawstwo lub inne ),  </w:t>
      </w:r>
    </w:p>
    <w:p w14:paraId="4EAF7881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lang w:eastAsia="ar-SA"/>
        </w:rPr>
        <w:t>b</w:t>
      </w:r>
      <w:r w:rsidRPr="00D332D1">
        <w:rPr>
          <w:rFonts w:eastAsia="Times New Roman" w:cs="Times New Roman"/>
          <w:lang w:eastAsia="ar-SA"/>
        </w:rPr>
        <w:t>) sposób wykorzystania zasobów podmiotu, który reprezentuję   przez Wykonawcę przy wykonaniu zamówienia będzie polegał na ………………….…………………………………</w:t>
      </w:r>
    </w:p>
    <w:p w14:paraId="3CAED264" w14:textId="77777777" w:rsidR="00A661C2" w:rsidRPr="00D332D1" w:rsidRDefault="00E17FF4" w:rsidP="00A661C2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Calibri" w:cs="Times New Roman"/>
        </w:rPr>
      </w:pPr>
      <w:r w:rsidRPr="00D332D1">
        <w:rPr>
          <w:rFonts w:eastAsia="Times New Roman" w:cs="Times New Roman"/>
          <w:lang w:eastAsia="ar-SA"/>
        </w:rPr>
        <w:tab/>
        <w:t>…………...…………………………</w:t>
      </w:r>
      <w:r w:rsidR="00AA51EE" w:rsidRPr="00D332D1">
        <w:rPr>
          <w:rFonts w:eastAsia="Times New Roman" w:cs="Times New Roman"/>
          <w:lang w:eastAsia="ar-SA"/>
        </w:rPr>
        <w:t xml:space="preserve">…………………………………………………… </w:t>
      </w:r>
      <w:r w:rsidR="00A661C2" w:rsidRPr="00D332D1">
        <w:rPr>
          <w:rFonts w:eastAsia="Calibri" w:cs="Times New Roman"/>
        </w:rPr>
        <w:t xml:space="preserve">(np. podwykonawstwo,). </w:t>
      </w:r>
    </w:p>
    <w:p w14:paraId="7AF5FB24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ind w:left="567"/>
        <w:jc w:val="both"/>
        <w:rPr>
          <w:rFonts w:eastAsia="Calibri" w:cs="Times New Roman"/>
        </w:rPr>
      </w:pPr>
    </w:p>
    <w:p w14:paraId="49B09CBF" w14:textId="77777777" w:rsidR="00E17FF4" w:rsidRPr="00D332D1" w:rsidRDefault="00E17FF4" w:rsidP="00BD41F2">
      <w:pPr>
        <w:numPr>
          <w:ilvl w:val="2"/>
          <w:numId w:val="29"/>
        </w:numPr>
        <w:tabs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W celu udowodnienia, że ww. Wykonawca będzie dysponował zasobami  mu udostępnionymi w stopniu</w:t>
      </w:r>
      <w:r w:rsidRPr="00D332D1">
        <w:rPr>
          <w:rFonts w:cs="Times New Roman"/>
        </w:rPr>
        <w:t xml:space="preserve"> umożliwiającym należyte wykonanie zamówienia publicznego oraz oceny,  że stosunek łączący </w:t>
      </w:r>
      <w:r w:rsidRPr="00D332D1">
        <w:rPr>
          <w:rFonts w:eastAsia="Times New Roman" w:cs="Times New Roman"/>
          <w:lang w:eastAsia="ar-SA"/>
        </w:rPr>
        <w:t xml:space="preserve">firmę którą reprezentuję  z wykonawcą gwarantuje rzeczywisty dostęp do  zasobów mu udostępnionych </w:t>
      </w:r>
      <w:r w:rsidR="00D11812" w:rsidRPr="00D332D1">
        <w:rPr>
          <w:rFonts w:eastAsia="Times New Roman" w:cs="Times New Roman"/>
          <w:b/>
          <w:lang w:eastAsia="ar-SA"/>
        </w:rPr>
        <w:t xml:space="preserve"> przedłożę </w:t>
      </w:r>
      <w:r w:rsidRPr="00D332D1">
        <w:rPr>
          <w:rFonts w:eastAsia="Times New Roman" w:cs="Times New Roman"/>
          <w:b/>
          <w:lang w:eastAsia="ar-SA"/>
        </w:rPr>
        <w:t xml:space="preserve">  niżej wymienione dokumenty :</w:t>
      </w:r>
    </w:p>
    <w:p w14:paraId="177A3138" w14:textId="77777777" w:rsidR="00E17FF4" w:rsidRPr="00D332D1" w:rsidRDefault="00E17FF4" w:rsidP="00E17FF4">
      <w:pPr>
        <w:tabs>
          <w:tab w:val="num" w:pos="1065"/>
          <w:tab w:val="num" w:pos="2685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..............................</w:t>
      </w:r>
    </w:p>
    <w:p w14:paraId="45BEDF0D" w14:textId="77777777" w:rsidR="00E17FF4" w:rsidRPr="00D332D1" w:rsidRDefault="00E17FF4" w:rsidP="00E17FF4">
      <w:pPr>
        <w:tabs>
          <w:tab w:val="num" w:pos="1065"/>
          <w:tab w:val="num" w:pos="2685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>...........................</w:t>
      </w:r>
    </w:p>
    <w:p w14:paraId="467FC7EB" w14:textId="77777777" w:rsidR="00E17FF4" w:rsidRPr="00D332D1" w:rsidRDefault="00E17FF4" w:rsidP="00E17FF4">
      <w:pPr>
        <w:tabs>
          <w:tab w:val="num" w:pos="567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lastRenderedPageBreak/>
        <w:t xml:space="preserve"> </w:t>
      </w:r>
    </w:p>
    <w:p w14:paraId="2F25662D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Calibri" w:cs="Times New Roman"/>
        </w:rPr>
      </w:pPr>
    </w:p>
    <w:p w14:paraId="141CD4BC" w14:textId="77777777" w:rsidR="00E17FF4" w:rsidRPr="00D332D1" w:rsidRDefault="00E17FF4" w:rsidP="00E17FF4">
      <w:pPr>
        <w:tabs>
          <w:tab w:val="left" w:pos="5895"/>
        </w:tabs>
        <w:suppressAutoHyphens/>
        <w:spacing w:after="0"/>
        <w:jc w:val="both"/>
        <w:rPr>
          <w:rFonts w:eastAsia="Calibri" w:cs="Times New Roman"/>
        </w:rPr>
      </w:pPr>
    </w:p>
    <w:p w14:paraId="3119E3A0" w14:textId="77777777" w:rsidR="00E17FF4" w:rsidRPr="00D332D1" w:rsidRDefault="00E17FF4" w:rsidP="00E17FF4">
      <w:pPr>
        <w:suppressAutoHyphens/>
        <w:spacing w:after="0"/>
        <w:ind w:left="567" w:hanging="567"/>
        <w:jc w:val="both"/>
        <w:rPr>
          <w:rFonts w:eastAsia="Times New Roman" w:cs="Times New Roman"/>
          <w:b/>
          <w:lang w:eastAsia="ar-SA"/>
        </w:rPr>
      </w:pPr>
      <w:r w:rsidRPr="00D332D1">
        <w:rPr>
          <w:rFonts w:eastAsia="Times New Roman" w:cs="Times New Roman"/>
          <w:b/>
          <w:lang w:eastAsia="ar-SA"/>
        </w:rPr>
        <w:t>Uwaga-</w:t>
      </w:r>
    </w:p>
    <w:p w14:paraId="493E34DC" w14:textId="77777777" w:rsidR="00E17FF4" w:rsidRPr="00D332D1" w:rsidRDefault="00E17FF4" w:rsidP="00E17FF4">
      <w:pPr>
        <w:suppressAutoHyphens/>
        <w:spacing w:after="0"/>
        <w:ind w:left="567" w:hanging="567"/>
        <w:jc w:val="both"/>
        <w:rPr>
          <w:rFonts w:eastAsia="Times New Roman" w:cs="Times New Roman"/>
          <w:b/>
          <w:lang w:eastAsia="ar-SA"/>
        </w:rPr>
      </w:pPr>
    </w:p>
    <w:p w14:paraId="727EBD8D" w14:textId="77777777" w:rsidR="00E17FF4" w:rsidRPr="00D332D1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b/>
          <w:lang w:eastAsia="ar-SA"/>
        </w:rPr>
        <w:t xml:space="preserve">1. </w:t>
      </w:r>
      <w:r w:rsidRPr="00D332D1">
        <w:rPr>
          <w:rFonts w:eastAsia="Times New Roman" w:cs="Times New Roman"/>
          <w:lang w:eastAsia="ar-SA"/>
        </w:rPr>
        <w:t>Za dokumenty o których mowa w  pkt 3 Zamawiający  uzna odpowiednio  np. poświadczenia,  oświadczenia, umowy.</w:t>
      </w:r>
    </w:p>
    <w:p w14:paraId="033ABE11" w14:textId="77777777" w:rsidR="00E17FF4" w:rsidRPr="00D332D1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7F9A3EC1" w14:textId="77777777" w:rsidR="00E17FF4" w:rsidRPr="00D332D1" w:rsidRDefault="00E17FF4" w:rsidP="00E17FF4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5B66753D" w14:textId="77777777" w:rsidR="00E17FF4" w:rsidRPr="00D332D1" w:rsidRDefault="00E17FF4" w:rsidP="00E17FF4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04AC9123" w14:textId="77777777" w:rsidR="00E17FF4" w:rsidRPr="00D332D1" w:rsidRDefault="00E17FF4" w:rsidP="00E17FF4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14:paraId="6B48955F" w14:textId="77777777" w:rsidR="00E17FF4" w:rsidRPr="00D332D1" w:rsidRDefault="00E17FF4" w:rsidP="00E17FF4">
      <w:pPr>
        <w:tabs>
          <w:tab w:val="left" w:pos="1065"/>
          <w:tab w:val="left" w:pos="1506"/>
        </w:tabs>
        <w:suppressAutoHyphens/>
        <w:spacing w:after="0"/>
        <w:jc w:val="both"/>
        <w:rPr>
          <w:rFonts w:eastAsia="Times New Roman" w:cs="Times New Roman"/>
          <w:b/>
          <w:lang w:eastAsia="ar-SA"/>
        </w:rPr>
      </w:pPr>
      <w:r w:rsidRPr="00D332D1">
        <w:rPr>
          <w:rFonts w:eastAsia="Times New Roman" w:cs="Times New Roman"/>
          <w:b/>
          <w:lang w:eastAsia="ar-SA"/>
        </w:rPr>
        <w:t xml:space="preserve">* zaznaczyć właściwe , jeśli dotyczą  </w:t>
      </w:r>
    </w:p>
    <w:p w14:paraId="5A975D6A" w14:textId="77777777" w:rsidR="00E17FF4" w:rsidRPr="00D332D1" w:rsidRDefault="00E17FF4" w:rsidP="00E17FF4">
      <w:pPr>
        <w:tabs>
          <w:tab w:val="left" w:pos="1065"/>
          <w:tab w:val="left" w:pos="1506"/>
        </w:tabs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14:paraId="7BE787BE" w14:textId="77777777" w:rsidR="00E17FF4" w:rsidRPr="00D332D1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</w:p>
    <w:p w14:paraId="7C4F74DD" w14:textId="77777777" w:rsidR="00E17FF4" w:rsidRPr="00D332D1" w:rsidRDefault="00E17FF4" w:rsidP="00E17FF4">
      <w:pPr>
        <w:suppressAutoHyphens/>
        <w:spacing w:after="0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 xml:space="preserve">dnia .........................................     </w:t>
      </w:r>
    </w:p>
    <w:p w14:paraId="0F433168" w14:textId="77777777" w:rsidR="00E17FF4" w:rsidRPr="00D332D1" w:rsidRDefault="00E17FF4" w:rsidP="00E17FF4">
      <w:pPr>
        <w:suppressAutoHyphens/>
        <w:spacing w:after="0"/>
        <w:ind w:left="4248"/>
        <w:jc w:val="both"/>
        <w:rPr>
          <w:rFonts w:eastAsia="Times New Roman" w:cs="Times New Roman"/>
          <w:lang w:eastAsia="ar-SA"/>
        </w:rPr>
      </w:pPr>
    </w:p>
    <w:p w14:paraId="1FCB24A5" w14:textId="77777777" w:rsidR="00E17FF4" w:rsidRPr="00D332D1" w:rsidRDefault="00E17FF4" w:rsidP="00E17FF4">
      <w:pPr>
        <w:suppressAutoHyphens/>
        <w:spacing w:after="0"/>
        <w:ind w:left="4248"/>
        <w:jc w:val="both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lang w:eastAsia="ar-SA"/>
        </w:rPr>
        <w:tab/>
        <w:t xml:space="preserve"> ........................................................................</w:t>
      </w:r>
    </w:p>
    <w:p w14:paraId="4F499AD1" w14:textId="77777777" w:rsidR="008D0E99" w:rsidRPr="00D332D1" w:rsidRDefault="00E17FF4" w:rsidP="00056D9A">
      <w:pPr>
        <w:suppressAutoHyphens/>
        <w:spacing w:after="0" w:line="240" w:lineRule="auto"/>
        <w:ind w:left="4248"/>
        <w:jc w:val="center"/>
        <w:rPr>
          <w:rFonts w:eastAsia="Times New Roman" w:cs="Times New Roman"/>
          <w:lang w:eastAsia="ar-SA"/>
        </w:rPr>
      </w:pPr>
      <w:r w:rsidRPr="00D332D1">
        <w:rPr>
          <w:rFonts w:eastAsia="Times New Roman" w:cs="Times New Roman"/>
          <w:sz w:val="18"/>
          <w:szCs w:val="18"/>
          <w:lang w:eastAsia="ar-SA"/>
        </w:rPr>
        <w:t>czytelny podpis lub podpisy i imienne pieczęcie osoby lub osób upoważnionych do reprezentowania podmiotu</w:t>
      </w:r>
    </w:p>
    <w:p w14:paraId="55C52BB3" w14:textId="77777777" w:rsidR="008D0E99" w:rsidRPr="00D332D1" w:rsidRDefault="008D0E99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73C55863" w14:textId="77777777" w:rsidR="009E1842" w:rsidRPr="00D332D1" w:rsidRDefault="009E1842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74DCC912" w14:textId="77777777" w:rsidR="009E1842" w:rsidRPr="00D332D1" w:rsidRDefault="009E1842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14:paraId="551AA229" w14:textId="5A6B4191" w:rsidR="009E1842" w:rsidRPr="00D332D1" w:rsidRDefault="00150B7C" w:rsidP="009D433D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br/>
      </w:r>
      <w:bookmarkStart w:id="0" w:name="_GoBack"/>
      <w:bookmarkEnd w:id="0"/>
    </w:p>
    <w:sectPr w:rsidR="009E1842" w:rsidRPr="00D332D1" w:rsidSect="00DE5B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DA9B98" w15:done="0"/>
  <w15:commentEx w15:paraId="218FC19B" w15:done="0"/>
  <w15:commentEx w15:paraId="2303114E" w15:done="0"/>
  <w15:commentEx w15:paraId="47BBA771" w15:done="0"/>
  <w15:commentEx w15:paraId="0513662F" w15:done="0"/>
  <w15:commentEx w15:paraId="5443BB2A" w15:done="0"/>
  <w15:commentEx w15:paraId="45702CE6" w15:done="0"/>
  <w15:commentEx w15:paraId="7B7749F2" w15:done="0"/>
  <w15:commentEx w15:paraId="2A5CB35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A7DE7" w14:textId="77777777" w:rsidR="00DB30BF" w:rsidRDefault="00DB30BF" w:rsidP="00660AFE">
      <w:pPr>
        <w:spacing w:after="0" w:line="240" w:lineRule="auto"/>
      </w:pPr>
      <w:r>
        <w:separator/>
      </w:r>
    </w:p>
  </w:endnote>
  <w:endnote w:type="continuationSeparator" w:id="0">
    <w:p w14:paraId="30D2E3C1" w14:textId="77777777" w:rsidR="00DB30BF" w:rsidRDefault="00DB30BF" w:rsidP="0066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ap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771499"/>
      <w:docPartObj>
        <w:docPartGallery w:val="Page Numbers (Bottom of Page)"/>
        <w:docPartUnique/>
      </w:docPartObj>
    </w:sdtPr>
    <w:sdtEndPr/>
    <w:sdtContent>
      <w:p w14:paraId="3E3D2B51" w14:textId="77777777" w:rsidR="00906AD9" w:rsidRDefault="00906A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FD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BB395AC" w14:textId="77777777" w:rsidR="00906AD9" w:rsidRDefault="00906A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A8302" w14:textId="77777777" w:rsidR="00DB30BF" w:rsidRDefault="00DB30BF" w:rsidP="00660AFE">
      <w:pPr>
        <w:spacing w:after="0" w:line="240" w:lineRule="auto"/>
      </w:pPr>
      <w:r>
        <w:separator/>
      </w:r>
    </w:p>
  </w:footnote>
  <w:footnote w:type="continuationSeparator" w:id="0">
    <w:p w14:paraId="00FE1B6E" w14:textId="77777777" w:rsidR="00DB30BF" w:rsidRDefault="00DB30BF" w:rsidP="00660AFE">
      <w:pPr>
        <w:spacing w:after="0" w:line="240" w:lineRule="auto"/>
      </w:pPr>
      <w:r>
        <w:continuationSeparator/>
      </w:r>
    </w:p>
  </w:footnote>
  <w:footnote w:id="1">
    <w:p w14:paraId="70769043" w14:textId="77777777" w:rsidR="00906AD9" w:rsidRDefault="00906AD9" w:rsidP="00F45DA1">
      <w:pPr>
        <w:pStyle w:val="Tekstprzypisudolnego"/>
      </w:pPr>
      <w:r>
        <w:rPr>
          <w:rStyle w:val="Znakiprzypiswdolnych"/>
        </w:rPr>
        <w:footnoteRef/>
      </w:r>
      <w:r>
        <w:tab/>
        <w:t xml:space="preserve"> </w:t>
      </w:r>
      <w:r>
        <w:tab/>
        <w:t>niepotrzebne wykreślić</w:t>
      </w:r>
    </w:p>
  </w:footnote>
  <w:footnote w:id="2">
    <w:p w14:paraId="23CAD397" w14:textId="45CA5815" w:rsidR="00906AD9" w:rsidRDefault="00906AD9" w:rsidP="002E5290">
      <w:pPr>
        <w:tabs>
          <w:tab w:val="left" w:pos="360"/>
          <w:tab w:val="left" w:pos="426"/>
          <w:tab w:val="left" w:pos="720"/>
        </w:tabs>
        <w:spacing w:line="360" w:lineRule="atLeast"/>
        <w:ind w:left="360"/>
        <w:jc w:val="both"/>
      </w:pPr>
      <w:r>
        <w:rPr>
          <w:rStyle w:val="Odwoanieprzypisudolnego"/>
        </w:rPr>
        <w:footnoteRef/>
      </w:r>
      <w:r>
        <w:t xml:space="preserve"> </w:t>
      </w:r>
      <w:r w:rsidRPr="00A661C2">
        <w:rPr>
          <w:b/>
          <w:color w:val="000000"/>
        </w:rPr>
        <w:t>Uwaga 1: (</w:t>
      </w:r>
      <w:r w:rsidRPr="00A661C2">
        <w:rPr>
          <w:color w:val="000000"/>
        </w:rPr>
        <w:t xml:space="preserve">należy podać </w:t>
      </w:r>
      <w:r w:rsidRPr="00A661C2">
        <w:rPr>
          <w:rFonts w:eastAsia="Calibri"/>
        </w:rPr>
        <w:t xml:space="preserve"> nazwę (rodzaj) towaru lub usługi, których dostawa lub świadczenie będzie prowadzić do jego powstania, oraz wskazać  ich wartość bez kwoty podatku); </w:t>
      </w:r>
    </w:p>
  </w:footnote>
  <w:footnote w:id="3">
    <w:p w14:paraId="372406F2" w14:textId="341AD128" w:rsidR="00906AD9" w:rsidRPr="00663971" w:rsidRDefault="00906AD9" w:rsidP="00857602">
      <w:pPr>
        <w:tabs>
          <w:tab w:val="left" w:pos="360"/>
          <w:tab w:val="left" w:pos="426"/>
          <w:tab w:val="left" w:pos="720"/>
        </w:tabs>
        <w:spacing w:line="360" w:lineRule="atLeast"/>
        <w:ind w:left="360"/>
        <w:jc w:val="both"/>
        <w:rPr>
          <w:rFonts w:eastAsia="Calibri"/>
          <w:color w:val="FF0000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A661C2">
        <w:rPr>
          <w:rFonts w:eastAsia="Times New Roman" w:cs="Times New Roman"/>
          <w:b/>
          <w:lang w:eastAsia="ar-SA"/>
        </w:rPr>
        <w:t>Uwaga 2.</w:t>
      </w:r>
      <w:r w:rsidRPr="00A661C2">
        <w:rPr>
          <w:rFonts w:eastAsia="Times New Roman" w:cs="Times New Roman"/>
          <w:lang w:eastAsia="ar-SA"/>
        </w:rPr>
        <w:t xml:space="preserve"> w przypadku, gdy wybór oferty będzie prowadzić do powstania u Zamawiającego obowiązku podatkowego w VAT należy skreślić słowo „</w:t>
      </w:r>
      <w:r>
        <w:rPr>
          <w:rFonts w:eastAsia="Times New Roman" w:cs="Times New Roman"/>
          <w:lang w:eastAsia="ar-SA"/>
        </w:rPr>
        <w:t xml:space="preserve"> </w:t>
      </w:r>
      <w:r w:rsidRPr="00A661C2">
        <w:rPr>
          <w:rFonts w:eastAsia="Times New Roman" w:cs="Times New Roman"/>
          <w:lang w:eastAsia="ar-SA"/>
        </w:rPr>
        <w:t>nie</w:t>
      </w:r>
      <w:r>
        <w:rPr>
          <w:rFonts w:eastAsia="Times New Roman" w:cs="Times New Roman"/>
          <w:lang w:eastAsia="ar-SA"/>
        </w:rPr>
        <w:t xml:space="preserve"> </w:t>
      </w:r>
      <w:r w:rsidRPr="002E5290">
        <w:rPr>
          <w:rFonts w:eastAsia="Times New Roman" w:cs="Times New Roman"/>
          <w:lang w:eastAsia="ar-SA"/>
        </w:rPr>
        <w:t xml:space="preserve">będzie </w:t>
      </w:r>
      <w:r>
        <w:rPr>
          <w:rFonts w:eastAsia="Times New Roman" w:cs="Times New Roman"/>
          <w:b/>
          <w:lang w:eastAsia="ar-SA"/>
        </w:rPr>
        <w:t>” i wypełnić pkt 13</w:t>
      </w:r>
      <w:r w:rsidRPr="002E5290">
        <w:rPr>
          <w:rFonts w:eastAsia="Times New Roman" w:cs="Times New Roman"/>
          <w:b/>
          <w:u w:val="single"/>
          <w:lang w:eastAsia="ar-SA"/>
        </w:rPr>
        <w:t>.</w:t>
      </w:r>
      <w:r w:rsidRPr="002E5290">
        <w:rPr>
          <w:rFonts w:eastAsia="Times New Roman" w:cs="Times New Roman"/>
          <w:u w:val="single"/>
          <w:lang w:eastAsia="ar-SA"/>
        </w:rPr>
        <w:t xml:space="preserve">  </w:t>
      </w:r>
    </w:p>
    <w:p w14:paraId="7C2B4980" w14:textId="77777777" w:rsidR="00906AD9" w:rsidRDefault="00906A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B155B" w14:textId="77777777" w:rsidR="00906AD9" w:rsidRDefault="00906AD9">
    <w:pPr>
      <w:pStyle w:val="Nagwek"/>
    </w:pPr>
    <w:r>
      <w:ptab w:relativeTo="margin" w:alignment="center" w:leader="none"/>
    </w:r>
    <w:r>
      <w:rPr>
        <w:noProof/>
        <w:lang w:eastAsia="pl-PL"/>
      </w:rPr>
      <w:drawing>
        <wp:inline distT="0" distB="0" distL="0" distR="0" wp14:anchorId="7C94D715" wp14:editId="750C35BD">
          <wp:extent cx="5760720" cy="8128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927"/>
        </w:tabs>
        <w:ind w:left="927" w:hanging="283"/>
      </w:pPr>
    </w:lvl>
    <w:lvl w:ilvl="2">
      <w:start w:val="22"/>
      <w:numFmt w:val="decimal"/>
      <w:lvlText w:val="%3."/>
      <w:lvlJc w:val="left"/>
      <w:pPr>
        <w:tabs>
          <w:tab w:val="num" w:pos="1210"/>
        </w:tabs>
        <w:ind w:left="1210" w:hanging="283"/>
      </w:pPr>
    </w:lvl>
    <w:lvl w:ilvl="3">
      <w:start w:val="22"/>
      <w:numFmt w:val="decimal"/>
      <w:lvlText w:val="%4."/>
      <w:lvlJc w:val="left"/>
      <w:pPr>
        <w:tabs>
          <w:tab w:val="num" w:pos="567"/>
        </w:tabs>
        <w:ind w:left="567" w:hanging="283"/>
      </w:pPr>
    </w:lvl>
    <w:lvl w:ilvl="4">
      <w:start w:val="22"/>
      <w:numFmt w:val="decimal"/>
      <w:lvlText w:val="%5."/>
      <w:lvlJc w:val="left"/>
      <w:pPr>
        <w:tabs>
          <w:tab w:val="num" w:pos="1777"/>
        </w:tabs>
        <w:ind w:left="1777" w:hanging="283"/>
      </w:pPr>
    </w:lvl>
    <w:lvl w:ilvl="5">
      <w:start w:val="22"/>
      <w:numFmt w:val="decimal"/>
      <w:lvlText w:val="%6."/>
      <w:lvlJc w:val="left"/>
      <w:pPr>
        <w:tabs>
          <w:tab w:val="num" w:pos="2061"/>
        </w:tabs>
        <w:ind w:left="2061" w:hanging="283"/>
      </w:pPr>
    </w:lvl>
    <w:lvl w:ilvl="6">
      <w:start w:val="22"/>
      <w:numFmt w:val="decimal"/>
      <w:lvlText w:val="%7."/>
      <w:lvlJc w:val="left"/>
      <w:pPr>
        <w:tabs>
          <w:tab w:val="num" w:pos="2344"/>
        </w:tabs>
        <w:ind w:left="2344" w:hanging="283"/>
      </w:pPr>
    </w:lvl>
    <w:lvl w:ilvl="7">
      <w:start w:val="22"/>
      <w:numFmt w:val="decimal"/>
      <w:lvlText w:val="%8."/>
      <w:lvlJc w:val="left"/>
      <w:pPr>
        <w:tabs>
          <w:tab w:val="num" w:pos="2628"/>
        </w:tabs>
        <w:ind w:left="2628" w:hanging="283"/>
      </w:pPr>
    </w:lvl>
    <w:lvl w:ilvl="8">
      <w:start w:val="22"/>
      <w:numFmt w:val="decimal"/>
      <w:lvlText w:val="%9."/>
      <w:lvlJc w:val="left"/>
      <w:pPr>
        <w:tabs>
          <w:tab w:val="num" w:pos="2911"/>
        </w:tabs>
        <w:ind w:left="2911" w:hanging="283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1374"/>
        </w:tabs>
        <w:ind w:left="1374" w:hanging="360"/>
      </w:pPr>
    </w:lvl>
    <w:lvl w:ilvl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>
      <w:start w:val="1"/>
      <w:numFmt w:val="lowerRoman"/>
      <w:lvlText w:val="%6."/>
      <w:lvlJc w:val="left"/>
      <w:pPr>
        <w:tabs>
          <w:tab w:val="num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>
      <w:start w:val="1"/>
      <w:numFmt w:val="lowerRoman"/>
      <w:lvlText w:val="%9."/>
      <w:lvlJc w:val="left"/>
      <w:pPr>
        <w:tabs>
          <w:tab w:val="num" w:pos="7134"/>
        </w:tabs>
        <w:ind w:left="7134" w:hanging="180"/>
      </w:pPr>
    </w:lvl>
  </w:abstractNum>
  <w:abstractNum w:abstractNumId="13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5F8C14DA"/>
    <w:name w:val="WW8Num1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1212"/>
        </w:tabs>
        <w:ind w:left="121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6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multilevel"/>
    <w:tmpl w:val="EFEE1456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1E"/>
    <w:multiLevelType w:val="multi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0000001F"/>
    <w:multiLevelType w:val="singleLevel"/>
    <w:tmpl w:val="0000001F"/>
    <w:name w:val="WW8Num3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</w:abstractNum>
  <w:abstractNum w:abstractNumId="28">
    <w:nsid w:val="00000020"/>
    <w:multiLevelType w:val="singleLevel"/>
    <w:tmpl w:val="00000020"/>
    <w:name w:val="WW8Num3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9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0">
    <w:nsid w:val="00000023"/>
    <w:multiLevelType w:val="singleLevel"/>
    <w:tmpl w:val="00000023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ap" w:hAnsi="Symap"/>
      </w:rPr>
    </w:lvl>
  </w:abstractNum>
  <w:abstractNum w:abstractNumId="31">
    <w:nsid w:val="00000024"/>
    <w:multiLevelType w:val="singleLevel"/>
    <w:tmpl w:val="00000024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ap" w:hAnsi="Symap"/>
      </w:rPr>
    </w:lvl>
  </w:abstractNum>
  <w:abstractNum w:abstractNumId="32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2"/>
        <w:lang w:eastAsia="hi-IN" w:bidi="hi-IN"/>
      </w:rPr>
    </w:lvl>
  </w:abstractNum>
  <w:abstractNum w:abstractNumId="33">
    <w:nsid w:val="00000026"/>
    <w:multiLevelType w:val="singleLevel"/>
    <w:tmpl w:val="00000026"/>
    <w:name w:val="WW8Num41"/>
    <w:lvl w:ilvl="0">
      <w:start w:val="1"/>
      <w:numFmt w:val="lowerRoman"/>
      <w:lvlText w:val="%1."/>
      <w:lvlJc w:val="left"/>
      <w:pPr>
        <w:tabs>
          <w:tab w:val="num" w:pos="0"/>
        </w:tabs>
        <w:ind w:left="1854" w:hanging="360"/>
      </w:pPr>
    </w:lvl>
  </w:abstractNum>
  <w:abstractNum w:abstractNumId="34">
    <w:nsid w:val="00000028"/>
    <w:multiLevelType w:val="singleLevel"/>
    <w:tmpl w:val="00000028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>
    <w:nsid w:val="0000002A"/>
    <w:multiLevelType w:val="multilevel"/>
    <w:tmpl w:val="5F0815F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i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B"/>
    <w:multiLevelType w:val="singleLevel"/>
    <w:tmpl w:val="0000002B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7">
    <w:nsid w:val="005F58FC"/>
    <w:multiLevelType w:val="hybridMultilevel"/>
    <w:tmpl w:val="27A2F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48E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574D19"/>
    <w:multiLevelType w:val="multilevel"/>
    <w:tmpl w:val="103C53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58450F1"/>
    <w:multiLevelType w:val="hybridMultilevel"/>
    <w:tmpl w:val="4B267E7A"/>
    <w:lvl w:ilvl="0" w:tplc="0415001B">
      <w:start w:val="1"/>
      <w:numFmt w:val="lowerRoman"/>
      <w:lvlText w:val="%1."/>
      <w:lvlJc w:val="right"/>
      <w:pPr>
        <w:ind w:left="15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1">
    <w:nsid w:val="07673617"/>
    <w:multiLevelType w:val="hybridMultilevel"/>
    <w:tmpl w:val="887C5D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2">
    <w:nsid w:val="08060786"/>
    <w:multiLevelType w:val="hybridMultilevel"/>
    <w:tmpl w:val="05F2599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B1252D6"/>
    <w:multiLevelType w:val="hybridMultilevel"/>
    <w:tmpl w:val="DAF68FF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FCE742A"/>
    <w:multiLevelType w:val="hybridMultilevel"/>
    <w:tmpl w:val="F5BA94AC"/>
    <w:lvl w:ilvl="0" w:tplc="0415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071C0D"/>
    <w:multiLevelType w:val="hybridMultilevel"/>
    <w:tmpl w:val="695C8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8A1E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4123BCB"/>
    <w:multiLevelType w:val="hybridMultilevel"/>
    <w:tmpl w:val="4B5679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B177B38"/>
    <w:multiLevelType w:val="multilevel"/>
    <w:tmpl w:val="C59C99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9">
    <w:nsid w:val="1BCE5AF6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50">
    <w:nsid w:val="1CB62021"/>
    <w:multiLevelType w:val="multilevel"/>
    <w:tmpl w:val="AA8E910E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>
    <w:nsid w:val="1CE9554B"/>
    <w:multiLevelType w:val="hybridMultilevel"/>
    <w:tmpl w:val="B31E28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1E241566"/>
    <w:multiLevelType w:val="hybridMultilevel"/>
    <w:tmpl w:val="589A64F4"/>
    <w:lvl w:ilvl="0" w:tplc="00000022">
      <w:start w:val="1"/>
      <w:numFmt w:val="bullet"/>
      <w:lvlText w:val="-"/>
      <w:lvlJc w:val="left"/>
      <w:pPr>
        <w:ind w:left="786" w:hanging="360"/>
      </w:pPr>
      <w:rPr>
        <w:rFonts w:ascii="Symap" w:hAnsi="Symap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>
    <w:nsid w:val="282728A6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54">
    <w:nsid w:val="2A372E0B"/>
    <w:multiLevelType w:val="hybridMultilevel"/>
    <w:tmpl w:val="7318CB5E"/>
    <w:lvl w:ilvl="0" w:tplc="64D6C9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61F8DA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6C75DE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56">
    <w:nsid w:val="2E5D5929"/>
    <w:multiLevelType w:val="hybridMultilevel"/>
    <w:tmpl w:val="445CC9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A56781"/>
    <w:multiLevelType w:val="hybridMultilevel"/>
    <w:tmpl w:val="0B88D14A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E80CC">
      <w:start w:val="1"/>
      <w:numFmt w:val="bullet"/>
      <w:lvlText w:val="-"/>
      <w:lvlJc w:val="left"/>
      <w:pPr>
        <w:ind w:left="2880" w:hanging="360"/>
      </w:pPr>
      <w:rPr>
        <w:rFonts w:ascii="Symap" w:hAnsi="Symap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E250CD"/>
    <w:multiLevelType w:val="multilevel"/>
    <w:tmpl w:val="257EBC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9">
    <w:nsid w:val="36FA54E7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60">
    <w:nsid w:val="3B2379DD"/>
    <w:multiLevelType w:val="hybridMultilevel"/>
    <w:tmpl w:val="A984B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73C83EA8">
      <w:start w:val="1"/>
      <w:numFmt w:val="lowerLetter"/>
      <w:lvlText w:val="%4)"/>
      <w:lvlJc w:val="left"/>
      <w:pPr>
        <w:ind w:left="3600" w:hanging="360"/>
      </w:pPr>
      <w:rPr>
        <w:rFonts w:asciiTheme="minorHAnsi" w:eastAsiaTheme="minorHAnsi" w:hAnsiTheme="min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3D1A4B94"/>
    <w:multiLevelType w:val="hybridMultilevel"/>
    <w:tmpl w:val="D4A66E8E"/>
    <w:lvl w:ilvl="0" w:tplc="64D6C9EA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62">
    <w:nsid w:val="4186776B"/>
    <w:multiLevelType w:val="hybridMultilevel"/>
    <w:tmpl w:val="192C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D60A87"/>
    <w:multiLevelType w:val="hybridMultilevel"/>
    <w:tmpl w:val="4B009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6C7E2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F35937"/>
    <w:multiLevelType w:val="hybridMultilevel"/>
    <w:tmpl w:val="FB8CD026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5D74700C"/>
    <w:multiLevelType w:val="hybridMultilevel"/>
    <w:tmpl w:val="B628BE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64C5202A"/>
    <w:multiLevelType w:val="hybridMultilevel"/>
    <w:tmpl w:val="50A2CB3E"/>
    <w:lvl w:ilvl="0" w:tplc="FFFFFFFF">
      <w:start w:val="1"/>
      <w:numFmt w:val="bullet"/>
      <w:lvlText w:val="­"/>
      <w:lvlJc w:val="left"/>
      <w:pPr>
        <w:tabs>
          <w:tab w:val="num" w:pos="2062"/>
        </w:tabs>
        <w:ind w:left="2062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77A7B00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68">
    <w:nsid w:val="68C7677D"/>
    <w:multiLevelType w:val="multilevel"/>
    <w:tmpl w:val="F9FA9B5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284500"/>
    <w:multiLevelType w:val="multilevel"/>
    <w:tmpl w:val="EB9A3AD8"/>
    <w:lvl w:ilvl="0">
      <w:start w:val="1"/>
      <w:numFmt w:val="decimal"/>
      <w:pStyle w:val="Listowanie1-stopni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istowanie2-stopnia"/>
      <w:isLgl/>
      <w:lvlText w:val="%1.%2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pStyle w:val="Listowanie3-stopnia"/>
      <w:isLgl/>
      <w:lvlText w:val="%1.%2.%3"/>
      <w:lvlJc w:val="left"/>
      <w:pPr>
        <w:ind w:left="128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istowanie4-stopnia"/>
      <w:isLgl/>
      <w:lvlText w:val="%1.%2.%3.%4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0">
    <w:nsid w:val="6C7468E8"/>
    <w:multiLevelType w:val="hybridMultilevel"/>
    <w:tmpl w:val="CFDC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D80EC1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72">
    <w:nsid w:val="78D01EF7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73">
    <w:nsid w:val="79EC3373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>
    <w:nsid w:val="7C6216F9"/>
    <w:multiLevelType w:val="hybridMultilevel"/>
    <w:tmpl w:val="DAF68FF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7D7E135F"/>
    <w:multiLevelType w:val="hybridMultilevel"/>
    <w:tmpl w:val="B4AE29E2"/>
    <w:lvl w:ilvl="0" w:tplc="FB2200F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6">
    <w:nsid w:val="7F8F634B"/>
    <w:multiLevelType w:val="hybridMultilevel"/>
    <w:tmpl w:val="DB34E186"/>
    <w:lvl w:ilvl="0" w:tplc="00000022">
      <w:start w:val="1"/>
      <w:numFmt w:val="bullet"/>
      <w:lvlText w:val="-"/>
      <w:lvlJc w:val="left"/>
      <w:pPr>
        <w:ind w:left="1146" w:hanging="360"/>
      </w:pPr>
      <w:rPr>
        <w:rFonts w:ascii="Symap" w:hAnsi="Symap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61"/>
  </w:num>
  <w:num w:numId="4">
    <w:abstractNumId w:val="8"/>
  </w:num>
  <w:num w:numId="5">
    <w:abstractNumId w:val="14"/>
  </w:num>
  <w:num w:numId="6">
    <w:abstractNumId w:val="20"/>
  </w:num>
  <w:num w:numId="7">
    <w:abstractNumId w:val="21"/>
  </w:num>
  <w:num w:numId="8">
    <w:abstractNumId w:val="22"/>
  </w:num>
  <w:num w:numId="9">
    <w:abstractNumId w:val="25"/>
  </w:num>
  <w:num w:numId="10">
    <w:abstractNumId w:val="50"/>
  </w:num>
  <w:num w:numId="11">
    <w:abstractNumId w:val="3"/>
  </w:num>
  <w:num w:numId="12">
    <w:abstractNumId w:val="19"/>
  </w:num>
  <w:num w:numId="13">
    <w:abstractNumId w:val="38"/>
  </w:num>
  <w:num w:numId="14">
    <w:abstractNumId w:val="37"/>
  </w:num>
  <w:num w:numId="15">
    <w:abstractNumId w:val="51"/>
  </w:num>
  <w:num w:numId="16">
    <w:abstractNumId w:val="58"/>
  </w:num>
  <w:num w:numId="17">
    <w:abstractNumId w:val="40"/>
  </w:num>
  <w:num w:numId="18">
    <w:abstractNumId w:val="48"/>
  </w:num>
  <w:num w:numId="19">
    <w:abstractNumId w:val="63"/>
  </w:num>
  <w:num w:numId="20">
    <w:abstractNumId w:val="1"/>
  </w:num>
  <w:num w:numId="21">
    <w:abstractNumId w:val="45"/>
  </w:num>
  <w:num w:numId="22">
    <w:abstractNumId w:val="54"/>
  </w:num>
  <w:num w:numId="23">
    <w:abstractNumId w:val="15"/>
  </w:num>
  <w:num w:numId="24">
    <w:abstractNumId w:val="59"/>
  </w:num>
  <w:num w:numId="25">
    <w:abstractNumId w:val="46"/>
  </w:num>
  <w:num w:numId="26">
    <w:abstractNumId w:val="68"/>
  </w:num>
  <w:num w:numId="27">
    <w:abstractNumId w:val="42"/>
  </w:num>
  <w:num w:numId="28">
    <w:abstractNumId w:val="44"/>
  </w:num>
  <w:num w:numId="29">
    <w:abstractNumId w:val="55"/>
  </w:num>
  <w:num w:numId="30">
    <w:abstractNumId w:val="56"/>
  </w:num>
  <w:num w:numId="31">
    <w:abstractNumId w:val="70"/>
  </w:num>
  <w:num w:numId="32">
    <w:abstractNumId w:val="62"/>
  </w:num>
  <w:num w:numId="33">
    <w:abstractNumId w:val="60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5"/>
  </w:num>
  <w:num w:numId="38">
    <w:abstractNumId w:val="69"/>
  </w:num>
  <w:num w:numId="39">
    <w:abstractNumId w:val="73"/>
  </w:num>
  <w:num w:numId="40">
    <w:abstractNumId w:val="39"/>
  </w:num>
  <w:num w:numId="41">
    <w:abstractNumId w:val="0"/>
  </w:num>
  <w:num w:numId="42">
    <w:abstractNumId w:val="65"/>
  </w:num>
  <w:num w:numId="43">
    <w:abstractNumId w:val="76"/>
  </w:num>
  <w:num w:numId="44">
    <w:abstractNumId w:val="64"/>
  </w:num>
  <w:num w:numId="45">
    <w:abstractNumId w:val="57"/>
  </w:num>
  <w:num w:numId="46">
    <w:abstractNumId w:val="35"/>
  </w:num>
  <w:num w:numId="47">
    <w:abstractNumId w:val="52"/>
  </w:num>
  <w:num w:numId="48">
    <w:abstractNumId w:val="4"/>
  </w:num>
  <w:num w:numId="49">
    <w:abstractNumId w:val="6"/>
  </w:num>
  <w:num w:numId="50">
    <w:abstractNumId w:val="7"/>
  </w:num>
  <w:num w:numId="51">
    <w:abstractNumId w:val="9"/>
  </w:num>
  <w:num w:numId="52">
    <w:abstractNumId w:val="11"/>
  </w:num>
  <w:num w:numId="53">
    <w:abstractNumId w:val="12"/>
  </w:num>
  <w:num w:numId="54">
    <w:abstractNumId w:val="13"/>
  </w:num>
  <w:num w:numId="55">
    <w:abstractNumId w:val="17"/>
  </w:num>
  <w:num w:numId="56">
    <w:abstractNumId w:val="67"/>
  </w:num>
  <w:num w:numId="57">
    <w:abstractNumId w:val="43"/>
  </w:num>
  <w:num w:numId="58">
    <w:abstractNumId w:val="74"/>
  </w:num>
  <w:num w:numId="59">
    <w:abstractNumId w:val="71"/>
  </w:num>
  <w:num w:numId="60">
    <w:abstractNumId w:val="49"/>
  </w:num>
  <w:num w:numId="61">
    <w:abstractNumId w:val="72"/>
  </w:num>
  <w:num w:numId="62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5E"/>
    <w:rsid w:val="00000325"/>
    <w:rsid w:val="000044A1"/>
    <w:rsid w:val="00013922"/>
    <w:rsid w:val="000179C5"/>
    <w:rsid w:val="000242BB"/>
    <w:rsid w:val="00030A80"/>
    <w:rsid w:val="00034FB8"/>
    <w:rsid w:val="00036C10"/>
    <w:rsid w:val="000408B5"/>
    <w:rsid w:val="00041E7F"/>
    <w:rsid w:val="00045CA9"/>
    <w:rsid w:val="0005275B"/>
    <w:rsid w:val="00054A4E"/>
    <w:rsid w:val="00056D9A"/>
    <w:rsid w:val="00057572"/>
    <w:rsid w:val="000605CD"/>
    <w:rsid w:val="00060A9B"/>
    <w:rsid w:val="000703C9"/>
    <w:rsid w:val="000851B7"/>
    <w:rsid w:val="00097ED1"/>
    <w:rsid w:val="000A7C78"/>
    <w:rsid w:val="000B05EF"/>
    <w:rsid w:val="000B223A"/>
    <w:rsid w:val="000B5701"/>
    <w:rsid w:val="000D4367"/>
    <w:rsid w:val="000D5095"/>
    <w:rsid w:val="000D51B4"/>
    <w:rsid w:val="000D7426"/>
    <w:rsid w:val="000E3AAA"/>
    <w:rsid w:val="000E4EDC"/>
    <w:rsid w:val="000F02C0"/>
    <w:rsid w:val="000F28E5"/>
    <w:rsid w:val="000F3B50"/>
    <w:rsid w:val="000F5D8C"/>
    <w:rsid w:val="00101C7F"/>
    <w:rsid w:val="0010233D"/>
    <w:rsid w:val="00102341"/>
    <w:rsid w:val="00104863"/>
    <w:rsid w:val="00105E17"/>
    <w:rsid w:val="0010692B"/>
    <w:rsid w:val="0011080F"/>
    <w:rsid w:val="001133D4"/>
    <w:rsid w:val="00114FB8"/>
    <w:rsid w:val="00116487"/>
    <w:rsid w:val="00120B07"/>
    <w:rsid w:val="00124404"/>
    <w:rsid w:val="00126FCB"/>
    <w:rsid w:val="001272F0"/>
    <w:rsid w:val="00137A6B"/>
    <w:rsid w:val="00150B7C"/>
    <w:rsid w:val="00151E55"/>
    <w:rsid w:val="00154AB4"/>
    <w:rsid w:val="001632AB"/>
    <w:rsid w:val="001667B1"/>
    <w:rsid w:val="00167457"/>
    <w:rsid w:val="00167FA7"/>
    <w:rsid w:val="00172346"/>
    <w:rsid w:val="00176169"/>
    <w:rsid w:val="0018005A"/>
    <w:rsid w:val="00182477"/>
    <w:rsid w:val="00194B89"/>
    <w:rsid w:val="00195AD7"/>
    <w:rsid w:val="001A4801"/>
    <w:rsid w:val="001A6206"/>
    <w:rsid w:val="001B34FB"/>
    <w:rsid w:val="001B550B"/>
    <w:rsid w:val="001B5AD7"/>
    <w:rsid w:val="001C0DE9"/>
    <w:rsid w:val="001D52CE"/>
    <w:rsid w:val="001E0247"/>
    <w:rsid w:val="001E03F4"/>
    <w:rsid w:val="001E1E3A"/>
    <w:rsid w:val="001E215E"/>
    <w:rsid w:val="001E227F"/>
    <w:rsid w:val="001E498D"/>
    <w:rsid w:val="001E5FBD"/>
    <w:rsid w:val="001F1237"/>
    <w:rsid w:val="00201A5D"/>
    <w:rsid w:val="00211D7B"/>
    <w:rsid w:val="00216735"/>
    <w:rsid w:val="00217403"/>
    <w:rsid w:val="00226690"/>
    <w:rsid w:val="00230CA0"/>
    <w:rsid w:val="00231D33"/>
    <w:rsid w:val="00231E26"/>
    <w:rsid w:val="002448E6"/>
    <w:rsid w:val="00253347"/>
    <w:rsid w:val="00261035"/>
    <w:rsid w:val="0026703F"/>
    <w:rsid w:val="00271E3F"/>
    <w:rsid w:val="00272BC6"/>
    <w:rsid w:val="00275D18"/>
    <w:rsid w:val="002816D5"/>
    <w:rsid w:val="00294038"/>
    <w:rsid w:val="002972D2"/>
    <w:rsid w:val="002A0EC1"/>
    <w:rsid w:val="002A118A"/>
    <w:rsid w:val="002A6F5F"/>
    <w:rsid w:val="002A7780"/>
    <w:rsid w:val="002B3EF7"/>
    <w:rsid w:val="002B49E8"/>
    <w:rsid w:val="002B62FF"/>
    <w:rsid w:val="002C6132"/>
    <w:rsid w:val="002C6AAF"/>
    <w:rsid w:val="002D29F6"/>
    <w:rsid w:val="002D5B3C"/>
    <w:rsid w:val="002E4C5F"/>
    <w:rsid w:val="002E5290"/>
    <w:rsid w:val="002F2E05"/>
    <w:rsid w:val="002F6CE4"/>
    <w:rsid w:val="00303821"/>
    <w:rsid w:val="00306906"/>
    <w:rsid w:val="00313009"/>
    <w:rsid w:val="003149E8"/>
    <w:rsid w:val="00317DEC"/>
    <w:rsid w:val="00331275"/>
    <w:rsid w:val="00332B60"/>
    <w:rsid w:val="003343A2"/>
    <w:rsid w:val="00334CA2"/>
    <w:rsid w:val="0034290C"/>
    <w:rsid w:val="003558EA"/>
    <w:rsid w:val="0036073D"/>
    <w:rsid w:val="00362AB3"/>
    <w:rsid w:val="00364E1C"/>
    <w:rsid w:val="0037534C"/>
    <w:rsid w:val="0038073E"/>
    <w:rsid w:val="00386A58"/>
    <w:rsid w:val="00387075"/>
    <w:rsid w:val="0039581F"/>
    <w:rsid w:val="003974C7"/>
    <w:rsid w:val="003A6C71"/>
    <w:rsid w:val="003A723E"/>
    <w:rsid w:val="003B4568"/>
    <w:rsid w:val="003B5D5E"/>
    <w:rsid w:val="003C1011"/>
    <w:rsid w:val="003C50D4"/>
    <w:rsid w:val="003E0140"/>
    <w:rsid w:val="003E0348"/>
    <w:rsid w:val="003E4FDA"/>
    <w:rsid w:val="003E5049"/>
    <w:rsid w:val="003E5356"/>
    <w:rsid w:val="003E6E39"/>
    <w:rsid w:val="003E7E16"/>
    <w:rsid w:val="003E7F71"/>
    <w:rsid w:val="003F1A1B"/>
    <w:rsid w:val="003F38BD"/>
    <w:rsid w:val="004126AB"/>
    <w:rsid w:val="00415C2D"/>
    <w:rsid w:val="004160CC"/>
    <w:rsid w:val="00417BE5"/>
    <w:rsid w:val="00423EC7"/>
    <w:rsid w:val="0043465D"/>
    <w:rsid w:val="00436820"/>
    <w:rsid w:val="00436B70"/>
    <w:rsid w:val="004452D2"/>
    <w:rsid w:val="0045111E"/>
    <w:rsid w:val="00455B87"/>
    <w:rsid w:val="00466B83"/>
    <w:rsid w:val="004752F5"/>
    <w:rsid w:val="0048159F"/>
    <w:rsid w:val="00486543"/>
    <w:rsid w:val="00493FAE"/>
    <w:rsid w:val="004969AB"/>
    <w:rsid w:val="004A1611"/>
    <w:rsid w:val="004A6ACE"/>
    <w:rsid w:val="004B146B"/>
    <w:rsid w:val="004B1B98"/>
    <w:rsid w:val="004B3A47"/>
    <w:rsid w:val="004B42DD"/>
    <w:rsid w:val="004B5F2B"/>
    <w:rsid w:val="004B6067"/>
    <w:rsid w:val="004C1AC3"/>
    <w:rsid w:val="004C5767"/>
    <w:rsid w:val="004D1451"/>
    <w:rsid w:val="004F5293"/>
    <w:rsid w:val="00501B40"/>
    <w:rsid w:val="005063CE"/>
    <w:rsid w:val="00513D9B"/>
    <w:rsid w:val="00515170"/>
    <w:rsid w:val="005168C5"/>
    <w:rsid w:val="00521650"/>
    <w:rsid w:val="00530348"/>
    <w:rsid w:val="00530D76"/>
    <w:rsid w:val="005337DF"/>
    <w:rsid w:val="005340E7"/>
    <w:rsid w:val="00534303"/>
    <w:rsid w:val="00535B65"/>
    <w:rsid w:val="00536CAF"/>
    <w:rsid w:val="00536F79"/>
    <w:rsid w:val="0054143B"/>
    <w:rsid w:val="00547524"/>
    <w:rsid w:val="00553EF5"/>
    <w:rsid w:val="00554E48"/>
    <w:rsid w:val="00565A1F"/>
    <w:rsid w:val="0056616B"/>
    <w:rsid w:val="00566650"/>
    <w:rsid w:val="00567B09"/>
    <w:rsid w:val="00577522"/>
    <w:rsid w:val="00580689"/>
    <w:rsid w:val="005840B1"/>
    <w:rsid w:val="0058489D"/>
    <w:rsid w:val="0059346D"/>
    <w:rsid w:val="005934FB"/>
    <w:rsid w:val="005A2556"/>
    <w:rsid w:val="005B2CB0"/>
    <w:rsid w:val="005B35B9"/>
    <w:rsid w:val="005B3EF7"/>
    <w:rsid w:val="005B5924"/>
    <w:rsid w:val="005C0993"/>
    <w:rsid w:val="005C2EBA"/>
    <w:rsid w:val="005C61F3"/>
    <w:rsid w:val="005E1CE6"/>
    <w:rsid w:val="005E4783"/>
    <w:rsid w:val="005E6DC5"/>
    <w:rsid w:val="005F2048"/>
    <w:rsid w:val="005F21F9"/>
    <w:rsid w:val="005F3388"/>
    <w:rsid w:val="005F452A"/>
    <w:rsid w:val="005F4CDB"/>
    <w:rsid w:val="005F571D"/>
    <w:rsid w:val="006040F6"/>
    <w:rsid w:val="00604DC7"/>
    <w:rsid w:val="00604E89"/>
    <w:rsid w:val="0061244C"/>
    <w:rsid w:val="00613202"/>
    <w:rsid w:val="00613B55"/>
    <w:rsid w:val="0061724E"/>
    <w:rsid w:val="0062368B"/>
    <w:rsid w:val="0062516B"/>
    <w:rsid w:val="006323A8"/>
    <w:rsid w:val="00636C80"/>
    <w:rsid w:val="006375E2"/>
    <w:rsid w:val="006471F0"/>
    <w:rsid w:val="00651D32"/>
    <w:rsid w:val="00656850"/>
    <w:rsid w:val="00660AFE"/>
    <w:rsid w:val="00662305"/>
    <w:rsid w:val="00663971"/>
    <w:rsid w:val="00663D2C"/>
    <w:rsid w:val="006645C4"/>
    <w:rsid w:val="00672C6F"/>
    <w:rsid w:val="00674ECF"/>
    <w:rsid w:val="006755F7"/>
    <w:rsid w:val="006757BC"/>
    <w:rsid w:val="00677500"/>
    <w:rsid w:val="00682112"/>
    <w:rsid w:val="00682C1E"/>
    <w:rsid w:val="00684AF0"/>
    <w:rsid w:val="0069187F"/>
    <w:rsid w:val="006920E1"/>
    <w:rsid w:val="006A0580"/>
    <w:rsid w:val="006A1B6C"/>
    <w:rsid w:val="006A41F8"/>
    <w:rsid w:val="006B3DE8"/>
    <w:rsid w:val="006C4473"/>
    <w:rsid w:val="006E17FF"/>
    <w:rsid w:val="006E2BC2"/>
    <w:rsid w:val="006E4B89"/>
    <w:rsid w:val="006F1039"/>
    <w:rsid w:val="006F5360"/>
    <w:rsid w:val="007001FA"/>
    <w:rsid w:val="00701668"/>
    <w:rsid w:val="00707E58"/>
    <w:rsid w:val="007111C1"/>
    <w:rsid w:val="00714917"/>
    <w:rsid w:val="00717744"/>
    <w:rsid w:val="00734CF7"/>
    <w:rsid w:val="0074000E"/>
    <w:rsid w:val="00740ED8"/>
    <w:rsid w:val="007615CD"/>
    <w:rsid w:val="00764A9B"/>
    <w:rsid w:val="007708FF"/>
    <w:rsid w:val="00782F16"/>
    <w:rsid w:val="007946CF"/>
    <w:rsid w:val="0079684A"/>
    <w:rsid w:val="007A4EB9"/>
    <w:rsid w:val="007B179F"/>
    <w:rsid w:val="007B1C85"/>
    <w:rsid w:val="007B2640"/>
    <w:rsid w:val="007B6261"/>
    <w:rsid w:val="007C4214"/>
    <w:rsid w:val="007C54AF"/>
    <w:rsid w:val="007D12C6"/>
    <w:rsid w:val="007D370C"/>
    <w:rsid w:val="007E09D3"/>
    <w:rsid w:val="007E309E"/>
    <w:rsid w:val="007E3581"/>
    <w:rsid w:val="007E6E5D"/>
    <w:rsid w:val="007F3075"/>
    <w:rsid w:val="007F3A4B"/>
    <w:rsid w:val="007F7992"/>
    <w:rsid w:val="00801CE9"/>
    <w:rsid w:val="00816316"/>
    <w:rsid w:val="00820CF1"/>
    <w:rsid w:val="00822654"/>
    <w:rsid w:val="008310D8"/>
    <w:rsid w:val="00831BD9"/>
    <w:rsid w:val="00835946"/>
    <w:rsid w:val="0084337D"/>
    <w:rsid w:val="008515F1"/>
    <w:rsid w:val="0085204F"/>
    <w:rsid w:val="00852278"/>
    <w:rsid w:val="00854051"/>
    <w:rsid w:val="00857602"/>
    <w:rsid w:val="00860107"/>
    <w:rsid w:val="00866755"/>
    <w:rsid w:val="008734D9"/>
    <w:rsid w:val="00876B92"/>
    <w:rsid w:val="00880736"/>
    <w:rsid w:val="008865BC"/>
    <w:rsid w:val="008914D3"/>
    <w:rsid w:val="008923BE"/>
    <w:rsid w:val="008951B4"/>
    <w:rsid w:val="00897EAD"/>
    <w:rsid w:val="008A58D1"/>
    <w:rsid w:val="008C20B0"/>
    <w:rsid w:val="008D0751"/>
    <w:rsid w:val="008D0E99"/>
    <w:rsid w:val="008D1468"/>
    <w:rsid w:val="008D5053"/>
    <w:rsid w:val="008D78E5"/>
    <w:rsid w:val="008F63BF"/>
    <w:rsid w:val="008F6C35"/>
    <w:rsid w:val="00903BE8"/>
    <w:rsid w:val="00904EB9"/>
    <w:rsid w:val="009052CE"/>
    <w:rsid w:val="00905ED3"/>
    <w:rsid w:val="00906AD9"/>
    <w:rsid w:val="00913A0E"/>
    <w:rsid w:val="0091536B"/>
    <w:rsid w:val="0091547D"/>
    <w:rsid w:val="00923DAD"/>
    <w:rsid w:val="00926578"/>
    <w:rsid w:val="00937006"/>
    <w:rsid w:val="00937CFF"/>
    <w:rsid w:val="0094244D"/>
    <w:rsid w:val="00943345"/>
    <w:rsid w:val="009446C8"/>
    <w:rsid w:val="00946AC8"/>
    <w:rsid w:val="00953F05"/>
    <w:rsid w:val="00956192"/>
    <w:rsid w:val="00960E0A"/>
    <w:rsid w:val="00964CCF"/>
    <w:rsid w:val="0096686B"/>
    <w:rsid w:val="0097281D"/>
    <w:rsid w:val="00977871"/>
    <w:rsid w:val="00980163"/>
    <w:rsid w:val="00985230"/>
    <w:rsid w:val="009948D9"/>
    <w:rsid w:val="00995AE0"/>
    <w:rsid w:val="009B59CB"/>
    <w:rsid w:val="009B79A4"/>
    <w:rsid w:val="009C077B"/>
    <w:rsid w:val="009C0D30"/>
    <w:rsid w:val="009C10A9"/>
    <w:rsid w:val="009D1317"/>
    <w:rsid w:val="009D3ABF"/>
    <w:rsid w:val="009D433D"/>
    <w:rsid w:val="009D4DD4"/>
    <w:rsid w:val="009D5FED"/>
    <w:rsid w:val="009D6E2C"/>
    <w:rsid w:val="009E1842"/>
    <w:rsid w:val="009E3A35"/>
    <w:rsid w:val="009E3B7D"/>
    <w:rsid w:val="009F5CAE"/>
    <w:rsid w:val="00A00499"/>
    <w:rsid w:val="00A02FEC"/>
    <w:rsid w:val="00A034B3"/>
    <w:rsid w:val="00A053B3"/>
    <w:rsid w:val="00A06729"/>
    <w:rsid w:val="00A16C9A"/>
    <w:rsid w:val="00A22041"/>
    <w:rsid w:val="00A26FC3"/>
    <w:rsid w:val="00A33A8C"/>
    <w:rsid w:val="00A417B6"/>
    <w:rsid w:val="00A43EA4"/>
    <w:rsid w:val="00A44A51"/>
    <w:rsid w:val="00A50BA2"/>
    <w:rsid w:val="00A545CF"/>
    <w:rsid w:val="00A571C9"/>
    <w:rsid w:val="00A608EF"/>
    <w:rsid w:val="00A641FB"/>
    <w:rsid w:val="00A661C2"/>
    <w:rsid w:val="00A71BE8"/>
    <w:rsid w:val="00A730B9"/>
    <w:rsid w:val="00A74510"/>
    <w:rsid w:val="00A77BC7"/>
    <w:rsid w:val="00A8616F"/>
    <w:rsid w:val="00A942F0"/>
    <w:rsid w:val="00AA1398"/>
    <w:rsid w:val="00AA51EE"/>
    <w:rsid w:val="00AB5D7D"/>
    <w:rsid w:val="00AC0FDF"/>
    <w:rsid w:val="00AC1391"/>
    <w:rsid w:val="00AC2413"/>
    <w:rsid w:val="00AC3081"/>
    <w:rsid w:val="00AC4190"/>
    <w:rsid w:val="00AC6340"/>
    <w:rsid w:val="00AC6D50"/>
    <w:rsid w:val="00AD216D"/>
    <w:rsid w:val="00AD4568"/>
    <w:rsid w:val="00AD463B"/>
    <w:rsid w:val="00AF1454"/>
    <w:rsid w:val="00AF1AB4"/>
    <w:rsid w:val="00AF47D4"/>
    <w:rsid w:val="00B02D8A"/>
    <w:rsid w:val="00B069A8"/>
    <w:rsid w:val="00B2258C"/>
    <w:rsid w:val="00B22ACF"/>
    <w:rsid w:val="00B273AD"/>
    <w:rsid w:val="00B27C16"/>
    <w:rsid w:val="00B319C9"/>
    <w:rsid w:val="00B45EC5"/>
    <w:rsid w:val="00B534FA"/>
    <w:rsid w:val="00B54486"/>
    <w:rsid w:val="00B54D8B"/>
    <w:rsid w:val="00B619F3"/>
    <w:rsid w:val="00B7329B"/>
    <w:rsid w:val="00B73B0F"/>
    <w:rsid w:val="00B75643"/>
    <w:rsid w:val="00B76E86"/>
    <w:rsid w:val="00B8252C"/>
    <w:rsid w:val="00B8343F"/>
    <w:rsid w:val="00B834C4"/>
    <w:rsid w:val="00B87061"/>
    <w:rsid w:val="00B903B6"/>
    <w:rsid w:val="00B939D8"/>
    <w:rsid w:val="00B97E73"/>
    <w:rsid w:val="00BA07C3"/>
    <w:rsid w:val="00BA0CCC"/>
    <w:rsid w:val="00BA31C0"/>
    <w:rsid w:val="00BA7621"/>
    <w:rsid w:val="00BB43E7"/>
    <w:rsid w:val="00BB5880"/>
    <w:rsid w:val="00BC2950"/>
    <w:rsid w:val="00BD3043"/>
    <w:rsid w:val="00BD3168"/>
    <w:rsid w:val="00BD41F2"/>
    <w:rsid w:val="00BD6C79"/>
    <w:rsid w:val="00BD6E9C"/>
    <w:rsid w:val="00BE2E7D"/>
    <w:rsid w:val="00BE3F20"/>
    <w:rsid w:val="00BE4D76"/>
    <w:rsid w:val="00BF16E4"/>
    <w:rsid w:val="00BF31DD"/>
    <w:rsid w:val="00C00472"/>
    <w:rsid w:val="00C0100E"/>
    <w:rsid w:val="00C11360"/>
    <w:rsid w:val="00C13584"/>
    <w:rsid w:val="00C2753C"/>
    <w:rsid w:val="00C323E2"/>
    <w:rsid w:val="00C347DF"/>
    <w:rsid w:val="00C35324"/>
    <w:rsid w:val="00C35D88"/>
    <w:rsid w:val="00C36292"/>
    <w:rsid w:val="00C37C12"/>
    <w:rsid w:val="00C449AC"/>
    <w:rsid w:val="00C460BB"/>
    <w:rsid w:val="00C46EB7"/>
    <w:rsid w:val="00C47FD2"/>
    <w:rsid w:val="00C5129A"/>
    <w:rsid w:val="00C5166B"/>
    <w:rsid w:val="00C57AAA"/>
    <w:rsid w:val="00C61CD1"/>
    <w:rsid w:val="00C74766"/>
    <w:rsid w:val="00C776D1"/>
    <w:rsid w:val="00C820D2"/>
    <w:rsid w:val="00C827EC"/>
    <w:rsid w:val="00C82A40"/>
    <w:rsid w:val="00C84F89"/>
    <w:rsid w:val="00C85E45"/>
    <w:rsid w:val="00C86704"/>
    <w:rsid w:val="00C86FB4"/>
    <w:rsid w:val="00C87707"/>
    <w:rsid w:val="00C879D5"/>
    <w:rsid w:val="00CA2320"/>
    <w:rsid w:val="00CA4058"/>
    <w:rsid w:val="00CA4971"/>
    <w:rsid w:val="00CA5190"/>
    <w:rsid w:val="00CA5FC7"/>
    <w:rsid w:val="00CA61F2"/>
    <w:rsid w:val="00CA719D"/>
    <w:rsid w:val="00CB1AE8"/>
    <w:rsid w:val="00CB1F2D"/>
    <w:rsid w:val="00CB2EFA"/>
    <w:rsid w:val="00CB6D95"/>
    <w:rsid w:val="00CC027E"/>
    <w:rsid w:val="00CC2DB7"/>
    <w:rsid w:val="00CE069D"/>
    <w:rsid w:val="00CE1207"/>
    <w:rsid w:val="00CE3CEC"/>
    <w:rsid w:val="00CE419C"/>
    <w:rsid w:val="00CF01F7"/>
    <w:rsid w:val="00CF7F80"/>
    <w:rsid w:val="00D01D6C"/>
    <w:rsid w:val="00D02B9D"/>
    <w:rsid w:val="00D04C19"/>
    <w:rsid w:val="00D06E16"/>
    <w:rsid w:val="00D11146"/>
    <w:rsid w:val="00D11812"/>
    <w:rsid w:val="00D13C67"/>
    <w:rsid w:val="00D1699A"/>
    <w:rsid w:val="00D245AB"/>
    <w:rsid w:val="00D2539C"/>
    <w:rsid w:val="00D30AF3"/>
    <w:rsid w:val="00D332D1"/>
    <w:rsid w:val="00D4069B"/>
    <w:rsid w:val="00D4072F"/>
    <w:rsid w:val="00D407B0"/>
    <w:rsid w:val="00D645EE"/>
    <w:rsid w:val="00D74E4A"/>
    <w:rsid w:val="00D77318"/>
    <w:rsid w:val="00D85D2F"/>
    <w:rsid w:val="00D9414D"/>
    <w:rsid w:val="00D94388"/>
    <w:rsid w:val="00D94877"/>
    <w:rsid w:val="00DA25EA"/>
    <w:rsid w:val="00DA6DA4"/>
    <w:rsid w:val="00DB30BF"/>
    <w:rsid w:val="00DB4079"/>
    <w:rsid w:val="00DB6201"/>
    <w:rsid w:val="00DC00E2"/>
    <w:rsid w:val="00DC07F7"/>
    <w:rsid w:val="00DC1D32"/>
    <w:rsid w:val="00DC218A"/>
    <w:rsid w:val="00DC7097"/>
    <w:rsid w:val="00DD0F9D"/>
    <w:rsid w:val="00DD498E"/>
    <w:rsid w:val="00DD5E5A"/>
    <w:rsid w:val="00DD618E"/>
    <w:rsid w:val="00DD65E3"/>
    <w:rsid w:val="00DE2DC0"/>
    <w:rsid w:val="00DE42B6"/>
    <w:rsid w:val="00DE5BD6"/>
    <w:rsid w:val="00DF1826"/>
    <w:rsid w:val="00DF3729"/>
    <w:rsid w:val="00DF46A1"/>
    <w:rsid w:val="00DF4B76"/>
    <w:rsid w:val="00DF562C"/>
    <w:rsid w:val="00DF68C7"/>
    <w:rsid w:val="00E000A7"/>
    <w:rsid w:val="00E01FA0"/>
    <w:rsid w:val="00E020A0"/>
    <w:rsid w:val="00E023DA"/>
    <w:rsid w:val="00E02EA6"/>
    <w:rsid w:val="00E05ACE"/>
    <w:rsid w:val="00E0700D"/>
    <w:rsid w:val="00E11037"/>
    <w:rsid w:val="00E137F8"/>
    <w:rsid w:val="00E17FF4"/>
    <w:rsid w:val="00E24E11"/>
    <w:rsid w:val="00E27963"/>
    <w:rsid w:val="00E27B74"/>
    <w:rsid w:val="00E35972"/>
    <w:rsid w:val="00E35B6A"/>
    <w:rsid w:val="00E467B4"/>
    <w:rsid w:val="00E50E7B"/>
    <w:rsid w:val="00E527BD"/>
    <w:rsid w:val="00E52F1F"/>
    <w:rsid w:val="00E62938"/>
    <w:rsid w:val="00E63FAF"/>
    <w:rsid w:val="00E7161B"/>
    <w:rsid w:val="00E8163A"/>
    <w:rsid w:val="00E833FA"/>
    <w:rsid w:val="00E850C2"/>
    <w:rsid w:val="00E85EB1"/>
    <w:rsid w:val="00E8634F"/>
    <w:rsid w:val="00E9020D"/>
    <w:rsid w:val="00E916BD"/>
    <w:rsid w:val="00E97C24"/>
    <w:rsid w:val="00EA188A"/>
    <w:rsid w:val="00EA2C43"/>
    <w:rsid w:val="00EA324B"/>
    <w:rsid w:val="00EA573C"/>
    <w:rsid w:val="00EA5977"/>
    <w:rsid w:val="00EB346F"/>
    <w:rsid w:val="00EC0D9F"/>
    <w:rsid w:val="00ED042D"/>
    <w:rsid w:val="00ED4A78"/>
    <w:rsid w:val="00ED6E2F"/>
    <w:rsid w:val="00EE2982"/>
    <w:rsid w:val="00EE715E"/>
    <w:rsid w:val="00EE7B42"/>
    <w:rsid w:val="00EF2C6F"/>
    <w:rsid w:val="00EF2DD6"/>
    <w:rsid w:val="00EF35ED"/>
    <w:rsid w:val="00F00D82"/>
    <w:rsid w:val="00F010F8"/>
    <w:rsid w:val="00F02343"/>
    <w:rsid w:val="00F04391"/>
    <w:rsid w:val="00F112F3"/>
    <w:rsid w:val="00F11715"/>
    <w:rsid w:val="00F15BFD"/>
    <w:rsid w:val="00F21B8D"/>
    <w:rsid w:val="00F2530D"/>
    <w:rsid w:val="00F263C3"/>
    <w:rsid w:val="00F26BF5"/>
    <w:rsid w:val="00F274A7"/>
    <w:rsid w:val="00F373B5"/>
    <w:rsid w:val="00F45DA1"/>
    <w:rsid w:val="00F4789C"/>
    <w:rsid w:val="00F6191C"/>
    <w:rsid w:val="00F67B7D"/>
    <w:rsid w:val="00F811E8"/>
    <w:rsid w:val="00F94405"/>
    <w:rsid w:val="00F97D39"/>
    <w:rsid w:val="00FA058E"/>
    <w:rsid w:val="00FB084B"/>
    <w:rsid w:val="00FD3FBB"/>
    <w:rsid w:val="00FD62AC"/>
    <w:rsid w:val="00FD6375"/>
    <w:rsid w:val="00FE3BD2"/>
    <w:rsid w:val="00FE4E39"/>
    <w:rsid w:val="00FF3569"/>
    <w:rsid w:val="00FF3825"/>
    <w:rsid w:val="00FF5F2D"/>
    <w:rsid w:val="00FF5F57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4F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15E"/>
  </w:style>
  <w:style w:type="paragraph" w:styleId="Nagwek1">
    <w:name w:val="heading 1"/>
    <w:basedOn w:val="Normalny"/>
    <w:next w:val="Normalny"/>
    <w:link w:val="Nagwek1Znak"/>
    <w:qFormat/>
    <w:rsid w:val="00F45DA1"/>
    <w:pPr>
      <w:keepNext/>
      <w:numPr>
        <w:numId w:val="4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45DA1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5DA1"/>
    <w:pPr>
      <w:keepNext/>
      <w:numPr>
        <w:ilvl w:val="2"/>
        <w:numId w:val="41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5DA1"/>
    <w:pPr>
      <w:keepNext/>
      <w:numPr>
        <w:ilvl w:val="3"/>
        <w:numId w:val="41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5DA1"/>
    <w:pPr>
      <w:keepNext/>
      <w:numPr>
        <w:ilvl w:val="4"/>
        <w:numId w:val="41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45DA1"/>
    <w:pPr>
      <w:keepNext/>
      <w:numPr>
        <w:ilvl w:val="5"/>
        <w:numId w:val="41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45DA1"/>
    <w:pPr>
      <w:keepNext/>
      <w:numPr>
        <w:ilvl w:val="6"/>
        <w:numId w:val="41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45DA1"/>
    <w:pPr>
      <w:keepNext/>
      <w:numPr>
        <w:ilvl w:val="7"/>
        <w:numId w:val="41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45DA1"/>
    <w:pPr>
      <w:keepNext/>
      <w:numPr>
        <w:ilvl w:val="8"/>
        <w:numId w:val="41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IRPKTzmpkttiret">
    <w:name w:val="Z_TIR/PKT – zm. pkt tiret"/>
    <w:basedOn w:val="Normalny"/>
    <w:uiPriority w:val="56"/>
    <w:qFormat/>
    <w:rsid w:val="00EE715E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E715E"/>
    <w:pPr>
      <w:spacing w:after="0" w:line="360" w:lineRule="auto"/>
      <w:ind w:left="233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60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AF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60AFE"/>
    <w:rPr>
      <w:vertAlign w:val="superscript"/>
    </w:rPr>
  </w:style>
  <w:style w:type="character" w:customStyle="1" w:styleId="Znakiprzypiswdolnych">
    <w:name w:val="Znaki przypisów dolnych"/>
    <w:rsid w:val="00660AF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2DC0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qFormat/>
    <w:rsid w:val="00C37C1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530348"/>
    <w:rPr>
      <w:b/>
    </w:rPr>
  </w:style>
  <w:style w:type="paragraph" w:customStyle="1" w:styleId="LITlitera">
    <w:name w:val="LIT – litera"/>
    <w:basedOn w:val="Normalny"/>
    <w:uiPriority w:val="14"/>
    <w:qFormat/>
    <w:rsid w:val="00530348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53034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5303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045CA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4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045CA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45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NONIKtreodnonika">
    <w:name w:val="ODNOŚNIK – treść odnośnika"/>
    <w:uiPriority w:val="19"/>
    <w:qFormat/>
    <w:rsid w:val="00045C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A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020A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C10A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Odwoanieprzypisudolnego2">
    <w:name w:val="Odwołanie przypisu dolnego2"/>
    <w:rsid w:val="008A58D1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DD0F9D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E6E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732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7329B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DB4079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DB4079"/>
    <w:pPr>
      <w:spacing w:after="0" w:line="240" w:lineRule="auto"/>
    </w:pPr>
  </w:style>
  <w:style w:type="paragraph" w:customStyle="1" w:styleId="ZLITLITwPKTzmlitwpktliter">
    <w:name w:val="Z_LIT/LIT_w_PKT – zm. lit. w pkt literą"/>
    <w:basedOn w:val="Normalny"/>
    <w:uiPriority w:val="48"/>
    <w:qFormat/>
    <w:rsid w:val="00DB4079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41F8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CA4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7B6"/>
  </w:style>
  <w:style w:type="paragraph" w:styleId="Stopka">
    <w:name w:val="footer"/>
    <w:basedOn w:val="Normalny"/>
    <w:link w:val="Stopka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7B6"/>
  </w:style>
  <w:style w:type="character" w:styleId="Hipercze">
    <w:name w:val="Hyperlink"/>
    <w:basedOn w:val="Domylnaczcionkaakapitu"/>
    <w:uiPriority w:val="99"/>
    <w:semiHidden/>
    <w:unhideWhenUsed/>
    <w:rsid w:val="00A33A8C"/>
    <w:rPr>
      <w:color w:val="0000FF"/>
      <w:u w:val="single"/>
    </w:rPr>
  </w:style>
  <w:style w:type="table" w:styleId="Tabela-Siatka">
    <w:name w:val="Table Grid"/>
    <w:basedOn w:val="Standardowy"/>
    <w:uiPriority w:val="39"/>
    <w:rsid w:val="001C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owanie1-stopnia">
    <w:name w:val="Listowanie 1-stopnia"/>
    <w:basedOn w:val="Akapitzlist"/>
    <w:link w:val="Listowanie1-stopniaZnak"/>
    <w:qFormat/>
    <w:rsid w:val="00613B55"/>
    <w:pPr>
      <w:numPr>
        <w:numId w:val="38"/>
      </w:numPr>
      <w:tabs>
        <w:tab w:val="left" w:pos="1134"/>
      </w:tabs>
      <w:spacing w:after="0" w:line="240" w:lineRule="auto"/>
      <w:contextualSpacing w:val="0"/>
      <w:jc w:val="both"/>
    </w:pPr>
    <w:rPr>
      <w:rFonts w:ascii="Calibri" w:eastAsia="Calibri" w:hAnsi="Calibri" w:cs="Calibri"/>
      <w:b/>
      <w:lang w:eastAsia="pl-PL"/>
    </w:rPr>
  </w:style>
  <w:style w:type="paragraph" w:customStyle="1" w:styleId="Listowanie2-stopnia">
    <w:name w:val="Listowanie 2-stopnia"/>
    <w:basedOn w:val="Normalny"/>
    <w:link w:val="Listowanie2-stopniaZnak"/>
    <w:qFormat/>
    <w:rsid w:val="00613B55"/>
    <w:pPr>
      <w:numPr>
        <w:ilvl w:val="1"/>
        <w:numId w:val="38"/>
      </w:numPr>
      <w:tabs>
        <w:tab w:val="left" w:pos="1134"/>
      </w:tabs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Listowanie3-stopnia">
    <w:name w:val="Listowanie 3-stopnia"/>
    <w:basedOn w:val="Normalny"/>
    <w:qFormat/>
    <w:rsid w:val="00613B55"/>
    <w:pPr>
      <w:numPr>
        <w:ilvl w:val="2"/>
        <w:numId w:val="38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iCs/>
      <w:snapToGrid w:val="0"/>
      <w:lang w:eastAsia="ar-SA"/>
    </w:rPr>
  </w:style>
  <w:style w:type="paragraph" w:customStyle="1" w:styleId="Listowanie4-stopnia">
    <w:name w:val="Listowanie 4-stopnia"/>
    <w:basedOn w:val="Normalny"/>
    <w:qFormat/>
    <w:rsid w:val="00613B55"/>
    <w:pPr>
      <w:numPr>
        <w:ilvl w:val="3"/>
        <w:numId w:val="38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Listowanie1-stopniaZnak">
    <w:name w:val="Listowanie 1-stopnia Znak"/>
    <w:link w:val="Listowanie1-stopnia"/>
    <w:rsid w:val="00613B55"/>
    <w:rPr>
      <w:rFonts w:ascii="Calibri" w:eastAsia="Calibri" w:hAnsi="Calibri" w:cs="Calibri"/>
      <w:b/>
      <w:lang w:eastAsia="pl-PL"/>
    </w:rPr>
  </w:style>
  <w:style w:type="character" w:customStyle="1" w:styleId="BodytextArial12">
    <w:name w:val="Body text + Arial12"/>
    <w:aliases w:val="9 pt"/>
    <w:rsid w:val="00CA719D"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pl-PL" w:eastAsia="x-none"/>
    </w:rPr>
  </w:style>
  <w:style w:type="paragraph" w:customStyle="1" w:styleId="Podstawowy">
    <w:name w:val="Podstawowy"/>
    <w:basedOn w:val="Normalny"/>
    <w:link w:val="PodstawowyChar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PodstawowyChar">
    <w:name w:val="Podstawowy Char"/>
    <w:basedOn w:val="Domylnaczcionkaakapitu"/>
    <w:link w:val="Podstawowy"/>
    <w:locked/>
    <w:rsid w:val="00CA719D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SFTPodstawowyZnak">
    <w:name w:val="SFT_Podstawowy Znak"/>
    <w:link w:val="SFTPodstawowy"/>
    <w:locked/>
    <w:rsid w:val="00CA719D"/>
    <w:rPr>
      <w:rFonts w:ascii="Tahoma" w:eastAsia="Times New Roman" w:hAnsi="Tahoma" w:cs="Times New Roman"/>
      <w:sz w:val="20"/>
      <w:szCs w:val="24"/>
      <w:lang w:eastAsia="pl-PL"/>
    </w:rPr>
  </w:style>
  <w:style w:type="numbering" w:customStyle="1" w:styleId="Styl1">
    <w:name w:val="Styl1"/>
    <w:uiPriority w:val="99"/>
    <w:rsid w:val="00CA719D"/>
    <w:pPr>
      <w:numPr>
        <w:numId w:val="39"/>
      </w:numPr>
    </w:pPr>
  </w:style>
  <w:style w:type="table" w:customStyle="1" w:styleId="Tabela-Siatka211">
    <w:name w:val="Tabela - Siatka211"/>
    <w:basedOn w:val="Standardowy"/>
    <w:next w:val="Tabela-Siatka"/>
    <w:uiPriority w:val="59"/>
    <w:rsid w:val="00CA71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253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kapitzlistZnak">
    <w:name w:val="Akapit z listą Znak"/>
    <w:link w:val="Akapitzlist"/>
    <w:uiPriority w:val="34"/>
    <w:locked/>
    <w:rsid w:val="00F2530D"/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3B5D5E"/>
    <w:pPr>
      <w:spacing w:after="0" w:line="240" w:lineRule="auto"/>
    </w:pPr>
    <w:rPr>
      <w:rFonts w:eastAsiaTheme="minorEastAsia"/>
      <w:color w:val="5F497A" w:themeColor="accent4" w:themeShade="BF"/>
      <w:lang w:eastAsia="pl-PL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B5D5E"/>
    <w:pPr>
      <w:spacing w:after="0" w:line="240" w:lineRule="auto"/>
    </w:pPr>
    <w:rPr>
      <w:rFonts w:eastAsiaTheme="minorEastAsia"/>
      <w:color w:val="76923C" w:themeColor="accent3" w:themeShade="BF"/>
      <w:lang w:eastAsia="pl-P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stowanie2-stopniaZnak">
    <w:name w:val="Listowanie 2-stopnia Znak"/>
    <w:link w:val="Listowanie2-stopnia"/>
    <w:rsid w:val="005B3EF7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F45D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45DA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45DA1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45DA1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45DA1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rsid w:val="00F45DA1"/>
    <w:rPr>
      <w:rFonts w:ascii="Arial Narrow" w:eastAsia="Times New Roman" w:hAnsi="Arial Narrow" w:cs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F45DA1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F571D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6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B34F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B34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15E"/>
  </w:style>
  <w:style w:type="paragraph" w:styleId="Nagwek1">
    <w:name w:val="heading 1"/>
    <w:basedOn w:val="Normalny"/>
    <w:next w:val="Normalny"/>
    <w:link w:val="Nagwek1Znak"/>
    <w:qFormat/>
    <w:rsid w:val="00F45DA1"/>
    <w:pPr>
      <w:keepNext/>
      <w:numPr>
        <w:numId w:val="4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45DA1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5DA1"/>
    <w:pPr>
      <w:keepNext/>
      <w:numPr>
        <w:ilvl w:val="2"/>
        <w:numId w:val="41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5DA1"/>
    <w:pPr>
      <w:keepNext/>
      <w:numPr>
        <w:ilvl w:val="3"/>
        <w:numId w:val="41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5DA1"/>
    <w:pPr>
      <w:keepNext/>
      <w:numPr>
        <w:ilvl w:val="4"/>
        <w:numId w:val="41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45DA1"/>
    <w:pPr>
      <w:keepNext/>
      <w:numPr>
        <w:ilvl w:val="5"/>
        <w:numId w:val="41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45DA1"/>
    <w:pPr>
      <w:keepNext/>
      <w:numPr>
        <w:ilvl w:val="6"/>
        <w:numId w:val="41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45DA1"/>
    <w:pPr>
      <w:keepNext/>
      <w:numPr>
        <w:ilvl w:val="7"/>
        <w:numId w:val="41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45DA1"/>
    <w:pPr>
      <w:keepNext/>
      <w:numPr>
        <w:ilvl w:val="8"/>
        <w:numId w:val="41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IRPKTzmpkttiret">
    <w:name w:val="Z_TIR/PKT – zm. pkt tiret"/>
    <w:basedOn w:val="Normalny"/>
    <w:uiPriority w:val="56"/>
    <w:qFormat/>
    <w:rsid w:val="00EE715E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E715E"/>
    <w:pPr>
      <w:spacing w:after="0" w:line="360" w:lineRule="auto"/>
      <w:ind w:left="233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60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AF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60AFE"/>
    <w:rPr>
      <w:vertAlign w:val="superscript"/>
    </w:rPr>
  </w:style>
  <w:style w:type="character" w:customStyle="1" w:styleId="Znakiprzypiswdolnych">
    <w:name w:val="Znaki przypisów dolnych"/>
    <w:rsid w:val="00660AF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2DC0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qFormat/>
    <w:rsid w:val="00C37C1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530348"/>
    <w:rPr>
      <w:b/>
    </w:rPr>
  </w:style>
  <w:style w:type="paragraph" w:customStyle="1" w:styleId="LITlitera">
    <w:name w:val="LIT – litera"/>
    <w:basedOn w:val="Normalny"/>
    <w:uiPriority w:val="14"/>
    <w:qFormat/>
    <w:rsid w:val="00530348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53034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5303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045CA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4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045CA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45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NONIKtreodnonika">
    <w:name w:val="ODNOŚNIK – treść odnośnika"/>
    <w:uiPriority w:val="19"/>
    <w:qFormat/>
    <w:rsid w:val="00045C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A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020A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C10A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Odwoanieprzypisudolnego2">
    <w:name w:val="Odwołanie przypisu dolnego2"/>
    <w:rsid w:val="008A58D1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DD0F9D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E6E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732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7329B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DB4079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DB4079"/>
    <w:pPr>
      <w:spacing w:after="0" w:line="240" w:lineRule="auto"/>
    </w:pPr>
  </w:style>
  <w:style w:type="paragraph" w:customStyle="1" w:styleId="ZLITLITwPKTzmlitwpktliter">
    <w:name w:val="Z_LIT/LIT_w_PKT – zm. lit. w pkt literą"/>
    <w:basedOn w:val="Normalny"/>
    <w:uiPriority w:val="48"/>
    <w:qFormat/>
    <w:rsid w:val="00DB4079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41F8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CA4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7B6"/>
  </w:style>
  <w:style w:type="paragraph" w:styleId="Stopka">
    <w:name w:val="footer"/>
    <w:basedOn w:val="Normalny"/>
    <w:link w:val="Stopka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7B6"/>
  </w:style>
  <w:style w:type="character" w:styleId="Hipercze">
    <w:name w:val="Hyperlink"/>
    <w:basedOn w:val="Domylnaczcionkaakapitu"/>
    <w:uiPriority w:val="99"/>
    <w:semiHidden/>
    <w:unhideWhenUsed/>
    <w:rsid w:val="00A33A8C"/>
    <w:rPr>
      <w:color w:val="0000FF"/>
      <w:u w:val="single"/>
    </w:rPr>
  </w:style>
  <w:style w:type="table" w:styleId="Tabela-Siatka">
    <w:name w:val="Table Grid"/>
    <w:basedOn w:val="Standardowy"/>
    <w:uiPriority w:val="39"/>
    <w:rsid w:val="001C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owanie1-stopnia">
    <w:name w:val="Listowanie 1-stopnia"/>
    <w:basedOn w:val="Akapitzlist"/>
    <w:link w:val="Listowanie1-stopniaZnak"/>
    <w:qFormat/>
    <w:rsid w:val="00613B55"/>
    <w:pPr>
      <w:numPr>
        <w:numId w:val="38"/>
      </w:numPr>
      <w:tabs>
        <w:tab w:val="left" w:pos="1134"/>
      </w:tabs>
      <w:spacing w:after="0" w:line="240" w:lineRule="auto"/>
      <w:contextualSpacing w:val="0"/>
      <w:jc w:val="both"/>
    </w:pPr>
    <w:rPr>
      <w:rFonts w:ascii="Calibri" w:eastAsia="Calibri" w:hAnsi="Calibri" w:cs="Calibri"/>
      <w:b/>
      <w:lang w:eastAsia="pl-PL"/>
    </w:rPr>
  </w:style>
  <w:style w:type="paragraph" w:customStyle="1" w:styleId="Listowanie2-stopnia">
    <w:name w:val="Listowanie 2-stopnia"/>
    <w:basedOn w:val="Normalny"/>
    <w:link w:val="Listowanie2-stopniaZnak"/>
    <w:qFormat/>
    <w:rsid w:val="00613B55"/>
    <w:pPr>
      <w:numPr>
        <w:ilvl w:val="1"/>
        <w:numId w:val="38"/>
      </w:numPr>
      <w:tabs>
        <w:tab w:val="left" w:pos="1134"/>
      </w:tabs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Listowanie3-stopnia">
    <w:name w:val="Listowanie 3-stopnia"/>
    <w:basedOn w:val="Normalny"/>
    <w:qFormat/>
    <w:rsid w:val="00613B55"/>
    <w:pPr>
      <w:numPr>
        <w:ilvl w:val="2"/>
        <w:numId w:val="38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iCs/>
      <w:snapToGrid w:val="0"/>
      <w:lang w:eastAsia="ar-SA"/>
    </w:rPr>
  </w:style>
  <w:style w:type="paragraph" w:customStyle="1" w:styleId="Listowanie4-stopnia">
    <w:name w:val="Listowanie 4-stopnia"/>
    <w:basedOn w:val="Normalny"/>
    <w:qFormat/>
    <w:rsid w:val="00613B55"/>
    <w:pPr>
      <w:numPr>
        <w:ilvl w:val="3"/>
        <w:numId w:val="38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Listowanie1-stopniaZnak">
    <w:name w:val="Listowanie 1-stopnia Znak"/>
    <w:link w:val="Listowanie1-stopnia"/>
    <w:rsid w:val="00613B55"/>
    <w:rPr>
      <w:rFonts w:ascii="Calibri" w:eastAsia="Calibri" w:hAnsi="Calibri" w:cs="Calibri"/>
      <w:b/>
      <w:lang w:eastAsia="pl-PL"/>
    </w:rPr>
  </w:style>
  <w:style w:type="character" w:customStyle="1" w:styleId="BodytextArial12">
    <w:name w:val="Body text + Arial12"/>
    <w:aliases w:val="9 pt"/>
    <w:rsid w:val="00CA719D"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pl-PL" w:eastAsia="x-none"/>
    </w:rPr>
  </w:style>
  <w:style w:type="paragraph" w:customStyle="1" w:styleId="Podstawowy">
    <w:name w:val="Podstawowy"/>
    <w:basedOn w:val="Normalny"/>
    <w:link w:val="PodstawowyChar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PodstawowyChar">
    <w:name w:val="Podstawowy Char"/>
    <w:basedOn w:val="Domylnaczcionkaakapitu"/>
    <w:link w:val="Podstawowy"/>
    <w:locked/>
    <w:rsid w:val="00CA719D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SFTPodstawowyZnak">
    <w:name w:val="SFT_Podstawowy Znak"/>
    <w:link w:val="SFTPodstawowy"/>
    <w:locked/>
    <w:rsid w:val="00CA719D"/>
    <w:rPr>
      <w:rFonts w:ascii="Tahoma" w:eastAsia="Times New Roman" w:hAnsi="Tahoma" w:cs="Times New Roman"/>
      <w:sz w:val="20"/>
      <w:szCs w:val="24"/>
      <w:lang w:eastAsia="pl-PL"/>
    </w:rPr>
  </w:style>
  <w:style w:type="numbering" w:customStyle="1" w:styleId="Styl1">
    <w:name w:val="Styl1"/>
    <w:uiPriority w:val="99"/>
    <w:rsid w:val="00CA719D"/>
    <w:pPr>
      <w:numPr>
        <w:numId w:val="39"/>
      </w:numPr>
    </w:pPr>
  </w:style>
  <w:style w:type="table" w:customStyle="1" w:styleId="Tabela-Siatka211">
    <w:name w:val="Tabela - Siatka211"/>
    <w:basedOn w:val="Standardowy"/>
    <w:next w:val="Tabela-Siatka"/>
    <w:uiPriority w:val="59"/>
    <w:rsid w:val="00CA71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253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kapitzlistZnak">
    <w:name w:val="Akapit z listą Znak"/>
    <w:link w:val="Akapitzlist"/>
    <w:uiPriority w:val="34"/>
    <w:locked/>
    <w:rsid w:val="00F2530D"/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3B5D5E"/>
    <w:pPr>
      <w:spacing w:after="0" w:line="240" w:lineRule="auto"/>
    </w:pPr>
    <w:rPr>
      <w:rFonts w:eastAsiaTheme="minorEastAsia"/>
      <w:color w:val="5F497A" w:themeColor="accent4" w:themeShade="BF"/>
      <w:lang w:eastAsia="pl-PL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B5D5E"/>
    <w:pPr>
      <w:spacing w:after="0" w:line="240" w:lineRule="auto"/>
    </w:pPr>
    <w:rPr>
      <w:rFonts w:eastAsiaTheme="minorEastAsia"/>
      <w:color w:val="76923C" w:themeColor="accent3" w:themeShade="BF"/>
      <w:lang w:eastAsia="pl-P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stowanie2-stopniaZnak">
    <w:name w:val="Listowanie 2-stopnia Znak"/>
    <w:link w:val="Listowanie2-stopnia"/>
    <w:rsid w:val="005B3EF7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F45D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45DA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45DA1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45DA1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45DA1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rsid w:val="00F45DA1"/>
    <w:rPr>
      <w:rFonts w:ascii="Arial Narrow" w:eastAsia="Times New Roman" w:hAnsi="Arial Narrow" w:cs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F45DA1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F571D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6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B34F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B3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BEC4-F767-47BE-A622-018BD1F1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2048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Zaguła Janina</dc:creator>
  <cp:lastModifiedBy>Zaguła Janina</cp:lastModifiedBy>
  <cp:revision>3</cp:revision>
  <cp:lastPrinted>2017-07-20T11:02:00Z</cp:lastPrinted>
  <dcterms:created xsi:type="dcterms:W3CDTF">2017-07-20T11:17:00Z</dcterms:created>
  <dcterms:modified xsi:type="dcterms:W3CDTF">2017-07-20T11:18:00Z</dcterms:modified>
</cp:coreProperties>
</file>