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FE" w:rsidRPr="0011080F" w:rsidRDefault="00660AFE" w:rsidP="002972D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0AFE" w:rsidRPr="0011080F" w:rsidRDefault="00660AFE" w:rsidP="007615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0"/>
          <w:szCs w:val="20"/>
        </w:rPr>
      </w:pPr>
    </w:p>
    <w:p w:rsidR="009D433D" w:rsidRPr="001E1E3A" w:rsidRDefault="009D433D" w:rsidP="00F4359C">
      <w:pPr>
        <w:keepNext/>
        <w:tabs>
          <w:tab w:val="left" w:pos="1440"/>
          <w:tab w:val="left" w:pos="5895"/>
        </w:tabs>
        <w:suppressAutoHyphens/>
        <w:spacing w:after="0" w:line="240" w:lineRule="auto"/>
        <w:outlineLvl w:val="7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b/>
          <w:bCs/>
          <w:lang w:eastAsia="ar-SA"/>
        </w:rPr>
        <w:t>Załącznik nr 1</w:t>
      </w:r>
      <w:r w:rsidRPr="001E1E3A">
        <w:rPr>
          <w:rFonts w:eastAsia="Times New Roman" w:cs="Times New Roman"/>
          <w:b/>
          <w:bCs/>
          <w:lang w:eastAsia="ar-SA"/>
        </w:rPr>
        <w:tab/>
      </w:r>
      <w:r w:rsidRPr="001E1E3A">
        <w:rPr>
          <w:rFonts w:eastAsia="Times New Roman" w:cs="Times New Roman"/>
          <w:b/>
          <w:bCs/>
          <w:lang w:eastAsia="ar-SA"/>
        </w:rPr>
        <w:tab/>
      </w:r>
      <w:r w:rsidRPr="001E1E3A">
        <w:rPr>
          <w:rFonts w:eastAsia="Times New Roman" w:cs="Times New Roman"/>
          <w:b/>
          <w:bCs/>
          <w:lang w:eastAsia="ar-SA"/>
        </w:rPr>
        <w:tab/>
      </w:r>
      <w:r w:rsidRPr="001E1E3A">
        <w:rPr>
          <w:rFonts w:eastAsia="Times New Roman" w:cs="Times New Roman"/>
          <w:lang w:eastAsia="ar-SA"/>
        </w:rPr>
        <w:t>Nr sprawy ...........................</w:t>
      </w:r>
    </w:p>
    <w:p w:rsidR="009D433D" w:rsidRDefault="009D433D" w:rsidP="009D433D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1E1E3A">
        <w:rPr>
          <w:rFonts w:eastAsia="Times New Roman" w:cs="Times New Roman"/>
          <w:b/>
          <w:bCs/>
          <w:lang w:eastAsia="ar-SA"/>
        </w:rPr>
        <w:t>do SIWZ</w:t>
      </w:r>
    </w:p>
    <w:p w:rsidR="00133B22" w:rsidRDefault="00133B22" w:rsidP="009D433D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</w:p>
    <w:p w:rsidR="00133B22" w:rsidRDefault="00133B22" w:rsidP="009D433D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</w:p>
    <w:p w:rsidR="00133B22" w:rsidRPr="003777A6" w:rsidRDefault="00133B22" w:rsidP="00133B22">
      <w:pPr>
        <w:pStyle w:val="Standard"/>
        <w:keepNext/>
        <w:tabs>
          <w:tab w:val="left" w:pos="2016"/>
          <w:tab w:val="left" w:pos="6903"/>
        </w:tabs>
        <w:ind w:left="1008" w:hanging="1008"/>
        <w:jc w:val="center"/>
        <w:rPr>
          <w:rStyle w:val="Pogrubienie"/>
        </w:rPr>
      </w:pPr>
      <w:r w:rsidRPr="003777A6">
        <w:rPr>
          <w:rStyle w:val="Pogrubienie"/>
        </w:rPr>
        <w:t>O F E R T A</w:t>
      </w:r>
    </w:p>
    <w:p w:rsidR="00133B22" w:rsidRPr="003777A6" w:rsidRDefault="00133B22" w:rsidP="00133B22">
      <w:pPr>
        <w:pStyle w:val="Standard"/>
        <w:tabs>
          <w:tab w:val="left" w:pos="5895"/>
        </w:tabs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3777A6">
        <w:rPr>
          <w:rStyle w:val="Pogrubienie"/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:rsidR="00133B22" w:rsidRPr="003777A6" w:rsidRDefault="00133B22" w:rsidP="00133B22">
      <w:pPr>
        <w:pStyle w:val="Standard"/>
        <w:tabs>
          <w:tab w:val="left" w:pos="5895"/>
        </w:tabs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3777A6">
        <w:rPr>
          <w:rStyle w:val="Pogrubienie"/>
          <w:rFonts w:ascii="Times New Roman" w:hAnsi="Times New Roman" w:cs="Times New Roman"/>
          <w:sz w:val="20"/>
          <w:szCs w:val="20"/>
        </w:rPr>
        <w:t>pieczęć wykonawcy</w:t>
      </w:r>
    </w:p>
    <w:p w:rsidR="00133B22" w:rsidRPr="00BF11D6" w:rsidRDefault="00133B22" w:rsidP="00133B22">
      <w:pPr>
        <w:pStyle w:val="Standard"/>
        <w:keepNext/>
        <w:tabs>
          <w:tab w:val="left" w:pos="576"/>
        </w:tabs>
        <w:spacing w:line="360" w:lineRule="atLeast"/>
        <w:rPr>
          <w:rFonts w:ascii="Times New Roman" w:eastAsia="Times New Roman" w:hAnsi="Times New Roman" w:cs="Times New Roman"/>
          <w:b/>
          <w:sz w:val="12"/>
          <w:szCs w:val="12"/>
          <w:shd w:val="clear" w:color="auto" w:fill="00FFFF"/>
          <w:lang w:eastAsia="ar-SA"/>
        </w:rPr>
      </w:pPr>
    </w:p>
    <w:p w:rsidR="00133B22" w:rsidRPr="005F2AA7" w:rsidRDefault="00133B22" w:rsidP="00133B22">
      <w:pPr>
        <w:pStyle w:val="Standard"/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3D2D3A">
        <w:rPr>
          <w:rStyle w:val="Pogrubienie"/>
          <w:rFonts w:ascii="Times New Roman" w:hAnsi="Times New Roman" w:cs="Times New Roman"/>
          <w:sz w:val="22"/>
          <w:szCs w:val="22"/>
        </w:rPr>
        <w:t xml:space="preserve">Nazwa </w:t>
      </w: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Wykonawcy/ów ……………………………………………………..........….……..................…..</w:t>
      </w:r>
    </w:p>
    <w:p w:rsidR="00133B22" w:rsidRPr="005F2AA7" w:rsidRDefault="00133B22" w:rsidP="00133B22">
      <w:pPr>
        <w:pStyle w:val="Standard"/>
        <w:spacing w:line="360" w:lineRule="atLeast"/>
        <w:jc w:val="center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…………………………………………………………………………………………………………..</w:t>
      </w:r>
    </w:p>
    <w:p w:rsidR="00133B22" w:rsidRPr="005F2AA7" w:rsidRDefault="00133B22" w:rsidP="00133B22">
      <w:pPr>
        <w:pStyle w:val="Standard"/>
        <w:jc w:val="center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(Należy podać nazwy wszystkich w przypadku wykonawców wspólnie</w:t>
      </w:r>
    </w:p>
    <w:p w:rsidR="00133B22" w:rsidRPr="005F2AA7" w:rsidRDefault="00133B22" w:rsidP="00133B22">
      <w:pPr>
        <w:pStyle w:val="Standard"/>
        <w:jc w:val="center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ubiegających się o zamówienie)</w:t>
      </w:r>
    </w:p>
    <w:p w:rsidR="00133B22" w:rsidRPr="005F2AA7" w:rsidRDefault="00133B22" w:rsidP="00133B22">
      <w:pPr>
        <w:pStyle w:val="Standard"/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Adres/y :……………...……………………………………………………....……........…….....</w:t>
      </w:r>
    </w:p>
    <w:p w:rsidR="00133B22" w:rsidRPr="005F2AA7" w:rsidRDefault="00133B22" w:rsidP="00133B22">
      <w:pPr>
        <w:pStyle w:val="Standard"/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  <w:lang w:val="en-US"/>
        </w:rPr>
      </w:pPr>
      <w:r w:rsidRPr="005F2AA7">
        <w:rPr>
          <w:rStyle w:val="Pogrubienie"/>
          <w:rFonts w:asciiTheme="minorHAnsi" w:hAnsiTheme="minorHAnsi" w:cs="Times New Roman"/>
          <w:sz w:val="22"/>
          <w:szCs w:val="22"/>
          <w:lang w:val="en-US"/>
        </w:rPr>
        <w:t>…………………………………………………………………………………………………..</w:t>
      </w:r>
    </w:p>
    <w:p w:rsidR="00133B22" w:rsidRPr="005F2AA7" w:rsidRDefault="00133B22" w:rsidP="00133B22">
      <w:pPr>
        <w:pStyle w:val="Standard"/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  <w:lang w:val="en-US"/>
        </w:rPr>
      </w:pPr>
      <w:proofErr w:type="spellStart"/>
      <w:r w:rsidRPr="005F2AA7">
        <w:rPr>
          <w:rStyle w:val="Pogrubienie"/>
          <w:rFonts w:asciiTheme="minorHAnsi" w:hAnsiTheme="minorHAnsi" w:cs="Times New Roman"/>
          <w:sz w:val="22"/>
          <w:szCs w:val="22"/>
          <w:lang w:val="en-US"/>
        </w:rPr>
        <w:t>tel</w:t>
      </w:r>
      <w:proofErr w:type="spellEnd"/>
      <w:r w:rsidRPr="005F2AA7">
        <w:rPr>
          <w:rStyle w:val="Pogrubienie"/>
          <w:rFonts w:asciiTheme="minorHAnsi" w:hAnsiTheme="minorHAnsi" w:cs="Times New Roman"/>
          <w:sz w:val="22"/>
          <w:szCs w:val="22"/>
          <w:lang w:val="en-US"/>
        </w:rPr>
        <w:t>………………..……… fax…………….………. e-mail…………….…………………….</w:t>
      </w:r>
    </w:p>
    <w:p w:rsidR="00133B22" w:rsidRPr="005F2AA7" w:rsidRDefault="00133B22" w:rsidP="00133B22">
      <w:pPr>
        <w:pStyle w:val="Standard"/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proofErr w:type="spellStart"/>
      <w:r w:rsidRPr="005F2AA7">
        <w:rPr>
          <w:rStyle w:val="Pogrubienie"/>
          <w:rFonts w:asciiTheme="minorHAnsi" w:hAnsiTheme="minorHAnsi" w:cs="Times New Roman"/>
          <w:sz w:val="22"/>
          <w:szCs w:val="22"/>
          <w:lang w:val="en-US"/>
        </w:rPr>
        <w:t>Regon</w:t>
      </w:r>
      <w:proofErr w:type="spellEnd"/>
      <w:r w:rsidRPr="005F2AA7">
        <w:rPr>
          <w:rStyle w:val="Pogrubienie"/>
          <w:rFonts w:asciiTheme="minorHAnsi" w:hAnsiTheme="minorHAnsi" w:cs="Times New Roman"/>
          <w:sz w:val="22"/>
          <w:szCs w:val="22"/>
          <w:lang w:val="en-US"/>
        </w:rPr>
        <w:t xml:space="preserve"> .................................................... </w:t>
      </w: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NIP .........................................................</w:t>
      </w:r>
    </w:p>
    <w:p w:rsidR="00133B22" w:rsidRPr="005F2AA7" w:rsidRDefault="00133B22" w:rsidP="00133B22">
      <w:pPr>
        <w:pStyle w:val="Standard"/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5F2AA7">
        <w:rPr>
          <w:rStyle w:val="Pogrubienie"/>
          <w:rFonts w:asciiTheme="minorHAnsi" w:hAnsiTheme="minorHAnsi" w:cs="Times New Roman"/>
          <w:sz w:val="22"/>
          <w:szCs w:val="22"/>
        </w:rPr>
        <w:t>KRS / nr ewidencji …......................................................</w:t>
      </w:r>
    </w:p>
    <w:p w:rsidR="00133B22" w:rsidRPr="005F2AA7" w:rsidRDefault="00133B22" w:rsidP="00133B22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Style w:val="Pogrubienie"/>
          <w:rFonts w:cs="Times New Roman"/>
        </w:rPr>
      </w:pPr>
    </w:p>
    <w:p w:rsidR="00F45DA1" w:rsidRPr="005F2AA7" w:rsidRDefault="00F45DA1" w:rsidP="0012400D">
      <w:pPr>
        <w:keepNext/>
        <w:tabs>
          <w:tab w:val="left" w:pos="5895"/>
        </w:tabs>
        <w:suppressAutoHyphens/>
        <w:spacing w:after="0" w:line="240" w:lineRule="auto"/>
        <w:outlineLvl w:val="7"/>
        <w:rPr>
          <w:rFonts w:eastAsia="Times New Roman" w:cs="Times New Roman"/>
          <w:b/>
          <w:bCs/>
          <w:lang w:eastAsia="ar-SA"/>
        </w:rPr>
      </w:pPr>
      <w:r w:rsidRPr="005F2AA7">
        <w:rPr>
          <w:color w:val="000000"/>
        </w:rPr>
        <w:t>W odpowiedzi na ogłoszenie o przetargu nieograniczonym na pod</w:t>
      </w:r>
      <w:r w:rsidR="0012400D">
        <w:rPr>
          <w:color w:val="000000"/>
        </w:rPr>
        <w:t xml:space="preserve">stawie art. 39 ustawy z dnia 29 </w:t>
      </w:r>
      <w:r w:rsidRPr="005F2AA7">
        <w:rPr>
          <w:color w:val="000000"/>
        </w:rPr>
        <w:t>stycznia 2004r. Prawo zamówień publicznych</w:t>
      </w:r>
      <w:r w:rsidRPr="005F2AA7">
        <w:rPr>
          <w:color w:val="000000"/>
          <w:sz w:val="24"/>
          <w:szCs w:val="24"/>
        </w:rPr>
        <w:t xml:space="preserve"> (</w:t>
      </w:r>
      <w:proofErr w:type="spellStart"/>
      <w:r w:rsidRPr="005F2AA7">
        <w:rPr>
          <w:bCs/>
          <w:color w:val="000000"/>
          <w:sz w:val="24"/>
          <w:szCs w:val="24"/>
        </w:rPr>
        <w:t>t.j</w:t>
      </w:r>
      <w:proofErr w:type="spellEnd"/>
      <w:r w:rsidRPr="005F2AA7">
        <w:rPr>
          <w:bCs/>
          <w:color w:val="000000"/>
          <w:sz w:val="24"/>
          <w:szCs w:val="24"/>
        </w:rPr>
        <w:t>. Dz. U z 2015 r.  poz. 2164</w:t>
      </w:r>
      <w:r w:rsidRPr="005F2AA7">
        <w:rPr>
          <w:bCs/>
          <w:sz w:val="24"/>
          <w:szCs w:val="24"/>
        </w:rPr>
        <w:t xml:space="preserve"> zm.</w:t>
      </w:r>
      <w:r w:rsidRPr="005F2AA7">
        <w:rPr>
          <w:color w:val="000000"/>
          <w:sz w:val="24"/>
          <w:szCs w:val="24"/>
        </w:rPr>
        <w:t>).</w:t>
      </w:r>
      <w:r w:rsidR="000A7C78" w:rsidRPr="005F2AA7">
        <w:rPr>
          <w:color w:val="000000"/>
        </w:rPr>
        <w:t>pn</w:t>
      </w:r>
      <w:r w:rsidRPr="005F2AA7">
        <w:rPr>
          <w:color w:val="000000"/>
        </w:rPr>
        <w:t>:</w:t>
      </w:r>
    </w:p>
    <w:p w:rsidR="00B96BE6" w:rsidRPr="00C16D7D" w:rsidRDefault="00B96BE6" w:rsidP="00B96BE6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Wyposażenie stanowisk dydaktycznych w „</w:t>
      </w:r>
      <w:r>
        <w:rPr>
          <w:rFonts w:cs="Arial"/>
          <w:b/>
        </w:rPr>
        <w:t>Warsztatach szkolnych</w:t>
      </w:r>
      <w:r w:rsidRPr="00C16D7D">
        <w:rPr>
          <w:rFonts w:cs="Arial"/>
          <w:b/>
        </w:rPr>
        <w:t xml:space="preserve">, </w:t>
      </w:r>
      <w:r>
        <w:rPr>
          <w:rFonts w:cs="Arial"/>
          <w:b/>
        </w:rPr>
        <w:t>p</w:t>
      </w:r>
      <w:r w:rsidRPr="00C16D7D">
        <w:rPr>
          <w:rFonts w:cs="Arial"/>
          <w:b/>
        </w:rPr>
        <w:t>racownia mechatroniki, pracownia maszyn górniczych</w:t>
      </w:r>
      <w:r>
        <w:rPr>
          <w:rFonts w:cs="Arial"/>
          <w:b/>
        </w:rPr>
        <w:t>”</w:t>
      </w:r>
      <w:r>
        <w:rPr>
          <w:rFonts w:eastAsia="Times New Roman" w:cs="Times New Roman"/>
          <w:color w:val="000000"/>
          <w:lang w:eastAsia="ar-SA"/>
        </w:rPr>
        <w:t xml:space="preserve"> - Zespołu S</w:t>
      </w:r>
      <w:r w:rsidRPr="00C16D7D">
        <w:rPr>
          <w:rFonts w:eastAsia="Times New Roman" w:cs="Times New Roman"/>
          <w:color w:val="000000"/>
          <w:lang w:eastAsia="ar-SA"/>
        </w:rPr>
        <w:t xml:space="preserve">zkół Zawodowych nr 3 w Katowicach w narzędzia i/lub maszyny. </w:t>
      </w:r>
    </w:p>
    <w:p w:rsidR="00AF1F1C" w:rsidRDefault="00AF1F1C" w:rsidP="00AF1F1C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 xml:space="preserve">Zamówienie udzielane w  trzech </w:t>
      </w:r>
      <w:r w:rsidRPr="007E27C6">
        <w:rPr>
          <w:rFonts w:eastAsia="Times New Roman" w:cs="Times New Roman"/>
          <w:color w:val="000000"/>
          <w:lang w:eastAsia="ar-SA"/>
        </w:rPr>
        <w:t>częściach</w:t>
      </w:r>
      <w:r>
        <w:rPr>
          <w:rFonts w:eastAsia="Times New Roman" w:cs="Times New Roman"/>
          <w:color w:val="000000"/>
          <w:lang w:eastAsia="ar-SA"/>
        </w:rPr>
        <w:t>:</w:t>
      </w:r>
    </w:p>
    <w:p w:rsidR="00AF1F1C" w:rsidRDefault="00AF1F1C" w:rsidP="00AF1F1C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I część – wyposażenie warsztatów szkolnych w  maszyny do metalu</w:t>
      </w:r>
    </w:p>
    <w:p w:rsidR="00AF1F1C" w:rsidRDefault="00AF1F1C" w:rsidP="00AF1F1C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II część – wyposażenie warsztatów szkolnych w maszyny do drewna</w:t>
      </w:r>
    </w:p>
    <w:p w:rsidR="00AF1F1C" w:rsidRDefault="00AF1F1C" w:rsidP="00AF1F1C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III część – wyposażenie warsztatów szkolnych w sprzęt i urządzenia do spawania</w:t>
      </w:r>
    </w:p>
    <w:p w:rsidR="00F4359C" w:rsidRDefault="00F4359C" w:rsidP="00F4359C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F4359C" w:rsidRPr="005F2AA7" w:rsidRDefault="00F4359C" w:rsidP="00F4359C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5F2AA7">
        <w:rPr>
          <w:rFonts w:eastAsia="Times New Roman" w:cs="Times New Roman"/>
          <w:lang w:eastAsia="ar-SA"/>
        </w:rPr>
        <w:t xml:space="preserve">Zamówienie  współfinansowane jest przez Unię Europejską  w </w:t>
      </w:r>
      <w:r w:rsidRPr="005F2AA7">
        <w:rPr>
          <w:rFonts w:eastAsia="Times New Roman" w:cs="Times New Roman"/>
          <w:color w:val="000000"/>
          <w:lang w:eastAsia="ar-SA"/>
        </w:rPr>
        <w:t>ramach projektu</w:t>
      </w:r>
      <w:r w:rsidRPr="005F2AA7">
        <w:rPr>
          <w:rFonts w:eastAsia="Times New Roman" w:cs="Times New Roman"/>
          <w:b/>
          <w:color w:val="000000"/>
          <w:lang w:eastAsia="ar-SA"/>
        </w:rPr>
        <w:t>„ Nauczycielem wszystkiego jest praktyka – modernizacja bazy warsztatowo dydaktycznej”</w:t>
      </w:r>
      <w:r w:rsidR="00AF1F1C">
        <w:rPr>
          <w:rFonts w:eastAsia="Times New Roman" w:cs="Times New Roman"/>
          <w:b/>
          <w:color w:val="000000"/>
          <w:lang w:eastAsia="ar-SA"/>
        </w:rPr>
        <w:t xml:space="preserve"> </w:t>
      </w:r>
      <w:r w:rsidRPr="005F2AA7">
        <w:rPr>
          <w:rFonts w:eastAsia="Times New Roman" w:cs="Times New Roman"/>
          <w:lang w:eastAsia="ar-SA"/>
        </w:rPr>
        <w:t xml:space="preserve">ze środków </w:t>
      </w:r>
      <w:r w:rsidRPr="005F2AA7">
        <w:rPr>
          <w:rFonts w:eastAsia="Times New Roman" w:cs="Times New Roman"/>
          <w:color w:val="000000"/>
          <w:lang w:eastAsia="ar-SA"/>
        </w:rPr>
        <w:t xml:space="preserve">  Europejskiego Funduszu Rozwoju Regionalnego</w:t>
      </w:r>
      <w:r w:rsidR="00AF1F1C">
        <w:rPr>
          <w:rFonts w:eastAsia="Times New Roman" w:cs="Times New Roman"/>
          <w:color w:val="000000"/>
          <w:lang w:eastAsia="ar-SA"/>
        </w:rPr>
        <w:t xml:space="preserve"> </w:t>
      </w:r>
      <w:r w:rsidRPr="005F2AA7">
        <w:rPr>
          <w:rFonts w:eastAsia="Times New Roman" w:cs="Times New Roman"/>
          <w:color w:val="000000"/>
          <w:lang w:eastAsia="ar-SA"/>
        </w:rPr>
        <w:t>Nr projektu WND-RPSL.12.02.01-24-046B/16-001</w:t>
      </w:r>
    </w:p>
    <w:p w:rsidR="00F45DA1" w:rsidRPr="00CA6546" w:rsidRDefault="00F45DA1" w:rsidP="00F45DA1">
      <w:pPr>
        <w:tabs>
          <w:tab w:val="left" w:pos="1065"/>
        </w:tabs>
        <w:spacing w:line="360" w:lineRule="atLeast"/>
        <w:jc w:val="both"/>
        <w:rPr>
          <w:color w:val="000000"/>
        </w:rPr>
      </w:pPr>
      <w:r w:rsidRPr="00CA6546">
        <w:rPr>
          <w:color w:val="000000"/>
        </w:rPr>
        <w:t xml:space="preserve">W imieniu reprezentowanej przeze mnie firmy oświadczam, że Firma (lub podmioty wspólnie ubiegające się o zamówienie) </w:t>
      </w:r>
      <w:r w:rsidRPr="00CA6546">
        <w:rPr>
          <w:color w:val="000000"/>
          <w:vertAlign w:val="superscript"/>
        </w:rPr>
        <w:footnoteReference w:id="1"/>
      </w:r>
      <w:r w:rsidRPr="00CA6546">
        <w:rPr>
          <w:color w:val="000000"/>
        </w:rPr>
        <w:t>.............................................</w:t>
      </w:r>
    </w:p>
    <w:p w:rsidR="00F45DA1" w:rsidRPr="00CA6546" w:rsidRDefault="00F45DA1" w:rsidP="00F45DA1">
      <w:pPr>
        <w:numPr>
          <w:ilvl w:val="0"/>
          <w:numId w:val="20"/>
        </w:numPr>
        <w:tabs>
          <w:tab w:val="left" w:pos="360"/>
          <w:tab w:val="left" w:pos="720"/>
          <w:tab w:val="num" w:pos="1102"/>
        </w:tabs>
        <w:suppressAutoHyphens/>
        <w:spacing w:after="0" w:line="360" w:lineRule="atLeast"/>
        <w:ind w:left="1102"/>
        <w:jc w:val="both"/>
        <w:rPr>
          <w:color w:val="000000"/>
        </w:rPr>
      </w:pPr>
      <w:r w:rsidRPr="00CA6546">
        <w:rPr>
          <w:color w:val="000000"/>
        </w:rPr>
        <w:t>oferuje:</w:t>
      </w:r>
    </w:p>
    <w:p w:rsidR="00F4359C" w:rsidRDefault="00F4359C" w:rsidP="00BE79F1">
      <w:pPr>
        <w:spacing w:after="0" w:line="240" w:lineRule="auto"/>
        <w:rPr>
          <w:rFonts w:eastAsiaTheme="minorHAnsi"/>
          <w:b/>
          <w:lang w:eastAsia="ar-SA"/>
        </w:rPr>
      </w:pPr>
    </w:p>
    <w:p w:rsidR="00BE79F1" w:rsidRDefault="00BE79F1" w:rsidP="00BE79F1">
      <w:pPr>
        <w:spacing w:after="0" w:line="240" w:lineRule="auto"/>
        <w:rPr>
          <w:rFonts w:eastAsiaTheme="minorHAnsi"/>
          <w:b/>
          <w:lang w:eastAsia="ar-SA"/>
        </w:rPr>
      </w:pPr>
      <w:r w:rsidRPr="00BE79F1">
        <w:rPr>
          <w:rFonts w:eastAsiaTheme="minorHAnsi"/>
          <w:b/>
          <w:lang w:eastAsia="ar-SA"/>
        </w:rPr>
        <w:t xml:space="preserve">Część 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283"/>
        <w:gridCol w:w="1560"/>
        <w:gridCol w:w="1134"/>
        <w:gridCol w:w="1701"/>
      </w:tblGrid>
      <w:tr w:rsidR="0012400D" w:rsidRPr="00BE79F1" w:rsidTr="0060679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0D" w:rsidRPr="00B96BE6" w:rsidRDefault="00B96BE6" w:rsidP="0012400D">
            <w:pPr>
              <w:suppressAutoHyphens/>
              <w:spacing w:after="0" w:line="240" w:lineRule="auto"/>
              <w:rPr>
                <w:rFonts w:eastAsiaTheme="minorHAnsi"/>
                <w:b/>
                <w:color w:val="000000"/>
                <w:lang w:eastAsia="ar-SA"/>
              </w:rPr>
            </w:pPr>
            <w:r w:rsidRPr="00B96BE6">
              <w:rPr>
                <w:rFonts w:eastAsia="Times New Roman" w:cs="Times New Roman"/>
                <w:b/>
                <w:color w:val="000000"/>
                <w:lang w:eastAsia="ar-SA"/>
              </w:rPr>
              <w:t>Wyposażenie warsztatów szkolnych w  maszyny do metalu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0D" w:rsidRPr="00BE79F1" w:rsidRDefault="0012400D" w:rsidP="00606790">
            <w:pPr>
              <w:tabs>
                <w:tab w:val="left" w:pos="1065"/>
              </w:tabs>
              <w:suppressAutoHyphens/>
              <w:snapToGrid w:val="0"/>
              <w:spacing w:after="0" w:line="240" w:lineRule="auto"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0D" w:rsidRPr="00BE79F1" w:rsidRDefault="0012400D" w:rsidP="00606790">
            <w:pPr>
              <w:tabs>
                <w:tab w:val="left" w:pos="1065"/>
              </w:tabs>
              <w:suppressAutoHyphens/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0D" w:rsidRPr="00BE79F1" w:rsidRDefault="0012400D" w:rsidP="00606790">
            <w:pPr>
              <w:tabs>
                <w:tab w:val="left" w:pos="1065"/>
              </w:tabs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BE79F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Kwota łączna</w:t>
            </w:r>
          </w:p>
          <w:p w:rsidR="0012400D" w:rsidRPr="00BE79F1" w:rsidRDefault="0012400D" w:rsidP="00606790">
            <w:pPr>
              <w:tabs>
                <w:tab w:val="left" w:pos="1065"/>
              </w:tabs>
              <w:suppressAutoHyphens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BE79F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0D" w:rsidRPr="00BE79F1" w:rsidRDefault="0012400D" w:rsidP="00606790">
            <w:pPr>
              <w:tabs>
                <w:tab w:val="left" w:pos="1065"/>
              </w:tabs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BE79F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Stawka</w:t>
            </w:r>
          </w:p>
          <w:p w:rsidR="0012400D" w:rsidRPr="00BE79F1" w:rsidRDefault="0012400D" w:rsidP="00606790">
            <w:pPr>
              <w:tabs>
                <w:tab w:val="left" w:pos="1065"/>
              </w:tabs>
              <w:suppressAutoHyphens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BE79F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0D" w:rsidRPr="00BE79F1" w:rsidRDefault="0012400D" w:rsidP="00606790">
            <w:pPr>
              <w:tabs>
                <w:tab w:val="left" w:pos="1065"/>
              </w:tabs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BE79F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Kwota łączna</w:t>
            </w:r>
          </w:p>
          <w:p w:rsidR="0012400D" w:rsidRPr="00BE79F1" w:rsidRDefault="0012400D" w:rsidP="00606790">
            <w:pPr>
              <w:tabs>
                <w:tab w:val="left" w:pos="1065"/>
              </w:tabs>
              <w:suppressAutoHyphens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BE79F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brutto</w:t>
            </w:r>
          </w:p>
        </w:tc>
      </w:tr>
      <w:tr w:rsidR="0012400D" w:rsidRPr="00BE79F1" w:rsidTr="0060679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0D" w:rsidRPr="00BE79F1" w:rsidRDefault="0012400D" w:rsidP="00606790">
            <w:pPr>
              <w:suppressAutoHyphens/>
              <w:spacing w:after="0" w:line="240" w:lineRule="auto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1.  cena ofertowa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0D" w:rsidRPr="00BE79F1" w:rsidRDefault="0012400D" w:rsidP="00606790">
            <w:pPr>
              <w:suppressAutoHyphens/>
              <w:snapToGrid w:val="0"/>
              <w:spacing w:after="0" w:line="240" w:lineRule="auto"/>
              <w:jc w:val="center"/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0D" w:rsidRPr="00BE79F1" w:rsidRDefault="0012400D" w:rsidP="00606790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0D" w:rsidRPr="00BE79F1" w:rsidRDefault="0012400D" w:rsidP="00606790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0D" w:rsidRPr="00BE79F1" w:rsidRDefault="0012400D" w:rsidP="00606790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0D" w:rsidRPr="00BE79F1" w:rsidRDefault="0012400D" w:rsidP="00606790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12400D" w:rsidRPr="00BE79F1" w:rsidTr="0060679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0D" w:rsidRPr="00BE79F1" w:rsidRDefault="0012400D" w:rsidP="00606790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="Times New Roman" w:cs="Times New Roman"/>
                <w:color w:val="000000"/>
                <w:lang w:eastAsia="ar-SA"/>
              </w:rPr>
              <w:t xml:space="preserve">2. </w:t>
            </w:r>
            <w:r w:rsidRPr="00BE79F1">
              <w:rPr>
                <w:rFonts w:eastAsia="Times New Roman" w:cs="Times New Roman"/>
                <w:color w:val="000000"/>
                <w:lang w:eastAsia="ar-SA"/>
              </w:rPr>
              <w:t>Termin realizacji zamówienia</w:t>
            </w:r>
            <w:r>
              <w:rPr>
                <w:rFonts w:eastAsia="Times New Roman" w:cs="Times New Roman"/>
                <w:color w:val="000000"/>
                <w:lang w:eastAsia="ar-SA"/>
              </w:rPr>
              <w:t xml:space="preserve">: </w:t>
            </w:r>
            <w:r w:rsidRPr="0098715E">
              <w:rPr>
                <w:rFonts w:eastAsia="Times New Roman" w:cs="Times New Roman"/>
                <w:b/>
                <w:lang w:eastAsia="ar-SA"/>
              </w:rPr>
              <w:t>30 dni</w:t>
            </w:r>
            <w:r w:rsidRPr="0098715E">
              <w:rPr>
                <w:rFonts w:eastAsia="Times New Roman" w:cs="Times New Roman"/>
                <w:lang w:eastAsia="ar-SA"/>
              </w:rPr>
              <w:t xml:space="preserve"> od podpisania umowy</w:t>
            </w:r>
          </w:p>
        </w:tc>
      </w:tr>
      <w:tr w:rsidR="0012400D" w:rsidRPr="00BE79F1" w:rsidTr="0060679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0D" w:rsidRPr="00BE79F1" w:rsidRDefault="0012400D" w:rsidP="00606790">
            <w:pPr>
              <w:tabs>
                <w:tab w:val="left" w:pos="360"/>
                <w:tab w:val="left" w:pos="426"/>
                <w:tab w:val="left" w:pos="720"/>
                <w:tab w:val="num" w:pos="1102"/>
              </w:tabs>
              <w:suppressAutoHyphens/>
              <w:spacing w:after="0" w:line="360" w:lineRule="atLeast"/>
              <w:jc w:val="both"/>
              <w:rPr>
                <w:rFonts w:eastAsia="Times New Roman" w:cs="Times New Roman"/>
                <w:color w:val="000000"/>
                <w:lang w:eastAsia="ar-SA"/>
              </w:rPr>
            </w:pPr>
            <w:r>
              <w:rPr>
                <w:color w:val="000000"/>
              </w:rPr>
              <w:t xml:space="preserve">3. </w:t>
            </w:r>
            <w:r w:rsidRPr="00C930B7">
              <w:rPr>
                <w:color w:val="000000"/>
              </w:rPr>
              <w:t xml:space="preserve">Udzielam gwarancji producenta na okres </w:t>
            </w:r>
            <w:r w:rsidR="00AF2E4D" w:rsidRPr="00A370F0">
              <w:rPr>
                <w:rFonts w:eastAsia="Times New Roman" w:cs="Times New Roman"/>
                <w:b/>
                <w:color w:val="000000"/>
                <w:lang w:eastAsia="ar-SA"/>
              </w:rPr>
              <w:t>24</w:t>
            </w:r>
            <w:r w:rsidRPr="00A370F0">
              <w:rPr>
                <w:rFonts w:eastAsia="Times New Roman" w:cs="Times New Roman"/>
                <w:b/>
                <w:color w:val="000000"/>
                <w:lang w:eastAsia="ar-SA"/>
              </w:rPr>
              <w:t xml:space="preserve"> </w:t>
            </w:r>
            <w:r w:rsidRPr="00A370F0">
              <w:rPr>
                <w:rFonts w:eastAsia="Times New Roman" w:cs="Times New Roman"/>
                <w:color w:val="000000"/>
                <w:lang w:eastAsia="ar-SA"/>
              </w:rPr>
              <w:t>miesięcy</w:t>
            </w:r>
          </w:p>
        </w:tc>
      </w:tr>
      <w:tr w:rsidR="0012400D" w:rsidRPr="00BE79F1" w:rsidTr="0060679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0D" w:rsidRPr="0012400D" w:rsidRDefault="0012400D" w:rsidP="0041061F">
            <w:pPr>
              <w:tabs>
                <w:tab w:val="left" w:pos="360"/>
                <w:tab w:val="left" w:pos="426"/>
                <w:tab w:val="left" w:pos="720"/>
                <w:tab w:val="num" w:pos="1102"/>
              </w:tabs>
              <w:suppressAutoHyphens/>
              <w:spacing w:after="0" w:line="360" w:lineRule="atLeast"/>
              <w:jc w:val="both"/>
              <w:rPr>
                <w:color w:val="000000"/>
              </w:rPr>
            </w:pPr>
            <w:r w:rsidRPr="0012400D">
              <w:rPr>
                <w:rFonts w:eastAsia="Times New Roman" w:cs="Times New Roman"/>
                <w:color w:val="000000"/>
                <w:lang w:eastAsia="ar-SA"/>
              </w:rPr>
              <w:lastRenderedPageBreak/>
              <w:t>4. Udzielam dodatkowej  gwarancji na okres kolejnych ….miesięcy ( po upłynięciu terminu z pkt 3 tabeli )</w:t>
            </w:r>
          </w:p>
        </w:tc>
      </w:tr>
    </w:tbl>
    <w:p w:rsidR="0012400D" w:rsidRDefault="0012400D" w:rsidP="00F4359C">
      <w:pPr>
        <w:spacing w:after="0" w:line="240" w:lineRule="auto"/>
        <w:rPr>
          <w:rFonts w:eastAsiaTheme="minorHAnsi"/>
          <w:b/>
          <w:lang w:eastAsia="ar-SA"/>
        </w:rPr>
      </w:pPr>
    </w:p>
    <w:p w:rsidR="00F4359C" w:rsidRPr="00BE79F1" w:rsidRDefault="00F4359C" w:rsidP="00F4359C">
      <w:pPr>
        <w:spacing w:after="0" w:line="240" w:lineRule="auto"/>
        <w:rPr>
          <w:rFonts w:eastAsiaTheme="minorHAnsi"/>
          <w:b/>
          <w:lang w:eastAsia="ar-SA"/>
        </w:rPr>
      </w:pPr>
      <w:r w:rsidRPr="00BE79F1">
        <w:rPr>
          <w:rFonts w:eastAsiaTheme="minorHAnsi"/>
          <w:b/>
          <w:lang w:eastAsia="ar-SA"/>
        </w:rPr>
        <w:t>Część I</w:t>
      </w:r>
      <w:r w:rsidR="008B247C">
        <w:rPr>
          <w:rFonts w:eastAsiaTheme="minorHAnsi"/>
          <w:b/>
          <w:lang w:eastAsia="ar-SA"/>
        </w:rPr>
        <w:t>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283"/>
        <w:gridCol w:w="1560"/>
        <w:gridCol w:w="1134"/>
        <w:gridCol w:w="1701"/>
      </w:tblGrid>
      <w:tr w:rsidR="00F4359C" w:rsidRPr="00BE79F1" w:rsidTr="0060679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9C" w:rsidRPr="00B96BE6" w:rsidRDefault="00B96BE6" w:rsidP="00AF1F1C">
            <w:pPr>
              <w:suppressAutoHyphens/>
              <w:spacing w:after="0" w:line="240" w:lineRule="auto"/>
              <w:rPr>
                <w:rFonts w:eastAsiaTheme="minorHAnsi"/>
                <w:b/>
                <w:color w:val="000000"/>
                <w:lang w:eastAsia="ar-SA"/>
              </w:rPr>
            </w:pPr>
            <w:r w:rsidRPr="00B96BE6">
              <w:rPr>
                <w:rFonts w:eastAsia="Times New Roman" w:cs="Times New Roman"/>
                <w:b/>
                <w:color w:val="000000"/>
                <w:lang w:eastAsia="ar-SA"/>
              </w:rPr>
              <w:t>Wyposażenie warsztatów szkolnych w maszyny do drewna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9C" w:rsidRPr="00BE79F1" w:rsidRDefault="00F4359C" w:rsidP="00606790">
            <w:pPr>
              <w:tabs>
                <w:tab w:val="left" w:pos="1065"/>
              </w:tabs>
              <w:suppressAutoHyphens/>
              <w:snapToGrid w:val="0"/>
              <w:spacing w:after="0" w:line="240" w:lineRule="auto"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9C" w:rsidRPr="00BE79F1" w:rsidRDefault="00F4359C" w:rsidP="00606790">
            <w:pPr>
              <w:tabs>
                <w:tab w:val="left" w:pos="1065"/>
              </w:tabs>
              <w:suppressAutoHyphens/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9C" w:rsidRPr="00BE79F1" w:rsidRDefault="00F4359C" w:rsidP="00606790">
            <w:pPr>
              <w:tabs>
                <w:tab w:val="left" w:pos="1065"/>
              </w:tabs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BE79F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Kwota łączna</w:t>
            </w:r>
          </w:p>
          <w:p w:rsidR="00F4359C" w:rsidRPr="00BE79F1" w:rsidRDefault="00F4359C" w:rsidP="00606790">
            <w:pPr>
              <w:tabs>
                <w:tab w:val="left" w:pos="1065"/>
              </w:tabs>
              <w:suppressAutoHyphens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BE79F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9C" w:rsidRPr="00BE79F1" w:rsidRDefault="00F4359C" w:rsidP="00606790">
            <w:pPr>
              <w:tabs>
                <w:tab w:val="left" w:pos="1065"/>
              </w:tabs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BE79F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Stawka</w:t>
            </w:r>
          </w:p>
          <w:p w:rsidR="00F4359C" w:rsidRPr="00BE79F1" w:rsidRDefault="00F4359C" w:rsidP="00606790">
            <w:pPr>
              <w:tabs>
                <w:tab w:val="left" w:pos="1065"/>
              </w:tabs>
              <w:suppressAutoHyphens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BE79F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9C" w:rsidRPr="00BE79F1" w:rsidRDefault="00F4359C" w:rsidP="00606790">
            <w:pPr>
              <w:tabs>
                <w:tab w:val="left" w:pos="1065"/>
              </w:tabs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BE79F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Kwota łączna</w:t>
            </w:r>
          </w:p>
          <w:p w:rsidR="00F4359C" w:rsidRPr="00BE79F1" w:rsidRDefault="00F4359C" w:rsidP="00606790">
            <w:pPr>
              <w:tabs>
                <w:tab w:val="left" w:pos="1065"/>
              </w:tabs>
              <w:suppressAutoHyphens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BE79F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brutto</w:t>
            </w:r>
          </w:p>
        </w:tc>
      </w:tr>
      <w:tr w:rsidR="00F4359C" w:rsidRPr="00BE79F1" w:rsidTr="0060679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9C" w:rsidRPr="00BE79F1" w:rsidRDefault="0012400D" w:rsidP="0012400D">
            <w:pPr>
              <w:suppressAutoHyphens/>
              <w:spacing w:after="0" w:line="240" w:lineRule="auto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1.  cena ofertowa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9C" w:rsidRPr="00BE79F1" w:rsidRDefault="00F4359C" w:rsidP="00606790">
            <w:pPr>
              <w:suppressAutoHyphens/>
              <w:snapToGrid w:val="0"/>
              <w:spacing w:after="0" w:line="240" w:lineRule="auto"/>
              <w:jc w:val="center"/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9C" w:rsidRPr="00BE79F1" w:rsidRDefault="00F4359C" w:rsidP="00606790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9C" w:rsidRPr="00BE79F1" w:rsidRDefault="00F4359C" w:rsidP="00606790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9C" w:rsidRPr="00BE79F1" w:rsidRDefault="00F4359C" w:rsidP="00606790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9C" w:rsidRPr="00BE79F1" w:rsidRDefault="00F4359C" w:rsidP="00606790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F4359C" w:rsidRPr="00BE79F1" w:rsidTr="0060679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9C" w:rsidRPr="00BE79F1" w:rsidRDefault="0012400D" w:rsidP="0012400D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="Times New Roman" w:cs="Times New Roman"/>
                <w:color w:val="000000"/>
                <w:lang w:eastAsia="ar-SA"/>
              </w:rPr>
              <w:t xml:space="preserve">2. </w:t>
            </w:r>
            <w:r w:rsidR="00F4359C" w:rsidRPr="00BE79F1">
              <w:rPr>
                <w:rFonts w:eastAsia="Times New Roman" w:cs="Times New Roman"/>
                <w:color w:val="000000"/>
                <w:lang w:eastAsia="ar-SA"/>
              </w:rPr>
              <w:t>Termin realizacji zamówienia</w:t>
            </w:r>
            <w:r w:rsidR="00F4359C">
              <w:rPr>
                <w:rFonts w:eastAsia="Times New Roman" w:cs="Times New Roman"/>
                <w:color w:val="000000"/>
                <w:lang w:eastAsia="ar-SA"/>
              </w:rPr>
              <w:t xml:space="preserve">: </w:t>
            </w:r>
            <w:r w:rsidR="00F4359C" w:rsidRPr="0098715E">
              <w:rPr>
                <w:rFonts w:eastAsia="Times New Roman" w:cs="Times New Roman"/>
                <w:b/>
                <w:lang w:eastAsia="ar-SA"/>
              </w:rPr>
              <w:t>30 dni</w:t>
            </w:r>
            <w:r w:rsidR="00F4359C" w:rsidRPr="0098715E">
              <w:rPr>
                <w:rFonts w:eastAsia="Times New Roman" w:cs="Times New Roman"/>
                <w:lang w:eastAsia="ar-SA"/>
              </w:rPr>
              <w:t xml:space="preserve"> od podpisania umowy</w:t>
            </w:r>
          </w:p>
        </w:tc>
      </w:tr>
      <w:tr w:rsidR="00F4359C" w:rsidRPr="00BE79F1" w:rsidTr="0060679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9C" w:rsidRPr="00BE79F1" w:rsidRDefault="0012400D" w:rsidP="0012400D">
            <w:pPr>
              <w:tabs>
                <w:tab w:val="left" w:pos="360"/>
                <w:tab w:val="left" w:pos="426"/>
                <w:tab w:val="left" w:pos="720"/>
                <w:tab w:val="num" w:pos="1102"/>
              </w:tabs>
              <w:suppressAutoHyphens/>
              <w:spacing w:after="0" w:line="360" w:lineRule="atLeast"/>
              <w:jc w:val="both"/>
              <w:rPr>
                <w:rFonts w:eastAsia="Times New Roman" w:cs="Times New Roman"/>
                <w:color w:val="000000"/>
                <w:lang w:eastAsia="ar-SA"/>
              </w:rPr>
            </w:pPr>
            <w:r>
              <w:rPr>
                <w:color w:val="000000"/>
              </w:rPr>
              <w:t xml:space="preserve">3. </w:t>
            </w:r>
            <w:r w:rsidR="00F4359C" w:rsidRPr="00C930B7">
              <w:rPr>
                <w:color w:val="000000"/>
              </w:rPr>
              <w:t xml:space="preserve">Udzielam gwarancji producenta na okres </w:t>
            </w:r>
            <w:r w:rsidR="00AF2E4D">
              <w:rPr>
                <w:rFonts w:eastAsia="Times New Roman" w:cs="Times New Roman"/>
                <w:b/>
                <w:color w:val="000000"/>
                <w:lang w:eastAsia="ar-SA"/>
              </w:rPr>
              <w:t>24</w:t>
            </w:r>
            <w:r w:rsidR="00F4359C" w:rsidRPr="00C930B7">
              <w:rPr>
                <w:rFonts w:eastAsia="Times New Roman" w:cs="Times New Roman"/>
                <w:b/>
                <w:color w:val="000000"/>
                <w:lang w:eastAsia="ar-SA"/>
              </w:rPr>
              <w:t xml:space="preserve"> </w:t>
            </w:r>
            <w:r w:rsidR="00F4359C" w:rsidRPr="00C930B7">
              <w:rPr>
                <w:rFonts w:eastAsia="Times New Roman" w:cs="Times New Roman"/>
                <w:color w:val="000000"/>
                <w:lang w:eastAsia="ar-SA"/>
              </w:rPr>
              <w:t>miesięcy</w:t>
            </w:r>
          </w:p>
        </w:tc>
      </w:tr>
      <w:tr w:rsidR="0012400D" w:rsidRPr="00BE79F1" w:rsidTr="0060679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0D" w:rsidRPr="00C930B7" w:rsidRDefault="0012400D" w:rsidP="0012400D">
            <w:pPr>
              <w:tabs>
                <w:tab w:val="left" w:pos="360"/>
                <w:tab w:val="left" w:pos="426"/>
                <w:tab w:val="left" w:pos="720"/>
                <w:tab w:val="num" w:pos="1102"/>
              </w:tabs>
              <w:suppressAutoHyphens/>
              <w:spacing w:after="0" w:line="360" w:lineRule="atLeast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lang w:eastAsia="ar-SA"/>
              </w:rPr>
              <w:t xml:space="preserve">4. </w:t>
            </w:r>
            <w:r w:rsidRPr="0012400D">
              <w:rPr>
                <w:rFonts w:eastAsia="Times New Roman" w:cs="Times New Roman"/>
                <w:color w:val="000000"/>
                <w:lang w:eastAsia="ar-SA"/>
              </w:rPr>
              <w:t>Udzielam dodatkowej  gwarancji na okres kolejnych ….miesięcy, ( po upłynięciu terminu z pkt 3 tabeli )</w:t>
            </w:r>
          </w:p>
        </w:tc>
      </w:tr>
    </w:tbl>
    <w:p w:rsidR="008B247C" w:rsidRDefault="008B247C" w:rsidP="008B247C">
      <w:pPr>
        <w:spacing w:after="0" w:line="240" w:lineRule="auto"/>
        <w:rPr>
          <w:rFonts w:eastAsiaTheme="minorHAnsi"/>
          <w:b/>
          <w:lang w:eastAsia="ar-SA"/>
        </w:rPr>
      </w:pPr>
    </w:p>
    <w:p w:rsidR="008B247C" w:rsidRPr="00BE79F1" w:rsidRDefault="008B247C" w:rsidP="008B247C">
      <w:pPr>
        <w:spacing w:after="0" w:line="240" w:lineRule="auto"/>
        <w:rPr>
          <w:rFonts w:eastAsiaTheme="minorHAnsi"/>
          <w:b/>
          <w:lang w:eastAsia="ar-SA"/>
        </w:rPr>
      </w:pPr>
      <w:r w:rsidRPr="00BE79F1">
        <w:rPr>
          <w:rFonts w:eastAsiaTheme="minorHAnsi"/>
          <w:b/>
          <w:lang w:eastAsia="ar-SA"/>
        </w:rPr>
        <w:t>Część I</w:t>
      </w:r>
      <w:r>
        <w:rPr>
          <w:rFonts w:eastAsiaTheme="minorHAnsi"/>
          <w:b/>
          <w:lang w:eastAsia="ar-SA"/>
        </w:rPr>
        <w:t>II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283"/>
        <w:gridCol w:w="1560"/>
        <w:gridCol w:w="1134"/>
        <w:gridCol w:w="1701"/>
      </w:tblGrid>
      <w:tr w:rsidR="008B247C" w:rsidRPr="00BE79F1" w:rsidTr="008931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7C" w:rsidRPr="00B96BE6" w:rsidRDefault="008B247C" w:rsidP="00893137">
            <w:pPr>
              <w:suppressAutoHyphens/>
              <w:spacing w:after="0" w:line="240" w:lineRule="auto"/>
              <w:rPr>
                <w:rFonts w:eastAsiaTheme="minorHAnsi"/>
                <w:b/>
                <w:color w:val="000000"/>
                <w:lang w:eastAsia="ar-SA"/>
              </w:rPr>
            </w:pPr>
            <w:r w:rsidRPr="00B96BE6">
              <w:rPr>
                <w:rFonts w:eastAsia="Times New Roman" w:cs="Times New Roman"/>
                <w:b/>
                <w:color w:val="000000"/>
                <w:lang w:eastAsia="ar-SA"/>
              </w:rPr>
              <w:t>Wyposażenie warsztatów szkolnych w sprzęt i urządzenia do spawania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7C" w:rsidRPr="00BE79F1" w:rsidRDefault="008B247C" w:rsidP="00893137">
            <w:pPr>
              <w:tabs>
                <w:tab w:val="left" w:pos="1065"/>
              </w:tabs>
              <w:suppressAutoHyphens/>
              <w:snapToGrid w:val="0"/>
              <w:spacing w:after="0" w:line="240" w:lineRule="auto"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7C" w:rsidRPr="00BE79F1" w:rsidRDefault="008B247C" w:rsidP="00893137">
            <w:pPr>
              <w:tabs>
                <w:tab w:val="left" w:pos="1065"/>
              </w:tabs>
              <w:suppressAutoHyphens/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7C" w:rsidRPr="00BE79F1" w:rsidRDefault="008B247C" w:rsidP="00893137">
            <w:pPr>
              <w:tabs>
                <w:tab w:val="left" w:pos="1065"/>
              </w:tabs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BE79F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Kwota łączna</w:t>
            </w:r>
          </w:p>
          <w:p w:rsidR="008B247C" w:rsidRPr="00BE79F1" w:rsidRDefault="008B247C" w:rsidP="00893137">
            <w:pPr>
              <w:tabs>
                <w:tab w:val="left" w:pos="1065"/>
              </w:tabs>
              <w:suppressAutoHyphens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BE79F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7C" w:rsidRPr="00BE79F1" w:rsidRDefault="008B247C" w:rsidP="00893137">
            <w:pPr>
              <w:tabs>
                <w:tab w:val="left" w:pos="1065"/>
              </w:tabs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BE79F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Stawka</w:t>
            </w:r>
          </w:p>
          <w:p w:rsidR="008B247C" w:rsidRPr="00BE79F1" w:rsidRDefault="008B247C" w:rsidP="00893137">
            <w:pPr>
              <w:tabs>
                <w:tab w:val="left" w:pos="1065"/>
              </w:tabs>
              <w:suppressAutoHyphens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BE79F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VAT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7C" w:rsidRPr="00BE79F1" w:rsidRDefault="008B247C" w:rsidP="00893137">
            <w:pPr>
              <w:tabs>
                <w:tab w:val="left" w:pos="1065"/>
              </w:tabs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BE79F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Kwota łączna</w:t>
            </w:r>
          </w:p>
          <w:p w:rsidR="008B247C" w:rsidRPr="00BE79F1" w:rsidRDefault="008B247C" w:rsidP="00893137">
            <w:pPr>
              <w:tabs>
                <w:tab w:val="left" w:pos="1065"/>
              </w:tabs>
              <w:suppressAutoHyphens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 w:rsidRPr="00BE79F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brutto</w:t>
            </w:r>
          </w:p>
        </w:tc>
      </w:tr>
      <w:tr w:rsidR="008B247C" w:rsidRPr="00BE79F1" w:rsidTr="008931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7C" w:rsidRPr="00BE79F1" w:rsidRDefault="008B247C" w:rsidP="00893137">
            <w:pPr>
              <w:suppressAutoHyphens/>
              <w:spacing w:after="0" w:line="240" w:lineRule="auto"/>
              <w:rPr>
                <w:rFonts w:eastAsiaTheme="minorHAnsi"/>
                <w:b/>
                <w:lang w:eastAsia="ar-SA"/>
              </w:rPr>
            </w:pPr>
            <w:r>
              <w:rPr>
                <w:rFonts w:eastAsiaTheme="minorHAnsi"/>
                <w:b/>
                <w:lang w:eastAsia="ar-SA"/>
              </w:rPr>
              <w:t>1.  cena ofertowa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7C" w:rsidRPr="00BE79F1" w:rsidRDefault="008B247C" w:rsidP="00893137">
            <w:pPr>
              <w:suppressAutoHyphens/>
              <w:snapToGrid w:val="0"/>
              <w:spacing w:after="0" w:line="240" w:lineRule="auto"/>
              <w:jc w:val="center"/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7C" w:rsidRPr="00BE79F1" w:rsidRDefault="008B247C" w:rsidP="00893137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7C" w:rsidRPr="00BE79F1" w:rsidRDefault="008B247C" w:rsidP="00893137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7C" w:rsidRPr="00BE79F1" w:rsidRDefault="008B247C" w:rsidP="00893137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7C" w:rsidRPr="00BE79F1" w:rsidRDefault="008B247C" w:rsidP="00893137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8B247C" w:rsidRPr="00BE79F1" w:rsidTr="00893137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7C" w:rsidRPr="00BE79F1" w:rsidRDefault="008B247C" w:rsidP="00893137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eastAsiaTheme="minorHAnsi"/>
                <w:color w:val="000000"/>
                <w:lang w:eastAsia="ar-SA"/>
              </w:rPr>
            </w:pPr>
            <w:r>
              <w:rPr>
                <w:rFonts w:eastAsia="Times New Roman" w:cs="Times New Roman"/>
                <w:color w:val="000000"/>
                <w:lang w:eastAsia="ar-SA"/>
              </w:rPr>
              <w:t xml:space="preserve">2. </w:t>
            </w:r>
            <w:r w:rsidRPr="00BE79F1">
              <w:rPr>
                <w:rFonts w:eastAsia="Times New Roman" w:cs="Times New Roman"/>
                <w:color w:val="000000"/>
                <w:lang w:eastAsia="ar-SA"/>
              </w:rPr>
              <w:t>Termin realizacji zamówienia</w:t>
            </w:r>
            <w:r>
              <w:rPr>
                <w:rFonts w:eastAsia="Times New Roman" w:cs="Times New Roman"/>
                <w:color w:val="000000"/>
                <w:lang w:eastAsia="ar-SA"/>
              </w:rPr>
              <w:t xml:space="preserve">: </w:t>
            </w:r>
            <w:r w:rsidRPr="0098715E">
              <w:rPr>
                <w:rFonts w:eastAsia="Times New Roman" w:cs="Times New Roman"/>
                <w:b/>
                <w:lang w:eastAsia="ar-SA"/>
              </w:rPr>
              <w:t>30 dni</w:t>
            </w:r>
            <w:r w:rsidRPr="0098715E">
              <w:rPr>
                <w:rFonts w:eastAsia="Times New Roman" w:cs="Times New Roman"/>
                <w:lang w:eastAsia="ar-SA"/>
              </w:rPr>
              <w:t xml:space="preserve"> od podpisania umowy</w:t>
            </w:r>
          </w:p>
        </w:tc>
      </w:tr>
      <w:tr w:rsidR="008B247C" w:rsidRPr="00BE79F1" w:rsidTr="00893137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7C" w:rsidRPr="00BE79F1" w:rsidRDefault="008B247C" w:rsidP="00893137">
            <w:pPr>
              <w:tabs>
                <w:tab w:val="left" w:pos="360"/>
                <w:tab w:val="left" w:pos="426"/>
                <w:tab w:val="left" w:pos="720"/>
                <w:tab w:val="num" w:pos="1102"/>
              </w:tabs>
              <w:suppressAutoHyphens/>
              <w:spacing w:after="0" w:line="360" w:lineRule="atLeast"/>
              <w:jc w:val="both"/>
              <w:rPr>
                <w:rFonts w:eastAsia="Times New Roman" w:cs="Times New Roman"/>
                <w:color w:val="000000"/>
                <w:lang w:eastAsia="ar-SA"/>
              </w:rPr>
            </w:pPr>
            <w:r>
              <w:rPr>
                <w:color w:val="000000"/>
              </w:rPr>
              <w:t xml:space="preserve">3. </w:t>
            </w:r>
            <w:r w:rsidRPr="00C930B7">
              <w:rPr>
                <w:color w:val="000000"/>
              </w:rPr>
              <w:t xml:space="preserve">Udzielam gwarancji producenta na okres </w:t>
            </w:r>
            <w:r w:rsidR="00AF2E4D">
              <w:rPr>
                <w:rFonts w:eastAsia="Times New Roman" w:cs="Times New Roman"/>
                <w:b/>
                <w:color w:val="000000"/>
                <w:lang w:eastAsia="ar-SA"/>
              </w:rPr>
              <w:t>24</w:t>
            </w:r>
            <w:r w:rsidRPr="00C930B7">
              <w:rPr>
                <w:rFonts w:eastAsia="Times New Roman" w:cs="Times New Roman"/>
                <w:b/>
                <w:color w:val="000000"/>
                <w:lang w:eastAsia="ar-SA"/>
              </w:rPr>
              <w:t xml:space="preserve"> </w:t>
            </w:r>
            <w:r w:rsidRPr="00C930B7">
              <w:rPr>
                <w:rFonts w:eastAsia="Times New Roman" w:cs="Times New Roman"/>
                <w:color w:val="000000"/>
                <w:lang w:eastAsia="ar-SA"/>
              </w:rPr>
              <w:t>miesięcy</w:t>
            </w:r>
          </w:p>
        </w:tc>
      </w:tr>
      <w:tr w:rsidR="008B247C" w:rsidRPr="00BE79F1" w:rsidTr="00893137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7C" w:rsidRPr="0012400D" w:rsidRDefault="008B247C" w:rsidP="00893137">
            <w:pPr>
              <w:tabs>
                <w:tab w:val="left" w:pos="360"/>
                <w:tab w:val="left" w:pos="426"/>
                <w:tab w:val="left" w:pos="720"/>
                <w:tab w:val="num" w:pos="1102"/>
              </w:tabs>
              <w:suppressAutoHyphens/>
              <w:spacing w:after="0" w:line="360" w:lineRule="atLeast"/>
              <w:jc w:val="both"/>
              <w:rPr>
                <w:color w:val="000000"/>
              </w:rPr>
            </w:pPr>
            <w:r w:rsidRPr="0012400D">
              <w:rPr>
                <w:rFonts w:eastAsia="Times New Roman" w:cs="Times New Roman"/>
                <w:color w:val="000000"/>
                <w:lang w:eastAsia="ar-SA"/>
              </w:rPr>
              <w:t>4. Udzielam dodatkowej  gwarancji na okres kolejnych ….miesięcy ( po upłynięciu terminu z pkt 3 tabeli )</w:t>
            </w:r>
          </w:p>
        </w:tc>
      </w:tr>
    </w:tbl>
    <w:p w:rsidR="00BE79F1" w:rsidRDefault="00BE79F1" w:rsidP="00F45DA1">
      <w:pPr>
        <w:spacing w:line="360" w:lineRule="atLeast"/>
        <w:ind w:left="1276"/>
        <w:jc w:val="both"/>
        <w:rPr>
          <w:color w:val="000000"/>
        </w:rPr>
      </w:pPr>
    </w:p>
    <w:p w:rsidR="00F45DA1" w:rsidRPr="00C930B7" w:rsidRDefault="00F45DA1" w:rsidP="00F4359C">
      <w:pPr>
        <w:numPr>
          <w:ilvl w:val="0"/>
          <w:numId w:val="20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color w:val="000000"/>
        </w:rPr>
      </w:pPr>
      <w:r w:rsidRPr="00C930B7">
        <w:rPr>
          <w:color w:val="000000"/>
        </w:rPr>
        <w:t xml:space="preserve">Akceptuje warunki płatności – </w:t>
      </w:r>
      <w:r w:rsidR="000A7C78" w:rsidRPr="00C930B7">
        <w:rPr>
          <w:b/>
          <w:color w:val="000000"/>
        </w:rPr>
        <w:t>30</w:t>
      </w:r>
      <w:r w:rsidRPr="00C930B7">
        <w:rPr>
          <w:b/>
          <w:color w:val="000000"/>
        </w:rPr>
        <w:t xml:space="preserve"> dni</w:t>
      </w:r>
      <w:r w:rsidRPr="00C930B7">
        <w:rPr>
          <w:color w:val="000000"/>
        </w:rPr>
        <w:t xml:space="preserve"> od dnia poprawnie złożonej faktury przelewe</w:t>
      </w:r>
      <w:r w:rsidR="000A7C78" w:rsidRPr="00C930B7">
        <w:rPr>
          <w:color w:val="000000"/>
        </w:rPr>
        <w:t>m na konto</w:t>
      </w:r>
    </w:p>
    <w:p w:rsidR="00F45DA1" w:rsidRPr="00C930B7" w:rsidRDefault="00F45DA1" w:rsidP="00F4359C">
      <w:pPr>
        <w:numPr>
          <w:ilvl w:val="0"/>
          <w:numId w:val="20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color w:val="000000"/>
        </w:rPr>
      </w:pPr>
      <w:r w:rsidRPr="00C930B7">
        <w:rPr>
          <w:color w:val="000000"/>
        </w:rPr>
        <w:t>Zapoznałem się ze specyfikacją istotnych warunków zamówienia oraz postawione w niej  wymagania i warunki zawarcia umowy przyjmuję bez zastrzeżeń.</w:t>
      </w:r>
    </w:p>
    <w:p w:rsidR="00F45DA1" w:rsidRPr="00C930B7" w:rsidRDefault="00F45DA1" w:rsidP="00F4359C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>Okres rękojmi jest równy okresowi gwarancji.</w:t>
      </w:r>
    </w:p>
    <w:p w:rsidR="00F45DA1" w:rsidRPr="00C930B7" w:rsidRDefault="00F45DA1" w:rsidP="00F4359C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>Akceptuję warunki  określone w projekcie przyszłej umowy.</w:t>
      </w:r>
    </w:p>
    <w:p w:rsidR="00F45DA1" w:rsidRPr="00C930B7" w:rsidRDefault="00F45DA1" w:rsidP="00F4359C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 xml:space="preserve">Uważam się za związanego ofertą przez okres  </w:t>
      </w:r>
      <w:r w:rsidRPr="00C930B7">
        <w:rPr>
          <w:b/>
          <w:color w:val="000000"/>
        </w:rPr>
        <w:t>30 dni.</w:t>
      </w:r>
    </w:p>
    <w:p w:rsidR="00F45DA1" w:rsidRPr="00C930B7" w:rsidRDefault="00F45DA1" w:rsidP="00F4359C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>Oświadczam , że podmiot który reprezentuję spełnia warunki udziału w postępowaniu</w:t>
      </w:r>
    </w:p>
    <w:p w:rsidR="009D5C0D" w:rsidRDefault="00F45DA1" w:rsidP="00F4359C">
      <w:pPr>
        <w:widowControl w:val="0"/>
        <w:numPr>
          <w:ilvl w:val="0"/>
          <w:numId w:val="20"/>
        </w:num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>Informuję, że wybór o</w:t>
      </w:r>
      <w:r w:rsidR="00BB5880" w:rsidRPr="00C930B7">
        <w:rPr>
          <w:color w:val="000000"/>
        </w:rPr>
        <w:t xml:space="preserve">ferty </w:t>
      </w:r>
      <w:r w:rsidRPr="00C930B7">
        <w:rPr>
          <w:b/>
          <w:color w:val="000000"/>
          <w:u w:val="single"/>
        </w:rPr>
        <w:t>nie będzie</w:t>
      </w:r>
      <w:r w:rsidR="00857602" w:rsidRPr="00C930B7">
        <w:rPr>
          <w:rStyle w:val="Odwoanieprzypisudolnego"/>
          <w:b/>
          <w:color w:val="000000"/>
          <w:u w:val="single"/>
        </w:rPr>
        <w:footnoteReference w:id="2"/>
      </w:r>
      <w:r w:rsidR="00857602" w:rsidRPr="00C930B7">
        <w:rPr>
          <w:b/>
          <w:color w:val="000000"/>
          <w:u w:val="single"/>
        </w:rPr>
        <w:t>,</w:t>
      </w:r>
      <w:r w:rsidR="00857602" w:rsidRPr="00C930B7">
        <w:rPr>
          <w:rStyle w:val="Odwoanieprzypisudolnego"/>
          <w:b/>
          <w:color w:val="000000"/>
          <w:u w:val="single"/>
        </w:rPr>
        <w:footnoteReference w:id="3"/>
      </w:r>
      <w:r w:rsidRPr="00C930B7">
        <w:rPr>
          <w:color w:val="000000"/>
        </w:rPr>
        <w:t xml:space="preserve"> prowadzić do powstania u zamawiającego obowiązku podatkowego w VAT (odwrotne obciążenie). </w:t>
      </w:r>
    </w:p>
    <w:p w:rsidR="009D5C0D" w:rsidRPr="009D5C0D" w:rsidRDefault="009D5C0D" w:rsidP="00F4359C">
      <w:pPr>
        <w:widowControl w:val="0"/>
        <w:numPr>
          <w:ilvl w:val="0"/>
          <w:numId w:val="20"/>
        </w:num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9D5C0D">
        <w:rPr>
          <w:rFonts w:ascii="Times New Roman" w:eastAsia="Times New Roman" w:hAnsi="Times New Roman" w:cs="Times New Roman"/>
          <w:color w:val="000000"/>
          <w:lang w:eastAsia="ar-SA"/>
        </w:rPr>
        <w:t xml:space="preserve">Obowiązek podatkowy dotyczy to  towarów i/lub usług </w:t>
      </w:r>
      <w:proofErr w:type="spellStart"/>
      <w:r w:rsidRPr="009D5C0D">
        <w:rPr>
          <w:rFonts w:ascii="Times New Roman" w:eastAsia="Times New Roman" w:hAnsi="Times New Roman" w:cs="Times New Roman"/>
          <w:color w:val="000000"/>
          <w:lang w:eastAsia="ar-SA"/>
        </w:rPr>
        <w:t>jn</w:t>
      </w:r>
      <w:proofErr w:type="spellEnd"/>
      <w:r w:rsidRPr="009D5C0D"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:rsidR="009D5C0D" w:rsidRPr="00BD47C4" w:rsidRDefault="009D5C0D" w:rsidP="009D5C0D">
      <w:pPr>
        <w:pStyle w:val="Akapitzlist"/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D47C4">
        <w:rPr>
          <w:rFonts w:ascii="Times New Roman" w:eastAsia="Times New Roman" w:hAnsi="Times New Roman" w:cs="Times New Roman"/>
          <w:color w:val="000000"/>
          <w:lang w:eastAsia="ar-SA"/>
        </w:rPr>
        <w:t>………………………</w:t>
      </w:r>
    </w:p>
    <w:p w:rsidR="009D5C0D" w:rsidRPr="00BD47C4" w:rsidRDefault="009D5C0D" w:rsidP="009D5C0D">
      <w:pPr>
        <w:pStyle w:val="Akapitzlist"/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D47C4">
        <w:rPr>
          <w:rFonts w:ascii="Times New Roman" w:eastAsia="Times New Roman" w:hAnsi="Times New Roman" w:cs="Times New Roman"/>
          <w:color w:val="000000"/>
          <w:lang w:eastAsia="ar-SA"/>
        </w:rPr>
        <w:t>……………………….</w:t>
      </w:r>
    </w:p>
    <w:p w:rsidR="009D5C0D" w:rsidRPr="009D433D" w:rsidRDefault="009D5C0D" w:rsidP="009D5C0D">
      <w:p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D4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Uwaga : (</w:t>
      </w:r>
      <w:r w:rsidRPr="009D43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należy podać </w:t>
      </w:r>
      <w:r w:rsidRPr="009D433D">
        <w:rPr>
          <w:rFonts w:ascii="Times New Roman" w:eastAsia="Calibri" w:hAnsi="Times New Roman" w:cs="Times New Roman"/>
        </w:rPr>
        <w:t xml:space="preserve"> nazwę (rodzaj) towaru lub usługi, których dostawa lub świadczenie będzie prowadzić do jego powstania, oraz wskazać  ich wartość bez kwoty podatku); </w:t>
      </w:r>
    </w:p>
    <w:p w:rsidR="00F45DA1" w:rsidRPr="00C930B7" w:rsidRDefault="00F45DA1" w:rsidP="00F4359C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color w:val="000000"/>
        </w:rPr>
        <w:t>W przypadku wyboru oferty firma zobowiązuje się do:</w:t>
      </w:r>
    </w:p>
    <w:p w:rsidR="00F45DA1" w:rsidRPr="00C930B7" w:rsidRDefault="00F45DA1" w:rsidP="008B1D0D">
      <w:pPr>
        <w:numPr>
          <w:ilvl w:val="0"/>
          <w:numId w:val="37"/>
        </w:numPr>
        <w:tabs>
          <w:tab w:val="left" w:pos="1134"/>
          <w:tab w:val="left" w:pos="1785"/>
        </w:tabs>
        <w:suppressAutoHyphens/>
        <w:spacing w:after="0" w:line="360" w:lineRule="atLeast"/>
        <w:jc w:val="both"/>
        <w:rPr>
          <w:color w:val="000000"/>
        </w:rPr>
      </w:pPr>
      <w:r w:rsidRPr="00C930B7">
        <w:rPr>
          <w:color w:val="000000"/>
        </w:rPr>
        <w:lastRenderedPageBreak/>
        <w:t>podpisania umowy w terminie i miejscu wskazanym przez zamawiającego</w:t>
      </w:r>
    </w:p>
    <w:p w:rsidR="00F45DA1" w:rsidRPr="00C930B7" w:rsidRDefault="00F45DA1" w:rsidP="008B1D0D">
      <w:pPr>
        <w:numPr>
          <w:ilvl w:val="0"/>
          <w:numId w:val="37"/>
        </w:numPr>
        <w:tabs>
          <w:tab w:val="left" w:pos="1134"/>
          <w:tab w:val="left" w:pos="1785"/>
        </w:tabs>
        <w:suppressAutoHyphens/>
        <w:spacing w:after="0" w:line="360" w:lineRule="atLeast"/>
        <w:jc w:val="both"/>
        <w:rPr>
          <w:color w:val="000000"/>
        </w:rPr>
      </w:pPr>
      <w:r w:rsidRPr="00C930B7">
        <w:rPr>
          <w:color w:val="000000"/>
        </w:rPr>
        <w:t>wniesienia zabezpieczenia należytego wykonania umowy w wysokości określonej w SIWZ</w:t>
      </w:r>
    </w:p>
    <w:p w:rsidR="00133B22" w:rsidRPr="00C930B7" w:rsidRDefault="00133B22" w:rsidP="008B1D0D">
      <w:pPr>
        <w:pStyle w:val="Standard"/>
        <w:numPr>
          <w:ilvl w:val="0"/>
          <w:numId w:val="37"/>
        </w:numPr>
        <w:tabs>
          <w:tab w:val="left" w:pos="347"/>
          <w:tab w:val="left" w:pos="413"/>
          <w:tab w:val="left" w:pos="707"/>
        </w:tabs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C930B7">
        <w:rPr>
          <w:rStyle w:val="Pogrubienie"/>
          <w:rFonts w:asciiTheme="minorHAnsi" w:hAnsiTheme="minorHAnsi" w:cs="Times New Roman"/>
          <w:b w:val="0"/>
          <w:sz w:val="22"/>
          <w:szCs w:val="22"/>
        </w:rPr>
        <w:t xml:space="preserve">Oświadczam, że Zamawiający ma możliwość uzyskania dostępu do oświadczeń i dokumentów, o których mowa w art. 25 ust. 1 pkt 1 ustawy </w:t>
      </w:r>
      <w:proofErr w:type="spellStart"/>
      <w:r w:rsidRPr="00C930B7">
        <w:rPr>
          <w:rStyle w:val="Pogrubienie"/>
          <w:rFonts w:asciiTheme="minorHAnsi" w:hAnsiTheme="minorHAnsi" w:cs="Times New Roman"/>
          <w:b w:val="0"/>
          <w:sz w:val="22"/>
          <w:szCs w:val="22"/>
        </w:rPr>
        <w:t>Pzp</w:t>
      </w:r>
      <w:proofErr w:type="spellEnd"/>
      <w:r w:rsidRPr="00C930B7">
        <w:rPr>
          <w:rStyle w:val="Pogrubienie"/>
          <w:rFonts w:asciiTheme="minorHAnsi" w:hAnsiTheme="minorHAnsi" w:cs="Times New Roman"/>
          <w:b w:val="0"/>
          <w:sz w:val="22"/>
          <w:szCs w:val="22"/>
        </w:rPr>
        <w:t>. Dokumenty te są dostępne w formie elektronicznej pod adresami internetowymi ogólnodostępnych i bezpłatnych baz danych:</w:t>
      </w:r>
    </w:p>
    <w:p w:rsidR="00133B22" w:rsidRPr="00C930B7" w:rsidRDefault="00133B22" w:rsidP="008B1D0D">
      <w:pPr>
        <w:pStyle w:val="Standard"/>
        <w:numPr>
          <w:ilvl w:val="0"/>
          <w:numId w:val="37"/>
        </w:numPr>
        <w:tabs>
          <w:tab w:val="left" w:pos="720"/>
          <w:tab w:val="left" w:pos="786"/>
          <w:tab w:val="left" w:pos="1080"/>
        </w:tabs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C930B7">
        <w:rPr>
          <w:rStyle w:val="Pogrubienie"/>
          <w:rFonts w:asciiTheme="minorHAnsi" w:hAnsiTheme="minorHAnsi" w:cs="Times New Roman"/>
          <w:b w:val="0"/>
          <w:sz w:val="22"/>
          <w:szCs w:val="22"/>
        </w:rPr>
        <w:t xml:space="preserve">Jednocześnie informujemy, że Zamawiający ma możliwość uzyskania dostępu do oświadczeń i dokumentów, o których mowa w art. 25 ust. 1 pkt 1 ustawy </w:t>
      </w:r>
      <w:proofErr w:type="spellStart"/>
      <w:r w:rsidRPr="00C930B7">
        <w:rPr>
          <w:rStyle w:val="Pogrubienie"/>
          <w:rFonts w:asciiTheme="minorHAnsi" w:hAnsiTheme="minorHAnsi" w:cs="Times New Roman"/>
          <w:b w:val="0"/>
          <w:sz w:val="22"/>
          <w:szCs w:val="22"/>
        </w:rPr>
        <w:t>Pzp</w:t>
      </w:r>
      <w:proofErr w:type="spellEnd"/>
      <w:r w:rsidRPr="00C930B7">
        <w:rPr>
          <w:rStyle w:val="Pogrubienie"/>
          <w:rFonts w:asciiTheme="minorHAnsi" w:hAnsiTheme="minorHAnsi" w:cs="Times New Roman"/>
          <w:b w:val="0"/>
          <w:sz w:val="22"/>
          <w:szCs w:val="22"/>
        </w:rPr>
        <w:t>, które znajdują się w posiadaniu Zamawiającego .…………………......</w:t>
      </w:r>
    </w:p>
    <w:p w:rsidR="00133B22" w:rsidRPr="00C930B7" w:rsidRDefault="00133B22" w:rsidP="008B1D0D">
      <w:pPr>
        <w:pStyle w:val="Standard"/>
        <w:numPr>
          <w:ilvl w:val="0"/>
          <w:numId w:val="37"/>
        </w:numPr>
        <w:tabs>
          <w:tab w:val="left" w:pos="720"/>
          <w:tab w:val="left" w:pos="786"/>
          <w:tab w:val="left" w:pos="1080"/>
        </w:tabs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C930B7">
        <w:rPr>
          <w:rStyle w:val="Pogrubienie"/>
          <w:rFonts w:asciiTheme="minorHAnsi" w:hAnsiTheme="minorHAnsi" w:cs="Times New Roman"/>
          <w:b w:val="0"/>
          <w:sz w:val="22"/>
          <w:szCs w:val="22"/>
        </w:rPr>
        <w:t>(należy wskazać np. nazwę postępowania, numer sprawy nadany przez Zamawiającego lub inną informację identyfikującą dokument, który jest w posiadaniu Zamawiającego).</w:t>
      </w:r>
    </w:p>
    <w:p w:rsidR="00133B22" w:rsidRPr="00C930B7" w:rsidRDefault="00133B22" w:rsidP="00F4359C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rStyle w:val="Pogrubienie"/>
          <w:b w:val="0"/>
          <w:bCs w:val="0"/>
          <w:color w:val="000000"/>
        </w:rPr>
      </w:pPr>
      <w:r w:rsidRPr="00C930B7">
        <w:rPr>
          <w:rStyle w:val="Pogrubienie"/>
          <w:rFonts w:cs="Times New Roman"/>
          <w:b w:val="0"/>
        </w:rPr>
        <w:t xml:space="preserve">Oświadczam, że firma, która reprezentuję zalicza się do niżej określanej kategorii przedsiębiorstw :  □ małych lub średnich ( w tym mikroprzedsiębiorstwa) </w:t>
      </w:r>
    </w:p>
    <w:p w:rsidR="00133B22" w:rsidRPr="00C930B7" w:rsidRDefault="00133B22" w:rsidP="00133B22">
      <w:pPr>
        <w:ind w:left="2124"/>
        <w:jc w:val="both"/>
        <w:rPr>
          <w:rStyle w:val="Pogrubienie"/>
          <w:rFonts w:cs="Times New Roman"/>
          <w:b w:val="0"/>
        </w:rPr>
      </w:pPr>
      <w:r w:rsidRPr="00C930B7">
        <w:rPr>
          <w:rStyle w:val="Pogrubienie"/>
          <w:rFonts w:cs="Times New Roman"/>
          <w:b w:val="0"/>
        </w:rPr>
        <w:t>□ nie dotyczy</w:t>
      </w:r>
    </w:p>
    <w:p w:rsidR="00133B22" w:rsidRPr="00C930B7" w:rsidRDefault="00133B22" w:rsidP="00F4359C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rStyle w:val="Pogrubienie"/>
          <w:b w:val="0"/>
          <w:bCs w:val="0"/>
          <w:color w:val="000000"/>
        </w:rPr>
      </w:pPr>
      <w:r w:rsidRPr="00C930B7">
        <w:rPr>
          <w:rStyle w:val="Pogrubienie"/>
          <w:rFonts w:cs="Times New Roman"/>
          <w:b w:val="0"/>
        </w:rPr>
        <w:t>W przypadku wyboru oferty firma zobowiązuje się do:</w:t>
      </w:r>
    </w:p>
    <w:p w:rsidR="00133B22" w:rsidRPr="00C930B7" w:rsidRDefault="00133B22" w:rsidP="00133B22">
      <w:pPr>
        <w:pStyle w:val="Standard"/>
        <w:tabs>
          <w:tab w:val="left" w:pos="360"/>
          <w:tab w:val="left" w:pos="426"/>
          <w:tab w:val="left" w:pos="720"/>
        </w:tabs>
        <w:spacing w:line="360" w:lineRule="atLeast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C930B7">
        <w:rPr>
          <w:rStyle w:val="Pogrubienie"/>
          <w:rFonts w:asciiTheme="minorHAnsi" w:hAnsiTheme="minorHAnsi" w:cs="Times New Roman"/>
          <w:b w:val="0"/>
          <w:sz w:val="22"/>
          <w:szCs w:val="22"/>
        </w:rPr>
        <w:t>    a) podpisania umowy w terminie i miejscu wskazanym przez zamawiającego</w:t>
      </w:r>
    </w:p>
    <w:p w:rsidR="00133B22" w:rsidRPr="00C930B7" w:rsidRDefault="00133B22" w:rsidP="00133B22">
      <w:pPr>
        <w:pStyle w:val="Standard"/>
        <w:tabs>
          <w:tab w:val="left" w:pos="360"/>
          <w:tab w:val="left" w:pos="426"/>
          <w:tab w:val="left" w:pos="720"/>
        </w:tabs>
        <w:spacing w:line="360" w:lineRule="atLeast"/>
        <w:ind w:right="-220"/>
        <w:jc w:val="both"/>
        <w:rPr>
          <w:rStyle w:val="Pogrubienie"/>
          <w:rFonts w:asciiTheme="minorHAnsi" w:hAnsiTheme="minorHAnsi" w:cs="Times New Roman"/>
          <w:b w:val="0"/>
          <w:sz w:val="22"/>
          <w:szCs w:val="22"/>
        </w:rPr>
      </w:pPr>
      <w:r w:rsidRPr="00C930B7">
        <w:rPr>
          <w:rStyle w:val="Pogrubienie"/>
          <w:rFonts w:asciiTheme="minorHAnsi" w:hAnsiTheme="minorHAnsi" w:cs="Times New Roman"/>
          <w:b w:val="0"/>
          <w:sz w:val="22"/>
          <w:szCs w:val="22"/>
        </w:rPr>
        <w:t>    b) wniesienia zabezpieczenia należytego wykonania umowy w wysokości określonej w SIWZ</w:t>
      </w:r>
    </w:p>
    <w:p w:rsidR="00133B22" w:rsidRPr="00C930B7" w:rsidRDefault="00133B22" w:rsidP="00133B22">
      <w:p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jc w:val="both"/>
        <w:rPr>
          <w:color w:val="000000"/>
        </w:rPr>
      </w:pPr>
    </w:p>
    <w:p w:rsidR="00BB5880" w:rsidRPr="00C930B7" w:rsidRDefault="001667B1" w:rsidP="00F4359C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C930B7">
        <w:rPr>
          <w:b/>
          <w:bCs/>
          <w:color w:val="000000"/>
        </w:rPr>
        <w:t xml:space="preserve">Oświadczam, że </w:t>
      </w:r>
      <w:r w:rsidR="00BB5880" w:rsidRPr="00C930B7">
        <w:rPr>
          <w:rFonts w:eastAsia="Times New Roman" w:cs="Times New Roman"/>
          <w:lang w:eastAsia="ar-SA"/>
        </w:rPr>
        <w:t xml:space="preserve">zamówienie Firma wykona osobiście z wyjątkiem niżej wymienionych: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2"/>
        <w:gridCol w:w="3510"/>
      </w:tblGrid>
      <w:tr w:rsidR="00BB5880" w:rsidRPr="00C930B7" w:rsidTr="0096686B">
        <w:tc>
          <w:tcPr>
            <w:tcW w:w="5352" w:type="dxa"/>
          </w:tcPr>
          <w:p w:rsidR="00BB5880" w:rsidRPr="00C930B7" w:rsidRDefault="00BB5880" w:rsidP="00BB30A4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  <w:r w:rsidRPr="00C930B7">
              <w:rPr>
                <w:rFonts w:eastAsia="Times New Roman" w:cs="Times New Roman"/>
                <w:lang w:eastAsia="ar-SA"/>
              </w:rPr>
              <w:t>Nazwa części zamówieni</w:t>
            </w:r>
            <w:r w:rsidR="00BB30A4">
              <w:rPr>
                <w:rFonts w:eastAsia="Times New Roman" w:cs="Times New Roman"/>
                <w:lang w:eastAsia="ar-SA"/>
              </w:rPr>
              <w:t>a która zamierza wykonawca podzi</w:t>
            </w:r>
            <w:r w:rsidRPr="00C930B7">
              <w:rPr>
                <w:rFonts w:eastAsia="Times New Roman" w:cs="Times New Roman"/>
                <w:lang w:eastAsia="ar-SA"/>
              </w:rPr>
              <w:t>e</w:t>
            </w:r>
            <w:r w:rsidR="00BB30A4">
              <w:rPr>
                <w:rFonts w:eastAsia="Times New Roman" w:cs="Times New Roman"/>
                <w:lang w:eastAsia="ar-SA"/>
              </w:rPr>
              <w:t>l</w:t>
            </w:r>
            <w:r w:rsidRPr="00C930B7">
              <w:rPr>
                <w:rFonts w:eastAsia="Times New Roman" w:cs="Times New Roman"/>
                <w:lang w:eastAsia="ar-SA"/>
              </w:rPr>
              <w:t xml:space="preserve">ić </w:t>
            </w:r>
            <w:r w:rsidR="00C930B7" w:rsidRPr="00C930B7">
              <w:rPr>
                <w:rFonts w:eastAsia="Times New Roman" w:cs="Times New Roman"/>
                <w:lang w:eastAsia="ar-SA"/>
              </w:rPr>
              <w:t>:</w:t>
            </w:r>
          </w:p>
        </w:tc>
        <w:tc>
          <w:tcPr>
            <w:tcW w:w="3510" w:type="dxa"/>
          </w:tcPr>
          <w:p w:rsidR="00BB5880" w:rsidRPr="00C930B7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  <w:r w:rsidRPr="00C930B7">
              <w:rPr>
                <w:rFonts w:eastAsia="Times New Roman" w:cs="Times New Roman"/>
                <w:lang w:eastAsia="ar-SA"/>
              </w:rPr>
              <w:t xml:space="preserve">Nazwa firmy (podwykonawcy) </w:t>
            </w:r>
          </w:p>
        </w:tc>
      </w:tr>
      <w:tr w:rsidR="00BB5880" w:rsidRPr="00C930B7" w:rsidTr="0096686B">
        <w:tc>
          <w:tcPr>
            <w:tcW w:w="5352" w:type="dxa"/>
          </w:tcPr>
          <w:p w:rsidR="00BB5880" w:rsidRPr="00C930B7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10" w:type="dxa"/>
          </w:tcPr>
          <w:p w:rsidR="00BB5880" w:rsidRPr="00C930B7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</w:tbl>
    <w:p w:rsidR="00F45DA1" w:rsidRPr="00C930B7" w:rsidRDefault="00F45DA1" w:rsidP="00F45DA1">
      <w:pPr>
        <w:spacing w:line="120" w:lineRule="atLeast"/>
        <w:jc w:val="both"/>
        <w:rPr>
          <w:color w:val="000000"/>
        </w:rPr>
      </w:pPr>
    </w:p>
    <w:p w:rsidR="00F45DA1" w:rsidRPr="000A1D7B" w:rsidRDefault="00F45DA1" w:rsidP="00A571C9">
      <w:pPr>
        <w:spacing w:line="120" w:lineRule="atLeast"/>
        <w:jc w:val="both"/>
        <w:rPr>
          <w:color w:val="000000"/>
          <w:sz w:val="24"/>
          <w:szCs w:val="24"/>
        </w:rPr>
      </w:pPr>
      <w:r w:rsidRPr="000A1D7B">
        <w:rPr>
          <w:color w:val="000000"/>
          <w:sz w:val="24"/>
          <w:szCs w:val="24"/>
        </w:rPr>
        <w:t xml:space="preserve">  dnia .........................................                              ..................................................................</w:t>
      </w:r>
    </w:p>
    <w:p w:rsidR="00133B22" w:rsidRDefault="00F45DA1" w:rsidP="00F45DA1">
      <w:pPr>
        <w:pStyle w:val="Tekstpodstawowywcity31"/>
        <w:ind w:left="4956" w:firstLine="0"/>
        <w:jc w:val="center"/>
        <w:rPr>
          <w:rFonts w:ascii="Times New Roman" w:hAnsi="Times New Roman"/>
          <w:sz w:val="18"/>
          <w:szCs w:val="18"/>
        </w:rPr>
      </w:pPr>
      <w:r w:rsidRPr="0010522C">
        <w:rPr>
          <w:rFonts w:ascii="Times New Roman" w:hAnsi="Times New Roman"/>
          <w:sz w:val="18"/>
          <w:szCs w:val="18"/>
        </w:rPr>
        <w:t>czytelny podpis lub podpisy i imienne pieczęcie osoby lub osób upoważnionych do reprezentowania  wykonawcy</w:t>
      </w:r>
    </w:p>
    <w:p w:rsidR="00133B22" w:rsidRDefault="00C930B7" w:rsidP="0041061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41061F" w:rsidRPr="0036158D" w:rsidRDefault="0041061F" w:rsidP="007819A3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b w:val="0"/>
          <w:bCs w:val="0"/>
          <w:color w:val="000000"/>
        </w:rPr>
      </w:pPr>
      <w:r w:rsidRPr="0036158D">
        <w:rPr>
          <w:rFonts w:asciiTheme="minorHAnsi" w:hAnsiTheme="minorHAnsi"/>
          <w:color w:val="000000"/>
        </w:rPr>
        <w:lastRenderedPageBreak/>
        <w:t>Załącznik nr 1a</w:t>
      </w:r>
      <w:r w:rsidRPr="0036158D">
        <w:rPr>
          <w:rFonts w:asciiTheme="minorHAnsi" w:hAnsiTheme="minorHAnsi"/>
          <w:color w:val="000000"/>
        </w:rPr>
        <w:tab/>
      </w:r>
    </w:p>
    <w:p w:rsidR="0041061F" w:rsidRPr="0036158D" w:rsidRDefault="0041061F" w:rsidP="007819A3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color w:val="000000"/>
        </w:rPr>
      </w:pPr>
      <w:r w:rsidRPr="0036158D">
        <w:rPr>
          <w:rFonts w:asciiTheme="minorHAnsi" w:hAnsiTheme="minorHAnsi"/>
          <w:color w:val="000000"/>
        </w:rPr>
        <w:t>do oferty</w:t>
      </w:r>
    </w:p>
    <w:p w:rsidR="007819A3" w:rsidRDefault="0041061F" w:rsidP="007819A3">
      <w:pPr>
        <w:tabs>
          <w:tab w:val="left" w:pos="5895"/>
        </w:tabs>
        <w:spacing w:after="0"/>
        <w:rPr>
          <w:color w:val="000000"/>
        </w:rPr>
      </w:pPr>
      <w:r w:rsidRPr="0036158D">
        <w:rPr>
          <w:color w:val="000000"/>
        </w:rPr>
        <w:t>......................</w:t>
      </w:r>
      <w:r w:rsidR="007819A3">
        <w:rPr>
          <w:color w:val="000000"/>
        </w:rPr>
        <w:t>...............................</w:t>
      </w:r>
    </w:p>
    <w:p w:rsidR="0041061F" w:rsidRPr="0036158D" w:rsidRDefault="0041061F" w:rsidP="007819A3">
      <w:pPr>
        <w:tabs>
          <w:tab w:val="left" w:pos="5895"/>
        </w:tabs>
        <w:spacing w:after="0"/>
        <w:rPr>
          <w:color w:val="000000"/>
        </w:rPr>
      </w:pPr>
      <w:r w:rsidRPr="0036158D">
        <w:rPr>
          <w:color w:val="000000"/>
        </w:rPr>
        <w:t>pieczęć wykonawcy</w:t>
      </w:r>
    </w:p>
    <w:p w:rsidR="007819A3" w:rsidRDefault="007819A3" w:rsidP="008B1D0D">
      <w:pPr>
        <w:numPr>
          <w:ilvl w:val="0"/>
          <w:numId w:val="36"/>
        </w:numPr>
        <w:suppressAutoHyphens/>
        <w:spacing w:after="0" w:line="240" w:lineRule="auto"/>
        <w:jc w:val="center"/>
        <w:rPr>
          <w:rFonts w:cs="Times New Roman"/>
          <w:b/>
          <w:color w:val="000000"/>
        </w:rPr>
      </w:pPr>
    </w:p>
    <w:p w:rsidR="0041061F" w:rsidRPr="0036158D" w:rsidRDefault="0041061F" w:rsidP="008B1D0D">
      <w:pPr>
        <w:numPr>
          <w:ilvl w:val="0"/>
          <w:numId w:val="36"/>
        </w:numPr>
        <w:suppressAutoHyphens/>
        <w:spacing w:after="0" w:line="240" w:lineRule="auto"/>
        <w:jc w:val="center"/>
        <w:rPr>
          <w:rFonts w:cs="Times New Roman"/>
          <w:b/>
          <w:color w:val="000000"/>
        </w:rPr>
      </w:pPr>
      <w:r w:rsidRPr="0036158D">
        <w:rPr>
          <w:rFonts w:cs="Times New Roman"/>
          <w:b/>
          <w:color w:val="000000"/>
        </w:rPr>
        <w:t>Kalkulacja ceny ofertowej</w:t>
      </w:r>
    </w:p>
    <w:p w:rsidR="00B96BE6" w:rsidRPr="00C16D7D" w:rsidRDefault="0041061F" w:rsidP="00B96BE6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36158D">
        <w:rPr>
          <w:rFonts w:eastAsia="Times New Roman" w:cs="Times New Roman"/>
          <w:color w:val="000000"/>
          <w:lang w:eastAsia="ar-SA"/>
        </w:rPr>
        <w:t xml:space="preserve">Dla postępowania pn :  </w:t>
      </w:r>
      <w:r w:rsidR="00B96BE6">
        <w:rPr>
          <w:rFonts w:eastAsia="Times New Roman" w:cs="Times New Roman"/>
          <w:color w:val="000000"/>
          <w:lang w:eastAsia="ar-SA"/>
        </w:rPr>
        <w:t>Wyposażenie stanowisk dydaktycznych w „</w:t>
      </w:r>
      <w:r w:rsidR="00B96BE6">
        <w:rPr>
          <w:rFonts w:cs="Arial"/>
          <w:b/>
        </w:rPr>
        <w:t>Warsztatach szkolnych</w:t>
      </w:r>
      <w:r w:rsidR="00B96BE6" w:rsidRPr="00C16D7D">
        <w:rPr>
          <w:rFonts w:cs="Arial"/>
          <w:b/>
        </w:rPr>
        <w:t xml:space="preserve">, </w:t>
      </w:r>
      <w:r w:rsidR="00B96BE6">
        <w:rPr>
          <w:rFonts w:cs="Arial"/>
          <w:b/>
        </w:rPr>
        <w:t>p</w:t>
      </w:r>
      <w:r w:rsidR="00B96BE6" w:rsidRPr="00C16D7D">
        <w:rPr>
          <w:rFonts w:cs="Arial"/>
          <w:b/>
        </w:rPr>
        <w:t>racownia mechatroniki, pracownia maszyn górniczych</w:t>
      </w:r>
      <w:r w:rsidR="00B96BE6">
        <w:rPr>
          <w:rFonts w:cs="Arial"/>
          <w:b/>
        </w:rPr>
        <w:t>”</w:t>
      </w:r>
      <w:r w:rsidR="00B96BE6">
        <w:rPr>
          <w:rFonts w:eastAsia="Times New Roman" w:cs="Times New Roman"/>
          <w:color w:val="000000"/>
          <w:lang w:eastAsia="ar-SA"/>
        </w:rPr>
        <w:t xml:space="preserve"> - Zespołu S</w:t>
      </w:r>
      <w:r w:rsidR="00B96BE6" w:rsidRPr="00C16D7D">
        <w:rPr>
          <w:rFonts w:eastAsia="Times New Roman" w:cs="Times New Roman"/>
          <w:color w:val="000000"/>
          <w:lang w:eastAsia="ar-SA"/>
        </w:rPr>
        <w:t xml:space="preserve">zkół Zawodowych nr 3 w Katowicach w narzędzia i/lub maszyny. </w:t>
      </w:r>
    </w:p>
    <w:p w:rsidR="008B247C" w:rsidRDefault="008B247C" w:rsidP="008B247C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Zamówienie udzielane w  czterech</w:t>
      </w:r>
      <w:r w:rsidRPr="007E27C6">
        <w:rPr>
          <w:rFonts w:eastAsia="Times New Roman" w:cs="Times New Roman"/>
          <w:color w:val="000000"/>
          <w:lang w:eastAsia="ar-SA"/>
        </w:rPr>
        <w:t xml:space="preserve"> częściach</w:t>
      </w:r>
      <w:r>
        <w:rPr>
          <w:rFonts w:eastAsia="Times New Roman" w:cs="Times New Roman"/>
          <w:color w:val="000000"/>
          <w:lang w:eastAsia="ar-SA"/>
        </w:rPr>
        <w:t>:</w:t>
      </w:r>
    </w:p>
    <w:p w:rsidR="008B247C" w:rsidRPr="008B247C" w:rsidRDefault="008B247C" w:rsidP="008B247C">
      <w:pPr>
        <w:suppressAutoHyphens/>
        <w:spacing w:after="0" w:line="240" w:lineRule="auto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8B247C">
        <w:rPr>
          <w:rFonts w:eastAsia="Times New Roman" w:cs="Times New Roman"/>
          <w:color w:val="000000"/>
          <w:sz w:val="16"/>
          <w:szCs w:val="16"/>
          <w:lang w:eastAsia="ar-SA"/>
        </w:rPr>
        <w:t>I część – wyposażenie warsztatów szkolnych w  maszyny do metalu</w:t>
      </w:r>
    </w:p>
    <w:p w:rsidR="008B247C" w:rsidRPr="008B247C" w:rsidRDefault="008B247C" w:rsidP="008B247C">
      <w:pPr>
        <w:suppressAutoHyphens/>
        <w:spacing w:after="0" w:line="240" w:lineRule="auto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8B247C">
        <w:rPr>
          <w:rFonts w:eastAsia="Times New Roman" w:cs="Times New Roman"/>
          <w:color w:val="000000"/>
          <w:sz w:val="16"/>
          <w:szCs w:val="16"/>
          <w:lang w:eastAsia="ar-SA"/>
        </w:rPr>
        <w:t>II część – wyposażenie warsztatów szkolnych w maszyny do drewna</w:t>
      </w:r>
    </w:p>
    <w:p w:rsidR="008B247C" w:rsidRPr="008B247C" w:rsidRDefault="008B247C" w:rsidP="008B247C">
      <w:pPr>
        <w:suppressAutoHyphens/>
        <w:spacing w:after="0" w:line="240" w:lineRule="auto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8B247C">
        <w:rPr>
          <w:rFonts w:eastAsia="Times New Roman" w:cs="Times New Roman"/>
          <w:color w:val="000000"/>
          <w:sz w:val="16"/>
          <w:szCs w:val="16"/>
          <w:lang w:eastAsia="ar-SA"/>
        </w:rPr>
        <w:t xml:space="preserve">III część – wyposażenie warsztatów szkolnych w sprzęt i urządzenia do spawania </w:t>
      </w:r>
    </w:p>
    <w:p w:rsidR="008B247C" w:rsidRPr="008B247C" w:rsidRDefault="008B247C" w:rsidP="008B247C">
      <w:pPr>
        <w:pStyle w:val="Nagwek1"/>
        <w:numPr>
          <w:ilvl w:val="0"/>
          <w:numId w:val="0"/>
        </w:numPr>
        <w:jc w:val="left"/>
        <w:rPr>
          <w:rFonts w:asciiTheme="minorHAnsi" w:hAnsiTheme="minorHAnsi"/>
          <w:b w:val="0"/>
          <w:sz w:val="16"/>
          <w:szCs w:val="16"/>
        </w:rPr>
      </w:pPr>
    </w:p>
    <w:p w:rsidR="0041061F" w:rsidRPr="00BE4C6F" w:rsidRDefault="0041061F" w:rsidP="007819A3">
      <w:pPr>
        <w:pStyle w:val="Nagwek1"/>
        <w:numPr>
          <w:ilvl w:val="0"/>
          <w:numId w:val="0"/>
        </w:numPr>
        <w:jc w:val="left"/>
        <w:rPr>
          <w:rFonts w:asciiTheme="minorHAnsi" w:hAnsiTheme="minorHAnsi"/>
          <w:b w:val="0"/>
          <w:sz w:val="18"/>
          <w:szCs w:val="18"/>
        </w:rPr>
      </w:pPr>
      <w:r w:rsidRPr="00BE4C6F">
        <w:rPr>
          <w:rFonts w:asciiTheme="minorHAnsi" w:hAnsiTheme="minorHAnsi"/>
          <w:b w:val="0"/>
          <w:sz w:val="18"/>
          <w:szCs w:val="18"/>
        </w:rPr>
        <w:t>Zamówienie  współfinansowane jest przez Unię Europejską  w ramach projektu „ Nauczycielem wszystkiego jest praktyka – modernizacja bazy warsztatowo dydaktycznej” ze środków   Europejskiego Funduszu Rozwoju Regionalnego Nr projektu WND-RPSL.12.02.01-24-046B/16-001</w:t>
      </w:r>
    </w:p>
    <w:p w:rsidR="00F45DA1" w:rsidRPr="00BE4C6F" w:rsidRDefault="00F45DA1" w:rsidP="00F45DA1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b w:val="0"/>
          <w:color w:val="000000"/>
          <w:sz w:val="18"/>
          <w:szCs w:val="18"/>
        </w:rPr>
      </w:pPr>
    </w:p>
    <w:p w:rsidR="00D6204B" w:rsidRPr="0036158D" w:rsidRDefault="00D6204B" w:rsidP="00D6204B">
      <w:pPr>
        <w:suppressAutoHyphens/>
        <w:spacing w:after="0" w:line="240" w:lineRule="auto"/>
        <w:rPr>
          <w:rFonts w:eastAsia="Times New Roman" w:cs="Times New Roman"/>
          <w:b/>
          <w:color w:val="000000"/>
          <w:lang w:eastAsia="ar-SA"/>
        </w:rPr>
      </w:pPr>
      <w:r w:rsidRPr="0036158D">
        <w:rPr>
          <w:rFonts w:eastAsia="Times New Roman" w:cs="Times New Roman"/>
          <w:b/>
          <w:color w:val="000000"/>
          <w:lang w:eastAsia="ar-SA"/>
        </w:rPr>
        <w:t xml:space="preserve">I część – </w:t>
      </w:r>
      <w:r w:rsidR="00BE4C6F">
        <w:rPr>
          <w:rFonts w:eastAsia="Times New Roman" w:cs="Times New Roman"/>
          <w:color w:val="000000"/>
          <w:lang w:eastAsia="ar-SA"/>
        </w:rPr>
        <w:t>Wyposażenie warsztatów szkolnych w  maszyny do metalu</w:t>
      </w:r>
    </w:p>
    <w:p w:rsidR="008B247C" w:rsidRDefault="008B247C" w:rsidP="008B247C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28"/>
        <w:gridCol w:w="1848"/>
        <w:gridCol w:w="1560"/>
        <w:gridCol w:w="708"/>
        <w:gridCol w:w="567"/>
        <w:gridCol w:w="2127"/>
        <w:gridCol w:w="1134"/>
        <w:gridCol w:w="1275"/>
      </w:tblGrid>
      <w:tr w:rsidR="00BC7CBE" w:rsidRPr="002F2F08" w:rsidTr="008B4F5F">
        <w:tc>
          <w:tcPr>
            <w:tcW w:w="528" w:type="dxa"/>
          </w:tcPr>
          <w:p w:rsidR="00BC7CBE" w:rsidRPr="00D43363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D43363">
              <w:rPr>
                <w:sz w:val="18"/>
                <w:szCs w:val="18"/>
              </w:rPr>
              <w:t>LP</w:t>
            </w:r>
          </w:p>
        </w:tc>
        <w:tc>
          <w:tcPr>
            <w:tcW w:w="1848" w:type="dxa"/>
          </w:tcPr>
          <w:p w:rsidR="00BC7CBE" w:rsidRPr="00D43363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D43363">
              <w:rPr>
                <w:sz w:val="18"/>
                <w:szCs w:val="18"/>
              </w:rPr>
              <w:t>Nazwa wyposażenia</w:t>
            </w:r>
          </w:p>
        </w:tc>
        <w:tc>
          <w:tcPr>
            <w:tcW w:w="1560" w:type="dxa"/>
          </w:tcPr>
          <w:p w:rsidR="00BC7CBE" w:rsidRPr="00D43363" w:rsidRDefault="000F547D" w:rsidP="00893137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określenie nazwy sprzętu oraz </w:t>
            </w:r>
            <w:r w:rsidR="00BC7CBE">
              <w:rPr>
                <w:sz w:val="18"/>
                <w:szCs w:val="18"/>
              </w:rPr>
              <w:t>producenta</w:t>
            </w:r>
          </w:p>
        </w:tc>
        <w:tc>
          <w:tcPr>
            <w:tcW w:w="708" w:type="dxa"/>
          </w:tcPr>
          <w:p w:rsidR="00BC7CBE" w:rsidRPr="00D43363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D43363">
              <w:rPr>
                <w:sz w:val="18"/>
                <w:szCs w:val="18"/>
              </w:rPr>
              <w:t>Jedn. miary</w:t>
            </w:r>
          </w:p>
        </w:tc>
        <w:tc>
          <w:tcPr>
            <w:tcW w:w="567" w:type="dxa"/>
          </w:tcPr>
          <w:p w:rsidR="00BC7CBE" w:rsidRPr="00D43363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D43363">
              <w:rPr>
                <w:sz w:val="18"/>
                <w:szCs w:val="18"/>
              </w:rPr>
              <w:t>Ilość</w:t>
            </w:r>
          </w:p>
        </w:tc>
        <w:tc>
          <w:tcPr>
            <w:tcW w:w="2127" w:type="dxa"/>
          </w:tcPr>
          <w:p w:rsidR="00BC7CBE" w:rsidRPr="00D43363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BC7CBE" w:rsidRPr="00D43363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Cena jednostkowa netto </w:t>
            </w:r>
          </w:p>
        </w:tc>
        <w:tc>
          <w:tcPr>
            <w:tcW w:w="1275" w:type="dxa"/>
          </w:tcPr>
          <w:p w:rsidR="00BC7CBE" w:rsidRPr="00D43363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Łączna cena netto </w:t>
            </w:r>
          </w:p>
        </w:tc>
      </w:tr>
      <w:tr w:rsidR="00BC7CBE" w:rsidRPr="002F2F08" w:rsidTr="008B4F5F">
        <w:tc>
          <w:tcPr>
            <w:tcW w:w="528" w:type="dxa"/>
          </w:tcPr>
          <w:p w:rsidR="00BC7CBE" w:rsidRPr="002F2F08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>Szlifierka dwutarczowa</w:t>
            </w:r>
          </w:p>
        </w:tc>
        <w:tc>
          <w:tcPr>
            <w:tcW w:w="1560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proofErr w:type="spellStart"/>
            <w:r w:rsidRPr="001B1E91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67" w:type="dxa"/>
          </w:tcPr>
          <w:p w:rsidR="00BC7CBE" w:rsidRPr="001B1E91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</w:tcPr>
          <w:p w:rsidR="00BC7CBE" w:rsidRPr="001B1E91" w:rsidRDefault="00BC7CBE" w:rsidP="008B4F5F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Spełnia wymagania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</w:t>
            </w:r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10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BC7CBE" w:rsidRPr="00BC7CBE" w:rsidRDefault="00BC7CBE" w:rsidP="00893137">
            <w:pPr>
              <w:spacing w:after="45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BC7CBE" w:rsidRPr="00D43363" w:rsidRDefault="00BC7CBE" w:rsidP="00893137">
            <w:pPr>
              <w:spacing w:after="45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BC7CBE" w:rsidRPr="002F2F08" w:rsidTr="008B4F5F">
        <w:tc>
          <w:tcPr>
            <w:tcW w:w="528" w:type="dxa"/>
          </w:tcPr>
          <w:p w:rsidR="00BC7CBE" w:rsidRPr="002F2F08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84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>Zaginarka do rur</w:t>
            </w:r>
          </w:p>
        </w:tc>
        <w:tc>
          <w:tcPr>
            <w:tcW w:w="1560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proofErr w:type="spellStart"/>
            <w:r w:rsidRPr="001B1E91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67" w:type="dxa"/>
          </w:tcPr>
          <w:p w:rsidR="00BC7CBE" w:rsidRPr="001B1E91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</w:tcPr>
          <w:p w:rsidR="00BC7CBE" w:rsidRPr="001B1E91" w:rsidRDefault="00BC7CBE" w:rsidP="000F547D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Spełnia wymagania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</w:t>
            </w:r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9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BC7CBE" w:rsidRPr="00BC7CBE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BC7CBE" w:rsidRPr="00D43363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BC7CBE" w:rsidRPr="002F2F08" w:rsidTr="008B4F5F">
        <w:tc>
          <w:tcPr>
            <w:tcW w:w="528" w:type="dxa"/>
          </w:tcPr>
          <w:p w:rsidR="00BC7CBE" w:rsidRPr="002F2F08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4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>Zaginarka do blachy</w:t>
            </w:r>
          </w:p>
        </w:tc>
        <w:tc>
          <w:tcPr>
            <w:tcW w:w="1560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proofErr w:type="spellStart"/>
            <w:r w:rsidRPr="001B1E91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67" w:type="dxa"/>
          </w:tcPr>
          <w:p w:rsidR="00BC7CBE" w:rsidRPr="001B1E91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</w:tcPr>
          <w:p w:rsidR="00BC7CBE" w:rsidRPr="001B1E91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Spełnia wymag</w:t>
            </w:r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ania </w:t>
            </w:r>
            <w:proofErr w:type="spellStart"/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7 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BC7CBE" w:rsidRPr="00BC7CBE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BC7CBE" w:rsidRPr="00D43363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BC7CBE" w:rsidRPr="002F2F08" w:rsidTr="008B4F5F">
        <w:tc>
          <w:tcPr>
            <w:tcW w:w="528" w:type="dxa"/>
          </w:tcPr>
          <w:p w:rsidR="00BC7CBE" w:rsidRPr="002F2F08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84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>Piła taśmowa do cięcia metali</w:t>
            </w:r>
          </w:p>
        </w:tc>
        <w:tc>
          <w:tcPr>
            <w:tcW w:w="1560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BC7CBE" w:rsidRPr="001B1E91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</w:tcPr>
          <w:p w:rsidR="00BC7CBE" w:rsidRPr="001B1E91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Spełnia wymag</w:t>
            </w:r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ania </w:t>
            </w:r>
            <w:proofErr w:type="spellStart"/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5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BC7CBE" w:rsidRPr="00BC7CBE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BC7CBE" w:rsidRPr="00D43363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BC7CBE" w:rsidRPr="002F2F08" w:rsidTr="008B4F5F">
        <w:tc>
          <w:tcPr>
            <w:tcW w:w="528" w:type="dxa"/>
          </w:tcPr>
          <w:p w:rsidR="00BC7CBE" w:rsidRPr="002F2F08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84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>Wiertarka stołowa</w:t>
            </w:r>
          </w:p>
        </w:tc>
        <w:tc>
          <w:tcPr>
            <w:tcW w:w="1560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proofErr w:type="spellStart"/>
            <w:r w:rsidRPr="001B1E91"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67" w:type="dxa"/>
          </w:tcPr>
          <w:p w:rsidR="00BC7CBE" w:rsidRPr="001B1E91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</w:tcPr>
          <w:p w:rsidR="00BC7CBE" w:rsidRPr="001B1E91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Spełnia wyma</w:t>
            </w:r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gania </w:t>
            </w:r>
            <w:proofErr w:type="spellStart"/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3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BC7CBE" w:rsidRPr="00BC7CBE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BC7CBE" w:rsidRPr="00D43363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BC7CBE" w:rsidRPr="002F2F08" w:rsidTr="008B4F5F">
        <w:tc>
          <w:tcPr>
            <w:tcW w:w="528" w:type="dxa"/>
          </w:tcPr>
          <w:p w:rsidR="00BC7CBE" w:rsidRPr="002F2F08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848" w:type="dxa"/>
            <w:vAlign w:val="bottom"/>
          </w:tcPr>
          <w:p w:rsidR="00BC7CBE" w:rsidRPr="001B1E91" w:rsidRDefault="00BC7CBE" w:rsidP="001B42E9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 xml:space="preserve">prasa hydrauliczna </w:t>
            </w:r>
            <w:r w:rsidR="001B42E9" w:rsidRPr="001B1E91">
              <w:rPr>
                <w:rFonts w:cs="Arial"/>
                <w:sz w:val="20"/>
                <w:szCs w:val="20"/>
              </w:rPr>
              <w:t xml:space="preserve">min 25 </w:t>
            </w:r>
            <w:r w:rsidRPr="001B1E9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560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BC7CBE" w:rsidRPr="001B1E91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</w:tcPr>
          <w:p w:rsidR="00BC7CBE" w:rsidRPr="001B1E91" w:rsidRDefault="00BC7CBE" w:rsidP="000F547D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Spełnia wymagania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</w:t>
            </w:r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8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BC7CBE" w:rsidRPr="00BC7CBE" w:rsidRDefault="00BC7CBE" w:rsidP="00893137">
            <w:pPr>
              <w:spacing w:after="45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BC7CBE" w:rsidRPr="00D43363" w:rsidRDefault="00BC7CBE" w:rsidP="00893137">
            <w:pPr>
              <w:spacing w:after="45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BC7CBE" w:rsidRPr="002F2F08" w:rsidTr="008B4F5F">
        <w:tc>
          <w:tcPr>
            <w:tcW w:w="528" w:type="dxa"/>
          </w:tcPr>
          <w:p w:rsidR="00BC7CBE" w:rsidRPr="002F2F08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84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>Szlifierka taśmowa</w:t>
            </w:r>
          </w:p>
        </w:tc>
        <w:tc>
          <w:tcPr>
            <w:tcW w:w="1560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BC7CBE" w:rsidRPr="001B1E91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</w:tcPr>
          <w:p w:rsidR="00BC7CBE" w:rsidRPr="001B1E91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Spełnia wymag</w:t>
            </w:r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ania </w:t>
            </w:r>
            <w:proofErr w:type="spellStart"/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6 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BC7CBE" w:rsidRPr="00BC7CBE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BC7CBE" w:rsidRPr="00D43363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BC7CBE" w:rsidRPr="002F2F08" w:rsidTr="008B4F5F">
        <w:tc>
          <w:tcPr>
            <w:tcW w:w="528" w:type="dxa"/>
          </w:tcPr>
          <w:p w:rsidR="00BC7CBE" w:rsidRPr="002F2F08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84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>Tokarka uniwersalna z wyposażeniem technologicznym</w:t>
            </w:r>
          </w:p>
        </w:tc>
        <w:tc>
          <w:tcPr>
            <w:tcW w:w="1560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BC7CBE" w:rsidRPr="001B1E91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</w:tcPr>
          <w:p w:rsidR="00BC7CBE" w:rsidRPr="001B1E91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Spełnia wyma</w:t>
            </w:r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gania </w:t>
            </w:r>
            <w:proofErr w:type="spellStart"/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 2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BC7CBE" w:rsidRPr="00BC7CBE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BC7CBE" w:rsidRPr="00D43363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BC7CBE" w:rsidRPr="002F2F08" w:rsidTr="008B4F5F">
        <w:tc>
          <w:tcPr>
            <w:tcW w:w="528" w:type="dxa"/>
          </w:tcPr>
          <w:p w:rsidR="00BC7CBE" w:rsidRPr="002F2F08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84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>Frezarka uniwersalna z wyposażeniem technologicznym</w:t>
            </w:r>
          </w:p>
        </w:tc>
        <w:tc>
          <w:tcPr>
            <w:tcW w:w="1560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BC7CBE" w:rsidRPr="001B1E91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</w:tcPr>
          <w:p w:rsidR="00BC7CBE" w:rsidRPr="001B1E91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Spełnia wymag</w:t>
            </w:r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ania </w:t>
            </w:r>
            <w:proofErr w:type="spellStart"/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 1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BC7CBE" w:rsidRPr="00BC7CBE" w:rsidRDefault="00BC7CBE" w:rsidP="0089313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BC7CBE" w:rsidRPr="00D43363" w:rsidRDefault="00BC7CBE" w:rsidP="0089313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BC7CBE" w:rsidRPr="002F2F08" w:rsidTr="008B4F5F">
        <w:tc>
          <w:tcPr>
            <w:tcW w:w="528" w:type="dxa"/>
          </w:tcPr>
          <w:p w:rsidR="00BC7CBE" w:rsidRPr="002F2F08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84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 xml:space="preserve">Kompresor </w:t>
            </w:r>
          </w:p>
        </w:tc>
        <w:tc>
          <w:tcPr>
            <w:tcW w:w="1560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BC7CBE" w:rsidRPr="001B1E91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</w:tcPr>
          <w:p w:rsidR="00BC7CBE" w:rsidRPr="001B1E91" w:rsidRDefault="00BC7CBE" w:rsidP="000F547D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Spełnia wyma</w:t>
            </w:r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gania </w:t>
            </w:r>
            <w:proofErr w:type="spellStart"/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="000F547D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 4 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BC7CBE" w:rsidRPr="00BC7CBE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BC7CBE" w:rsidRPr="00D43363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BC7CBE" w:rsidRPr="002F2F08" w:rsidTr="008B4F5F">
        <w:tc>
          <w:tcPr>
            <w:tcW w:w="528" w:type="dxa"/>
          </w:tcPr>
          <w:p w:rsidR="00BC7CBE" w:rsidRPr="002F2F08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84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 xml:space="preserve">Ogółem </w:t>
            </w:r>
          </w:p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 xml:space="preserve">cena netto </w:t>
            </w:r>
          </w:p>
        </w:tc>
        <w:tc>
          <w:tcPr>
            <w:tcW w:w="1560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C7CBE" w:rsidRPr="001B1E91" w:rsidRDefault="00BC7CBE" w:rsidP="00893137">
            <w:pPr>
              <w:rPr>
                <w:rFonts w:cs="Arial"/>
                <w:sz w:val="20"/>
                <w:szCs w:val="20"/>
              </w:rPr>
            </w:pPr>
            <w:r w:rsidRPr="001B1E91">
              <w:rPr>
                <w:rFonts w:cs="Arial"/>
                <w:sz w:val="20"/>
                <w:szCs w:val="20"/>
              </w:rPr>
              <w:t>xxx</w:t>
            </w:r>
          </w:p>
        </w:tc>
        <w:tc>
          <w:tcPr>
            <w:tcW w:w="567" w:type="dxa"/>
          </w:tcPr>
          <w:p w:rsidR="00BC7CBE" w:rsidRPr="001B1E91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1B1E91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xxxx</w:t>
            </w:r>
            <w:proofErr w:type="spellEnd"/>
          </w:p>
        </w:tc>
        <w:tc>
          <w:tcPr>
            <w:tcW w:w="2127" w:type="dxa"/>
          </w:tcPr>
          <w:p w:rsidR="00BC7CBE" w:rsidRPr="001B1E91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1B1E91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xxxxx</w:t>
            </w:r>
            <w:proofErr w:type="spellEnd"/>
          </w:p>
        </w:tc>
        <w:tc>
          <w:tcPr>
            <w:tcW w:w="1134" w:type="dxa"/>
          </w:tcPr>
          <w:p w:rsidR="00BC7CBE" w:rsidRPr="00BC7CBE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BC7CB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xxxxxxx</w:t>
            </w:r>
            <w:proofErr w:type="spellEnd"/>
          </w:p>
        </w:tc>
        <w:tc>
          <w:tcPr>
            <w:tcW w:w="1275" w:type="dxa"/>
          </w:tcPr>
          <w:p w:rsidR="00BC7CBE" w:rsidRPr="00D43363" w:rsidRDefault="00BC7CBE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8B247C" w:rsidRDefault="00BC7CBE" w:rsidP="00BC7CBE">
      <w:pPr>
        <w:tabs>
          <w:tab w:val="left" w:pos="1124"/>
        </w:tabs>
        <w:suppressAutoHyphens/>
        <w:spacing w:after="0" w:line="240" w:lineRule="auto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ab/>
      </w:r>
    </w:p>
    <w:p w:rsidR="00F45DA1" w:rsidRPr="0036158D" w:rsidRDefault="00F45DA1" w:rsidP="00F45DA1">
      <w:pPr>
        <w:spacing w:line="120" w:lineRule="atLeast"/>
        <w:jc w:val="both"/>
        <w:rPr>
          <w:rFonts w:cs="Times New Roman"/>
          <w:color w:val="000000"/>
        </w:rPr>
      </w:pPr>
      <w:r w:rsidRPr="0036158D">
        <w:rPr>
          <w:rFonts w:cs="Times New Roman"/>
          <w:color w:val="000000"/>
        </w:rPr>
        <w:t xml:space="preserve">            dnia .........................................                    </w:t>
      </w:r>
    </w:p>
    <w:p w:rsidR="00F45DA1" w:rsidRPr="0036158D" w:rsidRDefault="00F45DA1" w:rsidP="00F45DA1">
      <w:pPr>
        <w:spacing w:line="120" w:lineRule="atLeast"/>
        <w:jc w:val="both"/>
        <w:rPr>
          <w:rFonts w:cs="Times New Roman"/>
          <w:color w:val="000000"/>
        </w:rPr>
      </w:pPr>
      <w:r w:rsidRPr="0036158D">
        <w:rPr>
          <w:rFonts w:cs="Times New Roman"/>
          <w:color w:val="000000"/>
        </w:rPr>
        <w:tab/>
      </w:r>
      <w:r w:rsidRPr="0036158D">
        <w:rPr>
          <w:rFonts w:cs="Times New Roman"/>
          <w:b/>
          <w:color w:val="000000"/>
        </w:rPr>
        <w:tab/>
      </w:r>
      <w:r w:rsidRPr="0036158D">
        <w:rPr>
          <w:rFonts w:cs="Times New Roman"/>
          <w:color w:val="000000"/>
        </w:rPr>
        <w:tab/>
      </w:r>
      <w:r w:rsidRPr="0036158D">
        <w:rPr>
          <w:rFonts w:cs="Times New Roman"/>
          <w:color w:val="000000"/>
        </w:rPr>
        <w:tab/>
      </w:r>
      <w:r w:rsidRPr="0036158D">
        <w:rPr>
          <w:rFonts w:cs="Times New Roman"/>
          <w:color w:val="000000"/>
        </w:rPr>
        <w:tab/>
      </w:r>
      <w:r w:rsidRPr="0036158D">
        <w:rPr>
          <w:rFonts w:cs="Times New Roman"/>
          <w:color w:val="000000"/>
        </w:rPr>
        <w:tab/>
      </w:r>
      <w:r w:rsidRPr="0036158D">
        <w:rPr>
          <w:rFonts w:cs="Times New Roman"/>
          <w:color w:val="000000"/>
        </w:rPr>
        <w:tab/>
        <w:t xml:space="preserve">       ..................................................................</w:t>
      </w:r>
    </w:p>
    <w:p w:rsidR="0041061F" w:rsidRPr="008B4F5F" w:rsidRDefault="00F45DA1" w:rsidP="00A661C2">
      <w:pPr>
        <w:pStyle w:val="Tekstpodstawowywcity31"/>
        <w:ind w:left="4956" w:firstLine="0"/>
        <w:jc w:val="center"/>
        <w:rPr>
          <w:rFonts w:asciiTheme="minorHAnsi" w:hAnsiTheme="minorHAnsi"/>
          <w:color w:val="000000"/>
          <w:sz w:val="16"/>
          <w:szCs w:val="16"/>
        </w:rPr>
      </w:pPr>
      <w:r w:rsidRPr="008B4F5F">
        <w:rPr>
          <w:rFonts w:asciiTheme="minorHAnsi" w:hAnsiTheme="minorHAnsi"/>
          <w:color w:val="000000"/>
          <w:sz w:val="16"/>
          <w:szCs w:val="16"/>
        </w:rPr>
        <w:t>czytelny podpis lub podpisy i imienne pieczęcie osoby lub osób upoważnionych  do reprezentowania  wykonawcy</w:t>
      </w:r>
    </w:p>
    <w:p w:rsidR="0041061F" w:rsidRPr="0036158D" w:rsidRDefault="0041061F" w:rsidP="0041061F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b w:val="0"/>
          <w:bCs w:val="0"/>
          <w:color w:val="000000"/>
        </w:rPr>
      </w:pPr>
      <w:r w:rsidRPr="0036158D">
        <w:rPr>
          <w:rFonts w:asciiTheme="minorHAnsi" w:hAnsiTheme="minorHAnsi"/>
          <w:color w:val="000000"/>
        </w:rPr>
        <w:lastRenderedPageBreak/>
        <w:t>Załącznik nr 1b</w:t>
      </w:r>
      <w:r w:rsidRPr="0036158D">
        <w:rPr>
          <w:rFonts w:asciiTheme="minorHAnsi" w:hAnsiTheme="minorHAnsi"/>
          <w:color w:val="000000"/>
        </w:rPr>
        <w:tab/>
      </w:r>
    </w:p>
    <w:p w:rsidR="0041061F" w:rsidRPr="0036158D" w:rsidRDefault="0041061F" w:rsidP="0041061F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color w:val="000000"/>
        </w:rPr>
      </w:pPr>
      <w:r w:rsidRPr="0036158D">
        <w:rPr>
          <w:rFonts w:asciiTheme="minorHAnsi" w:hAnsiTheme="minorHAnsi"/>
          <w:color w:val="000000"/>
        </w:rPr>
        <w:t>do oferty</w:t>
      </w:r>
    </w:p>
    <w:p w:rsidR="0041061F" w:rsidRPr="0036158D" w:rsidRDefault="0041061F" w:rsidP="0041061F">
      <w:pPr>
        <w:tabs>
          <w:tab w:val="left" w:pos="5895"/>
        </w:tabs>
        <w:rPr>
          <w:rFonts w:cs="Times New Roman"/>
          <w:color w:val="000000"/>
        </w:rPr>
      </w:pPr>
      <w:r w:rsidRPr="0036158D">
        <w:rPr>
          <w:rFonts w:cs="Times New Roman"/>
          <w:color w:val="000000"/>
        </w:rPr>
        <w:t>.....................................................</w:t>
      </w:r>
    </w:p>
    <w:p w:rsidR="0041061F" w:rsidRPr="0036158D" w:rsidRDefault="0041061F" w:rsidP="0041061F">
      <w:pPr>
        <w:tabs>
          <w:tab w:val="left" w:pos="5895"/>
        </w:tabs>
        <w:rPr>
          <w:rFonts w:cs="Times New Roman"/>
          <w:color w:val="000000"/>
        </w:rPr>
      </w:pPr>
      <w:r w:rsidRPr="0036158D">
        <w:rPr>
          <w:rFonts w:cs="Times New Roman"/>
          <w:color w:val="000000"/>
        </w:rPr>
        <w:t>pieczęć wykonawcy</w:t>
      </w:r>
    </w:p>
    <w:p w:rsidR="0041061F" w:rsidRPr="00BE4C6F" w:rsidRDefault="0041061F" w:rsidP="008B1D0D">
      <w:pPr>
        <w:numPr>
          <w:ilvl w:val="0"/>
          <w:numId w:val="36"/>
        </w:numPr>
        <w:suppressAutoHyphens/>
        <w:spacing w:after="0" w:line="240" w:lineRule="auto"/>
        <w:jc w:val="center"/>
        <w:rPr>
          <w:rFonts w:cs="Times New Roman"/>
          <w:b/>
          <w:color w:val="000000"/>
        </w:rPr>
      </w:pPr>
      <w:r w:rsidRPr="00BE4C6F">
        <w:rPr>
          <w:rFonts w:cs="Times New Roman"/>
          <w:b/>
          <w:color w:val="000000"/>
        </w:rPr>
        <w:t>Kalkulacja ceny ofertowej</w:t>
      </w:r>
    </w:p>
    <w:p w:rsidR="008B247C" w:rsidRDefault="007819A3" w:rsidP="008B247C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BE4C6F">
        <w:rPr>
          <w:color w:val="000000"/>
        </w:rPr>
        <w:t xml:space="preserve">Dla postępowania pn :  </w:t>
      </w:r>
      <w:r w:rsidR="00B96BE6" w:rsidRPr="00BE4C6F">
        <w:rPr>
          <w:rFonts w:eastAsia="Times New Roman" w:cs="Times New Roman"/>
          <w:color w:val="000000"/>
          <w:lang w:eastAsia="ar-SA"/>
        </w:rPr>
        <w:t>Dla postępowania pn :  Wyposażenie stanowisk dydaktycznych w „</w:t>
      </w:r>
      <w:r w:rsidR="00B96BE6" w:rsidRPr="00BE4C6F">
        <w:rPr>
          <w:rFonts w:cs="Arial"/>
          <w:b/>
        </w:rPr>
        <w:t>Warsztatach szkolnych, pracownia mechatroniki, pracownia maszyn górniczych”</w:t>
      </w:r>
      <w:r w:rsidR="00B96BE6" w:rsidRPr="00BE4C6F">
        <w:rPr>
          <w:rFonts w:eastAsia="Times New Roman" w:cs="Times New Roman"/>
          <w:color w:val="000000"/>
          <w:lang w:eastAsia="ar-SA"/>
        </w:rPr>
        <w:t xml:space="preserve"> - Zespołu Szkół Zawodowych nr 3 w Katowicach w narzędzia i/lub maszyny. </w:t>
      </w:r>
      <w:r w:rsidR="008B4F5F">
        <w:rPr>
          <w:rFonts w:eastAsia="Times New Roman" w:cs="Times New Roman"/>
          <w:color w:val="000000"/>
          <w:lang w:eastAsia="ar-SA"/>
        </w:rPr>
        <w:t xml:space="preserve"> </w:t>
      </w:r>
      <w:r w:rsidR="008B247C">
        <w:rPr>
          <w:rFonts w:eastAsia="Times New Roman" w:cs="Times New Roman"/>
          <w:color w:val="000000"/>
          <w:lang w:eastAsia="ar-SA"/>
        </w:rPr>
        <w:t>Zamówienie udzielane w  czterech</w:t>
      </w:r>
      <w:r w:rsidR="008B247C" w:rsidRPr="007E27C6">
        <w:rPr>
          <w:rFonts w:eastAsia="Times New Roman" w:cs="Times New Roman"/>
          <w:color w:val="000000"/>
          <w:lang w:eastAsia="ar-SA"/>
        </w:rPr>
        <w:t xml:space="preserve"> częściach</w:t>
      </w:r>
      <w:r w:rsidR="008B247C">
        <w:rPr>
          <w:rFonts w:eastAsia="Times New Roman" w:cs="Times New Roman"/>
          <w:color w:val="000000"/>
          <w:lang w:eastAsia="ar-SA"/>
        </w:rPr>
        <w:t>:</w:t>
      </w:r>
    </w:p>
    <w:p w:rsidR="008B247C" w:rsidRPr="008B247C" w:rsidRDefault="008B247C" w:rsidP="008B247C">
      <w:pPr>
        <w:suppressAutoHyphens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8B247C">
        <w:rPr>
          <w:rFonts w:eastAsia="Times New Roman" w:cs="Times New Roman"/>
          <w:color w:val="000000"/>
          <w:sz w:val="18"/>
          <w:szCs w:val="18"/>
          <w:lang w:eastAsia="ar-SA"/>
        </w:rPr>
        <w:t>I część – wyposażenie warsztatów szkolnych w  maszyny do metalu</w:t>
      </w:r>
    </w:p>
    <w:p w:rsidR="008B247C" w:rsidRPr="008B247C" w:rsidRDefault="008B247C" w:rsidP="008B247C">
      <w:pPr>
        <w:suppressAutoHyphens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8B247C">
        <w:rPr>
          <w:rFonts w:eastAsia="Times New Roman" w:cs="Times New Roman"/>
          <w:color w:val="000000"/>
          <w:sz w:val="18"/>
          <w:szCs w:val="18"/>
          <w:lang w:eastAsia="ar-SA"/>
        </w:rPr>
        <w:t>II część – wyposażenie warsztatów szkolnych w maszyny do drewna</w:t>
      </w:r>
    </w:p>
    <w:p w:rsidR="008B247C" w:rsidRPr="008B247C" w:rsidRDefault="008B247C" w:rsidP="008B247C">
      <w:pPr>
        <w:suppressAutoHyphens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8B247C">
        <w:rPr>
          <w:rFonts w:eastAsia="Times New Roman" w:cs="Times New Roman"/>
          <w:color w:val="000000"/>
          <w:sz w:val="18"/>
          <w:szCs w:val="18"/>
          <w:lang w:eastAsia="ar-SA"/>
        </w:rPr>
        <w:t xml:space="preserve">III część – wyposażenie warsztatów szkolnych w sprzęt i urządzenia do spawania </w:t>
      </w:r>
    </w:p>
    <w:p w:rsidR="008B247C" w:rsidRPr="008B247C" w:rsidRDefault="008B247C" w:rsidP="008B247C">
      <w:pPr>
        <w:pStyle w:val="Nagwek1"/>
        <w:ind w:left="0" w:firstLine="0"/>
        <w:jc w:val="both"/>
        <w:rPr>
          <w:rFonts w:asciiTheme="minorHAnsi" w:hAnsiTheme="minorHAnsi"/>
          <w:b w:val="0"/>
          <w:sz w:val="18"/>
          <w:szCs w:val="18"/>
        </w:rPr>
      </w:pPr>
      <w:r w:rsidRPr="008B247C">
        <w:rPr>
          <w:rFonts w:asciiTheme="minorHAnsi" w:hAnsiTheme="minorHAnsi"/>
          <w:b w:val="0"/>
          <w:color w:val="000000"/>
          <w:sz w:val="18"/>
          <w:szCs w:val="18"/>
        </w:rPr>
        <w:t xml:space="preserve">IV część – wyposażenie  warsztatów szkolnych w szafy narzędziowe   </w:t>
      </w:r>
    </w:p>
    <w:p w:rsidR="00BE4C6F" w:rsidRPr="00BE4C6F" w:rsidRDefault="00BE4C6F" w:rsidP="00BE4C6F">
      <w:pPr>
        <w:pStyle w:val="Nagwek1"/>
        <w:ind w:left="0" w:firstLine="0"/>
        <w:jc w:val="both"/>
        <w:rPr>
          <w:rFonts w:asciiTheme="minorHAnsi" w:hAnsiTheme="minorHAnsi"/>
          <w:b w:val="0"/>
          <w:sz w:val="18"/>
          <w:szCs w:val="18"/>
        </w:rPr>
      </w:pPr>
      <w:r w:rsidRPr="00BE4C6F">
        <w:rPr>
          <w:rFonts w:asciiTheme="minorHAnsi" w:hAnsiTheme="minorHAnsi"/>
          <w:b w:val="0"/>
          <w:sz w:val="18"/>
          <w:szCs w:val="18"/>
        </w:rPr>
        <w:t>Zamówienie  współfinansowane jest przez Unię Europejską  w ramach projektu „ Nauczycielem  wszystkiego jest praktyka – modernizacja bazy warsztatowo dydaktycznej” ze środków   Europejskiego Funduszu Rozwoju Regionalnego Nr projektu WND-RPSL.12.02.01-24-046B/16-001</w:t>
      </w:r>
    </w:p>
    <w:p w:rsidR="00B96BE6" w:rsidRPr="00B96BE6" w:rsidRDefault="00B96BE6" w:rsidP="00B96BE6">
      <w:pPr>
        <w:pStyle w:val="Nagwek1"/>
        <w:ind w:left="0" w:firstLine="0"/>
        <w:jc w:val="both"/>
        <w:rPr>
          <w:b w:val="0"/>
          <w:color w:val="000000"/>
        </w:rPr>
      </w:pPr>
    </w:p>
    <w:p w:rsidR="00603D75" w:rsidRPr="008B247C" w:rsidRDefault="00603D75" w:rsidP="00603D75">
      <w:pPr>
        <w:pStyle w:val="Nagwek1"/>
      </w:pPr>
      <w:r w:rsidRPr="008B247C">
        <w:t>II część – wyposażenie warsztatów szkolnych w maszyny do drewna</w:t>
      </w:r>
    </w:p>
    <w:p w:rsidR="00603D75" w:rsidRDefault="00603D75" w:rsidP="00603D75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28"/>
        <w:gridCol w:w="1707"/>
        <w:gridCol w:w="1842"/>
        <w:gridCol w:w="709"/>
        <w:gridCol w:w="567"/>
        <w:gridCol w:w="1985"/>
        <w:gridCol w:w="1134"/>
        <w:gridCol w:w="1275"/>
      </w:tblGrid>
      <w:tr w:rsidR="00603D75" w:rsidRPr="002F2F08" w:rsidTr="008B4F5F">
        <w:tc>
          <w:tcPr>
            <w:tcW w:w="528" w:type="dxa"/>
          </w:tcPr>
          <w:p w:rsidR="00603D75" w:rsidRPr="00D43363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D43363">
              <w:rPr>
                <w:sz w:val="18"/>
                <w:szCs w:val="18"/>
              </w:rPr>
              <w:t>LP</w:t>
            </w:r>
          </w:p>
        </w:tc>
        <w:tc>
          <w:tcPr>
            <w:tcW w:w="1707" w:type="dxa"/>
          </w:tcPr>
          <w:p w:rsidR="00603D75" w:rsidRPr="00D43363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D43363">
              <w:rPr>
                <w:sz w:val="18"/>
                <w:szCs w:val="18"/>
              </w:rPr>
              <w:t>Nazwa wyposażenia</w:t>
            </w:r>
          </w:p>
        </w:tc>
        <w:tc>
          <w:tcPr>
            <w:tcW w:w="1842" w:type="dxa"/>
          </w:tcPr>
          <w:p w:rsidR="00603D75" w:rsidRPr="00D43363" w:rsidRDefault="008B4F5F" w:rsidP="00893137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określenie nazwy sprzętu oraz producenta</w:t>
            </w:r>
          </w:p>
        </w:tc>
        <w:tc>
          <w:tcPr>
            <w:tcW w:w="709" w:type="dxa"/>
          </w:tcPr>
          <w:p w:rsidR="00603D75" w:rsidRPr="00D43363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D43363">
              <w:rPr>
                <w:sz w:val="18"/>
                <w:szCs w:val="18"/>
              </w:rPr>
              <w:t>Jedn. miary</w:t>
            </w:r>
          </w:p>
        </w:tc>
        <w:tc>
          <w:tcPr>
            <w:tcW w:w="567" w:type="dxa"/>
          </w:tcPr>
          <w:p w:rsidR="00603D75" w:rsidRPr="00D43363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D43363">
              <w:rPr>
                <w:sz w:val="18"/>
                <w:szCs w:val="18"/>
              </w:rPr>
              <w:t>Ilość</w:t>
            </w:r>
          </w:p>
        </w:tc>
        <w:tc>
          <w:tcPr>
            <w:tcW w:w="1985" w:type="dxa"/>
          </w:tcPr>
          <w:p w:rsidR="00603D75" w:rsidRPr="00D43363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8B4F5F" w:rsidRDefault="008B4F5F" w:rsidP="008B4F5F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Cena jedn.</w:t>
            </w:r>
          </w:p>
          <w:p w:rsidR="00603D75" w:rsidRPr="00D43363" w:rsidRDefault="008B4F5F" w:rsidP="008B4F5F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n</w:t>
            </w:r>
            <w:r w:rsidR="00603D75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etto </w:t>
            </w:r>
          </w:p>
        </w:tc>
        <w:tc>
          <w:tcPr>
            <w:tcW w:w="1275" w:type="dxa"/>
          </w:tcPr>
          <w:p w:rsidR="00603D75" w:rsidRPr="00D43363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Łączna cena netto </w:t>
            </w:r>
          </w:p>
        </w:tc>
      </w:tr>
      <w:tr w:rsidR="00603D75" w:rsidRPr="002F2F08" w:rsidTr="008B4F5F">
        <w:tc>
          <w:tcPr>
            <w:tcW w:w="528" w:type="dxa"/>
          </w:tcPr>
          <w:p w:rsidR="00603D75" w:rsidRPr="002F2F08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7" w:type="dxa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r w:rsidRPr="001B1E91">
              <w:rPr>
                <w:rFonts w:cs="Arial"/>
                <w:sz w:val="18"/>
                <w:szCs w:val="18"/>
              </w:rPr>
              <w:t>piła tarczowa</w:t>
            </w:r>
          </w:p>
        </w:tc>
        <w:tc>
          <w:tcPr>
            <w:tcW w:w="1842" w:type="dxa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proofErr w:type="spellStart"/>
            <w:r w:rsidRPr="001B1E91">
              <w:rPr>
                <w:rFonts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5" w:type="dxa"/>
          </w:tcPr>
          <w:p w:rsidR="00603D75" w:rsidRPr="001B1E91" w:rsidRDefault="00603D75" w:rsidP="008B4F5F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Spełnia wyma</w:t>
            </w:r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gania </w:t>
            </w:r>
            <w:proofErr w:type="spellStart"/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1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603D75" w:rsidRPr="00BC7CBE" w:rsidRDefault="00603D75" w:rsidP="00893137">
            <w:pPr>
              <w:spacing w:after="45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03D75" w:rsidRPr="00D43363" w:rsidRDefault="00603D75" w:rsidP="00893137">
            <w:pPr>
              <w:spacing w:after="45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03D75" w:rsidRPr="002F2F08" w:rsidTr="008B4F5F">
        <w:tc>
          <w:tcPr>
            <w:tcW w:w="528" w:type="dxa"/>
          </w:tcPr>
          <w:p w:rsidR="00603D75" w:rsidRPr="002F2F08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07" w:type="dxa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r w:rsidRPr="001B1E91">
              <w:rPr>
                <w:rFonts w:cs="Arial"/>
                <w:sz w:val="18"/>
                <w:szCs w:val="18"/>
              </w:rPr>
              <w:t>Strugarko-</w:t>
            </w:r>
            <w:proofErr w:type="spellStart"/>
            <w:r w:rsidRPr="001B1E91">
              <w:rPr>
                <w:rFonts w:cs="Arial"/>
                <w:sz w:val="18"/>
                <w:szCs w:val="18"/>
              </w:rPr>
              <w:t>grubosciówka</w:t>
            </w:r>
            <w:proofErr w:type="spellEnd"/>
          </w:p>
        </w:tc>
        <w:tc>
          <w:tcPr>
            <w:tcW w:w="1842" w:type="dxa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proofErr w:type="spellStart"/>
            <w:r w:rsidRPr="001B1E91">
              <w:rPr>
                <w:rFonts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5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Spełnia wyma</w:t>
            </w:r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gania </w:t>
            </w:r>
            <w:proofErr w:type="spellStart"/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6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603D75" w:rsidRPr="00BC7CBE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03D75" w:rsidRPr="00D43363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03D75" w:rsidRPr="002F2F08" w:rsidTr="008B4F5F">
        <w:tc>
          <w:tcPr>
            <w:tcW w:w="528" w:type="dxa"/>
          </w:tcPr>
          <w:p w:rsidR="00603D75" w:rsidRPr="002F2F08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07" w:type="dxa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r w:rsidRPr="001B1E91">
              <w:rPr>
                <w:rFonts w:cs="Arial"/>
                <w:sz w:val="18"/>
                <w:szCs w:val="18"/>
              </w:rPr>
              <w:t>frezarka dolnowrzecionowa </w:t>
            </w:r>
          </w:p>
        </w:tc>
        <w:tc>
          <w:tcPr>
            <w:tcW w:w="1842" w:type="dxa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proofErr w:type="spellStart"/>
            <w:r w:rsidRPr="001B1E91">
              <w:rPr>
                <w:rFonts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5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Spełnia wymag</w:t>
            </w:r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ania </w:t>
            </w:r>
            <w:proofErr w:type="spellStart"/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2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603D75" w:rsidRPr="00BC7CBE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03D75" w:rsidRPr="00D43363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03D75" w:rsidRPr="002F2F08" w:rsidTr="008B4F5F">
        <w:tc>
          <w:tcPr>
            <w:tcW w:w="528" w:type="dxa"/>
          </w:tcPr>
          <w:p w:rsidR="00603D75" w:rsidRPr="002F2F08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707" w:type="dxa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r w:rsidRPr="001B1E91">
              <w:rPr>
                <w:rFonts w:cs="Arial"/>
                <w:sz w:val="18"/>
                <w:szCs w:val="18"/>
              </w:rPr>
              <w:t>Piła ukośnica</w:t>
            </w:r>
          </w:p>
        </w:tc>
        <w:tc>
          <w:tcPr>
            <w:tcW w:w="1842" w:type="dxa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r w:rsidRPr="001B1E91">
              <w:rPr>
                <w:rFonts w:cs="Arial"/>
                <w:sz w:val="18"/>
                <w:szCs w:val="18"/>
              </w:rPr>
              <w:t>szt.</w:t>
            </w:r>
          </w:p>
        </w:tc>
        <w:tc>
          <w:tcPr>
            <w:tcW w:w="567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Spełnia wymag</w:t>
            </w:r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ania </w:t>
            </w:r>
            <w:proofErr w:type="spellStart"/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4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603D75" w:rsidRPr="00BC7CBE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03D75" w:rsidRPr="00D43363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03D75" w:rsidRPr="002F2F08" w:rsidTr="008B4F5F">
        <w:tc>
          <w:tcPr>
            <w:tcW w:w="528" w:type="dxa"/>
          </w:tcPr>
          <w:p w:rsidR="005C4F09" w:rsidRDefault="005C4F09" w:rsidP="00893137">
            <w:pPr>
              <w:suppressAutoHyphens/>
              <w:rPr>
                <w:rFonts w:eastAsia="Times New Roman" w:cs="Times New Roman"/>
                <w:i/>
                <w:color w:val="000000"/>
                <w:sz w:val="16"/>
                <w:szCs w:val="16"/>
                <w:lang w:eastAsia="ar-SA"/>
              </w:rPr>
            </w:pPr>
          </w:p>
          <w:p w:rsidR="00603D75" w:rsidRPr="005C4F09" w:rsidRDefault="005C4F09" w:rsidP="00893137">
            <w:pPr>
              <w:suppressAutoHyphens/>
              <w:rPr>
                <w:rFonts w:eastAsia="Times New Roman" w:cs="Times New Roman"/>
                <w:i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07" w:type="dxa"/>
            <w:vAlign w:val="center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r w:rsidRPr="001B1E91">
              <w:rPr>
                <w:rFonts w:cs="Arial"/>
                <w:sz w:val="18"/>
                <w:szCs w:val="18"/>
              </w:rPr>
              <w:t>Piła taśmowa</w:t>
            </w:r>
          </w:p>
        </w:tc>
        <w:tc>
          <w:tcPr>
            <w:tcW w:w="1842" w:type="dxa"/>
            <w:vAlign w:val="center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proofErr w:type="spellStart"/>
            <w:r w:rsidRPr="001B1E91">
              <w:rPr>
                <w:rFonts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5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Spełnia wymag</w:t>
            </w:r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ania </w:t>
            </w:r>
            <w:proofErr w:type="spellStart"/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3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603D75" w:rsidRPr="00BC7CBE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03D75" w:rsidRPr="00D43363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03D75" w:rsidRPr="002F2F08" w:rsidTr="008B4F5F">
        <w:tc>
          <w:tcPr>
            <w:tcW w:w="528" w:type="dxa"/>
          </w:tcPr>
          <w:p w:rsidR="005C4F09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603D75" w:rsidRPr="002F2F08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707" w:type="dxa"/>
            <w:vAlign w:val="center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r w:rsidRPr="001B1E91">
              <w:rPr>
                <w:rFonts w:cs="Arial"/>
                <w:sz w:val="18"/>
                <w:szCs w:val="18"/>
              </w:rPr>
              <w:t>wyrzynarka</w:t>
            </w:r>
          </w:p>
        </w:tc>
        <w:tc>
          <w:tcPr>
            <w:tcW w:w="1842" w:type="dxa"/>
            <w:vAlign w:val="center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proofErr w:type="spellStart"/>
            <w:r w:rsidRPr="001B1E91">
              <w:rPr>
                <w:rFonts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5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Spełnia wymag</w:t>
            </w:r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ania </w:t>
            </w:r>
            <w:proofErr w:type="spellStart"/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5 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603D75" w:rsidRPr="00BC7CBE" w:rsidRDefault="00603D75" w:rsidP="00893137">
            <w:pPr>
              <w:spacing w:after="45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03D75" w:rsidRPr="00D43363" w:rsidRDefault="00603D75" w:rsidP="00893137">
            <w:pPr>
              <w:spacing w:after="45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03D75" w:rsidRPr="002F2F08" w:rsidTr="008B4F5F">
        <w:tc>
          <w:tcPr>
            <w:tcW w:w="528" w:type="dxa"/>
          </w:tcPr>
          <w:p w:rsidR="005C4F09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603D75" w:rsidRPr="002F2F08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707" w:type="dxa"/>
            <w:vAlign w:val="center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r w:rsidRPr="001B1E91">
              <w:rPr>
                <w:rFonts w:cs="Arial"/>
                <w:sz w:val="18"/>
                <w:szCs w:val="18"/>
              </w:rPr>
              <w:t>stół do obróbki - strugnica</w:t>
            </w:r>
          </w:p>
        </w:tc>
        <w:tc>
          <w:tcPr>
            <w:tcW w:w="1842" w:type="dxa"/>
            <w:vAlign w:val="center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proofErr w:type="spellStart"/>
            <w:r w:rsidRPr="001B1E91">
              <w:rPr>
                <w:rFonts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5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Spełnia wymag</w:t>
            </w:r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ania </w:t>
            </w:r>
            <w:proofErr w:type="spellStart"/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9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603D75" w:rsidRPr="00BC7CBE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03D75" w:rsidRPr="00D43363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03D75" w:rsidRPr="002F2F08" w:rsidTr="008B4F5F">
        <w:tc>
          <w:tcPr>
            <w:tcW w:w="528" w:type="dxa"/>
          </w:tcPr>
          <w:p w:rsidR="005C4F09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603D75" w:rsidRPr="002F2F08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707" w:type="dxa"/>
            <w:vAlign w:val="center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r w:rsidRPr="001B1E91">
              <w:rPr>
                <w:rFonts w:cs="Arial"/>
                <w:sz w:val="18"/>
                <w:szCs w:val="18"/>
              </w:rPr>
              <w:t>Tokarka do drewna i tworzyw</w:t>
            </w:r>
          </w:p>
        </w:tc>
        <w:tc>
          <w:tcPr>
            <w:tcW w:w="1842" w:type="dxa"/>
            <w:vAlign w:val="center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proofErr w:type="spellStart"/>
            <w:r w:rsidRPr="001B1E91">
              <w:rPr>
                <w:rFonts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5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Spełnia wymag</w:t>
            </w:r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ania </w:t>
            </w:r>
            <w:proofErr w:type="spellStart"/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8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603D75" w:rsidRPr="00BC7CBE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03D75" w:rsidRPr="00D43363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03D75" w:rsidRPr="002F2F08" w:rsidTr="008B4F5F">
        <w:tc>
          <w:tcPr>
            <w:tcW w:w="528" w:type="dxa"/>
          </w:tcPr>
          <w:p w:rsidR="005C4F09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603D75" w:rsidRPr="002F2F08" w:rsidRDefault="005C4F09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07" w:type="dxa"/>
            <w:vAlign w:val="center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r w:rsidRPr="001B1E91">
              <w:rPr>
                <w:rFonts w:cs="Arial"/>
                <w:sz w:val="18"/>
                <w:szCs w:val="18"/>
              </w:rPr>
              <w:t>Odciąg do pyłów i wiórów</w:t>
            </w:r>
          </w:p>
        </w:tc>
        <w:tc>
          <w:tcPr>
            <w:tcW w:w="1842" w:type="dxa"/>
            <w:vAlign w:val="center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proofErr w:type="spellStart"/>
            <w:r w:rsidRPr="001B1E91">
              <w:rPr>
                <w:rFonts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5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Spełnia wyma</w:t>
            </w:r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gania </w:t>
            </w:r>
            <w:proofErr w:type="spellStart"/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="00670462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8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1134" w:type="dxa"/>
          </w:tcPr>
          <w:p w:rsidR="00603D75" w:rsidRPr="00BC7CBE" w:rsidRDefault="00603D75" w:rsidP="0089313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03D75" w:rsidRPr="00D43363" w:rsidRDefault="00603D75" w:rsidP="0089313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03D75" w:rsidRPr="002F2F08" w:rsidTr="008B4F5F">
        <w:tc>
          <w:tcPr>
            <w:tcW w:w="528" w:type="dxa"/>
          </w:tcPr>
          <w:p w:rsidR="00603D75" w:rsidRPr="002F2F08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7" w:type="dxa"/>
          </w:tcPr>
          <w:p w:rsidR="00603D75" w:rsidRPr="002D737E" w:rsidRDefault="00603D75" w:rsidP="00893137">
            <w:pPr>
              <w:rPr>
                <w:rFonts w:cs="Arial"/>
                <w:sz w:val="18"/>
                <w:szCs w:val="18"/>
              </w:rPr>
            </w:pPr>
            <w:r w:rsidRPr="002D737E">
              <w:rPr>
                <w:rFonts w:cs="Arial"/>
                <w:sz w:val="18"/>
                <w:szCs w:val="18"/>
              </w:rPr>
              <w:t xml:space="preserve">Ogółem </w:t>
            </w:r>
          </w:p>
          <w:p w:rsidR="00603D75" w:rsidRPr="002D737E" w:rsidRDefault="00603D75" w:rsidP="0089313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737E">
              <w:rPr>
                <w:rFonts w:cs="Arial"/>
                <w:sz w:val="18"/>
                <w:szCs w:val="18"/>
              </w:rPr>
              <w:t xml:space="preserve">cena netto </w:t>
            </w:r>
          </w:p>
        </w:tc>
        <w:tc>
          <w:tcPr>
            <w:tcW w:w="1842" w:type="dxa"/>
          </w:tcPr>
          <w:p w:rsidR="00603D75" w:rsidRPr="002D737E" w:rsidRDefault="00603D75" w:rsidP="00893137">
            <w:pPr>
              <w:rPr>
                <w:rFonts w:cs="Arial"/>
                <w:sz w:val="18"/>
                <w:szCs w:val="18"/>
              </w:rPr>
            </w:pPr>
            <w:r w:rsidRPr="002D737E">
              <w:rPr>
                <w:rFonts w:cs="Arial"/>
                <w:sz w:val="18"/>
                <w:szCs w:val="18"/>
              </w:rPr>
              <w:t>xxx</w:t>
            </w:r>
          </w:p>
        </w:tc>
        <w:tc>
          <w:tcPr>
            <w:tcW w:w="709" w:type="dxa"/>
          </w:tcPr>
          <w:p w:rsidR="00603D75" w:rsidRPr="002D737E" w:rsidRDefault="00603D75" w:rsidP="00893137">
            <w:pPr>
              <w:rPr>
                <w:rFonts w:cs="Arial"/>
                <w:sz w:val="18"/>
                <w:szCs w:val="18"/>
              </w:rPr>
            </w:pPr>
            <w:r w:rsidRPr="002D737E">
              <w:rPr>
                <w:rFonts w:cs="Arial"/>
                <w:sz w:val="18"/>
                <w:szCs w:val="18"/>
              </w:rPr>
              <w:t>xxx</w:t>
            </w:r>
          </w:p>
        </w:tc>
        <w:tc>
          <w:tcPr>
            <w:tcW w:w="567" w:type="dxa"/>
          </w:tcPr>
          <w:p w:rsidR="00603D75" w:rsidRPr="002D737E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2D737E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xxx</w:t>
            </w:r>
          </w:p>
        </w:tc>
        <w:tc>
          <w:tcPr>
            <w:tcW w:w="1985" w:type="dxa"/>
          </w:tcPr>
          <w:p w:rsidR="00603D75" w:rsidRPr="002D737E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2D737E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xxx</w:t>
            </w:r>
          </w:p>
        </w:tc>
        <w:tc>
          <w:tcPr>
            <w:tcW w:w="1134" w:type="dxa"/>
          </w:tcPr>
          <w:p w:rsidR="00603D75" w:rsidRPr="00BC7CBE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xxx</w:t>
            </w:r>
          </w:p>
        </w:tc>
        <w:tc>
          <w:tcPr>
            <w:tcW w:w="1275" w:type="dxa"/>
          </w:tcPr>
          <w:p w:rsidR="00603D75" w:rsidRPr="00D43363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8B4F5F" w:rsidRDefault="0041061F" w:rsidP="00065FED">
      <w:pPr>
        <w:tabs>
          <w:tab w:val="left" w:pos="1124"/>
        </w:tabs>
        <w:suppressAutoHyphens/>
        <w:spacing w:after="0" w:line="240" w:lineRule="auto"/>
        <w:rPr>
          <w:rFonts w:cs="Times New Roman"/>
          <w:color w:val="000000"/>
        </w:rPr>
      </w:pPr>
      <w:r w:rsidRPr="0036158D">
        <w:rPr>
          <w:rFonts w:cs="Times New Roman"/>
          <w:color w:val="000000"/>
        </w:rPr>
        <w:t xml:space="preserve"> </w:t>
      </w:r>
    </w:p>
    <w:p w:rsidR="008B4F5F" w:rsidRDefault="008B4F5F" w:rsidP="00065FED">
      <w:pPr>
        <w:tabs>
          <w:tab w:val="left" w:pos="1124"/>
        </w:tabs>
        <w:suppressAutoHyphens/>
        <w:spacing w:after="0" w:line="240" w:lineRule="auto"/>
        <w:rPr>
          <w:rFonts w:cs="Times New Roman"/>
          <w:color w:val="000000"/>
        </w:rPr>
      </w:pPr>
    </w:p>
    <w:p w:rsidR="0041061F" w:rsidRPr="0036158D" w:rsidRDefault="0041061F" w:rsidP="00065FED">
      <w:pPr>
        <w:tabs>
          <w:tab w:val="left" w:pos="1124"/>
        </w:tabs>
        <w:suppressAutoHyphens/>
        <w:spacing w:after="0" w:line="240" w:lineRule="auto"/>
        <w:rPr>
          <w:rFonts w:cs="Times New Roman"/>
          <w:color w:val="000000"/>
        </w:rPr>
      </w:pPr>
      <w:r w:rsidRPr="0036158D">
        <w:rPr>
          <w:rFonts w:cs="Times New Roman"/>
          <w:color w:val="000000"/>
        </w:rPr>
        <w:t xml:space="preserve">dnia .........................................               </w:t>
      </w:r>
    </w:p>
    <w:p w:rsidR="0041061F" w:rsidRPr="0036158D" w:rsidRDefault="0041061F" w:rsidP="0041061F">
      <w:pPr>
        <w:spacing w:line="120" w:lineRule="atLeast"/>
        <w:jc w:val="both"/>
        <w:rPr>
          <w:rFonts w:cs="Times New Roman"/>
          <w:color w:val="000000"/>
        </w:rPr>
      </w:pPr>
      <w:r w:rsidRPr="0036158D">
        <w:rPr>
          <w:rFonts w:cs="Times New Roman"/>
          <w:color w:val="000000"/>
        </w:rPr>
        <w:tab/>
      </w:r>
      <w:r w:rsidRPr="0036158D">
        <w:rPr>
          <w:rFonts w:cs="Times New Roman"/>
          <w:b/>
          <w:color w:val="000000"/>
        </w:rPr>
        <w:tab/>
      </w:r>
      <w:r w:rsidRPr="0036158D">
        <w:rPr>
          <w:rFonts w:cs="Times New Roman"/>
          <w:color w:val="000000"/>
        </w:rPr>
        <w:tab/>
      </w:r>
      <w:r w:rsidRPr="0036158D">
        <w:rPr>
          <w:rFonts w:cs="Times New Roman"/>
          <w:color w:val="000000"/>
        </w:rPr>
        <w:tab/>
      </w:r>
      <w:r w:rsidRPr="0036158D">
        <w:rPr>
          <w:rFonts w:cs="Times New Roman"/>
          <w:color w:val="000000"/>
        </w:rPr>
        <w:tab/>
      </w:r>
      <w:r w:rsidRPr="0036158D">
        <w:rPr>
          <w:rFonts w:cs="Times New Roman"/>
          <w:color w:val="000000"/>
        </w:rPr>
        <w:tab/>
      </w:r>
      <w:r w:rsidRPr="0036158D">
        <w:rPr>
          <w:rFonts w:cs="Times New Roman"/>
          <w:color w:val="000000"/>
        </w:rPr>
        <w:tab/>
        <w:t xml:space="preserve">       ..................................................................</w:t>
      </w:r>
    </w:p>
    <w:p w:rsidR="0041061F" w:rsidRPr="00603D75" w:rsidRDefault="0041061F" w:rsidP="0041061F">
      <w:pPr>
        <w:pStyle w:val="Tekstpodstawowywcity31"/>
        <w:ind w:left="4956" w:firstLine="0"/>
        <w:jc w:val="center"/>
        <w:rPr>
          <w:rFonts w:asciiTheme="minorHAnsi" w:hAnsiTheme="minorHAnsi"/>
          <w:color w:val="000000"/>
          <w:sz w:val="16"/>
          <w:szCs w:val="16"/>
        </w:rPr>
      </w:pPr>
      <w:r w:rsidRPr="00603D75">
        <w:rPr>
          <w:rFonts w:asciiTheme="minorHAnsi" w:hAnsiTheme="minorHAnsi"/>
          <w:color w:val="000000"/>
          <w:sz w:val="16"/>
          <w:szCs w:val="16"/>
        </w:rPr>
        <w:t>czytelny podpis lub podpisy i imienne pieczęcie osoby lub osób upoważnionych  do reprezentowania  wykonawcy</w:t>
      </w:r>
    </w:p>
    <w:p w:rsidR="0041061F" w:rsidRPr="0036158D" w:rsidRDefault="0041061F" w:rsidP="0041061F">
      <w:pPr>
        <w:pStyle w:val="Tekstpodstawowywcity31"/>
        <w:ind w:left="4956" w:firstLine="0"/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41061F" w:rsidRPr="0036158D" w:rsidRDefault="0041061F" w:rsidP="0041061F">
      <w:pPr>
        <w:pStyle w:val="Tekstpodstawowywcity31"/>
        <w:ind w:left="4956" w:firstLine="0"/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41061F" w:rsidRPr="0036158D" w:rsidRDefault="0041061F">
      <w:pPr>
        <w:rPr>
          <w:rFonts w:eastAsia="Times New Roman" w:cs="Times New Roman"/>
          <w:b/>
          <w:bCs/>
          <w:color w:val="000000"/>
          <w:lang w:eastAsia="ar-SA"/>
        </w:rPr>
      </w:pPr>
      <w:r w:rsidRPr="0036158D">
        <w:rPr>
          <w:rFonts w:cs="Times New Roman"/>
          <w:color w:val="000000"/>
        </w:rPr>
        <w:br w:type="page"/>
      </w:r>
    </w:p>
    <w:p w:rsidR="0041061F" w:rsidRPr="0036158D" w:rsidRDefault="0041061F" w:rsidP="0041061F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b w:val="0"/>
          <w:bCs w:val="0"/>
          <w:color w:val="000000"/>
        </w:rPr>
      </w:pPr>
      <w:r w:rsidRPr="0036158D">
        <w:rPr>
          <w:rFonts w:asciiTheme="minorHAnsi" w:hAnsiTheme="minorHAnsi"/>
          <w:color w:val="000000"/>
        </w:rPr>
        <w:lastRenderedPageBreak/>
        <w:t>Załącznik nr 1c</w:t>
      </w:r>
      <w:r w:rsidRPr="0036158D">
        <w:rPr>
          <w:rFonts w:asciiTheme="minorHAnsi" w:hAnsiTheme="minorHAnsi"/>
          <w:color w:val="000000"/>
        </w:rPr>
        <w:tab/>
      </w:r>
    </w:p>
    <w:p w:rsidR="0041061F" w:rsidRPr="0036158D" w:rsidRDefault="0041061F" w:rsidP="0041061F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color w:val="000000"/>
        </w:rPr>
      </w:pPr>
      <w:r w:rsidRPr="0036158D">
        <w:rPr>
          <w:rFonts w:asciiTheme="minorHAnsi" w:hAnsiTheme="minorHAnsi"/>
          <w:color w:val="000000"/>
        </w:rPr>
        <w:t>do oferty</w:t>
      </w:r>
    </w:p>
    <w:p w:rsidR="0041061F" w:rsidRPr="0036158D" w:rsidRDefault="0041061F" w:rsidP="0041061F">
      <w:pPr>
        <w:tabs>
          <w:tab w:val="left" w:pos="5895"/>
        </w:tabs>
        <w:rPr>
          <w:rFonts w:cs="Times New Roman"/>
          <w:color w:val="000000"/>
        </w:rPr>
      </w:pPr>
      <w:r w:rsidRPr="0036158D">
        <w:rPr>
          <w:rFonts w:cs="Times New Roman"/>
          <w:color w:val="000000"/>
        </w:rPr>
        <w:t>.....................................................</w:t>
      </w:r>
    </w:p>
    <w:p w:rsidR="00B96BE6" w:rsidRDefault="0041061F" w:rsidP="00BE4C6F">
      <w:pPr>
        <w:tabs>
          <w:tab w:val="left" w:pos="5895"/>
        </w:tabs>
        <w:rPr>
          <w:b/>
          <w:color w:val="000000"/>
        </w:rPr>
      </w:pPr>
      <w:r w:rsidRPr="0036158D">
        <w:rPr>
          <w:rFonts w:cs="Times New Roman"/>
          <w:color w:val="000000"/>
        </w:rPr>
        <w:t>pieczęć wykonawcy</w:t>
      </w:r>
    </w:p>
    <w:p w:rsidR="00BE4C6F" w:rsidRPr="00BE4C6F" w:rsidRDefault="00BE4C6F" w:rsidP="00BE4C6F">
      <w:pPr>
        <w:numPr>
          <w:ilvl w:val="0"/>
          <w:numId w:val="36"/>
        </w:numPr>
        <w:suppressAutoHyphens/>
        <w:spacing w:after="0" w:line="240" w:lineRule="auto"/>
        <w:jc w:val="center"/>
        <w:rPr>
          <w:rFonts w:cs="Times New Roman"/>
          <w:b/>
          <w:color w:val="000000"/>
        </w:rPr>
      </w:pPr>
      <w:r w:rsidRPr="00BE4C6F">
        <w:rPr>
          <w:rFonts w:cs="Times New Roman"/>
          <w:b/>
          <w:color w:val="000000"/>
        </w:rPr>
        <w:t>Kalkulacja ceny ofertowej</w:t>
      </w:r>
    </w:p>
    <w:p w:rsidR="00BE4C6F" w:rsidRPr="00BE4C6F" w:rsidRDefault="00BE4C6F" w:rsidP="00BE4C6F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BE4C6F">
        <w:rPr>
          <w:color w:val="000000"/>
        </w:rPr>
        <w:t xml:space="preserve">Dla postępowania pn :  </w:t>
      </w:r>
      <w:r w:rsidRPr="00BE4C6F">
        <w:rPr>
          <w:rFonts w:eastAsia="Times New Roman" w:cs="Times New Roman"/>
          <w:color w:val="000000"/>
          <w:lang w:eastAsia="ar-SA"/>
        </w:rPr>
        <w:t>Dla postępowania pn :  Wyposażenie stanowisk dydaktycznych w „</w:t>
      </w:r>
      <w:r w:rsidRPr="00BE4C6F">
        <w:rPr>
          <w:rFonts w:cs="Arial"/>
          <w:b/>
        </w:rPr>
        <w:t>Warsztatach szkolnych, pracownia mechatroniki, pracownia maszyn górniczych”</w:t>
      </w:r>
      <w:r w:rsidRPr="00BE4C6F">
        <w:rPr>
          <w:rFonts w:eastAsia="Times New Roman" w:cs="Times New Roman"/>
          <w:color w:val="000000"/>
          <w:lang w:eastAsia="ar-SA"/>
        </w:rPr>
        <w:t xml:space="preserve"> - Zespołu Szkół Zawodowych nr 3 w Katowicach w narzędzia i/lub maszyny. </w:t>
      </w:r>
    </w:p>
    <w:p w:rsidR="008B247C" w:rsidRPr="008B247C" w:rsidRDefault="008B247C" w:rsidP="008B247C">
      <w:pPr>
        <w:suppressAutoHyphens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8B247C">
        <w:rPr>
          <w:rFonts w:eastAsia="Times New Roman" w:cs="Times New Roman"/>
          <w:color w:val="000000"/>
          <w:sz w:val="18"/>
          <w:szCs w:val="18"/>
          <w:lang w:eastAsia="ar-SA"/>
        </w:rPr>
        <w:t>I część – wyposażenie warsztatów szkolnych w  maszyny do metalu</w:t>
      </w:r>
    </w:p>
    <w:p w:rsidR="008B247C" w:rsidRPr="008B247C" w:rsidRDefault="008B247C" w:rsidP="008B247C">
      <w:pPr>
        <w:suppressAutoHyphens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8B247C">
        <w:rPr>
          <w:rFonts w:eastAsia="Times New Roman" w:cs="Times New Roman"/>
          <w:color w:val="000000"/>
          <w:sz w:val="18"/>
          <w:szCs w:val="18"/>
          <w:lang w:eastAsia="ar-SA"/>
        </w:rPr>
        <w:t>II część – wyposażenie warsztatów szkolnych w maszyny do drewna</w:t>
      </w:r>
    </w:p>
    <w:p w:rsidR="008B247C" w:rsidRPr="008B247C" w:rsidRDefault="008B247C" w:rsidP="008B247C">
      <w:pPr>
        <w:suppressAutoHyphens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8B247C">
        <w:rPr>
          <w:rFonts w:eastAsia="Times New Roman" w:cs="Times New Roman"/>
          <w:color w:val="000000"/>
          <w:sz w:val="18"/>
          <w:szCs w:val="18"/>
          <w:lang w:eastAsia="ar-SA"/>
        </w:rPr>
        <w:t xml:space="preserve">III część – wyposażenie warsztatów szkolnych w sprzęt i urządzenia do spawania </w:t>
      </w:r>
    </w:p>
    <w:p w:rsidR="008B247C" w:rsidRPr="008B247C" w:rsidRDefault="008B247C" w:rsidP="008B247C">
      <w:pPr>
        <w:pStyle w:val="Nagwek1"/>
        <w:ind w:left="0" w:firstLine="0"/>
        <w:jc w:val="both"/>
        <w:rPr>
          <w:rFonts w:asciiTheme="minorHAnsi" w:hAnsiTheme="minorHAnsi"/>
          <w:b w:val="0"/>
          <w:sz w:val="18"/>
          <w:szCs w:val="18"/>
        </w:rPr>
      </w:pPr>
    </w:p>
    <w:p w:rsidR="008B247C" w:rsidRDefault="008B247C" w:rsidP="00BE4C6F">
      <w:pPr>
        <w:pStyle w:val="Nagwek1"/>
        <w:ind w:left="0" w:firstLine="0"/>
        <w:jc w:val="both"/>
        <w:rPr>
          <w:rFonts w:asciiTheme="minorHAnsi" w:hAnsiTheme="minorHAnsi"/>
          <w:b w:val="0"/>
          <w:sz w:val="18"/>
          <w:szCs w:val="18"/>
        </w:rPr>
      </w:pPr>
    </w:p>
    <w:p w:rsidR="00BE4C6F" w:rsidRPr="00BE4C6F" w:rsidRDefault="00BE4C6F" w:rsidP="00BE4C6F">
      <w:pPr>
        <w:pStyle w:val="Nagwek1"/>
        <w:ind w:left="0" w:firstLine="0"/>
        <w:jc w:val="both"/>
        <w:rPr>
          <w:rFonts w:asciiTheme="minorHAnsi" w:hAnsiTheme="minorHAnsi"/>
          <w:b w:val="0"/>
          <w:sz w:val="18"/>
          <w:szCs w:val="18"/>
        </w:rPr>
      </w:pPr>
      <w:r w:rsidRPr="00BE4C6F">
        <w:rPr>
          <w:rFonts w:asciiTheme="minorHAnsi" w:hAnsiTheme="minorHAnsi"/>
          <w:b w:val="0"/>
          <w:sz w:val="18"/>
          <w:szCs w:val="18"/>
        </w:rPr>
        <w:t>Zamówienie  współfinansowane jest przez Unię Europejską  w ramach projektu „ Nauczycielem  wszystkiego jest praktyka – modernizacja bazy warsztatowo dydaktycznej” ze środków   Europejskiego Funduszu Rozwoju Regionalnego Nr projektu WND-RPSL.12.02.01-24-046B/16-001</w:t>
      </w:r>
    </w:p>
    <w:p w:rsidR="00BE4C6F" w:rsidRDefault="00BE4C6F" w:rsidP="0041061F">
      <w:pPr>
        <w:suppressAutoHyphens/>
        <w:spacing w:after="0" w:line="240" w:lineRule="auto"/>
        <w:rPr>
          <w:rFonts w:eastAsia="Times New Roman" w:cs="Times New Roman"/>
          <w:b/>
          <w:color w:val="000000"/>
          <w:lang w:eastAsia="ar-SA"/>
        </w:rPr>
      </w:pPr>
    </w:p>
    <w:p w:rsidR="00603D75" w:rsidRPr="00603D75" w:rsidRDefault="00603D75" w:rsidP="00603D75">
      <w:pPr>
        <w:suppressAutoHyphens/>
        <w:spacing w:after="0" w:line="240" w:lineRule="auto"/>
        <w:rPr>
          <w:rFonts w:eastAsia="Times New Roman" w:cs="Times New Roman"/>
          <w:b/>
          <w:color w:val="000000"/>
          <w:sz w:val="18"/>
          <w:szCs w:val="18"/>
          <w:lang w:eastAsia="ar-SA"/>
        </w:rPr>
      </w:pPr>
      <w:r w:rsidRPr="00603D75">
        <w:rPr>
          <w:rFonts w:eastAsia="Times New Roman" w:cs="Times New Roman"/>
          <w:b/>
          <w:color w:val="000000"/>
          <w:sz w:val="18"/>
          <w:szCs w:val="18"/>
          <w:lang w:eastAsia="ar-SA"/>
        </w:rPr>
        <w:t xml:space="preserve">III część – wyposażenie warsztatów szkolnych w sprzęt i urządzenia do spawania 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28"/>
        <w:gridCol w:w="1707"/>
        <w:gridCol w:w="1842"/>
        <w:gridCol w:w="709"/>
        <w:gridCol w:w="567"/>
        <w:gridCol w:w="2126"/>
        <w:gridCol w:w="993"/>
        <w:gridCol w:w="1275"/>
      </w:tblGrid>
      <w:tr w:rsidR="00603D75" w:rsidRPr="002F2F08" w:rsidTr="008B4F5F">
        <w:tc>
          <w:tcPr>
            <w:tcW w:w="528" w:type="dxa"/>
          </w:tcPr>
          <w:p w:rsidR="00603D75" w:rsidRPr="008B4F5F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8B4F5F">
              <w:rPr>
                <w:sz w:val="18"/>
                <w:szCs w:val="18"/>
              </w:rPr>
              <w:t>LP</w:t>
            </w:r>
          </w:p>
        </w:tc>
        <w:tc>
          <w:tcPr>
            <w:tcW w:w="1707" w:type="dxa"/>
          </w:tcPr>
          <w:p w:rsidR="00603D75" w:rsidRPr="008B4F5F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8B4F5F">
              <w:rPr>
                <w:sz w:val="18"/>
                <w:szCs w:val="18"/>
              </w:rPr>
              <w:t>Nazwa wyposażenia</w:t>
            </w:r>
          </w:p>
        </w:tc>
        <w:tc>
          <w:tcPr>
            <w:tcW w:w="1842" w:type="dxa"/>
          </w:tcPr>
          <w:p w:rsidR="00603D75" w:rsidRPr="008B4F5F" w:rsidRDefault="008B4F5F" w:rsidP="00893137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określenie nazwy sprzętu oraz producenta</w:t>
            </w:r>
          </w:p>
        </w:tc>
        <w:tc>
          <w:tcPr>
            <w:tcW w:w="709" w:type="dxa"/>
          </w:tcPr>
          <w:p w:rsidR="00603D75" w:rsidRPr="008B4F5F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8B4F5F">
              <w:rPr>
                <w:sz w:val="18"/>
                <w:szCs w:val="18"/>
              </w:rPr>
              <w:t>Jedn. miary</w:t>
            </w:r>
          </w:p>
        </w:tc>
        <w:tc>
          <w:tcPr>
            <w:tcW w:w="567" w:type="dxa"/>
          </w:tcPr>
          <w:p w:rsidR="00603D75" w:rsidRPr="008B4F5F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8B4F5F">
              <w:rPr>
                <w:sz w:val="18"/>
                <w:szCs w:val="18"/>
              </w:rPr>
              <w:t>Ilość</w:t>
            </w:r>
          </w:p>
        </w:tc>
        <w:tc>
          <w:tcPr>
            <w:tcW w:w="2126" w:type="dxa"/>
          </w:tcPr>
          <w:p w:rsidR="00603D75" w:rsidRPr="008B4F5F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</w:tcPr>
          <w:p w:rsidR="008B4F5F" w:rsidRDefault="00603D75" w:rsidP="008B4F5F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8B4F5F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Cena </w:t>
            </w:r>
          </w:p>
          <w:p w:rsidR="00603D75" w:rsidRPr="008B4F5F" w:rsidRDefault="00603D75" w:rsidP="008B4F5F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8B4F5F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jedn</w:t>
            </w:r>
            <w:r w:rsidR="008B4F5F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. </w:t>
            </w:r>
            <w:r w:rsidRPr="008B4F5F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netto </w:t>
            </w:r>
          </w:p>
        </w:tc>
        <w:tc>
          <w:tcPr>
            <w:tcW w:w="1275" w:type="dxa"/>
          </w:tcPr>
          <w:p w:rsidR="00603D75" w:rsidRPr="008B4F5F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8B4F5F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Łączna cena netto </w:t>
            </w:r>
          </w:p>
        </w:tc>
      </w:tr>
      <w:tr w:rsidR="00603D75" w:rsidRPr="002F2F08" w:rsidTr="008B4F5F">
        <w:tc>
          <w:tcPr>
            <w:tcW w:w="528" w:type="dxa"/>
          </w:tcPr>
          <w:p w:rsidR="00603D75" w:rsidRPr="008B4F5F" w:rsidRDefault="008B4F5F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8B4F5F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7" w:type="dxa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r w:rsidRPr="001B1E91">
              <w:rPr>
                <w:rFonts w:cs="Arial"/>
                <w:sz w:val="18"/>
                <w:szCs w:val="18"/>
              </w:rPr>
              <w:t xml:space="preserve">Spawarka </w:t>
            </w:r>
            <w:proofErr w:type="spellStart"/>
            <w:r w:rsidRPr="001B1E91">
              <w:rPr>
                <w:rFonts w:cs="Arial"/>
                <w:sz w:val="18"/>
                <w:szCs w:val="18"/>
              </w:rPr>
              <w:t>inwerterowa</w:t>
            </w:r>
            <w:proofErr w:type="spellEnd"/>
            <w:r w:rsidRPr="001B1E91">
              <w:rPr>
                <w:rFonts w:cs="Arial"/>
                <w:sz w:val="18"/>
                <w:szCs w:val="18"/>
              </w:rPr>
              <w:t xml:space="preserve"> TIG/MMA/PLAZMA</w:t>
            </w:r>
          </w:p>
        </w:tc>
        <w:tc>
          <w:tcPr>
            <w:tcW w:w="1842" w:type="dxa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D75" w:rsidRPr="001B1E91" w:rsidRDefault="00AF1F1C" w:rsidP="00DC6B40">
            <w:pPr>
              <w:rPr>
                <w:rFonts w:cs="Arial"/>
                <w:sz w:val="18"/>
                <w:szCs w:val="18"/>
              </w:rPr>
            </w:pPr>
            <w:r w:rsidRPr="001B1E91">
              <w:rPr>
                <w:rFonts w:cs="Arial"/>
                <w:sz w:val="18"/>
                <w:szCs w:val="18"/>
              </w:rPr>
              <w:t>S</w:t>
            </w:r>
            <w:r w:rsidR="00603D75" w:rsidRPr="001B1E91">
              <w:rPr>
                <w:rFonts w:cs="Arial"/>
                <w:sz w:val="18"/>
                <w:szCs w:val="18"/>
              </w:rPr>
              <w:t>zt</w:t>
            </w:r>
            <w:r w:rsidR="00DC6B40" w:rsidRPr="001B1E9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26" w:type="dxa"/>
          </w:tcPr>
          <w:p w:rsidR="00603D75" w:rsidRPr="001B1E91" w:rsidRDefault="00603D75" w:rsidP="008B4F5F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Spełnia wymagania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</w:t>
            </w:r>
            <w:r w:rsidR="008B4F5F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993" w:type="dxa"/>
          </w:tcPr>
          <w:p w:rsidR="00603D75" w:rsidRPr="008B4F5F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603D75" w:rsidRPr="008B4F5F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03D75" w:rsidRPr="002F2F08" w:rsidTr="008B4F5F">
        <w:tc>
          <w:tcPr>
            <w:tcW w:w="528" w:type="dxa"/>
          </w:tcPr>
          <w:p w:rsidR="00603D75" w:rsidRPr="008B4F5F" w:rsidRDefault="008B4F5F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8B4F5F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7" w:type="dxa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r w:rsidRPr="001B1E91">
              <w:rPr>
                <w:rFonts w:cs="Arial"/>
                <w:sz w:val="18"/>
                <w:szCs w:val="18"/>
              </w:rPr>
              <w:t xml:space="preserve">Spawarka </w:t>
            </w:r>
            <w:proofErr w:type="spellStart"/>
            <w:r w:rsidRPr="001B1E91">
              <w:rPr>
                <w:rFonts w:cs="Arial"/>
                <w:sz w:val="18"/>
                <w:szCs w:val="18"/>
              </w:rPr>
              <w:t>inwerterowa</w:t>
            </w:r>
            <w:proofErr w:type="spellEnd"/>
            <w:r w:rsidRPr="001B1E91">
              <w:rPr>
                <w:rFonts w:cs="Arial"/>
                <w:sz w:val="18"/>
                <w:szCs w:val="18"/>
              </w:rPr>
              <w:t xml:space="preserve"> MIG/MAG</w:t>
            </w:r>
          </w:p>
        </w:tc>
        <w:tc>
          <w:tcPr>
            <w:tcW w:w="1842" w:type="dxa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D75" w:rsidRPr="001B1E91" w:rsidRDefault="00AF1F1C" w:rsidP="00DC6B40">
            <w:pPr>
              <w:rPr>
                <w:rFonts w:cs="Arial"/>
                <w:sz w:val="18"/>
                <w:szCs w:val="18"/>
              </w:rPr>
            </w:pPr>
            <w:r w:rsidRPr="001B1E91">
              <w:rPr>
                <w:rFonts w:cs="Arial"/>
                <w:sz w:val="18"/>
                <w:szCs w:val="18"/>
              </w:rPr>
              <w:t>S</w:t>
            </w:r>
            <w:r w:rsidR="00603D75" w:rsidRPr="001B1E91">
              <w:rPr>
                <w:rFonts w:cs="Arial"/>
                <w:sz w:val="18"/>
                <w:szCs w:val="18"/>
              </w:rPr>
              <w:t>zt</w:t>
            </w:r>
            <w:r w:rsidR="00DC6B40" w:rsidRPr="001B1E9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26" w:type="dxa"/>
          </w:tcPr>
          <w:p w:rsidR="00603D75" w:rsidRPr="001B1E91" w:rsidRDefault="00603D75" w:rsidP="008B4F5F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Spełnia wymagania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</w:t>
            </w:r>
            <w:r w:rsidR="008B4F5F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993" w:type="dxa"/>
          </w:tcPr>
          <w:p w:rsidR="00603D75" w:rsidRPr="008B4F5F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603D75" w:rsidRPr="008B4F5F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03D75" w:rsidRPr="002F2F08" w:rsidTr="008B4F5F">
        <w:tc>
          <w:tcPr>
            <w:tcW w:w="528" w:type="dxa"/>
          </w:tcPr>
          <w:p w:rsidR="00603D75" w:rsidRPr="008B4F5F" w:rsidRDefault="008B4F5F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8B4F5F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7" w:type="dxa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  <w:r w:rsidRPr="001B1E91">
              <w:rPr>
                <w:rFonts w:cs="Arial"/>
                <w:sz w:val="18"/>
                <w:szCs w:val="18"/>
              </w:rPr>
              <w:t>Stół montażowo spawalniczy</w:t>
            </w:r>
          </w:p>
        </w:tc>
        <w:tc>
          <w:tcPr>
            <w:tcW w:w="1842" w:type="dxa"/>
          </w:tcPr>
          <w:p w:rsidR="00603D75" w:rsidRPr="001B1E91" w:rsidRDefault="00603D75" w:rsidP="008931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D75" w:rsidRPr="001B1E91" w:rsidRDefault="00AF1F1C" w:rsidP="00DC6B40">
            <w:pPr>
              <w:rPr>
                <w:rFonts w:cs="Arial"/>
                <w:sz w:val="18"/>
                <w:szCs w:val="18"/>
              </w:rPr>
            </w:pPr>
            <w:r w:rsidRPr="001B1E91">
              <w:rPr>
                <w:rFonts w:cs="Arial"/>
                <w:sz w:val="18"/>
                <w:szCs w:val="18"/>
              </w:rPr>
              <w:t>S</w:t>
            </w:r>
            <w:r w:rsidR="00603D75" w:rsidRPr="001B1E91">
              <w:rPr>
                <w:rFonts w:cs="Arial"/>
                <w:sz w:val="18"/>
                <w:szCs w:val="18"/>
              </w:rPr>
              <w:t>zt</w:t>
            </w:r>
            <w:r w:rsidR="00DC6B40" w:rsidRPr="001B1E9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603D75" w:rsidRPr="001B1E91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</w:tcPr>
          <w:p w:rsidR="00603D75" w:rsidRPr="001B1E91" w:rsidRDefault="00603D75" w:rsidP="008B4F5F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Spełnia wymagania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siwz</w:t>
            </w:r>
            <w:proofErr w:type="spellEnd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określone w pkt </w:t>
            </w:r>
            <w:r w:rsidR="008B4F5F"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1B1E91"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  <w:t>sopz</w:t>
            </w:r>
            <w:proofErr w:type="spellEnd"/>
          </w:p>
        </w:tc>
        <w:tc>
          <w:tcPr>
            <w:tcW w:w="993" w:type="dxa"/>
          </w:tcPr>
          <w:p w:rsidR="00603D75" w:rsidRPr="008B4F5F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603D75" w:rsidRPr="008B4F5F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03D75" w:rsidRPr="002F2F08" w:rsidTr="008B4F5F">
        <w:tc>
          <w:tcPr>
            <w:tcW w:w="528" w:type="dxa"/>
          </w:tcPr>
          <w:p w:rsidR="00603D75" w:rsidRPr="008B4F5F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7" w:type="dxa"/>
          </w:tcPr>
          <w:p w:rsidR="00603D75" w:rsidRPr="008B4F5F" w:rsidRDefault="00603D75" w:rsidP="00893137">
            <w:pPr>
              <w:rPr>
                <w:rFonts w:cs="Arial"/>
                <w:sz w:val="18"/>
                <w:szCs w:val="18"/>
              </w:rPr>
            </w:pPr>
            <w:r w:rsidRPr="008B4F5F">
              <w:rPr>
                <w:rFonts w:cs="Arial"/>
                <w:sz w:val="18"/>
                <w:szCs w:val="18"/>
              </w:rPr>
              <w:t xml:space="preserve">Ogółem </w:t>
            </w:r>
          </w:p>
          <w:p w:rsidR="00603D75" w:rsidRPr="008B4F5F" w:rsidRDefault="00603D75" w:rsidP="00893137">
            <w:pPr>
              <w:rPr>
                <w:rFonts w:cs="Arial"/>
                <w:sz w:val="18"/>
                <w:szCs w:val="18"/>
              </w:rPr>
            </w:pPr>
            <w:r w:rsidRPr="008B4F5F">
              <w:rPr>
                <w:rFonts w:cs="Arial"/>
                <w:sz w:val="18"/>
                <w:szCs w:val="18"/>
              </w:rPr>
              <w:t>cena netto</w:t>
            </w:r>
          </w:p>
        </w:tc>
        <w:tc>
          <w:tcPr>
            <w:tcW w:w="1842" w:type="dxa"/>
          </w:tcPr>
          <w:p w:rsidR="00603D75" w:rsidRPr="008B4F5F" w:rsidRDefault="00603D75" w:rsidP="008931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D75" w:rsidRPr="008B4F5F" w:rsidRDefault="00603D75" w:rsidP="008931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03D75" w:rsidRPr="008B4F5F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603D75" w:rsidRPr="008B4F5F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</w:tcPr>
          <w:p w:rsidR="00603D75" w:rsidRPr="008B4F5F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603D75" w:rsidRPr="008B4F5F" w:rsidRDefault="00603D75" w:rsidP="00893137">
            <w:pPr>
              <w:suppressAutoHyphens/>
              <w:rPr>
                <w:rFonts w:eastAsia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41061F" w:rsidRPr="0036158D" w:rsidRDefault="0041061F" w:rsidP="0041061F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41061F" w:rsidRDefault="0041061F" w:rsidP="0041061F">
      <w:pPr>
        <w:tabs>
          <w:tab w:val="left" w:pos="5895"/>
        </w:tabs>
      </w:pPr>
    </w:p>
    <w:p w:rsidR="0041061F" w:rsidRPr="00243299" w:rsidRDefault="0041061F" w:rsidP="0041061F">
      <w:pPr>
        <w:spacing w:line="120" w:lineRule="atLeast"/>
        <w:jc w:val="both"/>
        <w:rPr>
          <w:color w:val="000000"/>
        </w:rPr>
      </w:pPr>
      <w:r w:rsidRPr="00243299">
        <w:rPr>
          <w:color w:val="000000"/>
        </w:rPr>
        <w:t xml:space="preserve">              dnia .........................................               </w:t>
      </w:r>
    </w:p>
    <w:p w:rsidR="0041061F" w:rsidRPr="00243299" w:rsidRDefault="0041061F" w:rsidP="0041061F">
      <w:pPr>
        <w:spacing w:line="120" w:lineRule="atLeast"/>
        <w:jc w:val="both"/>
        <w:rPr>
          <w:color w:val="000000"/>
        </w:rPr>
      </w:pPr>
    </w:p>
    <w:p w:rsidR="0041061F" w:rsidRPr="00243299" w:rsidRDefault="0041061F" w:rsidP="0041061F">
      <w:pPr>
        <w:spacing w:line="120" w:lineRule="atLeast"/>
        <w:jc w:val="both"/>
        <w:rPr>
          <w:color w:val="000000"/>
        </w:rPr>
      </w:pPr>
      <w:r w:rsidRPr="00243299">
        <w:rPr>
          <w:color w:val="000000"/>
        </w:rPr>
        <w:tab/>
      </w:r>
      <w:r w:rsidRPr="00243299">
        <w:rPr>
          <w:b/>
          <w:color w:val="000000"/>
        </w:rPr>
        <w:tab/>
      </w:r>
      <w:r w:rsidRPr="00243299">
        <w:rPr>
          <w:color w:val="000000"/>
        </w:rPr>
        <w:tab/>
      </w:r>
      <w:r w:rsidRPr="00243299">
        <w:rPr>
          <w:color w:val="000000"/>
        </w:rPr>
        <w:tab/>
      </w:r>
      <w:r w:rsidRPr="00243299">
        <w:rPr>
          <w:color w:val="000000"/>
        </w:rPr>
        <w:tab/>
      </w:r>
      <w:r w:rsidRPr="00243299">
        <w:rPr>
          <w:color w:val="000000"/>
        </w:rPr>
        <w:tab/>
      </w:r>
      <w:r w:rsidRPr="00243299">
        <w:rPr>
          <w:color w:val="000000"/>
        </w:rPr>
        <w:tab/>
        <w:t xml:space="preserve">       ..................................................................</w:t>
      </w:r>
    </w:p>
    <w:p w:rsidR="00B96BE6" w:rsidRDefault="0041061F" w:rsidP="0041061F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243299">
        <w:rPr>
          <w:rFonts w:ascii="Times New Roman" w:hAnsi="Times New Roman"/>
          <w:color w:val="000000"/>
          <w:sz w:val="16"/>
          <w:szCs w:val="16"/>
        </w:rPr>
        <w:t>czytelny podpis lub podpisy i imienne pieczęcie osoby lub osób upoważnionych  do reprezentowania  wykonawcy</w:t>
      </w:r>
    </w:p>
    <w:p w:rsidR="00B96BE6" w:rsidRDefault="00B96BE6" w:rsidP="0041061F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96BE6" w:rsidRDefault="00B96BE6" w:rsidP="0041061F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96BE6" w:rsidRDefault="00B96BE6" w:rsidP="0041061F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96BE6" w:rsidRDefault="00B96BE6" w:rsidP="0041061F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96BE6" w:rsidRDefault="00B96BE6" w:rsidP="0041061F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96BE6" w:rsidRDefault="00B96BE6" w:rsidP="0041061F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96BE6" w:rsidRDefault="00B96BE6" w:rsidP="0041061F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96BE6" w:rsidRDefault="00B96BE6" w:rsidP="0041061F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1547D" w:rsidRDefault="0091547D" w:rsidP="0041061F">
      <w:pPr>
        <w:pStyle w:val="Tekstpodstawowywcity31"/>
        <w:ind w:left="4956" w:firstLine="0"/>
        <w:jc w:val="center"/>
        <w:rPr>
          <w:b/>
          <w:bCs/>
        </w:rPr>
      </w:pPr>
      <w:r>
        <w:rPr>
          <w:b/>
          <w:bCs/>
        </w:rPr>
        <w:br w:type="page"/>
      </w:r>
    </w:p>
    <w:p w:rsidR="00DA25EA" w:rsidRPr="00DA25EA" w:rsidRDefault="00DA25EA" w:rsidP="00DA25EA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lang w:eastAsia="ar-SA"/>
        </w:rPr>
      </w:pPr>
      <w:r w:rsidRPr="00DA25EA">
        <w:rPr>
          <w:rFonts w:eastAsia="Times New Roman" w:cs="Times New Roman"/>
          <w:b/>
          <w:bCs/>
          <w:lang w:eastAsia="ar-SA"/>
        </w:rPr>
        <w:lastRenderedPageBreak/>
        <w:t>Załącznik nr 2</w:t>
      </w:r>
      <w:r w:rsidRPr="00DA25EA">
        <w:rPr>
          <w:rFonts w:eastAsia="Times New Roman" w:cs="Times New Roman"/>
          <w:b/>
          <w:bCs/>
          <w:lang w:eastAsia="ar-SA"/>
        </w:rPr>
        <w:tab/>
      </w:r>
      <w:r w:rsidRPr="00DA25EA">
        <w:rPr>
          <w:rFonts w:eastAsia="Times New Roman" w:cs="Times New Roman"/>
          <w:b/>
          <w:bCs/>
          <w:lang w:eastAsia="ar-SA"/>
        </w:rPr>
        <w:tab/>
      </w:r>
    </w:p>
    <w:p w:rsidR="00DA25EA" w:rsidRPr="00DA25EA" w:rsidRDefault="00DA25EA" w:rsidP="00DA25EA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DA25EA">
        <w:rPr>
          <w:rFonts w:eastAsia="Times New Roman" w:cs="Times New Roman"/>
          <w:b/>
          <w:bCs/>
          <w:lang w:eastAsia="ar-SA"/>
        </w:rPr>
        <w:t>do SIWZ</w:t>
      </w:r>
    </w:p>
    <w:p w:rsidR="00DA25EA" w:rsidRDefault="00DA25EA" w:rsidP="00DA25EA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DA25EA">
        <w:rPr>
          <w:rFonts w:cs="Arial"/>
          <w:b/>
          <w:sz w:val="20"/>
          <w:szCs w:val="20"/>
        </w:rPr>
        <w:t>Zamawiający:</w:t>
      </w:r>
    </w:p>
    <w:p w:rsidR="00BE3F20" w:rsidRDefault="00BE3F20" w:rsidP="00DA25EA">
      <w:pPr>
        <w:spacing w:after="0"/>
        <w:ind w:left="5246" w:firstLine="708"/>
        <w:rPr>
          <w:rFonts w:cs="Arial"/>
          <w:b/>
          <w:sz w:val="20"/>
          <w:szCs w:val="20"/>
        </w:rPr>
      </w:pPr>
    </w:p>
    <w:p w:rsidR="00DA25EA" w:rsidRPr="00DA25EA" w:rsidRDefault="00DA25EA" w:rsidP="00DA25EA">
      <w:pPr>
        <w:spacing w:after="0" w:line="480" w:lineRule="auto"/>
        <w:ind w:left="5954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>…………………………………………………………</w:t>
      </w:r>
    </w:p>
    <w:p w:rsidR="00DA25EA" w:rsidRPr="00DA25EA" w:rsidRDefault="00DA25EA" w:rsidP="00DA25EA">
      <w:pPr>
        <w:ind w:left="5954"/>
        <w:jc w:val="center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(pełna nazwa/firma, adres)</w:t>
      </w:r>
    </w:p>
    <w:p w:rsidR="00DA25EA" w:rsidRPr="00DA25EA" w:rsidRDefault="00DA25EA" w:rsidP="00DA25EA">
      <w:pPr>
        <w:spacing w:after="0"/>
        <w:rPr>
          <w:rFonts w:cs="Arial"/>
          <w:b/>
          <w:sz w:val="20"/>
          <w:szCs w:val="20"/>
        </w:rPr>
      </w:pPr>
      <w:r w:rsidRPr="00DA25EA">
        <w:rPr>
          <w:rFonts w:cs="Arial"/>
          <w:b/>
          <w:sz w:val="20"/>
          <w:szCs w:val="20"/>
        </w:rPr>
        <w:t>Wykonawca:</w:t>
      </w:r>
    </w:p>
    <w:p w:rsidR="00DA25EA" w:rsidRPr="00DA25EA" w:rsidRDefault="00DA25EA" w:rsidP="00DA25EA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>…………………………………………</w:t>
      </w:r>
      <w:r w:rsidR="00BE3F20">
        <w:rPr>
          <w:rFonts w:cs="Arial"/>
          <w:sz w:val="20"/>
          <w:szCs w:val="20"/>
        </w:rPr>
        <w:t>………………</w:t>
      </w:r>
    </w:p>
    <w:p w:rsidR="00DA25EA" w:rsidRPr="00DA25EA" w:rsidRDefault="00DA25EA" w:rsidP="00DA25EA">
      <w:pPr>
        <w:ind w:right="5953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DA25EA">
        <w:rPr>
          <w:rFonts w:cs="Arial"/>
          <w:i/>
          <w:sz w:val="16"/>
          <w:szCs w:val="16"/>
        </w:rPr>
        <w:t>CEiDG</w:t>
      </w:r>
      <w:proofErr w:type="spellEnd"/>
      <w:r w:rsidRPr="00DA25EA">
        <w:rPr>
          <w:rFonts w:cs="Arial"/>
          <w:i/>
          <w:sz w:val="16"/>
          <w:szCs w:val="16"/>
        </w:rPr>
        <w:t>)</w:t>
      </w:r>
    </w:p>
    <w:p w:rsidR="00DA25EA" w:rsidRPr="00DA25EA" w:rsidRDefault="00DA25EA" w:rsidP="00DA25EA">
      <w:pPr>
        <w:spacing w:after="0"/>
        <w:rPr>
          <w:rFonts w:cs="Arial"/>
          <w:sz w:val="20"/>
          <w:szCs w:val="20"/>
          <w:u w:val="single"/>
        </w:rPr>
      </w:pPr>
      <w:r w:rsidRPr="00DA25EA">
        <w:rPr>
          <w:rFonts w:cs="Arial"/>
          <w:sz w:val="20"/>
          <w:szCs w:val="20"/>
          <w:u w:val="single"/>
        </w:rPr>
        <w:t>reprezentowany przez:</w:t>
      </w:r>
    </w:p>
    <w:p w:rsidR="00DA25EA" w:rsidRPr="00DA25EA" w:rsidRDefault="00BE3F20" w:rsidP="00DA25EA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</w:t>
      </w:r>
    </w:p>
    <w:p w:rsidR="00DA25EA" w:rsidRPr="00DA25EA" w:rsidRDefault="00DA25EA" w:rsidP="00DA25EA">
      <w:pPr>
        <w:spacing w:after="0"/>
        <w:ind w:right="5953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(imię, nazwisko, stanowisko/podstawa do reprezentacji)</w:t>
      </w:r>
    </w:p>
    <w:p w:rsidR="00DA25EA" w:rsidRPr="00DA25EA" w:rsidRDefault="00DA25EA" w:rsidP="00DA25EA">
      <w:pPr>
        <w:rPr>
          <w:rFonts w:cs="Arial"/>
        </w:rPr>
      </w:pPr>
    </w:p>
    <w:p w:rsidR="00DA25EA" w:rsidRPr="00DA25EA" w:rsidRDefault="00DA25EA" w:rsidP="00DA25EA">
      <w:pPr>
        <w:spacing w:after="120" w:line="360" w:lineRule="auto"/>
        <w:jc w:val="center"/>
        <w:rPr>
          <w:rFonts w:cs="Arial"/>
          <w:b/>
          <w:u w:val="single"/>
        </w:rPr>
      </w:pPr>
      <w:r w:rsidRPr="00DA25EA">
        <w:rPr>
          <w:rFonts w:cs="Arial"/>
          <w:b/>
          <w:u w:val="single"/>
        </w:rPr>
        <w:t xml:space="preserve">Oświadczenie wykonawcy </w:t>
      </w:r>
    </w:p>
    <w:p w:rsidR="00DA25EA" w:rsidRPr="00DA25EA" w:rsidRDefault="00DA25EA" w:rsidP="00DA25EA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DA25EA"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:rsidR="00DA25EA" w:rsidRPr="00DA25EA" w:rsidRDefault="00DA25EA" w:rsidP="00DA25EA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DA25EA">
        <w:rPr>
          <w:rFonts w:cs="Arial"/>
          <w:b/>
          <w:sz w:val="20"/>
          <w:szCs w:val="20"/>
        </w:rPr>
        <w:t xml:space="preserve"> Prawo zamówień publicznych (dalej jako: ustawa </w:t>
      </w:r>
      <w:proofErr w:type="spellStart"/>
      <w:r w:rsidRPr="00DA25EA">
        <w:rPr>
          <w:rFonts w:cs="Arial"/>
          <w:b/>
          <w:sz w:val="20"/>
          <w:szCs w:val="20"/>
        </w:rPr>
        <w:t>Pzp</w:t>
      </w:r>
      <w:proofErr w:type="spellEnd"/>
      <w:r w:rsidRPr="00DA25EA">
        <w:rPr>
          <w:rFonts w:cs="Arial"/>
          <w:b/>
          <w:sz w:val="20"/>
          <w:szCs w:val="20"/>
        </w:rPr>
        <w:t xml:space="preserve">), </w:t>
      </w:r>
    </w:p>
    <w:p w:rsidR="00DA25EA" w:rsidRPr="00DA25EA" w:rsidRDefault="00DA25EA" w:rsidP="00DA25EA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DA25EA">
        <w:rPr>
          <w:rFonts w:cs="Arial"/>
          <w:b/>
          <w:u w:val="single"/>
        </w:rPr>
        <w:t>DOTYCZĄCE PRZESŁANEK WYKLUCZENIA Z POSTĘPOWANIA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FD4371" w:rsidRDefault="00DA25EA" w:rsidP="00A661C2">
      <w:pPr>
        <w:suppressAutoHyphens/>
        <w:spacing w:after="0" w:line="240" w:lineRule="auto"/>
        <w:jc w:val="both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>Na potrzeby postępowania o udz</w:t>
      </w:r>
      <w:r w:rsidR="00FD4371">
        <w:rPr>
          <w:rFonts w:cs="Arial"/>
          <w:sz w:val="21"/>
          <w:szCs w:val="21"/>
        </w:rPr>
        <w:t xml:space="preserve">ielenie zamówienia publicznego </w:t>
      </w:r>
      <w:r w:rsidRPr="00DA25EA">
        <w:rPr>
          <w:rFonts w:cs="Arial"/>
          <w:sz w:val="21"/>
          <w:szCs w:val="21"/>
        </w:rPr>
        <w:t xml:space="preserve">pn. </w:t>
      </w:r>
    </w:p>
    <w:p w:rsidR="00FD4371" w:rsidRPr="00C16D7D" w:rsidRDefault="00FD4371" w:rsidP="00FD4371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lang w:eastAsia="ar-SA"/>
        </w:rPr>
      </w:pPr>
      <w:r w:rsidRPr="00C16D7D">
        <w:rPr>
          <w:rFonts w:eastAsia="Times New Roman" w:cs="Times New Roman"/>
          <w:color w:val="000000"/>
          <w:lang w:eastAsia="ar-SA"/>
        </w:rPr>
        <w:t xml:space="preserve">Wyposażenie   pracowni - </w:t>
      </w:r>
      <w:r w:rsidRPr="00C16D7D">
        <w:rPr>
          <w:rFonts w:cs="Arial"/>
          <w:b/>
        </w:rPr>
        <w:t xml:space="preserve">Warsztaty szkolne, </w:t>
      </w:r>
      <w:r>
        <w:rPr>
          <w:rFonts w:cs="Arial"/>
          <w:b/>
        </w:rPr>
        <w:t>p</w:t>
      </w:r>
      <w:r w:rsidRPr="00C16D7D">
        <w:rPr>
          <w:rFonts w:cs="Arial"/>
          <w:b/>
        </w:rPr>
        <w:t>racownia mechatroniki, pracownia maszyn górniczych</w:t>
      </w:r>
      <w:r w:rsidRPr="00C16D7D">
        <w:rPr>
          <w:rFonts w:eastAsia="Times New Roman" w:cs="Times New Roman"/>
          <w:color w:val="000000"/>
          <w:lang w:eastAsia="ar-SA"/>
        </w:rPr>
        <w:t xml:space="preserve"> - Zespołu szkół Zawodowych nr 3 w Katowicach w narzędzia i/lub maszyny. </w:t>
      </w:r>
    </w:p>
    <w:p w:rsidR="008B247C" w:rsidRPr="00BE4C6F" w:rsidRDefault="008B247C" w:rsidP="008B247C">
      <w:pPr>
        <w:pStyle w:val="Nagwek1"/>
        <w:jc w:val="both"/>
        <w:rPr>
          <w:rFonts w:asciiTheme="minorHAnsi" w:hAnsiTheme="minorHAnsi"/>
          <w:b w:val="0"/>
          <w:sz w:val="18"/>
          <w:szCs w:val="18"/>
        </w:rPr>
      </w:pPr>
      <w:r w:rsidRPr="00BE4C6F">
        <w:rPr>
          <w:rFonts w:asciiTheme="minorHAnsi" w:hAnsiTheme="minorHAnsi"/>
          <w:b w:val="0"/>
          <w:sz w:val="18"/>
          <w:szCs w:val="18"/>
        </w:rPr>
        <w:t xml:space="preserve">Zamówienie udzielane w  </w:t>
      </w:r>
      <w:r w:rsidR="00AF1F1C">
        <w:rPr>
          <w:rFonts w:asciiTheme="minorHAnsi" w:hAnsiTheme="minorHAnsi"/>
          <w:b w:val="0"/>
          <w:sz w:val="18"/>
          <w:szCs w:val="18"/>
        </w:rPr>
        <w:t xml:space="preserve">trzech </w:t>
      </w:r>
      <w:r w:rsidRPr="00BE4C6F">
        <w:rPr>
          <w:rFonts w:asciiTheme="minorHAnsi" w:hAnsiTheme="minorHAnsi"/>
          <w:b w:val="0"/>
          <w:sz w:val="18"/>
          <w:szCs w:val="18"/>
        </w:rPr>
        <w:t>częściach:</w:t>
      </w:r>
      <w:r w:rsidR="00D35FA9">
        <w:rPr>
          <w:rFonts w:asciiTheme="minorHAnsi" w:hAnsiTheme="minorHAnsi"/>
          <w:b w:val="0"/>
          <w:sz w:val="18"/>
          <w:szCs w:val="18"/>
        </w:rPr>
        <w:t xml:space="preserve"> </w:t>
      </w:r>
    </w:p>
    <w:p w:rsidR="008B247C" w:rsidRPr="008B247C" w:rsidRDefault="008B247C" w:rsidP="008B247C">
      <w:pPr>
        <w:suppressAutoHyphens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8B247C">
        <w:rPr>
          <w:rFonts w:eastAsia="Times New Roman" w:cs="Times New Roman"/>
          <w:color w:val="000000"/>
          <w:sz w:val="18"/>
          <w:szCs w:val="18"/>
          <w:lang w:eastAsia="ar-SA"/>
        </w:rPr>
        <w:t>I część – wyposażenie warsztatów szkolnych w  maszyny do metalu</w:t>
      </w:r>
    </w:p>
    <w:p w:rsidR="008B247C" w:rsidRPr="008B247C" w:rsidRDefault="008B247C" w:rsidP="008B247C">
      <w:pPr>
        <w:suppressAutoHyphens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8B247C">
        <w:rPr>
          <w:rFonts w:eastAsia="Times New Roman" w:cs="Times New Roman"/>
          <w:color w:val="000000"/>
          <w:sz w:val="18"/>
          <w:szCs w:val="18"/>
          <w:lang w:eastAsia="ar-SA"/>
        </w:rPr>
        <w:t>II część – wyposażenie warsztatów szkolnych w maszyny do drewna</w:t>
      </w:r>
    </w:p>
    <w:p w:rsidR="008B247C" w:rsidRPr="008B247C" w:rsidRDefault="008B247C" w:rsidP="008B247C">
      <w:pPr>
        <w:suppressAutoHyphens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8B247C">
        <w:rPr>
          <w:rFonts w:eastAsia="Times New Roman" w:cs="Times New Roman"/>
          <w:color w:val="000000"/>
          <w:sz w:val="18"/>
          <w:szCs w:val="18"/>
          <w:lang w:eastAsia="ar-SA"/>
        </w:rPr>
        <w:t xml:space="preserve">III część – wyposażenie warsztatów szkolnych w sprzęt i urządzenia do spawania </w:t>
      </w:r>
    </w:p>
    <w:p w:rsidR="00DA25EA" w:rsidRPr="00AF1F1C" w:rsidRDefault="008B247C" w:rsidP="00FD4371">
      <w:pPr>
        <w:pStyle w:val="Nagwek1"/>
        <w:ind w:left="0" w:firstLine="0"/>
        <w:jc w:val="both"/>
        <w:rPr>
          <w:rFonts w:asciiTheme="minorHAnsi" w:hAnsiTheme="minorHAnsi"/>
          <w:b w:val="0"/>
          <w:color w:val="000000"/>
          <w:sz w:val="18"/>
          <w:szCs w:val="18"/>
        </w:rPr>
      </w:pPr>
      <w:r w:rsidRPr="008B247C">
        <w:rPr>
          <w:rFonts w:asciiTheme="minorHAnsi" w:hAnsiTheme="minorHAnsi"/>
          <w:b w:val="0"/>
          <w:color w:val="000000"/>
          <w:sz w:val="18"/>
          <w:szCs w:val="18"/>
        </w:rPr>
        <w:t xml:space="preserve">  </w:t>
      </w:r>
      <w:r w:rsidR="00DA25EA" w:rsidRPr="00AF1F1C">
        <w:rPr>
          <w:rFonts w:cs="Arial"/>
          <w:sz w:val="21"/>
          <w:szCs w:val="21"/>
        </w:rPr>
        <w:t xml:space="preserve">prowadzonego przez </w:t>
      </w:r>
      <w:r w:rsidR="00A661C2" w:rsidRPr="00AF1F1C">
        <w:rPr>
          <w:color w:val="000000"/>
        </w:rPr>
        <w:t>Zespół Szkół Zawodowych nr 3 im. Adama Kocura w Katowicach.    o</w:t>
      </w:r>
      <w:r w:rsidR="00DA25EA" w:rsidRPr="00AF1F1C">
        <w:rPr>
          <w:rFonts w:cs="Arial"/>
          <w:sz w:val="21"/>
          <w:szCs w:val="21"/>
        </w:rPr>
        <w:t>świadczam, co następuje:</w:t>
      </w:r>
    </w:p>
    <w:p w:rsidR="00BE3F20" w:rsidRPr="00DA25EA" w:rsidRDefault="00BE3F20" w:rsidP="00DA25EA">
      <w:pPr>
        <w:spacing w:after="0" w:line="360" w:lineRule="auto"/>
        <w:jc w:val="both"/>
        <w:rPr>
          <w:rFonts w:cs="Arial"/>
        </w:rPr>
      </w:pPr>
    </w:p>
    <w:p w:rsidR="00DA25EA" w:rsidRPr="00DA25EA" w:rsidRDefault="00DA25EA" w:rsidP="00DA25EA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>OŚWIADCZENIA DOTYCZĄCE WYKONAWCY:</w:t>
      </w:r>
    </w:p>
    <w:p w:rsidR="00BE3F20" w:rsidRPr="00BE3F20" w:rsidRDefault="00DA25EA" w:rsidP="008B1D0D">
      <w:pPr>
        <w:numPr>
          <w:ilvl w:val="0"/>
          <w:numId w:val="35"/>
        </w:numP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 w:rsidRPr="00BE3F20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BE3F20">
        <w:rPr>
          <w:rFonts w:cs="Arial"/>
          <w:sz w:val="21"/>
          <w:szCs w:val="21"/>
        </w:rPr>
        <w:br/>
        <w:t xml:space="preserve">art. 24 ust 1 pkt 12-23 ustawy </w:t>
      </w:r>
      <w:proofErr w:type="spellStart"/>
      <w:r w:rsidRPr="00BE3F20">
        <w:rPr>
          <w:rFonts w:cs="Arial"/>
          <w:sz w:val="21"/>
          <w:szCs w:val="21"/>
        </w:rPr>
        <w:t>Pzp</w:t>
      </w:r>
      <w:proofErr w:type="spellEnd"/>
      <w:r w:rsidRPr="00BE3F20">
        <w:rPr>
          <w:rFonts w:cs="Arial"/>
          <w:sz w:val="21"/>
          <w:szCs w:val="21"/>
        </w:rPr>
        <w:t>.</w:t>
      </w:r>
      <w:r w:rsidRPr="00BE3F20">
        <w:rPr>
          <w:rFonts w:cs="Arial"/>
          <w:sz w:val="16"/>
          <w:szCs w:val="16"/>
        </w:rPr>
        <w:t xml:space="preserve">[UWAGA: </w:t>
      </w:r>
      <w:r w:rsidRPr="00BE3F20">
        <w:rPr>
          <w:rFonts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BE3F20">
        <w:rPr>
          <w:rFonts w:cs="Arial"/>
          <w:sz w:val="16"/>
          <w:szCs w:val="16"/>
        </w:rPr>
        <w:t>]</w:t>
      </w:r>
    </w:p>
    <w:p w:rsidR="00DA25EA" w:rsidRPr="00BE3F20" w:rsidRDefault="00DA25EA" w:rsidP="008B1D0D">
      <w:pPr>
        <w:numPr>
          <w:ilvl w:val="0"/>
          <w:numId w:val="35"/>
        </w:numP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 w:rsidRPr="00BE3F20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BE3F20">
        <w:rPr>
          <w:rFonts w:cs="Arial"/>
          <w:sz w:val="21"/>
          <w:szCs w:val="21"/>
        </w:rPr>
        <w:br/>
        <w:t>art. 24 ust. 5</w:t>
      </w:r>
      <w:r w:rsidR="001667B1" w:rsidRPr="00BE3F20">
        <w:rPr>
          <w:rFonts w:cs="Arial"/>
          <w:sz w:val="21"/>
          <w:szCs w:val="21"/>
        </w:rPr>
        <w:t xml:space="preserve">pkt 1, 2 i 4  </w:t>
      </w:r>
      <w:r w:rsidRPr="00BE3F20">
        <w:rPr>
          <w:rFonts w:cs="Arial"/>
          <w:sz w:val="21"/>
          <w:szCs w:val="21"/>
        </w:rPr>
        <w:t xml:space="preserve"> ustawy </w:t>
      </w:r>
      <w:proofErr w:type="spellStart"/>
      <w:r w:rsidRPr="00BE3F20">
        <w:rPr>
          <w:rFonts w:cs="Arial"/>
          <w:sz w:val="21"/>
          <w:szCs w:val="21"/>
        </w:rPr>
        <w:t>Pzp</w:t>
      </w:r>
      <w:proofErr w:type="spellEnd"/>
      <w:r w:rsidRPr="00BE3F20">
        <w:rPr>
          <w:rFonts w:cs="Arial"/>
          <w:sz w:val="16"/>
          <w:szCs w:val="16"/>
        </w:rPr>
        <w:t>.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 xml:space="preserve">…………….……. </w:t>
      </w:r>
      <w:r w:rsidRPr="00DA25EA">
        <w:rPr>
          <w:rFonts w:cs="Arial"/>
          <w:i/>
          <w:sz w:val="16"/>
          <w:szCs w:val="16"/>
        </w:rPr>
        <w:t>(miejscowość),</w:t>
      </w:r>
      <w:r w:rsidRPr="00DA25EA">
        <w:rPr>
          <w:rFonts w:cs="Arial"/>
          <w:sz w:val="20"/>
          <w:szCs w:val="20"/>
        </w:rPr>
        <w:t xml:space="preserve">dnia ………….……. r. 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  <w:t>…………………………………………</w:t>
      </w:r>
    </w:p>
    <w:p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(podpis)</w:t>
      </w:r>
    </w:p>
    <w:p w:rsid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BE3F20" w:rsidRDefault="00BE3F20" w:rsidP="00DA25EA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BE3F20" w:rsidRPr="00DA25EA" w:rsidRDefault="00BE3F20" w:rsidP="00DA25EA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BE3F20" w:rsidRDefault="00DA25EA" w:rsidP="00BE3F20">
      <w:pPr>
        <w:spacing w:after="0" w:line="360" w:lineRule="auto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A25EA">
        <w:rPr>
          <w:rFonts w:cs="Arial"/>
          <w:sz w:val="21"/>
          <w:szCs w:val="21"/>
        </w:rPr>
        <w:t>Pzp</w:t>
      </w:r>
      <w:proofErr w:type="spellEnd"/>
      <w:r w:rsidRPr="00DA25EA">
        <w:rPr>
          <w:rFonts w:cs="Arial"/>
          <w:i/>
          <w:sz w:val="16"/>
          <w:szCs w:val="16"/>
        </w:rPr>
        <w:t xml:space="preserve">(podać mającą zastosowanie podstawę wykluczenia spośród wymienionych w art. 24 ust. 1 pkt 13-14, 16-20 lub art. 24 ust. 5 </w:t>
      </w:r>
      <w:r w:rsidR="00D35FA9">
        <w:rPr>
          <w:rFonts w:cs="Arial"/>
          <w:i/>
          <w:sz w:val="16"/>
          <w:szCs w:val="16"/>
        </w:rPr>
        <w:t xml:space="preserve">pkt 1,2,4 </w:t>
      </w:r>
      <w:r w:rsidRPr="00DA25EA">
        <w:rPr>
          <w:rFonts w:cs="Arial"/>
          <w:i/>
          <w:sz w:val="16"/>
          <w:szCs w:val="16"/>
        </w:rPr>
        <w:t xml:space="preserve"> </w:t>
      </w:r>
      <w:proofErr w:type="spellStart"/>
      <w:r w:rsidRPr="00DA25EA">
        <w:rPr>
          <w:rFonts w:cs="Arial"/>
          <w:i/>
          <w:sz w:val="16"/>
          <w:szCs w:val="16"/>
        </w:rPr>
        <w:t>Pzp</w:t>
      </w:r>
      <w:proofErr w:type="spellEnd"/>
      <w:r w:rsidRPr="00DA25EA">
        <w:rPr>
          <w:rFonts w:cs="Arial"/>
          <w:i/>
          <w:sz w:val="16"/>
          <w:szCs w:val="16"/>
        </w:rPr>
        <w:t>).</w:t>
      </w:r>
      <w:r w:rsidRPr="00DA25EA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A25EA">
        <w:rPr>
          <w:rFonts w:cs="Arial"/>
          <w:sz w:val="21"/>
          <w:szCs w:val="21"/>
        </w:rPr>
        <w:t>Pzp</w:t>
      </w:r>
      <w:proofErr w:type="spellEnd"/>
      <w:r w:rsidRPr="00DA25EA">
        <w:rPr>
          <w:rFonts w:cs="Arial"/>
          <w:sz w:val="21"/>
          <w:szCs w:val="21"/>
        </w:rPr>
        <w:t xml:space="preserve"> podjąłem następujące środki naprawcze: </w:t>
      </w:r>
    </w:p>
    <w:p w:rsidR="00DA25EA" w:rsidRPr="00DA25EA" w:rsidRDefault="00DA25EA" w:rsidP="00BE3F20">
      <w:pPr>
        <w:spacing w:after="0" w:line="360" w:lineRule="auto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A25EA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 xml:space="preserve">…………….……. </w:t>
      </w:r>
      <w:r w:rsidRPr="00DA25EA">
        <w:rPr>
          <w:rFonts w:cs="Arial"/>
          <w:i/>
          <w:sz w:val="16"/>
          <w:szCs w:val="16"/>
        </w:rPr>
        <w:t>(miejscowość)</w:t>
      </w:r>
      <w:r w:rsidRPr="00DA25EA">
        <w:rPr>
          <w:rFonts w:cs="Arial"/>
          <w:i/>
          <w:sz w:val="20"/>
          <w:szCs w:val="20"/>
        </w:rPr>
        <w:t xml:space="preserve">, </w:t>
      </w:r>
      <w:r w:rsidRPr="00DA25EA">
        <w:rPr>
          <w:rFonts w:cs="Arial"/>
          <w:sz w:val="20"/>
          <w:szCs w:val="20"/>
        </w:rPr>
        <w:t xml:space="preserve">dnia …………………. r. 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  <w:t>…………………………………………</w:t>
      </w:r>
    </w:p>
    <w:p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(podpis)</w:t>
      </w:r>
    </w:p>
    <w:p w:rsidR="00BE3F20" w:rsidRDefault="00BE3F20" w:rsidP="00DA25EA">
      <w:pPr>
        <w:spacing w:after="0" w:line="360" w:lineRule="auto"/>
        <w:jc w:val="both"/>
        <w:rPr>
          <w:rFonts w:cs="Arial"/>
          <w:i/>
        </w:rPr>
      </w:pPr>
    </w:p>
    <w:p w:rsidR="00BE3F20" w:rsidRPr="00DA25EA" w:rsidRDefault="00BE3F20" w:rsidP="00DA25EA">
      <w:pPr>
        <w:spacing w:after="0" w:line="360" w:lineRule="auto"/>
        <w:jc w:val="both"/>
        <w:rPr>
          <w:rFonts w:cs="Arial"/>
          <w:i/>
        </w:rPr>
      </w:pPr>
    </w:p>
    <w:p w:rsidR="00DA25EA" w:rsidRPr="00DA25EA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>OŚWIADCZENIE DOTYCZĄCE PODMIOTU, NA KTÓREGO ZASOBY POWOŁUJE SIĘ WYKONAWCA: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b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 w:rsidRPr="00DA25EA">
        <w:rPr>
          <w:rFonts w:cs="Arial"/>
          <w:sz w:val="21"/>
          <w:szCs w:val="21"/>
        </w:rPr>
        <w:t>Oświadczam, że następujący/e podmiot/y, na którego/</w:t>
      </w:r>
      <w:proofErr w:type="spellStart"/>
      <w:r w:rsidRPr="00DA25EA">
        <w:rPr>
          <w:rFonts w:cs="Arial"/>
          <w:sz w:val="21"/>
          <w:szCs w:val="21"/>
        </w:rPr>
        <w:t>ych</w:t>
      </w:r>
      <w:proofErr w:type="spellEnd"/>
      <w:r w:rsidRPr="00DA25EA">
        <w:rPr>
          <w:rFonts w:cs="Arial"/>
          <w:sz w:val="21"/>
          <w:szCs w:val="21"/>
        </w:rPr>
        <w:t xml:space="preserve"> zasoby powołuję się w niniejszym postępowaniu, tj.:</w:t>
      </w:r>
      <w:r w:rsidRPr="00DA25EA">
        <w:rPr>
          <w:rFonts w:cs="Arial"/>
          <w:sz w:val="20"/>
          <w:szCs w:val="20"/>
        </w:rPr>
        <w:t xml:space="preserve"> …………………………………………………………………….……………………… </w:t>
      </w:r>
      <w:r w:rsidRPr="00DA25EA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A25EA">
        <w:rPr>
          <w:rFonts w:cs="Arial"/>
          <w:i/>
          <w:sz w:val="16"/>
          <w:szCs w:val="16"/>
        </w:rPr>
        <w:t>CEiDG</w:t>
      </w:r>
      <w:proofErr w:type="spellEnd"/>
      <w:r w:rsidRPr="00DA25EA">
        <w:rPr>
          <w:rFonts w:cs="Arial"/>
          <w:i/>
          <w:sz w:val="16"/>
          <w:szCs w:val="16"/>
        </w:rPr>
        <w:t>)</w:t>
      </w:r>
      <w:r w:rsidRPr="00DA25EA">
        <w:rPr>
          <w:rFonts w:cs="Arial"/>
          <w:sz w:val="21"/>
          <w:szCs w:val="21"/>
        </w:rPr>
        <w:t>nie podlega/ją wykluczeniu z postępowania o udzielenie zamówienia.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 xml:space="preserve">…………….……. </w:t>
      </w:r>
      <w:r w:rsidRPr="00DA25EA">
        <w:rPr>
          <w:rFonts w:cs="Arial"/>
          <w:i/>
          <w:sz w:val="16"/>
          <w:szCs w:val="16"/>
        </w:rPr>
        <w:t>(miejscowość),</w:t>
      </w:r>
      <w:r w:rsidRPr="00DA25EA">
        <w:rPr>
          <w:rFonts w:cs="Arial"/>
          <w:sz w:val="21"/>
          <w:szCs w:val="21"/>
        </w:rPr>
        <w:t>dnia …………………. r.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  <w:t>…………………………………………</w:t>
      </w:r>
    </w:p>
    <w:p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(podpis)</w:t>
      </w:r>
    </w:p>
    <w:p w:rsidR="00A22041" w:rsidRDefault="00A22041" w:rsidP="00DA25EA">
      <w:pPr>
        <w:spacing w:after="0" w:line="360" w:lineRule="auto"/>
        <w:jc w:val="both"/>
        <w:rPr>
          <w:rFonts w:cs="Arial"/>
          <w:b/>
        </w:rPr>
      </w:pPr>
    </w:p>
    <w:p w:rsidR="00A22041" w:rsidRPr="00DA25EA" w:rsidRDefault="00A22041" w:rsidP="00DA25EA">
      <w:pPr>
        <w:spacing w:after="0" w:line="360" w:lineRule="auto"/>
        <w:jc w:val="both"/>
        <w:rPr>
          <w:rFonts w:cs="Arial"/>
          <w:b/>
        </w:rPr>
      </w:pPr>
    </w:p>
    <w:p w:rsidR="00DA25EA" w:rsidRPr="00DA25EA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pkt 2 </w:t>
      </w:r>
      <w:proofErr w:type="spellStart"/>
      <w:r w:rsidRPr="00DA25EA">
        <w:rPr>
          <w:rFonts w:cs="Arial"/>
          <w:i/>
          <w:sz w:val="16"/>
          <w:szCs w:val="16"/>
        </w:rPr>
        <w:t>ustawyPzp</w:t>
      </w:r>
      <w:proofErr w:type="spellEnd"/>
      <w:r w:rsidRPr="00DA25EA">
        <w:rPr>
          <w:rFonts w:cs="Arial"/>
          <w:i/>
          <w:sz w:val="16"/>
          <w:szCs w:val="16"/>
        </w:rPr>
        <w:t>]</w:t>
      </w:r>
    </w:p>
    <w:p w:rsidR="00DA25EA" w:rsidRPr="00DA25EA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b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>Oświadczam, że następujący/e podmiot/y, będący/e podwykonawcą/</w:t>
      </w:r>
      <w:proofErr w:type="spellStart"/>
      <w:r w:rsidRPr="00DA25EA">
        <w:rPr>
          <w:rFonts w:cs="Arial"/>
          <w:sz w:val="21"/>
          <w:szCs w:val="21"/>
        </w:rPr>
        <w:t>ami</w:t>
      </w:r>
      <w:proofErr w:type="spellEnd"/>
      <w:r w:rsidRPr="00DA25EA">
        <w:rPr>
          <w:rFonts w:cs="Arial"/>
          <w:sz w:val="21"/>
          <w:szCs w:val="21"/>
        </w:rPr>
        <w:t>: ……………………………………………………………………..….……</w:t>
      </w:r>
      <w:r w:rsidRPr="00DA25EA">
        <w:rPr>
          <w:rFonts w:cs="Arial"/>
          <w:i/>
          <w:sz w:val="16"/>
          <w:szCs w:val="16"/>
        </w:rPr>
        <w:t xml:space="preserve">(podać pełną nazwę/firmę, adres, a także w zależności od podmiotu: </w:t>
      </w:r>
      <w:r w:rsidRPr="00DA25EA">
        <w:rPr>
          <w:rFonts w:cs="Arial"/>
          <w:i/>
          <w:sz w:val="16"/>
          <w:szCs w:val="16"/>
        </w:rPr>
        <w:lastRenderedPageBreak/>
        <w:t>NIP/PESEL, KRS/</w:t>
      </w:r>
      <w:proofErr w:type="spellStart"/>
      <w:r w:rsidRPr="00DA25EA">
        <w:rPr>
          <w:rFonts w:cs="Arial"/>
          <w:i/>
          <w:sz w:val="16"/>
          <w:szCs w:val="16"/>
        </w:rPr>
        <w:t>CEiDG</w:t>
      </w:r>
      <w:proofErr w:type="spellEnd"/>
      <w:r w:rsidRPr="00DA25EA">
        <w:rPr>
          <w:rFonts w:cs="Arial"/>
          <w:i/>
          <w:sz w:val="16"/>
          <w:szCs w:val="16"/>
        </w:rPr>
        <w:t>)</w:t>
      </w:r>
      <w:r w:rsidRPr="00DA25EA">
        <w:rPr>
          <w:rFonts w:cs="Arial"/>
          <w:sz w:val="16"/>
          <w:szCs w:val="16"/>
        </w:rPr>
        <w:t>,</w:t>
      </w:r>
      <w:r w:rsidRPr="00DA25EA">
        <w:rPr>
          <w:rFonts w:cs="Arial"/>
          <w:sz w:val="21"/>
          <w:szCs w:val="21"/>
        </w:rPr>
        <w:t xml:space="preserve">nie podlega/ą wykluczeniu z postępowania </w:t>
      </w:r>
      <w:r w:rsidRPr="00DA25EA">
        <w:rPr>
          <w:rFonts w:cs="Arial"/>
          <w:sz w:val="21"/>
          <w:szCs w:val="21"/>
        </w:rPr>
        <w:br/>
        <w:t>o udzielenie zamówienia.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 xml:space="preserve">…………….……. </w:t>
      </w:r>
      <w:r w:rsidRPr="00DA25EA">
        <w:rPr>
          <w:rFonts w:cs="Arial"/>
          <w:i/>
          <w:sz w:val="16"/>
          <w:szCs w:val="16"/>
        </w:rPr>
        <w:t>(miejscowość),</w:t>
      </w:r>
      <w:r w:rsidRPr="00DA25EA">
        <w:rPr>
          <w:rFonts w:cs="Arial"/>
          <w:sz w:val="21"/>
          <w:szCs w:val="21"/>
        </w:rPr>
        <w:t>dnia …………………. r.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  <w:t>…………………………………………</w:t>
      </w:r>
    </w:p>
    <w:p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(podpis)</w:t>
      </w:r>
    </w:p>
    <w:p w:rsidR="00DA25EA" w:rsidRDefault="00DA25EA" w:rsidP="00DA25EA">
      <w:pPr>
        <w:spacing w:after="0" w:line="360" w:lineRule="auto"/>
        <w:jc w:val="both"/>
        <w:rPr>
          <w:rFonts w:cs="Arial"/>
          <w:i/>
        </w:rPr>
      </w:pPr>
    </w:p>
    <w:p w:rsidR="00BE3F20" w:rsidRPr="00DA25EA" w:rsidRDefault="00BE3F20" w:rsidP="00DA25EA">
      <w:pPr>
        <w:spacing w:after="0" w:line="360" w:lineRule="auto"/>
        <w:jc w:val="both"/>
        <w:rPr>
          <w:rFonts w:cs="Arial"/>
          <w:i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i/>
        </w:rPr>
      </w:pPr>
    </w:p>
    <w:p w:rsidR="00DA25EA" w:rsidRPr="00DA25EA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>OŚWIADCZENIE DOTYCZĄCE PODANYCH INFORMACJI: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b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DA25EA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 xml:space="preserve">…………….……. </w:t>
      </w:r>
      <w:r w:rsidRPr="00DA25EA">
        <w:rPr>
          <w:rFonts w:cs="Arial"/>
          <w:i/>
          <w:sz w:val="16"/>
          <w:szCs w:val="16"/>
        </w:rPr>
        <w:t>(miejscowość),</w:t>
      </w:r>
      <w:r w:rsidRPr="00DA25EA">
        <w:rPr>
          <w:rFonts w:cs="Arial"/>
          <w:sz w:val="21"/>
          <w:szCs w:val="21"/>
        </w:rPr>
        <w:t>dnia …………………. r.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  <w:t>…………………………………………</w:t>
      </w:r>
    </w:p>
    <w:p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(podpis)</w:t>
      </w:r>
    </w:p>
    <w:p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DA25EA" w:rsidRPr="00DA25EA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DA25EA" w:rsidRPr="00DA25EA" w:rsidRDefault="00DA25EA" w:rsidP="00DA25EA">
      <w:pPr>
        <w:rPr>
          <w:rFonts w:eastAsia="Times New Roman" w:cs="Times New Roman"/>
          <w:lang w:eastAsia="ar-SA"/>
        </w:rPr>
      </w:pPr>
      <w:r w:rsidRPr="00DA25EA">
        <w:rPr>
          <w:rFonts w:eastAsia="Times New Roman" w:cs="Times New Roman"/>
          <w:lang w:eastAsia="ar-SA"/>
        </w:rPr>
        <w:br w:type="page"/>
      </w:r>
    </w:p>
    <w:p w:rsidR="00DA25EA" w:rsidRPr="00DA25EA" w:rsidRDefault="00DA25EA" w:rsidP="00DA25EA">
      <w:pPr>
        <w:suppressAutoHyphens/>
        <w:spacing w:after="0" w:line="120" w:lineRule="atLeast"/>
        <w:jc w:val="both"/>
        <w:rPr>
          <w:rFonts w:eastAsia="Times New Roman" w:cs="Times New Roman"/>
          <w:lang w:eastAsia="ar-SA"/>
        </w:rPr>
      </w:pPr>
    </w:p>
    <w:p w:rsidR="00DA25EA" w:rsidRPr="00DA25EA" w:rsidRDefault="00DA25EA" w:rsidP="00DA25EA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lang w:eastAsia="ar-SA"/>
        </w:rPr>
      </w:pPr>
      <w:r w:rsidRPr="00DA25EA">
        <w:rPr>
          <w:rFonts w:eastAsia="Times New Roman" w:cs="Times New Roman"/>
          <w:b/>
          <w:bCs/>
          <w:lang w:eastAsia="ar-SA"/>
        </w:rPr>
        <w:t>Załącznik nr 3</w:t>
      </w:r>
      <w:r w:rsidRPr="00DA25EA">
        <w:rPr>
          <w:rFonts w:eastAsia="Times New Roman" w:cs="Times New Roman"/>
          <w:b/>
          <w:bCs/>
          <w:lang w:eastAsia="ar-SA"/>
        </w:rPr>
        <w:tab/>
      </w:r>
      <w:r w:rsidRPr="00DA25EA">
        <w:rPr>
          <w:rFonts w:eastAsia="Times New Roman" w:cs="Times New Roman"/>
          <w:b/>
          <w:bCs/>
          <w:lang w:eastAsia="ar-SA"/>
        </w:rPr>
        <w:tab/>
      </w:r>
      <w:r w:rsidRPr="00DA25EA">
        <w:rPr>
          <w:rFonts w:eastAsia="Times New Roman" w:cs="Times New Roman"/>
          <w:lang w:eastAsia="ar-SA"/>
        </w:rPr>
        <w:t>Nr sprawy BZP.271.1..............</w:t>
      </w:r>
    </w:p>
    <w:p w:rsidR="00DA25EA" w:rsidRPr="00DA25EA" w:rsidRDefault="00DA25EA" w:rsidP="00DA25EA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DA25EA">
        <w:rPr>
          <w:rFonts w:eastAsia="Times New Roman" w:cs="Times New Roman"/>
          <w:b/>
          <w:bCs/>
          <w:lang w:eastAsia="ar-SA"/>
        </w:rPr>
        <w:t>do SIWZ</w:t>
      </w:r>
    </w:p>
    <w:p w:rsidR="00DA25EA" w:rsidRPr="00DA25EA" w:rsidRDefault="00DA25EA" w:rsidP="00DA25EA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DA25EA" w:rsidRPr="00DA25EA" w:rsidRDefault="00DA25EA" w:rsidP="00DA25EA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>Zamawiający:</w:t>
      </w:r>
    </w:p>
    <w:p w:rsidR="00DA25EA" w:rsidRPr="00DA25EA" w:rsidRDefault="00DA25EA" w:rsidP="00DA25EA">
      <w:pPr>
        <w:spacing w:after="0" w:line="480" w:lineRule="auto"/>
        <w:ind w:left="5954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>……………………………………………………</w:t>
      </w:r>
    </w:p>
    <w:p w:rsidR="00DA25EA" w:rsidRPr="00DA25EA" w:rsidRDefault="00DA25EA" w:rsidP="00DA25EA">
      <w:pPr>
        <w:ind w:left="5954"/>
        <w:jc w:val="center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(pełna nazwa/firma, adres)</w:t>
      </w:r>
    </w:p>
    <w:p w:rsidR="00DA25EA" w:rsidRPr="00DA25EA" w:rsidRDefault="00DA25EA" w:rsidP="00DA25EA">
      <w:pPr>
        <w:spacing w:after="0" w:line="480" w:lineRule="auto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>Wykonawca:</w:t>
      </w:r>
    </w:p>
    <w:p w:rsidR="00DA25EA" w:rsidRPr="00DA25EA" w:rsidRDefault="00DA25EA" w:rsidP="00DA25EA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>………………………………………………………</w:t>
      </w:r>
    </w:p>
    <w:p w:rsidR="00DA25EA" w:rsidRPr="00DA25EA" w:rsidRDefault="00DA25EA" w:rsidP="00DA25EA">
      <w:pPr>
        <w:ind w:right="5953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DA25EA">
        <w:rPr>
          <w:rFonts w:cs="Arial"/>
          <w:i/>
          <w:sz w:val="16"/>
          <w:szCs w:val="16"/>
        </w:rPr>
        <w:t>CEiDG</w:t>
      </w:r>
      <w:proofErr w:type="spellEnd"/>
      <w:r w:rsidRPr="00DA25EA">
        <w:rPr>
          <w:rFonts w:cs="Arial"/>
          <w:i/>
          <w:sz w:val="16"/>
          <w:szCs w:val="16"/>
        </w:rPr>
        <w:t>)</w:t>
      </w:r>
    </w:p>
    <w:p w:rsidR="00DA25EA" w:rsidRPr="00DA25EA" w:rsidRDefault="00DA25EA" w:rsidP="00DA25EA">
      <w:pPr>
        <w:spacing w:after="0" w:line="480" w:lineRule="auto"/>
        <w:rPr>
          <w:rFonts w:cs="Arial"/>
          <w:sz w:val="21"/>
          <w:szCs w:val="21"/>
          <w:u w:val="single"/>
        </w:rPr>
      </w:pPr>
      <w:r w:rsidRPr="00DA25EA">
        <w:rPr>
          <w:rFonts w:cs="Arial"/>
          <w:sz w:val="21"/>
          <w:szCs w:val="21"/>
          <w:u w:val="single"/>
        </w:rPr>
        <w:t>reprezentowany przez:</w:t>
      </w:r>
    </w:p>
    <w:p w:rsidR="00DA25EA" w:rsidRPr="00DA25EA" w:rsidRDefault="00DA25EA" w:rsidP="00DA25EA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>……………………………………</w:t>
      </w:r>
    </w:p>
    <w:p w:rsidR="00DA25EA" w:rsidRPr="00DA25EA" w:rsidRDefault="00DA25EA" w:rsidP="00DA25EA">
      <w:pPr>
        <w:spacing w:after="0"/>
        <w:ind w:right="5953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(imię, nazwisko, stanowisko/podstawa do  reprezentacji)</w:t>
      </w:r>
    </w:p>
    <w:p w:rsidR="00DA25EA" w:rsidRPr="00DA25EA" w:rsidRDefault="0091547D" w:rsidP="00101C7F">
      <w:pPr>
        <w:rPr>
          <w:rFonts w:cs="Arial"/>
          <w:b/>
          <w:u w:val="single"/>
        </w:rPr>
      </w:pPr>
      <w:r>
        <w:rPr>
          <w:rFonts w:cs="Arial"/>
          <w:sz w:val="21"/>
          <w:szCs w:val="21"/>
        </w:rPr>
        <w:br/>
      </w:r>
      <w:r w:rsidR="00DA25EA" w:rsidRPr="00DA25EA">
        <w:rPr>
          <w:rFonts w:cs="Arial"/>
          <w:b/>
          <w:u w:val="single"/>
        </w:rPr>
        <w:t xml:space="preserve">Oświadczenie wykonawcy </w:t>
      </w:r>
    </w:p>
    <w:p w:rsidR="00DA25EA" w:rsidRPr="00DA25EA" w:rsidRDefault="00DA25EA" w:rsidP="00DA25EA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 xml:space="preserve">składane na podstawie art. 25a ust. 1 ustawy z dnia 29 stycznia 2004 r. </w:t>
      </w:r>
    </w:p>
    <w:p w:rsidR="00DA25EA" w:rsidRPr="00DA25EA" w:rsidRDefault="00DA25EA" w:rsidP="00DA25EA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 xml:space="preserve"> Prawo zamówień publicznych (dalej jako: ustawa </w:t>
      </w:r>
      <w:proofErr w:type="spellStart"/>
      <w:r w:rsidRPr="00DA25EA">
        <w:rPr>
          <w:rFonts w:cs="Arial"/>
          <w:b/>
          <w:sz w:val="21"/>
          <w:szCs w:val="21"/>
        </w:rPr>
        <w:t>Pzp</w:t>
      </w:r>
      <w:proofErr w:type="spellEnd"/>
      <w:r w:rsidRPr="00DA25EA">
        <w:rPr>
          <w:rFonts w:cs="Arial"/>
          <w:b/>
          <w:sz w:val="21"/>
          <w:szCs w:val="21"/>
        </w:rPr>
        <w:t xml:space="preserve">), </w:t>
      </w:r>
    </w:p>
    <w:p w:rsidR="00FD4371" w:rsidRDefault="00DA25EA" w:rsidP="00FD4371">
      <w:pPr>
        <w:suppressAutoHyphens/>
        <w:spacing w:after="0" w:line="240" w:lineRule="auto"/>
        <w:jc w:val="both"/>
        <w:rPr>
          <w:rFonts w:cs="Arial"/>
          <w:sz w:val="21"/>
          <w:szCs w:val="21"/>
        </w:rPr>
      </w:pPr>
      <w:r w:rsidRPr="00DA25EA">
        <w:rPr>
          <w:rFonts w:cs="Arial"/>
          <w:b/>
          <w:sz w:val="21"/>
          <w:szCs w:val="21"/>
          <w:u w:val="single"/>
        </w:rPr>
        <w:t xml:space="preserve">DOTYCZĄCE SPEŁNIANIA WARUNKÓW UDZIAŁU W POSTĘPOWANIU </w:t>
      </w:r>
      <w:r w:rsidRPr="00DA25EA">
        <w:rPr>
          <w:rFonts w:cs="Arial"/>
          <w:b/>
          <w:sz w:val="21"/>
          <w:szCs w:val="21"/>
          <w:u w:val="single"/>
        </w:rPr>
        <w:br/>
      </w:r>
      <w:r w:rsidR="00FD4371" w:rsidRPr="00DA25EA">
        <w:rPr>
          <w:rFonts w:cs="Arial"/>
          <w:sz w:val="21"/>
          <w:szCs w:val="21"/>
        </w:rPr>
        <w:t>Na potrzeby postępowania o udz</w:t>
      </w:r>
      <w:r w:rsidR="00FD4371">
        <w:rPr>
          <w:rFonts w:cs="Arial"/>
          <w:sz w:val="21"/>
          <w:szCs w:val="21"/>
        </w:rPr>
        <w:t xml:space="preserve">ielenie zamówienia publicznego </w:t>
      </w:r>
      <w:r w:rsidR="00FD4371" w:rsidRPr="00DA25EA">
        <w:rPr>
          <w:rFonts w:cs="Arial"/>
          <w:sz w:val="21"/>
          <w:szCs w:val="21"/>
        </w:rPr>
        <w:t xml:space="preserve">pn. </w:t>
      </w:r>
    </w:p>
    <w:p w:rsidR="00B96BE6" w:rsidRPr="00C16D7D" w:rsidRDefault="00B96BE6" w:rsidP="00B96BE6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Wyposażenie stanowisk dydaktycznych w „</w:t>
      </w:r>
      <w:r>
        <w:rPr>
          <w:rFonts w:cs="Arial"/>
          <w:b/>
        </w:rPr>
        <w:t>Warsztatach szkolnych</w:t>
      </w:r>
      <w:r w:rsidRPr="00C16D7D">
        <w:rPr>
          <w:rFonts w:cs="Arial"/>
          <w:b/>
        </w:rPr>
        <w:t xml:space="preserve">, </w:t>
      </w:r>
      <w:r>
        <w:rPr>
          <w:rFonts w:cs="Arial"/>
          <w:b/>
        </w:rPr>
        <w:t>p</w:t>
      </w:r>
      <w:r w:rsidRPr="00C16D7D">
        <w:rPr>
          <w:rFonts w:cs="Arial"/>
          <w:b/>
        </w:rPr>
        <w:t>racownia mechatroniki, pracownia maszyn górniczych</w:t>
      </w:r>
      <w:r>
        <w:rPr>
          <w:rFonts w:cs="Arial"/>
          <w:b/>
        </w:rPr>
        <w:t>”</w:t>
      </w:r>
      <w:r>
        <w:rPr>
          <w:rFonts w:eastAsia="Times New Roman" w:cs="Times New Roman"/>
          <w:color w:val="000000"/>
          <w:lang w:eastAsia="ar-SA"/>
        </w:rPr>
        <w:t xml:space="preserve"> - Zespołu S</w:t>
      </w:r>
      <w:r w:rsidRPr="00C16D7D">
        <w:rPr>
          <w:rFonts w:eastAsia="Times New Roman" w:cs="Times New Roman"/>
          <w:color w:val="000000"/>
          <w:lang w:eastAsia="ar-SA"/>
        </w:rPr>
        <w:t xml:space="preserve">zkół Zawodowych nr 3 w Katowicach w narzędzia i/lub maszyny. </w:t>
      </w:r>
    </w:p>
    <w:p w:rsidR="008B247C" w:rsidRPr="00BE4C6F" w:rsidRDefault="008B247C" w:rsidP="008B247C">
      <w:pPr>
        <w:pStyle w:val="Nagwek1"/>
        <w:jc w:val="both"/>
        <w:rPr>
          <w:rFonts w:asciiTheme="minorHAnsi" w:hAnsiTheme="minorHAnsi"/>
          <w:b w:val="0"/>
          <w:sz w:val="18"/>
          <w:szCs w:val="18"/>
        </w:rPr>
      </w:pPr>
      <w:r w:rsidRPr="00BE4C6F">
        <w:rPr>
          <w:rFonts w:asciiTheme="minorHAnsi" w:hAnsiTheme="minorHAnsi"/>
          <w:b w:val="0"/>
          <w:sz w:val="18"/>
          <w:szCs w:val="18"/>
        </w:rPr>
        <w:t xml:space="preserve">Zamówienie udzielane w  </w:t>
      </w:r>
      <w:r w:rsidR="00D35FA9">
        <w:rPr>
          <w:rFonts w:asciiTheme="minorHAnsi" w:hAnsiTheme="minorHAnsi"/>
          <w:b w:val="0"/>
          <w:sz w:val="18"/>
          <w:szCs w:val="18"/>
        </w:rPr>
        <w:t xml:space="preserve">trzech </w:t>
      </w:r>
      <w:r w:rsidRPr="00BE4C6F">
        <w:rPr>
          <w:rFonts w:asciiTheme="minorHAnsi" w:hAnsiTheme="minorHAnsi"/>
          <w:b w:val="0"/>
          <w:sz w:val="18"/>
          <w:szCs w:val="18"/>
        </w:rPr>
        <w:t xml:space="preserve"> częściach:</w:t>
      </w:r>
    </w:p>
    <w:p w:rsidR="008B247C" w:rsidRPr="008B247C" w:rsidRDefault="008B247C" w:rsidP="008B247C">
      <w:pPr>
        <w:suppressAutoHyphens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8B247C">
        <w:rPr>
          <w:rFonts w:eastAsia="Times New Roman" w:cs="Times New Roman"/>
          <w:color w:val="000000"/>
          <w:sz w:val="18"/>
          <w:szCs w:val="18"/>
          <w:lang w:eastAsia="ar-SA"/>
        </w:rPr>
        <w:t>I część – wyposażenie warsztatów szkolnych w  maszyny do metalu</w:t>
      </w:r>
    </w:p>
    <w:p w:rsidR="008B247C" w:rsidRPr="008B247C" w:rsidRDefault="008B247C" w:rsidP="008B247C">
      <w:pPr>
        <w:suppressAutoHyphens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8B247C">
        <w:rPr>
          <w:rFonts w:eastAsia="Times New Roman" w:cs="Times New Roman"/>
          <w:color w:val="000000"/>
          <w:sz w:val="18"/>
          <w:szCs w:val="18"/>
          <w:lang w:eastAsia="ar-SA"/>
        </w:rPr>
        <w:t>II część – wyposażenie warsztatów szkolnych w maszyny  do drewna</w:t>
      </w:r>
    </w:p>
    <w:p w:rsidR="008B247C" w:rsidRPr="008B247C" w:rsidRDefault="008B247C" w:rsidP="008B247C">
      <w:pPr>
        <w:suppressAutoHyphens/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8B247C">
        <w:rPr>
          <w:rFonts w:eastAsia="Times New Roman" w:cs="Times New Roman"/>
          <w:color w:val="000000"/>
          <w:sz w:val="18"/>
          <w:szCs w:val="18"/>
          <w:lang w:eastAsia="ar-SA"/>
        </w:rPr>
        <w:t xml:space="preserve">III część – wyposażenie warsztatów szkolnych w sprzęt i urządzenia do spawania </w:t>
      </w:r>
    </w:p>
    <w:p w:rsidR="00FD4371" w:rsidRPr="00FD4371" w:rsidRDefault="00FD4371" w:rsidP="00FD4371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DA25EA">
        <w:rPr>
          <w:rFonts w:cs="Arial"/>
          <w:sz w:val="21"/>
          <w:szCs w:val="21"/>
        </w:rPr>
        <w:t xml:space="preserve">prowadzonego przez </w:t>
      </w:r>
      <w:r w:rsidRPr="005F4CDB">
        <w:rPr>
          <w:rFonts w:eastAsia="Times New Roman" w:cs="Times New Roman"/>
          <w:b/>
          <w:color w:val="000000"/>
          <w:lang w:eastAsia="ar-SA"/>
        </w:rPr>
        <w:t xml:space="preserve">Zespół Szkół Zawodowych nr 3 im. Adama Kocura w Katowicach.  </w:t>
      </w:r>
      <w:r>
        <w:rPr>
          <w:rFonts w:eastAsia="Times New Roman" w:cs="Times New Roman"/>
          <w:b/>
          <w:color w:val="000000"/>
          <w:lang w:eastAsia="ar-SA"/>
        </w:rPr>
        <w:t xml:space="preserve">  o</w:t>
      </w:r>
      <w:r w:rsidRPr="00DA25EA">
        <w:rPr>
          <w:rFonts w:cs="Arial"/>
          <w:sz w:val="21"/>
          <w:szCs w:val="21"/>
        </w:rPr>
        <w:t>świadczam, co następuje:</w:t>
      </w:r>
    </w:p>
    <w:p w:rsidR="00101C7F" w:rsidRPr="00DA25EA" w:rsidRDefault="00101C7F" w:rsidP="00DA25EA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DA25EA" w:rsidRPr="00DA25EA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>INFORMACJA DOTYCZĄCA WYKONAWCY: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DA25EA"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A25EA">
        <w:rPr>
          <w:rFonts w:cs="Arial"/>
          <w:sz w:val="16"/>
          <w:szCs w:val="16"/>
        </w:rPr>
        <w:t>.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 xml:space="preserve">…………….……. </w:t>
      </w:r>
      <w:r w:rsidRPr="00DA25EA">
        <w:rPr>
          <w:rFonts w:cs="Arial"/>
          <w:i/>
          <w:sz w:val="16"/>
          <w:szCs w:val="16"/>
        </w:rPr>
        <w:t>(miejscowość),</w:t>
      </w:r>
      <w:r w:rsidRPr="00DA25EA">
        <w:rPr>
          <w:rFonts w:cs="Arial"/>
          <w:sz w:val="20"/>
          <w:szCs w:val="20"/>
        </w:rPr>
        <w:t xml:space="preserve">dnia ………….……. r. 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  <w:t>…………………………………………</w:t>
      </w:r>
    </w:p>
    <w:p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(podpis)</w:t>
      </w:r>
    </w:p>
    <w:p w:rsidR="00DA25EA" w:rsidRPr="00DA25EA" w:rsidRDefault="00DA25EA" w:rsidP="00DA25EA">
      <w:pPr>
        <w:spacing w:line="360" w:lineRule="auto"/>
        <w:jc w:val="both"/>
        <w:rPr>
          <w:rFonts w:cs="Arial"/>
          <w:i/>
          <w:sz w:val="21"/>
          <w:szCs w:val="21"/>
        </w:rPr>
      </w:pPr>
    </w:p>
    <w:p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DA25EA" w:rsidRPr="00DA25EA" w:rsidRDefault="00DA25EA" w:rsidP="00DA25EA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>INFORMACJA W ZWIĄZKU Z POLEGANIEM NA ZASOBACH INNYCH PODMIOTÓW</w:t>
      </w:r>
      <w:r w:rsidRPr="00DA25EA">
        <w:rPr>
          <w:rFonts w:cs="Arial"/>
          <w:sz w:val="21"/>
          <w:szCs w:val="21"/>
        </w:rPr>
        <w:t>: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r w:rsidRPr="00DA25EA"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DA25EA">
        <w:rPr>
          <w:rFonts w:cs="Arial"/>
          <w:sz w:val="21"/>
          <w:szCs w:val="21"/>
        </w:rPr>
        <w:t xml:space="preserve"> polegam na zasobach następującego/</w:t>
      </w:r>
      <w:proofErr w:type="spellStart"/>
      <w:r w:rsidRPr="00DA25EA">
        <w:rPr>
          <w:rFonts w:cs="Arial"/>
          <w:sz w:val="21"/>
          <w:szCs w:val="21"/>
        </w:rPr>
        <w:t>ych</w:t>
      </w:r>
      <w:proofErr w:type="spellEnd"/>
      <w:r w:rsidRPr="00DA25EA">
        <w:rPr>
          <w:rFonts w:cs="Arial"/>
          <w:sz w:val="21"/>
          <w:szCs w:val="21"/>
        </w:rPr>
        <w:t xml:space="preserve"> podmiotu/ów: ……………………………………………………………………….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DA25EA">
        <w:rPr>
          <w:rFonts w:cs="Arial"/>
          <w:sz w:val="21"/>
          <w:szCs w:val="21"/>
        </w:rPr>
        <w:t>…………………………………………………………………………………………………………………</w:t>
      </w:r>
      <w:r w:rsidRPr="00DA25EA"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 xml:space="preserve">…………….……. </w:t>
      </w:r>
      <w:r w:rsidRPr="00DA25EA">
        <w:rPr>
          <w:rFonts w:cs="Arial"/>
          <w:i/>
          <w:sz w:val="16"/>
          <w:szCs w:val="16"/>
        </w:rPr>
        <w:t>(miejscowość),</w:t>
      </w:r>
      <w:r w:rsidRPr="00DA25EA">
        <w:rPr>
          <w:rFonts w:cs="Arial"/>
          <w:sz w:val="20"/>
          <w:szCs w:val="20"/>
        </w:rPr>
        <w:t xml:space="preserve">dnia ………….……. r. 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  <w:t>…………………………………………</w:t>
      </w:r>
    </w:p>
    <w:p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A25EA">
        <w:rPr>
          <w:rFonts w:cs="Arial"/>
          <w:i/>
          <w:sz w:val="16"/>
          <w:szCs w:val="16"/>
        </w:rPr>
        <w:t>(podpis)</w:t>
      </w:r>
    </w:p>
    <w:p w:rsidR="00DA25EA" w:rsidRPr="00DA25EA" w:rsidRDefault="00DA25EA" w:rsidP="00DA25EA">
      <w:pPr>
        <w:spacing w:line="360" w:lineRule="auto"/>
        <w:jc w:val="both"/>
        <w:rPr>
          <w:rFonts w:cs="Arial"/>
          <w:sz w:val="21"/>
          <w:szCs w:val="21"/>
        </w:rPr>
      </w:pPr>
    </w:p>
    <w:p w:rsidR="00DA25EA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A22041" w:rsidRDefault="00A22041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DA25EA" w:rsidRPr="00DA25EA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A25EA">
        <w:rPr>
          <w:rFonts w:cs="Arial"/>
          <w:b/>
          <w:sz w:val="21"/>
          <w:szCs w:val="21"/>
        </w:rPr>
        <w:t>OŚWIADCZENIE DOTYCZĄCE PODANYCH INFORMACJI:</w:t>
      </w:r>
    </w:p>
    <w:p w:rsidR="00DA25EA" w:rsidRPr="00DA25EA" w:rsidRDefault="00DA25EA" w:rsidP="00DA25EA">
      <w:pPr>
        <w:spacing w:line="360" w:lineRule="auto"/>
        <w:jc w:val="both"/>
        <w:rPr>
          <w:rFonts w:cs="Arial"/>
          <w:sz w:val="21"/>
          <w:szCs w:val="21"/>
        </w:rPr>
      </w:pPr>
    </w:p>
    <w:p w:rsidR="00DA25EA" w:rsidRPr="00DA25EA" w:rsidRDefault="00DA25EA" w:rsidP="00DA25EA">
      <w:pPr>
        <w:spacing w:line="360" w:lineRule="auto"/>
        <w:jc w:val="both"/>
        <w:rPr>
          <w:rFonts w:cs="Arial"/>
          <w:sz w:val="21"/>
          <w:szCs w:val="21"/>
        </w:rPr>
      </w:pPr>
      <w:r w:rsidRPr="00DA25EA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DA25EA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 xml:space="preserve">…………….……. </w:t>
      </w:r>
      <w:r w:rsidRPr="00DA25EA">
        <w:rPr>
          <w:rFonts w:cs="Arial"/>
          <w:i/>
          <w:sz w:val="16"/>
          <w:szCs w:val="16"/>
        </w:rPr>
        <w:t>(miejscowość),</w:t>
      </w:r>
      <w:r w:rsidRPr="00DA25EA">
        <w:rPr>
          <w:rFonts w:cs="Arial"/>
          <w:sz w:val="20"/>
          <w:szCs w:val="20"/>
        </w:rPr>
        <w:t xml:space="preserve">dnia ………….……. r. </w:t>
      </w: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A25EA" w:rsidRPr="00DA25EA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</w:r>
      <w:r w:rsidRPr="00DA25EA">
        <w:rPr>
          <w:rFonts w:cs="Arial"/>
          <w:sz w:val="20"/>
          <w:szCs w:val="20"/>
        </w:rPr>
        <w:tab/>
        <w:t>…………………………………………</w:t>
      </w:r>
    </w:p>
    <w:p w:rsidR="00DA25EA" w:rsidRPr="00DA25EA" w:rsidRDefault="00DA25EA" w:rsidP="00DA25EA">
      <w:pPr>
        <w:spacing w:after="0" w:line="360" w:lineRule="auto"/>
        <w:ind w:left="5664" w:firstLine="708"/>
        <w:jc w:val="both"/>
        <w:rPr>
          <w:rFonts w:cs="Arial"/>
          <w:b/>
          <w:sz w:val="21"/>
          <w:szCs w:val="21"/>
        </w:rPr>
      </w:pPr>
      <w:r w:rsidRPr="00DA25EA">
        <w:rPr>
          <w:rFonts w:cs="Arial"/>
          <w:i/>
          <w:sz w:val="16"/>
          <w:szCs w:val="16"/>
        </w:rPr>
        <w:t>(podpis)</w:t>
      </w:r>
    </w:p>
    <w:p w:rsidR="00AF02EB" w:rsidRDefault="00AF02EB">
      <w:pPr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br w:type="page"/>
      </w:r>
    </w:p>
    <w:p w:rsidR="00DA25EA" w:rsidRPr="00DA25EA" w:rsidRDefault="00DA25EA" w:rsidP="00DA25EA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</w:p>
    <w:p w:rsidR="00E17FF4" w:rsidRPr="001E1E3A" w:rsidRDefault="00A84081" w:rsidP="00E17FF4">
      <w:pPr>
        <w:keepNext/>
        <w:tabs>
          <w:tab w:val="left" w:pos="1440"/>
          <w:tab w:val="left" w:pos="5895"/>
        </w:tabs>
        <w:suppressAutoHyphens/>
        <w:spacing w:after="0"/>
        <w:ind w:left="1440" w:hanging="1440"/>
        <w:outlineLvl w:val="7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Załącznik nr 4</w:t>
      </w:r>
    </w:p>
    <w:p w:rsidR="00E17FF4" w:rsidRPr="001E1E3A" w:rsidRDefault="00E17FF4" w:rsidP="00E17FF4">
      <w:pPr>
        <w:keepNext/>
        <w:tabs>
          <w:tab w:val="left" w:pos="1440"/>
          <w:tab w:val="left" w:pos="5895"/>
        </w:tabs>
        <w:suppressAutoHyphens/>
        <w:spacing w:after="0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1E1E3A">
        <w:rPr>
          <w:rFonts w:eastAsia="Times New Roman" w:cs="Times New Roman"/>
          <w:b/>
          <w:bCs/>
          <w:lang w:eastAsia="ar-SA"/>
        </w:rPr>
        <w:t>do SIWZ</w:t>
      </w: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>.....................................................</w:t>
      </w: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>Pieczęć/ Nazwa podmiotu oddającego</w:t>
      </w: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 xml:space="preserve">Wykonawcy swoje zasoby </w:t>
      </w:r>
    </w:p>
    <w:p w:rsidR="00E17FF4" w:rsidRPr="001E1E3A" w:rsidRDefault="00E17FF4" w:rsidP="00E17FF4">
      <w:pPr>
        <w:suppressAutoHyphens/>
        <w:spacing w:after="0"/>
        <w:rPr>
          <w:rFonts w:eastAsia="Times New Roman" w:cs="Times New Roman"/>
          <w:lang w:eastAsia="ar-SA"/>
        </w:rPr>
      </w:pP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>OŚWIADCZENIE PODMIOTU</w:t>
      </w: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 xml:space="preserve"> O ODDANIU NIEZBĘDNYCH Z</w:t>
      </w:r>
      <w:r w:rsidR="00DC00E2" w:rsidRPr="001E1E3A">
        <w:rPr>
          <w:rFonts w:eastAsia="Times New Roman" w:cs="Times New Roman"/>
          <w:lang w:eastAsia="ar-SA"/>
        </w:rPr>
        <w:t xml:space="preserve">dolności i/lub sytuacji  </w:t>
      </w: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8B247C" w:rsidRPr="00DC6B40" w:rsidRDefault="00E17FF4" w:rsidP="008B247C">
      <w:pPr>
        <w:pStyle w:val="Akapitzlist"/>
        <w:numPr>
          <w:ilvl w:val="2"/>
          <w:numId w:val="27"/>
        </w:numPr>
        <w:tabs>
          <w:tab w:val="clear" w:pos="2685"/>
          <w:tab w:val="num" w:pos="567"/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DC6B40">
        <w:rPr>
          <w:rFonts w:eastAsia="Times New Roman" w:cs="Times New Roman"/>
          <w:lang w:eastAsia="ar-SA"/>
        </w:rPr>
        <w:t>Oświadczam(y) , że na podstawie art. 22a  ustawy Prawo zamówień publicznych  (</w:t>
      </w:r>
      <w:proofErr w:type="spellStart"/>
      <w:r w:rsidRPr="00DC6B40">
        <w:rPr>
          <w:rFonts w:eastAsia="Times New Roman" w:cs="Times New Roman"/>
          <w:bCs/>
          <w:lang w:eastAsia="ar-SA"/>
        </w:rPr>
        <w:t>t.j</w:t>
      </w:r>
      <w:proofErr w:type="spellEnd"/>
      <w:r w:rsidRPr="00DC6B40">
        <w:rPr>
          <w:rFonts w:eastAsia="Times New Roman" w:cs="Times New Roman"/>
          <w:bCs/>
          <w:lang w:eastAsia="ar-SA"/>
        </w:rPr>
        <w:t>.  Dz. U z 2015 r.  poz. 2164 ze zm. .</w:t>
      </w:r>
      <w:r w:rsidRPr="00DC6B40">
        <w:rPr>
          <w:rFonts w:eastAsia="Times New Roman" w:cs="Times New Roman"/>
          <w:lang w:eastAsia="ar-SA"/>
        </w:rPr>
        <w:t xml:space="preserve">) podmiot który reprezentuję  ……................………. zobowiązuje się,  </w:t>
      </w:r>
      <w:r w:rsidR="00176169" w:rsidRPr="00DC6B40">
        <w:rPr>
          <w:rFonts w:eastAsia="Times New Roman" w:cs="Times New Roman"/>
          <w:lang w:eastAsia="ar-SA"/>
        </w:rPr>
        <w:t xml:space="preserve">w postepowaniu </w:t>
      </w:r>
      <w:proofErr w:type="spellStart"/>
      <w:r w:rsidR="00176169" w:rsidRPr="00DC6B40">
        <w:rPr>
          <w:rFonts w:eastAsia="Times New Roman" w:cs="Times New Roman"/>
          <w:lang w:eastAsia="ar-SA"/>
        </w:rPr>
        <w:t>pn</w:t>
      </w:r>
      <w:proofErr w:type="spellEnd"/>
      <w:r w:rsidR="00176169" w:rsidRPr="00DC6B40">
        <w:rPr>
          <w:rFonts w:eastAsia="Times New Roman" w:cs="Times New Roman"/>
          <w:lang w:eastAsia="ar-SA"/>
        </w:rPr>
        <w:t xml:space="preserve"> :</w:t>
      </w:r>
      <w:r w:rsidR="00B96BE6" w:rsidRPr="00DC6B40">
        <w:rPr>
          <w:rFonts w:eastAsia="Times New Roman" w:cs="Times New Roman"/>
          <w:color w:val="000000"/>
          <w:lang w:eastAsia="ar-SA"/>
        </w:rPr>
        <w:t>Wyposażenie stanowisk dydaktycznych w „</w:t>
      </w:r>
      <w:r w:rsidR="00B96BE6" w:rsidRPr="00DC6B40">
        <w:rPr>
          <w:rFonts w:cs="Arial"/>
          <w:b/>
        </w:rPr>
        <w:t>Warsztatach szkolnych, pracownia mechatroniki, pracownia maszyn górniczych”</w:t>
      </w:r>
      <w:r w:rsidR="00B96BE6" w:rsidRPr="00DC6B40">
        <w:rPr>
          <w:rFonts w:eastAsia="Times New Roman" w:cs="Times New Roman"/>
          <w:color w:val="000000"/>
          <w:lang w:eastAsia="ar-SA"/>
        </w:rPr>
        <w:t xml:space="preserve"> - Zespołu Szkół Zawodowych nr 3 w Katowicach w narzędzia i/lub maszyny. </w:t>
      </w:r>
      <w:r w:rsidR="008B247C" w:rsidRPr="00DC6B40">
        <w:rPr>
          <w:b/>
          <w:sz w:val="18"/>
          <w:szCs w:val="18"/>
        </w:rPr>
        <w:t xml:space="preserve">Zamówienie udzielane w  </w:t>
      </w:r>
      <w:r w:rsidR="00F507BC" w:rsidRPr="00DC6B40">
        <w:rPr>
          <w:b/>
          <w:sz w:val="18"/>
          <w:szCs w:val="18"/>
        </w:rPr>
        <w:t xml:space="preserve">trzech </w:t>
      </w:r>
      <w:r w:rsidR="008B247C" w:rsidRPr="00DC6B40">
        <w:rPr>
          <w:b/>
          <w:sz w:val="18"/>
          <w:szCs w:val="18"/>
        </w:rPr>
        <w:t>częściach:</w:t>
      </w:r>
    </w:p>
    <w:p w:rsidR="008B247C" w:rsidRPr="008B247C" w:rsidRDefault="008B247C" w:rsidP="008B247C">
      <w:pPr>
        <w:suppressAutoHyphens/>
        <w:spacing w:after="0" w:line="240" w:lineRule="auto"/>
        <w:ind w:firstLine="567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8B247C">
        <w:rPr>
          <w:rFonts w:eastAsia="Times New Roman" w:cs="Times New Roman"/>
          <w:color w:val="000000"/>
          <w:sz w:val="18"/>
          <w:szCs w:val="18"/>
          <w:lang w:eastAsia="ar-SA"/>
        </w:rPr>
        <w:t>I część – wyposażenie warsztatów szkolnych w  maszyny do metalu</w:t>
      </w:r>
    </w:p>
    <w:p w:rsidR="008B247C" w:rsidRPr="008B247C" w:rsidRDefault="008B247C" w:rsidP="008B247C">
      <w:pPr>
        <w:suppressAutoHyphens/>
        <w:spacing w:after="0" w:line="240" w:lineRule="auto"/>
        <w:ind w:firstLine="567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8B247C">
        <w:rPr>
          <w:rFonts w:eastAsia="Times New Roman" w:cs="Times New Roman"/>
          <w:color w:val="000000"/>
          <w:sz w:val="18"/>
          <w:szCs w:val="18"/>
          <w:lang w:eastAsia="ar-SA"/>
        </w:rPr>
        <w:t>II część – wyposażenie warsztatów szkolnych w maszyny  do drewna</w:t>
      </w:r>
    </w:p>
    <w:p w:rsidR="008B247C" w:rsidRPr="008B247C" w:rsidRDefault="008B247C" w:rsidP="008B247C">
      <w:pPr>
        <w:suppressAutoHyphens/>
        <w:spacing w:after="0" w:line="240" w:lineRule="auto"/>
        <w:ind w:firstLine="567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8B247C">
        <w:rPr>
          <w:rFonts w:eastAsia="Times New Roman" w:cs="Times New Roman"/>
          <w:color w:val="000000"/>
          <w:sz w:val="18"/>
          <w:szCs w:val="18"/>
          <w:lang w:eastAsia="ar-SA"/>
        </w:rPr>
        <w:t xml:space="preserve">III część – wyposażenie warsztatów szkolnych w sprzęt i urządzenia do spawania </w:t>
      </w:r>
    </w:p>
    <w:p w:rsidR="00A661C2" w:rsidRPr="001A50DD" w:rsidRDefault="00A661C2" w:rsidP="00B96BE6">
      <w:pPr>
        <w:pStyle w:val="Akapitzlist"/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color w:val="000000"/>
          <w:lang w:eastAsia="ar-SA"/>
        </w:rPr>
      </w:pPr>
      <w:r w:rsidRPr="001A50DD">
        <w:rPr>
          <w:rFonts w:cs="Arial"/>
          <w:sz w:val="21"/>
          <w:szCs w:val="21"/>
        </w:rPr>
        <w:t xml:space="preserve">prowadzonego przez </w:t>
      </w:r>
      <w:r w:rsidRPr="001A50DD">
        <w:rPr>
          <w:rFonts w:eastAsia="Times New Roman" w:cs="Times New Roman"/>
          <w:b/>
          <w:color w:val="000000"/>
          <w:lang w:eastAsia="ar-SA"/>
        </w:rPr>
        <w:t xml:space="preserve">Zespół Szkół Zawodowych nr 3 im. Adama Kocura w Katowicach.    </w:t>
      </w:r>
    </w:p>
    <w:p w:rsidR="00E17FF4" w:rsidRPr="001E1E3A" w:rsidRDefault="00176169" w:rsidP="00DC6B40">
      <w:pPr>
        <w:pStyle w:val="Akapitzlist"/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 xml:space="preserve">do </w:t>
      </w:r>
      <w:r w:rsidR="00E17FF4" w:rsidRPr="001E1E3A">
        <w:rPr>
          <w:rFonts w:eastAsia="Times New Roman" w:cs="Times New Roman"/>
          <w:lang w:eastAsia="ar-SA"/>
        </w:rPr>
        <w:t xml:space="preserve"> udostępnienia swoich zdolności lub sytuacji Wykonawcy …………………................………    </w:t>
      </w:r>
      <w:proofErr w:type="spellStart"/>
      <w:r w:rsidR="00E17FF4" w:rsidRPr="001E1E3A">
        <w:rPr>
          <w:rFonts w:eastAsia="Times New Roman" w:cs="Times New Roman"/>
          <w:lang w:eastAsia="ar-SA"/>
        </w:rPr>
        <w:t>tj</w:t>
      </w:r>
      <w:proofErr w:type="spellEnd"/>
      <w:r w:rsidR="00E17FF4" w:rsidRPr="001E1E3A">
        <w:rPr>
          <w:rFonts w:eastAsia="Times New Roman" w:cs="Times New Roman"/>
          <w:lang w:eastAsia="ar-SA"/>
        </w:rPr>
        <w:t>:</w:t>
      </w: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i/>
          <w:lang w:eastAsia="ar-SA"/>
        </w:rPr>
      </w:pPr>
      <w:r w:rsidRPr="001E1E3A">
        <w:rPr>
          <w:rFonts w:eastAsia="Calibri" w:cs="Times New Roman"/>
        </w:rPr>
        <w:t xml:space="preserve">□  </w:t>
      </w:r>
      <w:r w:rsidRPr="001E1E3A">
        <w:rPr>
          <w:rFonts w:eastAsia="Times New Roman" w:cs="Times New Roman"/>
          <w:b/>
          <w:lang w:eastAsia="ar-SA"/>
        </w:rPr>
        <w:t>zdolności techniczne i/lub zdolności zawodowe</w:t>
      </w:r>
      <w:r w:rsidR="00DC6B40">
        <w:rPr>
          <w:rFonts w:eastAsia="Times New Roman" w:cs="Times New Roman"/>
          <w:b/>
          <w:lang w:eastAsia="ar-SA"/>
        </w:rPr>
        <w:t xml:space="preserve"> </w:t>
      </w:r>
      <w:r w:rsidRPr="001E1E3A">
        <w:rPr>
          <w:rFonts w:eastAsia="Times New Roman" w:cs="Times New Roman"/>
          <w:lang w:eastAsia="ar-SA"/>
        </w:rPr>
        <w:t>tj</w:t>
      </w:r>
      <w:r w:rsidR="00DC6B40">
        <w:rPr>
          <w:rFonts w:eastAsia="Times New Roman" w:cs="Times New Roman"/>
          <w:lang w:eastAsia="ar-SA"/>
        </w:rPr>
        <w:t xml:space="preserve">. </w:t>
      </w:r>
      <w:r w:rsidRPr="001E1E3A">
        <w:rPr>
          <w:rFonts w:eastAsia="Times New Roman" w:cs="Times New Roman"/>
          <w:lang w:eastAsia="ar-SA"/>
        </w:rPr>
        <w:t xml:space="preserve">........................ i  </w:t>
      </w:r>
      <w:r w:rsidRPr="001E1E3A">
        <w:rPr>
          <w:rFonts w:eastAsia="Calibri" w:cs="Times New Roman"/>
        </w:rPr>
        <w:t xml:space="preserve">będzie brał udział w realizacji zamówienia w charakterze podwykonawcy  i będzie realizował część  zamówienia </w:t>
      </w:r>
      <w:proofErr w:type="spellStart"/>
      <w:r w:rsidRPr="001E1E3A">
        <w:rPr>
          <w:rFonts w:eastAsia="Calibri" w:cs="Times New Roman"/>
        </w:rPr>
        <w:t>tj</w:t>
      </w:r>
      <w:proofErr w:type="spellEnd"/>
      <w:r w:rsidRPr="001E1E3A">
        <w:rPr>
          <w:rFonts w:eastAsia="Calibri" w:cs="Times New Roman"/>
        </w:rPr>
        <w:t>: ………………………... (</w:t>
      </w:r>
      <w:r w:rsidRPr="001E1E3A">
        <w:rPr>
          <w:rFonts w:eastAsia="Calibri" w:cs="Times New Roman"/>
          <w:i/>
        </w:rPr>
        <w:t xml:space="preserve">wypełnić jeśli dotyczy) </w:t>
      </w: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i/>
          <w:lang w:eastAsia="ar-SA"/>
        </w:rPr>
        <w:t xml:space="preserve">Jeśli dotyczy -  podać </w:t>
      </w:r>
      <w:r w:rsidRPr="001E1E3A">
        <w:rPr>
          <w:rFonts w:eastAsia="Calibri" w:cs="Times New Roman"/>
          <w:i/>
        </w:rPr>
        <w:t xml:space="preserve"> imię i nazwisko, funkcja lub zakres wykonywanych czynności …………………………………………………………...……………………………………………….</w:t>
      </w: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E17FF4" w:rsidRPr="000A7C78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i/>
          <w:lang w:eastAsia="ar-SA"/>
        </w:rPr>
      </w:pPr>
      <w:r w:rsidRPr="000A7C78">
        <w:rPr>
          <w:rFonts w:eastAsia="Times New Roman" w:cs="Times New Roman"/>
          <w:lang w:eastAsia="ar-SA"/>
        </w:rPr>
        <w:t xml:space="preserve">□  </w:t>
      </w:r>
      <w:r w:rsidRPr="000A7C78">
        <w:rPr>
          <w:rFonts w:eastAsia="Times New Roman" w:cs="Times New Roman"/>
          <w:b/>
          <w:lang w:eastAsia="ar-SA"/>
        </w:rPr>
        <w:t>sytuację finansową lub ekon</w:t>
      </w:r>
      <w:r w:rsidRPr="000A7C78">
        <w:rPr>
          <w:rFonts w:eastAsia="Times New Roman" w:cs="Times New Roman"/>
          <w:lang w:eastAsia="ar-SA"/>
        </w:rPr>
        <w:t xml:space="preserve">omiczną  </w:t>
      </w:r>
      <w:proofErr w:type="spellStart"/>
      <w:r w:rsidRPr="000A7C78">
        <w:rPr>
          <w:rFonts w:eastAsia="Times New Roman" w:cs="Times New Roman"/>
          <w:b/>
          <w:i/>
          <w:lang w:eastAsia="ar-SA"/>
        </w:rPr>
        <w:t>tj</w:t>
      </w:r>
      <w:proofErr w:type="spellEnd"/>
      <w:r w:rsidRPr="000A7C78">
        <w:rPr>
          <w:rFonts w:eastAsia="Times New Roman" w:cs="Times New Roman"/>
          <w:i/>
          <w:lang w:eastAsia="ar-SA"/>
        </w:rPr>
        <w:t xml:space="preserve">…………………………………… </w:t>
      </w:r>
    </w:p>
    <w:p w:rsidR="00E17FF4" w:rsidRPr="000A7C78" w:rsidRDefault="00E17FF4" w:rsidP="00E17FF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eastAsia="Times New Roman" w:cs="Times New Roman"/>
          <w:lang w:eastAsia="ar-SA"/>
        </w:rPr>
      </w:pPr>
      <w:r w:rsidRPr="000A7C78">
        <w:rPr>
          <w:rFonts w:eastAsia="Times New Roman" w:cs="Times New Roman"/>
          <w:lang w:eastAsia="ar-SA"/>
        </w:rPr>
        <w:t xml:space="preserve">w wysokości ………… zł .  i  □   będzie / □   </w:t>
      </w:r>
      <w:r w:rsidRPr="000A7C78">
        <w:rPr>
          <w:rFonts w:eastAsia="Calibri" w:cs="Times New Roman"/>
        </w:rPr>
        <w:t>nie będzie brał udziału w realizacji zamówienia*</w:t>
      </w: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 xml:space="preserve">na okres korzystania z nich przy wykonywaniu zamówienia pn : </w:t>
      </w: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 xml:space="preserve"> ………………………………………………………………………………………................................................…………</w:t>
      </w:r>
    </w:p>
    <w:p w:rsidR="00E17FF4" w:rsidRPr="001E1E3A" w:rsidRDefault="00E17FF4" w:rsidP="00E17FF4">
      <w:pPr>
        <w:autoSpaceDE w:val="0"/>
        <w:spacing w:after="0"/>
        <w:ind w:firstLine="708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 xml:space="preserve">                                   (nazwa zadania)</w:t>
      </w: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E17FF4" w:rsidRPr="001E1E3A" w:rsidRDefault="00E17FF4" w:rsidP="008B1D0D">
      <w:pPr>
        <w:numPr>
          <w:ilvl w:val="2"/>
          <w:numId w:val="27"/>
        </w:numPr>
        <w:tabs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 xml:space="preserve">Oświadczam, że: </w:t>
      </w: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>a)  charakter stosunku jaki będzie łączył Wykonawcę z podmiotem, który reprezentuję to …………………………………… (</w:t>
      </w:r>
      <w:r w:rsidRPr="001E1E3A">
        <w:rPr>
          <w:rFonts w:eastAsia="Calibri" w:cs="Times New Roman"/>
        </w:rPr>
        <w:t>np. umowa cywilno-prawna</w:t>
      </w:r>
      <w:r w:rsidRPr="001E1E3A">
        <w:rPr>
          <w:rFonts w:eastAsia="Times New Roman" w:cs="Times New Roman"/>
          <w:lang w:eastAsia="ar-SA"/>
        </w:rPr>
        <w:t xml:space="preserve">, </w:t>
      </w:r>
      <w:r w:rsidRPr="001E1E3A">
        <w:rPr>
          <w:rFonts w:eastAsia="Calibri" w:cs="Times New Roman"/>
        </w:rPr>
        <w:t>umowa o współpracy</w:t>
      </w:r>
      <w:r w:rsidRPr="001E1E3A">
        <w:rPr>
          <w:rFonts w:eastAsia="Times New Roman" w:cs="Times New Roman"/>
          <w:lang w:eastAsia="ar-SA"/>
        </w:rPr>
        <w:t xml:space="preserve"> umowa o podwykonawstwo lub inne ),  </w:t>
      </w: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b/>
          <w:lang w:eastAsia="ar-SA"/>
        </w:rPr>
        <w:t>b</w:t>
      </w:r>
      <w:r w:rsidRPr="001E1E3A">
        <w:rPr>
          <w:rFonts w:eastAsia="Times New Roman" w:cs="Times New Roman"/>
          <w:lang w:eastAsia="ar-SA"/>
        </w:rPr>
        <w:t>) sposób wykorzystania zasobów podmiotu, który reprezentuję   przez Wykonawcę przy wykonaniu zamówienia będzie polegał na ………………….…………………………………</w:t>
      </w:r>
    </w:p>
    <w:p w:rsidR="00A661C2" w:rsidRDefault="00E17FF4" w:rsidP="00A661C2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Calibri" w:cs="Times New Roman"/>
        </w:rPr>
      </w:pPr>
      <w:r w:rsidRPr="001E1E3A">
        <w:rPr>
          <w:rFonts w:eastAsia="Times New Roman" w:cs="Times New Roman"/>
          <w:lang w:eastAsia="ar-SA"/>
        </w:rPr>
        <w:tab/>
        <w:t>…………...…………………………</w:t>
      </w:r>
      <w:r w:rsidR="00AA51EE" w:rsidRPr="001E1E3A">
        <w:rPr>
          <w:rFonts w:eastAsia="Times New Roman" w:cs="Times New Roman"/>
          <w:lang w:eastAsia="ar-SA"/>
        </w:rPr>
        <w:t xml:space="preserve">…………………………………………………… </w:t>
      </w:r>
      <w:r w:rsidR="00A661C2">
        <w:rPr>
          <w:rFonts w:eastAsia="Calibri" w:cs="Times New Roman"/>
        </w:rPr>
        <w:t xml:space="preserve">(np. podwykonawstwo,). </w:t>
      </w:r>
    </w:p>
    <w:p w:rsidR="00AA51EE" w:rsidRPr="00A661C2" w:rsidRDefault="00AA51EE" w:rsidP="00603D75">
      <w:pPr>
        <w:pStyle w:val="Akapitzlist"/>
        <w:numPr>
          <w:ilvl w:val="0"/>
          <w:numId w:val="37"/>
        </w:numPr>
        <w:tabs>
          <w:tab w:val="left" w:pos="5895"/>
        </w:tabs>
        <w:suppressAutoHyphens/>
        <w:spacing w:after="0"/>
        <w:jc w:val="both"/>
        <w:rPr>
          <w:rFonts w:eastAsia="Calibri" w:cs="Times New Roman"/>
        </w:rPr>
      </w:pPr>
      <w:r w:rsidRPr="00A661C2">
        <w:rPr>
          <w:rFonts w:eastAsia="Calibri" w:cs="Times New Roman"/>
        </w:rPr>
        <w:lastRenderedPageBreak/>
        <w:t xml:space="preserve">podmiot który reprezentuję będzie solidarnie odpowiadał z wykonawcą któremu udostępniona została sytuacja finansowa lub  ekonomiczna  za szkodę poniesioną przez zamawiającego powstała wskutek nieudostępnienia tych zasobów </w:t>
      </w: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Calibri" w:cs="Times New Roman"/>
        </w:rPr>
      </w:pPr>
    </w:p>
    <w:p w:rsidR="00E17FF4" w:rsidRPr="001E1E3A" w:rsidRDefault="00E17FF4" w:rsidP="008B1D0D">
      <w:pPr>
        <w:numPr>
          <w:ilvl w:val="2"/>
          <w:numId w:val="27"/>
        </w:numPr>
        <w:tabs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>W celu udowodnienia, że ww. Wykonawca będzie dysponował zasobami  mu udostępnionymi w stopniu</w:t>
      </w:r>
      <w:r w:rsidRPr="001E1E3A">
        <w:rPr>
          <w:rFonts w:cs="Times New Roman"/>
        </w:rPr>
        <w:t xml:space="preserve"> umożliwiającym należyte wykonanie zamówienia publicznego oraz oceny,  że stosunek łączący </w:t>
      </w:r>
      <w:r w:rsidRPr="001E1E3A">
        <w:rPr>
          <w:rFonts w:eastAsia="Times New Roman" w:cs="Times New Roman"/>
          <w:lang w:eastAsia="ar-SA"/>
        </w:rPr>
        <w:t xml:space="preserve">firmę którą reprezentuję  z wykonawcą gwarantuje rzeczywisty dostęp do  zasobów mu udostępnionych </w:t>
      </w:r>
      <w:r w:rsidR="00D11812" w:rsidRPr="001E1E3A">
        <w:rPr>
          <w:rFonts w:eastAsia="Times New Roman" w:cs="Times New Roman"/>
          <w:b/>
          <w:lang w:eastAsia="ar-SA"/>
        </w:rPr>
        <w:t xml:space="preserve"> przedłożę </w:t>
      </w:r>
      <w:r w:rsidRPr="001E1E3A">
        <w:rPr>
          <w:rFonts w:eastAsia="Times New Roman" w:cs="Times New Roman"/>
          <w:b/>
          <w:lang w:eastAsia="ar-SA"/>
        </w:rPr>
        <w:t xml:space="preserve">  niżej wymienione dokumenty :</w:t>
      </w:r>
    </w:p>
    <w:p w:rsidR="00E17FF4" w:rsidRPr="001E1E3A" w:rsidRDefault="00E17FF4" w:rsidP="00E17FF4">
      <w:pPr>
        <w:tabs>
          <w:tab w:val="num" w:pos="1065"/>
          <w:tab w:val="num" w:pos="2685"/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>..............................</w:t>
      </w:r>
    </w:p>
    <w:p w:rsidR="00E17FF4" w:rsidRPr="001E1E3A" w:rsidRDefault="00E17FF4" w:rsidP="00E17FF4">
      <w:pPr>
        <w:tabs>
          <w:tab w:val="num" w:pos="1065"/>
          <w:tab w:val="num" w:pos="2685"/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>...........................</w:t>
      </w: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E17FF4" w:rsidRPr="001E1E3A" w:rsidRDefault="00E17FF4" w:rsidP="00E17FF4">
      <w:pPr>
        <w:tabs>
          <w:tab w:val="left" w:pos="5895"/>
        </w:tabs>
        <w:suppressAutoHyphens/>
        <w:spacing w:after="0"/>
        <w:jc w:val="both"/>
        <w:rPr>
          <w:rFonts w:eastAsia="Calibri" w:cs="Times New Roman"/>
        </w:rPr>
      </w:pPr>
    </w:p>
    <w:p w:rsidR="00E17FF4" w:rsidRPr="001E1E3A" w:rsidRDefault="00E17FF4" w:rsidP="00E17FF4">
      <w:pPr>
        <w:suppressAutoHyphens/>
        <w:spacing w:after="0"/>
        <w:ind w:left="567" w:hanging="567"/>
        <w:jc w:val="both"/>
        <w:rPr>
          <w:rFonts w:eastAsia="Times New Roman" w:cs="Times New Roman"/>
          <w:b/>
          <w:lang w:eastAsia="ar-SA"/>
        </w:rPr>
      </w:pPr>
      <w:r w:rsidRPr="001E1E3A">
        <w:rPr>
          <w:rFonts w:eastAsia="Times New Roman" w:cs="Times New Roman"/>
          <w:b/>
          <w:lang w:eastAsia="ar-SA"/>
        </w:rPr>
        <w:t>Uwaga-</w:t>
      </w:r>
    </w:p>
    <w:p w:rsidR="00E17FF4" w:rsidRPr="001E1E3A" w:rsidRDefault="00E17FF4" w:rsidP="00E17FF4">
      <w:pPr>
        <w:suppressAutoHyphens/>
        <w:spacing w:after="0"/>
        <w:ind w:left="567" w:hanging="567"/>
        <w:jc w:val="both"/>
        <w:rPr>
          <w:rFonts w:eastAsia="Times New Roman" w:cs="Times New Roman"/>
          <w:b/>
          <w:lang w:eastAsia="ar-SA"/>
        </w:rPr>
      </w:pPr>
    </w:p>
    <w:p w:rsidR="00E17FF4" w:rsidRPr="001E1E3A" w:rsidRDefault="00E17FF4" w:rsidP="00E17FF4">
      <w:pPr>
        <w:suppressAutoHyphens/>
        <w:spacing w:after="0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b/>
          <w:lang w:eastAsia="ar-SA"/>
        </w:rPr>
        <w:t xml:space="preserve">1. </w:t>
      </w:r>
      <w:r w:rsidRPr="001E1E3A">
        <w:rPr>
          <w:rFonts w:eastAsia="Times New Roman" w:cs="Times New Roman"/>
          <w:lang w:eastAsia="ar-SA"/>
        </w:rPr>
        <w:t>Za dokumenty o których mowa w  pkt 3 Zamawiający  uzna odpowiednio  np. poświadczenia,  oświadczenia, umowy.</w:t>
      </w:r>
    </w:p>
    <w:p w:rsidR="00E17FF4" w:rsidRPr="001E1E3A" w:rsidRDefault="00E17FF4" w:rsidP="00E17FF4">
      <w:pPr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E17FF4" w:rsidRPr="001E1E3A" w:rsidRDefault="00E17FF4" w:rsidP="00E17FF4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E17FF4" w:rsidRPr="001E1E3A" w:rsidRDefault="00E17FF4" w:rsidP="00E17FF4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E17FF4" w:rsidRPr="001E1E3A" w:rsidRDefault="00E17FF4" w:rsidP="00E17FF4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E17FF4" w:rsidRPr="001E1E3A" w:rsidRDefault="00E17FF4" w:rsidP="00E17FF4">
      <w:pPr>
        <w:tabs>
          <w:tab w:val="left" w:pos="1065"/>
          <w:tab w:val="left" w:pos="1506"/>
        </w:tabs>
        <w:suppressAutoHyphens/>
        <w:spacing w:after="0"/>
        <w:jc w:val="both"/>
        <w:rPr>
          <w:rFonts w:eastAsia="Times New Roman" w:cs="Times New Roman"/>
          <w:b/>
          <w:lang w:eastAsia="ar-SA"/>
        </w:rPr>
      </w:pPr>
      <w:r w:rsidRPr="001E1E3A">
        <w:rPr>
          <w:rFonts w:eastAsia="Times New Roman" w:cs="Times New Roman"/>
          <w:b/>
          <w:lang w:eastAsia="ar-SA"/>
        </w:rPr>
        <w:t xml:space="preserve">* zaznaczyć właściwe , jeśli dotyczą  </w:t>
      </w:r>
    </w:p>
    <w:p w:rsidR="00E17FF4" w:rsidRPr="001E1E3A" w:rsidRDefault="00E17FF4" w:rsidP="00E17FF4">
      <w:pPr>
        <w:tabs>
          <w:tab w:val="left" w:pos="1065"/>
          <w:tab w:val="left" w:pos="1506"/>
        </w:tabs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E17FF4" w:rsidRPr="001E1E3A" w:rsidRDefault="00E17FF4" w:rsidP="00E17FF4">
      <w:pPr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E17FF4" w:rsidRPr="001E1E3A" w:rsidRDefault="00E17FF4" w:rsidP="00E17FF4">
      <w:pPr>
        <w:suppressAutoHyphens/>
        <w:spacing w:after="0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 xml:space="preserve">dnia .........................................     </w:t>
      </w:r>
    </w:p>
    <w:p w:rsidR="00E17FF4" w:rsidRPr="001E1E3A" w:rsidRDefault="00E17FF4" w:rsidP="00E17FF4">
      <w:pPr>
        <w:suppressAutoHyphens/>
        <w:spacing w:after="0"/>
        <w:ind w:left="4248"/>
        <w:jc w:val="both"/>
        <w:rPr>
          <w:rFonts w:eastAsia="Times New Roman" w:cs="Times New Roman"/>
          <w:lang w:eastAsia="ar-SA"/>
        </w:rPr>
      </w:pPr>
    </w:p>
    <w:p w:rsidR="00E17FF4" w:rsidRPr="001E1E3A" w:rsidRDefault="00E17FF4" w:rsidP="00E17FF4">
      <w:pPr>
        <w:suppressAutoHyphens/>
        <w:spacing w:after="0"/>
        <w:ind w:left="4248"/>
        <w:jc w:val="both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lang w:eastAsia="ar-SA"/>
        </w:rPr>
        <w:tab/>
        <w:t xml:space="preserve"> ........................................................................</w:t>
      </w:r>
    </w:p>
    <w:p w:rsidR="008D0E99" w:rsidRPr="001E1E3A" w:rsidRDefault="00E17FF4" w:rsidP="00056D9A">
      <w:pPr>
        <w:suppressAutoHyphens/>
        <w:spacing w:after="0" w:line="240" w:lineRule="auto"/>
        <w:ind w:left="4248"/>
        <w:jc w:val="center"/>
        <w:rPr>
          <w:rFonts w:eastAsia="Times New Roman" w:cs="Times New Roman"/>
          <w:lang w:eastAsia="ar-SA"/>
        </w:rPr>
      </w:pPr>
      <w:r w:rsidRPr="001E1E3A">
        <w:rPr>
          <w:rFonts w:eastAsia="Times New Roman" w:cs="Times New Roman"/>
          <w:sz w:val="18"/>
          <w:szCs w:val="18"/>
          <w:lang w:eastAsia="ar-SA"/>
        </w:rPr>
        <w:t>czytelny podpis lub podpisy i imienne pieczęcie osoby lub osób upoważnionych do reprezentowania podmiotu</w:t>
      </w:r>
    </w:p>
    <w:p w:rsidR="008D0E99" w:rsidRPr="001E1E3A" w:rsidRDefault="008D0E99" w:rsidP="009D433D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8F70F2" w:rsidRPr="001B1E91" w:rsidRDefault="008F70F2" w:rsidP="005D442C">
      <w:pPr>
        <w:rPr>
          <w:b/>
          <w:u w:val="single"/>
        </w:rPr>
      </w:pPr>
      <w:bookmarkStart w:id="0" w:name="_GoBack"/>
      <w:bookmarkEnd w:id="0"/>
    </w:p>
    <w:sectPr w:rsidR="008F70F2" w:rsidRPr="001B1E91" w:rsidSect="00DE5B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9D1A2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67" w:rsidRDefault="00CD2667" w:rsidP="00660AFE">
      <w:pPr>
        <w:spacing w:after="0" w:line="240" w:lineRule="auto"/>
      </w:pPr>
      <w:r>
        <w:separator/>
      </w:r>
    </w:p>
  </w:endnote>
  <w:endnote w:type="continuationSeparator" w:id="0">
    <w:p w:rsidR="00CD2667" w:rsidRDefault="00CD2667" w:rsidP="0066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ap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771499"/>
      <w:docPartObj>
        <w:docPartGallery w:val="Page Numbers (Bottom of Page)"/>
        <w:docPartUnique/>
      </w:docPartObj>
    </w:sdtPr>
    <w:sdtEndPr/>
    <w:sdtContent>
      <w:p w:rsidR="00A370F0" w:rsidRDefault="00A370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42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370F0" w:rsidRDefault="00A370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67" w:rsidRDefault="00CD2667" w:rsidP="00660AFE">
      <w:pPr>
        <w:spacing w:after="0" w:line="240" w:lineRule="auto"/>
      </w:pPr>
      <w:r>
        <w:separator/>
      </w:r>
    </w:p>
  </w:footnote>
  <w:footnote w:type="continuationSeparator" w:id="0">
    <w:p w:rsidR="00CD2667" w:rsidRDefault="00CD2667" w:rsidP="00660AFE">
      <w:pPr>
        <w:spacing w:after="0" w:line="240" w:lineRule="auto"/>
      </w:pPr>
      <w:r>
        <w:continuationSeparator/>
      </w:r>
    </w:p>
  </w:footnote>
  <w:footnote w:id="1">
    <w:p w:rsidR="00A370F0" w:rsidRDefault="00A370F0" w:rsidP="00F45DA1">
      <w:pPr>
        <w:pStyle w:val="Tekstprzypisudolnego"/>
      </w:pPr>
      <w:r>
        <w:rPr>
          <w:rStyle w:val="Znakiprzypiswdolnych"/>
        </w:rPr>
        <w:footnoteRef/>
      </w:r>
      <w:r>
        <w:tab/>
      </w:r>
      <w:r>
        <w:tab/>
        <w:t>niepotrzebne wykreślić</w:t>
      </w:r>
    </w:p>
  </w:footnote>
  <w:footnote w:id="2">
    <w:p w:rsidR="00A370F0" w:rsidRPr="00D81049" w:rsidRDefault="00A370F0" w:rsidP="00D81049">
      <w:pPr>
        <w:tabs>
          <w:tab w:val="left" w:pos="360"/>
          <w:tab w:val="left" w:pos="426"/>
          <w:tab w:val="left" w:pos="720"/>
        </w:tabs>
        <w:spacing w:after="100" w:afterAutospacing="1" w:line="240" w:lineRule="auto"/>
        <w:jc w:val="both"/>
        <w:rPr>
          <w:sz w:val="18"/>
          <w:szCs w:val="18"/>
        </w:rPr>
      </w:pPr>
      <w:r w:rsidRPr="00D81049">
        <w:rPr>
          <w:rStyle w:val="Odwoanieprzypisudolnego"/>
          <w:sz w:val="18"/>
          <w:szCs w:val="18"/>
        </w:rPr>
        <w:footnoteRef/>
      </w:r>
      <w:r w:rsidRPr="00D81049">
        <w:rPr>
          <w:b/>
          <w:color w:val="000000"/>
          <w:sz w:val="18"/>
          <w:szCs w:val="18"/>
        </w:rPr>
        <w:t>Uwaga 1: (</w:t>
      </w:r>
      <w:r w:rsidRPr="00D81049">
        <w:rPr>
          <w:color w:val="000000"/>
          <w:sz w:val="18"/>
          <w:szCs w:val="18"/>
        </w:rPr>
        <w:t xml:space="preserve">należy podać </w:t>
      </w:r>
      <w:r w:rsidRPr="00D81049">
        <w:rPr>
          <w:rFonts w:eastAsia="Calibri"/>
          <w:sz w:val="18"/>
          <w:szCs w:val="18"/>
        </w:rPr>
        <w:t xml:space="preserve"> nazwę (rodzaj) towaru lub usługi, których dostawa lub świadczenie będzie prowadzić do jego powstania, oraz wskazać  ich wartość bez kwoty podatku);</w:t>
      </w:r>
    </w:p>
  </w:footnote>
  <w:footnote w:id="3">
    <w:p w:rsidR="00A370F0" w:rsidRPr="00663971" w:rsidRDefault="00A370F0" w:rsidP="00D81049">
      <w:pPr>
        <w:tabs>
          <w:tab w:val="left" w:pos="360"/>
          <w:tab w:val="left" w:pos="426"/>
          <w:tab w:val="left" w:pos="720"/>
        </w:tabs>
        <w:spacing w:after="100" w:afterAutospacing="1" w:line="240" w:lineRule="auto"/>
        <w:jc w:val="both"/>
        <w:rPr>
          <w:rFonts w:eastAsia="Calibri"/>
          <w:color w:val="FF0000"/>
          <w:u w:val="single"/>
        </w:rPr>
      </w:pPr>
      <w:r w:rsidRPr="00D81049">
        <w:rPr>
          <w:rStyle w:val="Odwoanieprzypisudolnego"/>
          <w:sz w:val="18"/>
          <w:szCs w:val="18"/>
        </w:rPr>
        <w:footnoteRef/>
      </w:r>
      <w:r w:rsidRPr="00D81049">
        <w:rPr>
          <w:rFonts w:eastAsia="Times New Roman" w:cs="Times New Roman"/>
          <w:b/>
          <w:sz w:val="18"/>
          <w:szCs w:val="18"/>
          <w:lang w:eastAsia="ar-SA"/>
        </w:rPr>
        <w:t>Uwaga 2.</w:t>
      </w:r>
      <w:r w:rsidRPr="00D81049">
        <w:rPr>
          <w:rFonts w:eastAsia="Times New Roman" w:cs="Times New Roman"/>
          <w:sz w:val="18"/>
          <w:szCs w:val="18"/>
          <w:lang w:eastAsia="ar-SA"/>
        </w:rPr>
        <w:t xml:space="preserve"> w przypadku, gdy wybór oferty będzie prowadzić do powstania u Zamawiającego obowiązku podatkowego w VAT należy skreślić słowo </w:t>
      </w:r>
      <w:r>
        <w:rPr>
          <w:rFonts w:eastAsia="Times New Roman" w:cs="Times New Roman"/>
          <w:sz w:val="18"/>
          <w:szCs w:val="18"/>
          <w:lang w:eastAsia="ar-SA"/>
        </w:rPr>
        <w:t>„ nie będzie ” i wypełnić pkt 13.</w:t>
      </w:r>
    </w:p>
    <w:p w:rsidR="00A370F0" w:rsidRDefault="00A370F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F0" w:rsidRDefault="00A370F0">
    <w:pPr>
      <w:pStyle w:val="Nagwek"/>
    </w:pPr>
    <w:r>
      <w:ptab w:relativeTo="margin" w:alignment="center" w:leader="none"/>
    </w:r>
    <w:r>
      <w:rPr>
        <w:noProof/>
      </w:rPr>
      <w:drawing>
        <wp:inline distT="0" distB="0" distL="0" distR="0">
          <wp:extent cx="5760720" cy="8128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tabs>
          <w:tab w:val="num" w:pos="927"/>
        </w:tabs>
        <w:ind w:left="927" w:hanging="283"/>
      </w:pPr>
    </w:lvl>
    <w:lvl w:ilvl="2">
      <w:start w:val="22"/>
      <w:numFmt w:val="decimal"/>
      <w:lvlText w:val="%3."/>
      <w:lvlJc w:val="left"/>
      <w:pPr>
        <w:tabs>
          <w:tab w:val="num" w:pos="1210"/>
        </w:tabs>
        <w:ind w:left="1210" w:hanging="283"/>
      </w:pPr>
    </w:lvl>
    <w:lvl w:ilvl="3">
      <w:start w:val="22"/>
      <w:numFmt w:val="decimal"/>
      <w:lvlText w:val="%4."/>
      <w:lvlJc w:val="left"/>
      <w:pPr>
        <w:tabs>
          <w:tab w:val="num" w:pos="567"/>
        </w:tabs>
        <w:ind w:left="567" w:hanging="283"/>
      </w:pPr>
    </w:lvl>
    <w:lvl w:ilvl="4">
      <w:start w:val="22"/>
      <w:numFmt w:val="decimal"/>
      <w:lvlText w:val="%5."/>
      <w:lvlJc w:val="left"/>
      <w:pPr>
        <w:tabs>
          <w:tab w:val="num" w:pos="1777"/>
        </w:tabs>
        <w:ind w:left="1777" w:hanging="283"/>
      </w:pPr>
    </w:lvl>
    <w:lvl w:ilvl="5">
      <w:start w:val="22"/>
      <w:numFmt w:val="decimal"/>
      <w:lvlText w:val="%6."/>
      <w:lvlJc w:val="left"/>
      <w:pPr>
        <w:tabs>
          <w:tab w:val="num" w:pos="2061"/>
        </w:tabs>
        <w:ind w:left="2061" w:hanging="283"/>
      </w:pPr>
    </w:lvl>
    <w:lvl w:ilvl="6">
      <w:start w:val="22"/>
      <w:numFmt w:val="decimal"/>
      <w:lvlText w:val="%7."/>
      <w:lvlJc w:val="left"/>
      <w:pPr>
        <w:tabs>
          <w:tab w:val="num" w:pos="2344"/>
        </w:tabs>
        <w:ind w:left="2344" w:hanging="283"/>
      </w:pPr>
    </w:lvl>
    <w:lvl w:ilvl="7">
      <w:start w:val="22"/>
      <w:numFmt w:val="decimal"/>
      <w:lvlText w:val="%8."/>
      <w:lvlJc w:val="left"/>
      <w:pPr>
        <w:tabs>
          <w:tab w:val="num" w:pos="2628"/>
        </w:tabs>
        <w:ind w:left="2628" w:hanging="283"/>
      </w:pPr>
    </w:lvl>
    <w:lvl w:ilvl="8">
      <w:start w:val="22"/>
      <w:numFmt w:val="decimal"/>
      <w:lvlText w:val="%9."/>
      <w:lvlJc w:val="left"/>
      <w:pPr>
        <w:tabs>
          <w:tab w:val="num" w:pos="2911"/>
        </w:tabs>
        <w:ind w:left="2911" w:hanging="283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7">
    <w:nsid w:val="00000008"/>
    <w:multiLevelType w:val="singleLevel"/>
    <w:tmpl w:val="7CB4913E"/>
    <w:name w:val="WW8Num9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inorHAnsi" w:eastAsia="Lucida Sans Unicode" w:hAnsiTheme="minorHAnsi"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12">
    <w:nsid w:val="0000000D"/>
    <w:multiLevelType w:val="multilevel"/>
    <w:tmpl w:val="7ECA8E34"/>
    <w:name w:val="WW8Num14"/>
    <w:lvl w:ilvl="0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asciiTheme="minorHAnsi" w:eastAsia="Lucida Sans Unicode" w:hAnsiTheme="minorHAnsi" w:cs="Times New Roman"/>
      </w:rPr>
    </w:lvl>
    <w:lvl w:ilvl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>
      <w:start w:val="1"/>
      <w:numFmt w:val="lowerRoman"/>
      <w:lvlText w:val="%6."/>
      <w:lvlJc w:val="left"/>
      <w:pPr>
        <w:tabs>
          <w:tab w:val="num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>
      <w:start w:val="1"/>
      <w:numFmt w:val="lowerRoman"/>
      <w:lvlText w:val="%9."/>
      <w:lvlJc w:val="left"/>
      <w:pPr>
        <w:tabs>
          <w:tab w:val="num" w:pos="7134"/>
        </w:tabs>
        <w:ind w:left="7134" w:hanging="180"/>
      </w:pPr>
    </w:lvl>
  </w:abstractNum>
  <w:abstractNum w:abstractNumId="13">
    <w:nsid w:val="0000000E"/>
    <w:multiLevelType w:val="multilevel"/>
    <w:tmpl w:val="0000000E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5F8C14DA"/>
    <w:name w:val="WW8Num1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1212"/>
        </w:tabs>
        <w:ind w:left="121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6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multilevel"/>
    <w:tmpl w:val="EFEE1456"/>
    <w:name w:val="WW8Num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C"/>
    <w:multiLevelType w:val="single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1E"/>
    <w:multiLevelType w:val="multi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>
    <w:nsid w:val="0000001F"/>
    <w:multiLevelType w:val="singleLevel"/>
    <w:tmpl w:val="0000001F"/>
    <w:name w:val="WW8Num3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</w:abstractNum>
  <w:abstractNum w:abstractNumId="28">
    <w:nsid w:val="00000020"/>
    <w:multiLevelType w:val="singleLevel"/>
    <w:tmpl w:val="00000020"/>
    <w:name w:val="WW8Num3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9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0">
    <w:nsid w:val="00000023"/>
    <w:multiLevelType w:val="singleLevel"/>
    <w:tmpl w:val="00000023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ymap" w:hAnsi="Symap"/>
      </w:rPr>
    </w:lvl>
  </w:abstractNum>
  <w:abstractNum w:abstractNumId="31">
    <w:nsid w:val="00000024"/>
    <w:multiLevelType w:val="singleLevel"/>
    <w:tmpl w:val="00000024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ymap" w:hAnsi="Symap"/>
      </w:rPr>
    </w:lvl>
  </w:abstractNum>
  <w:abstractNum w:abstractNumId="32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2"/>
        <w:lang w:eastAsia="hi-IN" w:bidi="hi-IN"/>
      </w:rPr>
    </w:lvl>
  </w:abstractNum>
  <w:abstractNum w:abstractNumId="33">
    <w:nsid w:val="00000026"/>
    <w:multiLevelType w:val="singleLevel"/>
    <w:tmpl w:val="00000026"/>
    <w:name w:val="WW8Num41"/>
    <w:lvl w:ilvl="0">
      <w:start w:val="1"/>
      <w:numFmt w:val="lowerRoman"/>
      <w:lvlText w:val="%1."/>
      <w:lvlJc w:val="left"/>
      <w:pPr>
        <w:tabs>
          <w:tab w:val="num" w:pos="0"/>
        </w:tabs>
        <w:ind w:left="1854" w:hanging="360"/>
      </w:pPr>
    </w:lvl>
  </w:abstractNum>
  <w:abstractNum w:abstractNumId="34">
    <w:nsid w:val="00000028"/>
    <w:multiLevelType w:val="singleLevel"/>
    <w:tmpl w:val="00000028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5">
    <w:nsid w:val="0000002B"/>
    <w:multiLevelType w:val="singleLevel"/>
    <w:tmpl w:val="0000002B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6">
    <w:nsid w:val="005F58FC"/>
    <w:multiLevelType w:val="hybridMultilevel"/>
    <w:tmpl w:val="27A2F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48E1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1344E85"/>
    <w:multiLevelType w:val="hybridMultilevel"/>
    <w:tmpl w:val="3EB884E4"/>
    <w:name w:val="WW8Num232"/>
    <w:lvl w:ilvl="0" w:tplc="5E58E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C8EA62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03574D19"/>
    <w:multiLevelType w:val="multilevel"/>
    <w:tmpl w:val="103C53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4027C13"/>
    <w:multiLevelType w:val="hybridMultilevel"/>
    <w:tmpl w:val="853E21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844F94">
      <w:start w:val="1"/>
      <w:numFmt w:val="lowerLetter"/>
      <w:lvlText w:val="%2)"/>
      <w:lvlJc w:val="left"/>
      <w:pPr>
        <w:ind w:left="1425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58450F1"/>
    <w:multiLevelType w:val="hybridMultilevel"/>
    <w:tmpl w:val="FC5C1D96"/>
    <w:lvl w:ilvl="0" w:tplc="0415001B">
      <w:start w:val="1"/>
      <w:numFmt w:val="lowerRoman"/>
      <w:lvlText w:val="%1."/>
      <w:lvlJc w:val="right"/>
      <w:pPr>
        <w:ind w:left="15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2">
    <w:nsid w:val="07673617"/>
    <w:multiLevelType w:val="hybridMultilevel"/>
    <w:tmpl w:val="887C5D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3">
    <w:nsid w:val="13071C0D"/>
    <w:multiLevelType w:val="hybridMultilevel"/>
    <w:tmpl w:val="695C8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8A1E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37779FF"/>
    <w:multiLevelType w:val="hybridMultilevel"/>
    <w:tmpl w:val="E772A8EE"/>
    <w:name w:val="WW8Num82232222"/>
    <w:lvl w:ilvl="0" w:tplc="47FE2F5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4123BCB"/>
    <w:multiLevelType w:val="hybridMultilevel"/>
    <w:tmpl w:val="4B5679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18F94ADD"/>
    <w:multiLevelType w:val="hybridMultilevel"/>
    <w:tmpl w:val="F2381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B177B38"/>
    <w:multiLevelType w:val="multilevel"/>
    <w:tmpl w:val="C59C993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8">
    <w:nsid w:val="1CB62021"/>
    <w:multiLevelType w:val="multilevel"/>
    <w:tmpl w:val="AA8E910E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>
    <w:nsid w:val="1CE9554B"/>
    <w:multiLevelType w:val="hybridMultilevel"/>
    <w:tmpl w:val="B31E28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1DB30B06"/>
    <w:multiLevelType w:val="hybridMultilevel"/>
    <w:tmpl w:val="C0540AFC"/>
    <w:name w:val="WW8Num8"/>
    <w:lvl w:ilvl="0" w:tplc="E43EBE88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86EDA6A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C3A78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A372E0B"/>
    <w:multiLevelType w:val="hybridMultilevel"/>
    <w:tmpl w:val="7318CB5E"/>
    <w:lvl w:ilvl="0" w:tplc="64D6C9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61F8DA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B73C0B"/>
    <w:multiLevelType w:val="hybridMultilevel"/>
    <w:tmpl w:val="4BDCB920"/>
    <w:name w:val="WW8Num822"/>
    <w:lvl w:ilvl="0" w:tplc="6F767E4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C6C75DE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54">
    <w:nsid w:val="2E5D5929"/>
    <w:multiLevelType w:val="hybridMultilevel"/>
    <w:tmpl w:val="445CC9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0A56781"/>
    <w:multiLevelType w:val="hybridMultilevel"/>
    <w:tmpl w:val="0B88D14A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E80CC">
      <w:start w:val="1"/>
      <w:numFmt w:val="bullet"/>
      <w:lvlText w:val="-"/>
      <w:lvlJc w:val="left"/>
      <w:pPr>
        <w:ind w:left="2880" w:hanging="360"/>
      </w:pPr>
      <w:rPr>
        <w:rFonts w:ascii="Symap" w:hAnsi="Symap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251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35CD3BEF"/>
    <w:multiLevelType w:val="multilevel"/>
    <w:tmpl w:val="098CBBD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5E250CD"/>
    <w:multiLevelType w:val="multilevel"/>
    <w:tmpl w:val="257EBC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9">
    <w:nsid w:val="36FA54E7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60">
    <w:nsid w:val="37613125"/>
    <w:multiLevelType w:val="hybridMultilevel"/>
    <w:tmpl w:val="215C0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A394F55"/>
    <w:multiLevelType w:val="hybridMultilevel"/>
    <w:tmpl w:val="54CA4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2379DD"/>
    <w:multiLevelType w:val="hybridMultilevel"/>
    <w:tmpl w:val="A984B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73C83EA8">
      <w:start w:val="1"/>
      <w:numFmt w:val="lowerLetter"/>
      <w:lvlText w:val="%4)"/>
      <w:lvlJc w:val="left"/>
      <w:pPr>
        <w:ind w:left="3600" w:hanging="360"/>
      </w:pPr>
      <w:rPr>
        <w:rFonts w:asciiTheme="minorHAnsi" w:eastAsiaTheme="minorHAnsi" w:hAnsiTheme="minorHAnsi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3D1A4B94"/>
    <w:multiLevelType w:val="hybridMultilevel"/>
    <w:tmpl w:val="D4A66E8E"/>
    <w:lvl w:ilvl="0" w:tplc="64D6C9EA">
      <w:start w:val="1"/>
      <w:numFmt w:val="decimal"/>
      <w:lvlText w:val="%1)"/>
      <w:lvlJc w:val="left"/>
      <w:pPr>
        <w:ind w:left="16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64">
    <w:nsid w:val="406E6D6B"/>
    <w:multiLevelType w:val="hybridMultilevel"/>
    <w:tmpl w:val="06961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186776B"/>
    <w:multiLevelType w:val="hybridMultilevel"/>
    <w:tmpl w:val="192C1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D60A87"/>
    <w:multiLevelType w:val="hybridMultilevel"/>
    <w:tmpl w:val="4B009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6C7E2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A36EEC"/>
    <w:multiLevelType w:val="hybridMultilevel"/>
    <w:tmpl w:val="2238F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FE5BCE"/>
    <w:multiLevelType w:val="hybridMultilevel"/>
    <w:tmpl w:val="88F8F7BE"/>
    <w:name w:val="WW8Num822323"/>
    <w:lvl w:ilvl="0" w:tplc="FE102ED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D5A23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1F5751B"/>
    <w:multiLevelType w:val="hybridMultilevel"/>
    <w:tmpl w:val="E11C8042"/>
    <w:name w:val="WW8Num82232"/>
    <w:lvl w:ilvl="0" w:tplc="C92AC884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26585154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ahoma" w:hAnsi="Tahoma" w:cs="Tahoma" w:hint="default"/>
        <w:b w:val="0"/>
        <w:i w:val="0"/>
        <w:sz w:val="22"/>
        <w:szCs w:val="24"/>
      </w:rPr>
    </w:lvl>
    <w:lvl w:ilvl="2" w:tplc="F726FF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  <w:szCs w:val="24"/>
      </w:rPr>
    </w:lvl>
    <w:lvl w:ilvl="3" w:tplc="A19C45C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3301E6A"/>
    <w:multiLevelType w:val="hybridMultilevel"/>
    <w:tmpl w:val="E13C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45B5DCD"/>
    <w:multiLevelType w:val="hybridMultilevel"/>
    <w:tmpl w:val="8F12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54B6A7C"/>
    <w:multiLevelType w:val="hybridMultilevel"/>
    <w:tmpl w:val="D26E5448"/>
    <w:lvl w:ilvl="0" w:tplc="8E688F90">
      <w:start w:val="1"/>
      <w:numFmt w:val="bullet"/>
      <w:lvlText w:val="­"/>
      <w:lvlJc w:val="left"/>
      <w:pPr>
        <w:ind w:left="143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3">
    <w:nsid w:val="56FF2E82"/>
    <w:multiLevelType w:val="hybridMultilevel"/>
    <w:tmpl w:val="E508F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92A5EED"/>
    <w:multiLevelType w:val="hybridMultilevel"/>
    <w:tmpl w:val="008C407E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B521F44"/>
    <w:multiLevelType w:val="hybridMultilevel"/>
    <w:tmpl w:val="765AE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D74700C"/>
    <w:multiLevelType w:val="hybridMultilevel"/>
    <w:tmpl w:val="9C0881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656C1B9C"/>
    <w:multiLevelType w:val="hybridMultilevel"/>
    <w:tmpl w:val="AB207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6867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68C7677D"/>
    <w:multiLevelType w:val="multilevel"/>
    <w:tmpl w:val="F9FA9B5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A284500"/>
    <w:multiLevelType w:val="multilevel"/>
    <w:tmpl w:val="87843BFC"/>
    <w:lvl w:ilvl="0">
      <w:start w:val="1"/>
      <w:numFmt w:val="decimal"/>
      <w:pStyle w:val="Listowanie1-stopnia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pStyle w:val="Listowanie3-stopnia"/>
      <w:isLgl/>
      <w:lvlText w:val="%1.%2.%3"/>
      <w:lvlJc w:val="left"/>
      <w:pPr>
        <w:ind w:left="128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istowanie4-stopnia"/>
      <w:isLgl/>
      <w:lvlText w:val="%1.%2.%3.%4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1">
    <w:nsid w:val="6BCE0B6E"/>
    <w:multiLevelType w:val="hybridMultilevel"/>
    <w:tmpl w:val="F432B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F9035B4">
      <w:start w:val="1"/>
      <w:numFmt w:val="decimal"/>
      <w:lvlText w:val="%3."/>
      <w:lvlJc w:val="left"/>
      <w:pPr>
        <w:ind w:left="2670" w:hanging="69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C7468E8"/>
    <w:multiLevelType w:val="hybridMultilevel"/>
    <w:tmpl w:val="CFDC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14E1C0B"/>
    <w:multiLevelType w:val="hybridMultilevel"/>
    <w:tmpl w:val="7626F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4314E6A"/>
    <w:multiLevelType w:val="multilevel"/>
    <w:tmpl w:val="1B2249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5">
    <w:nsid w:val="77875AAF"/>
    <w:multiLevelType w:val="hybridMultilevel"/>
    <w:tmpl w:val="70B8D6E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9EC3373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79F90F72"/>
    <w:multiLevelType w:val="hybridMultilevel"/>
    <w:tmpl w:val="413C0662"/>
    <w:name w:val="WW8Num8223232"/>
    <w:lvl w:ilvl="0" w:tplc="57DE659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"/>
  </w:num>
  <w:num w:numId="3">
    <w:abstractNumId w:val="63"/>
  </w:num>
  <w:num w:numId="4">
    <w:abstractNumId w:val="8"/>
  </w:num>
  <w:num w:numId="5">
    <w:abstractNumId w:val="14"/>
  </w:num>
  <w:num w:numId="6">
    <w:abstractNumId w:val="20"/>
  </w:num>
  <w:num w:numId="7">
    <w:abstractNumId w:val="21"/>
  </w:num>
  <w:num w:numId="8">
    <w:abstractNumId w:val="22"/>
  </w:num>
  <w:num w:numId="9">
    <w:abstractNumId w:val="25"/>
  </w:num>
  <w:num w:numId="10">
    <w:abstractNumId w:val="48"/>
  </w:num>
  <w:num w:numId="11">
    <w:abstractNumId w:val="3"/>
  </w:num>
  <w:num w:numId="12">
    <w:abstractNumId w:val="19"/>
  </w:num>
  <w:num w:numId="13">
    <w:abstractNumId w:val="38"/>
  </w:num>
  <w:num w:numId="14">
    <w:abstractNumId w:val="36"/>
  </w:num>
  <w:num w:numId="15">
    <w:abstractNumId w:val="49"/>
  </w:num>
  <w:num w:numId="16">
    <w:abstractNumId w:val="58"/>
  </w:num>
  <w:num w:numId="17">
    <w:abstractNumId w:val="41"/>
  </w:num>
  <w:num w:numId="18">
    <w:abstractNumId w:val="47"/>
  </w:num>
  <w:num w:numId="19">
    <w:abstractNumId w:val="66"/>
  </w:num>
  <w:num w:numId="20">
    <w:abstractNumId w:val="1"/>
  </w:num>
  <w:num w:numId="21">
    <w:abstractNumId w:val="43"/>
  </w:num>
  <w:num w:numId="22">
    <w:abstractNumId w:val="51"/>
  </w:num>
  <w:num w:numId="23">
    <w:abstractNumId w:val="15"/>
  </w:num>
  <w:num w:numId="24">
    <w:abstractNumId w:val="59"/>
  </w:num>
  <w:num w:numId="25">
    <w:abstractNumId w:val="45"/>
  </w:num>
  <w:num w:numId="26">
    <w:abstractNumId w:val="79"/>
  </w:num>
  <w:num w:numId="27">
    <w:abstractNumId w:val="53"/>
  </w:num>
  <w:num w:numId="28">
    <w:abstractNumId w:val="54"/>
  </w:num>
  <w:num w:numId="29">
    <w:abstractNumId w:val="82"/>
  </w:num>
  <w:num w:numId="30">
    <w:abstractNumId w:val="65"/>
  </w:num>
  <w:num w:numId="31">
    <w:abstractNumId w:val="62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0"/>
  </w:num>
  <w:num w:numId="34">
    <w:abstractNumId w:val="86"/>
  </w:num>
  <w:num w:numId="35">
    <w:abstractNumId w:val="40"/>
  </w:num>
  <w:num w:numId="36">
    <w:abstractNumId w:val="0"/>
  </w:num>
  <w:num w:numId="37">
    <w:abstractNumId w:val="76"/>
  </w:num>
  <w:num w:numId="38">
    <w:abstractNumId w:val="55"/>
  </w:num>
  <w:num w:numId="39">
    <w:abstractNumId w:val="72"/>
  </w:num>
  <w:num w:numId="40">
    <w:abstractNumId w:val="64"/>
  </w:num>
  <w:num w:numId="41">
    <w:abstractNumId w:val="70"/>
  </w:num>
  <w:num w:numId="42">
    <w:abstractNumId w:val="57"/>
  </w:num>
  <w:num w:numId="43">
    <w:abstractNumId w:val="85"/>
  </w:num>
  <w:num w:numId="44">
    <w:abstractNumId w:val="78"/>
  </w:num>
  <w:num w:numId="45">
    <w:abstractNumId w:val="6"/>
  </w:num>
  <w:num w:numId="46">
    <w:abstractNumId w:val="73"/>
  </w:num>
  <w:num w:numId="47">
    <w:abstractNumId w:val="60"/>
  </w:num>
  <w:num w:numId="48">
    <w:abstractNumId w:val="77"/>
  </w:num>
  <w:num w:numId="49">
    <w:abstractNumId w:val="67"/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4"/>
  </w:num>
  <w:num w:numId="57">
    <w:abstractNumId w:val="74"/>
  </w:num>
  <w:num w:numId="58">
    <w:abstractNumId w:val="61"/>
  </w:num>
  <w:num w:numId="59">
    <w:abstractNumId w:val="56"/>
  </w:num>
  <w:numIdMacAtCleanup w:val="5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ina Zaguła">
    <w15:presenceInfo w15:providerId="Windows Live" w15:userId="5aa8c5b485f607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5E"/>
    <w:rsid w:val="00000325"/>
    <w:rsid w:val="00000EFC"/>
    <w:rsid w:val="000044A1"/>
    <w:rsid w:val="00013922"/>
    <w:rsid w:val="000179C5"/>
    <w:rsid w:val="00020DE3"/>
    <w:rsid w:val="000242BB"/>
    <w:rsid w:val="0002470B"/>
    <w:rsid w:val="00030A80"/>
    <w:rsid w:val="00031A52"/>
    <w:rsid w:val="00032A92"/>
    <w:rsid w:val="00036C10"/>
    <w:rsid w:val="000408B5"/>
    <w:rsid w:val="00045CA9"/>
    <w:rsid w:val="00051566"/>
    <w:rsid w:val="00054A4E"/>
    <w:rsid w:val="00056D9A"/>
    <w:rsid w:val="00057572"/>
    <w:rsid w:val="00057938"/>
    <w:rsid w:val="000605CD"/>
    <w:rsid w:val="00060A9B"/>
    <w:rsid w:val="0006540E"/>
    <w:rsid w:val="00065FED"/>
    <w:rsid w:val="0006746A"/>
    <w:rsid w:val="00083B3A"/>
    <w:rsid w:val="000851B7"/>
    <w:rsid w:val="00087746"/>
    <w:rsid w:val="00091CF1"/>
    <w:rsid w:val="00097ED1"/>
    <w:rsid w:val="000A158E"/>
    <w:rsid w:val="000A24C5"/>
    <w:rsid w:val="000A3D45"/>
    <w:rsid w:val="000A5C49"/>
    <w:rsid w:val="000A7C78"/>
    <w:rsid w:val="000B223A"/>
    <w:rsid w:val="000B27C9"/>
    <w:rsid w:val="000B5F34"/>
    <w:rsid w:val="000B60BA"/>
    <w:rsid w:val="000D2395"/>
    <w:rsid w:val="000D5095"/>
    <w:rsid w:val="000D51B4"/>
    <w:rsid w:val="000D7426"/>
    <w:rsid w:val="000E3AAA"/>
    <w:rsid w:val="000E4EDC"/>
    <w:rsid w:val="000E5E3C"/>
    <w:rsid w:val="000E76B5"/>
    <w:rsid w:val="000F02C0"/>
    <w:rsid w:val="000F28E5"/>
    <w:rsid w:val="000F547D"/>
    <w:rsid w:val="000F5D8C"/>
    <w:rsid w:val="0010065D"/>
    <w:rsid w:val="00101C7F"/>
    <w:rsid w:val="0010233D"/>
    <w:rsid w:val="00102341"/>
    <w:rsid w:val="00103207"/>
    <w:rsid w:val="00104863"/>
    <w:rsid w:val="0010522C"/>
    <w:rsid w:val="00105E17"/>
    <w:rsid w:val="0010692B"/>
    <w:rsid w:val="0011080F"/>
    <w:rsid w:val="001133D4"/>
    <w:rsid w:val="00114FB8"/>
    <w:rsid w:val="00116487"/>
    <w:rsid w:val="0012400D"/>
    <w:rsid w:val="001262E1"/>
    <w:rsid w:val="00126FCB"/>
    <w:rsid w:val="00133B22"/>
    <w:rsid w:val="00137A6B"/>
    <w:rsid w:val="00151E55"/>
    <w:rsid w:val="00154AB4"/>
    <w:rsid w:val="001632AB"/>
    <w:rsid w:val="001667B1"/>
    <w:rsid w:val="00167457"/>
    <w:rsid w:val="00172346"/>
    <w:rsid w:val="00173BE1"/>
    <w:rsid w:val="00176169"/>
    <w:rsid w:val="0018005A"/>
    <w:rsid w:val="00182477"/>
    <w:rsid w:val="00183E7D"/>
    <w:rsid w:val="001859EE"/>
    <w:rsid w:val="00186FD7"/>
    <w:rsid w:val="00194B89"/>
    <w:rsid w:val="00194BF7"/>
    <w:rsid w:val="00195AD7"/>
    <w:rsid w:val="00196BB1"/>
    <w:rsid w:val="001A4801"/>
    <w:rsid w:val="001A50DD"/>
    <w:rsid w:val="001B1E91"/>
    <w:rsid w:val="001B42E9"/>
    <w:rsid w:val="001B4D42"/>
    <w:rsid w:val="001B550B"/>
    <w:rsid w:val="001B5F20"/>
    <w:rsid w:val="001B7E47"/>
    <w:rsid w:val="001C0DE9"/>
    <w:rsid w:val="001D52CE"/>
    <w:rsid w:val="001D578B"/>
    <w:rsid w:val="001E0247"/>
    <w:rsid w:val="001E1E3A"/>
    <w:rsid w:val="001E215E"/>
    <w:rsid w:val="001E227F"/>
    <w:rsid w:val="001E27E8"/>
    <w:rsid w:val="001E498D"/>
    <w:rsid w:val="001E5FBD"/>
    <w:rsid w:val="001E6AB9"/>
    <w:rsid w:val="001F1237"/>
    <w:rsid w:val="001F6667"/>
    <w:rsid w:val="00201A5D"/>
    <w:rsid w:val="00207A9A"/>
    <w:rsid w:val="00207DFD"/>
    <w:rsid w:val="00211D7B"/>
    <w:rsid w:val="00216735"/>
    <w:rsid w:val="00217403"/>
    <w:rsid w:val="00220D62"/>
    <w:rsid w:val="002222A1"/>
    <w:rsid w:val="00226690"/>
    <w:rsid w:val="00231D33"/>
    <w:rsid w:val="00231E26"/>
    <w:rsid w:val="00253347"/>
    <w:rsid w:val="00261035"/>
    <w:rsid w:val="00261527"/>
    <w:rsid w:val="00266852"/>
    <w:rsid w:val="0026703F"/>
    <w:rsid w:val="00271E3F"/>
    <w:rsid w:val="00272933"/>
    <w:rsid w:val="00272BC6"/>
    <w:rsid w:val="00275D18"/>
    <w:rsid w:val="002816D5"/>
    <w:rsid w:val="00284EAE"/>
    <w:rsid w:val="00290C33"/>
    <w:rsid w:val="00294038"/>
    <w:rsid w:val="002949CB"/>
    <w:rsid w:val="00294AC1"/>
    <w:rsid w:val="002972D2"/>
    <w:rsid w:val="002A118A"/>
    <w:rsid w:val="002A6F5F"/>
    <w:rsid w:val="002A7780"/>
    <w:rsid w:val="002B3EF7"/>
    <w:rsid w:val="002B49E8"/>
    <w:rsid w:val="002B6019"/>
    <w:rsid w:val="002B62FF"/>
    <w:rsid w:val="002C3894"/>
    <w:rsid w:val="002C6AAF"/>
    <w:rsid w:val="002D737E"/>
    <w:rsid w:val="002E4C5F"/>
    <w:rsid w:val="002F2BA8"/>
    <w:rsid w:val="002F2E05"/>
    <w:rsid w:val="002F2F08"/>
    <w:rsid w:val="002F6CE4"/>
    <w:rsid w:val="00301A72"/>
    <w:rsid w:val="00303821"/>
    <w:rsid w:val="00306906"/>
    <w:rsid w:val="00313009"/>
    <w:rsid w:val="003149E8"/>
    <w:rsid w:val="00317DEC"/>
    <w:rsid w:val="003209C3"/>
    <w:rsid w:val="00320E90"/>
    <w:rsid w:val="003213D4"/>
    <w:rsid w:val="003224C2"/>
    <w:rsid w:val="00331275"/>
    <w:rsid w:val="00332B60"/>
    <w:rsid w:val="00333E30"/>
    <w:rsid w:val="00334CA2"/>
    <w:rsid w:val="00340BF7"/>
    <w:rsid w:val="0034290C"/>
    <w:rsid w:val="00351BD2"/>
    <w:rsid w:val="003552B8"/>
    <w:rsid w:val="003558EA"/>
    <w:rsid w:val="0036158D"/>
    <w:rsid w:val="00362AB3"/>
    <w:rsid w:val="00364E1C"/>
    <w:rsid w:val="0038073E"/>
    <w:rsid w:val="00386A58"/>
    <w:rsid w:val="00387075"/>
    <w:rsid w:val="0039107A"/>
    <w:rsid w:val="00394659"/>
    <w:rsid w:val="0039581F"/>
    <w:rsid w:val="003974C7"/>
    <w:rsid w:val="003A6C71"/>
    <w:rsid w:val="003A723E"/>
    <w:rsid w:val="003B08A7"/>
    <w:rsid w:val="003B4568"/>
    <w:rsid w:val="003B5D5E"/>
    <w:rsid w:val="003B7447"/>
    <w:rsid w:val="003C50D4"/>
    <w:rsid w:val="003E0140"/>
    <w:rsid w:val="003E0348"/>
    <w:rsid w:val="003E04AD"/>
    <w:rsid w:val="003E5049"/>
    <w:rsid w:val="003E69B8"/>
    <w:rsid w:val="003E6E39"/>
    <w:rsid w:val="003E7E16"/>
    <w:rsid w:val="003E7F71"/>
    <w:rsid w:val="003F1A1B"/>
    <w:rsid w:val="003F38BD"/>
    <w:rsid w:val="003F7389"/>
    <w:rsid w:val="00400269"/>
    <w:rsid w:val="0040709C"/>
    <w:rsid w:val="0041056A"/>
    <w:rsid w:val="0041061F"/>
    <w:rsid w:val="004126AB"/>
    <w:rsid w:val="00415C2D"/>
    <w:rsid w:val="004160CC"/>
    <w:rsid w:val="00416F6E"/>
    <w:rsid w:val="00417BE5"/>
    <w:rsid w:val="00420AE6"/>
    <w:rsid w:val="00423EC7"/>
    <w:rsid w:val="0043465D"/>
    <w:rsid w:val="00436820"/>
    <w:rsid w:val="00436B70"/>
    <w:rsid w:val="00441C3D"/>
    <w:rsid w:val="004452D2"/>
    <w:rsid w:val="00446F34"/>
    <w:rsid w:val="00450090"/>
    <w:rsid w:val="0045111E"/>
    <w:rsid w:val="00454740"/>
    <w:rsid w:val="00455B87"/>
    <w:rsid w:val="00464E60"/>
    <w:rsid w:val="00466B83"/>
    <w:rsid w:val="00470732"/>
    <w:rsid w:val="004752F5"/>
    <w:rsid w:val="0048159F"/>
    <w:rsid w:val="00486543"/>
    <w:rsid w:val="00493FAE"/>
    <w:rsid w:val="004A0B93"/>
    <w:rsid w:val="004A1611"/>
    <w:rsid w:val="004A4CB8"/>
    <w:rsid w:val="004A68AE"/>
    <w:rsid w:val="004A6ACE"/>
    <w:rsid w:val="004B146B"/>
    <w:rsid w:val="004B1B98"/>
    <w:rsid w:val="004B42DD"/>
    <w:rsid w:val="004B5F2B"/>
    <w:rsid w:val="004B6067"/>
    <w:rsid w:val="004C1AC3"/>
    <w:rsid w:val="004C2506"/>
    <w:rsid w:val="004C5594"/>
    <w:rsid w:val="004C5767"/>
    <w:rsid w:val="004D1451"/>
    <w:rsid w:val="004E73C8"/>
    <w:rsid w:val="004E7456"/>
    <w:rsid w:val="004F2104"/>
    <w:rsid w:val="004F2B33"/>
    <w:rsid w:val="004F3BA6"/>
    <w:rsid w:val="004F5293"/>
    <w:rsid w:val="004F6B83"/>
    <w:rsid w:val="00501B40"/>
    <w:rsid w:val="005063CE"/>
    <w:rsid w:val="00506CD6"/>
    <w:rsid w:val="00513D58"/>
    <w:rsid w:val="00513D9B"/>
    <w:rsid w:val="00515170"/>
    <w:rsid w:val="005168C5"/>
    <w:rsid w:val="00521650"/>
    <w:rsid w:val="00530348"/>
    <w:rsid w:val="00530D76"/>
    <w:rsid w:val="005337DF"/>
    <w:rsid w:val="00534303"/>
    <w:rsid w:val="00535AF6"/>
    <w:rsid w:val="00536F79"/>
    <w:rsid w:val="0054143B"/>
    <w:rsid w:val="00553EF5"/>
    <w:rsid w:val="00554172"/>
    <w:rsid w:val="005542FB"/>
    <w:rsid w:val="00554E48"/>
    <w:rsid w:val="0056582F"/>
    <w:rsid w:val="00565A1F"/>
    <w:rsid w:val="0056616B"/>
    <w:rsid w:val="00566650"/>
    <w:rsid w:val="0057488D"/>
    <w:rsid w:val="00577522"/>
    <w:rsid w:val="00580689"/>
    <w:rsid w:val="005840B1"/>
    <w:rsid w:val="0058489D"/>
    <w:rsid w:val="005934FB"/>
    <w:rsid w:val="005A2556"/>
    <w:rsid w:val="005A2910"/>
    <w:rsid w:val="005B2CB0"/>
    <w:rsid w:val="005B35B9"/>
    <w:rsid w:val="005B3EF7"/>
    <w:rsid w:val="005B5924"/>
    <w:rsid w:val="005B6215"/>
    <w:rsid w:val="005C0993"/>
    <w:rsid w:val="005C2E4C"/>
    <w:rsid w:val="005C4F09"/>
    <w:rsid w:val="005C61F3"/>
    <w:rsid w:val="005D442C"/>
    <w:rsid w:val="005D45B9"/>
    <w:rsid w:val="005E0F1D"/>
    <w:rsid w:val="005E1CE6"/>
    <w:rsid w:val="005E4783"/>
    <w:rsid w:val="005E6DC5"/>
    <w:rsid w:val="005F2AA7"/>
    <w:rsid w:val="005F3315"/>
    <w:rsid w:val="005F3388"/>
    <w:rsid w:val="005F452A"/>
    <w:rsid w:val="005F4CDB"/>
    <w:rsid w:val="005F571D"/>
    <w:rsid w:val="00603D75"/>
    <w:rsid w:val="006040F6"/>
    <w:rsid w:val="00604DC7"/>
    <w:rsid w:val="00604E89"/>
    <w:rsid w:val="00606790"/>
    <w:rsid w:val="0061244C"/>
    <w:rsid w:val="00613B55"/>
    <w:rsid w:val="0061724E"/>
    <w:rsid w:val="0062368B"/>
    <w:rsid w:val="0062516B"/>
    <w:rsid w:val="0063203E"/>
    <w:rsid w:val="006323A8"/>
    <w:rsid w:val="00636C80"/>
    <w:rsid w:val="006375E2"/>
    <w:rsid w:val="006456EE"/>
    <w:rsid w:val="006471F0"/>
    <w:rsid w:val="00650DE8"/>
    <w:rsid w:val="00651D32"/>
    <w:rsid w:val="00656850"/>
    <w:rsid w:val="00660AFE"/>
    <w:rsid w:val="00663971"/>
    <w:rsid w:val="006645C4"/>
    <w:rsid w:val="00665D0E"/>
    <w:rsid w:val="00667C11"/>
    <w:rsid w:val="00670462"/>
    <w:rsid w:val="00672C6F"/>
    <w:rsid w:val="00674ECF"/>
    <w:rsid w:val="006755F7"/>
    <w:rsid w:val="006757BC"/>
    <w:rsid w:val="00682112"/>
    <w:rsid w:val="00682C1E"/>
    <w:rsid w:val="00684AF0"/>
    <w:rsid w:val="00684D0B"/>
    <w:rsid w:val="00686B39"/>
    <w:rsid w:val="0069187F"/>
    <w:rsid w:val="006920E1"/>
    <w:rsid w:val="00693827"/>
    <w:rsid w:val="006A0580"/>
    <w:rsid w:val="006A1B6C"/>
    <w:rsid w:val="006A1E70"/>
    <w:rsid w:val="006A41F8"/>
    <w:rsid w:val="006B30DC"/>
    <w:rsid w:val="006B3DE8"/>
    <w:rsid w:val="006B4908"/>
    <w:rsid w:val="006C16B5"/>
    <w:rsid w:val="006C4473"/>
    <w:rsid w:val="006D5AAC"/>
    <w:rsid w:val="006D5DB9"/>
    <w:rsid w:val="006E2BC2"/>
    <w:rsid w:val="006E4B89"/>
    <w:rsid w:val="006F1039"/>
    <w:rsid w:val="006F5360"/>
    <w:rsid w:val="007001FA"/>
    <w:rsid w:val="007023D9"/>
    <w:rsid w:val="007111C1"/>
    <w:rsid w:val="007134AB"/>
    <w:rsid w:val="007136A2"/>
    <w:rsid w:val="00714917"/>
    <w:rsid w:val="007149DB"/>
    <w:rsid w:val="00715DB2"/>
    <w:rsid w:val="00717744"/>
    <w:rsid w:val="00734CF7"/>
    <w:rsid w:val="0074000E"/>
    <w:rsid w:val="00740ED8"/>
    <w:rsid w:val="00746A63"/>
    <w:rsid w:val="007473BF"/>
    <w:rsid w:val="0075194B"/>
    <w:rsid w:val="00754F67"/>
    <w:rsid w:val="007615CD"/>
    <w:rsid w:val="007637CF"/>
    <w:rsid w:val="00764A9B"/>
    <w:rsid w:val="00767D54"/>
    <w:rsid w:val="00773CEA"/>
    <w:rsid w:val="00780D63"/>
    <w:rsid w:val="007819A3"/>
    <w:rsid w:val="00782F16"/>
    <w:rsid w:val="007946CF"/>
    <w:rsid w:val="007A122B"/>
    <w:rsid w:val="007A19D0"/>
    <w:rsid w:val="007A3912"/>
    <w:rsid w:val="007A405C"/>
    <w:rsid w:val="007A4EB9"/>
    <w:rsid w:val="007B179F"/>
    <w:rsid w:val="007B1C85"/>
    <w:rsid w:val="007B2640"/>
    <w:rsid w:val="007B58C6"/>
    <w:rsid w:val="007B6261"/>
    <w:rsid w:val="007C2E16"/>
    <w:rsid w:val="007C4214"/>
    <w:rsid w:val="007C54AF"/>
    <w:rsid w:val="007C7BD8"/>
    <w:rsid w:val="007D12C6"/>
    <w:rsid w:val="007D370C"/>
    <w:rsid w:val="007D6CF3"/>
    <w:rsid w:val="007E0562"/>
    <w:rsid w:val="007E09D3"/>
    <w:rsid w:val="007E27C6"/>
    <w:rsid w:val="007E309E"/>
    <w:rsid w:val="007E3581"/>
    <w:rsid w:val="007E6E5D"/>
    <w:rsid w:val="007F3075"/>
    <w:rsid w:val="007F48A9"/>
    <w:rsid w:val="007F7992"/>
    <w:rsid w:val="008008BD"/>
    <w:rsid w:val="00801B63"/>
    <w:rsid w:val="00801CE9"/>
    <w:rsid w:val="008038E6"/>
    <w:rsid w:val="008052A6"/>
    <w:rsid w:val="00816316"/>
    <w:rsid w:val="00820CF1"/>
    <w:rsid w:val="00825551"/>
    <w:rsid w:val="008256C4"/>
    <w:rsid w:val="008310D8"/>
    <w:rsid w:val="008314AA"/>
    <w:rsid w:val="00831BD9"/>
    <w:rsid w:val="00835946"/>
    <w:rsid w:val="008373FF"/>
    <w:rsid w:val="0084337D"/>
    <w:rsid w:val="008515F1"/>
    <w:rsid w:val="0085204F"/>
    <w:rsid w:val="00854051"/>
    <w:rsid w:val="00857602"/>
    <w:rsid w:val="00860107"/>
    <w:rsid w:val="00867A84"/>
    <w:rsid w:val="008734D9"/>
    <w:rsid w:val="00880736"/>
    <w:rsid w:val="008811FF"/>
    <w:rsid w:val="008815B6"/>
    <w:rsid w:val="008865BC"/>
    <w:rsid w:val="008914D3"/>
    <w:rsid w:val="00892288"/>
    <w:rsid w:val="008923BE"/>
    <w:rsid w:val="00893137"/>
    <w:rsid w:val="00894BE1"/>
    <w:rsid w:val="008951B4"/>
    <w:rsid w:val="00897EAD"/>
    <w:rsid w:val="008A58D1"/>
    <w:rsid w:val="008B1D0D"/>
    <w:rsid w:val="008B247C"/>
    <w:rsid w:val="008B4F5F"/>
    <w:rsid w:val="008C20B0"/>
    <w:rsid w:val="008C3E0B"/>
    <w:rsid w:val="008D0751"/>
    <w:rsid w:val="008D0E99"/>
    <w:rsid w:val="008D22C6"/>
    <w:rsid w:val="008D26D6"/>
    <w:rsid w:val="008D5053"/>
    <w:rsid w:val="008D78E5"/>
    <w:rsid w:val="008F63BF"/>
    <w:rsid w:val="008F6C35"/>
    <w:rsid w:val="008F70F2"/>
    <w:rsid w:val="008F7FD8"/>
    <w:rsid w:val="00903BE8"/>
    <w:rsid w:val="00904EB9"/>
    <w:rsid w:val="009052CE"/>
    <w:rsid w:val="00905DFD"/>
    <w:rsid w:val="00905ED3"/>
    <w:rsid w:val="0091536B"/>
    <w:rsid w:val="0091547D"/>
    <w:rsid w:val="00923DAD"/>
    <w:rsid w:val="00923E61"/>
    <w:rsid w:val="00934C46"/>
    <w:rsid w:val="0093675B"/>
    <w:rsid w:val="00937006"/>
    <w:rsid w:val="00937CFF"/>
    <w:rsid w:val="0094244D"/>
    <w:rsid w:val="00943345"/>
    <w:rsid w:val="009446C8"/>
    <w:rsid w:val="00946A51"/>
    <w:rsid w:val="00946AC8"/>
    <w:rsid w:val="00953F05"/>
    <w:rsid w:val="00956192"/>
    <w:rsid w:val="00960CBB"/>
    <w:rsid w:val="00960E0A"/>
    <w:rsid w:val="00964CCF"/>
    <w:rsid w:val="0096686B"/>
    <w:rsid w:val="0097281D"/>
    <w:rsid w:val="00972D53"/>
    <w:rsid w:val="00974AB7"/>
    <w:rsid w:val="00974D7A"/>
    <w:rsid w:val="00977871"/>
    <w:rsid w:val="00980163"/>
    <w:rsid w:val="00985230"/>
    <w:rsid w:val="0098715E"/>
    <w:rsid w:val="00990FFB"/>
    <w:rsid w:val="009945FD"/>
    <w:rsid w:val="009948D9"/>
    <w:rsid w:val="00995AE0"/>
    <w:rsid w:val="009A027C"/>
    <w:rsid w:val="009B570B"/>
    <w:rsid w:val="009B59CB"/>
    <w:rsid w:val="009B79A4"/>
    <w:rsid w:val="009C077B"/>
    <w:rsid w:val="009C0D30"/>
    <w:rsid w:val="009C10A9"/>
    <w:rsid w:val="009C64DD"/>
    <w:rsid w:val="009D1317"/>
    <w:rsid w:val="009D3ABF"/>
    <w:rsid w:val="009D433D"/>
    <w:rsid w:val="009D4DD4"/>
    <w:rsid w:val="009D5C0D"/>
    <w:rsid w:val="009D5FED"/>
    <w:rsid w:val="009D6E2C"/>
    <w:rsid w:val="009E0745"/>
    <w:rsid w:val="009E3A35"/>
    <w:rsid w:val="009E3B7D"/>
    <w:rsid w:val="009F30AC"/>
    <w:rsid w:val="00A00499"/>
    <w:rsid w:val="00A02FEC"/>
    <w:rsid w:val="00A034B3"/>
    <w:rsid w:val="00A05FE6"/>
    <w:rsid w:val="00A06729"/>
    <w:rsid w:val="00A07646"/>
    <w:rsid w:val="00A147D7"/>
    <w:rsid w:val="00A16C9A"/>
    <w:rsid w:val="00A17AE1"/>
    <w:rsid w:val="00A22041"/>
    <w:rsid w:val="00A26FC3"/>
    <w:rsid w:val="00A33604"/>
    <w:rsid w:val="00A33A8C"/>
    <w:rsid w:val="00A370F0"/>
    <w:rsid w:val="00A413F6"/>
    <w:rsid w:val="00A417B6"/>
    <w:rsid w:val="00A41EFE"/>
    <w:rsid w:val="00A43EA4"/>
    <w:rsid w:val="00A44A51"/>
    <w:rsid w:val="00A47121"/>
    <w:rsid w:val="00A50BA2"/>
    <w:rsid w:val="00A545CF"/>
    <w:rsid w:val="00A571C9"/>
    <w:rsid w:val="00A62FF1"/>
    <w:rsid w:val="00A661C2"/>
    <w:rsid w:val="00A71BE8"/>
    <w:rsid w:val="00A730B9"/>
    <w:rsid w:val="00A74510"/>
    <w:rsid w:val="00A820D3"/>
    <w:rsid w:val="00A84081"/>
    <w:rsid w:val="00A84682"/>
    <w:rsid w:val="00A93E30"/>
    <w:rsid w:val="00A942F0"/>
    <w:rsid w:val="00A960DA"/>
    <w:rsid w:val="00A976ED"/>
    <w:rsid w:val="00AA1398"/>
    <w:rsid w:val="00AA51EE"/>
    <w:rsid w:val="00AB519E"/>
    <w:rsid w:val="00AC0FDF"/>
    <w:rsid w:val="00AC1391"/>
    <w:rsid w:val="00AC2413"/>
    <w:rsid w:val="00AC3081"/>
    <w:rsid w:val="00AC4CFB"/>
    <w:rsid w:val="00AC6D50"/>
    <w:rsid w:val="00AD4568"/>
    <w:rsid w:val="00AE5C79"/>
    <w:rsid w:val="00AF02EB"/>
    <w:rsid w:val="00AF1454"/>
    <w:rsid w:val="00AF1AB4"/>
    <w:rsid w:val="00AF1F1C"/>
    <w:rsid w:val="00AF2E4D"/>
    <w:rsid w:val="00AF47D4"/>
    <w:rsid w:val="00AF5B4F"/>
    <w:rsid w:val="00AF6756"/>
    <w:rsid w:val="00B02D8A"/>
    <w:rsid w:val="00B048B5"/>
    <w:rsid w:val="00B069A8"/>
    <w:rsid w:val="00B1092D"/>
    <w:rsid w:val="00B2258C"/>
    <w:rsid w:val="00B22ACF"/>
    <w:rsid w:val="00B235E0"/>
    <w:rsid w:val="00B273AD"/>
    <w:rsid w:val="00B27C16"/>
    <w:rsid w:val="00B319C9"/>
    <w:rsid w:val="00B45EC5"/>
    <w:rsid w:val="00B534FA"/>
    <w:rsid w:val="00B54486"/>
    <w:rsid w:val="00B54D8B"/>
    <w:rsid w:val="00B60E36"/>
    <w:rsid w:val="00B619F3"/>
    <w:rsid w:val="00B6538A"/>
    <w:rsid w:val="00B7329B"/>
    <w:rsid w:val="00B73B0F"/>
    <w:rsid w:val="00B75643"/>
    <w:rsid w:val="00B75F64"/>
    <w:rsid w:val="00B76E86"/>
    <w:rsid w:val="00B801BF"/>
    <w:rsid w:val="00B8252C"/>
    <w:rsid w:val="00B8343F"/>
    <w:rsid w:val="00B834C4"/>
    <w:rsid w:val="00B87061"/>
    <w:rsid w:val="00B903B6"/>
    <w:rsid w:val="00B909DB"/>
    <w:rsid w:val="00B939D8"/>
    <w:rsid w:val="00B96BE6"/>
    <w:rsid w:val="00B97E73"/>
    <w:rsid w:val="00BA07C3"/>
    <w:rsid w:val="00BA0CCC"/>
    <w:rsid w:val="00BA45E1"/>
    <w:rsid w:val="00BA7621"/>
    <w:rsid w:val="00BB30A4"/>
    <w:rsid w:val="00BB43E7"/>
    <w:rsid w:val="00BB5880"/>
    <w:rsid w:val="00BC2269"/>
    <w:rsid w:val="00BC2950"/>
    <w:rsid w:val="00BC7CBE"/>
    <w:rsid w:val="00BD0C66"/>
    <w:rsid w:val="00BD3043"/>
    <w:rsid w:val="00BD3168"/>
    <w:rsid w:val="00BD6C79"/>
    <w:rsid w:val="00BD6E9C"/>
    <w:rsid w:val="00BD7435"/>
    <w:rsid w:val="00BE17E3"/>
    <w:rsid w:val="00BE3F20"/>
    <w:rsid w:val="00BE4C6F"/>
    <w:rsid w:val="00BE4D76"/>
    <w:rsid w:val="00BE79F1"/>
    <w:rsid w:val="00BF16E4"/>
    <w:rsid w:val="00BF31DD"/>
    <w:rsid w:val="00BF47D1"/>
    <w:rsid w:val="00C00472"/>
    <w:rsid w:val="00C0100E"/>
    <w:rsid w:val="00C11360"/>
    <w:rsid w:val="00C13584"/>
    <w:rsid w:val="00C16D7D"/>
    <w:rsid w:val="00C2548C"/>
    <w:rsid w:val="00C2753C"/>
    <w:rsid w:val="00C323E2"/>
    <w:rsid w:val="00C347DF"/>
    <w:rsid w:val="00C35D88"/>
    <w:rsid w:val="00C36292"/>
    <w:rsid w:val="00C3710D"/>
    <w:rsid w:val="00C37C12"/>
    <w:rsid w:val="00C415EE"/>
    <w:rsid w:val="00C449AC"/>
    <w:rsid w:val="00C460BB"/>
    <w:rsid w:val="00C46EB7"/>
    <w:rsid w:val="00C5129A"/>
    <w:rsid w:val="00C5166B"/>
    <w:rsid w:val="00C57AAA"/>
    <w:rsid w:val="00C61CD1"/>
    <w:rsid w:val="00C74766"/>
    <w:rsid w:val="00C776D1"/>
    <w:rsid w:val="00C820D2"/>
    <w:rsid w:val="00C827EC"/>
    <w:rsid w:val="00C84F89"/>
    <w:rsid w:val="00C85E45"/>
    <w:rsid w:val="00C863BF"/>
    <w:rsid w:val="00C86704"/>
    <w:rsid w:val="00C86FB4"/>
    <w:rsid w:val="00C87707"/>
    <w:rsid w:val="00C879D5"/>
    <w:rsid w:val="00C930B7"/>
    <w:rsid w:val="00C970E1"/>
    <w:rsid w:val="00CA2320"/>
    <w:rsid w:val="00CA4058"/>
    <w:rsid w:val="00CA4971"/>
    <w:rsid w:val="00CA4F26"/>
    <w:rsid w:val="00CA5190"/>
    <w:rsid w:val="00CA5FC7"/>
    <w:rsid w:val="00CA61F2"/>
    <w:rsid w:val="00CA719D"/>
    <w:rsid w:val="00CB086E"/>
    <w:rsid w:val="00CB2EFA"/>
    <w:rsid w:val="00CB423C"/>
    <w:rsid w:val="00CB57EE"/>
    <w:rsid w:val="00CC027E"/>
    <w:rsid w:val="00CC754B"/>
    <w:rsid w:val="00CD2667"/>
    <w:rsid w:val="00CE069D"/>
    <w:rsid w:val="00CE1207"/>
    <w:rsid w:val="00CE3CEC"/>
    <w:rsid w:val="00CE419C"/>
    <w:rsid w:val="00CE6629"/>
    <w:rsid w:val="00CF2F51"/>
    <w:rsid w:val="00CF7F80"/>
    <w:rsid w:val="00D01EFB"/>
    <w:rsid w:val="00D02B9D"/>
    <w:rsid w:val="00D04C19"/>
    <w:rsid w:val="00D06E16"/>
    <w:rsid w:val="00D11146"/>
    <w:rsid w:val="00D11812"/>
    <w:rsid w:val="00D15704"/>
    <w:rsid w:val="00D1699A"/>
    <w:rsid w:val="00D24054"/>
    <w:rsid w:val="00D2539C"/>
    <w:rsid w:val="00D30AF3"/>
    <w:rsid w:val="00D35FA9"/>
    <w:rsid w:val="00D43363"/>
    <w:rsid w:val="00D50B6C"/>
    <w:rsid w:val="00D5617A"/>
    <w:rsid w:val="00D6204B"/>
    <w:rsid w:val="00D645EE"/>
    <w:rsid w:val="00D71D2F"/>
    <w:rsid w:val="00D74E4A"/>
    <w:rsid w:val="00D77318"/>
    <w:rsid w:val="00D81049"/>
    <w:rsid w:val="00D83F71"/>
    <w:rsid w:val="00D85D2F"/>
    <w:rsid w:val="00D9414D"/>
    <w:rsid w:val="00D94388"/>
    <w:rsid w:val="00D94877"/>
    <w:rsid w:val="00D97012"/>
    <w:rsid w:val="00D97186"/>
    <w:rsid w:val="00D979AC"/>
    <w:rsid w:val="00DA25EA"/>
    <w:rsid w:val="00DB19EF"/>
    <w:rsid w:val="00DB4079"/>
    <w:rsid w:val="00DB5C9B"/>
    <w:rsid w:val="00DB6201"/>
    <w:rsid w:val="00DC00E2"/>
    <w:rsid w:val="00DC07F7"/>
    <w:rsid w:val="00DC1D32"/>
    <w:rsid w:val="00DC6B40"/>
    <w:rsid w:val="00DC7097"/>
    <w:rsid w:val="00DD0F9D"/>
    <w:rsid w:val="00DD3C03"/>
    <w:rsid w:val="00DD498E"/>
    <w:rsid w:val="00DD65E3"/>
    <w:rsid w:val="00DD7B5C"/>
    <w:rsid w:val="00DE1172"/>
    <w:rsid w:val="00DE2DC0"/>
    <w:rsid w:val="00DE42B6"/>
    <w:rsid w:val="00DE5BD6"/>
    <w:rsid w:val="00DE65A1"/>
    <w:rsid w:val="00DF1261"/>
    <w:rsid w:val="00DF1826"/>
    <w:rsid w:val="00DF18C0"/>
    <w:rsid w:val="00DF262E"/>
    <w:rsid w:val="00DF3729"/>
    <w:rsid w:val="00DF3F78"/>
    <w:rsid w:val="00DF46A1"/>
    <w:rsid w:val="00DF4B76"/>
    <w:rsid w:val="00DF52AE"/>
    <w:rsid w:val="00DF562C"/>
    <w:rsid w:val="00E000A7"/>
    <w:rsid w:val="00E00294"/>
    <w:rsid w:val="00E01FA0"/>
    <w:rsid w:val="00E020A0"/>
    <w:rsid w:val="00E02EA6"/>
    <w:rsid w:val="00E05ACE"/>
    <w:rsid w:val="00E0700D"/>
    <w:rsid w:val="00E11037"/>
    <w:rsid w:val="00E137F8"/>
    <w:rsid w:val="00E17FF4"/>
    <w:rsid w:val="00E21BBE"/>
    <w:rsid w:val="00E24E11"/>
    <w:rsid w:val="00E25F5F"/>
    <w:rsid w:val="00E27963"/>
    <w:rsid w:val="00E35B6A"/>
    <w:rsid w:val="00E467B4"/>
    <w:rsid w:val="00E50E7B"/>
    <w:rsid w:val="00E5202D"/>
    <w:rsid w:val="00E527BD"/>
    <w:rsid w:val="00E52F1F"/>
    <w:rsid w:val="00E62938"/>
    <w:rsid w:val="00E63FAF"/>
    <w:rsid w:val="00E656D9"/>
    <w:rsid w:val="00E7161B"/>
    <w:rsid w:val="00E74E7B"/>
    <w:rsid w:val="00E80E32"/>
    <w:rsid w:val="00E833FA"/>
    <w:rsid w:val="00E85EB1"/>
    <w:rsid w:val="00E8634F"/>
    <w:rsid w:val="00E9020D"/>
    <w:rsid w:val="00E916BD"/>
    <w:rsid w:val="00E92728"/>
    <w:rsid w:val="00E97C24"/>
    <w:rsid w:val="00EA188A"/>
    <w:rsid w:val="00EA209D"/>
    <w:rsid w:val="00EA2788"/>
    <w:rsid w:val="00EA2C43"/>
    <w:rsid w:val="00EA324B"/>
    <w:rsid w:val="00EA5977"/>
    <w:rsid w:val="00EB346F"/>
    <w:rsid w:val="00EB49D3"/>
    <w:rsid w:val="00ED4A78"/>
    <w:rsid w:val="00EE2982"/>
    <w:rsid w:val="00EE715E"/>
    <w:rsid w:val="00EE7B42"/>
    <w:rsid w:val="00EF2C6F"/>
    <w:rsid w:val="00EF2DD6"/>
    <w:rsid w:val="00EF35ED"/>
    <w:rsid w:val="00F00D82"/>
    <w:rsid w:val="00F02343"/>
    <w:rsid w:val="00F04391"/>
    <w:rsid w:val="00F112F3"/>
    <w:rsid w:val="00F11715"/>
    <w:rsid w:val="00F21B8D"/>
    <w:rsid w:val="00F2530D"/>
    <w:rsid w:val="00F26BF5"/>
    <w:rsid w:val="00F26E5F"/>
    <w:rsid w:val="00F274A7"/>
    <w:rsid w:val="00F373B5"/>
    <w:rsid w:val="00F374A8"/>
    <w:rsid w:val="00F37ABE"/>
    <w:rsid w:val="00F4359C"/>
    <w:rsid w:val="00F45DA1"/>
    <w:rsid w:val="00F4789C"/>
    <w:rsid w:val="00F507BC"/>
    <w:rsid w:val="00F6191C"/>
    <w:rsid w:val="00F62EEB"/>
    <w:rsid w:val="00F71B9A"/>
    <w:rsid w:val="00F94405"/>
    <w:rsid w:val="00F95AAE"/>
    <w:rsid w:val="00F97D39"/>
    <w:rsid w:val="00FA058E"/>
    <w:rsid w:val="00FB084B"/>
    <w:rsid w:val="00FB7FA0"/>
    <w:rsid w:val="00FD365E"/>
    <w:rsid w:val="00FD4371"/>
    <w:rsid w:val="00FD62AC"/>
    <w:rsid w:val="00FE34B8"/>
    <w:rsid w:val="00FE3BD2"/>
    <w:rsid w:val="00FF3342"/>
    <w:rsid w:val="00FF5F2D"/>
    <w:rsid w:val="00FF5F57"/>
    <w:rsid w:val="00FF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732"/>
  </w:style>
  <w:style w:type="paragraph" w:styleId="Nagwek1">
    <w:name w:val="heading 1"/>
    <w:basedOn w:val="Normalny"/>
    <w:next w:val="Normalny"/>
    <w:link w:val="Nagwek1Znak"/>
    <w:uiPriority w:val="9"/>
    <w:qFormat/>
    <w:rsid w:val="00F45DA1"/>
    <w:pPr>
      <w:keepNext/>
      <w:numPr>
        <w:numId w:val="3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45DA1"/>
    <w:pPr>
      <w:keepNext/>
      <w:numPr>
        <w:ilvl w:val="1"/>
        <w:numId w:val="36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45DA1"/>
    <w:pPr>
      <w:keepNext/>
      <w:numPr>
        <w:ilvl w:val="2"/>
        <w:numId w:val="36"/>
      </w:numPr>
      <w:suppressAutoHyphens/>
      <w:spacing w:after="0" w:line="120" w:lineRule="atLeast"/>
      <w:ind w:left="993" w:hanging="426"/>
      <w:jc w:val="both"/>
      <w:outlineLvl w:val="2"/>
    </w:pPr>
    <w:rPr>
      <w:rFonts w:ascii="Arial Narrow" w:eastAsia="Times New Roman" w:hAnsi="Arial Narrow" w:cs="Times New Roman"/>
      <w:b/>
      <w:bCs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45DA1"/>
    <w:pPr>
      <w:keepNext/>
      <w:numPr>
        <w:ilvl w:val="3"/>
        <w:numId w:val="36"/>
      </w:numPr>
      <w:suppressAutoHyphens/>
      <w:spacing w:after="0" w:line="120" w:lineRule="atLeast"/>
      <w:ind w:left="567" w:hanging="567"/>
      <w:jc w:val="center"/>
      <w:outlineLvl w:val="3"/>
    </w:pPr>
    <w:rPr>
      <w:rFonts w:ascii="Arial Narrow" w:eastAsia="Times New Roman" w:hAnsi="Arial Narrow" w:cs="Times New Roman"/>
      <w:b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5DA1"/>
    <w:pPr>
      <w:keepNext/>
      <w:numPr>
        <w:ilvl w:val="4"/>
        <w:numId w:val="36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45DA1"/>
    <w:pPr>
      <w:keepNext/>
      <w:numPr>
        <w:ilvl w:val="5"/>
        <w:numId w:val="36"/>
      </w:numPr>
      <w:suppressAutoHyphens/>
      <w:spacing w:after="0" w:line="120" w:lineRule="atLeast"/>
      <w:ind w:left="705" w:hanging="705"/>
      <w:jc w:val="both"/>
      <w:outlineLvl w:val="5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45DA1"/>
    <w:pPr>
      <w:keepNext/>
      <w:numPr>
        <w:ilvl w:val="6"/>
        <w:numId w:val="36"/>
      </w:numPr>
      <w:suppressAutoHyphens/>
      <w:spacing w:after="0" w:line="240" w:lineRule="auto"/>
      <w:ind w:left="0" w:firstLine="705"/>
      <w:jc w:val="both"/>
      <w:outlineLvl w:val="6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45DA1"/>
    <w:pPr>
      <w:keepNext/>
      <w:numPr>
        <w:ilvl w:val="7"/>
        <w:numId w:val="36"/>
      </w:numPr>
      <w:tabs>
        <w:tab w:val="left" w:pos="5895"/>
      </w:tabs>
      <w:suppressAutoHyphens/>
      <w:spacing w:after="0" w:line="240" w:lineRule="auto"/>
      <w:outlineLvl w:val="7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45DA1"/>
    <w:pPr>
      <w:keepNext/>
      <w:numPr>
        <w:ilvl w:val="8"/>
        <w:numId w:val="36"/>
      </w:numPr>
      <w:suppressAutoHyphens/>
      <w:spacing w:after="0" w:line="360" w:lineRule="atLeast"/>
      <w:jc w:val="both"/>
      <w:outlineLvl w:val="8"/>
    </w:pPr>
    <w:rPr>
      <w:rFonts w:ascii="Arial Narrow" w:eastAsia="Times New Roman" w:hAnsi="Arial Narrow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TIRPKTzmpkttiret">
    <w:name w:val="Z_TIR/PKT – zm. pkt tiret"/>
    <w:basedOn w:val="Normalny"/>
    <w:uiPriority w:val="56"/>
    <w:qFormat/>
    <w:rsid w:val="00EE715E"/>
    <w:pPr>
      <w:spacing w:after="0" w:line="360" w:lineRule="auto"/>
      <w:ind w:left="1893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E715E"/>
    <w:pPr>
      <w:spacing w:after="0" w:line="360" w:lineRule="auto"/>
      <w:ind w:left="2336" w:hanging="476"/>
      <w:jc w:val="both"/>
    </w:pPr>
    <w:rPr>
      <w:rFonts w:ascii="Times" w:hAnsi="Times" w:cs="Arial"/>
      <w:bCs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0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A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60AFE"/>
    <w:rPr>
      <w:vertAlign w:val="superscript"/>
    </w:rPr>
  </w:style>
  <w:style w:type="character" w:customStyle="1" w:styleId="Znakiprzypiswdolnych">
    <w:name w:val="Znaki przypisów dolnych"/>
    <w:rsid w:val="00660AF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E2DC0"/>
    <w:pPr>
      <w:ind w:left="720"/>
      <w:contextualSpacing/>
    </w:pPr>
  </w:style>
  <w:style w:type="paragraph" w:customStyle="1" w:styleId="ZLITUSTzmustliter">
    <w:name w:val="Z_LIT/UST(§) – zm. ust. (§) literą"/>
    <w:basedOn w:val="Normalny"/>
    <w:qFormat/>
    <w:rsid w:val="00C37C12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character" w:customStyle="1" w:styleId="Ppogrubienie">
    <w:name w:val="_P_ – pogrubienie"/>
    <w:basedOn w:val="Domylnaczcionkaakapitu"/>
    <w:uiPriority w:val="1"/>
    <w:qFormat/>
    <w:rsid w:val="00530348"/>
    <w:rPr>
      <w:b/>
    </w:rPr>
  </w:style>
  <w:style w:type="paragraph" w:customStyle="1" w:styleId="LITlitera">
    <w:name w:val="LIT – litera"/>
    <w:basedOn w:val="Normalny"/>
    <w:uiPriority w:val="14"/>
    <w:qFormat/>
    <w:rsid w:val="00530348"/>
    <w:pPr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PKTpunkt">
    <w:name w:val="PKT – punkt"/>
    <w:uiPriority w:val="13"/>
    <w:qFormat/>
    <w:rsid w:val="00530348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53034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character" w:styleId="Odwoaniedokomentarza">
    <w:name w:val="annotation reference"/>
    <w:unhideWhenUsed/>
    <w:rsid w:val="00045CA9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04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rsid w:val="00045CA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45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NONIKtreodnonika">
    <w:name w:val="ODNOŚNIK – treść odnośnika"/>
    <w:uiPriority w:val="19"/>
    <w:qFormat/>
    <w:rsid w:val="00045C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A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A0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020A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C10A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character" w:customStyle="1" w:styleId="Odwoanieprzypisudolnego2">
    <w:name w:val="Odwołanie przypisu dolnego2"/>
    <w:rsid w:val="008A58D1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DD0F9D"/>
    <w:pPr>
      <w:spacing w:after="0" w:line="360" w:lineRule="auto"/>
      <w:ind w:left="1497" w:hanging="510"/>
      <w:jc w:val="both"/>
    </w:pPr>
    <w:rPr>
      <w:rFonts w:ascii="Times" w:hAnsi="Times" w:cs="Arial"/>
      <w:bCs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7E6E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7329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7329B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DB4079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DB4079"/>
    <w:pPr>
      <w:spacing w:after="0" w:line="240" w:lineRule="auto"/>
    </w:pPr>
  </w:style>
  <w:style w:type="paragraph" w:customStyle="1" w:styleId="ZLITLITwPKTzmlitwpktliter">
    <w:name w:val="Z_LIT/LIT_w_PKT – zm. lit. w pkt literą"/>
    <w:basedOn w:val="Normalny"/>
    <w:uiPriority w:val="48"/>
    <w:qFormat/>
    <w:rsid w:val="00DB4079"/>
    <w:pPr>
      <w:spacing w:after="0" w:line="360" w:lineRule="auto"/>
      <w:ind w:left="1973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41F8"/>
    <w:pPr>
      <w:ind w:firstLine="0"/>
    </w:pPr>
    <w:rPr>
      <w:rFonts w:ascii="Times New Roman" w:hAnsi="Times New Roman"/>
    </w:rPr>
  </w:style>
  <w:style w:type="paragraph" w:customStyle="1" w:styleId="Default">
    <w:name w:val="Default"/>
    <w:rsid w:val="00CA4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7B6"/>
  </w:style>
  <w:style w:type="paragraph" w:styleId="Stopka">
    <w:name w:val="footer"/>
    <w:basedOn w:val="Normalny"/>
    <w:link w:val="Stopka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7B6"/>
  </w:style>
  <w:style w:type="character" w:styleId="Hipercze">
    <w:name w:val="Hyperlink"/>
    <w:basedOn w:val="Domylnaczcionkaakapitu"/>
    <w:uiPriority w:val="99"/>
    <w:unhideWhenUsed/>
    <w:rsid w:val="00A33A8C"/>
    <w:rPr>
      <w:color w:val="0000FF"/>
      <w:u w:val="single"/>
    </w:rPr>
  </w:style>
  <w:style w:type="table" w:styleId="Tabela-Siatka">
    <w:name w:val="Table Grid"/>
    <w:basedOn w:val="Standardowy"/>
    <w:uiPriority w:val="59"/>
    <w:rsid w:val="001C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owanie1-stopnia">
    <w:name w:val="Listowanie 1-stopnia"/>
    <w:basedOn w:val="Akapitzlist"/>
    <w:link w:val="Listowanie1-stopniaZnak"/>
    <w:qFormat/>
    <w:rsid w:val="00613B55"/>
    <w:pPr>
      <w:numPr>
        <w:numId w:val="33"/>
      </w:numPr>
      <w:tabs>
        <w:tab w:val="left" w:pos="1134"/>
      </w:tabs>
      <w:spacing w:after="0" w:line="240" w:lineRule="auto"/>
      <w:contextualSpacing w:val="0"/>
      <w:jc w:val="both"/>
    </w:pPr>
    <w:rPr>
      <w:rFonts w:ascii="Calibri" w:eastAsia="Calibri" w:hAnsi="Calibri" w:cs="Calibri"/>
      <w:b/>
    </w:rPr>
  </w:style>
  <w:style w:type="paragraph" w:customStyle="1" w:styleId="Listowanie2-stopnia">
    <w:name w:val="Listowanie 2-stopnia"/>
    <w:basedOn w:val="Normalny"/>
    <w:link w:val="Listowanie2-stopniaZnak"/>
    <w:qFormat/>
    <w:rsid w:val="00613B55"/>
    <w:pPr>
      <w:tabs>
        <w:tab w:val="left" w:pos="1134"/>
      </w:tabs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customStyle="1" w:styleId="Listowanie3-stopnia">
    <w:name w:val="Listowanie 3-stopnia"/>
    <w:basedOn w:val="Normalny"/>
    <w:qFormat/>
    <w:rsid w:val="00613B55"/>
    <w:pPr>
      <w:numPr>
        <w:ilvl w:val="2"/>
        <w:numId w:val="33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iCs/>
      <w:snapToGrid w:val="0"/>
      <w:lang w:eastAsia="ar-SA"/>
    </w:rPr>
  </w:style>
  <w:style w:type="paragraph" w:customStyle="1" w:styleId="Listowanie4-stopnia">
    <w:name w:val="Listowanie 4-stopnia"/>
    <w:basedOn w:val="Normalny"/>
    <w:qFormat/>
    <w:rsid w:val="00613B55"/>
    <w:pPr>
      <w:numPr>
        <w:ilvl w:val="3"/>
        <w:numId w:val="33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Listowanie1-stopniaZnak">
    <w:name w:val="Listowanie 1-stopnia Znak"/>
    <w:link w:val="Listowanie1-stopnia"/>
    <w:rsid w:val="00613B55"/>
    <w:rPr>
      <w:rFonts w:ascii="Calibri" w:eastAsia="Calibri" w:hAnsi="Calibri" w:cs="Calibri"/>
      <w:b/>
    </w:rPr>
  </w:style>
  <w:style w:type="character" w:customStyle="1" w:styleId="BodytextArial12">
    <w:name w:val="Body text + Arial12"/>
    <w:aliases w:val="9 pt"/>
    <w:rsid w:val="00CA719D"/>
    <w:rPr>
      <w:rFonts w:ascii="Arial" w:eastAsia="Times New Roman" w:hAnsi="Arial" w:cs="Arial" w:hint="default"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Podstawowy">
    <w:name w:val="Podstawowy"/>
    <w:basedOn w:val="Normalny"/>
    <w:link w:val="PodstawowyChar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locked/>
    <w:rsid w:val="00CA719D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SFTPodstawowyZnak">
    <w:name w:val="SFT_Podstawowy Znak"/>
    <w:link w:val="SFTPodstawowy"/>
    <w:locked/>
    <w:rsid w:val="00CA719D"/>
    <w:rPr>
      <w:rFonts w:ascii="Tahoma" w:eastAsia="Times New Roman" w:hAnsi="Tahoma" w:cs="Times New Roman"/>
      <w:sz w:val="20"/>
      <w:szCs w:val="24"/>
      <w:lang w:eastAsia="pl-PL"/>
    </w:rPr>
  </w:style>
  <w:style w:type="numbering" w:customStyle="1" w:styleId="Styl1">
    <w:name w:val="Styl1"/>
    <w:uiPriority w:val="99"/>
    <w:rsid w:val="00CA719D"/>
    <w:pPr>
      <w:numPr>
        <w:numId w:val="34"/>
      </w:numPr>
    </w:pPr>
  </w:style>
  <w:style w:type="table" w:customStyle="1" w:styleId="Tabela-Siatka211">
    <w:name w:val="Tabela - Siatka211"/>
    <w:basedOn w:val="Standardowy"/>
    <w:next w:val="Tabela-Siatka"/>
    <w:uiPriority w:val="59"/>
    <w:rsid w:val="00CA71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F253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kapitzlistZnak">
    <w:name w:val="Akapit z listą Znak"/>
    <w:link w:val="Akapitzlist"/>
    <w:locked/>
    <w:rsid w:val="00F2530D"/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3B5D5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B5D5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istowanie2-stopniaZnak">
    <w:name w:val="Listowanie 2-stopnia Znak"/>
    <w:link w:val="Listowanie2-stopnia"/>
    <w:rsid w:val="005B3EF7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45DA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45DA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45DA1"/>
    <w:rPr>
      <w:rFonts w:ascii="Arial Narrow" w:eastAsia="Times New Roman" w:hAnsi="Arial Narrow" w:cs="Times New Roman"/>
      <w:b/>
      <w:bCs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F45DA1"/>
    <w:rPr>
      <w:rFonts w:ascii="Arial Narrow" w:eastAsia="Times New Roman" w:hAnsi="Arial Narrow" w:cs="Times New Roman"/>
      <w:b/>
      <w:lang w:eastAsia="ar-SA"/>
    </w:rPr>
  </w:style>
  <w:style w:type="character" w:customStyle="1" w:styleId="Nagwek5Znak">
    <w:name w:val="Nagłówek 5 Znak"/>
    <w:basedOn w:val="Domylnaczcionkaakapitu"/>
    <w:link w:val="Nagwek5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F45DA1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rsid w:val="00F45DA1"/>
    <w:rPr>
      <w:rFonts w:ascii="Arial Narrow" w:eastAsia="Times New Roman" w:hAnsi="Arial Narrow" w:cs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F45DA1"/>
    <w:pPr>
      <w:suppressAutoHyphens/>
      <w:spacing w:after="0" w:line="120" w:lineRule="atLeast"/>
      <w:ind w:left="567" w:hanging="594"/>
      <w:jc w:val="both"/>
    </w:pPr>
    <w:rPr>
      <w:rFonts w:ascii="Ottawa" w:eastAsia="Times New Roman" w:hAnsi="Ottawa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F571D"/>
    <w:rPr>
      <w:color w:val="808080"/>
    </w:rPr>
  </w:style>
  <w:style w:type="paragraph" w:customStyle="1" w:styleId="Standard">
    <w:name w:val="Standard"/>
    <w:rsid w:val="00133B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33B22"/>
    <w:pPr>
      <w:suppressLineNumbers/>
    </w:pPr>
  </w:style>
  <w:style w:type="character" w:styleId="Pogrubienie">
    <w:name w:val="Strong"/>
    <w:basedOn w:val="Domylnaczcionkaakapitu"/>
    <w:uiPriority w:val="22"/>
    <w:qFormat/>
    <w:rsid w:val="00133B22"/>
    <w:rPr>
      <w:b/>
      <w:bCs/>
    </w:rPr>
  </w:style>
  <w:style w:type="paragraph" w:styleId="Tekstpodstawowy">
    <w:name w:val="Body Text"/>
    <w:basedOn w:val="Normalny"/>
    <w:link w:val="TekstpodstawowyZnak"/>
    <w:rsid w:val="00C415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15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415EE"/>
    <w:pPr>
      <w:tabs>
        <w:tab w:val="left" w:pos="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C415EE"/>
    <w:pPr>
      <w:tabs>
        <w:tab w:val="left" w:pos="340"/>
      </w:tabs>
      <w:suppressAutoHyphens/>
      <w:overflowPunct w:val="0"/>
      <w:autoSpaceDE w:val="0"/>
      <w:spacing w:before="120"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15E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C415E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C415EE"/>
    <w:pPr>
      <w:tabs>
        <w:tab w:val="left" w:pos="284"/>
      </w:tabs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tyl">
    <w:name w:val="Styl"/>
    <w:rsid w:val="00C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C415EE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801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1">
    <w:name w:val="Styl_nag1"/>
    <w:basedOn w:val="Nagwek1"/>
    <w:link w:val="Stylnag1Znak"/>
    <w:autoRedefine/>
    <w:qFormat/>
    <w:rsid w:val="00773CEA"/>
    <w:pPr>
      <w:numPr>
        <w:numId w:val="0"/>
      </w:numPr>
      <w:suppressAutoHyphens w:val="0"/>
      <w:spacing w:before="240" w:after="60"/>
    </w:pPr>
    <w:rPr>
      <w:bCs/>
      <w:noProof/>
      <w:kern w:val="32"/>
      <w:sz w:val="32"/>
      <w:szCs w:val="28"/>
      <w:lang w:eastAsia="pl-PL"/>
    </w:rPr>
  </w:style>
  <w:style w:type="character" w:customStyle="1" w:styleId="Stylnag1Znak">
    <w:name w:val="Styl_nag1 Znak"/>
    <w:basedOn w:val="Nagwek1Znak"/>
    <w:link w:val="Stylnag1"/>
    <w:rsid w:val="00773CEA"/>
    <w:rPr>
      <w:rFonts w:ascii="Times New Roman" w:eastAsia="Times New Roman" w:hAnsi="Times New Roman" w:cs="Times New Roman"/>
      <w:b/>
      <w:bCs/>
      <w:noProof/>
      <w:kern w:val="32"/>
      <w:sz w:val="32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773CEA"/>
  </w:style>
  <w:style w:type="character" w:styleId="HTML-akronim">
    <w:name w:val="HTML Acronym"/>
    <w:basedOn w:val="Domylnaczcionkaakapitu"/>
    <w:uiPriority w:val="99"/>
    <w:semiHidden/>
    <w:unhideWhenUsed/>
    <w:rsid w:val="00773CEA"/>
  </w:style>
  <w:style w:type="character" w:customStyle="1" w:styleId="hps">
    <w:name w:val="hps"/>
    <w:basedOn w:val="Domylnaczcionkaakapitu"/>
    <w:rsid w:val="00773CEA"/>
  </w:style>
  <w:style w:type="table" w:customStyle="1" w:styleId="Tabela-Siatka2">
    <w:name w:val="Tabela - Siatka2"/>
    <w:basedOn w:val="Standardowy"/>
    <w:next w:val="Tabela-Siatka"/>
    <w:uiPriority w:val="59"/>
    <w:rsid w:val="0060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9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9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2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3E69B8"/>
    <w:pPr>
      <w:suppressAutoHyphens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732"/>
  </w:style>
  <w:style w:type="paragraph" w:styleId="Nagwek1">
    <w:name w:val="heading 1"/>
    <w:basedOn w:val="Normalny"/>
    <w:next w:val="Normalny"/>
    <w:link w:val="Nagwek1Znak"/>
    <w:uiPriority w:val="9"/>
    <w:qFormat/>
    <w:rsid w:val="00F45DA1"/>
    <w:pPr>
      <w:keepNext/>
      <w:numPr>
        <w:numId w:val="3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45DA1"/>
    <w:pPr>
      <w:keepNext/>
      <w:numPr>
        <w:ilvl w:val="1"/>
        <w:numId w:val="36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45DA1"/>
    <w:pPr>
      <w:keepNext/>
      <w:numPr>
        <w:ilvl w:val="2"/>
        <w:numId w:val="36"/>
      </w:numPr>
      <w:suppressAutoHyphens/>
      <w:spacing w:after="0" w:line="120" w:lineRule="atLeast"/>
      <w:ind w:left="993" w:hanging="426"/>
      <w:jc w:val="both"/>
      <w:outlineLvl w:val="2"/>
    </w:pPr>
    <w:rPr>
      <w:rFonts w:ascii="Arial Narrow" w:eastAsia="Times New Roman" w:hAnsi="Arial Narrow" w:cs="Times New Roman"/>
      <w:b/>
      <w:bCs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45DA1"/>
    <w:pPr>
      <w:keepNext/>
      <w:numPr>
        <w:ilvl w:val="3"/>
        <w:numId w:val="36"/>
      </w:numPr>
      <w:suppressAutoHyphens/>
      <w:spacing w:after="0" w:line="120" w:lineRule="atLeast"/>
      <w:ind w:left="567" w:hanging="567"/>
      <w:jc w:val="center"/>
      <w:outlineLvl w:val="3"/>
    </w:pPr>
    <w:rPr>
      <w:rFonts w:ascii="Arial Narrow" w:eastAsia="Times New Roman" w:hAnsi="Arial Narrow" w:cs="Times New Roman"/>
      <w:b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5DA1"/>
    <w:pPr>
      <w:keepNext/>
      <w:numPr>
        <w:ilvl w:val="4"/>
        <w:numId w:val="36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45DA1"/>
    <w:pPr>
      <w:keepNext/>
      <w:numPr>
        <w:ilvl w:val="5"/>
        <w:numId w:val="36"/>
      </w:numPr>
      <w:suppressAutoHyphens/>
      <w:spacing w:after="0" w:line="120" w:lineRule="atLeast"/>
      <w:ind w:left="705" w:hanging="705"/>
      <w:jc w:val="both"/>
      <w:outlineLvl w:val="5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45DA1"/>
    <w:pPr>
      <w:keepNext/>
      <w:numPr>
        <w:ilvl w:val="6"/>
        <w:numId w:val="36"/>
      </w:numPr>
      <w:suppressAutoHyphens/>
      <w:spacing w:after="0" w:line="240" w:lineRule="auto"/>
      <w:ind w:left="0" w:firstLine="705"/>
      <w:jc w:val="both"/>
      <w:outlineLvl w:val="6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45DA1"/>
    <w:pPr>
      <w:keepNext/>
      <w:numPr>
        <w:ilvl w:val="7"/>
        <w:numId w:val="36"/>
      </w:numPr>
      <w:tabs>
        <w:tab w:val="left" w:pos="5895"/>
      </w:tabs>
      <w:suppressAutoHyphens/>
      <w:spacing w:after="0" w:line="240" w:lineRule="auto"/>
      <w:outlineLvl w:val="7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45DA1"/>
    <w:pPr>
      <w:keepNext/>
      <w:numPr>
        <w:ilvl w:val="8"/>
        <w:numId w:val="36"/>
      </w:numPr>
      <w:suppressAutoHyphens/>
      <w:spacing w:after="0" w:line="360" w:lineRule="atLeast"/>
      <w:jc w:val="both"/>
      <w:outlineLvl w:val="8"/>
    </w:pPr>
    <w:rPr>
      <w:rFonts w:ascii="Arial Narrow" w:eastAsia="Times New Roman" w:hAnsi="Arial Narrow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TIRPKTzmpkttiret">
    <w:name w:val="Z_TIR/PKT – zm. pkt tiret"/>
    <w:basedOn w:val="Normalny"/>
    <w:uiPriority w:val="56"/>
    <w:qFormat/>
    <w:rsid w:val="00EE715E"/>
    <w:pPr>
      <w:spacing w:after="0" w:line="360" w:lineRule="auto"/>
      <w:ind w:left="1893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E715E"/>
    <w:pPr>
      <w:spacing w:after="0" w:line="360" w:lineRule="auto"/>
      <w:ind w:left="2336" w:hanging="476"/>
      <w:jc w:val="both"/>
    </w:pPr>
    <w:rPr>
      <w:rFonts w:ascii="Times" w:hAnsi="Times" w:cs="Arial"/>
      <w:bCs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0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A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60AFE"/>
    <w:rPr>
      <w:vertAlign w:val="superscript"/>
    </w:rPr>
  </w:style>
  <w:style w:type="character" w:customStyle="1" w:styleId="Znakiprzypiswdolnych">
    <w:name w:val="Znaki przypisów dolnych"/>
    <w:rsid w:val="00660AF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E2DC0"/>
    <w:pPr>
      <w:ind w:left="720"/>
      <w:contextualSpacing/>
    </w:pPr>
  </w:style>
  <w:style w:type="paragraph" w:customStyle="1" w:styleId="ZLITUSTzmustliter">
    <w:name w:val="Z_LIT/UST(§) – zm. ust. (§) literą"/>
    <w:basedOn w:val="Normalny"/>
    <w:qFormat/>
    <w:rsid w:val="00C37C12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character" w:customStyle="1" w:styleId="Ppogrubienie">
    <w:name w:val="_P_ – pogrubienie"/>
    <w:basedOn w:val="Domylnaczcionkaakapitu"/>
    <w:uiPriority w:val="1"/>
    <w:qFormat/>
    <w:rsid w:val="00530348"/>
    <w:rPr>
      <w:b/>
    </w:rPr>
  </w:style>
  <w:style w:type="paragraph" w:customStyle="1" w:styleId="LITlitera">
    <w:name w:val="LIT – litera"/>
    <w:basedOn w:val="Normalny"/>
    <w:uiPriority w:val="14"/>
    <w:qFormat/>
    <w:rsid w:val="00530348"/>
    <w:pPr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PKTpunkt">
    <w:name w:val="PKT – punkt"/>
    <w:uiPriority w:val="13"/>
    <w:qFormat/>
    <w:rsid w:val="00530348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53034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character" w:styleId="Odwoaniedokomentarza">
    <w:name w:val="annotation reference"/>
    <w:unhideWhenUsed/>
    <w:rsid w:val="00045CA9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04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rsid w:val="00045CA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45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NONIKtreodnonika">
    <w:name w:val="ODNOŚNIK – treść odnośnika"/>
    <w:uiPriority w:val="19"/>
    <w:qFormat/>
    <w:rsid w:val="00045C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A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A0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020A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C10A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character" w:customStyle="1" w:styleId="Odwoanieprzypisudolnego2">
    <w:name w:val="Odwołanie przypisu dolnego2"/>
    <w:rsid w:val="008A58D1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DD0F9D"/>
    <w:pPr>
      <w:spacing w:after="0" w:line="360" w:lineRule="auto"/>
      <w:ind w:left="1497" w:hanging="510"/>
      <w:jc w:val="both"/>
    </w:pPr>
    <w:rPr>
      <w:rFonts w:ascii="Times" w:hAnsi="Times" w:cs="Arial"/>
      <w:bCs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7E6E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7329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7329B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DB4079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DB4079"/>
    <w:pPr>
      <w:spacing w:after="0" w:line="240" w:lineRule="auto"/>
    </w:pPr>
  </w:style>
  <w:style w:type="paragraph" w:customStyle="1" w:styleId="ZLITLITwPKTzmlitwpktliter">
    <w:name w:val="Z_LIT/LIT_w_PKT – zm. lit. w pkt literą"/>
    <w:basedOn w:val="Normalny"/>
    <w:uiPriority w:val="48"/>
    <w:qFormat/>
    <w:rsid w:val="00DB4079"/>
    <w:pPr>
      <w:spacing w:after="0" w:line="360" w:lineRule="auto"/>
      <w:ind w:left="1973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41F8"/>
    <w:pPr>
      <w:ind w:firstLine="0"/>
    </w:pPr>
    <w:rPr>
      <w:rFonts w:ascii="Times New Roman" w:hAnsi="Times New Roman"/>
    </w:rPr>
  </w:style>
  <w:style w:type="paragraph" w:customStyle="1" w:styleId="Default">
    <w:name w:val="Default"/>
    <w:rsid w:val="00CA4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7B6"/>
  </w:style>
  <w:style w:type="paragraph" w:styleId="Stopka">
    <w:name w:val="footer"/>
    <w:basedOn w:val="Normalny"/>
    <w:link w:val="Stopka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7B6"/>
  </w:style>
  <w:style w:type="character" w:styleId="Hipercze">
    <w:name w:val="Hyperlink"/>
    <w:basedOn w:val="Domylnaczcionkaakapitu"/>
    <w:uiPriority w:val="99"/>
    <w:unhideWhenUsed/>
    <w:rsid w:val="00A33A8C"/>
    <w:rPr>
      <w:color w:val="0000FF"/>
      <w:u w:val="single"/>
    </w:rPr>
  </w:style>
  <w:style w:type="table" w:styleId="Tabela-Siatka">
    <w:name w:val="Table Grid"/>
    <w:basedOn w:val="Standardowy"/>
    <w:uiPriority w:val="59"/>
    <w:rsid w:val="001C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owanie1-stopnia">
    <w:name w:val="Listowanie 1-stopnia"/>
    <w:basedOn w:val="Akapitzlist"/>
    <w:link w:val="Listowanie1-stopniaZnak"/>
    <w:qFormat/>
    <w:rsid w:val="00613B55"/>
    <w:pPr>
      <w:numPr>
        <w:numId w:val="33"/>
      </w:numPr>
      <w:tabs>
        <w:tab w:val="left" w:pos="1134"/>
      </w:tabs>
      <w:spacing w:after="0" w:line="240" w:lineRule="auto"/>
      <w:contextualSpacing w:val="0"/>
      <w:jc w:val="both"/>
    </w:pPr>
    <w:rPr>
      <w:rFonts w:ascii="Calibri" w:eastAsia="Calibri" w:hAnsi="Calibri" w:cs="Calibri"/>
      <w:b/>
    </w:rPr>
  </w:style>
  <w:style w:type="paragraph" w:customStyle="1" w:styleId="Listowanie2-stopnia">
    <w:name w:val="Listowanie 2-stopnia"/>
    <w:basedOn w:val="Normalny"/>
    <w:link w:val="Listowanie2-stopniaZnak"/>
    <w:qFormat/>
    <w:rsid w:val="00613B55"/>
    <w:pPr>
      <w:tabs>
        <w:tab w:val="left" w:pos="1134"/>
      </w:tabs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customStyle="1" w:styleId="Listowanie3-stopnia">
    <w:name w:val="Listowanie 3-stopnia"/>
    <w:basedOn w:val="Normalny"/>
    <w:qFormat/>
    <w:rsid w:val="00613B55"/>
    <w:pPr>
      <w:numPr>
        <w:ilvl w:val="2"/>
        <w:numId w:val="33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iCs/>
      <w:snapToGrid w:val="0"/>
      <w:lang w:eastAsia="ar-SA"/>
    </w:rPr>
  </w:style>
  <w:style w:type="paragraph" w:customStyle="1" w:styleId="Listowanie4-stopnia">
    <w:name w:val="Listowanie 4-stopnia"/>
    <w:basedOn w:val="Normalny"/>
    <w:qFormat/>
    <w:rsid w:val="00613B55"/>
    <w:pPr>
      <w:numPr>
        <w:ilvl w:val="3"/>
        <w:numId w:val="33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Listowanie1-stopniaZnak">
    <w:name w:val="Listowanie 1-stopnia Znak"/>
    <w:link w:val="Listowanie1-stopnia"/>
    <w:rsid w:val="00613B55"/>
    <w:rPr>
      <w:rFonts w:ascii="Calibri" w:eastAsia="Calibri" w:hAnsi="Calibri" w:cs="Calibri"/>
      <w:b/>
    </w:rPr>
  </w:style>
  <w:style w:type="character" w:customStyle="1" w:styleId="BodytextArial12">
    <w:name w:val="Body text + Arial12"/>
    <w:aliases w:val="9 pt"/>
    <w:rsid w:val="00CA719D"/>
    <w:rPr>
      <w:rFonts w:ascii="Arial" w:eastAsia="Times New Roman" w:hAnsi="Arial" w:cs="Arial" w:hint="default"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Podstawowy">
    <w:name w:val="Podstawowy"/>
    <w:basedOn w:val="Normalny"/>
    <w:link w:val="PodstawowyChar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locked/>
    <w:rsid w:val="00CA719D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SFTPodstawowyZnak">
    <w:name w:val="SFT_Podstawowy Znak"/>
    <w:link w:val="SFTPodstawowy"/>
    <w:locked/>
    <w:rsid w:val="00CA719D"/>
    <w:rPr>
      <w:rFonts w:ascii="Tahoma" w:eastAsia="Times New Roman" w:hAnsi="Tahoma" w:cs="Times New Roman"/>
      <w:sz w:val="20"/>
      <w:szCs w:val="24"/>
      <w:lang w:eastAsia="pl-PL"/>
    </w:rPr>
  </w:style>
  <w:style w:type="numbering" w:customStyle="1" w:styleId="Styl1">
    <w:name w:val="Styl1"/>
    <w:uiPriority w:val="99"/>
    <w:rsid w:val="00CA719D"/>
    <w:pPr>
      <w:numPr>
        <w:numId w:val="34"/>
      </w:numPr>
    </w:pPr>
  </w:style>
  <w:style w:type="table" w:customStyle="1" w:styleId="Tabela-Siatka211">
    <w:name w:val="Tabela - Siatka211"/>
    <w:basedOn w:val="Standardowy"/>
    <w:next w:val="Tabela-Siatka"/>
    <w:uiPriority w:val="59"/>
    <w:rsid w:val="00CA71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F253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kapitzlistZnak">
    <w:name w:val="Akapit z listą Znak"/>
    <w:link w:val="Akapitzlist"/>
    <w:locked/>
    <w:rsid w:val="00F2530D"/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3B5D5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B5D5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istowanie2-stopniaZnak">
    <w:name w:val="Listowanie 2-stopnia Znak"/>
    <w:link w:val="Listowanie2-stopnia"/>
    <w:rsid w:val="005B3EF7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45DA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45DA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45DA1"/>
    <w:rPr>
      <w:rFonts w:ascii="Arial Narrow" w:eastAsia="Times New Roman" w:hAnsi="Arial Narrow" w:cs="Times New Roman"/>
      <w:b/>
      <w:bCs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F45DA1"/>
    <w:rPr>
      <w:rFonts w:ascii="Arial Narrow" w:eastAsia="Times New Roman" w:hAnsi="Arial Narrow" w:cs="Times New Roman"/>
      <w:b/>
      <w:lang w:eastAsia="ar-SA"/>
    </w:rPr>
  </w:style>
  <w:style w:type="character" w:customStyle="1" w:styleId="Nagwek5Znak">
    <w:name w:val="Nagłówek 5 Znak"/>
    <w:basedOn w:val="Domylnaczcionkaakapitu"/>
    <w:link w:val="Nagwek5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F45DA1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rsid w:val="00F45DA1"/>
    <w:rPr>
      <w:rFonts w:ascii="Arial Narrow" w:eastAsia="Times New Roman" w:hAnsi="Arial Narrow" w:cs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F45DA1"/>
    <w:pPr>
      <w:suppressAutoHyphens/>
      <w:spacing w:after="0" w:line="120" w:lineRule="atLeast"/>
      <w:ind w:left="567" w:hanging="594"/>
      <w:jc w:val="both"/>
    </w:pPr>
    <w:rPr>
      <w:rFonts w:ascii="Ottawa" w:eastAsia="Times New Roman" w:hAnsi="Ottawa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F571D"/>
    <w:rPr>
      <w:color w:val="808080"/>
    </w:rPr>
  </w:style>
  <w:style w:type="paragraph" w:customStyle="1" w:styleId="Standard">
    <w:name w:val="Standard"/>
    <w:rsid w:val="00133B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33B22"/>
    <w:pPr>
      <w:suppressLineNumbers/>
    </w:pPr>
  </w:style>
  <w:style w:type="character" w:styleId="Pogrubienie">
    <w:name w:val="Strong"/>
    <w:basedOn w:val="Domylnaczcionkaakapitu"/>
    <w:uiPriority w:val="22"/>
    <w:qFormat/>
    <w:rsid w:val="00133B22"/>
    <w:rPr>
      <w:b/>
      <w:bCs/>
    </w:rPr>
  </w:style>
  <w:style w:type="paragraph" w:styleId="Tekstpodstawowy">
    <w:name w:val="Body Text"/>
    <w:basedOn w:val="Normalny"/>
    <w:link w:val="TekstpodstawowyZnak"/>
    <w:rsid w:val="00C415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15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415EE"/>
    <w:pPr>
      <w:tabs>
        <w:tab w:val="left" w:pos="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C415EE"/>
    <w:pPr>
      <w:tabs>
        <w:tab w:val="left" w:pos="340"/>
      </w:tabs>
      <w:suppressAutoHyphens/>
      <w:overflowPunct w:val="0"/>
      <w:autoSpaceDE w:val="0"/>
      <w:spacing w:before="120"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15E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C415E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C415EE"/>
    <w:pPr>
      <w:tabs>
        <w:tab w:val="left" w:pos="284"/>
      </w:tabs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tyl">
    <w:name w:val="Styl"/>
    <w:rsid w:val="00C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C415EE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801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1">
    <w:name w:val="Styl_nag1"/>
    <w:basedOn w:val="Nagwek1"/>
    <w:link w:val="Stylnag1Znak"/>
    <w:autoRedefine/>
    <w:qFormat/>
    <w:rsid w:val="00773CEA"/>
    <w:pPr>
      <w:numPr>
        <w:numId w:val="0"/>
      </w:numPr>
      <w:suppressAutoHyphens w:val="0"/>
      <w:spacing w:before="240" w:after="60"/>
    </w:pPr>
    <w:rPr>
      <w:bCs/>
      <w:noProof/>
      <w:kern w:val="32"/>
      <w:sz w:val="32"/>
      <w:szCs w:val="28"/>
      <w:lang w:eastAsia="pl-PL"/>
    </w:rPr>
  </w:style>
  <w:style w:type="character" w:customStyle="1" w:styleId="Stylnag1Znak">
    <w:name w:val="Styl_nag1 Znak"/>
    <w:basedOn w:val="Nagwek1Znak"/>
    <w:link w:val="Stylnag1"/>
    <w:rsid w:val="00773CEA"/>
    <w:rPr>
      <w:rFonts w:ascii="Times New Roman" w:eastAsia="Times New Roman" w:hAnsi="Times New Roman" w:cs="Times New Roman"/>
      <w:b/>
      <w:bCs/>
      <w:noProof/>
      <w:kern w:val="32"/>
      <w:sz w:val="32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773CEA"/>
  </w:style>
  <w:style w:type="character" w:styleId="HTML-akronim">
    <w:name w:val="HTML Acronym"/>
    <w:basedOn w:val="Domylnaczcionkaakapitu"/>
    <w:uiPriority w:val="99"/>
    <w:semiHidden/>
    <w:unhideWhenUsed/>
    <w:rsid w:val="00773CEA"/>
  </w:style>
  <w:style w:type="character" w:customStyle="1" w:styleId="hps">
    <w:name w:val="hps"/>
    <w:basedOn w:val="Domylnaczcionkaakapitu"/>
    <w:rsid w:val="00773CEA"/>
  </w:style>
  <w:style w:type="table" w:customStyle="1" w:styleId="Tabela-Siatka2">
    <w:name w:val="Tabela - Siatka2"/>
    <w:basedOn w:val="Standardowy"/>
    <w:next w:val="Tabela-Siatka"/>
    <w:uiPriority w:val="59"/>
    <w:rsid w:val="0060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9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9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2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3E69B8"/>
    <w:pPr>
      <w:suppressAutoHyphens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9461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2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85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2452E-943F-4057-AC21-60CE3D34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2945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Zaguła Janina</dc:creator>
  <cp:lastModifiedBy>Zaguła Janina</cp:lastModifiedBy>
  <cp:revision>3</cp:revision>
  <cp:lastPrinted>2017-06-06T08:13:00Z</cp:lastPrinted>
  <dcterms:created xsi:type="dcterms:W3CDTF">2017-07-19T10:36:00Z</dcterms:created>
  <dcterms:modified xsi:type="dcterms:W3CDTF">2017-07-19T10:38:00Z</dcterms:modified>
</cp:coreProperties>
</file>