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C8375" w14:textId="77777777" w:rsidR="00660AFE" w:rsidRPr="00D332D1" w:rsidRDefault="00660AFE" w:rsidP="002972D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9FC09AD" w14:textId="77777777" w:rsidR="00660AFE" w:rsidRPr="00D332D1" w:rsidRDefault="00660AFE" w:rsidP="007615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cs="Times New Roman"/>
          <w:sz w:val="20"/>
          <w:szCs w:val="20"/>
        </w:rPr>
      </w:pPr>
    </w:p>
    <w:p w14:paraId="650C1A72" w14:textId="77777777" w:rsidR="00660AFE" w:rsidRPr="00D332D1" w:rsidRDefault="00660AFE" w:rsidP="007615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cs="Times New Roman"/>
          <w:sz w:val="20"/>
          <w:szCs w:val="20"/>
        </w:rPr>
      </w:pPr>
    </w:p>
    <w:p w14:paraId="2626927F" w14:textId="77777777" w:rsidR="009D433D" w:rsidRPr="00D332D1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1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lang w:eastAsia="ar-SA"/>
        </w:rPr>
        <w:t>Nr sprawy ...........................</w:t>
      </w:r>
    </w:p>
    <w:p w14:paraId="30CEE875" w14:textId="77777777" w:rsidR="009D433D" w:rsidRPr="00D332D1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0CB88D93" w14:textId="77777777" w:rsidR="009D433D" w:rsidRPr="00D332D1" w:rsidRDefault="009D433D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1F1BF54E" w14:textId="77777777" w:rsidR="00F45DA1" w:rsidRPr="00D332D1" w:rsidRDefault="00F45DA1" w:rsidP="00F45DA1">
      <w:pPr>
        <w:keepNext/>
        <w:tabs>
          <w:tab w:val="left" w:pos="1008"/>
          <w:tab w:val="left" w:pos="5895"/>
        </w:tabs>
        <w:ind w:left="1008" w:hanging="1008"/>
        <w:jc w:val="center"/>
        <w:outlineLvl w:val="4"/>
        <w:rPr>
          <w:b/>
          <w:color w:val="000000"/>
        </w:rPr>
      </w:pPr>
      <w:r w:rsidRPr="00D332D1">
        <w:rPr>
          <w:b/>
          <w:color w:val="000000"/>
        </w:rPr>
        <w:t>O F E R T A</w:t>
      </w:r>
    </w:p>
    <w:p w14:paraId="0E9E6DF5" w14:textId="77777777" w:rsidR="00F45DA1" w:rsidRPr="00D332D1" w:rsidRDefault="00F45DA1" w:rsidP="00F45DA1">
      <w:pPr>
        <w:keepNext/>
        <w:tabs>
          <w:tab w:val="left" w:pos="576"/>
        </w:tabs>
        <w:spacing w:line="360" w:lineRule="atLeast"/>
        <w:ind w:left="576" w:hanging="576"/>
        <w:jc w:val="center"/>
        <w:outlineLvl w:val="1"/>
        <w:rPr>
          <w:b/>
          <w:color w:val="000000"/>
        </w:rPr>
      </w:pPr>
    </w:p>
    <w:p w14:paraId="6EED0174" w14:textId="77777777" w:rsidR="00F45DA1" w:rsidRPr="00D332D1" w:rsidRDefault="00F45DA1" w:rsidP="00F45DA1">
      <w:pPr>
        <w:spacing w:line="360" w:lineRule="atLeast"/>
        <w:rPr>
          <w:color w:val="000000"/>
        </w:rPr>
      </w:pPr>
      <w:r w:rsidRPr="00D332D1">
        <w:rPr>
          <w:color w:val="000000"/>
        </w:rPr>
        <w:t>Nazwa Wykonawcy/ów………………………………………………..........….……..................…..</w:t>
      </w:r>
    </w:p>
    <w:p w14:paraId="155DBADA" w14:textId="77777777" w:rsidR="00F45DA1" w:rsidRPr="00D332D1" w:rsidRDefault="00F45DA1" w:rsidP="00F45DA1">
      <w:pPr>
        <w:spacing w:line="360" w:lineRule="atLeast"/>
        <w:jc w:val="center"/>
        <w:rPr>
          <w:color w:val="000000"/>
        </w:rPr>
      </w:pPr>
      <w:r w:rsidRPr="00D332D1">
        <w:rPr>
          <w:color w:val="000000"/>
        </w:rPr>
        <w:t>………………………………………………………………………………………………………..</w:t>
      </w:r>
    </w:p>
    <w:p w14:paraId="47D5EC7A" w14:textId="77777777" w:rsidR="00F45DA1" w:rsidRPr="00D332D1" w:rsidRDefault="00F45DA1" w:rsidP="00F45DA1">
      <w:pPr>
        <w:spacing w:line="360" w:lineRule="atLeast"/>
        <w:jc w:val="center"/>
        <w:rPr>
          <w:color w:val="000000"/>
          <w:sz w:val="18"/>
          <w:szCs w:val="18"/>
        </w:rPr>
      </w:pPr>
      <w:r w:rsidRPr="00D332D1">
        <w:rPr>
          <w:color w:val="000000"/>
          <w:sz w:val="18"/>
          <w:szCs w:val="18"/>
        </w:rPr>
        <w:t>(Należy wpisać nazwy wszystkich  wykonawców w przypadku wykonawców wspólnie ubiegających  się o zamówienie )</w:t>
      </w:r>
    </w:p>
    <w:p w14:paraId="74DDCF65" w14:textId="77777777" w:rsidR="00F45DA1" w:rsidRPr="00D332D1" w:rsidRDefault="00F45DA1" w:rsidP="00F45DA1">
      <w:pPr>
        <w:spacing w:line="360" w:lineRule="atLeast"/>
        <w:jc w:val="both"/>
        <w:rPr>
          <w:color w:val="000000"/>
          <w:lang w:val="en-US"/>
        </w:rPr>
      </w:pPr>
      <w:proofErr w:type="spellStart"/>
      <w:r w:rsidRPr="00D332D1">
        <w:rPr>
          <w:color w:val="000000"/>
          <w:lang w:val="en-US"/>
        </w:rPr>
        <w:t>Adres</w:t>
      </w:r>
      <w:proofErr w:type="spellEnd"/>
      <w:r w:rsidRPr="00D332D1">
        <w:rPr>
          <w:color w:val="000000"/>
          <w:lang w:val="en-US"/>
        </w:rPr>
        <w:t>/y :……………...……………………………………………………………....……........…….....</w:t>
      </w:r>
    </w:p>
    <w:p w14:paraId="7C6A560A" w14:textId="77777777" w:rsidR="00F45DA1" w:rsidRPr="00D332D1" w:rsidRDefault="00F45DA1" w:rsidP="00F45DA1">
      <w:pPr>
        <w:rPr>
          <w:color w:val="000000"/>
          <w:lang w:val="en-US"/>
        </w:rPr>
      </w:pPr>
      <w:r w:rsidRPr="00D332D1">
        <w:rPr>
          <w:color w:val="000000"/>
          <w:lang w:val="en-US"/>
        </w:rPr>
        <w:t>…………………………………………………………………………………………………………..</w:t>
      </w:r>
    </w:p>
    <w:p w14:paraId="1673C3AF" w14:textId="77777777" w:rsidR="00F45DA1" w:rsidRPr="00D332D1" w:rsidRDefault="00F45DA1" w:rsidP="00F45DA1">
      <w:pPr>
        <w:spacing w:line="360" w:lineRule="atLeast"/>
        <w:jc w:val="both"/>
        <w:rPr>
          <w:color w:val="000000"/>
          <w:lang w:val="en-US"/>
        </w:rPr>
      </w:pPr>
      <w:proofErr w:type="spellStart"/>
      <w:r w:rsidRPr="00D332D1">
        <w:rPr>
          <w:color w:val="000000"/>
          <w:lang w:val="en-US"/>
        </w:rPr>
        <w:t>tel</w:t>
      </w:r>
      <w:proofErr w:type="spellEnd"/>
      <w:r w:rsidRPr="00D332D1">
        <w:rPr>
          <w:color w:val="000000"/>
          <w:lang w:val="en-US"/>
        </w:rPr>
        <w:t>………………..……… fax…………………………e-mail ………………………..…………….</w:t>
      </w:r>
    </w:p>
    <w:p w14:paraId="7226C266" w14:textId="77777777" w:rsidR="00F45DA1" w:rsidRPr="00D332D1" w:rsidRDefault="00F45DA1" w:rsidP="00F45DA1">
      <w:pPr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>Regon ....................................................  NIP .........................................................</w:t>
      </w:r>
    </w:p>
    <w:p w14:paraId="53FCBB3D" w14:textId="77777777" w:rsidR="00F45DA1" w:rsidRPr="00D332D1" w:rsidRDefault="00F45DA1" w:rsidP="00F45DA1">
      <w:pPr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>W odpowiedzi na ogłoszenie o przetargu nieograniczonym na podstawie art. 39 ustawy z dnia 29 stycznia 2004r. Prawo zamówień publicznych</w:t>
      </w:r>
      <w:r w:rsidRPr="00D332D1">
        <w:rPr>
          <w:color w:val="000000"/>
          <w:sz w:val="24"/>
          <w:szCs w:val="24"/>
        </w:rPr>
        <w:t xml:space="preserve"> (</w:t>
      </w:r>
      <w:proofErr w:type="spellStart"/>
      <w:r w:rsidRPr="00D332D1">
        <w:rPr>
          <w:bCs/>
          <w:color w:val="000000"/>
          <w:sz w:val="24"/>
          <w:szCs w:val="24"/>
        </w:rPr>
        <w:t>t.j</w:t>
      </w:r>
      <w:proofErr w:type="spellEnd"/>
      <w:r w:rsidRPr="00D332D1">
        <w:rPr>
          <w:bCs/>
          <w:color w:val="000000"/>
          <w:sz w:val="24"/>
          <w:szCs w:val="24"/>
        </w:rPr>
        <w:t>. Dz. U z 2015 r.  poz. 2164</w:t>
      </w:r>
      <w:r w:rsidRPr="00D332D1">
        <w:rPr>
          <w:bCs/>
          <w:sz w:val="24"/>
          <w:szCs w:val="24"/>
        </w:rPr>
        <w:t xml:space="preserve"> zm.</w:t>
      </w:r>
      <w:r w:rsidRPr="00D332D1">
        <w:rPr>
          <w:color w:val="000000"/>
          <w:sz w:val="24"/>
          <w:szCs w:val="24"/>
        </w:rPr>
        <w:t>).</w:t>
      </w:r>
      <w:r w:rsidR="000A7C78" w:rsidRPr="00D332D1">
        <w:rPr>
          <w:color w:val="000000"/>
        </w:rPr>
        <w:t xml:space="preserve">  </w:t>
      </w:r>
      <w:proofErr w:type="spellStart"/>
      <w:r w:rsidR="000A7C78" w:rsidRPr="00D332D1">
        <w:rPr>
          <w:color w:val="000000"/>
        </w:rPr>
        <w:t>pn</w:t>
      </w:r>
      <w:proofErr w:type="spellEnd"/>
      <w:r w:rsidRPr="00D332D1">
        <w:rPr>
          <w:color w:val="000000"/>
        </w:rPr>
        <w:t>:</w:t>
      </w:r>
    </w:p>
    <w:p w14:paraId="21A7FA7D" w14:textId="70ACA0FF" w:rsidR="000A7C78" w:rsidRPr="00D332D1" w:rsidRDefault="000A7C78" w:rsidP="000A7C78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„Wyposażenie stanowisk nauczycielskich w </w:t>
      </w:r>
      <w:r w:rsidR="00D13C67" w:rsidRPr="00D332D1">
        <w:rPr>
          <w:rFonts w:eastAsia="Times New Roman" w:cs="Times New Roman"/>
          <w:color w:val="000000"/>
          <w:lang w:eastAsia="ar-SA"/>
        </w:rPr>
        <w:t xml:space="preserve"> 6</w:t>
      </w:r>
      <w:r w:rsidRPr="00D332D1">
        <w:rPr>
          <w:rFonts w:eastAsia="Times New Roman" w:cs="Times New Roman"/>
          <w:color w:val="000000"/>
          <w:lang w:eastAsia="ar-SA"/>
        </w:rPr>
        <w:t>pracowniach  Zespołu szkół Zawodowych nr 3 w Katowicach</w:t>
      </w:r>
      <w:r w:rsidR="0062516B" w:rsidRPr="00D332D1">
        <w:rPr>
          <w:rFonts w:eastAsia="Times New Roman" w:cs="Times New Roman"/>
          <w:color w:val="000000"/>
          <w:lang w:eastAsia="ar-SA"/>
        </w:rPr>
        <w:t xml:space="preserve">- </w:t>
      </w:r>
      <w:r w:rsidR="000B05EF" w:rsidRPr="00D332D1">
        <w:rPr>
          <w:sz w:val="24"/>
          <w:szCs w:val="24"/>
        </w:rPr>
        <w:t xml:space="preserve">urządzenie wielofunkcyjne  oraz projektor z tablicą </w:t>
      </w:r>
      <w:r w:rsidR="000B05EF" w:rsidRPr="00D332D1">
        <w:rPr>
          <w:rFonts w:cstheme="minorHAnsi"/>
          <w:sz w:val="24"/>
          <w:szCs w:val="24"/>
        </w:rPr>
        <w:t xml:space="preserve"> interaktywną</w:t>
      </w:r>
    </w:p>
    <w:p w14:paraId="44415365" w14:textId="77777777" w:rsidR="000A7C78" w:rsidRPr="00D332D1" w:rsidRDefault="000A7C78" w:rsidP="000A7C78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</w:p>
    <w:p w14:paraId="19291632" w14:textId="77777777" w:rsidR="000A7C78" w:rsidRPr="00D332D1" w:rsidRDefault="000A7C78" w:rsidP="000A7C78">
      <w:pPr>
        <w:suppressAutoHyphens/>
        <w:spacing w:after="0" w:line="240" w:lineRule="auto"/>
        <w:jc w:val="center"/>
        <w:rPr>
          <w:rFonts w:eastAsiaTheme="minorEastAsia"/>
          <w:b/>
          <w:bCs/>
          <w:iCs/>
          <w:sz w:val="24"/>
          <w:szCs w:val="24"/>
          <w:lang w:eastAsia="pl-PL"/>
        </w:rPr>
      </w:pPr>
      <w:r w:rsidRPr="00D332D1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</w:p>
    <w:p w14:paraId="58454119" w14:textId="77777777" w:rsidR="000A7C78" w:rsidRPr="00D332D1" w:rsidRDefault="000A7C78" w:rsidP="000A7C78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ze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</w:p>
    <w:p w14:paraId="73DF3A1D" w14:textId="77777777" w:rsidR="000A7C78" w:rsidRPr="00D332D1" w:rsidRDefault="000A7C78" w:rsidP="000A7C78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14:paraId="55C5692A" w14:textId="77777777" w:rsidR="00F45DA1" w:rsidRPr="00D332D1" w:rsidRDefault="00F45DA1" w:rsidP="00F45DA1">
      <w:pPr>
        <w:jc w:val="both"/>
        <w:rPr>
          <w:b/>
          <w:iCs/>
          <w:color w:val="000000"/>
        </w:rPr>
      </w:pPr>
    </w:p>
    <w:p w14:paraId="11604933" w14:textId="77777777" w:rsidR="00F45DA1" w:rsidRPr="00D332D1" w:rsidRDefault="00F45DA1" w:rsidP="00F45DA1">
      <w:pPr>
        <w:tabs>
          <w:tab w:val="left" w:pos="1065"/>
        </w:tabs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 xml:space="preserve">W imieniu reprezentowanej przeze mnie firmy oświadczam, że Firma (lub podmioty wspólnie ubiegające się o zamówienie) </w:t>
      </w:r>
      <w:r w:rsidRPr="00D332D1">
        <w:rPr>
          <w:color w:val="000000"/>
          <w:vertAlign w:val="superscript"/>
        </w:rPr>
        <w:footnoteReference w:id="1"/>
      </w:r>
      <w:r w:rsidRPr="00D332D1">
        <w:rPr>
          <w:color w:val="000000"/>
        </w:rPr>
        <w:t>.............................................</w:t>
      </w:r>
    </w:p>
    <w:p w14:paraId="35E4F44F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 w:rsidRPr="00D332D1">
        <w:rPr>
          <w:color w:val="000000"/>
        </w:rPr>
        <w:t>oferuje:</w:t>
      </w:r>
    </w:p>
    <w:p w14:paraId="2B7D38D1" w14:textId="77777777" w:rsidR="00F45DA1" w:rsidRPr="00D332D1" w:rsidRDefault="00F45DA1" w:rsidP="00F45DA1">
      <w:pPr>
        <w:numPr>
          <w:ilvl w:val="3"/>
          <w:numId w:val="20"/>
        </w:numPr>
        <w:tabs>
          <w:tab w:val="left" w:pos="709"/>
          <w:tab w:val="left" w:pos="1069"/>
        </w:tabs>
        <w:suppressAutoHyphens/>
        <w:spacing w:after="0" w:line="360" w:lineRule="atLeast"/>
        <w:ind w:left="709" w:hanging="283"/>
        <w:jc w:val="both"/>
        <w:rPr>
          <w:color w:val="000000"/>
        </w:rPr>
      </w:pPr>
      <w:r w:rsidRPr="00D332D1">
        <w:rPr>
          <w:color w:val="000000"/>
        </w:rPr>
        <w:t>wykonanie przedmiotu zamówien</w:t>
      </w:r>
      <w:r w:rsidR="000A7C78" w:rsidRPr="00D332D1">
        <w:rPr>
          <w:color w:val="000000"/>
        </w:rPr>
        <w:t>ia :</w:t>
      </w:r>
    </w:p>
    <w:p w14:paraId="7DF973A7" w14:textId="77777777" w:rsidR="00F45DA1" w:rsidRPr="00D332D1" w:rsidRDefault="00F45DA1" w:rsidP="00F45DA1">
      <w:pPr>
        <w:spacing w:line="360" w:lineRule="atLeast"/>
        <w:ind w:left="1276"/>
        <w:jc w:val="both"/>
        <w:rPr>
          <w:color w:val="000000"/>
        </w:rPr>
      </w:pPr>
      <w:r w:rsidRPr="00D332D1">
        <w:rPr>
          <w:color w:val="000000"/>
        </w:rPr>
        <w:t>-cena netto  .....................zł   słownie:................................................................................</w:t>
      </w:r>
    </w:p>
    <w:p w14:paraId="65D6C3AE" w14:textId="77777777" w:rsidR="00F45DA1" w:rsidRPr="00D332D1" w:rsidRDefault="00F45DA1" w:rsidP="00F45DA1">
      <w:pPr>
        <w:spacing w:line="360" w:lineRule="atLeast"/>
        <w:ind w:left="1276"/>
        <w:jc w:val="both"/>
        <w:rPr>
          <w:color w:val="000000"/>
        </w:rPr>
      </w:pPr>
      <w:r w:rsidRPr="00D332D1">
        <w:rPr>
          <w:color w:val="000000"/>
        </w:rPr>
        <w:t>- cena brutto ................... zł   słownie ................................................................................</w:t>
      </w:r>
    </w:p>
    <w:p w14:paraId="7B1DC758" w14:textId="77777777" w:rsidR="00F45DA1" w:rsidRPr="00D332D1" w:rsidRDefault="00F45DA1" w:rsidP="00F45DA1">
      <w:pPr>
        <w:spacing w:line="360" w:lineRule="atLeast"/>
        <w:ind w:left="1276"/>
        <w:jc w:val="both"/>
        <w:rPr>
          <w:color w:val="000000"/>
        </w:rPr>
      </w:pPr>
      <w:r w:rsidRPr="00D332D1">
        <w:rPr>
          <w:color w:val="000000"/>
        </w:rPr>
        <w:t>- należny podatek VAT ………………. zł</w:t>
      </w:r>
    </w:p>
    <w:p w14:paraId="407572B4" w14:textId="77777777" w:rsidR="00F45DA1" w:rsidRPr="00D332D1" w:rsidRDefault="00F45DA1" w:rsidP="00F45DA1">
      <w:pPr>
        <w:spacing w:line="360" w:lineRule="atLeast"/>
        <w:ind w:left="1276"/>
        <w:jc w:val="both"/>
        <w:rPr>
          <w:color w:val="000000"/>
        </w:rPr>
      </w:pPr>
      <w:r w:rsidRPr="00D332D1">
        <w:rPr>
          <w:color w:val="000000"/>
        </w:rPr>
        <w:lastRenderedPageBreak/>
        <w:t xml:space="preserve">- stawka podatku  VAT .........%  </w:t>
      </w:r>
    </w:p>
    <w:p w14:paraId="74BE476B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D332D1">
        <w:rPr>
          <w:color w:val="000000"/>
        </w:rPr>
        <w:t xml:space="preserve">Termin realizacji zamówienia  od dnia zawarcia umowy  </w:t>
      </w:r>
      <w:r w:rsidRPr="00D332D1">
        <w:rPr>
          <w:b/>
          <w:color w:val="000000"/>
        </w:rPr>
        <w:t xml:space="preserve">do </w:t>
      </w:r>
      <w:r w:rsidR="000A7C78" w:rsidRPr="00D332D1">
        <w:rPr>
          <w:b/>
          <w:color w:val="000000"/>
        </w:rPr>
        <w:t>30</w:t>
      </w:r>
      <w:r w:rsidRPr="00D332D1">
        <w:rPr>
          <w:b/>
          <w:color w:val="000000"/>
        </w:rPr>
        <w:t xml:space="preserve"> dni</w:t>
      </w:r>
    </w:p>
    <w:p w14:paraId="42C6C084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D332D1">
        <w:rPr>
          <w:color w:val="000000"/>
        </w:rPr>
        <w:t xml:space="preserve">Akceptuje warunki płatności – </w:t>
      </w:r>
      <w:r w:rsidR="000A7C78" w:rsidRPr="00D332D1">
        <w:rPr>
          <w:b/>
          <w:color w:val="000000"/>
        </w:rPr>
        <w:t>30</w:t>
      </w:r>
      <w:r w:rsidRPr="00D332D1">
        <w:rPr>
          <w:b/>
          <w:color w:val="000000"/>
        </w:rPr>
        <w:t xml:space="preserve"> dni</w:t>
      </w:r>
      <w:r w:rsidRPr="00D332D1">
        <w:rPr>
          <w:color w:val="000000"/>
        </w:rPr>
        <w:t xml:space="preserve"> od dnia poprawnie złożonej faktury przelewe</w:t>
      </w:r>
      <w:r w:rsidR="000A7C78" w:rsidRPr="00D332D1">
        <w:rPr>
          <w:color w:val="000000"/>
        </w:rPr>
        <w:t>m na konto</w:t>
      </w:r>
    </w:p>
    <w:p w14:paraId="5DD4707A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sz w:val="24"/>
          <w:szCs w:val="24"/>
        </w:rPr>
      </w:pPr>
      <w:r w:rsidRPr="00D332D1">
        <w:rPr>
          <w:color w:val="000000"/>
        </w:rPr>
        <w:t xml:space="preserve">Zapoznałem się ze specyfikacją istotnych warunków zamówienia oraz postawione w niej  </w:t>
      </w:r>
      <w:r w:rsidRPr="00D332D1">
        <w:rPr>
          <w:sz w:val="24"/>
          <w:szCs w:val="24"/>
        </w:rPr>
        <w:t>wymagania i warunki zawarcia umowy przyjmuję bez zastrzeżeń.</w:t>
      </w:r>
    </w:p>
    <w:p w14:paraId="39EBE112" w14:textId="77777777" w:rsidR="000A7C78" w:rsidRPr="00D332D1" w:rsidRDefault="00F45DA1" w:rsidP="000A7C78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</w:pPr>
      <w:r w:rsidRPr="00D332D1">
        <w:t xml:space="preserve">Udzielam gwarancji producenta na okres </w:t>
      </w:r>
      <w:r w:rsidR="000A7C78" w:rsidRPr="00D332D1">
        <w:rPr>
          <w:rFonts w:eastAsia="Times New Roman" w:cs="Times New Roman"/>
          <w:lang w:eastAsia="ar-SA"/>
        </w:rPr>
        <w:t xml:space="preserve"> </w:t>
      </w:r>
      <w:r w:rsidR="000A7C78" w:rsidRPr="00D332D1">
        <w:rPr>
          <w:rFonts w:eastAsia="Times New Roman" w:cs="Times New Roman"/>
          <w:b/>
          <w:lang w:eastAsia="ar-SA"/>
        </w:rPr>
        <w:t xml:space="preserve">48 </w:t>
      </w:r>
      <w:r w:rsidR="000A7C78" w:rsidRPr="00D332D1">
        <w:rPr>
          <w:rFonts w:eastAsia="Times New Roman" w:cs="Times New Roman"/>
          <w:lang w:eastAsia="ar-SA"/>
        </w:rPr>
        <w:t>miesięcy</w:t>
      </w:r>
    </w:p>
    <w:p w14:paraId="292646D5" w14:textId="1999772F" w:rsidR="000A7C78" w:rsidRPr="00D332D1" w:rsidRDefault="000A7C78" w:rsidP="000A7C78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</w:pPr>
      <w:r w:rsidRPr="00D332D1">
        <w:rPr>
          <w:rFonts w:eastAsia="Times New Roman" w:cs="Times New Roman"/>
          <w:b/>
          <w:lang w:eastAsia="ar-SA"/>
        </w:rPr>
        <w:t>Udzielam dodatkowej  gwarancji na okres kolejnych ….miesięcy</w:t>
      </w:r>
      <w:r w:rsidR="000B05EF" w:rsidRPr="00D332D1">
        <w:rPr>
          <w:rFonts w:eastAsia="Times New Roman" w:cs="Times New Roman"/>
          <w:b/>
          <w:lang w:eastAsia="ar-SA"/>
        </w:rPr>
        <w:t>,  po upłynięciu terminu z pkt 5</w:t>
      </w:r>
    </w:p>
    <w:p w14:paraId="3C78244F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Okres rękojmi jest równy okresowi gwarancji.</w:t>
      </w:r>
    </w:p>
    <w:p w14:paraId="6815B6C0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Akceptuję warunki  określone w projekcie przyszłej umowy.</w:t>
      </w:r>
    </w:p>
    <w:p w14:paraId="2410CB9A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 xml:space="preserve">Uważam się za związanego ofertą przez okres  </w:t>
      </w:r>
      <w:r w:rsidRPr="00D332D1">
        <w:rPr>
          <w:b/>
          <w:color w:val="000000"/>
        </w:rPr>
        <w:t>30 dni.</w:t>
      </w:r>
    </w:p>
    <w:p w14:paraId="335FA358" w14:textId="77777777" w:rsidR="00662305" w:rsidRPr="00D332D1" w:rsidRDefault="00F45DA1" w:rsidP="00662305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 xml:space="preserve">Oświadczam, że całość dostarczanego sprzętu pochodzi z autoryzowanego kanału sprzedaży producenta sprzętu </w:t>
      </w:r>
    </w:p>
    <w:p w14:paraId="414D10C8" w14:textId="77777777" w:rsidR="00CC2DB7" w:rsidRPr="00D332D1" w:rsidRDefault="00AC4190" w:rsidP="00CC2DB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</w:pPr>
      <w:r w:rsidRPr="00D332D1">
        <w:rPr>
          <w:rFonts w:eastAsia="Times New Roman" w:cs="Times New Roman"/>
          <w:lang w:eastAsia="ar-SA"/>
        </w:rPr>
        <w:t xml:space="preserve">Oświadczam, że całość dostarczonego sprzętu objęta będzie gwarancją opartą o świadczenia gwarancyjne producentów w okresie </w:t>
      </w:r>
      <w:r w:rsidR="00662305" w:rsidRPr="00D332D1">
        <w:rPr>
          <w:rFonts w:eastAsia="Times New Roman" w:cs="Times New Roman"/>
          <w:lang w:eastAsia="ar-SA"/>
        </w:rPr>
        <w:t xml:space="preserve">zaoferowanego czasu gwarancji </w:t>
      </w:r>
    </w:p>
    <w:p w14:paraId="27EEFE92" w14:textId="77777777" w:rsidR="002E5290" w:rsidRPr="00D332D1" w:rsidRDefault="00F45DA1" w:rsidP="002E5290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Informuję, że wybór o</w:t>
      </w:r>
      <w:r w:rsidR="00BB5880" w:rsidRPr="00D332D1">
        <w:rPr>
          <w:color w:val="000000"/>
        </w:rPr>
        <w:t xml:space="preserve">ferty </w:t>
      </w:r>
      <w:r w:rsidR="00CE069D" w:rsidRPr="00D332D1">
        <w:rPr>
          <w:b/>
          <w:color w:val="000000"/>
        </w:rPr>
        <w:t>będzie</w:t>
      </w:r>
      <w:r w:rsidR="00CE069D" w:rsidRPr="00D332D1">
        <w:rPr>
          <w:b/>
          <w:color w:val="000000"/>
          <w:u w:val="single"/>
        </w:rPr>
        <w:t>/</w:t>
      </w:r>
      <w:r w:rsidRPr="00D332D1">
        <w:rPr>
          <w:b/>
          <w:color w:val="000000"/>
          <w:u w:val="single"/>
        </w:rPr>
        <w:t>nie będzie</w:t>
      </w:r>
      <w:r w:rsidR="00857602" w:rsidRPr="00D332D1">
        <w:rPr>
          <w:rStyle w:val="Odwoanieprzypisudolnego"/>
          <w:b/>
          <w:color w:val="000000"/>
          <w:u w:val="single"/>
        </w:rPr>
        <w:footnoteReference w:id="2"/>
      </w:r>
      <w:r w:rsidR="00857602" w:rsidRPr="00D332D1">
        <w:rPr>
          <w:b/>
          <w:color w:val="000000"/>
          <w:u w:val="single"/>
        </w:rPr>
        <w:t>,</w:t>
      </w:r>
      <w:r w:rsidR="00857602" w:rsidRPr="00D332D1">
        <w:rPr>
          <w:rStyle w:val="Odwoanieprzypisudolnego"/>
          <w:b/>
          <w:color w:val="000000"/>
          <w:u w:val="single"/>
        </w:rPr>
        <w:footnoteReference w:id="3"/>
      </w:r>
      <w:r w:rsidRPr="00D332D1">
        <w:rPr>
          <w:color w:val="000000"/>
        </w:rPr>
        <w:t xml:space="preserve"> prowadzić do powstania u zamawiającego obowiązku podatkowego w VAT (odwrotne obciążenie). </w:t>
      </w:r>
    </w:p>
    <w:p w14:paraId="5266DF27" w14:textId="16A8EEAC" w:rsidR="002E5290" w:rsidRPr="00D332D1" w:rsidRDefault="002E5290" w:rsidP="002E5290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D332D1">
        <w:rPr>
          <w:rFonts w:eastAsia="Times New Roman" w:cs="Times New Roman"/>
          <w:color w:val="000000"/>
          <w:lang w:eastAsia="ar-SA"/>
        </w:rPr>
        <w:t>jn</w:t>
      </w:r>
      <w:proofErr w:type="spellEnd"/>
      <w:r w:rsidRPr="00D332D1">
        <w:rPr>
          <w:rFonts w:eastAsia="Times New Roman" w:cs="Times New Roman"/>
          <w:color w:val="000000"/>
          <w:lang w:eastAsia="ar-SA"/>
        </w:rPr>
        <w:t>:</w:t>
      </w:r>
    </w:p>
    <w:p w14:paraId="4F8BC6D7" w14:textId="77777777" w:rsidR="002E5290" w:rsidRPr="00D332D1" w:rsidRDefault="002E5290" w:rsidP="002E5290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………………………</w:t>
      </w:r>
    </w:p>
    <w:p w14:paraId="4058009F" w14:textId="77777777" w:rsidR="002E5290" w:rsidRPr="00D332D1" w:rsidRDefault="002E5290" w:rsidP="002E5290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……………………….</w:t>
      </w:r>
    </w:p>
    <w:p w14:paraId="0B1C976D" w14:textId="77777777" w:rsidR="002E5290" w:rsidRPr="00D332D1" w:rsidRDefault="002E5290" w:rsidP="002E5290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color w:val="000000"/>
          <w:sz w:val="24"/>
          <w:szCs w:val="24"/>
          <w:lang w:eastAsia="ar-SA"/>
        </w:rPr>
        <w:t>Uwaga : (</w:t>
      </w:r>
      <w:r w:rsidRPr="00D332D1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należy podać </w:t>
      </w:r>
      <w:r w:rsidRPr="00D332D1">
        <w:rPr>
          <w:rFonts w:eastAsia="Calibri" w:cs="Times New Roman"/>
        </w:rPr>
        <w:t xml:space="preserve"> nazwę (rodzaj) towaru lub usługi, których dostawa lub świadczenie będzie prowadzić do jego powstania, oraz wskazać  ich wartość bez kwoty podatku); </w:t>
      </w:r>
    </w:p>
    <w:p w14:paraId="7EA1FEA6" w14:textId="77777777" w:rsidR="002E5290" w:rsidRPr="00D332D1" w:rsidRDefault="002E5290" w:rsidP="002E529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jc w:val="both"/>
        <w:rPr>
          <w:color w:val="000000"/>
        </w:rPr>
      </w:pPr>
    </w:p>
    <w:p w14:paraId="756202C3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W przypadku wyboru oferty firma zobowiązuje się do:</w:t>
      </w:r>
    </w:p>
    <w:p w14:paraId="4C10F49D" w14:textId="77777777" w:rsidR="00F45DA1" w:rsidRPr="00D332D1" w:rsidRDefault="00F45DA1" w:rsidP="00BD41F2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>podpisania umowy w terminie i miejscu wskazanym przez zamawiającego</w:t>
      </w:r>
    </w:p>
    <w:p w14:paraId="41851BF4" w14:textId="77777777" w:rsidR="00F45DA1" w:rsidRPr="00D332D1" w:rsidRDefault="00F45DA1" w:rsidP="00BD41F2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>wniesienia zabezpieczenia należytego wykonania umowy w wysokości określonej w SIWZ</w:t>
      </w:r>
    </w:p>
    <w:p w14:paraId="0B309FA6" w14:textId="77777777" w:rsidR="00BB5880" w:rsidRPr="00D332D1" w:rsidRDefault="001667B1" w:rsidP="001667B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  <w:sz w:val="24"/>
          <w:szCs w:val="24"/>
        </w:rPr>
      </w:pPr>
      <w:r w:rsidRPr="00D332D1">
        <w:rPr>
          <w:b/>
          <w:bCs/>
          <w:color w:val="000000"/>
          <w:sz w:val="24"/>
          <w:szCs w:val="24"/>
        </w:rPr>
        <w:t xml:space="preserve">Oświadczam, że </w:t>
      </w:r>
      <w:r w:rsidR="00BB5880" w:rsidRPr="00D332D1">
        <w:rPr>
          <w:rFonts w:eastAsia="Times New Roman" w:cs="Times New Roman"/>
          <w:sz w:val="24"/>
          <w:szCs w:val="24"/>
          <w:lang w:eastAsia="ar-SA"/>
        </w:rPr>
        <w:t xml:space="preserve">zamówienie Firma wykona osobiście z wyjątkiem niżej wymienionych: </w:t>
      </w:r>
    </w:p>
    <w:p w14:paraId="63696B9C" w14:textId="77777777"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3510"/>
      </w:tblGrid>
      <w:tr w:rsidR="00BB5880" w:rsidRPr="00D332D1" w14:paraId="5E0762BD" w14:textId="77777777" w:rsidTr="0096686B">
        <w:tc>
          <w:tcPr>
            <w:tcW w:w="5352" w:type="dxa"/>
          </w:tcPr>
          <w:p w14:paraId="5E522FE0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D332D1">
              <w:rPr>
                <w:rFonts w:eastAsia="Times New Roman" w:cs="Times New Roman"/>
                <w:lang w:eastAsia="ar-SA"/>
              </w:rPr>
              <w:t xml:space="preserve">Nazwa części zamówienia która zamierza wykonawca </w:t>
            </w:r>
            <w:r w:rsidRPr="00D332D1">
              <w:rPr>
                <w:rFonts w:eastAsia="Times New Roman" w:cs="Times New Roman"/>
                <w:lang w:eastAsia="ar-SA"/>
              </w:rPr>
              <w:lastRenderedPageBreak/>
              <w:t xml:space="preserve">podzlecić </w:t>
            </w:r>
          </w:p>
          <w:p w14:paraId="120391A0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2DF65429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D332D1">
              <w:rPr>
                <w:rFonts w:eastAsia="Times New Roman" w:cs="Times New Roman"/>
                <w:lang w:eastAsia="ar-SA"/>
              </w:rPr>
              <w:lastRenderedPageBreak/>
              <w:t xml:space="preserve">Nazwa firmy (podwykonawcy) </w:t>
            </w:r>
          </w:p>
        </w:tc>
      </w:tr>
      <w:tr w:rsidR="00BB5880" w:rsidRPr="00D332D1" w14:paraId="1B1FE2B1" w14:textId="77777777" w:rsidTr="0096686B">
        <w:tc>
          <w:tcPr>
            <w:tcW w:w="5352" w:type="dxa"/>
          </w:tcPr>
          <w:p w14:paraId="5C63CF30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7C105F2B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BB5880" w:rsidRPr="00D332D1" w14:paraId="531D748B" w14:textId="77777777" w:rsidTr="0096686B">
        <w:tc>
          <w:tcPr>
            <w:tcW w:w="5352" w:type="dxa"/>
          </w:tcPr>
          <w:p w14:paraId="314873B2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438B53DF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BB5880" w:rsidRPr="00D332D1" w14:paraId="0D44FE62" w14:textId="77777777" w:rsidTr="0096686B">
        <w:trPr>
          <w:trHeight w:val="441"/>
        </w:trPr>
        <w:tc>
          <w:tcPr>
            <w:tcW w:w="5352" w:type="dxa"/>
          </w:tcPr>
          <w:p w14:paraId="2C0CCCDE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021C285C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14:paraId="2ADFA87B" w14:textId="77777777"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</w:p>
    <w:p w14:paraId="614F4DF7" w14:textId="77777777"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14:paraId="3A6EDEC6" w14:textId="77777777" w:rsidR="00F45DA1" w:rsidRPr="00D332D1" w:rsidRDefault="00F45DA1" w:rsidP="00F45DA1">
      <w:pPr>
        <w:spacing w:line="120" w:lineRule="atLeast"/>
        <w:jc w:val="both"/>
        <w:rPr>
          <w:color w:val="000000"/>
        </w:rPr>
      </w:pPr>
    </w:p>
    <w:p w14:paraId="4A653296" w14:textId="77777777" w:rsidR="00F45DA1" w:rsidRPr="00D332D1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b/>
          <w:bCs/>
          <w:color w:val="000000"/>
          <w:sz w:val="24"/>
          <w:szCs w:val="24"/>
        </w:rPr>
      </w:pPr>
      <w:r w:rsidRPr="00D332D1">
        <w:rPr>
          <w:b/>
          <w:bCs/>
          <w:color w:val="000000"/>
          <w:sz w:val="24"/>
          <w:szCs w:val="24"/>
        </w:rPr>
        <w:t xml:space="preserve">Będąc świadomym konsekwencji wynikających w szczególności z poniższych przepisów prawa: </w:t>
      </w:r>
    </w:p>
    <w:p w14:paraId="27528A79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24 ust. 2 pkt 3 oraz art. 24 ust. 2a Prawa zamówień publicznych z dnia 29 stycznia 2004 r. (Dz. U. z 2013, poz. 907,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14:paraId="2496FF9A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278 § 2 i art. 293 w związku z art. 291 i 292 Kodeksu karnego z dnia 6 czerwca 1997 r. (Dz. U. z 1997, Nr 88, poz. 553,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14:paraId="4FD880E6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116 i art. 117 Ustawy o prawie autorskim i prawach pokrewnych z dnia 4 lutego 1994 r. (Dz. U. z 2006, Nr 90, poz. 631,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14:paraId="3FD5DC1C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>art. 305 ustawy Prawo własności przemysłowej z dnia 30 czerwca 2000 r. (Dz. U. z 2013, poz. 1410)</w:t>
      </w:r>
    </w:p>
    <w:p w14:paraId="0A69EEE0" w14:textId="77777777" w:rsidR="00F45DA1" w:rsidRPr="00D332D1" w:rsidRDefault="00F45DA1" w:rsidP="00F45DA1">
      <w:pPr>
        <w:spacing w:line="360" w:lineRule="auto"/>
        <w:ind w:left="426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 lutego 1994 r. (Dz. U. z 2006 r. Nr 90 poz. 631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Prawem własności przemysłowej z dnia 30 czerwca 2000 r. (Dz. U. z 2013, poz. 1410), oraz innymi obowiązującymi przepisami polskiego prawa. </w:t>
      </w:r>
    </w:p>
    <w:p w14:paraId="1CFDAC8B" w14:textId="77777777" w:rsidR="00F45DA1" w:rsidRPr="00D332D1" w:rsidRDefault="00F45DA1" w:rsidP="00F45DA1">
      <w:pPr>
        <w:spacing w:line="120" w:lineRule="atLeast"/>
        <w:jc w:val="both"/>
        <w:rPr>
          <w:color w:val="000000"/>
          <w:sz w:val="24"/>
          <w:szCs w:val="24"/>
        </w:rPr>
      </w:pPr>
    </w:p>
    <w:p w14:paraId="4AD10791" w14:textId="77777777" w:rsidR="00F45DA1" w:rsidRPr="00D332D1" w:rsidRDefault="00F45DA1" w:rsidP="00A571C9">
      <w:pPr>
        <w:spacing w:line="12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14:paraId="501C32EC" w14:textId="77777777" w:rsidR="00F45DA1" w:rsidRPr="00D332D1" w:rsidRDefault="00F45DA1" w:rsidP="00F45DA1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D332D1">
        <w:rPr>
          <w:rFonts w:asciiTheme="minorHAnsi" w:hAnsiTheme="minorHAnsi"/>
          <w:color w:val="000000"/>
          <w:sz w:val="18"/>
          <w:szCs w:val="18"/>
        </w:rPr>
        <w:t>czytelny podpis lub podpisy i imienne pieczęcie osoby lub osób upoważnionych do reprezentowania  wykonawcy</w:t>
      </w:r>
    </w:p>
    <w:p w14:paraId="4D39ED1F" w14:textId="77777777" w:rsidR="004969AB" w:rsidRPr="00D332D1" w:rsidRDefault="004969AB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</w:p>
    <w:p w14:paraId="0FDB182A" w14:textId="77777777" w:rsidR="00547524" w:rsidRPr="00D332D1" w:rsidRDefault="00547524" w:rsidP="00547524">
      <w:pPr>
        <w:rPr>
          <w:lang w:eastAsia="ar-SA"/>
        </w:rPr>
      </w:pPr>
    </w:p>
    <w:p w14:paraId="3B30C1E4" w14:textId="77777777" w:rsidR="009E1842" w:rsidRPr="00D332D1" w:rsidRDefault="009E1842" w:rsidP="00547524">
      <w:pPr>
        <w:rPr>
          <w:lang w:eastAsia="ar-SA"/>
        </w:rPr>
      </w:pPr>
    </w:p>
    <w:p w14:paraId="43BA1B40" w14:textId="42240FF1" w:rsidR="00F45DA1" w:rsidRPr="00D332D1" w:rsidRDefault="009E1842" w:rsidP="009E1842">
      <w:pPr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lastRenderedPageBreak/>
        <w:t>Załącznik nr1.a do oferty</w:t>
      </w:r>
    </w:p>
    <w:p w14:paraId="7FB2E755" w14:textId="77777777" w:rsidR="009E1842" w:rsidRPr="00D332D1" w:rsidRDefault="009E1842" w:rsidP="009E1842">
      <w:pPr>
        <w:rPr>
          <w:color w:val="000000"/>
        </w:rPr>
      </w:pPr>
    </w:p>
    <w:p w14:paraId="55B4518C" w14:textId="77777777" w:rsidR="00F45DA1" w:rsidRPr="00D332D1" w:rsidRDefault="00F45DA1" w:rsidP="00F45DA1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.....................................................</w:t>
      </w:r>
    </w:p>
    <w:p w14:paraId="01A9515D" w14:textId="77777777" w:rsidR="00F45DA1" w:rsidRPr="00D332D1" w:rsidRDefault="00F45DA1" w:rsidP="00F45DA1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pieczęć wykonawcy</w:t>
      </w:r>
    </w:p>
    <w:p w14:paraId="57A306AB" w14:textId="77777777" w:rsidR="00A661C2" w:rsidRPr="00D332D1" w:rsidRDefault="00A661C2" w:rsidP="00BD41F2">
      <w:pPr>
        <w:numPr>
          <w:ilvl w:val="0"/>
          <w:numId w:val="41"/>
        </w:numPr>
        <w:suppressAutoHyphens/>
        <w:spacing w:after="0" w:line="240" w:lineRule="auto"/>
        <w:jc w:val="center"/>
        <w:rPr>
          <w:b/>
          <w:color w:val="000000"/>
        </w:rPr>
      </w:pPr>
      <w:r w:rsidRPr="00D332D1">
        <w:rPr>
          <w:b/>
          <w:color w:val="000000"/>
        </w:rPr>
        <w:t>Kalkulacja ceny ofertowej</w:t>
      </w:r>
    </w:p>
    <w:p w14:paraId="2443BC92" w14:textId="4269BECE" w:rsidR="00A661C2" w:rsidRPr="00D332D1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Dla postępowania </w:t>
      </w:r>
      <w:proofErr w:type="spellStart"/>
      <w:r w:rsidRPr="00D332D1">
        <w:rPr>
          <w:rFonts w:eastAsia="Times New Roman" w:cs="Times New Roman"/>
          <w:color w:val="000000"/>
          <w:lang w:eastAsia="ar-SA"/>
        </w:rPr>
        <w:t>pn</w:t>
      </w:r>
      <w:proofErr w:type="spellEnd"/>
      <w:r w:rsidRPr="00D332D1">
        <w:rPr>
          <w:rFonts w:eastAsia="Times New Roman" w:cs="Times New Roman"/>
          <w:color w:val="000000"/>
          <w:lang w:eastAsia="ar-SA"/>
        </w:rPr>
        <w:t xml:space="preserve"> :  „Wyposażenie stanowisk nauczycielskich w</w:t>
      </w:r>
      <w:r w:rsidR="00707E58" w:rsidRPr="00D332D1">
        <w:rPr>
          <w:rFonts w:eastAsia="Times New Roman" w:cs="Times New Roman"/>
          <w:color w:val="000000"/>
          <w:lang w:eastAsia="ar-SA"/>
        </w:rPr>
        <w:t xml:space="preserve"> 6 </w:t>
      </w:r>
      <w:r w:rsidRPr="00D332D1">
        <w:rPr>
          <w:rFonts w:eastAsia="Times New Roman" w:cs="Times New Roman"/>
          <w:color w:val="000000"/>
          <w:lang w:eastAsia="ar-SA"/>
        </w:rPr>
        <w:t xml:space="preserve"> pracowniach  Zespołu </w:t>
      </w:r>
      <w:r w:rsidR="00101C7F" w:rsidRPr="00D332D1">
        <w:rPr>
          <w:rFonts w:eastAsia="Times New Roman" w:cs="Times New Roman"/>
          <w:color w:val="000000"/>
          <w:lang w:eastAsia="ar-SA"/>
        </w:rPr>
        <w:t>S</w:t>
      </w:r>
      <w:r w:rsidRPr="00D332D1">
        <w:rPr>
          <w:rFonts w:eastAsia="Times New Roman" w:cs="Times New Roman"/>
          <w:color w:val="000000"/>
          <w:lang w:eastAsia="ar-SA"/>
        </w:rPr>
        <w:t>zkół Zawodowych nr 3 w Katowicach</w:t>
      </w:r>
      <w:r w:rsidR="0062516B" w:rsidRPr="00D332D1">
        <w:rPr>
          <w:rFonts w:eastAsia="Times New Roman" w:cs="Times New Roman"/>
          <w:color w:val="000000"/>
          <w:lang w:eastAsia="ar-SA"/>
        </w:rPr>
        <w:t xml:space="preserve">- </w:t>
      </w:r>
      <w:r w:rsidR="00707E58" w:rsidRPr="00D332D1">
        <w:rPr>
          <w:sz w:val="24"/>
          <w:szCs w:val="24"/>
        </w:rPr>
        <w:t xml:space="preserve">urządzenie wielofunkcyjne  oraz projektor z tablicą </w:t>
      </w:r>
      <w:r w:rsidR="00707E58" w:rsidRPr="00D332D1">
        <w:rPr>
          <w:rFonts w:cstheme="minorHAnsi"/>
          <w:sz w:val="24"/>
          <w:szCs w:val="24"/>
        </w:rPr>
        <w:t xml:space="preserve"> interaktywną</w:t>
      </w:r>
    </w:p>
    <w:p w14:paraId="55A5E1F0" w14:textId="77777777" w:rsidR="00A661C2" w:rsidRPr="00D332D1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</w:p>
    <w:p w14:paraId="57D9972B" w14:textId="77777777" w:rsidR="00A661C2" w:rsidRPr="00D332D1" w:rsidRDefault="00A661C2" w:rsidP="00A661C2">
      <w:pPr>
        <w:suppressAutoHyphens/>
        <w:spacing w:after="0" w:line="240" w:lineRule="auto"/>
        <w:jc w:val="center"/>
        <w:rPr>
          <w:rFonts w:eastAsiaTheme="minorEastAsia"/>
          <w:b/>
          <w:bCs/>
          <w:iCs/>
          <w:sz w:val="24"/>
          <w:szCs w:val="24"/>
          <w:lang w:eastAsia="pl-PL"/>
        </w:rPr>
      </w:pPr>
      <w:r w:rsidRPr="00D332D1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</w:p>
    <w:p w14:paraId="51892470" w14:textId="77777777" w:rsidR="00A661C2" w:rsidRPr="00D332D1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ze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 </w:t>
      </w:r>
    </w:p>
    <w:p w14:paraId="1547B209" w14:textId="77777777" w:rsidR="00A661C2" w:rsidRPr="00D332D1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ar-SA"/>
        </w:rPr>
      </w:pPr>
      <w:r w:rsidRPr="00D332D1">
        <w:rPr>
          <w:rFonts w:eastAsia="Times New Roman" w:cs="Times New Roman"/>
          <w:b/>
          <w:color w:val="000000"/>
          <w:lang w:eastAsia="ar-SA"/>
        </w:rPr>
        <w:t>Nr projektu WND-RPSL.12.02.01-24-046B/16-001</w:t>
      </w:r>
    </w:p>
    <w:p w14:paraId="7A85B279" w14:textId="77777777" w:rsidR="00F45DA1" w:rsidRPr="00D332D1" w:rsidRDefault="00F45DA1" w:rsidP="00F45DA1">
      <w:pPr>
        <w:pStyle w:val="Nagwek8"/>
        <w:tabs>
          <w:tab w:val="left" w:pos="0"/>
        </w:tabs>
        <w:ind w:left="22" w:hanging="22"/>
        <w:jc w:val="center"/>
        <w:rPr>
          <w:rFonts w:asciiTheme="minorHAnsi" w:hAnsiTheme="minorHAnsi" w:cs="Arial"/>
          <w:color w:val="000000"/>
        </w:rPr>
      </w:pPr>
    </w:p>
    <w:tbl>
      <w:tblPr>
        <w:tblW w:w="10546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450"/>
        <w:gridCol w:w="2127"/>
        <w:gridCol w:w="2975"/>
        <w:gridCol w:w="994"/>
        <w:gridCol w:w="1134"/>
        <w:gridCol w:w="1313"/>
        <w:gridCol w:w="1553"/>
      </w:tblGrid>
      <w:tr w:rsidR="00F45DA1" w:rsidRPr="00D332D1" w14:paraId="4E86B321" w14:textId="77777777" w:rsidTr="00A22041">
        <w:trPr>
          <w:cantSplit/>
          <w:trHeight w:val="20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1CB66D" w14:textId="77777777" w:rsidR="00F45DA1" w:rsidRPr="00D332D1" w:rsidRDefault="00F45DA1" w:rsidP="00A74510">
            <w:pPr>
              <w:snapToGrid w:val="0"/>
              <w:spacing w:before="100" w:after="10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7825" w14:textId="77777777"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Wyszczególnienie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09B9" w14:textId="77777777"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Nazwa i typ urządzenia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AF5D" w14:textId="77777777" w:rsidR="00F45DA1" w:rsidRPr="00D332D1" w:rsidRDefault="00F45DA1" w:rsidP="00A74510">
            <w:pPr>
              <w:pStyle w:val="Akapitzlist"/>
              <w:snapToGrid w:val="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3C42" w14:textId="77777777"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Cena jednostkowa netto [PLN]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6FAB" w14:textId="77777777"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netto [PLN]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B5BC" w14:textId="77777777"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brutto [PLN]</w:t>
            </w:r>
          </w:p>
        </w:tc>
      </w:tr>
      <w:tr w:rsidR="00F45DA1" w:rsidRPr="00D332D1" w14:paraId="181ADD6B" w14:textId="77777777" w:rsidTr="00A22041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2DDEB" w14:textId="61C28C12" w:rsidR="00F45DA1" w:rsidRPr="00D332D1" w:rsidRDefault="000B05EF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4D8C" w14:textId="1647F65A" w:rsidR="00F45DA1" w:rsidRPr="00D332D1" w:rsidRDefault="000B05EF" w:rsidP="00A74510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4"/>
                <w:szCs w:val="18"/>
              </w:rPr>
              <w:t>Urządzenie wielofunkcyjne A4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D124" w14:textId="4BB5BE0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57C0" w14:textId="1EAF6CEA" w:rsidR="00F45DA1" w:rsidRPr="00D332D1" w:rsidRDefault="00E35972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1</w:t>
            </w:r>
            <w:r w:rsidR="000B05EF" w:rsidRPr="00D332D1">
              <w:rPr>
                <w:rFonts w:cs="Arial"/>
                <w:b/>
              </w:rPr>
              <w:t xml:space="preserve"> </w:t>
            </w:r>
            <w:proofErr w:type="spellStart"/>
            <w:r w:rsidR="000B05EF"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3C63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816C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F5CF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14:paraId="08C0AFCB" w14:textId="77777777" w:rsidTr="00A22041">
        <w:trPr>
          <w:cantSplit/>
          <w:trHeight w:val="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15D4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5C8D" w14:textId="1FF79CDC" w:rsidR="00F45DA1" w:rsidRPr="00D332D1" w:rsidRDefault="000B05EF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4"/>
                <w:szCs w:val="18"/>
              </w:rPr>
              <w:t>Urządzenie wielofunkcyjne A3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74B2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CAF3" w14:textId="422BB9A8" w:rsidR="00F45DA1" w:rsidRPr="00D332D1" w:rsidRDefault="00E35972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5</w:t>
            </w:r>
            <w:r w:rsidR="000B05EF" w:rsidRPr="00D332D1">
              <w:rPr>
                <w:rFonts w:cs="Arial"/>
                <w:b/>
              </w:rPr>
              <w:t xml:space="preserve"> </w:t>
            </w:r>
            <w:proofErr w:type="spellStart"/>
            <w:r w:rsidR="000B05EF"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9089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C3D0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FFEA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14:paraId="51BB1B8F" w14:textId="77777777" w:rsidTr="00A22041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FD3C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DAEF" w14:textId="2F4C2AE9" w:rsidR="00F45DA1" w:rsidRPr="00D332D1" w:rsidRDefault="000B05EF" w:rsidP="00A74510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Cs w:val="18"/>
              </w:rPr>
              <w:t>Tablica interaktywna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F1A5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134B" w14:textId="082916A4" w:rsidR="00F45DA1" w:rsidRPr="00D332D1" w:rsidRDefault="000B05EF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6 </w:t>
            </w:r>
            <w:proofErr w:type="spellStart"/>
            <w:r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019C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7D95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BB03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14:paraId="4EDAAAB1" w14:textId="77777777" w:rsidTr="00A22041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2301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9FFB" w14:textId="6097C280" w:rsidR="00F45DA1" w:rsidRPr="00D332D1" w:rsidRDefault="00E35972" w:rsidP="00A74510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0"/>
                <w:szCs w:val="20"/>
              </w:rPr>
              <w:t>P</w:t>
            </w:r>
            <w:r w:rsidR="000B05EF" w:rsidRPr="00D332D1">
              <w:rPr>
                <w:rFonts w:cstheme="minorHAnsi"/>
                <w:b/>
                <w:sz w:val="20"/>
                <w:szCs w:val="20"/>
              </w:rPr>
              <w:t>rojektor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FFA8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8E99" w14:textId="2B565790" w:rsidR="00F45DA1" w:rsidRPr="00D332D1" w:rsidRDefault="000B05EF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6 </w:t>
            </w:r>
            <w:proofErr w:type="spellStart"/>
            <w:r w:rsidRPr="00D332D1">
              <w:rPr>
                <w:rFonts w:cs="Arial"/>
                <w:b/>
              </w:rPr>
              <w:t>szt</w:t>
            </w:r>
            <w:proofErr w:type="spellEnd"/>
            <w:r w:rsidRPr="00D332D1">
              <w:rPr>
                <w:rFonts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67C4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80F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B794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14:paraId="17711F1C" w14:textId="77777777" w:rsidTr="00A22041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20F1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92D1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50E4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0322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140E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3BB8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EB7E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14:paraId="08800349" w14:textId="77777777" w:rsidTr="00A22041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42F2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2C96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734D5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AE04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A9BF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B325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531A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14:paraId="3758961E" w14:textId="77777777" w:rsidTr="00A74510">
        <w:trPr>
          <w:cantSplit/>
        </w:trPr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BE4B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Razem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149E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D546" w14:textId="77777777"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  <w:p w14:paraId="57C4E380" w14:textId="77777777" w:rsidR="00F45DA1" w:rsidRPr="00D332D1" w:rsidRDefault="00F45DA1" w:rsidP="00A74510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</w:p>
        </w:tc>
      </w:tr>
    </w:tbl>
    <w:p w14:paraId="5C83D6F6" w14:textId="77777777" w:rsidR="00F45DA1" w:rsidRPr="00D332D1" w:rsidRDefault="00F45DA1" w:rsidP="00F45DA1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dnia .........................................               </w:t>
      </w:r>
    </w:p>
    <w:p w14:paraId="48DA81F2" w14:textId="77777777" w:rsidR="00F45DA1" w:rsidRPr="00D332D1" w:rsidRDefault="00F45DA1" w:rsidP="00F45DA1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  </w:t>
      </w:r>
    </w:p>
    <w:p w14:paraId="01B7EDF2" w14:textId="77777777" w:rsidR="00F45DA1" w:rsidRPr="00D332D1" w:rsidRDefault="00F45DA1" w:rsidP="00F45DA1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</w:t>
      </w:r>
      <w:r w:rsidRPr="00D332D1">
        <w:rPr>
          <w:color w:val="000000"/>
        </w:rPr>
        <w:tab/>
      </w:r>
      <w:r w:rsidRPr="00D332D1">
        <w:rPr>
          <w:b/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  <w:t xml:space="preserve">       ..................................................................</w:t>
      </w:r>
    </w:p>
    <w:p w14:paraId="355F301C" w14:textId="77777777" w:rsidR="0091547D" w:rsidRPr="00D332D1" w:rsidRDefault="00F45DA1" w:rsidP="00A661C2">
      <w:pPr>
        <w:pStyle w:val="Tekstpodstawowywcity31"/>
        <w:ind w:left="4956" w:firstLine="0"/>
        <w:jc w:val="center"/>
        <w:rPr>
          <w:rFonts w:asciiTheme="minorHAnsi" w:hAnsiTheme="minorHAnsi"/>
          <w:b/>
          <w:bCs/>
        </w:rPr>
      </w:pPr>
      <w:r w:rsidRPr="00D332D1">
        <w:rPr>
          <w:rFonts w:asciiTheme="minorHAnsi" w:hAnsiTheme="minorHAnsi"/>
          <w:color w:val="000000"/>
          <w:sz w:val="16"/>
          <w:szCs w:val="16"/>
        </w:rPr>
        <w:t>czytelny podpis lub podpisy i imienne pieczęcie osoby lub osób upoważnionych  do reprezentowania  wykonawcy</w:t>
      </w:r>
      <w:r w:rsidR="0091547D" w:rsidRPr="00D332D1">
        <w:rPr>
          <w:rFonts w:asciiTheme="minorHAnsi" w:hAnsiTheme="minorHAnsi"/>
          <w:b/>
          <w:bCs/>
        </w:rPr>
        <w:br w:type="page"/>
      </w:r>
    </w:p>
    <w:p w14:paraId="1FC56DB1" w14:textId="77777777" w:rsidR="00674ECF" w:rsidRPr="00D332D1" w:rsidRDefault="00674ECF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740DED7C" w14:textId="77777777" w:rsidR="00674ECF" w:rsidRPr="00D332D1" w:rsidRDefault="00674ECF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555CAFDC" w14:textId="77777777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2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lang w:eastAsia="ar-SA"/>
        </w:rPr>
        <w:t>Nr sprawy BZP.271.1..............</w:t>
      </w:r>
    </w:p>
    <w:p w14:paraId="5FD36C41" w14:textId="77777777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4CECD194" w14:textId="77777777" w:rsidR="00DA25EA" w:rsidRPr="00D332D1" w:rsidRDefault="00DA25EA" w:rsidP="00DA25EA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3430FE0C" w14:textId="77777777" w:rsidR="00DA25EA" w:rsidRPr="00D332D1" w:rsidRDefault="00DA25EA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>Zamawiający:</w:t>
      </w:r>
    </w:p>
    <w:p w14:paraId="568EDFAF" w14:textId="77777777" w:rsidR="00BE3F20" w:rsidRPr="00D332D1" w:rsidRDefault="00BE3F20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422827CC" w14:textId="77777777" w:rsidR="00BE3F20" w:rsidRPr="00D332D1" w:rsidRDefault="00BE3F20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198B942E" w14:textId="77777777" w:rsidR="00DA25EA" w:rsidRPr="00D332D1" w:rsidRDefault="00DA25EA" w:rsidP="00DA25EA">
      <w:pPr>
        <w:spacing w:after="0" w:line="480" w:lineRule="auto"/>
        <w:ind w:left="5954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>…………………………………………………………</w:t>
      </w:r>
    </w:p>
    <w:p w14:paraId="1AC05EBD" w14:textId="77777777" w:rsidR="00DA25EA" w:rsidRPr="00D332D1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adres)</w:t>
      </w:r>
    </w:p>
    <w:p w14:paraId="60FF2AB6" w14:textId="77777777" w:rsidR="00DA25EA" w:rsidRPr="00D332D1" w:rsidRDefault="00DA25EA" w:rsidP="00DA25EA">
      <w:pPr>
        <w:spacing w:after="0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>Wykonawca:</w:t>
      </w:r>
    </w:p>
    <w:p w14:paraId="38166ED8" w14:textId="77777777" w:rsidR="00BE3F20" w:rsidRPr="00D332D1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</w:p>
    <w:p w14:paraId="4FA72F6E" w14:textId="77777777" w:rsidR="00DA25EA" w:rsidRPr="00D332D1" w:rsidRDefault="00DA25EA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>…………………………………………</w:t>
      </w:r>
      <w:r w:rsidR="00BE3F20" w:rsidRPr="00D332D1">
        <w:rPr>
          <w:rFonts w:cs="Arial"/>
          <w:sz w:val="20"/>
          <w:szCs w:val="20"/>
        </w:rPr>
        <w:t>………………</w:t>
      </w:r>
    </w:p>
    <w:p w14:paraId="5BD37C6E" w14:textId="77777777" w:rsidR="00DA25EA" w:rsidRPr="00D332D1" w:rsidRDefault="00DA25EA" w:rsidP="00DA25EA">
      <w:pPr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</w:p>
    <w:p w14:paraId="5B597043" w14:textId="77777777" w:rsidR="00DA25EA" w:rsidRPr="00D332D1" w:rsidRDefault="00DA25EA" w:rsidP="00DA25EA">
      <w:pPr>
        <w:spacing w:after="0"/>
        <w:rPr>
          <w:rFonts w:cs="Arial"/>
          <w:sz w:val="20"/>
          <w:szCs w:val="20"/>
          <w:u w:val="single"/>
        </w:rPr>
      </w:pPr>
      <w:r w:rsidRPr="00D332D1">
        <w:rPr>
          <w:rFonts w:cs="Arial"/>
          <w:sz w:val="20"/>
          <w:szCs w:val="20"/>
          <w:u w:val="single"/>
        </w:rPr>
        <w:t>reprezentowany przez:</w:t>
      </w:r>
    </w:p>
    <w:p w14:paraId="11348E30" w14:textId="77777777" w:rsidR="00BE3F20" w:rsidRPr="00D332D1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</w:p>
    <w:p w14:paraId="283F84BB" w14:textId="77777777" w:rsidR="00DA25EA" w:rsidRPr="00D332D1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>………………………………………………………</w:t>
      </w:r>
    </w:p>
    <w:p w14:paraId="27D3C3BD" w14:textId="77777777" w:rsidR="00DA25EA" w:rsidRPr="00D332D1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(imię, nazwisko, stanowisko/podstawa do reprezentacji)</w:t>
      </w:r>
    </w:p>
    <w:p w14:paraId="02090048" w14:textId="77777777" w:rsidR="00DA25EA" w:rsidRPr="00D332D1" w:rsidRDefault="00DA25EA" w:rsidP="00DA25EA">
      <w:pPr>
        <w:rPr>
          <w:rFonts w:cs="Arial"/>
        </w:rPr>
      </w:pPr>
    </w:p>
    <w:p w14:paraId="2E5C7CBC" w14:textId="77777777" w:rsidR="00DA25EA" w:rsidRPr="00D332D1" w:rsidRDefault="00DA25EA" w:rsidP="00DA25EA">
      <w:pPr>
        <w:spacing w:after="120" w:line="360" w:lineRule="auto"/>
        <w:jc w:val="center"/>
        <w:rPr>
          <w:rFonts w:cs="Arial"/>
          <w:b/>
          <w:u w:val="single"/>
        </w:rPr>
      </w:pPr>
      <w:r w:rsidRPr="00D332D1">
        <w:rPr>
          <w:rFonts w:cs="Arial"/>
          <w:b/>
          <w:u w:val="single"/>
        </w:rPr>
        <w:t xml:space="preserve">Oświadczenie wykonawcy </w:t>
      </w:r>
    </w:p>
    <w:p w14:paraId="2D2A0314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14:paraId="3FC4EB62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D332D1">
        <w:rPr>
          <w:rFonts w:cs="Arial"/>
          <w:b/>
          <w:sz w:val="20"/>
          <w:szCs w:val="20"/>
        </w:rPr>
        <w:t>Pzp</w:t>
      </w:r>
      <w:proofErr w:type="spellEnd"/>
      <w:r w:rsidRPr="00D332D1">
        <w:rPr>
          <w:rFonts w:cs="Arial"/>
          <w:b/>
          <w:sz w:val="20"/>
          <w:szCs w:val="20"/>
        </w:rPr>
        <w:t xml:space="preserve">), </w:t>
      </w:r>
    </w:p>
    <w:p w14:paraId="0086F5A2" w14:textId="77777777" w:rsidR="00DA25EA" w:rsidRPr="00D332D1" w:rsidRDefault="00DA25EA" w:rsidP="00DA25E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D332D1">
        <w:rPr>
          <w:rFonts w:cs="Arial"/>
          <w:b/>
          <w:u w:val="single"/>
        </w:rPr>
        <w:t>DOTYCZĄCE PRZESŁANEK WYKLUCZENIA Z POSTĘPOWANIA</w:t>
      </w:r>
    </w:p>
    <w:p w14:paraId="5489F1F6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3AAD5D9B" w14:textId="77777777" w:rsidR="00707E58" w:rsidRPr="00D332D1" w:rsidRDefault="00DA25EA" w:rsidP="00707E5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332D1">
        <w:rPr>
          <w:rFonts w:cs="Arial"/>
          <w:sz w:val="21"/>
          <w:szCs w:val="21"/>
        </w:rPr>
        <w:t xml:space="preserve">Na potrzeby postępowania o udzielenie zamówienia publicznego </w:t>
      </w:r>
      <w:r w:rsidRPr="00D332D1">
        <w:rPr>
          <w:rFonts w:cs="Arial"/>
          <w:sz w:val="21"/>
          <w:szCs w:val="21"/>
        </w:rPr>
        <w:br/>
        <w:t xml:space="preserve">pn. </w:t>
      </w:r>
      <w:r w:rsidR="00A661C2" w:rsidRPr="00D332D1">
        <w:rPr>
          <w:rFonts w:eastAsia="Times New Roman" w:cs="Times New Roman"/>
          <w:color w:val="000000"/>
          <w:lang w:eastAsia="ar-SA"/>
        </w:rPr>
        <w:t>„</w:t>
      </w:r>
      <w:r w:rsidR="00707E58" w:rsidRPr="00D332D1">
        <w:rPr>
          <w:rFonts w:eastAsia="Times New Roman" w:cs="Times New Roman"/>
          <w:color w:val="000000"/>
          <w:lang w:eastAsia="ar-SA"/>
        </w:rPr>
        <w:t xml:space="preserve">Wyposażenie stanowisk nauczycielskich w 6  pracowniach  Zespołu Szkół Zawodowych nr 3 w Katowicach- </w:t>
      </w:r>
      <w:r w:rsidR="00707E58" w:rsidRPr="00D332D1">
        <w:rPr>
          <w:sz w:val="24"/>
          <w:szCs w:val="24"/>
        </w:rPr>
        <w:t xml:space="preserve">urządzenie wielofunkcyjne  oraz projektor z tablicą </w:t>
      </w:r>
      <w:r w:rsidR="00707E58" w:rsidRPr="00D332D1">
        <w:rPr>
          <w:rFonts w:cstheme="minorHAnsi"/>
          <w:sz w:val="24"/>
          <w:szCs w:val="24"/>
        </w:rPr>
        <w:t xml:space="preserve"> interaktywną</w:t>
      </w:r>
    </w:p>
    <w:p w14:paraId="4B14475B" w14:textId="783E2E2E" w:rsidR="00DA25EA" w:rsidRPr="00D332D1" w:rsidRDefault="00A661C2" w:rsidP="00A661C2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„ Nauczycielem wszystkiego jest praktyka – modernizacja bazy warsztatowo </w:t>
      </w:r>
      <w:r w:rsidR="00101C7F" w:rsidRPr="00D332D1">
        <w:rPr>
          <w:rFonts w:eastAsia="Times New Roman" w:cs="Times New Roman"/>
          <w:color w:val="000000"/>
          <w:lang w:eastAsia="ar-SA"/>
        </w:rPr>
        <w:t xml:space="preserve">dydaktycznej  </w:t>
      </w:r>
      <w:r w:rsidR="00101C7F" w:rsidRPr="00D332D1">
        <w:rPr>
          <w:rFonts w:eastAsia="Times New Roman" w:cs="Times New Roman"/>
          <w:lang w:eastAsia="ar-SA"/>
        </w:rPr>
        <w:t>ze</w:t>
      </w:r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  Nr projektu </w:t>
      </w:r>
      <w:r w:rsidRPr="00D332D1">
        <w:rPr>
          <w:rFonts w:eastAsia="Times New Roman" w:cs="Times New Roman"/>
          <w:b/>
          <w:color w:val="000000"/>
          <w:lang w:eastAsia="ar-SA"/>
        </w:rPr>
        <w:t>WND-RPSL.12.02.01-24-046B/16-001</w:t>
      </w:r>
      <w:r w:rsidRPr="00D332D1">
        <w:rPr>
          <w:rFonts w:eastAsia="Times New Roman" w:cs="Times New Roman"/>
          <w:color w:val="000000"/>
          <w:lang w:eastAsia="ar-SA"/>
        </w:rPr>
        <w:t xml:space="preserve"> </w:t>
      </w:r>
      <w:r w:rsidR="00DA25EA" w:rsidRPr="00D332D1">
        <w:rPr>
          <w:rFonts w:cs="Arial"/>
          <w:sz w:val="16"/>
          <w:szCs w:val="16"/>
        </w:rPr>
        <w:t>,</w:t>
      </w:r>
      <w:r w:rsidR="00DA25EA" w:rsidRPr="00D332D1">
        <w:rPr>
          <w:rFonts w:cs="Arial"/>
          <w:sz w:val="21"/>
          <w:szCs w:val="21"/>
        </w:rPr>
        <w:t xml:space="preserve">prowadzonego przez </w:t>
      </w:r>
      <w:r w:rsidRPr="00D332D1">
        <w:rPr>
          <w:rFonts w:eastAsia="Times New Roman" w:cs="Times New Roman"/>
          <w:b/>
          <w:color w:val="000000"/>
          <w:lang w:eastAsia="ar-SA"/>
        </w:rPr>
        <w:t>Zespół Szkół Zawodowych nr 3 im. Adama Kocura w Katowicach.    o</w:t>
      </w:r>
      <w:r w:rsidR="00DA25EA" w:rsidRPr="00D332D1">
        <w:rPr>
          <w:rFonts w:cs="Arial"/>
          <w:sz w:val="21"/>
          <w:szCs w:val="21"/>
        </w:rPr>
        <w:t>świadczam, co następuje:</w:t>
      </w:r>
    </w:p>
    <w:p w14:paraId="64023CF5" w14:textId="77777777" w:rsidR="00DA25EA" w:rsidRPr="00D332D1" w:rsidRDefault="00DA25EA" w:rsidP="00DA25EA">
      <w:pPr>
        <w:spacing w:after="0" w:line="360" w:lineRule="auto"/>
        <w:jc w:val="both"/>
        <w:rPr>
          <w:rFonts w:cs="Arial"/>
        </w:rPr>
      </w:pPr>
    </w:p>
    <w:p w14:paraId="44E9671C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49256A6C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3B70957D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6923B798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1A474499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OŚWIADCZENIA DOTYCZĄCE WYKONAWCY:</w:t>
      </w:r>
    </w:p>
    <w:p w14:paraId="3B1F5728" w14:textId="77777777" w:rsidR="00DA25EA" w:rsidRPr="00D332D1" w:rsidRDefault="00DA25EA" w:rsidP="00DA25EA">
      <w:pPr>
        <w:spacing w:after="0" w:line="360" w:lineRule="auto"/>
        <w:ind w:left="720"/>
        <w:contextualSpacing/>
        <w:jc w:val="both"/>
        <w:rPr>
          <w:rFonts w:cs="Arial"/>
        </w:rPr>
      </w:pPr>
    </w:p>
    <w:p w14:paraId="3C5F6E80" w14:textId="77777777" w:rsidR="00BE3F20" w:rsidRPr="00D332D1" w:rsidRDefault="00DA25EA" w:rsidP="00BD41F2">
      <w:pPr>
        <w:numPr>
          <w:ilvl w:val="0"/>
          <w:numId w:val="40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D332D1"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sz w:val="21"/>
          <w:szCs w:val="21"/>
        </w:rPr>
        <w:t>.</w:t>
      </w:r>
      <w:r w:rsidR="00BE3F20" w:rsidRPr="00D332D1">
        <w:rPr>
          <w:rFonts w:cs="Arial"/>
          <w:sz w:val="21"/>
          <w:szCs w:val="21"/>
        </w:rPr>
        <w:t xml:space="preserve">     </w:t>
      </w:r>
      <w:r w:rsidRPr="00D332D1">
        <w:rPr>
          <w:rFonts w:cs="Arial"/>
          <w:sz w:val="16"/>
          <w:szCs w:val="16"/>
        </w:rPr>
        <w:t xml:space="preserve">[UWAGA: </w:t>
      </w:r>
      <w:r w:rsidRPr="00D332D1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D332D1">
        <w:rPr>
          <w:rFonts w:cs="Arial"/>
          <w:sz w:val="16"/>
          <w:szCs w:val="16"/>
        </w:rPr>
        <w:t>]</w:t>
      </w:r>
      <w:r w:rsidR="00BE3F20" w:rsidRPr="00D332D1">
        <w:rPr>
          <w:rFonts w:cs="Arial"/>
          <w:sz w:val="16"/>
          <w:szCs w:val="16"/>
        </w:rPr>
        <w:t xml:space="preserve"> </w:t>
      </w:r>
    </w:p>
    <w:p w14:paraId="341EFD97" w14:textId="77777777" w:rsidR="00DA25EA" w:rsidRPr="00D332D1" w:rsidRDefault="00DA25EA" w:rsidP="00BD41F2">
      <w:pPr>
        <w:numPr>
          <w:ilvl w:val="0"/>
          <w:numId w:val="40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D332D1">
        <w:rPr>
          <w:rFonts w:cs="Arial"/>
          <w:sz w:val="21"/>
          <w:szCs w:val="21"/>
        </w:rPr>
        <w:br/>
        <w:t>art. 24 ust. 5</w:t>
      </w:r>
      <w:r w:rsidR="001667B1" w:rsidRPr="00D332D1">
        <w:rPr>
          <w:rFonts w:cs="Arial"/>
          <w:sz w:val="21"/>
          <w:szCs w:val="21"/>
        </w:rPr>
        <w:t xml:space="preserve">pkt 1, 2 i 4  </w:t>
      </w:r>
      <w:r w:rsidRPr="00D332D1">
        <w:rPr>
          <w:rFonts w:cs="Arial"/>
          <w:sz w:val="21"/>
          <w:szCs w:val="21"/>
        </w:rPr>
        <w:t xml:space="preserve">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sz w:val="16"/>
          <w:szCs w:val="16"/>
        </w:rPr>
        <w:t>.</w:t>
      </w:r>
    </w:p>
    <w:p w14:paraId="23F3629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4B195747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26360946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020E8B0A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02F8B27D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19E40D34" w14:textId="77777777" w:rsidR="00BE3F20" w:rsidRPr="00D332D1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5CDB394F" w14:textId="77777777" w:rsidR="00BE3F20" w:rsidRPr="00D332D1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61327178" w14:textId="77777777" w:rsidR="00BE3F20" w:rsidRPr="00D332D1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6737F430" w14:textId="77777777" w:rsidR="00BE3F20" w:rsidRPr="00D332D1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689FCF58" w14:textId="77777777" w:rsidR="00BE3F20" w:rsidRPr="00D332D1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332D1">
        <w:rPr>
          <w:rFonts w:cs="Arial"/>
          <w:i/>
          <w:sz w:val="16"/>
          <w:szCs w:val="16"/>
        </w:rPr>
        <w:t>Pzp</w:t>
      </w:r>
      <w:proofErr w:type="spellEnd"/>
      <w:r w:rsidRPr="00D332D1">
        <w:rPr>
          <w:rFonts w:cs="Arial"/>
          <w:i/>
          <w:sz w:val="16"/>
          <w:szCs w:val="16"/>
        </w:rPr>
        <w:t>).</w:t>
      </w:r>
      <w:r w:rsidRPr="00D332D1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sz w:val="21"/>
          <w:szCs w:val="21"/>
        </w:rPr>
        <w:t xml:space="preserve"> podjąłem następujące środki naprawcze: </w:t>
      </w:r>
    </w:p>
    <w:p w14:paraId="55E2511D" w14:textId="77777777" w:rsidR="00DA25EA" w:rsidRPr="00D332D1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664E9FD2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636C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3800A99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</w:t>
      </w:r>
      <w:r w:rsidRPr="00D332D1">
        <w:rPr>
          <w:rFonts w:cs="Arial"/>
          <w:i/>
          <w:sz w:val="20"/>
          <w:szCs w:val="20"/>
        </w:rPr>
        <w:t xml:space="preserve">, </w:t>
      </w:r>
      <w:r w:rsidRPr="00D332D1">
        <w:rPr>
          <w:rFonts w:cs="Arial"/>
          <w:sz w:val="20"/>
          <w:szCs w:val="20"/>
        </w:rPr>
        <w:t xml:space="preserve">dnia …………………. r. </w:t>
      </w:r>
    </w:p>
    <w:p w14:paraId="322339C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C6BF829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251BFC36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3DA769C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</w:rPr>
      </w:pPr>
    </w:p>
    <w:p w14:paraId="5A90C530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7EE9A57D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647EB18E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6B6E8C3E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0B0729CD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2CDB59F1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76163C6D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4E19258C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35C240C1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783AFE3B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0A3820A3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14:paraId="2648C2CA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5065945A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332D1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D332D1">
        <w:rPr>
          <w:rFonts w:cs="Arial"/>
          <w:sz w:val="21"/>
          <w:szCs w:val="21"/>
        </w:rPr>
        <w:t>ych</w:t>
      </w:r>
      <w:proofErr w:type="spellEnd"/>
      <w:r w:rsidRPr="00D332D1">
        <w:rPr>
          <w:rFonts w:cs="Arial"/>
          <w:sz w:val="21"/>
          <w:szCs w:val="21"/>
        </w:rPr>
        <w:t xml:space="preserve"> zasoby powołuję się w niniejszym postępowaniu, tj.:</w:t>
      </w:r>
      <w:r w:rsidRPr="00D332D1">
        <w:rPr>
          <w:rFonts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332D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  <w:r w:rsidRPr="00D332D1">
        <w:rPr>
          <w:rFonts w:cs="Arial"/>
          <w:sz w:val="21"/>
          <w:szCs w:val="21"/>
        </w:rPr>
        <w:t>nie podlega/ją wykluczeniu z postępowania o udzielenie zamówienia.</w:t>
      </w:r>
    </w:p>
    <w:p w14:paraId="63F919C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65F0CBC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1"/>
          <w:szCs w:val="21"/>
        </w:rPr>
        <w:t>dnia …………………. r.</w:t>
      </w:r>
    </w:p>
    <w:p w14:paraId="6778648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0B5A64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23B7ADDC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589584C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7B136E14" w14:textId="77777777" w:rsidR="00A22041" w:rsidRPr="00D332D1" w:rsidRDefault="00A22041" w:rsidP="00DA25EA">
      <w:pPr>
        <w:spacing w:after="0" w:line="360" w:lineRule="auto"/>
        <w:jc w:val="both"/>
        <w:rPr>
          <w:rFonts w:cs="Arial"/>
          <w:b/>
        </w:rPr>
      </w:pPr>
    </w:p>
    <w:p w14:paraId="3372E06A" w14:textId="77777777" w:rsidR="00A22041" w:rsidRPr="00D332D1" w:rsidRDefault="00A22041" w:rsidP="00DA25EA">
      <w:pPr>
        <w:spacing w:after="0" w:line="360" w:lineRule="auto"/>
        <w:jc w:val="both"/>
        <w:rPr>
          <w:rFonts w:cs="Arial"/>
          <w:b/>
        </w:rPr>
      </w:pPr>
    </w:p>
    <w:p w14:paraId="591812C1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</w:t>
      </w:r>
      <w:proofErr w:type="spellStart"/>
      <w:r w:rsidRPr="00D332D1">
        <w:rPr>
          <w:rFonts w:cs="Arial"/>
          <w:i/>
          <w:sz w:val="16"/>
          <w:szCs w:val="16"/>
        </w:rPr>
        <w:t>ustawyPzp</w:t>
      </w:r>
      <w:proofErr w:type="spellEnd"/>
      <w:r w:rsidRPr="00D332D1">
        <w:rPr>
          <w:rFonts w:cs="Arial"/>
          <w:i/>
          <w:sz w:val="16"/>
          <w:szCs w:val="16"/>
        </w:rPr>
        <w:t>]</w:t>
      </w:r>
    </w:p>
    <w:p w14:paraId="0B946490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56E291BF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4CFE3762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 w:rsidRPr="00D332D1">
        <w:rPr>
          <w:rFonts w:cs="Arial"/>
          <w:sz w:val="21"/>
          <w:szCs w:val="21"/>
        </w:rPr>
        <w:t>ami</w:t>
      </w:r>
      <w:proofErr w:type="spellEnd"/>
      <w:r w:rsidRPr="00D332D1">
        <w:rPr>
          <w:rFonts w:cs="Arial"/>
          <w:sz w:val="21"/>
          <w:szCs w:val="21"/>
        </w:rPr>
        <w:t>: ……………………………………………………………………..….……</w:t>
      </w:r>
      <w:r w:rsidRPr="00D332D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  <w:r w:rsidRPr="00D332D1">
        <w:rPr>
          <w:rFonts w:cs="Arial"/>
          <w:sz w:val="16"/>
          <w:szCs w:val="16"/>
        </w:rPr>
        <w:t>,</w:t>
      </w:r>
      <w:r w:rsidRPr="00D332D1">
        <w:rPr>
          <w:rFonts w:cs="Arial"/>
          <w:sz w:val="21"/>
          <w:szCs w:val="21"/>
        </w:rPr>
        <w:t xml:space="preserve">nie podlega/ą wykluczeniu z postępowania </w:t>
      </w:r>
      <w:r w:rsidRPr="00D332D1">
        <w:rPr>
          <w:rFonts w:cs="Arial"/>
          <w:sz w:val="21"/>
          <w:szCs w:val="21"/>
        </w:rPr>
        <w:br/>
        <w:t>o udzielenie zamówienia.</w:t>
      </w:r>
    </w:p>
    <w:p w14:paraId="4F9F932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7DC1B6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1"/>
          <w:szCs w:val="21"/>
        </w:rPr>
        <w:t>dnia …………………. r.</w:t>
      </w:r>
    </w:p>
    <w:p w14:paraId="1213092B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F53818C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419DCA46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5D65C75B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</w:rPr>
      </w:pPr>
    </w:p>
    <w:p w14:paraId="249DC56D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53ABB87E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7DD1A810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6F297C66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</w:rPr>
      </w:pPr>
    </w:p>
    <w:p w14:paraId="2596485F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PODANYCH INFORMACJI:</w:t>
      </w:r>
    </w:p>
    <w:p w14:paraId="11632CF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24C0F25F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332D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1EFCE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4D91451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6ED3E92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1"/>
          <w:szCs w:val="21"/>
        </w:rPr>
        <w:t>dnia …………………. r.</w:t>
      </w:r>
    </w:p>
    <w:p w14:paraId="76862407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3211B34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781D5AB3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192D89CE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030C5238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0ABAF288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40F70A20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604C395E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6741AE34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DC4DFAC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64C5C111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118CA57C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BB546A2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463A4B8" w14:textId="77777777" w:rsidR="00DA25EA" w:rsidRPr="00D332D1" w:rsidRDefault="00DA25EA" w:rsidP="00DA25EA">
      <w:pPr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br w:type="page"/>
      </w:r>
    </w:p>
    <w:p w14:paraId="0DB307F4" w14:textId="77777777" w:rsidR="00DA25EA" w:rsidRPr="00D332D1" w:rsidRDefault="00DA25EA" w:rsidP="00DA25EA">
      <w:pPr>
        <w:suppressAutoHyphens/>
        <w:spacing w:after="0" w:line="120" w:lineRule="atLeast"/>
        <w:jc w:val="both"/>
        <w:rPr>
          <w:rFonts w:eastAsia="Times New Roman" w:cs="Times New Roman"/>
          <w:lang w:eastAsia="ar-SA"/>
        </w:rPr>
      </w:pPr>
    </w:p>
    <w:p w14:paraId="2844DEB4" w14:textId="2AA5FA12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3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</w:p>
    <w:p w14:paraId="752068AB" w14:textId="77777777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775C5AAF" w14:textId="77777777" w:rsidR="00DA25EA" w:rsidRPr="00D332D1" w:rsidRDefault="00DA25EA" w:rsidP="00DA25EA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2D0FE170" w14:textId="77777777" w:rsidR="00DA25EA" w:rsidRPr="00D332D1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Zamawiający:</w:t>
      </w:r>
    </w:p>
    <w:p w14:paraId="554854E3" w14:textId="77777777" w:rsidR="00DA25EA" w:rsidRPr="00D332D1" w:rsidRDefault="00DA25EA" w:rsidP="00DA25EA">
      <w:pPr>
        <w:spacing w:after="0" w:line="480" w:lineRule="auto"/>
        <w:ind w:left="5954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……………………………………………………</w:t>
      </w:r>
    </w:p>
    <w:p w14:paraId="52ED6214" w14:textId="77777777" w:rsidR="00DA25EA" w:rsidRPr="00D332D1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adres)</w:t>
      </w:r>
    </w:p>
    <w:p w14:paraId="77D87C65" w14:textId="77777777" w:rsidR="00DA25EA" w:rsidRPr="00D332D1" w:rsidRDefault="00DA25EA" w:rsidP="00DA25EA">
      <w:pPr>
        <w:spacing w:after="0" w:line="480" w:lineRule="auto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Wykonawca:</w:t>
      </w:r>
    </w:p>
    <w:p w14:paraId="47291472" w14:textId="77777777" w:rsidR="00DA25EA" w:rsidRPr="00D332D1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………………………………………………………</w:t>
      </w:r>
    </w:p>
    <w:p w14:paraId="0E0226AB" w14:textId="77777777" w:rsidR="00DA25EA" w:rsidRPr="00D332D1" w:rsidRDefault="00DA25EA" w:rsidP="00DA25EA">
      <w:pPr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</w:p>
    <w:p w14:paraId="03922C04" w14:textId="77777777" w:rsidR="00DA25EA" w:rsidRPr="00D332D1" w:rsidRDefault="00DA25EA" w:rsidP="00DA25EA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D332D1">
        <w:rPr>
          <w:rFonts w:cs="Arial"/>
          <w:sz w:val="21"/>
          <w:szCs w:val="21"/>
          <w:u w:val="single"/>
        </w:rPr>
        <w:t>reprezentowany przez:</w:t>
      </w:r>
    </w:p>
    <w:p w14:paraId="19AF4A48" w14:textId="77777777" w:rsidR="00DA25EA" w:rsidRPr="00D332D1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</w:t>
      </w:r>
    </w:p>
    <w:p w14:paraId="74C161CD" w14:textId="77777777" w:rsidR="00DA25EA" w:rsidRPr="00D332D1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(imię, nazwisko, stanowisko/podstawa do  reprezentacji)</w:t>
      </w:r>
    </w:p>
    <w:p w14:paraId="39D1F7C6" w14:textId="77777777" w:rsidR="00DA25EA" w:rsidRPr="00D332D1" w:rsidRDefault="0091547D" w:rsidP="00101C7F">
      <w:pPr>
        <w:rPr>
          <w:rFonts w:cs="Arial"/>
          <w:b/>
          <w:u w:val="single"/>
        </w:rPr>
      </w:pPr>
      <w:r w:rsidRPr="00D332D1">
        <w:rPr>
          <w:rFonts w:cs="Arial"/>
          <w:sz w:val="21"/>
          <w:szCs w:val="21"/>
        </w:rPr>
        <w:br/>
      </w:r>
      <w:r w:rsidR="00DA25EA" w:rsidRPr="00D332D1">
        <w:rPr>
          <w:rFonts w:cs="Arial"/>
          <w:b/>
          <w:u w:val="single"/>
        </w:rPr>
        <w:t xml:space="preserve">Oświadczenie wykonawcy </w:t>
      </w:r>
    </w:p>
    <w:p w14:paraId="471B3BF9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14:paraId="7AD89F83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 w:rsidRPr="00D332D1">
        <w:rPr>
          <w:rFonts w:cs="Arial"/>
          <w:b/>
          <w:sz w:val="21"/>
          <w:szCs w:val="21"/>
        </w:rPr>
        <w:t>Pzp</w:t>
      </w:r>
      <w:proofErr w:type="spellEnd"/>
      <w:r w:rsidRPr="00D332D1">
        <w:rPr>
          <w:rFonts w:cs="Arial"/>
          <w:b/>
          <w:sz w:val="21"/>
          <w:szCs w:val="21"/>
        </w:rPr>
        <w:t xml:space="preserve">), </w:t>
      </w:r>
    </w:p>
    <w:p w14:paraId="636C5F8C" w14:textId="77777777" w:rsidR="00DA25EA" w:rsidRPr="00D332D1" w:rsidRDefault="00DA25EA" w:rsidP="00DA25EA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D332D1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 w:rsidRPr="00D332D1">
        <w:rPr>
          <w:rFonts w:cs="Arial"/>
          <w:b/>
          <w:sz w:val="21"/>
          <w:szCs w:val="21"/>
          <w:u w:val="single"/>
        </w:rPr>
        <w:br/>
      </w:r>
    </w:p>
    <w:p w14:paraId="05A2C75D" w14:textId="77777777" w:rsidR="00707E58" w:rsidRPr="00D332D1" w:rsidRDefault="00A661C2" w:rsidP="00707E5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332D1">
        <w:rPr>
          <w:rFonts w:cs="Arial"/>
          <w:sz w:val="21"/>
          <w:szCs w:val="21"/>
        </w:rPr>
        <w:t>Na potrzeby postępowania o udzielenie zamówienia publicznego</w:t>
      </w:r>
      <w:r w:rsidR="00663971" w:rsidRPr="00D332D1">
        <w:rPr>
          <w:rFonts w:cs="Arial"/>
          <w:sz w:val="21"/>
          <w:szCs w:val="21"/>
        </w:rPr>
        <w:t xml:space="preserve"> </w:t>
      </w:r>
      <w:r w:rsidRPr="00D332D1">
        <w:rPr>
          <w:rFonts w:cs="Arial"/>
          <w:sz w:val="21"/>
          <w:szCs w:val="21"/>
        </w:rPr>
        <w:t xml:space="preserve">pn. </w:t>
      </w:r>
      <w:r w:rsidRPr="00D332D1">
        <w:rPr>
          <w:rFonts w:eastAsia="Times New Roman" w:cs="Times New Roman"/>
          <w:color w:val="000000"/>
          <w:lang w:eastAsia="ar-SA"/>
        </w:rPr>
        <w:t>„</w:t>
      </w:r>
      <w:r w:rsidR="00707E58" w:rsidRPr="00D332D1">
        <w:rPr>
          <w:rFonts w:eastAsia="Times New Roman" w:cs="Times New Roman"/>
          <w:color w:val="000000"/>
          <w:lang w:eastAsia="ar-SA"/>
        </w:rPr>
        <w:t xml:space="preserve">Wyposażenie stanowisk nauczycielskich w 6  pracowniach  Zespołu Szkół Zawodowych nr 3 w Katowicach- </w:t>
      </w:r>
      <w:r w:rsidR="00707E58" w:rsidRPr="00D332D1">
        <w:rPr>
          <w:sz w:val="24"/>
          <w:szCs w:val="24"/>
        </w:rPr>
        <w:t xml:space="preserve">urządzenie wielofunkcyjne  oraz projektor z tablicą </w:t>
      </w:r>
      <w:r w:rsidR="00707E58" w:rsidRPr="00D332D1">
        <w:rPr>
          <w:rFonts w:cstheme="minorHAnsi"/>
          <w:sz w:val="24"/>
          <w:szCs w:val="24"/>
        </w:rPr>
        <w:t xml:space="preserve"> interaktywną</w:t>
      </w:r>
    </w:p>
    <w:p w14:paraId="4F9A5A8C" w14:textId="5E36C186" w:rsidR="00A661C2" w:rsidRPr="00D332D1" w:rsidRDefault="00A661C2" w:rsidP="00707E58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>Zamówienie współfinansowane jest przez</w:t>
      </w:r>
      <w:r w:rsidR="00707E58" w:rsidRPr="00D332D1">
        <w:rPr>
          <w:rFonts w:eastAsia="Times New Roman" w:cs="Times New Roman"/>
          <w:lang w:eastAsia="ar-SA"/>
        </w:rPr>
        <w:t xml:space="preserve"> </w:t>
      </w:r>
      <w:r w:rsidRPr="00D332D1">
        <w:rPr>
          <w:rFonts w:eastAsia="Times New Roman" w:cs="Times New Roman"/>
          <w:lang w:eastAsia="ar-SA"/>
        </w:rPr>
        <w:t xml:space="preserve">Unię Europejską  w </w:t>
      </w:r>
      <w:r w:rsidRPr="00D332D1">
        <w:rPr>
          <w:rFonts w:eastAsia="Times New Roman" w:cs="Times New Roman"/>
          <w:color w:val="000000"/>
          <w:lang w:eastAsia="ar-SA"/>
        </w:rPr>
        <w:t>ramach projektu  „ Nauczycielem wszystkiego jest praktyka – modernizacja bazy warsztatowo dydaktycznej”</w:t>
      </w:r>
      <w:r w:rsidR="0062516B" w:rsidRPr="00D332D1"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lang w:eastAsia="ar-SA"/>
        </w:rPr>
        <w:t xml:space="preserve">ze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  Nr projektu WND-RPSL.12.02.01-24-046B/16-001 </w:t>
      </w:r>
      <w:r w:rsidRPr="00D332D1">
        <w:rPr>
          <w:rFonts w:cs="Arial"/>
          <w:sz w:val="16"/>
          <w:szCs w:val="16"/>
        </w:rPr>
        <w:t>,</w:t>
      </w:r>
      <w:r w:rsidRPr="00D332D1">
        <w:rPr>
          <w:rFonts w:cs="Arial"/>
          <w:sz w:val="21"/>
          <w:szCs w:val="21"/>
        </w:rPr>
        <w:t xml:space="preserve">prowadzonego przez </w:t>
      </w:r>
      <w:r w:rsidRPr="00D332D1">
        <w:rPr>
          <w:rFonts w:eastAsia="Times New Roman" w:cs="Times New Roman"/>
          <w:b/>
          <w:color w:val="000000"/>
          <w:lang w:eastAsia="ar-SA"/>
        </w:rPr>
        <w:t>Zespół Szkół Zawodowych nr 3 im. Adama Kocura w Katowicach.    o</w:t>
      </w:r>
      <w:r w:rsidRPr="00D332D1">
        <w:rPr>
          <w:rFonts w:cs="Arial"/>
          <w:sz w:val="21"/>
          <w:szCs w:val="21"/>
        </w:rPr>
        <w:t>świadczam, co następuje:</w:t>
      </w:r>
    </w:p>
    <w:p w14:paraId="48865339" w14:textId="77777777" w:rsidR="00101C7F" w:rsidRPr="00D332D1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6433894C" w14:textId="77777777" w:rsidR="00101C7F" w:rsidRPr="00D332D1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28270F6A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INFORMACJA DOTYCZĄCA WYKONAWCY:</w:t>
      </w:r>
    </w:p>
    <w:p w14:paraId="7D87111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1A6EF4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D332D1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332D1">
        <w:rPr>
          <w:rFonts w:cs="Arial"/>
          <w:sz w:val="16"/>
          <w:szCs w:val="16"/>
        </w:rPr>
        <w:t>.</w:t>
      </w:r>
    </w:p>
    <w:p w14:paraId="3C35531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64C0DE29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617B81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66FD309A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1A3E6847" w14:textId="77777777" w:rsidR="00DA25EA" w:rsidRPr="00D332D1" w:rsidRDefault="00DA25EA" w:rsidP="00DA25EA">
      <w:pPr>
        <w:spacing w:line="360" w:lineRule="auto"/>
        <w:jc w:val="both"/>
        <w:rPr>
          <w:rFonts w:cs="Arial"/>
          <w:i/>
          <w:sz w:val="21"/>
          <w:szCs w:val="21"/>
        </w:rPr>
      </w:pPr>
    </w:p>
    <w:p w14:paraId="67332795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0827D62" w14:textId="77777777" w:rsidR="00DA25EA" w:rsidRPr="00D332D1" w:rsidRDefault="00DA25EA" w:rsidP="00DA25EA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INFORMACJA W ZWIĄZKU Z POLEGANIEM NA ZASOBACH INNYCH PODMIOTÓW</w:t>
      </w:r>
      <w:r w:rsidRPr="00D332D1">
        <w:rPr>
          <w:rFonts w:cs="Arial"/>
          <w:sz w:val="21"/>
          <w:szCs w:val="21"/>
        </w:rPr>
        <w:t>:</w:t>
      </w:r>
    </w:p>
    <w:p w14:paraId="1910F4EA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D332D1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332D1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D332D1">
        <w:rPr>
          <w:rFonts w:cs="Arial"/>
          <w:sz w:val="21"/>
          <w:szCs w:val="21"/>
        </w:rPr>
        <w:t>ych</w:t>
      </w:r>
      <w:proofErr w:type="spellEnd"/>
      <w:r w:rsidRPr="00D332D1"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14:paraId="3A90867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82FAFD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 w:rsidRPr="00D332D1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1CE3968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6211772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314038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41D84A61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1AA3A24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1A8534D2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0348298B" w14:textId="77777777" w:rsidR="00DA25EA" w:rsidRPr="00D332D1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14:paraId="026E7764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14CC3E0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PODANYCH INFORMACJI:</w:t>
      </w:r>
    </w:p>
    <w:p w14:paraId="190333AE" w14:textId="77777777" w:rsidR="00DA25EA" w:rsidRPr="00D332D1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14:paraId="2AE262BE" w14:textId="77777777" w:rsidR="00DA25EA" w:rsidRPr="00D332D1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332D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2E64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678B757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601E490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4E3F214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37CA91A7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714289D5" w14:textId="77777777" w:rsidR="00DA25EA" w:rsidRPr="00D332D1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20AEAC3D" w14:textId="77B10FAC" w:rsidR="00E17FF4" w:rsidRPr="00D332D1" w:rsidRDefault="00DA6DA4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lastRenderedPageBreak/>
        <w:t>Załącznik nr .4</w:t>
      </w:r>
      <w:r w:rsidR="00E17FF4" w:rsidRPr="00D332D1">
        <w:rPr>
          <w:rFonts w:eastAsia="Times New Roman" w:cs="Times New Roman"/>
          <w:b/>
          <w:bCs/>
          <w:lang w:eastAsia="ar-SA"/>
        </w:rPr>
        <w:tab/>
      </w:r>
      <w:r w:rsidR="00E17FF4" w:rsidRPr="00D332D1">
        <w:rPr>
          <w:rFonts w:eastAsia="Times New Roman" w:cs="Times New Roman"/>
          <w:b/>
          <w:bCs/>
          <w:lang w:eastAsia="ar-SA"/>
        </w:rPr>
        <w:tab/>
      </w:r>
      <w:r w:rsidR="00E17FF4" w:rsidRPr="00D332D1">
        <w:rPr>
          <w:rFonts w:eastAsia="Times New Roman" w:cs="Times New Roman"/>
          <w:lang w:eastAsia="ar-SA"/>
        </w:rPr>
        <w:t xml:space="preserve">Nr sprawy </w:t>
      </w:r>
      <w:r w:rsidR="00CB2EFA" w:rsidRPr="00D332D1">
        <w:rPr>
          <w:rFonts w:eastAsia="Times New Roman" w:cs="Times New Roman"/>
          <w:lang w:eastAsia="ar-SA"/>
        </w:rPr>
        <w:t xml:space="preserve"> </w:t>
      </w:r>
      <w:r w:rsidR="00E17FF4" w:rsidRPr="00D332D1">
        <w:rPr>
          <w:rFonts w:eastAsia="Times New Roman" w:cs="Times New Roman"/>
          <w:lang w:eastAsia="ar-SA"/>
        </w:rPr>
        <w:t>………..</w:t>
      </w:r>
    </w:p>
    <w:p w14:paraId="68125D60" w14:textId="77777777" w:rsidR="00E17FF4" w:rsidRPr="00D332D1" w:rsidRDefault="00E17FF4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2395151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14:paraId="295654A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.....................................................</w:t>
      </w:r>
    </w:p>
    <w:p w14:paraId="6FF9F02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Pieczęć/ Nazwa podmiotu oddającego</w:t>
      </w:r>
    </w:p>
    <w:p w14:paraId="627E89BD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Wykonawcy swoje zasoby </w:t>
      </w:r>
    </w:p>
    <w:p w14:paraId="2B7710D2" w14:textId="77777777" w:rsidR="00E17FF4" w:rsidRPr="00D332D1" w:rsidRDefault="00E17FF4" w:rsidP="00E17FF4">
      <w:pPr>
        <w:suppressAutoHyphens/>
        <w:spacing w:after="0"/>
        <w:rPr>
          <w:rFonts w:eastAsia="Times New Roman" w:cs="Times New Roman"/>
          <w:lang w:eastAsia="ar-SA"/>
        </w:rPr>
      </w:pPr>
    </w:p>
    <w:p w14:paraId="11CD171E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14:paraId="03FC90AD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OŚWIADCZENIE PODMIOTU</w:t>
      </w:r>
    </w:p>
    <w:p w14:paraId="0B46E7DC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 O ODDANIU NIEZBĘDNYCH Z</w:t>
      </w:r>
      <w:r w:rsidR="00DC00E2" w:rsidRPr="00D332D1">
        <w:rPr>
          <w:rFonts w:eastAsia="Times New Roman" w:cs="Times New Roman"/>
          <w:lang w:eastAsia="ar-SA"/>
        </w:rPr>
        <w:t xml:space="preserve">dolności i/lub sytuacji  </w:t>
      </w:r>
    </w:p>
    <w:p w14:paraId="3A39A070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6C26698B" w14:textId="18ABFB20" w:rsidR="00707E58" w:rsidRPr="00D332D1" w:rsidRDefault="00E17FF4" w:rsidP="00707E5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 w:rsidRPr="00D332D1">
        <w:rPr>
          <w:rFonts w:eastAsia="Times New Roman" w:cs="Times New Roman"/>
          <w:bCs/>
          <w:lang w:eastAsia="ar-SA"/>
        </w:rPr>
        <w:t>t.j</w:t>
      </w:r>
      <w:proofErr w:type="spellEnd"/>
      <w:r w:rsidRPr="00D332D1">
        <w:rPr>
          <w:rFonts w:eastAsia="Times New Roman" w:cs="Times New Roman"/>
          <w:bCs/>
          <w:lang w:eastAsia="ar-SA"/>
        </w:rPr>
        <w:t>.  Dz. U z 2015 r.  poz. 2164 ze zm. .</w:t>
      </w:r>
      <w:r w:rsidRPr="00D332D1">
        <w:rPr>
          <w:rFonts w:eastAsia="Times New Roman" w:cs="Times New Roman"/>
          <w:lang w:eastAsia="ar-SA"/>
        </w:rPr>
        <w:t xml:space="preserve">) podmiot który reprezentuję  ……................………. zobowiązuje się,  </w:t>
      </w:r>
      <w:r w:rsidR="00176169" w:rsidRPr="00D332D1">
        <w:rPr>
          <w:rFonts w:eastAsia="Times New Roman" w:cs="Times New Roman"/>
          <w:lang w:eastAsia="ar-SA"/>
        </w:rPr>
        <w:t xml:space="preserve">w postepowaniu </w:t>
      </w:r>
      <w:proofErr w:type="spellStart"/>
      <w:r w:rsidR="00176169" w:rsidRPr="00D332D1">
        <w:rPr>
          <w:rFonts w:eastAsia="Times New Roman" w:cs="Times New Roman"/>
          <w:lang w:eastAsia="ar-SA"/>
        </w:rPr>
        <w:t>pn</w:t>
      </w:r>
      <w:proofErr w:type="spellEnd"/>
      <w:r w:rsidR="00176169" w:rsidRPr="00D332D1">
        <w:rPr>
          <w:rFonts w:eastAsia="Times New Roman" w:cs="Times New Roman"/>
          <w:lang w:eastAsia="ar-SA"/>
        </w:rPr>
        <w:t xml:space="preserve"> :</w:t>
      </w:r>
      <w:r w:rsidR="00707E58" w:rsidRPr="00D332D1">
        <w:rPr>
          <w:rFonts w:eastAsia="Times New Roman" w:cs="Times New Roman"/>
          <w:color w:val="000000"/>
          <w:lang w:eastAsia="ar-SA"/>
        </w:rPr>
        <w:t xml:space="preserve"> Wyposażenie stanowisk nauczycielskich w 6  pracowniach  Zespołu Szkół Zawodowych nr 3 w Katowicach- </w:t>
      </w:r>
      <w:r w:rsidR="00707E58" w:rsidRPr="00D332D1">
        <w:rPr>
          <w:sz w:val="24"/>
          <w:szCs w:val="24"/>
        </w:rPr>
        <w:t xml:space="preserve">urządzenie wielofunkcyjne  oraz projektor z tablicą </w:t>
      </w:r>
      <w:r w:rsidR="00707E58" w:rsidRPr="00D332D1">
        <w:rPr>
          <w:rFonts w:cstheme="minorHAnsi"/>
          <w:sz w:val="24"/>
          <w:szCs w:val="24"/>
        </w:rPr>
        <w:t xml:space="preserve"> interaktywną</w:t>
      </w:r>
    </w:p>
    <w:p w14:paraId="4FCCC765" w14:textId="43B17471" w:rsidR="00A661C2" w:rsidRPr="00D332D1" w:rsidRDefault="00707E58" w:rsidP="00707E58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b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 </w:t>
      </w:r>
      <w:r w:rsidR="00A661C2"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="00A661C2" w:rsidRPr="00D332D1">
        <w:rPr>
          <w:rFonts w:eastAsia="Times New Roman" w:cs="Times New Roman"/>
          <w:color w:val="000000"/>
          <w:lang w:eastAsia="ar-SA"/>
        </w:rPr>
        <w:t xml:space="preserve">ramach projektu  „ Nauczycielem wszystkiego jest praktyka – modernizacja bazy warsztatowo </w:t>
      </w:r>
      <w:proofErr w:type="spellStart"/>
      <w:r w:rsidR="00A661C2" w:rsidRPr="00D332D1">
        <w:rPr>
          <w:rFonts w:eastAsia="Times New Roman" w:cs="Times New Roman"/>
          <w:color w:val="000000"/>
          <w:lang w:eastAsia="ar-SA"/>
        </w:rPr>
        <w:t>dydaktycznej”</w:t>
      </w:r>
      <w:r w:rsidR="00A661C2" w:rsidRPr="00D332D1">
        <w:rPr>
          <w:rFonts w:eastAsia="Times New Roman" w:cs="Times New Roman"/>
          <w:lang w:eastAsia="ar-SA"/>
        </w:rPr>
        <w:t>ze</w:t>
      </w:r>
      <w:proofErr w:type="spellEnd"/>
      <w:r w:rsidR="00A661C2" w:rsidRPr="00D332D1">
        <w:rPr>
          <w:rFonts w:eastAsia="Times New Roman" w:cs="Times New Roman"/>
          <w:lang w:eastAsia="ar-SA"/>
        </w:rPr>
        <w:t xml:space="preserve"> środków </w:t>
      </w:r>
      <w:r w:rsidR="00A661C2"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  Nr projektu WND-RPSL.12.02.01-24-046B/16-001 </w:t>
      </w:r>
      <w:r w:rsidR="00A661C2" w:rsidRPr="00D332D1">
        <w:rPr>
          <w:rFonts w:cs="Arial"/>
          <w:sz w:val="16"/>
          <w:szCs w:val="16"/>
        </w:rPr>
        <w:t>,</w:t>
      </w:r>
      <w:r w:rsidR="00A661C2" w:rsidRPr="00D332D1">
        <w:rPr>
          <w:rFonts w:cs="Arial"/>
          <w:sz w:val="21"/>
          <w:szCs w:val="21"/>
        </w:rPr>
        <w:t xml:space="preserve">prowadzonego przez </w:t>
      </w:r>
      <w:r w:rsidR="00A661C2" w:rsidRPr="00D332D1">
        <w:rPr>
          <w:rFonts w:eastAsia="Times New Roman" w:cs="Times New Roman"/>
          <w:b/>
          <w:color w:val="000000"/>
          <w:lang w:eastAsia="ar-SA"/>
        </w:rPr>
        <w:t>Zespół Szkół Zawodowych nr 3 im. Adama Kocura w Katowicach.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   </w:t>
      </w:r>
    </w:p>
    <w:p w14:paraId="09CCDC2F" w14:textId="77777777" w:rsidR="00707E58" w:rsidRPr="00D332D1" w:rsidRDefault="00707E58" w:rsidP="00707E58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7E0A5E4E" w14:textId="77777777" w:rsidR="00E17FF4" w:rsidRPr="00D332D1" w:rsidRDefault="00176169" w:rsidP="00BD41F2">
      <w:pPr>
        <w:pStyle w:val="Akapitzlist"/>
        <w:numPr>
          <w:ilvl w:val="2"/>
          <w:numId w:val="29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do </w:t>
      </w:r>
      <w:r w:rsidR="00E17FF4" w:rsidRPr="00D332D1">
        <w:rPr>
          <w:rFonts w:eastAsia="Times New Roman" w:cs="Times New Roman"/>
          <w:lang w:eastAsia="ar-SA"/>
        </w:rPr>
        <w:t xml:space="preserve"> udostępnienia swoich zdolności lub sytuacji Wykonawcy …………………................………    </w:t>
      </w:r>
      <w:proofErr w:type="spellStart"/>
      <w:r w:rsidR="00E17FF4" w:rsidRPr="00D332D1">
        <w:rPr>
          <w:rFonts w:eastAsia="Times New Roman" w:cs="Times New Roman"/>
          <w:lang w:eastAsia="ar-SA"/>
        </w:rPr>
        <w:t>tj</w:t>
      </w:r>
      <w:proofErr w:type="spellEnd"/>
      <w:r w:rsidR="00E17FF4" w:rsidRPr="00D332D1">
        <w:rPr>
          <w:rFonts w:eastAsia="Times New Roman" w:cs="Times New Roman"/>
          <w:lang w:eastAsia="ar-SA"/>
        </w:rPr>
        <w:t>:</w:t>
      </w:r>
    </w:p>
    <w:p w14:paraId="6ED0D6C3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5CCBDD91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 w:rsidRPr="00D332D1">
        <w:rPr>
          <w:rFonts w:eastAsia="Calibri" w:cs="Times New Roman"/>
        </w:rPr>
        <w:t xml:space="preserve">□  </w:t>
      </w:r>
      <w:r w:rsidRPr="00D332D1">
        <w:rPr>
          <w:rFonts w:eastAsia="Times New Roman" w:cs="Times New Roman"/>
          <w:b/>
          <w:lang w:eastAsia="ar-SA"/>
        </w:rPr>
        <w:t>zdolności techniczne i/lub zdolności zawodowe</w:t>
      </w:r>
      <w:r w:rsidRPr="00D332D1">
        <w:rPr>
          <w:rFonts w:eastAsia="Times New Roman" w:cs="Times New Roman"/>
          <w:lang w:eastAsia="ar-SA"/>
        </w:rPr>
        <w:t xml:space="preserve">  </w:t>
      </w:r>
      <w:proofErr w:type="spellStart"/>
      <w:r w:rsidRPr="00D332D1">
        <w:rPr>
          <w:rFonts w:eastAsia="Times New Roman" w:cs="Times New Roman"/>
          <w:lang w:eastAsia="ar-SA"/>
        </w:rPr>
        <w:t>tj</w:t>
      </w:r>
      <w:proofErr w:type="spellEnd"/>
      <w:r w:rsidRPr="00D332D1">
        <w:rPr>
          <w:rFonts w:eastAsia="Times New Roman" w:cs="Times New Roman"/>
          <w:lang w:eastAsia="ar-SA"/>
        </w:rPr>
        <w:t xml:space="preserve"> ........................ i  </w:t>
      </w:r>
      <w:r w:rsidRPr="00D332D1"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 w:rsidRPr="00D332D1">
        <w:rPr>
          <w:rFonts w:eastAsia="Calibri" w:cs="Times New Roman"/>
        </w:rPr>
        <w:t>tj</w:t>
      </w:r>
      <w:proofErr w:type="spellEnd"/>
      <w:r w:rsidRPr="00D332D1">
        <w:rPr>
          <w:rFonts w:eastAsia="Calibri" w:cs="Times New Roman"/>
        </w:rPr>
        <w:t>: ………………………... (</w:t>
      </w:r>
      <w:r w:rsidRPr="00D332D1">
        <w:rPr>
          <w:rFonts w:eastAsia="Calibri" w:cs="Times New Roman"/>
          <w:i/>
        </w:rPr>
        <w:t xml:space="preserve">wypełnić jeśli dotyczy) </w:t>
      </w:r>
    </w:p>
    <w:p w14:paraId="13FFDEB7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i/>
          <w:lang w:eastAsia="ar-SA"/>
        </w:rPr>
        <w:t xml:space="preserve">Jeśli dotyczy -  podać </w:t>
      </w:r>
      <w:r w:rsidRPr="00D332D1"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14:paraId="5A0FE08E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698ED13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26FCA5BD" w14:textId="77777777" w:rsidR="00E17FF4" w:rsidRPr="00D332D1" w:rsidRDefault="00E17FF4" w:rsidP="00BD41F2">
      <w:pPr>
        <w:numPr>
          <w:ilvl w:val="2"/>
          <w:numId w:val="29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Oświadczam, że: </w:t>
      </w:r>
    </w:p>
    <w:p w14:paraId="456F0213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 w:rsidRPr="00D332D1">
        <w:rPr>
          <w:rFonts w:eastAsia="Calibri" w:cs="Times New Roman"/>
        </w:rPr>
        <w:t>np. umowa cywilno-prawna</w:t>
      </w:r>
      <w:r w:rsidRPr="00D332D1">
        <w:rPr>
          <w:rFonts w:eastAsia="Times New Roman" w:cs="Times New Roman"/>
          <w:lang w:eastAsia="ar-SA"/>
        </w:rPr>
        <w:t xml:space="preserve">, </w:t>
      </w:r>
      <w:r w:rsidRPr="00D332D1">
        <w:rPr>
          <w:rFonts w:eastAsia="Calibri" w:cs="Times New Roman"/>
        </w:rPr>
        <w:t>umowa o współpracy</w:t>
      </w:r>
      <w:r w:rsidRPr="00D332D1">
        <w:rPr>
          <w:rFonts w:eastAsia="Times New Roman" w:cs="Times New Roman"/>
          <w:lang w:eastAsia="ar-SA"/>
        </w:rPr>
        <w:t xml:space="preserve"> umowa o podwykonawstwo lub inne ),  </w:t>
      </w:r>
    </w:p>
    <w:p w14:paraId="4EAF7881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>b</w:t>
      </w:r>
      <w:r w:rsidRPr="00D332D1"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14:paraId="3CAED264" w14:textId="77777777" w:rsidR="00A661C2" w:rsidRPr="00D332D1" w:rsidRDefault="00E17FF4" w:rsidP="00A661C2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 w:rsidRPr="00D332D1">
        <w:rPr>
          <w:rFonts w:eastAsia="Times New Roman" w:cs="Times New Roman"/>
          <w:lang w:eastAsia="ar-SA"/>
        </w:rPr>
        <w:tab/>
        <w:t>…………...…………………………</w:t>
      </w:r>
      <w:r w:rsidR="00AA51EE" w:rsidRPr="00D332D1">
        <w:rPr>
          <w:rFonts w:eastAsia="Times New Roman" w:cs="Times New Roman"/>
          <w:lang w:eastAsia="ar-SA"/>
        </w:rPr>
        <w:t xml:space="preserve">…………………………………………………… </w:t>
      </w:r>
      <w:r w:rsidR="00A661C2" w:rsidRPr="00D332D1">
        <w:rPr>
          <w:rFonts w:eastAsia="Calibri" w:cs="Times New Roman"/>
        </w:rPr>
        <w:t xml:space="preserve">(np. podwykonawstwo,). </w:t>
      </w:r>
    </w:p>
    <w:p w14:paraId="7AF5FB2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14:paraId="49B09CBF" w14:textId="77777777" w:rsidR="00E17FF4" w:rsidRPr="00D332D1" w:rsidRDefault="00E17FF4" w:rsidP="00BD41F2">
      <w:pPr>
        <w:numPr>
          <w:ilvl w:val="2"/>
          <w:numId w:val="29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W celu udowodnienia, że ww. Wykonawca będzie dysponował zasobami  mu udostępnionymi w stopniu</w:t>
      </w:r>
      <w:r w:rsidRPr="00D332D1">
        <w:rPr>
          <w:rFonts w:cs="Times New Roman"/>
        </w:rPr>
        <w:t xml:space="preserve"> umożliwiającym należyte wykonanie zamówienia publicznego oraz oceny,  że stosunek łączący </w:t>
      </w:r>
      <w:r w:rsidRPr="00D332D1"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 w:rsidR="00D11812" w:rsidRPr="00D332D1">
        <w:rPr>
          <w:rFonts w:eastAsia="Times New Roman" w:cs="Times New Roman"/>
          <w:b/>
          <w:lang w:eastAsia="ar-SA"/>
        </w:rPr>
        <w:t xml:space="preserve"> przedłożę </w:t>
      </w:r>
      <w:r w:rsidRPr="00D332D1">
        <w:rPr>
          <w:rFonts w:eastAsia="Times New Roman" w:cs="Times New Roman"/>
          <w:b/>
          <w:lang w:eastAsia="ar-SA"/>
        </w:rPr>
        <w:t xml:space="preserve">  niżej wymienione dokumenty :</w:t>
      </w:r>
    </w:p>
    <w:p w14:paraId="177A3138" w14:textId="77777777" w:rsidR="00E17FF4" w:rsidRPr="00D332D1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</w:t>
      </w:r>
    </w:p>
    <w:p w14:paraId="45BEDF0D" w14:textId="77777777" w:rsidR="00E17FF4" w:rsidRPr="00D332D1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</w:t>
      </w:r>
    </w:p>
    <w:p w14:paraId="467FC7EB" w14:textId="77777777" w:rsidR="00E17FF4" w:rsidRPr="00D332D1" w:rsidRDefault="00E17FF4" w:rsidP="00E17FF4">
      <w:pPr>
        <w:tabs>
          <w:tab w:val="num" w:pos="567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lastRenderedPageBreak/>
        <w:t xml:space="preserve"> </w:t>
      </w:r>
    </w:p>
    <w:p w14:paraId="2F25662D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14:paraId="141CD4BC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14:paraId="3119E3A0" w14:textId="77777777" w:rsidR="00E17FF4" w:rsidRPr="00D332D1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>Uwaga-</w:t>
      </w:r>
    </w:p>
    <w:p w14:paraId="493E34DC" w14:textId="77777777" w:rsidR="00E17FF4" w:rsidRPr="00D332D1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</w:p>
    <w:p w14:paraId="727EBD8D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 xml:space="preserve">1. </w:t>
      </w:r>
      <w:r w:rsidRPr="00D332D1">
        <w:rPr>
          <w:rFonts w:eastAsia="Times New Roman" w:cs="Times New Roman"/>
          <w:lang w:eastAsia="ar-SA"/>
        </w:rPr>
        <w:t>Za dokumenty o których mowa w  pkt 3 Zamawiający  uzna odpowiednio  np. poświadczenia,  oświadczenia, umowy.</w:t>
      </w:r>
    </w:p>
    <w:p w14:paraId="033ABE11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7F9A3EC1" w14:textId="77777777" w:rsidR="00E17FF4" w:rsidRPr="00D332D1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5B66753D" w14:textId="77777777" w:rsidR="00E17FF4" w:rsidRPr="00D332D1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04AC9123" w14:textId="77777777" w:rsidR="00E17FF4" w:rsidRPr="00D332D1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6B48955F" w14:textId="77777777" w:rsidR="00E17FF4" w:rsidRPr="00D332D1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14:paraId="5A975D6A" w14:textId="77777777" w:rsidR="00E17FF4" w:rsidRPr="00D332D1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14:paraId="7BE787BE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7C4F74DD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dnia .........................................     </w:t>
      </w:r>
    </w:p>
    <w:p w14:paraId="0F433168" w14:textId="77777777" w:rsidR="00E17FF4" w:rsidRPr="00D332D1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14:paraId="1FCB24A5" w14:textId="77777777" w:rsidR="00E17FF4" w:rsidRPr="00D332D1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14:paraId="4F499AD1" w14:textId="77777777" w:rsidR="008D0E99" w:rsidRPr="00D332D1" w:rsidRDefault="00E17FF4" w:rsidP="00056D9A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14:paraId="55C52BB3" w14:textId="77777777" w:rsidR="008D0E99" w:rsidRPr="00D332D1" w:rsidRDefault="008D0E99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3C55863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4DCC912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551AA229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9CBEB03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1F03D66A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14571F4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574DFE26" w14:textId="52A3A201" w:rsidR="009E1842" w:rsidRPr="00D332D1" w:rsidRDefault="009E1842" w:rsidP="0091442C">
      <w:pPr>
        <w:rPr>
          <w:rFonts w:eastAsia="Times New Roman" w:cs="Times New Roman"/>
          <w:lang w:eastAsia="ar-SA"/>
        </w:rPr>
      </w:pPr>
      <w:bookmarkStart w:id="0" w:name="_GoBack"/>
      <w:bookmarkEnd w:id="0"/>
    </w:p>
    <w:sectPr w:rsidR="009E1842" w:rsidRPr="00D332D1" w:rsidSect="00DE5B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A9B98" w15:done="0"/>
  <w15:commentEx w15:paraId="218FC19B" w15:done="0"/>
  <w15:commentEx w15:paraId="2303114E" w15:done="0"/>
  <w15:commentEx w15:paraId="47BBA771" w15:done="0"/>
  <w15:commentEx w15:paraId="0513662F" w15:done="0"/>
  <w15:commentEx w15:paraId="5443BB2A" w15:done="0"/>
  <w15:commentEx w15:paraId="45702CE6" w15:done="0"/>
  <w15:commentEx w15:paraId="7B7749F2" w15:done="0"/>
  <w15:commentEx w15:paraId="2A5CB3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8BCF" w14:textId="77777777" w:rsidR="002F238C" w:rsidRDefault="002F238C" w:rsidP="00660AFE">
      <w:pPr>
        <w:spacing w:after="0" w:line="240" w:lineRule="auto"/>
      </w:pPr>
      <w:r>
        <w:separator/>
      </w:r>
    </w:p>
  </w:endnote>
  <w:endnote w:type="continuationSeparator" w:id="0">
    <w:p w14:paraId="7E6D1D41" w14:textId="77777777" w:rsidR="002F238C" w:rsidRDefault="002F238C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altName w:val="Courier New"/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71499"/>
      <w:docPartObj>
        <w:docPartGallery w:val="Page Numbers (Bottom of Page)"/>
        <w:docPartUnique/>
      </w:docPartObj>
    </w:sdtPr>
    <w:sdtEndPr/>
    <w:sdtContent>
      <w:p w14:paraId="3E3D2B51" w14:textId="77777777" w:rsidR="00613202" w:rsidRDefault="006132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2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B395AC" w14:textId="77777777" w:rsidR="00613202" w:rsidRDefault="006132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C11D4" w14:textId="77777777" w:rsidR="002F238C" w:rsidRDefault="002F238C" w:rsidP="00660AFE">
      <w:pPr>
        <w:spacing w:after="0" w:line="240" w:lineRule="auto"/>
      </w:pPr>
      <w:r>
        <w:separator/>
      </w:r>
    </w:p>
  </w:footnote>
  <w:footnote w:type="continuationSeparator" w:id="0">
    <w:p w14:paraId="65AE18D9" w14:textId="77777777" w:rsidR="002F238C" w:rsidRDefault="002F238C" w:rsidP="00660AFE">
      <w:pPr>
        <w:spacing w:after="0" w:line="240" w:lineRule="auto"/>
      </w:pPr>
      <w:r>
        <w:continuationSeparator/>
      </w:r>
    </w:p>
  </w:footnote>
  <w:footnote w:id="1">
    <w:p w14:paraId="70769043" w14:textId="77777777" w:rsidR="00613202" w:rsidRDefault="00613202" w:rsidP="00F45DA1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tab/>
        <w:t>niepotrzebne wykreślić</w:t>
      </w:r>
    </w:p>
  </w:footnote>
  <w:footnote w:id="2">
    <w:p w14:paraId="23CAD397" w14:textId="45CA5815" w:rsidR="00613202" w:rsidRDefault="00613202" w:rsidP="002E5290">
      <w:pPr>
        <w:tabs>
          <w:tab w:val="left" w:pos="360"/>
          <w:tab w:val="left" w:pos="426"/>
          <w:tab w:val="left" w:pos="720"/>
        </w:tabs>
        <w:spacing w:line="360" w:lineRule="atLeast"/>
        <w:ind w:left="360"/>
        <w:jc w:val="both"/>
      </w:pPr>
      <w:r>
        <w:rPr>
          <w:rStyle w:val="Odwoanieprzypisudolnego"/>
        </w:rPr>
        <w:footnoteRef/>
      </w:r>
      <w:r>
        <w:t xml:space="preserve"> </w:t>
      </w:r>
      <w:r w:rsidRPr="00A661C2">
        <w:rPr>
          <w:b/>
          <w:color w:val="000000"/>
        </w:rPr>
        <w:t>Uwaga 1: (</w:t>
      </w:r>
      <w:r w:rsidRPr="00A661C2">
        <w:rPr>
          <w:color w:val="000000"/>
        </w:rPr>
        <w:t xml:space="preserve">należy podać </w:t>
      </w:r>
      <w:r w:rsidRPr="00A661C2">
        <w:rPr>
          <w:rFonts w:eastAsia="Calibri"/>
        </w:rPr>
        <w:t xml:space="preserve"> nazwę (rodzaj) towaru lub usługi, których dostawa lub świadczenie będzie prowadzić do jego powstania, oraz wskazać  ich wartość bez kwoty podatku); </w:t>
      </w:r>
    </w:p>
  </w:footnote>
  <w:footnote w:id="3">
    <w:p w14:paraId="372406F2" w14:textId="341AD128" w:rsidR="00613202" w:rsidRPr="00663971" w:rsidRDefault="00613202" w:rsidP="00857602">
      <w:pPr>
        <w:tabs>
          <w:tab w:val="left" w:pos="360"/>
          <w:tab w:val="left" w:pos="426"/>
          <w:tab w:val="left" w:pos="720"/>
        </w:tabs>
        <w:spacing w:line="360" w:lineRule="atLeast"/>
        <w:ind w:left="360"/>
        <w:jc w:val="both"/>
        <w:rPr>
          <w:rFonts w:eastAsia="Calibri"/>
          <w:color w:val="FF0000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A661C2">
        <w:rPr>
          <w:rFonts w:eastAsia="Times New Roman" w:cs="Times New Roman"/>
          <w:b/>
          <w:lang w:eastAsia="ar-SA"/>
        </w:rPr>
        <w:t>Uwaga 2.</w:t>
      </w:r>
      <w:r w:rsidRPr="00A661C2">
        <w:rPr>
          <w:rFonts w:eastAsia="Times New Roman" w:cs="Times New Roman"/>
          <w:lang w:eastAsia="ar-SA"/>
        </w:rPr>
        <w:t xml:space="preserve"> w przypadku, gdy wybór oferty będzie prowadzić do powstania u Zamawiającego obowiązku podatkowego w VAT należy skreślić słowo „</w:t>
      </w:r>
      <w:r>
        <w:rPr>
          <w:rFonts w:eastAsia="Times New Roman" w:cs="Times New Roman"/>
          <w:lang w:eastAsia="ar-SA"/>
        </w:rPr>
        <w:t xml:space="preserve"> </w:t>
      </w:r>
      <w:r w:rsidRPr="00A661C2">
        <w:rPr>
          <w:rFonts w:eastAsia="Times New Roman" w:cs="Times New Roman"/>
          <w:lang w:eastAsia="ar-SA"/>
        </w:rPr>
        <w:t>nie</w:t>
      </w:r>
      <w:r>
        <w:rPr>
          <w:rFonts w:eastAsia="Times New Roman" w:cs="Times New Roman"/>
          <w:lang w:eastAsia="ar-SA"/>
        </w:rPr>
        <w:t xml:space="preserve"> </w:t>
      </w:r>
      <w:r w:rsidRPr="002E5290">
        <w:rPr>
          <w:rFonts w:eastAsia="Times New Roman" w:cs="Times New Roman"/>
          <w:lang w:eastAsia="ar-SA"/>
        </w:rPr>
        <w:t xml:space="preserve">będzie </w:t>
      </w:r>
      <w:r>
        <w:rPr>
          <w:rFonts w:eastAsia="Times New Roman" w:cs="Times New Roman"/>
          <w:b/>
          <w:lang w:eastAsia="ar-SA"/>
        </w:rPr>
        <w:t>” i wypełnić pkt 13</w:t>
      </w:r>
      <w:r w:rsidRPr="002E5290">
        <w:rPr>
          <w:rFonts w:eastAsia="Times New Roman" w:cs="Times New Roman"/>
          <w:b/>
          <w:u w:val="single"/>
          <w:lang w:eastAsia="ar-SA"/>
        </w:rPr>
        <w:t>.</w:t>
      </w:r>
      <w:r w:rsidRPr="002E5290">
        <w:rPr>
          <w:rFonts w:eastAsia="Times New Roman" w:cs="Times New Roman"/>
          <w:u w:val="single"/>
          <w:lang w:eastAsia="ar-SA"/>
        </w:rPr>
        <w:t xml:space="preserve">  </w:t>
      </w:r>
    </w:p>
    <w:p w14:paraId="7C2B4980" w14:textId="77777777" w:rsidR="00613202" w:rsidRDefault="0061320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155B" w14:textId="77777777" w:rsidR="00613202" w:rsidRDefault="00613202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7C94D715" wp14:editId="750C35BD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8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9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1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3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4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>
    <w:nsid w:val="0000002A"/>
    <w:multiLevelType w:val="multilevel"/>
    <w:tmpl w:val="5F0815F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7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58450F1"/>
    <w:multiLevelType w:val="hybridMultilevel"/>
    <w:tmpl w:val="4B267E7A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1">
    <w:nsid w:val="07673617"/>
    <w:multiLevelType w:val="hybridMultilevel"/>
    <w:tmpl w:val="887C5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>
    <w:nsid w:val="08060786"/>
    <w:multiLevelType w:val="hybridMultilevel"/>
    <w:tmpl w:val="05F259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1252D6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FCE742A"/>
    <w:multiLevelType w:val="hybridMultilevel"/>
    <w:tmpl w:val="F5BA94AC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1E241566"/>
    <w:multiLevelType w:val="hybridMultilevel"/>
    <w:tmpl w:val="589A64F4"/>
    <w:lvl w:ilvl="0" w:tplc="00000022">
      <w:start w:val="1"/>
      <w:numFmt w:val="bullet"/>
      <w:lvlText w:val="-"/>
      <w:lvlJc w:val="left"/>
      <w:pPr>
        <w:ind w:left="927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>
    <w:nsid w:val="2A372E0B"/>
    <w:multiLevelType w:val="hybridMultilevel"/>
    <w:tmpl w:val="7318CB5E"/>
    <w:lvl w:ilvl="0" w:tplc="64D6C9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61F8DA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4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7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8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0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F35937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5D74700C"/>
    <w:multiLevelType w:val="hybridMultilevel"/>
    <w:tmpl w:val="B628BE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2062"/>
        </w:tabs>
        <w:ind w:left="2062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7A7B0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66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284500"/>
    <w:multiLevelType w:val="multilevel"/>
    <w:tmpl w:val="EB9A3AD8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istowanie2-stopnia"/>
      <w:isLgl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1">
    <w:nsid w:val="7F8F634B"/>
    <w:multiLevelType w:val="hybridMultilevel"/>
    <w:tmpl w:val="DB34E186"/>
    <w:lvl w:ilvl="0" w:tplc="00000022">
      <w:start w:val="1"/>
      <w:numFmt w:val="bullet"/>
      <w:lvlText w:val="-"/>
      <w:lvlJc w:val="left"/>
      <w:pPr>
        <w:ind w:left="1146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59"/>
  </w:num>
  <w:num w:numId="4">
    <w:abstractNumId w:val="8"/>
  </w:num>
  <w:num w:numId="5">
    <w:abstractNumId w:val="14"/>
  </w:num>
  <w:num w:numId="6">
    <w:abstractNumId w:val="20"/>
  </w:num>
  <w:num w:numId="7">
    <w:abstractNumId w:val="21"/>
  </w:num>
  <w:num w:numId="8">
    <w:abstractNumId w:val="22"/>
  </w:num>
  <w:num w:numId="9">
    <w:abstractNumId w:val="25"/>
  </w:num>
  <w:num w:numId="10">
    <w:abstractNumId w:val="49"/>
  </w:num>
  <w:num w:numId="11">
    <w:abstractNumId w:val="3"/>
  </w:num>
  <w:num w:numId="12">
    <w:abstractNumId w:val="19"/>
  </w:num>
  <w:num w:numId="13">
    <w:abstractNumId w:val="38"/>
  </w:num>
  <w:num w:numId="14">
    <w:abstractNumId w:val="37"/>
  </w:num>
  <w:num w:numId="15">
    <w:abstractNumId w:val="50"/>
  </w:num>
  <w:num w:numId="16">
    <w:abstractNumId w:val="56"/>
  </w:num>
  <w:num w:numId="17">
    <w:abstractNumId w:val="40"/>
  </w:num>
  <w:num w:numId="18">
    <w:abstractNumId w:val="48"/>
  </w:num>
  <w:num w:numId="19">
    <w:abstractNumId w:val="61"/>
  </w:num>
  <w:num w:numId="20">
    <w:abstractNumId w:val="1"/>
  </w:num>
  <w:num w:numId="21">
    <w:abstractNumId w:val="45"/>
  </w:num>
  <w:num w:numId="22">
    <w:abstractNumId w:val="52"/>
  </w:num>
  <w:num w:numId="23">
    <w:abstractNumId w:val="15"/>
  </w:num>
  <w:num w:numId="24">
    <w:abstractNumId w:val="57"/>
  </w:num>
  <w:num w:numId="25">
    <w:abstractNumId w:val="46"/>
  </w:num>
  <w:num w:numId="26">
    <w:abstractNumId w:val="66"/>
  </w:num>
  <w:num w:numId="27">
    <w:abstractNumId w:val="42"/>
  </w:num>
  <w:num w:numId="28">
    <w:abstractNumId w:val="44"/>
  </w:num>
  <w:num w:numId="29">
    <w:abstractNumId w:val="53"/>
  </w:num>
  <w:num w:numId="30">
    <w:abstractNumId w:val="54"/>
  </w:num>
  <w:num w:numId="31">
    <w:abstractNumId w:val="68"/>
  </w:num>
  <w:num w:numId="32">
    <w:abstractNumId w:val="60"/>
  </w:num>
  <w:num w:numId="33">
    <w:abstractNumId w:val="58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</w:num>
  <w:num w:numId="38">
    <w:abstractNumId w:val="67"/>
  </w:num>
  <w:num w:numId="39">
    <w:abstractNumId w:val="69"/>
  </w:num>
  <w:num w:numId="40">
    <w:abstractNumId w:val="39"/>
  </w:num>
  <w:num w:numId="41">
    <w:abstractNumId w:val="0"/>
  </w:num>
  <w:num w:numId="42">
    <w:abstractNumId w:val="63"/>
  </w:num>
  <w:num w:numId="43">
    <w:abstractNumId w:val="71"/>
  </w:num>
  <w:num w:numId="44">
    <w:abstractNumId w:val="62"/>
  </w:num>
  <w:num w:numId="45">
    <w:abstractNumId w:val="55"/>
  </w:num>
  <w:num w:numId="46">
    <w:abstractNumId w:val="35"/>
  </w:num>
  <w:num w:numId="47">
    <w:abstractNumId w:val="51"/>
  </w:num>
  <w:num w:numId="48">
    <w:abstractNumId w:val="4"/>
  </w:num>
  <w:num w:numId="49">
    <w:abstractNumId w:val="6"/>
  </w:num>
  <w:num w:numId="50">
    <w:abstractNumId w:val="7"/>
  </w:num>
  <w:num w:numId="51">
    <w:abstractNumId w:val="9"/>
  </w:num>
  <w:num w:numId="52">
    <w:abstractNumId w:val="11"/>
  </w:num>
  <w:num w:numId="53">
    <w:abstractNumId w:val="12"/>
  </w:num>
  <w:num w:numId="54">
    <w:abstractNumId w:val="13"/>
  </w:num>
  <w:num w:numId="55">
    <w:abstractNumId w:val="17"/>
  </w:num>
  <w:num w:numId="56">
    <w:abstractNumId w:val="65"/>
  </w:num>
  <w:num w:numId="57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E"/>
    <w:rsid w:val="00000325"/>
    <w:rsid w:val="000044A1"/>
    <w:rsid w:val="00013922"/>
    <w:rsid w:val="000179C5"/>
    <w:rsid w:val="000242BB"/>
    <w:rsid w:val="00030A80"/>
    <w:rsid w:val="00036C10"/>
    <w:rsid w:val="000408B5"/>
    <w:rsid w:val="00045CA9"/>
    <w:rsid w:val="0005275B"/>
    <w:rsid w:val="00054A4E"/>
    <w:rsid w:val="00056D9A"/>
    <w:rsid w:val="00057572"/>
    <w:rsid w:val="000605CD"/>
    <w:rsid w:val="00060A9B"/>
    <w:rsid w:val="000703C9"/>
    <w:rsid w:val="000851B7"/>
    <w:rsid w:val="00097ED1"/>
    <w:rsid w:val="000A7C78"/>
    <w:rsid w:val="000B05EF"/>
    <w:rsid w:val="000B223A"/>
    <w:rsid w:val="000B5701"/>
    <w:rsid w:val="000D5095"/>
    <w:rsid w:val="000D51B4"/>
    <w:rsid w:val="000D7426"/>
    <w:rsid w:val="000E3AAA"/>
    <w:rsid w:val="000E4EDC"/>
    <w:rsid w:val="000F02C0"/>
    <w:rsid w:val="000F28E5"/>
    <w:rsid w:val="000F5D8C"/>
    <w:rsid w:val="00101C7F"/>
    <w:rsid w:val="0010233D"/>
    <w:rsid w:val="00102341"/>
    <w:rsid w:val="00104863"/>
    <w:rsid w:val="00105E17"/>
    <w:rsid w:val="0010692B"/>
    <w:rsid w:val="0011080F"/>
    <w:rsid w:val="001133D4"/>
    <w:rsid w:val="00114FB8"/>
    <w:rsid w:val="00116487"/>
    <w:rsid w:val="00120B07"/>
    <w:rsid w:val="00124404"/>
    <w:rsid w:val="00126FCB"/>
    <w:rsid w:val="00137A6B"/>
    <w:rsid w:val="00151E55"/>
    <w:rsid w:val="00154AB4"/>
    <w:rsid w:val="001632AB"/>
    <w:rsid w:val="001667B1"/>
    <w:rsid w:val="00167457"/>
    <w:rsid w:val="00167FA7"/>
    <w:rsid w:val="00172346"/>
    <w:rsid w:val="00176169"/>
    <w:rsid w:val="0018005A"/>
    <w:rsid w:val="00182477"/>
    <w:rsid w:val="00194B89"/>
    <w:rsid w:val="00195AD7"/>
    <w:rsid w:val="001A4801"/>
    <w:rsid w:val="001A6206"/>
    <w:rsid w:val="001B550B"/>
    <w:rsid w:val="001B5AD7"/>
    <w:rsid w:val="001B7CE9"/>
    <w:rsid w:val="001C0DE9"/>
    <w:rsid w:val="001D52CE"/>
    <w:rsid w:val="001E0247"/>
    <w:rsid w:val="001E1E3A"/>
    <w:rsid w:val="001E215E"/>
    <w:rsid w:val="001E227F"/>
    <w:rsid w:val="001E498D"/>
    <w:rsid w:val="001E5FBD"/>
    <w:rsid w:val="001F1237"/>
    <w:rsid w:val="00201A5D"/>
    <w:rsid w:val="00211D7B"/>
    <w:rsid w:val="00216735"/>
    <w:rsid w:val="00217403"/>
    <w:rsid w:val="00226690"/>
    <w:rsid w:val="00231D33"/>
    <w:rsid w:val="00231E26"/>
    <w:rsid w:val="002448E6"/>
    <w:rsid w:val="00253347"/>
    <w:rsid w:val="00261035"/>
    <w:rsid w:val="0026703F"/>
    <w:rsid w:val="00271E3F"/>
    <w:rsid w:val="00272BC6"/>
    <w:rsid w:val="00275D18"/>
    <w:rsid w:val="002816D5"/>
    <w:rsid w:val="00294038"/>
    <w:rsid w:val="002972D2"/>
    <w:rsid w:val="002A0EC1"/>
    <w:rsid w:val="002A118A"/>
    <w:rsid w:val="002A6F5F"/>
    <w:rsid w:val="002A7780"/>
    <w:rsid w:val="002B3EF7"/>
    <w:rsid w:val="002B49E8"/>
    <w:rsid w:val="002B62FF"/>
    <w:rsid w:val="002C6AAF"/>
    <w:rsid w:val="002D29F6"/>
    <w:rsid w:val="002E4C5F"/>
    <w:rsid w:val="002E5290"/>
    <w:rsid w:val="002F238C"/>
    <w:rsid w:val="002F2E05"/>
    <w:rsid w:val="002F6CE4"/>
    <w:rsid w:val="00303821"/>
    <w:rsid w:val="00306906"/>
    <w:rsid w:val="00313009"/>
    <w:rsid w:val="003149E8"/>
    <w:rsid w:val="00317DEC"/>
    <w:rsid w:val="00331275"/>
    <w:rsid w:val="00332B60"/>
    <w:rsid w:val="003343A2"/>
    <w:rsid w:val="00334CA2"/>
    <w:rsid w:val="0034290C"/>
    <w:rsid w:val="003558EA"/>
    <w:rsid w:val="00362AB3"/>
    <w:rsid w:val="00364E1C"/>
    <w:rsid w:val="0037534C"/>
    <w:rsid w:val="0038073E"/>
    <w:rsid w:val="00386A58"/>
    <w:rsid w:val="00387075"/>
    <w:rsid w:val="0039581F"/>
    <w:rsid w:val="003974C7"/>
    <w:rsid w:val="003A6C71"/>
    <w:rsid w:val="003A723E"/>
    <w:rsid w:val="003B4568"/>
    <w:rsid w:val="003B5D5E"/>
    <w:rsid w:val="003C50D4"/>
    <w:rsid w:val="003E0140"/>
    <w:rsid w:val="003E0348"/>
    <w:rsid w:val="003E5049"/>
    <w:rsid w:val="003E5356"/>
    <w:rsid w:val="003E6E39"/>
    <w:rsid w:val="003E7E16"/>
    <w:rsid w:val="003E7F71"/>
    <w:rsid w:val="003F1A1B"/>
    <w:rsid w:val="003F38BD"/>
    <w:rsid w:val="004126AB"/>
    <w:rsid w:val="00415C2D"/>
    <w:rsid w:val="004160CC"/>
    <w:rsid w:val="00417BE5"/>
    <w:rsid w:val="00423EC7"/>
    <w:rsid w:val="0043465D"/>
    <w:rsid w:val="00436820"/>
    <w:rsid w:val="00436B70"/>
    <w:rsid w:val="004452D2"/>
    <w:rsid w:val="0045111E"/>
    <w:rsid w:val="00455B87"/>
    <w:rsid w:val="00466B83"/>
    <w:rsid w:val="004752F5"/>
    <w:rsid w:val="0048159F"/>
    <w:rsid w:val="00486543"/>
    <w:rsid w:val="00493FAE"/>
    <w:rsid w:val="004969AB"/>
    <w:rsid w:val="004A1611"/>
    <w:rsid w:val="004A6ACE"/>
    <w:rsid w:val="004B146B"/>
    <w:rsid w:val="004B1B98"/>
    <w:rsid w:val="004B42DD"/>
    <w:rsid w:val="004B5F2B"/>
    <w:rsid w:val="004B6067"/>
    <w:rsid w:val="004C1AC3"/>
    <w:rsid w:val="004C5767"/>
    <w:rsid w:val="004D1451"/>
    <w:rsid w:val="004F5293"/>
    <w:rsid w:val="00501B40"/>
    <w:rsid w:val="005063CE"/>
    <w:rsid w:val="00513D9B"/>
    <w:rsid w:val="00515170"/>
    <w:rsid w:val="00515E06"/>
    <w:rsid w:val="005168C5"/>
    <w:rsid w:val="00521650"/>
    <w:rsid w:val="00530348"/>
    <w:rsid w:val="00530D76"/>
    <w:rsid w:val="005337DF"/>
    <w:rsid w:val="00534303"/>
    <w:rsid w:val="00535B65"/>
    <w:rsid w:val="00536F79"/>
    <w:rsid w:val="0054143B"/>
    <w:rsid w:val="00547524"/>
    <w:rsid w:val="00553EF5"/>
    <w:rsid w:val="00554E48"/>
    <w:rsid w:val="00565A1F"/>
    <w:rsid w:val="0056616B"/>
    <w:rsid w:val="00566650"/>
    <w:rsid w:val="00567B09"/>
    <w:rsid w:val="00577522"/>
    <w:rsid w:val="00580689"/>
    <w:rsid w:val="005840B1"/>
    <w:rsid w:val="0058489D"/>
    <w:rsid w:val="005934FB"/>
    <w:rsid w:val="005A2556"/>
    <w:rsid w:val="005B2CB0"/>
    <w:rsid w:val="005B35B9"/>
    <w:rsid w:val="005B3EF7"/>
    <w:rsid w:val="005B5924"/>
    <w:rsid w:val="005C0993"/>
    <w:rsid w:val="005C61F3"/>
    <w:rsid w:val="005E1CE6"/>
    <w:rsid w:val="005E4783"/>
    <w:rsid w:val="005E6DC5"/>
    <w:rsid w:val="005F3388"/>
    <w:rsid w:val="005F452A"/>
    <w:rsid w:val="005F4CDB"/>
    <w:rsid w:val="005F571D"/>
    <w:rsid w:val="006040F6"/>
    <w:rsid w:val="00604DC7"/>
    <w:rsid w:val="00604E89"/>
    <w:rsid w:val="0061244C"/>
    <w:rsid w:val="00613202"/>
    <w:rsid w:val="00613B55"/>
    <w:rsid w:val="0061724E"/>
    <w:rsid w:val="0062368B"/>
    <w:rsid w:val="0062516B"/>
    <w:rsid w:val="006323A8"/>
    <w:rsid w:val="00636C80"/>
    <w:rsid w:val="006375E2"/>
    <w:rsid w:val="006471F0"/>
    <w:rsid w:val="00651D32"/>
    <w:rsid w:val="00656850"/>
    <w:rsid w:val="00660AFE"/>
    <w:rsid w:val="00662305"/>
    <w:rsid w:val="00663971"/>
    <w:rsid w:val="006645C4"/>
    <w:rsid w:val="00672C6F"/>
    <w:rsid w:val="00674ECF"/>
    <w:rsid w:val="006755F7"/>
    <w:rsid w:val="006757BC"/>
    <w:rsid w:val="00682112"/>
    <w:rsid w:val="00682C1E"/>
    <w:rsid w:val="00684AF0"/>
    <w:rsid w:val="0069187F"/>
    <w:rsid w:val="006920E1"/>
    <w:rsid w:val="006A0580"/>
    <w:rsid w:val="006A1B6C"/>
    <w:rsid w:val="006A41F8"/>
    <w:rsid w:val="006B3DE8"/>
    <w:rsid w:val="006C4473"/>
    <w:rsid w:val="006E2BC2"/>
    <w:rsid w:val="006E4B89"/>
    <w:rsid w:val="006F1039"/>
    <w:rsid w:val="006F5360"/>
    <w:rsid w:val="007001FA"/>
    <w:rsid w:val="00707E58"/>
    <w:rsid w:val="007111C1"/>
    <w:rsid w:val="00714917"/>
    <w:rsid w:val="00717744"/>
    <w:rsid w:val="00734CF7"/>
    <w:rsid w:val="0074000E"/>
    <w:rsid w:val="00740ED8"/>
    <w:rsid w:val="007615CD"/>
    <w:rsid w:val="00764A9B"/>
    <w:rsid w:val="007708FF"/>
    <w:rsid w:val="00782F16"/>
    <w:rsid w:val="007946CF"/>
    <w:rsid w:val="0079684A"/>
    <w:rsid w:val="007A4EB9"/>
    <w:rsid w:val="007B179F"/>
    <w:rsid w:val="007B1C85"/>
    <w:rsid w:val="007B2640"/>
    <w:rsid w:val="007B6261"/>
    <w:rsid w:val="007C4214"/>
    <w:rsid w:val="007C54AF"/>
    <w:rsid w:val="007D12C6"/>
    <w:rsid w:val="007D370C"/>
    <w:rsid w:val="007E09D3"/>
    <w:rsid w:val="007E309E"/>
    <w:rsid w:val="007E3581"/>
    <w:rsid w:val="007E6E5D"/>
    <w:rsid w:val="007F3075"/>
    <w:rsid w:val="007F3A4B"/>
    <w:rsid w:val="007F7992"/>
    <w:rsid w:val="00801CE9"/>
    <w:rsid w:val="00816316"/>
    <w:rsid w:val="00820CF1"/>
    <w:rsid w:val="00822654"/>
    <w:rsid w:val="008310D8"/>
    <w:rsid w:val="00831BD9"/>
    <w:rsid w:val="00835946"/>
    <w:rsid w:val="0084337D"/>
    <w:rsid w:val="008515F1"/>
    <w:rsid w:val="0085204F"/>
    <w:rsid w:val="00854051"/>
    <w:rsid w:val="00857602"/>
    <w:rsid w:val="00860107"/>
    <w:rsid w:val="008734D9"/>
    <w:rsid w:val="00876B92"/>
    <w:rsid w:val="00880736"/>
    <w:rsid w:val="008865BC"/>
    <w:rsid w:val="008914D3"/>
    <w:rsid w:val="008923BE"/>
    <w:rsid w:val="008951B4"/>
    <w:rsid w:val="00897EAD"/>
    <w:rsid w:val="008A58D1"/>
    <w:rsid w:val="008C20B0"/>
    <w:rsid w:val="008D0751"/>
    <w:rsid w:val="008D0E99"/>
    <w:rsid w:val="008D5053"/>
    <w:rsid w:val="008D78E5"/>
    <w:rsid w:val="008F63BF"/>
    <w:rsid w:val="008F6C35"/>
    <w:rsid w:val="00903BE8"/>
    <w:rsid w:val="00904EB9"/>
    <w:rsid w:val="009052CE"/>
    <w:rsid w:val="00905ED3"/>
    <w:rsid w:val="00913A0E"/>
    <w:rsid w:val="0091442C"/>
    <w:rsid w:val="0091536B"/>
    <w:rsid w:val="0091547D"/>
    <w:rsid w:val="00923DAD"/>
    <w:rsid w:val="00937006"/>
    <w:rsid w:val="00937CFF"/>
    <w:rsid w:val="0094244D"/>
    <w:rsid w:val="00943345"/>
    <w:rsid w:val="009446C8"/>
    <w:rsid w:val="00946AC8"/>
    <w:rsid w:val="00953F05"/>
    <w:rsid w:val="00956192"/>
    <w:rsid w:val="00960E0A"/>
    <w:rsid w:val="00964CCF"/>
    <w:rsid w:val="0096686B"/>
    <w:rsid w:val="0097281D"/>
    <w:rsid w:val="00977871"/>
    <w:rsid w:val="00980163"/>
    <w:rsid w:val="00985230"/>
    <w:rsid w:val="009948D9"/>
    <w:rsid w:val="00995AE0"/>
    <w:rsid w:val="009B59CB"/>
    <w:rsid w:val="009B79A4"/>
    <w:rsid w:val="009C077B"/>
    <w:rsid w:val="009C0D30"/>
    <w:rsid w:val="009C10A9"/>
    <w:rsid w:val="009D1317"/>
    <w:rsid w:val="009D3ABF"/>
    <w:rsid w:val="009D433D"/>
    <w:rsid w:val="009D4DD4"/>
    <w:rsid w:val="009D5FED"/>
    <w:rsid w:val="009D6E2C"/>
    <w:rsid w:val="009E1842"/>
    <w:rsid w:val="009E3A35"/>
    <w:rsid w:val="009E3B7D"/>
    <w:rsid w:val="009F5CAE"/>
    <w:rsid w:val="00A00499"/>
    <w:rsid w:val="00A02FEC"/>
    <w:rsid w:val="00A034B3"/>
    <w:rsid w:val="00A053B3"/>
    <w:rsid w:val="00A06729"/>
    <w:rsid w:val="00A16C9A"/>
    <w:rsid w:val="00A22041"/>
    <w:rsid w:val="00A26FC3"/>
    <w:rsid w:val="00A33A8C"/>
    <w:rsid w:val="00A417B6"/>
    <w:rsid w:val="00A43EA4"/>
    <w:rsid w:val="00A44A51"/>
    <w:rsid w:val="00A50BA2"/>
    <w:rsid w:val="00A545CF"/>
    <w:rsid w:val="00A571C9"/>
    <w:rsid w:val="00A661C2"/>
    <w:rsid w:val="00A71BE8"/>
    <w:rsid w:val="00A730B9"/>
    <w:rsid w:val="00A74510"/>
    <w:rsid w:val="00A8616F"/>
    <w:rsid w:val="00A942F0"/>
    <w:rsid w:val="00AA1398"/>
    <w:rsid w:val="00AA51EE"/>
    <w:rsid w:val="00AC0FDF"/>
    <w:rsid w:val="00AC1391"/>
    <w:rsid w:val="00AC2413"/>
    <w:rsid w:val="00AC3081"/>
    <w:rsid w:val="00AC4190"/>
    <w:rsid w:val="00AC6D50"/>
    <w:rsid w:val="00AD4568"/>
    <w:rsid w:val="00AF1454"/>
    <w:rsid w:val="00AF1AB4"/>
    <w:rsid w:val="00AF47D4"/>
    <w:rsid w:val="00B02D8A"/>
    <w:rsid w:val="00B069A8"/>
    <w:rsid w:val="00B2258C"/>
    <w:rsid w:val="00B22ACF"/>
    <w:rsid w:val="00B273AD"/>
    <w:rsid w:val="00B27C16"/>
    <w:rsid w:val="00B319C9"/>
    <w:rsid w:val="00B45EC5"/>
    <w:rsid w:val="00B534FA"/>
    <w:rsid w:val="00B54486"/>
    <w:rsid w:val="00B54D8B"/>
    <w:rsid w:val="00B619F3"/>
    <w:rsid w:val="00B7329B"/>
    <w:rsid w:val="00B73B0F"/>
    <w:rsid w:val="00B75643"/>
    <w:rsid w:val="00B76E86"/>
    <w:rsid w:val="00B8252C"/>
    <w:rsid w:val="00B8343F"/>
    <w:rsid w:val="00B834C4"/>
    <w:rsid w:val="00B87061"/>
    <w:rsid w:val="00B903B6"/>
    <w:rsid w:val="00B939D8"/>
    <w:rsid w:val="00B97E73"/>
    <w:rsid w:val="00BA07C3"/>
    <w:rsid w:val="00BA0CCC"/>
    <w:rsid w:val="00BA7621"/>
    <w:rsid w:val="00BB43E7"/>
    <w:rsid w:val="00BB5880"/>
    <w:rsid w:val="00BC2950"/>
    <w:rsid w:val="00BD3043"/>
    <w:rsid w:val="00BD3168"/>
    <w:rsid w:val="00BD41F2"/>
    <w:rsid w:val="00BD6C79"/>
    <w:rsid w:val="00BD6E9C"/>
    <w:rsid w:val="00BE2E7D"/>
    <w:rsid w:val="00BE3F20"/>
    <w:rsid w:val="00BE4D76"/>
    <w:rsid w:val="00BF16E4"/>
    <w:rsid w:val="00BF31DD"/>
    <w:rsid w:val="00C00472"/>
    <w:rsid w:val="00C0100E"/>
    <w:rsid w:val="00C11360"/>
    <w:rsid w:val="00C13584"/>
    <w:rsid w:val="00C2753C"/>
    <w:rsid w:val="00C323E2"/>
    <w:rsid w:val="00C347DF"/>
    <w:rsid w:val="00C35D88"/>
    <w:rsid w:val="00C36292"/>
    <w:rsid w:val="00C37C12"/>
    <w:rsid w:val="00C449AC"/>
    <w:rsid w:val="00C460BB"/>
    <w:rsid w:val="00C46EB7"/>
    <w:rsid w:val="00C47FD2"/>
    <w:rsid w:val="00C5129A"/>
    <w:rsid w:val="00C5166B"/>
    <w:rsid w:val="00C57AAA"/>
    <w:rsid w:val="00C61CD1"/>
    <w:rsid w:val="00C74766"/>
    <w:rsid w:val="00C776D1"/>
    <w:rsid w:val="00C820D2"/>
    <w:rsid w:val="00C827EC"/>
    <w:rsid w:val="00C82A40"/>
    <w:rsid w:val="00C84F89"/>
    <w:rsid w:val="00C85E45"/>
    <w:rsid w:val="00C86704"/>
    <w:rsid w:val="00C86FB4"/>
    <w:rsid w:val="00C87707"/>
    <w:rsid w:val="00C879D5"/>
    <w:rsid w:val="00CA2320"/>
    <w:rsid w:val="00CA4058"/>
    <w:rsid w:val="00CA4971"/>
    <w:rsid w:val="00CA5190"/>
    <w:rsid w:val="00CA5FC7"/>
    <w:rsid w:val="00CA61F2"/>
    <w:rsid w:val="00CA719D"/>
    <w:rsid w:val="00CB1AE8"/>
    <w:rsid w:val="00CB2EFA"/>
    <w:rsid w:val="00CC027E"/>
    <w:rsid w:val="00CC2DB7"/>
    <w:rsid w:val="00CE069D"/>
    <w:rsid w:val="00CE1207"/>
    <w:rsid w:val="00CE3CEC"/>
    <w:rsid w:val="00CE419C"/>
    <w:rsid w:val="00CF7F80"/>
    <w:rsid w:val="00D01D6C"/>
    <w:rsid w:val="00D02B9D"/>
    <w:rsid w:val="00D04C19"/>
    <w:rsid w:val="00D06E16"/>
    <w:rsid w:val="00D11146"/>
    <w:rsid w:val="00D11812"/>
    <w:rsid w:val="00D13C67"/>
    <w:rsid w:val="00D1699A"/>
    <w:rsid w:val="00D245AB"/>
    <w:rsid w:val="00D2539C"/>
    <w:rsid w:val="00D30AF3"/>
    <w:rsid w:val="00D332D1"/>
    <w:rsid w:val="00D645EE"/>
    <w:rsid w:val="00D74E4A"/>
    <w:rsid w:val="00D77318"/>
    <w:rsid w:val="00D85D2F"/>
    <w:rsid w:val="00D9414D"/>
    <w:rsid w:val="00D94388"/>
    <w:rsid w:val="00D94877"/>
    <w:rsid w:val="00DA25EA"/>
    <w:rsid w:val="00DA6DA4"/>
    <w:rsid w:val="00DB4079"/>
    <w:rsid w:val="00DB6201"/>
    <w:rsid w:val="00DC00E2"/>
    <w:rsid w:val="00DC07F7"/>
    <w:rsid w:val="00DC1D32"/>
    <w:rsid w:val="00DC218A"/>
    <w:rsid w:val="00DC7097"/>
    <w:rsid w:val="00DD0F9D"/>
    <w:rsid w:val="00DD498E"/>
    <w:rsid w:val="00DD5E5A"/>
    <w:rsid w:val="00DD65E3"/>
    <w:rsid w:val="00DE2DC0"/>
    <w:rsid w:val="00DE42B6"/>
    <w:rsid w:val="00DE5BD6"/>
    <w:rsid w:val="00DF1826"/>
    <w:rsid w:val="00DF3729"/>
    <w:rsid w:val="00DF46A1"/>
    <w:rsid w:val="00DF4B76"/>
    <w:rsid w:val="00DF562C"/>
    <w:rsid w:val="00E000A7"/>
    <w:rsid w:val="00E01FA0"/>
    <w:rsid w:val="00E020A0"/>
    <w:rsid w:val="00E023DA"/>
    <w:rsid w:val="00E02EA6"/>
    <w:rsid w:val="00E05ACE"/>
    <w:rsid w:val="00E0700D"/>
    <w:rsid w:val="00E11037"/>
    <w:rsid w:val="00E137F8"/>
    <w:rsid w:val="00E17FF4"/>
    <w:rsid w:val="00E24E11"/>
    <w:rsid w:val="00E27963"/>
    <w:rsid w:val="00E35972"/>
    <w:rsid w:val="00E35B6A"/>
    <w:rsid w:val="00E467B4"/>
    <w:rsid w:val="00E50E7B"/>
    <w:rsid w:val="00E527BD"/>
    <w:rsid w:val="00E52F1F"/>
    <w:rsid w:val="00E62938"/>
    <w:rsid w:val="00E63FAF"/>
    <w:rsid w:val="00E7161B"/>
    <w:rsid w:val="00E833FA"/>
    <w:rsid w:val="00E850C2"/>
    <w:rsid w:val="00E85EB1"/>
    <w:rsid w:val="00E8634F"/>
    <w:rsid w:val="00E9020D"/>
    <w:rsid w:val="00E916BD"/>
    <w:rsid w:val="00E97C24"/>
    <w:rsid w:val="00EA188A"/>
    <w:rsid w:val="00EA2C43"/>
    <w:rsid w:val="00EA324B"/>
    <w:rsid w:val="00EA573C"/>
    <w:rsid w:val="00EA5977"/>
    <w:rsid w:val="00EB346F"/>
    <w:rsid w:val="00ED042D"/>
    <w:rsid w:val="00ED4A78"/>
    <w:rsid w:val="00EE2982"/>
    <w:rsid w:val="00EE715E"/>
    <w:rsid w:val="00EE7B42"/>
    <w:rsid w:val="00EF2C6F"/>
    <w:rsid w:val="00EF2DD6"/>
    <w:rsid w:val="00EF35ED"/>
    <w:rsid w:val="00F00D82"/>
    <w:rsid w:val="00F010F8"/>
    <w:rsid w:val="00F02343"/>
    <w:rsid w:val="00F04391"/>
    <w:rsid w:val="00F112F3"/>
    <w:rsid w:val="00F11715"/>
    <w:rsid w:val="00F15BFD"/>
    <w:rsid w:val="00F21B8D"/>
    <w:rsid w:val="00F2530D"/>
    <w:rsid w:val="00F26BF5"/>
    <w:rsid w:val="00F274A7"/>
    <w:rsid w:val="00F373B5"/>
    <w:rsid w:val="00F45DA1"/>
    <w:rsid w:val="00F4789C"/>
    <w:rsid w:val="00F6191C"/>
    <w:rsid w:val="00F67B7D"/>
    <w:rsid w:val="00F94405"/>
    <w:rsid w:val="00F97D39"/>
    <w:rsid w:val="00FA058E"/>
    <w:rsid w:val="00FB084B"/>
    <w:rsid w:val="00FD3FBB"/>
    <w:rsid w:val="00FD62AC"/>
    <w:rsid w:val="00FD6375"/>
    <w:rsid w:val="00FE3BD2"/>
    <w:rsid w:val="00FF3569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4F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5E"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semiHidden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8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  <w:lang w:eastAsia="pl-PL"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8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9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rFonts w:eastAsiaTheme="minorEastAsia"/>
      <w:color w:val="5F497A" w:themeColor="accent4" w:themeShade="BF"/>
      <w:lang w:eastAsia="pl-P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rFonts w:eastAsiaTheme="minorEastAsia"/>
      <w:color w:val="76923C" w:themeColor="accent3" w:themeShade="BF"/>
      <w:lang w:eastAsia="pl-P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5E"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semiHidden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8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  <w:lang w:eastAsia="pl-PL"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8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9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rFonts w:eastAsiaTheme="minorEastAsia"/>
      <w:color w:val="5F497A" w:themeColor="accent4" w:themeShade="BF"/>
      <w:lang w:eastAsia="pl-P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rFonts w:eastAsiaTheme="minorEastAsia"/>
      <w:color w:val="76923C" w:themeColor="accent3" w:themeShade="BF"/>
      <w:lang w:eastAsia="pl-P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7F1B-57F5-4C14-BAA0-0E725A2E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Zaguła Janina</cp:lastModifiedBy>
  <cp:revision>3</cp:revision>
  <cp:lastPrinted>2017-06-06T09:08:00Z</cp:lastPrinted>
  <dcterms:created xsi:type="dcterms:W3CDTF">2017-06-06T09:10:00Z</dcterms:created>
  <dcterms:modified xsi:type="dcterms:W3CDTF">2017-06-06T09:10:00Z</dcterms:modified>
</cp:coreProperties>
</file>