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CBB7D" w14:textId="77777777" w:rsidR="00660AFE" w:rsidRPr="0011080F" w:rsidRDefault="00660AFE" w:rsidP="007615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0"/>
          <w:szCs w:val="20"/>
        </w:rPr>
      </w:pPr>
    </w:p>
    <w:p w14:paraId="338A91D1" w14:textId="77777777" w:rsidR="009D433D" w:rsidRPr="001E1E3A" w:rsidRDefault="009D433D" w:rsidP="009D433D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b/>
          <w:bCs/>
          <w:lang w:eastAsia="ar-SA"/>
        </w:rPr>
        <w:t>Załącznik nr 1</w:t>
      </w:r>
      <w:r w:rsidRPr="001E1E3A">
        <w:rPr>
          <w:rFonts w:eastAsia="Times New Roman" w:cs="Times New Roman"/>
          <w:b/>
          <w:bCs/>
          <w:lang w:eastAsia="ar-SA"/>
        </w:rPr>
        <w:tab/>
      </w:r>
      <w:r w:rsidRPr="001E1E3A">
        <w:rPr>
          <w:rFonts w:eastAsia="Times New Roman" w:cs="Times New Roman"/>
          <w:b/>
          <w:bCs/>
          <w:lang w:eastAsia="ar-SA"/>
        </w:rPr>
        <w:tab/>
      </w:r>
      <w:r w:rsidRPr="001E1E3A">
        <w:rPr>
          <w:rFonts w:eastAsia="Times New Roman" w:cs="Times New Roman"/>
          <w:b/>
          <w:bCs/>
          <w:lang w:eastAsia="ar-SA"/>
        </w:rPr>
        <w:tab/>
      </w:r>
      <w:r w:rsidRPr="001E1E3A">
        <w:rPr>
          <w:rFonts w:eastAsia="Times New Roman" w:cs="Times New Roman"/>
          <w:lang w:eastAsia="ar-SA"/>
        </w:rPr>
        <w:t>Nr sprawy ...........................</w:t>
      </w:r>
    </w:p>
    <w:p w14:paraId="6608BD30" w14:textId="77777777" w:rsidR="009D433D" w:rsidRDefault="009D433D" w:rsidP="009D433D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  <w:r w:rsidRPr="001E1E3A">
        <w:rPr>
          <w:rFonts w:eastAsia="Times New Roman" w:cs="Times New Roman"/>
          <w:b/>
          <w:bCs/>
          <w:lang w:eastAsia="ar-SA"/>
        </w:rPr>
        <w:t>do SIWZ</w:t>
      </w:r>
    </w:p>
    <w:p w14:paraId="40958111" w14:textId="77777777" w:rsidR="00133B22" w:rsidRDefault="00133B22" w:rsidP="009D433D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</w:p>
    <w:p w14:paraId="42854124" w14:textId="77777777" w:rsidR="00133B22" w:rsidRDefault="00133B22" w:rsidP="009D433D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</w:p>
    <w:p w14:paraId="37249E43" w14:textId="77777777" w:rsidR="00133B22" w:rsidRPr="003777A6" w:rsidRDefault="00133B22" w:rsidP="00133B22">
      <w:pPr>
        <w:pStyle w:val="Standard"/>
        <w:keepNext/>
        <w:tabs>
          <w:tab w:val="left" w:pos="2016"/>
          <w:tab w:val="left" w:pos="6903"/>
        </w:tabs>
        <w:ind w:left="1008" w:hanging="1008"/>
        <w:jc w:val="center"/>
        <w:rPr>
          <w:rStyle w:val="Pogrubienie"/>
        </w:rPr>
      </w:pPr>
      <w:r w:rsidRPr="003777A6">
        <w:rPr>
          <w:rStyle w:val="Pogrubienie"/>
        </w:rPr>
        <w:t>O F E R T A</w:t>
      </w:r>
    </w:p>
    <w:p w14:paraId="12D83415" w14:textId="77777777" w:rsidR="00133B22" w:rsidRPr="003777A6" w:rsidRDefault="00133B22" w:rsidP="00133B22">
      <w:pPr>
        <w:pStyle w:val="Standard"/>
        <w:tabs>
          <w:tab w:val="left" w:pos="5895"/>
        </w:tabs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3777A6">
        <w:rPr>
          <w:rStyle w:val="Pogrubienie"/>
          <w:rFonts w:ascii="Times New Roman" w:hAnsi="Times New Roman" w:cs="Times New Roman"/>
          <w:sz w:val="20"/>
          <w:szCs w:val="20"/>
        </w:rPr>
        <w:t>.....................................................</w:t>
      </w:r>
    </w:p>
    <w:p w14:paraId="0B52B58A" w14:textId="77777777" w:rsidR="00133B22" w:rsidRPr="003777A6" w:rsidRDefault="00133B22" w:rsidP="00133B22">
      <w:pPr>
        <w:pStyle w:val="Standard"/>
        <w:tabs>
          <w:tab w:val="left" w:pos="5895"/>
        </w:tabs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3777A6">
        <w:rPr>
          <w:rStyle w:val="Pogrubienie"/>
          <w:rFonts w:ascii="Times New Roman" w:hAnsi="Times New Roman" w:cs="Times New Roman"/>
          <w:sz w:val="20"/>
          <w:szCs w:val="20"/>
        </w:rPr>
        <w:t>pieczęć wykonawcy</w:t>
      </w:r>
    </w:p>
    <w:p w14:paraId="7F0B338A" w14:textId="77777777" w:rsidR="00133B22" w:rsidRPr="00BF11D6" w:rsidRDefault="00133B22" w:rsidP="00133B22">
      <w:pPr>
        <w:pStyle w:val="Standard"/>
        <w:keepNext/>
        <w:tabs>
          <w:tab w:val="left" w:pos="576"/>
        </w:tabs>
        <w:spacing w:line="360" w:lineRule="atLeast"/>
        <w:rPr>
          <w:rFonts w:ascii="Times New Roman" w:eastAsia="Times New Roman" w:hAnsi="Times New Roman" w:cs="Times New Roman"/>
          <w:b/>
          <w:sz w:val="12"/>
          <w:szCs w:val="12"/>
          <w:shd w:val="clear" w:color="auto" w:fill="00FFFF"/>
          <w:lang w:eastAsia="ar-SA"/>
        </w:rPr>
      </w:pPr>
    </w:p>
    <w:p w14:paraId="6BC52F1D" w14:textId="77777777" w:rsidR="00133B22" w:rsidRPr="005F2AA7" w:rsidRDefault="00133B22" w:rsidP="00133B22">
      <w:pPr>
        <w:pStyle w:val="Standard"/>
        <w:spacing w:line="360" w:lineRule="atLeast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3D2D3A">
        <w:rPr>
          <w:rStyle w:val="Pogrubienie"/>
          <w:rFonts w:ascii="Times New Roman" w:hAnsi="Times New Roman" w:cs="Times New Roman"/>
          <w:sz w:val="22"/>
          <w:szCs w:val="22"/>
        </w:rPr>
        <w:t xml:space="preserve">Nazwa </w:t>
      </w:r>
      <w:r w:rsidRPr="005F2AA7">
        <w:rPr>
          <w:rStyle w:val="Pogrubienie"/>
          <w:rFonts w:asciiTheme="minorHAnsi" w:hAnsiTheme="minorHAnsi" w:cs="Times New Roman"/>
          <w:sz w:val="22"/>
          <w:szCs w:val="22"/>
        </w:rPr>
        <w:t>Wykonawcy/ów ……………………………………………………..........….……..................…..</w:t>
      </w:r>
    </w:p>
    <w:p w14:paraId="06AD60A7" w14:textId="77777777" w:rsidR="00133B22" w:rsidRPr="005F2AA7" w:rsidRDefault="00133B22" w:rsidP="00133B22">
      <w:pPr>
        <w:pStyle w:val="Standard"/>
        <w:spacing w:line="360" w:lineRule="atLeast"/>
        <w:jc w:val="center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5F2AA7">
        <w:rPr>
          <w:rStyle w:val="Pogrubienie"/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…………………………………………………………………………………………………………..</w:t>
      </w:r>
    </w:p>
    <w:p w14:paraId="4461968C" w14:textId="77777777" w:rsidR="00133B22" w:rsidRPr="005F2AA7" w:rsidRDefault="00133B22" w:rsidP="00133B22">
      <w:pPr>
        <w:pStyle w:val="Standard"/>
        <w:jc w:val="center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5F2AA7">
        <w:rPr>
          <w:rStyle w:val="Pogrubienie"/>
          <w:rFonts w:asciiTheme="minorHAnsi" w:hAnsiTheme="minorHAnsi" w:cs="Times New Roman"/>
          <w:sz w:val="22"/>
          <w:szCs w:val="22"/>
        </w:rPr>
        <w:t>(Należy podać nazwy wszystkich w przypadku wykonawców wspólnie</w:t>
      </w:r>
    </w:p>
    <w:p w14:paraId="6ED95551" w14:textId="77777777" w:rsidR="00133B22" w:rsidRPr="005F2AA7" w:rsidRDefault="00133B22" w:rsidP="00133B22">
      <w:pPr>
        <w:pStyle w:val="Standard"/>
        <w:jc w:val="center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5F2AA7">
        <w:rPr>
          <w:rStyle w:val="Pogrubienie"/>
          <w:rFonts w:asciiTheme="minorHAnsi" w:hAnsiTheme="minorHAnsi" w:cs="Times New Roman"/>
          <w:sz w:val="22"/>
          <w:szCs w:val="22"/>
        </w:rPr>
        <w:t>ubiegających się o zamówienie)</w:t>
      </w:r>
    </w:p>
    <w:p w14:paraId="22AB0A2D" w14:textId="77777777" w:rsidR="00133B22" w:rsidRPr="005F2AA7" w:rsidRDefault="00133B22" w:rsidP="00133B22">
      <w:pPr>
        <w:pStyle w:val="Standard"/>
        <w:spacing w:line="360" w:lineRule="atLeast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5F2AA7">
        <w:rPr>
          <w:rStyle w:val="Pogrubienie"/>
          <w:rFonts w:asciiTheme="minorHAnsi" w:hAnsiTheme="minorHAnsi" w:cs="Times New Roman"/>
          <w:sz w:val="22"/>
          <w:szCs w:val="22"/>
        </w:rPr>
        <w:t>Adres/y :……………...……………………………………………………....……........…….....</w:t>
      </w:r>
    </w:p>
    <w:p w14:paraId="16B21CAB" w14:textId="77777777" w:rsidR="00133B22" w:rsidRPr="005F2AA7" w:rsidRDefault="00133B22" w:rsidP="00133B22">
      <w:pPr>
        <w:pStyle w:val="Standard"/>
        <w:spacing w:line="360" w:lineRule="atLeast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  <w:lang w:val="en-US"/>
        </w:rPr>
      </w:pPr>
      <w:r w:rsidRPr="005F2AA7">
        <w:rPr>
          <w:rStyle w:val="Pogrubienie"/>
          <w:rFonts w:asciiTheme="minorHAnsi" w:hAnsiTheme="minorHAnsi" w:cs="Times New Roman"/>
          <w:sz w:val="22"/>
          <w:szCs w:val="22"/>
          <w:lang w:val="en-US"/>
        </w:rPr>
        <w:t>…………………………………………………………………………………………………..</w:t>
      </w:r>
    </w:p>
    <w:p w14:paraId="4A028810" w14:textId="77777777" w:rsidR="00133B22" w:rsidRPr="005F2AA7" w:rsidRDefault="00133B22" w:rsidP="00133B22">
      <w:pPr>
        <w:pStyle w:val="Standard"/>
        <w:spacing w:line="360" w:lineRule="atLeast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  <w:lang w:val="en-US"/>
        </w:rPr>
      </w:pPr>
      <w:proofErr w:type="spellStart"/>
      <w:r w:rsidRPr="005F2AA7">
        <w:rPr>
          <w:rStyle w:val="Pogrubienie"/>
          <w:rFonts w:asciiTheme="minorHAnsi" w:hAnsiTheme="minorHAnsi" w:cs="Times New Roman"/>
          <w:sz w:val="22"/>
          <w:szCs w:val="22"/>
          <w:lang w:val="en-US"/>
        </w:rPr>
        <w:t>tel</w:t>
      </w:r>
      <w:proofErr w:type="spellEnd"/>
      <w:r w:rsidRPr="005F2AA7">
        <w:rPr>
          <w:rStyle w:val="Pogrubienie"/>
          <w:rFonts w:asciiTheme="minorHAnsi" w:hAnsiTheme="minorHAnsi" w:cs="Times New Roman"/>
          <w:sz w:val="22"/>
          <w:szCs w:val="22"/>
          <w:lang w:val="en-US"/>
        </w:rPr>
        <w:t>………………..……… fax…………….………. e-mail…………….…………………….</w:t>
      </w:r>
    </w:p>
    <w:p w14:paraId="5E2AB3A3" w14:textId="77777777" w:rsidR="00133B22" w:rsidRPr="005F2AA7" w:rsidRDefault="00133B22" w:rsidP="00133B22">
      <w:pPr>
        <w:pStyle w:val="Standard"/>
        <w:spacing w:line="360" w:lineRule="atLeast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proofErr w:type="spellStart"/>
      <w:r w:rsidRPr="005F2AA7">
        <w:rPr>
          <w:rStyle w:val="Pogrubienie"/>
          <w:rFonts w:asciiTheme="minorHAnsi" w:hAnsiTheme="minorHAnsi" w:cs="Times New Roman"/>
          <w:sz w:val="22"/>
          <w:szCs w:val="22"/>
          <w:lang w:val="en-US"/>
        </w:rPr>
        <w:t>Regon</w:t>
      </w:r>
      <w:proofErr w:type="spellEnd"/>
      <w:r w:rsidRPr="005F2AA7">
        <w:rPr>
          <w:rStyle w:val="Pogrubienie"/>
          <w:rFonts w:asciiTheme="minorHAnsi" w:hAnsiTheme="minorHAnsi" w:cs="Times New Roman"/>
          <w:sz w:val="22"/>
          <w:szCs w:val="22"/>
          <w:lang w:val="en-US"/>
        </w:rPr>
        <w:t xml:space="preserve"> .................................................... </w:t>
      </w:r>
      <w:r w:rsidRPr="005F2AA7">
        <w:rPr>
          <w:rStyle w:val="Pogrubienie"/>
          <w:rFonts w:asciiTheme="minorHAnsi" w:hAnsiTheme="minorHAnsi" w:cs="Times New Roman"/>
          <w:sz w:val="22"/>
          <w:szCs w:val="22"/>
        </w:rPr>
        <w:t>NIP .........................................................</w:t>
      </w:r>
    </w:p>
    <w:p w14:paraId="273A6EA6" w14:textId="77777777" w:rsidR="00133B22" w:rsidRPr="005F2AA7" w:rsidRDefault="00133B22" w:rsidP="00133B22">
      <w:pPr>
        <w:pStyle w:val="Standard"/>
        <w:spacing w:line="360" w:lineRule="atLeast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5F2AA7">
        <w:rPr>
          <w:rStyle w:val="Pogrubienie"/>
          <w:rFonts w:asciiTheme="minorHAnsi" w:hAnsiTheme="minorHAnsi" w:cs="Times New Roman"/>
          <w:sz w:val="22"/>
          <w:szCs w:val="22"/>
        </w:rPr>
        <w:t>KRS / nr ewidencji …......................................................</w:t>
      </w:r>
    </w:p>
    <w:p w14:paraId="3F81FA14" w14:textId="77777777" w:rsidR="00133B22" w:rsidRPr="005F2AA7" w:rsidRDefault="00133B22" w:rsidP="00133B22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Style w:val="Pogrubienie"/>
          <w:rFonts w:cs="Times New Roman"/>
        </w:rPr>
      </w:pPr>
    </w:p>
    <w:p w14:paraId="43735498" w14:textId="74908F2C" w:rsidR="00F45DA1" w:rsidRPr="005F2AA7" w:rsidRDefault="00F45DA1" w:rsidP="000B60BA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jc w:val="center"/>
        <w:outlineLvl w:val="7"/>
        <w:rPr>
          <w:rFonts w:eastAsia="Times New Roman" w:cs="Times New Roman"/>
          <w:b/>
          <w:bCs/>
          <w:lang w:eastAsia="ar-SA"/>
        </w:rPr>
      </w:pPr>
      <w:r w:rsidRPr="005F2AA7">
        <w:rPr>
          <w:color w:val="000000"/>
        </w:rPr>
        <w:t>W odpowiedzi na ogłoszenie o przetargu nieograniczonym na podstawie art. 39 ustawy z dnia 29 stycznia 2004r. Prawo zamówień publicznych</w:t>
      </w:r>
      <w:r w:rsidRPr="005F2AA7">
        <w:rPr>
          <w:color w:val="000000"/>
          <w:sz w:val="24"/>
          <w:szCs w:val="24"/>
        </w:rPr>
        <w:t xml:space="preserve"> (</w:t>
      </w:r>
      <w:proofErr w:type="spellStart"/>
      <w:r w:rsidRPr="005F2AA7">
        <w:rPr>
          <w:bCs/>
          <w:color w:val="000000"/>
          <w:sz w:val="24"/>
          <w:szCs w:val="24"/>
        </w:rPr>
        <w:t>t.j</w:t>
      </w:r>
      <w:proofErr w:type="spellEnd"/>
      <w:r w:rsidRPr="005F2AA7">
        <w:rPr>
          <w:bCs/>
          <w:color w:val="000000"/>
          <w:sz w:val="24"/>
          <w:szCs w:val="24"/>
        </w:rPr>
        <w:t>. Dz. U z 2015 r.  poz. 2164</w:t>
      </w:r>
      <w:r w:rsidRPr="005F2AA7">
        <w:rPr>
          <w:bCs/>
          <w:sz w:val="24"/>
          <w:szCs w:val="24"/>
        </w:rPr>
        <w:t xml:space="preserve"> zm.</w:t>
      </w:r>
      <w:r w:rsidRPr="005F2AA7">
        <w:rPr>
          <w:color w:val="000000"/>
          <w:sz w:val="24"/>
          <w:szCs w:val="24"/>
        </w:rPr>
        <w:t>).</w:t>
      </w:r>
      <w:r w:rsidR="000A7C78" w:rsidRPr="005F2AA7">
        <w:rPr>
          <w:color w:val="000000"/>
        </w:rPr>
        <w:t xml:space="preserve">  </w:t>
      </w:r>
      <w:proofErr w:type="spellStart"/>
      <w:r w:rsidR="000A7C78" w:rsidRPr="005F2AA7">
        <w:rPr>
          <w:color w:val="000000"/>
        </w:rPr>
        <w:t>pn</w:t>
      </w:r>
      <w:proofErr w:type="spellEnd"/>
      <w:r w:rsidRPr="005F2AA7">
        <w:rPr>
          <w:color w:val="000000"/>
        </w:rPr>
        <w:t>:</w:t>
      </w:r>
    </w:p>
    <w:p w14:paraId="3A811938" w14:textId="30E89B7B" w:rsidR="000A7C78" w:rsidRPr="005F2AA7" w:rsidRDefault="000A7C78" w:rsidP="000B60BA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5F2AA7">
        <w:rPr>
          <w:rFonts w:eastAsia="Times New Roman" w:cs="Times New Roman"/>
          <w:color w:val="000000"/>
          <w:lang w:eastAsia="ar-SA"/>
        </w:rPr>
        <w:t xml:space="preserve">„Wyposażenie stanowisk nauczycielskich i stanowisk uczniowskich w </w:t>
      </w:r>
      <w:r w:rsidR="0010522C" w:rsidRPr="005F2AA7">
        <w:rPr>
          <w:rFonts w:eastAsia="Times New Roman" w:cs="Times New Roman"/>
          <w:color w:val="000000"/>
          <w:lang w:eastAsia="ar-SA"/>
        </w:rPr>
        <w:t xml:space="preserve">6 </w:t>
      </w:r>
      <w:r w:rsidRPr="005F2AA7">
        <w:rPr>
          <w:rFonts w:eastAsia="Times New Roman" w:cs="Times New Roman"/>
          <w:color w:val="000000"/>
          <w:lang w:eastAsia="ar-SA"/>
        </w:rPr>
        <w:t>pracowniach  Zespołu szkół Zawodowych nr 3 w Katowicach</w:t>
      </w:r>
      <w:r w:rsidR="0062516B" w:rsidRPr="005F2AA7">
        <w:rPr>
          <w:rFonts w:eastAsia="Times New Roman" w:cs="Times New Roman"/>
          <w:color w:val="000000"/>
          <w:lang w:eastAsia="ar-SA"/>
        </w:rPr>
        <w:t xml:space="preserve">- sprzęt komputerowy. </w:t>
      </w:r>
      <w:r w:rsidRPr="005F2AA7">
        <w:rPr>
          <w:rFonts w:eastAsia="Times New Roman" w:cs="Times New Roman"/>
          <w:color w:val="000000"/>
          <w:lang w:eastAsia="ar-SA"/>
        </w:rPr>
        <w:t>”</w:t>
      </w:r>
    </w:p>
    <w:p w14:paraId="05B1568F" w14:textId="1178F6E9" w:rsidR="000A7C78" w:rsidRPr="005F2AA7" w:rsidRDefault="000A7C78" w:rsidP="000B60BA">
      <w:pPr>
        <w:suppressAutoHyphens/>
        <w:spacing w:after="0" w:line="240" w:lineRule="auto"/>
        <w:jc w:val="center"/>
        <w:rPr>
          <w:rFonts w:eastAsia="Times New Roman" w:cs="Times New Roman"/>
          <w:color w:val="000000"/>
          <w:lang w:eastAsia="ar-SA"/>
        </w:rPr>
      </w:pPr>
      <w:r w:rsidRPr="005F2AA7">
        <w:rPr>
          <w:rFonts w:eastAsia="Times New Roman" w:cs="Times New Roman"/>
          <w:lang w:eastAsia="ar-SA"/>
        </w:rPr>
        <w:t xml:space="preserve">Zamówienie  współfinansowane jest przez Unię Europejską  w </w:t>
      </w:r>
      <w:r w:rsidRPr="005F2AA7">
        <w:rPr>
          <w:rFonts w:eastAsia="Times New Roman" w:cs="Times New Roman"/>
          <w:color w:val="000000"/>
          <w:lang w:eastAsia="ar-SA"/>
        </w:rPr>
        <w:t>ramach projektu</w:t>
      </w:r>
    </w:p>
    <w:p w14:paraId="7F525DEC" w14:textId="77777777" w:rsidR="000A7C78" w:rsidRPr="005F2AA7" w:rsidRDefault="000A7C78" w:rsidP="000B60BA">
      <w:pPr>
        <w:suppressAutoHyphens/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5F2AA7">
        <w:rPr>
          <w:rFonts w:eastAsia="Times New Roman" w:cs="Times New Roman"/>
          <w:b/>
          <w:color w:val="000000"/>
          <w:lang w:eastAsia="ar-SA"/>
        </w:rPr>
        <w:t>„ Nauczycielem wszystkiego jest praktyka – modernizacja bazy warsztatowo dydaktycznej”</w:t>
      </w:r>
    </w:p>
    <w:p w14:paraId="15EA2CDC" w14:textId="77777777" w:rsidR="000A7C78" w:rsidRPr="005F2AA7" w:rsidRDefault="000A7C78" w:rsidP="000B60BA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5F2AA7">
        <w:rPr>
          <w:rFonts w:eastAsia="Times New Roman" w:cs="Times New Roman"/>
          <w:lang w:eastAsia="ar-SA"/>
        </w:rPr>
        <w:t xml:space="preserve">ze środków </w:t>
      </w:r>
      <w:r w:rsidRPr="005F2AA7">
        <w:rPr>
          <w:rFonts w:eastAsia="Times New Roman" w:cs="Times New Roman"/>
          <w:color w:val="000000"/>
          <w:lang w:eastAsia="ar-SA"/>
        </w:rPr>
        <w:t xml:space="preserve">  Europejskiego Funduszu Rozwoju Regionalnego</w:t>
      </w:r>
    </w:p>
    <w:p w14:paraId="53C7ACCB" w14:textId="77777777" w:rsidR="000A7C78" w:rsidRPr="005F2AA7" w:rsidRDefault="000A7C78" w:rsidP="000B60BA">
      <w:pPr>
        <w:suppressAutoHyphens/>
        <w:spacing w:after="0" w:line="240" w:lineRule="auto"/>
        <w:jc w:val="center"/>
        <w:rPr>
          <w:rFonts w:eastAsia="Times New Roman" w:cs="Times New Roman"/>
          <w:color w:val="000000"/>
          <w:lang w:eastAsia="ar-SA"/>
        </w:rPr>
      </w:pPr>
      <w:r w:rsidRPr="005F2AA7">
        <w:rPr>
          <w:rFonts w:eastAsia="Times New Roman" w:cs="Times New Roman"/>
          <w:color w:val="000000"/>
          <w:lang w:eastAsia="ar-SA"/>
        </w:rPr>
        <w:t>Nr projektu WND-RPSL.12.02.01-24-046B/16-001</w:t>
      </w:r>
    </w:p>
    <w:p w14:paraId="2E3CBC6B" w14:textId="77777777" w:rsidR="00F45DA1" w:rsidRPr="00CA6546" w:rsidRDefault="00F45DA1" w:rsidP="000B60BA">
      <w:pPr>
        <w:jc w:val="center"/>
        <w:rPr>
          <w:b/>
          <w:iCs/>
          <w:color w:val="000000"/>
        </w:rPr>
      </w:pPr>
    </w:p>
    <w:p w14:paraId="6B151216" w14:textId="77777777" w:rsidR="00F45DA1" w:rsidRPr="00CA6546" w:rsidRDefault="00F45DA1" w:rsidP="00F45DA1">
      <w:pPr>
        <w:tabs>
          <w:tab w:val="left" w:pos="1065"/>
        </w:tabs>
        <w:spacing w:line="360" w:lineRule="atLeast"/>
        <w:jc w:val="both"/>
        <w:rPr>
          <w:color w:val="000000"/>
        </w:rPr>
      </w:pPr>
      <w:r w:rsidRPr="00CA6546">
        <w:rPr>
          <w:color w:val="000000"/>
        </w:rPr>
        <w:t xml:space="preserve">W imieniu reprezentowanej przeze mnie firmy oświadczam, że Firma (lub podmioty wspólnie ubiegające się o zamówienie) </w:t>
      </w:r>
      <w:r w:rsidRPr="00CA6546">
        <w:rPr>
          <w:color w:val="000000"/>
          <w:vertAlign w:val="superscript"/>
        </w:rPr>
        <w:footnoteReference w:id="1"/>
      </w:r>
      <w:r w:rsidRPr="00CA6546">
        <w:rPr>
          <w:color w:val="000000"/>
        </w:rPr>
        <w:t>.............................................</w:t>
      </w:r>
    </w:p>
    <w:p w14:paraId="2263BF32" w14:textId="77777777" w:rsidR="00F45DA1" w:rsidRPr="00CA6546" w:rsidRDefault="00F45DA1" w:rsidP="00F45DA1">
      <w:pPr>
        <w:numPr>
          <w:ilvl w:val="0"/>
          <w:numId w:val="20"/>
        </w:numPr>
        <w:tabs>
          <w:tab w:val="left" w:pos="360"/>
          <w:tab w:val="left" w:pos="720"/>
          <w:tab w:val="num" w:pos="1102"/>
        </w:tabs>
        <w:suppressAutoHyphens/>
        <w:spacing w:after="0" w:line="360" w:lineRule="atLeast"/>
        <w:ind w:left="1102"/>
        <w:jc w:val="both"/>
        <w:rPr>
          <w:color w:val="000000"/>
        </w:rPr>
      </w:pPr>
      <w:r w:rsidRPr="00CA6546">
        <w:rPr>
          <w:color w:val="000000"/>
        </w:rPr>
        <w:t>oferuje:</w:t>
      </w:r>
    </w:p>
    <w:p w14:paraId="67AA9589" w14:textId="77777777" w:rsidR="00F45DA1" w:rsidRPr="00CA6546" w:rsidRDefault="00F45DA1" w:rsidP="00F45DA1">
      <w:pPr>
        <w:numPr>
          <w:ilvl w:val="3"/>
          <w:numId w:val="20"/>
        </w:numPr>
        <w:tabs>
          <w:tab w:val="left" w:pos="709"/>
          <w:tab w:val="left" w:pos="1069"/>
        </w:tabs>
        <w:suppressAutoHyphens/>
        <w:spacing w:after="0" w:line="360" w:lineRule="atLeast"/>
        <w:ind w:left="709" w:hanging="283"/>
        <w:jc w:val="both"/>
        <w:rPr>
          <w:color w:val="000000"/>
        </w:rPr>
      </w:pPr>
      <w:r w:rsidRPr="00CA6546">
        <w:rPr>
          <w:color w:val="000000"/>
        </w:rPr>
        <w:t>wykonanie przedmiotu zamówien</w:t>
      </w:r>
      <w:r w:rsidR="000A7C78">
        <w:rPr>
          <w:color w:val="000000"/>
        </w:rPr>
        <w:t>ia :</w:t>
      </w:r>
    </w:p>
    <w:p w14:paraId="1637A7B3" w14:textId="77777777" w:rsidR="00F45DA1" w:rsidRPr="00CA6546" w:rsidRDefault="00F45DA1" w:rsidP="00F45DA1">
      <w:pPr>
        <w:spacing w:line="360" w:lineRule="atLeast"/>
        <w:ind w:left="1276"/>
        <w:jc w:val="both"/>
        <w:rPr>
          <w:color w:val="000000"/>
        </w:rPr>
      </w:pPr>
      <w:r w:rsidRPr="00CA6546">
        <w:rPr>
          <w:color w:val="000000"/>
        </w:rPr>
        <w:t>-cena netto  .....................zł   słownie:................................................................................</w:t>
      </w:r>
    </w:p>
    <w:p w14:paraId="70294C53" w14:textId="77777777" w:rsidR="00F45DA1" w:rsidRPr="00CA6546" w:rsidRDefault="00F45DA1" w:rsidP="00F45DA1">
      <w:pPr>
        <w:spacing w:line="360" w:lineRule="atLeast"/>
        <w:ind w:left="1276"/>
        <w:jc w:val="both"/>
        <w:rPr>
          <w:color w:val="000000"/>
        </w:rPr>
      </w:pPr>
      <w:r w:rsidRPr="00CA6546">
        <w:rPr>
          <w:color w:val="000000"/>
        </w:rPr>
        <w:t>- cena brutto ................... zł   słownie ................................................................................</w:t>
      </w:r>
    </w:p>
    <w:p w14:paraId="7B62053C" w14:textId="77777777" w:rsidR="00F45DA1" w:rsidRDefault="00F45DA1" w:rsidP="00F45DA1">
      <w:pPr>
        <w:spacing w:line="360" w:lineRule="atLeast"/>
        <w:ind w:left="1276"/>
        <w:jc w:val="both"/>
        <w:rPr>
          <w:color w:val="000000"/>
        </w:rPr>
      </w:pPr>
      <w:r>
        <w:rPr>
          <w:color w:val="000000"/>
        </w:rPr>
        <w:t>- należny podatek VAT ………………. zł</w:t>
      </w:r>
    </w:p>
    <w:p w14:paraId="2BB323C9" w14:textId="77777777" w:rsidR="00F45DA1" w:rsidRPr="00C930B7" w:rsidRDefault="00F45DA1" w:rsidP="00F45DA1">
      <w:pPr>
        <w:numPr>
          <w:ilvl w:val="0"/>
          <w:numId w:val="20"/>
        </w:numPr>
        <w:tabs>
          <w:tab w:val="left" w:pos="360"/>
          <w:tab w:val="num" w:pos="1102"/>
        </w:tabs>
        <w:suppressAutoHyphens/>
        <w:spacing w:after="0" w:line="360" w:lineRule="atLeast"/>
        <w:ind w:left="426" w:hanging="321"/>
        <w:jc w:val="both"/>
        <w:rPr>
          <w:color w:val="000000"/>
        </w:rPr>
      </w:pPr>
      <w:r w:rsidRPr="00C930B7">
        <w:rPr>
          <w:color w:val="000000"/>
        </w:rPr>
        <w:t xml:space="preserve">Termin realizacji zamówienia  od dnia zawarcia umowy  </w:t>
      </w:r>
      <w:r w:rsidRPr="00C930B7">
        <w:rPr>
          <w:b/>
          <w:color w:val="000000"/>
        </w:rPr>
        <w:t xml:space="preserve">do </w:t>
      </w:r>
      <w:r w:rsidR="000A7C78" w:rsidRPr="00C930B7">
        <w:rPr>
          <w:b/>
          <w:color w:val="000000"/>
        </w:rPr>
        <w:t>30</w:t>
      </w:r>
      <w:r w:rsidRPr="00C930B7">
        <w:rPr>
          <w:b/>
          <w:color w:val="000000"/>
        </w:rPr>
        <w:t xml:space="preserve"> dni</w:t>
      </w:r>
    </w:p>
    <w:p w14:paraId="1270AE10" w14:textId="77777777" w:rsidR="00F45DA1" w:rsidRPr="00C930B7" w:rsidRDefault="00F45DA1" w:rsidP="00F45DA1">
      <w:pPr>
        <w:numPr>
          <w:ilvl w:val="0"/>
          <w:numId w:val="20"/>
        </w:numPr>
        <w:tabs>
          <w:tab w:val="left" w:pos="360"/>
          <w:tab w:val="num" w:pos="1102"/>
        </w:tabs>
        <w:suppressAutoHyphens/>
        <w:spacing w:after="0" w:line="360" w:lineRule="atLeast"/>
        <w:ind w:left="426" w:hanging="321"/>
        <w:jc w:val="both"/>
        <w:rPr>
          <w:color w:val="000000"/>
        </w:rPr>
      </w:pPr>
      <w:r w:rsidRPr="00C930B7">
        <w:rPr>
          <w:color w:val="000000"/>
        </w:rPr>
        <w:t xml:space="preserve">Akceptuje warunki płatności – </w:t>
      </w:r>
      <w:r w:rsidR="000A7C78" w:rsidRPr="00C930B7">
        <w:rPr>
          <w:b/>
          <w:color w:val="000000"/>
        </w:rPr>
        <w:t>30</w:t>
      </w:r>
      <w:r w:rsidRPr="00C930B7">
        <w:rPr>
          <w:b/>
          <w:color w:val="000000"/>
        </w:rPr>
        <w:t xml:space="preserve"> dni</w:t>
      </w:r>
      <w:r w:rsidRPr="00C930B7">
        <w:rPr>
          <w:color w:val="000000"/>
        </w:rPr>
        <w:t xml:space="preserve"> od dnia poprawnie złożonej faktury przelewe</w:t>
      </w:r>
      <w:r w:rsidR="000A7C78" w:rsidRPr="00C930B7">
        <w:rPr>
          <w:color w:val="000000"/>
        </w:rPr>
        <w:t>m na konto</w:t>
      </w:r>
    </w:p>
    <w:p w14:paraId="07D25FB4" w14:textId="77777777" w:rsidR="00F45DA1" w:rsidRPr="00C930B7" w:rsidRDefault="00F45DA1" w:rsidP="00F45DA1">
      <w:pPr>
        <w:numPr>
          <w:ilvl w:val="0"/>
          <w:numId w:val="20"/>
        </w:numPr>
        <w:tabs>
          <w:tab w:val="left" w:pos="360"/>
          <w:tab w:val="num" w:pos="1102"/>
        </w:tabs>
        <w:suppressAutoHyphens/>
        <w:spacing w:after="0" w:line="360" w:lineRule="atLeast"/>
        <w:ind w:left="426" w:hanging="321"/>
        <w:jc w:val="both"/>
        <w:rPr>
          <w:color w:val="000000"/>
        </w:rPr>
      </w:pPr>
      <w:r w:rsidRPr="00C930B7">
        <w:rPr>
          <w:color w:val="000000"/>
        </w:rPr>
        <w:t>Zapoznałem się ze specyfikacją istotnych warunków zamówienia oraz postawione w niej  wymagania i warunki zawarcia umowy przyjmuję bez zastrzeżeń.</w:t>
      </w:r>
    </w:p>
    <w:p w14:paraId="2CAE1F3C" w14:textId="77777777" w:rsidR="000A7C78" w:rsidRPr="00C930B7" w:rsidRDefault="00F45DA1" w:rsidP="000A7C78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C930B7">
        <w:rPr>
          <w:color w:val="000000"/>
        </w:rPr>
        <w:t xml:space="preserve">Udzielam gwarancji producenta na okres </w:t>
      </w:r>
      <w:r w:rsidR="000A7C78" w:rsidRPr="00C930B7">
        <w:rPr>
          <w:rFonts w:eastAsia="Times New Roman" w:cs="Times New Roman"/>
          <w:color w:val="000000"/>
          <w:lang w:eastAsia="ar-SA"/>
        </w:rPr>
        <w:t xml:space="preserve"> </w:t>
      </w:r>
      <w:r w:rsidR="000A7C78" w:rsidRPr="00C930B7">
        <w:rPr>
          <w:rFonts w:eastAsia="Times New Roman" w:cs="Times New Roman"/>
          <w:b/>
          <w:color w:val="000000"/>
          <w:lang w:eastAsia="ar-SA"/>
        </w:rPr>
        <w:t xml:space="preserve">48 </w:t>
      </w:r>
      <w:r w:rsidR="000A7C78" w:rsidRPr="00C930B7">
        <w:rPr>
          <w:rFonts w:eastAsia="Times New Roman" w:cs="Times New Roman"/>
          <w:color w:val="000000"/>
          <w:lang w:eastAsia="ar-SA"/>
        </w:rPr>
        <w:t>miesięcy</w:t>
      </w:r>
    </w:p>
    <w:p w14:paraId="2EF10608" w14:textId="40FA1953" w:rsidR="000A7C78" w:rsidRPr="00C930B7" w:rsidRDefault="000A7C78" w:rsidP="000A7C78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C930B7">
        <w:rPr>
          <w:rFonts w:eastAsia="Times New Roman" w:cs="Times New Roman"/>
          <w:b/>
          <w:color w:val="000000"/>
          <w:lang w:eastAsia="ar-SA"/>
        </w:rPr>
        <w:t>Udzielam dodatkowej  gwarancji na okres kolejnych …</w:t>
      </w:r>
      <w:r w:rsidR="000B60BA" w:rsidRPr="00C930B7">
        <w:rPr>
          <w:rFonts w:eastAsia="Times New Roman" w:cs="Times New Roman"/>
          <w:b/>
          <w:color w:val="000000"/>
          <w:lang w:eastAsia="ar-SA"/>
        </w:rPr>
        <w:t>..</w:t>
      </w:r>
      <w:r w:rsidRPr="00C930B7">
        <w:rPr>
          <w:rFonts w:eastAsia="Times New Roman" w:cs="Times New Roman"/>
          <w:b/>
          <w:color w:val="000000"/>
          <w:lang w:eastAsia="ar-SA"/>
        </w:rPr>
        <w:t xml:space="preserve">miesięcy,  po upłynięciu terminu z pkt </w:t>
      </w:r>
      <w:r w:rsidR="005F3315" w:rsidRPr="00C930B7">
        <w:rPr>
          <w:rFonts w:eastAsia="Times New Roman" w:cs="Times New Roman"/>
          <w:b/>
          <w:color w:val="000000"/>
          <w:lang w:eastAsia="ar-SA"/>
        </w:rPr>
        <w:t>5</w:t>
      </w:r>
    </w:p>
    <w:p w14:paraId="6F813473" w14:textId="77777777" w:rsidR="00F45DA1" w:rsidRPr="00C930B7" w:rsidRDefault="00F45DA1" w:rsidP="00F45DA1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C930B7">
        <w:rPr>
          <w:color w:val="000000"/>
        </w:rPr>
        <w:t>Okres rękojmi jest równy okresowi gwarancji.</w:t>
      </w:r>
    </w:p>
    <w:p w14:paraId="4AC60DEC" w14:textId="77777777" w:rsidR="00F45DA1" w:rsidRPr="00C930B7" w:rsidRDefault="00F45DA1" w:rsidP="00F45DA1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C930B7">
        <w:rPr>
          <w:color w:val="000000"/>
        </w:rPr>
        <w:t>Akceptuję warunki  określone w projekcie przyszłej umowy.</w:t>
      </w:r>
    </w:p>
    <w:p w14:paraId="2B10F12D" w14:textId="77777777" w:rsidR="00F45DA1" w:rsidRPr="00C930B7" w:rsidRDefault="00F45DA1" w:rsidP="00F45DA1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C930B7">
        <w:rPr>
          <w:color w:val="000000"/>
        </w:rPr>
        <w:t xml:space="preserve">Uważam się za związanego ofertą przez okres  </w:t>
      </w:r>
      <w:r w:rsidRPr="00C930B7">
        <w:rPr>
          <w:b/>
          <w:color w:val="000000"/>
        </w:rPr>
        <w:t>30 dni.</w:t>
      </w:r>
    </w:p>
    <w:p w14:paraId="4401080A" w14:textId="77777777" w:rsidR="00F45DA1" w:rsidRPr="00C930B7" w:rsidRDefault="00F45DA1" w:rsidP="00F45DA1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C930B7">
        <w:rPr>
          <w:color w:val="000000"/>
        </w:rPr>
        <w:t xml:space="preserve">Oświadczam, że całość dostarczanego sprzętu pochodzi z autoryzowanego kanału sprzedaży producenta sprzętu </w:t>
      </w:r>
    </w:p>
    <w:p w14:paraId="769E466A" w14:textId="77777777" w:rsidR="00F45DA1" w:rsidRPr="00C930B7" w:rsidRDefault="00F45DA1" w:rsidP="00F45DA1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C930B7">
        <w:rPr>
          <w:color w:val="000000"/>
        </w:rPr>
        <w:t>Oświadczam , że podmiot który reprezentuję spełnia warunki udziału w postępowaniu</w:t>
      </w:r>
    </w:p>
    <w:p w14:paraId="03A1070F" w14:textId="77777777" w:rsidR="009D5C0D" w:rsidRDefault="00F45DA1" w:rsidP="009D5C0D">
      <w:pPr>
        <w:widowControl w:val="0"/>
        <w:numPr>
          <w:ilvl w:val="0"/>
          <w:numId w:val="20"/>
        </w:numPr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C930B7">
        <w:rPr>
          <w:color w:val="000000"/>
        </w:rPr>
        <w:t>Informuję, że wybór o</w:t>
      </w:r>
      <w:r w:rsidR="00BB5880" w:rsidRPr="00C930B7">
        <w:rPr>
          <w:color w:val="000000"/>
        </w:rPr>
        <w:t xml:space="preserve">ferty </w:t>
      </w:r>
      <w:r w:rsidR="00CE069D" w:rsidRPr="00C930B7">
        <w:rPr>
          <w:b/>
          <w:color w:val="000000"/>
        </w:rPr>
        <w:t>będzie</w:t>
      </w:r>
      <w:r w:rsidR="00CE069D" w:rsidRPr="00C930B7">
        <w:rPr>
          <w:b/>
          <w:color w:val="000000"/>
          <w:u w:val="single"/>
        </w:rPr>
        <w:t>/</w:t>
      </w:r>
      <w:r w:rsidRPr="00C930B7">
        <w:rPr>
          <w:b/>
          <w:color w:val="000000"/>
          <w:u w:val="single"/>
        </w:rPr>
        <w:t>nie będzie</w:t>
      </w:r>
      <w:r w:rsidR="00857602" w:rsidRPr="00C930B7">
        <w:rPr>
          <w:rStyle w:val="Odwoanieprzypisudolnego"/>
          <w:b/>
          <w:color w:val="000000"/>
          <w:u w:val="single"/>
        </w:rPr>
        <w:footnoteReference w:id="2"/>
      </w:r>
      <w:r w:rsidR="00857602" w:rsidRPr="00C930B7">
        <w:rPr>
          <w:b/>
          <w:color w:val="000000"/>
          <w:u w:val="single"/>
        </w:rPr>
        <w:t>,</w:t>
      </w:r>
      <w:r w:rsidR="00857602" w:rsidRPr="00C930B7">
        <w:rPr>
          <w:rStyle w:val="Odwoanieprzypisudolnego"/>
          <w:b/>
          <w:color w:val="000000"/>
          <w:u w:val="single"/>
        </w:rPr>
        <w:footnoteReference w:id="3"/>
      </w:r>
      <w:r w:rsidRPr="00C930B7">
        <w:rPr>
          <w:color w:val="000000"/>
        </w:rPr>
        <w:t xml:space="preserve"> prowadzić do powstania u zamawiającego obowiązku podatkowego w VAT (odwrotne obciążenie). </w:t>
      </w:r>
    </w:p>
    <w:p w14:paraId="1EAE5F7C" w14:textId="539869D8" w:rsidR="009D5C0D" w:rsidRPr="009D5C0D" w:rsidRDefault="009D5C0D" w:rsidP="009D5C0D">
      <w:pPr>
        <w:widowControl w:val="0"/>
        <w:numPr>
          <w:ilvl w:val="0"/>
          <w:numId w:val="20"/>
        </w:numPr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9D5C0D">
        <w:rPr>
          <w:rFonts w:ascii="Times New Roman" w:eastAsia="Times New Roman" w:hAnsi="Times New Roman" w:cs="Times New Roman"/>
          <w:color w:val="000000"/>
          <w:lang w:eastAsia="ar-SA"/>
        </w:rPr>
        <w:t xml:space="preserve">Obowiązek podatkowy dotyczy to  towarów i/lub usług </w:t>
      </w:r>
      <w:proofErr w:type="spellStart"/>
      <w:r w:rsidRPr="009D5C0D">
        <w:rPr>
          <w:rFonts w:ascii="Times New Roman" w:eastAsia="Times New Roman" w:hAnsi="Times New Roman" w:cs="Times New Roman"/>
          <w:color w:val="000000"/>
          <w:lang w:eastAsia="ar-SA"/>
        </w:rPr>
        <w:t>jn</w:t>
      </w:r>
      <w:proofErr w:type="spellEnd"/>
      <w:r w:rsidRPr="009D5C0D">
        <w:rPr>
          <w:rFonts w:ascii="Times New Roman" w:eastAsia="Times New Roman" w:hAnsi="Times New Roman" w:cs="Times New Roman"/>
          <w:color w:val="000000"/>
          <w:lang w:eastAsia="ar-SA"/>
        </w:rPr>
        <w:t>:</w:t>
      </w:r>
    </w:p>
    <w:p w14:paraId="2291C980" w14:textId="77777777" w:rsidR="009D5C0D" w:rsidRPr="00BD47C4" w:rsidRDefault="009D5C0D" w:rsidP="009D5C0D">
      <w:pPr>
        <w:pStyle w:val="Akapitzlist"/>
        <w:widowControl w:val="0"/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D47C4">
        <w:rPr>
          <w:rFonts w:ascii="Times New Roman" w:eastAsia="Times New Roman" w:hAnsi="Times New Roman" w:cs="Times New Roman"/>
          <w:color w:val="000000"/>
          <w:lang w:eastAsia="ar-SA"/>
        </w:rPr>
        <w:t>………………………</w:t>
      </w:r>
    </w:p>
    <w:p w14:paraId="4DEC08D8" w14:textId="77777777" w:rsidR="009D5C0D" w:rsidRPr="00BD47C4" w:rsidRDefault="009D5C0D" w:rsidP="009D5C0D">
      <w:pPr>
        <w:pStyle w:val="Akapitzlist"/>
        <w:widowControl w:val="0"/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D47C4">
        <w:rPr>
          <w:rFonts w:ascii="Times New Roman" w:eastAsia="Times New Roman" w:hAnsi="Times New Roman" w:cs="Times New Roman"/>
          <w:color w:val="000000"/>
          <w:lang w:eastAsia="ar-SA"/>
        </w:rPr>
        <w:t>……………………….</w:t>
      </w:r>
    </w:p>
    <w:p w14:paraId="731C1C09" w14:textId="77777777" w:rsidR="009D5C0D" w:rsidRPr="009D433D" w:rsidRDefault="009D5C0D" w:rsidP="009D5C0D">
      <w:pPr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9D43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Uwaga : (</w:t>
      </w:r>
      <w:r w:rsidRPr="009D43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należy podać </w:t>
      </w:r>
      <w:r w:rsidRPr="009D433D">
        <w:rPr>
          <w:rFonts w:ascii="Times New Roman" w:eastAsia="Calibri" w:hAnsi="Times New Roman" w:cs="Times New Roman"/>
        </w:rPr>
        <w:t xml:space="preserve"> nazwę (rodzaj) towaru lub usługi, których dostawa lub świadczenie będzie prowadzić do jego powstania, oraz wskazać  ich wartość bez kwoty podatku); </w:t>
      </w:r>
    </w:p>
    <w:p w14:paraId="1CF6F7FD" w14:textId="77777777" w:rsidR="00F45DA1" w:rsidRPr="00C930B7" w:rsidRDefault="00F45DA1" w:rsidP="00F45DA1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C930B7">
        <w:rPr>
          <w:color w:val="000000"/>
        </w:rPr>
        <w:t>W przypadku wyboru oferty firma zobowiązuje się do:</w:t>
      </w:r>
    </w:p>
    <w:p w14:paraId="49946D97" w14:textId="77777777" w:rsidR="00F45DA1" w:rsidRPr="00C930B7" w:rsidRDefault="00F45DA1" w:rsidP="00DB5C9B">
      <w:pPr>
        <w:numPr>
          <w:ilvl w:val="0"/>
          <w:numId w:val="41"/>
        </w:numPr>
        <w:tabs>
          <w:tab w:val="left" w:pos="1134"/>
          <w:tab w:val="left" w:pos="1785"/>
        </w:tabs>
        <w:suppressAutoHyphens/>
        <w:spacing w:after="0" w:line="360" w:lineRule="atLeast"/>
        <w:jc w:val="both"/>
        <w:rPr>
          <w:color w:val="000000"/>
        </w:rPr>
      </w:pPr>
      <w:r w:rsidRPr="00C930B7">
        <w:rPr>
          <w:color w:val="000000"/>
        </w:rPr>
        <w:t>podpisania umowy w terminie i miejscu wskazanym przez zamawiającego</w:t>
      </w:r>
    </w:p>
    <w:p w14:paraId="5E3D1B09" w14:textId="77777777" w:rsidR="00F45DA1" w:rsidRPr="00C930B7" w:rsidRDefault="00F45DA1" w:rsidP="00DB5C9B">
      <w:pPr>
        <w:numPr>
          <w:ilvl w:val="0"/>
          <w:numId w:val="41"/>
        </w:numPr>
        <w:tabs>
          <w:tab w:val="left" w:pos="1134"/>
          <w:tab w:val="left" w:pos="1785"/>
        </w:tabs>
        <w:suppressAutoHyphens/>
        <w:spacing w:after="0" w:line="360" w:lineRule="atLeast"/>
        <w:jc w:val="both"/>
        <w:rPr>
          <w:color w:val="000000"/>
        </w:rPr>
      </w:pPr>
      <w:r w:rsidRPr="00C930B7">
        <w:rPr>
          <w:color w:val="000000"/>
        </w:rPr>
        <w:t>wniesienia zabezpieczenia należytego wykonania umowy w wysokości określonej w SIWZ</w:t>
      </w:r>
    </w:p>
    <w:p w14:paraId="3DEC8F77" w14:textId="77777777" w:rsidR="00133B22" w:rsidRPr="00C930B7" w:rsidRDefault="00133B22" w:rsidP="00DB5C9B">
      <w:pPr>
        <w:pStyle w:val="Standard"/>
        <w:numPr>
          <w:ilvl w:val="0"/>
          <w:numId w:val="41"/>
        </w:numPr>
        <w:tabs>
          <w:tab w:val="left" w:pos="347"/>
          <w:tab w:val="left" w:pos="413"/>
          <w:tab w:val="left" w:pos="707"/>
        </w:tabs>
        <w:spacing w:line="360" w:lineRule="atLeast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C930B7">
        <w:rPr>
          <w:rStyle w:val="Pogrubienie"/>
          <w:rFonts w:asciiTheme="minorHAnsi" w:hAnsiTheme="minorHAnsi" w:cs="Times New Roman"/>
          <w:b w:val="0"/>
          <w:sz w:val="22"/>
          <w:szCs w:val="22"/>
        </w:rPr>
        <w:t xml:space="preserve">Oświadczam, że Zamawiający ma możliwość uzyskania dostępu do oświadczeń i dokumentów, o których mowa w art. 25 ust. 1 pkt 1 ustawy </w:t>
      </w:r>
      <w:proofErr w:type="spellStart"/>
      <w:r w:rsidRPr="00C930B7">
        <w:rPr>
          <w:rStyle w:val="Pogrubienie"/>
          <w:rFonts w:asciiTheme="minorHAnsi" w:hAnsiTheme="minorHAnsi" w:cs="Times New Roman"/>
          <w:b w:val="0"/>
          <w:sz w:val="22"/>
          <w:szCs w:val="22"/>
        </w:rPr>
        <w:t>Pzp</w:t>
      </w:r>
      <w:proofErr w:type="spellEnd"/>
      <w:r w:rsidRPr="00C930B7">
        <w:rPr>
          <w:rStyle w:val="Pogrubienie"/>
          <w:rFonts w:asciiTheme="minorHAnsi" w:hAnsiTheme="minorHAnsi" w:cs="Times New Roman"/>
          <w:b w:val="0"/>
          <w:sz w:val="22"/>
          <w:szCs w:val="22"/>
        </w:rPr>
        <w:t>. Dokumenty te są dostępne w formie elektronicznej pod adresami internetowymi ogólnodostępnych i bezpłatnych baz danych:</w:t>
      </w:r>
    </w:p>
    <w:p w14:paraId="77872954" w14:textId="4B4CFEAA" w:rsidR="00133B22" w:rsidRPr="00C930B7" w:rsidRDefault="00133B22" w:rsidP="00DB5C9B">
      <w:pPr>
        <w:pStyle w:val="Standard"/>
        <w:numPr>
          <w:ilvl w:val="0"/>
          <w:numId w:val="41"/>
        </w:numPr>
        <w:tabs>
          <w:tab w:val="left" w:pos="720"/>
          <w:tab w:val="left" w:pos="786"/>
          <w:tab w:val="left" w:pos="1080"/>
        </w:tabs>
        <w:spacing w:line="360" w:lineRule="atLeast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C930B7">
        <w:rPr>
          <w:rStyle w:val="Pogrubienie"/>
          <w:rFonts w:asciiTheme="minorHAnsi" w:hAnsiTheme="minorHAnsi" w:cs="Times New Roman"/>
          <w:b w:val="0"/>
          <w:sz w:val="22"/>
          <w:szCs w:val="22"/>
        </w:rPr>
        <w:t xml:space="preserve">Jednocześnie informujemy, że Zamawiający ma możliwość uzyskania dostępu do oświadczeń i dokumentów, o których mowa w art. 25 ust. 1 pkt 1 ustawy </w:t>
      </w:r>
      <w:proofErr w:type="spellStart"/>
      <w:r w:rsidRPr="00C930B7">
        <w:rPr>
          <w:rStyle w:val="Pogrubienie"/>
          <w:rFonts w:asciiTheme="minorHAnsi" w:hAnsiTheme="minorHAnsi" w:cs="Times New Roman"/>
          <w:b w:val="0"/>
          <w:sz w:val="22"/>
          <w:szCs w:val="22"/>
        </w:rPr>
        <w:t>Pzp</w:t>
      </w:r>
      <w:proofErr w:type="spellEnd"/>
      <w:r w:rsidRPr="00C930B7">
        <w:rPr>
          <w:rStyle w:val="Pogrubienie"/>
          <w:rFonts w:asciiTheme="minorHAnsi" w:hAnsiTheme="minorHAnsi" w:cs="Times New Roman"/>
          <w:b w:val="0"/>
          <w:sz w:val="22"/>
          <w:szCs w:val="22"/>
        </w:rPr>
        <w:t>, które znajdują się w posiadaniu Zamawiającego .…………………......</w:t>
      </w:r>
    </w:p>
    <w:p w14:paraId="1749846A" w14:textId="77777777" w:rsidR="00133B22" w:rsidRPr="00C930B7" w:rsidRDefault="00133B22" w:rsidP="00DB5C9B">
      <w:pPr>
        <w:pStyle w:val="Standard"/>
        <w:numPr>
          <w:ilvl w:val="0"/>
          <w:numId w:val="41"/>
        </w:numPr>
        <w:tabs>
          <w:tab w:val="left" w:pos="720"/>
          <w:tab w:val="left" w:pos="786"/>
          <w:tab w:val="left" w:pos="1080"/>
        </w:tabs>
        <w:spacing w:line="360" w:lineRule="atLeast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C930B7">
        <w:rPr>
          <w:rStyle w:val="Pogrubienie"/>
          <w:rFonts w:asciiTheme="minorHAnsi" w:hAnsiTheme="minorHAnsi" w:cs="Times New Roman"/>
          <w:b w:val="0"/>
          <w:sz w:val="22"/>
          <w:szCs w:val="22"/>
        </w:rPr>
        <w:t>(należy wskazać np. nazwę postępowania, numer sprawy nadany przez Zamawiającego lub inną informację identyfikującą dokument, który jest w posiadaniu Zamawiającego).</w:t>
      </w:r>
    </w:p>
    <w:p w14:paraId="7319FA33" w14:textId="43C494C2" w:rsidR="00133B22" w:rsidRPr="00C930B7" w:rsidRDefault="00133B22" w:rsidP="00C930B7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rStyle w:val="Pogrubienie"/>
          <w:b w:val="0"/>
          <w:bCs w:val="0"/>
          <w:color w:val="000000"/>
        </w:rPr>
      </w:pPr>
      <w:r w:rsidRPr="00C930B7">
        <w:rPr>
          <w:rStyle w:val="Pogrubienie"/>
          <w:rFonts w:cs="Times New Roman"/>
          <w:b w:val="0"/>
        </w:rPr>
        <w:t xml:space="preserve">Oświadczam, że firma, która reprezentuję zalicza się do niżej określanej kategorii przedsiębiorstw :  □ małych lub średnich ( w tym mikroprzedsiębiorstwa) </w:t>
      </w:r>
    </w:p>
    <w:p w14:paraId="46A06978" w14:textId="77777777" w:rsidR="00133B22" w:rsidRPr="00C930B7" w:rsidRDefault="00133B22" w:rsidP="00133B22">
      <w:pPr>
        <w:ind w:left="2124"/>
        <w:jc w:val="both"/>
        <w:rPr>
          <w:rStyle w:val="Pogrubienie"/>
          <w:rFonts w:cs="Times New Roman"/>
          <w:b w:val="0"/>
        </w:rPr>
      </w:pPr>
      <w:r w:rsidRPr="00C930B7">
        <w:rPr>
          <w:rStyle w:val="Pogrubienie"/>
          <w:rFonts w:cs="Times New Roman"/>
          <w:b w:val="0"/>
        </w:rPr>
        <w:t>□ nie dotyczy</w:t>
      </w:r>
    </w:p>
    <w:p w14:paraId="2FA93D04" w14:textId="770411D8" w:rsidR="00133B22" w:rsidRPr="00C930B7" w:rsidRDefault="00133B22" w:rsidP="00133B22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rStyle w:val="Pogrubienie"/>
          <w:b w:val="0"/>
          <w:bCs w:val="0"/>
          <w:color w:val="000000"/>
        </w:rPr>
      </w:pPr>
      <w:r w:rsidRPr="00C930B7">
        <w:rPr>
          <w:rStyle w:val="Pogrubienie"/>
          <w:rFonts w:cs="Times New Roman"/>
          <w:b w:val="0"/>
        </w:rPr>
        <w:t>W przypadku wyboru oferty firma zobowiązuje się do:</w:t>
      </w:r>
    </w:p>
    <w:p w14:paraId="0A96843E" w14:textId="77777777" w:rsidR="00133B22" w:rsidRPr="00C930B7" w:rsidRDefault="00133B22" w:rsidP="00133B22">
      <w:pPr>
        <w:pStyle w:val="Standard"/>
        <w:tabs>
          <w:tab w:val="left" w:pos="360"/>
          <w:tab w:val="left" w:pos="426"/>
          <w:tab w:val="left" w:pos="720"/>
        </w:tabs>
        <w:spacing w:line="360" w:lineRule="atLeast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C930B7">
        <w:rPr>
          <w:rStyle w:val="Pogrubienie"/>
          <w:rFonts w:asciiTheme="minorHAnsi" w:hAnsiTheme="minorHAnsi" w:cs="Times New Roman"/>
          <w:b w:val="0"/>
          <w:sz w:val="22"/>
          <w:szCs w:val="22"/>
        </w:rPr>
        <w:t>    a) podpisania umowy w terminie i miejscu wskazanym przez zamawiającego</w:t>
      </w:r>
    </w:p>
    <w:p w14:paraId="4B5C046E" w14:textId="77777777" w:rsidR="00133B22" w:rsidRPr="00C930B7" w:rsidRDefault="00133B22" w:rsidP="00133B22">
      <w:pPr>
        <w:pStyle w:val="Standard"/>
        <w:tabs>
          <w:tab w:val="left" w:pos="360"/>
          <w:tab w:val="left" w:pos="426"/>
          <w:tab w:val="left" w:pos="720"/>
        </w:tabs>
        <w:spacing w:line="360" w:lineRule="atLeast"/>
        <w:ind w:right="-220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C930B7">
        <w:rPr>
          <w:rStyle w:val="Pogrubienie"/>
          <w:rFonts w:asciiTheme="minorHAnsi" w:hAnsiTheme="minorHAnsi" w:cs="Times New Roman"/>
          <w:b w:val="0"/>
          <w:sz w:val="22"/>
          <w:szCs w:val="22"/>
        </w:rPr>
        <w:t>    b) wniesienia zabezpieczenia należytego wykonania umowy w wysokości określonej w SIWZ</w:t>
      </w:r>
    </w:p>
    <w:p w14:paraId="3C980E17" w14:textId="77777777" w:rsidR="00133B22" w:rsidRPr="00C930B7" w:rsidRDefault="00133B22" w:rsidP="00133B22">
      <w:p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jc w:val="both"/>
        <w:rPr>
          <w:color w:val="000000"/>
        </w:rPr>
      </w:pPr>
    </w:p>
    <w:p w14:paraId="4F2F31D7" w14:textId="77777777" w:rsidR="00BB5880" w:rsidRPr="00C930B7" w:rsidRDefault="001667B1" w:rsidP="001667B1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C930B7">
        <w:rPr>
          <w:b/>
          <w:bCs/>
          <w:color w:val="000000"/>
        </w:rPr>
        <w:t xml:space="preserve">Oświadczam, że </w:t>
      </w:r>
      <w:r w:rsidR="00BB5880" w:rsidRPr="00C930B7">
        <w:rPr>
          <w:rFonts w:eastAsia="Times New Roman" w:cs="Times New Roman"/>
          <w:lang w:eastAsia="ar-SA"/>
        </w:rPr>
        <w:t xml:space="preserve">zamówienie Firma wykona osobiście z wyjątkiem niżej wymienionych: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52"/>
        <w:gridCol w:w="3510"/>
      </w:tblGrid>
      <w:tr w:rsidR="00BB5880" w:rsidRPr="00C930B7" w14:paraId="4B59250A" w14:textId="77777777" w:rsidTr="0096686B">
        <w:tc>
          <w:tcPr>
            <w:tcW w:w="5352" w:type="dxa"/>
          </w:tcPr>
          <w:p w14:paraId="78B6506A" w14:textId="24A6F213" w:rsidR="00BB5880" w:rsidRPr="00C930B7" w:rsidRDefault="00BB5880" w:rsidP="00C930B7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  <w:r w:rsidRPr="00C930B7">
              <w:rPr>
                <w:rFonts w:eastAsia="Times New Roman" w:cs="Times New Roman"/>
                <w:lang w:eastAsia="ar-SA"/>
              </w:rPr>
              <w:t xml:space="preserve">Nazwa części zamówienia która zamierza wykonawca podzlecić </w:t>
            </w:r>
            <w:r w:rsidR="00C930B7" w:rsidRPr="00C930B7">
              <w:rPr>
                <w:rFonts w:eastAsia="Times New Roman" w:cs="Times New Roman"/>
                <w:lang w:eastAsia="ar-SA"/>
              </w:rPr>
              <w:t>:</w:t>
            </w:r>
          </w:p>
        </w:tc>
        <w:tc>
          <w:tcPr>
            <w:tcW w:w="3510" w:type="dxa"/>
          </w:tcPr>
          <w:p w14:paraId="0537DE55" w14:textId="77777777" w:rsidR="00BB5880" w:rsidRPr="00C930B7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  <w:r w:rsidRPr="00C930B7">
              <w:rPr>
                <w:rFonts w:eastAsia="Times New Roman" w:cs="Times New Roman"/>
                <w:lang w:eastAsia="ar-SA"/>
              </w:rPr>
              <w:t xml:space="preserve">Nazwa firmy (podwykonawcy) </w:t>
            </w:r>
          </w:p>
        </w:tc>
      </w:tr>
      <w:tr w:rsidR="00BB5880" w:rsidRPr="00C930B7" w14:paraId="1FD02B1F" w14:textId="77777777" w:rsidTr="0096686B">
        <w:tc>
          <w:tcPr>
            <w:tcW w:w="5352" w:type="dxa"/>
          </w:tcPr>
          <w:p w14:paraId="35EED962" w14:textId="77777777" w:rsidR="00BB5880" w:rsidRPr="00C930B7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510" w:type="dxa"/>
          </w:tcPr>
          <w:p w14:paraId="27165BE5" w14:textId="77777777" w:rsidR="00BB5880" w:rsidRPr="00C930B7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</w:p>
        </w:tc>
      </w:tr>
    </w:tbl>
    <w:p w14:paraId="2ABDFC84" w14:textId="77777777" w:rsidR="00BB5880" w:rsidRPr="00C930B7" w:rsidRDefault="00BB5880" w:rsidP="00BB5880">
      <w:pPr>
        <w:suppressAutoHyphens/>
        <w:spacing w:after="0" w:line="360" w:lineRule="atLeast"/>
        <w:ind w:left="426"/>
        <w:jc w:val="both"/>
        <w:rPr>
          <w:rFonts w:eastAsia="Times New Roman" w:cs="Times New Roman"/>
          <w:lang w:eastAsia="ar-SA"/>
        </w:rPr>
      </w:pPr>
    </w:p>
    <w:p w14:paraId="4A8F204D" w14:textId="77777777" w:rsidR="00F45DA1" w:rsidRPr="00C930B7" w:rsidRDefault="00F45DA1" w:rsidP="00F45DA1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b/>
          <w:bCs/>
          <w:color w:val="000000"/>
        </w:rPr>
      </w:pPr>
      <w:r w:rsidRPr="00C930B7">
        <w:rPr>
          <w:b/>
          <w:bCs/>
          <w:color w:val="000000"/>
        </w:rPr>
        <w:t xml:space="preserve">Będąc świadomym konsekwencji wynikających w szczególności z poniższych przepisów prawa: </w:t>
      </w:r>
    </w:p>
    <w:p w14:paraId="6FD7071B" w14:textId="77777777" w:rsidR="00F45DA1" w:rsidRPr="00C930B7" w:rsidRDefault="00F45DA1" w:rsidP="00DB5C9B">
      <w:pPr>
        <w:numPr>
          <w:ilvl w:val="0"/>
          <w:numId w:val="42"/>
        </w:numPr>
        <w:suppressAutoHyphens/>
        <w:spacing w:after="0" w:line="240" w:lineRule="auto"/>
        <w:ind w:left="709"/>
        <w:jc w:val="both"/>
      </w:pPr>
      <w:r w:rsidRPr="00C930B7">
        <w:t xml:space="preserve">art. 24 ust. 2 pkt 3 oraz art. 24 ust. 2a Prawa zamówień publicznych z dnia 29 stycznia 2004 r. (Dz. U. z 2013, poz. 907, z </w:t>
      </w:r>
      <w:proofErr w:type="spellStart"/>
      <w:r w:rsidRPr="00C930B7">
        <w:t>późn</w:t>
      </w:r>
      <w:proofErr w:type="spellEnd"/>
      <w:r w:rsidRPr="00C930B7">
        <w:t xml:space="preserve">. zm.), </w:t>
      </w:r>
    </w:p>
    <w:p w14:paraId="27388E8C" w14:textId="77777777" w:rsidR="00F45DA1" w:rsidRPr="00C930B7" w:rsidRDefault="00F45DA1" w:rsidP="00DB5C9B">
      <w:pPr>
        <w:numPr>
          <w:ilvl w:val="0"/>
          <w:numId w:val="42"/>
        </w:numPr>
        <w:suppressAutoHyphens/>
        <w:spacing w:after="0" w:line="240" w:lineRule="auto"/>
        <w:ind w:left="709"/>
        <w:jc w:val="both"/>
      </w:pPr>
      <w:r w:rsidRPr="00C930B7">
        <w:t xml:space="preserve">art. 278 § 2 i art. 293 w związku z art. 291 i 292 Kodeksu karnego z dnia 6 czerwca 1997 r. (Dz. U. z 1997, Nr 88, poz. 553, z </w:t>
      </w:r>
      <w:proofErr w:type="spellStart"/>
      <w:r w:rsidRPr="00C930B7">
        <w:t>późn</w:t>
      </w:r>
      <w:proofErr w:type="spellEnd"/>
      <w:r w:rsidRPr="00C930B7">
        <w:t xml:space="preserve">. zm.), </w:t>
      </w:r>
    </w:p>
    <w:p w14:paraId="3FC14E87" w14:textId="77777777" w:rsidR="00F45DA1" w:rsidRPr="00C930B7" w:rsidRDefault="00F45DA1" w:rsidP="00DB5C9B">
      <w:pPr>
        <w:numPr>
          <w:ilvl w:val="0"/>
          <w:numId w:val="42"/>
        </w:numPr>
        <w:suppressAutoHyphens/>
        <w:spacing w:after="0" w:line="240" w:lineRule="auto"/>
        <w:ind w:left="709"/>
        <w:jc w:val="both"/>
      </w:pPr>
      <w:r w:rsidRPr="00C930B7">
        <w:t xml:space="preserve">art. 116 i art. 117 Ustawy o prawie autorskim i prawach pokrewnych z dnia 4 lutego 1994 r. (Dz. U. z 2006, Nr 90, poz. 631, z </w:t>
      </w:r>
      <w:proofErr w:type="spellStart"/>
      <w:r w:rsidRPr="00C930B7">
        <w:t>późn</w:t>
      </w:r>
      <w:proofErr w:type="spellEnd"/>
      <w:r w:rsidRPr="00C930B7">
        <w:t xml:space="preserve">. zm.), </w:t>
      </w:r>
    </w:p>
    <w:p w14:paraId="75EE5753" w14:textId="77777777" w:rsidR="00F45DA1" w:rsidRPr="00C930B7" w:rsidRDefault="00F45DA1" w:rsidP="00DB5C9B">
      <w:pPr>
        <w:numPr>
          <w:ilvl w:val="0"/>
          <w:numId w:val="42"/>
        </w:numPr>
        <w:suppressAutoHyphens/>
        <w:spacing w:after="0" w:line="240" w:lineRule="auto"/>
        <w:ind w:left="709"/>
        <w:jc w:val="both"/>
      </w:pPr>
      <w:r w:rsidRPr="00C930B7">
        <w:t>art. 305 ustawy Prawo własności przemysłowej z dnia 30 czerwca 2000 r. (Dz. U. z 2013, poz. 1410)</w:t>
      </w:r>
    </w:p>
    <w:p w14:paraId="5398F387" w14:textId="77777777" w:rsidR="00F45DA1" w:rsidRPr="00C930B7" w:rsidRDefault="00F45DA1" w:rsidP="000B60BA">
      <w:pPr>
        <w:spacing w:after="0" w:line="240" w:lineRule="auto"/>
        <w:ind w:left="426"/>
        <w:jc w:val="both"/>
      </w:pPr>
      <w:r w:rsidRPr="00C930B7">
        <w:t xml:space="preserve">niniejszym oświadczam, że uzyskanie, zwielokrotnianie i rozpowszechnianie oprogramowania dokonywane w celu wykonania przedmiotowego zamówienia publicznego, nie naruszyło i nie będzie naruszać praw własności intelektualnej żadnej osoby trzeciej i jest zgodne z Ustawą o prawie autorskim i prawach pokrewnych z dnia 4 lutego 1994 r. (Dz. U. z 2006 r. Nr 90 poz. 631 z </w:t>
      </w:r>
      <w:proofErr w:type="spellStart"/>
      <w:r w:rsidRPr="00C930B7">
        <w:t>późn</w:t>
      </w:r>
      <w:proofErr w:type="spellEnd"/>
      <w:r w:rsidRPr="00C930B7">
        <w:t xml:space="preserve">. zm.), Prawem własności przemysłowej z dnia 30 czerwca 2000 r. (Dz. U. z 2013, poz. 1410), oraz innymi obowiązującymi przepisami polskiego prawa. </w:t>
      </w:r>
    </w:p>
    <w:p w14:paraId="2DC35CEF" w14:textId="77777777" w:rsidR="00F45DA1" w:rsidRPr="00C930B7" w:rsidRDefault="00F45DA1" w:rsidP="00F45DA1">
      <w:pPr>
        <w:spacing w:line="120" w:lineRule="atLeast"/>
        <w:jc w:val="both"/>
        <w:rPr>
          <w:color w:val="000000"/>
        </w:rPr>
      </w:pPr>
    </w:p>
    <w:p w14:paraId="3AD0FCF7" w14:textId="77777777" w:rsidR="00F45DA1" w:rsidRPr="000A1D7B" w:rsidRDefault="00F45DA1" w:rsidP="00A571C9">
      <w:pPr>
        <w:spacing w:line="120" w:lineRule="atLeast"/>
        <w:jc w:val="both"/>
        <w:rPr>
          <w:color w:val="000000"/>
          <w:sz w:val="24"/>
          <w:szCs w:val="24"/>
        </w:rPr>
      </w:pPr>
      <w:r w:rsidRPr="000A1D7B">
        <w:rPr>
          <w:color w:val="000000"/>
          <w:sz w:val="24"/>
          <w:szCs w:val="24"/>
        </w:rPr>
        <w:t xml:space="preserve">  dnia .........................................                              ..................................................................</w:t>
      </w:r>
    </w:p>
    <w:p w14:paraId="7E8555C9" w14:textId="77777777" w:rsidR="00F45DA1" w:rsidRDefault="00F45DA1" w:rsidP="00F45DA1">
      <w:pPr>
        <w:pStyle w:val="Tekstpodstawowywcity31"/>
        <w:ind w:left="4956" w:firstLine="0"/>
        <w:jc w:val="center"/>
        <w:rPr>
          <w:rFonts w:ascii="Times New Roman" w:hAnsi="Times New Roman"/>
          <w:sz w:val="18"/>
          <w:szCs w:val="18"/>
        </w:rPr>
      </w:pPr>
      <w:r w:rsidRPr="0010522C">
        <w:rPr>
          <w:rFonts w:ascii="Times New Roman" w:hAnsi="Times New Roman"/>
          <w:sz w:val="18"/>
          <w:szCs w:val="18"/>
        </w:rPr>
        <w:t>czytelny podpis lub podpisy i imienne pieczęcie osoby lub osób upoważnionych do reprezentowania  wykonawcy</w:t>
      </w:r>
    </w:p>
    <w:p w14:paraId="175A2AA3" w14:textId="77777777" w:rsidR="00133B22" w:rsidRDefault="00133B22" w:rsidP="00F45DA1">
      <w:pPr>
        <w:pStyle w:val="Tekstpodstawowywcity31"/>
        <w:ind w:left="4956" w:firstLine="0"/>
        <w:jc w:val="center"/>
        <w:rPr>
          <w:rFonts w:ascii="Times New Roman" w:hAnsi="Times New Roman"/>
          <w:sz w:val="18"/>
          <w:szCs w:val="18"/>
        </w:rPr>
      </w:pPr>
    </w:p>
    <w:p w14:paraId="79226EC0" w14:textId="77777777" w:rsidR="00133B22" w:rsidRDefault="00133B22" w:rsidP="00F45DA1">
      <w:pPr>
        <w:pStyle w:val="Tekstpodstawowywcity31"/>
        <w:ind w:left="4956" w:firstLine="0"/>
        <w:jc w:val="center"/>
        <w:rPr>
          <w:rFonts w:ascii="Times New Roman" w:hAnsi="Times New Roman"/>
          <w:sz w:val="18"/>
          <w:szCs w:val="18"/>
        </w:rPr>
      </w:pPr>
    </w:p>
    <w:p w14:paraId="38FFBD27" w14:textId="77777777" w:rsidR="00133B22" w:rsidRDefault="00133B22" w:rsidP="00F45DA1">
      <w:pPr>
        <w:pStyle w:val="Tekstpodstawowywcity31"/>
        <w:ind w:left="4956" w:firstLine="0"/>
        <w:jc w:val="center"/>
        <w:rPr>
          <w:rFonts w:ascii="Times New Roman" w:hAnsi="Times New Roman"/>
          <w:sz w:val="18"/>
          <w:szCs w:val="18"/>
        </w:rPr>
      </w:pPr>
    </w:p>
    <w:p w14:paraId="7EC0DEC4" w14:textId="77777777" w:rsidR="00133B22" w:rsidRDefault="00133B22" w:rsidP="00F45DA1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="Times New Roman" w:hAnsi="Times New Roman"/>
          <w:color w:val="000000"/>
        </w:rPr>
      </w:pPr>
    </w:p>
    <w:p w14:paraId="19387259" w14:textId="33A18DFB" w:rsidR="00C930B7" w:rsidRDefault="00C930B7">
      <w:pPr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>
        <w:rPr>
          <w:rFonts w:ascii="Times New Roman" w:hAnsi="Times New Roman"/>
          <w:color w:val="000000"/>
        </w:rPr>
        <w:br w:type="page"/>
      </w:r>
    </w:p>
    <w:p w14:paraId="57D0B02C" w14:textId="77777777" w:rsidR="00133B22" w:rsidRDefault="00133B22" w:rsidP="00F45DA1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="Times New Roman" w:hAnsi="Times New Roman"/>
          <w:color w:val="000000"/>
        </w:rPr>
      </w:pPr>
    </w:p>
    <w:p w14:paraId="25876F77" w14:textId="77777777" w:rsidR="00133B22" w:rsidRDefault="00133B22" w:rsidP="00F45DA1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="Times New Roman" w:hAnsi="Times New Roman"/>
          <w:color w:val="000000"/>
        </w:rPr>
      </w:pPr>
    </w:p>
    <w:p w14:paraId="5C38F9DA" w14:textId="2140C672" w:rsidR="00F45DA1" w:rsidRPr="00D02633" w:rsidRDefault="00F45DA1" w:rsidP="00F45DA1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color w:val="000000"/>
        </w:rPr>
        <w:t>Załącznik nr 1a</w:t>
      </w:r>
      <w:r w:rsidRPr="00D02633">
        <w:rPr>
          <w:rFonts w:ascii="Times New Roman" w:hAnsi="Times New Roman"/>
          <w:color w:val="000000"/>
        </w:rPr>
        <w:tab/>
      </w:r>
    </w:p>
    <w:p w14:paraId="10D60786" w14:textId="77777777" w:rsidR="00F45DA1" w:rsidRPr="00D02633" w:rsidRDefault="00F45DA1" w:rsidP="00F45DA1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 OFERTY</w:t>
      </w:r>
    </w:p>
    <w:p w14:paraId="7DEB65A9" w14:textId="77777777" w:rsidR="00F45DA1" w:rsidRDefault="00F45DA1" w:rsidP="00F45DA1"/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851"/>
        <w:gridCol w:w="1275"/>
        <w:gridCol w:w="2974"/>
        <w:gridCol w:w="3190"/>
      </w:tblGrid>
      <w:tr w:rsidR="00F45DA1" w:rsidRPr="0010233D" w14:paraId="4C702F21" w14:textId="77777777" w:rsidTr="00AF02EB">
        <w:trPr>
          <w:cantSplit/>
          <w:trHeight w:val="2799"/>
          <w:jc w:val="center"/>
        </w:trPr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12" w:space="0" w:color="808080"/>
              <w:right w:val="single" w:sz="6" w:space="0" w:color="FFFFFF"/>
            </w:tcBorders>
            <w:shd w:val="clear" w:color="auto" w:fill="BFBFBF" w:themeFill="background1" w:themeFillShade="BF"/>
            <w:textDirection w:val="btLr"/>
            <w:vAlign w:val="center"/>
          </w:tcPr>
          <w:p w14:paraId="4AA7F742" w14:textId="77777777" w:rsidR="00F45DA1" w:rsidRPr="0010233D" w:rsidRDefault="00F45DA1" w:rsidP="00A74510">
            <w:pPr>
              <w:ind w:left="113" w:right="113"/>
              <w:jc w:val="center"/>
              <w:rPr>
                <w:b/>
                <w:szCs w:val="20"/>
              </w:rPr>
            </w:pPr>
            <w:r w:rsidRPr="0010233D">
              <w:rPr>
                <w:b/>
                <w:szCs w:val="20"/>
              </w:rPr>
              <w:t>Lp.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6" w:space="0" w:color="FFFFFF"/>
              <w:bottom w:val="single" w:sz="12" w:space="0" w:color="808080"/>
              <w:right w:val="single" w:sz="6" w:space="0" w:color="FFFFFF"/>
            </w:tcBorders>
            <w:shd w:val="clear" w:color="auto" w:fill="BFBFBF" w:themeFill="background1" w:themeFillShade="BF"/>
            <w:textDirection w:val="btLr"/>
            <w:vAlign w:val="center"/>
          </w:tcPr>
          <w:p w14:paraId="28C58A5A" w14:textId="77777777" w:rsidR="00F45DA1" w:rsidRPr="0010233D" w:rsidRDefault="00F45DA1" w:rsidP="00A74510">
            <w:pPr>
              <w:ind w:left="113" w:right="113"/>
              <w:jc w:val="center"/>
              <w:rPr>
                <w:b/>
                <w:szCs w:val="20"/>
              </w:rPr>
            </w:pPr>
            <w:r w:rsidRPr="0010233D">
              <w:rPr>
                <w:b/>
                <w:szCs w:val="20"/>
              </w:rPr>
              <w:t>Wskazanie do punktów w Szczegółowym Opisie Przedmiotu Zamówienia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6" w:space="0" w:color="FFFFFF"/>
              <w:bottom w:val="single" w:sz="12" w:space="0" w:color="808080"/>
              <w:right w:val="single" w:sz="6" w:space="0" w:color="FFFFFF"/>
            </w:tcBorders>
            <w:shd w:val="clear" w:color="auto" w:fill="BFBFBF" w:themeFill="background1" w:themeFillShade="BF"/>
            <w:vAlign w:val="center"/>
          </w:tcPr>
          <w:p w14:paraId="3D595D56" w14:textId="77777777" w:rsidR="00F45DA1" w:rsidRPr="0010233D" w:rsidRDefault="00F45DA1" w:rsidP="00A74510">
            <w:pPr>
              <w:jc w:val="center"/>
              <w:rPr>
                <w:b/>
                <w:szCs w:val="20"/>
              </w:rPr>
            </w:pPr>
            <w:r w:rsidRPr="0010233D">
              <w:rPr>
                <w:b/>
                <w:szCs w:val="20"/>
              </w:rPr>
              <w:t>Urządzenie</w:t>
            </w:r>
          </w:p>
        </w:tc>
        <w:tc>
          <w:tcPr>
            <w:tcW w:w="6164" w:type="dxa"/>
            <w:gridSpan w:val="2"/>
            <w:tcBorders>
              <w:top w:val="single" w:sz="4" w:space="0" w:color="FFFFFF"/>
              <w:left w:val="single" w:sz="6" w:space="0" w:color="FFFFFF"/>
              <w:bottom w:val="single" w:sz="12" w:space="0" w:color="808080"/>
              <w:right w:val="single" w:sz="6" w:space="0" w:color="FFFFFF"/>
            </w:tcBorders>
            <w:shd w:val="clear" w:color="auto" w:fill="BFBFBF" w:themeFill="background1" w:themeFillShade="BF"/>
            <w:vAlign w:val="center"/>
          </w:tcPr>
          <w:p w14:paraId="285E8063" w14:textId="77777777" w:rsidR="00F45DA1" w:rsidRPr="0010233D" w:rsidRDefault="00F45DA1" w:rsidP="00A74510">
            <w:pPr>
              <w:jc w:val="center"/>
              <w:rPr>
                <w:b/>
                <w:szCs w:val="20"/>
              </w:rPr>
            </w:pPr>
            <w:r w:rsidRPr="0010233D">
              <w:rPr>
                <w:b/>
                <w:szCs w:val="20"/>
              </w:rPr>
              <w:t>Nazwa, model, typ oferowanego sprzętu / Funkcjonalność / Wydajność</w:t>
            </w:r>
          </w:p>
        </w:tc>
      </w:tr>
      <w:tr w:rsidR="00F45DA1" w:rsidRPr="00A571C9" w14:paraId="70EA5116" w14:textId="77777777" w:rsidTr="00AF02EB">
        <w:trPr>
          <w:cantSplit/>
          <w:trHeight w:val="1941"/>
          <w:jc w:val="center"/>
        </w:trPr>
        <w:tc>
          <w:tcPr>
            <w:tcW w:w="636" w:type="dxa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06CCE4AD" w14:textId="77777777" w:rsidR="00F45DA1" w:rsidRPr="00A571C9" w:rsidRDefault="00F45DA1" w:rsidP="00A74510">
            <w:pPr>
              <w:rPr>
                <w:sz w:val="20"/>
                <w:szCs w:val="20"/>
              </w:rPr>
            </w:pPr>
            <w:r w:rsidRPr="00A571C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7D6D7299" w14:textId="1E1AE8D5" w:rsidR="00F45DA1" w:rsidRPr="00A571C9" w:rsidRDefault="00103207" w:rsidP="00A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 w:rsidR="00F45DA1" w:rsidRPr="00A571C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  <w:textDirection w:val="btLr"/>
            <w:vAlign w:val="center"/>
          </w:tcPr>
          <w:p w14:paraId="6AD248CC" w14:textId="77777777" w:rsidR="00F45DA1" w:rsidRPr="00D01EFB" w:rsidRDefault="00F45DA1" w:rsidP="0010233D">
            <w:pPr>
              <w:ind w:left="113" w:right="113"/>
              <w:rPr>
                <w:sz w:val="20"/>
                <w:szCs w:val="20"/>
              </w:rPr>
            </w:pPr>
          </w:p>
          <w:p w14:paraId="203FA5A2" w14:textId="3206D056" w:rsidR="00F45DA1" w:rsidRPr="00D01EFB" w:rsidRDefault="00F45DA1" w:rsidP="0010233D">
            <w:pPr>
              <w:ind w:left="113" w:right="113"/>
              <w:rPr>
                <w:sz w:val="18"/>
                <w:szCs w:val="20"/>
              </w:rPr>
            </w:pPr>
            <w:r w:rsidRPr="00D01EFB">
              <w:rPr>
                <w:sz w:val="18"/>
                <w:szCs w:val="20"/>
              </w:rPr>
              <w:t>Stacja robocza</w:t>
            </w:r>
            <w:r w:rsidR="00C879D5" w:rsidRPr="00D01EFB">
              <w:rPr>
                <w:sz w:val="18"/>
                <w:szCs w:val="20"/>
              </w:rPr>
              <w:t xml:space="preserve"> ( stanowisko nauczycielskie</w:t>
            </w:r>
            <w:r w:rsidR="00A00499" w:rsidRPr="00D01EFB">
              <w:rPr>
                <w:sz w:val="18"/>
                <w:szCs w:val="20"/>
              </w:rPr>
              <w:t>)</w:t>
            </w:r>
          </w:p>
          <w:p w14:paraId="44C20481" w14:textId="77777777" w:rsidR="00F45DA1" w:rsidRPr="00D01EFB" w:rsidRDefault="00F45DA1" w:rsidP="0010233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14:paraId="4FFCBCCB" w14:textId="77777777" w:rsidR="00F45DA1" w:rsidRDefault="00F45DA1" w:rsidP="00A74510">
            <w:pPr>
              <w:rPr>
                <w:sz w:val="20"/>
                <w:szCs w:val="20"/>
              </w:rPr>
            </w:pPr>
            <w:r w:rsidRPr="00D01EFB">
              <w:rPr>
                <w:sz w:val="20"/>
                <w:szCs w:val="20"/>
              </w:rPr>
              <w:t>Producent i nazwa modelu (typu) oferowanej stacji roboczej, rozmiar obudowy w  wymiarach [wys. x szer. x długość] podanych w [cm].</w:t>
            </w:r>
          </w:p>
          <w:p w14:paraId="2DE39675" w14:textId="77777777" w:rsidR="003209C3" w:rsidRDefault="003209C3" w:rsidP="00A74510">
            <w:pPr>
              <w:rPr>
                <w:sz w:val="20"/>
                <w:szCs w:val="20"/>
              </w:rPr>
            </w:pPr>
          </w:p>
          <w:p w14:paraId="62339BBB" w14:textId="63483337" w:rsidR="003209C3" w:rsidRPr="00D01EFB" w:rsidRDefault="003209C3" w:rsidP="00A74510">
            <w:pPr>
              <w:rPr>
                <w:sz w:val="20"/>
                <w:szCs w:val="20"/>
              </w:rPr>
            </w:pPr>
            <w:r w:rsidRPr="00D01EFB">
              <w:rPr>
                <w:rFonts w:eastAsia="Times New Roman" w:cstheme="minorHAnsi"/>
                <w:i/>
                <w:sz w:val="20"/>
                <w:szCs w:val="20"/>
              </w:rPr>
              <w:t>(Podać  zaproponowany</w:t>
            </w:r>
            <w:r>
              <w:rPr>
                <w:rFonts w:eastAsia="Times New Roman" w:cstheme="minorHAnsi"/>
                <w:i/>
                <w:sz w:val="20"/>
                <w:szCs w:val="20"/>
              </w:rPr>
              <w:t>)</w:t>
            </w:r>
          </w:p>
        </w:tc>
      </w:tr>
      <w:tr w:rsidR="00F45DA1" w:rsidRPr="00A571C9" w14:paraId="2F8D7CCC" w14:textId="77777777" w:rsidTr="00AF02EB">
        <w:trPr>
          <w:jc w:val="center"/>
        </w:trPr>
        <w:tc>
          <w:tcPr>
            <w:tcW w:w="636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6835B85E" w14:textId="77777777" w:rsidR="00F45DA1" w:rsidRPr="00A571C9" w:rsidRDefault="00F45DA1" w:rsidP="00A74510">
            <w:pPr>
              <w:rPr>
                <w:sz w:val="20"/>
                <w:szCs w:val="20"/>
              </w:rPr>
            </w:pPr>
            <w:r w:rsidRPr="00A571C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6FEEE642" w14:textId="35D1481B" w:rsidR="00F45DA1" w:rsidRPr="00A571C9" w:rsidRDefault="00103207" w:rsidP="00A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F45DA1" w:rsidRPr="00A571C9">
              <w:rPr>
                <w:sz w:val="20"/>
                <w:szCs w:val="20"/>
              </w:rPr>
              <w:t>.1.2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  <w:vAlign w:val="center"/>
          </w:tcPr>
          <w:p w14:paraId="3B045256" w14:textId="77777777" w:rsidR="00F45DA1" w:rsidRPr="00D01EFB" w:rsidRDefault="00F45DA1" w:rsidP="00A74510">
            <w:pPr>
              <w:rPr>
                <w:sz w:val="20"/>
                <w:szCs w:val="20"/>
              </w:rPr>
            </w:pPr>
            <w:r w:rsidRPr="00D01EFB">
              <w:rPr>
                <w:sz w:val="20"/>
                <w:szCs w:val="20"/>
              </w:rPr>
              <w:t>Procesor</w:t>
            </w:r>
          </w:p>
        </w:tc>
        <w:tc>
          <w:tcPr>
            <w:tcW w:w="29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FD7777F" w14:textId="255133C6" w:rsidR="00F45DA1" w:rsidRPr="00D01EFB" w:rsidRDefault="00A571C9" w:rsidP="00A571C9">
            <w:pPr>
              <w:rPr>
                <w:rFonts w:eastAsia="Times New Roman" w:cstheme="minorHAnsi"/>
                <w:sz w:val="20"/>
                <w:szCs w:val="20"/>
              </w:rPr>
            </w:pPr>
            <w:r w:rsidRPr="00D01EFB">
              <w:rPr>
                <w:rFonts w:eastAsia="Times New Roman" w:cstheme="minorHAnsi"/>
                <w:sz w:val="20"/>
                <w:szCs w:val="20"/>
              </w:rPr>
              <w:t>procesor dedykowany do pracy w komputerach st</w:t>
            </w:r>
            <w:r w:rsidR="003B08A7" w:rsidRPr="00D01EFB">
              <w:rPr>
                <w:rFonts w:eastAsia="Times New Roman" w:cstheme="minorHAnsi"/>
                <w:sz w:val="20"/>
                <w:szCs w:val="20"/>
              </w:rPr>
              <w:t>acjonarnych, w architekturze x6</w:t>
            </w:r>
            <w:r w:rsidR="0010522C" w:rsidRPr="00D01EFB">
              <w:rPr>
                <w:rFonts w:eastAsia="Times New Roman" w:cstheme="minorHAnsi"/>
                <w:sz w:val="20"/>
                <w:szCs w:val="20"/>
              </w:rPr>
              <w:t>4</w:t>
            </w:r>
          </w:p>
          <w:p w14:paraId="78101D33" w14:textId="77777777" w:rsidR="003B08A7" w:rsidRPr="00D01EFB" w:rsidRDefault="003B08A7" w:rsidP="00A571C9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14:paraId="1D3D141B" w14:textId="77777777" w:rsidR="00A571C9" w:rsidRDefault="00A571C9" w:rsidP="00A571C9">
            <w:pPr>
              <w:rPr>
                <w:rFonts w:eastAsia="Times New Roman" w:cstheme="minorHAnsi"/>
                <w:sz w:val="20"/>
                <w:szCs w:val="20"/>
              </w:rPr>
            </w:pPr>
            <w:r w:rsidRPr="00D01EFB">
              <w:rPr>
                <w:rFonts w:eastAsia="Times New Roman" w:cstheme="minorHAnsi"/>
                <w:sz w:val="20"/>
                <w:szCs w:val="20"/>
              </w:rPr>
              <w:t xml:space="preserve">osiągający w teście PassMark2007 CPU Mark </w:t>
            </w:r>
            <w:r w:rsidR="003B08A7" w:rsidRPr="00D01EFB">
              <w:rPr>
                <w:rFonts w:eastAsia="Times New Roman" w:cstheme="minorHAnsi"/>
                <w:sz w:val="20"/>
                <w:szCs w:val="20"/>
              </w:rPr>
              <w:t xml:space="preserve">co najmniej </w:t>
            </w:r>
            <w:r w:rsidRPr="00D01EFB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Pr="00D01EFB">
              <w:rPr>
                <w:rFonts w:eastAsia="Times New Roman" w:cstheme="minorHAnsi"/>
                <w:sz w:val="20"/>
                <w:szCs w:val="20"/>
              </w:rPr>
              <w:br/>
              <w:t xml:space="preserve">10 000 pkt, </w:t>
            </w:r>
          </w:p>
          <w:p w14:paraId="7FC85E9E" w14:textId="4C8FE597" w:rsidR="00D01EFB" w:rsidRDefault="00D01EFB" w:rsidP="00A571C9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…………………………………………</w:t>
            </w:r>
          </w:p>
          <w:p w14:paraId="65DD8F1E" w14:textId="1BC47D3A" w:rsidR="00D01EFB" w:rsidRPr="00D01EFB" w:rsidRDefault="00D01EFB" w:rsidP="00A571C9">
            <w:pPr>
              <w:rPr>
                <w:rFonts w:eastAsia="Times New Roman" w:cstheme="minorHAnsi"/>
                <w:i/>
                <w:sz w:val="20"/>
                <w:szCs w:val="20"/>
              </w:rPr>
            </w:pPr>
            <w:r w:rsidRPr="00D01EFB">
              <w:rPr>
                <w:rFonts w:eastAsia="Times New Roman" w:cstheme="minorHAnsi"/>
                <w:i/>
                <w:sz w:val="20"/>
                <w:szCs w:val="20"/>
              </w:rPr>
              <w:t xml:space="preserve">(Podać ile osiąga zaproponowany) </w:t>
            </w:r>
          </w:p>
          <w:p w14:paraId="4B391CE9" w14:textId="77777777" w:rsidR="00A571C9" w:rsidRPr="00D01EFB" w:rsidRDefault="00A571C9" w:rsidP="00A571C9">
            <w:pPr>
              <w:rPr>
                <w:sz w:val="20"/>
                <w:szCs w:val="20"/>
              </w:rPr>
            </w:pPr>
            <w:r w:rsidRPr="00D01EFB">
              <w:rPr>
                <w:rFonts w:eastAsia="Times New Roman" w:cstheme="minorHAnsi"/>
                <w:sz w:val="20"/>
                <w:szCs w:val="20"/>
              </w:rPr>
              <w:t>według wyników opublikowanych na stronie:  http://www.cpubenchmark.net/cpu_list.php</w:t>
            </w:r>
          </w:p>
          <w:p w14:paraId="6916ECF6" w14:textId="77777777" w:rsidR="00A571C9" w:rsidRPr="00D01EFB" w:rsidRDefault="00A571C9" w:rsidP="00A74510">
            <w:pPr>
              <w:rPr>
                <w:sz w:val="20"/>
                <w:szCs w:val="20"/>
              </w:rPr>
            </w:pPr>
          </w:p>
        </w:tc>
      </w:tr>
      <w:tr w:rsidR="00F45DA1" w:rsidRPr="00A571C9" w14:paraId="5F276C31" w14:textId="77777777" w:rsidTr="00AF02EB">
        <w:trPr>
          <w:jc w:val="center"/>
        </w:trPr>
        <w:tc>
          <w:tcPr>
            <w:tcW w:w="636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61F9795F" w14:textId="77777777" w:rsidR="00F45DA1" w:rsidRPr="00A571C9" w:rsidRDefault="00F45DA1" w:rsidP="00A74510">
            <w:pPr>
              <w:rPr>
                <w:sz w:val="20"/>
                <w:szCs w:val="20"/>
              </w:rPr>
            </w:pPr>
            <w:r w:rsidRPr="00A571C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3AB2147E" w14:textId="76D7FC73" w:rsidR="00F45DA1" w:rsidRPr="00A571C9" w:rsidRDefault="00103207" w:rsidP="00A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 w:rsidR="00416F6E">
              <w:rPr>
                <w:sz w:val="20"/>
                <w:szCs w:val="20"/>
              </w:rPr>
              <w:t>1.9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  <w:vAlign w:val="center"/>
          </w:tcPr>
          <w:p w14:paraId="5CC8FD97" w14:textId="77777777" w:rsidR="00F45DA1" w:rsidRPr="00A571C9" w:rsidRDefault="00F45DA1" w:rsidP="00A74510">
            <w:pPr>
              <w:rPr>
                <w:sz w:val="20"/>
                <w:szCs w:val="20"/>
              </w:rPr>
            </w:pPr>
            <w:r w:rsidRPr="00A571C9">
              <w:rPr>
                <w:sz w:val="20"/>
                <w:szCs w:val="20"/>
              </w:rPr>
              <w:t>Karta graficzna</w:t>
            </w:r>
          </w:p>
        </w:tc>
        <w:tc>
          <w:tcPr>
            <w:tcW w:w="29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3DA627D3" w14:textId="77777777" w:rsidR="00F45DA1" w:rsidRDefault="00A00499" w:rsidP="00A74510">
            <w:pPr>
              <w:rPr>
                <w:sz w:val="20"/>
                <w:szCs w:val="20"/>
              </w:rPr>
            </w:pPr>
            <w:r w:rsidRPr="00D01EFB">
              <w:rPr>
                <w:sz w:val="20"/>
                <w:szCs w:val="20"/>
              </w:rPr>
              <w:t xml:space="preserve">karta graficzna zintegrowana w procesorze z możliwością dynamicznego przydzielenia pamięci systemowej, ze sprzętowym wsparciem dla DirectX 11, </w:t>
            </w:r>
            <w:proofErr w:type="spellStart"/>
            <w:r w:rsidRPr="00D01EFB">
              <w:rPr>
                <w:sz w:val="20"/>
                <w:szCs w:val="20"/>
              </w:rPr>
              <w:t>Shader</w:t>
            </w:r>
            <w:proofErr w:type="spellEnd"/>
            <w:r w:rsidRPr="00D01EFB">
              <w:rPr>
                <w:sz w:val="20"/>
                <w:szCs w:val="20"/>
              </w:rPr>
              <w:t xml:space="preserve"> 5.0, </w:t>
            </w:r>
          </w:p>
          <w:p w14:paraId="25B55F33" w14:textId="3B7699F2" w:rsidR="003209C3" w:rsidRPr="00D01EFB" w:rsidRDefault="003209C3" w:rsidP="00A74510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14:paraId="33002B9F" w14:textId="0F01CDCD" w:rsidR="00D01EFB" w:rsidRDefault="00A00499" w:rsidP="00A00499">
            <w:pPr>
              <w:rPr>
                <w:sz w:val="20"/>
                <w:szCs w:val="20"/>
              </w:rPr>
            </w:pPr>
            <w:r w:rsidRPr="00D01EFB">
              <w:rPr>
                <w:sz w:val="20"/>
                <w:szCs w:val="20"/>
              </w:rPr>
              <w:t xml:space="preserve">osiągająca w teście </w:t>
            </w:r>
            <w:proofErr w:type="spellStart"/>
            <w:r w:rsidRPr="00D01EFB">
              <w:rPr>
                <w:sz w:val="20"/>
                <w:szCs w:val="20"/>
              </w:rPr>
              <w:t>PassMark</w:t>
            </w:r>
            <w:proofErr w:type="spellEnd"/>
            <w:r w:rsidRPr="00D01EFB">
              <w:rPr>
                <w:sz w:val="20"/>
                <w:szCs w:val="20"/>
              </w:rPr>
              <w:t xml:space="preserve"> – G3D Mark wyn</w:t>
            </w:r>
            <w:r w:rsidR="00D01EFB">
              <w:rPr>
                <w:sz w:val="20"/>
                <w:szCs w:val="20"/>
              </w:rPr>
              <w:t>ik nie mniejszy niż 900 pkt</w:t>
            </w:r>
          </w:p>
          <w:p w14:paraId="5340E1E0" w14:textId="2C34C9B4" w:rsidR="00D01EFB" w:rsidRDefault="00173BE1" w:rsidP="00A00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  <w:r w:rsidR="00D01EFB">
              <w:rPr>
                <w:sz w:val="20"/>
                <w:szCs w:val="20"/>
              </w:rPr>
              <w:t>………………………………..</w:t>
            </w:r>
          </w:p>
          <w:p w14:paraId="34F040F9" w14:textId="298DFA99" w:rsidR="00D01EFB" w:rsidRPr="00D01EFB" w:rsidRDefault="00D01EFB" w:rsidP="00D01EFB">
            <w:pPr>
              <w:rPr>
                <w:rFonts w:eastAsia="Times New Roman" w:cstheme="minorHAnsi"/>
                <w:i/>
                <w:sz w:val="20"/>
                <w:szCs w:val="20"/>
              </w:rPr>
            </w:pPr>
            <w:r w:rsidRPr="00D01EFB">
              <w:rPr>
                <w:rFonts w:eastAsia="Times New Roman" w:cstheme="minorHAnsi"/>
                <w:i/>
                <w:sz w:val="20"/>
                <w:szCs w:val="20"/>
              </w:rPr>
              <w:t>(Podać ile osiąga zaproponowany )</w:t>
            </w:r>
          </w:p>
          <w:p w14:paraId="3A11FD19" w14:textId="28963C0B" w:rsidR="00F45DA1" w:rsidRPr="00D01EFB" w:rsidRDefault="00A00499" w:rsidP="00A00499">
            <w:pPr>
              <w:rPr>
                <w:sz w:val="20"/>
                <w:szCs w:val="20"/>
              </w:rPr>
            </w:pPr>
            <w:r w:rsidRPr="00D01EFB">
              <w:rPr>
                <w:sz w:val="20"/>
                <w:szCs w:val="20"/>
              </w:rPr>
              <w:t xml:space="preserve">według wyników opublikowanych na stronie </w:t>
            </w:r>
            <w:hyperlink r:id="rId9" w:history="1">
              <w:r w:rsidR="0010522C" w:rsidRPr="00D01EFB">
                <w:rPr>
                  <w:rStyle w:val="Hipercze"/>
                  <w:color w:val="auto"/>
                  <w:sz w:val="20"/>
                  <w:szCs w:val="20"/>
                </w:rPr>
                <w:t>http://www.videocardbenchmark.net</w:t>
              </w:r>
            </w:hyperlink>
          </w:p>
        </w:tc>
      </w:tr>
      <w:tr w:rsidR="00F45DA1" w:rsidRPr="00A571C9" w14:paraId="2EE8C1B3" w14:textId="77777777" w:rsidTr="00AF02EB">
        <w:trPr>
          <w:jc w:val="center"/>
        </w:trPr>
        <w:tc>
          <w:tcPr>
            <w:tcW w:w="636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066E71EA" w14:textId="7B263540" w:rsidR="00F45DA1" w:rsidRPr="00A571C9" w:rsidRDefault="00F45DA1" w:rsidP="00A74510">
            <w:pPr>
              <w:rPr>
                <w:sz w:val="20"/>
                <w:szCs w:val="20"/>
              </w:rPr>
            </w:pPr>
            <w:r w:rsidRPr="00A571C9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5614D6E1" w14:textId="0A0F818A" w:rsidR="00F45DA1" w:rsidRPr="00A571C9" w:rsidRDefault="00103207" w:rsidP="00A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 w:rsidR="00F45DA1" w:rsidRPr="00A571C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  <w:vAlign w:val="center"/>
          </w:tcPr>
          <w:p w14:paraId="78844A67" w14:textId="77777777" w:rsidR="00F45DA1" w:rsidRPr="00A571C9" w:rsidRDefault="00F45DA1" w:rsidP="00A74510">
            <w:pPr>
              <w:rPr>
                <w:sz w:val="20"/>
                <w:szCs w:val="20"/>
              </w:rPr>
            </w:pPr>
            <w:r w:rsidRPr="00A571C9">
              <w:rPr>
                <w:sz w:val="20"/>
                <w:szCs w:val="20"/>
              </w:rPr>
              <w:t xml:space="preserve">Płyta główna stacji roboczej </w:t>
            </w:r>
          </w:p>
        </w:tc>
        <w:tc>
          <w:tcPr>
            <w:tcW w:w="616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14:paraId="4995F203" w14:textId="27543B15" w:rsidR="008D22C6" w:rsidRPr="00A571C9" w:rsidRDefault="008D22C6" w:rsidP="008D22C6">
            <w:pPr>
              <w:rPr>
                <w:sz w:val="20"/>
                <w:szCs w:val="20"/>
              </w:rPr>
            </w:pPr>
            <w:r w:rsidRPr="00A571C9">
              <w:rPr>
                <w:sz w:val="20"/>
                <w:szCs w:val="20"/>
              </w:rPr>
              <w:t>Nazwa (model i typ) oferowanej płyty głównej</w:t>
            </w:r>
            <w:r>
              <w:rPr>
                <w:sz w:val="20"/>
                <w:szCs w:val="20"/>
              </w:rPr>
              <w:t xml:space="preserve"> ………………………..</w:t>
            </w:r>
          </w:p>
          <w:p w14:paraId="18724551" w14:textId="77777777" w:rsidR="008D22C6" w:rsidRPr="00A571C9" w:rsidRDefault="008D22C6" w:rsidP="008D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Dostosowana do oferowanego procesora</w:t>
            </w:r>
          </w:p>
          <w:p w14:paraId="06275B5D" w14:textId="3070CEC0" w:rsidR="00F45DA1" w:rsidRPr="00A571C9" w:rsidRDefault="008D22C6" w:rsidP="008D22C6">
            <w:pPr>
              <w:rPr>
                <w:sz w:val="20"/>
                <w:szCs w:val="20"/>
              </w:rPr>
            </w:pPr>
            <w:r w:rsidRPr="00A571C9">
              <w:rPr>
                <w:sz w:val="20"/>
                <w:szCs w:val="20"/>
              </w:rPr>
              <w:t>(TAK/NIE)</w:t>
            </w:r>
          </w:p>
        </w:tc>
      </w:tr>
      <w:tr w:rsidR="00A00499" w:rsidRPr="00A571C9" w14:paraId="1ABF9807" w14:textId="77777777" w:rsidTr="00AF02EB">
        <w:trPr>
          <w:jc w:val="center"/>
        </w:trPr>
        <w:tc>
          <w:tcPr>
            <w:tcW w:w="636" w:type="dxa"/>
            <w:vMerge w:val="restart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00C6DCC5" w14:textId="0F9B5C92" w:rsidR="00A00499" w:rsidRPr="00A571C9" w:rsidRDefault="00C863BF" w:rsidP="00A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68101A40" w14:textId="0FE92F67" w:rsidR="00A00499" w:rsidRPr="00A571C9" w:rsidRDefault="00103207" w:rsidP="00A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 w:rsidR="00D01EFB">
              <w:rPr>
                <w:sz w:val="20"/>
                <w:szCs w:val="20"/>
              </w:rPr>
              <w:t>1.7</w:t>
            </w:r>
          </w:p>
        </w:tc>
        <w:tc>
          <w:tcPr>
            <w:tcW w:w="127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  <w:vAlign w:val="center"/>
          </w:tcPr>
          <w:p w14:paraId="4CCBFB4B" w14:textId="77777777" w:rsidR="00A00499" w:rsidRPr="00A571C9" w:rsidRDefault="00A00499" w:rsidP="00A74510">
            <w:pPr>
              <w:rPr>
                <w:sz w:val="20"/>
                <w:szCs w:val="20"/>
              </w:rPr>
            </w:pPr>
            <w:r w:rsidRPr="00A571C9">
              <w:rPr>
                <w:sz w:val="20"/>
                <w:szCs w:val="20"/>
              </w:rPr>
              <w:t>Twardy dysk*</w:t>
            </w:r>
          </w:p>
        </w:tc>
        <w:tc>
          <w:tcPr>
            <w:tcW w:w="297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48743CB8" w14:textId="77777777" w:rsidR="00A00499" w:rsidRPr="00301A72" w:rsidRDefault="005D1FC9" w:rsidP="00EA2C43">
            <w:pPr>
              <w:rPr>
                <w:rFonts w:eastAsia="Times New Roman" w:cstheme="minorHAnsi"/>
                <w:sz w:val="20"/>
              </w:rPr>
            </w:pPr>
            <w:hyperlink r:id="rId10" w:tooltip="Filtruj wg cechy" w:history="1">
              <w:r w:rsidR="00A00499" w:rsidRPr="00301A72">
                <w:rPr>
                  <w:rFonts w:eastAsia="Times New Roman" w:cstheme="minorHAnsi"/>
                  <w:sz w:val="20"/>
                  <w:szCs w:val="20"/>
                </w:rPr>
                <w:t>magnetyczny</w:t>
              </w:r>
            </w:hyperlink>
          </w:p>
          <w:p w14:paraId="1D9582C1" w14:textId="77777777" w:rsidR="0063203E" w:rsidRPr="00301A72" w:rsidRDefault="005D1FC9" w:rsidP="00EA2C43">
            <w:pPr>
              <w:rPr>
                <w:rFonts w:eastAsia="Times New Roman" w:cstheme="minorHAnsi"/>
                <w:sz w:val="20"/>
                <w:szCs w:val="20"/>
              </w:rPr>
            </w:pPr>
            <w:hyperlink r:id="rId11" w:tooltip="Filtruj wg cechy" w:history="1">
              <w:r w:rsidR="00A00499" w:rsidRPr="00301A72">
                <w:rPr>
                  <w:rFonts w:eastAsia="Times New Roman" w:cstheme="minorHAnsi"/>
                  <w:sz w:val="20"/>
                  <w:szCs w:val="20"/>
                </w:rPr>
                <w:t>1000 GB </w:t>
              </w:r>
            </w:hyperlink>
            <w:r w:rsidR="00A00499" w:rsidRPr="00301A72">
              <w:rPr>
                <w:rFonts w:eastAsia="Times New Roman" w:cstheme="minorHAnsi"/>
                <w:sz w:val="20"/>
                <w:szCs w:val="20"/>
              </w:rPr>
              <w:t xml:space="preserve"> ; </w:t>
            </w:r>
          </w:p>
          <w:p w14:paraId="2E4A3BD5" w14:textId="0BC5F0E5" w:rsidR="00A00499" w:rsidRPr="00301A72" w:rsidRDefault="00A00499" w:rsidP="00EA2C43">
            <w:pPr>
              <w:rPr>
                <w:rFonts w:eastAsia="Times New Roman" w:cstheme="minorHAnsi"/>
                <w:sz w:val="20"/>
                <w:szCs w:val="20"/>
              </w:rPr>
            </w:pPr>
            <w:r w:rsidRPr="00301A72">
              <w:rPr>
                <w:rFonts w:eastAsia="Times New Roman" w:cstheme="minorHAnsi"/>
                <w:sz w:val="20"/>
                <w:szCs w:val="20"/>
              </w:rPr>
              <w:t>niezawodność MTBF</w:t>
            </w:r>
          </w:p>
          <w:p w14:paraId="6804836D" w14:textId="77777777" w:rsidR="0063203E" w:rsidRPr="00301A72" w:rsidRDefault="00A00499" w:rsidP="00A00499">
            <w:pPr>
              <w:rPr>
                <w:rFonts w:eastAsia="Times New Roman" w:cstheme="minorHAnsi"/>
                <w:sz w:val="20"/>
                <w:szCs w:val="20"/>
              </w:rPr>
            </w:pPr>
            <w:r w:rsidRPr="00301A72">
              <w:rPr>
                <w:rFonts w:eastAsia="Times New Roman" w:cstheme="minorHAnsi"/>
                <w:sz w:val="20"/>
                <w:szCs w:val="20"/>
              </w:rPr>
              <w:t xml:space="preserve"> min. 1000000 </w:t>
            </w:r>
            <w:proofErr w:type="spellStart"/>
            <w:r w:rsidRPr="00301A72">
              <w:rPr>
                <w:rFonts w:eastAsia="Times New Roman" w:cstheme="minorHAnsi"/>
                <w:sz w:val="20"/>
                <w:szCs w:val="20"/>
              </w:rPr>
              <w:t>godz</w:t>
            </w:r>
            <w:proofErr w:type="spellEnd"/>
            <w:r w:rsidRPr="00301A72">
              <w:rPr>
                <w:rFonts w:eastAsia="Times New Roman" w:cstheme="minorHAnsi"/>
                <w:sz w:val="20"/>
                <w:szCs w:val="20"/>
              </w:rPr>
              <w:t xml:space="preserve">; </w:t>
            </w:r>
          </w:p>
          <w:p w14:paraId="59979011" w14:textId="77777777" w:rsidR="003209C3" w:rsidRPr="00301A72" w:rsidRDefault="003209C3" w:rsidP="00A00499">
            <w:r w:rsidRPr="00301A72">
              <w:rPr>
                <w:sz w:val="20"/>
                <w:szCs w:val="20"/>
              </w:rPr>
              <w:t>w technologii HDD lub hybryda HDD i SSD, podłączony i pracujący przynajmniej w standardzie SATA III 7200rpm</w:t>
            </w:r>
            <w:r w:rsidRPr="00301A72">
              <w:tab/>
            </w:r>
          </w:p>
          <w:p w14:paraId="7C3AA5CB" w14:textId="77777777" w:rsidR="003209C3" w:rsidRPr="00301A72" w:rsidRDefault="003209C3" w:rsidP="003209C3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>…………………………………..</w:t>
            </w:r>
          </w:p>
          <w:p w14:paraId="4712A0AF" w14:textId="507D07BF" w:rsidR="003209C3" w:rsidRPr="00301A72" w:rsidRDefault="003209C3" w:rsidP="003209C3">
            <w:pPr>
              <w:rPr>
                <w:rFonts w:eastAsia="Times New Roman" w:cstheme="minorHAnsi"/>
                <w:sz w:val="20"/>
                <w:szCs w:val="20"/>
              </w:rPr>
            </w:pPr>
            <w:r w:rsidRPr="00301A72">
              <w:rPr>
                <w:rFonts w:eastAsia="Times New Roman" w:cstheme="minorHAnsi"/>
                <w:i/>
                <w:sz w:val="20"/>
                <w:szCs w:val="20"/>
              </w:rPr>
              <w:t>(Podać  zaproponowany dla oceny w kryterium oceny ofert)</w:t>
            </w:r>
          </w:p>
        </w:tc>
        <w:tc>
          <w:tcPr>
            <w:tcW w:w="31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14:paraId="30AB379C" w14:textId="45C89DA6" w:rsidR="00A00499" w:rsidRPr="00301A72" w:rsidRDefault="00A00499" w:rsidP="00A74510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 xml:space="preserve">Czy zgodny z punktem </w:t>
            </w:r>
            <w:r w:rsidR="00416F6E" w:rsidRPr="00301A72">
              <w:rPr>
                <w:sz w:val="20"/>
                <w:szCs w:val="20"/>
              </w:rPr>
              <w:t xml:space="preserve">1.6 </w:t>
            </w:r>
            <w:r w:rsidR="00D01EFB" w:rsidRPr="00301A72">
              <w:rPr>
                <w:sz w:val="20"/>
                <w:szCs w:val="20"/>
              </w:rPr>
              <w:t>a</w:t>
            </w:r>
            <w:r w:rsidRPr="00301A72">
              <w:rPr>
                <w:sz w:val="20"/>
                <w:szCs w:val="20"/>
              </w:rPr>
              <w:t xml:space="preserve"> </w:t>
            </w:r>
            <w:r w:rsidR="00416F6E" w:rsidRPr="00301A72">
              <w:rPr>
                <w:sz w:val="20"/>
                <w:szCs w:val="20"/>
              </w:rPr>
              <w:t xml:space="preserve">i b </w:t>
            </w:r>
            <w:r w:rsidRPr="00301A72">
              <w:rPr>
                <w:sz w:val="20"/>
                <w:szCs w:val="20"/>
              </w:rPr>
              <w:t>Szczegółowego Opisu Przedmiotu Zamówienia?</w:t>
            </w:r>
          </w:p>
          <w:p w14:paraId="7EB256F9" w14:textId="77777777" w:rsidR="00A00499" w:rsidRPr="00301A72" w:rsidRDefault="00A00499" w:rsidP="00A74510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>(TAK/NIE)</w:t>
            </w:r>
          </w:p>
        </w:tc>
      </w:tr>
      <w:tr w:rsidR="00A00499" w:rsidRPr="00A571C9" w14:paraId="55FF4970" w14:textId="77777777" w:rsidTr="00AF02EB">
        <w:trPr>
          <w:jc w:val="center"/>
        </w:trPr>
        <w:tc>
          <w:tcPr>
            <w:tcW w:w="636" w:type="dxa"/>
            <w:vMerge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43380AE7" w14:textId="77777777" w:rsidR="00A00499" w:rsidRPr="00A571C9" w:rsidRDefault="00A00499" w:rsidP="00A7451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580708E6" w14:textId="7FCC3298" w:rsidR="00A00499" w:rsidRPr="00A571C9" w:rsidRDefault="00103207" w:rsidP="00A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="00C863BF">
              <w:rPr>
                <w:sz w:val="20"/>
                <w:szCs w:val="20"/>
              </w:rPr>
              <w:t>1.7</w:t>
            </w:r>
          </w:p>
        </w:tc>
        <w:tc>
          <w:tcPr>
            <w:tcW w:w="127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  <w:vAlign w:val="center"/>
          </w:tcPr>
          <w:p w14:paraId="20ED3640" w14:textId="77777777" w:rsidR="00A00499" w:rsidRPr="00A571C9" w:rsidRDefault="00A00499" w:rsidP="00A74510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4746EECB" w14:textId="77777777" w:rsidR="00A00499" w:rsidRPr="00301A72" w:rsidRDefault="00A00499" w:rsidP="00A74510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14:paraId="046F676D" w14:textId="4DCDEF6E" w:rsidR="00C863BF" w:rsidRPr="00301A72" w:rsidRDefault="00A00499" w:rsidP="00A74510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 xml:space="preserve">Czy zgodny z punktem </w:t>
            </w:r>
            <w:r w:rsidR="005C2E4C" w:rsidRPr="00301A72">
              <w:rPr>
                <w:sz w:val="20"/>
                <w:szCs w:val="20"/>
              </w:rPr>
              <w:t>1.6</w:t>
            </w:r>
            <w:r w:rsidR="00416F6E" w:rsidRPr="00301A72">
              <w:rPr>
                <w:sz w:val="20"/>
                <w:szCs w:val="20"/>
              </w:rPr>
              <w:t>.c</w:t>
            </w:r>
            <w:r w:rsidRPr="00301A72">
              <w:rPr>
                <w:sz w:val="20"/>
                <w:szCs w:val="20"/>
              </w:rPr>
              <w:t xml:space="preserve"> </w:t>
            </w:r>
            <w:r w:rsidR="003209C3" w:rsidRPr="00301A72">
              <w:rPr>
                <w:sz w:val="20"/>
                <w:szCs w:val="20"/>
              </w:rPr>
              <w:t xml:space="preserve"> </w:t>
            </w:r>
          </w:p>
          <w:p w14:paraId="0743CEC5" w14:textId="40DF6B02" w:rsidR="00A00499" w:rsidRPr="00301A72" w:rsidRDefault="00A00499" w:rsidP="00A74510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>Szczegółowego Opisu Przedmiotu Zamówienia?</w:t>
            </w:r>
          </w:p>
          <w:p w14:paraId="4F601A0E" w14:textId="77777777" w:rsidR="00A00499" w:rsidRPr="00301A72" w:rsidRDefault="00A00499" w:rsidP="00A74510">
            <w:pPr>
              <w:rPr>
                <w:sz w:val="20"/>
                <w:szCs w:val="20"/>
              </w:rPr>
            </w:pPr>
          </w:p>
          <w:p w14:paraId="34D477A8" w14:textId="77777777" w:rsidR="00A00499" w:rsidRPr="00301A72" w:rsidRDefault="00A00499" w:rsidP="00A74510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>(TAK/NIE)</w:t>
            </w:r>
          </w:p>
        </w:tc>
      </w:tr>
      <w:tr w:rsidR="00A00499" w:rsidRPr="00A571C9" w14:paraId="67550353" w14:textId="77777777" w:rsidTr="00AF02EB">
        <w:trPr>
          <w:jc w:val="center"/>
        </w:trPr>
        <w:tc>
          <w:tcPr>
            <w:tcW w:w="636" w:type="dxa"/>
            <w:vMerge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3DB12C9F" w14:textId="77777777" w:rsidR="00A00499" w:rsidRPr="00A571C9" w:rsidRDefault="00A00499" w:rsidP="00A7451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5109AEEC" w14:textId="69B69FBC" w:rsidR="00A00499" w:rsidRPr="00A571C9" w:rsidRDefault="00103207" w:rsidP="00A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 w:rsidR="00C863BF">
              <w:rPr>
                <w:sz w:val="20"/>
                <w:szCs w:val="20"/>
              </w:rPr>
              <w:t>1.7</w:t>
            </w:r>
          </w:p>
        </w:tc>
        <w:tc>
          <w:tcPr>
            <w:tcW w:w="127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  <w:vAlign w:val="center"/>
          </w:tcPr>
          <w:p w14:paraId="7B88616F" w14:textId="77777777" w:rsidR="00A00499" w:rsidRPr="00A571C9" w:rsidRDefault="00A00499" w:rsidP="00A74510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3A0EC707" w14:textId="77777777" w:rsidR="00A00499" w:rsidRPr="00301A72" w:rsidRDefault="00A00499" w:rsidP="00A74510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14:paraId="0F339C62" w14:textId="3BC5BA8C" w:rsidR="003209C3" w:rsidRPr="00301A72" w:rsidRDefault="003209C3" w:rsidP="003209C3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 xml:space="preserve">Czy zgodny z punktem </w:t>
            </w:r>
            <w:r w:rsidR="005C2E4C" w:rsidRPr="00301A72">
              <w:rPr>
                <w:sz w:val="20"/>
                <w:szCs w:val="20"/>
              </w:rPr>
              <w:t>1.6</w:t>
            </w:r>
            <w:r w:rsidR="00416F6E" w:rsidRPr="00301A72">
              <w:rPr>
                <w:sz w:val="20"/>
                <w:szCs w:val="20"/>
              </w:rPr>
              <w:t>.d</w:t>
            </w:r>
            <w:r w:rsidRPr="00301A72">
              <w:rPr>
                <w:sz w:val="20"/>
                <w:szCs w:val="20"/>
              </w:rPr>
              <w:t xml:space="preserve">  </w:t>
            </w:r>
          </w:p>
          <w:p w14:paraId="4A031419" w14:textId="77777777" w:rsidR="003209C3" w:rsidRPr="00301A72" w:rsidRDefault="003209C3" w:rsidP="003209C3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>Szczegółowego Opisu Przedmiotu Zamówienia?</w:t>
            </w:r>
          </w:p>
          <w:p w14:paraId="70E39EEE" w14:textId="77777777" w:rsidR="00A00499" w:rsidRPr="00301A72" w:rsidRDefault="00A00499" w:rsidP="00A74510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>(TAK/NIE)</w:t>
            </w:r>
          </w:p>
        </w:tc>
      </w:tr>
      <w:tr w:rsidR="00A00499" w:rsidRPr="00A571C9" w14:paraId="4326CA6B" w14:textId="77777777" w:rsidTr="00AF02EB">
        <w:trPr>
          <w:jc w:val="center"/>
        </w:trPr>
        <w:tc>
          <w:tcPr>
            <w:tcW w:w="636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436D7286" w14:textId="21A06BD5" w:rsidR="00A00499" w:rsidRPr="00A571C9" w:rsidRDefault="00103207" w:rsidP="00A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58CF63AF" w14:textId="283504A8" w:rsidR="00A00499" w:rsidRPr="00A571C9" w:rsidRDefault="00103207" w:rsidP="00103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="00A00499" w:rsidRPr="00A571C9">
              <w:rPr>
                <w:sz w:val="20"/>
                <w:szCs w:val="20"/>
              </w:rPr>
              <w:t>1.1</w:t>
            </w:r>
            <w:r w:rsidR="00416F6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  <w:vAlign w:val="center"/>
          </w:tcPr>
          <w:p w14:paraId="273004B8" w14:textId="4D191C69" w:rsidR="00A00499" w:rsidRPr="00A571C9" w:rsidRDefault="00A00499" w:rsidP="003209C3">
            <w:pPr>
              <w:rPr>
                <w:sz w:val="20"/>
                <w:szCs w:val="20"/>
              </w:rPr>
            </w:pPr>
            <w:r w:rsidRPr="00A571C9">
              <w:rPr>
                <w:sz w:val="20"/>
                <w:szCs w:val="20"/>
              </w:rPr>
              <w:t>Zasilacz</w:t>
            </w:r>
          </w:p>
        </w:tc>
        <w:tc>
          <w:tcPr>
            <w:tcW w:w="29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6D406510" w14:textId="77777777" w:rsidR="00A00499" w:rsidRPr="00301A72" w:rsidRDefault="00A00499" w:rsidP="00A74510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>Moc zasilacza w Watach:</w:t>
            </w:r>
          </w:p>
          <w:p w14:paraId="5A71FE23" w14:textId="77777777" w:rsidR="00101C7F" w:rsidRPr="00301A72" w:rsidRDefault="003A6C71" w:rsidP="00101C7F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 xml:space="preserve">Min. </w:t>
            </w:r>
            <w:r w:rsidR="00101C7F" w:rsidRPr="00301A72">
              <w:rPr>
                <w:sz w:val="20"/>
                <w:szCs w:val="20"/>
              </w:rPr>
              <w:t>500W</w:t>
            </w:r>
          </w:p>
          <w:p w14:paraId="622F7122" w14:textId="77777777" w:rsidR="00A00499" w:rsidRPr="00301A72" w:rsidRDefault="00A00499" w:rsidP="00A74510">
            <w:pPr>
              <w:rPr>
                <w:sz w:val="20"/>
                <w:szCs w:val="20"/>
              </w:rPr>
            </w:pPr>
          </w:p>
          <w:p w14:paraId="0BFD3541" w14:textId="390D9B99" w:rsidR="00A00499" w:rsidRPr="00301A72" w:rsidRDefault="00A00499" w:rsidP="003A6C71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14:paraId="0BF0B6AA" w14:textId="08BCFA60" w:rsidR="00A00499" w:rsidRPr="00301A72" w:rsidRDefault="00A00499" w:rsidP="00A74510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 xml:space="preserve">Czy zgodny z punktem </w:t>
            </w:r>
            <w:r w:rsidR="00E656D9" w:rsidRPr="00301A72">
              <w:rPr>
                <w:sz w:val="20"/>
                <w:szCs w:val="20"/>
              </w:rPr>
              <w:t>1.10</w:t>
            </w:r>
            <w:r w:rsidRPr="00301A72">
              <w:rPr>
                <w:sz w:val="20"/>
                <w:szCs w:val="20"/>
              </w:rPr>
              <w:t xml:space="preserve"> Szczegółowego Opisu Przedmiotu Zamówienia?</w:t>
            </w:r>
          </w:p>
          <w:p w14:paraId="023B9744" w14:textId="656B5657" w:rsidR="00173BE1" w:rsidRPr="00301A72" w:rsidRDefault="00A00499" w:rsidP="008D22C6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>(TAK/NIE)</w:t>
            </w:r>
          </w:p>
        </w:tc>
      </w:tr>
      <w:tr w:rsidR="009F30AC" w:rsidRPr="00207A9A" w14:paraId="6CC4D28E" w14:textId="77777777" w:rsidTr="00AF02EB">
        <w:trPr>
          <w:jc w:val="center"/>
        </w:trPr>
        <w:tc>
          <w:tcPr>
            <w:tcW w:w="636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0C9C3FA7" w14:textId="55CE8E7E" w:rsidR="009F30AC" w:rsidRDefault="009F30AC" w:rsidP="00A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6142B3C5" w14:textId="77777777" w:rsidR="009F30AC" w:rsidRDefault="009F30AC" w:rsidP="00A7451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  <w:vAlign w:val="center"/>
          </w:tcPr>
          <w:p w14:paraId="56F77F0E" w14:textId="77777777" w:rsidR="009F30AC" w:rsidRPr="00A571C9" w:rsidRDefault="009F30AC" w:rsidP="006C4473">
            <w:pPr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14:paraId="78523CA9" w14:textId="128B41E0" w:rsidR="009F30AC" w:rsidRPr="00301A72" w:rsidRDefault="00754F67" w:rsidP="009F30AC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>Zaproponowany system operacyjny:</w:t>
            </w:r>
            <w:r w:rsidR="005F2AA7" w:rsidRPr="00301A72">
              <w:rPr>
                <w:sz w:val="20"/>
                <w:szCs w:val="20"/>
              </w:rPr>
              <w:t xml:space="preserve"> </w:t>
            </w:r>
            <w:r w:rsidR="00F374A8" w:rsidRPr="00301A72">
              <w:rPr>
                <w:sz w:val="20"/>
                <w:szCs w:val="20"/>
              </w:rPr>
              <w:t>……………………………….</w:t>
            </w:r>
          </w:p>
          <w:p w14:paraId="6FD22AE7" w14:textId="7F3970E0" w:rsidR="00754F67" w:rsidRPr="00301A72" w:rsidRDefault="00754F67" w:rsidP="005F2AA7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 xml:space="preserve">Zainstalowane </w:t>
            </w:r>
            <w:r w:rsidR="005F2AA7" w:rsidRPr="00301A72">
              <w:rPr>
                <w:sz w:val="20"/>
                <w:szCs w:val="20"/>
              </w:rPr>
              <w:t xml:space="preserve">dodatkowe oprogramowanie  </w:t>
            </w:r>
            <w:r w:rsidRPr="00301A72">
              <w:rPr>
                <w:sz w:val="20"/>
                <w:szCs w:val="20"/>
              </w:rPr>
              <w:t xml:space="preserve">……………………………………. </w:t>
            </w:r>
          </w:p>
        </w:tc>
      </w:tr>
      <w:tr w:rsidR="00103207" w:rsidRPr="00207A9A" w14:paraId="4AF9D6F9" w14:textId="77777777" w:rsidTr="00AF02EB">
        <w:trPr>
          <w:jc w:val="center"/>
        </w:trPr>
        <w:tc>
          <w:tcPr>
            <w:tcW w:w="636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0D2494AC" w14:textId="7A45D327" w:rsidR="00103207" w:rsidRPr="00A571C9" w:rsidRDefault="009F30AC" w:rsidP="00A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4F6845E7" w14:textId="09AA3656" w:rsidR="00103207" w:rsidRDefault="00173BE1" w:rsidP="00A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I.2.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  <w:vAlign w:val="center"/>
          </w:tcPr>
          <w:p w14:paraId="6E4E8A54" w14:textId="7C5591C0" w:rsidR="00103207" w:rsidRPr="00A571C9" w:rsidRDefault="00173BE1" w:rsidP="006C4473">
            <w:pPr>
              <w:rPr>
                <w:sz w:val="20"/>
                <w:szCs w:val="20"/>
              </w:rPr>
            </w:pPr>
            <w:r w:rsidRPr="00A571C9">
              <w:rPr>
                <w:sz w:val="20"/>
                <w:szCs w:val="20"/>
              </w:rPr>
              <w:t>Monitor</w:t>
            </w:r>
          </w:p>
        </w:tc>
        <w:tc>
          <w:tcPr>
            <w:tcW w:w="616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14:paraId="01BDE61D" w14:textId="3D84C238" w:rsidR="009F30AC" w:rsidRPr="00301A72" w:rsidRDefault="009F30AC" w:rsidP="009F30AC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>Nazwa, model, typ, rozdzielczość, przekątna w calach oferowanego monitora …………………………</w:t>
            </w:r>
          </w:p>
          <w:p w14:paraId="6D3187BA" w14:textId="6E574C34" w:rsidR="009F30AC" w:rsidRPr="00301A72" w:rsidRDefault="009F30AC" w:rsidP="009F30AC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>Typ matrycy: …………………</w:t>
            </w:r>
          </w:p>
          <w:p w14:paraId="0C9AD9FD" w14:textId="274A96B0" w:rsidR="009F30AC" w:rsidRPr="00301A72" w:rsidRDefault="009F30AC" w:rsidP="009F30AC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 xml:space="preserve">Rozdzielczość (format): 1920 × 1080  </w:t>
            </w:r>
          </w:p>
          <w:p w14:paraId="11D378C4" w14:textId="77777777" w:rsidR="009F30AC" w:rsidRPr="00301A72" w:rsidRDefault="009F30AC" w:rsidP="00173BE1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 xml:space="preserve">Czy zgodny z pozostałymi </w:t>
            </w:r>
            <w:proofErr w:type="spellStart"/>
            <w:r w:rsidRPr="00301A72">
              <w:rPr>
                <w:sz w:val="20"/>
                <w:szCs w:val="20"/>
              </w:rPr>
              <w:t>ppkt</w:t>
            </w:r>
            <w:proofErr w:type="spellEnd"/>
            <w:r w:rsidRPr="00301A72">
              <w:rPr>
                <w:sz w:val="20"/>
                <w:szCs w:val="20"/>
              </w:rPr>
              <w:t xml:space="preserve"> I.2.</w:t>
            </w:r>
          </w:p>
          <w:p w14:paraId="0BBD801E" w14:textId="4070BBAF" w:rsidR="00173BE1" w:rsidRPr="00301A72" w:rsidRDefault="00173BE1" w:rsidP="00173BE1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>Szczegółowego Opisu Przedmiotu Zamów</w:t>
            </w:r>
            <w:r w:rsidR="005F2AA7" w:rsidRPr="00301A72">
              <w:rPr>
                <w:sz w:val="20"/>
                <w:szCs w:val="20"/>
              </w:rPr>
              <w:t>ienia</w:t>
            </w:r>
          </w:p>
          <w:p w14:paraId="561DA96E" w14:textId="0EBE12C6" w:rsidR="00103207" w:rsidRPr="00301A72" w:rsidRDefault="00173BE1" w:rsidP="00173BE1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>(TAK/NIE</w:t>
            </w:r>
            <w:r w:rsidR="00103207" w:rsidRPr="00301A72">
              <w:rPr>
                <w:sz w:val="20"/>
                <w:szCs w:val="20"/>
              </w:rPr>
              <w:t>)</w:t>
            </w:r>
          </w:p>
        </w:tc>
      </w:tr>
      <w:tr w:rsidR="00A00499" w:rsidRPr="00207A9A" w14:paraId="6C6A7F01" w14:textId="77777777" w:rsidTr="00AF02EB">
        <w:trPr>
          <w:jc w:val="center"/>
        </w:trPr>
        <w:tc>
          <w:tcPr>
            <w:tcW w:w="636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0328317C" w14:textId="388EA665" w:rsidR="00A00499" w:rsidRPr="00A571C9" w:rsidRDefault="009F30AC" w:rsidP="00A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37FF1BF8" w14:textId="184F0A63" w:rsidR="00A00499" w:rsidRPr="00A571C9" w:rsidRDefault="00173BE1" w:rsidP="00A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  <w:vAlign w:val="center"/>
          </w:tcPr>
          <w:p w14:paraId="50E0BC3B" w14:textId="78FF7C6E" w:rsidR="00A00499" w:rsidRPr="00A571C9" w:rsidRDefault="00A00499" w:rsidP="006C4473">
            <w:pPr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14:paraId="4C3582B0" w14:textId="4F5D2573" w:rsidR="00173BE1" w:rsidRPr="00301A72" w:rsidRDefault="00173BE1" w:rsidP="00173BE1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 xml:space="preserve">Czy zgodny z pozostałymi punktami określonymi w części  I </w:t>
            </w:r>
            <w:r w:rsidR="00DB19EF" w:rsidRPr="00301A72">
              <w:rPr>
                <w:sz w:val="20"/>
                <w:szCs w:val="20"/>
              </w:rPr>
              <w:t xml:space="preserve"> pkt 1 2 i 3 </w:t>
            </w:r>
          </w:p>
          <w:p w14:paraId="3BE38529" w14:textId="77777777" w:rsidR="00173BE1" w:rsidRPr="00301A72" w:rsidRDefault="00173BE1" w:rsidP="00173BE1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>Szczegółowego Opisu Przedmiotu Zamówienia?</w:t>
            </w:r>
          </w:p>
          <w:p w14:paraId="27B1D5F9" w14:textId="54DDE3C7" w:rsidR="00A00499" w:rsidRPr="00301A72" w:rsidRDefault="00173BE1" w:rsidP="00173BE1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>(TAK/NIE</w:t>
            </w:r>
            <w:r w:rsidR="00E656D9" w:rsidRPr="00301A72">
              <w:rPr>
                <w:sz w:val="20"/>
                <w:szCs w:val="20"/>
              </w:rPr>
              <w:t>)</w:t>
            </w:r>
          </w:p>
        </w:tc>
      </w:tr>
      <w:tr w:rsidR="00754F67" w:rsidRPr="00207A9A" w14:paraId="18FDCCC1" w14:textId="77777777" w:rsidTr="00AF02EB">
        <w:trPr>
          <w:jc w:val="center"/>
        </w:trPr>
        <w:tc>
          <w:tcPr>
            <w:tcW w:w="636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0594B75B" w14:textId="77B75034" w:rsidR="00754F67" w:rsidRDefault="00754F67" w:rsidP="00A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354AE3D1" w14:textId="77777777" w:rsidR="00754F67" w:rsidRDefault="00754F67" w:rsidP="00A7451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  <w:vAlign w:val="center"/>
          </w:tcPr>
          <w:p w14:paraId="1512A6E4" w14:textId="047575EF" w:rsidR="00754F67" w:rsidRPr="00A571C9" w:rsidRDefault="00754F67" w:rsidP="006C4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Tablet graficzny</w:t>
            </w:r>
          </w:p>
        </w:tc>
        <w:tc>
          <w:tcPr>
            <w:tcW w:w="616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14:paraId="7CC12C50" w14:textId="3C9CE79D" w:rsidR="00754F67" w:rsidRPr="00301A72" w:rsidRDefault="00754F67" w:rsidP="00754F67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 xml:space="preserve">Producent i nazwa modelu (typu) oferowanego tabletu , </w:t>
            </w:r>
            <w:r w:rsidR="00DB19EF" w:rsidRPr="00301A72">
              <w:rPr>
                <w:sz w:val="20"/>
                <w:szCs w:val="20"/>
              </w:rPr>
              <w:t>o wymiarach i parametrach:</w:t>
            </w:r>
          </w:p>
          <w:p w14:paraId="473A5E9F" w14:textId="77777777" w:rsidR="00DB19EF" w:rsidRPr="00301A72" w:rsidRDefault="00754F67" w:rsidP="00754F67">
            <w:pPr>
              <w:rPr>
                <w:rFonts w:eastAsia="Times New Roman" w:cstheme="minorHAnsi"/>
                <w:sz w:val="20"/>
                <w:szCs w:val="20"/>
              </w:rPr>
            </w:pPr>
            <w:r w:rsidRPr="00301A72">
              <w:rPr>
                <w:rFonts w:eastAsia="Times New Roman" w:cstheme="minorHAnsi"/>
                <w:sz w:val="20"/>
                <w:szCs w:val="20"/>
              </w:rPr>
              <w:t xml:space="preserve">Wysokość [mm]                                                         </w:t>
            </w:r>
            <w:r w:rsidR="00DB19EF" w:rsidRPr="00301A72">
              <w:rPr>
                <w:rFonts w:eastAsia="Times New Roman" w:cstheme="minorHAnsi"/>
                <w:sz w:val="20"/>
                <w:szCs w:val="20"/>
              </w:rPr>
              <w:t>……….</w:t>
            </w:r>
          </w:p>
          <w:p w14:paraId="065CE0A3" w14:textId="77777777" w:rsidR="00DB19EF" w:rsidRPr="00301A72" w:rsidRDefault="00754F67" w:rsidP="00754F67">
            <w:pPr>
              <w:rPr>
                <w:rFonts w:eastAsia="Times New Roman" w:cstheme="minorHAnsi"/>
                <w:sz w:val="20"/>
                <w:szCs w:val="20"/>
              </w:rPr>
            </w:pPr>
            <w:r w:rsidRPr="00301A72">
              <w:rPr>
                <w:rFonts w:eastAsia="Times New Roman" w:cstheme="minorHAnsi"/>
                <w:sz w:val="20"/>
                <w:szCs w:val="20"/>
              </w:rPr>
              <w:t xml:space="preserve">Szerokość [mm]                                                          </w:t>
            </w:r>
            <w:r w:rsidR="00DB19EF" w:rsidRPr="00301A72">
              <w:rPr>
                <w:rFonts w:eastAsia="Times New Roman" w:cstheme="minorHAnsi"/>
                <w:sz w:val="20"/>
                <w:szCs w:val="20"/>
              </w:rPr>
              <w:t>………</w:t>
            </w:r>
          </w:p>
          <w:p w14:paraId="67FE6C37" w14:textId="2434E100" w:rsidR="00754F67" w:rsidRPr="00301A72" w:rsidRDefault="00754F67" w:rsidP="00754F67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301A72">
              <w:rPr>
                <w:rFonts w:eastAsia="Times New Roman" w:cstheme="minorHAnsi"/>
                <w:sz w:val="20"/>
                <w:szCs w:val="20"/>
              </w:rPr>
              <w:t xml:space="preserve">Obszar roboczy [mm]                           </w:t>
            </w:r>
            <w:r w:rsidR="00DB19EF" w:rsidRPr="00301A72">
              <w:rPr>
                <w:rFonts w:eastAsia="Times New Roman" w:cstheme="minorHAnsi"/>
                <w:sz w:val="20"/>
                <w:szCs w:val="20"/>
              </w:rPr>
              <w:t xml:space="preserve">                      ………</w:t>
            </w:r>
          </w:p>
          <w:p w14:paraId="268A5CAA" w14:textId="215F1EA3" w:rsidR="00754F67" w:rsidRPr="00301A72" w:rsidRDefault="00754F67" w:rsidP="00754F67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301A72">
              <w:rPr>
                <w:rFonts w:eastAsia="Times New Roman" w:cstheme="minorHAnsi"/>
                <w:sz w:val="20"/>
                <w:szCs w:val="20"/>
              </w:rPr>
              <w:t>Rozdzielczość [</w:t>
            </w:r>
            <w:proofErr w:type="spellStart"/>
            <w:r w:rsidRPr="00301A72">
              <w:rPr>
                <w:rFonts w:eastAsia="Times New Roman" w:cstheme="minorHAnsi"/>
                <w:sz w:val="20"/>
                <w:szCs w:val="20"/>
              </w:rPr>
              <w:t>dpi</w:t>
            </w:r>
            <w:proofErr w:type="spellEnd"/>
            <w:r w:rsidRPr="00301A72">
              <w:rPr>
                <w:rFonts w:eastAsia="Times New Roman" w:cstheme="minorHAnsi"/>
                <w:sz w:val="20"/>
                <w:szCs w:val="20"/>
              </w:rPr>
              <w:t xml:space="preserve">]                                                     </w:t>
            </w:r>
            <w:r w:rsidR="00DB19EF" w:rsidRPr="00301A72">
              <w:rPr>
                <w:rFonts w:eastAsia="Times New Roman" w:cstheme="minorHAnsi"/>
                <w:sz w:val="20"/>
                <w:szCs w:val="20"/>
              </w:rPr>
              <w:t>……….</w:t>
            </w:r>
          </w:p>
          <w:p w14:paraId="2511A1B4" w14:textId="5CA45756" w:rsidR="00754F67" w:rsidRPr="00301A72" w:rsidRDefault="00754F67" w:rsidP="00754F67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301A72">
              <w:rPr>
                <w:rFonts w:eastAsia="Times New Roman" w:cstheme="minorHAnsi"/>
                <w:sz w:val="20"/>
                <w:szCs w:val="20"/>
              </w:rPr>
              <w:t xml:space="preserve">Szybkość odczytu [punkty/s]                                     </w:t>
            </w:r>
            <w:r w:rsidR="00DB19EF" w:rsidRPr="00301A72">
              <w:rPr>
                <w:rFonts w:eastAsia="Times New Roman" w:cstheme="minorHAnsi"/>
                <w:sz w:val="20"/>
                <w:szCs w:val="20"/>
              </w:rPr>
              <w:t>………..</w:t>
            </w:r>
          </w:p>
          <w:p w14:paraId="307535DB" w14:textId="487A4E03" w:rsidR="00754F67" w:rsidRPr="00301A72" w:rsidRDefault="00754F67" w:rsidP="00754F67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301A72">
              <w:rPr>
                <w:rFonts w:eastAsia="Times New Roman" w:cstheme="minorHAnsi"/>
                <w:sz w:val="20"/>
                <w:szCs w:val="20"/>
              </w:rPr>
              <w:t xml:space="preserve">Ilość poziomów nacisku                                             </w:t>
            </w:r>
            <w:r w:rsidR="00DB19EF" w:rsidRPr="00301A72">
              <w:rPr>
                <w:rFonts w:eastAsia="Times New Roman" w:cstheme="minorHAnsi"/>
                <w:sz w:val="20"/>
                <w:szCs w:val="20"/>
              </w:rPr>
              <w:t>…………….</w:t>
            </w:r>
          </w:p>
          <w:p w14:paraId="1B9FE6A1" w14:textId="77777777" w:rsidR="00754F67" w:rsidRPr="00301A72" w:rsidRDefault="00754F67" w:rsidP="00754F67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301A72">
              <w:rPr>
                <w:rFonts w:eastAsia="Times New Roman" w:cstheme="minorHAnsi"/>
                <w:sz w:val="20"/>
                <w:szCs w:val="20"/>
              </w:rPr>
              <w:t xml:space="preserve">Przyciski funkcyjne - </w:t>
            </w:r>
            <w:proofErr w:type="spellStart"/>
            <w:r w:rsidRPr="00301A72">
              <w:rPr>
                <w:rFonts w:eastAsia="Times New Roman" w:cstheme="minorHAnsi"/>
                <w:sz w:val="20"/>
                <w:szCs w:val="20"/>
              </w:rPr>
              <w:t>ExpressKeys</w:t>
            </w:r>
            <w:proofErr w:type="spellEnd"/>
          </w:p>
          <w:p w14:paraId="4D72994E" w14:textId="77777777" w:rsidR="00F374A8" w:rsidRPr="00301A72" w:rsidRDefault="00754F67" w:rsidP="00F374A8">
            <w:pPr>
              <w:rPr>
                <w:rFonts w:eastAsia="Times New Roman" w:cstheme="minorHAnsi"/>
                <w:sz w:val="20"/>
                <w:szCs w:val="20"/>
              </w:rPr>
            </w:pPr>
            <w:r w:rsidRPr="00301A72">
              <w:rPr>
                <w:rFonts w:eastAsia="Times New Roman" w:cstheme="minorHAnsi"/>
                <w:sz w:val="20"/>
                <w:szCs w:val="20"/>
              </w:rPr>
              <w:t>Systemy operacyjne ……………….</w:t>
            </w:r>
          </w:p>
          <w:p w14:paraId="079923C4" w14:textId="40702A7D" w:rsidR="00754F67" w:rsidRPr="00301A72" w:rsidRDefault="00754F67" w:rsidP="00F374A8">
            <w:pPr>
              <w:rPr>
                <w:sz w:val="20"/>
                <w:szCs w:val="20"/>
              </w:rPr>
            </w:pPr>
            <w:r w:rsidRPr="00301A72">
              <w:rPr>
                <w:rFonts w:eastAsia="Times New Roman" w:cstheme="minorHAnsi"/>
                <w:sz w:val="20"/>
                <w:szCs w:val="20"/>
              </w:rPr>
              <w:t>Załączone wyposażenie- zgodnie z opisem zawartym w pkt I.4</w:t>
            </w:r>
          </w:p>
        </w:tc>
      </w:tr>
      <w:tr w:rsidR="00A00499" w:rsidRPr="00A571C9" w14:paraId="5582819D" w14:textId="77777777" w:rsidTr="00AF02EB">
        <w:trPr>
          <w:jc w:val="center"/>
        </w:trPr>
        <w:tc>
          <w:tcPr>
            <w:tcW w:w="636" w:type="dxa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4C97497D" w14:textId="3852D4FA" w:rsidR="00A00499" w:rsidRPr="00A571C9" w:rsidRDefault="00754F67" w:rsidP="00682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62EB31A0" w14:textId="3FF735BE" w:rsidR="00A00499" w:rsidRPr="00A571C9" w:rsidRDefault="00173BE1" w:rsidP="00682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II.1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  <w:vAlign w:val="center"/>
          </w:tcPr>
          <w:p w14:paraId="73DBB292" w14:textId="77777777" w:rsidR="00A00499" w:rsidRPr="00A571C9" w:rsidRDefault="00A00499" w:rsidP="00682112">
            <w:pPr>
              <w:rPr>
                <w:sz w:val="20"/>
                <w:szCs w:val="20"/>
              </w:rPr>
            </w:pPr>
          </w:p>
          <w:p w14:paraId="4E5E7703" w14:textId="77777777" w:rsidR="00A00499" w:rsidRPr="00F374A8" w:rsidRDefault="00A00499" w:rsidP="00682112">
            <w:pPr>
              <w:rPr>
                <w:sz w:val="20"/>
                <w:szCs w:val="20"/>
              </w:rPr>
            </w:pPr>
            <w:r w:rsidRPr="00F374A8">
              <w:rPr>
                <w:sz w:val="20"/>
                <w:szCs w:val="20"/>
              </w:rPr>
              <w:t>Stacja robocza</w:t>
            </w:r>
            <w:r w:rsidR="007A122B" w:rsidRPr="00F374A8">
              <w:rPr>
                <w:sz w:val="20"/>
                <w:szCs w:val="20"/>
              </w:rPr>
              <w:t xml:space="preserve"> dla stanowiska uczniowskiego </w:t>
            </w:r>
          </w:p>
          <w:p w14:paraId="19087E31" w14:textId="77777777" w:rsidR="00A00499" w:rsidRPr="00A571C9" w:rsidRDefault="00A00499" w:rsidP="00682112">
            <w:pPr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14:paraId="75DDD7F1" w14:textId="77777777" w:rsidR="00A00499" w:rsidRPr="00301A72" w:rsidRDefault="00A00499" w:rsidP="00682112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>Producent i nazwa modelu (typu) oferowanej stacji roboczej, rozmiar obudowy w  wymiarach [wys. x szer. x długość] podanych w [cm].</w:t>
            </w:r>
          </w:p>
          <w:p w14:paraId="5AB236F4" w14:textId="5D8720A6" w:rsidR="00A00499" w:rsidRPr="00301A72" w:rsidRDefault="00301A72" w:rsidP="00682112">
            <w:pPr>
              <w:rPr>
                <w:sz w:val="20"/>
                <w:szCs w:val="20"/>
              </w:rPr>
            </w:pPr>
            <w:r w:rsidRPr="00D01EFB">
              <w:rPr>
                <w:rFonts w:eastAsia="Times New Roman" w:cstheme="minorHAnsi"/>
                <w:i/>
                <w:sz w:val="20"/>
                <w:szCs w:val="20"/>
              </w:rPr>
              <w:t>(Podać  zaproponowany</w:t>
            </w:r>
            <w:r>
              <w:rPr>
                <w:rFonts w:eastAsia="Times New Roman" w:cstheme="minorHAnsi"/>
                <w:i/>
                <w:sz w:val="20"/>
                <w:szCs w:val="20"/>
              </w:rPr>
              <w:t>)</w:t>
            </w:r>
          </w:p>
          <w:p w14:paraId="4A310465" w14:textId="1EA464B4" w:rsidR="00A00499" w:rsidRPr="00301A72" w:rsidRDefault="006C4473" w:rsidP="00301A72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>Midi Tower</w:t>
            </w:r>
          </w:p>
        </w:tc>
      </w:tr>
      <w:tr w:rsidR="00A00499" w:rsidRPr="00A571C9" w14:paraId="73339597" w14:textId="77777777" w:rsidTr="00AF02EB">
        <w:trPr>
          <w:jc w:val="center"/>
        </w:trPr>
        <w:tc>
          <w:tcPr>
            <w:tcW w:w="636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0AB34598" w14:textId="0C15E088" w:rsidR="00A00499" w:rsidRPr="00A571C9" w:rsidRDefault="00754F67" w:rsidP="00682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1A819EBB" w14:textId="5555AB6F" w:rsidR="00A00499" w:rsidRPr="00A571C9" w:rsidRDefault="00173BE1" w:rsidP="00173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II. </w:t>
            </w:r>
            <w:r w:rsidR="00A00499" w:rsidRPr="00A571C9">
              <w:rPr>
                <w:sz w:val="20"/>
                <w:szCs w:val="20"/>
              </w:rPr>
              <w:t>1.2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  <w:vAlign w:val="center"/>
          </w:tcPr>
          <w:p w14:paraId="79B31C7C" w14:textId="77777777" w:rsidR="00A00499" w:rsidRPr="00A571C9" w:rsidRDefault="00A00499" w:rsidP="00682112">
            <w:pPr>
              <w:rPr>
                <w:sz w:val="20"/>
                <w:szCs w:val="20"/>
              </w:rPr>
            </w:pPr>
            <w:r w:rsidRPr="00A571C9">
              <w:rPr>
                <w:sz w:val="20"/>
                <w:szCs w:val="20"/>
              </w:rPr>
              <w:t>Procesor</w:t>
            </w:r>
          </w:p>
        </w:tc>
        <w:tc>
          <w:tcPr>
            <w:tcW w:w="29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14:paraId="6758B5DC" w14:textId="77777777" w:rsidR="00A00499" w:rsidRPr="00301A72" w:rsidRDefault="00A00499" w:rsidP="00682112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 xml:space="preserve">Nazwa (model i typ) oferowanego procesora oraz jego bazowa częstotliwość zegara </w:t>
            </w:r>
          </w:p>
          <w:p w14:paraId="514599A7" w14:textId="77777777" w:rsidR="00A00499" w:rsidRPr="00301A72" w:rsidRDefault="006C4473" w:rsidP="00682112">
            <w:pPr>
              <w:rPr>
                <w:sz w:val="20"/>
                <w:szCs w:val="20"/>
              </w:rPr>
            </w:pPr>
            <w:r w:rsidRPr="00301A7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dedykowany do pracy w komputerach stacjonarnych, w architekturze x64,</w:t>
            </w:r>
          </w:p>
          <w:p w14:paraId="7624889C" w14:textId="77777777" w:rsidR="00A00499" w:rsidRPr="00301A72" w:rsidRDefault="00A00499" w:rsidP="00682112">
            <w:pPr>
              <w:rPr>
                <w:sz w:val="20"/>
                <w:szCs w:val="20"/>
              </w:rPr>
            </w:pPr>
          </w:p>
          <w:p w14:paraId="7299CCEB" w14:textId="77777777" w:rsidR="00A00499" w:rsidRPr="00301A72" w:rsidRDefault="00A00499" w:rsidP="00682112">
            <w:pPr>
              <w:rPr>
                <w:sz w:val="20"/>
                <w:szCs w:val="20"/>
              </w:rPr>
            </w:pPr>
          </w:p>
          <w:p w14:paraId="11574424" w14:textId="77777777" w:rsidR="00A00499" w:rsidRPr="00301A72" w:rsidRDefault="00A00499" w:rsidP="00682112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14:paraId="5BDDDACA" w14:textId="77777777" w:rsidR="006C4473" w:rsidRPr="00301A72" w:rsidRDefault="00A00499" w:rsidP="006C447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>(Punktacja - wynik testu dla wskazanego procesora wg www.cpu</w:t>
            </w:r>
            <w:r w:rsidR="006C4473" w:rsidRPr="00301A7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procesor </w:t>
            </w:r>
          </w:p>
          <w:p w14:paraId="31612C3C" w14:textId="77777777" w:rsidR="00173BE1" w:rsidRPr="00301A72" w:rsidRDefault="006C4473" w:rsidP="006C447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1A7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osiągający w teście PassMark2007 CPU Mark wynik nie mniejszy niż  5100 pkt, </w:t>
            </w:r>
          </w:p>
          <w:p w14:paraId="376F1B3C" w14:textId="77777777" w:rsidR="00173BE1" w:rsidRPr="00301A72" w:rsidRDefault="00173BE1" w:rsidP="00173BE1">
            <w:pPr>
              <w:rPr>
                <w:rFonts w:eastAsia="Times New Roman" w:cstheme="minorHAnsi"/>
                <w:sz w:val="20"/>
                <w:szCs w:val="20"/>
              </w:rPr>
            </w:pPr>
            <w:r w:rsidRPr="00301A72">
              <w:rPr>
                <w:rFonts w:eastAsia="Times New Roman" w:cstheme="minorHAnsi"/>
                <w:sz w:val="20"/>
                <w:szCs w:val="20"/>
              </w:rPr>
              <w:t>…………………………………………</w:t>
            </w:r>
          </w:p>
          <w:p w14:paraId="3C74AD3B" w14:textId="77777777" w:rsidR="00173BE1" w:rsidRPr="00301A72" w:rsidRDefault="00173BE1" w:rsidP="00173BE1">
            <w:pPr>
              <w:rPr>
                <w:rFonts w:eastAsia="Times New Roman" w:cstheme="minorHAnsi"/>
                <w:i/>
                <w:sz w:val="20"/>
                <w:szCs w:val="20"/>
              </w:rPr>
            </w:pPr>
            <w:r w:rsidRPr="00301A72">
              <w:rPr>
                <w:rFonts w:eastAsia="Times New Roman" w:cstheme="minorHAnsi"/>
                <w:i/>
                <w:sz w:val="20"/>
                <w:szCs w:val="20"/>
              </w:rPr>
              <w:t xml:space="preserve">(Podać ile osiąga zaproponowany) </w:t>
            </w:r>
          </w:p>
          <w:p w14:paraId="691F5CAF" w14:textId="55D08592" w:rsidR="00A00499" w:rsidRPr="00301A72" w:rsidRDefault="00173BE1" w:rsidP="006C447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01A72">
              <w:rPr>
                <w:rFonts w:eastAsia="Times New Roman" w:cstheme="minorHAnsi"/>
                <w:sz w:val="20"/>
                <w:szCs w:val="20"/>
              </w:rPr>
              <w:t xml:space="preserve">według wyników opublikowanych </w:t>
            </w:r>
            <w:r w:rsidR="006C4473" w:rsidRPr="00301A7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na stronie:  http://www.cpubenchmark.net/cpu_list.php</w:t>
            </w:r>
            <w:r w:rsidR="00A00499" w:rsidRPr="00301A72">
              <w:rPr>
                <w:sz w:val="20"/>
                <w:szCs w:val="20"/>
              </w:rPr>
              <w:t>benchmark.net )</w:t>
            </w:r>
          </w:p>
        </w:tc>
      </w:tr>
      <w:tr w:rsidR="00A00499" w:rsidRPr="00A571C9" w14:paraId="7B8A8526" w14:textId="77777777" w:rsidTr="00AF02EB">
        <w:trPr>
          <w:jc w:val="center"/>
        </w:trPr>
        <w:tc>
          <w:tcPr>
            <w:tcW w:w="636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1CFEB0E7" w14:textId="22BAB3A5" w:rsidR="00A00499" w:rsidRPr="00A571C9" w:rsidRDefault="00754F67" w:rsidP="00682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71D548E2" w14:textId="28409C9D" w:rsidR="00A00499" w:rsidRPr="00A571C9" w:rsidRDefault="00173BE1" w:rsidP="00682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II,1.10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  <w:vAlign w:val="center"/>
          </w:tcPr>
          <w:p w14:paraId="1E5A046F" w14:textId="77777777" w:rsidR="00A00499" w:rsidRPr="00A571C9" w:rsidRDefault="00A00499" w:rsidP="00682112">
            <w:pPr>
              <w:rPr>
                <w:sz w:val="20"/>
                <w:szCs w:val="20"/>
              </w:rPr>
            </w:pPr>
            <w:r w:rsidRPr="00A571C9">
              <w:rPr>
                <w:sz w:val="20"/>
                <w:szCs w:val="20"/>
              </w:rPr>
              <w:t>Karta graficzna</w:t>
            </w:r>
          </w:p>
        </w:tc>
        <w:tc>
          <w:tcPr>
            <w:tcW w:w="29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7E68D363" w14:textId="77777777" w:rsidR="00A00499" w:rsidRPr="00301A72" w:rsidRDefault="00A00499" w:rsidP="00682112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>Nazwa karty graficznej (producent i model)</w:t>
            </w:r>
          </w:p>
          <w:p w14:paraId="16827E98" w14:textId="77777777" w:rsidR="00A00499" w:rsidRPr="00301A72" w:rsidRDefault="003A6C71" w:rsidP="00682112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>zintegrowana</w:t>
            </w:r>
          </w:p>
          <w:p w14:paraId="273F49FD" w14:textId="77777777" w:rsidR="00A00499" w:rsidRPr="00301A72" w:rsidRDefault="00A00499" w:rsidP="00682112">
            <w:pPr>
              <w:rPr>
                <w:sz w:val="20"/>
                <w:szCs w:val="20"/>
              </w:rPr>
            </w:pPr>
          </w:p>
          <w:p w14:paraId="42062E4D" w14:textId="77777777" w:rsidR="00A00499" w:rsidRPr="00301A72" w:rsidRDefault="00A00499" w:rsidP="00682112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14:paraId="022B0D14" w14:textId="77777777" w:rsidR="00A00499" w:rsidRPr="00301A72" w:rsidRDefault="00A00499" w:rsidP="00682112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>(Punktacja - wynik testu dla wskazanej karty graficznej wg www.videocardbenchmark.net )</w:t>
            </w:r>
          </w:p>
          <w:p w14:paraId="3C695026" w14:textId="77777777" w:rsidR="00173BE1" w:rsidRPr="00301A72" w:rsidRDefault="00173BE1" w:rsidP="00173BE1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>...………………………………..</w:t>
            </w:r>
          </w:p>
          <w:p w14:paraId="2F348AA3" w14:textId="77777777" w:rsidR="00173BE1" w:rsidRPr="00301A72" w:rsidRDefault="00173BE1" w:rsidP="00173BE1">
            <w:pPr>
              <w:rPr>
                <w:rFonts w:eastAsia="Times New Roman" w:cstheme="minorHAnsi"/>
                <w:i/>
                <w:sz w:val="20"/>
                <w:szCs w:val="20"/>
              </w:rPr>
            </w:pPr>
            <w:r w:rsidRPr="00301A72">
              <w:rPr>
                <w:rFonts w:eastAsia="Times New Roman" w:cstheme="minorHAnsi"/>
                <w:i/>
                <w:sz w:val="20"/>
                <w:szCs w:val="20"/>
              </w:rPr>
              <w:t>(Podać ile osiąga zaproponowany )</w:t>
            </w:r>
          </w:p>
          <w:p w14:paraId="73280FC6" w14:textId="77777777" w:rsidR="00A00499" w:rsidRPr="00301A72" w:rsidRDefault="00A00499" w:rsidP="00682112">
            <w:pPr>
              <w:rPr>
                <w:sz w:val="20"/>
                <w:szCs w:val="20"/>
              </w:rPr>
            </w:pPr>
          </w:p>
          <w:p w14:paraId="62F21132" w14:textId="77777777" w:rsidR="00A00499" w:rsidRPr="00301A72" w:rsidRDefault="00A00499" w:rsidP="00682112">
            <w:pPr>
              <w:rPr>
                <w:sz w:val="20"/>
                <w:szCs w:val="20"/>
              </w:rPr>
            </w:pPr>
          </w:p>
        </w:tc>
      </w:tr>
      <w:tr w:rsidR="00A00499" w:rsidRPr="00A571C9" w14:paraId="0D740DA7" w14:textId="77777777" w:rsidTr="00AF02EB">
        <w:trPr>
          <w:trHeight w:val="1942"/>
          <w:jc w:val="center"/>
        </w:trPr>
        <w:tc>
          <w:tcPr>
            <w:tcW w:w="636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0C2308C8" w14:textId="77C5BE7C" w:rsidR="00A00499" w:rsidRPr="00A571C9" w:rsidRDefault="00754F67" w:rsidP="00682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37148B71" w14:textId="2C42E061" w:rsidR="00A00499" w:rsidRPr="00A571C9" w:rsidRDefault="00F374A8" w:rsidP="00682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II. </w:t>
            </w:r>
            <w:r w:rsidR="00A00499" w:rsidRPr="00A571C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  <w:vAlign w:val="center"/>
          </w:tcPr>
          <w:p w14:paraId="2A363D07" w14:textId="77777777" w:rsidR="00A00499" w:rsidRPr="00A571C9" w:rsidRDefault="00A00499" w:rsidP="00682112">
            <w:pPr>
              <w:rPr>
                <w:sz w:val="20"/>
                <w:szCs w:val="20"/>
              </w:rPr>
            </w:pPr>
            <w:r w:rsidRPr="00A571C9">
              <w:rPr>
                <w:sz w:val="20"/>
                <w:szCs w:val="20"/>
              </w:rPr>
              <w:t xml:space="preserve">Płyta główna stacji roboczej </w:t>
            </w:r>
          </w:p>
        </w:tc>
        <w:tc>
          <w:tcPr>
            <w:tcW w:w="616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14:paraId="7DCFFA40" w14:textId="77777777" w:rsidR="00A00499" w:rsidRPr="00301A72" w:rsidRDefault="00A00499" w:rsidP="00682112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>Nazwa (model i typ) oferowanej płyty głównej</w:t>
            </w:r>
          </w:p>
          <w:p w14:paraId="2EC058BF" w14:textId="77777777" w:rsidR="00A00499" w:rsidRPr="00301A72" w:rsidRDefault="003A6C71" w:rsidP="00682112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>Dostosowana do oferowanego procesora</w:t>
            </w:r>
          </w:p>
          <w:p w14:paraId="241955A7" w14:textId="77777777" w:rsidR="00A00499" w:rsidRPr="00301A72" w:rsidRDefault="00A00499" w:rsidP="00682112">
            <w:pPr>
              <w:rPr>
                <w:sz w:val="20"/>
                <w:szCs w:val="20"/>
              </w:rPr>
            </w:pPr>
          </w:p>
          <w:p w14:paraId="7AF7BF55" w14:textId="77777777" w:rsidR="00A00499" w:rsidRPr="00301A72" w:rsidRDefault="00A00499" w:rsidP="00682112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>(TAK/NIE)</w:t>
            </w:r>
          </w:p>
        </w:tc>
      </w:tr>
      <w:tr w:rsidR="00301A72" w:rsidRPr="00301A72" w14:paraId="61B0BEFD" w14:textId="77777777" w:rsidTr="00AF02EB">
        <w:trPr>
          <w:jc w:val="center"/>
        </w:trPr>
        <w:tc>
          <w:tcPr>
            <w:tcW w:w="636" w:type="dxa"/>
            <w:vMerge w:val="restart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41988833" w14:textId="6D2A8F88" w:rsidR="003A6C71" w:rsidRPr="00A571C9" w:rsidRDefault="00754F67" w:rsidP="00682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13ADE0C0" w14:textId="3B0C6A89" w:rsidR="003A6C71" w:rsidRPr="00A571C9" w:rsidRDefault="008D22C6" w:rsidP="008D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</w:t>
            </w:r>
            <w:r w:rsidR="003A6C71" w:rsidRPr="00A571C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7.</w:t>
            </w:r>
          </w:p>
        </w:tc>
        <w:tc>
          <w:tcPr>
            <w:tcW w:w="127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  <w:vAlign w:val="center"/>
          </w:tcPr>
          <w:p w14:paraId="1093DF86" w14:textId="77777777" w:rsidR="003A6C71" w:rsidRPr="00A571C9" w:rsidRDefault="003A6C71" w:rsidP="00682112">
            <w:pPr>
              <w:rPr>
                <w:sz w:val="20"/>
                <w:szCs w:val="20"/>
              </w:rPr>
            </w:pPr>
            <w:r w:rsidRPr="00A571C9">
              <w:rPr>
                <w:sz w:val="20"/>
                <w:szCs w:val="20"/>
              </w:rPr>
              <w:t>Twardy dysk*</w:t>
            </w:r>
          </w:p>
        </w:tc>
        <w:tc>
          <w:tcPr>
            <w:tcW w:w="297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3F2CCE2" w14:textId="77777777" w:rsidR="003A6C71" w:rsidRPr="00301A72" w:rsidRDefault="005D1FC9" w:rsidP="00EA2C43">
            <w:pPr>
              <w:rPr>
                <w:rFonts w:eastAsia="Times New Roman" w:cstheme="minorHAnsi"/>
                <w:sz w:val="20"/>
              </w:rPr>
            </w:pPr>
            <w:hyperlink r:id="rId12" w:tooltip="Filtruj wg cechy" w:history="1">
              <w:r w:rsidR="003A6C71" w:rsidRPr="00301A72">
                <w:rPr>
                  <w:rFonts w:eastAsia="Times New Roman" w:cstheme="minorHAnsi"/>
                  <w:sz w:val="20"/>
                  <w:szCs w:val="20"/>
                </w:rPr>
                <w:t>magnetyczny</w:t>
              </w:r>
            </w:hyperlink>
          </w:p>
          <w:p w14:paraId="64AAAC3A" w14:textId="77777777" w:rsidR="003A6C71" w:rsidRPr="00301A72" w:rsidRDefault="005D1FC9" w:rsidP="00EA2C43">
            <w:pPr>
              <w:rPr>
                <w:rFonts w:eastAsia="Times New Roman" w:cstheme="minorHAnsi"/>
                <w:sz w:val="20"/>
                <w:szCs w:val="20"/>
              </w:rPr>
            </w:pPr>
            <w:hyperlink r:id="rId13" w:tooltip="Filtruj wg cechy" w:history="1">
              <w:r w:rsidR="003A6C71" w:rsidRPr="00301A72">
                <w:rPr>
                  <w:rFonts w:eastAsia="Times New Roman" w:cstheme="minorHAnsi"/>
                  <w:sz w:val="20"/>
                  <w:szCs w:val="20"/>
                </w:rPr>
                <w:t>500 GB </w:t>
              </w:r>
            </w:hyperlink>
            <w:r w:rsidR="003A6C71" w:rsidRPr="00301A72">
              <w:rPr>
                <w:rFonts w:eastAsia="Times New Roman" w:cstheme="minorHAnsi"/>
                <w:sz w:val="20"/>
                <w:szCs w:val="20"/>
              </w:rPr>
              <w:t xml:space="preserve"> ; niezawodność MTBF</w:t>
            </w:r>
          </w:p>
          <w:p w14:paraId="76BFAA3B" w14:textId="6EBFAACC" w:rsidR="008D22C6" w:rsidRPr="00301A72" w:rsidRDefault="003A6C71" w:rsidP="005C2E4C">
            <w:pPr>
              <w:rPr>
                <w:rFonts w:eastAsia="Times New Roman" w:cstheme="minorHAnsi"/>
                <w:sz w:val="20"/>
                <w:szCs w:val="20"/>
              </w:rPr>
            </w:pPr>
            <w:r w:rsidRPr="00301A72">
              <w:rPr>
                <w:rFonts w:eastAsia="Times New Roman" w:cstheme="minorHAnsi"/>
                <w:sz w:val="20"/>
                <w:szCs w:val="20"/>
              </w:rPr>
              <w:t xml:space="preserve"> min. 1000000 </w:t>
            </w:r>
            <w:r w:rsidR="00BE3F20" w:rsidRPr="00301A72">
              <w:rPr>
                <w:rFonts w:eastAsia="Times New Roman" w:cstheme="minorHAnsi"/>
                <w:sz w:val="20"/>
                <w:szCs w:val="20"/>
              </w:rPr>
              <w:t>godz.</w:t>
            </w:r>
            <w:r w:rsidRPr="00301A72">
              <w:rPr>
                <w:rFonts w:eastAsia="Times New Roman" w:cstheme="minorHAnsi"/>
                <w:sz w:val="20"/>
                <w:szCs w:val="20"/>
              </w:rPr>
              <w:t>;</w:t>
            </w:r>
            <w:r w:rsidRPr="00301A72">
              <w:rPr>
                <w:rFonts w:eastAsia="Times New Roman" w:cstheme="minorHAnsi"/>
                <w:strike/>
                <w:sz w:val="20"/>
                <w:szCs w:val="20"/>
              </w:rPr>
              <w:t xml:space="preserve"> </w:t>
            </w:r>
          </w:p>
          <w:p w14:paraId="31F2A1E1" w14:textId="28EFE82F" w:rsidR="008D22C6" w:rsidRPr="00301A72" w:rsidRDefault="008D22C6" w:rsidP="008D22C6">
            <w:r w:rsidRPr="00301A72">
              <w:rPr>
                <w:sz w:val="20"/>
                <w:szCs w:val="20"/>
              </w:rPr>
              <w:t>w technologii HDD lub hybryda HDD i SSD, podłączony i pracujący przynajmniej w standardzie SATA III 7200rpm</w:t>
            </w:r>
          </w:p>
          <w:p w14:paraId="443905BC" w14:textId="77777777" w:rsidR="008D22C6" w:rsidRPr="00301A72" w:rsidRDefault="008D22C6" w:rsidP="008D22C6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>…………………………………..</w:t>
            </w:r>
          </w:p>
          <w:p w14:paraId="0675A80D" w14:textId="5A9DE4B2" w:rsidR="008D22C6" w:rsidRPr="00301A72" w:rsidRDefault="008D22C6" w:rsidP="008D22C6">
            <w:pPr>
              <w:rPr>
                <w:rFonts w:eastAsia="Times New Roman" w:cstheme="minorHAnsi"/>
                <w:sz w:val="20"/>
                <w:szCs w:val="20"/>
              </w:rPr>
            </w:pPr>
            <w:r w:rsidRPr="00301A72">
              <w:rPr>
                <w:rFonts w:eastAsia="Times New Roman" w:cstheme="minorHAnsi"/>
                <w:i/>
                <w:sz w:val="20"/>
                <w:szCs w:val="20"/>
              </w:rPr>
              <w:t>(Podać  zaproponowany dla oceny w kryterium oceny ofert)</w:t>
            </w:r>
          </w:p>
        </w:tc>
        <w:tc>
          <w:tcPr>
            <w:tcW w:w="31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14:paraId="6ABC9BD7" w14:textId="2C2BED7F" w:rsidR="003A6C71" w:rsidRPr="00301A72" w:rsidRDefault="003A6C71" w:rsidP="00682112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 xml:space="preserve">Czy zgodny z punktem </w:t>
            </w:r>
            <w:r w:rsidR="00F374A8" w:rsidRPr="00301A72">
              <w:rPr>
                <w:sz w:val="20"/>
                <w:szCs w:val="20"/>
              </w:rPr>
              <w:t>II.</w:t>
            </w:r>
            <w:r w:rsidR="008D22C6" w:rsidRPr="00301A72">
              <w:rPr>
                <w:sz w:val="20"/>
                <w:szCs w:val="20"/>
              </w:rPr>
              <w:t>1.7</w:t>
            </w:r>
            <w:r w:rsidR="00416F6E" w:rsidRPr="00301A72">
              <w:rPr>
                <w:sz w:val="20"/>
                <w:szCs w:val="20"/>
              </w:rPr>
              <w:t xml:space="preserve">.a i b </w:t>
            </w:r>
            <w:r w:rsidRPr="00301A72">
              <w:rPr>
                <w:sz w:val="20"/>
                <w:szCs w:val="20"/>
              </w:rPr>
              <w:t>Szczegółowego Opisu Przedmiotu Zamówienia?</w:t>
            </w:r>
          </w:p>
          <w:p w14:paraId="60B382E0" w14:textId="77777777" w:rsidR="003A6C71" w:rsidRPr="00301A72" w:rsidRDefault="003A6C71" w:rsidP="00682112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>(TAK/NIE)</w:t>
            </w:r>
          </w:p>
        </w:tc>
      </w:tr>
      <w:tr w:rsidR="00301A72" w:rsidRPr="00301A72" w14:paraId="16407B5C" w14:textId="77777777" w:rsidTr="00AF02EB">
        <w:trPr>
          <w:jc w:val="center"/>
        </w:trPr>
        <w:tc>
          <w:tcPr>
            <w:tcW w:w="636" w:type="dxa"/>
            <w:vMerge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549BD42A" w14:textId="77777777" w:rsidR="003A6C71" w:rsidRPr="00A571C9" w:rsidRDefault="003A6C71" w:rsidP="006821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79272A71" w14:textId="52B77938" w:rsidR="003A6C71" w:rsidRPr="00A571C9" w:rsidRDefault="008D22C6" w:rsidP="008D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II.1.7</w:t>
            </w:r>
          </w:p>
        </w:tc>
        <w:tc>
          <w:tcPr>
            <w:tcW w:w="127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  <w:vAlign w:val="center"/>
          </w:tcPr>
          <w:p w14:paraId="6E94336C" w14:textId="77777777" w:rsidR="003A6C71" w:rsidRPr="00A571C9" w:rsidRDefault="003A6C71" w:rsidP="00682112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4685B889" w14:textId="77777777" w:rsidR="003A6C71" w:rsidRPr="00A571C9" w:rsidRDefault="003A6C71" w:rsidP="00682112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14:paraId="130534D1" w14:textId="37BEBAC8" w:rsidR="003A6C71" w:rsidRPr="00301A72" w:rsidRDefault="003A6C71" w:rsidP="00682112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>Czy zgodny z punktem</w:t>
            </w:r>
            <w:r w:rsidR="00F374A8" w:rsidRPr="00301A72">
              <w:rPr>
                <w:sz w:val="20"/>
                <w:szCs w:val="20"/>
              </w:rPr>
              <w:t xml:space="preserve"> II.</w:t>
            </w:r>
            <w:r w:rsidR="00416F6E" w:rsidRPr="00301A72">
              <w:rPr>
                <w:sz w:val="20"/>
                <w:szCs w:val="20"/>
              </w:rPr>
              <w:t>1.7.c</w:t>
            </w:r>
            <w:r w:rsidRPr="00301A72">
              <w:rPr>
                <w:sz w:val="20"/>
                <w:szCs w:val="20"/>
              </w:rPr>
              <w:t xml:space="preserve"> Szczegółowego Opisu Przedmiotu Zamówienia?</w:t>
            </w:r>
          </w:p>
          <w:p w14:paraId="49C7EF9F" w14:textId="77777777" w:rsidR="003A6C71" w:rsidRPr="00301A72" w:rsidRDefault="003A6C71" w:rsidP="00682112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>(TAK/NIE)</w:t>
            </w:r>
          </w:p>
        </w:tc>
      </w:tr>
      <w:tr w:rsidR="00301A72" w:rsidRPr="00301A72" w14:paraId="73E7614F" w14:textId="77777777" w:rsidTr="00AF02EB">
        <w:trPr>
          <w:jc w:val="center"/>
        </w:trPr>
        <w:tc>
          <w:tcPr>
            <w:tcW w:w="636" w:type="dxa"/>
            <w:vMerge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42C92EAC" w14:textId="77777777" w:rsidR="003A6C71" w:rsidRPr="00A571C9" w:rsidRDefault="003A6C71" w:rsidP="006821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3B104371" w14:textId="463FE54C" w:rsidR="003A6C71" w:rsidRPr="00A571C9" w:rsidRDefault="008D22C6" w:rsidP="00682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II.1.7</w:t>
            </w:r>
          </w:p>
        </w:tc>
        <w:tc>
          <w:tcPr>
            <w:tcW w:w="127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  <w:vAlign w:val="center"/>
          </w:tcPr>
          <w:p w14:paraId="79F82069" w14:textId="77777777" w:rsidR="003A6C71" w:rsidRPr="00A571C9" w:rsidRDefault="003A6C71" w:rsidP="00682112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3F005E98" w14:textId="77777777" w:rsidR="003A6C71" w:rsidRPr="00A571C9" w:rsidRDefault="003A6C71" w:rsidP="00682112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14:paraId="0C39D034" w14:textId="63FCB5B2" w:rsidR="003A6C71" w:rsidRPr="00301A72" w:rsidRDefault="003A6C71" w:rsidP="00682112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 xml:space="preserve">Czy zgodny z punktem </w:t>
            </w:r>
            <w:r w:rsidR="00F374A8" w:rsidRPr="00301A72">
              <w:rPr>
                <w:sz w:val="20"/>
                <w:szCs w:val="20"/>
              </w:rPr>
              <w:t xml:space="preserve">II. </w:t>
            </w:r>
            <w:r w:rsidR="00416F6E" w:rsidRPr="00301A72">
              <w:rPr>
                <w:sz w:val="20"/>
                <w:szCs w:val="20"/>
              </w:rPr>
              <w:t>1.7.d</w:t>
            </w:r>
            <w:r w:rsidRPr="00301A72">
              <w:rPr>
                <w:sz w:val="20"/>
                <w:szCs w:val="20"/>
              </w:rPr>
              <w:t xml:space="preserve"> Szczegółowego Opisu Przedmiotu Zamówienia?</w:t>
            </w:r>
          </w:p>
          <w:p w14:paraId="20F50C58" w14:textId="77777777" w:rsidR="003A6C71" w:rsidRPr="00301A72" w:rsidRDefault="003A6C71" w:rsidP="00682112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>(TAK/NIE)</w:t>
            </w:r>
          </w:p>
        </w:tc>
      </w:tr>
      <w:tr w:rsidR="00301A72" w:rsidRPr="00301A72" w14:paraId="3DD5812F" w14:textId="77777777" w:rsidTr="00AF02EB">
        <w:trPr>
          <w:jc w:val="center"/>
        </w:trPr>
        <w:tc>
          <w:tcPr>
            <w:tcW w:w="636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0E8D0FA2" w14:textId="3C0F88C9" w:rsidR="003A6C71" w:rsidRPr="00A571C9" w:rsidRDefault="00754F67" w:rsidP="00682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549D7E1C" w14:textId="513322CE" w:rsidR="003A6C71" w:rsidRPr="00A571C9" w:rsidRDefault="00F374A8" w:rsidP="00F37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</w:t>
            </w:r>
            <w:r w:rsidR="003A6C71" w:rsidRPr="00A571C9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1</w:t>
            </w:r>
            <w:r w:rsidR="003A6C71" w:rsidRPr="00A571C9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  <w:vAlign w:val="center"/>
          </w:tcPr>
          <w:p w14:paraId="38FBE438" w14:textId="77777777" w:rsidR="003A6C71" w:rsidRPr="00A571C9" w:rsidRDefault="003A6C71" w:rsidP="00682112">
            <w:pPr>
              <w:rPr>
                <w:sz w:val="20"/>
                <w:szCs w:val="20"/>
              </w:rPr>
            </w:pPr>
            <w:r w:rsidRPr="00A571C9">
              <w:rPr>
                <w:sz w:val="20"/>
                <w:szCs w:val="20"/>
              </w:rPr>
              <w:t>Zasilacz*</w:t>
            </w:r>
          </w:p>
        </w:tc>
        <w:tc>
          <w:tcPr>
            <w:tcW w:w="29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326F0F56" w14:textId="77777777" w:rsidR="003A6C71" w:rsidRPr="00A571C9" w:rsidRDefault="003A6C71" w:rsidP="00682112">
            <w:pPr>
              <w:rPr>
                <w:sz w:val="20"/>
                <w:szCs w:val="20"/>
              </w:rPr>
            </w:pPr>
            <w:r w:rsidRPr="00A571C9">
              <w:rPr>
                <w:sz w:val="20"/>
                <w:szCs w:val="20"/>
              </w:rPr>
              <w:t>Model zasilacza:</w:t>
            </w:r>
          </w:p>
          <w:p w14:paraId="69AC2BA9" w14:textId="77777777" w:rsidR="003A6C71" w:rsidRPr="00A571C9" w:rsidRDefault="003A6C71" w:rsidP="00682112">
            <w:pPr>
              <w:rPr>
                <w:sz w:val="20"/>
                <w:szCs w:val="20"/>
              </w:rPr>
            </w:pPr>
            <w:r w:rsidRPr="00A571C9">
              <w:rPr>
                <w:sz w:val="20"/>
                <w:szCs w:val="20"/>
              </w:rPr>
              <w:t>Moc zasilacza w Watach:</w:t>
            </w:r>
            <w:r w:rsidR="000851B7">
              <w:rPr>
                <w:sz w:val="20"/>
                <w:szCs w:val="20"/>
              </w:rPr>
              <w:t xml:space="preserve"> min 500W</w:t>
            </w:r>
          </w:p>
          <w:p w14:paraId="4BF666D0" w14:textId="481E89C3" w:rsidR="003A6C71" w:rsidRPr="00A571C9" w:rsidRDefault="003A6C71" w:rsidP="000851B7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14:paraId="46D3180C" w14:textId="2B105224" w:rsidR="003A6C71" w:rsidRPr="00301A72" w:rsidRDefault="003A6C71" w:rsidP="00682112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 xml:space="preserve">Czy zgodny z punktem </w:t>
            </w:r>
            <w:r w:rsidR="00F374A8" w:rsidRPr="00301A72">
              <w:rPr>
                <w:sz w:val="20"/>
                <w:szCs w:val="20"/>
              </w:rPr>
              <w:t>II.</w:t>
            </w:r>
            <w:r w:rsidR="00416F6E" w:rsidRPr="00301A72">
              <w:rPr>
                <w:sz w:val="20"/>
                <w:szCs w:val="20"/>
              </w:rPr>
              <w:t>1.11</w:t>
            </w:r>
            <w:r w:rsidR="009F30AC" w:rsidRPr="00301A72">
              <w:rPr>
                <w:sz w:val="20"/>
                <w:szCs w:val="20"/>
              </w:rPr>
              <w:t xml:space="preserve">. </w:t>
            </w:r>
            <w:r w:rsidRPr="00301A72">
              <w:rPr>
                <w:sz w:val="20"/>
                <w:szCs w:val="20"/>
              </w:rPr>
              <w:t>Szczegółowego Opisu Przedmiotu Zamówienia?</w:t>
            </w:r>
          </w:p>
          <w:p w14:paraId="2B4E6013" w14:textId="77777777" w:rsidR="003A6C71" w:rsidRPr="00301A72" w:rsidRDefault="003A6C71" w:rsidP="00682112">
            <w:pPr>
              <w:rPr>
                <w:sz w:val="20"/>
                <w:szCs w:val="20"/>
              </w:rPr>
            </w:pPr>
          </w:p>
          <w:p w14:paraId="78C878F7" w14:textId="77777777" w:rsidR="003A6C71" w:rsidRPr="00301A72" w:rsidRDefault="003A6C71" w:rsidP="00682112">
            <w:pPr>
              <w:rPr>
                <w:sz w:val="20"/>
                <w:szCs w:val="20"/>
              </w:rPr>
            </w:pPr>
            <w:r w:rsidRPr="00301A72">
              <w:rPr>
                <w:sz w:val="20"/>
                <w:szCs w:val="20"/>
              </w:rPr>
              <w:t>(TAK/NIE)</w:t>
            </w:r>
          </w:p>
        </w:tc>
      </w:tr>
      <w:tr w:rsidR="009F30AC" w:rsidRPr="00A571C9" w14:paraId="618E4DF5" w14:textId="77777777" w:rsidTr="00AF02EB">
        <w:trPr>
          <w:jc w:val="center"/>
        </w:trPr>
        <w:tc>
          <w:tcPr>
            <w:tcW w:w="636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01561BC0" w14:textId="3AFF4AC1" w:rsidR="009F30AC" w:rsidRDefault="00754F67" w:rsidP="00682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5F7358DC" w14:textId="77777777" w:rsidR="009F30AC" w:rsidRDefault="009F30AC" w:rsidP="0068211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  <w:vAlign w:val="center"/>
          </w:tcPr>
          <w:p w14:paraId="6724CE08" w14:textId="77777777" w:rsidR="009F30AC" w:rsidRPr="00A571C9" w:rsidRDefault="009F30AC" w:rsidP="000851B7">
            <w:pPr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14:paraId="2727EB0F" w14:textId="15234CA1" w:rsidR="00754F67" w:rsidRDefault="00754F67" w:rsidP="00754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Zaproponowany system operacyjny: ………………………………….</w:t>
            </w:r>
          </w:p>
          <w:p w14:paraId="0A00F39C" w14:textId="3C88B489" w:rsidR="009F30AC" w:rsidRPr="00A571C9" w:rsidRDefault="00754F67" w:rsidP="005F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Zainstalowane</w:t>
            </w:r>
            <w:r w:rsidR="005F2AA7">
              <w:rPr>
                <w:sz w:val="20"/>
                <w:szCs w:val="20"/>
              </w:rPr>
              <w:t xml:space="preserve"> oprogramowanie dodatkowe</w:t>
            </w:r>
            <w:r>
              <w:rPr>
                <w:sz w:val="20"/>
                <w:szCs w:val="20"/>
              </w:rPr>
              <w:t xml:space="preserve"> …………………………………….</w:t>
            </w:r>
          </w:p>
        </w:tc>
      </w:tr>
      <w:tr w:rsidR="003A6C71" w:rsidRPr="00A571C9" w14:paraId="04FBB839" w14:textId="77777777" w:rsidTr="00AF02EB">
        <w:trPr>
          <w:jc w:val="center"/>
        </w:trPr>
        <w:tc>
          <w:tcPr>
            <w:tcW w:w="636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28FA4146" w14:textId="2FD9FFDD" w:rsidR="003A6C71" w:rsidRPr="00A571C9" w:rsidRDefault="00754F67" w:rsidP="00682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23A6F612" w14:textId="31CB1EAA" w:rsidR="003A6C71" w:rsidRPr="00A571C9" w:rsidRDefault="00F374A8" w:rsidP="00682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</w:t>
            </w:r>
            <w:r w:rsidR="009F30A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  <w:vAlign w:val="center"/>
          </w:tcPr>
          <w:p w14:paraId="573AC9A2" w14:textId="77777777" w:rsidR="003A6C71" w:rsidRPr="00A571C9" w:rsidRDefault="003A6C71" w:rsidP="000851B7">
            <w:pPr>
              <w:rPr>
                <w:sz w:val="20"/>
                <w:szCs w:val="20"/>
              </w:rPr>
            </w:pPr>
            <w:r w:rsidRPr="00A571C9">
              <w:rPr>
                <w:sz w:val="20"/>
                <w:szCs w:val="20"/>
              </w:rPr>
              <w:t xml:space="preserve">Monitor </w:t>
            </w:r>
          </w:p>
        </w:tc>
        <w:tc>
          <w:tcPr>
            <w:tcW w:w="616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14:paraId="42ADFB31" w14:textId="77777777" w:rsidR="009F30AC" w:rsidRPr="00A571C9" w:rsidRDefault="009F30AC" w:rsidP="009F30AC">
            <w:pPr>
              <w:rPr>
                <w:sz w:val="20"/>
                <w:szCs w:val="20"/>
              </w:rPr>
            </w:pPr>
            <w:r w:rsidRPr="00A571C9">
              <w:rPr>
                <w:sz w:val="20"/>
                <w:szCs w:val="20"/>
              </w:rPr>
              <w:t>Nazwa, model, typ, rozdzielczość, przekątna w calach oferowanego monitora</w:t>
            </w:r>
            <w:r>
              <w:rPr>
                <w:sz w:val="20"/>
                <w:szCs w:val="20"/>
              </w:rPr>
              <w:t xml:space="preserve"> …………………………</w:t>
            </w:r>
          </w:p>
          <w:p w14:paraId="278A5A93" w14:textId="77777777" w:rsidR="009F30AC" w:rsidRPr="000851B7" w:rsidRDefault="009F30AC" w:rsidP="009F30AC">
            <w:pPr>
              <w:rPr>
                <w:sz w:val="20"/>
                <w:szCs w:val="20"/>
              </w:rPr>
            </w:pPr>
            <w:r w:rsidRPr="000851B7">
              <w:rPr>
                <w:sz w:val="20"/>
                <w:szCs w:val="20"/>
              </w:rPr>
              <w:t>Typ ma</w:t>
            </w:r>
            <w:r>
              <w:rPr>
                <w:sz w:val="20"/>
                <w:szCs w:val="20"/>
              </w:rPr>
              <w:t>trycy: …………………</w:t>
            </w:r>
          </w:p>
          <w:p w14:paraId="01C16FBB" w14:textId="77777777" w:rsidR="009F30AC" w:rsidRPr="000851B7" w:rsidRDefault="009F30AC" w:rsidP="009F30AC">
            <w:pPr>
              <w:rPr>
                <w:sz w:val="20"/>
                <w:szCs w:val="20"/>
              </w:rPr>
            </w:pPr>
            <w:r w:rsidRPr="000851B7">
              <w:rPr>
                <w:sz w:val="20"/>
                <w:szCs w:val="20"/>
              </w:rPr>
              <w:t>Rozdzie</w:t>
            </w:r>
            <w:r>
              <w:rPr>
                <w:sz w:val="20"/>
                <w:szCs w:val="20"/>
              </w:rPr>
              <w:t xml:space="preserve">lczość (format): 1920 × 1080  </w:t>
            </w:r>
          </w:p>
          <w:p w14:paraId="74E8007E" w14:textId="05FF29B6" w:rsidR="009F30AC" w:rsidRDefault="009F30AC" w:rsidP="009F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zgodny z pozostałymi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 xml:space="preserve"> II.2.</w:t>
            </w:r>
          </w:p>
          <w:p w14:paraId="0367DE63" w14:textId="77777777" w:rsidR="009F30AC" w:rsidRPr="00A571C9" w:rsidRDefault="009F30AC" w:rsidP="009F30AC">
            <w:pPr>
              <w:rPr>
                <w:sz w:val="20"/>
                <w:szCs w:val="20"/>
              </w:rPr>
            </w:pPr>
            <w:r w:rsidRPr="00A571C9">
              <w:rPr>
                <w:sz w:val="20"/>
                <w:szCs w:val="20"/>
              </w:rPr>
              <w:t>Szczegółowego Opisu Przedmiotu Zamówienia?</w:t>
            </w:r>
          </w:p>
          <w:p w14:paraId="3B63F6B1" w14:textId="42CB22B4" w:rsidR="003A6C71" w:rsidRPr="00A571C9" w:rsidRDefault="009F30AC" w:rsidP="009F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(TAK/NIE</w:t>
            </w:r>
            <w:r w:rsidRPr="00A571C9">
              <w:rPr>
                <w:sz w:val="20"/>
                <w:szCs w:val="20"/>
              </w:rPr>
              <w:t>)</w:t>
            </w:r>
          </w:p>
        </w:tc>
      </w:tr>
      <w:tr w:rsidR="00173BE1" w:rsidRPr="00A571C9" w14:paraId="465130F8" w14:textId="77777777" w:rsidTr="00AF02EB">
        <w:trPr>
          <w:jc w:val="center"/>
        </w:trPr>
        <w:tc>
          <w:tcPr>
            <w:tcW w:w="636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6A8D9725" w14:textId="063F8326" w:rsidR="00173BE1" w:rsidRDefault="00754F67" w:rsidP="00682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54EC6538" w14:textId="5471B5DE" w:rsidR="00173BE1" w:rsidRPr="00A571C9" w:rsidRDefault="00173BE1" w:rsidP="00682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  <w:vAlign w:val="center"/>
          </w:tcPr>
          <w:p w14:paraId="0BF3FC13" w14:textId="77777777" w:rsidR="00173BE1" w:rsidRPr="00A571C9" w:rsidRDefault="00173BE1" w:rsidP="000851B7">
            <w:pPr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14:paraId="031B5476" w14:textId="1E92CC34" w:rsidR="00173BE1" w:rsidRDefault="00173BE1" w:rsidP="00173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zgodny z pozostałymi punktami określonymi w części  II</w:t>
            </w:r>
          </w:p>
          <w:p w14:paraId="4A83D3E9" w14:textId="77777777" w:rsidR="00173BE1" w:rsidRPr="00A571C9" w:rsidRDefault="00173BE1" w:rsidP="00173BE1">
            <w:pPr>
              <w:rPr>
                <w:sz w:val="20"/>
                <w:szCs w:val="20"/>
              </w:rPr>
            </w:pPr>
            <w:r w:rsidRPr="00A571C9">
              <w:rPr>
                <w:sz w:val="20"/>
                <w:szCs w:val="20"/>
              </w:rPr>
              <w:t>Szczegółowego Opisu Przedmiotu Zamówienia?</w:t>
            </w:r>
          </w:p>
          <w:p w14:paraId="2A1A1981" w14:textId="3E656F75" w:rsidR="00173BE1" w:rsidRPr="00A571C9" w:rsidRDefault="00173BE1" w:rsidP="00173BE1">
            <w:pPr>
              <w:rPr>
                <w:sz w:val="20"/>
                <w:szCs w:val="20"/>
              </w:rPr>
            </w:pPr>
            <w:r w:rsidRPr="00A571C9">
              <w:rPr>
                <w:sz w:val="20"/>
                <w:szCs w:val="20"/>
              </w:rPr>
              <w:t>(TAK/NIE</w:t>
            </w:r>
          </w:p>
        </w:tc>
      </w:tr>
      <w:tr w:rsidR="003A6C71" w:rsidRPr="00A571C9" w14:paraId="11BE46B4" w14:textId="77777777" w:rsidTr="00AF02EB">
        <w:trPr>
          <w:trHeight w:val="823"/>
          <w:jc w:val="center"/>
        </w:trPr>
        <w:tc>
          <w:tcPr>
            <w:tcW w:w="636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47D726F7" w14:textId="35FFB4D1" w:rsidR="003A6C71" w:rsidRPr="00A571C9" w:rsidRDefault="00754F67" w:rsidP="00682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</w:tcPr>
          <w:p w14:paraId="23FEBDC7" w14:textId="77777777" w:rsidR="003A6C71" w:rsidRPr="00A571C9" w:rsidRDefault="003A6C71" w:rsidP="0068211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5" w:color="auto" w:fill="auto"/>
            <w:vAlign w:val="center"/>
          </w:tcPr>
          <w:p w14:paraId="7EC35248" w14:textId="76931C31" w:rsidR="003A6C71" w:rsidRPr="00A571C9" w:rsidRDefault="00F374A8" w:rsidP="00682112">
            <w:pPr>
              <w:rPr>
                <w:sz w:val="20"/>
                <w:szCs w:val="20"/>
              </w:rPr>
            </w:pPr>
            <w:r w:rsidRPr="00031E37">
              <w:rPr>
                <w:rFonts w:cstheme="minorHAnsi"/>
                <w:b/>
                <w:color w:val="000000" w:themeColor="text1"/>
                <w:sz w:val="20"/>
                <w:szCs w:val="20"/>
              </w:rPr>
              <w:t>karty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DVR  </w:t>
            </w:r>
          </w:p>
        </w:tc>
        <w:tc>
          <w:tcPr>
            <w:tcW w:w="616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14:paraId="7301A819" w14:textId="0050E096" w:rsidR="00B909DB" w:rsidRDefault="00B909DB" w:rsidP="00F374A8">
            <w:pPr>
              <w:ind w:left="34"/>
              <w:jc w:val="both"/>
              <w:rPr>
                <w:rFonts w:cstheme="minorHAnsi"/>
                <w:color w:val="000000" w:themeColor="text1"/>
                <w:sz w:val="20"/>
                <w:szCs w:val="18"/>
              </w:rPr>
            </w:pPr>
            <w:r>
              <w:rPr>
                <w:sz w:val="20"/>
                <w:szCs w:val="20"/>
              </w:rPr>
              <w:t>Nazwa (model i typ) oferowanej karty DVR</w:t>
            </w:r>
          </w:p>
          <w:p w14:paraId="743DF199" w14:textId="77777777" w:rsidR="00B909DB" w:rsidRDefault="00F374A8" w:rsidP="00F374A8">
            <w:pPr>
              <w:ind w:left="34"/>
              <w:jc w:val="both"/>
              <w:rPr>
                <w:rFonts w:cstheme="minorHAnsi"/>
                <w:color w:val="000000" w:themeColor="text1"/>
                <w:sz w:val="20"/>
                <w:szCs w:val="18"/>
              </w:rPr>
            </w:pPr>
            <w:r w:rsidRPr="0047604A">
              <w:rPr>
                <w:rFonts w:cstheme="minorHAnsi"/>
                <w:color w:val="000000" w:themeColor="text1"/>
                <w:sz w:val="20"/>
                <w:szCs w:val="18"/>
              </w:rPr>
              <w:t>Il</w:t>
            </w:r>
            <w:r>
              <w:rPr>
                <w:rFonts w:cstheme="minorHAnsi"/>
                <w:color w:val="000000" w:themeColor="text1"/>
                <w:sz w:val="20"/>
                <w:szCs w:val="18"/>
              </w:rPr>
              <w:t xml:space="preserve">ość wejść video: </w:t>
            </w:r>
            <w:r w:rsidR="00B909DB">
              <w:rPr>
                <w:rFonts w:cstheme="minorHAnsi"/>
                <w:color w:val="000000" w:themeColor="text1"/>
                <w:sz w:val="20"/>
                <w:szCs w:val="18"/>
              </w:rPr>
              <w:t>……</w:t>
            </w:r>
          </w:p>
          <w:p w14:paraId="5D3916AF" w14:textId="4F3224EE" w:rsidR="00F374A8" w:rsidRPr="0047604A" w:rsidRDefault="00F374A8" w:rsidP="00F374A8">
            <w:pPr>
              <w:ind w:left="34"/>
              <w:jc w:val="both"/>
              <w:rPr>
                <w:rFonts w:cstheme="minorHAnsi"/>
                <w:b/>
                <w:color w:val="000000" w:themeColor="text1"/>
                <w:sz w:val="20"/>
                <w:szCs w:val="18"/>
              </w:rPr>
            </w:pPr>
            <w:r>
              <w:rPr>
                <w:rFonts w:cstheme="minorHAnsi"/>
                <w:color w:val="000000" w:themeColor="text1"/>
                <w:sz w:val="20"/>
                <w:szCs w:val="18"/>
              </w:rPr>
              <w:t xml:space="preserve">Ilość wejść audio: </w:t>
            </w:r>
            <w:r w:rsidR="00B909DB">
              <w:rPr>
                <w:rFonts w:cstheme="minorHAnsi"/>
                <w:color w:val="000000" w:themeColor="text1"/>
                <w:sz w:val="20"/>
                <w:szCs w:val="18"/>
              </w:rPr>
              <w:t>…..</w:t>
            </w:r>
          </w:p>
          <w:p w14:paraId="067B9DD2" w14:textId="4A9B404A" w:rsidR="00F374A8" w:rsidRDefault="00F374A8" w:rsidP="00F374A8">
            <w:pPr>
              <w:jc w:val="both"/>
              <w:rPr>
                <w:rFonts w:cstheme="minorHAnsi"/>
                <w:color w:val="000000" w:themeColor="text1"/>
                <w:szCs w:val="18"/>
              </w:rPr>
            </w:pPr>
            <w:r w:rsidRPr="0047604A">
              <w:rPr>
                <w:rFonts w:cstheme="minorHAnsi"/>
                <w:color w:val="000000" w:themeColor="text1"/>
                <w:sz w:val="20"/>
                <w:szCs w:val="18"/>
              </w:rPr>
              <w:t xml:space="preserve">Szybkość podglądu i rejestracji video: </w:t>
            </w:r>
            <w:r w:rsidR="00B909DB">
              <w:rPr>
                <w:rFonts w:cstheme="minorHAnsi"/>
                <w:color w:val="000000" w:themeColor="text1"/>
                <w:sz w:val="20"/>
                <w:szCs w:val="18"/>
              </w:rPr>
              <w:t>……….........................</w:t>
            </w:r>
          </w:p>
          <w:p w14:paraId="4F623C42" w14:textId="1F3EAE9B" w:rsidR="00F374A8" w:rsidRPr="00FA134F" w:rsidRDefault="00F374A8" w:rsidP="00F374A8">
            <w:pPr>
              <w:jc w:val="both"/>
              <w:rPr>
                <w:rFonts w:cstheme="minorHAnsi"/>
                <w:color w:val="000000" w:themeColor="text1"/>
                <w:szCs w:val="18"/>
              </w:rPr>
            </w:pPr>
            <w:r w:rsidRPr="00FA134F">
              <w:rPr>
                <w:rFonts w:cstheme="minorHAnsi"/>
                <w:color w:val="000000" w:themeColor="text1"/>
                <w:szCs w:val="18"/>
              </w:rPr>
              <w:t>Rozdzielczość:</w:t>
            </w:r>
            <w:r w:rsidR="00B909DB">
              <w:rPr>
                <w:rFonts w:cstheme="minorHAnsi"/>
                <w:color w:val="000000" w:themeColor="text1"/>
                <w:szCs w:val="18"/>
              </w:rPr>
              <w:t xml:space="preserve">  ……………………….</w:t>
            </w:r>
          </w:p>
          <w:p w14:paraId="70A20BD4" w14:textId="5BC90403" w:rsidR="00F374A8" w:rsidRPr="00FA134F" w:rsidRDefault="00F374A8" w:rsidP="00F374A8">
            <w:pPr>
              <w:ind w:left="34"/>
              <w:jc w:val="both"/>
              <w:rPr>
                <w:rFonts w:cstheme="minorHAnsi"/>
                <w:b/>
                <w:color w:val="000000" w:themeColor="text1"/>
                <w:sz w:val="20"/>
                <w:szCs w:val="18"/>
              </w:rPr>
            </w:pPr>
            <w:r w:rsidRPr="00FA134F">
              <w:rPr>
                <w:rFonts w:cstheme="minorHAnsi"/>
                <w:color w:val="000000" w:themeColor="text1"/>
                <w:sz w:val="20"/>
                <w:szCs w:val="18"/>
              </w:rPr>
              <w:t>Kompresja video</w:t>
            </w:r>
            <w:r w:rsidR="00B909DB">
              <w:rPr>
                <w:rFonts w:cstheme="minorHAnsi"/>
                <w:color w:val="000000" w:themeColor="text1"/>
                <w:sz w:val="20"/>
                <w:szCs w:val="18"/>
              </w:rPr>
              <w:t>: ………………………….</w:t>
            </w:r>
          </w:p>
          <w:p w14:paraId="30F9A16E" w14:textId="04F0282D" w:rsidR="00B909DB" w:rsidRDefault="00B909DB" w:rsidP="00B9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zgodny z funkcjami karty określonymi w części  II. 4.5 </w:t>
            </w:r>
            <w:r w:rsidRPr="00A571C9">
              <w:rPr>
                <w:sz w:val="20"/>
                <w:szCs w:val="20"/>
              </w:rPr>
              <w:t>Szczegółowego Opisu Przedmiotu Zamówienia?</w:t>
            </w:r>
          </w:p>
          <w:p w14:paraId="5C342066" w14:textId="79C27E6C" w:rsidR="00B909DB" w:rsidRPr="00A571C9" w:rsidRDefault="00B909DB" w:rsidP="00B9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(TAK/NIE</w:t>
            </w:r>
            <w:r w:rsidRPr="00A571C9">
              <w:rPr>
                <w:sz w:val="20"/>
                <w:szCs w:val="20"/>
              </w:rPr>
              <w:t>)</w:t>
            </w:r>
          </w:p>
          <w:p w14:paraId="182148C6" w14:textId="1BB96F18" w:rsidR="00B909DB" w:rsidRDefault="00B909DB" w:rsidP="00B9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zgodny z funkcjami dla  detekcji ruchu  określonymi w części  II. 4.6 </w:t>
            </w:r>
            <w:r w:rsidRPr="00A571C9">
              <w:rPr>
                <w:sz w:val="20"/>
                <w:szCs w:val="20"/>
              </w:rPr>
              <w:t>Szczegółowego Opisu Przedmiotu Zamówienia?</w:t>
            </w:r>
          </w:p>
          <w:p w14:paraId="4C8B295A" w14:textId="29C8727E" w:rsidR="003A6C71" w:rsidRPr="00A571C9" w:rsidRDefault="00B909DB" w:rsidP="00B9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(TAK/NIE</w:t>
            </w:r>
            <w:r w:rsidRPr="00A571C9">
              <w:rPr>
                <w:sz w:val="20"/>
                <w:szCs w:val="20"/>
              </w:rPr>
              <w:t>)</w:t>
            </w:r>
          </w:p>
        </w:tc>
      </w:tr>
    </w:tbl>
    <w:p w14:paraId="4BAB152C" w14:textId="77777777" w:rsidR="00F45DA1" w:rsidRDefault="00F45DA1" w:rsidP="00F45DA1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="Times New Roman" w:hAnsi="Times New Roman"/>
          <w:color w:val="000000"/>
        </w:rPr>
      </w:pPr>
    </w:p>
    <w:p w14:paraId="6BD64C63" w14:textId="77777777" w:rsidR="00BE3F20" w:rsidRPr="00BE3F20" w:rsidRDefault="00BE3F20" w:rsidP="00BE3F20">
      <w:pPr>
        <w:rPr>
          <w:lang w:eastAsia="ar-SA"/>
        </w:rPr>
      </w:pPr>
    </w:p>
    <w:p w14:paraId="173D64D5" w14:textId="77777777" w:rsidR="00F45DA1" w:rsidRPr="00CA6546" w:rsidRDefault="00F45DA1" w:rsidP="00F45DA1">
      <w:pPr>
        <w:spacing w:line="120" w:lineRule="atLeast"/>
        <w:jc w:val="both"/>
        <w:rPr>
          <w:color w:val="000000"/>
        </w:rPr>
      </w:pPr>
      <w:r w:rsidRPr="00CA6546">
        <w:rPr>
          <w:color w:val="000000"/>
        </w:rPr>
        <w:t xml:space="preserve">dnia .........................................                              </w:t>
      </w:r>
    </w:p>
    <w:p w14:paraId="29520464" w14:textId="77777777" w:rsidR="00F45DA1" w:rsidRPr="00CA6546" w:rsidRDefault="00F45DA1" w:rsidP="00F45DA1">
      <w:pPr>
        <w:spacing w:line="120" w:lineRule="atLeast"/>
        <w:jc w:val="both"/>
        <w:rPr>
          <w:color w:val="000000"/>
        </w:rPr>
      </w:pPr>
      <w:r w:rsidRPr="00CA6546">
        <w:rPr>
          <w:color w:val="000000"/>
        </w:rPr>
        <w:t xml:space="preserve"> </w:t>
      </w:r>
      <w:r w:rsidRPr="00CA6546">
        <w:rPr>
          <w:color w:val="000000"/>
        </w:rPr>
        <w:tab/>
      </w:r>
      <w:r w:rsidRPr="00CA6546">
        <w:rPr>
          <w:b/>
          <w:color w:val="000000"/>
        </w:rPr>
        <w:tab/>
      </w:r>
      <w:r w:rsidRPr="00CA6546">
        <w:rPr>
          <w:color w:val="000000"/>
        </w:rPr>
        <w:tab/>
      </w:r>
      <w:r w:rsidRPr="00CA6546">
        <w:rPr>
          <w:color w:val="000000"/>
        </w:rPr>
        <w:tab/>
      </w:r>
      <w:r w:rsidRPr="00CA6546">
        <w:rPr>
          <w:color w:val="000000"/>
        </w:rPr>
        <w:tab/>
      </w:r>
      <w:r w:rsidRPr="00CA6546">
        <w:rPr>
          <w:color w:val="000000"/>
        </w:rPr>
        <w:tab/>
      </w:r>
      <w:r w:rsidRPr="00CA6546">
        <w:rPr>
          <w:color w:val="000000"/>
        </w:rPr>
        <w:tab/>
        <w:t xml:space="preserve">       ..................................................................</w:t>
      </w:r>
    </w:p>
    <w:p w14:paraId="4A7F2EF8" w14:textId="77777777" w:rsidR="00F45DA1" w:rsidRDefault="00F45DA1" w:rsidP="00301A72">
      <w:pPr>
        <w:ind w:left="4956"/>
      </w:pPr>
      <w:r w:rsidRPr="00CA6546">
        <w:rPr>
          <w:color w:val="000000"/>
          <w:sz w:val="18"/>
          <w:szCs w:val="18"/>
        </w:rPr>
        <w:t>czytelny podpis lub podpisy i imienne pieczęcie osoby lub osób upoważnionych do reprezentowania  wykonawcy</w:t>
      </w:r>
    </w:p>
    <w:p w14:paraId="0C39B43E" w14:textId="77777777" w:rsidR="00F45DA1" w:rsidRDefault="00F45DA1" w:rsidP="00F45DA1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="Times New Roman" w:hAnsi="Times New Roman"/>
          <w:color w:val="000000"/>
        </w:rPr>
      </w:pPr>
    </w:p>
    <w:p w14:paraId="478A54FF" w14:textId="5F783E41" w:rsidR="00F45DA1" w:rsidRPr="00243299" w:rsidRDefault="00F45DA1" w:rsidP="00F45DA1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="Times New Roman" w:hAnsi="Times New Roman"/>
          <w:b w:val="0"/>
          <w:bCs w:val="0"/>
          <w:color w:val="000000"/>
        </w:rPr>
      </w:pPr>
      <w:r w:rsidRPr="00243299">
        <w:rPr>
          <w:rFonts w:ascii="Times New Roman" w:hAnsi="Times New Roman"/>
          <w:color w:val="000000"/>
        </w:rPr>
        <w:t>Załącznik nr</w:t>
      </w:r>
      <w:r>
        <w:rPr>
          <w:rFonts w:ascii="Times New Roman" w:hAnsi="Times New Roman"/>
          <w:color w:val="000000"/>
        </w:rPr>
        <w:t xml:space="preserve"> 1b</w:t>
      </w:r>
      <w:r w:rsidRPr="00243299">
        <w:rPr>
          <w:rFonts w:ascii="Times New Roman" w:hAnsi="Times New Roman"/>
          <w:color w:val="000000"/>
        </w:rPr>
        <w:tab/>
      </w:r>
    </w:p>
    <w:p w14:paraId="20EB9899" w14:textId="77777777" w:rsidR="00F45DA1" w:rsidRPr="00243299" w:rsidRDefault="00F45DA1" w:rsidP="00F45DA1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="Times New Roman" w:hAnsi="Times New Roman"/>
          <w:color w:val="000000"/>
        </w:rPr>
      </w:pPr>
      <w:r w:rsidRPr="00243299">
        <w:rPr>
          <w:rFonts w:ascii="Times New Roman" w:hAnsi="Times New Roman"/>
          <w:color w:val="000000"/>
        </w:rPr>
        <w:t>do SIWZ</w:t>
      </w:r>
    </w:p>
    <w:p w14:paraId="0949F6E2" w14:textId="77777777" w:rsidR="00F45DA1" w:rsidRPr="00243299" w:rsidRDefault="00F45DA1" w:rsidP="00F45DA1">
      <w:pPr>
        <w:tabs>
          <w:tab w:val="left" w:pos="5895"/>
        </w:tabs>
        <w:rPr>
          <w:color w:val="000000"/>
        </w:rPr>
      </w:pPr>
      <w:r w:rsidRPr="00243299">
        <w:rPr>
          <w:color w:val="000000"/>
        </w:rPr>
        <w:t>.....................................................</w:t>
      </w:r>
    </w:p>
    <w:p w14:paraId="7590F2A5" w14:textId="77777777" w:rsidR="00F45DA1" w:rsidRDefault="00F45DA1" w:rsidP="00F45DA1">
      <w:pPr>
        <w:tabs>
          <w:tab w:val="left" w:pos="5895"/>
        </w:tabs>
        <w:rPr>
          <w:color w:val="000000"/>
        </w:rPr>
      </w:pPr>
      <w:r w:rsidRPr="00243299">
        <w:rPr>
          <w:color w:val="000000"/>
        </w:rPr>
        <w:t>pieczęć wykonawcy</w:t>
      </w:r>
    </w:p>
    <w:p w14:paraId="54B9AD22" w14:textId="77777777" w:rsidR="00A661C2" w:rsidRPr="00E51BDC" w:rsidRDefault="00A661C2" w:rsidP="00DB5C9B">
      <w:pPr>
        <w:numPr>
          <w:ilvl w:val="0"/>
          <w:numId w:val="40"/>
        </w:numPr>
        <w:suppressAutoHyphens/>
        <w:spacing w:after="0" w:line="240" w:lineRule="auto"/>
        <w:jc w:val="center"/>
        <w:rPr>
          <w:b/>
          <w:color w:val="000000"/>
        </w:rPr>
      </w:pPr>
      <w:r w:rsidRPr="00E51BDC">
        <w:rPr>
          <w:b/>
          <w:color w:val="000000"/>
        </w:rPr>
        <w:t>Kalkulacja ceny ofertowej</w:t>
      </w:r>
    </w:p>
    <w:p w14:paraId="4963EF84" w14:textId="77777777" w:rsidR="00894BE1" w:rsidRDefault="00A661C2" w:rsidP="00A661C2">
      <w:pPr>
        <w:suppressAutoHyphens/>
        <w:spacing w:after="0" w:line="240" w:lineRule="auto"/>
        <w:jc w:val="center"/>
        <w:rPr>
          <w:rFonts w:eastAsia="Times New Roman" w:cs="Times New Roman"/>
          <w:color w:val="000000"/>
          <w:lang w:eastAsia="ar-SA"/>
        </w:rPr>
      </w:pPr>
      <w:r>
        <w:rPr>
          <w:rFonts w:eastAsia="Times New Roman" w:cs="Times New Roman"/>
          <w:color w:val="000000"/>
          <w:lang w:eastAsia="ar-SA"/>
        </w:rPr>
        <w:t xml:space="preserve">Dla postępowania </w:t>
      </w:r>
      <w:proofErr w:type="spellStart"/>
      <w:r>
        <w:rPr>
          <w:rFonts w:eastAsia="Times New Roman" w:cs="Times New Roman"/>
          <w:color w:val="000000"/>
          <w:lang w:eastAsia="ar-SA"/>
        </w:rPr>
        <w:t>pn</w:t>
      </w:r>
      <w:proofErr w:type="spellEnd"/>
      <w:r>
        <w:rPr>
          <w:rFonts w:eastAsia="Times New Roman" w:cs="Times New Roman"/>
          <w:color w:val="000000"/>
          <w:lang w:eastAsia="ar-SA"/>
        </w:rPr>
        <w:t xml:space="preserve"> :  </w:t>
      </w:r>
      <w:r w:rsidRPr="005F4CDB">
        <w:rPr>
          <w:rFonts w:eastAsia="Times New Roman" w:cs="Times New Roman"/>
          <w:color w:val="000000"/>
          <w:lang w:eastAsia="ar-SA"/>
        </w:rPr>
        <w:t>„</w:t>
      </w:r>
      <w:r>
        <w:rPr>
          <w:rFonts w:eastAsia="Times New Roman" w:cs="Times New Roman"/>
          <w:color w:val="000000"/>
          <w:lang w:eastAsia="ar-SA"/>
        </w:rPr>
        <w:t xml:space="preserve">Wyposażenie stanowisk nauczycielskich i stanowisk uczniowskich w </w:t>
      </w:r>
    </w:p>
    <w:p w14:paraId="7233E1AB" w14:textId="19E8691B" w:rsidR="00A661C2" w:rsidRDefault="00894BE1" w:rsidP="00A661C2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color w:val="000000"/>
          <w:lang w:eastAsia="ar-SA"/>
        </w:rPr>
        <w:t xml:space="preserve">6 </w:t>
      </w:r>
      <w:r w:rsidR="00A661C2">
        <w:rPr>
          <w:rFonts w:eastAsia="Times New Roman" w:cs="Times New Roman"/>
          <w:color w:val="000000"/>
          <w:lang w:eastAsia="ar-SA"/>
        </w:rPr>
        <w:t xml:space="preserve">pracowniach  Zespołu </w:t>
      </w:r>
      <w:r w:rsidR="00101C7F">
        <w:rPr>
          <w:rFonts w:eastAsia="Times New Roman" w:cs="Times New Roman"/>
          <w:color w:val="000000"/>
          <w:lang w:eastAsia="ar-SA"/>
        </w:rPr>
        <w:t>S</w:t>
      </w:r>
      <w:r w:rsidR="00A661C2">
        <w:rPr>
          <w:rFonts w:eastAsia="Times New Roman" w:cs="Times New Roman"/>
          <w:color w:val="000000"/>
          <w:lang w:eastAsia="ar-SA"/>
        </w:rPr>
        <w:t>zkół Zawodowych nr 3 w Katowicach</w:t>
      </w:r>
      <w:r w:rsidR="0062516B">
        <w:rPr>
          <w:rFonts w:eastAsia="Times New Roman" w:cs="Times New Roman"/>
          <w:color w:val="000000"/>
          <w:lang w:eastAsia="ar-SA"/>
        </w:rPr>
        <w:t>- sprzęt komputerowy.</w:t>
      </w:r>
      <w:r w:rsidR="00A661C2">
        <w:rPr>
          <w:rFonts w:eastAsia="Times New Roman" w:cs="Times New Roman"/>
          <w:color w:val="000000"/>
          <w:lang w:eastAsia="ar-SA"/>
        </w:rPr>
        <w:t>”</w:t>
      </w:r>
    </w:p>
    <w:p w14:paraId="4B6541AD" w14:textId="77777777" w:rsidR="00A661C2" w:rsidRDefault="00A661C2" w:rsidP="00A661C2">
      <w:pPr>
        <w:suppressAutoHyphens/>
        <w:spacing w:after="0" w:line="240" w:lineRule="auto"/>
        <w:jc w:val="center"/>
        <w:rPr>
          <w:rFonts w:eastAsia="Times New Roman" w:cs="Times New Roman"/>
          <w:color w:val="000000"/>
          <w:lang w:eastAsia="ar-SA"/>
        </w:rPr>
      </w:pPr>
      <w:r w:rsidRPr="00734CF7">
        <w:rPr>
          <w:rFonts w:eastAsia="Times New Roman" w:cs="Times New Roman"/>
          <w:lang w:eastAsia="ar-SA"/>
        </w:rPr>
        <w:t>Zamówienie  współfinansowane jest przez Unię Europejsk</w:t>
      </w:r>
      <w:r>
        <w:rPr>
          <w:rFonts w:eastAsia="Times New Roman" w:cs="Times New Roman"/>
          <w:lang w:eastAsia="ar-SA"/>
        </w:rPr>
        <w:t xml:space="preserve">ą  w </w:t>
      </w:r>
      <w:r w:rsidRPr="005F4CDB">
        <w:rPr>
          <w:rFonts w:eastAsia="Times New Roman" w:cs="Times New Roman"/>
          <w:color w:val="000000"/>
          <w:lang w:eastAsia="ar-SA"/>
        </w:rPr>
        <w:t xml:space="preserve">ramach projektu  </w:t>
      </w:r>
    </w:p>
    <w:p w14:paraId="06955AB3" w14:textId="77777777" w:rsidR="00A661C2" w:rsidRPr="00101C7F" w:rsidRDefault="00A661C2" w:rsidP="00A661C2">
      <w:pPr>
        <w:suppressAutoHyphens/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101C7F">
        <w:rPr>
          <w:rFonts w:eastAsia="Times New Roman" w:cs="Times New Roman"/>
          <w:b/>
          <w:color w:val="000000"/>
          <w:lang w:eastAsia="ar-SA"/>
        </w:rPr>
        <w:t>„ Nauczycielem wszystkiego jest praktyka – modernizacja bazy warsztatowo dydaktycznej”</w:t>
      </w:r>
    </w:p>
    <w:p w14:paraId="2AC53821" w14:textId="77777777" w:rsidR="00A661C2" w:rsidRPr="00A74510" w:rsidRDefault="00A661C2" w:rsidP="00A661C2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734CF7">
        <w:rPr>
          <w:rFonts w:eastAsia="Times New Roman" w:cs="Times New Roman"/>
          <w:lang w:eastAsia="ar-SA"/>
        </w:rPr>
        <w:t xml:space="preserve">ze środków </w:t>
      </w:r>
      <w:r w:rsidRPr="005F4CDB">
        <w:rPr>
          <w:rFonts w:eastAsia="Times New Roman" w:cs="Times New Roman"/>
          <w:color w:val="000000"/>
          <w:lang w:eastAsia="ar-SA"/>
        </w:rPr>
        <w:t xml:space="preserve">  Europejskiego Funduszu Rozwoju Regionalnego</w:t>
      </w:r>
      <w:r>
        <w:rPr>
          <w:rFonts w:eastAsia="Times New Roman" w:cs="Times New Roman"/>
          <w:color w:val="000000"/>
          <w:lang w:eastAsia="ar-SA"/>
        </w:rPr>
        <w:t xml:space="preserve"> </w:t>
      </w:r>
    </w:p>
    <w:p w14:paraId="6B071F2E" w14:textId="77777777" w:rsidR="00A661C2" w:rsidRPr="00101C7F" w:rsidRDefault="00A661C2" w:rsidP="00A661C2">
      <w:pPr>
        <w:suppressAutoHyphens/>
        <w:spacing w:after="0" w:line="240" w:lineRule="auto"/>
        <w:jc w:val="center"/>
        <w:rPr>
          <w:rFonts w:eastAsia="Times New Roman" w:cs="Times New Roman"/>
          <w:b/>
          <w:color w:val="000000"/>
          <w:lang w:eastAsia="ar-SA"/>
        </w:rPr>
      </w:pPr>
      <w:r w:rsidRPr="00101C7F">
        <w:rPr>
          <w:rFonts w:eastAsia="Times New Roman" w:cs="Times New Roman"/>
          <w:b/>
          <w:color w:val="000000"/>
          <w:lang w:eastAsia="ar-SA"/>
        </w:rPr>
        <w:t>Nr projektu WND-RPSL.12.02.01-24-046B/16-001</w:t>
      </w:r>
    </w:p>
    <w:p w14:paraId="0B4415B6" w14:textId="77777777" w:rsidR="00F45DA1" w:rsidRDefault="00F45DA1" w:rsidP="00F45DA1">
      <w:pPr>
        <w:pStyle w:val="Nagwek8"/>
        <w:tabs>
          <w:tab w:val="left" w:pos="0"/>
        </w:tabs>
        <w:ind w:left="22" w:hanging="22"/>
        <w:jc w:val="center"/>
        <w:rPr>
          <w:rFonts w:ascii="Arial" w:hAnsi="Arial" w:cs="Arial"/>
          <w:color w:val="000000"/>
        </w:rPr>
      </w:pPr>
    </w:p>
    <w:p w14:paraId="0C2F465C" w14:textId="77777777" w:rsidR="00F45DA1" w:rsidRDefault="00F45DA1" w:rsidP="00F45DA1">
      <w:pPr>
        <w:tabs>
          <w:tab w:val="left" w:pos="5895"/>
        </w:tabs>
      </w:pPr>
    </w:p>
    <w:tbl>
      <w:tblPr>
        <w:tblW w:w="95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393"/>
        <w:gridCol w:w="244"/>
        <w:gridCol w:w="244"/>
        <w:gridCol w:w="1480"/>
        <w:gridCol w:w="1359"/>
        <w:gridCol w:w="1060"/>
        <w:gridCol w:w="1320"/>
        <w:gridCol w:w="960"/>
      </w:tblGrid>
      <w:tr w:rsidR="004A68AE" w:rsidRPr="004A68AE" w14:paraId="36BA39A9" w14:textId="77777777" w:rsidTr="004A68AE">
        <w:trPr>
          <w:trHeight w:val="9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C3A4A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L.p.</w:t>
            </w:r>
          </w:p>
        </w:tc>
        <w:tc>
          <w:tcPr>
            <w:tcW w:w="288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10F5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b/>
                <w:bCs/>
                <w:color w:val="000000"/>
              </w:rPr>
              <w:t>Nazwa i typ urządzenia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86C4E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Ilość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FDC5B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b/>
                <w:bCs/>
                <w:color w:val="000000"/>
              </w:rPr>
              <w:t>Cena jednostkowa netto [PLN]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7557BE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b/>
                <w:bCs/>
                <w:color w:val="000000"/>
              </w:rPr>
              <w:t>Wartość netto [PLN]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3CED8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b/>
                <w:bCs/>
                <w:color w:val="000000"/>
              </w:rPr>
              <w:t>VAT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2FE80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Wartość brutto [PLN]</w:t>
            </w:r>
          </w:p>
        </w:tc>
      </w:tr>
      <w:tr w:rsidR="004A68AE" w:rsidRPr="004A68AE" w14:paraId="02FF04C5" w14:textId="77777777" w:rsidTr="004A68AE">
        <w:trPr>
          <w:trHeight w:val="33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2D4F9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I.</w:t>
            </w:r>
          </w:p>
        </w:tc>
        <w:tc>
          <w:tcPr>
            <w:tcW w:w="4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1205D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A68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Wyposażenie stanowisk nauczycielskich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34357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B12E2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03D5F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F341D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A68AE" w:rsidRPr="004A68AE" w14:paraId="1C8B0776" w14:textId="77777777" w:rsidTr="004A68AE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6B0F1" w14:textId="77777777" w:rsidR="004A68AE" w:rsidRPr="004A68AE" w:rsidRDefault="004A68AE" w:rsidP="004A6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EC9F2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Komputer stacjonarny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622D2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6 </w:t>
            </w:r>
            <w:proofErr w:type="spellStart"/>
            <w:r w:rsidRPr="004A68AE">
              <w:rPr>
                <w:rFonts w:ascii="Calibri" w:eastAsia="Times New Roman" w:hAnsi="Calibri" w:cs="Times New Roman"/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29BA5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9DC1D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E0FD6" w14:textId="44CE2B63" w:rsidR="004A68AE" w:rsidRPr="004A68AE" w:rsidRDefault="004A68AE" w:rsidP="00AF0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273A4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A68AE" w:rsidRPr="004A68AE" w14:paraId="70ACC009" w14:textId="77777777" w:rsidTr="004A68AE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A0C24" w14:textId="77777777" w:rsidR="004A68AE" w:rsidRPr="004A68AE" w:rsidRDefault="004A68AE" w:rsidP="004A6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0857D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Monitor 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DE008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861A8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74033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6 </w:t>
            </w:r>
            <w:proofErr w:type="spellStart"/>
            <w:r w:rsidRPr="004A68AE">
              <w:rPr>
                <w:rFonts w:ascii="Calibri" w:eastAsia="Times New Roman" w:hAnsi="Calibri" w:cs="Times New Roman"/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6BA06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B3553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96D05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837AE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A68AE" w:rsidRPr="004A68AE" w14:paraId="7725D53A" w14:textId="77777777" w:rsidTr="004A68AE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01175" w14:textId="77777777" w:rsidR="004A68AE" w:rsidRPr="004A68AE" w:rsidRDefault="004A68AE" w:rsidP="004A6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A7677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b/>
                <w:bCs/>
                <w:color w:val="000000"/>
              </w:rPr>
              <w:t>Klawiatura+ mysz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F9F94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9BD45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6 </w:t>
            </w:r>
            <w:proofErr w:type="spellStart"/>
            <w:r w:rsidRPr="004A68AE">
              <w:rPr>
                <w:rFonts w:ascii="Calibri" w:eastAsia="Times New Roman" w:hAnsi="Calibri" w:cs="Times New Roman"/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EC501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86F09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88488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15490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A68AE" w:rsidRPr="004A68AE" w14:paraId="7290F41B" w14:textId="77777777" w:rsidTr="004A68AE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205C4" w14:textId="77777777" w:rsidR="004A68AE" w:rsidRPr="004A68AE" w:rsidRDefault="004A68AE" w:rsidP="004A6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CEB4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Tablet graficzny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8018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8009C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b/>
                <w:bCs/>
                <w:color w:val="000000"/>
              </w:rPr>
              <w:t>1 szt.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2169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A9097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A35B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CC43B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A68AE" w:rsidRPr="004A68AE" w14:paraId="6451B524" w14:textId="77777777" w:rsidTr="004A68AE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1A67F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 xml:space="preserve">II. </w:t>
            </w:r>
          </w:p>
        </w:tc>
        <w:tc>
          <w:tcPr>
            <w:tcW w:w="4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D252F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b/>
                <w:bCs/>
                <w:color w:val="000000"/>
              </w:rPr>
              <w:t>Wyposażenie stanowiska  uczniowskiego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86E1E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53A0E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11E06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9BE99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A68AE" w:rsidRPr="004A68AE" w14:paraId="33C93EDA" w14:textId="77777777" w:rsidTr="004A68AE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F23CF" w14:textId="77777777" w:rsidR="004A68AE" w:rsidRPr="004A68AE" w:rsidRDefault="004A68AE" w:rsidP="004A6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D8E18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Komputer stacjonarny  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11D03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49 </w:t>
            </w:r>
            <w:proofErr w:type="spellStart"/>
            <w:r w:rsidRPr="004A68AE">
              <w:rPr>
                <w:rFonts w:ascii="Calibri" w:eastAsia="Times New Roman" w:hAnsi="Calibri" w:cs="Times New Roman"/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2E451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DC44E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0A5BF" w14:textId="4A734FEE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3802E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A68AE" w:rsidRPr="004A68AE" w14:paraId="2C132DD8" w14:textId="77777777" w:rsidTr="004A68AE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CF860" w14:textId="77777777" w:rsidR="004A68AE" w:rsidRPr="004A68AE" w:rsidRDefault="004A68AE" w:rsidP="004A6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16A25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Monitor 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1DD2A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E7849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9752B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49 </w:t>
            </w:r>
            <w:proofErr w:type="spellStart"/>
            <w:r w:rsidRPr="004A68AE">
              <w:rPr>
                <w:rFonts w:ascii="Calibri" w:eastAsia="Times New Roman" w:hAnsi="Calibri" w:cs="Times New Roman"/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0B4A3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E85AA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AAA4A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3C96E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A68AE" w:rsidRPr="004A68AE" w14:paraId="4FAF84EB" w14:textId="77777777" w:rsidTr="004A68AE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289BD" w14:textId="77777777" w:rsidR="004A68AE" w:rsidRPr="004A68AE" w:rsidRDefault="004A68AE" w:rsidP="004A6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B1971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Klawiatura+ mysz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BA83F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2221A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49 </w:t>
            </w:r>
            <w:proofErr w:type="spellStart"/>
            <w:r w:rsidRPr="004A68AE">
              <w:rPr>
                <w:rFonts w:ascii="Calibri" w:eastAsia="Times New Roman" w:hAnsi="Calibri" w:cs="Times New Roman"/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2EF2C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E5FE0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0D5A4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0B012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A68AE" w:rsidRPr="004A68AE" w14:paraId="7A73B63C" w14:textId="77777777" w:rsidTr="004A68AE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B182B" w14:textId="77777777" w:rsidR="004A68AE" w:rsidRPr="004A68AE" w:rsidRDefault="004A68AE" w:rsidP="004A6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AF992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karty DVR    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5289D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3C8F5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8  </w:t>
            </w:r>
            <w:proofErr w:type="spellStart"/>
            <w:r w:rsidRPr="004A68AE">
              <w:rPr>
                <w:rFonts w:ascii="Calibri" w:eastAsia="Times New Roman" w:hAnsi="Calibri" w:cs="Times New Roman"/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12223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78F54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25199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12A61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A68AE" w:rsidRPr="004A68AE" w14:paraId="317C5407" w14:textId="77777777" w:rsidTr="004A68AE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30452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9A69E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theme="minorHAnsi"/>
                <w:color w:val="000000" w:themeColor="text1"/>
              </w:rPr>
              <w:t>RAZEM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9B34C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theme="minorHAnsi"/>
                <w:color w:val="000000" w:themeColor="text1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0316C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4A24D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321F0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9D658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0C603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924F9" w14:textId="77777777" w:rsidR="004A68AE" w:rsidRPr="004A68AE" w:rsidRDefault="004A68AE" w:rsidP="004A68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8A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39A580C9" w14:textId="77777777" w:rsidR="004A68AE" w:rsidRDefault="004A68AE" w:rsidP="00F45DA1">
      <w:pPr>
        <w:tabs>
          <w:tab w:val="left" w:pos="5895"/>
        </w:tabs>
      </w:pPr>
    </w:p>
    <w:p w14:paraId="1D4A7856" w14:textId="77777777" w:rsidR="004A68AE" w:rsidRDefault="004A68AE" w:rsidP="00F45DA1">
      <w:pPr>
        <w:tabs>
          <w:tab w:val="left" w:pos="5895"/>
        </w:tabs>
      </w:pPr>
    </w:p>
    <w:p w14:paraId="4CF74280" w14:textId="77777777" w:rsidR="004A68AE" w:rsidRDefault="004A68AE" w:rsidP="00F45DA1">
      <w:pPr>
        <w:tabs>
          <w:tab w:val="left" w:pos="5895"/>
        </w:tabs>
      </w:pPr>
    </w:p>
    <w:p w14:paraId="0CAADE2A" w14:textId="77777777" w:rsidR="00F45DA1" w:rsidRPr="00243299" w:rsidRDefault="00F45DA1" w:rsidP="00F45DA1">
      <w:pPr>
        <w:spacing w:line="120" w:lineRule="atLeast"/>
        <w:jc w:val="both"/>
        <w:rPr>
          <w:color w:val="000000"/>
        </w:rPr>
      </w:pPr>
      <w:r w:rsidRPr="00243299">
        <w:rPr>
          <w:color w:val="000000"/>
        </w:rPr>
        <w:t xml:space="preserve">              dnia .........................................               </w:t>
      </w:r>
    </w:p>
    <w:p w14:paraId="1219A137" w14:textId="77777777" w:rsidR="00F45DA1" w:rsidRPr="00243299" w:rsidRDefault="00F45DA1" w:rsidP="00F45DA1">
      <w:pPr>
        <w:spacing w:line="120" w:lineRule="atLeast"/>
        <w:jc w:val="both"/>
        <w:rPr>
          <w:color w:val="000000"/>
        </w:rPr>
      </w:pPr>
      <w:r w:rsidRPr="00243299">
        <w:rPr>
          <w:color w:val="000000"/>
        </w:rPr>
        <w:t xml:space="preserve">                </w:t>
      </w:r>
    </w:p>
    <w:p w14:paraId="7C4A780B" w14:textId="77777777" w:rsidR="00F45DA1" w:rsidRPr="00243299" w:rsidRDefault="00F45DA1" w:rsidP="00F45DA1">
      <w:pPr>
        <w:spacing w:line="120" w:lineRule="atLeast"/>
        <w:jc w:val="both"/>
        <w:rPr>
          <w:color w:val="000000"/>
        </w:rPr>
      </w:pPr>
      <w:r w:rsidRPr="00243299">
        <w:rPr>
          <w:color w:val="000000"/>
        </w:rPr>
        <w:t xml:space="preserve"> </w:t>
      </w:r>
      <w:r w:rsidRPr="00243299">
        <w:rPr>
          <w:color w:val="000000"/>
        </w:rPr>
        <w:tab/>
      </w:r>
      <w:r w:rsidRPr="00243299">
        <w:rPr>
          <w:b/>
          <w:color w:val="000000"/>
        </w:rPr>
        <w:tab/>
      </w:r>
      <w:r w:rsidRPr="00243299">
        <w:rPr>
          <w:color w:val="000000"/>
        </w:rPr>
        <w:tab/>
      </w:r>
      <w:r w:rsidRPr="00243299">
        <w:rPr>
          <w:color w:val="000000"/>
        </w:rPr>
        <w:tab/>
      </w:r>
      <w:r w:rsidRPr="00243299">
        <w:rPr>
          <w:color w:val="000000"/>
        </w:rPr>
        <w:tab/>
      </w:r>
      <w:r w:rsidRPr="00243299">
        <w:rPr>
          <w:color w:val="000000"/>
        </w:rPr>
        <w:tab/>
      </w:r>
      <w:r w:rsidRPr="00243299">
        <w:rPr>
          <w:color w:val="000000"/>
        </w:rPr>
        <w:tab/>
        <w:t xml:space="preserve">       ..................................................................</w:t>
      </w:r>
    </w:p>
    <w:p w14:paraId="4FEC3F9F" w14:textId="77777777" w:rsidR="00F45DA1" w:rsidRPr="00243299" w:rsidRDefault="00F45DA1" w:rsidP="00F45DA1">
      <w:pPr>
        <w:spacing w:line="120" w:lineRule="atLeast"/>
        <w:jc w:val="both"/>
        <w:rPr>
          <w:color w:val="000000"/>
        </w:rPr>
      </w:pPr>
    </w:p>
    <w:p w14:paraId="355199E5" w14:textId="77777777" w:rsidR="0091547D" w:rsidRDefault="00F45DA1" w:rsidP="00A661C2">
      <w:pPr>
        <w:pStyle w:val="Tekstpodstawowywcity31"/>
        <w:ind w:left="4956" w:firstLine="0"/>
        <w:jc w:val="center"/>
        <w:rPr>
          <w:b/>
          <w:bCs/>
        </w:rPr>
      </w:pPr>
      <w:r w:rsidRPr="00243299">
        <w:rPr>
          <w:rFonts w:ascii="Times New Roman" w:hAnsi="Times New Roman"/>
          <w:color w:val="000000"/>
          <w:sz w:val="16"/>
          <w:szCs w:val="16"/>
        </w:rPr>
        <w:t>czytelny podpis lub podpisy i imienne pieczęcie osoby lub osób upoważnionych  do reprezentowania  wykonawcy</w:t>
      </w:r>
      <w:r w:rsidR="0091547D">
        <w:rPr>
          <w:b/>
          <w:bCs/>
        </w:rPr>
        <w:br w:type="page"/>
      </w:r>
    </w:p>
    <w:p w14:paraId="1689A595" w14:textId="77777777" w:rsidR="00674ECF" w:rsidRDefault="00674ECF" w:rsidP="00E17FF4">
      <w:pPr>
        <w:keepNext/>
        <w:tabs>
          <w:tab w:val="left" w:pos="1440"/>
          <w:tab w:val="left" w:pos="5895"/>
        </w:tabs>
        <w:suppressAutoHyphens/>
        <w:spacing w:after="0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</w:p>
    <w:p w14:paraId="19A237C1" w14:textId="39C47E62" w:rsidR="00DA25EA" w:rsidRPr="00DA25EA" w:rsidRDefault="00DA25EA" w:rsidP="00DA25EA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lang w:eastAsia="ar-SA"/>
        </w:rPr>
      </w:pPr>
      <w:r w:rsidRPr="00DA25EA">
        <w:rPr>
          <w:rFonts w:eastAsia="Times New Roman" w:cs="Times New Roman"/>
          <w:b/>
          <w:bCs/>
          <w:lang w:eastAsia="ar-SA"/>
        </w:rPr>
        <w:t>Załącznik nr 2</w:t>
      </w:r>
      <w:r w:rsidRPr="00DA25EA">
        <w:rPr>
          <w:rFonts w:eastAsia="Times New Roman" w:cs="Times New Roman"/>
          <w:b/>
          <w:bCs/>
          <w:lang w:eastAsia="ar-SA"/>
        </w:rPr>
        <w:tab/>
      </w:r>
      <w:r w:rsidRPr="00DA25EA">
        <w:rPr>
          <w:rFonts w:eastAsia="Times New Roman" w:cs="Times New Roman"/>
          <w:b/>
          <w:bCs/>
          <w:lang w:eastAsia="ar-SA"/>
        </w:rPr>
        <w:tab/>
      </w:r>
    </w:p>
    <w:p w14:paraId="7F41A42D" w14:textId="77777777" w:rsidR="00DA25EA" w:rsidRPr="00DA25EA" w:rsidRDefault="00DA25EA" w:rsidP="00DA25EA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  <w:r w:rsidRPr="00DA25EA">
        <w:rPr>
          <w:rFonts w:eastAsia="Times New Roman" w:cs="Times New Roman"/>
          <w:b/>
          <w:bCs/>
          <w:lang w:eastAsia="ar-SA"/>
        </w:rPr>
        <w:t>do SIWZ</w:t>
      </w:r>
    </w:p>
    <w:p w14:paraId="1C565A97" w14:textId="77777777" w:rsidR="00DA25EA" w:rsidRDefault="00DA25EA" w:rsidP="00DA25EA">
      <w:pPr>
        <w:spacing w:after="0"/>
        <w:ind w:left="5246" w:firstLine="708"/>
        <w:rPr>
          <w:rFonts w:cs="Arial"/>
          <w:b/>
          <w:sz w:val="20"/>
          <w:szCs w:val="20"/>
        </w:rPr>
      </w:pPr>
      <w:r w:rsidRPr="00DA25EA">
        <w:rPr>
          <w:rFonts w:cs="Arial"/>
          <w:b/>
          <w:sz w:val="20"/>
          <w:szCs w:val="20"/>
        </w:rPr>
        <w:t>Zamawiający:</w:t>
      </w:r>
    </w:p>
    <w:p w14:paraId="37DE123F" w14:textId="77777777" w:rsidR="00BE3F20" w:rsidRDefault="00BE3F20" w:rsidP="00DA25EA">
      <w:pPr>
        <w:spacing w:after="0"/>
        <w:ind w:left="5246" w:firstLine="708"/>
        <w:rPr>
          <w:rFonts w:cs="Arial"/>
          <w:b/>
          <w:sz w:val="20"/>
          <w:szCs w:val="20"/>
        </w:rPr>
      </w:pPr>
    </w:p>
    <w:p w14:paraId="7DFB0B39" w14:textId="77777777" w:rsidR="00DA25EA" w:rsidRPr="00DA25EA" w:rsidRDefault="00DA25EA" w:rsidP="00DA25EA">
      <w:pPr>
        <w:spacing w:after="0" w:line="480" w:lineRule="auto"/>
        <w:ind w:left="5954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>…………………………………………………………</w:t>
      </w:r>
    </w:p>
    <w:p w14:paraId="22EA9381" w14:textId="77777777" w:rsidR="00DA25EA" w:rsidRPr="00DA25EA" w:rsidRDefault="00DA25EA" w:rsidP="00DA25EA">
      <w:pPr>
        <w:ind w:left="5954"/>
        <w:jc w:val="center"/>
        <w:rPr>
          <w:rFonts w:cs="Arial"/>
          <w:i/>
          <w:sz w:val="16"/>
          <w:szCs w:val="16"/>
        </w:rPr>
      </w:pPr>
      <w:r w:rsidRPr="00DA25EA">
        <w:rPr>
          <w:rFonts w:cs="Arial"/>
          <w:i/>
          <w:sz w:val="16"/>
          <w:szCs w:val="16"/>
        </w:rPr>
        <w:t>(pełna nazwa/firma, adres)</w:t>
      </w:r>
    </w:p>
    <w:p w14:paraId="1C2970D7" w14:textId="77777777" w:rsidR="00DA25EA" w:rsidRPr="00DA25EA" w:rsidRDefault="00DA25EA" w:rsidP="00DA25EA">
      <w:pPr>
        <w:spacing w:after="0"/>
        <w:rPr>
          <w:rFonts w:cs="Arial"/>
          <w:b/>
          <w:sz w:val="20"/>
          <w:szCs w:val="20"/>
        </w:rPr>
      </w:pPr>
      <w:r w:rsidRPr="00DA25EA">
        <w:rPr>
          <w:rFonts w:cs="Arial"/>
          <w:b/>
          <w:sz w:val="20"/>
          <w:szCs w:val="20"/>
        </w:rPr>
        <w:t>Wykonawca:</w:t>
      </w:r>
    </w:p>
    <w:p w14:paraId="6BF978FE" w14:textId="77777777" w:rsidR="00DA25EA" w:rsidRPr="00DA25EA" w:rsidRDefault="00DA25EA" w:rsidP="00DA25EA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>…………………………………………</w:t>
      </w:r>
      <w:r w:rsidR="00BE3F20">
        <w:rPr>
          <w:rFonts w:cs="Arial"/>
          <w:sz w:val="20"/>
          <w:szCs w:val="20"/>
        </w:rPr>
        <w:t>………………</w:t>
      </w:r>
    </w:p>
    <w:p w14:paraId="5CA3A46E" w14:textId="77777777" w:rsidR="00DA25EA" w:rsidRPr="00DA25EA" w:rsidRDefault="00DA25EA" w:rsidP="00DA25EA">
      <w:pPr>
        <w:ind w:right="5953"/>
        <w:rPr>
          <w:rFonts w:cs="Arial"/>
          <w:i/>
          <w:sz w:val="16"/>
          <w:szCs w:val="16"/>
        </w:rPr>
      </w:pPr>
      <w:r w:rsidRPr="00DA25EA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DA25EA">
        <w:rPr>
          <w:rFonts w:cs="Arial"/>
          <w:i/>
          <w:sz w:val="16"/>
          <w:szCs w:val="16"/>
        </w:rPr>
        <w:t>CEiDG</w:t>
      </w:r>
      <w:proofErr w:type="spellEnd"/>
      <w:r w:rsidRPr="00DA25EA">
        <w:rPr>
          <w:rFonts w:cs="Arial"/>
          <w:i/>
          <w:sz w:val="16"/>
          <w:szCs w:val="16"/>
        </w:rPr>
        <w:t>)</w:t>
      </w:r>
    </w:p>
    <w:p w14:paraId="0CE7E90E" w14:textId="77777777" w:rsidR="00DA25EA" w:rsidRPr="00DA25EA" w:rsidRDefault="00DA25EA" w:rsidP="00DA25EA">
      <w:pPr>
        <w:spacing w:after="0"/>
        <w:rPr>
          <w:rFonts w:cs="Arial"/>
          <w:sz w:val="20"/>
          <w:szCs w:val="20"/>
          <w:u w:val="single"/>
        </w:rPr>
      </w:pPr>
      <w:r w:rsidRPr="00DA25EA">
        <w:rPr>
          <w:rFonts w:cs="Arial"/>
          <w:sz w:val="20"/>
          <w:szCs w:val="20"/>
          <w:u w:val="single"/>
        </w:rPr>
        <w:t>reprezentowany przez:</w:t>
      </w:r>
    </w:p>
    <w:p w14:paraId="51BA54EC" w14:textId="77777777" w:rsidR="00DA25EA" w:rsidRPr="00DA25EA" w:rsidRDefault="00BE3F20" w:rsidP="00DA25EA">
      <w:pPr>
        <w:spacing w:after="0" w:line="480" w:lineRule="auto"/>
        <w:ind w:righ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</w:t>
      </w:r>
    </w:p>
    <w:p w14:paraId="7458D293" w14:textId="77777777" w:rsidR="00DA25EA" w:rsidRPr="00DA25EA" w:rsidRDefault="00DA25EA" w:rsidP="00DA25EA">
      <w:pPr>
        <w:spacing w:after="0"/>
        <w:ind w:right="5953"/>
        <w:rPr>
          <w:rFonts w:cs="Arial"/>
          <w:i/>
          <w:sz w:val="16"/>
          <w:szCs w:val="16"/>
        </w:rPr>
      </w:pPr>
      <w:r w:rsidRPr="00DA25EA">
        <w:rPr>
          <w:rFonts w:cs="Arial"/>
          <w:i/>
          <w:sz w:val="16"/>
          <w:szCs w:val="16"/>
        </w:rPr>
        <w:t>(imię, nazwisko, stanowisko/podstawa do reprezentacji)</w:t>
      </w:r>
    </w:p>
    <w:p w14:paraId="0E934060" w14:textId="77777777" w:rsidR="00DA25EA" w:rsidRPr="00DA25EA" w:rsidRDefault="00DA25EA" w:rsidP="00DA25EA">
      <w:pPr>
        <w:rPr>
          <w:rFonts w:cs="Arial"/>
        </w:rPr>
      </w:pPr>
    </w:p>
    <w:p w14:paraId="421956CD" w14:textId="77777777" w:rsidR="00DA25EA" w:rsidRPr="00DA25EA" w:rsidRDefault="00DA25EA" w:rsidP="00DA25EA">
      <w:pPr>
        <w:spacing w:after="120" w:line="360" w:lineRule="auto"/>
        <w:jc w:val="center"/>
        <w:rPr>
          <w:rFonts w:cs="Arial"/>
          <w:b/>
          <w:u w:val="single"/>
        </w:rPr>
      </w:pPr>
      <w:r w:rsidRPr="00DA25EA">
        <w:rPr>
          <w:rFonts w:cs="Arial"/>
          <w:b/>
          <w:u w:val="single"/>
        </w:rPr>
        <w:t xml:space="preserve">Oświadczenie wykonawcy </w:t>
      </w:r>
    </w:p>
    <w:p w14:paraId="6123CB97" w14:textId="77777777" w:rsidR="00DA25EA" w:rsidRPr="00DA25EA" w:rsidRDefault="00DA25EA" w:rsidP="00DA25EA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DA25EA">
        <w:rPr>
          <w:rFonts w:cs="Arial"/>
          <w:b/>
          <w:sz w:val="20"/>
          <w:szCs w:val="20"/>
        </w:rPr>
        <w:t xml:space="preserve">składane na podstawie art. 25a ust. 1 ustawy z dnia 29 stycznia 2004 r. </w:t>
      </w:r>
    </w:p>
    <w:p w14:paraId="354646E2" w14:textId="77777777" w:rsidR="00DA25EA" w:rsidRPr="00DA25EA" w:rsidRDefault="00DA25EA" w:rsidP="00DA25EA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DA25EA">
        <w:rPr>
          <w:rFonts w:cs="Arial"/>
          <w:b/>
          <w:sz w:val="20"/>
          <w:szCs w:val="20"/>
        </w:rPr>
        <w:t xml:space="preserve"> Prawo zamówień publicznych (dalej jako: ustawa </w:t>
      </w:r>
      <w:proofErr w:type="spellStart"/>
      <w:r w:rsidRPr="00DA25EA">
        <w:rPr>
          <w:rFonts w:cs="Arial"/>
          <w:b/>
          <w:sz w:val="20"/>
          <w:szCs w:val="20"/>
        </w:rPr>
        <w:t>Pzp</w:t>
      </w:r>
      <w:proofErr w:type="spellEnd"/>
      <w:r w:rsidRPr="00DA25EA">
        <w:rPr>
          <w:rFonts w:cs="Arial"/>
          <w:b/>
          <w:sz w:val="20"/>
          <w:szCs w:val="20"/>
        </w:rPr>
        <w:t xml:space="preserve">), </w:t>
      </w:r>
    </w:p>
    <w:p w14:paraId="641A1C93" w14:textId="77777777" w:rsidR="00DA25EA" w:rsidRPr="00DA25EA" w:rsidRDefault="00DA25EA" w:rsidP="00DA25EA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DA25EA">
        <w:rPr>
          <w:rFonts w:cs="Arial"/>
          <w:b/>
          <w:u w:val="single"/>
        </w:rPr>
        <w:t>DOTYCZĄCE PRZESŁANEK WYKLUCZENIA Z POSTĘPOWANIA</w:t>
      </w:r>
    </w:p>
    <w:p w14:paraId="58C71063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67CC8FC3" w14:textId="0414F599" w:rsidR="00DA25EA" w:rsidRPr="00A661C2" w:rsidRDefault="00DA25EA" w:rsidP="00A661C2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lang w:eastAsia="ar-SA"/>
        </w:rPr>
      </w:pPr>
      <w:r w:rsidRPr="00DA25EA">
        <w:rPr>
          <w:rFonts w:cs="Arial"/>
          <w:sz w:val="21"/>
          <w:szCs w:val="21"/>
        </w:rPr>
        <w:t xml:space="preserve">Na potrzeby postępowania o udzielenie zamówienia publicznego </w:t>
      </w:r>
      <w:r w:rsidRPr="00DA25EA">
        <w:rPr>
          <w:rFonts w:cs="Arial"/>
          <w:sz w:val="21"/>
          <w:szCs w:val="21"/>
        </w:rPr>
        <w:br/>
        <w:t xml:space="preserve">pn. </w:t>
      </w:r>
      <w:r w:rsidR="00A661C2" w:rsidRPr="005F4CDB">
        <w:rPr>
          <w:rFonts w:eastAsia="Times New Roman" w:cs="Times New Roman"/>
          <w:color w:val="000000"/>
          <w:lang w:eastAsia="ar-SA"/>
        </w:rPr>
        <w:t>„</w:t>
      </w:r>
      <w:r w:rsidR="00A661C2">
        <w:rPr>
          <w:rFonts w:eastAsia="Times New Roman" w:cs="Times New Roman"/>
          <w:color w:val="000000"/>
          <w:lang w:eastAsia="ar-SA"/>
        </w:rPr>
        <w:t xml:space="preserve">Wyposażenie stanowisk nauczycielskich i stanowisk uczniowskich w </w:t>
      </w:r>
      <w:r w:rsidR="00894BE1">
        <w:rPr>
          <w:rFonts w:eastAsia="Times New Roman" w:cs="Times New Roman"/>
          <w:color w:val="000000"/>
          <w:lang w:eastAsia="ar-SA"/>
        </w:rPr>
        <w:t xml:space="preserve">6 </w:t>
      </w:r>
      <w:r w:rsidR="00A661C2">
        <w:rPr>
          <w:rFonts w:eastAsia="Times New Roman" w:cs="Times New Roman"/>
          <w:color w:val="000000"/>
          <w:lang w:eastAsia="ar-SA"/>
        </w:rPr>
        <w:t xml:space="preserve">pracowniach  Zespołu </w:t>
      </w:r>
      <w:r w:rsidR="00101C7F">
        <w:rPr>
          <w:rFonts w:eastAsia="Times New Roman" w:cs="Times New Roman"/>
          <w:color w:val="000000"/>
          <w:lang w:eastAsia="ar-SA"/>
        </w:rPr>
        <w:t>S</w:t>
      </w:r>
      <w:r w:rsidR="00A661C2">
        <w:rPr>
          <w:rFonts w:eastAsia="Times New Roman" w:cs="Times New Roman"/>
          <w:color w:val="000000"/>
          <w:lang w:eastAsia="ar-SA"/>
        </w:rPr>
        <w:t>zk</w:t>
      </w:r>
      <w:r w:rsidR="0062516B">
        <w:rPr>
          <w:rFonts w:eastAsia="Times New Roman" w:cs="Times New Roman"/>
          <w:color w:val="000000"/>
          <w:lang w:eastAsia="ar-SA"/>
        </w:rPr>
        <w:t xml:space="preserve">ół Zawodowych nr 3 w Katowicach- sprzęt komputerowy”. </w:t>
      </w:r>
      <w:r w:rsidR="00A661C2" w:rsidRPr="00734CF7">
        <w:rPr>
          <w:rFonts w:eastAsia="Times New Roman" w:cs="Times New Roman"/>
          <w:lang w:eastAsia="ar-SA"/>
        </w:rPr>
        <w:t>Zamówienie  współfinansowane jest przez Unię Europejsk</w:t>
      </w:r>
      <w:r w:rsidR="00A661C2">
        <w:rPr>
          <w:rFonts w:eastAsia="Times New Roman" w:cs="Times New Roman"/>
          <w:lang w:eastAsia="ar-SA"/>
        </w:rPr>
        <w:t xml:space="preserve">ą  w </w:t>
      </w:r>
      <w:r w:rsidR="00A661C2" w:rsidRPr="005F4CDB">
        <w:rPr>
          <w:rFonts w:eastAsia="Times New Roman" w:cs="Times New Roman"/>
          <w:color w:val="000000"/>
          <w:lang w:eastAsia="ar-SA"/>
        </w:rPr>
        <w:t xml:space="preserve">ramach projektu  </w:t>
      </w:r>
      <w:r w:rsidR="00A661C2" w:rsidRPr="00101C7F">
        <w:rPr>
          <w:rFonts w:eastAsia="Times New Roman" w:cs="Times New Roman"/>
          <w:color w:val="000000"/>
          <w:lang w:eastAsia="ar-SA"/>
        </w:rPr>
        <w:t xml:space="preserve">„ Nauczycielem wszystkiego jest praktyka – modernizacja bazy warsztatowo </w:t>
      </w:r>
      <w:r w:rsidR="00101C7F" w:rsidRPr="00101C7F">
        <w:rPr>
          <w:rFonts w:eastAsia="Times New Roman" w:cs="Times New Roman"/>
          <w:color w:val="000000"/>
          <w:lang w:eastAsia="ar-SA"/>
        </w:rPr>
        <w:t xml:space="preserve">dydaktycznej </w:t>
      </w:r>
      <w:r w:rsidR="00101C7F">
        <w:rPr>
          <w:rFonts w:eastAsia="Times New Roman" w:cs="Times New Roman"/>
          <w:color w:val="000000"/>
          <w:lang w:eastAsia="ar-SA"/>
        </w:rPr>
        <w:t xml:space="preserve"> </w:t>
      </w:r>
      <w:r w:rsidR="00101C7F" w:rsidRPr="00734CF7">
        <w:rPr>
          <w:rFonts w:eastAsia="Times New Roman" w:cs="Times New Roman"/>
          <w:lang w:eastAsia="ar-SA"/>
        </w:rPr>
        <w:t>ze</w:t>
      </w:r>
      <w:r w:rsidR="00A661C2" w:rsidRPr="00734CF7">
        <w:rPr>
          <w:rFonts w:eastAsia="Times New Roman" w:cs="Times New Roman"/>
          <w:lang w:eastAsia="ar-SA"/>
        </w:rPr>
        <w:t xml:space="preserve"> środków </w:t>
      </w:r>
      <w:r w:rsidR="00A661C2" w:rsidRPr="005F4CDB">
        <w:rPr>
          <w:rFonts w:eastAsia="Times New Roman" w:cs="Times New Roman"/>
          <w:color w:val="000000"/>
          <w:lang w:eastAsia="ar-SA"/>
        </w:rPr>
        <w:t xml:space="preserve">  Europejskiego Funduszu Rozwoju Regionalnego</w:t>
      </w:r>
      <w:r w:rsidR="00A661C2">
        <w:rPr>
          <w:rFonts w:eastAsia="Times New Roman" w:cs="Times New Roman"/>
          <w:color w:val="000000"/>
          <w:lang w:eastAsia="ar-SA"/>
        </w:rPr>
        <w:t xml:space="preserve">  </w:t>
      </w:r>
      <w:r w:rsidR="00A661C2" w:rsidRPr="005F4CDB">
        <w:rPr>
          <w:rFonts w:eastAsia="Times New Roman" w:cs="Times New Roman"/>
          <w:color w:val="000000"/>
          <w:lang w:eastAsia="ar-SA"/>
        </w:rPr>
        <w:t xml:space="preserve">Nr projektu </w:t>
      </w:r>
      <w:r w:rsidR="00A661C2" w:rsidRPr="00101C7F">
        <w:rPr>
          <w:rFonts w:eastAsia="Times New Roman" w:cs="Times New Roman"/>
          <w:b/>
          <w:color w:val="000000"/>
          <w:lang w:eastAsia="ar-SA"/>
        </w:rPr>
        <w:t>WND-RPSL.12.02.01-24-046B/16-001</w:t>
      </w:r>
      <w:r w:rsidR="00A661C2">
        <w:rPr>
          <w:rFonts w:eastAsia="Times New Roman" w:cs="Times New Roman"/>
          <w:color w:val="000000"/>
          <w:lang w:eastAsia="ar-SA"/>
        </w:rPr>
        <w:t xml:space="preserve"> </w:t>
      </w:r>
      <w:r w:rsidRPr="00DA25EA">
        <w:rPr>
          <w:rFonts w:cs="Arial"/>
          <w:sz w:val="16"/>
          <w:szCs w:val="16"/>
        </w:rPr>
        <w:t>,</w:t>
      </w:r>
      <w:r w:rsidRPr="00DA25EA">
        <w:rPr>
          <w:rFonts w:cs="Arial"/>
          <w:sz w:val="21"/>
          <w:szCs w:val="21"/>
        </w:rPr>
        <w:t xml:space="preserve">prowadzonego przez </w:t>
      </w:r>
      <w:r w:rsidR="00A661C2" w:rsidRPr="005F4CDB">
        <w:rPr>
          <w:rFonts w:eastAsia="Times New Roman" w:cs="Times New Roman"/>
          <w:b/>
          <w:color w:val="000000"/>
          <w:lang w:eastAsia="ar-SA"/>
        </w:rPr>
        <w:t xml:space="preserve">Zespół Szkół Zawodowych nr 3 im. Adama Kocura w Katowicach.  </w:t>
      </w:r>
      <w:r w:rsidR="00A661C2">
        <w:rPr>
          <w:rFonts w:eastAsia="Times New Roman" w:cs="Times New Roman"/>
          <w:b/>
          <w:color w:val="000000"/>
          <w:lang w:eastAsia="ar-SA"/>
        </w:rPr>
        <w:t xml:space="preserve">  o</w:t>
      </w:r>
      <w:r w:rsidRPr="00DA25EA">
        <w:rPr>
          <w:rFonts w:cs="Arial"/>
          <w:sz w:val="21"/>
          <w:szCs w:val="21"/>
        </w:rPr>
        <w:t>świadczam, co następuje:</w:t>
      </w:r>
    </w:p>
    <w:p w14:paraId="0CA619A9" w14:textId="77777777" w:rsidR="00BE3F20" w:rsidRPr="00DA25EA" w:rsidRDefault="00BE3F20" w:rsidP="00DA25EA">
      <w:pPr>
        <w:spacing w:after="0" w:line="360" w:lineRule="auto"/>
        <w:jc w:val="both"/>
        <w:rPr>
          <w:rFonts w:cs="Arial"/>
        </w:rPr>
      </w:pPr>
    </w:p>
    <w:p w14:paraId="5B332E27" w14:textId="77777777" w:rsidR="00DA25EA" w:rsidRPr="00DA25EA" w:rsidRDefault="00DA25EA" w:rsidP="00DA25EA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1"/>
          <w:szCs w:val="21"/>
        </w:rPr>
      </w:pPr>
      <w:r w:rsidRPr="00DA25EA">
        <w:rPr>
          <w:rFonts w:cs="Arial"/>
          <w:b/>
          <w:sz w:val="21"/>
          <w:szCs w:val="21"/>
        </w:rPr>
        <w:t>OŚWIADCZENIA DOTYCZĄCE WYKONAWCY:</w:t>
      </w:r>
    </w:p>
    <w:p w14:paraId="6E06FF48" w14:textId="77777777" w:rsidR="00BE3F20" w:rsidRPr="00BE3F20" w:rsidRDefault="00DA25EA" w:rsidP="00DB5C9B">
      <w:pPr>
        <w:numPr>
          <w:ilvl w:val="0"/>
          <w:numId w:val="39"/>
        </w:numPr>
        <w:spacing w:after="0" w:line="360" w:lineRule="auto"/>
        <w:contextualSpacing/>
        <w:jc w:val="both"/>
        <w:rPr>
          <w:rFonts w:cs="Arial"/>
          <w:sz w:val="20"/>
          <w:szCs w:val="20"/>
        </w:rPr>
      </w:pPr>
      <w:r w:rsidRPr="00BE3F20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BE3F20">
        <w:rPr>
          <w:rFonts w:cs="Arial"/>
          <w:sz w:val="21"/>
          <w:szCs w:val="21"/>
        </w:rPr>
        <w:br/>
        <w:t xml:space="preserve">art. 24 ust 1 pkt 12-23 ustawy </w:t>
      </w:r>
      <w:proofErr w:type="spellStart"/>
      <w:r w:rsidRPr="00BE3F20">
        <w:rPr>
          <w:rFonts w:cs="Arial"/>
          <w:sz w:val="21"/>
          <w:szCs w:val="21"/>
        </w:rPr>
        <w:t>Pzp</w:t>
      </w:r>
      <w:proofErr w:type="spellEnd"/>
      <w:r w:rsidRPr="00BE3F20">
        <w:rPr>
          <w:rFonts w:cs="Arial"/>
          <w:sz w:val="21"/>
          <w:szCs w:val="21"/>
        </w:rPr>
        <w:t>.</w:t>
      </w:r>
      <w:r w:rsidR="00BE3F20" w:rsidRPr="00BE3F20">
        <w:rPr>
          <w:rFonts w:cs="Arial"/>
          <w:sz w:val="21"/>
          <w:szCs w:val="21"/>
        </w:rPr>
        <w:t xml:space="preserve">     </w:t>
      </w:r>
      <w:r w:rsidRPr="00BE3F20">
        <w:rPr>
          <w:rFonts w:cs="Arial"/>
          <w:sz w:val="16"/>
          <w:szCs w:val="16"/>
        </w:rPr>
        <w:t xml:space="preserve">[UWAGA: </w:t>
      </w:r>
      <w:r w:rsidRPr="00BE3F20">
        <w:rPr>
          <w:rFonts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BE3F20">
        <w:rPr>
          <w:rFonts w:cs="Arial"/>
          <w:sz w:val="16"/>
          <w:szCs w:val="16"/>
        </w:rPr>
        <w:t>]</w:t>
      </w:r>
      <w:r w:rsidR="00BE3F20" w:rsidRPr="00BE3F20">
        <w:rPr>
          <w:rFonts w:cs="Arial"/>
          <w:sz w:val="16"/>
          <w:szCs w:val="16"/>
        </w:rPr>
        <w:t xml:space="preserve"> </w:t>
      </w:r>
    </w:p>
    <w:p w14:paraId="1D7C706F" w14:textId="77777777" w:rsidR="00DA25EA" w:rsidRPr="00BE3F20" w:rsidRDefault="00DA25EA" w:rsidP="00DB5C9B">
      <w:pPr>
        <w:numPr>
          <w:ilvl w:val="0"/>
          <w:numId w:val="39"/>
        </w:numPr>
        <w:spacing w:after="0" w:line="360" w:lineRule="auto"/>
        <w:contextualSpacing/>
        <w:jc w:val="both"/>
        <w:rPr>
          <w:rFonts w:cs="Arial"/>
          <w:sz w:val="20"/>
          <w:szCs w:val="20"/>
        </w:rPr>
      </w:pPr>
      <w:r w:rsidRPr="00BE3F20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BE3F20">
        <w:rPr>
          <w:rFonts w:cs="Arial"/>
          <w:sz w:val="21"/>
          <w:szCs w:val="21"/>
        </w:rPr>
        <w:br/>
        <w:t>art. 24 ust. 5</w:t>
      </w:r>
      <w:r w:rsidR="001667B1" w:rsidRPr="00BE3F20">
        <w:rPr>
          <w:rFonts w:cs="Arial"/>
          <w:sz w:val="21"/>
          <w:szCs w:val="21"/>
        </w:rPr>
        <w:t xml:space="preserve">pkt 1, 2 i 4  </w:t>
      </w:r>
      <w:r w:rsidRPr="00BE3F20">
        <w:rPr>
          <w:rFonts w:cs="Arial"/>
          <w:sz w:val="21"/>
          <w:szCs w:val="21"/>
        </w:rPr>
        <w:t xml:space="preserve"> ustawy </w:t>
      </w:r>
      <w:proofErr w:type="spellStart"/>
      <w:r w:rsidRPr="00BE3F20">
        <w:rPr>
          <w:rFonts w:cs="Arial"/>
          <w:sz w:val="21"/>
          <w:szCs w:val="21"/>
        </w:rPr>
        <w:t>Pzp</w:t>
      </w:r>
      <w:proofErr w:type="spellEnd"/>
      <w:r w:rsidRPr="00BE3F20">
        <w:rPr>
          <w:rFonts w:cs="Arial"/>
          <w:sz w:val="16"/>
          <w:szCs w:val="16"/>
        </w:rPr>
        <w:t>.</w:t>
      </w:r>
    </w:p>
    <w:p w14:paraId="49F20ECB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14:paraId="662E4BA0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 xml:space="preserve">…………….……. </w:t>
      </w:r>
      <w:r w:rsidRPr="00DA25EA">
        <w:rPr>
          <w:rFonts w:cs="Arial"/>
          <w:i/>
          <w:sz w:val="16"/>
          <w:szCs w:val="16"/>
        </w:rPr>
        <w:t>(miejscowość),</w:t>
      </w:r>
      <w:r w:rsidRPr="00DA25EA">
        <w:rPr>
          <w:rFonts w:cs="Arial"/>
          <w:sz w:val="20"/>
          <w:szCs w:val="20"/>
        </w:rPr>
        <w:t xml:space="preserve">dnia ………….……. r. </w:t>
      </w:r>
    </w:p>
    <w:p w14:paraId="191816B7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  <w:t>…………………………………………</w:t>
      </w:r>
    </w:p>
    <w:p w14:paraId="4C2C18F0" w14:textId="77777777" w:rsidR="00DA25EA" w:rsidRPr="00DA25EA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A25EA">
        <w:rPr>
          <w:rFonts w:cs="Arial"/>
          <w:i/>
          <w:sz w:val="16"/>
          <w:szCs w:val="16"/>
        </w:rPr>
        <w:t>(podpis)</w:t>
      </w:r>
    </w:p>
    <w:p w14:paraId="52C57A57" w14:textId="77777777" w:rsidR="00DA25EA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14:paraId="7CF33C8F" w14:textId="77777777" w:rsidR="00BE3F20" w:rsidRDefault="00BE3F20" w:rsidP="00DA25EA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14:paraId="66F8F9F5" w14:textId="77777777" w:rsidR="00BE3F20" w:rsidRPr="00DA25EA" w:rsidRDefault="00BE3F20" w:rsidP="00DA25EA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14:paraId="789A24B6" w14:textId="77777777" w:rsidR="00BE3F20" w:rsidRDefault="00DA25EA" w:rsidP="00BE3F20">
      <w:pPr>
        <w:spacing w:after="0" w:line="360" w:lineRule="auto"/>
        <w:rPr>
          <w:rFonts w:cs="Arial"/>
          <w:sz w:val="21"/>
          <w:szCs w:val="21"/>
        </w:rPr>
      </w:pPr>
      <w:r w:rsidRPr="00DA25EA">
        <w:rPr>
          <w:rFonts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A25EA">
        <w:rPr>
          <w:rFonts w:cs="Arial"/>
          <w:sz w:val="21"/>
          <w:szCs w:val="21"/>
        </w:rPr>
        <w:t>Pzp</w:t>
      </w:r>
      <w:proofErr w:type="spellEnd"/>
      <w:r w:rsidRPr="00DA25EA">
        <w:rPr>
          <w:rFonts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DA25EA">
        <w:rPr>
          <w:rFonts w:cs="Arial"/>
          <w:i/>
          <w:sz w:val="16"/>
          <w:szCs w:val="16"/>
        </w:rPr>
        <w:t>Pzp</w:t>
      </w:r>
      <w:proofErr w:type="spellEnd"/>
      <w:r w:rsidRPr="00DA25EA">
        <w:rPr>
          <w:rFonts w:cs="Arial"/>
          <w:i/>
          <w:sz w:val="16"/>
          <w:szCs w:val="16"/>
        </w:rPr>
        <w:t>).</w:t>
      </w:r>
      <w:r w:rsidRPr="00DA25EA">
        <w:rPr>
          <w:rFonts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DA25EA">
        <w:rPr>
          <w:rFonts w:cs="Arial"/>
          <w:sz w:val="21"/>
          <w:szCs w:val="21"/>
        </w:rPr>
        <w:t>Pzp</w:t>
      </w:r>
      <w:proofErr w:type="spellEnd"/>
      <w:r w:rsidRPr="00DA25EA">
        <w:rPr>
          <w:rFonts w:cs="Arial"/>
          <w:sz w:val="21"/>
          <w:szCs w:val="21"/>
        </w:rPr>
        <w:t xml:space="preserve"> podjąłem następujące środki naprawcze: </w:t>
      </w:r>
    </w:p>
    <w:p w14:paraId="4C7F4BDC" w14:textId="77777777" w:rsidR="00DA25EA" w:rsidRPr="00DA25EA" w:rsidRDefault="00DA25EA" w:rsidP="00BE3F20">
      <w:pPr>
        <w:spacing w:after="0" w:line="360" w:lineRule="auto"/>
        <w:rPr>
          <w:rFonts w:cs="Arial"/>
          <w:sz w:val="21"/>
          <w:szCs w:val="21"/>
        </w:rPr>
      </w:pPr>
      <w:r w:rsidRPr="00DA25EA">
        <w:rPr>
          <w:rFonts w:cs="Arial"/>
          <w:sz w:val="21"/>
          <w:szCs w:val="21"/>
        </w:rPr>
        <w:t>………………………………………………………………………………………………………………..</w:t>
      </w:r>
    </w:p>
    <w:p w14:paraId="4A8E0692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  <w:r w:rsidRPr="00DA25EA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9EEC1A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7CD46BD9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 xml:space="preserve">…………….……. </w:t>
      </w:r>
      <w:r w:rsidRPr="00DA25EA">
        <w:rPr>
          <w:rFonts w:cs="Arial"/>
          <w:i/>
          <w:sz w:val="16"/>
          <w:szCs w:val="16"/>
        </w:rPr>
        <w:t>(miejscowość)</w:t>
      </w:r>
      <w:r w:rsidRPr="00DA25EA">
        <w:rPr>
          <w:rFonts w:cs="Arial"/>
          <w:i/>
          <w:sz w:val="20"/>
          <w:szCs w:val="20"/>
        </w:rPr>
        <w:t xml:space="preserve">, </w:t>
      </w:r>
      <w:r w:rsidRPr="00DA25EA">
        <w:rPr>
          <w:rFonts w:cs="Arial"/>
          <w:sz w:val="20"/>
          <w:szCs w:val="20"/>
        </w:rPr>
        <w:t xml:space="preserve">dnia …………………. r. </w:t>
      </w:r>
    </w:p>
    <w:p w14:paraId="7C3A4BD4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637C08B6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  <w:t>…………………………………………</w:t>
      </w:r>
    </w:p>
    <w:p w14:paraId="28672255" w14:textId="77777777" w:rsidR="00DA25EA" w:rsidRPr="00DA25EA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A25EA">
        <w:rPr>
          <w:rFonts w:cs="Arial"/>
          <w:i/>
          <w:sz w:val="16"/>
          <w:szCs w:val="16"/>
        </w:rPr>
        <w:t>(podpis)</w:t>
      </w:r>
    </w:p>
    <w:p w14:paraId="7E857F7C" w14:textId="77777777" w:rsidR="00BE3F20" w:rsidRDefault="00BE3F20" w:rsidP="00DA25EA">
      <w:pPr>
        <w:spacing w:after="0" w:line="360" w:lineRule="auto"/>
        <w:jc w:val="both"/>
        <w:rPr>
          <w:rFonts w:cs="Arial"/>
          <w:i/>
        </w:rPr>
      </w:pPr>
    </w:p>
    <w:p w14:paraId="6278A870" w14:textId="77777777" w:rsidR="00BE3F20" w:rsidRPr="00DA25EA" w:rsidRDefault="00BE3F20" w:rsidP="00DA25EA">
      <w:pPr>
        <w:spacing w:after="0" w:line="360" w:lineRule="auto"/>
        <w:jc w:val="both"/>
        <w:rPr>
          <w:rFonts w:cs="Arial"/>
          <w:i/>
        </w:rPr>
      </w:pPr>
    </w:p>
    <w:p w14:paraId="49E2BC36" w14:textId="77777777" w:rsidR="00DA25EA" w:rsidRPr="00DA25EA" w:rsidRDefault="00DA25EA" w:rsidP="00DA25E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DA25EA">
        <w:rPr>
          <w:rFonts w:cs="Arial"/>
          <w:b/>
          <w:sz w:val="21"/>
          <w:szCs w:val="21"/>
        </w:rPr>
        <w:t>OŚWIADCZENIE DOTYCZĄCE PODMIOTU, NA KTÓREGO ZASOBY POWOŁUJE SIĘ WYKONAWCA:</w:t>
      </w:r>
    </w:p>
    <w:p w14:paraId="1A5B3032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b/>
        </w:rPr>
      </w:pPr>
    </w:p>
    <w:p w14:paraId="3754BA11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i/>
          <w:sz w:val="20"/>
          <w:szCs w:val="20"/>
        </w:rPr>
      </w:pPr>
      <w:r w:rsidRPr="00DA25EA">
        <w:rPr>
          <w:rFonts w:cs="Arial"/>
          <w:sz w:val="21"/>
          <w:szCs w:val="21"/>
        </w:rPr>
        <w:t>Oświadczam, że następujący/e podmiot/y, na którego/</w:t>
      </w:r>
      <w:proofErr w:type="spellStart"/>
      <w:r w:rsidRPr="00DA25EA">
        <w:rPr>
          <w:rFonts w:cs="Arial"/>
          <w:sz w:val="21"/>
          <w:szCs w:val="21"/>
        </w:rPr>
        <w:t>ych</w:t>
      </w:r>
      <w:proofErr w:type="spellEnd"/>
      <w:r w:rsidRPr="00DA25EA">
        <w:rPr>
          <w:rFonts w:cs="Arial"/>
          <w:sz w:val="21"/>
          <w:szCs w:val="21"/>
        </w:rPr>
        <w:t xml:space="preserve"> zasoby powołuję się w niniejszym postępowaniu, tj.:</w:t>
      </w:r>
      <w:r w:rsidRPr="00DA25EA">
        <w:rPr>
          <w:rFonts w:cs="Arial"/>
          <w:sz w:val="20"/>
          <w:szCs w:val="20"/>
        </w:rPr>
        <w:t xml:space="preserve"> …………………………………………………………………….……………………… </w:t>
      </w:r>
      <w:r w:rsidRPr="00DA25EA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A25EA">
        <w:rPr>
          <w:rFonts w:cs="Arial"/>
          <w:i/>
          <w:sz w:val="16"/>
          <w:szCs w:val="16"/>
        </w:rPr>
        <w:t>CEiDG</w:t>
      </w:r>
      <w:proofErr w:type="spellEnd"/>
      <w:r w:rsidRPr="00DA25EA">
        <w:rPr>
          <w:rFonts w:cs="Arial"/>
          <w:i/>
          <w:sz w:val="16"/>
          <w:szCs w:val="16"/>
        </w:rPr>
        <w:t>)</w:t>
      </w:r>
      <w:r w:rsidRPr="00DA25EA">
        <w:rPr>
          <w:rFonts w:cs="Arial"/>
          <w:sz w:val="21"/>
          <w:szCs w:val="21"/>
        </w:rPr>
        <w:t>nie podlega/ją wykluczeniu z postępowania o udzielenie zamówienia.</w:t>
      </w:r>
    </w:p>
    <w:p w14:paraId="4872F817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7DA462FE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 xml:space="preserve">…………….……. </w:t>
      </w:r>
      <w:r w:rsidRPr="00DA25EA">
        <w:rPr>
          <w:rFonts w:cs="Arial"/>
          <w:i/>
          <w:sz w:val="16"/>
          <w:szCs w:val="16"/>
        </w:rPr>
        <w:t>(miejscowość),</w:t>
      </w:r>
      <w:r w:rsidRPr="00DA25EA">
        <w:rPr>
          <w:rFonts w:cs="Arial"/>
          <w:sz w:val="21"/>
          <w:szCs w:val="21"/>
        </w:rPr>
        <w:t>dnia …………………. r.</w:t>
      </w:r>
    </w:p>
    <w:p w14:paraId="2676A5E8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30C78408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  <w:t>…………………………………………</w:t>
      </w:r>
    </w:p>
    <w:p w14:paraId="7120FD12" w14:textId="77777777" w:rsidR="00DA25EA" w:rsidRPr="00DA25EA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A25EA">
        <w:rPr>
          <w:rFonts w:cs="Arial"/>
          <w:i/>
          <w:sz w:val="16"/>
          <w:szCs w:val="16"/>
        </w:rPr>
        <w:t>(podpis)</w:t>
      </w:r>
    </w:p>
    <w:p w14:paraId="3451E146" w14:textId="77777777" w:rsidR="00A22041" w:rsidRDefault="00A22041" w:rsidP="00DA25EA">
      <w:pPr>
        <w:spacing w:after="0" w:line="360" w:lineRule="auto"/>
        <w:jc w:val="both"/>
        <w:rPr>
          <w:rFonts w:cs="Arial"/>
          <w:b/>
        </w:rPr>
      </w:pPr>
    </w:p>
    <w:p w14:paraId="443BFD44" w14:textId="77777777" w:rsidR="00A22041" w:rsidRPr="00DA25EA" w:rsidRDefault="00A22041" w:rsidP="00DA25EA">
      <w:pPr>
        <w:spacing w:after="0" w:line="360" w:lineRule="auto"/>
        <w:jc w:val="both"/>
        <w:rPr>
          <w:rFonts w:cs="Arial"/>
          <w:b/>
        </w:rPr>
      </w:pPr>
    </w:p>
    <w:p w14:paraId="4C6FF471" w14:textId="77777777" w:rsidR="00DA25EA" w:rsidRPr="00DA25EA" w:rsidRDefault="00DA25EA" w:rsidP="00DA25E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sz w:val="16"/>
          <w:szCs w:val="16"/>
        </w:rPr>
      </w:pPr>
      <w:r w:rsidRPr="00DA25EA">
        <w:rPr>
          <w:rFonts w:cs="Arial"/>
          <w:i/>
          <w:sz w:val="16"/>
          <w:szCs w:val="16"/>
        </w:rPr>
        <w:t xml:space="preserve">[UWAGA: zastosować tylko wtedy, gdy zamawiający przewidział możliwość, o której mowa w art. 25a ust. 5 pkt 2 </w:t>
      </w:r>
      <w:proofErr w:type="spellStart"/>
      <w:r w:rsidRPr="00DA25EA">
        <w:rPr>
          <w:rFonts w:cs="Arial"/>
          <w:i/>
          <w:sz w:val="16"/>
          <w:szCs w:val="16"/>
        </w:rPr>
        <w:t>ustawyPzp</w:t>
      </w:r>
      <w:proofErr w:type="spellEnd"/>
      <w:r w:rsidRPr="00DA25EA">
        <w:rPr>
          <w:rFonts w:cs="Arial"/>
          <w:i/>
          <w:sz w:val="16"/>
          <w:szCs w:val="16"/>
        </w:rPr>
        <w:t>]</w:t>
      </w:r>
    </w:p>
    <w:p w14:paraId="7E016B9D" w14:textId="77777777" w:rsidR="00DA25EA" w:rsidRPr="00DA25EA" w:rsidRDefault="00DA25EA" w:rsidP="00DA25E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DA25EA">
        <w:rPr>
          <w:rFonts w:cs="Arial"/>
          <w:b/>
          <w:sz w:val="21"/>
          <w:szCs w:val="21"/>
        </w:rPr>
        <w:t>OŚWIADCZENIE DOTYCZĄCE PODWYKONAWCY NIEBĘDĄCEGO PODMIOTEM, NAKTÓREGO ZASOBY POWOŁUJE SIĘ WYKONAWCA:</w:t>
      </w:r>
    </w:p>
    <w:p w14:paraId="178A5AB4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b/>
        </w:rPr>
      </w:pPr>
    </w:p>
    <w:p w14:paraId="31C657D3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  <w:r w:rsidRPr="00DA25EA">
        <w:rPr>
          <w:rFonts w:cs="Arial"/>
          <w:sz w:val="21"/>
          <w:szCs w:val="21"/>
        </w:rPr>
        <w:t>Oświadczam, że następujący/e podmiot/y, będący/e podwykonawcą/</w:t>
      </w:r>
      <w:proofErr w:type="spellStart"/>
      <w:r w:rsidRPr="00DA25EA">
        <w:rPr>
          <w:rFonts w:cs="Arial"/>
          <w:sz w:val="21"/>
          <w:szCs w:val="21"/>
        </w:rPr>
        <w:t>ami</w:t>
      </w:r>
      <w:proofErr w:type="spellEnd"/>
      <w:r w:rsidRPr="00DA25EA">
        <w:rPr>
          <w:rFonts w:cs="Arial"/>
          <w:sz w:val="21"/>
          <w:szCs w:val="21"/>
        </w:rPr>
        <w:t>: ……………………………………………………………………..….……</w:t>
      </w:r>
      <w:r w:rsidRPr="00DA25EA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A25EA">
        <w:rPr>
          <w:rFonts w:cs="Arial"/>
          <w:i/>
          <w:sz w:val="16"/>
          <w:szCs w:val="16"/>
        </w:rPr>
        <w:t>CEiDG</w:t>
      </w:r>
      <w:proofErr w:type="spellEnd"/>
      <w:r w:rsidRPr="00DA25EA">
        <w:rPr>
          <w:rFonts w:cs="Arial"/>
          <w:i/>
          <w:sz w:val="16"/>
          <w:szCs w:val="16"/>
        </w:rPr>
        <w:t>)</w:t>
      </w:r>
      <w:r w:rsidRPr="00DA25EA">
        <w:rPr>
          <w:rFonts w:cs="Arial"/>
          <w:sz w:val="16"/>
          <w:szCs w:val="16"/>
        </w:rPr>
        <w:t>,</w:t>
      </w:r>
      <w:r w:rsidRPr="00DA25EA">
        <w:rPr>
          <w:rFonts w:cs="Arial"/>
          <w:sz w:val="21"/>
          <w:szCs w:val="21"/>
        </w:rPr>
        <w:t xml:space="preserve">nie podlega/ą wykluczeniu z postępowania </w:t>
      </w:r>
      <w:r w:rsidRPr="00DA25EA">
        <w:rPr>
          <w:rFonts w:cs="Arial"/>
          <w:sz w:val="21"/>
          <w:szCs w:val="21"/>
        </w:rPr>
        <w:br/>
        <w:t>o udzielenie zamówienia.</w:t>
      </w:r>
    </w:p>
    <w:p w14:paraId="2124087B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7E660D74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 xml:space="preserve">…………….……. </w:t>
      </w:r>
      <w:r w:rsidRPr="00DA25EA">
        <w:rPr>
          <w:rFonts w:cs="Arial"/>
          <w:i/>
          <w:sz w:val="16"/>
          <w:szCs w:val="16"/>
        </w:rPr>
        <w:t>(miejscowość),</w:t>
      </w:r>
      <w:r w:rsidRPr="00DA25EA">
        <w:rPr>
          <w:rFonts w:cs="Arial"/>
          <w:sz w:val="21"/>
          <w:szCs w:val="21"/>
        </w:rPr>
        <w:t>dnia …………………. r.</w:t>
      </w:r>
    </w:p>
    <w:p w14:paraId="2C1F12E1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3F23FF68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  <w:t>…………………………………………</w:t>
      </w:r>
    </w:p>
    <w:p w14:paraId="6309FF10" w14:textId="77777777" w:rsidR="00DA25EA" w:rsidRPr="00DA25EA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A25EA">
        <w:rPr>
          <w:rFonts w:cs="Arial"/>
          <w:i/>
          <w:sz w:val="16"/>
          <w:szCs w:val="16"/>
        </w:rPr>
        <w:t>(podpis)</w:t>
      </w:r>
    </w:p>
    <w:p w14:paraId="118AF131" w14:textId="77777777" w:rsidR="00DA25EA" w:rsidRDefault="00DA25EA" w:rsidP="00DA25EA">
      <w:pPr>
        <w:spacing w:after="0" w:line="360" w:lineRule="auto"/>
        <w:jc w:val="both"/>
        <w:rPr>
          <w:rFonts w:cs="Arial"/>
          <w:i/>
        </w:rPr>
      </w:pPr>
    </w:p>
    <w:p w14:paraId="1A539941" w14:textId="77777777" w:rsidR="00BE3F20" w:rsidRDefault="00BE3F20" w:rsidP="00DA25EA">
      <w:pPr>
        <w:spacing w:after="0" w:line="360" w:lineRule="auto"/>
        <w:jc w:val="both"/>
        <w:rPr>
          <w:rFonts w:cs="Arial"/>
          <w:i/>
        </w:rPr>
      </w:pPr>
    </w:p>
    <w:p w14:paraId="142B0BC9" w14:textId="77777777" w:rsidR="00BE3F20" w:rsidRDefault="00BE3F20" w:rsidP="00DA25EA">
      <w:pPr>
        <w:spacing w:after="0" w:line="360" w:lineRule="auto"/>
        <w:jc w:val="both"/>
        <w:rPr>
          <w:rFonts w:cs="Arial"/>
          <w:i/>
        </w:rPr>
      </w:pPr>
    </w:p>
    <w:p w14:paraId="526FE833" w14:textId="77777777" w:rsidR="00BE3F20" w:rsidRPr="00DA25EA" w:rsidRDefault="00BE3F20" w:rsidP="00DA25EA">
      <w:pPr>
        <w:spacing w:after="0" w:line="360" w:lineRule="auto"/>
        <w:jc w:val="both"/>
        <w:rPr>
          <w:rFonts w:cs="Arial"/>
          <w:i/>
        </w:rPr>
      </w:pPr>
    </w:p>
    <w:p w14:paraId="2A2BBFA0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i/>
        </w:rPr>
      </w:pPr>
    </w:p>
    <w:p w14:paraId="6B632175" w14:textId="77777777" w:rsidR="00DA25EA" w:rsidRPr="00DA25EA" w:rsidRDefault="00DA25EA" w:rsidP="00DA25E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DA25EA">
        <w:rPr>
          <w:rFonts w:cs="Arial"/>
          <w:b/>
          <w:sz w:val="21"/>
          <w:szCs w:val="21"/>
        </w:rPr>
        <w:t>OŚWIADCZENIE DOTYCZĄCE PODANYCH INFORMACJI:</w:t>
      </w:r>
    </w:p>
    <w:p w14:paraId="55077885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b/>
        </w:rPr>
      </w:pPr>
    </w:p>
    <w:p w14:paraId="1AA75944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  <w:r w:rsidRPr="00DA25EA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DA25EA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1183C1A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39C68657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101C89BB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 xml:space="preserve">…………….……. </w:t>
      </w:r>
      <w:r w:rsidRPr="00DA25EA">
        <w:rPr>
          <w:rFonts w:cs="Arial"/>
          <w:i/>
          <w:sz w:val="16"/>
          <w:szCs w:val="16"/>
        </w:rPr>
        <w:t>(miejscowość),</w:t>
      </w:r>
      <w:r w:rsidRPr="00DA25EA">
        <w:rPr>
          <w:rFonts w:cs="Arial"/>
          <w:sz w:val="21"/>
          <w:szCs w:val="21"/>
        </w:rPr>
        <w:t>dnia …………………. r.</w:t>
      </w:r>
    </w:p>
    <w:p w14:paraId="31DC8168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735D4EA4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  <w:t>…………………………………………</w:t>
      </w:r>
    </w:p>
    <w:p w14:paraId="5D9EDDF1" w14:textId="77777777" w:rsidR="00DA25EA" w:rsidRPr="00DA25EA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A25EA">
        <w:rPr>
          <w:rFonts w:cs="Arial"/>
          <w:i/>
          <w:sz w:val="16"/>
          <w:szCs w:val="16"/>
        </w:rPr>
        <w:t>(podpis)</w:t>
      </w:r>
    </w:p>
    <w:p w14:paraId="32B543D6" w14:textId="77777777" w:rsidR="00DA25EA" w:rsidRPr="00DA25EA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14:paraId="6EF8480C" w14:textId="77777777" w:rsidR="00DA25EA" w:rsidRPr="00DA25EA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14:paraId="45F0F65C" w14:textId="77777777" w:rsidR="00DA25EA" w:rsidRPr="00DA25EA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14:paraId="482806F5" w14:textId="77777777" w:rsidR="00DA25EA" w:rsidRPr="00DA25EA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14:paraId="429FAF2F" w14:textId="77777777" w:rsidR="00DA25EA" w:rsidRPr="00DA25EA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14:paraId="0310712C" w14:textId="77777777" w:rsidR="00DA25EA" w:rsidRPr="00DA25EA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14:paraId="28D26952" w14:textId="77777777" w:rsidR="00DA25EA" w:rsidRPr="00DA25EA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14:paraId="2B1F3B72" w14:textId="77777777" w:rsidR="00DA25EA" w:rsidRPr="00DA25EA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14:paraId="683847EC" w14:textId="77777777" w:rsidR="00DA25EA" w:rsidRPr="00DA25EA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14:paraId="522C1BD3" w14:textId="77777777" w:rsidR="00DA25EA" w:rsidRPr="00DA25EA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14:paraId="0134477F" w14:textId="77777777" w:rsidR="00DA25EA" w:rsidRPr="00DA25EA" w:rsidRDefault="00DA25EA" w:rsidP="00DA25EA">
      <w:pPr>
        <w:rPr>
          <w:rFonts w:eastAsia="Times New Roman" w:cs="Times New Roman"/>
          <w:lang w:eastAsia="ar-SA"/>
        </w:rPr>
      </w:pPr>
      <w:r w:rsidRPr="00DA25EA">
        <w:rPr>
          <w:rFonts w:eastAsia="Times New Roman" w:cs="Times New Roman"/>
          <w:lang w:eastAsia="ar-SA"/>
        </w:rPr>
        <w:br w:type="page"/>
      </w:r>
    </w:p>
    <w:p w14:paraId="4DA77E72" w14:textId="77777777" w:rsidR="00DA25EA" w:rsidRPr="00DA25EA" w:rsidRDefault="00DA25EA" w:rsidP="00DA25EA">
      <w:pPr>
        <w:suppressAutoHyphens/>
        <w:spacing w:after="0" w:line="120" w:lineRule="atLeast"/>
        <w:jc w:val="both"/>
        <w:rPr>
          <w:rFonts w:eastAsia="Times New Roman" w:cs="Times New Roman"/>
          <w:lang w:eastAsia="ar-SA"/>
        </w:rPr>
      </w:pPr>
    </w:p>
    <w:p w14:paraId="2DAAB4CE" w14:textId="77777777" w:rsidR="00DA25EA" w:rsidRPr="00DA25EA" w:rsidRDefault="00DA25EA" w:rsidP="00DA25EA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lang w:eastAsia="ar-SA"/>
        </w:rPr>
      </w:pPr>
      <w:r w:rsidRPr="00DA25EA">
        <w:rPr>
          <w:rFonts w:eastAsia="Times New Roman" w:cs="Times New Roman"/>
          <w:b/>
          <w:bCs/>
          <w:lang w:eastAsia="ar-SA"/>
        </w:rPr>
        <w:t>Załącznik nr 3</w:t>
      </w:r>
      <w:r w:rsidRPr="00DA25EA">
        <w:rPr>
          <w:rFonts w:eastAsia="Times New Roman" w:cs="Times New Roman"/>
          <w:b/>
          <w:bCs/>
          <w:lang w:eastAsia="ar-SA"/>
        </w:rPr>
        <w:tab/>
      </w:r>
      <w:r w:rsidRPr="00DA25EA">
        <w:rPr>
          <w:rFonts w:eastAsia="Times New Roman" w:cs="Times New Roman"/>
          <w:b/>
          <w:bCs/>
          <w:lang w:eastAsia="ar-SA"/>
        </w:rPr>
        <w:tab/>
      </w:r>
      <w:r w:rsidRPr="00DA25EA">
        <w:rPr>
          <w:rFonts w:eastAsia="Times New Roman" w:cs="Times New Roman"/>
          <w:lang w:eastAsia="ar-SA"/>
        </w:rPr>
        <w:t>Nr sprawy BZP.271.1..............</w:t>
      </w:r>
    </w:p>
    <w:p w14:paraId="08E71C87" w14:textId="77777777" w:rsidR="00DA25EA" w:rsidRPr="00DA25EA" w:rsidRDefault="00DA25EA" w:rsidP="00DA25EA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  <w:r w:rsidRPr="00DA25EA">
        <w:rPr>
          <w:rFonts w:eastAsia="Times New Roman" w:cs="Times New Roman"/>
          <w:b/>
          <w:bCs/>
          <w:lang w:eastAsia="ar-SA"/>
        </w:rPr>
        <w:t>do SIWZ</w:t>
      </w:r>
    </w:p>
    <w:p w14:paraId="253E2AC8" w14:textId="77777777" w:rsidR="00DA25EA" w:rsidRPr="00DA25EA" w:rsidRDefault="00DA25EA" w:rsidP="00DA25EA">
      <w:pPr>
        <w:tabs>
          <w:tab w:val="left" w:pos="5895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14:paraId="5CFBF5EC" w14:textId="77777777" w:rsidR="00DA25EA" w:rsidRPr="00DA25EA" w:rsidRDefault="00DA25EA" w:rsidP="00DA25EA">
      <w:pPr>
        <w:spacing w:after="0" w:line="480" w:lineRule="auto"/>
        <w:ind w:left="5246" w:firstLine="708"/>
        <w:rPr>
          <w:rFonts w:cs="Arial"/>
          <w:b/>
          <w:sz w:val="21"/>
          <w:szCs w:val="21"/>
        </w:rPr>
      </w:pPr>
      <w:r w:rsidRPr="00DA25EA">
        <w:rPr>
          <w:rFonts w:cs="Arial"/>
          <w:b/>
          <w:sz w:val="21"/>
          <w:szCs w:val="21"/>
        </w:rPr>
        <w:t>Zamawiający:</w:t>
      </w:r>
    </w:p>
    <w:p w14:paraId="49165293" w14:textId="77777777" w:rsidR="00DA25EA" w:rsidRPr="00DA25EA" w:rsidRDefault="00DA25EA" w:rsidP="00DA25EA">
      <w:pPr>
        <w:spacing w:after="0" w:line="480" w:lineRule="auto"/>
        <w:ind w:left="5954"/>
        <w:rPr>
          <w:rFonts w:cs="Arial"/>
          <w:sz w:val="21"/>
          <w:szCs w:val="21"/>
        </w:rPr>
      </w:pPr>
      <w:r w:rsidRPr="00DA25EA">
        <w:rPr>
          <w:rFonts w:cs="Arial"/>
          <w:sz w:val="21"/>
          <w:szCs w:val="21"/>
        </w:rPr>
        <w:t>……………………………………………………</w:t>
      </w:r>
    </w:p>
    <w:p w14:paraId="786AA432" w14:textId="77777777" w:rsidR="00DA25EA" w:rsidRPr="00DA25EA" w:rsidRDefault="00DA25EA" w:rsidP="00DA25EA">
      <w:pPr>
        <w:ind w:left="5954"/>
        <w:jc w:val="center"/>
        <w:rPr>
          <w:rFonts w:cs="Arial"/>
          <w:i/>
          <w:sz w:val="16"/>
          <w:szCs w:val="16"/>
        </w:rPr>
      </w:pPr>
      <w:r w:rsidRPr="00DA25EA">
        <w:rPr>
          <w:rFonts w:cs="Arial"/>
          <w:i/>
          <w:sz w:val="16"/>
          <w:szCs w:val="16"/>
        </w:rPr>
        <w:t>(pełna nazwa/firma, adres)</w:t>
      </w:r>
    </w:p>
    <w:p w14:paraId="2E2A075A" w14:textId="77777777" w:rsidR="00DA25EA" w:rsidRPr="00DA25EA" w:rsidRDefault="00DA25EA" w:rsidP="00DA25EA">
      <w:pPr>
        <w:spacing w:after="0" w:line="480" w:lineRule="auto"/>
        <w:rPr>
          <w:rFonts w:cs="Arial"/>
          <w:b/>
          <w:sz w:val="21"/>
          <w:szCs w:val="21"/>
        </w:rPr>
      </w:pPr>
      <w:r w:rsidRPr="00DA25EA">
        <w:rPr>
          <w:rFonts w:cs="Arial"/>
          <w:b/>
          <w:sz w:val="21"/>
          <w:szCs w:val="21"/>
        </w:rPr>
        <w:t>Wykonawca:</w:t>
      </w:r>
    </w:p>
    <w:p w14:paraId="1D68E4D5" w14:textId="77777777" w:rsidR="00DA25EA" w:rsidRPr="00DA25EA" w:rsidRDefault="00DA25EA" w:rsidP="00DA25EA">
      <w:pPr>
        <w:spacing w:after="0" w:line="480" w:lineRule="auto"/>
        <w:ind w:right="5954"/>
        <w:rPr>
          <w:rFonts w:cs="Arial"/>
          <w:sz w:val="21"/>
          <w:szCs w:val="21"/>
        </w:rPr>
      </w:pPr>
      <w:r w:rsidRPr="00DA25EA">
        <w:rPr>
          <w:rFonts w:cs="Arial"/>
          <w:sz w:val="21"/>
          <w:szCs w:val="21"/>
        </w:rPr>
        <w:t>………………………………………………………</w:t>
      </w:r>
    </w:p>
    <w:p w14:paraId="5C1F90C0" w14:textId="77777777" w:rsidR="00DA25EA" w:rsidRPr="00DA25EA" w:rsidRDefault="00DA25EA" w:rsidP="00DA25EA">
      <w:pPr>
        <w:ind w:right="5953"/>
        <w:rPr>
          <w:rFonts w:cs="Arial"/>
          <w:i/>
          <w:sz w:val="16"/>
          <w:szCs w:val="16"/>
        </w:rPr>
      </w:pPr>
      <w:r w:rsidRPr="00DA25EA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DA25EA">
        <w:rPr>
          <w:rFonts w:cs="Arial"/>
          <w:i/>
          <w:sz w:val="16"/>
          <w:szCs w:val="16"/>
        </w:rPr>
        <w:t>CEiDG</w:t>
      </w:r>
      <w:proofErr w:type="spellEnd"/>
      <w:r w:rsidRPr="00DA25EA">
        <w:rPr>
          <w:rFonts w:cs="Arial"/>
          <w:i/>
          <w:sz w:val="16"/>
          <w:szCs w:val="16"/>
        </w:rPr>
        <w:t>)</w:t>
      </w:r>
    </w:p>
    <w:p w14:paraId="4200F9A1" w14:textId="77777777" w:rsidR="00DA25EA" w:rsidRPr="00DA25EA" w:rsidRDefault="00DA25EA" w:rsidP="00DA25EA">
      <w:pPr>
        <w:spacing w:after="0" w:line="480" w:lineRule="auto"/>
        <w:rPr>
          <w:rFonts w:cs="Arial"/>
          <w:sz w:val="21"/>
          <w:szCs w:val="21"/>
          <w:u w:val="single"/>
        </w:rPr>
      </w:pPr>
      <w:r w:rsidRPr="00DA25EA">
        <w:rPr>
          <w:rFonts w:cs="Arial"/>
          <w:sz w:val="21"/>
          <w:szCs w:val="21"/>
          <w:u w:val="single"/>
        </w:rPr>
        <w:t>reprezentowany przez:</w:t>
      </w:r>
    </w:p>
    <w:p w14:paraId="3A757433" w14:textId="77777777" w:rsidR="00DA25EA" w:rsidRPr="00DA25EA" w:rsidRDefault="00DA25EA" w:rsidP="00DA25EA">
      <w:pPr>
        <w:spacing w:after="0" w:line="480" w:lineRule="auto"/>
        <w:ind w:right="5954"/>
        <w:rPr>
          <w:rFonts w:cs="Arial"/>
          <w:sz w:val="21"/>
          <w:szCs w:val="21"/>
        </w:rPr>
      </w:pPr>
      <w:r w:rsidRPr="00DA25EA">
        <w:rPr>
          <w:rFonts w:cs="Arial"/>
          <w:sz w:val="21"/>
          <w:szCs w:val="21"/>
        </w:rPr>
        <w:t>……………………………………</w:t>
      </w:r>
    </w:p>
    <w:p w14:paraId="46F792C8" w14:textId="77777777" w:rsidR="00DA25EA" w:rsidRPr="00DA25EA" w:rsidRDefault="00DA25EA" w:rsidP="00DA25EA">
      <w:pPr>
        <w:spacing w:after="0"/>
        <w:ind w:right="5953"/>
        <w:rPr>
          <w:rFonts w:cs="Arial"/>
          <w:i/>
          <w:sz w:val="16"/>
          <w:szCs w:val="16"/>
        </w:rPr>
      </w:pPr>
      <w:r w:rsidRPr="00DA25EA">
        <w:rPr>
          <w:rFonts w:cs="Arial"/>
          <w:i/>
          <w:sz w:val="16"/>
          <w:szCs w:val="16"/>
        </w:rPr>
        <w:t>(imię, nazwisko, stanowisko/podstawa do  reprezentacji)</w:t>
      </w:r>
    </w:p>
    <w:p w14:paraId="22C6DCB9" w14:textId="77777777" w:rsidR="00DA25EA" w:rsidRPr="00DA25EA" w:rsidRDefault="0091547D" w:rsidP="00101C7F">
      <w:pPr>
        <w:rPr>
          <w:rFonts w:cs="Arial"/>
          <w:b/>
          <w:u w:val="single"/>
        </w:rPr>
      </w:pPr>
      <w:r>
        <w:rPr>
          <w:rFonts w:cs="Arial"/>
          <w:sz w:val="21"/>
          <w:szCs w:val="21"/>
        </w:rPr>
        <w:br/>
      </w:r>
      <w:r w:rsidR="00DA25EA" w:rsidRPr="00DA25EA">
        <w:rPr>
          <w:rFonts w:cs="Arial"/>
          <w:b/>
          <w:u w:val="single"/>
        </w:rPr>
        <w:t xml:space="preserve">Oświadczenie wykonawcy </w:t>
      </w:r>
    </w:p>
    <w:p w14:paraId="420E656C" w14:textId="77777777" w:rsidR="00DA25EA" w:rsidRPr="00DA25EA" w:rsidRDefault="00DA25EA" w:rsidP="00DA25EA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DA25EA">
        <w:rPr>
          <w:rFonts w:cs="Arial"/>
          <w:b/>
          <w:sz w:val="21"/>
          <w:szCs w:val="21"/>
        </w:rPr>
        <w:t xml:space="preserve">składane na podstawie art. 25a ust. 1 ustawy z dnia 29 stycznia 2004 r. </w:t>
      </w:r>
    </w:p>
    <w:p w14:paraId="3D55AD43" w14:textId="77777777" w:rsidR="00DA25EA" w:rsidRPr="00DA25EA" w:rsidRDefault="00DA25EA" w:rsidP="00DA25EA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DA25EA">
        <w:rPr>
          <w:rFonts w:cs="Arial"/>
          <w:b/>
          <w:sz w:val="21"/>
          <w:szCs w:val="21"/>
        </w:rPr>
        <w:t xml:space="preserve"> Prawo zamówień publicznych (dalej jako: ustawa </w:t>
      </w:r>
      <w:proofErr w:type="spellStart"/>
      <w:r w:rsidRPr="00DA25EA">
        <w:rPr>
          <w:rFonts w:cs="Arial"/>
          <w:b/>
          <w:sz w:val="21"/>
          <w:szCs w:val="21"/>
        </w:rPr>
        <w:t>Pzp</w:t>
      </w:r>
      <w:proofErr w:type="spellEnd"/>
      <w:r w:rsidRPr="00DA25EA">
        <w:rPr>
          <w:rFonts w:cs="Arial"/>
          <w:b/>
          <w:sz w:val="21"/>
          <w:szCs w:val="21"/>
        </w:rPr>
        <w:t xml:space="preserve">), </w:t>
      </w:r>
    </w:p>
    <w:p w14:paraId="1AE4B2B1" w14:textId="77777777" w:rsidR="00DA25EA" w:rsidRPr="00DA25EA" w:rsidRDefault="00DA25EA" w:rsidP="00DA25EA">
      <w:pPr>
        <w:spacing w:before="120" w:after="0" w:line="360" w:lineRule="auto"/>
        <w:jc w:val="center"/>
        <w:rPr>
          <w:rFonts w:cs="Arial"/>
          <w:sz w:val="21"/>
          <w:szCs w:val="21"/>
        </w:rPr>
      </w:pPr>
      <w:r w:rsidRPr="00DA25EA">
        <w:rPr>
          <w:rFonts w:cs="Arial"/>
          <w:b/>
          <w:sz w:val="21"/>
          <w:szCs w:val="21"/>
          <w:u w:val="single"/>
        </w:rPr>
        <w:t xml:space="preserve">DOTYCZĄCE SPEŁNIANIA WARUNKÓW UDZIAŁU W POSTĘPOWANIU </w:t>
      </w:r>
      <w:r w:rsidRPr="00DA25EA">
        <w:rPr>
          <w:rFonts w:cs="Arial"/>
          <w:b/>
          <w:sz w:val="21"/>
          <w:szCs w:val="21"/>
          <w:u w:val="single"/>
        </w:rPr>
        <w:br/>
      </w:r>
    </w:p>
    <w:p w14:paraId="52A7F17D" w14:textId="331E9851" w:rsidR="00A661C2" w:rsidRPr="00A661C2" w:rsidRDefault="00A661C2" w:rsidP="00A661C2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lang w:eastAsia="ar-SA"/>
        </w:rPr>
      </w:pPr>
      <w:r w:rsidRPr="00DA25EA">
        <w:rPr>
          <w:rFonts w:cs="Arial"/>
          <w:sz w:val="21"/>
          <w:szCs w:val="21"/>
        </w:rPr>
        <w:t>Na potrzeby postępowania o udzielenie zamówienia publicznego</w:t>
      </w:r>
      <w:r w:rsidR="00663971">
        <w:rPr>
          <w:rFonts w:cs="Arial"/>
          <w:sz w:val="21"/>
          <w:szCs w:val="21"/>
        </w:rPr>
        <w:t xml:space="preserve"> </w:t>
      </w:r>
      <w:r w:rsidRPr="00DA25EA">
        <w:rPr>
          <w:rFonts w:cs="Arial"/>
          <w:sz w:val="21"/>
          <w:szCs w:val="21"/>
        </w:rPr>
        <w:t xml:space="preserve">pn. </w:t>
      </w:r>
      <w:r w:rsidRPr="005F4CDB">
        <w:rPr>
          <w:rFonts w:eastAsia="Times New Roman" w:cs="Times New Roman"/>
          <w:color w:val="000000"/>
          <w:lang w:eastAsia="ar-SA"/>
        </w:rPr>
        <w:t>„</w:t>
      </w:r>
      <w:r>
        <w:rPr>
          <w:rFonts w:eastAsia="Times New Roman" w:cs="Times New Roman"/>
          <w:color w:val="000000"/>
          <w:lang w:eastAsia="ar-SA"/>
        </w:rPr>
        <w:t xml:space="preserve">Wyposażenie stanowisk nauczycielskich i stanowisk uczniowskich w </w:t>
      </w:r>
      <w:r w:rsidR="00894BE1">
        <w:rPr>
          <w:rFonts w:eastAsia="Times New Roman" w:cs="Times New Roman"/>
          <w:color w:val="000000"/>
          <w:lang w:eastAsia="ar-SA"/>
        </w:rPr>
        <w:t xml:space="preserve">6 </w:t>
      </w:r>
      <w:r>
        <w:rPr>
          <w:rFonts w:eastAsia="Times New Roman" w:cs="Times New Roman"/>
          <w:color w:val="000000"/>
          <w:lang w:eastAsia="ar-SA"/>
        </w:rPr>
        <w:t>pracowniach  Zespołu</w:t>
      </w:r>
      <w:r w:rsidR="00101C7F">
        <w:rPr>
          <w:rFonts w:eastAsia="Times New Roman" w:cs="Times New Roman"/>
          <w:color w:val="000000"/>
          <w:lang w:eastAsia="ar-SA"/>
        </w:rPr>
        <w:t xml:space="preserve"> Szkół</w:t>
      </w:r>
      <w:r>
        <w:rPr>
          <w:rFonts w:eastAsia="Times New Roman" w:cs="Times New Roman"/>
          <w:color w:val="000000"/>
          <w:lang w:eastAsia="ar-SA"/>
        </w:rPr>
        <w:t xml:space="preserve"> Zawodowych nr 3</w:t>
      </w:r>
      <w:r w:rsidR="00663971">
        <w:rPr>
          <w:rFonts w:eastAsia="Times New Roman" w:cs="Times New Roman"/>
          <w:color w:val="000000"/>
          <w:lang w:eastAsia="ar-SA"/>
        </w:rPr>
        <w:br/>
      </w:r>
      <w:r>
        <w:rPr>
          <w:rFonts w:eastAsia="Times New Roman" w:cs="Times New Roman"/>
          <w:color w:val="000000"/>
          <w:lang w:eastAsia="ar-SA"/>
        </w:rPr>
        <w:t xml:space="preserve"> w Katowicach</w:t>
      </w:r>
      <w:r w:rsidR="0062516B">
        <w:rPr>
          <w:rFonts w:eastAsia="Times New Roman" w:cs="Times New Roman"/>
          <w:color w:val="000000"/>
          <w:lang w:eastAsia="ar-SA"/>
        </w:rPr>
        <w:t>-</w:t>
      </w:r>
      <w:r w:rsidR="0062516B" w:rsidRPr="0062516B">
        <w:rPr>
          <w:rFonts w:eastAsia="Times New Roman" w:cs="Times New Roman"/>
          <w:color w:val="000000"/>
          <w:lang w:eastAsia="ar-SA"/>
        </w:rPr>
        <w:t xml:space="preserve"> </w:t>
      </w:r>
      <w:r w:rsidR="0062516B">
        <w:rPr>
          <w:rFonts w:eastAsia="Times New Roman" w:cs="Times New Roman"/>
          <w:color w:val="000000"/>
          <w:lang w:eastAsia="ar-SA"/>
        </w:rPr>
        <w:t>sprzęt komputerowy</w:t>
      </w:r>
      <w:r>
        <w:rPr>
          <w:rFonts w:eastAsia="Times New Roman" w:cs="Times New Roman"/>
          <w:color w:val="000000"/>
          <w:lang w:eastAsia="ar-SA"/>
        </w:rPr>
        <w:t>”</w:t>
      </w:r>
      <w:r w:rsidR="0062516B">
        <w:rPr>
          <w:rFonts w:eastAsia="Times New Roman" w:cs="Times New Roman"/>
          <w:color w:val="000000"/>
          <w:lang w:eastAsia="ar-SA"/>
        </w:rPr>
        <w:t xml:space="preserve"> . </w:t>
      </w:r>
      <w:r w:rsidRPr="00734CF7">
        <w:rPr>
          <w:rFonts w:eastAsia="Times New Roman" w:cs="Times New Roman"/>
          <w:lang w:eastAsia="ar-SA"/>
        </w:rPr>
        <w:t>Zamówienie  współfinansowane jest przez Unię Europejsk</w:t>
      </w:r>
      <w:r>
        <w:rPr>
          <w:rFonts w:eastAsia="Times New Roman" w:cs="Times New Roman"/>
          <w:lang w:eastAsia="ar-SA"/>
        </w:rPr>
        <w:t xml:space="preserve">ą  </w:t>
      </w:r>
      <w:r w:rsidR="00663971">
        <w:rPr>
          <w:rFonts w:eastAsia="Times New Roman" w:cs="Times New Roman"/>
          <w:lang w:eastAsia="ar-SA"/>
        </w:rPr>
        <w:br/>
      </w:r>
      <w:r>
        <w:rPr>
          <w:rFonts w:eastAsia="Times New Roman" w:cs="Times New Roman"/>
          <w:lang w:eastAsia="ar-SA"/>
        </w:rPr>
        <w:t xml:space="preserve">w </w:t>
      </w:r>
      <w:r w:rsidRPr="005F4CDB">
        <w:rPr>
          <w:rFonts w:eastAsia="Times New Roman" w:cs="Times New Roman"/>
          <w:color w:val="000000"/>
          <w:lang w:eastAsia="ar-SA"/>
        </w:rPr>
        <w:t xml:space="preserve">ramach projektu  </w:t>
      </w:r>
      <w:r w:rsidRPr="00101C7F">
        <w:rPr>
          <w:rFonts w:eastAsia="Times New Roman" w:cs="Times New Roman"/>
          <w:color w:val="000000"/>
          <w:lang w:eastAsia="ar-SA"/>
        </w:rPr>
        <w:t>„ Nauczycielem wszystkiego jest praktyka – modernizacja bazy warsztatowo dydaktycznej”</w:t>
      </w:r>
      <w:r w:rsidR="0062516B">
        <w:rPr>
          <w:rFonts w:eastAsia="Times New Roman" w:cs="Times New Roman"/>
          <w:color w:val="000000"/>
          <w:lang w:eastAsia="ar-SA"/>
        </w:rPr>
        <w:t xml:space="preserve"> </w:t>
      </w:r>
      <w:r w:rsidRPr="00734CF7">
        <w:rPr>
          <w:rFonts w:eastAsia="Times New Roman" w:cs="Times New Roman"/>
          <w:lang w:eastAsia="ar-SA"/>
        </w:rPr>
        <w:t xml:space="preserve">ze środków </w:t>
      </w:r>
      <w:r w:rsidRPr="005F4CDB">
        <w:rPr>
          <w:rFonts w:eastAsia="Times New Roman" w:cs="Times New Roman"/>
          <w:color w:val="000000"/>
          <w:lang w:eastAsia="ar-SA"/>
        </w:rPr>
        <w:t xml:space="preserve">  Europejskiego Funduszu Rozwoju Regionalnego</w:t>
      </w:r>
      <w:r>
        <w:rPr>
          <w:rFonts w:eastAsia="Times New Roman" w:cs="Times New Roman"/>
          <w:color w:val="000000"/>
          <w:lang w:eastAsia="ar-SA"/>
        </w:rPr>
        <w:t xml:space="preserve">  </w:t>
      </w:r>
      <w:r w:rsidRPr="005F4CDB">
        <w:rPr>
          <w:rFonts w:eastAsia="Times New Roman" w:cs="Times New Roman"/>
          <w:color w:val="000000"/>
          <w:lang w:eastAsia="ar-SA"/>
        </w:rPr>
        <w:t>Nr projektu WND-RPSL.12.02.01-24-046B/16-001</w:t>
      </w:r>
      <w:r>
        <w:rPr>
          <w:rFonts w:eastAsia="Times New Roman" w:cs="Times New Roman"/>
          <w:color w:val="000000"/>
          <w:lang w:eastAsia="ar-SA"/>
        </w:rPr>
        <w:t xml:space="preserve"> </w:t>
      </w:r>
      <w:r w:rsidRPr="00DA25EA">
        <w:rPr>
          <w:rFonts w:cs="Arial"/>
          <w:sz w:val="16"/>
          <w:szCs w:val="16"/>
        </w:rPr>
        <w:t>,</w:t>
      </w:r>
      <w:r w:rsidRPr="00DA25EA">
        <w:rPr>
          <w:rFonts w:cs="Arial"/>
          <w:sz w:val="21"/>
          <w:szCs w:val="21"/>
        </w:rPr>
        <w:t xml:space="preserve">prowadzonego przez </w:t>
      </w:r>
      <w:r w:rsidRPr="005F4CDB">
        <w:rPr>
          <w:rFonts w:eastAsia="Times New Roman" w:cs="Times New Roman"/>
          <w:b/>
          <w:color w:val="000000"/>
          <w:lang w:eastAsia="ar-SA"/>
        </w:rPr>
        <w:t xml:space="preserve">Zespół Szkół Zawodowych nr 3 im. Adama Kocura w Katowicach.  </w:t>
      </w:r>
      <w:r>
        <w:rPr>
          <w:rFonts w:eastAsia="Times New Roman" w:cs="Times New Roman"/>
          <w:b/>
          <w:color w:val="000000"/>
          <w:lang w:eastAsia="ar-SA"/>
        </w:rPr>
        <w:t xml:space="preserve">  o</w:t>
      </w:r>
      <w:r w:rsidRPr="00DA25EA">
        <w:rPr>
          <w:rFonts w:cs="Arial"/>
          <w:sz w:val="21"/>
          <w:szCs w:val="21"/>
        </w:rPr>
        <w:t>świadczam, co następuje:</w:t>
      </w:r>
    </w:p>
    <w:p w14:paraId="0FE8234D" w14:textId="77777777" w:rsidR="00DA25EA" w:rsidRDefault="00DA25EA" w:rsidP="00DA25EA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14:paraId="579F011C" w14:textId="77777777" w:rsidR="00101C7F" w:rsidRDefault="00101C7F" w:rsidP="00DA25EA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14:paraId="09FA7B99" w14:textId="77777777" w:rsidR="00101C7F" w:rsidRDefault="00101C7F" w:rsidP="00DA25EA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14:paraId="696449B0" w14:textId="77777777" w:rsidR="00101C7F" w:rsidRDefault="00101C7F" w:rsidP="00DA25EA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14:paraId="476BCC1D" w14:textId="77777777" w:rsidR="00101C7F" w:rsidRDefault="00101C7F" w:rsidP="00DA25EA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14:paraId="0D8252F3" w14:textId="77777777" w:rsidR="00101C7F" w:rsidRDefault="00101C7F" w:rsidP="00DA25EA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14:paraId="5BB4E2A8" w14:textId="77777777" w:rsidR="00101C7F" w:rsidRDefault="00101C7F" w:rsidP="00DA25EA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14:paraId="45683194" w14:textId="77777777" w:rsidR="00101C7F" w:rsidRDefault="00101C7F" w:rsidP="00DA25EA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14:paraId="4942DFD8" w14:textId="77777777" w:rsidR="00101C7F" w:rsidRPr="00DA25EA" w:rsidRDefault="00101C7F" w:rsidP="00DA25EA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14:paraId="25923C95" w14:textId="77777777" w:rsidR="00DA25EA" w:rsidRPr="00DA25EA" w:rsidRDefault="00DA25EA" w:rsidP="00DA25E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DA25EA">
        <w:rPr>
          <w:rFonts w:cs="Arial"/>
          <w:b/>
          <w:sz w:val="21"/>
          <w:szCs w:val="21"/>
        </w:rPr>
        <w:t>INFORMACJA DOTYCZĄCA WYKONAWCY:</w:t>
      </w:r>
    </w:p>
    <w:p w14:paraId="762AF52B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690C790A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  <w:r w:rsidRPr="00DA25EA">
        <w:rPr>
          <w:rFonts w:cs="Arial"/>
          <w:sz w:val="21"/>
          <w:szCs w:val="21"/>
        </w:rPr>
        <w:t>Oświadczam, że spełniam warunki udziału w postępowaniu określone przez zamawiającego w      …………..…………………………………………………..…………………………………………..</w:t>
      </w:r>
      <w:r w:rsidRPr="00DA25EA">
        <w:rPr>
          <w:rFonts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DA25EA">
        <w:rPr>
          <w:rFonts w:cs="Arial"/>
          <w:sz w:val="16"/>
          <w:szCs w:val="16"/>
        </w:rPr>
        <w:t>.</w:t>
      </w:r>
    </w:p>
    <w:p w14:paraId="1E8C6FBE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 xml:space="preserve">…………….……. </w:t>
      </w:r>
      <w:r w:rsidRPr="00DA25EA">
        <w:rPr>
          <w:rFonts w:cs="Arial"/>
          <w:i/>
          <w:sz w:val="16"/>
          <w:szCs w:val="16"/>
        </w:rPr>
        <w:t>(miejscowość),</w:t>
      </w:r>
      <w:r w:rsidRPr="00DA25EA">
        <w:rPr>
          <w:rFonts w:cs="Arial"/>
          <w:sz w:val="20"/>
          <w:szCs w:val="20"/>
        </w:rPr>
        <w:t xml:space="preserve">dnia ………….……. r. </w:t>
      </w:r>
    </w:p>
    <w:p w14:paraId="0CA79036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13542656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  <w:t>…………………………………………</w:t>
      </w:r>
    </w:p>
    <w:p w14:paraId="1E4F65FE" w14:textId="77777777" w:rsidR="00DA25EA" w:rsidRPr="00DA25EA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A25EA">
        <w:rPr>
          <w:rFonts w:cs="Arial"/>
          <w:i/>
          <w:sz w:val="16"/>
          <w:szCs w:val="16"/>
        </w:rPr>
        <w:t>(podpis)</w:t>
      </w:r>
    </w:p>
    <w:p w14:paraId="67089651" w14:textId="77777777" w:rsidR="00DA25EA" w:rsidRPr="00DA25EA" w:rsidRDefault="00DA25EA" w:rsidP="00DA25EA">
      <w:pPr>
        <w:spacing w:line="360" w:lineRule="auto"/>
        <w:jc w:val="both"/>
        <w:rPr>
          <w:rFonts w:cs="Arial"/>
          <w:i/>
          <w:sz w:val="21"/>
          <w:szCs w:val="21"/>
        </w:rPr>
      </w:pPr>
    </w:p>
    <w:p w14:paraId="4F7B817C" w14:textId="77777777" w:rsidR="00DA25EA" w:rsidRPr="00DA25EA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502346A4" w14:textId="77777777" w:rsidR="00DA25EA" w:rsidRPr="00DA25EA" w:rsidRDefault="00DA25EA" w:rsidP="00DA25EA">
      <w:pPr>
        <w:shd w:val="clear" w:color="auto" w:fill="BFBFBF" w:themeFill="background1" w:themeFillShade="BF"/>
        <w:spacing w:line="360" w:lineRule="auto"/>
        <w:jc w:val="both"/>
        <w:rPr>
          <w:rFonts w:cs="Arial"/>
          <w:sz w:val="21"/>
          <w:szCs w:val="21"/>
        </w:rPr>
      </w:pPr>
      <w:r w:rsidRPr="00DA25EA">
        <w:rPr>
          <w:rFonts w:cs="Arial"/>
          <w:b/>
          <w:sz w:val="21"/>
          <w:szCs w:val="21"/>
        </w:rPr>
        <w:t>INFORMACJA W ZWIĄZKU Z POLEGANIEM NA ZASOBACH INNYCH PODMIOTÓW</w:t>
      </w:r>
      <w:r w:rsidRPr="00DA25EA">
        <w:rPr>
          <w:rFonts w:cs="Arial"/>
          <w:sz w:val="21"/>
          <w:szCs w:val="21"/>
        </w:rPr>
        <w:t>:</w:t>
      </w:r>
    </w:p>
    <w:p w14:paraId="7459DE30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  <w:r w:rsidRPr="00DA25EA">
        <w:rPr>
          <w:rFonts w:cs="Arial"/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w………………………………………………………...………..</w:t>
      </w:r>
      <w:r w:rsidRPr="00DA25EA">
        <w:rPr>
          <w:rFonts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DA25EA">
        <w:rPr>
          <w:rFonts w:cs="Arial"/>
          <w:sz w:val="21"/>
          <w:szCs w:val="21"/>
        </w:rPr>
        <w:t xml:space="preserve"> polegam na zasobach następującego/</w:t>
      </w:r>
      <w:proofErr w:type="spellStart"/>
      <w:r w:rsidRPr="00DA25EA">
        <w:rPr>
          <w:rFonts w:cs="Arial"/>
          <w:sz w:val="21"/>
          <w:szCs w:val="21"/>
        </w:rPr>
        <w:t>ych</w:t>
      </w:r>
      <w:proofErr w:type="spellEnd"/>
      <w:r w:rsidRPr="00DA25EA">
        <w:rPr>
          <w:rFonts w:cs="Arial"/>
          <w:sz w:val="21"/>
          <w:szCs w:val="21"/>
        </w:rPr>
        <w:t xml:space="preserve"> podmiotu/ów: ……………………………………………………………………….</w:t>
      </w:r>
    </w:p>
    <w:p w14:paraId="36ADC4C2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  <w:r w:rsidRPr="00DA25EA">
        <w:rPr>
          <w:rFonts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436220EA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 w:rsidRPr="00DA25EA">
        <w:rPr>
          <w:rFonts w:cs="Arial"/>
          <w:sz w:val="21"/>
          <w:szCs w:val="21"/>
        </w:rPr>
        <w:t>…………………………………………………………………………………………………………………</w:t>
      </w:r>
      <w:r w:rsidRPr="00DA25EA">
        <w:rPr>
          <w:rFonts w:cs="Arial"/>
          <w:i/>
          <w:sz w:val="16"/>
          <w:szCs w:val="16"/>
        </w:rPr>
        <w:t xml:space="preserve">(wskazać podmiot i określić odpowiedni zakres dla wskazanego podmiotu). </w:t>
      </w:r>
    </w:p>
    <w:p w14:paraId="26959411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535E0899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597CA6CE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 xml:space="preserve">…………….……. </w:t>
      </w:r>
      <w:r w:rsidRPr="00DA25EA">
        <w:rPr>
          <w:rFonts w:cs="Arial"/>
          <w:i/>
          <w:sz w:val="16"/>
          <w:szCs w:val="16"/>
        </w:rPr>
        <w:t>(miejscowość),</w:t>
      </w:r>
      <w:r w:rsidRPr="00DA25EA">
        <w:rPr>
          <w:rFonts w:cs="Arial"/>
          <w:sz w:val="20"/>
          <w:szCs w:val="20"/>
        </w:rPr>
        <w:t xml:space="preserve">dnia ………….……. r. </w:t>
      </w:r>
    </w:p>
    <w:p w14:paraId="1E1802C8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1A2F733F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  <w:t>…………………………………………</w:t>
      </w:r>
    </w:p>
    <w:p w14:paraId="29650165" w14:textId="77777777" w:rsidR="00DA25EA" w:rsidRPr="00DA25EA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A25EA">
        <w:rPr>
          <w:rFonts w:cs="Arial"/>
          <w:i/>
          <w:sz w:val="16"/>
          <w:szCs w:val="16"/>
        </w:rPr>
        <w:t>(podpis)</w:t>
      </w:r>
    </w:p>
    <w:p w14:paraId="22F33A70" w14:textId="77777777" w:rsidR="00DA25EA" w:rsidRPr="00DA25EA" w:rsidRDefault="00DA25EA" w:rsidP="00DA25EA">
      <w:pPr>
        <w:spacing w:line="360" w:lineRule="auto"/>
        <w:jc w:val="both"/>
        <w:rPr>
          <w:rFonts w:cs="Arial"/>
          <w:sz w:val="21"/>
          <w:szCs w:val="21"/>
        </w:rPr>
      </w:pPr>
    </w:p>
    <w:p w14:paraId="68159DBF" w14:textId="77777777" w:rsidR="00DA25EA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20519808" w14:textId="77777777" w:rsidR="00A22041" w:rsidRDefault="00A22041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7542371B" w14:textId="77777777" w:rsidR="00A22041" w:rsidRDefault="00A22041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0848FC99" w14:textId="77777777" w:rsidR="00A22041" w:rsidRDefault="00A22041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730F41BC" w14:textId="77777777" w:rsidR="00A22041" w:rsidRDefault="00A22041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2B59C66E" w14:textId="77777777" w:rsidR="00A22041" w:rsidRDefault="00A22041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2E1E2AA0" w14:textId="77777777" w:rsidR="00A22041" w:rsidRDefault="00A22041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56560C99" w14:textId="77777777" w:rsidR="00A22041" w:rsidRDefault="00A22041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3E2E2692" w14:textId="77777777" w:rsidR="00A22041" w:rsidRPr="00DA25EA" w:rsidRDefault="00A22041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0B8A727A" w14:textId="77777777" w:rsidR="00DA25EA" w:rsidRPr="00DA25EA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59567814" w14:textId="77777777" w:rsidR="00DA25EA" w:rsidRPr="00DA25EA" w:rsidRDefault="00DA25EA" w:rsidP="00DA25E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DA25EA">
        <w:rPr>
          <w:rFonts w:cs="Arial"/>
          <w:b/>
          <w:sz w:val="21"/>
          <w:szCs w:val="21"/>
        </w:rPr>
        <w:t>OŚWIADCZENIE DOTYCZĄCE PODANYCH INFORMACJI:</w:t>
      </w:r>
    </w:p>
    <w:p w14:paraId="65497539" w14:textId="77777777" w:rsidR="00DA25EA" w:rsidRPr="00DA25EA" w:rsidRDefault="00DA25EA" w:rsidP="00DA25EA">
      <w:pPr>
        <w:spacing w:line="360" w:lineRule="auto"/>
        <w:jc w:val="both"/>
        <w:rPr>
          <w:rFonts w:cs="Arial"/>
          <w:sz w:val="21"/>
          <w:szCs w:val="21"/>
        </w:rPr>
      </w:pPr>
    </w:p>
    <w:p w14:paraId="4E23035E" w14:textId="77777777" w:rsidR="00DA25EA" w:rsidRPr="00DA25EA" w:rsidRDefault="00DA25EA" w:rsidP="00DA25EA">
      <w:pPr>
        <w:spacing w:line="360" w:lineRule="auto"/>
        <w:jc w:val="both"/>
        <w:rPr>
          <w:rFonts w:cs="Arial"/>
          <w:sz w:val="21"/>
          <w:szCs w:val="21"/>
        </w:rPr>
      </w:pPr>
      <w:r w:rsidRPr="00DA25EA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DA25EA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450A10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639FC447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 xml:space="preserve">…………….……. </w:t>
      </w:r>
      <w:r w:rsidRPr="00DA25EA">
        <w:rPr>
          <w:rFonts w:cs="Arial"/>
          <w:i/>
          <w:sz w:val="16"/>
          <w:szCs w:val="16"/>
        </w:rPr>
        <w:t>(miejscowość),</w:t>
      </w:r>
      <w:r w:rsidRPr="00DA25EA">
        <w:rPr>
          <w:rFonts w:cs="Arial"/>
          <w:sz w:val="20"/>
          <w:szCs w:val="20"/>
        </w:rPr>
        <w:t xml:space="preserve">dnia ………….……. r. </w:t>
      </w:r>
    </w:p>
    <w:p w14:paraId="0339C80A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5ABBDEDB" w14:textId="77777777"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  <w:t>…………………………………………</w:t>
      </w:r>
    </w:p>
    <w:p w14:paraId="74614C60" w14:textId="77777777" w:rsidR="00DA25EA" w:rsidRPr="00DA25EA" w:rsidRDefault="00DA25EA" w:rsidP="00DA25EA">
      <w:pPr>
        <w:spacing w:after="0" w:line="360" w:lineRule="auto"/>
        <w:ind w:left="5664" w:firstLine="708"/>
        <w:jc w:val="both"/>
        <w:rPr>
          <w:rFonts w:cs="Arial"/>
          <w:b/>
          <w:sz w:val="21"/>
          <w:szCs w:val="21"/>
        </w:rPr>
      </w:pPr>
      <w:r w:rsidRPr="00DA25EA">
        <w:rPr>
          <w:rFonts w:cs="Arial"/>
          <w:i/>
          <w:sz w:val="16"/>
          <w:szCs w:val="16"/>
        </w:rPr>
        <w:t>(podpis)</w:t>
      </w:r>
    </w:p>
    <w:p w14:paraId="53BC0765" w14:textId="435BFE88" w:rsidR="00AF02EB" w:rsidRDefault="00AF02EB">
      <w:pPr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br w:type="page"/>
      </w:r>
    </w:p>
    <w:p w14:paraId="3B4074F5" w14:textId="77777777" w:rsidR="00DA25EA" w:rsidRPr="00DA25EA" w:rsidRDefault="00DA25EA" w:rsidP="00DA25EA">
      <w:pPr>
        <w:spacing w:after="0" w:line="480" w:lineRule="auto"/>
        <w:ind w:left="5246" w:firstLine="708"/>
        <w:rPr>
          <w:rFonts w:cs="Arial"/>
          <w:b/>
          <w:sz w:val="21"/>
          <w:szCs w:val="21"/>
        </w:rPr>
      </w:pPr>
    </w:p>
    <w:p w14:paraId="6F7485BB" w14:textId="5BEBB372" w:rsidR="00E17FF4" w:rsidRPr="001E1E3A" w:rsidRDefault="005D1FC9" w:rsidP="00E17FF4">
      <w:pPr>
        <w:keepNext/>
        <w:tabs>
          <w:tab w:val="left" w:pos="1440"/>
          <w:tab w:val="left" w:pos="5895"/>
        </w:tabs>
        <w:suppressAutoHyphens/>
        <w:spacing w:after="0"/>
        <w:ind w:left="1440" w:hanging="1440"/>
        <w:outlineLvl w:val="7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>Załącznik nr 4</w:t>
      </w:r>
      <w:r w:rsidR="00E17FF4" w:rsidRPr="001E1E3A">
        <w:rPr>
          <w:rFonts w:eastAsia="Times New Roman" w:cs="Times New Roman"/>
          <w:b/>
          <w:bCs/>
          <w:lang w:eastAsia="ar-SA"/>
        </w:rPr>
        <w:tab/>
      </w:r>
      <w:r w:rsidR="00E17FF4" w:rsidRPr="001E1E3A">
        <w:rPr>
          <w:rFonts w:eastAsia="Times New Roman" w:cs="Times New Roman"/>
          <w:b/>
          <w:bCs/>
          <w:lang w:eastAsia="ar-SA"/>
        </w:rPr>
        <w:tab/>
      </w:r>
      <w:r w:rsidR="00E17FF4" w:rsidRPr="001E1E3A">
        <w:rPr>
          <w:rFonts w:eastAsia="Times New Roman" w:cs="Times New Roman"/>
          <w:lang w:eastAsia="ar-SA"/>
        </w:rPr>
        <w:t xml:space="preserve">Nr sprawy </w:t>
      </w:r>
      <w:r w:rsidR="00CB2EFA">
        <w:rPr>
          <w:rFonts w:eastAsia="Times New Roman" w:cs="Times New Roman"/>
          <w:lang w:eastAsia="ar-SA"/>
        </w:rPr>
        <w:t xml:space="preserve"> </w:t>
      </w:r>
      <w:r w:rsidR="00E17FF4" w:rsidRPr="001E1E3A">
        <w:rPr>
          <w:rFonts w:eastAsia="Times New Roman" w:cs="Times New Roman"/>
          <w:lang w:eastAsia="ar-SA"/>
        </w:rPr>
        <w:t>………..</w:t>
      </w:r>
    </w:p>
    <w:p w14:paraId="643B412E" w14:textId="77777777" w:rsidR="00E17FF4" w:rsidRPr="001E1E3A" w:rsidRDefault="00E17FF4" w:rsidP="00E17FF4">
      <w:pPr>
        <w:keepNext/>
        <w:tabs>
          <w:tab w:val="left" w:pos="1440"/>
          <w:tab w:val="left" w:pos="5895"/>
        </w:tabs>
        <w:suppressAutoHyphens/>
        <w:spacing w:after="0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  <w:r w:rsidRPr="001E1E3A">
        <w:rPr>
          <w:rFonts w:eastAsia="Times New Roman" w:cs="Times New Roman"/>
          <w:b/>
          <w:bCs/>
          <w:lang w:eastAsia="ar-SA"/>
        </w:rPr>
        <w:t>do SIWZ</w:t>
      </w:r>
    </w:p>
    <w:p w14:paraId="5040716E" w14:textId="77777777" w:rsidR="00E17FF4" w:rsidRPr="001E1E3A" w:rsidRDefault="00E17FF4" w:rsidP="00E17FF4">
      <w:pPr>
        <w:tabs>
          <w:tab w:val="left" w:pos="5895"/>
        </w:tabs>
        <w:suppressAutoHyphens/>
        <w:spacing w:after="0"/>
        <w:rPr>
          <w:rFonts w:eastAsia="Times New Roman" w:cs="Times New Roman"/>
          <w:lang w:eastAsia="ar-SA"/>
        </w:rPr>
      </w:pPr>
    </w:p>
    <w:p w14:paraId="534C5C21" w14:textId="77777777" w:rsidR="00E17FF4" w:rsidRPr="001E1E3A" w:rsidRDefault="00E17FF4" w:rsidP="00E17FF4">
      <w:pPr>
        <w:tabs>
          <w:tab w:val="left" w:pos="5895"/>
        </w:tabs>
        <w:suppressAutoHyphens/>
        <w:spacing w:after="0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>.....................................................</w:t>
      </w:r>
    </w:p>
    <w:p w14:paraId="33774FA8" w14:textId="77777777" w:rsidR="00E17FF4" w:rsidRPr="001E1E3A" w:rsidRDefault="00E17FF4" w:rsidP="00E17FF4">
      <w:pPr>
        <w:tabs>
          <w:tab w:val="left" w:pos="5895"/>
        </w:tabs>
        <w:suppressAutoHyphens/>
        <w:spacing w:after="0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>Pieczęć/ Nazwa podmiotu oddającego</w:t>
      </w:r>
    </w:p>
    <w:p w14:paraId="0337A891" w14:textId="77777777" w:rsidR="00E17FF4" w:rsidRPr="001E1E3A" w:rsidRDefault="00E17FF4" w:rsidP="00E17FF4">
      <w:pPr>
        <w:tabs>
          <w:tab w:val="left" w:pos="5895"/>
        </w:tabs>
        <w:suppressAutoHyphens/>
        <w:spacing w:after="0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 xml:space="preserve">Wykonawcy swoje zasoby </w:t>
      </w:r>
    </w:p>
    <w:p w14:paraId="094A6F90" w14:textId="77777777" w:rsidR="00E17FF4" w:rsidRPr="001E1E3A" w:rsidRDefault="00E17FF4" w:rsidP="00E17FF4">
      <w:pPr>
        <w:suppressAutoHyphens/>
        <w:spacing w:after="0"/>
        <w:rPr>
          <w:rFonts w:eastAsia="Times New Roman" w:cs="Times New Roman"/>
          <w:lang w:eastAsia="ar-SA"/>
        </w:rPr>
      </w:pPr>
    </w:p>
    <w:p w14:paraId="07A6933A" w14:textId="77777777" w:rsidR="00E17FF4" w:rsidRPr="001E1E3A" w:rsidRDefault="00E17FF4" w:rsidP="00E17FF4">
      <w:pPr>
        <w:tabs>
          <w:tab w:val="left" w:pos="5895"/>
        </w:tabs>
        <w:suppressAutoHyphens/>
        <w:spacing w:after="0"/>
        <w:jc w:val="center"/>
        <w:rPr>
          <w:rFonts w:eastAsia="Times New Roman" w:cs="Times New Roman"/>
          <w:lang w:eastAsia="ar-SA"/>
        </w:rPr>
      </w:pPr>
    </w:p>
    <w:p w14:paraId="1C6ACD1D" w14:textId="77777777" w:rsidR="00E17FF4" w:rsidRPr="001E1E3A" w:rsidRDefault="00E17FF4" w:rsidP="00E17FF4">
      <w:pPr>
        <w:tabs>
          <w:tab w:val="left" w:pos="5895"/>
        </w:tabs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>OŚWIADCZENIE PODMIOTU</w:t>
      </w:r>
    </w:p>
    <w:p w14:paraId="484B8CD5" w14:textId="77777777" w:rsidR="00E17FF4" w:rsidRPr="001E1E3A" w:rsidRDefault="00E17FF4" w:rsidP="00E17FF4">
      <w:pPr>
        <w:tabs>
          <w:tab w:val="left" w:pos="5895"/>
        </w:tabs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 xml:space="preserve"> O ODDANIU NIEZBĘDNYCH Z</w:t>
      </w:r>
      <w:r w:rsidR="00DC00E2" w:rsidRPr="001E1E3A">
        <w:rPr>
          <w:rFonts w:eastAsia="Times New Roman" w:cs="Times New Roman"/>
          <w:lang w:eastAsia="ar-SA"/>
        </w:rPr>
        <w:t xml:space="preserve">dolności i/lub sytuacji  </w:t>
      </w:r>
    </w:p>
    <w:p w14:paraId="15669C47" w14:textId="77777777" w:rsidR="00E17FF4" w:rsidRPr="001E1E3A" w:rsidRDefault="00E17FF4" w:rsidP="00E17FF4">
      <w:pPr>
        <w:tabs>
          <w:tab w:val="left" w:pos="5895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14:paraId="1C85FB8E" w14:textId="410F156B" w:rsidR="00A661C2" w:rsidRPr="001E1E3A" w:rsidRDefault="00E17FF4" w:rsidP="00DB5C9B">
      <w:pPr>
        <w:pStyle w:val="Akapitzlist"/>
        <w:numPr>
          <w:ilvl w:val="2"/>
          <w:numId w:val="28"/>
        </w:numPr>
        <w:tabs>
          <w:tab w:val="clear" w:pos="2685"/>
          <w:tab w:val="num" w:pos="567"/>
          <w:tab w:val="left" w:pos="5895"/>
        </w:tabs>
        <w:suppressAutoHyphens/>
        <w:spacing w:after="0"/>
        <w:ind w:left="567" w:hanging="567"/>
        <w:jc w:val="both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>Oświadczam(y) , że na podstawie art. 22a  ustawy Prawo zamówień publicznych  (</w:t>
      </w:r>
      <w:proofErr w:type="spellStart"/>
      <w:r w:rsidRPr="001E1E3A">
        <w:rPr>
          <w:rFonts w:eastAsia="Times New Roman" w:cs="Times New Roman"/>
          <w:bCs/>
          <w:lang w:eastAsia="ar-SA"/>
        </w:rPr>
        <w:t>t.j</w:t>
      </w:r>
      <w:proofErr w:type="spellEnd"/>
      <w:r w:rsidRPr="001E1E3A">
        <w:rPr>
          <w:rFonts w:eastAsia="Times New Roman" w:cs="Times New Roman"/>
          <w:bCs/>
          <w:lang w:eastAsia="ar-SA"/>
        </w:rPr>
        <w:t>.  Dz. U z 2015 r.  poz. 2164 ze zm. .</w:t>
      </w:r>
      <w:r w:rsidRPr="001E1E3A">
        <w:rPr>
          <w:rFonts w:eastAsia="Times New Roman" w:cs="Times New Roman"/>
          <w:lang w:eastAsia="ar-SA"/>
        </w:rPr>
        <w:t xml:space="preserve">) podmiot który reprezentuję  ……................………. zobowiązuje się,  </w:t>
      </w:r>
      <w:r w:rsidR="00176169" w:rsidRPr="001E1E3A">
        <w:rPr>
          <w:rFonts w:eastAsia="Times New Roman" w:cs="Times New Roman"/>
          <w:lang w:eastAsia="ar-SA"/>
        </w:rPr>
        <w:t xml:space="preserve">w postepowaniu </w:t>
      </w:r>
      <w:proofErr w:type="spellStart"/>
      <w:r w:rsidR="00176169" w:rsidRPr="001E1E3A">
        <w:rPr>
          <w:rFonts w:eastAsia="Times New Roman" w:cs="Times New Roman"/>
          <w:lang w:eastAsia="ar-SA"/>
        </w:rPr>
        <w:t>pn</w:t>
      </w:r>
      <w:proofErr w:type="spellEnd"/>
      <w:r w:rsidR="00176169" w:rsidRPr="001E1E3A">
        <w:rPr>
          <w:rFonts w:eastAsia="Times New Roman" w:cs="Times New Roman"/>
          <w:lang w:eastAsia="ar-SA"/>
        </w:rPr>
        <w:t xml:space="preserve"> :</w:t>
      </w:r>
      <w:r w:rsidR="00A661C2" w:rsidRPr="00A661C2">
        <w:rPr>
          <w:rFonts w:cs="Arial"/>
          <w:sz w:val="21"/>
          <w:szCs w:val="21"/>
        </w:rPr>
        <w:t xml:space="preserve"> </w:t>
      </w:r>
      <w:r w:rsidR="00A661C2" w:rsidRPr="00A661C2">
        <w:rPr>
          <w:rFonts w:eastAsia="Times New Roman" w:cs="Times New Roman"/>
          <w:color w:val="000000"/>
          <w:lang w:eastAsia="ar-SA"/>
        </w:rPr>
        <w:t>„Wyposażenie stanowisk nauczycielskich i stanowisk uczniowskich w</w:t>
      </w:r>
      <w:r w:rsidR="00894BE1">
        <w:rPr>
          <w:rFonts w:eastAsia="Times New Roman" w:cs="Times New Roman"/>
          <w:color w:val="000000"/>
          <w:lang w:eastAsia="ar-SA"/>
        </w:rPr>
        <w:t xml:space="preserve"> 6 </w:t>
      </w:r>
      <w:r w:rsidR="00A661C2" w:rsidRPr="00A661C2">
        <w:rPr>
          <w:rFonts w:eastAsia="Times New Roman" w:cs="Times New Roman"/>
          <w:color w:val="000000"/>
          <w:lang w:eastAsia="ar-SA"/>
        </w:rPr>
        <w:t xml:space="preserve"> pracowniach  Zespołu szkół Zawodowych nr 3 w Katowicach</w:t>
      </w:r>
      <w:r w:rsidR="0062516B">
        <w:rPr>
          <w:rFonts w:eastAsia="Times New Roman" w:cs="Times New Roman"/>
          <w:color w:val="000000"/>
          <w:lang w:eastAsia="ar-SA"/>
        </w:rPr>
        <w:t>-</w:t>
      </w:r>
      <w:r w:rsidR="0062516B" w:rsidRPr="0062516B">
        <w:rPr>
          <w:rFonts w:eastAsia="Times New Roman" w:cs="Times New Roman"/>
          <w:color w:val="000000"/>
          <w:lang w:eastAsia="ar-SA"/>
        </w:rPr>
        <w:t xml:space="preserve"> </w:t>
      </w:r>
      <w:r w:rsidR="0062516B">
        <w:rPr>
          <w:rFonts w:eastAsia="Times New Roman" w:cs="Times New Roman"/>
          <w:color w:val="000000"/>
          <w:lang w:eastAsia="ar-SA"/>
        </w:rPr>
        <w:t xml:space="preserve">sprzęt komputerowy.  </w:t>
      </w:r>
      <w:r w:rsidR="00A661C2" w:rsidRPr="00A661C2">
        <w:rPr>
          <w:rFonts w:eastAsia="Times New Roman" w:cs="Times New Roman"/>
          <w:color w:val="000000"/>
          <w:lang w:eastAsia="ar-SA"/>
        </w:rPr>
        <w:t>”</w:t>
      </w:r>
      <w:r w:rsidR="00A661C2" w:rsidRPr="00A661C2">
        <w:rPr>
          <w:rFonts w:eastAsia="Times New Roman" w:cs="Times New Roman"/>
          <w:lang w:eastAsia="ar-SA"/>
        </w:rPr>
        <w:t xml:space="preserve">Zamówienie  współfinansowane jest przez Unię Europejską  w </w:t>
      </w:r>
      <w:r w:rsidR="00A661C2" w:rsidRPr="00A661C2">
        <w:rPr>
          <w:rFonts w:eastAsia="Times New Roman" w:cs="Times New Roman"/>
          <w:color w:val="000000"/>
          <w:lang w:eastAsia="ar-SA"/>
        </w:rPr>
        <w:t xml:space="preserve">ramach projektu  „ </w:t>
      </w:r>
      <w:r w:rsidR="00A661C2" w:rsidRPr="00A22041">
        <w:rPr>
          <w:rFonts w:eastAsia="Times New Roman" w:cs="Times New Roman"/>
          <w:color w:val="000000"/>
          <w:lang w:eastAsia="ar-SA"/>
        </w:rPr>
        <w:t>Nauczycielem wszystkiego jest praktyka – modernizacja bazy warsztatowo dydaktycznej”</w:t>
      </w:r>
      <w:r w:rsidR="00A976ED">
        <w:rPr>
          <w:rFonts w:eastAsia="Times New Roman" w:cs="Times New Roman"/>
          <w:color w:val="000000"/>
          <w:lang w:eastAsia="ar-SA"/>
        </w:rPr>
        <w:t xml:space="preserve"> </w:t>
      </w:r>
      <w:r w:rsidR="00A661C2" w:rsidRPr="00A22041">
        <w:rPr>
          <w:rFonts w:eastAsia="Times New Roman" w:cs="Times New Roman"/>
          <w:lang w:eastAsia="ar-SA"/>
        </w:rPr>
        <w:t>ze</w:t>
      </w:r>
      <w:r w:rsidR="00A661C2" w:rsidRPr="00A661C2">
        <w:rPr>
          <w:rFonts w:eastAsia="Times New Roman" w:cs="Times New Roman"/>
          <w:lang w:eastAsia="ar-SA"/>
        </w:rPr>
        <w:t xml:space="preserve"> środków </w:t>
      </w:r>
      <w:r w:rsidR="00A661C2" w:rsidRPr="00A661C2">
        <w:rPr>
          <w:rFonts w:eastAsia="Times New Roman" w:cs="Times New Roman"/>
          <w:color w:val="000000"/>
          <w:lang w:eastAsia="ar-SA"/>
        </w:rPr>
        <w:t xml:space="preserve">  Europejskiego Funduszu Rozwoju Regionalnego  Nr projektu WND-RPSL.12.02.01-24-046B/16-001 </w:t>
      </w:r>
      <w:r w:rsidR="00A661C2" w:rsidRPr="00A661C2">
        <w:rPr>
          <w:rFonts w:cs="Arial"/>
          <w:sz w:val="16"/>
          <w:szCs w:val="16"/>
        </w:rPr>
        <w:t>,</w:t>
      </w:r>
      <w:r w:rsidR="00A661C2" w:rsidRPr="00A661C2">
        <w:rPr>
          <w:rFonts w:cs="Arial"/>
          <w:sz w:val="21"/>
          <w:szCs w:val="21"/>
        </w:rPr>
        <w:t xml:space="preserve">prowadzonego przez </w:t>
      </w:r>
      <w:r w:rsidR="00A661C2" w:rsidRPr="00A661C2">
        <w:rPr>
          <w:rFonts w:eastAsia="Times New Roman" w:cs="Times New Roman"/>
          <w:b/>
          <w:color w:val="000000"/>
          <w:lang w:eastAsia="ar-SA"/>
        </w:rPr>
        <w:t xml:space="preserve">Zespół Szkół Zawodowych nr 3 im. Adama Kocura w Katowicach.    </w:t>
      </w:r>
    </w:p>
    <w:p w14:paraId="5B102D0F" w14:textId="77777777" w:rsidR="00E17FF4" w:rsidRPr="001E1E3A" w:rsidRDefault="00176169" w:rsidP="00DB5C9B">
      <w:pPr>
        <w:pStyle w:val="Akapitzlist"/>
        <w:numPr>
          <w:ilvl w:val="2"/>
          <w:numId w:val="28"/>
        </w:numPr>
        <w:tabs>
          <w:tab w:val="clear" w:pos="2685"/>
          <w:tab w:val="num" w:pos="567"/>
          <w:tab w:val="left" w:pos="5895"/>
        </w:tabs>
        <w:suppressAutoHyphens/>
        <w:spacing w:after="0"/>
        <w:ind w:left="567" w:hanging="567"/>
        <w:jc w:val="both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 xml:space="preserve">do </w:t>
      </w:r>
      <w:r w:rsidR="00E17FF4" w:rsidRPr="001E1E3A">
        <w:rPr>
          <w:rFonts w:eastAsia="Times New Roman" w:cs="Times New Roman"/>
          <w:lang w:eastAsia="ar-SA"/>
        </w:rPr>
        <w:t xml:space="preserve"> udostępnienia swoich zdolności lub sytuacji Wykonawcy …………………................………    </w:t>
      </w:r>
      <w:proofErr w:type="spellStart"/>
      <w:r w:rsidR="00E17FF4" w:rsidRPr="001E1E3A">
        <w:rPr>
          <w:rFonts w:eastAsia="Times New Roman" w:cs="Times New Roman"/>
          <w:lang w:eastAsia="ar-SA"/>
        </w:rPr>
        <w:t>tj</w:t>
      </w:r>
      <w:proofErr w:type="spellEnd"/>
      <w:r w:rsidR="00E17FF4" w:rsidRPr="001E1E3A">
        <w:rPr>
          <w:rFonts w:eastAsia="Times New Roman" w:cs="Times New Roman"/>
          <w:lang w:eastAsia="ar-SA"/>
        </w:rPr>
        <w:t>:</w:t>
      </w:r>
    </w:p>
    <w:p w14:paraId="169D7450" w14:textId="77777777" w:rsidR="00E17FF4" w:rsidRPr="001E1E3A" w:rsidRDefault="00E17FF4" w:rsidP="00E17FF4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14:paraId="3183EF10" w14:textId="77777777" w:rsidR="00E17FF4" w:rsidRPr="001E1E3A" w:rsidRDefault="00E17FF4" w:rsidP="00E17FF4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i/>
          <w:lang w:eastAsia="ar-SA"/>
        </w:rPr>
      </w:pPr>
      <w:r w:rsidRPr="001E1E3A">
        <w:rPr>
          <w:rFonts w:eastAsia="Calibri" w:cs="Times New Roman"/>
        </w:rPr>
        <w:t xml:space="preserve">□  </w:t>
      </w:r>
      <w:r w:rsidRPr="001E1E3A">
        <w:rPr>
          <w:rFonts w:eastAsia="Times New Roman" w:cs="Times New Roman"/>
          <w:b/>
          <w:lang w:eastAsia="ar-SA"/>
        </w:rPr>
        <w:t>zdolności techniczne i/lub zdolności zawodowe</w:t>
      </w:r>
      <w:r w:rsidRPr="001E1E3A">
        <w:rPr>
          <w:rFonts w:eastAsia="Times New Roman" w:cs="Times New Roman"/>
          <w:lang w:eastAsia="ar-SA"/>
        </w:rPr>
        <w:t xml:space="preserve">  </w:t>
      </w:r>
      <w:proofErr w:type="spellStart"/>
      <w:r w:rsidRPr="001E1E3A">
        <w:rPr>
          <w:rFonts w:eastAsia="Times New Roman" w:cs="Times New Roman"/>
          <w:lang w:eastAsia="ar-SA"/>
        </w:rPr>
        <w:t>tj</w:t>
      </w:r>
      <w:proofErr w:type="spellEnd"/>
      <w:r w:rsidRPr="001E1E3A">
        <w:rPr>
          <w:rFonts w:eastAsia="Times New Roman" w:cs="Times New Roman"/>
          <w:lang w:eastAsia="ar-SA"/>
        </w:rPr>
        <w:t xml:space="preserve"> ........................ i  </w:t>
      </w:r>
      <w:r w:rsidRPr="001E1E3A">
        <w:rPr>
          <w:rFonts w:eastAsia="Calibri" w:cs="Times New Roman"/>
        </w:rPr>
        <w:t xml:space="preserve">będzie brał udział w realizacji zamówienia w charakterze podwykonawcy  i będzie realizował część  zamówienia </w:t>
      </w:r>
      <w:proofErr w:type="spellStart"/>
      <w:r w:rsidRPr="001E1E3A">
        <w:rPr>
          <w:rFonts w:eastAsia="Calibri" w:cs="Times New Roman"/>
        </w:rPr>
        <w:t>tj</w:t>
      </w:r>
      <w:proofErr w:type="spellEnd"/>
      <w:r w:rsidRPr="001E1E3A">
        <w:rPr>
          <w:rFonts w:eastAsia="Calibri" w:cs="Times New Roman"/>
        </w:rPr>
        <w:t>: ………………………... (</w:t>
      </w:r>
      <w:r w:rsidRPr="001E1E3A">
        <w:rPr>
          <w:rFonts w:eastAsia="Calibri" w:cs="Times New Roman"/>
          <w:i/>
        </w:rPr>
        <w:t xml:space="preserve">wypełnić jeśli dotyczy) </w:t>
      </w:r>
    </w:p>
    <w:p w14:paraId="2D771606" w14:textId="77777777" w:rsidR="00E17FF4" w:rsidRPr="001E1E3A" w:rsidRDefault="00E17FF4" w:rsidP="00E17FF4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i/>
          <w:lang w:eastAsia="ar-SA"/>
        </w:rPr>
        <w:t xml:space="preserve">Jeśli dotyczy -  podać </w:t>
      </w:r>
      <w:r w:rsidRPr="001E1E3A">
        <w:rPr>
          <w:rFonts w:eastAsia="Calibri" w:cs="Times New Roman"/>
          <w:i/>
        </w:rPr>
        <w:t xml:space="preserve"> imię i nazwisko, funkcja lub zakres wykonywanych czynności …………………………………………………………...……………………………………………….</w:t>
      </w:r>
    </w:p>
    <w:p w14:paraId="4C94BC85" w14:textId="77777777" w:rsidR="00E17FF4" w:rsidRPr="001E1E3A" w:rsidRDefault="00E17FF4" w:rsidP="00E17FF4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14:paraId="01111A14" w14:textId="77777777" w:rsidR="00E17FF4" w:rsidRPr="000A7C78" w:rsidRDefault="00E17FF4" w:rsidP="00E17FF4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i/>
          <w:lang w:eastAsia="ar-SA"/>
        </w:rPr>
      </w:pPr>
      <w:r w:rsidRPr="000A7C78">
        <w:rPr>
          <w:rFonts w:eastAsia="Times New Roman" w:cs="Times New Roman"/>
          <w:lang w:eastAsia="ar-SA"/>
        </w:rPr>
        <w:t xml:space="preserve">□  </w:t>
      </w:r>
      <w:r w:rsidRPr="000A7C78">
        <w:rPr>
          <w:rFonts w:eastAsia="Times New Roman" w:cs="Times New Roman"/>
          <w:b/>
          <w:lang w:eastAsia="ar-SA"/>
        </w:rPr>
        <w:t>sytuację finansową lub ekon</w:t>
      </w:r>
      <w:r w:rsidRPr="000A7C78">
        <w:rPr>
          <w:rFonts w:eastAsia="Times New Roman" w:cs="Times New Roman"/>
          <w:lang w:eastAsia="ar-SA"/>
        </w:rPr>
        <w:t xml:space="preserve">omiczną  </w:t>
      </w:r>
      <w:proofErr w:type="spellStart"/>
      <w:r w:rsidRPr="000A7C78">
        <w:rPr>
          <w:rFonts w:eastAsia="Times New Roman" w:cs="Times New Roman"/>
          <w:b/>
          <w:i/>
          <w:lang w:eastAsia="ar-SA"/>
        </w:rPr>
        <w:t>tj</w:t>
      </w:r>
      <w:proofErr w:type="spellEnd"/>
      <w:r w:rsidRPr="000A7C78">
        <w:rPr>
          <w:rFonts w:eastAsia="Times New Roman" w:cs="Times New Roman"/>
          <w:b/>
          <w:i/>
          <w:lang w:eastAsia="ar-SA"/>
        </w:rPr>
        <w:t xml:space="preserve"> </w:t>
      </w:r>
      <w:r w:rsidR="001E5FBD" w:rsidRPr="000A7C78">
        <w:rPr>
          <w:rFonts w:eastAsia="Times New Roman" w:cs="Times New Roman"/>
          <w:b/>
          <w:i/>
          <w:lang w:eastAsia="ar-SA"/>
        </w:rPr>
        <w:t xml:space="preserve">   </w:t>
      </w:r>
      <w:r w:rsidRPr="000A7C78">
        <w:rPr>
          <w:rFonts w:eastAsia="Times New Roman" w:cs="Times New Roman"/>
          <w:i/>
          <w:lang w:eastAsia="ar-SA"/>
        </w:rPr>
        <w:t xml:space="preserve">…………………………………… </w:t>
      </w:r>
    </w:p>
    <w:p w14:paraId="082229FD" w14:textId="77777777" w:rsidR="00E17FF4" w:rsidRPr="000A7C78" w:rsidRDefault="00E17FF4" w:rsidP="00E17FF4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eastAsia="Times New Roman" w:cs="Times New Roman"/>
          <w:lang w:eastAsia="ar-SA"/>
        </w:rPr>
      </w:pPr>
      <w:r w:rsidRPr="000A7C78">
        <w:rPr>
          <w:rFonts w:eastAsia="Times New Roman" w:cs="Times New Roman"/>
          <w:lang w:eastAsia="ar-SA"/>
        </w:rPr>
        <w:t xml:space="preserve">w wysokości ………… zł .  i  □   będzie / □   </w:t>
      </w:r>
      <w:r w:rsidRPr="000A7C78">
        <w:rPr>
          <w:rFonts w:eastAsia="Calibri" w:cs="Times New Roman"/>
        </w:rPr>
        <w:t>nie będzie brał udziału w realizacji zamówienia*</w:t>
      </w:r>
    </w:p>
    <w:p w14:paraId="21B195A5" w14:textId="77777777" w:rsidR="00E17FF4" w:rsidRPr="001E1E3A" w:rsidRDefault="00E17FF4" w:rsidP="00E17FF4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14:paraId="34C6ABE7" w14:textId="77777777" w:rsidR="00E17FF4" w:rsidRPr="001E1E3A" w:rsidRDefault="00E17FF4" w:rsidP="00E17FF4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 xml:space="preserve">na okres korzystania z nich przy wykonywaniu zamówienia </w:t>
      </w:r>
      <w:proofErr w:type="spellStart"/>
      <w:r w:rsidRPr="001E1E3A">
        <w:rPr>
          <w:rFonts w:eastAsia="Times New Roman" w:cs="Times New Roman"/>
          <w:lang w:eastAsia="ar-SA"/>
        </w:rPr>
        <w:t>pn</w:t>
      </w:r>
      <w:proofErr w:type="spellEnd"/>
      <w:r w:rsidRPr="001E1E3A">
        <w:rPr>
          <w:rFonts w:eastAsia="Times New Roman" w:cs="Times New Roman"/>
          <w:lang w:eastAsia="ar-SA"/>
        </w:rPr>
        <w:t xml:space="preserve"> : </w:t>
      </w:r>
    </w:p>
    <w:p w14:paraId="44BD8DA7" w14:textId="28BB56AF" w:rsidR="00E17FF4" w:rsidRPr="001E1E3A" w:rsidRDefault="00E17FF4" w:rsidP="00E17FF4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 xml:space="preserve"> …………………………………………………</w:t>
      </w:r>
      <w:r w:rsidR="00894BE1">
        <w:rPr>
          <w:rFonts w:eastAsia="Times New Roman" w:cs="Times New Roman"/>
          <w:lang w:eastAsia="ar-SA"/>
        </w:rPr>
        <w:t>6</w:t>
      </w:r>
      <w:r w:rsidRPr="001E1E3A">
        <w:rPr>
          <w:rFonts w:eastAsia="Times New Roman" w:cs="Times New Roman"/>
          <w:lang w:eastAsia="ar-SA"/>
        </w:rPr>
        <w:t>………………………………………................................................…………</w:t>
      </w:r>
    </w:p>
    <w:p w14:paraId="36F021DD" w14:textId="77777777" w:rsidR="00E17FF4" w:rsidRPr="001E1E3A" w:rsidRDefault="00E17FF4" w:rsidP="00E17FF4">
      <w:pPr>
        <w:autoSpaceDE w:val="0"/>
        <w:spacing w:after="0"/>
        <w:ind w:firstLine="708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 xml:space="preserve">                                   (nazwa zadania)</w:t>
      </w:r>
    </w:p>
    <w:p w14:paraId="354FE384" w14:textId="77777777" w:rsidR="00E17FF4" w:rsidRPr="001E1E3A" w:rsidRDefault="00E17FF4" w:rsidP="00E17FF4">
      <w:pPr>
        <w:tabs>
          <w:tab w:val="left" w:pos="5895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14:paraId="54D81CB0" w14:textId="77777777" w:rsidR="00E17FF4" w:rsidRPr="001E1E3A" w:rsidRDefault="00E17FF4" w:rsidP="00DB5C9B">
      <w:pPr>
        <w:numPr>
          <w:ilvl w:val="2"/>
          <w:numId w:val="28"/>
        </w:numPr>
        <w:tabs>
          <w:tab w:val="left" w:pos="5895"/>
        </w:tabs>
        <w:suppressAutoHyphens/>
        <w:spacing w:after="0"/>
        <w:ind w:left="567" w:hanging="567"/>
        <w:jc w:val="both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 xml:space="preserve">Oświadczam, że: </w:t>
      </w:r>
    </w:p>
    <w:p w14:paraId="01D16EB2" w14:textId="77777777" w:rsidR="00E17FF4" w:rsidRPr="001E1E3A" w:rsidRDefault="00E17FF4" w:rsidP="00E17FF4">
      <w:pPr>
        <w:tabs>
          <w:tab w:val="left" w:pos="5895"/>
        </w:tabs>
        <w:suppressAutoHyphens/>
        <w:spacing w:after="0"/>
        <w:ind w:left="993" w:hanging="426"/>
        <w:jc w:val="both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>a)  charakter stosunku jaki będzie łączył Wykonawcę z podmiotem, który reprezentuję to …………………………………… (</w:t>
      </w:r>
      <w:r w:rsidRPr="001E1E3A">
        <w:rPr>
          <w:rFonts w:eastAsia="Calibri" w:cs="Times New Roman"/>
        </w:rPr>
        <w:t>np. umowa cywilno-prawna</w:t>
      </w:r>
      <w:r w:rsidRPr="001E1E3A">
        <w:rPr>
          <w:rFonts w:eastAsia="Times New Roman" w:cs="Times New Roman"/>
          <w:lang w:eastAsia="ar-SA"/>
        </w:rPr>
        <w:t xml:space="preserve">, </w:t>
      </w:r>
      <w:r w:rsidRPr="001E1E3A">
        <w:rPr>
          <w:rFonts w:eastAsia="Calibri" w:cs="Times New Roman"/>
        </w:rPr>
        <w:t>umowa o współpracy</w:t>
      </w:r>
      <w:r w:rsidRPr="001E1E3A">
        <w:rPr>
          <w:rFonts w:eastAsia="Times New Roman" w:cs="Times New Roman"/>
          <w:lang w:eastAsia="ar-SA"/>
        </w:rPr>
        <w:t xml:space="preserve"> umowa o podwykonawstwo lub inne ),  </w:t>
      </w:r>
    </w:p>
    <w:p w14:paraId="5A906593" w14:textId="77777777" w:rsidR="00E17FF4" w:rsidRPr="001E1E3A" w:rsidRDefault="00E17FF4" w:rsidP="00E17FF4">
      <w:pPr>
        <w:tabs>
          <w:tab w:val="left" w:pos="5895"/>
        </w:tabs>
        <w:suppressAutoHyphens/>
        <w:spacing w:after="0"/>
        <w:ind w:left="993" w:hanging="426"/>
        <w:jc w:val="both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b/>
          <w:lang w:eastAsia="ar-SA"/>
        </w:rPr>
        <w:t>b</w:t>
      </w:r>
      <w:r w:rsidRPr="001E1E3A">
        <w:rPr>
          <w:rFonts w:eastAsia="Times New Roman" w:cs="Times New Roman"/>
          <w:lang w:eastAsia="ar-SA"/>
        </w:rPr>
        <w:t>) sposób wykorzystania zasobów podmiotu, który reprezentuję   przez Wykonawcę przy wykonaniu zamówienia będzie polegał na ………………….…………………………………</w:t>
      </w:r>
    </w:p>
    <w:p w14:paraId="70959A1C" w14:textId="77777777" w:rsidR="00A661C2" w:rsidRDefault="00E17FF4" w:rsidP="00A661C2">
      <w:pPr>
        <w:tabs>
          <w:tab w:val="left" w:pos="5895"/>
        </w:tabs>
        <w:suppressAutoHyphens/>
        <w:spacing w:after="0"/>
        <w:ind w:left="993" w:hanging="426"/>
        <w:jc w:val="both"/>
        <w:rPr>
          <w:rFonts w:eastAsia="Calibri" w:cs="Times New Roman"/>
        </w:rPr>
      </w:pPr>
      <w:r w:rsidRPr="001E1E3A">
        <w:rPr>
          <w:rFonts w:eastAsia="Times New Roman" w:cs="Times New Roman"/>
          <w:lang w:eastAsia="ar-SA"/>
        </w:rPr>
        <w:tab/>
        <w:t>…………...…………………………</w:t>
      </w:r>
      <w:r w:rsidR="00AA51EE" w:rsidRPr="001E1E3A">
        <w:rPr>
          <w:rFonts w:eastAsia="Times New Roman" w:cs="Times New Roman"/>
          <w:lang w:eastAsia="ar-SA"/>
        </w:rPr>
        <w:t xml:space="preserve">…………………………………………………… </w:t>
      </w:r>
      <w:r w:rsidR="00A661C2">
        <w:rPr>
          <w:rFonts w:eastAsia="Calibri" w:cs="Times New Roman"/>
        </w:rPr>
        <w:t xml:space="preserve">(np. podwykonawstwo,). </w:t>
      </w:r>
    </w:p>
    <w:p w14:paraId="36460F9F" w14:textId="77777777" w:rsidR="00AA51EE" w:rsidRPr="00A661C2" w:rsidRDefault="00A661C2" w:rsidP="00DB5C9B">
      <w:pPr>
        <w:pStyle w:val="Akapitzlist"/>
        <w:numPr>
          <w:ilvl w:val="0"/>
          <w:numId w:val="41"/>
        </w:numPr>
        <w:tabs>
          <w:tab w:val="left" w:pos="5895"/>
        </w:tabs>
        <w:suppressAutoHyphens/>
        <w:spacing w:after="0"/>
        <w:ind w:hanging="21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  <w:r w:rsidR="00AA51EE" w:rsidRPr="00A661C2">
        <w:rPr>
          <w:rFonts w:eastAsia="Calibri" w:cs="Times New Roman"/>
        </w:rPr>
        <w:t xml:space="preserve">podmiot który reprezentuję będzie solidarnie odpowiadał z wykonawcą któremu </w:t>
      </w:r>
      <w:r>
        <w:rPr>
          <w:rFonts w:eastAsia="Calibri" w:cs="Times New Roman"/>
        </w:rPr>
        <w:t xml:space="preserve">  </w:t>
      </w:r>
      <w:r w:rsidR="00AA51EE" w:rsidRPr="00A661C2">
        <w:rPr>
          <w:rFonts w:eastAsia="Calibri" w:cs="Times New Roman"/>
        </w:rPr>
        <w:t xml:space="preserve">udostępniona została sytuacja finansowa lub  ekonomiczna  za szkodę poniesioną przez zamawiającego powstała wskutek nieudostępnienia tych zasobów </w:t>
      </w:r>
    </w:p>
    <w:p w14:paraId="38D20C85" w14:textId="77777777" w:rsidR="00E17FF4" w:rsidRPr="001E1E3A" w:rsidRDefault="00E17FF4" w:rsidP="00E17FF4">
      <w:pPr>
        <w:tabs>
          <w:tab w:val="left" w:pos="5895"/>
        </w:tabs>
        <w:suppressAutoHyphens/>
        <w:spacing w:after="0"/>
        <w:ind w:left="567"/>
        <w:jc w:val="both"/>
        <w:rPr>
          <w:rFonts w:eastAsia="Calibri" w:cs="Times New Roman"/>
        </w:rPr>
      </w:pPr>
    </w:p>
    <w:p w14:paraId="6D372846" w14:textId="77777777" w:rsidR="00E17FF4" w:rsidRPr="001E1E3A" w:rsidRDefault="00E17FF4" w:rsidP="00DB5C9B">
      <w:pPr>
        <w:numPr>
          <w:ilvl w:val="2"/>
          <w:numId w:val="28"/>
        </w:numPr>
        <w:tabs>
          <w:tab w:val="left" w:pos="5895"/>
        </w:tabs>
        <w:suppressAutoHyphens/>
        <w:spacing w:after="0"/>
        <w:ind w:left="567" w:hanging="567"/>
        <w:jc w:val="both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>W celu udowodnienia, że ww. Wykonawca będzie dysponował zasobami  mu udostępnionymi w stopniu</w:t>
      </w:r>
      <w:r w:rsidRPr="001E1E3A">
        <w:rPr>
          <w:rFonts w:cs="Times New Roman"/>
        </w:rPr>
        <w:t xml:space="preserve"> umożliwiającym należyte wykonanie zamówienia publicznego oraz oceny,  że stosunek łączący </w:t>
      </w:r>
      <w:r w:rsidRPr="001E1E3A">
        <w:rPr>
          <w:rFonts w:eastAsia="Times New Roman" w:cs="Times New Roman"/>
          <w:lang w:eastAsia="ar-SA"/>
        </w:rPr>
        <w:t xml:space="preserve">firmę którą reprezentuję  z wykonawcą gwarantuje rzeczywisty dostęp do  zasobów mu udostępnionych </w:t>
      </w:r>
      <w:r w:rsidR="00D11812" w:rsidRPr="001E1E3A">
        <w:rPr>
          <w:rFonts w:eastAsia="Times New Roman" w:cs="Times New Roman"/>
          <w:b/>
          <w:lang w:eastAsia="ar-SA"/>
        </w:rPr>
        <w:t xml:space="preserve"> przedłożę </w:t>
      </w:r>
      <w:r w:rsidRPr="001E1E3A">
        <w:rPr>
          <w:rFonts w:eastAsia="Times New Roman" w:cs="Times New Roman"/>
          <w:b/>
          <w:lang w:eastAsia="ar-SA"/>
        </w:rPr>
        <w:t xml:space="preserve">  niżej wymienione dokumenty :</w:t>
      </w:r>
    </w:p>
    <w:p w14:paraId="7810FD16" w14:textId="77777777" w:rsidR="00E17FF4" w:rsidRPr="001E1E3A" w:rsidRDefault="00E17FF4" w:rsidP="00E17FF4">
      <w:pPr>
        <w:tabs>
          <w:tab w:val="num" w:pos="1065"/>
          <w:tab w:val="num" w:pos="2685"/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>..............................</w:t>
      </w:r>
    </w:p>
    <w:p w14:paraId="3ECA3858" w14:textId="77777777" w:rsidR="00E17FF4" w:rsidRPr="001E1E3A" w:rsidRDefault="00E17FF4" w:rsidP="00E17FF4">
      <w:pPr>
        <w:tabs>
          <w:tab w:val="num" w:pos="1065"/>
          <w:tab w:val="num" w:pos="2685"/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>...........................</w:t>
      </w:r>
    </w:p>
    <w:p w14:paraId="32B0E7FC" w14:textId="77777777" w:rsidR="00E17FF4" w:rsidRPr="001E1E3A" w:rsidRDefault="00E17FF4" w:rsidP="00E17FF4">
      <w:pPr>
        <w:tabs>
          <w:tab w:val="left" w:pos="5895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14:paraId="47C08038" w14:textId="77777777" w:rsidR="00E17FF4" w:rsidRPr="001E1E3A" w:rsidRDefault="00E17FF4" w:rsidP="00E17FF4">
      <w:pPr>
        <w:tabs>
          <w:tab w:val="left" w:pos="5895"/>
        </w:tabs>
        <w:suppressAutoHyphens/>
        <w:spacing w:after="0"/>
        <w:jc w:val="both"/>
        <w:rPr>
          <w:rFonts w:eastAsia="Calibri" w:cs="Times New Roman"/>
        </w:rPr>
      </w:pPr>
    </w:p>
    <w:p w14:paraId="3F03BDBC" w14:textId="77777777" w:rsidR="00E17FF4" w:rsidRPr="001E1E3A" w:rsidRDefault="00E17FF4" w:rsidP="00E17FF4">
      <w:pPr>
        <w:suppressAutoHyphens/>
        <w:spacing w:after="0"/>
        <w:ind w:left="567" w:hanging="567"/>
        <w:jc w:val="both"/>
        <w:rPr>
          <w:rFonts w:eastAsia="Times New Roman" w:cs="Times New Roman"/>
          <w:b/>
          <w:lang w:eastAsia="ar-SA"/>
        </w:rPr>
      </w:pPr>
      <w:r w:rsidRPr="001E1E3A">
        <w:rPr>
          <w:rFonts w:eastAsia="Times New Roman" w:cs="Times New Roman"/>
          <w:b/>
          <w:lang w:eastAsia="ar-SA"/>
        </w:rPr>
        <w:t>Uwaga-</w:t>
      </w:r>
    </w:p>
    <w:p w14:paraId="0D92A387" w14:textId="77777777" w:rsidR="00E17FF4" w:rsidRPr="001E1E3A" w:rsidRDefault="00E17FF4" w:rsidP="00E17FF4">
      <w:pPr>
        <w:suppressAutoHyphens/>
        <w:spacing w:after="0"/>
        <w:ind w:left="567" w:hanging="567"/>
        <w:jc w:val="both"/>
        <w:rPr>
          <w:rFonts w:eastAsia="Times New Roman" w:cs="Times New Roman"/>
          <w:b/>
          <w:lang w:eastAsia="ar-SA"/>
        </w:rPr>
      </w:pPr>
    </w:p>
    <w:p w14:paraId="4D98176F" w14:textId="77777777" w:rsidR="00E17FF4" w:rsidRPr="001E1E3A" w:rsidRDefault="00E17FF4" w:rsidP="00E17FF4">
      <w:pPr>
        <w:suppressAutoHyphens/>
        <w:spacing w:after="0"/>
        <w:jc w:val="both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b/>
          <w:lang w:eastAsia="ar-SA"/>
        </w:rPr>
        <w:t xml:space="preserve">1. </w:t>
      </w:r>
      <w:r w:rsidRPr="001E1E3A">
        <w:rPr>
          <w:rFonts w:eastAsia="Times New Roman" w:cs="Times New Roman"/>
          <w:lang w:eastAsia="ar-SA"/>
        </w:rPr>
        <w:t>Za dokumenty o których mowa w  pkt 3 Zamawiający  uzna odpowiednio  np. poświadczenia,  oświadczenia, umowy.</w:t>
      </w:r>
    </w:p>
    <w:p w14:paraId="5EC7C94D" w14:textId="77777777" w:rsidR="00E17FF4" w:rsidRPr="001E1E3A" w:rsidRDefault="00E17FF4" w:rsidP="00E17FF4">
      <w:pPr>
        <w:suppressAutoHyphens/>
        <w:spacing w:after="0"/>
        <w:jc w:val="both"/>
        <w:rPr>
          <w:rFonts w:eastAsia="Times New Roman" w:cs="Times New Roman"/>
          <w:lang w:eastAsia="ar-SA"/>
        </w:rPr>
      </w:pPr>
    </w:p>
    <w:p w14:paraId="31826FDB" w14:textId="77777777" w:rsidR="00E17FF4" w:rsidRPr="001E1E3A" w:rsidRDefault="00E17FF4" w:rsidP="00E17FF4">
      <w:pPr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14:paraId="7409F913" w14:textId="77777777" w:rsidR="00E17FF4" w:rsidRPr="001E1E3A" w:rsidRDefault="00E17FF4" w:rsidP="00E17FF4">
      <w:pPr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14:paraId="3DA549E9" w14:textId="77777777" w:rsidR="00E17FF4" w:rsidRPr="001E1E3A" w:rsidRDefault="00E17FF4" w:rsidP="00E17FF4">
      <w:pPr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14:paraId="09113ACD" w14:textId="77777777" w:rsidR="00E17FF4" w:rsidRPr="001E1E3A" w:rsidRDefault="00E17FF4" w:rsidP="00E17FF4">
      <w:pPr>
        <w:tabs>
          <w:tab w:val="left" w:pos="1065"/>
          <w:tab w:val="left" w:pos="1506"/>
        </w:tabs>
        <w:suppressAutoHyphens/>
        <w:spacing w:after="0"/>
        <w:jc w:val="both"/>
        <w:rPr>
          <w:rFonts w:eastAsia="Times New Roman" w:cs="Times New Roman"/>
          <w:b/>
          <w:lang w:eastAsia="ar-SA"/>
        </w:rPr>
      </w:pPr>
      <w:r w:rsidRPr="001E1E3A">
        <w:rPr>
          <w:rFonts w:eastAsia="Times New Roman" w:cs="Times New Roman"/>
          <w:b/>
          <w:lang w:eastAsia="ar-SA"/>
        </w:rPr>
        <w:t xml:space="preserve">* zaznaczyć właściwe , jeśli dotyczą  </w:t>
      </w:r>
    </w:p>
    <w:p w14:paraId="75098510" w14:textId="77777777" w:rsidR="00E17FF4" w:rsidRPr="001E1E3A" w:rsidRDefault="00E17FF4" w:rsidP="00E17FF4">
      <w:pPr>
        <w:tabs>
          <w:tab w:val="left" w:pos="1065"/>
          <w:tab w:val="left" w:pos="1506"/>
        </w:tabs>
        <w:suppressAutoHyphens/>
        <w:spacing w:after="0"/>
        <w:jc w:val="both"/>
        <w:rPr>
          <w:rFonts w:eastAsia="Times New Roman" w:cs="Times New Roman"/>
          <w:b/>
          <w:lang w:eastAsia="ar-SA"/>
        </w:rPr>
      </w:pPr>
    </w:p>
    <w:p w14:paraId="0942B8AB" w14:textId="77777777" w:rsidR="00E17FF4" w:rsidRPr="001E1E3A" w:rsidRDefault="00E17FF4" w:rsidP="00E17FF4">
      <w:pPr>
        <w:suppressAutoHyphens/>
        <w:spacing w:after="0"/>
        <w:jc w:val="both"/>
        <w:rPr>
          <w:rFonts w:eastAsia="Times New Roman" w:cs="Times New Roman"/>
          <w:lang w:eastAsia="ar-SA"/>
        </w:rPr>
      </w:pPr>
    </w:p>
    <w:p w14:paraId="5FB3235A" w14:textId="77777777" w:rsidR="00E17FF4" w:rsidRPr="001E1E3A" w:rsidRDefault="00E17FF4" w:rsidP="00E17FF4">
      <w:pPr>
        <w:suppressAutoHyphens/>
        <w:spacing w:after="0"/>
        <w:jc w:val="both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 xml:space="preserve">dnia .........................................     </w:t>
      </w:r>
    </w:p>
    <w:p w14:paraId="76602C7A" w14:textId="77777777" w:rsidR="00E17FF4" w:rsidRPr="001E1E3A" w:rsidRDefault="00E17FF4" w:rsidP="00E17FF4">
      <w:pPr>
        <w:suppressAutoHyphens/>
        <w:spacing w:after="0"/>
        <w:ind w:left="4248"/>
        <w:jc w:val="both"/>
        <w:rPr>
          <w:rFonts w:eastAsia="Times New Roman" w:cs="Times New Roman"/>
          <w:lang w:eastAsia="ar-SA"/>
        </w:rPr>
      </w:pPr>
    </w:p>
    <w:p w14:paraId="62973D07" w14:textId="77777777" w:rsidR="00E17FF4" w:rsidRPr="001E1E3A" w:rsidRDefault="00E17FF4" w:rsidP="00E17FF4">
      <w:pPr>
        <w:suppressAutoHyphens/>
        <w:spacing w:after="0"/>
        <w:ind w:left="4248"/>
        <w:jc w:val="both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ab/>
        <w:t xml:space="preserve"> ........................................................................</w:t>
      </w:r>
    </w:p>
    <w:p w14:paraId="5F0D275C" w14:textId="77777777" w:rsidR="008D0E99" w:rsidRPr="001E1E3A" w:rsidRDefault="00E17FF4" w:rsidP="00056D9A">
      <w:pPr>
        <w:suppressAutoHyphens/>
        <w:spacing w:after="0" w:line="240" w:lineRule="auto"/>
        <w:ind w:left="4248"/>
        <w:jc w:val="center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sz w:val="18"/>
          <w:szCs w:val="18"/>
          <w:lang w:eastAsia="ar-SA"/>
        </w:rPr>
        <w:t>czytelny podpis lub podpisy i imienne pieczęcie osoby lub osób upoważnionych do reprezentowania podmiotu</w:t>
      </w:r>
    </w:p>
    <w:p w14:paraId="16ABCAE4" w14:textId="77777777" w:rsidR="008D0E99" w:rsidRPr="001E1E3A" w:rsidRDefault="008D0E99" w:rsidP="009D433D">
      <w:pPr>
        <w:tabs>
          <w:tab w:val="left" w:pos="5895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14:paraId="7ECAB444" w14:textId="77777777" w:rsidR="00AF02EB" w:rsidRDefault="00AF02EB">
      <w:pPr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br w:type="page"/>
      </w:r>
    </w:p>
    <w:p w14:paraId="1EC264B9" w14:textId="7C4FF846" w:rsidR="00A661C2" w:rsidRDefault="00C415EE" w:rsidP="00272933">
      <w:pPr>
        <w:pStyle w:val="Tekstpodstawowy21"/>
        <w:tabs>
          <w:tab w:val="clear" w:pos="180"/>
          <w:tab w:val="left" w:pos="-180"/>
        </w:tabs>
        <w:jc w:val="center"/>
        <w:rPr>
          <w:b/>
          <w:u w:val="single"/>
        </w:rPr>
      </w:pPr>
      <w:bookmarkStart w:id="0" w:name="_GoBack"/>
      <w:bookmarkEnd w:id="0"/>
      <w:r w:rsidRPr="00272933">
        <w:rPr>
          <w:rFonts w:asciiTheme="minorHAnsi" w:hAnsiTheme="minorHAnsi"/>
          <w:b/>
          <w:sz w:val="22"/>
          <w:szCs w:val="22"/>
        </w:rPr>
        <w:t>CA</w:t>
      </w:r>
    </w:p>
    <w:sectPr w:rsidR="00A661C2" w:rsidSect="00DE5BD6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13D881" w15:done="0"/>
  <w15:commentEx w15:paraId="1C04CA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0C9D1" w14:textId="77777777" w:rsidR="005D1FC9" w:rsidRDefault="005D1FC9" w:rsidP="00660AFE">
      <w:pPr>
        <w:spacing w:after="0" w:line="240" w:lineRule="auto"/>
      </w:pPr>
      <w:r>
        <w:separator/>
      </w:r>
    </w:p>
  </w:endnote>
  <w:endnote w:type="continuationSeparator" w:id="0">
    <w:p w14:paraId="7437AC7F" w14:textId="77777777" w:rsidR="005D1FC9" w:rsidRDefault="005D1FC9" w:rsidP="0066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ap">
    <w:altName w:val="Courier New"/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ttawa">
    <w:altName w:val="Times New Roman"/>
    <w:charset w:val="00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771499"/>
      <w:docPartObj>
        <w:docPartGallery w:val="Page Numbers (Bottom of Page)"/>
        <w:docPartUnique/>
      </w:docPartObj>
    </w:sdtPr>
    <w:sdtContent>
      <w:p w14:paraId="6970057F" w14:textId="77777777" w:rsidR="005D1FC9" w:rsidRDefault="005D1F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BC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098FD67F" w14:textId="77777777" w:rsidR="005D1FC9" w:rsidRDefault="005D1F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C5388" w14:textId="77777777" w:rsidR="005D1FC9" w:rsidRDefault="005D1FC9" w:rsidP="00660AFE">
      <w:pPr>
        <w:spacing w:after="0" w:line="240" w:lineRule="auto"/>
      </w:pPr>
      <w:r>
        <w:separator/>
      </w:r>
    </w:p>
  </w:footnote>
  <w:footnote w:type="continuationSeparator" w:id="0">
    <w:p w14:paraId="21B04125" w14:textId="77777777" w:rsidR="005D1FC9" w:rsidRDefault="005D1FC9" w:rsidP="00660AFE">
      <w:pPr>
        <w:spacing w:after="0" w:line="240" w:lineRule="auto"/>
      </w:pPr>
      <w:r>
        <w:continuationSeparator/>
      </w:r>
    </w:p>
  </w:footnote>
  <w:footnote w:id="1">
    <w:p w14:paraId="77E0BC12" w14:textId="77777777" w:rsidR="005D1FC9" w:rsidRDefault="005D1FC9" w:rsidP="00F45DA1">
      <w:pPr>
        <w:pStyle w:val="Tekstprzypisudolnego"/>
      </w:pPr>
      <w:r>
        <w:rPr>
          <w:rStyle w:val="Znakiprzypiswdolnych"/>
        </w:rPr>
        <w:footnoteRef/>
      </w:r>
      <w:r>
        <w:tab/>
        <w:t xml:space="preserve"> </w:t>
      </w:r>
      <w:r>
        <w:tab/>
        <w:t>niepotrzebne wykreślić</w:t>
      </w:r>
    </w:p>
  </w:footnote>
  <w:footnote w:id="2">
    <w:p w14:paraId="13BF02CE" w14:textId="6BBEA162" w:rsidR="005D1FC9" w:rsidRPr="00D81049" w:rsidRDefault="005D1FC9" w:rsidP="00D81049">
      <w:pPr>
        <w:tabs>
          <w:tab w:val="left" w:pos="360"/>
          <w:tab w:val="left" w:pos="426"/>
          <w:tab w:val="left" w:pos="720"/>
        </w:tabs>
        <w:spacing w:after="100" w:afterAutospacing="1" w:line="240" w:lineRule="auto"/>
        <w:jc w:val="both"/>
        <w:rPr>
          <w:sz w:val="18"/>
          <w:szCs w:val="18"/>
        </w:rPr>
      </w:pPr>
      <w:r w:rsidRPr="00D81049">
        <w:rPr>
          <w:rStyle w:val="Odwoanieprzypisudolnego"/>
          <w:sz w:val="18"/>
          <w:szCs w:val="18"/>
        </w:rPr>
        <w:footnoteRef/>
      </w:r>
      <w:r w:rsidRPr="00D81049">
        <w:rPr>
          <w:sz w:val="18"/>
          <w:szCs w:val="18"/>
        </w:rPr>
        <w:t xml:space="preserve"> </w:t>
      </w:r>
      <w:r w:rsidRPr="00D81049">
        <w:rPr>
          <w:b/>
          <w:color w:val="000000"/>
          <w:sz w:val="18"/>
          <w:szCs w:val="18"/>
        </w:rPr>
        <w:t>Uwaga 1: (</w:t>
      </w:r>
      <w:r w:rsidRPr="00D81049">
        <w:rPr>
          <w:color w:val="000000"/>
          <w:sz w:val="18"/>
          <w:szCs w:val="18"/>
        </w:rPr>
        <w:t xml:space="preserve">należy podać </w:t>
      </w:r>
      <w:r w:rsidRPr="00D81049">
        <w:rPr>
          <w:rFonts w:eastAsia="Calibri"/>
          <w:sz w:val="18"/>
          <w:szCs w:val="18"/>
        </w:rPr>
        <w:t xml:space="preserve"> nazwę (rodzaj) towaru lub usługi, których dostawa lub świadczenie będzie prowadzić do jego powstania, oraz wskazać  ich wartość bez kwoty podatku);</w:t>
      </w:r>
    </w:p>
  </w:footnote>
  <w:footnote w:id="3">
    <w:p w14:paraId="21DB621E" w14:textId="370A8A7D" w:rsidR="005D1FC9" w:rsidRPr="00663971" w:rsidRDefault="005D1FC9" w:rsidP="00D81049">
      <w:pPr>
        <w:tabs>
          <w:tab w:val="left" w:pos="360"/>
          <w:tab w:val="left" w:pos="426"/>
          <w:tab w:val="left" w:pos="720"/>
        </w:tabs>
        <w:spacing w:after="100" w:afterAutospacing="1" w:line="240" w:lineRule="auto"/>
        <w:jc w:val="both"/>
        <w:rPr>
          <w:rFonts w:eastAsia="Calibri"/>
          <w:color w:val="FF0000"/>
          <w:u w:val="single"/>
        </w:rPr>
      </w:pPr>
      <w:r w:rsidRPr="00D81049">
        <w:rPr>
          <w:rStyle w:val="Odwoanieprzypisudolnego"/>
          <w:sz w:val="18"/>
          <w:szCs w:val="18"/>
        </w:rPr>
        <w:footnoteRef/>
      </w:r>
      <w:r w:rsidRPr="00D81049">
        <w:rPr>
          <w:sz w:val="18"/>
          <w:szCs w:val="18"/>
        </w:rPr>
        <w:t xml:space="preserve"> </w:t>
      </w:r>
      <w:r w:rsidRPr="00D81049">
        <w:rPr>
          <w:rFonts w:eastAsia="Times New Roman" w:cs="Times New Roman"/>
          <w:b/>
          <w:sz w:val="18"/>
          <w:szCs w:val="18"/>
          <w:lang w:eastAsia="ar-SA"/>
        </w:rPr>
        <w:t>Uwaga 2.</w:t>
      </w:r>
      <w:r w:rsidRPr="00D81049">
        <w:rPr>
          <w:rFonts w:eastAsia="Times New Roman" w:cs="Times New Roman"/>
          <w:sz w:val="18"/>
          <w:szCs w:val="18"/>
          <w:lang w:eastAsia="ar-SA"/>
        </w:rPr>
        <w:t xml:space="preserve"> w przypadku, gdy wybór oferty będzie prowadzić do powstania u Zamawiającego obowiązku podatkowego w VAT należy skreślić słowo </w:t>
      </w:r>
      <w:r>
        <w:rPr>
          <w:rFonts w:eastAsia="Times New Roman" w:cs="Times New Roman"/>
          <w:sz w:val="18"/>
          <w:szCs w:val="18"/>
          <w:lang w:eastAsia="ar-SA"/>
        </w:rPr>
        <w:t>„ nie będzie ” i wypełnić pkt 13.</w:t>
      </w:r>
      <w:r w:rsidRPr="00663971">
        <w:rPr>
          <w:rFonts w:eastAsia="Times New Roman" w:cs="Times New Roman"/>
          <w:color w:val="FF0000"/>
          <w:u w:val="single"/>
          <w:lang w:eastAsia="ar-SA"/>
        </w:rPr>
        <w:t xml:space="preserve"> </w:t>
      </w:r>
    </w:p>
    <w:p w14:paraId="784FE519" w14:textId="77777777" w:rsidR="005D1FC9" w:rsidRDefault="005D1FC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F2AA9" w14:textId="77777777" w:rsidR="005D1FC9" w:rsidRDefault="005D1FC9">
    <w:pPr>
      <w:pStyle w:val="Nagwek"/>
    </w:pPr>
    <w:r>
      <w:ptab w:relativeTo="margin" w:alignment="center" w:leader="none"/>
    </w:r>
    <w:r>
      <w:rPr>
        <w:noProof/>
      </w:rPr>
      <w:drawing>
        <wp:inline distT="0" distB="0" distL="0" distR="0" wp14:anchorId="21298AAC" wp14:editId="51B9A793">
          <wp:extent cx="5760720" cy="8128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9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2"/>
      <w:numFmt w:val="decimal"/>
      <w:lvlText w:val="%2."/>
      <w:lvlJc w:val="left"/>
      <w:pPr>
        <w:tabs>
          <w:tab w:val="num" w:pos="927"/>
        </w:tabs>
        <w:ind w:left="927" w:hanging="283"/>
      </w:pPr>
    </w:lvl>
    <w:lvl w:ilvl="2">
      <w:start w:val="22"/>
      <w:numFmt w:val="decimal"/>
      <w:lvlText w:val="%3."/>
      <w:lvlJc w:val="left"/>
      <w:pPr>
        <w:tabs>
          <w:tab w:val="num" w:pos="1210"/>
        </w:tabs>
        <w:ind w:left="1210" w:hanging="283"/>
      </w:pPr>
    </w:lvl>
    <w:lvl w:ilvl="3">
      <w:start w:val="22"/>
      <w:numFmt w:val="decimal"/>
      <w:lvlText w:val="%4."/>
      <w:lvlJc w:val="left"/>
      <w:pPr>
        <w:tabs>
          <w:tab w:val="num" w:pos="567"/>
        </w:tabs>
        <w:ind w:left="567" w:hanging="283"/>
      </w:pPr>
    </w:lvl>
    <w:lvl w:ilvl="4">
      <w:start w:val="22"/>
      <w:numFmt w:val="decimal"/>
      <w:lvlText w:val="%5."/>
      <w:lvlJc w:val="left"/>
      <w:pPr>
        <w:tabs>
          <w:tab w:val="num" w:pos="1777"/>
        </w:tabs>
        <w:ind w:left="1777" w:hanging="283"/>
      </w:pPr>
    </w:lvl>
    <w:lvl w:ilvl="5">
      <w:start w:val="22"/>
      <w:numFmt w:val="decimal"/>
      <w:lvlText w:val="%6."/>
      <w:lvlJc w:val="left"/>
      <w:pPr>
        <w:tabs>
          <w:tab w:val="num" w:pos="2061"/>
        </w:tabs>
        <w:ind w:left="2061" w:hanging="283"/>
      </w:pPr>
    </w:lvl>
    <w:lvl w:ilvl="6">
      <w:start w:val="22"/>
      <w:numFmt w:val="decimal"/>
      <w:lvlText w:val="%7."/>
      <w:lvlJc w:val="left"/>
      <w:pPr>
        <w:tabs>
          <w:tab w:val="num" w:pos="2344"/>
        </w:tabs>
        <w:ind w:left="2344" w:hanging="283"/>
      </w:pPr>
    </w:lvl>
    <w:lvl w:ilvl="7">
      <w:start w:val="22"/>
      <w:numFmt w:val="decimal"/>
      <w:lvlText w:val="%8."/>
      <w:lvlJc w:val="left"/>
      <w:pPr>
        <w:tabs>
          <w:tab w:val="num" w:pos="2628"/>
        </w:tabs>
        <w:ind w:left="2628" w:hanging="283"/>
      </w:pPr>
    </w:lvl>
    <w:lvl w:ilvl="8">
      <w:start w:val="22"/>
      <w:numFmt w:val="decimal"/>
      <w:lvlText w:val="%9."/>
      <w:lvlJc w:val="left"/>
      <w:pPr>
        <w:tabs>
          <w:tab w:val="num" w:pos="2911"/>
        </w:tabs>
        <w:ind w:left="2911" w:hanging="283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</w:abstractNum>
  <w:abstractNum w:abstractNumId="9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1374"/>
        </w:tabs>
        <w:ind w:left="1374" w:hanging="360"/>
      </w:pPr>
    </w:lvl>
    <w:lvl w:ilvl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814"/>
        </w:tabs>
        <w:ind w:left="2814" w:hanging="180"/>
      </w:pPr>
    </w:lvl>
    <w:lvl w:ilvl="3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>
      <w:start w:val="1"/>
      <w:numFmt w:val="lowerRoman"/>
      <w:lvlText w:val="%6."/>
      <w:lvlJc w:val="left"/>
      <w:pPr>
        <w:tabs>
          <w:tab w:val="num" w:pos="4974"/>
        </w:tabs>
        <w:ind w:left="4974" w:hanging="180"/>
      </w:pPr>
    </w:lvl>
    <w:lvl w:ilvl="6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>
      <w:start w:val="1"/>
      <w:numFmt w:val="lowerRoman"/>
      <w:lvlText w:val="%9."/>
      <w:lvlJc w:val="left"/>
      <w:pPr>
        <w:tabs>
          <w:tab w:val="num" w:pos="7134"/>
        </w:tabs>
        <w:ind w:left="7134" w:hanging="180"/>
      </w:pPr>
    </w:lvl>
  </w:abstractNum>
  <w:abstractNum w:abstractNumId="12">
    <w:nsid w:val="0000000F"/>
    <w:multiLevelType w:val="multilevel"/>
    <w:tmpl w:val="5F8C14DA"/>
    <w:name w:val="WW8Num1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3">
    <w:nsid w:val="00000010"/>
    <w:multiLevelType w:val="multi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1212"/>
        </w:tabs>
        <w:ind w:left="121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4">
    <w:nsid w:val="00000012"/>
    <w:multiLevelType w:val="multi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5">
    <w:nsid w:val="00000013"/>
    <w:multiLevelType w:val="single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4"/>
    <w:multiLevelType w:val="single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</w:abstractNum>
  <w:abstractNum w:abstractNumId="17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</w:abstractNum>
  <w:abstractNum w:abstractNumId="20">
    <w:nsid w:val="00000018"/>
    <w:multiLevelType w:val="single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A"/>
    <w:multiLevelType w:val="multilevel"/>
    <w:tmpl w:val="EFEE1456"/>
    <w:name w:val="WW8Num2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C"/>
    <w:multiLevelType w:val="singleLevel"/>
    <w:tmpl w:val="0000001C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4">
    <w:nsid w:val="0000001E"/>
    <w:multiLevelType w:val="multi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F"/>
    <w:multiLevelType w:val="singleLevel"/>
    <w:tmpl w:val="0000001F"/>
    <w:name w:val="WW8Num3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000000"/>
      </w:rPr>
    </w:lvl>
  </w:abstractNum>
  <w:abstractNum w:abstractNumId="26">
    <w:nsid w:val="00000020"/>
    <w:multiLevelType w:val="singleLevel"/>
    <w:tmpl w:val="00000020"/>
    <w:name w:val="WW8Num34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7">
    <w:nsid w:val="00000022"/>
    <w:multiLevelType w:val="singleLevel"/>
    <w:tmpl w:val="00000022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8">
    <w:nsid w:val="00000023"/>
    <w:multiLevelType w:val="singleLevel"/>
    <w:tmpl w:val="00000023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Symap" w:hAnsi="Symap"/>
      </w:rPr>
    </w:lvl>
  </w:abstractNum>
  <w:abstractNum w:abstractNumId="29">
    <w:nsid w:val="00000024"/>
    <w:multiLevelType w:val="singleLevel"/>
    <w:tmpl w:val="00000024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Symap" w:hAnsi="Symap"/>
      </w:rPr>
    </w:lvl>
  </w:abstractNum>
  <w:abstractNum w:abstractNumId="3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  <w:sz w:val="22"/>
        <w:szCs w:val="22"/>
        <w:lang w:eastAsia="hi-IN" w:bidi="hi-IN"/>
      </w:rPr>
    </w:lvl>
  </w:abstractNum>
  <w:abstractNum w:abstractNumId="31">
    <w:nsid w:val="00000026"/>
    <w:multiLevelType w:val="singleLevel"/>
    <w:tmpl w:val="00000026"/>
    <w:name w:val="WW8Num41"/>
    <w:lvl w:ilvl="0">
      <w:start w:val="1"/>
      <w:numFmt w:val="lowerRoman"/>
      <w:lvlText w:val="%1."/>
      <w:lvlJc w:val="left"/>
      <w:pPr>
        <w:tabs>
          <w:tab w:val="num" w:pos="0"/>
        </w:tabs>
        <w:ind w:left="1854" w:hanging="360"/>
      </w:pPr>
    </w:lvl>
  </w:abstractNum>
  <w:abstractNum w:abstractNumId="32">
    <w:nsid w:val="00000028"/>
    <w:multiLevelType w:val="singleLevel"/>
    <w:tmpl w:val="00000028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3">
    <w:nsid w:val="0000002B"/>
    <w:multiLevelType w:val="singleLevel"/>
    <w:tmpl w:val="0000002B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4">
    <w:nsid w:val="005F58FC"/>
    <w:multiLevelType w:val="hybridMultilevel"/>
    <w:tmpl w:val="27A2F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948E1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1344E85"/>
    <w:multiLevelType w:val="hybridMultilevel"/>
    <w:tmpl w:val="3EB884E4"/>
    <w:name w:val="WW8Num232"/>
    <w:lvl w:ilvl="0" w:tplc="5E58E7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C8EA62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03574D19"/>
    <w:multiLevelType w:val="multilevel"/>
    <w:tmpl w:val="103C53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58450F1"/>
    <w:multiLevelType w:val="hybridMultilevel"/>
    <w:tmpl w:val="FC5C1D96"/>
    <w:lvl w:ilvl="0" w:tplc="0415001B">
      <w:start w:val="1"/>
      <w:numFmt w:val="lowerRoman"/>
      <w:lvlText w:val="%1."/>
      <w:lvlJc w:val="right"/>
      <w:pPr>
        <w:ind w:left="15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9">
    <w:nsid w:val="07673617"/>
    <w:multiLevelType w:val="hybridMultilevel"/>
    <w:tmpl w:val="887C5D6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0">
    <w:nsid w:val="08060786"/>
    <w:multiLevelType w:val="hybridMultilevel"/>
    <w:tmpl w:val="05F2599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3071C0D"/>
    <w:multiLevelType w:val="hybridMultilevel"/>
    <w:tmpl w:val="695C8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98A1E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37779FF"/>
    <w:multiLevelType w:val="hybridMultilevel"/>
    <w:tmpl w:val="E772A8EE"/>
    <w:name w:val="WW8Num82232222"/>
    <w:lvl w:ilvl="0" w:tplc="47FE2F50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4123BCB"/>
    <w:multiLevelType w:val="hybridMultilevel"/>
    <w:tmpl w:val="4B5679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14E840A2"/>
    <w:multiLevelType w:val="hybridMultilevel"/>
    <w:tmpl w:val="39E0A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B177B38"/>
    <w:multiLevelType w:val="multilevel"/>
    <w:tmpl w:val="C59C993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6">
    <w:nsid w:val="1CB62021"/>
    <w:multiLevelType w:val="multilevel"/>
    <w:tmpl w:val="AA8E910E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>
    <w:nsid w:val="1CE9554B"/>
    <w:multiLevelType w:val="hybridMultilevel"/>
    <w:tmpl w:val="B31E28A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1DB30B06"/>
    <w:multiLevelType w:val="hybridMultilevel"/>
    <w:tmpl w:val="C0540AFC"/>
    <w:name w:val="WW8Num8"/>
    <w:lvl w:ilvl="0" w:tplc="E43EBE88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86EDA6A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C3A78A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1E241566"/>
    <w:multiLevelType w:val="hybridMultilevel"/>
    <w:tmpl w:val="589A64F4"/>
    <w:lvl w:ilvl="0" w:tplc="00000022">
      <w:start w:val="1"/>
      <w:numFmt w:val="bullet"/>
      <w:lvlText w:val="-"/>
      <w:lvlJc w:val="left"/>
      <w:pPr>
        <w:ind w:left="1004" w:hanging="360"/>
      </w:pPr>
      <w:rPr>
        <w:rFonts w:ascii="Symap" w:hAnsi="Symap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1F8D0E5D"/>
    <w:multiLevelType w:val="hybridMultilevel"/>
    <w:tmpl w:val="58620A5A"/>
    <w:lvl w:ilvl="0" w:tplc="7E8E80CC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3E82660"/>
    <w:multiLevelType w:val="hybridMultilevel"/>
    <w:tmpl w:val="BDF4F294"/>
    <w:lvl w:ilvl="0" w:tplc="E2208D2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A1A540D"/>
    <w:multiLevelType w:val="singleLevel"/>
    <w:tmpl w:val="DC288C48"/>
    <w:lvl w:ilvl="0">
      <w:start w:val="1"/>
      <w:numFmt w:val="lowerLetter"/>
      <w:lvlText w:val="%1)"/>
      <w:legacy w:legacy="1" w:legacySpace="0" w:legacyIndent="0"/>
      <w:lvlJc w:val="left"/>
      <w:rPr>
        <w:rFonts w:ascii="Tahoma" w:hAnsi="Tahoma" w:cs="Tahoma" w:hint="default"/>
      </w:rPr>
    </w:lvl>
  </w:abstractNum>
  <w:abstractNum w:abstractNumId="53">
    <w:nsid w:val="2A372E0B"/>
    <w:multiLevelType w:val="hybridMultilevel"/>
    <w:tmpl w:val="7318CB5E"/>
    <w:lvl w:ilvl="0" w:tplc="64D6C9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61F8DA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BB73C0B"/>
    <w:multiLevelType w:val="hybridMultilevel"/>
    <w:tmpl w:val="4BDCB920"/>
    <w:name w:val="WW8Num822"/>
    <w:lvl w:ilvl="0" w:tplc="6F767E40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C6C75DE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9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56">
    <w:nsid w:val="2D2351B6"/>
    <w:multiLevelType w:val="hybridMultilevel"/>
    <w:tmpl w:val="FF1470CE"/>
    <w:lvl w:ilvl="0" w:tplc="17F42ECA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E5D5929"/>
    <w:multiLevelType w:val="hybridMultilevel"/>
    <w:tmpl w:val="445CC9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0A56781"/>
    <w:multiLevelType w:val="hybridMultilevel"/>
    <w:tmpl w:val="0B88D14A"/>
    <w:lvl w:ilvl="0" w:tplc="7E8E80CC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E80CC">
      <w:start w:val="1"/>
      <w:numFmt w:val="bullet"/>
      <w:lvlText w:val="-"/>
      <w:lvlJc w:val="left"/>
      <w:pPr>
        <w:ind w:left="2880" w:hanging="360"/>
      </w:pPr>
      <w:rPr>
        <w:rFonts w:ascii="Symap" w:hAnsi="Symap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1C51CDA"/>
    <w:multiLevelType w:val="hybridMultilevel"/>
    <w:tmpl w:val="27847912"/>
    <w:lvl w:ilvl="0" w:tplc="2F8ED3E4">
      <w:start w:val="1"/>
      <w:numFmt w:val="decimal"/>
      <w:lvlText w:val="%1)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E250CD"/>
    <w:multiLevelType w:val="multilevel"/>
    <w:tmpl w:val="257EBC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61">
    <w:nsid w:val="36FA54E7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62">
    <w:nsid w:val="37BF5EBB"/>
    <w:multiLevelType w:val="hybridMultilevel"/>
    <w:tmpl w:val="FD4E37E8"/>
    <w:lvl w:ilvl="0" w:tplc="2F90F40A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i w:val="0"/>
        <w:sz w:val="22"/>
        <w:szCs w:val="24"/>
      </w:rPr>
    </w:lvl>
    <w:lvl w:ilvl="1" w:tplc="C86EDA6A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C3A78A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B2379DD"/>
    <w:multiLevelType w:val="hybridMultilevel"/>
    <w:tmpl w:val="A984BD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73C83EA8">
      <w:start w:val="1"/>
      <w:numFmt w:val="lowerLetter"/>
      <w:lvlText w:val="%4)"/>
      <w:lvlJc w:val="left"/>
      <w:pPr>
        <w:ind w:left="3600" w:hanging="360"/>
      </w:pPr>
      <w:rPr>
        <w:rFonts w:asciiTheme="minorHAnsi" w:eastAsiaTheme="minorHAnsi" w:hAnsiTheme="minorHAnsi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3B376127"/>
    <w:multiLevelType w:val="multilevel"/>
    <w:tmpl w:val="BC9AF1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>
    <w:nsid w:val="3D1A4B94"/>
    <w:multiLevelType w:val="hybridMultilevel"/>
    <w:tmpl w:val="D4A66E8E"/>
    <w:lvl w:ilvl="0" w:tplc="64D6C9EA">
      <w:start w:val="1"/>
      <w:numFmt w:val="decimal"/>
      <w:lvlText w:val="%1)"/>
      <w:lvlJc w:val="left"/>
      <w:pPr>
        <w:ind w:left="16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8" w:hanging="360"/>
      </w:pPr>
    </w:lvl>
    <w:lvl w:ilvl="2" w:tplc="0415001B" w:tentative="1">
      <w:start w:val="1"/>
      <w:numFmt w:val="lowerRoman"/>
      <w:lvlText w:val="%3."/>
      <w:lvlJc w:val="right"/>
      <w:pPr>
        <w:ind w:left="3078" w:hanging="180"/>
      </w:pPr>
    </w:lvl>
    <w:lvl w:ilvl="3" w:tplc="0415000F" w:tentative="1">
      <w:start w:val="1"/>
      <w:numFmt w:val="decimal"/>
      <w:lvlText w:val="%4."/>
      <w:lvlJc w:val="left"/>
      <w:pPr>
        <w:ind w:left="3798" w:hanging="360"/>
      </w:pPr>
    </w:lvl>
    <w:lvl w:ilvl="4" w:tplc="04150019" w:tentative="1">
      <w:start w:val="1"/>
      <w:numFmt w:val="lowerLetter"/>
      <w:lvlText w:val="%5."/>
      <w:lvlJc w:val="left"/>
      <w:pPr>
        <w:ind w:left="4518" w:hanging="360"/>
      </w:pPr>
    </w:lvl>
    <w:lvl w:ilvl="5" w:tplc="0415001B" w:tentative="1">
      <w:start w:val="1"/>
      <w:numFmt w:val="lowerRoman"/>
      <w:lvlText w:val="%6."/>
      <w:lvlJc w:val="right"/>
      <w:pPr>
        <w:ind w:left="5238" w:hanging="180"/>
      </w:pPr>
    </w:lvl>
    <w:lvl w:ilvl="6" w:tplc="0415000F" w:tentative="1">
      <w:start w:val="1"/>
      <w:numFmt w:val="decimal"/>
      <w:lvlText w:val="%7."/>
      <w:lvlJc w:val="left"/>
      <w:pPr>
        <w:ind w:left="5958" w:hanging="360"/>
      </w:pPr>
    </w:lvl>
    <w:lvl w:ilvl="7" w:tplc="04150019" w:tentative="1">
      <w:start w:val="1"/>
      <w:numFmt w:val="lowerLetter"/>
      <w:lvlText w:val="%8."/>
      <w:lvlJc w:val="left"/>
      <w:pPr>
        <w:ind w:left="6678" w:hanging="360"/>
      </w:pPr>
    </w:lvl>
    <w:lvl w:ilvl="8" w:tplc="041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66">
    <w:nsid w:val="4186776B"/>
    <w:multiLevelType w:val="hybridMultilevel"/>
    <w:tmpl w:val="192C1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77B020A"/>
    <w:multiLevelType w:val="multilevel"/>
    <w:tmpl w:val="A762D3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68">
    <w:nsid w:val="48D60A87"/>
    <w:multiLevelType w:val="hybridMultilevel"/>
    <w:tmpl w:val="4B009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6C7E2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E892704"/>
    <w:multiLevelType w:val="hybridMultilevel"/>
    <w:tmpl w:val="DCAAE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0FE5BCE"/>
    <w:multiLevelType w:val="hybridMultilevel"/>
    <w:tmpl w:val="88F8F7BE"/>
    <w:name w:val="WW8Num822323"/>
    <w:lvl w:ilvl="0" w:tplc="FE102ED0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D5A23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1155836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2">
    <w:nsid w:val="51F5751B"/>
    <w:multiLevelType w:val="hybridMultilevel"/>
    <w:tmpl w:val="E11C8042"/>
    <w:name w:val="WW8Num82232"/>
    <w:lvl w:ilvl="0" w:tplc="C92AC884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26585154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ahoma" w:hAnsi="Tahoma" w:cs="Tahoma" w:hint="default"/>
        <w:b w:val="0"/>
        <w:i w:val="0"/>
        <w:sz w:val="22"/>
        <w:szCs w:val="24"/>
      </w:rPr>
    </w:lvl>
    <w:lvl w:ilvl="2" w:tplc="F726FF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  <w:szCs w:val="24"/>
      </w:rPr>
    </w:lvl>
    <w:lvl w:ilvl="3" w:tplc="A19C45C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3F35937"/>
    <w:multiLevelType w:val="hybridMultilevel"/>
    <w:tmpl w:val="DAF68FF4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54964841"/>
    <w:multiLevelType w:val="hybridMultilevel"/>
    <w:tmpl w:val="740C9000"/>
    <w:lvl w:ilvl="0" w:tplc="B6686AC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</w:rPr>
    </w:lvl>
    <w:lvl w:ilvl="1" w:tplc="B2981A6A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DCA0861E">
      <w:start w:val="1"/>
      <w:numFmt w:val="lowerLetter"/>
      <w:lvlText w:val="%3)"/>
      <w:lvlJc w:val="left"/>
      <w:pPr>
        <w:tabs>
          <w:tab w:val="num" w:pos="2349"/>
        </w:tabs>
        <w:ind w:left="2349" w:hanging="369"/>
      </w:pPr>
      <w:rPr>
        <w:rFonts w:ascii="New York" w:hAnsi="New York" w:cs="Tahoma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54B6A7C"/>
    <w:multiLevelType w:val="hybridMultilevel"/>
    <w:tmpl w:val="D26E5448"/>
    <w:lvl w:ilvl="0" w:tplc="8E688F90">
      <w:start w:val="1"/>
      <w:numFmt w:val="bullet"/>
      <w:lvlText w:val="­"/>
      <w:lvlJc w:val="left"/>
      <w:pPr>
        <w:ind w:left="1434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6">
    <w:nsid w:val="57411522"/>
    <w:multiLevelType w:val="hybridMultilevel"/>
    <w:tmpl w:val="394EC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D74700C"/>
    <w:multiLevelType w:val="hybridMultilevel"/>
    <w:tmpl w:val="25F47EA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64C5202A"/>
    <w:multiLevelType w:val="hybridMultilevel"/>
    <w:tmpl w:val="50A2CB3E"/>
    <w:lvl w:ilvl="0" w:tplc="FFFFFFFF">
      <w:start w:val="1"/>
      <w:numFmt w:val="bullet"/>
      <w:lvlText w:val="­"/>
      <w:lvlJc w:val="left"/>
      <w:pPr>
        <w:tabs>
          <w:tab w:val="num" w:pos="2062"/>
        </w:tabs>
        <w:ind w:left="2062" w:hanging="36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59317A7"/>
    <w:multiLevelType w:val="hybridMultilevel"/>
    <w:tmpl w:val="50C61814"/>
    <w:lvl w:ilvl="0" w:tplc="0415001B">
      <w:start w:val="1"/>
      <w:numFmt w:val="lowerRoman"/>
      <w:lvlText w:val="%1."/>
      <w:lvlJc w:val="right"/>
      <w:pPr>
        <w:ind w:left="75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0">
    <w:nsid w:val="68C7677D"/>
    <w:multiLevelType w:val="multilevel"/>
    <w:tmpl w:val="F9FA9B5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A284500"/>
    <w:multiLevelType w:val="multilevel"/>
    <w:tmpl w:val="EB9A3AD8"/>
    <w:lvl w:ilvl="0">
      <w:start w:val="1"/>
      <w:numFmt w:val="decimal"/>
      <w:pStyle w:val="Listowanie1-stopnia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istowanie2-stopnia"/>
      <w:isLgl/>
      <w:lvlText w:val="%1.%2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pStyle w:val="Listowanie3-stopnia"/>
      <w:isLgl/>
      <w:lvlText w:val="%1.%2.%3"/>
      <w:lvlJc w:val="left"/>
      <w:pPr>
        <w:ind w:left="128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Listowanie4-stopnia"/>
      <w:isLgl/>
      <w:lvlText w:val="%1.%2.%3.%4"/>
      <w:lvlJc w:val="left"/>
      <w:pPr>
        <w:ind w:left="10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2">
    <w:nsid w:val="6C7468E8"/>
    <w:multiLevelType w:val="hybridMultilevel"/>
    <w:tmpl w:val="CFDC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9EC3373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>
    <w:nsid w:val="79F90F72"/>
    <w:multiLevelType w:val="hybridMultilevel"/>
    <w:tmpl w:val="413C0662"/>
    <w:name w:val="WW8Num8223232"/>
    <w:lvl w:ilvl="0" w:tplc="57DE659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C192D02"/>
    <w:multiLevelType w:val="hybridMultilevel"/>
    <w:tmpl w:val="DFA2D9FC"/>
    <w:lvl w:ilvl="0" w:tplc="30EC2C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D7E135F"/>
    <w:multiLevelType w:val="hybridMultilevel"/>
    <w:tmpl w:val="B4AE29E2"/>
    <w:lvl w:ilvl="0" w:tplc="FB2200F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7">
    <w:nsid w:val="7F8F634B"/>
    <w:multiLevelType w:val="hybridMultilevel"/>
    <w:tmpl w:val="DB34E186"/>
    <w:lvl w:ilvl="0" w:tplc="00000022">
      <w:start w:val="1"/>
      <w:numFmt w:val="bullet"/>
      <w:lvlText w:val="-"/>
      <w:lvlJc w:val="left"/>
      <w:pPr>
        <w:ind w:left="1146" w:hanging="360"/>
      </w:pPr>
      <w:rPr>
        <w:rFonts w:ascii="Symap" w:hAnsi="Symap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65"/>
  </w:num>
  <w:num w:numId="4">
    <w:abstractNumId w:val="7"/>
  </w:num>
  <w:num w:numId="5">
    <w:abstractNumId w:val="12"/>
  </w:num>
  <w:num w:numId="6">
    <w:abstractNumId w:val="18"/>
  </w:num>
  <w:num w:numId="7">
    <w:abstractNumId w:val="19"/>
  </w:num>
  <w:num w:numId="8">
    <w:abstractNumId w:val="20"/>
  </w:num>
  <w:num w:numId="9">
    <w:abstractNumId w:val="23"/>
  </w:num>
  <w:num w:numId="10">
    <w:abstractNumId w:val="46"/>
  </w:num>
  <w:num w:numId="11">
    <w:abstractNumId w:val="3"/>
  </w:num>
  <w:num w:numId="12">
    <w:abstractNumId w:val="17"/>
  </w:num>
  <w:num w:numId="13">
    <w:abstractNumId w:val="36"/>
  </w:num>
  <w:num w:numId="14">
    <w:abstractNumId w:val="34"/>
  </w:num>
  <w:num w:numId="15">
    <w:abstractNumId w:val="47"/>
  </w:num>
  <w:num w:numId="16">
    <w:abstractNumId w:val="60"/>
  </w:num>
  <w:num w:numId="17">
    <w:abstractNumId w:val="38"/>
  </w:num>
  <w:num w:numId="18">
    <w:abstractNumId w:val="45"/>
  </w:num>
  <w:num w:numId="19">
    <w:abstractNumId w:val="68"/>
  </w:num>
  <w:num w:numId="20">
    <w:abstractNumId w:val="1"/>
  </w:num>
  <w:num w:numId="21">
    <w:abstractNumId w:val="41"/>
  </w:num>
  <w:num w:numId="22">
    <w:abstractNumId w:val="53"/>
  </w:num>
  <w:num w:numId="23">
    <w:abstractNumId w:val="13"/>
  </w:num>
  <w:num w:numId="24">
    <w:abstractNumId w:val="61"/>
  </w:num>
  <w:num w:numId="25">
    <w:abstractNumId w:val="43"/>
  </w:num>
  <w:num w:numId="26">
    <w:abstractNumId w:val="80"/>
  </w:num>
  <w:num w:numId="27">
    <w:abstractNumId w:val="40"/>
  </w:num>
  <w:num w:numId="28">
    <w:abstractNumId w:val="55"/>
  </w:num>
  <w:num w:numId="29">
    <w:abstractNumId w:val="57"/>
  </w:num>
  <w:num w:numId="30">
    <w:abstractNumId w:val="82"/>
  </w:num>
  <w:num w:numId="31">
    <w:abstractNumId w:val="66"/>
  </w:num>
  <w:num w:numId="32">
    <w:abstractNumId w:val="63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6"/>
  </w:num>
  <w:num w:numId="37">
    <w:abstractNumId w:val="81"/>
  </w:num>
  <w:num w:numId="38">
    <w:abstractNumId w:val="83"/>
  </w:num>
  <w:num w:numId="39">
    <w:abstractNumId w:val="37"/>
  </w:num>
  <w:num w:numId="40">
    <w:abstractNumId w:val="0"/>
  </w:num>
  <w:num w:numId="41">
    <w:abstractNumId w:val="77"/>
  </w:num>
  <w:num w:numId="42">
    <w:abstractNumId w:val="87"/>
  </w:num>
  <w:num w:numId="43">
    <w:abstractNumId w:val="73"/>
  </w:num>
  <w:num w:numId="44">
    <w:abstractNumId w:val="79"/>
  </w:num>
  <w:num w:numId="45">
    <w:abstractNumId w:val="51"/>
  </w:num>
  <w:num w:numId="46">
    <w:abstractNumId w:val="50"/>
  </w:num>
  <w:num w:numId="47">
    <w:abstractNumId w:val="58"/>
  </w:num>
  <w:num w:numId="48">
    <w:abstractNumId w:val="49"/>
  </w:num>
  <w:num w:numId="49">
    <w:abstractNumId w:val="75"/>
  </w:num>
  <w:num w:numId="50">
    <w:abstractNumId w:val="48"/>
  </w:num>
  <w:num w:numId="51">
    <w:abstractNumId w:val="54"/>
  </w:num>
  <w:num w:numId="52">
    <w:abstractNumId w:val="72"/>
  </w:num>
  <w:num w:numId="53">
    <w:abstractNumId w:val="42"/>
  </w:num>
  <w:num w:numId="54">
    <w:abstractNumId w:val="35"/>
  </w:num>
  <w:num w:numId="55">
    <w:abstractNumId w:val="74"/>
  </w:num>
  <w:num w:numId="56">
    <w:abstractNumId w:val="85"/>
  </w:num>
  <w:num w:numId="57">
    <w:abstractNumId w:val="56"/>
  </w:num>
  <w:num w:numId="58">
    <w:abstractNumId w:val="52"/>
  </w:num>
  <w:num w:numId="59">
    <w:abstractNumId w:val="70"/>
  </w:num>
  <w:num w:numId="60">
    <w:abstractNumId w:val="84"/>
  </w:num>
  <w:num w:numId="61">
    <w:abstractNumId w:val="59"/>
  </w:num>
  <w:num w:numId="62">
    <w:abstractNumId w:val="76"/>
  </w:num>
  <w:num w:numId="63">
    <w:abstractNumId w:val="69"/>
  </w:num>
  <w:num w:numId="64">
    <w:abstractNumId w:val="67"/>
  </w:num>
  <w:num w:numId="65">
    <w:abstractNumId w:val="71"/>
  </w:num>
  <w:num w:numId="66">
    <w:abstractNumId w:val="62"/>
  </w:num>
  <w:num w:numId="67">
    <w:abstractNumId w:val="64"/>
  </w:num>
  <w:numIdMacAtCleanup w:val="6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ina Zaguła">
    <w15:presenceInfo w15:providerId="Windows Live" w15:userId="5aa8c5b485f607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5E"/>
    <w:rsid w:val="00000325"/>
    <w:rsid w:val="000044A1"/>
    <w:rsid w:val="00013922"/>
    <w:rsid w:val="000179C5"/>
    <w:rsid w:val="000242BB"/>
    <w:rsid w:val="0002470B"/>
    <w:rsid w:val="00030A80"/>
    <w:rsid w:val="00036C10"/>
    <w:rsid w:val="000408B5"/>
    <w:rsid w:val="00045CA9"/>
    <w:rsid w:val="00054A4E"/>
    <w:rsid w:val="00056D9A"/>
    <w:rsid w:val="00057572"/>
    <w:rsid w:val="000605CD"/>
    <w:rsid w:val="00060A9B"/>
    <w:rsid w:val="0006540E"/>
    <w:rsid w:val="00083B3A"/>
    <w:rsid w:val="000851B7"/>
    <w:rsid w:val="00097ED1"/>
    <w:rsid w:val="000A158E"/>
    <w:rsid w:val="000A24C5"/>
    <w:rsid w:val="000A7C78"/>
    <w:rsid w:val="000B223A"/>
    <w:rsid w:val="000B60BA"/>
    <w:rsid w:val="000D5095"/>
    <w:rsid w:val="000D51B4"/>
    <w:rsid w:val="000D7426"/>
    <w:rsid w:val="000E3AAA"/>
    <w:rsid w:val="000E4EDC"/>
    <w:rsid w:val="000E76B5"/>
    <w:rsid w:val="000F02C0"/>
    <w:rsid w:val="000F28E5"/>
    <w:rsid w:val="000F5D8C"/>
    <w:rsid w:val="00101C7F"/>
    <w:rsid w:val="0010233D"/>
    <w:rsid w:val="00102341"/>
    <w:rsid w:val="00103207"/>
    <w:rsid w:val="00104863"/>
    <w:rsid w:val="0010522C"/>
    <w:rsid w:val="00105E17"/>
    <w:rsid w:val="0010692B"/>
    <w:rsid w:val="0011080F"/>
    <w:rsid w:val="001133D4"/>
    <w:rsid w:val="00114FB8"/>
    <w:rsid w:val="00116487"/>
    <w:rsid w:val="001262E1"/>
    <w:rsid w:val="00126FCB"/>
    <w:rsid w:val="00133B22"/>
    <w:rsid w:val="00137A6B"/>
    <w:rsid w:val="00151E55"/>
    <w:rsid w:val="00154AB4"/>
    <w:rsid w:val="001632AB"/>
    <w:rsid w:val="001667B1"/>
    <w:rsid w:val="00167457"/>
    <w:rsid w:val="00172346"/>
    <w:rsid w:val="00173BE1"/>
    <w:rsid w:val="00176169"/>
    <w:rsid w:val="0018005A"/>
    <w:rsid w:val="00182477"/>
    <w:rsid w:val="00183E7D"/>
    <w:rsid w:val="00194B89"/>
    <w:rsid w:val="00195AD7"/>
    <w:rsid w:val="00196BB1"/>
    <w:rsid w:val="001A4801"/>
    <w:rsid w:val="001B550B"/>
    <w:rsid w:val="001C0DE9"/>
    <w:rsid w:val="001D52CE"/>
    <w:rsid w:val="001D578B"/>
    <w:rsid w:val="001E0247"/>
    <w:rsid w:val="001E1E3A"/>
    <w:rsid w:val="001E215E"/>
    <w:rsid w:val="001E227F"/>
    <w:rsid w:val="001E498D"/>
    <w:rsid w:val="001E5FBD"/>
    <w:rsid w:val="001F1237"/>
    <w:rsid w:val="00201A5D"/>
    <w:rsid w:val="00207A9A"/>
    <w:rsid w:val="00211D7B"/>
    <w:rsid w:val="00216735"/>
    <w:rsid w:val="00217403"/>
    <w:rsid w:val="00226690"/>
    <w:rsid w:val="00231D33"/>
    <w:rsid w:val="00231E26"/>
    <w:rsid w:val="00253347"/>
    <w:rsid w:val="00261035"/>
    <w:rsid w:val="0026703F"/>
    <w:rsid w:val="00271E3F"/>
    <w:rsid w:val="00272933"/>
    <w:rsid w:val="00272BC6"/>
    <w:rsid w:val="00275D18"/>
    <w:rsid w:val="002816D5"/>
    <w:rsid w:val="00294038"/>
    <w:rsid w:val="00294AC1"/>
    <w:rsid w:val="002972D2"/>
    <w:rsid w:val="002A118A"/>
    <w:rsid w:val="002A6F5F"/>
    <w:rsid w:val="002A7780"/>
    <w:rsid w:val="002B3EF7"/>
    <w:rsid w:val="002B49E8"/>
    <w:rsid w:val="002B62FF"/>
    <w:rsid w:val="002C6AAF"/>
    <w:rsid w:val="002E4C5F"/>
    <w:rsid w:val="002F2BA8"/>
    <w:rsid w:val="002F2E05"/>
    <w:rsid w:val="002F6CE4"/>
    <w:rsid w:val="00301A72"/>
    <w:rsid w:val="00303821"/>
    <w:rsid w:val="00306906"/>
    <w:rsid w:val="00313009"/>
    <w:rsid w:val="003149E8"/>
    <w:rsid w:val="00317DEC"/>
    <w:rsid w:val="003209C3"/>
    <w:rsid w:val="00331275"/>
    <w:rsid w:val="00332B60"/>
    <w:rsid w:val="00333E30"/>
    <w:rsid w:val="00334CA2"/>
    <w:rsid w:val="00340BC9"/>
    <w:rsid w:val="0034290C"/>
    <w:rsid w:val="003552B8"/>
    <w:rsid w:val="003558EA"/>
    <w:rsid w:val="00362AB3"/>
    <w:rsid w:val="00364E1C"/>
    <w:rsid w:val="0038073E"/>
    <w:rsid w:val="00386A58"/>
    <w:rsid w:val="00387075"/>
    <w:rsid w:val="0039581F"/>
    <w:rsid w:val="003974C7"/>
    <w:rsid w:val="003A6C71"/>
    <w:rsid w:val="003A723E"/>
    <w:rsid w:val="003B08A7"/>
    <w:rsid w:val="003B4568"/>
    <w:rsid w:val="003B5D5E"/>
    <w:rsid w:val="003C50D4"/>
    <w:rsid w:val="003E0140"/>
    <w:rsid w:val="003E0348"/>
    <w:rsid w:val="003E5049"/>
    <w:rsid w:val="003E6E39"/>
    <w:rsid w:val="003E7E16"/>
    <w:rsid w:val="003E7F71"/>
    <w:rsid w:val="003F1A1B"/>
    <w:rsid w:val="003F38BD"/>
    <w:rsid w:val="0041056A"/>
    <w:rsid w:val="004126AB"/>
    <w:rsid w:val="00415C2D"/>
    <w:rsid w:val="004160CC"/>
    <w:rsid w:val="00416F6E"/>
    <w:rsid w:val="00417BE5"/>
    <w:rsid w:val="00423EC7"/>
    <w:rsid w:val="0043465D"/>
    <w:rsid w:val="00436820"/>
    <w:rsid w:val="00436B70"/>
    <w:rsid w:val="004452D2"/>
    <w:rsid w:val="0045111E"/>
    <w:rsid w:val="00455B87"/>
    <w:rsid w:val="00464E60"/>
    <w:rsid w:val="00466B83"/>
    <w:rsid w:val="004752F5"/>
    <w:rsid w:val="0048159F"/>
    <w:rsid w:val="00486543"/>
    <w:rsid w:val="00493FAE"/>
    <w:rsid w:val="004A0B93"/>
    <w:rsid w:val="004A1611"/>
    <w:rsid w:val="004A68AE"/>
    <w:rsid w:val="004A6ACE"/>
    <w:rsid w:val="004B146B"/>
    <w:rsid w:val="004B1B98"/>
    <w:rsid w:val="004B42DD"/>
    <w:rsid w:val="004B5F2B"/>
    <w:rsid w:val="004B6067"/>
    <w:rsid w:val="004C1AC3"/>
    <w:rsid w:val="004C5767"/>
    <w:rsid w:val="004D1451"/>
    <w:rsid w:val="004E7456"/>
    <w:rsid w:val="004F5293"/>
    <w:rsid w:val="00501B40"/>
    <w:rsid w:val="005063CE"/>
    <w:rsid w:val="00513D9B"/>
    <w:rsid w:val="00515170"/>
    <w:rsid w:val="005168C5"/>
    <w:rsid w:val="00521650"/>
    <w:rsid w:val="00530348"/>
    <w:rsid w:val="00530D76"/>
    <w:rsid w:val="005337DF"/>
    <w:rsid w:val="00534303"/>
    <w:rsid w:val="00536F79"/>
    <w:rsid w:val="0054143B"/>
    <w:rsid w:val="00553EF5"/>
    <w:rsid w:val="005542FB"/>
    <w:rsid w:val="00554E48"/>
    <w:rsid w:val="00565A1F"/>
    <w:rsid w:val="0056616B"/>
    <w:rsid w:val="00566650"/>
    <w:rsid w:val="00577522"/>
    <w:rsid w:val="00580689"/>
    <w:rsid w:val="005840B1"/>
    <w:rsid w:val="0058489D"/>
    <w:rsid w:val="005934FB"/>
    <w:rsid w:val="005A2556"/>
    <w:rsid w:val="005B2CB0"/>
    <w:rsid w:val="005B35B9"/>
    <w:rsid w:val="005B3EF7"/>
    <w:rsid w:val="005B5924"/>
    <w:rsid w:val="005C0993"/>
    <w:rsid w:val="005C2E4C"/>
    <w:rsid w:val="005C61F3"/>
    <w:rsid w:val="005D1FC9"/>
    <w:rsid w:val="005D45B9"/>
    <w:rsid w:val="005E1CE6"/>
    <w:rsid w:val="005E4783"/>
    <w:rsid w:val="005E6DC5"/>
    <w:rsid w:val="005F2AA7"/>
    <w:rsid w:val="005F3315"/>
    <w:rsid w:val="005F3388"/>
    <w:rsid w:val="005F452A"/>
    <w:rsid w:val="005F4CDB"/>
    <w:rsid w:val="005F571D"/>
    <w:rsid w:val="006040F6"/>
    <w:rsid w:val="00604DC7"/>
    <w:rsid w:val="00604E89"/>
    <w:rsid w:val="0061244C"/>
    <w:rsid w:val="00613B55"/>
    <w:rsid w:val="0061724E"/>
    <w:rsid w:val="0062368B"/>
    <w:rsid w:val="0062516B"/>
    <w:rsid w:val="0063203E"/>
    <w:rsid w:val="006323A8"/>
    <w:rsid w:val="00636C80"/>
    <w:rsid w:val="006375E2"/>
    <w:rsid w:val="006471F0"/>
    <w:rsid w:val="00651D32"/>
    <w:rsid w:val="00656850"/>
    <w:rsid w:val="00660AFE"/>
    <w:rsid w:val="00663971"/>
    <w:rsid w:val="006645C4"/>
    <w:rsid w:val="00672C6F"/>
    <w:rsid w:val="00674ECF"/>
    <w:rsid w:val="006755F7"/>
    <w:rsid w:val="006757BC"/>
    <w:rsid w:val="00682112"/>
    <w:rsid w:val="00682C1E"/>
    <w:rsid w:val="00684AF0"/>
    <w:rsid w:val="0069187F"/>
    <w:rsid w:val="006920E1"/>
    <w:rsid w:val="006A0580"/>
    <w:rsid w:val="006A1B6C"/>
    <w:rsid w:val="006A41F8"/>
    <w:rsid w:val="006B3DE8"/>
    <w:rsid w:val="006C4473"/>
    <w:rsid w:val="006E2BC2"/>
    <w:rsid w:val="006E4B89"/>
    <w:rsid w:val="006F1039"/>
    <w:rsid w:val="006F5360"/>
    <w:rsid w:val="007001FA"/>
    <w:rsid w:val="007023D9"/>
    <w:rsid w:val="007111C1"/>
    <w:rsid w:val="00714917"/>
    <w:rsid w:val="00717744"/>
    <w:rsid w:val="00734CF7"/>
    <w:rsid w:val="0074000E"/>
    <w:rsid w:val="00740ED8"/>
    <w:rsid w:val="007473BF"/>
    <w:rsid w:val="00754F67"/>
    <w:rsid w:val="007615CD"/>
    <w:rsid w:val="00764A9B"/>
    <w:rsid w:val="00782F16"/>
    <w:rsid w:val="007946CF"/>
    <w:rsid w:val="007A122B"/>
    <w:rsid w:val="007A19D0"/>
    <w:rsid w:val="007A405C"/>
    <w:rsid w:val="007A4EB9"/>
    <w:rsid w:val="007B179F"/>
    <w:rsid w:val="007B1C85"/>
    <w:rsid w:val="007B2640"/>
    <w:rsid w:val="007B6261"/>
    <w:rsid w:val="007C4214"/>
    <w:rsid w:val="007C54AF"/>
    <w:rsid w:val="007D12C6"/>
    <w:rsid w:val="007D370C"/>
    <w:rsid w:val="007E09D3"/>
    <w:rsid w:val="007E309E"/>
    <w:rsid w:val="007E3581"/>
    <w:rsid w:val="007E6E5D"/>
    <w:rsid w:val="007F3075"/>
    <w:rsid w:val="007F7992"/>
    <w:rsid w:val="00801CE9"/>
    <w:rsid w:val="00802327"/>
    <w:rsid w:val="00816316"/>
    <w:rsid w:val="00820CF1"/>
    <w:rsid w:val="008310D8"/>
    <w:rsid w:val="008314AA"/>
    <w:rsid w:val="00831BD9"/>
    <w:rsid w:val="00835946"/>
    <w:rsid w:val="0084337D"/>
    <w:rsid w:val="008515F1"/>
    <w:rsid w:val="0085204F"/>
    <w:rsid w:val="00854051"/>
    <w:rsid w:val="00857602"/>
    <w:rsid w:val="00860107"/>
    <w:rsid w:val="008734D9"/>
    <w:rsid w:val="00880736"/>
    <w:rsid w:val="008818A6"/>
    <w:rsid w:val="008865BC"/>
    <w:rsid w:val="008914D3"/>
    <w:rsid w:val="008923BE"/>
    <w:rsid w:val="00894BE1"/>
    <w:rsid w:val="008951B4"/>
    <w:rsid w:val="00897EAD"/>
    <w:rsid w:val="008A58D1"/>
    <w:rsid w:val="008C20B0"/>
    <w:rsid w:val="008D0751"/>
    <w:rsid w:val="008D0E99"/>
    <w:rsid w:val="008D22C6"/>
    <w:rsid w:val="008D5053"/>
    <w:rsid w:val="008D78E5"/>
    <w:rsid w:val="008F63BF"/>
    <w:rsid w:val="008F6C35"/>
    <w:rsid w:val="00903BE8"/>
    <w:rsid w:val="00904EB9"/>
    <w:rsid w:val="009052CE"/>
    <w:rsid w:val="00905ED3"/>
    <w:rsid w:val="0091536B"/>
    <w:rsid w:val="0091547D"/>
    <w:rsid w:val="00923DAD"/>
    <w:rsid w:val="00937006"/>
    <w:rsid w:val="00937CFF"/>
    <w:rsid w:val="0094244D"/>
    <w:rsid w:val="00943345"/>
    <w:rsid w:val="009446C8"/>
    <w:rsid w:val="00946AC8"/>
    <w:rsid w:val="00953F05"/>
    <w:rsid w:val="00956192"/>
    <w:rsid w:val="00960E0A"/>
    <w:rsid w:val="00964CCF"/>
    <w:rsid w:val="0096686B"/>
    <w:rsid w:val="0097281D"/>
    <w:rsid w:val="00972D53"/>
    <w:rsid w:val="00977871"/>
    <w:rsid w:val="00980163"/>
    <w:rsid w:val="00985230"/>
    <w:rsid w:val="0098715E"/>
    <w:rsid w:val="009948D9"/>
    <w:rsid w:val="00995AE0"/>
    <w:rsid w:val="009A027C"/>
    <w:rsid w:val="009B59CB"/>
    <w:rsid w:val="009B79A4"/>
    <w:rsid w:val="009C077B"/>
    <w:rsid w:val="009C0D30"/>
    <w:rsid w:val="009C10A9"/>
    <w:rsid w:val="009D1317"/>
    <w:rsid w:val="009D3ABF"/>
    <w:rsid w:val="009D433D"/>
    <w:rsid w:val="009D4DD4"/>
    <w:rsid w:val="009D5C0D"/>
    <w:rsid w:val="009D5FED"/>
    <w:rsid w:val="009D6E2C"/>
    <w:rsid w:val="009E3A35"/>
    <w:rsid w:val="009E3B7D"/>
    <w:rsid w:val="009F30AC"/>
    <w:rsid w:val="00A00499"/>
    <w:rsid w:val="00A02FEC"/>
    <w:rsid w:val="00A034B3"/>
    <w:rsid w:val="00A05FE6"/>
    <w:rsid w:val="00A06729"/>
    <w:rsid w:val="00A16C9A"/>
    <w:rsid w:val="00A22041"/>
    <w:rsid w:val="00A26FC3"/>
    <w:rsid w:val="00A33A8C"/>
    <w:rsid w:val="00A417B6"/>
    <w:rsid w:val="00A43EA4"/>
    <w:rsid w:val="00A44A51"/>
    <w:rsid w:val="00A47121"/>
    <w:rsid w:val="00A50BA2"/>
    <w:rsid w:val="00A545CF"/>
    <w:rsid w:val="00A571C9"/>
    <w:rsid w:val="00A661C2"/>
    <w:rsid w:val="00A71BE8"/>
    <w:rsid w:val="00A730B9"/>
    <w:rsid w:val="00A74510"/>
    <w:rsid w:val="00A942F0"/>
    <w:rsid w:val="00A976ED"/>
    <w:rsid w:val="00AA1398"/>
    <w:rsid w:val="00AA51EE"/>
    <w:rsid w:val="00AC0FDF"/>
    <w:rsid w:val="00AC1391"/>
    <w:rsid w:val="00AC2413"/>
    <w:rsid w:val="00AC3081"/>
    <w:rsid w:val="00AC6D50"/>
    <w:rsid w:val="00AD4568"/>
    <w:rsid w:val="00AF02EB"/>
    <w:rsid w:val="00AF1454"/>
    <w:rsid w:val="00AF1AB4"/>
    <w:rsid w:val="00AF47D4"/>
    <w:rsid w:val="00B02D8A"/>
    <w:rsid w:val="00B069A8"/>
    <w:rsid w:val="00B2258C"/>
    <w:rsid w:val="00B22ACF"/>
    <w:rsid w:val="00B235E0"/>
    <w:rsid w:val="00B273AD"/>
    <w:rsid w:val="00B27C16"/>
    <w:rsid w:val="00B319C9"/>
    <w:rsid w:val="00B45EC5"/>
    <w:rsid w:val="00B534FA"/>
    <w:rsid w:val="00B54486"/>
    <w:rsid w:val="00B54D8B"/>
    <w:rsid w:val="00B619F3"/>
    <w:rsid w:val="00B7329B"/>
    <w:rsid w:val="00B73B0F"/>
    <w:rsid w:val="00B75643"/>
    <w:rsid w:val="00B75F64"/>
    <w:rsid w:val="00B76E86"/>
    <w:rsid w:val="00B8252C"/>
    <w:rsid w:val="00B8343F"/>
    <w:rsid w:val="00B834C4"/>
    <w:rsid w:val="00B87061"/>
    <w:rsid w:val="00B903B6"/>
    <w:rsid w:val="00B909DB"/>
    <w:rsid w:val="00B939D8"/>
    <w:rsid w:val="00B97E73"/>
    <w:rsid w:val="00BA07C3"/>
    <w:rsid w:val="00BA0CCC"/>
    <w:rsid w:val="00BA7621"/>
    <w:rsid w:val="00BB43E7"/>
    <w:rsid w:val="00BB5880"/>
    <w:rsid w:val="00BC2950"/>
    <w:rsid w:val="00BD3043"/>
    <w:rsid w:val="00BD3168"/>
    <w:rsid w:val="00BD6C79"/>
    <w:rsid w:val="00BD6E9C"/>
    <w:rsid w:val="00BE3F20"/>
    <w:rsid w:val="00BE4D76"/>
    <w:rsid w:val="00BF16E4"/>
    <w:rsid w:val="00BF31DD"/>
    <w:rsid w:val="00C00472"/>
    <w:rsid w:val="00C0100E"/>
    <w:rsid w:val="00C11360"/>
    <w:rsid w:val="00C13584"/>
    <w:rsid w:val="00C2753C"/>
    <w:rsid w:val="00C323E2"/>
    <w:rsid w:val="00C347DF"/>
    <w:rsid w:val="00C35D88"/>
    <w:rsid w:val="00C36292"/>
    <w:rsid w:val="00C37C12"/>
    <w:rsid w:val="00C415EE"/>
    <w:rsid w:val="00C449AC"/>
    <w:rsid w:val="00C460BB"/>
    <w:rsid w:val="00C46EB7"/>
    <w:rsid w:val="00C5129A"/>
    <w:rsid w:val="00C5166B"/>
    <w:rsid w:val="00C57AAA"/>
    <w:rsid w:val="00C61CD1"/>
    <w:rsid w:val="00C74766"/>
    <w:rsid w:val="00C776D1"/>
    <w:rsid w:val="00C820D2"/>
    <w:rsid w:val="00C827EC"/>
    <w:rsid w:val="00C84F89"/>
    <w:rsid w:val="00C85E45"/>
    <w:rsid w:val="00C863BF"/>
    <w:rsid w:val="00C86704"/>
    <w:rsid w:val="00C86FB4"/>
    <w:rsid w:val="00C87707"/>
    <w:rsid w:val="00C879D5"/>
    <w:rsid w:val="00C930B7"/>
    <w:rsid w:val="00CA2320"/>
    <w:rsid w:val="00CA4058"/>
    <w:rsid w:val="00CA4971"/>
    <w:rsid w:val="00CA4F26"/>
    <w:rsid w:val="00CA5190"/>
    <w:rsid w:val="00CA5FC7"/>
    <w:rsid w:val="00CA61F2"/>
    <w:rsid w:val="00CA719D"/>
    <w:rsid w:val="00CB2EFA"/>
    <w:rsid w:val="00CC027E"/>
    <w:rsid w:val="00CE069D"/>
    <w:rsid w:val="00CE1207"/>
    <w:rsid w:val="00CE3CEC"/>
    <w:rsid w:val="00CE419C"/>
    <w:rsid w:val="00CE6629"/>
    <w:rsid w:val="00CF7F80"/>
    <w:rsid w:val="00D01EFB"/>
    <w:rsid w:val="00D02B9D"/>
    <w:rsid w:val="00D04C19"/>
    <w:rsid w:val="00D06E16"/>
    <w:rsid w:val="00D11146"/>
    <w:rsid w:val="00D11812"/>
    <w:rsid w:val="00D1699A"/>
    <w:rsid w:val="00D2539C"/>
    <w:rsid w:val="00D30AF3"/>
    <w:rsid w:val="00D645EE"/>
    <w:rsid w:val="00D74E4A"/>
    <w:rsid w:val="00D77318"/>
    <w:rsid w:val="00D81049"/>
    <w:rsid w:val="00D85D2F"/>
    <w:rsid w:val="00D9414D"/>
    <w:rsid w:val="00D94388"/>
    <w:rsid w:val="00D94877"/>
    <w:rsid w:val="00DA25EA"/>
    <w:rsid w:val="00DB19EF"/>
    <w:rsid w:val="00DB4079"/>
    <w:rsid w:val="00DB5C9B"/>
    <w:rsid w:val="00DB6201"/>
    <w:rsid w:val="00DC00E2"/>
    <w:rsid w:val="00DC07F7"/>
    <w:rsid w:val="00DC1D32"/>
    <w:rsid w:val="00DC7097"/>
    <w:rsid w:val="00DD0F9D"/>
    <w:rsid w:val="00DD498E"/>
    <w:rsid w:val="00DD65E3"/>
    <w:rsid w:val="00DE2DC0"/>
    <w:rsid w:val="00DE42B6"/>
    <w:rsid w:val="00DE5BD6"/>
    <w:rsid w:val="00DE65A1"/>
    <w:rsid w:val="00DF1826"/>
    <w:rsid w:val="00DF3729"/>
    <w:rsid w:val="00DF46A1"/>
    <w:rsid w:val="00DF4B76"/>
    <w:rsid w:val="00DF52AE"/>
    <w:rsid w:val="00DF562C"/>
    <w:rsid w:val="00E000A7"/>
    <w:rsid w:val="00E01FA0"/>
    <w:rsid w:val="00E020A0"/>
    <w:rsid w:val="00E02EA6"/>
    <w:rsid w:val="00E05ACE"/>
    <w:rsid w:val="00E0700D"/>
    <w:rsid w:val="00E11037"/>
    <w:rsid w:val="00E137F8"/>
    <w:rsid w:val="00E17FF4"/>
    <w:rsid w:val="00E24E11"/>
    <w:rsid w:val="00E27963"/>
    <w:rsid w:val="00E35B6A"/>
    <w:rsid w:val="00E467B4"/>
    <w:rsid w:val="00E50E7B"/>
    <w:rsid w:val="00E527BD"/>
    <w:rsid w:val="00E52F1F"/>
    <w:rsid w:val="00E62938"/>
    <w:rsid w:val="00E63FAF"/>
    <w:rsid w:val="00E656D9"/>
    <w:rsid w:val="00E7161B"/>
    <w:rsid w:val="00E833FA"/>
    <w:rsid w:val="00E85EB1"/>
    <w:rsid w:val="00E8634F"/>
    <w:rsid w:val="00E9020D"/>
    <w:rsid w:val="00E916BD"/>
    <w:rsid w:val="00E97C24"/>
    <w:rsid w:val="00EA188A"/>
    <w:rsid w:val="00EA2C43"/>
    <w:rsid w:val="00EA324B"/>
    <w:rsid w:val="00EA5977"/>
    <w:rsid w:val="00EB346F"/>
    <w:rsid w:val="00ED4A78"/>
    <w:rsid w:val="00EE2982"/>
    <w:rsid w:val="00EE715E"/>
    <w:rsid w:val="00EE7B42"/>
    <w:rsid w:val="00EF2C6F"/>
    <w:rsid w:val="00EF2DD6"/>
    <w:rsid w:val="00EF35ED"/>
    <w:rsid w:val="00F00D82"/>
    <w:rsid w:val="00F02343"/>
    <w:rsid w:val="00F04391"/>
    <w:rsid w:val="00F112F3"/>
    <w:rsid w:val="00F11715"/>
    <w:rsid w:val="00F21B8D"/>
    <w:rsid w:val="00F2530D"/>
    <w:rsid w:val="00F26BF5"/>
    <w:rsid w:val="00F26E5F"/>
    <w:rsid w:val="00F274A7"/>
    <w:rsid w:val="00F373B5"/>
    <w:rsid w:val="00F374A8"/>
    <w:rsid w:val="00F45DA1"/>
    <w:rsid w:val="00F4789C"/>
    <w:rsid w:val="00F6191C"/>
    <w:rsid w:val="00F94405"/>
    <w:rsid w:val="00F97D39"/>
    <w:rsid w:val="00FA058E"/>
    <w:rsid w:val="00FB084B"/>
    <w:rsid w:val="00FB7FA0"/>
    <w:rsid w:val="00FD62AC"/>
    <w:rsid w:val="00FE34B8"/>
    <w:rsid w:val="00FE3BD2"/>
    <w:rsid w:val="00FF5F2D"/>
    <w:rsid w:val="00FF5F57"/>
    <w:rsid w:val="00FF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9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45DA1"/>
    <w:pPr>
      <w:keepNext/>
      <w:numPr>
        <w:numId w:val="40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45DA1"/>
    <w:pPr>
      <w:keepNext/>
      <w:numPr>
        <w:ilvl w:val="1"/>
        <w:numId w:val="40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45DA1"/>
    <w:pPr>
      <w:keepNext/>
      <w:numPr>
        <w:ilvl w:val="2"/>
        <w:numId w:val="40"/>
      </w:numPr>
      <w:suppressAutoHyphens/>
      <w:spacing w:after="0" w:line="120" w:lineRule="atLeast"/>
      <w:ind w:left="993" w:hanging="426"/>
      <w:jc w:val="both"/>
      <w:outlineLvl w:val="2"/>
    </w:pPr>
    <w:rPr>
      <w:rFonts w:ascii="Arial Narrow" w:eastAsia="Times New Roman" w:hAnsi="Arial Narrow" w:cs="Times New Roman"/>
      <w:b/>
      <w:bCs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45DA1"/>
    <w:pPr>
      <w:keepNext/>
      <w:numPr>
        <w:ilvl w:val="3"/>
        <w:numId w:val="40"/>
      </w:numPr>
      <w:suppressAutoHyphens/>
      <w:spacing w:after="0" w:line="120" w:lineRule="atLeast"/>
      <w:ind w:left="567" w:hanging="567"/>
      <w:jc w:val="center"/>
      <w:outlineLvl w:val="3"/>
    </w:pPr>
    <w:rPr>
      <w:rFonts w:ascii="Arial Narrow" w:eastAsia="Times New Roman" w:hAnsi="Arial Narrow" w:cs="Times New Roman"/>
      <w:b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45DA1"/>
    <w:pPr>
      <w:keepNext/>
      <w:numPr>
        <w:ilvl w:val="4"/>
        <w:numId w:val="40"/>
      </w:numPr>
      <w:suppressAutoHyphens/>
      <w:spacing w:after="0" w:line="240" w:lineRule="auto"/>
      <w:jc w:val="center"/>
      <w:outlineLvl w:val="4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45DA1"/>
    <w:pPr>
      <w:keepNext/>
      <w:numPr>
        <w:ilvl w:val="5"/>
        <w:numId w:val="40"/>
      </w:numPr>
      <w:suppressAutoHyphens/>
      <w:spacing w:after="0" w:line="120" w:lineRule="atLeast"/>
      <w:ind w:left="705" w:hanging="705"/>
      <w:jc w:val="both"/>
      <w:outlineLvl w:val="5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45DA1"/>
    <w:pPr>
      <w:keepNext/>
      <w:numPr>
        <w:ilvl w:val="6"/>
        <w:numId w:val="40"/>
      </w:numPr>
      <w:suppressAutoHyphens/>
      <w:spacing w:after="0" w:line="240" w:lineRule="auto"/>
      <w:ind w:left="0" w:firstLine="705"/>
      <w:jc w:val="both"/>
      <w:outlineLvl w:val="6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45DA1"/>
    <w:pPr>
      <w:keepNext/>
      <w:numPr>
        <w:ilvl w:val="7"/>
        <w:numId w:val="40"/>
      </w:numPr>
      <w:tabs>
        <w:tab w:val="left" w:pos="5895"/>
      </w:tabs>
      <w:suppressAutoHyphens/>
      <w:spacing w:after="0" w:line="240" w:lineRule="auto"/>
      <w:outlineLvl w:val="7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45DA1"/>
    <w:pPr>
      <w:keepNext/>
      <w:numPr>
        <w:ilvl w:val="8"/>
        <w:numId w:val="40"/>
      </w:numPr>
      <w:suppressAutoHyphens/>
      <w:spacing w:after="0" w:line="360" w:lineRule="atLeast"/>
      <w:jc w:val="both"/>
      <w:outlineLvl w:val="8"/>
    </w:pPr>
    <w:rPr>
      <w:rFonts w:ascii="Arial Narrow" w:eastAsia="Times New Roman" w:hAnsi="Arial Narrow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TIRPKTzmpkttiret">
    <w:name w:val="Z_TIR/PKT – zm. pkt tiret"/>
    <w:basedOn w:val="Normalny"/>
    <w:uiPriority w:val="56"/>
    <w:qFormat/>
    <w:rsid w:val="00EE715E"/>
    <w:pPr>
      <w:spacing w:after="0" w:line="360" w:lineRule="auto"/>
      <w:ind w:left="1893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EE715E"/>
    <w:pPr>
      <w:spacing w:after="0" w:line="360" w:lineRule="auto"/>
      <w:ind w:left="2336" w:hanging="476"/>
      <w:jc w:val="both"/>
    </w:pPr>
    <w:rPr>
      <w:rFonts w:ascii="Times" w:hAnsi="Times" w:cs="Arial"/>
      <w:bCs/>
      <w:sz w:val="24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660A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AFE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660AFE"/>
    <w:rPr>
      <w:vertAlign w:val="superscript"/>
    </w:rPr>
  </w:style>
  <w:style w:type="character" w:customStyle="1" w:styleId="Znakiprzypiswdolnych">
    <w:name w:val="Znaki przypisów dolnych"/>
    <w:rsid w:val="00660AF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E2DC0"/>
    <w:pPr>
      <w:ind w:left="720"/>
      <w:contextualSpacing/>
    </w:pPr>
  </w:style>
  <w:style w:type="paragraph" w:customStyle="1" w:styleId="ZLITUSTzmustliter">
    <w:name w:val="Z_LIT/UST(§) – zm. ust. (§) literą"/>
    <w:basedOn w:val="Normalny"/>
    <w:qFormat/>
    <w:rsid w:val="00C37C12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character" w:customStyle="1" w:styleId="Ppogrubienie">
    <w:name w:val="_P_ – pogrubienie"/>
    <w:basedOn w:val="Domylnaczcionkaakapitu"/>
    <w:uiPriority w:val="1"/>
    <w:qFormat/>
    <w:rsid w:val="00530348"/>
    <w:rPr>
      <w:b/>
    </w:rPr>
  </w:style>
  <w:style w:type="paragraph" w:customStyle="1" w:styleId="LITlitera">
    <w:name w:val="LIT – litera"/>
    <w:basedOn w:val="Normalny"/>
    <w:uiPriority w:val="14"/>
    <w:qFormat/>
    <w:rsid w:val="00530348"/>
    <w:pPr>
      <w:spacing w:after="0" w:line="360" w:lineRule="auto"/>
      <w:ind w:left="986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PKTpunkt">
    <w:name w:val="PKT – punkt"/>
    <w:uiPriority w:val="13"/>
    <w:qFormat/>
    <w:rsid w:val="00530348"/>
    <w:pPr>
      <w:spacing w:after="0" w:line="360" w:lineRule="auto"/>
      <w:ind w:left="51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53034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szCs w:val="20"/>
    </w:rPr>
  </w:style>
  <w:style w:type="character" w:styleId="Odwoaniedokomentarza">
    <w:name w:val="annotation reference"/>
    <w:unhideWhenUsed/>
    <w:rsid w:val="00045CA9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04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rsid w:val="00045CA9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045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DNONIKtreodnonika">
    <w:name w:val="ODNOŚNIK – treść odnośnika"/>
    <w:uiPriority w:val="19"/>
    <w:qFormat/>
    <w:rsid w:val="00045CA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A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0A0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E020A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9C10A9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character" w:customStyle="1" w:styleId="Odwoanieprzypisudolnego2">
    <w:name w:val="Odwołanie przypisu dolnego2"/>
    <w:rsid w:val="008A58D1"/>
    <w:rPr>
      <w:vertAlign w:val="superscript"/>
    </w:rPr>
  </w:style>
  <w:style w:type="paragraph" w:customStyle="1" w:styleId="ZLITPKTzmpktliter">
    <w:name w:val="Z_LIT/PKT – zm. pkt literą"/>
    <w:basedOn w:val="Normalny"/>
    <w:uiPriority w:val="47"/>
    <w:qFormat/>
    <w:rsid w:val="00DD0F9D"/>
    <w:pPr>
      <w:spacing w:after="0" w:line="360" w:lineRule="auto"/>
      <w:ind w:left="1497" w:hanging="510"/>
      <w:jc w:val="both"/>
    </w:pPr>
    <w:rPr>
      <w:rFonts w:ascii="Times" w:hAnsi="Times" w:cs="Arial"/>
      <w:bCs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7E6E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B7329B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B7329B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DB4079"/>
    <w:rPr>
      <w:b w:val="0"/>
      <w:i w:val="0"/>
      <w:vanish w:val="0"/>
      <w:spacing w:val="0"/>
      <w:vertAlign w:val="superscript"/>
    </w:rPr>
  </w:style>
  <w:style w:type="paragraph" w:styleId="Poprawka">
    <w:name w:val="Revision"/>
    <w:hidden/>
    <w:uiPriority w:val="99"/>
    <w:semiHidden/>
    <w:rsid w:val="00DB4079"/>
    <w:pPr>
      <w:spacing w:after="0" w:line="240" w:lineRule="auto"/>
    </w:pPr>
  </w:style>
  <w:style w:type="paragraph" w:customStyle="1" w:styleId="ZLITLITwPKTzmlitwpktliter">
    <w:name w:val="Z_LIT/LIT_w_PKT – zm. lit. w pkt literą"/>
    <w:basedOn w:val="Normalny"/>
    <w:uiPriority w:val="48"/>
    <w:qFormat/>
    <w:rsid w:val="00DB4079"/>
    <w:pPr>
      <w:spacing w:after="0" w:line="360" w:lineRule="auto"/>
      <w:ind w:left="1973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41F8"/>
    <w:pPr>
      <w:ind w:firstLine="0"/>
    </w:pPr>
    <w:rPr>
      <w:rFonts w:ascii="Times New Roman" w:hAnsi="Times New Roman"/>
    </w:rPr>
  </w:style>
  <w:style w:type="paragraph" w:customStyle="1" w:styleId="Default">
    <w:name w:val="Default"/>
    <w:rsid w:val="00CA4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4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7B6"/>
  </w:style>
  <w:style w:type="paragraph" w:styleId="Stopka">
    <w:name w:val="footer"/>
    <w:basedOn w:val="Normalny"/>
    <w:link w:val="StopkaZnak"/>
    <w:uiPriority w:val="99"/>
    <w:unhideWhenUsed/>
    <w:rsid w:val="00A4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7B6"/>
  </w:style>
  <w:style w:type="character" w:styleId="Hipercze">
    <w:name w:val="Hyperlink"/>
    <w:basedOn w:val="Domylnaczcionkaakapitu"/>
    <w:uiPriority w:val="99"/>
    <w:unhideWhenUsed/>
    <w:rsid w:val="00A33A8C"/>
    <w:rPr>
      <w:color w:val="0000FF"/>
      <w:u w:val="single"/>
    </w:rPr>
  </w:style>
  <w:style w:type="table" w:styleId="Tabela-Siatka">
    <w:name w:val="Table Grid"/>
    <w:basedOn w:val="Standardowy"/>
    <w:uiPriority w:val="59"/>
    <w:rsid w:val="001C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owanie1-stopnia">
    <w:name w:val="Listowanie 1-stopnia"/>
    <w:basedOn w:val="Akapitzlist"/>
    <w:link w:val="Listowanie1-stopniaZnak"/>
    <w:qFormat/>
    <w:rsid w:val="00613B55"/>
    <w:pPr>
      <w:numPr>
        <w:numId w:val="37"/>
      </w:numPr>
      <w:tabs>
        <w:tab w:val="left" w:pos="1134"/>
      </w:tabs>
      <w:spacing w:after="0" w:line="240" w:lineRule="auto"/>
      <w:contextualSpacing w:val="0"/>
      <w:jc w:val="both"/>
    </w:pPr>
    <w:rPr>
      <w:rFonts w:ascii="Calibri" w:eastAsia="Calibri" w:hAnsi="Calibri" w:cs="Calibri"/>
      <w:b/>
    </w:rPr>
  </w:style>
  <w:style w:type="paragraph" w:customStyle="1" w:styleId="Listowanie2-stopnia">
    <w:name w:val="Listowanie 2-stopnia"/>
    <w:basedOn w:val="Normalny"/>
    <w:link w:val="Listowanie2-stopniaZnak"/>
    <w:qFormat/>
    <w:rsid w:val="00613B55"/>
    <w:pPr>
      <w:numPr>
        <w:ilvl w:val="1"/>
        <w:numId w:val="37"/>
      </w:numPr>
      <w:tabs>
        <w:tab w:val="left" w:pos="1134"/>
      </w:tabs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paragraph" w:customStyle="1" w:styleId="Listowanie3-stopnia">
    <w:name w:val="Listowanie 3-stopnia"/>
    <w:basedOn w:val="Normalny"/>
    <w:qFormat/>
    <w:rsid w:val="00613B55"/>
    <w:pPr>
      <w:numPr>
        <w:ilvl w:val="2"/>
        <w:numId w:val="37"/>
      </w:numPr>
      <w:tabs>
        <w:tab w:val="left" w:pos="1134"/>
      </w:tabs>
      <w:spacing w:after="0" w:line="240" w:lineRule="auto"/>
      <w:jc w:val="both"/>
    </w:pPr>
    <w:rPr>
      <w:rFonts w:ascii="Calibri" w:eastAsia="Calibri" w:hAnsi="Calibri" w:cs="Calibri"/>
      <w:iCs/>
      <w:snapToGrid w:val="0"/>
      <w:lang w:eastAsia="ar-SA"/>
    </w:rPr>
  </w:style>
  <w:style w:type="paragraph" w:customStyle="1" w:styleId="Listowanie4-stopnia">
    <w:name w:val="Listowanie 4-stopnia"/>
    <w:basedOn w:val="Normalny"/>
    <w:qFormat/>
    <w:rsid w:val="00613B55"/>
    <w:pPr>
      <w:numPr>
        <w:ilvl w:val="3"/>
        <w:numId w:val="37"/>
      </w:numPr>
      <w:tabs>
        <w:tab w:val="left" w:pos="1134"/>
      </w:tabs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customStyle="1" w:styleId="Listowanie1-stopniaZnak">
    <w:name w:val="Listowanie 1-stopnia Znak"/>
    <w:link w:val="Listowanie1-stopnia"/>
    <w:rsid w:val="00613B55"/>
    <w:rPr>
      <w:rFonts w:ascii="Calibri" w:eastAsia="Calibri" w:hAnsi="Calibri" w:cs="Calibri"/>
      <w:b/>
      <w:lang w:eastAsia="pl-PL"/>
    </w:rPr>
  </w:style>
  <w:style w:type="character" w:customStyle="1" w:styleId="BodytextArial12">
    <w:name w:val="Body text + Arial12"/>
    <w:aliases w:val="9 pt"/>
    <w:rsid w:val="00CA719D"/>
    <w:rPr>
      <w:rFonts w:ascii="Arial" w:eastAsia="Times New Roman" w:hAnsi="Arial" w:cs="Arial" w:hint="default"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Podstawowy">
    <w:name w:val="Podstawowy"/>
    <w:basedOn w:val="Normalny"/>
    <w:link w:val="PodstawowyChar"/>
    <w:qFormat/>
    <w:rsid w:val="00CA719D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PodstawowyChar">
    <w:name w:val="Podstawowy Char"/>
    <w:basedOn w:val="Domylnaczcionkaakapitu"/>
    <w:link w:val="Podstawowy"/>
    <w:locked/>
    <w:rsid w:val="00CA719D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CA719D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4"/>
    </w:rPr>
  </w:style>
  <w:style w:type="character" w:customStyle="1" w:styleId="SFTPodstawowyZnak">
    <w:name w:val="SFT_Podstawowy Znak"/>
    <w:link w:val="SFTPodstawowy"/>
    <w:locked/>
    <w:rsid w:val="00CA719D"/>
    <w:rPr>
      <w:rFonts w:ascii="Tahoma" w:eastAsia="Times New Roman" w:hAnsi="Tahoma" w:cs="Times New Roman"/>
      <w:sz w:val="20"/>
      <w:szCs w:val="24"/>
      <w:lang w:eastAsia="pl-PL"/>
    </w:rPr>
  </w:style>
  <w:style w:type="numbering" w:customStyle="1" w:styleId="Styl1">
    <w:name w:val="Styl1"/>
    <w:uiPriority w:val="99"/>
    <w:rsid w:val="00CA719D"/>
    <w:pPr>
      <w:numPr>
        <w:numId w:val="38"/>
      </w:numPr>
    </w:pPr>
  </w:style>
  <w:style w:type="table" w:customStyle="1" w:styleId="Tabela-Siatka211">
    <w:name w:val="Tabela - Siatka211"/>
    <w:basedOn w:val="Standardowy"/>
    <w:next w:val="Tabela-Siatka"/>
    <w:uiPriority w:val="59"/>
    <w:rsid w:val="00CA71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F2530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AkapitzlistZnak">
    <w:name w:val="Akapit z listą Znak"/>
    <w:link w:val="Akapitzlist"/>
    <w:uiPriority w:val="34"/>
    <w:locked/>
    <w:rsid w:val="00F2530D"/>
  </w:style>
  <w:style w:type="table" w:customStyle="1" w:styleId="Jasnecieniowanieakcent41">
    <w:name w:val="Jasne cieniowanie — akcent 41"/>
    <w:basedOn w:val="Standardowy"/>
    <w:next w:val="Jasnecieniowanieakcent4"/>
    <w:uiPriority w:val="60"/>
    <w:rsid w:val="003B5D5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3B5D5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Listowanie2-stopniaZnak">
    <w:name w:val="Listowanie 2-stopnia Znak"/>
    <w:link w:val="Listowanie2-stopnia"/>
    <w:rsid w:val="005B3EF7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F45DA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45DA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45DA1"/>
    <w:rPr>
      <w:rFonts w:ascii="Arial Narrow" w:eastAsia="Times New Roman" w:hAnsi="Arial Narrow" w:cs="Times New Roman"/>
      <w:b/>
      <w:bCs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F45DA1"/>
    <w:rPr>
      <w:rFonts w:ascii="Arial Narrow" w:eastAsia="Times New Roman" w:hAnsi="Arial Narrow" w:cs="Times New Roman"/>
      <w:b/>
      <w:lang w:eastAsia="ar-SA"/>
    </w:rPr>
  </w:style>
  <w:style w:type="character" w:customStyle="1" w:styleId="Nagwek5Znak">
    <w:name w:val="Nagłówek 5 Znak"/>
    <w:basedOn w:val="Domylnaczcionkaakapitu"/>
    <w:link w:val="Nagwek5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6Znak">
    <w:name w:val="Nagłówek 6 Znak"/>
    <w:basedOn w:val="Domylnaczcionkaakapitu"/>
    <w:link w:val="Nagwek6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F45DA1"/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9Znak">
    <w:name w:val="Nagłówek 9 Znak"/>
    <w:basedOn w:val="Domylnaczcionkaakapitu"/>
    <w:link w:val="Nagwek9"/>
    <w:rsid w:val="00F45DA1"/>
    <w:rPr>
      <w:rFonts w:ascii="Arial Narrow" w:eastAsia="Times New Roman" w:hAnsi="Arial Narrow" w:cs="Times New Roman"/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F45DA1"/>
    <w:pPr>
      <w:suppressAutoHyphens/>
      <w:spacing w:after="0" w:line="120" w:lineRule="atLeast"/>
      <w:ind w:left="567" w:hanging="594"/>
      <w:jc w:val="both"/>
    </w:pPr>
    <w:rPr>
      <w:rFonts w:ascii="Ottawa" w:eastAsia="Times New Roman" w:hAnsi="Ottawa" w:cs="Times New Roman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F571D"/>
    <w:rPr>
      <w:color w:val="808080"/>
    </w:rPr>
  </w:style>
  <w:style w:type="paragraph" w:customStyle="1" w:styleId="Standard">
    <w:name w:val="Standard"/>
    <w:rsid w:val="00133B2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33B22"/>
    <w:pPr>
      <w:suppressLineNumbers/>
    </w:pPr>
  </w:style>
  <w:style w:type="character" w:styleId="Pogrubienie">
    <w:name w:val="Strong"/>
    <w:basedOn w:val="Domylnaczcionkaakapitu"/>
    <w:uiPriority w:val="22"/>
    <w:qFormat/>
    <w:rsid w:val="00133B22"/>
    <w:rPr>
      <w:b/>
      <w:bCs/>
    </w:rPr>
  </w:style>
  <w:style w:type="paragraph" w:styleId="Tekstpodstawowy">
    <w:name w:val="Body Text"/>
    <w:basedOn w:val="Normalny"/>
    <w:link w:val="TekstpodstawowyZnak"/>
    <w:rsid w:val="00C415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415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415EE"/>
    <w:pPr>
      <w:tabs>
        <w:tab w:val="left" w:pos="18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C415EE"/>
    <w:pPr>
      <w:tabs>
        <w:tab w:val="left" w:pos="340"/>
      </w:tabs>
      <w:suppressAutoHyphens/>
      <w:overflowPunct w:val="0"/>
      <w:autoSpaceDE w:val="0"/>
      <w:spacing w:before="120"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15EE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C415EE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C415EE"/>
    <w:pPr>
      <w:tabs>
        <w:tab w:val="left" w:pos="284"/>
      </w:tabs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Styl">
    <w:name w:val="Styl"/>
    <w:rsid w:val="00C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2">
    <w:name w:val="Tekst podstawowy wcięty 32"/>
    <w:basedOn w:val="Normalny"/>
    <w:rsid w:val="00C415EE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45DA1"/>
    <w:pPr>
      <w:keepNext/>
      <w:numPr>
        <w:numId w:val="40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45DA1"/>
    <w:pPr>
      <w:keepNext/>
      <w:numPr>
        <w:ilvl w:val="1"/>
        <w:numId w:val="40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45DA1"/>
    <w:pPr>
      <w:keepNext/>
      <w:numPr>
        <w:ilvl w:val="2"/>
        <w:numId w:val="40"/>
      </w:numPr>
      <w:suppressAutoHyphens/>
      <w:spacing w:after="0" w:line="120" w:lineRule="atLeast"/>
      <w:ind w:left="993" w:hanging="426"/>
      <w:jc w:val="both"/>
      <w:outlineLvl w:val="2"/>
    </w:pPr>
    <w:rPr>
      <w:rFonts w:ascii="Arial Narrow" w:eastAsia="Times New Roman" w:hAnsi="Arial Narrow" w:cs="Times New Roman"/>
      <w:b/>
      <w:bCs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45DA1"/>
    <w:pPr>
      <w:keepNext/>
      <w:numPr>
        <w:ilvl w:val="3"/>
        <w:numId w:val="40"/>
      </w:numPr>
      <w:suppressAutoHyphens/>
      <w:spacing w:after="0" w:line="120" w:lineRule="atLeast"/>
      <w:ind w:left="567" w:hanging="567"/>
      <w:jc w:val="center"/>
      <w:outlineLvl w:val="3"/>
    </w:pPr>
    <w:rPr>
      <w:rFonts w:ascii="Arial Narrow" w:eastAsia="Times New Roman" w:hAnsi="Arial Narrow" w:cs="Times New Roman"/>
      <w:b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45DA1"/>
    <w:pPr>
      <w:keepNext/>
      <w:numPr>
        <w:ilvl w:val="4"/>
        <w:numId w:val="40"/>
      </w:numPr>
      <w:suppressAutoHyphens/>
      <w:spacing w:after="0" w:line="240" w:lineRule="auto"/>
      <w:jc w:val="center"/>
      <w:outlineLvl w:val="4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45DA1"/>
    <w:pPr>
      <w:keepNext/>
      <w:numPr>
        <w:ilvl w:val="5"/>
        <w:numId w:val="40"/>
      </w:numPr>
      <w:suppressAutoHyphens/>
      <w:spacing w:after="0" w:line="120" w:lineRule="atLeast"/>
      <w:ind w:left="705" w:hanging="705"/>
      <w:jc w:val="both"/>
      <w:outlineLvl w:val="5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45DA1"/>
    <w:pPr>
      <w:keepNext/>
      <w:numPr>
        <w:ilvl w:val="6"/>
        <w:numId w:val="40"/>
      </w:numPr>
      <w:suppressAutoHyphens/>
      <w:spacing w:after="0" w:line="240" w:lineRule="auto"/>
      <w:ind w:left="0" w:firstLine="705"/>
      <w:jc w:val="both"/>
      <w:outlineLvl w:val="6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45DA1"/>
    <w:pPr>
      <w:keepNext/>
      <w:numPr>
        <w:ilvl w:val="7"/>
        <w:numId w:val="40"/>
      </w:numPr>
      <w:tabs>
        <w:tab w:val="left" w:pos="5895"/>
      </w:tabs>
      <w:suppressAutoHyphens/>
      <w:spacing w:after="0" w:line="240" w:lineRule="auto"/>
      <w:outlineLvl w:val="7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45DA1"/>
    <w:pPr>
      <w:keepNext/>
      <w:numPr>
        <w:ilvl w:val="8"/>
        <w:numId w:val="40"/>
      </w:numPr>
      <w:suppressAutoHyphens/>
      <w:spacing w:after="0" w:line="360" w:lineRule="atLeast"/>
      <w:jc w:val="both"/>
      <w:outlineLvl w:val="8"/>
    </w:pPr>
    <w:rPr>
      <w:rFonts w:ascii="Arial Narrow" w:eastAsia="Times New Roman" w:hAnsi="Arial Narrow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TIRPKTzmpkttiret">
    <w:name w:val="Z_TIR/PKT – zm. pkt tiret"/>
    <w:basedOn w:val="Normalny"/>
    <w:uiPriority w:val="56"/>
    <w:qFormat/>
    <w:rsid w:val="00EE715E"/>
    <w:pPr>
      <w:spacing w:after="0" w:line="360" w:lineRule="auto"/>
      <w:ind w:left="1893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EE715E"/>
    <w:pPr>
      <w:spacing w:after="0" w:line="360" w:lineRule="auto"/>
      <w:ind w:left="2336" w:hanging="476"/>
      <w:jc w:val="both"/>
    </w:pPr>
    <w:rPr>
      <w:rFonts w:ascii="Times" w:hAnsi="Times" w:cs="Arial"/>
      <w:bCs/>
      <w:sz w:val="24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660A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AFE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660AFE"/>
    <w:rPr>
      <w:vertAlign w:val="superscript"/>
    </w:rPr>
  </w:style>
  <w:style w:type="character" w:customStyle="1" w:styleId="Znakiprzypiswdolnych">
    <w:name w:val="Znaki przypisów dolnych"/>
    <w:rsid w:val="00660AF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E2DC0"/>
    <w:pPr>
      <w:ind w:left="720"/>
      <w:contextualSpacing/>
    </w:pPr>
  </w:style>
  <w:style w:type="paragraph" w:customStyle="1" w:styleId="ZLITUSTzmustliter">
    <w:name w:val="Z_LIT/UST(§) – zm. ust. (§) literą"/>
    <w:basedOn w:val="Normalny"/>
    <w:qFormat/>
    <w:rsid w:val="00C37C12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character" w:customStyle="1" w:styleId="Ppogrubienie">
    <w:name w:val="_P_ – pogrubienie"/>
    <w:basedOn w:val="Domylnaczcionkaakapitu"/>
    <w:uiPriority w:val="1"/>
    <w:qFormat/>
    <w:rsid w:val="00530348"/>
    <w:rPr>
      <w:b/>
    </w:rPr>
  </w:style>
  <w:style w:type="paragraph" w:customStyle="1" w:styleId="LITlitera">
    <w:name w:val="LIT – litera"/>
    <w:basedOn w:val="Normalny"/>
    <w:uiPriority w:val="14"/>
    <w:qFormat/>
    <w:rsid w:val="00530348"/>
    <w:pPr>
      <w:spacing w:after="0" w:line="360" w:lineRule="auto"/>
      <w:ind w:left="986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PKTpunkt">
    <w:name w:val="PKT – punkt"/>
    <w:uiPriority w:val="13"/>
    <w:qFormat/>
    <w:rsid w:val="00530348"/>
    <w:pPr>
      <w:spacing w:after="0" w:line="360" w:lineRule="auto"/>
      <w:ind w:left="51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53034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szCs w:val="20"/>
    </w:rPr>
  </w:style>
  <w:style w:type="character" w:styleId="Odwoaniedokomentarza">
    <w:name w:val="annotation reference"/>
    <w:unhideWhenUsed/>
    <w:rsid w:val="00045CA9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04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rsid w:val="00045CA9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045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DNONIKtreodnonika">
    <w:name w:val="ODNOŚNIK – treść odnośnika"/>
    <w:uiPriority w:val="19"/>
    <w:qFormat/>
    <w:rsid w:val="00045CA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A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0A0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E020A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9C10A9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character" w:customStyle="1" w:styleId="Odwoanieprzypisudolnego2">
    <w:name w:val="Odwołanie przypisu dolnego2"/>
    <w:rsid w:val="008A58D1"/>
    <w:rPr>
      <w:vertAlign w:val="superscript"/>
    </w:rPr>
  </w:style>
  <w:style w:type="paragraph" w:customStyle="1" w:styleId="ZLITPKTzmpktliter">
    <w:name w:val="Z_LIT/PKT – zm. pkt literą"/>
    <w:basedOn w:val="Normalny"/>
    <w:uiPriority w:val="47"/>
    <w:qFormat/>
    <w:rsid w:val="00DD0F9D"/>
    <w:pPr>
      <w:spacing w:after="0" w:line="360" w:lineRule="auto"/>
      <w:ind w:left="1497" w:hanging="510"/>
      <w:jc w:val="both"/>
    </w:pPr>
    <w:rPr>
      <w:rFonts w:ascii="Times" w:hAnsi="Times" w:cs="Arial"/>
      <w:bCs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7E6E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B7329B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B7329B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DB4079"/>
    <w:rPr>
      <w:b w:val="0"/>
      <w:i w:val="0"/>
      <w:vanish w:val="0"/>
      <w:spacing w:val="0"/>
      <w:vertAlign w:val="superscript"/>
    </w:rPr>
  </w:style>
  <w:style w:type="paragraph" w:styleId="Poprawka">
    <w:name w:val="Revision"/>
    <w:hidden/>
    <w:uiPriority w:val="99"/>
    <w:semiHidden/>
    <w:rsid w:val="00DB4079"/>
    <w:pPr>
      <w:spacing w:after="0" w:line="240" w:lineRule="auto"/>
    </w:pPr>
  </w:style>
  <w:style w:type="paragraph" w:customStyle="1" w:styleId="ZLITLITwPKTzmlitwpktliter">
    <w:name w:val="Z_LIT/LIT_w_PKT – zm. lit. w pkt literą"/>
    <w:basedOn w:val="Normalny"/>
    <w:uiPriority w:val="48"/>
    <w:qFormat/>
    <w:rsid w:val="00DB4079"/>
    <w:pPr>
      <w:spacing w:after="0" w:line="360" w:lineRule="auto"/>
      <w:ind w:left="1973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41F8"/>
    <w:pPr>
      <w:ind w:firstLine="0"/>
    </w:pPr>
    <w:rPr>
      <w:rFonts w:ascii="Times New Roman" w:hAnsi="Times New Roman"/>
    </w:rPr>
  </w:style>
  <w:style w:type="paragraph" w:customStyle="1" w:styleId="Default">
    <w:name w:val="Default"/>
    <w:rsid w:val="00CA4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4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7B6"/>
  </w:style>
  <w:style w:type="paragraph" w:styleId="Stopka">
    <w:name w:val="footer"/>
    <w:basedOn w:val="Normalny"/>
    <w:link w:val="StopkaZnak"/>
    <w:uiPriority w:val="99"/>
    <w:unhideWhenUsed/>
    <w:rsid w:val="00A4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7B6"/>
  </w:style>
  <w:style w:type="character" w:styleId="Hipercze">
    <w:name w:val="Hyperlink"/>
    <w:basedOn w:val="Domylnaczcionkaakapitu"/>
    <w:uiPriority w:val="99"/>
    <w:unhideWhenUsed/>
    <w:rsid w:val="00A33A8C"/>
    <w:rPr>
      <w:color w:val="0000FF"/>
      <w:u w:val="single"/>
    </w:rPr>
  </w:style>
  <w:style w:type="table" w:styleId="Tabela-Siatka">
    <w:name w:val="Table Grid"/>
    <w:basedOn w:val="Standardowy"/>
    <w:uiPriority w:val="59"/>
    <w:rsid w:val="001C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owanie1-stopnia">
    <w:name w:val="Listowanie 1-stopnia"/>
    <w:basedOn w:val="Akapitzlist"/>
    <w:link w:val="Listowanie1-stopniaZnak"/>
    <w:qFormat/>
    <w:rsid w:val="00613B55"/>
    <w:pPr>
      <w:numPr>
        <w:numId w:val="37"/>
      </w:numPr>
      <w:tabs>
        <w:tab w:val="left" w:pos="1134"/>
      </w:tabs>
      <w:spacing w:after="0" w:line="240" w:lineRule="auto"/>
      <w:contextualSpacing w:val="0"/>
      <w:jc w:val="both"/>
    </w:pPr>
    <w:rPr>
      <w:rFonts w:ascii="Calibri" w:eastAsia="Calibri" w:hAnsi="Calibri" w:cs="Calibri"/>
      <w:b/>
    </w:rPr>
  </w:style>
  <w:style w:type="paragraph" w:customStyle="1" w:styleId="Listowanie2-stopnia">
    <w:name w:val="Listowanie 2-stopnia"/>
    <w:basedOn w:val="Normalny"/>
    <w:link w:val="Listowanie2-stopniaZnak"/>
    <w:qFormat/>
    <w:rsid w:val="00613B55"/>
    <w:pPr>
      <w:numPr>
        <w:ilvl w:val="1"/>
        <w:numId w:val="37"/>
      </w:numPr>
      <w:tabs>
        <w:tab w:val="left" w:pos="1134"/>
      </w:tabs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paragraph" w:customStyle="1" w:styleId="Listowanie3-stopnia">
    <w:name w:val="Listowanie 3-stopnia"/>
    <w:basedOn w:val="Normalny"/>
    <w:qFormat/>
    <w:rsid w:val="00613B55"/>
    <w:pPr>
      <w:numPr>
        <w:ilvl w:val="2"/>
        <w:numId w:val="37"/>
      </w:numPr>
      <w:tabs>
        <w:tab w:val="left" w:pos="1134"/>
      </w:tabs>
      <w:spacing w:after="0" w:line="240" w:lineRule="auto"/>
      <w:jc w:val="both"/>
    </w:pPr>
    <w:rPr>
      <w:rFonts w:ascii="Calibri" w:eastAsia="Calibri" w:hAnsi="Calibri" w:cs="Calibri"/>
      <w:iCs/>
      <w:snapToGrid w:val="0"/>
      <w:lang w:eastAsia="ar-SA"/>
    </w:rPr>
  </w:style>
  <w:style w:type="paragraph" w:customStyle="1" w:styleId="Listowanie4-stopnia">
    <w:name w:val="Listowanie 4-stopnia"/>
    <w:basedOn w:val="Normalny"/>
    <w:qFormat/>
    <w:rsid w:val="00613B55"/>
    <w:pPr>
      <w:numPr>
        <w:ilvl w:val="3"/>
        <w:numId w:val="37"/>
      </w:numPr>
      <w:tabs>
        <w:tab w:val="left" w:pos="1134"/>
      </w:tabs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customStyle="1" w:styleId="Listowanie1-stopniaZnak">
    <w:name w:val="Listowanie 1-stopnia Znak"/>
    <w:link w:val="Listowanie1-stopnia"/>
    <w:rsid w:val="00613B55"/>
    <w:rPr>
      <w:rFonts w:ascii="Calibri" w:eastAsia="Calibri" w:hAnsi="Calibri" w:cs="Calibri"/>
      <w:b/>
      <w:lang w:eastAsia="pl-PL"/>
    </w:rPr>
  </w:style>
  <w:style w:type="character" w:customStyle="1" w:styleId="BodytextArial12">
    <w:name w:val="Body text + Arial12"/>
    <w:aliases w:val="9 pt"/>
    <w:rsid w:val="00CA719D"/>
    <w:rPr>
      <w:rFonts w:ascii="Arial" w:eastAsia="Times New Roman" w:hAnsi="Arial" w:cs="Arial" w:hint="default"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Podstawowy">
    <w:name w:val="Podstawowy"/>
    <w:basedOn w:val="Normalny"/>
    <w:link w:val="PodstawowyChar"/>
    <w:qFormat/>
    <w:rsid w:val="00CA719D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PodstawowyChar">
    <w:name w:val="Podstawowy Char"/>
    <w:basedOn w:val="Domylnaczcionkaakapitu"/>
    <w:link w:val="Podstawowy"/>
    <w:locked/>
    <w:rsid w:val="00CA719D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CA719D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4"/>
    </w:rPr>
  </w:style>
  <w:style w:type="character" w:customStyle="1" w:styleId="SFTPodstawowyZnak">
    <w:name w:val="SFT_Podstawowy Znak"/>
    <w:link w:val="SFTPodstawowy"/>
    <w:locked/>
    <w:rsid w:val="00CA719D"/>
    <w:rPr>
      <w:rFonts w:ascii="Tahoma" w:eastAsia="Times New Roman" w:hAnsi="Tahoma" w:cs="Times New Roman"/>
      <w:sz w:val="20"/>
      <w:szCs w:val="24"/>
      <w:lang w:eastAsia="pl-PL"/>
    </w:rPr>
  </w:style>
  <w:style w:type="numbering" w:customStyle="1" w:styleId="Styl1">
    <w:name w:val="Styl1"/>
    <w:uiPriority w:val="99"/>
    <w:rsid w:val="00CA719D"/>
    <w:pPr>
      <w:numPr>
        <w:numId w:val="38"/>
      </w:numPr>
    </w:pPr>
  </w:style>
  <w:style w:type="table" w:customStyle="1" w:styleId="Tabela-Siatka211">
    <w:name w:val="Tabela - Siatka211"/>
    <w:basedOn w:val="Standardowy"/>
    <w:next w:val="Tabela-Siatka"/>
    <w:uiPriority w:val="59"/>
    <w:rsid w:val="00CA71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F2530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AkapitzlistZnak">
    <w:name w:val="Akapit z listą Znak"/>
    <w:link w:val="Akapitzlist"/>
    <w:uiPriority w:val="34"/>
    <w:locked/>
    <w:rsid w:val="00F2530D"/>
  </w:style>
  <w:style w:type="table" w:customStyle="1" w:styleId="Jasnecieniowanieakcent41">
    <w:name w:val="Jasne cieniowanie — akcent 41"/>
    <w:basedOn w:val="Standardowy"/>
    <w:next w:val="Jasnecieniowanieakcent4"/>
    <w:uiPriority w:val="60"/>
    <w:rsid w:val="003B5D5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3B5D5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Listowanie2-stopniaZnak">
    <w:name w:val="Listowanie 2-stopnia Znak"/>
    <w:link w:val="Listowanie2-stopnia"/>
    <w:rsid w:val="005B3EF7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F45DA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45DA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45DA1"/>
    <w:rPr>
      <w:rFonts w:ascii="Arial Narrow" w:eastAsia="Times New Roman" w:hAnsi="Arial Narrow" w:cs="Times New Roman"/>
      <w:b/>
      <w:bCs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F45DA1"/>
    <w:rPr>
      <w:rFonts w:ascii="Arial Narrow" w:eastAsia="Times New Roman" w:hAnsi="Arial Narrow" w:cs="Times New Roman"/>
      <w:b/>
      <w:lang w:eastAsia="ar-SA"/>
    </w:rPr>
  </w:style>
  <w:style w:type="character" w:customStyle="1" w:styleId="Nagwek5Znak">
    <w:name w:val="Nagłówek 5 Znak"/>
    <w:basedOn w:val="Domylnaczcionkaakapitu"/>
    <w:link w:val="Nagwek5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6Znak">
    <w:name w:val="Nagłówek 6 Znak"/>
    <w:basedOn w:val="Domylnaczcionkaakapitu"/>
    <w:link w:val="Nagwek6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F45DA1"/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9Znak">
    <w:name w:val="Nagłówek 9 Znak"/>
    <w:basedOn w:val="Domylnaczcionkaakapitu"/>
    <w:link w:val="Nagwek9"/>
    <w:rsid w:val="00F45DA1"/>
    <w:rPr>
      <w:rFonts w:ascii="Arial Narrow" w:eastAsia="Times New Roman" w:hAnsi="Arial Narrow" w:cs="Times New Roman"/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F45DA1"/>
    <w:pPr>
      <w:suppressAutoHyphens/>
      <w:spacing w:after="0" w:line="120" w:lineRule="atLeast"/>
      <w:ind w:left="567" w:hanging="594"/>
      <w:jc w:val="both"/>
    </w:pPr>
    <w:rPr>
      <w:rFonts w:ascii="Ottawa" w:eastAsia="Times New Roman" w:hAnsi="Ottawa" w:cs="Times New Roman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F571D"/>
    <w:rPr>
      <w:color w:val="808080"/>
    </w:rPr>
  </w:style>
  <w:style w:type="paragraph" w:customStyle="1" w:styleId="Standard">
    <w:name w:val="Standard"/>
    <w:rsid w:val="00133B2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33B22"/>
    <w:pPr>
      <w:suppressLineNumbers/>
    </w:pPr>
  </w:style>
  <w:style w:type="character" w:styleId="Pogrubienie">
    <w:name w:val="Strong"/>
    <w:basedOn w:val="Domylnaczcionkaakapitu"/>
    <w:uiPriority w:val="22"/>
    <w:qFormat/>
    <w:rsid w:val="00133B22"/>
    <w:rPr>
      <w:b/>
      <w:bCs/>
    </w:rPr>
  </w:style>
  <w:style w:type="paragraph" w:styleId="Tekstpodstawowy">
    <w:name w:val="Body Text"/>
    <w:basedOn w:val="Normalny"/>
    <w:link w:val="TekstpodstawowyZnak"/>
    <w:rsid w:val="00C415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415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415EE"/>
    <w:pPr>
      <w:tabs>
        <w:tab w:val="left" w:pos="18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C415EE"/>
    <w:pPr>
      <w:tabs>
        <w:tab w:val="left" w:pos="340"/>
      </w:tabs>
      <w:suppressAutoHyphens/>
      <w:overflowPunct w:val="0"/>
      <w:autoSpaceDE w:val="0"/>
      <w:spacing w:before="120"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15EE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C415EE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C415EE"/>
    <w:pPr>
      <w:tabs>
        <w:tab w:val="left" w:pos="284"/>
      </w:tabs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Styl">
    <w:name w:val="Styl"/>
    <w:rsid w:val="00C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2">
    <w:name w:val="Tekst podstawowy wcięty 32"/>
    <w:basedOn w:val="Normalny"/>
    <w:rsid w:val="00C415EE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omputronik.pl/category/16952/seria-sk.html?&amp;a%5b3357%5d%5b%5d=48000&amp;a%5b3357%5d%5b%5d=48000&amp;category=16952&amp;filter=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omputronik.pl/category/16952/seria-sk.html?&amp;a%5b109229%5d%5b%5d=57688&amp;category=16952&amp;filter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mputronik.pl/category/16952/seria-sk.html?&amp;a%5b3357%5d%5b%5d=48000&amp;a%5b3357%5d%5b%5d=48000&amp;category=16952&amp;filter=1" TargetMode="External"/><Relationship Id="rId40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komputronik.pl/category/16952/seria-sk.html?&amp;a%5b109229%5d%5b%5d=57688&amp;category=16952&amp;filter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ideocardbenchmark.ne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E2769-4306-4C4F-9E7A-72E375BF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3292</Words>
  <Characters>19756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Zaguła Janina</dc:creator>
  <cp:lastModifiedBy>Zaguła Janina</cp:lastModifiedBy>
  <cp:revision>3</cp:revision>
  <cp:lastPrinted>2017-06-06T06:23:00Z</cp:lastPrinted>
  <dcterms:created xsi:type="dcterms:W3CDTF">2017-06-06T08:02:00Z</dcterms:created>
  <dcterms:modified xsi:type="dcterms:W3CDTF">2017-06-06T08:14:00Z</dcterms:modified>
</cp:coreProperties>
</file>