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167" w:rsidRDefault="008D5167" w:rsidP="008D5167">
      <w:pPr>
        <w:widowControl w:val="0"/>
        <w:spacing w:line="1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</w:t>
      </w:r>
    </w:p>
    <w:p w:rsidR="008D5167" w:rsidRDefault="008D5167" w:rsidP="008D5167">
      <w:pPr>
        <w:widowControl w:val="0"/>
        <w:spacing w:line="1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(pieczątka Wykonawcy)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(miejscowość, data)</w:t>
      </w:r>
    </w:p>
    <w:p w:rsidR="008D5167" w:rsidRDefault="008D5167" w:rsidP="008D5167">
      <w:pPr>
        <w:widowControl w:val="0"/>
        <w:spacing w:line="100" w:lineRule="atLeast"/>
        <w:rPr>
          <w:rFonts w:ascii="Arial" w:hAnsi="Arial" w:cs="Arial"/>
          <w:sz w:val="16"/>
          <w:szCs w:val="16"/>
        </w:rPr>
      </w:pPr>
    </w:p>
    <w:p w:rsidR="008D5167" w:rsidRDefault="008D5167" w:rsidP="008D5167">
      <w:pPr>
        <w:widowControl w:val="0"/>
        <w:spacing w:line="100" w:lineRule="atLeast"/>
        <w:rPr>
          <w:rFonts w:ascii="Arial" w:hAnsi="Arial" w:cs="Arial"/>
          <w:sz w:val="16"/>
          <w:szCs w:val="16"/>
        </w:rPr>
      </w:pPr>
    </w:p>
    <w:p w:rsidR="008D5167" w:rsidRDefault="008D5167" w:rsidP="008D5167">
      <w:pPr>
        <w:widowControl w:val="0"/>
        <w:spacing w:line="100" w:lineRule="atLeast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</w:rPr>
        <w:t>Publiczna Szkoła Podstawowa Specjalna nr 10</w:t>
      </w:r>
    </w:p>
    <w:p w:rsidR="008D5167" w:rsidRDefault="008D5167" w:rsidP="008D5167">
      <w:pPr>
        <w:widowControl w:val="0"/>
        <w:spacing w:line="100" w:lineRule="atLeas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58-306 Wałbrzych</w:t>
      </w:r>
    </w:p>
    <w:p w:rsidR="008D5167" w:rsidRDefault="008D5167" w:rsidP="008D5167">
      <w:pPr>
        <w:widowControl w:val="0"/>
        <w:spacing w:line="100" w:lineRule="atLeas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Ul. Ogrodowa 5a</w:t>
      </w:r>
    </w:p>
    <w:p w:rsidR="008D5167" w:rsidRDefault="008D5167" w:rsidP="008D5167">
      <w:pPr>
        <w:widowControl w:val="0"/>
        <w:spacing w:line="100" w:lineRule="atLeast"/>
        <w:rPr>
          <w:rFonts w:ascii="Arial" w:hAnsi="Arial" w:cs="Arial"/>
          <w:sz w:val="16"/>
          <w:szCs w:val="16"/>
        </w:rPr>
      </w:pPr>
    </w:p>
    <w:p w:rsidR="008D5167" w:rsidRDefault="008D5167" w:rsidP="008D5167">
      <w:pPr>
        <w:keepNext/>
        <w:widowControl w:val="0"/>
        <w:spacing w:line="100" w:lineRule="atLeast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O F  E  R  T  A  </w:t>
      </w:r>
    </w:p>
    <w:p w:rsidR="008D5167" w:rsidRDefault="008D5167" w:rsidP="008D5167">
      <w:pPr>
        <w:widowControl w:val="0"/>
        <w:spacing w:line="100" w:lineRule="atLeast"/>
        <w:jc w:val="center"/>
        <w:rPr>
          <w:rFonts w:ascii="Arial" w:hAnsi="Arial" w:cs="Arial"/>
          <w:sz w:val="24"/>
          <w:szCs w:val="24"/>
        </w:rPr>
      </w:pPr>
    </w:p>
    <w:p w:rsidR="008D5167" w:rsidRDefault="008D5167" w:rsidP="008D5167">
      <w:pPr>
        <w:widowControl w:val="0"/>
        <w:spacing w:line="100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Nawiązując do ogłoszenia  w sprawie </w:t>
      </w:r>
      <w:r>
        <w:rPr>
          <w:rFonts w:ascii="Arial" w:hAnsi="Arial" w:cs="Arial"/>
          <w:i/>
          <w:iCs/>
        </w:rPr>
        <w:t>przetargu nieograniczonego</w:t>
      </w:r>
      <w:r>
        <w:rPr>
          <w:rFonts w:ascii="Arial" w:hAnsi="Arial" w:cs="Arial"/>
        </w:rPr>
        <w:t xml:space="preserve"> </w:t>
      </w:r>
    </w:p>
    <w:p w:rsidR="008D5167" w:rsidRDefault="008D5167" w:rsidP="008D5167">
      <w:pPr>
        <w:widowControl w:val="0"/>
        <w:spacing w:before="120" w:line="100" w:lineRule="atLeas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na  </w:t>
      </w:r>
      <w:r>
        <w:rPr>
          <w:rFonts w:ascii="Arial" w:hAnsi="Arial" w:cs="Arial"/>
          <w:b/>
          <w:bCs/>
          <w:sz w:val="28"/>
          <w:szCs w:val="28"/>
        </w:rPr>
        <w:t xml:space="preserve">„Zakup samochodu dla Publicznej Szkoły Podstawowej Specjalnej nr 10 w Wałbrzychu –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busa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przystosowanego do przewozu osób niepełnosprawnych, w tym poruszających się na wózkach inwalidzkich” – zadanie jest dofinansowane ze środków Państwowego Funduszu Rehabilitacji Osób Niepełnosprawnych (PFRON) w ramach „Programu wyrównywania różnic między regionami II” w ramach obszaru D programu pn. „Likwidacja barier transportowych”</w:t>
      </w:r>
    </w:p>
    <w:p w:rsidR="008D5167" w:rsidRDefault="008D5167" w:rsidP="008D5167">
      <w:pPr>
        <w:widowControl w:val="0"/>
        <w:spacing w:before="120" w:line="100" w:lineRule="atLeas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- postępowanie o sygn. akt. PSPS10.25.3.2014</w:t>
      </w:r>
    </w:p>
    <w:p w:rsidR="008D5167" w:rsidRDefault="008D5167" w:rsidP="008D5167">
      <w:pPr>
        <w:widowControl w:val="0"/>
        <w:spacing w:line="100" w:lineRule="atLeast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8D5167" w:rsidRDefault="008D5167" w:rsidP="008D5167">
      <w:pPr>
        <w:widowControl w:val="0"/>
        <w:spacing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informujemy, że składamy ofertę w przedmiotowym postępowaniu.</w:t>
      </w:r>
    </w:p>
    <w:p w:rsidR="008D5167" w:rsidRDefault="008D5167" w:rsidP="008D5167">
      <w:pPr>
        <w:widowControl w:val="0"/>
        <w:spacing w:line="100" w:lineRule="atLeast"/>
        <w:jc w:val="both"/>
        <w:rPr>
          <w:rFonts w:ascii="Arial" w:hAnsi="Arial" w:cs="Arial"/>
        </w:rPr>
      </w:pPr>
    </w:p>
    <w:p w:rsidR="008D5167" w:rsidRDefault="008D5167" w:rsidP="008D5167">
      <w:pPr>
        <w:widowControl w:val="0"/>
        <w:numPr>
          <w:ilvl w:val="0"/>
          <w:numId w:val="18"/>
        </w:numPr>
        <w:tabs>
          <w:tab w:val="left" w:pos="420"/>
        </w:tabs>
        <w:suppressAutoHyphens/>
        <w:spacing w:after="0" w:line="100" w:lineRule="atLeast"/>
        <w:ind w:left="420" w:hanging="420"/>
        <w:jc w:val="both"/>
        <w:rPr>
          <w:rFonts w:ascii="Arial" w:hAnsi="Arial" w:cs="Arial"/>
        </w:rPr>
      </w:pPr>
      <w:r>
        <w:rPr>
          <w:rFonts w:ascii="Arial" w:hAnsi="Arial" w:cs="Arial"/>
        </w:rPr>
        <w:t>Zarejestrowana nazwa Przedsiębiorstwa:</w:t>
      </w:r>
    </w:p>
    <w:p w:rsidR="008D5167" w:rsidRDefault="008D5167" w:rsidP="008D5167">
      <w:pPr>
        <w:widowControl w:val="0"/>
        <w:spacing w:line="100" w:lineRule="atLeast"/>
        <w:jc w:val="both"/>
        <w:rPr>
          <w:rFonts w:ascii="Arial" w:hAnsi="Arial" w:cs="Arial"/>
        </w:rPr>
      </w:pPr>
    </w:p>
    <w:p w:rsidR="008D5167" w:rsidRDefault="008D5167" w:rsidP="008D5167">
      <w:pPr>
        <w:widowControl w:val="0"/>
        <w:spacing w:line="100" w:lineRule="atLeast"/>
        <w:ind w:left="84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</w:t>
      </w:r>
    </w:p>
    <w:p w:rsidR="008D5167" w:rsidRDefault="008D5167" w:rsidP="008D5167">
      <w:pPr>
        <w:widowControl w:val="0"/>
        <w:spacing w:line="100" w:lineRule="atLeast"/>
        <w:ind w:left="846" w:hanging="426"/>
        <w:jc w:val="both"/>
        <w:rPr>
          <w:rFonts w:ascii="Arial" w:hAnsi="Arial" w:cs="Arial"/>
        </w:rPr>
      </w:pPr>
    </w:p>
    <w:p w:rsidR="008D5167" w:rsidRDefault="008D5167" w:rsidP="008D5167">
      <w:pPr>
        <w:widowControl w:val="0"/>
        <w:numPr>
          <w:ilvl w:val="0"/>
          <w:numId w:val="19"/>
        </w:numPr>
        <w:tabs>
          <w:tab w:val="left" w:pos="420"/>
        </w:tabs>
        <w:suppressAutoHyphens/>
        <w:spacing w:after="0" w:line="100" w:lineRule="atLeast"/>
        <w:ind w:left="420" w:hanging="420"/>
        <w:jc w:val="both"/>
        <w:rPr>
          <w:rFonts w:ascii="Arial" w:hAnsi="Arial" w:cs="Arial"/>
        </w:rPr>
      </w:pPr>
      <w:r>
        <w:rPr>
          <w:rFonts w:ascii="Arial" w:hAnsi="Arial" w:cs="Arial"/>
        </w:rPr>
        <w:t>Zarejestrowany adres Przedsiębiorstwa:</w:t>
      </w:r>
    </w:p>
    <w:p w:rsidR="008D5167" w:rsidRDefault="008D5167" w:rsidP="008D5167">
      <w:pPr>
        <w:widowControl w:val="0"/>
        <w:spacing w:line="100" w:lineRule="atLeast"/>
        <w:jc w:val="both"/>
        <w:rPr>
          <w:rFonts w:ascii="Arial" w:hAnsi="Arial" w:cs="Arial"/>
        </w:rPr>
      </w:pPr>
    </w:p>
    <w:p w:rsidR="008D5167" w:rsidRDefault="008D5167" w:rsidP="008D5167">
      <w:pPr>
        <w:widowControl w:val="0"/>
        <w:spacing w:line="100" w:lineRule="atLeast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</w:t>
      </w:r>
    </w:p>
    <w:p w:rsidR="008D5167" w:rsidRDefault="008D5167" w:rsidP="008D5167">
      <w:pPr>
        <w:widowControl w:val="0"/>
        <w:spacing w:line="100" w:lineRule="atLeast"/>
        <w:ind w:left="426"/>
        <w:jc w:val="both"/>
        <w:rPr>
          <w:rFonts w:ascii="Arial" w:hAnsi="Arial" w:cs="Arial"/>
        </w:rPr>
      </w:pPr>
    </w:p>
    <w:p w:rsidR="008D5167" w:rsidRDefault="008D5167" w:rsidP="008D5167">
      <w:pPr>
        <w:widowControl w:val="0"/>
        <w:spacing w:line="100" w:lineRule="atLeast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REGON: .............................................          NIP: .................................................</w:t>
      </w:r>
    </w:p>
    <w:p w:rsidR="008D5167" w:rsidRDefault="008D5167" w:rsidP="008D5167">
      <w:pPr>
        <w:widowControl w:val="0"/>
        <w:spacing w:line="100" w:lineRule="atLeast"/>
        <w:ind w:left="426"/>
        <w:jc w:val="both"/>
        <w:rPr>
          <w:rFonts w:ascii="Arial" w:hAnsi="Arial" w:cs="Arial"/>
        </w:rPr>
      </w:pPr>
    </w:p>
    <w:p w:rsidR="008D5167" w:rsidRDefault="008D5167" w:rsidP="008D5167">
      <w:pPr>
        <w:widowControl w:val="0"/>
        <w:spacing w:line="100" w:lineRule="atLeast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Numer telefonu ........................................., Numer faksu .........................................</w:t>
      </w:r>
    </w:p>
    <w:p w:rsidR="008D5167" w:rsidRDefault="008D5167" w:rsidP="008D5167">
      <w:pPr>
        <w:widowControl w:val="0"/>
        <w:spacing w:line="100" w:lineRule="atLeast"/>
        <w:ind w:left="426"/>
        <w:jc w:val="both"/>
        <w:rPr>
          <w:rFonts w:ascii="Arial" w:hAnsi="Arial" w:cs="Arial"/>
        </w:rPr>
      </w:pPr>
    </w:p>
    <w:p w:rsidR="008D5167" w:rsidRDefault="008D5167" w:rsidP="008D5167">
      <w:pPr>
        <w:widowControl w:val="0"/>
        <w:spacing w:line="100" w:lineRule="atLeast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e-mail: …………………………………………………………..</w:t>
      </w:r>
    </w:p>
    <w:p w:rsidR="008D5167" w:rsidRDefault="008D5167" w:rsidP="008D5167">
      <w:pPr>
        <w:widowControl w:val="0"/>
        <w:spacing w:line="100" w:lineRule="atLeast"/>
        <w:jc w:val="both"/>
        <w:rPr>
          <w:rFonts w:ascii="Arial" w:hAnsi="Arial" w:cs="Arial"/>
        </w:rPr>
      </w:pPr>
    </w:p>
    <w:p w:rsidR="008D5167" w:rsidRDefault="008D5167" w:rsidP="008D5167">
      <w:pPr>
        <w:widowControl w:val="0"/>
        <w:numPr>
          <w:ilvl w:val="0"/>
          <w:numId w:val="20"/>
        </w:numPr>
        <w:tabs>
          <w:tab w:val="left" w:pos="420"/>
        </w:tabs>
        <w:suppressAutoHyphens/>
        <w:spacing w:after="0" w:line="100" w:lineRule="atLeast"/>
        <w:ind w:left="420" w:hanging="4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oferty: </w:t>
      </w:r>
    </w:p>
    <w:p w:rsidR="008D5167" w:rsidRDefault="008D5167" w:rsidP="008D5167">
      <w:pPr>
        <w:widowControl w:val="0"/>
        <w:spacing w:line="100" w:lineRule="atLeast"/>
        <w:ind w:left="420"/>
        <w:jc w:val="both"/>
        <w:rPr>
          <w:rFonts w:ascii="Arial" w:hAnsi="Arial" w:cs="Arial"/>
        </w:rPr>
      </w:pPr>
    </w:p>
    <w:p w:rsidR="008D5167" w:rsidRDefault="008D5167" w:rsidP="008D5167">
      <w:pPr>
        <w:widowControl w:val="0"/>
        <w:spacing w:line="100" w:lineRule="atLeast"/>
        <w:ind w:left="420"/>
        <w:rPr>
          <w:rFonts w:ascii="Arial" w:hAnsi="Arial" w:cs="Arial"/>
        </w:rPr>
      </w:pPr>
      <w:r>
        <w:rPr>
          <w:rFonts w:ascii="Arial" w:hAnsi="Arial" w:cs="Arial"/>
        </w:rPr>
        <w:t>„netto” ................................. PLN</w:t>
      </w:r>
    </w:p>
    <w:p w:rsidR="008D5167" w:rsidRDefault="008D5167" w:rsidP="008D5167">
      <w:pPr>
        <w:widowControl w:val="0"/>
        <w:spacing w:line="100" w:lineRule="atLeast"/>
        <w:ind w:left="426"/>
        <w:jc w:val="both"/>
        <w:rPr>
          <w:rFonts w:ascii="Arial" w:hAnsi="Arial" w:cs="Arial"/>
        </w:rPr>
      </w:pPr>
    </w:p>
    <w:p w:rsidR="008D5167" w:rsidRDefault="008D5167" w:rsidP="008D5167">
      <w:pPr>
        <w:widowControl w:val="0"/>
        <w:spacing w:line="100" w:lineRule="atLeast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podatek VAT – …… %</w:t>
      </w:r>
    </w:p>
    <w:p w:rsidR="008D5167" w:rsidRDefault="008D5167" w:rsidP="008D5167">
      <w:pPr>
        <w:widowControl w:val="0"/>
        <w:spacing w:line="100" w:lineRule="atLeast"/>
        <w:ind w:left="426"/>
        <w:jc w:val="both"/>
        <w:rPr>
          <w:rFonts w:ascii="Arial" w:hAnsi="Arial" w:cs="Arial"/>
        </w:rPr>
      </w:pPr>
    </w:p>
    <w:p w:rsidR="008D5167" w:rsidRDefault="008D5167" w:rsidP="008D5167">
      <w:pPr>
        <w:widowControl w:val="0"/>
        <w:spacing w:line="100" w:lineRule="atLeast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„brutto”...............................PLN</w:t>
      </w:r>
    </w:p>
    <w:p w:rsidR="008D5167" w:rsidRDefault="008D5167" w:rsidP="008D5167">
      <w:pPr>
        <w:widowControl w:val="0"/>
        <w:spacing w:line="100" w:lineRule="atLeast"/>
        <w:ind w:left="426"/>
        <w:jc w:val="both"/>
        <w:rPr>
          <w:rFonts w:ascii="Arial" w:hAnsi="Arial" w:cs="Arial"/>
        </w:rPr>
      </w:pPr>
    </w:p>
    <w:p w:rsidR="008D5167" w:rsidRDefault="008D5167" w:rsidP="008D5167">
      <w:pPr>
        <w:widowControl w:val="0"/>
        <w:spacing w:line="100" w:lineRule="atLeast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(słownie: ......................................................................................................... złotych).</w:t>
      </w:r>
    </w:p>
    <w:p w:rsidR="008D5167" w:rsidRDefault="008D5167" w:rsidP="008D5167">
      <w:pPr>
        <w:widowControl w:val="0"/>
        <w:spacing w:line="100" w:lineRule="atLeast"/>
        <w:jc w:val="both"/>
        <w:rPr>
          <w:rFonts w:ascii="Arial" w:hAnsi="Arial" w:cs="Arial"/>
        </w:rPr>
      </w:pPr>
    </w:p>
    <w:p w:rsidR="008D5167" w:rsidRPr="00B6173F" w:rsidRDefault="008D5167" w:rsidP="008D5167">
      <w:pPr>
        <w:widowControl w:val="0"/>
        <w:numPr>
          <w:ilvl w:val="0"/>
          <w:numId w:val="21"/>
        </w:numPr>
        <w:tabs>
          <w:tab w:val="left" w:pos="420"/>
        </w:tabs>
        <w:suppressAutoHyphens/>
        <w:spacing w:after="0" w:line="100" w:lineRule="atLeast"/>
        <w:ind w:left="420" w:hanging="4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Oferujemy wykonanie przedmiotu zamówienia w terminie: </w:t>
      </w:r>
      <w:r w:rsidRPr="00B6173F">
        <w:rPr>
          <w:rFonts w:ascii="Arial" w:hAnsi="Arial" w:cs="Arial"/>
          <w:b/>
          <w:bCs/>
        </w:rPr>
        <w:t xml:space="preserve">do dnia: </w:t>
      </w:r>
      <w:r w:rsidR="00B6173F" w:rsidRPr="00B6173F">
        <w:rPr>
          <w:rFonts w:ascii="Arial" w:hAnsi="Arial" w:cs="Arial"/>
          <w:b/>
          <w:bCs/>
        </w:rPr>
        <w:t>…………………….</w:t>
      </w:r>
    </w:p>
    <w:p w:rsidR="008D5167" w:rsidRPr="00B6173F" w:rsidRDefault="008D5167" w:rsidP="008D5167">
      <w:pPr>
        <w:widowControl w:val="0"/>
        <w:spacing w:line="100" w:lineRule="atLeast"/>
        <w:jc w:val="both"/>
        <w:rPr>
          <w:rFonts w:ascii="Arial" w:hAnsi="Arial" w:cs="Arial"/>
        </w:rPr>
      </w:pPr>
    </w:p>
    <w:p w:rsidR="008D5167" w:rsidRDefault="008D5167" w:rsidP="008D5167">
      <w:pPr>
        <w:widowControl w:val="0"/>
        <w:numPr>
          <w:ilvl w:val="0"/>
          <w:numId w:val="22"/>
        </w:numPr>
        <w:tabs>
          <w:tab w:val="left" w:pos="420"/>
        </w:tabs>
        <w:suppressAutoHyphens/>
        <w:spacing w:after="0" w:line="100" w:lineRule="atLeast"/>
        <w:ind w:left="420" w:hanging="4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</w:t>
      </w:r>
      <w:r w:rsidRPr="00B6173F">
        <w:rPr>
          <w:rFonts w:ascii="Arial" w:hAnsi="Arial" w:cs="Arial"/>
        </w:rPr>
        <w:t xml:space="preserve">dostarczony </w:t>
      </w:r>
      <w:r>
        <w:rPr>
          <w:rFonts w:ascii="Arial" w:hAnsi="Arial" w:cs="Arial"/>
        </w:rPr>
        <w:t>przedmiot zamówienia udzielamy gwarancji jak w wypełnionej karcie zgodności oferowanej dostawy z wymaganiami Zamawiającego stanowiącej załącznik nr 6 do SIWZ.</w:t>
      </w:r>
    </w:p>
    <w:p w:rsidR="008D5167" w:rsidRDefault="008D5167" w:rsidP="008D5167">
      <w:pPr>
        <w:widowControl w:val="0"/>
        <w:spacing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</w:p>
    <w:p w:rsidR="008D5167" w:rsidRDefault="008D5167" w:rsidP="008D5167">
      <w:pPr>
        <w:widowControl w:val="0"/>
        <w:numPr>
          <w:ilvl w:val="0"/>
          <w:numId w:val="23"/>
        </w:numPr>
        <w:tabs>
          <w:tab w:val="left" w:pos="360"/>
        </w:tabs>
        <w:suppressAutoHyphens/>
        <w:spacing w:after="0" w:line="100" w:lineRule="atLeas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 (-y), że zapoznałem (-liśmy)  się z zasadami przetargu określonymi   w specyfikacji istotnych warunków zamówienia i przyjmuję (-jemy) je w całości bez zastrzeżeń.</w:t>
      </w:r>
    </w:p>
    <w:p w:rsidR="008D5167" w:rsidRDefault="008D5167" w:rsidP="008D5167">
      <w:pPr>
        <w:widowControl w:val="0"/>
        <w:spacing w:line="100" w:lineRule="atLeast"/>
        <w:jc w:val="both"/>
        <w:rPr>
          <w:rFonts w:ascii="Arial" w:hAnsi="Arial" w:cs="Arial"/>
          <w:sz w:val="16"/>
          <w:szCs w:val="16"/>
        </w:rPr>
      </w:pPr>
    </w:p>
    <w:p w:rsidR="008D5167" w:rsidRDefault="008D5167" w:rsidP="008D5167">
      <w:pPr>
        <w:widowControl w:val="0"/>
        <w:numPr>
          <w:ilvl w:val="0"/>
          <w:numId w:val="24"/>
        </w:numPr>
        <w:tabs>
          <w:tab w:val="left" w:pos="360"/>
        </w:tabs>
        <w:suppressAutoHyphens/>
        <w:spacing w:after="0" w:line="100" w:lineRule="atLeast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Oświadczam (-y), że zdobyłem (-liśmy) wszelkie informacje, które były konieczne do przygotowania oferty oraz, że wyceniłem wszystkie elementy niezbędne do prawidłowego wykonania umowy.</w:t>
      </w:r>
    </w:p>
    <w:p w:rsidR="008D5167" w:rsidRDefault="008D5167" w:rsidP="008D5167">
      <w:pPr>
        <w:widowControl w:val="0"/>
        <w:spacing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</w:p>
    <w:p w:rsidR="008D5167" w:rsidRDefault="008D5167" w:rsidP="008D5167">
      <w:pPr>
        <w:widowControl w:val="0"/>
        <w:numPr>
          <w:ilvl w:val="0"/>
          <w:numId w:val="25"/>
        </w:numPr>
        <w:tabs>
          <w:tab w:val="left" w:pos="360"/>
        </w:tabs>
        <w:suppressAutoHyphens/>
        <w:spacing w:after="0" w:line="100" w:lineRule="atLeas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 (-y), że uważam (-y) się za związanego (-</w:t>
      </w:r>
      <w:proofErr w:type="spellStart"/>
      <w:r>
        <w:rPr>
          <w:rFonts w:ascii="Arial" w:hAnsi="Arial" w:cs="Arial"/>
        </w:rPr>
        <w:t>nych</w:t>
      </w:r>
      <w:proofErr w:type="spellEnd"/>
      <w:r>
        <w:rPr>
          <w:rFonts w:ascii="Arial" w:hAnsi="Arial" w:cs="Arial"/>
        </w:rPr>
        <w:t xml:space="preserve">) ofertą </w:t>
      </w:r>
      <w:r w:rsidRPr="00B6173F">
        <w:rPr>
          <w:rFonts w:ascii="Arial" w:hAnsi="Arial" w:cs="Arial"/>
        </w:rPr>
        <w:t>przez 30 dni</w:t>
      </w:r>
      <w:r>
        <w:rPr>
          <w:rFonts w:ascii="Arial" w:hAnsi="Arial" w:cs="Arial"/>
        </w:rPr>
        <w:t>.</w:t>
      </w:r>
    </w:p>
    <w:p w:rsidR="008D5167" w:rsidRDefault="008D5167" w:rsidP="008D5167">
      <w:pPr>
        <w:widowControl w:val="0"/>
        <w:spacing w:line="100" w:lineRule="atLeast"/>
        <w:jc w:val="both"/>
        <w:rPr>
          <w:rFonts w:ascii="Comic Sans MS" w:hAnsi="Comic Sans MS" w:cs="Comic Sans MS"/>
          <w:b/>
          <w:bCs/>
          <w:i/>
          <w:iCs/>
          <w:sz w:val="16"/>
          <w:szCs w:val="16"/>
        </w:rPr>
      </w:pPr>
    </w:p>
    <w:p w:rsidR="008D5167" w:rsidRDefault="008D5167" w:rsidP="008D5167">
      <w:pPr>
        <w:widowControl w:val="0"/>
        <w:numPr>
          <w:ilvl w:val="0"/>
          <w:numId w:val="26"/>
        </w:numPr>
        <w:tabs>
          <w:tab w:val="left" w:pos="360"/>
        </w:tabs>
        <w:suppressAutoHyphens/>
        <w:spacing w:after="0" w:line="100" w:lineRule="atLeast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Oświadczamy(y), że akceptujemy projekt umowy stanowiący załącznik do SIWZ </w:t>
      </w:r>
      <w:r w:rsidRPr="00B6173F">
        <w:rPr>
          <w:rFonts w:ascii="Arial" w:hAnsi="Arial" w:cs="Arial"/>
        </w:rPr>
        <w:t xml:space="preserve">wraz z  wszelkimi jego zmianami w niniejszym postępowaniu oraz, że w </w:t>
      </w:r>
      <w:r>
        <w:rPr>
          <w:rFonts w:ascii="Arial" w:hAnsi="Arial" w:cs="Arial"/>
        </w:rPr>
        <w:t>przypadku wyboru naszej oferty zobowiązujemy się do podpisania umowy o treści jak  w  załączniku do SIWZ, w terminie i w miejscu wskazanym przez Zamawiającego w piśmie informującym o wynikach przetargu.</w:t>
      </w:r>
    </w:p>
    <w:p w:rsidR="008D5167" w:rsidRDefault="008D5167" w:rsidP="008D5167">
      <w:pPr>
        <w:widowControl w:val="0"/>
        <w:spacing w:line="100" w:lineRule="atLeast"/>
        <w:jc w:val="both"/>
        <w:rPr>
          <w:rFonts w:ascii="Arial" w:hAnsi="Arial" w:cs="Arial"/>
          <w:sz w:val="16"/>
          <w:szCs w:val="16"/>
        </w:rPr>
      </w:pPr>
    </w:p>
    <w:p w:rsidR="008D5167" w:rsidRDefault="008D5167" w:rsidP="008D5167">
      <w:pPr>
        <w:widowControl w:val="0"/>
        <w:numPr>
          <w:ilvl w:val="0"/>
          <w:numId w:val="27"/>
        </w:numPr>
        <w:tabs>
          <w:tab w:val="left" w:pos="360"/>
        </w:tabs>
        <w:suppressAutoHyphens/>
        <w:spacing w:after="0" w:line="100" w:lineRule="atLeast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Oświadczam(-y), że jestem(-</w:t>
      </w:r>
      <w:proofErr w:type="spellStart"/>
      <w:r>
        <w:rPr>
          <w:rFonts w:ascii="Arial" w:hAnsi="Arial" w:cs="Arial"/>
        </w:rPr>
        <w:t>śmy</w:t>
      </w:r>
      <w:proofErr w:type="spellEnd"/>
      <w:r>
        <w:rPr>
          <w:rFonts w:ascii="Arial" w:hAnsi="Arial" w:cs="Arial"/>
        </w:rPr>
        <w:t>) / nie jestem (-</w:t>
      </w:r>
      <w:proofErr w:type="spellStart"/>
      <w:r>
        <w:rPr>
          <w:rFonts w:ascii="Arial" w:hAnsi="Arial" w:cs="Arial"/>
        </w:rPr>
        <w:t>śmy</w:t>
      </w:r>
      <w:proofErr w:type="spellEnd"/>
      <w:r>
        <w:rPr>
          <w:rFonts w:ascii="Arial" w:hAnsi="Arial" w:cs="Arial"/>
        </w:rPr>
        <w:t xml:space="preserve">) </w:t>
      </w:r>
      <w:r>
        <w:rPr>
          <w:rFonts w:ascii="Arial" w:hAnsi="Arial" w:cs="Arial"/>
          <w:vertAlign w:val="superscript"/>
        </w:rPr>
        <w:t>*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 xml:space="preserve">płatnikiem podatku od towarów i usług VAT. </w:t>
      </w:r>
    </w:p>
    <w:p w:rsidR="008D5167" w:rsidRDefault="008D5167" w:rsidP="008D5167">
      <w:pPr>
        <w:widowControl w:val="0"/>
        <w:spacing w:line="100" w:lineRule="atLeast"/>
        <w:jc w:val="both"/>
        <w:rPr>
          <w:rFonts w:ascii="Arial" w:hAnsi="Arial" w:cs="Arial"/>
        </w:rPr>
      </w:pPr>
    </w:p>
    <w:p w:rsidR="008D5167" w:rsidRDefault="008D5167" w:rsidP="008D5167">
      <w:pPr>
        <w:widowControl w:val="0"/>
        <w:spacing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11. Oświadczam(-y), że powierzę (-</w:t>
      </w:r>
      <w:proofErr w:type="spellStart"/>
      <w:r>
        <w:rPr>
          <w:rFonts w:ascii="Arial" w:hAnsi="Arial" w:cs="Arial"/>
        </w:rPr>
        <w:t>ymy</w:t>
      </w:r>
      <w:proofErr w:type="spellEnd"/>
      <w:r>
        <w:rPr>
          <w:rFonts w:ascii="Arial" w:hAnsi="Arial" w:cs="Arial"/>
        </w:rPr>
        <w:t>) podwykonawcy następującą część zamówienia</w:t>
      </w:r>
    </w:p>
    <w:p w:rsidR="008D5167" w:rsidRDefault="008D5167" w:rsidP="008D5167">
      <w:pPr>
        <w:widowControl w:val="0"/>
        <w:spacing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/nie powierzę (-</w:t>
      </w:r>
      <w:proofErr w:type="spellStart"/>
      <w:r>
        <w:rPr>
          <w:rFonts w:ascii="Arial" w:hAnsi="Arial" w:cs="Arial"/>
        </w:rPr>
        <w:t>ymy</w:t>
      </w:r>
      <w:proofErr w:type="spellEnd"/>
      <w:r>
        <w:rPr>
          <w:rFonts w:ascii="Arial" w:hAnsi="Arial" w:cs="Arial"/>
        </w:rPr>
        <w:t xml:space="preserve">) podwykonawcy żadnej części zamówienia </w:t>
      </w:r>
      <w:r>
        <w:rPr>
          <w:rFonts w:ascii="Arial" w:hAnsi="Arial" w:cs="Arial"/>
          <w:vertAlign w:val="superscript"/>
        </w:rPr>
        <w:t>*)</w:t>
      </w:r>
      <w:r>
        <w:rPr>
          <w:rFonts w:ascii="Arial" w:hAnsi="Arial" w:cs="Arial"/>
        </w:rPr>
        <w:t>.</w:t>
      </w:r>
    </w:p>
    <w:p w:rsidR="008D5167" w:rsidRDefault="008D5167" w:rsidP="008D5167">
      <w:pPr>
        <w:widowControl w:val="0"/>
        <w:spacing w:line="100" w:lineRule="atLeast"/>
        <w:jc w:val="both"/>
        <w:rPr>
          <w:rFonts w:ascii="Arial" w:hAnsi="Arial" w:cs="Arial"/>
        </w:rPr>
      </w:pPr>
    </w:p>
    <w:p w:rsidR="00B6173F" w:rsidRDefault="00B6173F" w:rsidP="008D5167">
      <w:pPr>
        <w:widowControl w:val="0"/>
        <w:spacing w:line="100" w:lineRule="atLeast"/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8640"/>
      </w:tblGrid>
      <w:tr w:rsidR="008D5167" w:rsidTr="008D5167"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167" w:rsidRDefault="008D5167">
            <w:pPr>
              <w:widowControl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Lp.</w:t>
            </w: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167" w:rsidRDefault="008D5167">
            <w:pPr>
              <w:widowControl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zamówienia powierzona podwykonawcy</w:t>
            </w:r>
          </w:p>
        </w:tc>
      </w:tr>
      <w:tr w:rsidR="008D5167" w:rsidTr="008D5167"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167" w:rsidRDefault="008D5167">
            <w:pPr>
              <w:widowControl w:val="0"/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167" w:rsidRDefault="008D5167">
            <w:pPr>
              <w:widowControl w:val="0"/>
              <w:spacing w:line="100" w:lineRule="atLeast"/>
              <w:jc w:val="both"/>
              <w:rPr>
                <w:rFonts w:ascii="Arial" w:hAnsi="Arial" w:cs="Arial"/>
              </w:rPr>
            </w:pPr>
          </w:p>
          <w:p w:rsidR="008D5167" w:rsidRDefault="008D5167">
            <w:pPr>
              <w:widowControl w:val="0"/>
              <w:spacing w:line="100" w:lineRule="atLeast"/>
              <w:jc w:val="both"/>
              <w:rPr>
                <w:rFonts w:ascii="Arial" w:hAnsi="Arial" w:cs="Arial"/>
              </w:rPr>
            </w:pPr>
          </w:p>
          <w:p w:rsidR="008D5167" w:rsidRDefault="008D5167">
            <w:pPr>
              <w:widowControl w:val="0"/>
              <w:spacing w:line="100" w:lineRule="atLeast"/>
              <w:jc w:val="both"/>
              <w:rPr>
                <w:rFonts w:ascii="Arial" w:hAnsi="Arial" w:cs="Arial"/>
              </w:rPr>
            </w:pPr>
          </w:p>
          <w:p w:rsidR="008D5167" w:rsidRDefault="008D5167">
            <w:pPr>
              <w:widowControl w:val="0"/>
              <w:spacing w:line="100" w:lineRule="atLeast"/>
              <w:jc w:val="both"/>
              <w:rPr>
                <w:rFonts w:ascii="Arial" w:hAnsi="Arial" w:cs="Arial"/>
              </w:rPr>
            </w:pPr>
          </w:p>
          <w:p w:rsidR="008D5167" w:rsidRDefault="008D5167">
            <w:pPr>
              <w:widowControl w:val="0"/>
              <w:spacing w:line="100" w:lineRule="atLeast"/>
              <w:jc w:val="both"/>
              <w:rPr>
                <w:rFonts w:ascii="Arial" w:hAnsi="Arial" w:cs="Arial"/>
              </w:rPr>
            </w:pPr>
          </w:p>
        </w:tc>
      </w:tr>
    </w:tbl>
    <w:p w:rsidR="008D5167" w:rsidRDefault="008D5167" w:rsidP="008D5167">
      <w:pPr>
        <w:widowControl w:val="0"/>
        <w:spacing w:line="100" w:lineRule="atLeast"/>
        <w:jc w:val="both"/>
        <w:rPr>
          <w:rFonts w:ascii="Arial" w:eastAsia="Lucida Sans Unicode" w:hAnsi="Arial" w:cs="Arial"/>
          <w:kern w:val="2"/>
          <w:sz w:val="20"/>
          <w:szCs w:val="20"/>
          <w:lang w:eastAsia="hi-IN" w:bidi="hi-IN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</w:t>
      </w:r>
    </w:p>
    <w:p w:rsidR="008D5167" w:rsidRDefault="008D5167" w:rsidP="008D5167">
      <w:pPr>
        <w:widowControl w:val="0"/>
        <w:spacing w:line="100" w:lineRule="atLeast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</w:rPr>
        <w:t xml:space="preserve">Załączniki do oferty   </w:t>
      </w:r>
      <w:r>
        <w:rPr>
          <w:rFonts w:ascii="Arial" w:hAnsi="Arial" w:cs="Arial"/>
          <w:i/>
          <w:iCs/>
        </w:rPr>
        <w:t>(zgodnie z SIWZ  dla wykonawców):</w:t>
      </w:r>
    </w:p>
    <w:p w:rsidR="008D5167" w:rsidRDefault="008D5167" w:rsidP="008D5167">
      <w:pPr>
        <w:widowControl w:val="0"/>
        <w:numPr>
          <w:ilvl w:val="0"/>
          <w:numId w:val="28"/>
        </w:numPr>
        <w:tabs>
          <w:tab w:val="left" w:pos="420"/>
        </w:tabs>
        <w:suppressAutoHyphens/>
        <w:spacing w:after="0" w:line="100" w:lineRule="atLeast"/>
        <w:ind w:left="420" w:hanging="42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</w:t>
      </w:r>
    </w:p>
    <w:p w:rsidR="008D5167" w:rsidRDefault="008D5167" w:rsidP="008D5167">
      <w:pPr>
        <w:widowControl w:val="0"/>
        <w:numPr>
          <w:ilvl w:val="0"/>
          <w:numId w:val="29"/>
        </w:numPr>
        <w:tabs>
          <w:tab w:val="left" w:pos="420"/>
        </w:tabs>
        <w:suppressAutoHyphens/>
        <w:spacing w:after="0" w:line="100" w:lineRule="atLeast"/>
        <w:ind w:left="420" w:hanging="42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</w:t>
      </w:r>
    </w:p>
    <w:p w:rsidR="008D5167" w:rsidRDefault="008D5167" w:rsidP="008D5167">
      <w:pPr>
        <w:widowControl w:val="0"/>
        <w:numPr>
          <w:ilvl w:val="0"/>
          <w:numId w:val="30"/>
        </w:numPr>
        <w:tabs>
          <w:tab w:val="left" w:pos="420"/>
        </w:tabs>
        <w:suppressAutoHyphens/>
        <w:spacing w:after="0" w:line="100" w:lineRule="atLeast"/>
        <w:ind w:left="420" w:hanging="42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</w:t>
      </w:r>
    </w:p>
    <w:p w:rsidR="008D5167" w:rsidRDefault="008D5167" w:rsidP="008D5167">
      <w:pPr>
        <w:widowControl w:val="0"/>
        <w:numPr>
          <w:ilvl w:val="0"/>
          <w:numId w:val="31"/>
        </w:numPr>
        <w:tabs>
          <w:tab w:val="left" w:pos="420"/>
        </w:tabs>
        <w:suppressAutoHyphens/>
        <w:spacing w:after="0" w:line="100" w:lineRule="atLeast"/>
        <w:ind w:left="420" w:hanging="42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</w:t>
      </w:r>
    </w:p>
    <w:p w:rsidR="008D5167" w:rsidRDefault="008D5167" w:rsidP="008D5167">
      <w:pPr>
        <w:widowControl w:val="0"/>
        <w:numPr>
          <w:ilvl w:val="0"/>
          <w:numId w:val="32"/>
        </w:numPr>
        <w:tabs>
          <w:tab w:val="left" w:pos="420"/>
        </w:tabs>
        <w:suppressAutoHyphens/>
        <w:spacing w:after="0" w:line="100" w:lineRule="atLeast"/>
        <w:ind w:left="420" w:hanging="42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</w:t>
      </w:r>
    </w:p>
    <w:p w:rsidR="008D5167" w:rsidRDefault="008D5167" w:rsidP="008D5167">
      <w:pPr>
        <w:widowControl w:val="0"/>
        <w:numPr>
          <w:ilvl w:val="0"/>
          <w:numId w:val="33"/>
        </w:numPr>
        <w:tabs>
          <w:tab w:val="left" w:pos="420"/>
        </w:tabs>
        <w:suppressAutoHyphens/>
        <w:spacing w:after="0" w:line="100" w:lineRule="atLeast"/>
        <w:ind w:left="420" w:hanging="42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</w:t>
      </w:r>
    </w:p>
    <w:p w:rsidR="008D5167" w:rsidRDefault="008D5167" w:rsidP="008D5167">
      <w:pPr>
        <w:widowControl w:val="0"/>
        <w:numPr>
          <w:ilvl w:val="0"/>
          <w:numId w:val="34"/>
        </w:numPr>
        <w:tabs>
          <w:tab w:val="left" w:pos="420"/>
        </w:tabs>
        <w:suppressAutoHyphens/>
        <w:spacing w:after="0" w:line="100" w:lineRule="atLeast"/>
        <w:ind w:left="420" w:hanging="42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</w:t>
      </w:r>
    </w:p>
    <w:p w:rsidR="008D5167" w:rsidRDefault="008D5167" w:rsidP="008D5167">
      <w:pPr>
        <w:widowControl w:val="0"/>
        <w:spacing w:line="100" w:lineRule="atLeast"/>
        <w:ind w:left="426" w:hanging="426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(Rozszerzyć zgodnie z wymaganiami)</w:t>
      </w:r>
    </w:p>
    <w:p w:rsidR="008D5167" w:rsidRDefault="008D5167" w:rsidP="008D5167">
      <w:pPr>
        <w:widowControl w:val="0"/>
        <w:spacing w:line="100" w:lineRule="atLeast"/>
        <w:jc w:val="both"/>
        <w:rPr>
          <w:rFonts w:ascii="Arial" w:hAnsi="Arial" w:cs="Arial"/>
          <w:sz w:val="24"/>
          <w:szCs w:val="24"/>
        </w:rPr>
      </w:pPr>
    </w:p>
    <w:p w:rsidR="000C554D" w:rsidRDefault="008D5167" w:rsidP="008D51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……………………………..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>(</w:t>
      </w:r>
      <w:r w:rsidR="00F95CA6">
        <w:rPr>
          <w:rFonts w:ascii="Arial" w:hAnsi="Arial" w:cs="Arial"/>
          <w:sz w:val="20"/>
          <w:szCs w:val="20"/>
        </w:rPr>
        <w:t>…………………………………………………</w:t>
      </w:r>
      <w:r w:rsidR="00F95CA6">
        <w:rPr>
          <w:rFonts w:ascii="Arial" w:hAnsi="Arial" w:cs="Arial"/>
          <w:sz w:val="20"/>
          <w:szCs w:val="20"/>
        </w:rPr>
        <w:tab/>
      </w:r>
      <w:r w:rsidR="00F95CA6">
        <w:rPr>
          <w:rFonts w:ascii="Arial" w:hAnsi="Arial" w:cs="Arial"/>
          <w:sz w:val="20"/>
          <w:szCs w:val="20"/>
        </w:rPr>
        <w:tab/>
      </w:r>
      <w:r w:rsidR="00F95CA6">
        <w:rPr>
          <w:rFonts w:ascii="Arial" w:hAnsi="Arial" w:cs="Arial"/>
          <w:sz w:val="20"/>
          <w:szCs w:val="20"/>
        </w:rPr>
        <w:tab/>
        <w:t>………………………………………………</w:t>
      </w:r>
    </w:p>
    <w:p w:rsidR="00F95CA6" w:rsidRDefault="00F95C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(pieczątka Wykonawcy)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(miejscowość, data)</w:t>
      </w:r>
    </w:p>
    <w:p w:rsidR="00F95CA6" w:rsidRDefault="00F95C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C554D" w:rsidRDefault="000C55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sectPr w:rsidR="000C554D" w:rsidSect="00F95CA6">
      <w:pgSz w:w="12240" w:h="15840"/>
      <w:pgMar w:top="1440" w:right="1080" w:bottom="1440" w:left="108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Num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Num3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69AC60AE"/>
    <w:name w:val="WWNum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Num5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Num6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Num7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Num8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Num9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Num10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EB30CC2"/>
    <w:multiLevelType w:val="singleLevel"/>
    <w:tmpl w:val="46B27090"/>
    <w:lvl w:ilvl="0">
      <w:start w:val="8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8">
    <w:nsid w:val="24870960"/>
    <w:multiLevelType w:val="singleLevel"/>
    <w:tmpl w:val="D2885D94"/>
    <w:lvl w:ilvl="0">
      <w:start w:val="3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9">
    <w:nsid w:val="26C216AC"/>
    <w:multiLevelType w:val="singleLevel"/>
    <w:tmpl w:val="F87A1376"/>
    <w:lvl w:ilvl="0">
      <w:start w:val="7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0">
    <w:nsid w:val="320472C1"/>
    <w:multiLevelType w:val="singleLevel"/>
    <w:tmpl w:val="6F3A7DF2"/>
    <w:lvl w:ilvl="0">
      <w:start w:val="6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1">
    <w:nsid w:val="3D7D23E2"/>
    <w:multiLevelType w:val="singleLevel"/>
    <w:tmpl w:val="F61C59EA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2">
    <w:nsid w:val="409A1D36"/>
    <w:multiLevelType w:val="singleLevel"/>
    <w:tmpl w:val="A3965A08"/>
    <w:lvl w:ilvl="0">
      <w:start w:val="10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3">
    <w:nsid w:val="41227D02"/>
    <w:multiLevelType w:val="singleLevel"/>
    <w:tmpl w:val="2ED037DC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4">
    <w:nsid w:val="48675C02"/>
    <w:multiLevelType w:val="singleLevel"/>
    <w:tmpl w:val="28F6BF56"/>
    <w:lvl w:ilvl="0">
      <w:start w:val="4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5">
    <w:nsid w:val="663C60FD"/>
    <w:multiLevelType w:val="singleLevel"/>
    <w:tmpl w:val="41E8CD08"/>
    <w:lvl w:ilvl="0">
      <w:start w:val="5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6">
    <w:nsid w:val="6FC7767D"/>
    <w:multiLevelType w:val="singleLevel"/>
    <w:tmpl w:val="D77EB796"/>
    <w:lvl w:ilvl="0">
      <w:start w:val="9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7">
    <w:nsid w:val="700421AF"/>
    <w:multiLevelType w:val="singleLevel"/>
    <w:tmpl w:val="F61C59EA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27"/>
  </w:num>
  <w:num w:numId="2">
    <w:abstractNumId w:val="23"/>
  </w:num>
  <w:num w:numId="3">
    <w:abstractNumId w:val="18"/>
  </w:num>
  <w:num w:numId="4">
    <w:abstractNumId w:val="24"/>
  </w:num>
  <w:num w:numId="5">
    <w:abstractNumId w:val="25"/>
  </w:num>
  <w:num w:numId="6">
    <w:abstractNumId w:val="20"/>
  </w:num>
  <w:num w:numId="7">
    <w:abstractNumId w:val="19"/>
  </w:num>
  <w:num w:numId="8">
    <w:abstractNumId w:val="17"/>
  </w:num>
  <w:num w:numId="9">
    <w:abstractNumId w:val="26"/>
  </w:num>
  <w:num w:numId="10">
    <w:abstractNumId w:val="22"/>
  </w:num>
  <w:num w:numId="11">
    <w:abstractNumId w:val="21"/>
  </w:num>
  <w:num w:numId="12">
    <w:abstractNumId w:val="21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3">
    <w:abstractNumId w:val="21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4">
    <w:abstractNumId w:val="21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5">
    <w:abstractNumId w:val="21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6">
    <w:abstractNumId w:val="21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7">
    <w:abstractNumId w:val="21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62"/>
    <w:rsid w:val="000C554D"/>
    <w:rsid w:val="001A2AA6"/>
    <w:rsid w:val="002B3266"/>
    <w:rsid w:val="003E21CD"/>
    <w:rsid w:val="00442C9A"/>
    <w:rsid w:val="006433CB"/>
    <w:rsid w:val="00701B7A"/>
    <w:rsid w:val="007132C6"/>
    <w:rsid w:val="008D5167"/>
    <w:rsid w:val="00970862"/>
    <w:rsid w:val="00B265DB"/>
    <w:rsid w:val="00B6173F"/>
    <w:rsid w:val="00B6579A"/>
    <w:rsid w:val="00EB1B72"/>
    <w:rsid w:val="00F9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CBCB614-EC6F-4A10-BC74-7F780AADE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5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619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kierownik</cp:lastModifiedBy>
  <cp:revision>8</cp:revision>
  <dcterms:created xsi:type="dcterms:W3CDTF">2014-10-30T08:54:00Z</dcterms:created>
  <dcterms:modified xsi:type="dcterms:W3CDTF">2014-10-30T12:33:00Z</dcterms:modified>
</cp:coreProperties>
</file>