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AF" w:rsidRDefault="00B550AF" w:rsidP="00AD0BD8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AD0BD8">
        <w:rPr>
          <w:rFonts w:ascii="Times New Roman" w:hAnsi="Times New Roman"/>
          <w:b/>
          <w:sz w:val="24"/>
          <w:szCs w:val="24"/>
        </w:rPr>
        <w:t>WZÓR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B550AF" w:rsidRPr="002A49AB" w:rsidRDefault="008F1AB2" w:rsidP="00B550AF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M O W A   Nr ..</w:t>
      </w:r>
      <w:r w:rsidR="00B550AF" w:rsidRPr="002A49AB">
        <w:rPr>
          <w:rFonts w:ascii="Times New Roman" w:hAnsi="Times New Roman"/>
          <w:b/>
          <w:sz w:val="24"/>
          <w:szCs w:val="24"/>
        </w:rPr>
        <w:t>/201</w:t>
      </w:r>
      <w:r w:rsidR="004303D0">
        <w:rPr>
          <w:rFonts w:ascii="Times New Roman" w:hAnsi="Times New Roman"/>
          <w:b/>
          <w:sz w:val="24"/>
          <w:szCs w:val="24"/>
        </w:rPr>
        <w:t>8</w:t>
      </w:r>
    </w:p>
    <w:p w:rsidR="00B550AF" w:rsidRPr="002A49AB" w:rsidRDefault="00B550AF" w:rsidP="009214BF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B550AF" w:rsidRDefault="00B550AF" w:rsidP="009214BF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 xml:space="preserve"> </w:t>
      </w:r>
      <w:r w:rsidRPr="002A49AB">
        <w:rPr>
          <w:rFonts w:ascii="Times New Roman" w:hAnsi="Times New Roman"/>
          <w:sz w:val="24"/>
          <w:szCs w:val="24"/>
        </w:rPr>
        <w:tab/>
        <w:t>W dn</w:t>
      </w:r>
      <w:r w:rsidR="006910AF">
        <w:rPr>
          <w:rFonts w:ascii="Times New Roman" w:hAnsi="Times New Roman"/>
          <w:sz w:val="24"/>
          <w:szCs w:val="24"/>
        </w:rPr>
        <w:t>iu ……….2018</w:t>
      </w:r>
      <w:r>
        <w:rPr>
          <w:rFonts w:ascii="Times New Roman" w:hAnsi="Times New Roman"/>
          <w:sz w:val="24"/>
          <w:szCs w:val="24"/>
        </w:rPr>
        <w:t>r. w Jazgarzewie  pomiędzy:</w:t>
      </w:r>
    </w:p>
    <w:p w:rsidR="00B550AF" w:rsidRPr="002A49AB" w:rsidRDefault="00B550AF" w:rsidP="009214BF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Gminą Piaseczno, ul. Kościuszki 5, 05-500 Piaseczno, w imieniu której działa </w:t>
      </w:r>
      <w:r w:rsidR="002A094A">
        <w:rPr>
          <w:rFonts w:ascii="Times New Roman" w:hAnsi="Times New Roman"/>
          <w:sz w:val="24"/>
          <w:szCs w:val="24"/>
        </w:rPr>
        <w:t>Dyrektor Szkoły Podstawowej</w:t>
      </w:r>
      <w:r w:rsidRPr="002A49AB">
        <w:rPr>
          <w:rFonts w:ascii="Times New Roman" w:hAnsi="Times New Roman"/>
          <w:sz w:val="24"/>
          <w:szCs w:val="24"/>
        </w:rPr>
        <w:t xml:space="preserve"> w Jazgarzewie, ul. Szkolna</w:t>
      </w:r>
      <w:r>
        <w:rPr>
          <w:rFonts w:ascii="Times New Roman" w:hAnsi="Times New Roman"/>
          <w:sz w:val="24"/>
          <w:szCs w:val="24"/>
        </w:rPr>
        <w:t xml:space="preserve"> 10, 05-502 Piaseczno, Radosław Bożek -</w:t>
      </w:r>
      <w:r w:rsidRPr="002A49AB">
        <w:rPr>
          <w:rFonts w:ascii="Times New Roman" w:hAnsi="Times New Roman"/>
          <w:sz w:val="24"/>
          <w:szCs w:val="24"/>
        </w:rPr>
        <w:t xml:space="preserve"> na podstawie pełnomocnictwa szczególnego Burmistrza Miasta i Gminy Piaseczno z dnia 25</w:t>
      </w:r>
      <w:r>
        <w:rPr>
          <w:rFonts w:ascii="Times New Roman" w:hAnsi="Times New Roman"/>
          <w:sz w:val="24"/>
          <w:szCs w:val="24"/>
        </w:rPr>
        <w:t xml:space="preserve"> sierpnia 2</w:t>
      </w:r>
      <w:r w:rsidRPr="002A49AB">
        <w:rPr>
          <w:rFonts w:ascii="Times New Roman" w:hAnsi="Times New Roman"/>
          <w:sz w:val="24"/>
          <w:szCs w:val="24"/>
        </w:rPr>
        <w:t>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9AB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.,</w:t>
      </w:r>
      <w:r w:rsidRPr="00B00BA3">
        <w:rPr>
          <w:rFonts w:ascii="Times New Roman" w:hAnsi="Times New Roman"/>
          <w:sz w:val="24"/>
          <w:szCs w:val="24"/>
        </w:rPr>
        <w:t xml:space="preserve"> </w:t>
      </w:r>
      <w:r w:rsidRPr="002A49AB">
        <w:rPr>
          <w:rFonts w:ascii="Times New Roman" w:hAnsi="Times New Roman"/>
          <w:sz w:val="24"/>
          <w:szCs w:val="24"/>
        </w:rPr>
        <w:t>zwan</w:t>
      </w:r>
      <w:r>
        <w:rPr>
          <w:rFonts w:ascii="Times New Roman" w:hAnsi="Times New Roman"/>
          <w:sz w:val="24"/>
          <w:szCs w:val="24"/>
        </w:rPr>
        <w:t>ą</w:t>
      </w:r>
      <w:r w:rsidRPr="002A49AB">
        <w:rPr>
          <w:rFonts w:ascii="Times New Roman" w:hAnsi="Times New Roman"/>
          <w:sz w:val="24"/>
          <w:szCs w:val="24"/>
        </w:rPr>
        <w:t xml:space="preserve"> dalej </w:t>
      </w:r>
      <w:r w:rsidRPr="002A49AB">
        <w:rPr>
          <w:rFonts w:ascii="Times New Roman" w:hAnsi="Times New Roman"/>
          <w:b/>
          <w:sz w:val="24"/>
          <w:szCs w:val="24"/>
        </w:rPr>
        <w:t>Zamawiającym</w:t>
      </w:r>
    </w:p>
    <w:p w:rsidR="00B550AF" w:rsidRPr="002A49AB" w:rsidRDefault="00B550AF" w:rsidP="009214BF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 </w:t>
      </w:r>
      <w:r w:rsidR="00791D06">
        <w:rPr>
          <w:rFonts w:ascii="Times New Roman" w:hAnsi="Times New Roman"/>
          <w:sz w:val="24"/>
          <w:szCs w:val="24"/>
        </w:rPr>
        <w:t>………………………..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9AB">
        <w:rPr>
          <w:rFonts w:ascii="Times New Roman" w:hAnsi="Times New Roman"/>
          <w:sz w:val="24"/>
          <w:szCs w:val="24"/>
        </w:rPr>
        <w:t xml:space="preserve">zwanym dalej </w:t>
      </w:r>
      <w:r w:rsidRPr="002A49AB">
        <w:rPr>
          <w:rFonts w:ascii="Times New Roman" w:hAnsi="Times New Roman"/>
          <w:b/>
          <w:sz w:val="24"/>
          <w:szCs w:val="24"/>
        </w:rPr>
        <w:t>Wykonawcą</w:t>
      </w:r>
      <w:r w:rsidRPr="002A49AB">
        <w:rPr>
          <w:rFonts w:ascii="Times New Roman" w:hAnsi="Times New Roman"/>
          <w:sz w:val="24"/>
          <w:szCs w:val="24"/>
        </w:rPr>
        <w:t xml:space="preserve"> zawarta została z pominięciem ustawy</w:t>
      </w:r>
      <w:r>
        <w:rPr>
          <w:rFonts w:ascii="Times New Roman" w:hAnsi="Times New Roman"/>
          <w:sz w:val="24"/>
          <w:szCs w:val="24"/>
        </w:rPr>
        <w:t xml:space="preserve"> - P</w:t>
      </w:r>
      <w:r w:rsidRPr="002A49AB">
        <w:rPr>
          <w:rFonts w:ascii="Times New Roman" w:hAnsi="Times New Roman"/>
          <w:sz w:val="24"/>
          <w:szCs w:val="24"/>
        </w:rPr>
        <w:t>rawo zamówień publicznych zgodnie z art.4 pkt 8 tej ustawy, umowa następującej treści</w:t>
      </w:r>
      <w:r>
        <w:rPr>
          <w:rFonts w:ascii="Times New Roman" w:hAnsi="Times New Roman"/>
          <w:sz w:val="24"/>
          <w:szCs w:val="24"/>
        </w:rPr>
        <w:t>:</w:t>
      </w:r>
      <w:r w:rsidRPr="002A49AB">
        <w:rPr>
          <w:rFonts w:ascii="Times New Roman" w:hAnsi="Times New Roman"/>
          <w:sz w:val="24"/>
          <w:szCs w:val="24"/>
        </w:rPr>
        <w:t xml:space="preserve"> </w:t>
      </w:r>
    </w:p>
    <w:p w:rsidR="00B550AF" w:rsidRPr="002A49AB" w:rsidRDefault="00B550AF" w:rsidP="009214BF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sym w:font="Arial" w:char="00A7"/>
      </w:r>
      <w:r w:rsidRPr="002A49AB">
        <w:rPr>
          <w:rFonts w:ascii="Times New Roman" w:hAnsi="Times New Roman"/>
          <w:sz w:val="24"/>
          <w:szCs w:val="24"/>
        </w:rPr>
        <w:t xml:space="preserve"> 1</w:t>
      </w:r>
    </w:p>
    <w:p w:rsidR="00B550AF" w:rsidRPr="002A49AB" w:rsidRDefault="00B550AF" w:rsidP="009214B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2A49AB">
        <w:rPr>
          <w:rFonts w:ascii="Times New Roman" w:hAnsi="Times New Roman"/>
          <w:sz w:val="24"/>
          <w:szCs w:val="24"/>
        </w:rPr>
        <w:t>Zamawiający powierza a Wykonawca przyjmuje do wykonania</w:t>
      </w:r>
      <w:r>
        <w:rPr>
          <w:rFonts w:ascii="Times New Roman" w:hAnsi="Times New Roman"/>
          <w:sz w:val="24"/>
          <w:szCs w:val="24"/>
        </w:rPr>
        <w:t xml:space="preserve"> przedmiot umowy pod nazwą: „</w:t>
      </w:r>
      <w:r w:rsidR="00791D06">
        <w:rPr>
          <w:rFonts w:ascii="Times New Roman" w:hAnsi="Times New Roman"/>
          <w:b/>
          <w:sz w:val="24"/>
          <w:szCs w:val="24"/>
        </w:rPr>
        <w:t>Malowanie elewacji i wymiana parapetów zewnętrznych</w:t>
      </w:r>
      <w:r w:rsidR="006910AF">
        <w:rPr>
          <w:rFonts w:ascii="Times New Roman" w:hAnsi="Times New Roman"/>
          <w:b/>
          <w:sz w:val="24"/>
          <w:szCs w:val="24"/>
        </w:rPr>
        <w:t xml:space="preserve">  w budynku Szkoły Podstawowej</w:t>
      </w:r>
      <w:r w:rsidRPr="002A49AB">
        <w:rPr>
          <w:rFonts w:ascii="Times New Roman" w:hAnsi="Times New Roman"/>
          <w:b/>
          <w:sz w:val="24"/>
          <w:szCs w:val="24"/>
        </w:rPr>
        <w:t xml:space="preserve"> w Jazgarzewie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A49AB">
        <w:rPr>
          <w:rFonts w:ascii="Times New Roman" w:hAnsi="Times New Roman"/>
          <w:b/>
          <w:sz w:val="24"/>
          <w:szCs w:val="24"/>
        </w:rPr>
        <w:t xml:space="preserve">” </w:t>
      </w:r>
      <w:r w:rsidRPr="002A49AB">
        <w:rPr>
          <w:rFonts w:ascii="Times New Roman" w:hAnsi="Times New Roman"/>
          <w:sz w:val="24"/>
          <w:szCs w:val="24"/>
        </w:rPr>
        <w:t>zgodnie z opisem przedmiotu zamówienia</w:t>
      </w:r>
      <w:r w:rsidR="006910AF">
        <w:rPr>
          <w:rFonts w:ascii="Times New Roman" w:hAnsi="Times New Roman"/>
          <w:sz w:val="24"/>
          <w:szCs w:val="24"/>
        </w:rPr>
        <w:t xml:space="preserve">, stanowiącym załącznik </w:t>
      </w:r>
      <w:r w:rsidR="003A04D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8B4B9B">
        <w:rPr>
          <w:rFonts w:ascii="Times New Roman" w:hAnsi="Times New Roman"/>
          <w:sz w:val="24"/>
          <w:szCs w:val="24"/>
        </w:rPr>
        <w:t>do umowy, będącym jej integralną</w:t>
      </w:r>
      <w:r>
        <w:rPr>
          <w:rFonts w:ascii="Times New Roman" w:hAnsi="Times New Roman"/>
          <w:sz w:val="24"/>
          <w:szCs w:val="24"/>
        </w:rPr>
        <w:t xml:space="preserve"> częścią.</w:t>
      </w:r>
    </w:p>
    <w:p w:rsidR="00B550AF" w:rsidRPr="002A49AB" w:rsidRDefault="00B550AF" w:rsidP="009214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>2.Wykonawca wykona przedmiot umowy z materiałów własnych, przy użyciu własnych  narzędzi.</w:t>
      </w:r>
    </w:p>
    <w:p w:rsidR="00B550AF" w:rsidRPr="002A49AB" w:rsidRDefault="00B550AF" w:rsidP="009214B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>3.Wykonawca wykona przedmiot umowy zgodnie z obowiązującymi przepisami</w:t>
      </w:r>
      <w:r>
        <w:rPr>
          <w:rFonts w:ascii="Times New Roman" w:hAnsi="Times New Roman"/>
          <w:sz w:val="24"/>
          <w:szCs w:val="24"/>
        </w:rPr>
        <w:t>,</w:t>
      </w:r>
      <w:r w:rsidRPr="002A49AB">
        <w:rPr>
          <w:rFonts w:ascii="Times New Roman" w:hAnsi="Times New Roman"/>
          <w:sz w:val="24"/>
          <w:szCs w:val="24"/>
        </w:rPr>
        <w:t xml:space="preserve"> normami        technicznymi</w:t>
      </w:r>
      <w:r>
        <w:rPr>
          <w:rFonts w:ascii="Times New Roman" w:hAnsi="Times New Roman"/>
          <w:sz w:val="24"/>
          <w:szCs w:val="24"/>
        </w:rPr>
        <w:t xml:space="preserve"> i zasadami sztuki budowlanej</w:t>
      </w:r>
      <w:r w:rsidRPr="002A49AB">
        <w:rPr>
          <w:rFonts w:ascii="Times New Roman" w:hAnsi="Times New Roman"/>
          <w:sz w:val="24"/>
          <w:szCs w:val="24"/>
        </w:rPr>
        <w:t>.</w:t>
      </w:r>
    </w:p>
    <w:p w:rsidR="00B550AF" w:rsidRPr="002A49AB" w:rsidRDefault="00B550AF" w:rsidP="009214BF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sym w:font="Arial" w:char="00A7"/>
      </w:r>
      <w:r w:rsidRPr="002A49AB">
        <w:rPr>
          <w:rFonts w:ascii="Times New Roman" w:hAnsi="Times New Roman"/>
          <w:sz w:val="24"/>
          <w:szCs w:val="24"/>
        </w:rPr>
        <w:t xml:space="preserve"> 2</w:t>
      </w:r>
    </w:p>
    <w:p w:rsidR="00B550AF" w:rsidRPr="002A49AB" w:rsidRDefault="00B550AF" w:rsidP="009214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 xml:space="preserve">1. Termin realizacji przedmiotu </w:t>
      </w:r>
      <w:r w:rsidR="004001CD">
        <w:rPr>
          <w:rFonts w:ascii="Times New Roman" w:hAnsi="Times New Roman"/>
          <w:sz w:val="24"/>
          <w:szCs w:val="24"/>
        </w:rPr>
        <w:t>umowy - do 15</w:t>
      </w:r>
      <w:r>
        <w:rPr>
          <w:rFonts w:ascii="Times New Roman" w:hAnsi="Times New Roman"/>
          <w:sz w:val="24"/>
          <w:szCs w:val="24"/>
        </w:rPr>
        <w:t xml:space="preserve"> sierpnia </w:t>
      </w:r>
      <w:r w:rsidR="008D57B3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9AB">
        <w:rPr>
          <w:rFonts w:ascii="Times New Roman" w:hAnsi="Times New Roman"/>
          <w:sz w:val="24"/>
          <w:szCs w:val="24"/>
        </w:rPr>
        <w:t xml:space="preserve">r. </w:t>
      </w:r>
    </w:p>
    <w:p w:rsidR="00B550AF" w:rsidRDefault="00B550AF" w:rsidP="009214B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>2. Po zakończeniu prac objętych umową strony dokonuj</w:t>
      </w:r>
      <w:r>
        <w:rPr>
          <w:rFonts w:ascii="Times New Roman" w:hAnsi="Times New Roman"/>
          <w:sz w:val="24"/>
          <w:szCs w:val="24"/>
        </w:rPr>
        <w:t xml:space="preserve">ą ich odbioru. </w:t>
      </w:r>
      <w:r w:rsidRPr="002A49AB">
        <w:rPr>
          <w:rFonts w:ascii="Times New Roman" w:hAnsi="Times New Roman"/>
          <w:sz w:val="24"/>
          <w:szCs w:val="24"/>
        </w:rPr>
        <w:t xml:space="preserve">Z czynności odbioru zostanie sporządzony protokół podpisany przez </w:t>
      </w:r>
      <w:r>
        <w:rPr>
          <w:rFonts w:ascii="Times New Roman" w:hAnsi="Times New Roman"/>
          <w:sz w:val="24"/>
          <w:szCs w:val="24"/>
        </w:rPr>
        <w:t xml:space="preserve">upoważnionych przedstawicieli </w:t>
      </w:r>
      <w:r w:rsidRPr="002A49AB">
        <w:rPr>
          <w:rFonts w:ascii="Times New Roman" w:hAnsi="Times New Roman"/>
          <w:sz w:val="24"/>
          <w:szCs w:val="24"/>
        </w:rPr>
        <w:t>stron.</w:t>
      </w:r>
    </w:p>
    <w:p w:rsidR="00B550AF" w:rsidRPr="002A49AB" w:rsidRDefault="00B550AF" w:rsidP="009214B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>3. Jeżeli w trakcie odbioru zostaną ujawnione wady lub usterki Zamawiający prze</w:t>
      </w:r>
      <w:r>
        <w:rPr>
          <w:rFonts w:ascii="Times New Roman" w:hAnsi="Times New Roman"/>
          <w:sz w:val="24"/>
          <w:szCs w:val="24"/>
        </w:rPr>
        <w:t>rywa</w:t>
      </w:r>
      <w:r w:rsidRPr="002A49AB">
        <w:rPr>
          <w:rFonts w:ascii="Times New Roman" w:hAnsi="Times New Roman"/>
          <w:sz w:val="24"/>
          <w:szCs w:val="24"/>
        </w:rPr>
        <w:t xml:space="preserve"> czynności odbioru i wyznacza Wykonawcy termin na ich usunięcie.</w:t>
      </w:r>
    </w:p>
    <w:p w:rsidR="00B550AF" w:rsidRPr="002A49AB" w:rsidRDefault="00B550AF" w:rsidP="009214B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 xml:space="preserve">4. Po usunięciu wad lub usterek stwierdzonych w toku czynności odbiorczych </w:t>
      </w:r>
      <w:r>
        <w:rPr>
          <w:rFonts w:ascii="Times New Roman" w:hAnsi="Times New Roman"/>
          <w:sz w:val="24"/>
          <w:szCs w:val="24"/>
        </w:rPr>
        <w:t xml:space="preserve">Wykonawca zawiadamia o tym Zamawiającego w celu podjęcia czynności odbioru a po ich zakończeniu zostanie podpisany przez upoważnionych przedstawicieli stron </w:t>
      </w:r>
      <w:r w:rsidRPr="002A49AB">
        <w:rPr>
          <w:rFonts w:ascii="Times New Roman" w:hAnsi="Times New Roman"/>
          <w:sz w:val="24"/>
          <w:szCs w:val="24"/>
        </w:rPr>
        <w:t>protokół odbioru.</w:t>
      </w:r>
    </w:p>
    <w:p w:rsidR="00B550AF" w:rsidRDefault="00B550AF" w:rsidP="009214B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lastRenderedPageBreak/>
        <w:t xml:space="preserve">5. Podpisany </w:t>
      </w:r>
      <w:r>
        <w:rPr>
          <w:rFonts w:ascii="Times New Roman" w:hAnsi="Times New Roman"/>
          <w:sz w:val="24"/>
          <w:szCs w:val="24"/>
        </w:rPr>
        <w:t xml:space="preserve">zgodnie z ust. 4 </w:t>
      </w:r>
      <w:r w:rsidRPr="002A49AB">
        <w:rPr>
          <w:rFonts w:ascii="Times New Roman" w:hAnsi="Times New Roman"/>
          <w:sz w:val="24"/>
          <w:szCs w:val="24"/>
        </w:rPr>
        <w:t xml:space="preserve">bezusterkowy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9AB">
        <w:rPr>
          <w:rFonts w:ascii="Times New Roman" w:hAnsi="Times New Roman"/>
          <w:sz w:val="24"/>
          <w:szCs w:val="24"/>
        </w:rPr>
        <w:t>protokół odbioru</w:t>
      </w:r>
      <w:r w:rsidR="008D57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9AB">
        <w:rPr>
          <w:rFonts w:ascii="Times New Roman" w:hAnsi="Times New Roman"/>
          <w:sz w:val="24"/>
          <w:szCs w:val="24"/>
        </w:rPr>
        <w:t xml:space="preserve">stanowi podstawę do wystawienia przez Wykonawcę faktury.  </w:t>
      </w:r>
    </w:p>
    <w:p w:rsidR="00B550AF" w:rsidRPr="002A49AB" w:rsidRDefault="00B550AF" w:rsidP="009214BF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sym w:font="Arial" w:char="00A7"/>
      </w:r>
      <w:r w:rsidRPr="002A49AB">
        <w:rPr>
          <w:rFonts w:ascii="Times New Roman" w:hAnsi="Times New Roman"/>
          <w:sz w:val="24"/>
          <w:szCs w:val="24"/>
        </w:rPr>
        <w:t xml:space="preserve"> 3</w:t>
      </w:r>
    </w:p>
    <w:p w:rsidR="00B550AF" w:rsidRDefault="00B550AF" w:rsidP="009214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A49AB">
        <w:rPr>
          <w:rFonts w:ascii="Times New Roman" w:hAnsi="Times New Roman"/>
          <w:sz w:val="24"/>
          <w:szCs w:val="24"/>
        </w:rPr>
        <w:t>Inspektorem nadzoru z ramienia Zamawiającego będzie: Pan Leszek Trzmiel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50AF" w:rsidRPr="002A49AB" w:rsidRDefault="00B550AF" w:rsidP="009214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(tel. 22 70 17 64</w:t>
      </w:r>
      <w:r w:rsidRPr="002A49AB">
        <w:rPr>
          <w:rFonts w:ascii="Times New Roman" w:hAnsi="Times New Roman"/>
          <w:sz w:val="24"/>
          <w:szCs w:val="24"/>
        </w:rPr>
        <w:t>5)</w:t>
      </w:r>
      <w:r w:rsidR="00F872CB">
        <w:rPr>
          <w:rFonts w:ascii="Times New Roman" w:hAnsi="Times New Roman"/>
          <w:sz w:val="24"/>
          <w:szCs w:val="24"/>
        </w:rPr>
        <w:t>.</w:t>
      </w:r>
    </w:p>
    <w:p w:rsidR="00B550AF" w:rsidRPr="002A49AB" w:rsidRDefault="00B550AF" w:rsidP="009214B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9AB">
        <w:rPr>
          <w:rFonts w:ascii="Times New Roman" w:hAnsi="Times New Roman"/>
          <w:sz w:val="24"/>
          <w:szCs w:val="24"/>
        </w:rPr>
        <w:t xml:space="preserve">Ze strony Wykonawcy kierownikiem robót będzie: </w:t>
      </w:r>
      <w:r w:rsidR="005565E8">
        <w:rPr>
          <w:rFonts w:ascii="Times New Roman" w:hAnsi="Times New Roman"/>
          <w:sz w:val="24"/>
          <w:szCs w:val="24"/>
        </w:rPr>
        <w:t xml:space="preserve">Pan …………………….( tel. </w:t>
      </w:r>
      <w:r w:rsidR="00501561">
        <w:rPr>
          <w:rFonts w:ascii="Times New Roman" w:hAnsi="Times New Roman"/>
          <w:sz w:val="24"/>
          <w:szCs w:val="24"/>
        </w:rPr>
        <w:t>…</w:t>
      </w:r>
      <w:r w:rsidR="005565E8">
        <w:rPr>
          <w:rFonts w:ascii="Times New Roman" w:hAnsi="Times New Roman"/>
          <w:sz w:val="24"/>
          <w:szCs w:val="24"/>
        </w:rPr>
        <w:t>…….)</w:t>
      </w:r>
    </w:p>
    <w:p w:rsidR="00B550AF" w:rsidRPr="002A49AB" w:rsidRDefault="00B550AF" w:rsidP="009214BF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sym w:font="Arial" w:char="00A7"/>
      </w:r>
      <w:r w:rsidRPr="002A49AB">
        <w:rPr>
          <w:rFonts w:ascii="Times New Roman" w:hAnsi="Times New Roman"/>
          <w:sz w:val="24"/>
          <w:szCs w:val="24"/>
        </w:rPr>
        <w:t xml:space="preserve"> 4</w:t>
      </w:r>
    </w:p>
    <w:p w:rsidR="00B550AF" w:rsidRDefault="00B550AF" w:rsidP="009214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>1.Wynagrodzenie Wykonawcy za wykonanie pr</w:t>
      </w:r>
      <w:r>
        <w:rPr>
          <w:rFonts w:ascii="Times New Roman" w:hAnsi="Times New Roman"/>
          <w:sz w:val="24"/>
          <w:szCs w:val="24"/>
        </w:rPr>
        <w:t>zedmiotu umo</w:t>
      </w:r>
      <w:r w:rsidR="00791D06">
        <w:rPr>
          <w:rFonts w:ascii="Times New Roman" w:hAnsi="Times New Roman"/>
          <w:sz w:val="24"/>
          <w:szCs w:val="24"/>
        </w:rPr>
        <w:t>wy wynosi kwotę brutto ……….</w:t>
      </w:r>
      <w:r>
        <w:rPr>
          <w:rFonts w:ascii="Times New Roman" w:hAnsi="Times New Roman"/>
          <w:sz w:val="24"/>
          <w:szCs w:val="24"/>
        </w:rPr>
        <w:t xml:space="preserve"> zł.</w:t>
      </w:r>
      <w:r w:rsidRPr="002A49AB">
        <w:rPr>
          <w:rFonts w:ascii="Times New Roman" w:hAnsi="Times New Roman"/>
          <w:sz w:val="24"/>
          <w:szCs w:val="24"/>
        </w:rPr>
        <w:t>( słowni</w:t>
      </w:r>
      <w:r w:rsidR="00791D06">
        <w:rPr>
          <w:rFonts w:ascii="Times New Roman" w:hAnsi="Times New Roman"/>
          <w:sz w:val="24"/>
          <w:szCs w:val="24"/>
        </w:rPr>
        <w:t>e: ………………….</w:t>
      </w:r>
      <w:r>
        <w:rPr>
          <w:rFonts w:ascii="Times New Roman" w:hAnsi="Times New Roman"/>
          <w:sz w:val="24"/>
          <w:szCs w:val="24"/>
        </w:rPr>
        <w:t>).</w:t>
      </w:r>
    </w:p>
    <w:p w:rsidR="00B550AF" w:rsidRPr="002A49AB" w:rsidRDefault="00B550AF" w:rsidP="009214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>2.Wynagrodz</w:t>
      </w:r>
      <w:r w:rsidR="00F872CB">
        <w:rPr>
          <w:rFonts w:ascii="Times New Roman" w:hAnsi="Times New Roman"/>
          <w:sz w:val="24"/>
          <w:szCs w:val="24"/>
        </w:rPr>
        <w:t>enie, o którym mowa w ust.1</w:t>
      </w:r>
      <w:r w:rsidRPr="002A49AB">
        <w:rPr>
          <w:rFonts w:ascii="Times New Roman" w:hAnsi="Times New Roman"/>
          <w:sz w:val="24"/>
          <w:szCs w:val="24"/>
        </w:rPr>
        <w:t xml:space="preserve"> ma charakter ryczałtowy i nie ulega podwyższeniu z jakiegokolwiek tytułu.</w:t>
      </w:r>
    </w:p>
    <w:p w:rsidR="00B550AF" w:rsidRPr="002A49AB" w:rsidRDefault="00B550AF" w:rsidP="009214B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 xml:space="preserve">3.Wynagrodzenie, o którym mowa w ust.1, płatne będzie na podstawie faktury wystawionej przez Wykonawcę </w:t>
      </w:r>
      <w:r>
        <w:rPr>
          <w:rFonts w:ascii="Times New Roman" w:hAnsi="Times New Roman"/>
          <w:sz w:val="24"/>
          <w:szCs w:val="24"/>
        </w:rPr>
        <w:t>zgodnie z</w:t>
      </w:r>
      <w:r w:rsidRPr="002A49AB">
        <w:rPr>
          <w:rFonts w:ascii="Times New Roman" w:hAnsi="Times New Roman"/>
          <w:sz w:val="24"/>
          <w:szCs w:val="24"/>
        </w:rPr>
        <w:t xml:space="preserve"> 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9AB">
        <w:rPr>
          <w:rFonts w:ascii="Times New Roman" w:hAnsi="Times New Roman"/>
          <w:sz w:val="24"/>
          <w:szCs w:val="24"/>
        </w:rPr>
        <w:t>2 ust. 5</w:t>
      </w:r>
      <w:r>
        <w:rPr>
          <w:rFonts w:ascii="Times New Roman" w:hAnsi="Times New Roman"/>
          <w:sz w:val="24"/>
          <w:szCs w:val="24"/>
        </w:rPr>
        <w:t>,</w:t>
      </w:r>
      <w:r w:rsidRPr="002A49AB">
        <w:rPr>
          <w:rFonts w:ascii="Times New Roman" w:hAnsi="Times New Roman"/>
          <w:sz w:val="24"/>
          <w:szCs w:val="24"/>
        </w:rPr>
        <w:t xml:space="preserve"> przelewem na rachunek bankowy wskazany w fakturze, w terminie 14 dni od doręczenia Zamawiającemu faktury. Za datę realizacji płatności uważa się datę obciążenia należnością  konta bankowego Zamawiającego.  </w:t>
      </w:r>
    </w:p>
    <w:p w:rsidR="00B550AF" w:rsidRPr="002A49AB" w:rsidRDefault="00B550AF" w:rsidP="009214BF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sym w:font="Arial" w:char="00A7"/>
      </w:r>
      <w:r w:rsidRPr="002A49AB">
        <w:rPr>
          <w:rFonts w:ascii="Times New Roman" w:hAnsi="Times New Roman"/>
          <w:sz w:val="24"/>
          <w:szCs w:val="24"/>
        </w:rPr>
        <w:t xml:space="preserve"> 5</w:t>
      </w:r>
    </w:p>
    <w:p w:rsidR="00B550AF" w:rsidRDefault="00B550AF" w:rsidP="009214B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>1.Wykonawca udziela Zamawiającemu rękojmi i gwarancji na wykonany przedmiot umowy na okres 3 lat, licząc od daty podpisania protokołu bezusterkowego odbioru, o którym mowa w §2 ust.5.</w:t>
      </w:r>
    </w:p>
    <w:p w:rsidR="00B550AF" w:rsidRDefault="00B550AF" w:rsidP="009214BF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 xml:space="preserve">2.W okresie rękojmi i gwarancji Wykonawca zobowiązany jest usuwać wady przedmiotu umowy w terminie 7 dni od powiadomienia o wadzie chyba, że </w:t>
      </w:r>
      <w:r>
        <w:rPr>
          <w:rFonts w:ascii="Times New Roman" w:hAnsi="Times New Roman"/>
          <w:sz w:val="24"/>
          <w:szCs w:val="24"/>
        </w:rPr>
        <w:t>Zamawiający</w:t>
      </w:r>
      <w:r w:rsidRPr="002A49AB">
        <w:rPr>
          <w:rFonts w:ascii="Times New Roman" w:hAnsi="Times New Roman"/>
          <w:sz w:val="24"/>
          <w:szCs w:val="24"/>
        </w:rPr>
        <w:t xml:space="preserve"> ustal</w:t>
      </w:r>
      <w:r>
        <w:rPr>
          <w:rFonts w:ascii="Times New Roman" w:hAnsi="Times New Roman"/>
          <w:sz w:val="24"/>
          <w:szCs w:val="24"/>
        </w:rPr>
        <w:t>i</w:t>
      </w:r>
      <w:r w:rsidRPr="002A49AB">
        <w:rPr>
          <w:rFonts w:ascii="Times New Roman" w:hAnsi="Times New Roman"/>
          <w:sz w:val="24"/>
          <w:szCs w:val="24"/>
        </w:rPr>
        <w:t xml:space="preserve"> inny, dłuższy termin.</w:t>
      </w:r>
    </w:p>
    <w:p w:rsidR="00B550AF" w:rsidRPr="002A49AB" w:rsidRDefault="00B550AF" w:rsidP="009214BF">
      <w:pPr>
        <w:tabs>
          <w:tab w:val="left" w:pos="0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sym w:font="Arial" w:char="00A7"/>
      </w:r>
      <w:r w:rsidRPr="002A49AB">
        <w:rPr>
          <w:rFonts w:ascii="Times New Roman" w:hAnsi="Times New Roman"/>
          <w:sz w:val="24"/>
          <w:szCs w:val="24"/>
        </w:rPr>
        <w:t xml:space="preserve"> 6</w:t>
      </w:r>
    </w:p>
    <w:p w:rsidR="00B550AF" w:rsidRPr="002A49AB" w:rsidRDefault="00B550AF" w:rsidP="009214BF">
      <w:pPr>
        <w:tabs>
          <w:tab w:val="left" w:pos="0"/>
        </w:tabs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>1.Wykonawca zapłaci Zamawiającemu karę umowną:</w:t>
      </w:r>
    </w:p>
    <w:p w:rsidR="00B550AF" w:rsidRPr="009214BF" w:rsidRDefault="00B550AF" w:rsidP="009214BF">
      <w:pPr>
        <w:pStyle w:val="Akapitzlist"/>
        <w:numPr>
          <w:ilvl w:val="0"/>
          <w:numId w:val="1"/>
        </w:numPr>
        <w:tabs>
          <w:tab w:val="left" w:pos="0"/>
        </w:tabs>
        <w:spacing w:after="120" w:line="360" w:lineRule="auto"/>
        <w:ind w:left="629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E015DE">
        <w:rPr>
          <w:rFonts w:ascii="Times New Roman" w:hAnsi="Times New Roman"/>
          <w:sz w:val="24"/>
          <w:szCs w:val="24"/>
        </w:rPr>
        <w:t>za zwłokę w wykonaniu przedmiotu umowy - w wysokości 0,14 % wynagrodzenia umownego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5DE">
        <w:rPr>
          <w:rFonts w:ascii="Times New Roman" w:hAnsi="Times New Roman"/>
          <w:sz w:val="24"/>
          <w:szCs w:val="24"/>
        </w:rPr>
        <w:t>brutto za każdy rozpoczęty dzień zwłoki</w:t>
      </w:r>
      <w:r>
        <w:rPr>
          <w:rFonts w:ascii="Times New Roman" w:hAnsi="Times New Roman"/>
          <w:sz w:val="24"/>
          <w:szCs w:val="24"/>
        </w:rPr>
        <w:t xml:space="preserve"> w stosunku do terminu</w:t>
      </w:r>
      <w:r w:rsidRPr="00E015D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określonego w </w:t>
      </w:r>
      <w:r w:rsidRPr="002A49AB">
        <w:rPr>
          <w:rFonts w:ascii="Times New Roman" w:hAnsi="Times New Roman"/>
          <w:sz w:val="24"/>
          <w:szCs w:val="24"/>
        </w:rPr>
        <w:sym w:font="Arial" w:char="00A7"/>
      </w:r>
      <w:r>
        <w:rPr>
          <w:rFonts w:ascii="Times New Roman" w:hAnsi="Times New Roman"/>
          <w:sz w:val="24"/>
          <w:szCs w:val="24"/>
        </w:rPr>
        <w:t xml:space="preserve"> 2 ust. 1,</w:t>
      </w:r>
    </w:p>
    <w:p w:rsidR="00B550AF" w:rsidRPr="002A49AB" w:rsidRDefault="00B550AF" w:rsidP="009214BF">
      <w:pPr>
        <w:pStyle w:val="Akapitzlist"/>
        <w:numPr>
          <w:ilvl w:val="0"/>
          <w:numId w:val="1"/>
        </w:numPr>
        <w:tabs>
          <w:tab w:val="left" w:pos="0"/>
        </w:tabs>
        <w:spacing w:before="240" w:after="40" w:line="360" w:lineRule="auto"/>
        <w:ind w:left="629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 xml:space="preserve">za zwłokę w usunięciu wad stwierdzonych w okresie rękojmi </w:t>
      </w:r>
      <w:r>
        <w:rPr>
          <w:rFonts w:ascii="Times New Roman" w:hAnsi="Times New Roman"/>
          <w:sz w:val="24"/>
          <w:szCs w:val="24"/>
        </w:rPr>
        <w:t>i gwarancji -</w:t>
      </w:r>
      <w:r w:rsidRPr="002A49AB">
        <w:rPr>
          <w:rFonts w:ascii="Times New Roman" w:hAnsi="Times New Roman"/>
          <w:sz w:val="24"/>
          <w:szCs w:val="24"/>
        </w:rPr>
        <w:t xml:space="preserve"> w wysokości 0,14 %  wynagrodzenia umownego brutto za każdy rozpoczęty dzień zwłoki liczonej od dnia wyznaczonego na usunięcie wad.</w:t>
      </w:r>
    </w:p>
    <w:p w:rsidR="00B550AF" w:rsidRPr="002A49AB" w:rsidRDefault="00B550AF" w:rsidP="009214BF">
      <w:pPr>
        <w:tabs>
          <w:tab w:val="left" w:pos="0"/>
        </w:tabs>
        <w:spacing w:after="4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lastRenderedPageBreak/>
        <w:t>2. Wykonawca zobowiązany jest do zapłaty kary umownej w terminie 14 dni od  wystąpienia przez Zamawiającego z żądaniem zapłaty.</w:t>
      </w:r>
      <w:r>
        <w:rPr>
          <w:rFonts w:ascii="Times New Roman" w:hAnsi="Times New Roman"/>
          <w:sz w:val="24"/>
          <w:szCs w:val="24"/>
        </w:rPr>
        <w:t xml:space="preserve"> Zamawiający może potrącić karę umowną z wynagrodzenia Wykonawcy.</w:t>
      </w:r>
    </w:p>
    <w:p w:rsidR="00B550AF" w:rsidRPr="002A49AB" w:rsidRDefault="00B550AF" w:rsidP="009214BF">
      <w:pPr>
        <w:tabs>
          <w:tab w:val="left" w:pos="0"/>
        </w:tabs>
        <w:spacing w:after="4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9AB">
        <w:rPr>
          <w:rFonts w:ascii="Times New Roman" w:hAnsi="Times New Roman"/>
          <w:sz w:val="24"/>
          <w:szCs w:val="24"/>
        </w:rPr>
        <w:t xml:space="preserve">Jeżeli kara umowna nie pokrywa poniesionej szkody, Zamawiający może dochodzić odszkodowania uzupełniającego na zasadach ogólnych </w:t>
      </w:r>
      <w:r>
        <w:rPr>
          <w:rFonts w:ascii="Times New Roman" w:hAnsi="Times New Roman"/>
          <w:sz w:val="24"/>
          <w:szCs w:val="24"/>
        </w:rPr>
        <w:t>k</w:t>
      </w:r>
      <w:r w:rsidRPr="002A49AB">
        <w:rPr>
          <w:rFonts w:ascii="Times New Roman" w:hAnsi="Times New Roman"/>
          <w:sz w:val="24"/>
          <w:szCs w:val="24"/>
        </w:rPr>
        <w:t xml:space="preserve">odeksu </w:t>
      </w:r>
      <w:r>
        <w:rPr>
          <w:rFonts w:ascii="Times New Roman" w:hAnsi="Times New Roman"/>
          <w:sz w:val="24"/>
          <w:szCs w:val="24"/>
        </w:rPr>
        <w:t>c</w:t>
      </w:r>
      <w:r w:rsidRPr="002A49AB">
        <w:rPr>
          <w:rFonts w:ascii="Times New Roman" w:hAnsi="Times New Roman"/>
          <w:sz w:val="24"/>
          <w:szCs w:val="24"/>
        </w:rPr>
        <w:t>ywilnego.</w:t>
      </w:r>
    </w:p>
    <w:p w:rsidR="00B550AF" w:rsidRPr="002A49AB" w:rsidRDefault="00B550AF" w:rsidP="009214BF">
      <w:pPr>
        <w:tabs>
          <w:tab w:val="left" w:pos="0"/>
        </w:tabs>
        <w:spacing w:after="120" w:line="360" w:lineRule="auto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sym w:font="Arial" w:char="00A7"/>
      </w:r>
      <w:r w:rsidRPr="002A49AB">
        <w:rPr>
          <w:rFonts w:ascii="Times New Roman" w:hAnsi="Times New Roman"/>
          <w:sz w:val="24"/>
          <w:szCs w:val="24"/>
        </w:rPr>
        <w:t xml:space="preserve"> 7</w:t>
      </w:r>
    </w:p>
    <w:p w:rsidR="00B550AF" w:rsidRPr="002A49AB" w:rsidRDefault="00B550AF" w:rsidP="009214BF">
      <w:pPr>
        <w:tabs>
          <w:tab w:val="left" w:pos="0"/>
        </w:tabs>
        <w:spacing w:after="40" w:line="360" w:lineRule="auto"/>
        <w:jc w:val="both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>Wszelkie zmiany niniejszej umowy wymagają formy pisemnej pod rygorem  nieważności</w:t>
      </w:r>
      <w:r>
        <w:rPr>
          <w:rFonts w:ascii="Times New Roman" w:hAnsi="Times New Roman"/>
          <w:sz w:val="24"/>
          <w:szCs w:val="24"/>
        </w:rPr>
        <w:t xml:space="preserve"> z wyłączeniem formy elektronicznej</w:t>
      </w:r>
      <w:r w:rsidRPr="002A49AB">
        <w:rPr>
          <w:rFonts w:ascii="Times New Roman" w:hAnsi="Times New Roman"/>
          <w:sz w:val="24"/>
          <w:szCs w:val="24"/>
        </w:rPr>
        <w:t>.</w:t>
      </w:r>
    </w:p>
    <w:p w:rsidR="00B550AF" w:rsidRPr="002A49AB" w:rsidRDefault="00B550AF" w:rsidP="009214BF">
      <w:pPr>
        <w:tabs>
          <w:tab w:val="left" w:pos="0"/>
        </w:tabs>
        <w:spacing w:after="40" w:line="360" w:lineRule="auto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sym w:font="Arial" w:char="00A7"/>
      </w:r>
      <w:r w:rsidRPr="002A49AB">
        <w:rPr>
          <w:rFonts w:ascii="Times New Roman" w:hAnsi="Times New Roman"/>
          <w:sz w:val="24"/>
          <w:szCs w:val="24"/>
        </w:rPr>
        <w:t xml:space="preserve"> 8</w:t>
      </w:r>
    </w:p>
    <w:p w:rsidR="00B550AF" w:rsidRPr="002A49AB" w:rsidRDefault="00B550AF" w:rsidP="009214BF">
      <w:pPr>
        <w:tabs>
          <w:tab w:val="left" w:pos="0"/>
        </w:tabs>
        <w:spacing w:after="40" w:line="360" w:lineRule="auto"/>
        <w:jc w:val="both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 xml:space="preserve">W sprawach nie uregulowanych niniejszą umową odpowiednie zastosowanie mieć będą przepisy </w:t>
      </w:r>
      <w:r>
        <w:rPr>
          <w:rFonts w:ascii="Times New Roman" w:hAnsi="Times New Roman"/>
          <w:sz w:val="24"/>
          <w:szCs w:val="24"/>
        </w:rPr>
        <w:t>k</w:t>
      </w:r>
      <w:r w:rsidRPr="002A49AB">
        <w:rPr>
          <w:rFonts w:ascii="Times New Roman" w:hAnsi="Times New Roman"/>
          <w:sz w:val="24"/>
          <w:szCs w:val="24"/>
        </w:rPr>
        <w:t xml:space="preserve">odeksu </w:t>
      </w:r>
      <w:r>
        <w:rPr>
          <w:rFonts w:ascii="Times New Roman" w:hAnsi="Times New Roman"/>
          <w:sz w:val="24"/>
          <w:szCs w:val="24"/>
        </w:rPr>
        <w:t>c</w:t>
      </w:r>
      <w:r w:rsidRPr="002A49AB">
        <w:rPr>
          <w:rFonts w:ascii="Times New Roman" w:hAnsi="Times New Roman"/>
          <w:sz w:val="24"/>
          <w:szCs w:val="24"/>
        </w:rPr>
        <w:t>ywilnego.</w:t>
      </w:r>
    </w:p>
    <w:p w:rsidR="00B550AF" w:rsidRPr="002A49AB" w:rsidRDefault="00B550AF" w:rsidP="009214BF">
      <w:pPr>
        <w:tabs>
          <w:tab w:val="left" w:pos="0"/>
        </w:tabs>
        <w:spacing w:after="40" w:line="360" w:lineRule="auto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sym w:font="Arial" w:char="00A7"/>
      </w:r>
      <w:r w:rsidRPr="002A49AB">
        <w:rPr>
          <w:rFonts w:ascii="Times New Roman" w:hAnsi="Times New Roman"/>
          <w:sz w:val="24"/>
          <w:szCs w:val="24"/>
        </w:rPr>
        <w:t xml:space="preserve"> 9</w:t>
      </w:r>
    </w:p>
    <w:p w:rsidR="00B550AF" w:rsidRPr="002A49AB" w:rsidRDefault="00B550AF" w:rsidP="009214BF">
      <w:pPr>
        <w:tabs>
          <w:tab w:val="left" w:pos="0"/>
        </w:tabs>
        <w:spacing w:after="40" w:line="360" w:lineRule="auto"/>
        <w:jc w:val="both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 xml:space="preserve">Sądem właściwym dla rozstrzygnięcia sporów będzie </w:t>
      </w:r>
      <w:r>
        <w:rPr>
          <w:rFonts w:ascii="Times New Roman" w:hAnsi="Times New Roman"/>
          <w:sz w:val="24"/>
          <w:szCs w:val="24"/>
        </w:rPr>
        <w:t>s</w:t>
      </w:r>
      <w:r w:rsidRPr="002A49AB">
        <w:rPr>
          <w:rFonts w:ascii="Times New Roman" w:hAnsi="Times New Roman"/>
          <w:sz w:val="24"/>
          <w:szCs w:val="24"/>
        </w:rPr>
        <w:t xml:space="preserve">ąd </w:t>
      </w:r>
      <w:r>
        <w:rPr>
          <w:rFonts w:ascii="Times New Roman" w:hAnsi="Times New Roman"/>
          <w:sz w:val="24"/>
          <w:szCs w:val="24"/>
        </w:rPr>
        <w:t>c</w:t>
      </w:r>
      <w:r w:rsidRPr="002A49AB">
        <w:rPr>
          <w:rFonts w:ascii="Times New Roman" w:hAnsi="Times New Roman"/>
          <w:sz w:val="24"/>
          <w:szCs w:val="24"/>
        </w:rPr>
        <w:t>ywilny właściwy dla  siedziby Zamawiającego.</w:t>
      </w:r>
    </w:p>
    <w:p w:rsidR="00B550AF" w:rsidRPr="002A49AB" w:rsidRDefault="00B550AF" w:rsidP="009214BF">
      <w:pPr>
        <w:tabs>
          <w:tab w:val="left" w:pos="0"/>
        </w:tabs>
        <w:spacing w:after="40" w:line="360" w:lineRule="auto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sym w:font="Arial" w:char="00A7"/>
      </w:r>
      <w:r w:rsidRPr="002A49AB">
        <w:rPr>
          <w:rFonts w:ascii="Times New Roman" w:hAnsi="Times New Roman"/>
          <w:sz w:val="24"/>
          <w:szCs w:val="24"/>
        </w:rPr>
        <w:t xml:space="preserve"> 10</w:t>
      </w:r>
    </w:p>
    <w:p w:rsidR="00B550AF" w:rsidRPr="002A49AB" w:rsidRDefault="00B550AF" w:rsidP="009214BF">
      <w:pPr>
        <w:tabs>
          <w:tab w:val="left" w:pos="0"/>
        </w:tabs>
        <w:spacing w:after="40" w:line="360" w:lineRule="auto"/>
        <w:jc w:val="both"/>
        <w:rPr>
          <w:rFonts w:ascii="Times New Roman" w:hAnsi="Times New Roman"/>
          <w:sz w:val="24"/>
          <w:szCs w:val="24"/>
        </w:rPr>
      </w:pPr>
      <w:r w:rsidRPr="002A49AB">
        <w:rPr>
          <w:rFonts w:ascii="Times New Roman" w:hAnsi="Times New Roman"/>
          <w:sz w:val="24"/>
          <w:szCs w:val="24"/>
        </w:rPr>
        <w:t>Umowę sporządzono w trzech jednobrzmiących egzemplarzach, jeden egzemplarz dla Wykonawcy i dwa egzemplarze dla Zamawiającego .</w:t>
      </w:r>
    </w:p>
    <w:p w:rsidR="00B550AF" w:rsidRPr="002A49AB" w:rsidRDefault="00B550AF" w:rsidP="009214BF">
      <w:pPr>
        <w:tabs>
          <w:tab w:val="left" w:pos="0"/>
        </w:tabs>
        <w:spacing w:after="40" w:line="360" w:lineRule="auto"/>
        <w:rPr>
          <w:rFonts w:ascii="Times New Roman" w:hAnsi="Times New Roman"/>
          <w:sz w:val="24"/>
          <w:szCs w:val="24"/>
        </w:rPr>
      </w:pPr>
    </w:p>
    <w:p w:rsidR="00B550AF" w:rsidRPr="002A49AB" w:rsidRDefault="00B550AF" w:rsidP="009214BF">
      <w:pPr>
        <w:tabs>
          <w:tab w:val="left" w:pos="0"/>
        </w:tabs>
        <w:spacing w:after="40" w:line="360" w:lineRule="auto"/>
        <w:rPr>
          <w:rFonts w:ascii="Times New Roman" w:hAnsi="Times New Roman"/>
          <w:sz w:val="24"/>
          <w:szCs w:val="24"/>
        </w:rPr>
      </w:pPr>
    </w:p>
    <w:p w:rsidR="00B550AF" w:rsidRPr="002A49AB" w:rsidRDefault="00B550AF" w:rsidP="009214BF">
      <w:pPr>
        <w:tabs>
          <w:tab w:val="left" w:pos="0"/>
        </w:tabs>
        <w:spacing w:after="40" w:line="360" w:lineRule="auto"/>
        <w:rPr>
          <w:rFonts w:ascii="Times New Roman" w:hAnsi="Times New Roman"/>
          <w:sz w:val="24"/>
          <w:szCs w:val="24"/>
        </w:rPr>
      </w:pPr>
      <w:r w:rsidRPr="00E015DE">
        <w:rPr>
          <w:rFonts w:ascii="Times New Roman" w:hAnsi="Times New Roman"/>
          <w:b/>
          <w:sz w:val="24"/>
          <w:szCs w:val="24"/>
        </w:rPr>
        <w:t>ZAMAWIAJĄC</w:t>
      </w:r>
      <w:r w:rsidRPr="002A49AB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b/>
          <w:sz w:val="24"/>
          <w:szCs w:val="24"/>
        </w:rPr>
        <w:t>:</w:t>
      </w:r>
      <w:r w:rsidRPr="002A49AB">
        <w:rPr>
          <w:rFonts w:ascii="Times New Roman" w:hAnsi="Times New Roman"/>
          <w:sz w:val="24"/>
          <w:szCs w:val="24"/>
        </w:rPr>
        <w:tab/>
      </w:r>
      <w:r w:rsidRPr="002A49AB">
        <w:rPr>
          <w:rFonts w:ascii="Times New Roman" w:hAnsi="Times New Roman"/>
          <w:sz w:val="24"/>
          <w:szCs w:val="24"/>
        </w:rPr>
        <w:tab/>
      </w:r>
      <w:r w:rsidRPr="002A49AB">
        <w:rPr>
          <w:rFonts w:ascii="Times New Roman" w:hAnsi="Times New Roman"/>
          <w:sz w:val="24"/>
          <w:szCs w:val="24"/>
        </w:rPr>
        <w:tab/>
      </w:r>
      <w:r w:rsidRPr="002A49AB">
        <w:rPr>
          <w:rFonts w:ascii="Times New Roman" w:hAnsi="Times New Roman"/>
          <w:sz w:val="24"/>
          <w:szCs w:val="24"/>
        </w:rPr>
        <w:tab/>
      </w:r>
      <w:r w:rsidRPr="002A49AB">
        <w:rPr>
          <w:rFonts w:ascii="Times New Roman" w:hAnsi="Times New Roman"/>
          <w:sz w:val="24"/>
          <w:szCs w:val="24"/>
        </w:rPr>
        <w:tab/>
      </w:r>
      <w:r w:rsidRPr="002A49AB">
        <w:rPr>
          <w:rFonts w:ascii="Times New Roman" w:hAnsi="Times New Roman"/>
          <w:sz w:val="24"/>
          <w:szCs w:val="24"/>
        </w:rPr>
        <w:tab/>
        <w:t xml:space="preserve">       </w:t>
      </w:r>
      <w:r w:rsidRPr="00E015DE">
        <w:rPr>
          <w:rFonts w:ascii="Times New Roman" w:hAnsi="Times New Roman"/>
          <w:b/>
          <w:sz w:val="24"/>
          <w:szCs w:val="24"/>
        </w:rPr>
        <w:t>WYKONAWCA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E5983" w:rsidRDefault="000E5983"/>
    <w:p w:rsidR="00402354" w:rsidRDefault="00402354"/>
    <w:p w:rsidR="00402354" w:rsidRDefault="00402354"/>
    <w:p w:rsidR="00744C6B" w:rsidRDefault="00744C6B"/>
    <w:p w:rsidR="00744C6B" w:rsidRDefault="00744C6B"/>
    <w:p w:rsidR="00744C6B" w:rsidRDefault="00744C6B"/>
    <w:p w:rsidR="00744C6B" w:rsidRDefault="00744C6B"/>
    <w:p w:rsidR="00744C6B" w:rsidRDefault="00744C6B"/>
    <w:p w:rsidR="00744C6B" w:rsidRDefault="00744C6B"/>
    <w:p w:rsidR="00402354" w:rsidRDefault="00402354"/>
    <w:sectPr w:rsidR="00402354" w:rsidSect="000E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1">
      <w:start w:val="8"/>
      <w:numFmt w:val="decimal"/>
      <w:suff w:val="nothing"/>
      <w:lvlText w:val="%2"/>
      <w:lvlJc w:val="left"/>
      <w:pPr>
        <w:tabs>
          <w:tab w:val="num" w:pos="0"/>
        </w:tabs>
        <w:ind w:left="936" w:hanging="576"/>
      </w:pPr>
      <w:rPr>
        <w:rFonts w:ascii="Arial" w:hAnsi="Arial" w:cs="Arial"/>
        <w:b/>
        <w:bCs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00"/>
        </w:tabs>
        <w:ind w:left="1211" w:hanging="360"/>
      </w:pPr>
      <w:rPr>
        <w:rFonts w:ascii="Arial" w:hAnsi="Arial" w:cs="Arial" w:hint="default"/>
        <w:b/>
        <w:spacing w:val="-9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135" w:hanging="360"/>
      </w:pPr>
      <w:rPr>
        <w:rFonts w:ascii="Arial" w:eastAsia="Arial" w:hAnsi="Arial" w:cs="Arial" w:hint="default"/>
        <w:b w:val="0"/>
        <w:bCs w:val="0"/>
        <w:strike w:val="0"/>
        <w:dstrike w:val="0"/>
        <w:spacing w:val="-9"/>
        <w:sz w:val="20"/>
        <w:szCs w:val="20"/>
      </w:rPr>
    </w:lvl>
    <w:lvl w:ilvl="2">
      <w:start w:val="1"/>
      <w:numFmt w:val="decimal"/>
      <w:lvlText w:val="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spacing w:val="-5"/>
        <w:sz w:val="20"/>
        <w:szCs w:val="20"/>
      </w:rPr>
    </w:lvl>
    <w:lvl w:ilvl="1">
      <w:start w:val="2"/>
      <w:numFmt w:val="decimal"/>
      <w:lvlText w:val="%1.%2"/>
      <w:lvlJc w:val="left"/>
      <w:pPr>
        <w:tabs>
          <w:tab w:val="num" w:pos="562"/>
        </w:tabs>
        <w:ind w:left="562" w:hanging="420"/>
      </w:pPr>
      <w:rPr>
        <w:rFonts w:ascii="Arial" w:hAnsi="Arial" w:cs="Arial" w:hint="default"/>
        <w:spacing w:val="-5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ascii="Arial" w:hAnsi="Arial" w:cs="Arial" w:hint="default"/>
        <w:spacing w:val="-5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spacing w:val="-5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  <w:spacing w:val="-5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ascii="Arial" w:hAnsi="Arial" w:cs="Arial" w:hint="default"/>
        <w:spacing w:val="-5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932"/>
        </w:tabs>
        <w:ind w:left="1932" w:hanging="1080"/>
      </w:pPr>
      <w:rPr>
        <w:rFonts w:ascii="Arial" w:hAnsi="Arial" w:cs="Arial" w:hint="default"/>
        <w:spacing w:val="-5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ascii="Arial" w:hAnsi="Arial" w:cs="Arial" w:hint="default"/>
        <w:spacing w:val="-5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  <w:rPr>
        <w:rFonts w:ascii="Arial" w:hAnsi="Arial" w:cs="Arial" w:hint="default"/>
        <w:spacing w:val="-5"/>
        <w:sz w:val="20"/>
        <w:szCs w:val="20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spacing w:val="-5"/>
        <w:sz w:val="20"/>
        <w:szCs w:val="20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hAnsi="Symbol" w:cs="Arial" w:hint="default"/>
        <w:spacing w:val="-9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cs="Arial" w:hint="default"/>
        <w:spacing w:val="-9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185"/>
        </w:tabs>
        <w:ind w:left="118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cs="Arial" w:hint="default"/>
        <w:spacing w:val="-9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1905"/>
        </w:tabs>
        <w:ind w:left="190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65"/>
        </w:tabs>
        <w:ind w:left="226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cs="Arial" w:hint="default"/>
        <w:spacing w:val="-9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2985"/>
        </w:tabs>
        <w:ind w:left="298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45"/>
        </w:tabs>
        <w:ind w:left="3345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0"/>
        <w:szCs w:val="20"/>
        <w:lang w:val="pl-P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Arial" w:hint="default"/>
        <w:b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Arial" w:hint="default"/>
        <w:b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0"/>
        <w:szCs w:val="20"/>
        <w:lang w:val="pl-P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Arial" w:hint="default"/>
        <w:b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Arial" w:hint="default"/>
        <w:b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0"/>
        <w:szCs w:val="20"/>
        <w:lang w:val="pl-P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Arial" w:hint="default"/>
        <w:b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Arial" w:hint="default"/>
        <w:b/>
      </w:rPr>
    </w:lvl>
  </w:abstractNum>
  <w:abstractNum w:abstractNumId="7">
    <w:nsid w:val="00000009"/>
    <w:multiLevelType w:val="multilevel"/>
    <w:tmpl w:val="46D4B714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trike w:val="0"/>
        <w:dstrike w:val="0"/>
        <w:spacing w:val="-9"/>
        <w:sz w:val="20"/>
        <w:szCs w:val="20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8">
    <w:nsid w:val="2B8547FC"/>
    <w:multiLevelType w:val="hybridMultilevel"/>
    <w:tmpl w:val="C4AA5A96"/>
    <w:lvl w:ilvl="0" w:tplc="5D6A2076">
      <w:start w:val="1"/>
      <w:numFmt w:val="lowerLetter"/>
      <w:lvlText w:val="%1)"/>
      <w:lvlJc w:val="left"/>
      <w:pPr>
        <w:ind w:left="63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7A61DB"/>
    <w:multiLevelType w:val="hybridMultilevel"/>
    <w:tmpl w:val="3F9CD168"/>
    <w:lvl w:ilvl="0" w:tplc="53A2DE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FD55A1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0A0F"/>
    <w:rsid w:val="00010E98"/>
    <w:rsid w:val="000E5983"/>
    <w:rsid w:val="00106D28"/>
    <w:rsid w:val="00126157"/>
    <w:rsid w:val="00186DC1"/>
    <w:rsid w:val="0022167B"/>
    <w:rsid w:val="00260618"/>
    <w:rsid w:val="002621E7"/>
    <w:rsid w:val="002A094A"/>
    <w:rsid w:val="002A3BD2"/>
    <w:rsid w:val="00310912"/>
    <w:rsid w:val="003A04DC"/>
    <w:rsid w:val="003D6768"/>
    <w:rsid w:val="004001CD"/>
    <w:rsid w:val="00402354"/>
    <w:rsid w:val="00423192"/>
    <w:rsid w:val="004303D0"/>
    <w:rsid w:val="00483C8E"/>
    <w:rsid w:val="004B72EE"/>
    <w:rsid w:val="004D2EF8"/>
    <w:rsid w:val="00501561"/>
    <w:rsid w:val="005565E8"/>
    <w:rsid w:val="005C579E"/>
    <w:rsid w:val="00662565"/>
    <w:rsid w:val="006910AF"/>
    <w:rsid w:val="00692C10"/>
    <w:rsid w:val="006C6EAF"/>
    <w:rsid w:val="00744C6B"/>
    <w:rsid w:val="00791D06"/>
    <w:rsid w:val="007B1992"/>
    <w:rsid w:val="008B4B9B"/>
    <w:rsid w:val="008D57B3"/>
    <w:rsid w:val="008F1AB2"/>
    <w:rsid w:val="009214BF"/>
    <w:rsid w:val="00956347"/>
    <w:rsid w:val="00973BE3"/>
    <w:rsid w:val="00A25B50"/>
    <w:rsid w:val="00A702ED"/>
    <w:rsid w:val="00AD0BD8"/>
    <w:rsid w:val="00AD6135"/>
    <w:rsid w:val="00AE3EA8"/>
    <w:rsid w:val="00AF1E1B"/>
    <w:rsid w:val="00AF5AA1"/>
    <w:rsid w:val="00B550AF"/>
    <w:rsid w:val="00CC29A2"/>
    <w:rsid w:val="00CE3490"/>
    <w:rsid w:val="00D0337E"/>
    <w:rsid w:val="00D711FB"/>
    <w:rsid w:val="00D72016"/>
    <w:rsid w:val="00DE0A0F"/>
    <w:rsid w:val="00DF3F84"/>
    <w:rsid w:val="00F50E2B"/>
    <w:rsid w:val="00F741C6"/>
    <w:rsid w:val="00F8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0AF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7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7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Tekstpodstawowy"/>
    <w:link w:val="Nagwek7Znak"/>
    <w:qFormat/>
    <w:rsid w:val="00B550AF"/>
    <w:pPr>
      <w:keepNext/>
      <w:numPr>
        <w:ilvl w:val="6"/>
        <w:numId w:val="1"/>
      </w:numPr>
      <w:suppressAutoHyphens/>
      <w:spacing w:before="240" w:after="120"/>
      <w:outlineLvl w:val="6"/>
    </w:pPr>
    <w:rPr>
      <w:rFonts w:ascii="Arial" w:eastAsia="Microsoft YaHei" w:hAnsi="Arial" w:cs="Mangal"/>
      <w:b/>
      <w:bCs/>
      <w:kern w:val="1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B550AF"/>
    <w:rPr>
      <w:rFonts w:ascii="Arial" w:eastAsia="Microsoft YaHei" w:hAnsi="Arial" w:cs="Mangal"/>
      <w:b/>
      <w:bCs/>
      <w:kern w:val="1"/>
      <w:sz w:val="21"/>
      <w:szCs w:val="21"/>
      <w:lang w:eastAsia="ar-SA"/>
    </w:rPr>
  </w:style>
  <w:style w:type="paragraph" w:styleId="Akapitzlist">
    <w:name w:val="List Paragraph"/>
    <w:basedOn w:val="Normalny"/>
    <w:uiPriority w:val="99"/>
    <w:qFormat/>
    <w:rsid w:val="00B550A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50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50AF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7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79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Akapitzlist1">
    <w:name w:val="Akapit z listą1"/>
    <w:basedOn w:val="Normalny"/>
    <w:rsid w:val="005C579E"/>
    <w:pPr>
      <w:suppressAutoHyphens/>
      <w:ind w:left="720"/>
    </w:pPr>
    <w:rPr>
      <w:rFonts w:eastAsia="Times New Roman" w:cs="Calibri"/>
      <w:kern w:val="1"/>
      <w:lang w:eastAsia="ar-SA"/>
    </w:rPr>
  </w:style>
  <w:style w:type="paragraph" w:customStyle="1" w:styleId="Standard">
    <w:name w:val="Standard"/>
    <w:rsid w:val="005C579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24</cp:revision>
  <cp:lastPrinted>2018-03-21T14:12:00Z</cp:lastPrinted>
  <dcterms:created xsi:type="dcterms:W3CDTF">2018-04-10T13:23:00Z</dcterms:created>
  <dcterms:modified xsi:type="dcterms:W3CDTF">2018-04-27T11:43:00Z</dcterms:modified>
</cp:coreProperties>
</file>