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9263B" w14:textId="73663D09" w:rsidR="005010F3" w:rsidRPr="005010F3" w:rsidRDefault="004D6EEF" w:rsidP="005010F3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outlineLvl w:val="0"/>
        <w:rPr>
          <w:rFonts w:asciiTheme="minorHAnsi" w:eastAsia="Times New Roman" w:hAnsiTheme="minorHAnsi"/>
          <w:sz w:val="24"/>
          <w:szCs w:val="24"/>
          <w:lang w:eastAsia="ar-SA"/>
        </w:rPr>
      </w:pPr>
      <w:r w:rsidRPr="005010F3">
        <w:rPr>
          <w:rFonts w:asciiTheme="minorHAnsi" w:hAnsiTheme="minorHAnsi"/>
          <w:noProof/>
          <w:sz w:val="24"/>
          <w:szCs w:val="24"/>
          <w:lang w:eastAsia="pl-PL"/>
        </w:rPr>
        <w:drawing>
          <wp:inline distT="0" distB="0" distL="0" distR="0" wp14:anchorId="48D0F5BF" wp14:editId="652190F7">
            <wp:extent cx="1102386" cy="560705"/>
            <wp:effectExtent l="0" t="0" r="0" b="0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114EC31E-AAFD-4449-B8A7-C500587E53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114EC31E-AAFD-4449-B8A7-C500587E53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61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0F3" w:rsidRPr="005010F3">
        <w:rPr>
          <w:rFonts w:asciiTheme="minorHAnsi" w:eastAsia="Times New Roman" w:hAnsiTheme="minorHAnsi"/>
          <w:sz w:val="24"/>
          <w:szCs w:val="24"/>
          <w:lang w:eastAsia="ar-SA"/>
        </w:rPr>
        <w:t xml:space="preserve">                                        </w:t>
      </w:r>
      <w:r w:rsidR="00836DA4">
        <w:rPr>
          <w:rFonts w:asciiTheme="minorHAnsi" w:eastAsia="Times New Roman" w:hAnsiTheme="minorHAnsi"/>
          <w:sz w:val="24"/>
          <w:szCs w:val="24"/>
          <w:lang w:eastAsia="ar-SA"/>
        </w:rPr>
        <w:t xml:space="preserve">                        </w:t>
      </w:r>
      <w:r w:rsidR="005010F3" w:rsidRPr="005010F3">
        <w:rPr>
          <w:rFonts w:asciiTheme="minorHAnsi" w:eastAsia="Times New Roman" w:hAnsiTheme="minorHAnsi"/>
          <w:sz w:val="24"/>
          <w:szCs w:val="24"/>
          <w:lang w:eastAsia="ar-SA"/>
        </w:rPr>
        <w:t xml:space="preserve">Załącznik nr 7 </w:t>
      </w:r>
      <w:r w:rsidR="00836DA4">
        <w:rPr>
          <w:rFonts w:asciiTheme="minorHAnsi" w:eastAsia="Times New Roman" w:hAnsiTheme="minorHAnsi"/>
          <w:sz w:val="24"/>
          <w:szCs w:val="24"/>
          <w:lang w:eastAsia="ar-SA"/>
        </w:rPr>
        <w:t>do zapytania ofertowego</w:t>
      </w:r>
      <w:r w:rsidR="005010F3" w:rsidRPr="005010F3">
        <w:rPr>
          <w:rFonts w:asciiTheme="minorHAnsi" w:eastAsia="Times New Roman" w:hAnsiTheme="minorHAnsi"/>
          <w:sz w:val="24"/>
          <w:szCs w:val="24"/>
          <w:lang w:eastAsia="ar-SA"/>
        </w:rPr>
        <w:t xml:space="preserve">      </w:t>
      </w:r>
    </w:p>
    <w:p w14:paraId="15E896A4" w14:textId="77777777" w:rsidR="005010F3" w:rsidRPr="005010F3" w:rsidRDefault="005010F3" w:rsidP="005010F3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outlineLvl w:val="0"/>
        <w:rPr>
          <w:rFonts w:asciiTheme="minorHAnsi" w:eastAsia="Times New Roman" w:hAnsiTheme="minorHAnsi"/>
          <w:sz w:val="24"/>
          <w:szCs w:val="24"/>
          <w:lang w:eastAsia="ar-SA"/>
        </w:rPr>
      </w:pPr>
      <w:r w:rsidRPr="005010F3">
        <w:rPr>
          <w:rFonts w:asciiTheme="minorHAnsi" w:eastAsia="Times New Roman" w:hAnsi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</w:p>
    <w:p w14:paraId="0A6F34B7" w14:textId="77777777" w:rsidR="005010F3" w:rsidRPr="005010F3" w:rsidRDefault="005010F3" w:rsidP="005010F3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outlineLvl w:val="0"/>
        <w:rPr>
          <w:rFonts w:asciiTheme="minorHAnsi" w:eastAsia="Times New Roman" w:hAnsiTheme="minorHAnsi"/>
          <w:sz w:val="24"/>
          <w:szCs w:val="24"/>
          <w:lang w:eastAsia="ar-SA"/>
        </w:rPr>
      </w:pPr>
      <w:r w:rsidRPr="005010F3">
        <w:rPr>
          <w:rFonts w:asciiTheme="minorHAnsi" w:eastAsia="Times New Roman" w:hAnsiTheme="minorHAnsi"/>
          <w:sz w:val="24"/>
          <w:szCs w:val="24"/>
          <w:lang w:eastAsia="ar-SA"/>
        </w:rPr>
        <w:t xml:space="preserve">                                                      </w:t>
      </w:r>
    </w:p>
    <w:p w14:paraId="0DC59E1F" w14:textId="038C40B7" w:rsidR="002C49A1" w:rsidRPr="005010F3" w:rsidRDefault="005010F3" w:rsidP="005010F3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outlineLvl w:val="0"/>
        <w:rPr>
          <w:rFonts w:asciiTheme="minorHAnsi" w:eastAsia="Times New Roman" w:hAnsiTheme="minorHAnsi"/>
          <w:sz w:val="24"/>
          <w:szCs w:val="24"/>
          <w:lang w:eastAsia="ar-SA"/>
        </w:rPr>
      </w:pPr>
      <w:r w:rsidRPr="005010F3">
        <w:rPr>
          <w:rFonts w:asciiTheme="minorHAnsi" w:eastAsia="Times New Roman" w:hAnsi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</w:t>
      </w:r>
    </w:p>
    <w:p w14:paraId="08C225A3" w14:textId="369B6042" w:rsidR="005010F3" w:rsidRDefault="005010F3" w:rsidP="00731A2B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outlineLvl w:val="0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</w:p>
    <w:p w14:paraId="714FC002" w14:textId="5DB5A31B" w:rsidR="00BA0569" w:rsidRPr="005010F3" w:rsidRDefault="00BA0569" w:rsidP="0023678C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jc w:val="center"/>
        <w:outlineLvl w:val="0"/>
        <w:rPr>
          <w:rFonts w:asciiTheme="minorHAnsi" w:eastAsia="Times New Roman" w:hAnsiTheme="minorHAnsi"/>
          <w:b/>
          <w:bCs/>
          <w:sz w:val="24"/>
          <w:szCs w:val="24"/>
          <w:lang w:eastAsia="ar-SA"/>
        </w:rPr>
      </w:pPr>
      <w:r w:rsidRPr="005010F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U</w:t>
      </w:r>
      <w:r w:rsidR="00400783" w:rsidRPr="005010F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MOWA Nr</w:t>
      </w:r>
      <w:r w:rsidRPr="005010F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="00BE0717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2/2021</w:t>
      </w:r>
    </w:p>
    <w:p w14:paraId="1B860823" w14:textId="77777777" w:rsidR="00BA0569" w:rsidRPr="005010F3" w:rsidRDefault="00BA0569" w:rsidP="00BA0569">
      <w:pPr>
        <w:suppressAutoHyphens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</w:p>
    <w:p w14:paraId="0541C951" w14:textId="670BDFED" w:rsidR="00CF70AB" w:rsidRDefault="006551FD" w:rsidP="009F3000">
      <w:pPr>
        <w:spacing w:after="0" w:line="240" w:lineRule="atLeast"/>
        <w:jc w:val="both"/>
        <w:rPr>
          <w:rFonts w:asciiTheme="minorHAnsi" w:hAnsiTheme="minorHAnsi"/>
          <w:sz w:val="24"/>
          <w:szCs w:val="24"/>
        </w:rPr>
      </w:pPr>
      <w:r w:rsidRPr="005010F3">
        <w:rPr>
          <w:rFonts w:asciiTheme="minorHAnsi" w:hAnsiTheme="minorHAnsi"/>
          <w:bCs/>
          <w:sz w:val="24"/>
          <w:szCs w:val="24"/>
        </w:rPr>
        <w:t>Zawa</w:t>
      </w:r>
      <w:r w:rsidR="00731A2B">
        <w:rPr>
          <w:rFonts w:asciiTheme="minorHAnsi" w:hAnsiTheme="minorHAnsi"/>
          <w:bCs/>
          <w:sz w:val="24"/>
          <w:szCs w:val="24"/>
        </w:rPr>
        <w:t>rta w dniu ……………………….. pomiędzy</w:t>
      </w:r>
      <w:r w:rsidRPr="005010F3">
        <w:rPr>
          <w:rFonts w:asciiTheme="minorHAnsi" w:hAnsiTheme="minorHAnsi"/>
          <w:bCs/>
          <w:sz w:val="24"/>
          <w:szCs w:val="24"/>
        </w:rPr>
        <w:t xml:space="preserve"> </w:t>
      </w:r>
      <w:r w:rsidRPr="005010F3">
        <w:rPr>
          <w:rFonts w:asciiTheme="minorHAnsi" w:hAnsiTheme="minorHAnsi"/>
          <w:b/>
          <w:sz w:val="24"/>
          <w:szCs w:val="24"/>
        </w:rPr>
        <w:t xml:space="preserve">Szkołą Podstawową im. </w:t>
      </w:r>
      <w:r w:rsidR="00731A2B">
        <w:rPr>
          <w:rFonts w:asciiTheme="minorHAnsi" w:hAnsiTheme="minorHAnsi"/>
          <w:b/>
          <w:sz w:val="24"/>
          <w:szCs w:val="24"/>
        </w:rPr>
        <w:t>Ireny Kosmowskiej                   w Kotuni</w:t>
      </w:r>
      <w:r w:rsidR="00731A2B">
        <w:rPr>
          <w:rFonts w:asciiTheme="minorHAnsi" w:hAnsiTheme="minorHAnsi"/>
          <w:bCs/>
          <w:sz w:val="24"/>
          <w:szCs w:val="24"/>
        </w:rPr>
        <w:t>,</w:t>
      </w:r>
      <w:r w:rsidR="009F3000">
        <w:rPr>
          <w:rFonts w:asciiTheme="minorHAnsi" w:hAnsiTheme="minorHAnsi"/>
          <w:bCs/>
          <w:sz w:val="24"/>
          <w:szCs w:val="24"/>
        </w:rPr>
        <w:t xml:space="preserve"> Zespół Szkolno – Przedszkolny w Kotuni,</w:t>
      </w:r>
      <w:r w:rsidR="00731A2B">
        <w:rPr>
          <w:rFonts w:asciiTheme="minorHAnsi" w:hAnsiTheme="minorHAnsi"/>
          <w:bCs/>
          <w:sz w:val="24"/>
          <w:szCs w:val="24"/>
        </w:rPr>
        <w:t xml:space="preserve">  Kotunia 47, 62-400 Słupca</w:t>
      </w:r>
      <w:r w:rsidR="009F3000">
        <w:rPr>
          <w:rFonts w:asciiTheme="minorHAnsi" w:hAnsiTheme="minorHAnsi"/>
          <w:bCs/>
          <w:sz w:val="24"/>
          <w:szCs w:val="24"/>
        </w:rPr>
        <w:t xml:space="preserve">, </w:t>
      </w:r>
      <w:r w:rsidR="00E0174D">
        <w:rPr>
          <w:rFonts w:asciiTheme="minorHAnsi" w:hAnsiTheme="minorHAnsi"/>
          <w:bCs/>
          <w:sz w:val="24"/>
          <w:szCs w:val="24"/>
        </w:rPr>
        <w:t xml:space="preserve">                                      </w:t>
      </w:r>
      <w:r w:rsidR="009F3000">
        <w:rPr>
          <w:rFonts w:asciiTheme="minorHAnsi" w:hAnsiTheme="minorHAnsi"/>
          <w:bCs/>
          <w:sz w:val="24"/>
          <w:szCs w:val="24"/>
        </w:rPr>
        <w:t>NIP 6671609671</w:t>
      </w:r>
      <w:r w:rsidRPr="005010F3">
        <w:rPr>
          <w:rFonts w:asciiTheme="minorHAnsi" w:hAnsiTheme="minorHAnsi"/>
          <w:bCs/>
          <w:sz w:val="24"/>
          <w:szCs w:val="24"/>
        </w:rPr>
        <w:t xml:space="preserve"> reprezentowaną przez </w:t>
      </w:r>
      <w:r w:rsidR="00731A2B">
        <w:rPr>
          <w:rFonts w:asciiTheme="minorHAnsi" w:hAnsiTheme="minorHAnsi"/>
          <w:b/>
          <w:sz w:val="24"/>
          <w:szCs w:val="24"/>
        </w:rPr>
        <w:t>Dyrektora – p. Jolantę</w:t>
      </w:r>
      <w:r w:rsidRPr="005010F3">
        <w:rPr>
          <w:rFonts w:asciiTheme="minorHAnsi" w:hAnsiTheme="minorHAnsi"/>
          <w:b/>
          <w:sz w:val="24"/>
          <w:szCs w:val="24"/>
        </w:rPr>
        <w:t xml:space="preserve"> </w:t>
      </w:r>
      <w:r w:rsidR="00731A2B">
        <w:rPr>
          <w:rFonts w:asciiTheme="minorHAnsi" w:hAnsiTheme="minorHAnsi"/>
          <w:b/>
          <w:sz w:val="24"/>
          <w:szCs w:val="24"/>
        </w:rPr>
        <w:t>Kamińską</w:t>
      </w:r>
      <w:r w:rsidR="009F3000">
        <w:rPr>
          <w:rFonts w:asciiTheme="minorHAnsi" w:hAnsiTheme="minorHAnsi"/>
          <w:bCs/>
          <w:sz w:val="24"/>
          <w:szCs w:val="24"/>
        </w:rPr>
        <w:t>, zwan</w:t>
      </w:r>
      <w:r w:rsidR="00731A2B">
        <w:rPr>
          <w:rFonts w:asciiTheme="minorHAnsi" w:hAnsiTheme="minorHAnsi"/>
          <w:bCs/>
          <w:sz w:val="24"/>
          <w:szCs w:val="24"/>
        </w:rPr>
        <w:t>ą</w:t>
      </w:r>
      <w:r w:rsidRPr="005010F3">
        <w:rPr>
          <w:rFonts w:asciiTheme="minorHAnsi" w:hAnsiTheme="minorHAnsi"/>
          <w:bCs/>
          <w:sz w:val="24"/>
          <w:szCs w:val="24"/>
        </w:rPr>
        <w:t xml:space="preserve"> w dalszej części umowy </w:t>
      </w:r>
      <w:r w:rsidRPr="005010F3">
        <w:rPr>
          <w:rFonts w:asciiTheme="minorHAnsi" w:hAnsiTheme="minorHAnsi"/>
          <w:b/>
          <w:sz w:val="24"/>
          <w:szCs w:val="24"/>
        </w:rPr>
        <w:t>Zamawiającym</w:t>
      </w:r>
      <w:r w:rsidRPr="005010F3">
        <w:rPr>
          <w:rFonts w:asciiTheme="minorHAnsi" w:hAnsiTheme="minorHAnsi"/>
          <w:bCs/>
          <w:sz w:val="24"/>
          <w:szCs w:val="24"/>
        </w:rPr>
        <w:t xml:space="preserve"> </w:t>
      </w:r>
    </w:p>
    <w:p w14:paraId="74CB7F41" w14:textId="3C37EA69" w:rsidR="003647E5" w:rsidRPr="003853D3" w:rsidRDefault="009F3000" w:rsidP="003647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</w:t>
      </w:r>
    </w:p>
    <w:p w14:paraId="6C5F8DDA" w14:textId="77777777" w:rsidR="009F3000" w:rsidRDefault="009F3000" w:rsidP="003647E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F2D477A" w14:textId="77777777" w:rsidR="009F3000" w:rsidRDefault="009F3000" w:rsidP="003647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………………………………………………………….......................................................................................</w:t>
      </w:r>
      <w:r w:rsidR="003647E5">
        <w:rPr>
          <w:rFonts w:cs="Calibri"/>
          <w:sz w:val="24"/>
          <w:szCs w:val="24"/>
        </w:rPr>
        <w:t xml:space="preserve"> </w:t>
      </w:r>
    </w:p>
    <w:p w14:paraId="019A9249" w14:textId="77777777" w:rsidR="009F3000" w:rsidRDefault="009F3000" w:rsidP="003647E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0478655" w14:textId="2F154AEA" w:rsidR="009F3000" w:rsidRDefault="009F3000" w:rsidP="003647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 ……………………………………………….  </w:t>
      </w:r>
      <w:r w:rsidR="003647E5" w:rsidRPr="003853D3">
        <w:rPr>
          <w:rFonts w:cs="Calibri"/>
          <w:sz w:val="24"/>
          <w:szCs w:val="24"/>
        </w:rPr>
        <w:t xml:space="preserve">zwanym dalej w tekście niniejszej umowy </w:t>
      </w:r>
      <w:r w:rsidR="003647E5" w:rsidRPr="009F3000">
        <w:rPr>
          <w:rFonts w:cs="Calibri"/>
          <w:b/>
          <w:sz w:val="24"/>
          <w:szCs w:val="24"/>
        </w:rPr>
        <w:t>Wykonawcą</w:t>
      </w:r>
      <w:r w:rsidR="003647E5" w:rsidRPr="003853D3">
        <w:rPr>
          <w:rFonts w:cs="Calibri"/>
          <w:sz w:val="24"/>
          <w:szCs w:val="24"/>
        </w:rPr>
        <w:t xml:space="preserve">  , </w:t>
      </w:r>
    </w:p>
    <w:p w14:paraId="20D96C7E" w14:textId="77777777" w:rsidR="009F3000" w:rsidRDefault="009F3000" w:rsidP="003647E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27E28FC" w14:textId="6142F409" w:rsidR="003647E5" w:rsidRPr="00C3570A" w:rsidRDefault="009F3000" w:rsidP="003647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reprezentowanym  przez : </w:t>
      </w:r>
      <w:r w:rsidR="005A1F24">
        <w:rPr>
          <w:rFonts w:cs="Calibri"/>
          <w:sz w:val="24"/>
          <w:szCs w:val="24"/>
        </w:rPr>
        <w:t xml:space="preserve"> </w:t>
      </w:r>
    </w:p>
    <w:p w14:paraId="0061CF69" w14:textId="0E98FA69" w:rsidR="003647E5" w:rsidRPr="005010F3" w:rsidRDefault="003647E5" w:rsidP="00FF0662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B55A67A" w14:textId="77777777" w:rsidR="007A703B" w:rsidRPr="005010F3" w:rsidRDefault="00B05A17" w:rsidP="007A703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010F3">
        <w:rPr>
          <w:rFonts w:asciiTheme="minorHAnsi" w:hAnsiTheme="minorHAnsi"/>
          <w:sz w:val="24"/>
          <w:szCs w:val="24"/>
        </w:rPr>
        <w:t>z</w:t>
      </w:r>
      <w:r w:rsidR="00CF70AB" w:rsidRPr="005010F3">
        <w:rPr>
          <w:rFonts w:asciiTheme="minorHAnsi" w:hAnsiTheme="minorHAnsi"/>
          <w:sz w:val="24"/>
          <w:szCs w:val="24"/>
        </w:rPr>
        <w:t>wanym</w:t>
      </w:r>
      <w:r w:rsidRPr="005010F3">
        <w:rPr>
          <w:rFonts w:asciiTheme="minorHAnsi" w:hAnsiTheme="minorHAnsi"/>
          <w:sz w:val="24"/>
          <w:szCs w:val="24"/>
        </w:rPr>
        <w:t>i w</w:t>
      </w:r>
      <w:r w:rsidR="00CF70AB" w:rsidRPr="005010F3">
        <w:rPr>
          <w:rFonts w:asciiTheme="minorHAnsi" w:hAnsiTheme="minorHAnsi"/>
          <w:sz w:val="24"/>
          <w:szCs w:val="24"/>
        </w:rPr>
        <w:t xml:space="preserve"> dal</w:t>
      </w:r>
      <w:r w:rsidRPr="005010F3">
        <w:rPr>
          <w:rFonts w:asciiTheme="minorHAnsi" w:hAnsiTheme="minorHAnsi"/>
          <w:sz w:val="24"/>
          <w:szCs w:val="24"/>
        </w:rPr>
        <w:t>szej części umowy</w:t>
      </w:r>
      <w:r w:rsidR="00CF70AB" w:rsidRPr="005010F3">
        <w:rPr>
          <w:rFonts w:asciiTheme="minorHAnsi" w:hAnsiTheme="minorHAnsi"/>
          <w:sz w:val="24"/>
          <w:szCs w:val="24"/>
        </w:rPr>
        <w:t xml:space="preserve"> Stronami</w:t>
      </w:r>
    </w:p>
    <w:p w14:paraId="2FE084EA" w14:textId="77777777" w:rsidR="007A703B" w:rsidRPr="005010F3" w:rsidRDefault="007A703B" w:rsidP="007A703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DA275C7" w14:textId="2A95728B" w:rsidR="00376EF3" w:rsidRPr="005010F3" w:rsidRDefault="009739F3" w:rsidP="00376EF3">
      <w:pPr>
        <w:widowControl w:val="0"/>
        <w:suppressAutoHyphens/>
        <w:spacing w:after="24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>Przedmiotow</w:t>
      </w:r>
      <w:r w:rsidR="000A16BA"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>a umowa</w:t>
      </w:r>
      <w:r w:rsidR="00490623"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>,</w:t>
      </w:r>
      <w:r w:rsidR="000A16BA"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 xml:space="preserve"> poprzedzona</w:t>
      </w:r>
      <w:r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 xml:space="preserve"> zamówienie</w:t>
      </w:r>
      <w:r w:rsidR="000A16BA"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>m publicznym</w:t>
      </w:r>
      <w:r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 xml:space="preserve"> będzie elementem projektu realizowanego przez </w:t>
      </w:r>
      <w:r w:rsidR="00BA1FCD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>Zamawiającego pn. „Laboratoria P</w:t>
      </w:r>
      <w:r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>rzyszłości”, współfinansowanego</w:t>
      </w:r>
      <w:r w:rsidR="00BA1FCD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 xml:space="preserve">        </w:t>
      </w:r>
      <w:r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 xml:space="preserve"> ze środków Funduszu Przeciwdziałania COVID-19 i przeznaczonego na wsparcie jednostek samorządu terytorialnego w realizacji inwestycyjnych zadań polegających na rozwijaniu szkolnej infrastruktury we wspó</w:t>
      </w:r>
      <w:r w:rsidR="00376EF3"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>ł</w:t>
      </w:r>
      <w:r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>pracy Ministerstwa Edukacji i Nauki z Centrum G</w:t>
      </w:r>
      <w:r w:rsidR="00376EF3"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>o</w:t>
      </w:r>
      <w:r w:rsidRPr="005010F3">
        <w:rPr>
          <w:rFonts w:asciiTheme="minorHAnsi" w:eastAsia="Times New Roman" w:hAnsiTheme="minorHAnsi"/>
          <w:bCs/>
          <w:i/>
          <w:iCs/>
          <w:sz w:val="24"/>
          <w:szCs w:val="24"/>
          <w:lang w:eastAsia="ar-SA"/>
        </w:rPr>
        <w:t>vTech w Kancelarii Prezesa Rady Ministrów.</w:t>
      </w:r>
    </w:p>
    <w:p w14:paraId="0C8D3C92" w14:textId="77777777" w:rsidR="00BA0569" w:rsidRPr="005010F3" w:rsidRDefault="00BA0569" w:rsidP="00BA0569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010F3">
        <w:rPr>
          <w:rFonts w:asciiTheme="minorHAnsi" w:eastAsia="Times New Roman" w:hAnsiTheme="minorHAnsi"/>
          <w:b/>
          <w:sz w:val="24"/>
          <w:szCs w:val="24"/>
          <w:lang w:eastAsia="ar-SA"/>
        </w:rPr>
        <w:t>§ l</w:t>
      </w:r>
    </w:p>
    <w:p w14:paraId="72F06479" w14:textId="38605A96" w:rsidR="00BA1FCD" w:rsidRPr="00BA1FCD" w:rsidRDefault="002C70DC" w:rsidP="00177EA8">
      <w:pPr>
        <w:pStyle w:val="Bodytext20"/>
        <w:numPr>
          <w:ilvl w:val="0"/>
          <w:numId w:val="21"/>
        </w:numPr>
        <w:shd w:val="clear" w:color="auto" w:fill="auto"/>
        <w:tabs>
          <w:tab w:val="left" w:pos="363"/>
        </w:tabs>
        <w:spacing w:before="0" w:line="298" w:lineRule="exact"/>
        <w:ind w:right="180" w:hanging="720"/>
        <w:rPr>
          <w:rFonts w:asciiTheme="minorHAnsi" w:hAnsiTheme="minorHAnsi"/>
          <w:b/>
          <w:sz w:val="24"/>
          <w:szCs w:val="24"/>
        </w:rPr>
      </w:pPr>
      <w:r w:rsidRPr="005010F3">
        <w:rPr>
          <w:rFonts w:asciiTheme="minorHAnsi" w:hAnsiTheme="minorHAnsi"/>
          <w:color w:val="000000"/>
          <w:sz w:val="24"/>
          <w:szCs w:val="24"/>
        </w:rPr>
        <w:t xml:space="preserve">W wyniku </w:t>
      </w:r>
      <w:r w:rsidRPr="005010F3">
        <w:rPr>
          <w:rFonts w:asciiTheme="minorHAnsi" w:hAnsiTheme="minorHAnsi"/>
          <w:sz w:val="24"/>
          <w:szCs w:val="24"/>
        </w:rPr>
        <w:t>rozstrzygniętego postępowania o udzielenie zamówienia publicznego</w:t>
      </w:r>
      <w:r w:rsidR="00D57104" w:rsidRPr="005010F3">
        <w:rPr>
          <w:rFonts w:asciiTheme="minorHAnsi" w:hAnsiTheme="minorHAnsi"/>
          <w:sz w:val="24"/>
          <w:szCs w:val="24"/>
        </w:rPr>
        <w:t xml:space="preserve"> pn. </w:t>
      </w:r>
      <w:r w:rsidR="00BA1FCD" w:rsidRPr="00BA1FCD">
        <w:rPr>
          <w:rFonts w:asciiTheme="minorHAnsi" w:hAnsiTheme="minorHAnsi"/>
          <w:b/>
          <w:sz w:val="24"/>
          <w:szCs w:val="24"/>
        </w:rPr>
        <w:t>Zakup i dostawa pomocy dydaktycznych i wyposażenia w ramach</w:t>
      </w:r>
    </w:p>
    <w:p w14:paraId="28638559" w14:textId="720CDFBE" w:rsidR="00BA1FCD" w:rsidRPr="00BA1FCD" w:rsidRDefault="00BA1FCD" w:rsidP="00BA1FCD">
      <w:pPr>
        <w:pStyle w:val="Bodytext20"/>
        <w:shd w:val="clear" w:color="auto" w:fill="auto"/>
        <w:tabs>
          <w:tab w:val="left" w:pos="363"/>
        </w:tabs>
        <w:spacing w:before="0" w:line="298" w:lineRule="exact"/>
        <w:ind w:right="180" w:firstLine="0"/>
        <w:jc w:val="center"/>
        <w:rPr>
          <w:rFonts w:asciiTheme="minorHAnsi" w:hAnsiTheme="minorHAnsi"/>
          <w:b/>
          <w:sz w:val="24"/>
          <w:szCs w:val="24"/>
        </w:rPr>
      </w:pPr>
      <w:r w:rsidRPr="00BA1FCD">
        <w:rPr>
          <w:rFonts w:asciiTheme="minorHAnsi" w:hAnsiTheme="minorHAnsi"/>
          <w:b/>
          <w:sz w:val="24"/>
          <w:szCs w:val="24"/>
        </w:rPr>
        <w:t xml:space="preserve">Programu </w:t>
      </w:r>
      <w:r w:rsidRPr="00CB2E25">
        <w:rPr>
          <w:rFonts w:asciiTheme="minorHAnsi" w:hAnsiTheme="minorHAnsi"/>
          <w:b/>
          <w:i/>
          <w:sz w:val="24"/>
          <w:szCs w:val="24"/>
        </w:rPr>
        <w:t>Laboratoria Przyszłości</w:t>
      </w:r>
    </w:p>
    <w:p w14:paraId="21596876" w14:textId="6A3E4484" w:rsidR="00683CEB" w:rsidRPr="005010F3" w:rsidRDefault="00BA1FCD" w:rsidP="00BA1FCD">
      <w:pPr>
        <w:pStyle w:val="Bodytext20"/>
        <w:shd w:val="clear" w:color="auto" w:fill="auto"/>
        <w:tabs>
          <w:tab w:val="left" w:pos="363"/>
        </w:tabs>
        <w:spacing w:before="0" w:line="298" w:lineRule="exact"/>
        <w:ind w:right="18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</w:t>
      </w:r>
      <w:r w:rsidR="006551FD" w:rsidRPr="005010F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32D4F" w:rsidRPr="005010F3">
        <w:rPr>
          <w:rFonts w:asciiTheme="minorHAnsi" w:hAnsiTheme="minorHAnsi"/>
          <w:sz w:val="24"/>
          <w:szCs w:val="24"/>
        </w:rPr>
        <w:t>Wykonawca</w:t>
      </w:r>
      <w:r w:rsidR="002C70DC" w:rsidRPr="005010F3">
        <w:rPr>
          <w:rFonts w:asciiTheme="minorHAnsi" w:hAnsiTheme="minorHAnsi"/>
          <w:sz w:val="24"/>
          <w:szCs w:val="24"/>
        </w:rPr>
        <w:t xml:space="preserve"> przyjmuje do wykonania</w:t>
      </w:r>
      <w:bookmarkStart w:id="0" w:name="_Hlk64282469"/>
      <w:r w:rsidR="00683CEB" w:rsidRPr="005010F3">
        <w:rPr>
          <w:rFonts w:asciiTheme="minorHAnsi" w:hAnsiTheme="minorHAnsi"/>
          <w:sz w:val="24"/>
          <w:szCs w:val="24"/>
        </w:rPr>
        <w:t>:</w:t>
      </w:r>
    </w:p>
    <w:p w14:paraId="7E092BEA" w14:textId="4027AA32" w:rsidR="002C70DC" w:rsidRPr="005010F3" w:rsidRDefault="00177EA8" w:rsidP="00177EA8">
      <w:pPr>
        <w:pStyle w:val="Bodytext20"/>
        <w:shd w:val="clear" w:color="auto" w:fill="auto"/>
        <w:tabs>
          <w:tab w:val="left" w:pos="426"/>
        </w:tabs>
        <w:spacing w:before="0" w:line="298" w:lineRule="exact"/>
        <w:ind w:left="284" w:right="180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843BB4" w:rsidRPr="005010F3">
        <w:rPr>
          <w:rFonts w:asciiTheme="minorHAnsi" w:hAnsiTheme="minorHAnsi"/>
          <w:color w:val="000000"/>
          <w:sz w:val="24"/>
          <w:szCs w:val="24"/>
        </w:rPr>
        <w:t>1)</w:t>
      </w:r>
      <w:r w:rsidR="00683CEB" w:rsidRPr="005010F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C70DC" w:rsidRPr="005010F3">
        <w:rPr>
          <w:rFonts w:asciiTheme="minorHAnsi" w:hAnsiTheme="minorHAnsi"/>
          <w:sz w:val="24"/>
          <w:szCs w:val="24"/>
        </w:rPr>
        <w:t>dostawę</w:t>
      </w:r>
      <w:bookmarkEnd w:id="0"/>
      <w:r w:rsidR="00683CEB" w:rsidRPr="005010F3">
        <w:rPr>
          <w:rFonts w:asciiTheme="minorHAnsi" w:hAnsiTheme="minorHAnsi"/>
          <w:sz w:val="24"/>
          <w:szCs w:val="24"/>
        </w:rPr>
        <w:t xml:space="preserve"> fabrycznie nowych</w:t>
      </w:r>
      <w:r w:rsidR="007E3909" w:rsidRPr="005010F3">
        <w:rPr>
          <w:rFonts w:asciiTheme="minorHAnsi" w:hAnsiTheme="minorHAnsi"/>
          <w:sz w:val="24"/>
          <w:szCs w:val="24"/>
        </w:rPr>
        <w:t xml:space="preserve"> pomocy dydaktycznych</w:t>
      </w:r>
      <w:r w:rsidR="003F2917">
        <w:rPr>
          <w:rFonts w:asciiTheme="minorHAnsi" w:hAnsiTheme="minorHAnsi"/>
          <w:sz w:val="24"/>
          <w:szCs w:val="24"/>
        </w:rPr>
        <w:t xml:space="preserve"> i wyposażenia</w:t>
      </w:r>
      <w:r w:rsidR="007E3909" w:rsidRPr="005010F3">
        <w:rPr>
          <w:rFonts w:asciiTheme="minorHAnsi" w:hAnsiTheme="minorHAnsi"/>
          <w:sz w:val="24"/>
          <w:szCs w:val="24"/>
        </w:rPr>
        <w:t xml:space="preserve"> do Szkoły </w:t>
      </w:r>
      <w:r>
        <w:rPr>
          <w:rFonts w:asciiTheme="minorHAnsi" w:hAnsiTheme="minorHAnsi"/>
          <w:sz w:val="24"/>
          <w:szCs w:val="24"/>
        </w:rPr>
        <w:t xml:space="preserve">     </w:t>
      </w:r>
      <w:r w:rsidR="007E3909" w:rsidRPr="005010F3">
        <w:rPr>
          <w:rFonts w:asciiTheme="minorHAnsi" w:hAnsiTheme="minorHAnsi"/>
          <w:sz w:val="24"/>
          <w:szCs w:val="24"/>
        </w:rPr>
        <w:t xml:space="preserve">Podstawowej im. </w:t>
      </w:r>
      <w:r w:rsidR="00A62989">
        <w:rPr>
          <w:rFonts w:asciiTheme="minorHAnsi" w:hAnsiTheme="minorHAnsi"/>
          <w:sz w:val="24"/>
          <w:szCs w:val="24"/>
        </w:rPr>
        <w:t>Ireny Kosmowskiej w Kotuni</w:t>
      </w:r>
      <w:r w:rsidR="007E3909" w:rsidRPr="005010F3">
        <w:rPr>
          <w:rFonts w:asciiTheme="minorHAnsi" w:hAnsiTheme="minorHAnsi"/>
          <w:sz w:val="24"/>
          <w:szCs w:val="24"/>
        </w:rPr>
        <w:t>,</w:t>
      </w:r>
      <w:r w:rsidR="00951CC0">
        <w:rPr>
          <w:rFonts w:asciiTheme="minorHAnsi" w:hAnsiTheme="minorHAnsi"/>
          <w:sz w:val="24"/>
          <w:szCs w:val="24"/>
        </w:rPr>
        <w:t xml:space="preserve"> Zespół Szkolno –Przedszkolny w Kotuni, </w:t>
      </w:r>
      <w:r w:rsidR="00A62989">
        <w:rPr>
          <w:rFonts w:asciiTheme="minorHAnsi" w:hAnsiTheme="minorHAnsi"/>
          <w:sz w:val="24"/>
          <w:szCs w:val="24"/>
        </w:rPr>
        <w:t xml:space="preserve"> Kotunia 47, 62-400 Słupca</w:t>
      </w:r>
      <w:r w:rsidR="002C70DC" w:rsidRPr="005010F3">
        <w:rPr>
          <w:rFonts w:asciiTheme="minorHAnsi" w:hAnsiTheme="minorHAnsi"/>
          <w:sz w:val="24"/>
          <w:szCs w:val="24"/>
        </w:rPr>
        <w:t>, których rodzaj i ceny jednostkowe określa</w:t>
      </w:r>
      <w:r w:rsidR="004C3C6D" w:rsidRPr="005010F3">
        <w:rPr>
          <w:rFonts w:asciiTheme="minorHAnsi" w:hAnsiTheme="minorHAnsi"/>
          <w:sz w:val="24"/>
          <w:szCs w:val="24"/>
        </w:rPr>
        <w:t xml:space="preserve"> </w:t>
      </w:r>
      <w:r w:rsidR="00FD0D78" w:rsidRPr="005010F3">
        <w:rPr>
          <w:rFonts w:asciiTheme="minorHAnsi" w:hAnsiTheme="minorHAnsi"/>
          <w:sz w:val="24"/>
          <w:szCs w:val="24"/>
        </w:rPr>
        <w:t>ofert</w:t>
      </w:r>
      <w:r w:rsidR="00875E99" w:rsidRPr="005010F3">
        <w:rPr>
          <w:rFonts w:asciiTheme="minorHAnsi" w:hAnsiTheme="minorHAnsi"/>
          <w:sz w:val="24"/>
          <w:szCs w:val="24"/>
        </w:rPr>
        <w:t>a Wykonawcy</w:t>
      </w:r>
      <w:r w:rsidR="002C70DC" w:rsidRPr="005010F3">
        <w:rPr>
          <w:rFonts w:asciiTheme="minorHAnsi" w:hAnsiTheme="minorHAnsi"/>
          <w:sz w:val="24"/>
          <w:szCs w:val="24"/>
        </w:rPr>
        <w:t>, stanowiąc</w:t>
      </w:r>
      <w:r w:rsidR="00875E99" w:rsidRPr="005010F3">
        <w:rPr>
          <w:rFonts w:asciiTheme="minorHAnsi" w:hAnsiTheme="minorHAnsi"/>
          <w:sz w:val="24"/>
          <w:szCs w:val="24"/>
        </w:rPr>
        <w:t>a</w:t>
      </w:r>
      <w:r w:rsidR="002C70DC" w:rsidRPr="005010F3">
        <w:rPr>
          <w:rFonts w:asciiTheme="minorHAnsi" w:hAnsiTheme="minorHAnsi"/>
          <w:sz w:val="24"/>
          <w:szCs w:val="24"/>
        </w:rPr>
        <w:t xml:space="preserve"> załącznik</w:t>
      </w:r>
      <w:r w:rsidR="004414E3" w:rsidRPr="005010F3">
        <w:rPr>
          <w:rFonts w:asciiTheme="minorHAnsi" w:hAnsiTheme="minorHAnsi"/>
          <w:sz w:val="24"/>
          <w:szCs w:val="24"/>
        </w:rPr>
        <w:t xml:space="preserve"> </w:t>
      </w:r>
      <w:r w:rsidR="002C70DC" w:rsidRPr="005010F3">
        <w:rPr>
          <w:rFonts w:asciiTheme="minorHAnsi" w:hAnsiTheme="minorHAnsi"/>
          <w:sz w:val="24"/>
          <w:szCs w:val="24"/>
        </w:rPr>
        <w:t>do umowy</w:t>
      </w:r>
      <w:r w:rsidR="00683CEB" w:rsidRPr="005010F3">
        <w:rPr>
          <w:rFonts w:asciiTheme="minorHAnsi" w:hAnsiTheme="minorHAnsi"/>
          <w:sz w:val="24"/>
          <w:szCs w:val="24"/>
        </w:rPr>
        <w:t>,</w:t>
      </w:r>
    </w:p>
    <w:p w14:paraId="40E6A0ED" w14:textId="5049F422" w:rsidR="00683CEB" w:rsidRPr="005010F3" w:rsidRDefault="00177EA8" w:rsidP="00177EA8">
      <w:pPr>
        <w:pStyle w:val="Bodytext20"/>
        <w:shd w:val="clear" w:color="auto" w:fill="auto"/>
        <w:tabs>
          <w:tab w:val="left" w:pos="363"/>
        </w:tabs>
        <w:spacing w:before="0" w:line="298" w:lineRule="exact"/>
        <w:ind w:right="18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A62989">
        <w:rPr>
          <w:rFonts w:asciiTheme="minorHAnsi" w:hAnsiTheme="minorHAnsi"/>
          <w:sz w:val="24"/>
          <w:szCs w:val="24"/>
        </w:rPr>
        <w:t>2</w:t>
      </w:r>
      <w:r w:rsidR="00843BB4" w:rsidRPr="005010F3">
        <w:rPr>
          <w:rFonts w:asciiTheme="minorHAnsi" w:hAnsiTheme="minorHAnsi"/>
          <w:sz w:val="24"/>
          <w:szCs w:val="24"/>
        </w:rPr>
        <w:t xml:space="preserve">) </w:t>
      </w:r>
      <w:r w:rsidR="00683CEB" w:rsidRPr="005010F3">
        <w:rPr>
          <w:rFonts w:asciiTheme="minorHAnsi" w:hAnsiTheme="minorHAnsi"/>
          <w:sz w:val="24"/>
          <w:szCs w:val="24"/>
        </w:rPr>
        <w:t>szkolenie pracowników w zakresie obsługi sprzętu</w:t>
      </w:r>
      <w:r w:rsidR="00E70DF2">
        <w:rPr>
          <w:rFonts w:asciiTheme="minorHAnsi" w:hAnsiTheme="minorHAnsi"/>
          <w:sz w:val="24"/>
          <w:szCs w:val="24"/>
        </w:rPr>
        <w:t xml:space="preserve"> – drukarka 3D</w:t>
      </w:r>
      <w:r w:rsidR="00683CEB" w:rsidRPr="005010F3">
        <w:rPr>
          <w:rFonts w:asciiTheme="minorHAnsi" w:hAnsiTheme="minorHAnsi"/>
          <w:sz w:val="24"/>
          <w:szCs w:val="24"/>
        </w:rPr>
        <w:t>,</w:t>
      </w:r>
    </w:p>
    <w:p w14:paraId="6AB873BF" w14:textId="5BE1BDFA" w:rsidR="00875E99" w:rsidRPr="005010F3" w:rsidRDefault="00177EA8" w:rsidP="00177EA8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hanging="39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E70DF2">
        <w:rPr>
          <w:rFonts w:asciiTheme="minorHAnsi" w:hAnsiTheme="minorHAnsi"/>
          <w:sz w:val="24"/>
          <w:szCs w:val="24"/>
        </w:rPr>
        <w:t>3</w:t>
      </w:r>
      <w:r w:rsidR="00843BB4" w:rsidRPr="005010F3">
        <w:rPr>
          <w:rFonts w:asciiTheme="minorHAnsi" w:hAnsiTheme="minorHAnsi"/>
          <w:sz w:val="24"/>
          <w:szCs w:val="24"/>
        </w:rPr>
        <w:t xml:space="preserve">) </w:t>
      </w:r>
      <w:r w:rsidR="00683CEB" w:rsidRPr="005010F3">
        <w:rPr>
          <w:rFonts w:asciiTheme="minorHAnsi" w:hAnsiTheme="minorHAnsi"/>
          <w:sz w:val="24"/>
          <w:szCs w:val="24"/>
        </w:rPr>
        <w:t>dostarczenie wraz z zamówieniem instrukcji obsługi w języku polskim</w:t>
      </w:r>
      <w:r w:rsidR="00875E99" w:rsidRPr="005010F3">
        <w:rPr>
          <w:rFonts w:asciiTheme="minorHAnsi" w:hAnsiTheme="minorHAnsi"/>
          <w:sz w:val="24"/>
          <w:szCs w:val="24"/>
        </w:rPr>
        <w:t>, dokumentacji   technicznej</w:t>
      </w:r>
      <w:r w:rsidR="00E70DF2">
        <w:rPr>
          <w:rFonts w:asciiTheme="minorHAnsi" w:hAnsiTheme="minorHAnsi"/>
          <w:sz w:val="24"/>
          <w:szCs w:val="24"/>
        </w:rPr>
        <w:t>, gwarancji</w:t>
      </w:r>
      <w:r w:rsidR="00875E99" w:rsidRPr="005010F3">
        <w:rPr>
          <w:rFonts w:asciiTheme="minorHAnsi" w:hAnsiTheme="minorHAnsi"/>
          <w:sz w:val="24"/>
          <w:szCs w:val="24"/>
        </w:rPr>
        <w:t xml:space="preserve"> itp.</w:t>
      </w:r>
    </w:p>
    <w:p w14:paraId="413D4373" w14:textId="2D511ACE" w:rsidR="0008162C" w:rsidRPr="005010F3" w:rsidRDefault="0008162C" w:rsidP="00177EA8">
      <w:pPr>
        <w:pStyle w:val="Bodytext20"/>
        <w:numPr>
          <w:ilvl w:val="0"/>
          <w:numId w:val="21"/>
        </w:numPr>
        <w:shd w:val="clear" w:color="auto" w:fill="auto"/>
        <w:tabs>
          <w:tab w:val="left" w:pos="363"/>
        </w:tabs>
        <w:spacing w:before="0" w:line="298" w:lineRule="exact"/>
        <w:ind w:hanging="720"/>
        <w:rPr>
          <w:rFonts w:asciiTheme="minorHAnsi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Koszty i ryzyko związane z wykonaniem przedmiotu umowy ponosi Wykonawca.</w:t>
      </w:r>
    </w:p>
    <w:p w14:paraId="66515D2E" w14:textId="154AC6C0" w:rsidR="005D57A0" w:rsidRPr="005010F3" w:rsidRDefault="00875E99" w:rsidP="00177EA8">
      <w:pPr>
        <w:pStyle w:val="Bodytext20"/>
        <w:numPr>
          <w:ilvl w:val="0"/>
          <w:numId w:val="21"/>
        </w:numPr>
        <w:shd w:val="clear" w:color="auto" w:fill="auto"/>
        <w:tabs>
          <w:tab w:val="left" w:pos="363"/>
        </w:tabs>
        <w:spacing w:before="0" w:after="200" w:line="298" w:lineRule="exact"/>
        <w:ind w:hanging="720"/>
        <w:rPr>
          <w:rFonts w:asciiTheme="minorHAnsi" w:hAnsiTheme="minorHAnsi"/>
          <w:sz w:val="24"/>
          <w:szCs w:val="24"/>
        </w:rPr>
      </w:pPr>
      <w:r w:rsidRPr="005010F3">
        <w:rPr>
          <w:rFonts w:asciiTheme="minorHAnsi" w:hAnsiTheme="minorHAnsi"/>
          <w:color w:val="000000"/>
          <w:sz w:val="24"/>
          <w:szCs w:val="24"/>
        </w:rPr>
        <w:t>Ilekroć w niniejszej</w:t>
      </w:r>
      <w:r w:rsidRPr="005010F3">
        <w:rPr>
          <w:rFonts w:asciiTheme="minorHAnsi" w:eastAsia="Cambria" w:hAnsiTheme="minorHAnsi"/>
          <w:sz w:val="24"/>
          <w:szCs w:val="24"/>
        </w:rPr>
        <w:t xml:space="preserve"> umowie jest mowa o dniach roboczych, należy przez to rozumieć dni od poniedziałku do piątku z wyłączeniem dni ustawowo wolnych od pracy</w:t>
      </w:r>
      <w:r w:rsidR="000558AB">
        <w:rPr>
          <w:rFonts w:asciiTheme="minorHAnsi" w:eastAsia="Cambria" w:hAnsiTheme="minorHAnsi"/>
          <w:sz w:val="24"/>
          <w:szCs w:val="24"/>
        </w:rPr>
        <w:t>,</w:t>
      </w:r>
      <w:r w:rsidR="00B34D6C" w:rsidRPr="005010F3">
        <w:rPr>
          <w:rFonts w:asciiTheme="minorHAnsi" w:eastAsia="Cambria" w:hAnsiTheme="minorHAnsi"/>
          <w:sz w:val="24"/>
          <w:szCs w:val="24"/>
        </w:rPr>
        <w:t xml:space="preserve"> w godzinach 8:00 – 15:00.</w:t>
      </w:r>
      <w:r w:rsidR="000558AB">
        <w:rPr>
          <w:rFonts w:asciiTheme="minorHAnsi" w:eastAsia="Cambria" w:hAnsiTheme="minorHAnsi"/>
          <w:sz w:val="24"/>
          <w:szCs w:val="24"/>
        </w:rPr>
        <w:t xml:space="preserve"> </w:t>
      </w:r>
    </w:p>
    <w:p w14:paraId="5A7095B6" w14:textId="6BF7CA2C" w:rsidR="00DC167B" w:rsidRDefault="00BB2F57" w:rsidP="005D57A0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010F3">
        <w:rPr>
          <w:rFonts w:asciiTheme="minorHAnsi" w:eastAsia="Times New Roman" w:hAnsiTheme="minorHAnsi"/>
          <w:b/>
          <w:sz w:val="24"/>
          <w:szCs w:val="24"/>
          <w:lang w:eastAsia="ar-SA"/>
        </w:rPr>
        <w:t>§ 2</w:t>
      </w:r>
    </w:p>
    <w:p w14:paraId="1C13FD69" w14:textId="77777777" w:rsidR="00FB40CE" w:rsidRPr="005010F3" w:rsidRDefault="00FB40CE" w:rsidP="005D57A0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2C2C4574" w14:textId="29CA4FD7" w:rsidR="005D57A0" w:rsidRPr="00B40BBD" w:rsidRDefault="00B40BBD" w:rsidP="00B40BBD">
      <w:pPr>
        <w:pStyle w:val="Akapitzlist"/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B40BBD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5D57A0" w:rsidRPr="00B40BBD">
        <w:rPr>
          <w:rFonts w:asciiTheme="minorHAnsi" w:eastAsia="Times New Roman" w:hAnsiTheme="minorHAnsi"/>
          <w:sz w:val="24"/>
          <w:szCs w:val="24"/>
          <w:lang w:eastAsia="ar-SA"/>
        </w:rPr>
        <w:t>Termin wykonania umowy:</w:t>
      </w:r>
    </w:p>
    <w:p w14:paraId="397140EB" w14:textId="39123279" w:rsidR="005D57A0" w:rsidRPr="00B40BBD" w:rsidRDefault="005D57A0" w:rsidP="00B40BBD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7E1D03">
        <w:rPr>
          <w:rFonts w:asciiTheme="minorHAnsi" w:eastAsia="Times New Roman" w:hAnsiTheme="minorHAnsi"/>
          <w:sz w:val="24"/>
          <w:szCs w:val="24"/>
          <w:lang w:eastAsia="ar-SA"/>
        </w:rPr>
        <w:t xml:space="preserve">Rozpoczęcie realizacji przedmiotu umowy: </w:t>
      </w:r>
      <w:r w:rsidRPr="007E1D0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od dnia zawarcia umowy</w:t>
      </w:r>
      <w:r w:rsidR="007E1D0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.</w:t>
      </w:r>
    </w:p>
    <w:p w14:paraId="6E7E47CB" w14:textId="603B24D5" w:rsidR="00F16E83" w:rsidRPr="00B40BBD" w:rsidRDefault="005D57A0" w:rsidP="00B40BBD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B40BBD">
        <w:rPr>
          <w:rFonts w:asciiTheme="minorHAnsi" w:eastAsia="Times New Roman" w:hAnsiTheme="minorHAnsi"/>
          <w:sz w:val="24"/>
          <w:szCs w:val="24"/>
          <w:lang w:eastAsia="ar-SA"/>
        </w:rPr>
        <w:t>Zakończenie realizacji przedmiotu umowy:</w:t>
      </w:r>
      <w:r w:rsidR="00E66406" w:rsidRPr="00B40BBD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Pr="00B40BBD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do dnia </w:t>
      </w:r>
      <w:r w:rsidR="00E20749" w:rsidRPr="00B40BBD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="007E1D03" w:rsidRPr="00B40BBD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20 sierpnia</w:t>
      </w:r>
      <w:r w:rsidR="00E20749" w:rsidRPr="00B40BBD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202</w:t>
      </w:r>
      <w:r w:rsidR="007E1D03" w:rsidRPr="00B40BBD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2</w:t>
      </w:r>
      <w:r w:rsidRPr="00B40BBD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r.</w:t>
      </w:r>
      <w:r w:rsidR="00E66406" w:rsidRPr="00B40BBD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</w:p>
    <w:p w14:paraId="62EF7B4A" w14:textId="4C6D6F76" w:rsidR="00923F54" w:rsidRPr="00031E4E" w:rsidRDefault="00923F54" w:rsidP="00B40BBD">
      <w:pPr>
        <w:pStyle w:val="Akapitzlist"/>
        <w:numPr>
          <w:ilvl w:val="0"/>
          <w:numId w:val="20"/>
        </w:numPr>
        <w:suppressAutoHyphens/>
        <w:spacing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7545D5">
        <w:rPr>
          <w:rFonts w:asciiTheme="minorHAnsi" w:eastAsia="Times New Roman" w:hAnsiTheme="minorHAnsi"/>
          <w:bCs/>
          <w:sz w:val="24"/>
          <w:szCs w:val="24"/>
          <w:lang w:eastAsia="ar-SA"/>
        </w:rPr>
        <w:lastRenderedPageBreak/>
        <w:t>T</w:t>
      </w:r>
      <w:r w:rsidR="00B40BBD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ermin wskazany w pkt </w:t>
      </w:r>
      <w:r w:rsidRPr="007545D5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2 </w:t>
      </w:r>
      <w:r w:rsidR="007545D5">
        <w:rPr>
          <w:rFonts w:asciiTheme="minorHAnsi" w:eastAsia="Times New Roman" w:hAnsiTheme="minorHAnsi"/>
          <w:bCs/>
          <w:sz w:val="24"/>
          <w:szCs w:val="24"/>
          <w:lang w:eastAsia="ar-SA"/>
        </w:rPr>
        <w:t>dotyczy wyłącznie sytuacji, gdy Wykonawca z przyczyn obiektywnych tzn. z uwagi na brak towaru w magazynie</w:t>
      </w:r>
      <w:r w:rsidR="00F472A0">
        <w:rPr>
          <w:rFonts w:asciiTheme="minorHAnsi" w:eastAsia="Times New Roman" w:hAnsiTheme="minorHAnsi"/>
          <w:bCs/>
          <w:sz w:val="24"/>
          <w:szCs w:val="24"/>
          <w:lang w:eastAsia="ar-SA"/>
        </w:rPr>
        <w:t>,</w:t>
      </w:r>
      <w:r w:rsidR="007545D5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nie będzie w stanie zrealizować przedmiotu zamówienia w terminie wcześniejszym.</w:t>
      </w:r>
    </w:p>
    <w:p w14:paraId="55A926D3" w14:textId="3A838AEC" w:rsidR="00031E4E" w:rsidRPr="007A1873" w:rsidRDefault="00031E4E" w:rsidP="00B40BBD">
      <w:pPr>
        <w:pStyle w:val="Akapitzlist"/>
        <w:numPr>
          <w:ilvl w:val="0"/>
          <w:numId w:val="20"/>
        </w:numPr>
        <w:suppressAutoHyphens/>
        <w:spacing w:line="240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bCs/>
          <w:sz w:val="24"/>
          <w:szCs w:val="24"/>
          <w:lang w:eastAsia="ar-SA"/>
        </w:rPr>
        <w:t>Wykonawca przyjmuje zobowiązanie do możliwie n</w:t>
      </w:r>
      <w:r w:rsidR="00F16E8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ajszybszego dostarczenia towaru,  </w:t>
      </w:r>
      <w:r w:rsidR="00FB40CE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                      </w:t>
      </w:r>
      <w:r w:rsidR="00F16E83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a w przypadku wystawienia faktury zaliczkowej, o której mowa w </w:t>
      </w:r>
      <w:r w:rsidR="00F16E83" w:rsidRPr="00F16E83">
        <w:rPr>
          <w:rFonts w:asciiTheme="minorHAnsi" w:eastAsia="Cambria" w:hAnsiTheme="minorHAnsi"/>
          <w:bCs/>
          <w:sz w:val="24"/>
          <w:szCs w:val="24"/>
        </w:rPr>
        <w:t>§</w:t>
      </w:r>
      <w:r w:rsidR="00B66A39">
        <w:rPr>
          <w:rFonts w:asciiTheme="minorHAnsi" w:eastAsia="Cambria" w:hAnsiTheme="minorHAnsi"/>
          <w:bCs/>
          <w:sz w:val="24"/>
          <w:szCs w:val="24"/>
        </w:rPr>
        <w:t xml:space="preserve"> 7</w:t>
      </w:r>
      <w:r w:rsidR="00F16E83">
        <w:rPr>
          <w:rFonts w:asciiTheme="minorHAnsi" w:eastAsia="Cambria" w:hAnsiTheme="minorHAnsi"/>
          <w:bCs/>
          <w:sz w:val="24"/>
          <w:szCs w:val="24"/>
        </w:rPr>
        <w:t xml:space="preserve"> ust.2 pkt2 dostarczenia towaru z faktury </w:t>
      </w:r>
      <w:r w:rsidR="00E0174D">
        <w:rPr>
          <w:rFonts w:asciiTheme="minorHAnsi" w:eastAsia="Cambria" w:hAnsiTheme="minorHAnsi"/>
          <w:b/>
          <w:bCs/>
          <w:sz w:val="24"/>
          <w:szCs w:val="24"/>
        </w:rPr>
        <w:t>do dnia 31 marca 2022r.</w:t>
      </w:r>
      <w:bookmarkStart w:id="1" w:name="_GoBack"/>
      <w:bookmarkEnd w:id="1"/>
    </w:p>
    <w:p w14:paraId="2B1E9220" w14:textId="77777777" w:rsidR="007A1873" w:rsidRDefault="007A1873" w:rsidP="007A1873">
      <w:pPr>
        <w:pStyle w:val="Akapitzlist"/>
        <w:spacing w:after="0"/>
        <w:rPr>
          <w:rFonts w:asciiTheme="minorHAnsi" w:eastAsia="Cambria" w:hAnsiTheme="minorHAnsi"/>
          <w:b/>
          <w:bCs/>
          <w:sz w:val="24"/>
          <w:szCs w:val="24"/>
        </w:rPr>
      </w:pPr>
      <w:r>
        <w:rPr>
          <w:rFonts w:asciiTheme="minorHAnsi" w:eastAsia="Cambria" w:hAnsiTheme="minorHAnsi"/>
          <w:b/>
          <w:bCs/>
          <w:sz w:val="24"/>
          <w:szCs w:val="24"/>
        </w:rPr>
        <w:t xml:space="preserve">                                                             </w:t>
      </w:r>
    </w:p>
    <w:p w14:paraId="0A1986F0" w14:textId="7977115B" w:rsidR="007A1873" w:rsidRDefault="007A1873" w:rsidP="007A1873">
      <w:pPr>
        <w:pStyle w:val="Akapitzlist"/>
        <w:spacing w:after="0"/>
        <w:rPr>
          <w:rFonts w:asciiTheme="minorHAnsi" w:eastAsia="Cambria" w:hAnsiTheme="minorHAnsi"/>
          <w:b/>
          <w:bCs/>
          <w:sz w:val="24"/>
          <w:szCs w:val="24"/>
        </w:rPr>
      </w:pPr>
      <w:r>
        <w:rPr>
          <w:rFonts w:asciiTheme="minorHAnsi" w:eastAsia="Cambria" w:hAnsiTheme="minorHAnsi"/>
          <w:b/>
          <w:bCs/>
          <w:sz w:val="24"/>
          <w:szCs w:val="24"/>
        </w:rPr>
        <w:t xml:space="preserve">                                                                  </w:t>
      </w:r>
      <w:r w:rsidRPr="007A1873">
        <w:rPr>
          <w:rFonts w:asciiTheme="minorHAnsi" w:eastAsia="Cambria" w:hAnsiTheme="minorHAnsi"/>
          <w:b/>
          <w:bCs/>
          <w:sz w:val="24"/>
          <w:szCs w:val="24"/>
        </w:rPr>
        <w:t>§ 3</w:t>
      </w:r>
    </w:p>
    <w:p w14:paraId="67E1D128" w14:textId="77777777" w:rsidR="00FB40CE" w:rsidRDefault="00FB40CE" w:rsidP="007A1873">
      <w:pPr>
        <w:pStyle w:val="Akapitzlist"/>
        <w:spacing w:after="0"/>
        <w:rPr>
          <w:rFonts w:asciiTheme="minorHAnsi" w:eastAsia="Cambria" w:hAnsiTheme="minorHAnsi"/>
          <w:b/>
          <w:bCs/>
          <w:sz w:val="24"/>
          <w:szCs w:val="24"/>
        </w:rPr>
      </w:pPr>
    </w:p>
    <w:p w14:paraId="5C352124" w14:textId="3906ADD3" w:rsidR="002322C7" w:rsidRPr="00FB40CE" w:rsidRDefault="00EC6553" w:rsidP="00FB40CE">
      <w:pPr>
        <w:spacing w:after="0"/>
        <w:rPr>
          <w:rFonts w:asciiTheme="minorHAnsi" w:eastAsia="Cambria" w:hAnsiTheme="minorHAnsi"/>
          <w:bCs/>
          <w:sz w:val="24"/>
          <w:szCs w:val="24"/>
        </w:rPr>
      </w:pPr>
      <w:r>
        <w:rPr>
          <w:rFonts w:asciiTheme="minorHAnsi" w:eastAsia="Cambria" w:hAnsiTheme="minorHAnsi"/>
          <w:bCs/>
          <w:sz w:val="24"/>
          <w:szCs w:val="24"/>
        </w:rPr>
        <w:t xml:space="preserve">      </w:t>
      </w:r>
      <w:r w:rsidR="002322C7" w:rsidRPr="00FB40CE">
        <w:rPr>
          <w:rFonts w:asciiTheme="minorHAnsi" w:eastAsia="Cambria" w:hAnsiTheme="minorHAnsi"/>
          <w:bCs/>
          <w:sz w:val="24"/>
          <w:szCs w:val="24"/>
        </w:rPr>
        <w:t>Zamawiający dopuszcza składanie ofert częściowych.</w:t>
      </w:r>
    </w:p>
    <w:p w14:paraId="1EC0786C" w14:textId="46471BBB" w:rsidR="002322C7" w:rsidRPr="00B40BBD" w:rsidRDefault="002322C7" w:rsidP="00B40BBD">
      <w:pPr>
        <w:spacing w:after="0"/>
        <w:rPr>
          <w:rFonts w:asciiTheme="minorHAnsi" w:eastAsia="Cambria" w:hAnsiTheme="minorHAnsi"/>
          <w:b/>
          <w:bCs/>
          <w:sz w:val="24"/>
          <w:szCs w:val="24"/>
        </w:rPr>
      </w:pPr>
    </w:p>
    <w:p w14:paraId="2A797FEF" w14:textId="50D79C15" w:rsidR="002322C7" w:rsidRPr="007A1873" w:rsidRDefault="002322C7" w:rsidP="002322C7">
      <w:pPr>
        <w:pStyle w:val="Akapitzlist"/>
        <w:spacing w:after="0"/>
        <w:rPr>
          <w:rFonts w:asciiTheme="minorHAnsi" w:eastAsia="Cambria" w:hAnsiTheme="minorHAnsi"/>
          <w:b/>
          <w:bCs/>
          <w:sz w:val="24"/>
          <w:szCs w:val="24"/>
        </w:rPr>
      </w:pPr>
      <w:r>
        <w:rPr>
          <w:rFonts w:asciiTheme="minorHAnsi" w:eastAsia="Cambria" w:hAnsiTheme="minorHAnsi"/>
          <w:b/>
          <w:bCs/>
          <w:sz w:val="24"/>
          <w:szCs w:val="24"/>
        </w:rPr>
        <w:t xml:space="preserve">                                                                  </w:t>
      </w:r>
      <w:r w:rsidRPr="007A1873">
        <w:rPr>
          <w:rFonts w:asciiTheme="minorHAnsi" w:eastAsia="Cambria" w:hAnsiTheme="minorHAnsi"/>
          <w:b/>
          <w:bCs/>
          <w:sz w:val="24"/>
          <w:szCs w:val="24"/>
        </w:rPr>
        <w:t xml:space="preserve">§ </w:t>
      </w:r>
      <w:r>
        <w:rPr>
          <w:rFonts w:asciiTheme="minorHAnsi" w:eastAsia="Cambria" w:hAnsiTheme="minorHAnsi"/>
          <w:b/>
          <w:bCs/>
          <w:sz w:val="24"/>
          <w:szCs w:val="24"/>
        </w:rPr>
        <w:t>4</w:t>
      </w:r>
    </w:p>
    <w:p w14:paraId="1585B236" w14:textId="30FFAFAC" w:rsidR="00280D40" w:rsidRPr="005010F3" w:rsidRDefault="00280D40" w:rsidP="007A1873">
      <w:pPr>
        <w:spacing w:after="0"/>
        <w:rPr>
          <w:rFonts w:asciiTheme="minorHAnsi" w:eastAsia="Cambria" w:hAnsiTheme="minorHAnsi"/>
          <w:b/>
          <w:bCs/>
          <w:sz w:val="24"/>
          <w:szCs w:val="24"/>
        </w:rPr>
      </w:pPr>
    </w:p>
    <w:p w14:paraId="45127970" w14:textId="7C633958" w:rsidR="00280D40" w:rsidRPr="005010F3" w:rsidRDefault="00280D40" w:rsidP="00DA109A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1</w:t>
      </w:r>
      <w:r w:rsidR="007A1873">
        <w:rPr>
          <w:rFonts w:asciiTheme="minorHAnsi" w:eastAsia="Cambria" w:hAnsiTheme="minorHAnsi"/>
          <w:sz w:val="24"/>
          <w:szCs w:val="24"/>
        </w:rPr>
        <w:t>.</w:t>
      </w:r>
      <w:r w:rsidRPr="005010F3">
        <w:rPr>
          <w:rFonts w:asciiTheme="minorHAnsi" w:eastAsia="Cambria" w:hAnsiTheme="minorHAnsi"/>
          <w:sz w:val="24"/>
          <w:szCs w:val="24"/>
        </w:rPr>
        <w:tab/>
        <w:t xml:space="preserve">Wykonawca udziela gwarancji na przedmiot umowy, zgodnie z przedłożoną </w:t>
      </w:r>
      <w:r w:rsidRPr="005010F3">
        <w:rPr>
          <w:rFonts w:asciiTheme="minorHAnsi" w:eastAsia="Cambria" w:hAnsiTheme="minorHAnsi"/>
          <w:sz w:val="24"/>
          <w:szCs w:val="24"/>
          <w:lang w:val="pt-PT"/>
        </w:rPr>
        <w:t>ofert</w:t>
      </w:r>
      <w:r w:rsidRPr="005010F3">
        <w:rPr>
          <w:rFonts w:asciiTheme="minorHAnsi" w:eastAsia="Cambria" w:hAnsiTheme="minorHAnsi"/>
          <w:sz w:val="24"/>
          <w:szCs w:val="24"/>
        </w:rPr>
        <w:t>ą stanowiącą załącznik do umowy, co nie wyłącza uprawnień Zamawiającego z tytułu rękojmi. Gwarancja zostaje wydłużona o czas przestoju związany z awarią/naprawą.</w:t>
      </w:r>
    </w:p>
    <w:p w14:paraId="70C9A3E3" w14:textId="58409473" w:rsidR="00280D40" w:rsidRPr="005010F3" w:rsidRDefault="00556C14" w:rsidP="00457A17">
      <w:pPr>
        <w:spacing w:after="0"/>
        <w:ind w:left="567" w:hanging="283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 xml:space="preserve">1) 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Naprawa przedmiotu umowy </w:t>
      </w:r>
      <w:bookmarkStart w:id="2" w:name="_Hlk35862817"/>
      <w:r w:rsidR="00280D40" w:rsidRPr="005010F3">
        <w:rPr>
          <w:rFonts w:asciiTheme="minorHAnsi" w:eastAsia="Cambria" w:hAnsiTheme="minorHAnsi"/>
          <w:sz w:val="24"/>
          <w:szCs w:val="24"/>
        </w:rPr>
        <w:t xml:space="preserve">nastąpi </w:t>
      </w:r>
      <w:r w:rsidR="008515C4">
        <w:rPr>
          <w:rFonts w:asciiTheme="minorHAnsi" w:eastAsia="Cambria" w:hAnsiTheme="minorHAnsi"/>
          <w:sz w:val="24"/>
          <w:szCs w:val="24"/>
        </w:rPr>
        <w:t xml:space="preserve">najpóźniej w ciągu 14 dni roboczych </w:t>
      </w:r>
      <w:r w:rsidR="00E302C4">
        <w:rPr>
          <w:rFonts w:asciiTheme="minorHAnsi" w:eastAsia="Cambria" w:hAnsiTheme="minorHAnsi"/>
          <w:sz w:val="24"/>
          <w:szCs w:val="24"/>
        </w:rPr>
        <w:t xml:space="preserve">od dnia </w:t>
      </w:r>
      <w:r w:rsidR="008515C4">
        <w:rPr>
          <w:rFonts w:asciiTheme="minorHAnsi" w:eastAsia="Cambria" w:hAnsiTheme="minorHAnsi"/>
          <w:sz w:val="24"/>
          <w:szCs w:val="24"/>
        </w:rPr>
        <w:t>przekazania sprzętu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do naprawy</w:t>
      </w:r>
      <w:bookmarkEnd w:id="2"/>
      <w:r w:rsidR="008515C4">
        <w:rPr>
          <w:rFonts w:asciiTheme="minorHAnsi" w:eastAsia="Cambria" w:hAnsiTheme="minorHAnsi"/>
          <w:sz w:val="24"/>
          <w:szCs w:val="24"/>
        </w:rPr>
        <w:t>,</w:t>
      </w:r>
    </w:p>
    <w:p w14:paraId="02A13261" w14:textId="746EA26F" w:rsidR="00280D40" w:rsidRPr="005010F3" w:rsidRDefault="00556C14" w:rsidP="00457A17">
      <w:pPr>
        <w:spacing w:after="0"/>
        <w:ind w:left="1134" w:hanging="850"/>
        <w:jc w:val="both"/>
        <w:rPr>
          <w:rFonts w:asciiTheme="minorHAnsi" w:eastAsia="Cambria" w:hAnsiTheme="minorHAnsi"/>
          <w:sz w:val="24"/>
          <w:szCs w:val="24"/>
        </w:rPr>
      </w:pPr>
      <w:bookmarkStart w:id="3" w:name="_Hlk35862852"/>
      <w:r w:rsidRPr="005010F3">
        <w:rPr>
          <w:rFonts w:asciiTheme="minorHAnsi" w:eastAsia="Cambria" w:hAnsiTheme="minorHAnsi"/>
          <w:sz w:val="24"/>
          <w:szCs w:val="24"/>
        </w:rPr>
        <w:t xml:space="preserve">2) </w:t>
      </w:r>
      <w:r w:rsidR="00280D40" w:rsidRPr="005010F3">
        <w:rPr>
          <w:rFonts w:asciiTheme="minorHAnsi" w:eastAsia="Cambria" w:hAnsiTheme="minorHAnsi"/>
          <w:sz w:val="24"/>
          <w:szCs w:val="24"/>
        </w:rPr>
        <w:t>Od</w:t>
      </w:r>
      <w:r w:rsidR="00FE679F" w:rsidRPr="005010F3">
        <w:rPr>
          <w:rFonts w:asciiTheme="minorHAnsi" w:eastAsia="Cambria" w:hAnsiTheme="minorHAnsi"/>
          <w:sz w:val="24"/>
          <w:szCs w:val="24"/>
        </w:rPr>
        <w:t>biór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naprawionego przedmiotu umowy nastąpi na podstawie protokołu odbioru.</w:t>
      </w:r>
      <w:bookmarkEnd w:id="3"/>
    </w:p>
    <w:p w14:paraId="7D1670E7" w14:textId="65C8CCB0" w:rsidR="00280D40" w:rsidRPr="005010F3" w:rsidRDefault="00280D40" w:rsidP="00B34D6C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2.</w:t>
      </w:r>
      <w:r w:rsidRPr="005010F3">
        <w:rPr>
          <w:rFonts w:asciiTheme="minorHAnsi" w:eastAsia="Cambria" w:hAnsiTheme="minorHAnsi"/>
          <w:sz w:val="24"/>
          <w:szCs w:val="24"/>
        </w:rPr>
        <w:tab/>
        <w:t xml:space="preserve">Termin gwarancji rozpocznie bieg od daty dostarczenia przedmiotu umowy, potwierdzonego protokołem przygotowanym przez Wykonawcę, stwierdzającym prawidłowe wykonanie umowy, o </w:t>
      </w:r>
      <w:r w:rsidR="00B34D6C" w:rsidRPr="005010F3">
        <w:rPr>
          <w:rFonts w:asciiTheme="minorHAnsi" w:eastAsia="Cambria" w:hAnsiTheme="minorHAnsi"/>
          <w:sz w:val="24"/>
          <w:szCs w:val="24"/>
        </w:rPr>
        <w:t>którym</w:t>
      </w:r>
      <w:r w:rsidRPr="005010F3">
        <w:rPr>
          <w:rFonts w:asciiTheme="minorHAnsi" w:eastAsia="Cambria" w:hAnsiTheme="minorHAnsi"/>
          <w:sz w:val="24"/>
          <w:szCs w:val="24"/>
        </w:rPr>
        <w:t xml:space="preserve"> mowa w §</w:t>
      </w:r>
      <w:r w:rsidR="00BD5EC5" w:rsidRPr="005010F3">
        <w:rPr>
          <w:rFonts w:asciiTheme="minorHAnsi" w:eastAsia="Cambria" w:hAnsiTheme="minorHAnsi"/>
          <w:sz w:val="24"/>
          <w:szCs w:val="24"/>
        </w:rPr>
        <w:t xml:space="preserve"> </w:t>
      </w:r>
      <w:r w:rsidR="00B66A39">
        <w:rPr>
          <w:rFonts w:asciiTheme="minorHAnsi" w:eastAsia="Cambria" w:hAnsiTheme="minorHAnsi"/>
          <w:sz w:val="24"/>
          <w:szCs w:val="24"/>
        </w:rPr>
        <w:t>6</w:t>
      </w:r>
      <w:r w:rsidRPr="005010F3">
        <w:rPr>
          <w:rFonts w:asciiTheme="minorHAnsi" w:eastAsia="Cambria" w:hAnsiTheme="minorHAnsi"/>
          <w:sz w:val="24"/>
          <w:szCs w:val="24"/>
        </w:rPr>
        <w:t xml:space="preserve"> ust. 3 lub ust. 4.</w:t>
      </w:r>
    </w:p>
    <w:p w14:paraId="60F63A91" w14:textId="77777777" w:rsidR="00280D40" w:rsidRPr="005010F3" w:rsidRDefault="00280D40" w:rsidP="00B34D6C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3.</w:t>
      </w:r>
      <w:r w:rsidRPr="005010F3">
        <w:rPr>
          <w:rFonts w:asciiTheme="minorHAnsi" w:eastAsia="Cambria" w:hAnsiTheme="minorHAnsi"/>
          <w:sz w:val="24"/>
          <w:szCs w:val="24"/>
        </w:rPr>
        <w:tab/>
        <w:t>Udzielenie gwarancji zostanie potwierdzone przez Wykonawcę w odrębnym dokumencie gwarancyjnym, przekazanym Zamawiającemu najpóźniej w dniu odbioru przedmiotu umowy</w:t>
      </w:r>
      <w:r w:rsidR="00B34D6C" w:rsidRPr="005010F3">
        <w:rPr>
          <w:rFonts w:asciiTheme="minorHAnsi" w:eastAsia="Cambria" w:hAnsiTheme="minorHAnsi"/>
          <w:sz w:val="24"/>
          <w:szCs w:val="24"/>
        </w:rPr>
        <w:t>.</w:t>
      </w:r>
    </w:p>
    <w:p w14:paraId="6131A5C4" w14:textId="77777777" w:rsidR="00280D40" w:rsidRPr="005010F3" w:rsidRDefault="00280D40" w:rsidP="00B34D6C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4.</w:t>
      </w:r>
      <w:r w:rsidRPr="005010F3">
        <w:rPr>
          <w:rFonts w:asciiTheme="minorHAnsi" w:eastAsia="Cambria" w:hAnsiTheme="minorHAnsi"/>
          <w:sz w:val="24"/>
          <w:szCs w:val="24"/>
        </w:rPr>
        <w:tab/>
        <w:t>Serwis gwarancyjny powinien być prowadzony przez serwis Wykonawcy autoryzowany przez producenta. W przypadku, gdy Wykonawca nie posiada autoryzowanego serwisu gwarancyjnego oferowanego produktu, Zamawiający dopuszcza, aby Wykonawca serwisu gwarancyjnego korzystał z pomocy producenta oferowanego produktu lub jego przedstawiciela, prowadzącego serwis techniczny w wymaganym zakresie. Każda autoryzacja dla serwisu Wykonawcy oraz deklaracja wspierania serwisu przez producenta lub jego przedstawiciela musi mieć formę oświadczenia producenta lub jego przedstawiciela.</w:t>
      </w:r>
    </w:p>
    <w:p w14:paraId="48B128EB" w14:textId="5BE657C5" w:rsidR="00280D40" w:rsidRPr="005010F3" w:rsidRDefault="00280D40" w:rsidP="00B34D6C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5.</w:t>
      </w:r>
      <w:r w:rsidRPr="005010F3">
        <w:rPr>
          <w:rFonts w:asciiTheme="minorHAnsi" w:eastAsia="Cambria" w:hAnsiTheme="minorHAnsi"/>
          <w:sz w:val="24"/>
          <w:szCs w:val="24"/>
        </w:rPr>
        <w:tab/>
        <w:t xml:space="preserve">W ramach gwarancji Wykonawca zobowiązany będzie do wykonania naprawy </w:t>
      </w:r>
      <w:r w:rsidR="00C67FE9">
        <w:rPr>
          <w:rFonts w:asciiTheme="minorHAnsi" w:eastAsia="Cambria" w:hAnsiTheme="minorHAnsi"/>
          <w:sz w:val="24"/>
          <w:szCs w:val="24"/>
        </w:rPr>
        <w:t xml:space="preserve">                                </w:t>
      </w:r>
      <w:r w:rsidRPr="005010F3">
        <w:rPr>
          <w:rFonts w:asciiTheme="minorHAnsi" w:eastAsia="Cambria" w:hAnsiTheme="minorHAnsi"/>
          <w:sz w:val="24"/>
          <w:szCs w:val="24"/>
        </w:rPr>
        <w:t>w terminach i na warunkach określonych w dokumencie g</w:t>
      </w:r>
      <w:r w:rsidR="00C67FE9">
        <w:rPr>
          <w:rFonts w:asciiTheme="minorHAnsi" w:eastAsia="Cambria" w:hAnsiTheme="minorHAnsi"/>
          <w:sz w:val="24"/>
          <w:szCs w:val="24"/>
        </w:rPr>
        <w:t>warancji</w:t>
      </w:r>
      <w:r w:rsidRPr="005010F3">
        <w:rPr>
          <w:rFonts w:asciiTheme="minorHAnsi" w:eastAsia="Cambria" w:hAnsiTheme="minorHAnsi"/>
          <w:sz w:val="24"/>
          <w:szCs w:val="24"/>
        </w:rPr>
        <w:t>.</w:t>
      </w:r>
    </w:p>
    <w:p w14:paraId="4F7B9B9B" w14:textId="2A7033F9" w:rsidR="00280D40" w:rsidRPr="005010F3" w:rsidRDefault="00280D40" w:rsidP="00B34D6C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6.</w:t>
      </w:r>
      <w:r w:rsidRPr="005010F3">
        <w:rPr>
          <w:rFonts w:asciiTheme="minorHAnsi" w:eastAsia="Cambria" w:hAnsiTheme="minorHAnsi"/>
          <w:sz w:val="24"/>
          <w:szCs w:val="24"/>
        </w:rPr>
        <w:tab/>
        <w:t>Gwarancją objęte jest usuwanie wszelkich wad fizycznych, a w</w:t>
      </w:r>
      <w:r w:rsidR="00FE679F" w:rsidRPr="005010F3">
        <w:rPr>
          <w:rFonts w:asciiTheme="minorHAnsi" w:eastAsia="Cambria" w:hAnsiTheme="minorHAnsi"/>
          <w:sz w:val="24"/>
          <w:szCs w:val="24"/>
        </w:rPr>
        <w:t xml:space="preserve"> szczególności</w:t>
      </w:r>
      <w:r w:rsidRPr="005010F3">
        <w:rPr>
          <w:rFonts w:asciiTheme="minorHAnsi" w:eastAsia="Cambria" w:hAnsiTheme="minorHAnsi"/>
          <w:sz w:val="24"/>
          <w:szCs w:val="24"/>
        </w:rPr>
        <w:t xml:space="preserve"> technicznych, technologicznych i wykonawczych przedmiotu umowy, uniemożliwiających prawidłową jego pracę lub obniżające jego</w:t>
      </w:r>
      <w:r w:rsidR="00515B01">
        <w:rPr>
          <w:rFonts w:asciiTheme="minorHAnsi" w:eastAsia="Cambria" w:hAnsiTheme="minorHAnsi"/>
          <w:sz w:val="24"/>
          <w:szCs w:val="24"/>
        </w:rPr>
        <w:t xml:space="preserve"> </w:t>
      </w:r>
      <w:r w:rsidR="00A73718">
        <w:rPr>
          <w:rFonts w:asciiTheme="minorHAnsi" w:eastAsia="Cambria" w:hAnsiTheme="minorHAnsi"/>
          <w:sz w:val="24"/>
          <w:szCs w:val="24"/>
        </w:rPr>
        <w:t>jakość. Wszelkie koszty związan</w:t>
      </w:r>
      <w:r w:rsidRPr="005010F3">
        <w:rPr>
          <w:rFonts w:asciiTheme="minorHAnsi" w:eastAsia="Cambria" w:hAnsiTheme="minorHAnsi"/>
          <w:sz w:val="24"/>
          <w:szCs w:val="24"/>
        </w:rPr>
        <w:t>e z naprawą obciążają Wykonawcę.</w:t>
      </w:r>
    </w:p>
    <w:p w14:paraId="540D7A26" w14:textId="2164C1B8" w:rsidR="00280D40" w:rsidRPr="005010F3" w:rsidRDefault="00280D40" w:rsidP="00B34D6C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7.</w:t>
      </w:r>
      <w:r w:rsidRPr="005010F3">
        <w:rPr>
          <w:rFonts w:asciiTheme="minorHAnsi" w:eastAsia="Cambria" w:hAnsiTheme="minorHAnsi"/>
          <w:sz w:val="24"/>
          <w:szCs w:val="24"/>
        </w:rPr>
        <w:tab/>
        <w:t>W przypadku wymiany uszkodzonego elementu przedmiotu umowy obowiązywać będą warunki gwarancji i serwis</w:t>
      </w:r>
      <w:r w:rsidR="00D202B2">
        <w:rPr>
          <w:rFonts w:asciiTheme="minorHAnsi" w:eastAsia="Cambria" w:hAnsiTheme="minorHAnsi"/>
          <w:sz w:val="24"/>
          <w:szCs w:val="24"/>
        </w:rPr>
        <w:t>u</w:t>
      </w:r>
      <w:r w:rsidRPr="005010F3">
        <w:rPr>
          <w:rFonts w:asciiTheme="minorHAnsi" w:eastAsia="Cambria" w:hAnsiTheme="minorHAnsi"/>
          <w:sz w:val="24"/>
          <w:szCs w:val="24"/>
        </w:rPr>
        <w:t>.</w:t>
      </w:r>
    </w:p>
    <w:p w14:paraId="2413F2C7" w14:textId="77777777" w:rsidR="00280D40" w:rsidRPr="005010F3" w:rsidRDefault="00280D40" w:rsidP="00B34D6C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8.</w:t>
      </w:r>
      <w:r w:rsidRPr="005010F3">
        <w:rPr>
          <w:rFonts w:asciiTheme="minorHAnsi" w:eastAsia="Cambria" w:hAnsiTheme="minorHAnsi"/>
          <w:sz w:val="24"/>
          <w:szCs w:val="24"/>
        </w:rPr>
        <w:tab/>
        <w:t>Naprawy będą dokonywane w miejscu używania przedmiotu umowy lub poza nim, jeżeli dokonanie naprawy w miejscu używania przedmiotu umowy okaże się niemożliwe.</w:t>
      </w:r>
    </w:p>
    <w:p w14:paraId="64BC0997" w14:textId="04245ACA" w:rsidR="00280D40" w:rsidRPr="005010F3" w:rsidRDefault="00280D40" w:rsidP="0060565B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9.</w:t>
      </w:r>
      <w:r w:rsidRPr="005010F3">
        <w:rPr>
          <w:rFonts w:asciiTheme="minorHAnsi" w:eastAsia="Cambria" w:hAnsiTheme="minorHAnsi"/>
          <w:sz w:val="24"/>
          <w:szCs w:val="24"/>
        </w:rPr>
        <w:tab/>
        <w:t>Wykonanie naprawy nie spowoduje utraty gwarancji. W przypadku zawinionej przez Wykonawcę utraty gwarancji wszelkie koszty i obowiązki wynikające z gw</w:t>
      </w:r>
      <w:r w:rsidR="0060565B">
        <w:rPr>
          <w:rFonts w:asciiTheme="minorHAnsi" w:eastAsia="Cambria" w:hAnsiTheme="minorHAnsi"/>
          <w:sz w:val="24"/>
          <w:szCs w:val="24"/>
        </w:rPr>
        <w:t>arancji przechodzą na Wykonawcę</w:t>
      </w:r>
      <w:r w:rsidRPr="005010F3">
        <w:rPr>
          <w:rFonts w:asciiTheme="minorHAnsi" w:eastAsia="Cambria" w:hAnsiTheme="minorHAnsi"/>
          <w:sz w:val="24"/>
          <w:szCs w:val="24"/>
        </w:rPr>
        <w:t>.</w:t>
      </w:r>
    </w:p>
    <w:p w14:paraId="1CC8D101" w14:textId="0F76C904" w:rsidR="00280D40" w:rsidRPr="005010F3" w:rsidRDefault="0060565B" w:rsidP="00B34D6C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>
        <w:rPr>
          <w:rFonts w:asciiTheme="minorHAnsi" w:eastAsia="Cambria" w:hAnsiTheme="minorHAnsi"/>
          <w:sz w:val="24"/>
          <w:szCs w:val="24"/>
        </w:rPr>
        <w:t>10</w:t>
      </w:r>
      <w:r w:rsidR="00280D40" w:rsidRPr="005010F3">
        <w:rPr>
          <w:rFonts w:asciiTheme="minorHAnsi" w:eastAsia="Cambria" w:hAnsiTheme="minorHAnsi"/>
          <w:sz w:val="24"/>
          <w:szCs w:val="24"/>
        </w:rPr>
        <w:t>.</w:t>
      </w:r>
      <w:r w:rsidR="00280D40" w:rsidRPr="005010F3">
        <w:rPr>
          <w:rFonts w:asciiTheme="minorHAnsi" w:eastAsia="Cambria" w:hAnsiTheme="minorHAnsi"/>
          <w:sz w:val="24"/>
          <w:szCs w:val="24"/>
        </w:rPr>
        <w:tab/>
        <w:t xml:space="preserve">Do okresu naprawy nie wlicza się dni ustawowo wolnych </w:t>
      </w:r>
      <w:r w:rsidR="00081E60">
        <w:rPr>
          <w:rFonts w:asciiTheme="minorHAnsi" w:eastAsia="Cambria" w:hAnsiTheme="minorHAnsi"/>
          <w:sz w:val="24"/>
          <w:szCs w:val="24"/>
        </w:rPr>
        <w:t>od pracy</w:t>
      </w:r>
      <w:r w:rsidR="00280D40" w:rsidRPr="005010F3">
        <w:rPr>
          <w:rFonts w:asciiTheme="minorHAnsi" w:eastAsia="Cambria" w:hAnsiTheme="minorHAnsi"/>
          <w:sz w:val="24"/>
          <w:szCs w:val="24"/>
        </w:rPr>
        <w:t>.</w:t>
      </w:r>
    </w:p>
    <w:p w14:paraId="5F06E376" w14:textId="4009C63D" w:rsidR="00280D40" w:rsidRPr="005010F3" w:rsidRDefault="00081E60" w:rsidP="00FE679F">
      <w:pPr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>
        <w:rPr>
          <w:rFonts w:asciiTheme="minorHAnsi" w:eastAsia="Cambria" w:hAnsiTheme="minorHAnsi"/>
          <w:sz w:val="24"/>
          <w:szCs w:val="24"/>
        </w:rPr>
        <w:lastRenderedPageBreak/>
        <w:t>11</w:t>
      </w:r>
      <w:r w:rsidR="00280D40" w:rsidRPr="005010F3">
        <w:rPr>
          <w:rFonts w:asciiTheme="minorHAnsi" w:eastAsia="Cambria" w:hAnsiTheme="minorHAnsi"/>
          <w:sz w:val="24"/>
          <w:szCs w:val="24"/>
        </w:rPr>
        <w:t>.</w:t>
      </w:r>
      <w:r w:rsidR="00280D40" w:rsidRPr="005010F3">
        <w:rPr>
          <w:rFonts w:asciiTheme="minorHAnsi" w:eastAsia="Cambria" w:hAnsiTheme="minorHAnsi"/>
          <w:sz w:val="24"/>
          <w:szCs w:val="24"/>
        </w:rPr>
        <w:tab/>
        <w:t>W razie zwłoki w wykonaniu napraw gwarancyjnych lub wynikających z rękojmi Zamawiający jest uprawniony do zlecenia napraw przez podmiot trzeci na koszt i ryzyko Wyk</w:t>
      </w:r>
      <w:r>
        <w:rPr>
          <w:rFonts w:asciiTheme="minorHAnsi" w:eastAsia="Cambria" w:hAnsiTheme="minorHAnsi"/>
          <w:sz w:val="24"/>
          <w:szCs w:val="24"/>
        </w:rPr>
        <w:t>onawcy przedmiotu zamówienia</w:t>
      </w:r>
      <w:r w:rsidR="00280D40" w:rsidRPr="005010F3">
        <w:rPr>
          <w:rFonts w:asciiTheme="minorHAnsi" w:eastAsia="Cambria" w:hAnsiTheme="minorHAnsi"/>
          <w:sz w:val="24"/>
          <w:szCs w:val="24"/>
        </w:rPr>
        <w:t>.</w:t>
      </w:r>
    </w:p>
    <w:p w14:paraId="31BC8552" w14:textId="4E25FAFB" w:rsidR="003E6428" w:rsidRPr="005010F3" w:rsidRDefault="003E6428" w:rsidP="00BA7196">
      <w:pPr>
        <w:spacing w:after="0"/>
        <w:rPr>
          <w:rFonts w:asciiTheme="minorHAnsi" w:eastAsia="Cambria" w:hAnsiTheme="minorHAnsi"/>
          <w:b/>
          <w:bCs/>
          <w:sz w:val="24"/>
          <w:szCs w:val="24"/>
        </w:rPr>
      </w:pPr>
    </w:p>
    <w:p w14:paraId="26510660" w14:textId="49228EC4" w:rsidR="00280D40" w:rsidRPr="005010F3" w:rsidRDefault="00B66A39" w:rsidP="00FE679F">
      <w:pPr>
        <w:spacing w:after="0"/>
        <w:jc w:val="center"/>
        <w:rPr>
          <w:rFonts w:asciiTheme="minorHAnsi" w:eastAsia="Cambria" w:hAnsiTheme="minorHAnsi"/>
          <w:b/>
          <w:bCs/>
          <w:sz w:val="24"/>
          <w:szCs w:val="24"/>
        </w:rPr>
      </w:pPr>
      <w:r>
        <w:rPr>
          <w:rFonts w:asciiTheme="minorHAnsi" w:eastAsia="Cambria" w:hAnsiTheme="minorHAnsi"/>
          <w:b/>
          <w:bCs/>
          <w:sz w:val="24"/>
          <w:szCs w:val="24"/>
        </w:rPr>
        <w:t>§ 6</w:t>
      </w:r>
    </w:p>
    <w:p w14:paraId="0D6E68EB" w14:textId="4FE98690" w:rsidR="00280D40" w:rsidRPr="005010F3" w:rsidRDefault="004525FB" w:rsidP="004525FB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1</w:t>
      </w:r>
      <w:r w:rsidR="00280D40" w:rsidRPr="005010F3">
        <w:rPr>
          <w:rFonts w:asciiTheme="minorHAnsi" w:eastAsia="Cambria" w:hAnsiTheme="minorHAnsi"/>
          <w:sz w:val="24"/>
          <w:szCs w:val="24"/>
        </w:rPr>
        <w:t>.</w:t>
      </w:r>
      <w:r w:rsidR="00280D40" w:rsidRPr="005010F3">
        <w:rPr>
          <w:rFonts w:asciiTheme="minorHAnsi" w:eastAsia="Cambria" w:hAnsiTheme="minorHAnsi"/>
          <w:sz w:val="24"/>
          <w:szCs w:val="24"/>
        </w:rPr>
        <w:tab/>
        <w:t>Wykonawca zawiadomi Zamawiające</w:t>
      </w:r>
      <w:r w:rsidR="005F3FAA">
        <w:rPr>
          <w:rFonts w:asciiTheme="minorHAnsi" w:eastAsia="Cambria" w:hAnsiTheme="minorHAnsi"/>
          <w:sz w:val="24"/>
          <w:szCs w:val="24"/>
        </w:rPr>
        <w:t>go pisemnie z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wyprzedzeniem o terminie dostarczenia przedmiotu umowy. Dostarczenie może odbyć się </w:t>
      </w:r>
      <w:r w:rsidRPr="005010F3">
        <w:rPr>
          <w:rFonts w:asciiTheme="minorHAnsi" w:eastAsia="Cambria" w:hAnsiTheme="minorHAnsi"/>
          <w:sz w:val="24"/>
          <w:szCs w:val="24"/>
        </w:rPr>
        <w:t xml:space="preserve">w dni robocze </w:t>
      </w:r>
      <w:r w:rsidR="005F3FAA">
        <w:rPr>
          <w:rFonts w:asciiTheme="minorHAnsi" w:eastAsia="Cambria" w:hAnsiTheme="minorHAnsi"/>
          <w:sz w:val="24"/>
          <w:szCs w:val="24"/>
        </w:rPr>
        <w:t>w godz. od 8.00 do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15.00.</w:t>
      </w:r>
    </w:p>
    <w:p w14:paraId="5FBBC341" w14:textId="77777777" w:rsidR="00280D40" w:rsidRPr="005010F3" w:rsidRDefault="004525FB" w:rsidP="004525FB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2</w:t>
      </w:r>
      <w:r w:rsidR="00280D40" w:rsidRPr="005010F3">
        <w:rPr>
          <w:rFonts w:asciiTheme="minorHAnsi" w:eastAsia="Cambria" w:hAnsiTheme="minorHAnsi"/>
          <w:sz w:val="24"/>
          <w:szCs w:val="24"/>
        </w:rPr>
        <w:t>.</w:t>
      </w:r>
      <w:r w:rsidR="00280D40" w:rsidRPr="005010F3">
        <w:rPr>
          <w:rFonts w:asciiTheme="minorHAnsi" w:eastAsia="Cambria" w:hAnsiTheme="minorHAnsi"/>
          <w:sz w:val="24"/>
          <w:szCs w:val="24"/>
        </w:rPr>
        <w:tab/>
        <w:t>Od</w:t>
      </w:r>
      <w:r w:rsidRPr="005010F3">
        <w:rPr>
          <w:rFonts w:asciiTheme="minorHAnsi" w:eastAsia="Cambria" w:hAnsiTheme="minorHAnsi"/>
          <w:sz w:val="24"/>
          <w:szCs w:val="24"/>
        </w:rPr>
        <w:t>biór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</w:t>
      </w:r>
      <w:r w:rsidRPr="005010F3">
        <w:rPr>
          <w:rFonts w:asciiTheme="minorHAnsi" w:eastAsia="Cambria" w:hAnsiTheme="minorHAnsi"/>
          <w:sz w:val="24"/>
          <w:szCs w:val="24"/>
        </w:rPr>
        <w:t xml:space="preserve">przedmiotu </w:t>
      </w:r>
      <w:r w:rsidR="00280D40" w:rsidRPr="005010F3">
        <w:rPr>
          <w:rFonts w:asciiTheme="minorHAnsi" w:eastAsia="Cambria" w:hAnsiTheme="minorHAnsi"/>
          <w:sz w:val="24"/>
          <w:szCs w:val="24"/>
        </w:rPr>
        <w:t>z</w:t>
      </w:r>
      <w:r w:rsidRPr="005010F3">
        <w:rPr>
          <w:rFonts w:asciiTheme="minorHAnsi" w:eastAsia="Cambria" w:hAnsiTheme="minorHAnsi"/>
          <w:sz w:val="24"/>
          <w:szCs w:val="24"/>
        </w:rPr>
        <w:t>amówienia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przez Zamawiającego, zostanie potwierdzony w formie protokołu odbioru, przygotowanego przez Wykonawcę, podpisanego przez upoważnionych przedstawicieli obu stron. Protokół odbioru stwierdzający prawidłowe wykonanie umowy wraz z instrukcją użytkowania i obsługi, dokumentem gwarancyjnym oraz innymi dokumentami, instrukcjami, certyfikatami i licencjami niezbędnymi do użytkowania przedmiotu umowy, stanowi podstawę do wystawienia faktury VAT.</w:t>
      </w:r>
    </w:p>
    <w:p w14:paraId="413E842F" w14:textId="477FDB85" w:rsidR="00280D40" w:rsidRPr="005010F3" w:rsidRDefault="004525FB" w:rsidP="004525FB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3</w:t>
      </w:r>
      <w:r w:rsidR="00280D40" w:rsidRPr="005010F3">
        <w:rPr>
          <w:rFonts w:asciiTheme="minorHAnsi" w:eastAsia="Cambria" w:hAnsiTheme="minorHAnsi"/>
          <w:sz w:val="24"/>
          <w:szCs w:val="24"/>
        </w:rPr>
        <w:t>.</w:t>
      </w:r>
      <w:r w:rsidR="00280D40" w:rsidRPr="005010F3">
        <w:rPr>
          <w:rFonts w:asciiTheme="minorHAnsi" w:eastAsia="Cambria" w:hAnsiTheme="minorHAnsi"/>
          <w:sz w:val="24"/>
          <w:szCs w:val="24"/>
        </w:rPr>
        <w:tab/>
        <w:t>W przypadku stwierdzenia, że dostarczony przedmiot umowy</w:t>
      </w:r>
      <w:r w:rsidRPr="005010F3">
        <w:rPr>
          <w:rFonts w:asciiTheme="minorHAnsi" w:eastAsia="Cambria" w:hAnsiTheme="minorHAnsi"/>
          <w:sz w:val="24"/>
          <w:szCs w:val="24"/>
        </w:rPr>
        <w:t xml:space="preserve"> 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jest niezgodny </w:t>
      </w:r>
      <w:r w:rsidR="0085476D">
        <w:rPr>
          <w:rFonts w:asciiTheme="minorHAnsi" w:eastAsia="Cambria" w:hAnsiTheme="minorHAnsi"/>
          <w:sz w:val="24"/>
          <w:szCs w:val="24"/>
        </w:rPr>
        <w:t xml:space="preserve">                          </w:t>
      </w:r>
      <w:r w:rsidR="00280D40" w:rsidRPr="005010F3">
        <w:rPr>
          <w:rFonts w:asciiTheme="minorHAnsi" w:eastAsia="Cambria" w:hAnsiTheme="minorHAnsi"/>
          <w:sz w:val="24"/>
          <w:szCs w:val="24"/>
        </w:rPr>
        <w:t>z przedmiotem za</w:t>
      </w:r>
      <w:r w:rsidRPr="005010F3">
        <w:rPr>
          <w:rFonts w:asciiTheme="minorHAnsi" w:eastAsia="Cambria" w:hAnsiTheme="minorHAnsi"/>
          <w:sz w:val="24"/>
          <w:szCs w:val="24"/>
        </w:rPr>
        <w:t>mówienia,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nie jest kompletny</w:t>
      </w:r>
      <w:r w:rsidRPr="005010F3">
        <w:rPr>
          <w:rFonts w:asciiTheme="minorHAnsi" w:eastAsia="Cambria" w:hAnsiTheme="minorHAnsi"/>
          <w:sz w:val="24"/>
          <w:szCs w:val="24"/>
        </w:rPr>
        <w:t xml:space="preserve"> lub </w:t>
      </w:r>
      <w:r w:rsidR="00280D40" w:rsidRPr="005010F3">
        <w:rPr>
          <w:rFonts w:asciiTheme="minorHAnsi" w:eastAsia="Cambria" w:hAnsiTheme="minorHAnsi"/>
          <w:sz w:val="24"/>
          <w:szCs w:val="24"/>
        </w:rPr>
        <w:t>posiada ślady zewnętrznego uszkodzenia lub braki fizyczne</w:t>
      </w:r>
      <w:r w:rsidR="0085476D">
        <w:rPr>
          <w:rFonts w:asciiTheme="minorHAnsi" w:eastAsia="Cambria" w:hAnsiTheme="minorHAnsi"/>
          <w:sz w:val="24"/>
          <w:szCs w:val="24"/>
        </w:rPr>
        <w:t>,</w:t>
      </w:r>
      <w:r w:rsidRPr="005010F3">
        <w:rPr>
          <w:rFonts w:asciiTheme="minorHAnsi" w:eastAsia="Cambria" w:hAnsiTheme="minorHAnsi"/>
          <w:sz w:val="24"/>
          <w:szCs w:val="24"/>
        </w:rPr>
        <w:t xml:space="preserve"> 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Zamawiający </w:t>
      </w:r>
      <w:r w:rsidR="00BD5EC5" w:rsidRPr="005010F3">
        <w:rPr>
          <w:rFonts w:asciiTheme="minorHAnsi" w:eastAsia="Cambria" w:hAnsiTheme="minorHAnsi"/>
          <w:sz w:val="24"/>
          <w:szCs w:val="24"/>
        </w:rPr>
        <w:t>odmówi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odbioru części lub całości przedmiotu umowy, sporządzając protokół zawierający przyczyny odmowy odbioru </w:t>
      </w:r>
      <w:r w:rsidR="0085476D">
        <w:rPr>
          <w:rFonts w:asciiTheme="minorHAnsi" w:eastAsia="Cambria" w:hAnsiTheme="minorHAnsi"/>
          <w:sz w:val="24"/>
          <w:szCs w:val="24"/>
        </w:rPr>
        <w:t xml:space="preserve">                         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i złoży </w:t>
      </w:r>
      <w:r w:rsidR="0085476D">
        <w:rPr>
          <w:rFonts w:asciiTheme="minorHAnsi" w:eastAsia="Cambria" w:hAnsiTheme="minorHAnsi"/>
          <w:sz w:val="24"/>
          <w:szCs w:val="24"/>
        </w:rPr>
        <w:t xml:space="preserve">Wykonawcy 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drogą </w:t>
      </w:r>
      <w:r w:rsidR="00DC1270" w:rsidRPr="005010F3">
        <w:rPr>
          <w:rFonts w:asciiTheme="minorHAnsi" w:eastAsia="Cambria" w:hAnsiTheme="minorHAnsi"/>
          <w:sz w:val="24"/>
          <w:szCs w:val="24"/>
        </w:rPr>
        <w:t>e-ma</w:t>
      </w:r>
      <w:r w:rsidR="00280D40" w:rsidRPr="005010F3">
        <w:rPr>
          <w:rFonts w:asciiTheme="minorHAnsi" w:eastAsia="Cambria" w:hAnsiTheme="minorHAnsi"/>
          <w:sz w:val="24"/>
          <w:szCs w:val="24"/>
        </w:rPr>
        <w:t>ilow</w:t>
      </w:r>
      <w:r w:rsidR="00DC1270" w:rsidRPr="005010F3">
        <w:rPr>
          <w:rFonts w:asciiTheme="minorHAnsi" w:eastAsia="Cambria" w:hAnsiTheme="minorHAnsi"/>
          <w:sz w:val="24"/>
          <w:szCs w:val="24"/>
        </w:rPr>
        <w:t>ą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w terminie do 7 dni roboczych od dnia dostawy. Reklamację Wykonawca rozpatrzy maksymalnie w terminie 3 dni roboczych od dnia jej otrzymania. Wymiana wadliwego egzemplarza na wolny od wad nastąpi w terminie 7 dni roboczych od dnia otrzymania reklamacji przez Wykonawcę.</w:t>
      </w:r>
      <w:r w:rsidR="00280D40" w:rsidRPr="005010F3">
        <w:rPr>
          <w:rFonts w:asciiTheme="minorHAnsi" w:hAnsiTheme="minorHAnsi"/>
          <w:sz w:val="24"/>
          <w:szCs w:val="24"/>
        </w:rPr>
        <w:t xml:space="preserve"> </w:t>
      </w:r>
      <w:r w:rsidR="00280D40" w:rsidRPr="005010F3">
        <w:rPr>
          <w:rFonts w:asciiTheme="minorHAnsi" w:eastAsia="Cambria" w:hAnsiTheme="minorHAnsi"/>
          <w:sz w:val="24"/>
          <w:szCs w:val="24"/>
        </w:rPr>
        <w:t>Procedura czynności odbioru zostanie po</w:t>
      </w:r>
      <w:r w:rsidRPr="005010F3">
        <w:rPr>
          <w:rFonts w:asciiTheme="minorHAnsi" w:eastAsia="Cambria" w:hAnsiTheme="minorHAnsi"/>
          <w:sz w:val="24"/>
          <w:szCs w:val="24"/>
        </w:rPr>
        <w:t>wtórzona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i potwierdzona nowym protokołem odbioru.</w:t>
      </w:r>
    </w:p>
    <w:p w14:paraId="1661C450" w14:textId="27688083" w:rsidR="00280D40" w:rsidRPr="005010F3" w:rsidRDefault="004525FB" w:rsidP="0082593D">
      <w:pPr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4</w:t>
      </w:r>
      <w:r w:rsidR="00280D40" w:rsidRPr="005010F3">
        <w:rPr>
          <w:rFonts w:asciiTheme="minorHAnsi" w:eastAsia="Cambria" w:hAnsiTheme="minorHAnsi"/>
          <w:sz w:val="24"/>
          <w:szCs w:val="24"/>
        </w:rPr>
        <w:t>.</w:t>
      </w:r>
      <w:r w:rsidR="00280D40" w:rsidRPr="005010F3">
        <w:rPr>
          <w:rFonts w:asciiTheme="minorHAnsi" w:eastAsia="Cambria" w:hAnsiTheme="minorHAnsi"/>
          <w:sz w:val="24"/>
          <w:szCs w:val="24"/>
        </w:rPr>
        <w:tab/>
        <w:t xml:space="preserve">Wyznaczony termin, o </w:t>
      </w:r>
      <w:r w:rsidR="0082593D" w:rsidRPr="005010F3">
        <w:rPr>
          <w:rFonts w:asciiTheme="minorHAnsi" w:eastAsia="Cambria" w:hAnsiTheme="minorHAnsi"/>
          <w:sz w:val="24"/>
          <w:szCs w:val="24"/>
        </w:rPr>
        <w:t>którym</w:t>
      </w:r>
      <w:r w:rsidR="00F375A0">
        <w:rPr>
          <w:rFonts w:asciiTheme="minorHAnsi" w:eastAsia="Cambria" w:hAnsiTheme="minorHAnsi"/>
          <w:sz w:val="24"/>
          <w:szCs w:val="24"/>
        </w:rPr>
        <w:t xml:space="preserve"> mowa w ust. 3</w:t>
      </w:r>
      <w:r w:rsidR="00280D40" w:rsidRPr="005010F3">
        <w:rPr>
          <w:rFonts w:asciiTheme="minorHAnsi" w:eastAsia="Cambria" w:hAnsiTheme="minorHAnsi"/>
          <w:sz w:val="24"/>
          <w:szCs w:val="24"/>
        </w:rPr>
        <w:t>, nie wyłącza możliwości naliczania kar umownych określonych w §</w:t>
      </w:r>
      <w:r w:rsidR="00445ABA" w:rsidRPr="005010F3">
        <w:rPr>
          <w:rFonts w:asciiTheme="minorHAnsi" w:eastAsia="Cambria" w:hAnsiTheme="minorHAnsi"/>
          <w:sz w:val="24"/>
          <w:szCs w:val="24"/>
        </w:rPr>
        <w:t xml:space="preserve"> </w:t>
      </w:r>
      <w:r w:rsidR="00B66A39">
        <w:rPr>
          <w:rFonts w:asciiTheme="minorHAnsi" w:eastAsia="Cambria" w:hAnsiTheme="minorHAnsi"/>
          <w:sz w:val="24"/>
          <w:szCs w:val="24"/>
        </w:rPr>
        <w:t>8</w:t>
      </w:r>
      <w:r w:rsidR="00280D40" w:rsidRPr="005010F3">
        <w:rPr>
          <w:rFonts w:asciiTheme="minorHAnsi" w:eastAsia="Cambria" w:hAnsiTheme="minorHAnsi"/>
          <w:sz w:val="24"/>
          <w:szCs w:val="24"/>
        </w:rPr>
        <w:t xml:space="preserve"> ust. 1.</w:t>
      </w:r>
    </w:p>
    <w:p w14:paraId="3FB4DE3F" w14:textId="6E91EA21" w:rsidR="00280D40" w:rsidRPr="005010F3" w:rsidRDefault="00B66A39" w:rsidP="0082593D">
      <w:pPr>
        <w:spacing w:after="0"/>
        <w:jc w:val="center"/>
        <w:rPr>
          <w:rFonts w:asciiTheme="minorHAnsi" w:eastAsia="Cambria" w:hAnsiTheme="minorHAnsi"/>
          <w:b/>
          <w:bCs/>
          <w:sz w:val="24"/>
          <w:szCs w:val="24"/>
        </w:rPr>
      </w:pPr>
      <w:r>
        <w:rPr>
          <w:rFonts w:asciiTheme="minorHAnsi" w:eastAsia="Cambria" w:hAnsiTheme="minorHAnsi"/>
          <w:b/>
          <w:bCs/>
          <w:sz w:val="24"/>
          <w:szCs w:val="24"/>
        </w:rPr>
        <w:t>§ 7</w:t>
      </w:r>
    </w:p>
    <w:p w14:paraId="18BEDEAC" w14:textId="66226FC1" w:rsidR="00280D40" w:rsidRPr="005010F3" w:rsidRDefault="00280D40" w:rsidP="0082593D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1.</w:t>
      </w:r>
      <w:r w:rsidRPr="005010F3">
        <w:rPr>
          <w:rFonts w:asciiTheme="minorHAnsi" w:eastAsia="Cambria" w:hAnsiTheme="minorHAnsi"/>
          <w:sz w:val="24"/>
          <w:szCs w:val="24"/>
        </w:rPr>
        <w:tab/>
        <w:t>Za wykonanie przedmiotu umowy Zamawiający zapłaci Wykonawcy wynagrodzenie</w:t>
      </w:r>
      <w:r w:rsidR="00714610">
        <w:rPr>
          <w:rFonts w:asciiTheme="minorHAnsi" w:eastAsia="Cambria" w:hAnsiTheme="minorHAnsi"/>
          <w:sz w:val="24"/>
          <w:szCs w:val="24"/>
        </w:rPr>
        <w:t xml:space="preserve">                    </w:t>
      </w:r>
      <w:r w:rsidRPr="005010F3">
        <w:rPr>
          <w:rFonts w:asciiTheme="minorHAnsi" w:eastAsia="Cambria" w:hAnsiTheme="minorHAnsi"/>
          <w:sz w:val="24"/>
          <w:szCs w:val="24"/>
        </w:rPr>
        <w:t xml:space="preserve"> w </w:t>
      </w:r>
      <w:r w:rsidR="001661DF" w:rsidRPr="005010F3">
        <w:rPr>
          <w:rFonts w:asciiTheme="minorHAnsi" w:eastAsia="Cambria" w:hAnsiTheme="minorHAnsi"/>
          <w:sz w:val="24"/>
          <w:szCs w:val="24"/>
        </w:rPr>
        <w:t>wysokości</w:t>
      </w:r>
      <w:r w:rsidRPr="005010F3">
        <w:rPr>
          <w:rFonts w:asciiTheme="minorHAnsi" w:eastAsia="Cambria" w:hAnsiTheme="minorHAnsi"/>
          <w:sz w:val="24"/>
          <w:szCs w:val="24"/>
          <w:lang w:val="it-IT"/>
        </w:rPr>
        <w:t xml:space="preserve"> </w:t>
      </w:r>
      <w:r w:rsidRPr="005010F3">
        <w:rPr>
          <w:rFonts w:asciiTheme="minorHAnsi" w:eastAsia="Cambria" w:hAnsiTheme="minorHAnsi"/>
          <w:sz w:val="24"/>
          <w:szCs w:val="24"/>
        </w:rPr>
        <w:t>………………</w:t>
      </w:r>
      <w:r w:rsidRPr="005010F3">
        <w:rPr>
          <w:rFonts w:asciiTheme="minorHAnsi" w:eastAsia="Cambria" w:hAnsiTheme="minorHAnsi"/>
          <w:sz w:val="24"/>
          <w:szCs w:val="24"/>
          <w:lang w:val="nl-NL"/>
        </w:rPr>
        <w:t>. z</w:t>
      </w:r>
      <w:r w:rsidRPr="005010F3">
        <w:rPr>
          <w:rFonts w:asciiTheme="minorHAnsi" w:eastAsia="Cambria" w:hAnsiTheme="minorHAnsi"/>
          <w:sz w:val="24"/>
          <w:szCs w:val="24"/>
        </w:rPr>
        <w:t>ł brutto,</w:t>
      </w:r>
      <w:r w:rsidR="00E66406" w:rsidRPr="005010F3">
        <w:rPr>
          <w:rFonts w:asciiTheme="minorHAnsi" w:eastAsia="Cambria" w:hAnsiTheme="minorHAnsi"/>
          <w:sz w:val="24"/>
          <w:szCs w:val="24"/>
        </w:rPr>
        <w:t xml:space="preserve"> (słownie: …………………………………………….)</w:t>
      </w:r>
      <w:r w:rsidR="00714610">
        <w:rPr>
          <w:rFonts w:asciiTheme="minorHAnsi" w:eastAsia="Cambria" w:hAnsiTheme="minorHAnsi"/>
          <w:sz w:val="24"/>
          <w:szCs w:val="24"/>
        </w:rPr>
        <w:t>,  zgodnie                      z cenami brutto</w:t>
      </w:r>
      <w:r w:rsidR="00E66406" w:rsidRPr="005010F3">
        <w:rPr>
          <w:rFonts w:asciiTheme="minorHAnsi" w:eastAsia="Cambria" w:hAnsiTheme="minorHAnsi"/>
          <w:sz w:val="24"/>
          <w:szCs w:val="24"/>
        </w:rPr>
        <w:t xml:space="preserve"> wskazanymi w ofercie Wykonawcy</w:t>
      </w:r>
      <w:r w:rsidR="00376093" w:rsidRPr="005010F3">
        <w:rPr>
          <w:rFonts w:asciiTheme="minorHAnsi" w:eastAsia="Cambria" w:hAnsiTheme="minorHAnsi"/>
          <w:sz w:val="24"/>
          <w:szCs w:val="24"/>
        </w:rPr>
        <w:t xml:space="preserve">, z zastrzeżeniem o którym mowa </w:t>
      </w:r>
      <w:r w:rsidR="00714610">
        <w:rPr>
          <w:rFonts w:asciiTheme="minorHAnsi" w:eastAsia="Cambria" w:hAnsiTheme="minorHAnsi"/>
          <w:sz w:val="24"/>
          <w:szCs w:val="24"/>
        </w:rPr>
        <w:t xml:space="preserve">                    </w:t>
      </w:r>
      <w:r w:rsidR="00376093" w:rsidRPr="005010F3">
        <w:rPr>
          <w:rFonts w:asciiTheme="minorHAnsi" w:eastAsia="Cambria" w:hAnsiTheme="minorHAnsi"/>
          <w:sz w:val="24"/>
          <w:szCs w:val="24"/>
        </w:rPr>
        <w:t>w</w:t>
      </w:r>
      <w:r w:rsidR="000A76C2">
        <w:rPr>
          <w:rFonts w:asciiTheme="minorHAnsi" w:eastAsia="Cambria" w:hAnsiTheme="minorHAnsi"/>
          <w:sz w:val="24"/>
          <w:szCs w:val="24"/>
        </w:rPr>
        <w:t xml:space="preserve"> ust</w:t>
      </w:r>
      <w:r w:rsidR="00376093" w:rsidRPr="005010F3">
        <w:rPr>
          <w:rFonts w:asciiTheme="minorHAnsi" w:eastAsia="Cambria" w:hAnsiTheme="minorHAnsi"/>
          <w:sz w:val="24"/>
          <w:szCs w:val="24"/>
        </w:rPr>
        <w:t xml:space="preserve"> 2.</w:t>
      </w:r>
    </w:p>
    <w:p w14:paraId="6D712068" w14:textId="080959FB" w:rsidR="00985B3D" w:rsidRPr="005010F3" w:rsidRDefault="00280D40" w:rsidP="0020520D">
      <w:pPr>
        <w:spacing w:after="0"/>
        <w:ind w:left="567" w:hanging="567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Fonts w:asciiTheme="minorHAnsi" w:eastAsia="Cambria" w:hAnsiTheme="minorHAnsi"/>
          <w:sz w:val="24"/>
          <w:szCs w:val="24"/>
        </w:rPr>
        <w:t>2.</w:t>
      </w:r>
      <w:r w:rsidRPr="005010F3">
        <w:rPr>
          <w:rFonts w:asciiTheme="minorHAnsi" w:eastAsia="Cambria" w:hAnsiTheme="minorHAnsi"/>
          <w:sz w:val="24"/>
          <w:szCs w:val="24"/>
        </w:rPr>
        <w:tab/>
        <w:t xml:space="preserve">Zamawiający zobowiązuje się dokonać zapłaty </w:t>
      </w:r>
      <w:r w:rsidR="00985B3D" w:rsidRPr="005010F3">
        <w:rPr>
          <w:rFonts w:asciiTheme="minorHAnsi" w:eastAsia="Cambria" w:hAnsiTheme="minorHAnsi"/>
          <w:sz w:val="24"/>
          <w:szCs w:val="24"/>
        </w:rPr>
        <w:t>wy</w:t>
      </w:r>
      <w:r w:rsidR="00332170">
        <w:rPr>
          <w:rFonts w:asciiTheme="minorHAnsi" w:eastAsia="Cambria" w:hAnsiTheme="minorHAnsi"/>
          <w:sz w:val="24"/>
          <w:szCs w:val="24"/>
        </w:rPr>
        <w:t>nagrodzenia, o którym mowa w ust.</w:t>
      </w:r>
      <w:r w:rsidR="00985B3D" w:rsidRPr="005010F3">
        <w:rPr>
          <w:rFonts w:asciiTheme="minorHAnsi" w:eastAsia="Cambria" w:hAnsiTheme="minorHAnsi"/>
          <w:sz w:val="24"/>
          <w:szCs w:val="24"/>
        </w:rPr>
        <w:t xml:space="preserve"> 1:</w:t>
      </w:r>
    </w:p>
    <w:p w14:paraId="27F53144" w14:textId="0F08B053" w:rsidR="00985B3D" w:rsidRPr="00EC6553" w:rsidRDefault="00EC6553" w:rsidP="00EC6553">
      <w:pPr>
        <w:suppressAutoHyphens/>
        <w:spacing w:line="240" w:lineRule="auto"/>
        <w:ind w:left="709" w:hanging="709"/>
        <w:jc w:val="both"/>
        <w:rPr>
          <w:rFonts w:asciiTheme="minorHAnsi" w:eastAsia="Cambria" w:hAnsiTheme="minorHAnsi"/>
          <w:b/>
          <w:bCs/>
          <w:sz w:val="24"/>
          <w:szCs w:val="24"/>
        </w:rPr>
      </w:pPr>
      <w:r>
        <w:rPr>
          <w:rFonts w:asciiTheme="minorHAnsi" w:eastAsia="Cambria" w:hAnsiTheme="minorHAnsi"/>
          <w:sz w:val="24"/>
          <w:szCs w:val="24"/>
        </w:rPr>
        <w:t xml:space="preserve">      </w:t>
      </w:r>
      <w:r w:rsidR="001B18E2" w:rsidRPr="00EC6553">
        <w:rPr>
          <w:rFonts w:asciiTheme="minorHAnsi" w:eastAsia="Cambria" w:hAnsiTheme="minorHAnsi"/>
          <w:sz w:val="24"/>
          <w:szCs w:val="24"/>
        </w:rPr>
        <w:t>1)</w:t>
      </w:r>
      <w:r w:rsidR="00280D40" w:rsidRPr="00EC6553">
        <w:rPr>
          <w:rFonts w:asciiTheme="minorHAnsi" w:eastAsia="Cambria" w:hAnsiTheme="minorHAnsi"/>
          <w:sz w:val="24"/>
          <w:szCs w:val="24"/>
        </w:rPr>
        <w:t xml:space="preserve"> </w:t>
      </w:r>
      <w:r w:rsidR="00280D40" w:rsidRPr="00EC6553">
        <w:rPr>
          <w:rFonts w:asciiTheme="minorHAnsi" w:eastAsia="Cambria" w:hAnsiTheme="minorHAnsi"/>
          <w:b/>
          <w:bCs/>
          <w:sz w:val="24"/>
          <w:szCs w:val="24"/>
        </w:rPr>
        <w:t xml:space="preserve">za </w:t>
      </w:r>
      <w:r w:rsidR="00985B3D" w:rsidRPr="00EC655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dostarcz</w:t>
      </w:r>
      <w:r w:rsidR="00415DBB" w:rsidRPr="00EC655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ony przez Wykonawcę i przyjęty przez Zamawiającego</w:t>
      </w:r>
      <w:r w:rsidR="00985B3D" w:rsidRPr="00EC655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przedmiot zamówienia</w:t>
      </w:r>
      <w:r w:rsidR="001B18E2" w:rsidRPr="00EC655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>,</w:t>
      </w:r>
      <w:r w:rsidR="00985B3D" w:rsidRPr="00EC6553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="00332170" w:rsidRPr="00EC6553">
        <w:rPr>
          <w:rFonts w:asciiTheme="minorHAnsi" w:eastAsia="Cambria" w:hAnsiTheme="minorHAnsi"/>
          <w:b/>
          <w:bCs/>
          <w:sz w:val="24"/>
          <w:szCs w:val="24"/>
        </w:rPr>
        <w:t>w terminie do 14</w:t>
      </w:r>
      <w:r w:rsidR="00D636F3" w:rsidRPr="00EC6553">
        <w:rPr>
          <w:rFonts w:asciiTheme="minorHAnsi" w:eastAsia="Cambria" w:hAnsiTheme="minorHAnsi"/>
          <w:b/>
          <w:bCs/>
          <w:sz w:val="24"/>
          <w:szCs w:val="24"/>
        </w:rPr>
        <w:t xml:space="preserve"> dni od daty</w:t>
      </w:r>
      <w:r w:rsidR="009F7922" w:rsidRPr="00EC6553">
        <w:rPr>
          <w:rFonts w:asciiTheme="minorHAnsi" w:eastAsia="Cambria" w:hAnsiTheme="minorHAnsi"/>
          <w:b/>
          <w:bCs/>
          <w:sz w:val="24"/>
          <w:szCs w:val="24"/>
        </w:rPr>
        <w:t xml:space="preserve"> dostarczenia towaru i </w:t>
      </w:r>
      <w:r w:rsidR="00D636F3" w:rsidRPr="00EC6553">
        <w:rPr>
          <w:rFonts w:asciiTheme="minorHAnsi" w:eastAsia="Cambria" w:hAnsiTheme="minorHAnsi"/>
          <w:b/>
          <w:bCs/>
          <w:sz w:val="24"/>
          <w:szCs w:val="24"/>
        </w:rPr>
        <w:t xml:space="preserve"> wpływu do Zamawiającego prawidłowo wystawionej faktury VAT</w:t>
      </w:r>
      <w:r w:rsidR="009F7922" w:rsidRPr="00EC6553">
        <w:rPr>
          <w:rFonts w:asciiTheme="minorHAnsi" w:eastAsia="Cambria" w:hAnsiTheme="minorHAnsi"/>
          <w:b/>
          <w:bCs/>
          <w:sz w:val="24"/>
          <w:szCs w:val="24"/>
        </w:rPr>
        <w:t>.,</w:t>
      </w:r>
    </w:p>
    <w:p w14:paraId="27637691" w14:textId="1A3FFC72" w:rsidR="004E1516" w:rsidRPr="00EC6553" w:rsidRDefault="00EC6553" w:rsidP="00EC6553">
      <w:pPr>
        <w:suppressAutoHyphens/>
        <w:spacing w:line="240" w:lineRule="auto"/>
        <w:ind w:left="709" w:hanging="709"/>
        <w:jc w:val="both"/>
        <w:rPr>
          <w:rFonts w:asciiTheme="minorHAnsi" w:eastAsia="Cambria" w:hAnsiTheme="minorHAnsi"/>
          <w:b/>
          <w:sz w:val="24"/>
          <w:szCs w:val="24"/>
        </w:rPr>
      </w:pPr>
      <w:r>
        <w:rPr>
          <w:rFonts w:asciiTheme="minorHAnsi" w:eastAsia="Cambria" w:hAnsiTheme="minorHAnsi"/>
          <w:b/>
          <w:sz w:val="24"/>
          <w:szCs w:val="24"/>
        </w:rPr>
        <w:t xml:space="preserve">      </w:t>
      </w:r>
      <w:r w:rsidR="009F7922" w:rsidRPr="00EC6553">
        <w:rPr>
          <w:rFonts w:asciiTheme="minorHAnsi" w:eastAsia="Cambria" w:hAnsiTheme="minorHAnsi"/>
          <w:b/>
          <w:sz w:val="24"/>
          <w:szCs w:val="24"/>
        </w:rPr>
        <w:t>2) dopuszcza się możliwość wystawienia faktury zaliczkowej do kwoty nie wyższej niż</w:t>
      </w:r>
      <w:r>
        <w:rPr>
          <w:rFonts w:asciiTheme="minorHAnsi" w:eastAsia="Cambria" w:hAnsiTheme="minorHAnsi"/>
          <w:b/>
          <w:sz w:val="24"/>
          <w:szCs w:val="24"/>
        </w:rPr>
        <w:t xml:space="preserve">                </w:t>
      </w:r>
      <w:r w:rsidR="009F7922" w:rsidRPr="00EC6553">
        <w:rPr>
          <w:rFonts w:asciiTheme="minorHAnsi" w:eastAsia="Cambria" w:hAnsiTheme="minorHAnsi"/>
          <w:b/>
          <w:sz w:val="24"/>
          <w:szCs w:val="24"/>
        </w:rPr>
        <w:t xml:space="preserve"> 60 %</w:t>
      </w:r>
      <w:r w:rsidR="002E00D5">
        <w:rPr>
          <w:rFonts w:asciiTheme="minorHAnsi" w:eastAsia="Cambria" w:hAnsiTheme="minorHAnsi"/>
          <w:b/>
          <w:sz w:val="24"/>
          <w:szCs w:val="24"/>
        </w:rPr>
        <w:t xml:space="preserve"> </w:t>
      </w:r>
      <w:r w:rsidR="004E1516" w:rsidRPr="00EC6553">
        <w:rPr>
          <w:rFonts w:asciiTheme="minorHAnsi" w:eastAsia="Cambria" w:hAnsiTheme="minorHAnsi"/>
          <w:b/>
          <w:sz w:val="24"/>
          <w:szCs w:val="24"/>
        </w:rPr>
        <w:t xml:space="preserve">wartości </w:t>
      </w:r>
      <w:r w:rsidR="009F7922" w:rsidRPr="00EC6553">
        <w:rPr>
          <w:rFonts w:asciiTheme="minorHAnsi" w:eastAsia="Cambria" w:hAnsiTheme="minorHAnsi"/>
          <w:b/>
          <w:sz w:val="24"/>
          <w:szCs w:val="24"/>
        </w:rPr>
        <w:t xml:space="preserve"> przedmiotu zamówienia z terminem realizacji zapłaty do końca grudnia 2021r. z  jednoczesnym zadeklarowaniem przez</w:t>
      </w:r>
      <w:r w:rsidR="002E00D5">
        <w:rPr>
          <w:rFonts w:asciiTheme="minorHAnsi" w:eastAsia="Cambria" w:hAnsiTheme="minorHAnsi"/>
          <w:b/>
          <w:sz w:val="24"/>
          <w:szCs w:val="24"/>
        </w:rPr>
        <w:t xml:space="preserve"> Wykonawcę dostarczenia do 31</w:t>
      </w:r>
      <w:r w:rsidR="009F7922" w:rsidRPr="00EC6553">
        <w:rPr>
          <w:rFonts w:asciiTheme="minorHAnsi" w:eastAsia="Cambria" w:hAnsiTheme="minorHAnsi"/>
          <w:b/>
          <w:sz w:val="24"/>
          <w:szCs w:val="24"/>
        </w:rPr>
        <w:t xml:space="preserve">  marca 2022r. zawartego na fakturze towaru</w:t>
      </w:r>
      <w:r w:rsidR="00970F23" w:rsidRPr="00EC6553">
        <w:rPr>
          <w:rFonts w:asciiTheme="minorHAnsi" w:eastAsia="Cambria" w:hAnsiTheme="minorHAnsi"/>
          <w:b/>
          <w:sz w:val="24"/>
          <w:szCs w:val="24"/>
        </w:rPr>
        <w:t>.</w:t>
      </w:r>
    </w:p>
    <w:p w14:paraId="2DDAD0EC" w14:textId="40A8C8A9" w:rsidR="00280D40" w:rsidRPr="005010F3" w:rsidRDefault="00B63C27" w:rsidP="00DE0B8C">
      <w:pPr>
        <w:spacing w:after="0"/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>
        <w:rPr>
          <w:rStyle w:val="Hyperlink0"/>
          <w:rFonts w:asciiTheme="minorHAnsi" w:hAnsiTheme="minorHAnsi" w:cs="Times New Roman"/>
          <w:sz w:val="24"/>
          <w:szCs w:val="24"/>
        </w:rPr>
        <w:t>3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.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ab/>
        <w:t>Wykonawca wystawi fakturę</w:t>
      </w:r>
      <w:r w:rsidR="002E6371">
        <w:rPr>
          <w:rStyle w:val="Hyperlink0"/>
          <w:rFonts w:asciiTheme="minorHAnsi" w:hAnsiTheme="minorHAnsi" w:cs="Times New Roman"/>
          <w:sz w:val="24"/>
          <w:szCs w:val="24"/>
        </w:rPr>
        <w:t>, o której mowa w ust.</w:t>
      </w:r>
      <w:r w:rsidR="00376093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2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</w:t>
      </w:r>
      <w:r w:rsidR="00F66D25" w:rsidRPr="005010F3">
        <w:rPr>
          <w:rStyle w:val="Hyperlink0"/>
          <w:rFonts w:asciiTheme="minorHAnsi" w:hAnsiTheme="minorHAnsi" w:cs="Times New Roman"/>
          <w:sz w:val="24"/>
          <w:szCs w:val="24"/>
        </w:rPr>
        <w:t>na</w:t>
      </w:r>
      <w:r w:rsidR="002E6371">
        <w:rPr>
          <w:rStyle w:val="Hyperlink0"/>
          <w:rFonts w:asciiTheme="minorHAnsi" w:hAnsiTheme="minorHAnsi" w:cs="Times New Roman"/>
          <w:sz w:val="24"/>
          <w:szCs w:val="24"/>
        </w:rPr>
        <w:t xml:space="preserve"> poniższe dane</w:t>
      </w:r>
      <w:r w:rsidR="00F66D25" w:rsidRPr="005010F3">
        <w:rPr>
          <w:rStyle w:val="Hyperlink0"/>
          <w:rFonts w:asciiTheme="minorHAnsi" w:hAnsiTheme="minorHAnsi" w:cs="Times New Roman"/>
          <w:sz w:val="24"/>
          <w:szCs w:val="24"/>
        </w:rPr>
        <w:t>:</w:t>
      </w:r>
    </w:p>
    <w:p w14:paraId="3E8DCAA5" w14:textId="011EFFAA" w:rsidR="00211A3E" w:rsidRPr="005010F3" w:rsidRDefault="00211A3E" w:rsidP="00DE0B8C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 w:rsidRPr="005010F3">
        <w:rPr>
          <w:rFonts w:asciiTheme="minorHAnsi" w:hAnsiTheme="minorHAnsi"/>
          <w:sz w:val="24"/>
          <w:szCs w:val="24"/>
        </w:rPr>
        <w:t xml:space="preserve">Nabywca: </w:t>
      </w:r>
      <w:r w:rsidR="002E6371">
        <w:rPr>
          <w:rFonts w:asciiTheme="minorHAnsi" w:hAnsiTheme="minorHAnsi"/>
          <w:b/>
          <w:bCs/>
          <w:sz w:val="24"/>
          <w:szCs w:val="24"/>
        </w:rPr>
        <w:t>Gmina Słupca, ul. Sienkiewicza 16, 62-400 Słupca,</w:t>
      </w:r>
      <w:r w:rsidRPr="005010F3">
        <w:rPr>
          <w:rFonts w:asciiTheme="minorHAnsi" w:hAnsiTheme="minorHAnsi"/>
          <w:b/>
          <w:bCs/>
          <w:sz w:val="24"/>
          <w:szCs w:val="24"/>
        </w:rPr>
        <w:t xml:space="preserve"> NIP</w:t>
      </w:r>
      <w:r w:rsidR="002E6371">
        <w:rPr>
          <w:rFonts w:asciiTheme="minorHAnsi" w:hAnsiTheme="minorHAnsi"/>
          <w:b/>
          <w:bCs/>
          <w:sz w:val="24"/>
          <w:szCs w:val="24"/>
        </w:rPr>
        <w:t>: 6671764408</w:t>
      </w:r>
    </w:p>
    <w:p w14:paraId="75561C1D" w14:textId="18D42F2C" w:rsidR="00F91358" w:rsidRPr="00F91358" w:rsidRDefault="00211A3E" w:rsidP="00F91358">
      <w:pPr>
        <w:spacing w:after="0"/>
        <w:ind w:left="720"/>
        <w:jc w:val="both"/>
        <w:rPr>
          <w:rStyle w:val="Brak"/>
          <w:rFonts w:asciiTheme="minorHAnsi" w:hAnsiTheme="minorHAnsi"/>
          <w:b/>
          <w:bCs/>
          <w:sz w:val="24"/>
          <w:szCs w:val="24"/>
        </w:rPr>
      </w:pPr>
      <w:r w:rsidRPr="005010F3">
        <w:rPr>
          <w:rFonts w:asciiTheme="minorHAnsi" w:hAnsiTheme="minorHAnsi"/>
          <w:sz w:val="24"/>
          <w:szCs w:val="24"/>
        </w:rPr>
        <w:t xml:space="preserve">Odbiorca: </w:t>
      </w:r>
      <w:r w:rsidR="00F91358">
        <w:rPr>
          <w:rFonts w:asciiTheme="minorHAnsi" w:hAnsiTheme="minorHAnsi"/>
          <w:b/>
          <w:bCs/>
          <w:sz w:val="24"/>
          <w:szCs w:val="24"/>
        </w:rPr>
        <w:t xml:space="preserve">Zespół Szkolno – Przedszkolny </w:t>
      </w:r>
      <w:r w:rsidRPr="005010F3">
        <w:rPr>
          <w:rFonts w:asciiTheme="minorHAnsi" w:hAnsiTheme="minorHAnsi"/>
          <w:b/>
          <w:bCs/>
          <w:sz w:val="24"/>
          <w:szCs w:val="24"/>
        </w:rPr>
        <w:t xml:space="preserve">w </w:t>
      </w:r>
      <w:r w:rsidR="002E6371">
        <w:rPr>
          <w:rFonts w:asciiTheme="minorHAnsi" w:hAnsiTheme="minorHAnsi"/>
          <w:b/>
          <w:bCs/>
          <w:sz w:val="24"/>
          <w:szCs w:val="24"/>
        </w:rPr>
        <w:t>Kotuni</w:t>
      </w:r>
      <w:r w:rsidR="00F91358">
        <w:rPr>
          <w:rFonts w:asciiTheme="minorHAnsi" w:hAnsiTheme="minorHAnsi"/>
          <w:b/>
          <w:bCs/>
          <w:sz w:val="24"/>
          <w:szCs w:val="24"/>
        </w:rPr>
        <w:t>, Kotunia 47, 62-400 Słupca.</w:t>
      </w:r>
    </w:p>
    <w:p w14:paraId="3C3ED1C9" w14:textId="6909D401" w:rsidR="00280D40" w:rsidRPr="005010F3" w:rsidRDefault="00F91358" w:rsidP="00F91358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>
        <w:rPr>
          <w:rStyle w:val="Hyperlink0"/>
          <w:rFonts w:asciiTheme="minorHAnsi" w:hAnsiTheme="minorHAnsi" w:cs="Times New Roman"/>
          <w:sz w:val="24"/>
          <w:szCs w:val="24"/>
        </w:rPr>
        <w:t>4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.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ab/>
        <w:t xml:space="preserve">Zamawiający oświadcza, że </w:t>
      </w:r>
      <w:r>
        <w:rPr>
          <w:rStyle w:val="Hyperlink0"/>
          <w:rFonts w:asciiTheme="minorHAnsi" w:hAnsiTheme="minorHAnsi" w:cs="Times New Roman"/>
          <w:sz w:val="24"/>
          <w:szCs w:val="24"/>
        </w:rPr>
        <w:t>wszelkie płatności będzie dokonywał bezgotówkowo,                            w formie przelewu na wskazany przez Wykonawcę na fakturze rachunek bankowy.</w:t>
      </w:r>
    </w:p>
    <w:p w14:paraId="61EF50B8" w14:textId="77777777" w:rsidR="002A63E7" w:rsidRDefault="002A63E7" w:rsidP="00556C14">
      <w:pPr>
        <w:spacing w:after="0"/>
        <w:jc w:val="center"/>
        <w:rPr>
          <w:rStyle w:val="Brak"/>
          <w:rFonts w:asciiTheme="minorHAnsi" w:eastAsia="Cambria" w:hAnsiTheme="minorHAnsi"/>
          <w:b/>
          <w:bCs/>
          <w:sz w:val="24"/>
          <w:szCs w:val="24"/>
        </w:rPr>
      </w:pPr>
    </w:p>
    <w:p w14:paraId="162A9B77" w14:textId="6F09391A" w:rsidR="00280D40" w:rsidRPr="005010F3" w:rsidRDefault="00B66A39" w:rsidP="00556C14">
      <w:pPr>
        <w:spacing w:after="0"/>
        <w:jc w:val="center"/>
        <w:rPr>
          <w:rStyle w:val="Brak"/>
          <w:rFonts w:asciiTheme="minorHAnsi" w:eastAsia="Cambria" w:hAnsiTheme="minorHAnsi"/>
          <w:b/>
          <w:bCs/>
          <w:sz w:val="24"/>
          <w:szCs w:val="24"/>
        </w:rPr>
      </w:pPr>
      <w:r>
        <w:rPr>
          <w:rStyle w:val="Brak"/>
          <w:rFonts w:asciiTheme="minorHAnsi" w:eastAsia="Cambria" w:hAnsiTheme="minorHAnsi"/>
          <w:b/>
          <w:bCs/>
          <w:sz w:val="24"/>
          <w:szCs w:val="24"/>
        </w:rPr>
        <w:lastRenderedPageBreak/>
        <w:t>§ 8</w:t>
      </w:r>
    </w:p>
    <w:p w14:paraId="7B9ADD53" w14:textId="72CD9B33" w:rsidR="00280D40" w:rsidRPr="005010F3" w:rsidRDefault="001E4FBC" w:rsidP="00ED38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360" w:hanging="360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Style w:val="Brak"/>
          <w:rFonts w:asciiTheme="minorHAnsi" w:eastAsia="Cambria" w:hAnsiTheme="minorHAnsi"/>
          <w:sz w:val="24"/>
          <w:szCs w:val="24"/>
        </w:rPr>
        <w:t xml:space="preserve">   </w:t>
      </w:r>
      <w:r w:rsidR="00280D40" w:rsidRPr="005010F3">
        <w:rPr>
          <w:rStyle w:val="Brak"/>
          <w:rFonts w:asciiTheme="minorHAnsi" w:eastAsia="Cambria" w:hAnsiTheme="minorHAnsi"/>
          <w:sz w:val="24"/>
          <w:szCs w:val="24"/>
        </w:rPr>
        <w:t>Wykonawca zapłaci karę umowną Zamawiającemu:</w:t>
      </w:r>
    </w:p>
    <w:p w14:paraId="7F29A2B9" w14:textId="6D91B644" w:rsidR="00280D40" w:rsidRPr="002A63E7" w:rsidRDefault="00BA7196" w:rsidP="00BA7196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567" w:hanging="425"/>
        <w:jc w:val="both"/>
        <w:rPr>
          <w:rStyle w:val="Brak"/>
          <w:rFonts w:asciiTheme="minorHAnsi" w:eastAsia="Cambria" w:hAnsiTheme="minorHAnsi"/>
          <w:sz w:val="24"/>
          <w:szCs w:val="24"/>
        </w:rPr>
      </w:pPr>
      <w:r>
        <w:rPr>
          <w:rStyle w:val="Brak"/>
          <w:rFonts w:asciiTheme="minorHAnsi" w:eastAsia="Cambria" w:hAnsiTheme="minorHAnsi"/>
          <w:sz w:val="24"/>
          <w:szCs w:val="24"/>
        </w:rPr>
        <w:t xml:space="preserve"> </w:t>
      </w:r>
      <w:r w:rsidR="00280D40" w:rsidRPr="002A63E7">
        <w:rPr>
          <w:rStyle w:val="Brak"/>
          <w:rFonts w:asciiTheme="minorHAnsi" w:eastAsia="Cambria" w:hAnsiTheme="minorHAnsi"/>
          <w:sz w:val="24"/>
          <w:szCs w:val="24"/>
        </w:rPr>
        <w:t xml:space="preserve">w wypadku odstąpienia od umowy przez Zamawiającego z przyczyn, za </w:t>
      </w:r>
      <w:r w:rsidR="00F66D25" w:rsidRPr="002A63E7">
        <w:rPr>
          <w:rStyle w:val="Brak"/>
          <w:rFonts w:asciiTheme="minorHAnsi" w:eastAsia="Cambria" w:hAnsiTheme="minorHAnsi"/>
          <w:sz w:val="24"/>
          <w:szCs w:val="24"/>
        </w:rPr>
        <w:t>które</w:t>
      </w:r>
      <w:r w:rsidR="00280D40" w:rsidRPr="002A63E7">
        <w:rPr>
          <w:rStyle w:val="Brak"/>
          <w:rFonts w:asciiTheme="minorHAnsi" w:eastAsia="Cambria" w:hAnsiTheme="minorHAnsi"/>
          <w:sz w:val="24"/>
          <w:szCs w:val="24"/>
        </w:rPr>
        <w:t xml:space="preserve"> </w:t>
      </w:r>
      <w:r w:rsidR="002A63E7">
        <w:rPr>
          <w:rStyle w:val="Brak"/>
          <w:rFonts w:asciiTheme="minorHAnsi" w:eastAsia="Cambria" w:hAnsiTheme="minorHAnsi"/>
          <w:sz w:val="24"/>
          <w:szCs w:val="24"/>
        </w:rPr>
        <w:t xml:space="preserve">     </w:t>
      </w:r>
      <w:r w:rsidR="00280D40" w:rsidRPr="002A63E7">
        <w:rPr>
          <w:rStyle w:val="Brak"/>
          <w:rFonts w:asciiTheme="minorHAnsi" w:eastAsia="Cambria" w:hAnsiTheme="minorHAnsi"/>
          <w:sz w:val="24"/>
          <w:szCs w:val="24"/>
        </w:rPr>
        <w:t>odpowiedzialność ponosi Wykonawca - w wysokości 20 % wynagr</w:t>
      </w:r>
      <w:r w:rsidR="00332170">
        <w:rPr>
          <w:rStyle w:val="Brak"/>
          <w:rFonts w:asciiTheme="minorHAnsi" w:eastAsia="Cambria" w:hAnsiTheme="minorHAnsi"/>
          <w:sz w:val="24"/>
          <w:szCs w:val="24"/>
        </w:rPr>
        <w:t>odzenia brutto określonego w § 7</w:t>
      </w:r>
      <w:r w:rsidR="00280D40" w:rsidRPr="002A63E7">
        <w:rPr>
          <w:rStyle w:val="Brak"/>
          <w:rFonts w:asciiTheme="minorHAnsi" w:eastAsia="Cambria" w:hAnsiTheme="minorHAnsi"/>
          <w:sz w:val="24"/>
          <w:szCs w:val="24"/>
        </w:rPr>
        <w:t xml:space="preserve"> ust. 1 niniejszej umowy,</w:t>
      </w:r>
    </w:p>
    <w:p w14:paraId="7B5490DC" w14:textId="2036911C" w:rsidR="00280D40" w:rsidRPr="005010F3" w:rsidRDefault="00280D40" w:rsidP="00BA719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567" w:hanging="425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Style w:val="Brak"/>
          <w:rFonts w:asciiTheme="minorHAnsi" w:eastAsia="Cambria" w:hAnsiTheme="minorHAnsi"/>
          <w:sz w:val="24"/>
          <w:szCs w:val="24"/>
        </w:rPr>
        <w:t>za z</w:t>
      </w:r>
      <w:r w:rsidR="0066648E">
        <w:rPr>
          <w:rStyle w:val="Brak"/>
          <w:rFonts w:asciiTheme="minorHAnsi" w:eastAsia="Cambria" w:hAnsiTheme="minorHAnsi"/>
          <w:sz w:val="24"/>
          <w:szCs w:val="24"/>
        </w:rPr>
        <w:t xml:space="preserve">włokę w terminie wykonania zobowiązania, o którym mowa </w:t>
      </w:r>
      <w:r w:rsidRPr="005010F3">
        <w:rPr>
          <w:rStyle w:val="Brak"/>
          <w:rFonts w:asciiTheme="minorHAnsi" w:eastAsia="Cambria" w:hAnsiTheme="minorHAnsi"/>
          <w:sz w:val="24"/>
          <w:szCs w:val="24"/>
        </w:rPr>
        <w:t xml:space="preserve"> w §</w:t>
      </w:r>
      <w:r w:rsidR="00332170">
        <w:rPr>
          <w:rStyle w:val="Brak"/>
          <w:rFonts w:asciiTheme="minorHAnsi" w:eastAsia="Cambria" w:hAnsiTheme="minorHAnsi"/>
          <w:sz w:val="24"/>
          <w:szCs w:val="24"/>
        </w:rPr>
        <w:t xml:space="preserve"> 7</w:t>
      </w:r>
      <w:r w:rsidR="0066648E">
        <w:rPr>
          <w:rStyle w:val="Brak"/>
          <w:rFonts w:asciiTheme="minorHAnsi" w:eastAsia="Cambria" w:hAnsiTheme="minorHAnsi"/>
          <w:sz w:val="24"/>
          <w:szCs w:val="24"/>
        </w:rPr>
        <w:t xml:space="preserve"> ust. 2 pkt 2</w:t>
      </w:r>
      <w:r w:rsidRPr="005010F3">
        <w:rPr>
          <w:rStyle w:val="Brak"/>
          <w:rFonts w:asciiTheme="minorHAnsi" w:eastAsia="Cambria" w:hAnsiTheme="minorHAnsi"/>
          <w:sz w:val="24"/>
          <w:szCs w:val="24"/>
        </w:rPr>
        <w:t xml:space="preserve"> niniejszej umowy -</w:t>
      </w:r>
      <w:r w:rsidR="0066648E">
        <w:rPr>
          <w:rStyle w:val="Brak"/>
          <w:rFonts w:asciiTheme="minorHAnsi" w:eastAsia="Cambria" w:hAnsiTheme="minorHAnsi"/>
          <w:sz w:val="24"/>
          <w:szCs w:val="24"/>
        </w:rPr>
        <w:t xml:space="preserve"> w wysokości 0,3 %  wartości brutto towaru zawartego                                na fakturze</w:t>
      </w:r>
      <w:r w:rsidRPr="005010F3">
        <w:rPr>
          <w:rStyle w:val="Brak"/>
          <w:rFonts w:asciiTheme="minorHAnsi" w:eastAsia="Cambria" w:hAnsiTheme="minorHAnsi"/>
          <w:sz w:val="24"/>
          <w:szCs w:val="24"/>
        </w:rPr>
        <w:t>, za każdy rozpoczęty dzień zwłoki ,</w:t>
      </w:r>
    </w:p>
    <w:p w14:paraId="76463949" w14:textId="77777777" w:rsidR="00280D40" w:rsidRPr="005010F3" w:rsidRDefault="00280D40" w:rsidP="00BA7196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567" w:hanging="425"/>
        <w:contextualSpacing w:val="0"/>
        <w:jc w:val="both"/>
        <w:rPr>
          <w:rFonts w:asciiTheme="minorHAnsi" w:eastAsia="Cambria" w:hAnsiTheme="minorHAnsi"/>
          <w:strike/>
          <w:color w:val="FF0000"/>
          <w:sz w:val="24"/>
          <w:szCs w:val="24"/>
        </w:rPr>
      </w:pPr>
      <w:r w:rsidRPr="005010F3">
        <w:rPr>
          <w:rStyle w:val="Brak"/>
          <w:rFonts w:asciiTheme="minorHAnsi" w:eastAsia="Cambria" w:hAnsiTheme="minorHAnsi"/>
          <w:sz w:val="24"/>
          <w:szCs w:val="24"/>
        </w:rPr>
        <w:t>za zwłokę w dostawie przedmiotu umowy wolnego od wad na skutek zgłoszonej reklamacji,  w wysokości 0,3% wartości reklamowanego produktu za każdy rozpoczęty dzień zwłoki,</w:t>
      </w:r>
    </w:p>
    <w:p w14:paraId="3BAFC798" w14:textId="0F314F7F" w:rsidR="00280D40" w:rsidRPr="005010F3" w:rsidRDefault="001E4FBC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 w:rsidRPr="005010F3">
        <w:rPr>
          <w:rStyle w:val="Hyperlink0"/>
          <w:rFonts w:asciiTheme="minorHAnsi" w:hAnsiTheme="minorHAnsi" w:cs="Times New Roman"/>
          <w:sz w:val="24"/>
          <w:szCs w:val="24"/>
        </w:rPr>
        <w:t>2.</w:t>
      </w:r>
      <w:r w:rsidRPr="005010F3">
        <w:rPr>
          <w:rStyle w:val="Hyperlink0"/>
          <w:rFonts w:asciiTheme="minorHAnsi" w:hAnsiTheme="minorHAnsi" w:cs="Times New Roman"/>
          <w:sz w:val="24"/>
          <w:szCs w:val="24"/>
        </w:rPr>
        <w:tab/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Zamawiający zapłaci Wykonawcy karę umowną w wysokości 10% wartości brutto przedmiotu umowy określon</w:t>
      </w:r>
      <w:r w:rsidR="00332170">
        <w:rPr>
          <w:rStyle w:val="Hyperlink0"/>
          <w:rFonts w:asciiTheme="minorHAnsi" w:hAnsiTheme="minorHAnsi" w:cs="Times New Roman"/>
          <w:sz w:val="24"/>
          <w:szCs w:val="24"/>
        </w:rPr>
        <w:t>ej w § 7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ust. 1 z tytułu odstąpienia od umowy z przyczyn zależnych od Zamawiającego.</w:t>
      </w:r>
    </w:p>
    <w:p w14:paraId="5BE917B9" w14:textId="7BF8BA0A" w:rsidR="00280D40" w:rsidRPr="005010F3" w:rsidRDefault="001E4FBC" w:rsidP="006663FA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 w:rsidRPr="005010F3">
        <w:rPr>
          <w:rStyle w:val="Hyperlink0"/>
          <w:rFonts w:asciiTheme="minorHAnsi" w:hAnsiTheme="minorHAnsi" w:cs="Times New Roman"/>
          <w:sz w:val="24"/>
          <w:szCs w:val="24"/>
        </w:rPr>
        <w:t>3.</w:t>
      </w:r>
      <w:r w:rsidRPr="005010F3">
        <w:rPr>
          <w:rStyle w:val="Hyperlink0"/>
          <w:rFonts w:asciiTheme="minorHAnsi" w:hAnsiTheme="minorHAnsi" w:cs="Times New Roman"/>
          <w:sz w:val="24"/>
          <w:szCs w:val="24"/>
        </w:rPr>
        <w:tab/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Wykonawca wyraża zgodę na potrącenie kar umownych z należności Wykonawcy.</w:t>
      </w:r>
    </w:p>
    <w:p w14:paraId="18400C9F" w14:textId="7F338393" w:rsidR="00280D40" w:rsidRPr="005010F3" w:rsidRDefault="006663FA" w:rsidP="00556C14">
      <w:pPr>
        <w:tabs>
          <w:tab w:val="left" w:pos="567"/>
        </w:tabs>
        <w:spacing w:line="259" w:lineRule="auto"/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>
        <w:rPr>
          <w:rStyle w:val="Hyperlink0"/>
          <w:rFonts w:asciiTheme="minorHAnsi" w:hAnsiTheme="minorHAnsi" w:cs="Times New Roman"/>
          <w:sz w:val="24"/>
          <w:szCs w:val="24"/>
        </w:rPr>
        <w:t>4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.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ab/>
        <w:t xml:space="preserve">Łączna wartość kar umownych nie może przekroczyć 20% wartości umowy, o </w:t>
      </w:r>
      <w:r w:rsidR="00F66D25" w:rsidRPr="005010F3">
        <w:rPr>
          <w:rStyle w:val="Hyperlink0"/>
          <w:rFonts w:asciiTheme="minorHAnsi" w:hAnsiTheme="minorHAnsi" w:cs="Times New Roman"/>
          <w:sz w:val="24"/>
          <w:szCs w:val="24"/>
        </w:rPr>
        <w:t>której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mowa w §</w:t>
      </w:r>
      <w:r w:rsidR="003E6428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</w:t>
      </w:r>
      <w:r w:rsidR="00332170">
        <w:rPr>
          <w:rStyle w:val="Hyperlink0"/>
          <w:rFonts w:asciiTheme="minorHAnsi" w:hAnsiTheme="minorHAnsi" w:cs="Times New Roman"/>
          <w:sz w:val="24"/>
          <w:szCs w:val="24"/>
        </w:rPr>
        <w:t>7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ust. 1.</w:t>
      </w:r>
    </w:p>
    <w:p w14:paraId="6C30DF44" w14:textId="254C2602" w:rsidR="00280D40" w:rsidRPr="005010F3" w:rsidRDefault="00B66A39" w:rsidP="00556C14">
      <w:pPr>
        <w:spacing w:after="0"/>
        <w:jc w:val="center"/>
        <w:rPr>
          <w:rStyle w:val="Brak"/>
          <w:rFonts w:asciiTheme="minorHAnsi" w:eastAsia="Cambria" w:hAnsiTheme="minorHAnsi"/>
          <w:b/>
          <w:bCs/>
          <w:sz w:val="24"/>
          <w:szCs w:val="24"/>
        </w:rPr>
      </w:pPr>
      <w:r>
        <w:rPr>
          <w:rStyle w:val="Brak"/>
          <w:rFonts w:asciiTheme="minorHAnsi" w:eastAsia="Cambria" w:hAnsiTheme="minorHAnsi"/>
          <w:b/>
          <w:bCs/>
          <w:sz w:val="24"/>
          <w:szCs w:val="24"/>
        </w:rPr>
        <w:t>§ 9</w:t>
      </w:r>
    </w:p>
    <w:p w14:paraId="29F213B0" w14:textId="5CBF8757" w:rsidR="00280D40" w:rsidRPr="005010F3" w:rsidRDefault="00280D40" w:rsidP="00ED38A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ind w:left="567" w:hanging="567"/>
        <w:contextualSpacing w:val="0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Style w:val="Brak"/>
          <w:rFonts w:asciiTheme="minorHAnsi" w:eastAsia="Cambria" w:hAnsiTheme="minorHAnsi"/>
          <w:sz w:val="24"/>
          <w:szCs w:val="24"/>
        </w:rPr>
        <w:t>Zamawiający dopuszcza możliwość dokonania nieistotnych zmian zawartej umowy</w:t>
      </w:r>
      <w:r w:rsidR="0080104E">
        <w:rPr>
          <w:rStyle w:val="Brak"/>
          <w:rFonts w:asciiTheme="minorHAnsi" w:eastAsia="Cambria" w:hAnsiTheme="minorHAnsi"/>
          <w:sz w:val="24"/>
          <w:szCs w:val="24"/>
        </w:rPr>
        <w:t xml:space="preserve">                        </w:t>
      </w:r>
      <w:r w:rsidRPr="005010F3">
        <w:rPr>
          <w:rStyle w:val="Brak"/>
          <w:rFonts w:asciiTheme="minorHAnsi" w:eastAsia="Cambria" w:hAnsiTheme="minorHAnsi"/>
          <w:sz w:val="24"/>
          <w:szCs w:val="24"/>
        </w:rPr>
        <w:t xml:space="preserve"> w stosunku do treści oferty, na podstawie </w:t>
      </w:r>
      <w:r w:rsidR="00F66D25" w:rsidRPr="005010F3">
        <w:rPr>
          <w:rStyle w:val="Brak"/>
          <w:rFonts w:asciiTheme="minorHAnsi" w:eastAsia="Cambria" w:hAnsiTheme="minorHAnsi"/>
          <w:sz w:val="24"/>
          <w:szCs w:val="24"/>
        </w:rPr>
        <w:t>której</w:t>
      </w:r>
      <w:r w:rsidRPr="005010F3">
        <w:rPr>
          <w:rStyle w:val="Brak"/>
          <w:rFonts w:asciiTheme="minorHAnsi" w:eastAsia="Cambria" w:hAnsiTheme="minorHAnsi"/>
          <w:sz w:val="24"/>
          <w:szCs w:val="24"/>
        </w:rPr>
        <w:t xml:space="preserve"> dokonano wyboru Wykonawcy.</w:t>
      </w:r>
    </w:p>
    <w:p w14:paraId="46EA14A3" w14:textId="65E140A8" w:rsidR="00280D40" w:rsidRPr="005010F3" w:rsidRDefault="00280D40" w:rsidP="00ED38A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ind w:left="567" w:hanging="567"/>
        <w:contextualSpacing w:val="0"/>
        <w:jc w:val="both"/>
        <w:rPr>
          <w:rFonts w:asciiTheme="minorHAnsi" w:eastAsia="Cambria" w:hAnsiTheme="minorHAnsi"/>
          <w:sz w:val="24"/>
          <w:szCs w:val="24"/>
        </w:rPr>
      </w:pPr>
      <w:r w:rsidRPr="005010F3">
        <w:rPr>
          <w:rStyle w:val="Brak"/>
          <w:rFonts w:asciiTheme="minorHAnsi" w:eastAsia="Cambria" w:hAnsiTheme="minorHAnsi"/>
          <w:sz w:val="24"/>
          <w:szCs w:val="24"/>
        </w:rPr>
        <w:t xml:space="preserve">Zamawiający, przewiduje </w:t>
      </w:r>
      <w:r w:rsidR="00B11F37" w:rsidRPr="005010F3">
        <w:rPr>
          <w:rStyle w:val="Brak"/>
          <w:rFonts w:asciiTheme="minorHAnsi" w:eastAsia="Cambria" w:hAnsiTheme="minorHAnsi"/>
          <w:sz w:val="24"/>
          <w:szCs w:val="24"/>
        </w:rPr>
        <w:t>również</w:t>
      </w:r>
      <w:r w:rsidRPr="005010F3">
        <w:rPr>
          <w:rStyle w:val="Brak"/>
          <w:rFonts w:asciiTheme="minorHAnsi" w:eastAsia="Cambria" w:hAnsiTheme="minorHAnsi"/>
          <w:sz w:val="24"/>
          <w:szCs w:val="24"/>
        </w:rPr>
        <w:t xml:space="preserve"> następują</w:t>
      </w:r>
      <w:r w:rsidRPr="005010F3">
        <w:rPr>
          <w:rStyle w:val="Brak"/>
          <w:rFonts w:asciiTheme="minorHAnsi" w:eastAsia="Cambria" w:hAnsiTheme="minorHAnsi"/>
          <w:sz w:val="24"/>
          <w:szCs w:val="24"/>
          <w:lang w:val="fr-FR"/>
        </w:rPr>
        <w:t xml:space="preserve">ce </w:t>
      </w:r>
      <w:r w:rsidR="00B11F37" w:rsidRPr="005010F3">
        <w:rPr>
          <w:rStyle w:val="Brak"/>
          <w:rFonts w:asciiTheme="minorHAnsi" w:eastAsia="Cambria" w:hAnsiTheme="minorHAnsi"/>
          <w:sz w:val="24"/>
          <w:szCs w:val="24"/>
          <w:lang w:val="fr-FR"/>
        </w:rPr>
        <w:t>możliwości</w:t>
      </w:r>
      <w:r w:rsidRPr="005010F3">
        <w:rPr>
          <w:rStyle w:val="Brak"/>
          <w:rFonts w:asciiTheme="minorHAnsi" w:eastAsia="Cambria" w:hAnsiTheme="minorHAnsi"/>
          <w:sz w:val="24"/>
          <w:szCs w:val="24"/>
        </w:rPr>
        <w:t xml:space="preserve"> dokonania zmiany </w:t>
      </w:r>
      <w:r w:rsidR="0080104E">
        <w:rPr>
          <w:rStyle w:val="Brak"/>
          <w:rFonts w:asciiTheme="minorHAnsi" w:eastAsia="Cambria" w:hAnsiTheme="minorHAnsi"/>
          <w:sz w:val="24"/>
          <w:szCs w:val="24"/>
        </w:rPr>
        <w:t>zawartej umowy</w:t>
      </w:r>
      <w:r w:rsidRPr="005010F3">
        <w:rPr>
          <w:rStyle w:val="Brak"/>
          <w:rFonts w:asciiTheme="minorHAnsi" w:eastAsia="Cambria" w:hAnsiTheme="minorHAnsi"/>
          <w:sz w:val="24"/>
          <w:szCs w:val="24"/>
        </w:rPr>
        <w:t xml:space="preserve"> w przypadku wystąpienia co najmniej jednej z okoliczności wymienionych poniżej, z uwzględnieniem podawanych </w:t>
      </w:r>
      <w:r w:rsidR="00B11F37" w:rsidRPr="005010F3">
        <w:rPr>
          <w:rStyle w:val="Brak"/>
          <w:rFonts w:asciiTheme="minorHAnsi" w:eastAsia="Cambria" w:hAnsiTheme="minorHAnsi"/>
          <w:sz w:val="24"/>
          <w:szCs w:val="24"/>
        </w:rPr>
        <w:t>warunków</w:t>
      </w:r>
      <w:r w:rsidRPr="005010F3">
        <w:rPr>
          <w:rStyle w:val="Brak"/>
          <w:rFonts w:asciiTheme="minorHAnsi" w:eastAsia="Cambria" w:hAnsiTheme="minorHAnsi"/>
          <w:sz w:val="24"/>
          <w:szCs w:val="24"/>
        </w:rPr>
        <w:t xml:space="preserve"> ich wprowadzenia:</w:t>
      </w:r>
    </w:p>
    <w:p w14:paraId="2B40D889" w14:textId="3E5AAC23" w:rsidR="00280D40" w:rsidRPr="0080104E" w:rsidRDefault="00280D40" w:rsidP="0080104E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 w:rsidRPr="0080104E">
        <w:rPr>
          <w:rStyle w:val="Hyperlink0"/>
          <w:rFonts w:asciiTheme="minorHAnsi" w:hAnsiTheme="minorHAnsi" w:cs="Times New Roman"/>
          <w:sz w:val="24"/>
          <w:szCs w:val="24"/>
        </w:rPr>
        <w:tab/>
        <w:t xml:space="preserve">zmiany technologiczne, w </w:t>
      </w:r>
      <w:r w:rsidR="008604AD" w:rsidRPr="0080104E">
        <w:rPr>
          <w:rStyle w:val="Hyperlink0"/>
          <w:rFonts w:asciiTheme="minorHAnsi" w:hAnsiTheme="minorHAnsi" w:cs="Times New Roman"/>
          <w:sz w:val="24"/>
          <w:szCs w:val="24"/>
        </w:rPr>
        <w:t>szczególności</w:t>
      </w:r>
      <w:r w:rsidRPr="0080104E">
        <w:rPr>
          <w:rStyle w:val="Hyperlink0"/>
          <w:rFonts w:asciiTheme="minorHAnsi" w:hAnsiTheme="minorHAnsi" w:cs="Times New Roman"/>
          <w:sz w:val="24"/>
          <w:szCs w:val="24"/>
          <w:lang w:val="it-IT"/>
        </w:rPr>
        <w:t>:</w:t>
      </w:r>
    </w:p>
    <w:p w14:paraId="71BFDA21" w14:textId="181FA981" w:rsidR="00280D40" w:rsidRPr="005010F3" w:rsidRDefault="00B22914" w:rsidP="0080104E">
      <w:pPr>
        <w:spacing w:after="0" w:line="259" w:lineRule="auto"/>
        <w:ind w:left="993" w:hanging="284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>
        <w:rPr>
          <w:rStyle w:val="Hyperlink0"/>
          <w:rFonts w:asciiTheme="minorHAnsi" w:hAnsiTheme="minorHAnsi" w:cs="Times New Roman"/>
          <w:sz w:val="24"/>
          <w:szCs w:val="24"/>
        </w:rPr>
        <w:t>a)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ab/>
        <w:t>niedostępność na rynku sprzęt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  <w:lang w:val="es-ES_tradnl"/>
        </w:rPr>
        <w:t>ó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w wskazanych w opisie przedmiotu </w:t>
      </w:r>
      <w:r w:rsidR="008604AD" w:rsidRPr="005010F3">
        <w:rPr>
          <w:rStyle w:val="Hyperlink0"/>
          <w:rFonts w:asciiTheme="minorHAnsi" w:hAnsiTheme="minorHAnsi" w:cs="Times New Roman"/>
          <w:sz w:val="24"/>
          <w:szCs w:val="24"/>
        </w:rPr>
        <w:t>zamówienia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, spowodowaną zaprzestaniem produkcji lub wycofaniem z rynku produktu. Zaoferowany produkt nie może mieć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  <w:lang w:val="pt-PT"/>
        </w:rPr>
        <w:t>parametr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  <w:lang w:val="es-ES_tradnl"/>
        </w:rPr>
        <w:t>ó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w gorszych niż określone </w:t>
      </w:r>
      <w:r w:rsidR="0080104E">
        <w:rPr>
          <w:rStyle w:val="Hyperlink0"/>
          <w:rFonts w:asciiTheme="minorHAnsi" w:hAnsiTheme="minorHAnsi" w:cs="Times New Roman"/>
          <w:sz w:val="24"/>
          <w:szCs w:val="24"/>
        </w:rPr>
        <w:t xml:space="preserve">                      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w załączniku nr</w:t>
      </w:r>
      <w:r w:rsidR="00CA2786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</w:t>
      </w:r>
      <w:r w:rsidR="00332170">
        <w:rPr>
          <w:rStyle w:val="Hyperlink0"/>
          <w:rFonts w:asciiTheme="minorHAnsi" w:hAnsiTheme="minorHAnsi" w:cs="Times New Roman"/>
          <w:sz w:val="24"/>
          <w:szCs w:val="24"/>
        </w:rPr>
        <w:t>1,</w:t>
      </w:r>
      <w:r w:rsidR="0080104E">
        <w:rPr>
          <w:rStyle w:val="Hyperlink0"/>
          <w:rFonts w:asciiTheme="minorHAnsi" w:hAnsiTheme="minorHAnsi" w:cs="Times New Roman"/>
          <w:sz w:val="24"/>
          <w:szCs w:val="24"/>
        </w:rPr>
        <w:t xml:space="preserve"> </w:t>
      </w:r>
      <w:r w:rsidR="00CA2786" w:rsidRPr="005010F3">
        <w:rPr>
          <w:rStyle w:val="Hyperlink0"/>
          <w:rFonts w:asciiTheme="minorHAnsi" w:hAnsiTheme="minorHAnsi" w:cs="Times New Roman"/>
          <w:sz w:val="24"/>
          <w:szCs w:val="24"/>
        </w:rPr>
        <w:t>2 oferty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. Wykonawca zobowiązany jest dostarczyć: oświadczenie od producenta o zaprzestaniu produkcji produktu zaoferowanego wraz </w:t>
      </w:r>
      <w:r w:rsidR="0080104E">
        <w:rPr>
          <w:rStyle w:val="Hyperlink0"/>
          <w:rFonts w:asciiTheme="minorHAnsi" w:hAnsiTheme="minorHAnsi" w:cs="Times New Roman"/>
          <w:sz w:val="24"/>
          <w:szCs w:val="24"/>
        </w:rPr>
        <w:t xml:space="preserve">                                        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z materiałami producenta poświadczającymi spełnienie wymaganych parametr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  <w:lang w:val="es-ES_tradnl"/>
        </w:rPr>
        <w:t>ó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w.;</w:t>
      </w:r>
    </w:p>
    <w:p w14:paraId="11E71EFA" w14:textId="7688D4D4" w:rsidR="00280D40" w:rsidRPr="005010F3" w:rsidRDefault="00B22914" w:rsidP="00C717E0">
      <w:pPr>
        <w:spacing w:after="0" w:line="259" w:lineRule="auto"/>
        <w:ind w:left="993" w:hanging="284"/>
        <w:jc w:val="both"/>
        <w:rPr>
          <w:rFonts w:asciiTheme="minorHAnsi" w:eastAsia="Cambria" w:hAnsiTheme="minorHAnsi"/>
          <w:sz w:val="24"/>
          <w:szCs w:val="24"/>
        </w:rPr>
      </w:pPr>
      <w:r>
        <w:rPr>
          <w:rStyle w:val="Hyperlink0"/>
          <w:rFonts w:asciiTheme="minorHAnsi" w:hAnsiTheme="minorHAnsi" w:cs="Times New Roman"/>
          <w:sz w:val="24"/>
          <w:szCs w:val="24"/>
        </w:rPr>
        <w:t>b)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ab/>
        <w:t>pojawieniem się na rynku produktu nowszej generacji (bądź w nowszej technologii) pozwalającego na zaoszczędzenie koszt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  <w:lang w:val="es-ES_tradnl"/>
        </w:rPr>
        <w:t>ó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w realizacji przedmiotu umowy lub koszt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  <w:lang w:val="es-ES_tradnl"/>
        </w:rPr>
        <w:t>ó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w eksploatacji przedmiotu umowy. Zaoferowany produkt nie może mieć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  <w:lang w:val="pt-PT"/>
        </w:rPr>
        <w:t>parametr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  <w:lang w:val="es-ES_tradnl"/>
        </w:rPr>
        <w:t>ó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w gorszych niż określono w załączniku nr </w:t>
      </w:r>
      <w:r w:rsidR="0080104E">
        <w:rPr>
          <w:rStyle w:val="Hyperlink0"/>
          <w:rFonts w:asciiTheme="minorHAnsi" w:hAnsiTheme="minorHAnsi" w:cs="Times New Roman"/>
          <w:sz w:val="24"/>
          <w:szCs w:val="24"/>
        </w:rPr>
        <w:t xml:space="preserve">1, </w:t>
      </w:r>
      <w:r w:rsidR="00CA2786" w:rsidRPr="005010F3">
        <w:rPr>
          <w:rStyle w:val="Hyperlink0"/>
          <w:rFonts w:asciiTheme="minorHAnsi" w:hAnsiTheme="minorHAnsi" w:cs="Times New Roman"/>
          <w:sz w:val="24"/>
          <w:szCs w:val="24"/>
        </w:rPr>
        <w:t>2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do </w:t>
      </w:r>
      <w:r w:rsidR="00CA2786" w:rsidRPr="005010F3">
        <w:rPr>
          <w:rStyle w:val="Hyperlink0"/>
          <w:rFonts w:asciiTheme="minorHAnsi" w:hAnsiTheme="minorHAnsi" w:cs="Times New Roman"/>
          <w:sz w:val="24"/>
          <w:szCs w:val="24"/>
        </w:rPr>
        <w:t>oferty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. Wykonawca zobowiązany jest dostarczyć: oświadczenie od producenta o rozpoczęciu </w:t>
      </w:r>
      <w:r w:rsidR="0080104E">
        <w:rPr>
          <w:rStyle w:val="Hyperlink0"/>
          <w:rFonts w:asciiTheme="minorHAnsi" w:hAnsiTheme="minorHAnsi" w:cs="Times New Roman"/>
          <w:sz w:val="24"/>
          <w:szCs w:val="24"/>
        </w:rPr>
        <w:t xml:space="preserve">                             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i prowadzeniu produkcji produktu nowej generacji lub nowej technologii wraz</w:t>
      </w:r>
      <w:r w:rsidR="0080104E">
        <w:rPr>
          <w:rStyle w:val="Hyperlink0"/>
          <w:rFonts w:asciiTheme="minorHAnsi" w:hAnsiTheme="minorHAnsi" w:cs="Times New Roman"/>
          <w:sz w:val="24"/>
          <w:szCs w:val="24"/>
        </w:rPr>
        <w:t xml:space="preserve">                           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z materiałami producenta poświadczającymi spełnienie wymaganych parametr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  <w:lang w:val="es-ES_tradnl"/>
        </w:rPr>
        <w:t>ó</w:t>
      </w:r>
      <w:r w:rsidR="00C717E0">
        <w:rPr>
          <w:rStyle w:val="Hyperlink0"/>
          <w:rFonts w:asciiTheme="minorHAnsi" w:hAnsiTheme="minorHAnsi" w:cs="Times New Roman"/>
          <w:sz w:val="24"/>
          <w:szCs w:val="24"/>
        </w:rPr>
        <w:t>w.</w:t>
      </w:r>
    </w:p>
    <w:p w14:paraId="64B61C0D" w14:textId="33B50213" w:rsidR="00556C14" w:rsidRPr="005010F3" w:rsidRDefault="00280D40" w:rsidP="001A25DE">
      <w:pPr>
        <w:pStyle w:val="NormalnyWeb"/>
        <w:numPr>
          <w:ilvl w:val="0"/>
          <w:numId w:val="16"/>
        </w:numPr>
        <w:spacing w:after="200" w:line="259" w:lineRule="auto"/>
        <w:ind w:left="567" w:hanging="567"/>
        <w:jc w:val="both"/>
        <w:rPr>
          <w:rStyle w:val="Brak"/>
          <w:rFonts w:asciiTheme="minorHAnsi" w:eastAsia="Cambria" w:hAnsiTheme="minorHAnsi" w:cs="Times New Roman"/>
        </w:rPr>
      </w:pPr>
      <w:r w:rsidRPr="005010F3">
        <w:rPr>
          <w:rStyle w:val="Brak"/>
          <w:rFonts w:asciiTheme="minorHAnsi" w:eastAsia="Cambria" w:hAnsiTheme="minorHAnsi" w:cs="Times New Roman"/>
        </w:rPr>
        <w:t>Wszelkie powyższe postanowienia stanowią katalog zmian, na</w:t>
      </w:r>
      <w:r w:rsidR="00DE0B8C" w:rsidRPr="005010F3">
        <w:rPr>
          <w:rStyle w:val="Brak"/>
          <w:rFonts w:asciiTheme="minorHAnsi" w:eastAsia="Cambria" w:hAnsiTheme="minorHAnsi" w:cs="Times New Roman"/>
        </w:rPr>
        <w:t xml:space="preserve"> które</w:t>
      </w:r>
      <w:r w:rsidRPr="005010F3">
        <w:rPr>
          <w:rStyle w:val="Brak"/>
          <w:rFonts w:asciiTheme="minorHAnsi" w:eastAsia="Cambria" w:hAnsiTheme="minorHAnsi" w:cs="Times New Roman"/>
        </w:rPr>
        <w:t xml:space="preserve"> Zamawiający może wyrazić zgodę. Nie stanowią jednocześnie zobowiązania Zamawiającego do wyrażenia takiej zgody.</w:t>
      </w:r>
    </w:p>
    <w:p w14:paraId="395F1A82" w14:textId="3CD06E86" w:rsidR="00280D40" w:rsidRPr="005010F3" w:rsidRDefault="00B66A39" w:rsidP="00B75E81">
      <w:pPr>
        <w:spacing w:after="0"/>
        <w:jc w:val="center"/>
        <w:rPr>
          <w:rStyle w:val="Hyperlink0"/>
          <w:rFonts w:asciiTheme="minorHAnsi" w:hAnsiTheme="minorHAnsi" w:cs="Times New Roman"/>
          <w:b/>
          <w:bCs/>
          <w:sz w:val="24"/>
          <w:szCs w:val="24"/>
        </w:rPr>
      </w:pPr>
      <w:r>
        <w:rPr>
          <w:rStyle w:val="Brak"/>
          <w:rFonts w:asciiTheme="minorHAnsi" w:eastAsia="Cambria" w:hAnsiTheme="minorHAnsi"/>
          <w:b/>
          <w:bCs/>
          <w:sz w:val="24"/>
          <w:szCs w:val="24"/>
        </w:rPr>
        <w:t>§ 10</w:t>
      </w:r>
    </w:p>
    <w:p w14:paraId="1088BA68" w14:textId="7DE19BD2" w:rsidR="00280D40" w:rsidRPr="005010F3" w:rsidRDefault="00280D40" w:rsidP="00096DBE">
      <w:pPr>
        <w:spacing w:after="0"/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 w:rsidRPr="005010F3">
        <w:rPr>
          <w:rStyle w:val="Hyperlink0"/>
          <w:rFonts w:asciiTheme="minorHAnsi" w:hAnsiTheme="minorHAnsi" w:cs="Times New Roman"/>
          <w:sz w:val="24"/>
          <w:szCs w:val="24"/>
        </w:rPr>
        <w:t>1.</w:t>
      </w:r>
      <w:r w:rsidRPr="005010F3">
        <w:rPr>
          <w:rStyle w:val="Hyperlink0"/>
          <w:rFonts w:asciiTheme="minorHAnsi" w:hAnsiTheme="minorHAnsi" w:cs="Times New Roman"/>
          <w:sz w:val="24"/>
          <w:szCs w:val="24"/>
        </w:rPr>
        <w:tab/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1A25DE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do </w:t>
      </w:r>
      <w:r w:rsidRPr="005010F3">
        <w:rPr>
          <w:rStyle w:val="Hyperlink0"/>
          <w:rFonts w:asciiTheme="minorHAnsi" w:hAnsiTheme="minorHAnsi" w:cs="Times New Roman"/>
          <w:sz w:val="24"/>
          <w:szCs w:val="24"/>
        </w:rPr>
        <w:t>30 dni od powzięcia wiadomości o tych okolicznościach.</w:t>
      </w:r>
    </w:p>
    <w:p w14:paraId="4A887D37" w14:textId="1C49C8C9" w:rsidR="00280D40" w:rsidRPr="005010F3" w:rsidRDefault="00280D40" w:rsidP="00B951D7">
      <w:pPr>
        <w:spacing w:after="0"/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 w:rsidRPr="005010F3">
        <w:rPr>
          <w:rStyle w:val="Hyperlink0"/>
          <w:rFonts w:asciiTheme="minorHAnsi" w:hAnsiTheme="minorHAnsi" w:cs="Times New Roman"/>
          <w:sz w:val="24"/>
          <w:szCs w:val="24"/>
        </w:rPr>
        <w:t>2.</w:t>
      </w:r>
      <w:r w:rsidRPr="005010F3">
        <w:rPr>
          <w:rStyle w:val="Hyperlink0"/>
          <w:rFonts w:asciiTheme="minorHAnsi" w:hAnsiTheme="minorHAnsi" w:cs="Times New Roman"/>
          <w:sz w:val="24"/>
          <w:szCs w:val="24"/>
        </w:rPr>
        <w:tab/>
        <w:t>Ponadto Zamawiający ma prawo odstąpić od umowy w przypadkach okreś</w:t>
      </w:r>
      <w:r w:rsidR="00B951D7">
        <w:rPr>
          <w:rStyle w:val="Hyperlink0"/>
          <w:rFonts w:asciiTheme="minorHAnsi" w:hAnsiTheme="minorHAnsi" w:cs="Times New Roman"/>
          <w:sz w:val="24"/>
          <w:szCs w:val="24"/>
        </w:rPr>
        <w:t xml:space="preserve">lonych </w:t>
      </w:r>
      <w:r w:rsidR="00176E5D">
        <w:rPr>
          <w:rStyle w:val="Hyperlink0"/>
          <w:rFonts w:asciiTheme="minorHAnsi" w:hAnsiTheme="minorHAnsi" w:cs="Times New Roman"/>
          <w:sz w:val="24"/>
          <w:szCs w:val="24"/>
        </w:rPr>
        <w:t xml:space="preserve">                          w Kodeksie c</w:t>
      </w:r>
      <w:r w:rsidR="00B951D7">
        <w:rPr>
          <w:rStyle w:val="Hyperlink0"/>
          <w:rFonts w:asciiTheme="minorHAnsi" w:hAnsiTheme="minorHAnsi" w:cs="Times New Roman"/>
          <w:sz w:val="24"/>
          <w:szCs w:val="24"/>
        </w:rPr>
        <w:t>ywilnym.</w:t>
      </w:r>
    </w:p>
    <w:p w14:paraId="220E6ECE" w14:textId="1D569485" w:rsidR="00280D40" w:rsidRDefault="00280D40" w:rsidP="007815C8">
      <w:pPr>
        <w:spacing w:after="0"/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 w:rsidRPr="005010F3">
        <w:rPr>
          <w:rStyle w:val="Hyperlink0"/>
          <w:rFonts w:asciiTheme="minorHAnsi" w:hAnsiTheme="minorHAnsi" w:cs="Times New Roman"/>
          <w:sz w:val="24"/>
          <w:szCs w:val="24"/>
        </w:rPr>
        <w:lastRenderedPageBreak/>
        <w:t>3.</w:t>
      </w:r>
      <w:r w:rsidRPr="005010F3">
        <w:rPr>
          <w:rStyle w:val="Hyperlink0"/>
          <w:rFonts w:asciiTheme="minorHAnsi" w:hAnsiTheme="minorHAnsi" w:cs="Times New Roman"/>
          <w:sz w:val="24"/>
          <w:szCs w:val="24"/>
        </w:rPr>
        <w:tab/>
        <w:t>Odstąpienie od umowy powinno nastąpić w formie pisemnej pod rygorem nieważności i powinno zawierać uzasadnienie.</w:t>
      </w:r>
    </w:p>
    <w:p w14:paraId="1D8C82DE" w14:textId="77777777" w:rsidR="00514430" w:rsidRPr="005010F3" w:rsidRDefault="00514430" w:rsidP="007815C8">
      <w:pPr>
        <w:spacing w:after="0"/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</w:p>
    <w:p w14:paraId="1EBD98CC" w14:textId="605E2354" w:rsidR="00280D40" w:rsidRPr="005010F3" w:rsidRDefault="00B66A39" w:rsidP="00556C14">
      <w:pPr>
        <w:spacing w:after="0"/>
        <w:jc w:val="center"/>
        <w:rPr>
          <w:rStyle w:val="Hyperlink0"/>
          <w:rFonts w:asciiTheme="minorHAnsi" w:hAnsiTheme="minorHAnsi" w:cs="Times New Roman"/>
          <w:b/>
          <w:bCs/>
          <w:sz w:val="24"/>
          <w:szCs w:val="24"/>
        </w:rPr>
      </w:pPr>
      <w:r>
        <w:rPr>
          <w:rStyle w:val="Hyperlink0"/>
          <w:rFonts w:asciiTheme="minorHAnsi" w:hAnsiTheme="minorHAnsi" w:cs="Times New Roman"/>
          <w:b/>
          <w:bCs/>
          <w:sz w:val="24"/>
          <w:szCs w:val="24"/>
        </w:rPr>
        <w:t>§ 11</w:t>
      </w:r>
    </w:p>
    <w:p w14:paraId="6A9B9A48" w14:textId="3C64D5D7" w:rsidR="00280D40" w:rsidRDefault="006F24F2" w:rsidP="006F24F2">
      <w:pPr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>
        <w:rPr>
          <w:rStyle w:val="Hyperlink0"/>
          <w:rFonts w:asciiTheme="minorHAnsi" w:hAnsiTheme="minorHAnsi" w:cs="Times New Roman"/>
          <w:sz w:val="24"/>
          <w:szCs w:val="24"/>
        </w:rPr>
        <w:t xml:space="preserve">         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Żadna ze Stron Umowy nie może przenosić uprawnień lub </w:t>
      </w:r>
      <w:r w:rsidR="008916AE" w:rsidRPr="005010F3">
        <w:rPr>
          <w:rStyle w:val="Hyperlink0"/>
          <w:rFonts w:asciiTheme="minorHAnsi" w:hAnsiTheme="minorHAnsi" w:cs="Times New Roman"/>
          <w:sz w:val="24"/>
          <w:szCs w:val="24"/>
        </w:rPr>
        <w:t>obowiązków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wynikających </w:t>
      </w:r>
      <w:r>
        <w:rPr>
          <w:rStyle w:val="Hyperlink0"/>
          <w:rFonts w:asciiTheme="minorHAnsi" w:hAnsiTheme="minorHAnsi" w:cs="Times New Roman"/>
          <w:sz w:val="24"/>
          <w:szCs w:val="24"/>
        </w:rPr>
        <w:t xml:space="preserve">                       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z</w:t>
      </w:r>
      <w:r w:rsidR="00EB0E6E">
        <w:rPr>
          <w:rStyle w:val="Hyperlink0"/>
          <w:rFonts w:asciiTheme="minorHAnsi" w:hAnsiTheme="minorHAnsi" w:cs="Times New Roman"/>
          <w:sz w:val="24"/>
          <w:szCs w:val="24"/>
        </w:rPr>
        <w:t xml:space="preserve">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Umowy na Stronę trzecią bez pisemnej zgody drugiej Strony</w:t>
      </w:r>
      <w:r w:rsidR="00514430">
        <w:rPr>
          <w:rStyle w:val="Hyperlink0"/>
          <w:rFonts w:asciiTheme="minorHAnsi" w:hAnsiTheme="minorHAnsi" w:cs="Times New Roman"/>
          <w:sz w:val="24"/>
          <w:szCs w:val="24"/>
        </w:rPr>
        <w:t>.</w:t>
      </w:r>
    </w:p>
    <w:p w14:paraId="036C5F3E" w14:textId="77777777" w:rsidR="00514430" w:rsidRPr="005010F3" w:rsidRDefault="00514430" w:rsidP="006F24F2">
      <w:pPr>
        <w:ind w:left="567" w:hanging="567"/>
        <w:jc w:val="both"/>
        <w:rPr>
          <w:rStyle w:val="Brak"/>
          <w:rFonts w:asciiTheme="minorHAnsi" w:eastAsia="Cambria" w:hAnsiTheme="minorHAnsi"/>
          <w:sz w:val="24"/>
          <w:szCs w:val="24"/>
        </w:rPr>
      </w:pPr>
    </w:p>
    <w:p w14:paraId="6E7AA3A1" w14:textId="7AC32A6F" w:rsidR="00280D40" w:rsidRPr="005010F3" w:rsidRDefault="00B66A39" w:rsidP="00556C14">
      <w:pPr>
        <w:spacing w:after="0"/>
        <w:jc w:val="center"/>
        <w:rPr>
          <w:rStyle w:val="Brak"/>
          <w:rFonts w:asciiTheme="minorHAnsi" w:eastAsia="Cambria" w:hAnsiTheme="minorHAnsi"/>
          <w:b/>
          <w:bCs/>
          <w:sz w:val="24"/>
          <w:szCs w:val="24"/>
        </w:rPr>
      </w:pPr>
      <w:r>
        <w:rPr>
          <w:rStyle w:val="Brak"/>
          <w:rFonts w:asciiTheme="minorHAnsi" w:eastAsia="Cambria" w:hAnsiTheme="minorHAnsi"/>
          <w:b/>
          <w:bCs/>
          <w:sz w:val="24"/>
          <w:szCs w:val="24"/>
        </w:rPr>
        <w:t>§ 12</w:t>
      </w:r>
    </w:p>
    <w:p w14:paraId="71E451C5" w14:textId="6F8E8199" w:rsidR="00280D40" w:rsidRDefault="00EB0E6E" w:rsidP="00556C14">
      <w:pPr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>
        <w:rPr>
          <w:rStyle w:val="Hyperlink0"/>
          <w:rFonts w:asciiTheme="minorHAnsi" w:hAnsiTheme="minorHAnsi" w:cs="Times New Roman"/>
          <w:sz w:val="24"/>
          <w:szCs w:val="24"/>
        </w:rPr>
        <w:t xml:space="preserve">         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Spory wynikłe z niniejszej umowy rozstrzygać będzie Sąd</w:t>
      </w:r>
      <w:r w:rsidR="008916AE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właściwy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dla Zamawiającego.</w:t>
      </w:r>
    </w:p>
    <w:p w14:paraId="490EADA3" w14:textId="77777777" w:rsidR="00514430" w:rsidRPr="005010F3" w:rsidRDefault="00514430" w:rsidP="00556C14">
      <w:pPr>
        <w:jc w:val="both"/>
        <w:rPr>
          <w:rStyle w:val="Brak"/>
          <w:rFonts w:asciiTheme="minorHAnsi" w:eastAsia="Cambria" w:hAnsiTheme="minorHAnsi"/>
          <w:sz w:val="24"/>
          <w:szCs w:val="24"/>
        </w:rPr>
      </w:pPr>
    </w:p>
    <w:p w14:paraId="5F21DD30" w14:textId="1E14E1AB" w:rsidR="00280D40" w:rsidRPr="005010F3" w:rsidRDefault="00B66A39" w:rsidP="00556C14">
      <w:pPr>
        <w:spacing w:after="0"/>
        <w:jc w:val="center"/>
        <w:rPr>
          <w:rStyle w:val="Brak"/>
          <w:rFonts w:asciiTheme="minorHAnsi" w:eastAsia="Cambria" w:hAnsiTheme="minorHAnsi"/>
          <w:b/>
          <w:bCs/>
          <w:sz w:val="24"/>
          <w:szCs w:val="24"/>
        </w:rPr>
      </w:pPr>
      <w:r>
        <w:rPr>
          <w:rStyle w:val="Brak"/>
          <w:rFonts w:asciiTheme="minorHAnsi" w:eastAsia="Cambria" w:hAnsiTheme="minorHAnsi"/>
          <w:b/>
          <w:bCs/>
          <w:sz w:val="24"/>
          <w:szCs w:val="24"/>
        </w:rPr>
        <w:t>§ 13</w:t>
      </w:r>
    </w:p>
    <w:p w14:paraId="312F668F" w14:textId="53282526" w:rsidR="00280D40" w:rsidRDefault="00EB0E6E" w:rsidP="00EB0E6E">
      <w:pPr>
        <w:ind w:left="567" w:hanging="425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>
        <w:rPr>
          <w:rStyle w:val="Hyperlink0"/>
          <w:rFonts w:asciiTheme="minorHAnsi" w:hAnsiTheme="minorHAnsi" w:cs="Times New Roman"/>
          <w:sz w:val="24"/>
          <w:szCs w:val="24"/>
        </w:rPr>
        <w:t xml:space="preserve">         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W sprawach nieuregulowanych niniejszą Umową mają</w:t>
      </w:r>
      <w:r w:rsidR="00B90C7E">
        <w:rPr>
          <w:rStyle w:val="Hyperlink0"/>
          <w:rFonts w:asciiTheme="minorHAnsi" w:hAnsiTheme="minorHAnsi" w:cs="Times New Roman"/>
          <w:sz w:val="24"/>
          <w:szCs w:val="24"/>
        </w:rPr>
        <w:t xml:space="preserve"> zastosowanie przepisy Kodeksu </w:t>
      </w:r>
      <w:r>
        <w:rPr>
          <w:rStyle w:val="Hyperlink0"/>
          <w:rFonts w:asciiTheme="minorHAnsi" w:hAnsiTheme="minorHAnsi" w:cs="Times New Roman"/>
          <w:sz w:val="24"/>
          <w:szCs w:val="24"/>
        </w:rPr>
        <w:t xml:space="preserve">  </w:t>
      </w:r>
      <w:r w:rsidR="00B90C7E">
        <w:rPr>
          <w:rStyle w:val="Hyperlink0"/>
          <w:rFonts w:asciiTheme="minorHAnsi" w:hAnsiTheme="minorHAnsi" w:cs="Times New Roman"/>
          <w:sz w:val="24"/>
          <w:szCs w:val="24"/>
        </w:rPr>
        <w:t>c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ywilnego oraz ustawy Prawo </w:t>
      </w:r>
      <w:r w:rsidR="008916AE" w:rsidRPr="005010F3">
        <w:rPr>
          <w:rStyle w:val="Hyperlink0"/>
          <w:rFonts w:asciiTheme="minorHAnsi" w:hAnsiTheme="minorHAnsi" w:cs="Times New Roman"/>
          <w:sz w:val="24"/>
          <w:szCs w:val="24"/>
        </w:rPr>
        <w:t>zamówień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publicznych.</w:t>
      </w:r>
    </w:p>
    <w:p w14:paraId="462601F7" w14:textId="77777777" w:rsidR="00514430" w:rsidRPr="005010F3" w:rsidRDefault="00514430" w:rsidP="00EB0E6E">
      <w:pPr>
        <w:ind w:left="567" w:hanging="425"/>
        <w:jc w:val="both"/>
        <w:rPr>
          <w:rStyle w:val="Brak"/>
          <w:rFonts w:asciiTheme="minorHAnsi" w:eastAsia="Cambria" w:hAnsiTheme="minorHAnsi"/>
          <w:sz w:val="24"/>
          <w:szCs w:val="24"/>
        </w:rPr>
      </w:pPr>
    </w:p>
    <w:p w14:paraId="027E59EA" w14:textId="41319343" w:rsidR="00280D40" w:rsidRPr="005010F3" w:rsidRDefault="00B66A39" w:rsidP="00556C14">
      <w:pPr>
        <w:spacing w:after="0"/>
        <w:jc w:val="center"/>
        <w:rPr>
          <w:rStyle w:val="Brak"/>
          <w:rFonts w:asciiTheme="minorHAnsi" w:eastAsia="Cambria" w:hAnsiTheme="minorHAnsi"/>
          <w:b/>
          <w:bCs/>
          <w:sz w:val="24"/>
          <w:szCs w:val="24"/>
        </w:rPr>
      </w:pPr>
      <w:r>
        <w:rPr>
          <w:rStyle w:val="Brak"/>
          <w:rFonts w:asciiTheme="minorHAnsi" w:eastAsia="Cambria" w:hAnsiTheme="minorHAnsi"/>
          <w:b/>
          <w:bCs/>
          <w:sz w:val="24"/>
          <w:szCs w:val="24"/>
        </w:rPr>
        <w:t>§ 14</w:t>
      </w:r>
    </w:p>
    <w:p w14:paraId="444C10F1" w14:textId="78FB505D" w:rsidR="00280D40" w:rsidRPr="005010F3" w:rsidRDefault="00EB0E6E" w:rsidP="008E7104">
      <w:pPr>
        <w:ind w:left="567" w:hanging="567"/>
        <w:jc w:val="both"/>
        <w:rPr>
          <w:rStyle w:val="Hyperlink0"/>
          <w:rFonts w:asciiTheme="minorHAnsi" w:hAnsiTheme="minorHAnsi" w:cs="Times New Roman"/>
          <w:sz w:val="24"/>
          <w:szCs w:val="24"/>
        </w:rPr>
      </w:pPr>
      <w:r>
        <w:rPr>
          <w:rStyle w:val="Hyperlink0"/>
          <w:rFonts w:asciiTheme="minorHAnsi" w:hAnsiTheme="minorHAnsi" w:cs="Times New Roman"/>
          <w:sz w:val="24"/>
          <w:szCs w:val="24"/>
        </w:rPr>
        <w:t xml:space="preserve">          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Umowa została sporządzona w </w:t>
      </w:r>
      <w:r w:rsidR="006B46D6">
        <w:rPr>
          <w:rStyle w:val="Hyperlink0"/>
          <w:rFonts w:asciiTheme="minorHAnsi" w:hAnsiTheme="minorHAnsi" w:cs="Times New Roman"/>
          <w:sz w:val="24"/>
          <w:szCs w:val="24"/>
        </w:rPr>
        <w:t>dwóch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jednobrzmiących egz</w:t>
      </w:r>
      <w:r w:rsidR="006B46D6">
        <w:rPr>
          <w:rStyle w:val="Hyperlink0"/>
          <w:rFonts w:asciiTheme="minorHAnsi" w:hAnsiTheme="minorHAnsi" w:cs="Times New Roman"/>
          <w:sz w:val="24"/>
          <w:szCs w:val="24"/>
        </w:rPr>
        <w:t xml:space="preserve">emplarzach jeden dla </w:t>
      </w:r>
      <w:r w:rsidR="008E7104">
        <w:rPr>
          <w:rStyle w:val="Hyperlink0"/>
          <w:rFonts w:asciiTheme="minorHAnsi" w:hAnsiTheme="minorHAnsi" w:cs="Times New Roman"/>
          <w:sz w:val="24"/>
          <w:szCs w:val="24"/>
        </w:rPr>
        <w:t xml:space="preserve"> </w:t>
      </w:r>
      <w:r w:rsidR="006B46D6">
        <w:rPr>
          <w:rStyle w:val="Hyperlink0"/>
          <w:rFonts w:asciiTheme="minorHAnsi" w:hAnsiTheme="minorHAnsi" w:cs="Times New Roman"/>
          <w:sz w:val="24"/>
          <w:szCs w:val="24"/>
        </w:rPr>
        <w:t xml:space="preserve">Wykonawcy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 xml:space="preserve"> </w:t>
      </w:r>
      <w:r w:rsidR="006B46D6">
        <w:rPr>
          <w:rStyle w:val="Hyperlink0"/>
          <w:rFonts w:asciiTheme="minorHAnsi" w:hAnsiTheme="minorHAnsi" w:cs="Times New Roman"/>
          <w:sz w:val="24"/>
          <w:szCs w:val="24"/>
        </w:rPr>
        <w:t xml:space="preserve">i </w:t>
      </w:r>
      <w:r w:rsidR="00280D40" w:rsidRPr="005010F3">
        <w:rPr>
          <w:rStyle w:val="Hyperlink0"/>
          <w:rFonts w:asciiTheme="minorHAnsi" w:hAnsiTheme="minorHAnsi" w:cs="Times New Roman"/>
          <w:sz w:val="24"/>
          <w:szCs w:val="24"/>
        </w:rPr>
        <w:t>jeden dla Zamawiającego.</w:t>
      </w:r>
    </w:p>
    <w:p w14:paraId="3532CA77" w14:textId="77777777" w:rsidR="00280D40" w:rsidRPr="005010F3" w:rsidRDefault="00280D40" w:rsidP="00280D40">
      <w:pPr>
        <w:jc w:val="center"/>
        <w:rPr>
          <w:rStyle w:val="Brak"/>
          <w:rFonts w:asciiTheme="minorHAnsi" w:eastAsia="Cambria" w:hAnsiTheme="minorHAnsi"/>
          <w:b/>
          <w:bCs/>
          <w:sz w:val="24"/>
          <w:szCs w:val="24"/>
        </w:rPr>
      </w:pPr>
    </w:p>
    <w:p w14:paraId="59071560" w14:textId="02DE8DC5" w:rsidR="00280D40" w:rsidRPr="005010F3" w:rsidRDefault="00280D40" w:rsidP="008916AE">
      <w:pPr>
        <w:ind w:left="513" w:firstLine="57"/>
        <w:rPr>
          <w:rFonts w:asciiTheme="minorHAnsi" w:hAnsiTheme="minorHAnsi"/>
          <w:sz w:val="24"/>
          <w:szCs w:val="24"/>
        </w:rPr>
      </w:pPr>
      <w:r w:rsidRPr="005010F3">
        <w:rPr>
          <w:rStyle w:val="Brak"/>
          <w:rFonts w:asciiTheme="minorHAnsi" w:eastAsia="Cambria" w:hAnsiTheme="minorHAnsi"/>
          <w:b/>
          <w:bCs/>
          <w:sz w:val="24"/>
          <w:szCs w:val="24"/>
          <w:lang w:val="de-DE"/>
        </w:rPr>
        <w:t>ZAMAWIAJ</w:t>
      </w:r>
      <w:r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>ĄCY</w:t>
      </w:r>
      <w:r w:rsidR="00B90C7E">
        <w:rPr>
          <w:rStyle w:val="Brak"/>
          <w:rFonts w:asciiTheme="minorHAnsi" w:eastAsia="Cambria" w:hAnsiTheme="minorHAnsi"/>
          <w:b/>
          <w:bCs/>
          <w:sz w:val="24"/>
          <w:szCs w:val="24"/>
        </w:rPr>
        <w:t>:</w:t>
      </w:r>
      <w:r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 xml:space="preserve">                                           </w:t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="008916AE"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ab/>
      </w:r>
      <w:r w:rsidRPr="005010F3">
        <w:rPr>
          <w:rStyle w:val="Brak"/>
          <w:rFonts w:asciiTheme="minorHAnsi" w:eastAsia="Cambria" w:hAnsiTheme="minorHAnsi"/>
          <w:b/>
          <w:bCs/>
          <w:sz w:val="24"/>
          <w:szCs w:val="24"/>
        </w:rPr>
        <w:t xml:space="preserve">              WYKONAWCA</w:t>
      </w:r>
      <w:r w:rsidR="00B90C7E">
        <w:rPr>
          <w:rStyle w:val="Brak"/>
          <w:rFonts w:asciiTheme="minorHAnsi" w:eastAsia="Cambria" w:hAnsiTheme="minorHAnsi"/>
          <w:b/>
          <w:bCs/>
          <w:sz w:val="24"/>
          <w:szCs w:val="24"/>
        </w:rPr>
        <w:t>:</w:t>
      </w:r>
    </w:p>
    <w:p w14:paraId="7FCBDFA9" w14:textId="77777777" w:rsidR="000516D4" w:rsidRPr="00280D40" w:rsidRDefault="000516D4" w:rsidP="00280D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sectPr w:rsidR="000516D4" w:rsidRPr="00280D40" w:rsidSect="006551FD">
      <w:pgSz w:w="11906" w:h="16838"/>
      <w:pgMar w:top="426" w:right="1417" w:bottom="851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1CC7" w14:textId="77777777" w:rsidR="00204958" w:rsidRDefault="00204958" w:rsidP="0023678C">
      <w:pPr>
        <w:spacing w:after="0" w:line="240" w:lineRule="auto"/>
      </w:pPr>
      <w:r>
        <w:separator/>
      </w:r>
    </w:p>
  </w:endnote>
  <w:endnote w:type="continuationSeparator" w:id="0">
    <w:p w14:paraId="5748AEB2" w14:textId="77777777" w:rsidR="00204958" w:rsidRDefault="00204958" w:rsidP="0023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5478" w14:textId="77777777" w:rsidR="00204958" w:rsidRDefault="00204958" w:rsidP="0023678C">
      <w:pPr>
        <w:spacing w:after="0" w:line="240" w:lineRule="auto"/>
      </w:pPr>
      <w:r>
        <w:separator/>
      </w:r>
    </w:p>
  </w:footnote>
  <w:footnote w:type="continuationSeparator" w:id="0">
    <w:p w14:paraId="2B22EA0C" w14:textId="77777777" w:rsidR="00204958" w:rsidRDefault="00204958" w:rsidP="0023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803775"/>
    <w:multiLevelType w:val="hybridMultilevel"/>
    <w:tmpl w:val="9C1E9C1E"/>
    <w:styleLink w:val="Zaimportowanystyl2"/>
    <w:lvl w:ilvl="0" w:tplc="B3C4E0EA">
      <w:start w:val="1"/>
      <w:numFmt w:val="decimal"/>
      <w:lvlText w:val="%1."/>
      <w:lvlJc w:val="left"/>
      <w:rPr>
        <w:rFonts w:ascii="Times New Roman" w:eastAsia="Cambria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022222">
      <w:start w:val="1"/>
      <w:numFmt w:val="decimal"/>
      <w:lvlText w:val="%2)"/>
      <w:lvlJc w:val="left"/>
      <w:rPr>
        <w:rFonts w:asciiTheme="minorHAnsi" w:eastAsia="Cambria" w:hAnsiTheme="minorHAnsi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50F3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CABDD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72B3C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6AA07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A8B1C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569A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96D66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505766"/>
    <w:multiLevelType w:val="hybridMultilevel"/>
    <w:tmpl w:val="35F0C08C"/>
    <w:styleLink w:val="Zaimportowanystyl3"/>
    <w:lvl w:ilvl="0" w:tplc="59822D2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8850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029A1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7EA95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D012B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20013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A43E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22D08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6287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D27668"/>
    <w:multiLevelType w:val="multilevel"/>
    <w:tmpl w:val="01601E14"/>
    <w:numStyleLink w:val="Zaimportowanystyl1"/>
  </w:abstractNum>
  <w:abstractNum w:abstractNumId="8" w15:restartNumberingAfterBreak="0">
    <w:nsid w:val="18DA0C37"/>
    <w:multiLevelType w:val="hybridMultilevel"/>
    <w:tmpl w:val="74067BB0"/>
    <w:styleLink w:val="Zaimportowanystyl4"/>
    <w:lvl w:ilvl="0" w:tplc="971EBED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3A7B3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767E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004BF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BEDE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AECF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8858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9EA1C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92E2C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B7378F"/>
    <w:multiLevelType w:val="multilevel"/>
    <w:tmpl w:val="01601E14"/>
    <w:styleLink w:val="Zaimportowanystyl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0A74DE"/>
    <w:multiLevelType w:val="hybridMultilevel"/>
    <w:tmpl w:val="CD1436E8"/>
    <w:numStyleLink w:val="Zaimportowanystyl6"/>
  </w:abstractNum>
  <w:abstractNum w:abstractNumId="11" w15:restartNumberingAfterBreak="0">
    <w:nsid w:val="378A595D"/>
    <w:multiLevelType w:val="hybridMultilevel"/>
    <w:tmpl w:val="CD56D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539A6"/>
    <w:multiLevelType w:val="hybridMultilevel"/>
    <w:tmpl w:val="A538FAA6"/>
    <w:lvl w:ilvl="0" w:tplc="D3C6EF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F30965"/>
    <w:multiLevelType w:val="hybridMultilevel"/>
    <w:tmpl w:val="74067BB0"/>
    <w:numStyleLink w:val="Zaimportowanystyl4"/>
  </w:abstractNum>
  <w:abstractNum w:abstractNumId="14" w15:restartNumberingAfterBreak="0">
    <w:nsid w:val="4FB76043"/>
    <w:multiLevelType w:val="hybridMultilevel"/>
    <w:tmpl w:val="6AE20154"/>
    <w:lvl w:ilvl="0" w:tplc="EA7894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5B284FA0"/>
    <w:multiLevelType w:val="hybridMultilevel"/>
    <w:tmpl w:val="9C1E9C1E"/>
    <w:numStyleLink w:val="Zaimportowanystyl2"/>
  </w:abstractNum>
  <w:abstractNum w:abstractNumId="16" w15:restartNumberingAfterBreak="0">
    <w:nsid w:val="5EC73DA2"/>
    <w:multiLevelType w:val="multilevel"/>
    <w:tmpl w:val="2C6A3F8A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37F3FFB"/>
    <w:multiLevelType w:val="hybridMultilevel"/>
    <w:tmpl w:val="0D606F40"/>
    <w:lvl w:ilvl="0" w:tplc="99666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D0009"/>
    <w:multiLevelType w:val="hybridMultilevel"/>
    <w:tmpl w:val="029EBA34"/>
    <w:styleLink w:val="Zaimportowanystyl5"/>
    <w:lvl w:ilvl="0" w:tplc="E236C3F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40AB7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D8FA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E433A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D0375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9E109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D440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44DF2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4AB4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35A062A"/>
    <w:multiLevelType w:val="hybridMultilevel"/>
    <w:tmpl w:val="48DA2F3C"/>
    <w:styleLink w:val="Zaimportowanystyl7"/>
    <w:lvl w:ilvl="0" w:tplc="847AB8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AB4B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E2D13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E59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84B1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6460C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B6CA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BE114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26CD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68E6498"/>
    <w:multiLevelType w:val="hybridMultilevel"/>
    <w:tmpl w:val="CD1436E8"/>
    <w:styleLink w:val="Zaimportowanystyl6"/>
    <w:lvl w:ilvl="0" w:tplc="B862214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0ABAA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2C2E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7E23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62B12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2C0C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9C4A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0448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66BD5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919787D"/>
    <w:multiLevelType w:val="hybridMultilevel"/>
    <w:tmpl w:val="029EBA34"/>
    <w:numStyleLink w:val="Zaimportowanystyl5"/>
  </w:abstractNum>
  <w:abstractNum w:abstractNumId="22" w15:restartNumberingAfterBreak="0">
    <w:nsid w:val="7979790F"/>
    <w:multiLevelType w:val="hybridMultilevel"/>
    <w:tmpl w:val="35F0C08C"/>
    <w:numStyleLink w:val="Zaimportowanystyl3"/>
  </w:abstractNum>
  <w:abstractNum w:abstractNumId="23" w15:restartNumberingAfterBreak="0">
    <w:nsid w:val="7E9D26E3"/>
    <w:multiLevelType w:val="hybridMultilevel"/>
    <w:tmpl w:val="78BC6238"/>
    <w:lvl w:ilvl="0" w:tplc="553E91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7"/>
  </w:num>
  <w:num w:numId="5">
    <w:abstractNumId w:val="5"/>
  </w:num>
  <w:num w:numId="6">
    <w:abstractNumId w:val="15"/>
  </w:num>
  <w:num w:numId="7">
    <w:abstractNumId w:val="6"/>
  </w:num>
  <w:num w:numId="8">
    <w:abstractNumId w:val="22"/>
  </w:num>
  <w:num w:numId="9">
    <w:abstractNumId w:val="8"/>
  </w:num>
  <w:num w:numId="10">
    <w:abstractNumId w:val="13"/>
  </w:num>
  <w:num w:numId="11">
    <w:abstractNumId w:val="18"/>
  </w:num>
  <w:num w:numId="12">
    <w:abstractNumId w:val="21"/>
    <w:lvlOverride w:ilvl="0">
      <w:startOverride w:val="3"/>
    </w:lvlOverride>
  </w:num>
  <w:num w:numId="13">
    <w:abstractNumId w:val="20"/>
  </w:num>
  <w:num w:numId="14">
    <w:abstractNumId w:val="10"/>
  </w:num>
  <w:num w:numId="15">
    <w:abstractNumId w:val="10"/>
    <w:lvlOverride w:ilvl="0">
      <w:lvl w:ilvl="0" w:tplc="2EF274DA">
        <w:start w:val="1"/>
        <w:numFmt w:val="lowerLetter"/>
        <w:lvlText w:val="%1)"/>
        <w:lvlJc w:val="left"/>
        <w:pPr>
          <w:tabs>
            <w:tab w:val="num" w:pos="993"/>
          </w:tabs>
          <w:ind w:left="644" w:firstLine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C69F58">
        <w:start w:val="1"/>
        <w:numFmt w:val="lowerLetter"/>
        <w:lvlText w:val="%2."/>
        <w:lvlJc w:val="left"/>
        <w:pPr>
          <w:tabs>
            <w:tab w:val="left" w:pos="993"/>
          </w:tabs>
          <w:ind w:left="136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E882C0">
        <w:start w:val="1"/>
        <w:numFmt w:val="lowerRoman"/>
        <w:lvlText w:val="%3."/>
        <w:lvlJc w:val="left"/>
        <w:pPr>
          <w:tabs>
            <w:tab w:val="left" w:pos="993"/>
          </w:tabs>
          <w:ind w:left="208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7AB46C">
        <w:start w:val="1"/>
        <w:numFmt w:val="decimal"/>
        <w:lvlText w:val="%4."/>
        <w:lvlJc w:val="left"/>
        <w:pPr>
          <w:tabs>
            <w:tab w:val="left" w:pos="993"/>
          </w:tabs>
          <w:ind w:left="2804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B4EEC0">
        <w:start w:val="1"/>
        <w:numFmt w:val="lowerLetter"/>
        <w:lvlText w:val="%5."/>
        <w:lvlJc w:val="left"/>
        <w:pPr>
          <w:tabs>
            <w:tab w:val="left" w:pos="993"/>
          </w:tabs>
          <w:ind w:left="3524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A4263A">
        <w:start w:val="1"/>
        <w:numFmt w:val="lowerRoman"/>
        <w:lvlText w:val="%6."/>
        <w:lvlJc w:val="left"/>
        <w:pPr>
          <w:tabs>
            <w:tab w:val="left" w:pos="993"/>
          </w:tabs>
          <w:ind w:left="4244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24226A">
        <w:start w:val="1"/>
        <w:numFmt w:val="decimal"/>
        <w:lvlText w:val="%7."/>
        <w:lvlJc w:val="left"/>
        <w:pPr>
          <w:tabs>
            <w:tab w:val="left" w:pos="993"/>
          </w:tabs>
          <w:ind w:left="496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6C5B68">
        <w:start w:val="1"/>
        <w:numFmt w:val="lowerLetter"/>
        <w:lvlText w:val="%8."/>
        <w:lvlJc w:val="left"/>
        <w:pPr>
          <w:tabs>
            <w:tab w:val="left" w:pos="993"/>
          </w:tabs>
          <w:ind w:left="568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B6C0BE">
        <w:start w:val="1"/>
        <w:numFmt w:val="lowerRoman"/>
        <w:lvlText w:val="%9."/>
        <w:lvlJc w:val="left"/>
        <w:pPr>
          <w:tabs>
            <w:tab w:val="left" w:pos="993"/>
          </w:tabs>
          <w:ind w:left="64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7"/>
    <w:lvlOverride w:ilvl="0">
      <w:startOverride w:val="3"/>
    </w:lvlOverride>
  </w:num>
  <w:num w:numId="17">
    <w:abstractNumId w:val="19"/>
  </w:num>
  <w:num w:numId="18">
    <w:abstractNumId w:val="11"/>
  </w:num>
  <w:num w:numId="19">
    <w:abstractNumId w:val="14"/>
  </w:num>
  <w:num w:numId="20">
    <w:abstractNumId w:val="12"/>
  </w:num>
  <w:num w:numId="2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E7"/>
    <w:rsid w:val="00000693"/>
    <w:rsid w:val="00025C4A"/>
    <w:rsid w:val="00031E4E"/>
    <w:rsid w:val="00035055"/>
    <w:rsid w:val="00044D25"/>
    <w:rsid w:val="000516D4"/>
    <w:rsid w:val="000554C1"/>
    <w:rsid w:val="000558AB"/>
    <w:rsid w:val="00067359"/>
    <w:rsid w:val="0008162C"/>
    <w:rsid w:val="00081E60"/>
    <w:rsid w:val="00096DBE"/>
    <w:rsid w:val="000A16BA"/>
    <w:rsid w:val="000A3EAA"/>
    <w:rsid w:val="000A523E"/>
    <w:rsid w:val="000A76C2"/>
    <w:rsid w:val="000B5EB0"/>
    <w:rsid w:val="000C313B"/>
    <w:rsid w:val="000C4AB8"/>
    <w:rsid w:val="000C5E04"/>
    <w:rsid w:val="000C66C8"/>
    <w:rsid w:val="000D459C"/>
    <w:rsid w:val="000E18E4"/>
    <w:rsid w:val="000E29FA"/>
    <w:rsid w:val="000F07BF"/>
    <w:rsid w:val="000F63D5"/>
    <w:rsid w:val="00107299"/>
    <w:rsid w:val="001129C8"/>
    <w:rsid w:val="0011501B"/>
    <w:rsid w:val="00124ACB"/>
    <w:rsid w:val="001258C4"/>
    <w:rsid w:val="00126117"/>
    <w:rsid w:val="00127E1C"/>
    <w:rsid w:val="0013161F"/>
    <w:rsid w:val="00132D4F"/>
    <w:rsid w:val="00151CA5"/>
    <w:rsid w:val="001661DF"/>
    <w:rsid w:val="00167599"/>
    <w:rsid w:val="00176E5D"/>
    <w:rsid w:val="00177304"/>
    <w:rsid w:val="00177EA8"/>
    <w:rsid w:val="00185A70"/>
    <w:rsid w:val="00193480"/>
    <w:rsid w:val="00197114"/>
    <w:rsid w:val="001A2281"/>
    <w:rsid w:val="001A25DE"/>
    <w:rsid w:val="001B18E2"/>
    <w:rsid w:val="001B7C1D"/>
    <w:rsid w:val="001E4FBC"/>
    <w:rsid w:val="001F08C5"/>
    <w:rsid w:val="001F19DF"/>
    <w:rsid w:val="001F1F8C"/>
    <w:rsid w:val="001F34C1"/>
    <w:rsid w:val="001F4DB1"/>
    <w:rsid w:val="001F552E"/>
    <w:rsid w:val="00200488"/>
    <w:rsid w:val="00204958"/>
    <w:rsid w:val="00204D9D"/>
    <w:rsid w:val="0020520D"/>
    <w:rsid w:val="00211A3E"/>
    <w:rsid w:val="002202FD"/>
    <w:rsid w:val="00224F4B"/>
    <w:rsid w:val="002322C7"/>
    <w:rsid w:val="00232B9E"/>
    <w:rsid w:val="00234556"/>
    <w:rsid w:val="0023678C"/>
    <w:rsid w:val="002459A9"/>
    <w:rsid w:val="00251751"/>
    <w:rsid w:val="00280D40"/>
    <w:rsid w:val="002811D9"/>
    <w:rsid w:val="002932ED"/>
    <w:rsid w:val="00296D9F"/>
    <w:rsid w:val="00296F4E"/>
    <w:rsid w:val="002A2804"/>
    <w:rsid w:val="002A3C3E"/>
    <w:rsid w:val="002A63E7"/>
    <w:rsid w:val="002A6C63"/>
    <w:rsid w:val="002A7003"/>
    <w:rsid w:val="002A7B22"/>
    <w:rsid w:val="002B25C2"/>
    <w:rsid w:val="002C49A1"/>
    <w:rsid w:val="002C70DC"/>
    <w:rsid w:val="002D416C"/>
    <w:rsid w:val="002D5B71"/>
    <w:rsid w:val="002E00D5"/>
    <w:rsid w:val="002E6371"/>
    <w:rsid w:val="002E7853"/>
    <w:rsid w:val="002F4D15"/>
    <w:rsid w:val="003065C2"/>
    <w:rsid w:val="00320245"/>
    <w:rsid w:val="00325E9C"/>
    <w:rsid w:val="00327E07"/>
    <w:rsid w:val="00332170"/>
    <w:rsid w:val="00351ABF"/>
    <w:rsid w:val="003601D1"/>
    <w:rsid w:val="003647E5"/>
    <w:rsid w:val="003656C3"/>
    <w:rsid w:val="00374E4B"/>
    <w:rsid w:val="00376093"/>
    <w:rsid w:val="00376EF3"/>
    <w:rsid w:val="00376FB1"/>
    <w:rsid w:val="00380824"/>
    <w:rsid w:val="00384A0A"/>
    <w:rsid w:val="00395A46"/>
    <w:rsid w:val="003B55A3"/>
    <w:rsid w:val="003C2BE5"/>
    <w:rsid w:val="003D758C"/>
    <w:rsid w:val="003E6428"/>
    <w:rsid w:val="003F2917"/>
    <w:rsid w:val="00400783"/>
    <w:rsid w:val="004077E4"/>
    <w:rsid w:val="00414E5C"/>
    <w:rsid w:val="00415543"/>
    <w:rsid w:val="00415DBB"/>
    <w:rsid w:val="004414E3"/>
    <w:rsid w:val="00445ABA"/>
    <w:rsid w:val="004525F0"/>
    <w:rsid w:val="004525FB"/>
    <w:rsid w:val="00457A17"/>
    <w:rsid w:val="004802A8"/>
    <w:rsid w:val="004818EF"/>
    <w:rsid w:val="00487B31"/>
    <w:rsid w:val="00490623"/>
    <w:rsid w:val="0049095F"/>
    <w:rsid w:val="004B03AD"/>
    <w:rsid w:val="004C2277"/>
    <w:rsid w:val="004C3C6D"/>
    <w:rsid w:val="004C5934"/>
    <w:rsid w:val="004D28D0"/>
    <w:rsid w:val="004D6EEF"/>
    <w:rsid w:val="004D79AA"/>
    <w:rsid w:val="004E1516"/>
    <w:rsid w:val="004E7E68"/>
    <w:rsid w:val="004F63D2"/>
    <w:rsid w:val="00500D8B"/>
    <w:rsid w:val="005010F3"/>
    <w:rsid w:val="00514430"/>
    <w:rsid w:val="00515B01"/>
    <w:rsid w:val="005248B9"/>
    <w:rsid w:val="00525FC8"/>
    <w:rsid w:val="00547702"/>
    <w:rsid w:val="005502CF"/>
    <w:rsid w:val="00556C14"/>
    <w:rsid w:val="00561067"/>
    <w:rsid w:val="0056408D"/>
    <w:rsid w:val="005865AA"/>
    <w:rsid w:val="00597A42"/>
    <w:rsid w:val="00597CE9"/>
    <w:rsid w:val="005A1F24"/>
    <w:rsid w:val="005B3390"/>
    <w:rsid w:val="005B68DD"/>
    <w:rsid w:val="005B7AB1"/>
    <w:rsid w:val="005C36F0"/>
    <w:rsid w:val="005C48B6"/>
    <w:rsid w:val="005C689C"/>
    <w:rsid w:val="005D21D0"/>
    <w:rsid w:val="005D57A0"/>
    <w:rsid w:val="005E1B0A"/>
    <w:rsid w:val="005E59C2"/>
    <w:rsid w:val="005F3FAA"/>
    <w:rsid w:val="0060244C"/>
    <w:rsid w:val="00604E89"/>
    <w:rsid w:val="0060565B"/>
    <w:rsid w:val="00610267"/>
    <w:rsid w:val="00610B37"/>
    <w:rsid w:val="00631AD5"/>
    <w:rsid w:val="00633932"/>
    <w:rsid w:val="006362A7"/>
    <w:rsid w:val="00636B5A"/>
    <w:rsid w:val="00652BC7"/>
    <w:rsid w:val="00652D69"/>
    <w:rsid w:val="006551FD"/>
    <w:rsid w:val="006645AC"/>
    <w:rsid w:val="00665DA5"/>
    <w:rsid w:val="006663FA"/>
    <w:rsid w:val="0066648E"/>
    <w:rsid w:val="00683443"/>
    <w:rsid w:val="00683CEB"/>
    <w:rsid w:val="0068583E"/>
    <w:rsid w:val="00694503"/>
    <w:rsid w:val="006960CE"/>
    <w:rsid w:val="006973A1"/>
    <w:rsid w:val="006A4051"/>
    <w:rsid w:val="006A500B"/>
    <w:rsid w:val="006B068B"/>
    <w:rsid w:val="006B46D6"/>
    <w:rsid w:val="006C52D1"/>
    <w:rsid w:val="006E7EF5"/>
    <w:rsid w:val="006F24F2"/>
    <w:rsid w:val="006F6A0B"/>
    <w:rsid w:val="007033E9"/>
    <w:rsid w:val="007124AC"/>
    <w:rsid w:val="00714610"/>
    <w:rsid w:val="00722509"/>
    <w:rsid w:val="00731A2B"/>
    <w:rsid w:val="00746262"/>
    <w:rsid w:val="00746D4A"/>
    <w:rsid w:val="007545D5"/>
    <w:rsid w:val="00755D07"/>
    <w:rsid w:val="00772B39"/>
    <w:rsid w:val="00772C4F"/>
    <w:rsid w:val="00772D1C"/>
    <w:rsid w:val="007815C8"/>
    <w:rsid w:val="00791FD4"/>
    <w:rsid w:val="007A1873"/>
    <w:rsid w:val="007A703B"/>
    <w:rsid w:val="007D0922"/>
    <w:rsid w:val="007D0AC0"/>
    <w:rsid w:val="007D2BF6"/>
    <w:rsid w:val="007E1D03"/>
    <w:rsid w:val="007E3909"/>
    <w:rsid w:val="007F2622"/>
    <w:rsid w:val="0080104E"/>
    <w:rsid w:val="00803350"/>
    <w:rsid w:val="008051DB"/>
    <w:rsid w:val="0081112E"/>
    <w:rsid w:val="00816C89"/>
    <w:rsid w:val="0082593D"/>
    <w:rsid w:val="00836DA4"/>
    <w:rsid w:val="00843BB4"/>
    <w:rsid w:val="0085001A"/>
    <w:rsid w:val="00850C4D"/>
    <w:rsid w:val="008515C4"/>
    <w:rsid w:val="0085476D"/>
    <w:rsid w:val="008604AD"/>
    <w:rsid w:val="00872AA0"/>
    <w:rsid w:val="00875E99"/>
    <w:rsid w:val="0088529B"/>
    <w:rsid w:val="008916AE"/>
    <w:rsid w:val="00895F3D"/>
    <w:rsid w:val="008A1A47"/>
    <w:rsid w:val="008B393B"/>
    <w:rsid w:val="008B6CFD"/>
    <w:rsid w:val="008C74DC"/>
    <w:rsid w:val="008E5CB3"/>
    <w:rsid w:val="008E7104"/>
    <w:rsid w:val="008E7335"/>
    <w:rsid w:val="008F42D0"/>
    <w:rsid w:val="008F5873"/>
    <w:rsid w:val="00901A70"/>
    <w:rsid w:val="00905363"/>
    <w:rsid w:val="00914FA6"/>
    <w:rsid w:val="00917009"/>
    <w:rsid w:val="00923F54"/>
    <w:rsid w:val="00934E2A"/>
    <w:rsid w:val="00951CC0"/>
    <w:rsid w:val="0096172E"/>
    <w:rsid w:val="00962ADD"/>
    <w:rsid w:val="0097047A"/>
    <w:rsid w:val="00970F23"/>
    <w:rsid w:val="009739F3"/>
    <w:rsid w:val="00974AB2"/>
    <w:rsid w:val="009773C6"/>
    <w:rsid w:val="00977583"/>
    <w:rsid w:val="00984CB7"/>
    <w:rsid w:val="00984FAA"/>
    <w:rsid w:val="0098521A"/>
    <w:rsid w:val="00985B3D"/>
    <w:rsid w:val="00986C0B"/>
    <w:rsid w:val="00996920"/>
    <w:rsid w:val="00996D24"/>
    <w:rsid w:val="009A0EEF"/>
    <w:rsid w:val="009B618A"/>
    <w:rsid w:val="009D55B6"/>
    <w:rsid w:val="009F3000"/>
    <w:rsid w:val="009F7922"/>
    <w:rsid w:val="00A0419B"/>
    <w:rsid w:val="00A11C2C"/>
    <w:rsid w:val="00A213C4"/>
    <w:rsid w:val="00A33C1B"/>
    <w:rsid w:val="00A40581"/>
    <w:rsid w:val="00A62989"/>
    <w:rsid w:val="00A73718"/>
    <w:rsid w:val="00A833E0"/>
    <w:rsid w:val="00A84503"/>
    <w:rsid w:val="00A85766"/>
    <w:rsid w:val="00AA4507"/>
    <w:rsid w:val="00AA5AE0"/>
    <w:rsid w:val="00AA6CA3"/>
    <w:rsid w:val="00AB1937"/>
    <w:rsid w:val="00AB32C7"/>
    <w:rsid w:val="00AB5EB9"/>
    <w:rsid w:val="00AD6D48"/>
    <w:rsid w:val="00AE0463"/>
    <w:rsid w:val="00AE11F3"/>
    <w:rsid w:val="00AF63BA"/>
    <w:rsid w:val="00B035E3"/>
    <w:rsid w:val="00B05A17"/>
    <w:rsid w:val="00B10FDD"/>
    <w:rsid w:val="00B11F37"/>
    <w:rsid w:val="00B15822"/>
    <w:rsid w:val="00B226E8"/>
    <w:rsid w:val="00B22914"/>
    <w:rsid w:val="00B34D6C"/>
    <w:rsid w:val="00B40BBD"/>
    <w:rsid w:val="00B61B88"/>
    <w:rsid w:val="00B63C27"/>
    <w:rsid w:val="00B66A39"/>
    <w:rsid w:val="00B70394"/>
    <w:rsid w:val="00B75E81"/>
    <w:rsid w:val="00B7670B"/>
    <w:rsid w:val="00B90C7E"/>
    <w:rsid w:val="00B90F2B"/>
    <w:rsid w:val="00B951D7"/>
    <w:rsid w:val="00BA0569"/>
    <w:rsid w:val="00BA1195"/>
    <w:rsid w:val="00BA1FCD"/>
    <w:rsid w:val="00BA6C5F"/>
    <w:rsid w:val="00BA7196"/>
    <w:rsid w:val="00BB2846"/>
    <w:rsid w:val="00BB2F57"/>
    <w:rsid w:val="00BC0E21"/>
    <w:rsid w:val="00BC72FB"/>
    <w:rsid w:val="00BD1E1F"/>
    <w:rsid w:val="00BD5EC5"/>
    <w:rsid w:val="00BE0717"/>
    <w:rsid w:val="00BE3B1E"/>
    <w:rsid w:val="00BE58AC"/>
    <w:rsid w:val="00BF2B1B"/>
    <w:rsid w:val="00C01B37"/>
    <w:rsid w:val="00C17902"/>
    <w:rsid w:val="00C334DA"/>
    <w:rsid w:val="00C35D7C"/>
    <w:rsid w:val="00C6620A"/>
    <w:rsid w:val="00C67FE9"/>
    <w:rsid w:val="00C717E0"/>
    <w:rsid w:val="00C73A5B"/>
    <w:rsid w:val="00C774C1"/>
    <w:rsid w:val="00CA116D"/>
    <w:rsid w:val="00CA2786"/>
    <w:rsid w:val="00CB0A76"/>
    <w:rsid w:val="00CB2C16"/>
    <w:rsid w:val="00CB2E25"/>
    <w:rsid w:val="00CB31FC"/>
    <w:rsid w:val="00CB7456"/>
    <w:rsid w:val="00CF5773"/>
    <w:rsid w:val="00CF58AD"/>
    <w:rsid w:val="00CF70AB"/>
    <w:rsid w:val="00D202B2"/>
    <w:rsid w:val="00D32E15"/>
    <w:rsid w:val="00D34F33"/>
    <w:rsid w:val="00D540E0"/>
    <w:rsid w:val="00D57104"/>
    <w:rsid w:val="00D61AB8"/>
    <w:rsid w:val="00D636F3"/>
    <w:rsid w:val="00D71852"/>
    <w:rsid w:val="00D938D1"/>
    <w:rsid w:val="00DA109A"/>
    <w:rsid w:val="00DA329B"/>
    <w:rsid w:val="00DA521D"/>
    <w:rsid w:val="00DC1270"/>
    <w:rsid w:val="00DC167B"/>
    <w:rsid w:val="00DC3113"/>
    <w:rsid w:val="00DC590E"/>
    <w:rsid w:val="00DE0B8C"/>
    <w:rsid w:val="00DE615E"/>
    <w:rsid w:val="00E00494"/>
    <w:rsid w:val="00E0174D"/>
    <w:rsid w:val="00E13F80"/>
    <w:rsid w:val="00E20749"/>
    <w:rsid w:val="00E23FD3"/>
    <w:rsid w:val="00E302C4"/>
    <w:rsid w:val="00E34B3F"/>
    <w:rsid w:val="00E42E21"/>
    <w:rsid w:val="00E435A0"/>
    <w:rsid w:val="00E4486E"/>
    <w:rsid w:val="00E45883"/>
    <w:rsid w:val="00E47804"/>
    <w:rsid w:val="00E51BFE"/>
    <w:rsid w:val="00E54000"/>
    <w:rsid w:val="00E6103E"/>
    <w:rsid w:val="00E66406"/>
    <w:rsid w:val="00E66AE7"/>
    <w:rsid w:val="00E70DF2"/>
    <w:rsid w:val="00E747A3"/>
    <w:rsid w:val="00E834B2"/>
    <w:rsid w:val="00E835F3"/>
    <w:rsid w:val="00E95F3A"/>
    <w:rsid w:val="00EA005B"/>
    <w:rsid w:val="00EA17DD"/>
    <w:rsid w:val="00EA3828"/>
    <w:rsid w:val="00EA7AA5"/>
    <w:rsid w:val="00EB0E6E"/>
    <w:rsid w:val="00EB69CD"/>
    <w:rsid w:val="00EC3DB5"/>
    <w:rsid w:val="00EC6553"/>
    <w:rsid w:val="00ED2425"/>
    <w:rsid w:val="00ED38A2"/>
    <w:rsid w:val="00ED6940"/>
    <w:rsid w:val="00EF36E1"/>
    <w:rsid w:val="00EF4C6A"/>
    <w:rsid w:val="00F0100C"/>
    <w:rsid w:val="00F02032"/>
    <w:rsid w:val="00F03F3C"/>
    <w:rsid w:val="00F16E83"/>
    <w:rsid w:val="00F20A43"/>
    <w:rsid w:val="00F21EA5"/>
    <w:rsid w:val="00F27135"/>
    <w:rsid w:val="00F375A0"/>
    <w:rsid w:val="00F37AAF"/>
    <w:rsid w:val="00F40E76"/>
    <w:rsid w:val="00F472A0"/>
    <w:rsid w:val="00F66D25"/>
    <w:rsid w:val="00F70156"/>
    <w:rsid w:val="00F74566"/>
    <w:rsid w:val="00F8286F"/>
    <w:rsid w:val="00F91358"/>
    <w:rsid w:val="00FB05E7"/>
    <w:rsid w:val="00FB1A8B"/>
    <w:rsid w:val="00FB222F"/>
    <w:rsid w:val="00FB40CE"/>
    <w:rsid w:val="00FB663B"/>
    <w:rsid w:val="00FC00C9"/>
    <w:rsid w:val="00FD0D78"/>
    <w:rsid w:val="00FD1821"/>
    <w:rsid w:val="00FD7DCB"/>
    <w:rsid w:val="00FE50CD"/>
    <w:rsid w:val="00FE679F"/>
    <w:rsid w:val="00FF0662"/>
    <w:rsid w:val="00FF594B"/>
    <w:rsid w:val="00FF65AB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49C60C"/>
  <w15:docId w15:val="{85D2BE33-F4A6-47F3-9ADC-ECE5896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0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8C"/>
  </w:style>
  <w:style w:type="paragraph" w:styleId="Stopka">
    <w:name w:val="footer"/>
    <w:basedOn w:val="Normalny"/>
    <w:link w:val="StopkaZnak"/>
    <w:uiPriority w:val="99"/>
    <w:unhideWhenUsed/>
    <w:rsid w:val="0023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8C"/>
  </w:style>
  <w:style w:type="paragraph" w:styleId="Tekstdymka">
    <w:name w:val="Balloon Text"/>
    <w:basedOn w:val="Normalny"/>
    <w:link w:val="TekstdymkaZnak"/>
    <w:uiPriority w:val="99"/>
    <w:semiHidden/>
    <w:unhideWhenUsed/>
    <w:rsid w:val="00CF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58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502C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00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4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004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4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04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202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024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20245"/>
    <w:rPr>
      <w:vertAlign w:val="superscript"/>
    </w:rPr>
  </w:style>
  <w:style w:type="character" w:customStyle="1" w:styleId="Bodytext2">
    <w:name w:val="Body text (2)_"/>
    <w:link w:val="Bodytext20"/>
    <w:locked/>
    <w:rsid w:val="002C70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70DC"/>
    <w:pPr>
      <w:widowControl w:val="0"/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link w:val="Bodytext30"/>
    <w:locked/>
    <w:rsid w:val="002C70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C70DC"/>
    <w:pPr>
      <w:widowControl w:val="0"/>
      <w:shd w:val="clear" w:color="auto" w:fill="FFFFFF"/>
      <w:spacing w:after="0" w:line="413" w:lineRule="exact"/>
      <w:ind w:hanging="460"/>
    </w:pPr>
    <w:rPr>
      <w:rFonts w:ascii="Times New Roman" w:eastAsia="Times New Roman" w:hAnsi="Times New Roman"/>
      <w:b/>
      <w:bCs/>
    </w:rPr>
  </w:style>
  <w:style w:type="character" w:customStyle="1" w:styleId="Bodytext3NotBold">
    <w:name w:val="Body text (3) + Not Bold"/>
    <w:rsid w:val="002C70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Bold">
    <w:name w:val="Body text (2) + Bold"/>
    <w:rsid w:val="002C70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numbering" w:customStyle="1" w:styleId="Zaimportowanystyl1">
    <w:name w:val="Zaimportowany styl 1"/>
    <w:rsid w:val="00280D40"/>
    <w:pPr>
      <w:numPr>
        <w:numId w:val="3"/>
      </w:numPr>
    </w:pPr>
  </w:style>
  <w:style w:type="character" w:customStyle="1" w:styleId="Brak">
    <w:name w:val="Brak"/>
    <w:rsid w:val="00280D40"/>
  </w:style>
  <w:style w:type="character" w:customStyle="1" w:styleId="Hyperlink0">
    <w:name w:val="Hyperlink.0"/>
    <w:rsid w:val="00280D40"/>
    <w:rPr>
      <w:rFonts w:ascii="Cambria" w:eastAsia="Cambria" w:hAnsi="Cambria" w:cs="Cambria"/>
    </w:rPr>
  </w:style>
  <w:style w:type="numbering" w:customStyle="1" w:styleId="Zaimportowanystyl2">
    <w:name w:val="Zaimportowany styl 2"/>
    <w:rsid w:val="00280D40"/>
    <w:pPr>
      <w:numPr>
        <w:numId w:val="5"/>
      </w:numPr>
    </w:pPr>
  </w:style>
  <w:style w:type="numbering" w:customStyle="1" w:styleId="Zaimportowanystyl3">
    <w:name w:val="Zaimportowany styl 3"/>
    <w:rsid w:val="00280D40"/>
    <w:pPr>
      <w:numPr>
        <w:numId w:val="7"/>
      </w:numPr>
    </w:pPr>
  </w:style>
  <w:style w:type="numbering" w:customStyle="1" w:styleId="Zaimportowanystyl4">
    <w:name w:val="Zaimportowany styl 4"/>
    <w:rsid w:val="00280D40"/>
    <w:pPr>
      <w:numPr>
        <w:numId w:val="9"/>
      </w:numPr>
    </w:pPr>
  </w:style>
  <w:style w:type="paragraph" w:styleId="NormalnyWeb">
    <w:name w:val="Normal (Web)"/>
    <w:rsid w:val="00280D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5">
    <w:name w:val="Zaimportowany styl 5"/>
    <w:rsid w:val="00280D40"/>
    <w:pPr>
      <w:numPr>
        <w:numId w:val="11"/>
      </w:numPr>
    </w:pPr>
  </w:style>
  <w:style w:type="numbering" w:customStyle="1" w:styleId="Zaimportowanystyl6">
    <w:name w:val="Zaimportowany styl 6"/>
    <w:rsid w:val="00280D40"/>
    <w:pPr>
      <w:numPr>
        <w:numId w:val="13"/>
      </w:numPr>
    </w:pPr>
  </w:style>
  <w:style w:type="numbering" w:customStyle="1" w:styleId="Zaimportowanystyl7">
    <w:name w:val="Zaimportowany styl 7"/>
    <w:rsid w:val="00280D40"/>
    <w:pPr>
      <w:numPr>
        <w:numId w:val="17"/>
      </w:numPr>
    </w:pPr>
  </w:style>
  <w:style w:type="character" w:customStyle="1" w:styleId="AkapitzlistZnak">
    <w:name w:val="Akapit z listą Znak"/>
    <w:link w:val="Akapitzlist"/>
    <w:uiPriority w:val="34"/>
    <w:locked/>
    <w:rsid w:val="00280D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CFA3E-E00E-4093-8A3B-70B714F6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Links>
    <vt:vector size="6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http://www.przepisy.gofin.pl/przepisy,2,11,11,579,,,dyrektywa-2006112we-rady-z-dnia-28112006-r-w-sprawie.html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Packard Bell</cp:lastModifiedBy>
  <cp:revision>89</cp:revision>
  <cp:lastPrinted>2021-11-25T07:39:00Z</cp:lastPrinted>
  <dcterms:created xsi:type="dcterms:W3CDTF">2021-12-03T15:06:00Z</dcterms:created>
  <dcterms:modified xsi:type="dcterms:W3CDTF">2021-12-05T13:19:00Z</dcterms:modified>
</cp:coreProperties>
</file>