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10" w:rsidRPr="009039C6" w:rsidRDefault="001F3812" w:rsidP="00A81E10">
      <w:pPr>
        <w:spacing w:after="0" w:line="240" w:lineRule="auto"/>
        <w:jc w:val="right"/>
        <w:rPr>
          <w:rFonts w:ascii="Times New Roman" w:hAnsi="Times New Roman" w:cs="Times New Roman"/>
          <w:i/>
          <w:sz w:val="24"/>
          <w:szCs w:val="24"/>
        </w:rPr>
      </w:pPr>
      <w:r w:rsidRPr="009039C6">
        <w:rPr>
          <w:rFonts w:ascii="Times New Roman" w:hAnsi="Times New Roman" w:cs="Times New Roman"/>
          <w:i/>
          <w:sz w:val="24"/>
          <w:szCs w:val="24"/>
        </w:rPr>
        <w:t xml:space="preserve">Załącznik </w:t>
      </w:r>
      <w:r w:rsidR="005A4CD6" w:rsidRPr="009039C6">
        <w:rPr>
          <w:rFonts w:ascii="Times New Roman" w:hAnsi="Times New Roman" w:cs="Times New Roman"/>
          <w:i/>
          <w:sz w:val="24"/>
          <w:szCs w:val="24"/>
        </w:rPr>
        <w:t>Nr 1</w:t>
      </w:r>
      <w:r w:rsidR="00A81E10" w:rsidRPr="009039C6">
        <w:rPr>
          <w:rFonts w:ascii="Times New Roman" w:hAnsi="Times New Roman" w:cs="Times New Roman"/>
          <w:i/>
          <w:sz w:val="24"/>
          <w:szCs w:val="24"/>
        </w:rPr>
        <w:t xml:space="preserve"> </w:t>
      </w:r>
      <w:r w:rsidRPr="009039C6">
        <w:rPr>
          <w:rFonts w:ascii="Times New Roman" w:hAnsi="Times New Roman" w:cs="Times New Roman"/>
          <w:i/>
          <w:sz w:val="24"/>
          <w:szCs w:val="24"/>
        </w:rPr>
        <w:t xml:space="preserve">do </w:t>
      </w:r>
      <w:r w:rsidR="00FF1787" w:rsidRPr="009039C6">
        <w:rPr>
          <w:rFonts w:ascii="Times New Roman" w:hAnsi="Times New Roman" w:cs="Times New Roman"/>
          <w:i/>
          <w:sz w:val="24"/>
          <w:szCs w:val="24"/>
        </w:rPr>
        <w:t xml:space="preserve">Uchwały </w:t>
      </w:r>
    </w:p>
    <w:p w:rsidR="00A81E10" w:rsidRPr="009039C6" w:rsidRDefault="00A81E10" w:rsidP="00A81E10">
      <w:pPr>
        <w:spacing w:after="0" w:line="240" w:lineRule="auto"/>
        <w:jc w:val="right"/>
        <w:rPr>
          <w:rFonts w:ascii="Times New Roman" w:hAnsi="Times New Roman" w:cs="Times New Roman"/>
          <w:i/>
          <w:sz w:val="24"/>
          <w:szCs w:val="24"/>
        </w:rPr>
      </w:pPr>
      <w:r w:rsidRPr="009039C6">
        <w:rPr>
          <w:rFonts w:ascii="Times New Roman" w:hAnsi="Times New Roman" w:cs="Times New Roman"/>
          <w:i/>
          <w:sz w:val="24"/>
          <w:szCs w:val="24"/>
        </w:rPr>
        <w:t xml:space="preserve">Rady Pedagogicznej </w:t>
      </w:r>
      <w:r w:rsidR="000425D9" w:rsidRPr="009039C6">
        <w:rPr>
          <w:rFonts w:ascii="Times New Roman" w:hAnsi="Times New Roman" w:cs="Times New Roman"/>
          <w:i/>
          <w:sz w:val="24"/>
          <w:szCs w:val="24"/>
        </w:rPr>
        <w:t xml:space="preserve">Publicznej </w:t>
      </w:r>
      <w:r w:rsidRPr="009039C6">
        <w:rPr>
          <w:rFonts w:ascii="Times New Roman" w:hAnsi="Times New Roman" w:cs="Times New Roman"/>
          <w:i/>
          <w:sz w:val="24"/>
          <w:szCs w:val="24"/>
        </w:rPr>
        <w:t xml:space="preserve">Szkoły Podstawowej </w:t>
      </w:r>
    </w:p>
    <w:p w:rsidR="00C70729" w:rsidRPr="009039C6" w:rsidRDefault="000425D9" w:rsidP="00A81E10">
      <w:pPr>
        <w:spacing w:after="0" w:line="240" w:lineRule="auto"/>
        <w:jc w:val="right"/>
        <w:rPr>
          <w:rFonts w:ascii="Times New Roman" w:hAnsi="Times New Roman" w:cs="Times New Roman"/>
          <w:i/>
          <w:sz w:val="24"/>
          <w:szCs w:val="24"/>
        </w:rPr>
      </w:pPr>
      <w:r w:rsidRPr="009039C6">
        <w:rPr>
          <w:rFonts w:ascii="Times New Roman" w:hAnsi="Times New Roman" w:cs="Times New Roman"/>
          <w:i/>
          <w:sz w:val="24"/>
          <w:szCs w:val="24"/>
        </w:rPr>
        <w:t>im.</w:t>
      </w:r>
      <w:r w:rsidR="00A81E10" w:rsidRPr="009039C6">
        <w:rPr>
          <w:rFonts w:ascii="Times New Roman" w:hAnsi="Times New Roman" w:cs="Times New Roman"/>
          <w:i/>
          <w:sz w:val="24"/>
          <w:szCs w:val="24"/>
        </w:rPr>
        <w:t xml:space="preserve"> </w:t>
      </w:r>
      <w:r w:rsidRPr="009039C6">
        <w:rPr>
          <w:rFonts w:ascii="Times New Roman" w:hAnsi="Times New Roman" w:cs="Times New Roman"/>
          <w:i/>
          <w:sz w:val="24"/>
          <w:szCs w:val="24"/>
        </w:rPr>
        <w:t>płk. dypl. Ludwika Bociańskiego</w:t>
      </w:r>
      <w:r w:rsidR="00C70729" w:rsidRPr="009039C6">
        <w:rPr>
          <w:rFonts w:ascii="Times New Roman" w:hAnsi="Times New Roman" w:cs="Times New Roman"/>
          <w:i/>
          <w:sz w:val="24"/>
          <w:szCs w:val="24"/>
        </w:rPr>
        <w:t xml:space="preserve"> </w:t>
      </w:r>
    </w:p>
    <w:p w:rsidR="001F3812" w:rsidRPr="009039C6" w:rsidRDefault="00076897" w:rsidP="00A81E10">
      <w:pPr>
        <w:spacing w:after="0" w:line="240" w:lineRule="auto"/>
        <w:jc w:val="right"/>
        <w:rPr>
          <w:rFonts w:ascii="Times New Roman" w:hAnsi="Times New Roman" w:cs="Times New Roman"/>
          <w:i/>
          <w:sz w:val="24"/>
          <w:szCs w:val="24"/>
        </w:rPr>
      </w:pPr>
      <w:r w:rsidRPr="009039C6">
        <w:rPr>
          <w:rFonts w:ascii="Times New Roman" w:hAnsi="Times New Roman" w:cs="Times New Roman"/>
          <w:i/>
          <w:sz w:val="24"/>
          <w:szCs w:val="24"/>
        </w:rPr>
        <w:t xml:space="preserve">z dnia </w:t>
      </w:r>
      <w:r w:rsidR="002A5CA5" w:rsidRPr="009039C6">
        <w:rPr>
          <w:rFonts w:ascii="Times New Roman" w:hAnsi="Times New Roman" w:cs="Times New Roman"/>
          <w:i/>
          <w:sz w:val="24"/>
          <w:szCs w:val="24"/>
        </w:rPr>
        <w:t>30 listopada</w:t>
      </w:r>
      <w:r w:rsidR="00C70729" w:rsidRPr="009039C6">
        <w:rPr>
          <w:rFonts w:ascii="Times New Roman" w:hAnsi="Times New Roman" w:cs="Times New Roman"/>
          <w:i/>
          <w:sz w:val="24"/>
          <w:szCs w:val="24"/>
        </w:rPr>
        <w:t xml:space="preserve"> 2017r.</w:t>
      </w:r>
    </w:p>
    <w:p w:rsidR="00CA5F12" w:rsidRPr="009039C6" w:rsidRDefault="00CA5F12" w:rsidP="00F34017">
      <w:pPr>
        <w:jc w:val="center"/>
        <w:rPr>
          <w:rFonts w:ascii="Times New Roman" w:hAnsi="Times New Roman" w:cs="Times New Roman"/>
          <w:b/>
          <w:sz w:val="24"/>
          <w:szCs w:val="24"/>
        </w:rPr>
      </w:pPr>
    </w:p>
    <w:p w:rsidR="00CA5F12" w:rsidRPr="009039C6" w:rsidRDefault="00CA5F12" w:rsidP="00F34017">
      <w:pPr>
        <w:jc w:val="center"/>
        <w:rPr>
          <w:rFonts w:ascii="Times New Roman" w:hAnsi="Times New Roman" w:cs="Times New Roman"/>
          <w:sz w:val="24"/>
          <w:szCs w:val="24"/>
        </w:rPr>
      </w:pPr>
    </w:p>
    <w:p w:rsidR="00BF7494" w:rsidRPr="009039C6" w:rsidRDefault="00BF7494" w:rsidP="0044550F">
      <w:pPr>
        <w:spacing w:line="360" w:lineRule="auto"/>
        <w:jc w:val="center"/>
        <w:rPr>
          <w:rFonts w:ascii="Times New Roman" w:hAnsi="Times New Roman" w:cs="Times New Roman"/>
          <w:b/>
          <w:sz w:val="32"/>
          <w:szCs w:val="32"/>
        </w:rPr>
      </w:pPr>
    </w:p>
    <w:p w:rsidR="0055287D" w:rsidRPr="009039C6" w:rsidRDefault="0055287D" w:rsidP="0055287D">
      <w:pPr>
        <w:spacing w:after="0" w:line="240" w:lineRule="auto"/>
        <w:jc w:val="center"/>
        <w:rPr>
          <w:rFonts w:ascii="Times New Roman" w:eastAsia="Times New Roman" w:hAnsi="Times New Roman" w:cs="Times New Roman"/>
          <w:sz w:val="28"/>
          <w:szCs w:val="28"/>
          <w:lang w:eastAsia="pl-PL"/>
        </w:rPr>
      </w:pPr>
      <w:r w:rsidRPr="009039C6">
        <w:rPr>
          <w:rFonts w:ascii="Times New Roman" w:eastAsia="Times New Roman" w:hAnsi="Times New Roman" w:cs="Times New Roman"/>
          <w:sz w:val="28"/>
          <w:szCs w:val="28"/>
          <w:lang w:eastAsia="pl-PL"/>
        </w:rPr>
        <w:t>STATUT</w:t>
      </w:r>
    </w:p>
    <w:p w:rsidR="0055287D" w:rsidRPr="009039C6" w:rsidRDefault="0055287D" w:rsidP="0055287D">
      <w:pPr>
        <w:spacing w:after="0" w:line="240" w:lineRule="auto"/>
        <w:jc w:val="center"/>
        <w:rPr>
          <w:rFonts w:ascii="Times New Roman" w:eastAsia="Times New Roman" w:hAnsi="Times New Roman" w:cs="Times New Roman"/>
          <w:b/>
          <w:sz w:val="36"/>
          <w:szCs w:val="36"/>
          <w:lang w:eastAsia="pl-PL"/>
        </w:rPr>
      </w:pPr>
    </w:p>
    <w:p w:rsidR="0055287D" w:rsidRPr="009039C6" w:rsidRDefault="0055287D" w:rsidP="0055287D">
      <w:pPr>
        <w:spacing w:after="0" w:line="240" w:lineRule="auto"/>
        <w:jc w:val="center"/>
        <w:rPr>
          <w:rFonts w:ascii="Times New Roman" w:eastAsia="Times New Roman" w:hAnsi="Times New Roman" w:cs="Times New Roman"/>
          <w:sz w:val="24"/>
          <w:szCs w:val="24"/>
          <w:lang w:eastAsia="pl-PL"/>
        </w:rPr>
      </w:pPr>
      <w:r w:rsidRPr="009039C6">
        <w:rPr>
          <w:rFonts w:ascii="Times New Roman" w:eastAsia="Times New Roman" w:hAnsi="Times New Roman" w:cs="Times New Roman"/>
          <w:sz w:val="24"/>
          <w:szCs w:val="24"/>
          <w:lang w:eastAsia="pl-PL"/>
        </w:rPr>
        <w:t>PUBLICZNEJ SZKOŁY PODSTAWOWEJ</w:t>
      </w:r>
    </w:p>
    <w:p w:rsidR="0055287D" w:rsidRPr="009039C6" w:rsidRDefault="0055287D" w:rsidP="0055287D">
      <w:pPr>
        <w:spacing w:after="0" w:line="240" w:lineRule="auto"/>
        <w:jc w:val="center"/>
        <w:rPr>
          <w:rFonts w:ascii="Times New Roman" w:eastAsia="Times New Roman" w:hAnsi="Times New Roman" w:cs="Times New Roman"/>
          <w:sz w:val="24"/>
          <w:szCs w:val="24"/>
          <w:lang w:eastAsia="pl-PL"/>
        </w:rPr>
      </w:pPr>
      <w:r w:rsidRPr="009039C6">
        <w:rPr>
          <w:rFonts w:ascii="Times New Roman" w:eastAsia="Times New Roman" w:hAnsi="Times New Roman" w:cs="Times New Roman"/>
          <w:sz w:val="24"/>
          <w:szCs w:val="24"/>
          <w:lang w:eastAsia="pl-PL"/>
        </w:rPr>
        <w:t>IM. PŁK. DYPL. LUDWIKA BOCIAŃSKIEGO</w:t>
      </w:r>
    </w:p>
    <w:p w:rsidR="0055287D" w:rsidRPr="009039C6" w:rsidRDefault="0055287D" w:rsidP="0055287D">
      <w:pPr>
        <w:spacing w:after="0" w:line="240" w:lineRule="auto"/>
        <w:jc w:val="center"/>
        <w:rPr>
          <w:rFonts w:ascii="Times New Roman" w:eastAsia="Times New Roman" w:hAnsi="Times New Roman" w:cs="Times New Roman"/>
          <w:sz w:val="24"/>
          <w:szCs w:val="24"/>
          <w:lang w:eastAsia="pl-PL"/>
        </w:rPr>
      </w:pPr>
      <w:r w:rsidRPr="009039C6">
        <w:rPr>
          <w:rFonts w:ascii="Times New Roman" w:eastAsia="Times New Roman" w:hAnsi="Times New Roman" w:cs="Times New Roman"/>
          <w:sz w:val="24"/>
          <w:szCs w:val="24"/>
          <w:lang w:eastAsia="pl-PL"/>
        </w:rPr>
        <w:t>W KOMOROWIE</w:t>
      </w:r>
    </w:p>
    <w:p w:rsidR="0055287D" w:rsidRPr="009039C6" w:rsidRDefault="0055287D" w:rsidP="0055287D">
      <w:pPr>
        <w:spacing w:before="100" w:beforeAutospacing="1" w:after="100" w:afterAutospacing="1" w:line="240" w:lineRule="auto"/>
        <w:ind w:left="720"/>
        <w:jc w:val="center"/>
        <w:rPr>
          <w:rFonts w:ascii="Times New Roman" w:eastAsia="Times New Roman" w:hAnsi="Times New Roman" w:cs="Times New Roman"/>
          <w:sz w:val="24"/>
          <w:szCs w:val="24"/>
          <w:lang w:eastAsia="pl-PL"/>
        </w:rPr>
      </w:pPr>
    </w:p>
    <w:p w:rsidR="0055287D" w:rsidRPr="009039C6" w:rsidRDefault="0055287D" w:rsidP="0055287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039C6">
        <w:rPr>
          <w:noProof/>
          <w:lang w:eastAsia="pl-PL"/>
        </w:rPr>
        <w:drawing>
          <wp:inline distT="0" distB="0" distL="0" distR="0">
            <wp:extent cx="2619375" cy="3643859"/>
            <wp:effectExtent l="0" t="0" r="0" b="0"/>
            <wp:docPr id="1" name="Obraz 1" descr="http://cms-files.superszkolna.pl/sites/1133/cms/szablony/25437/pliki/logo_szkoly_podstawowej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s-files.superszkolna.pl/sites/1133/cms/szablony/25437/pliki/logo_szkoly_podstawowejpn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4011" cy="3650308"/>
                    </a:xfrm>
                    <a:prstGeom prst="rect">
                      <a:avLst/>
                    </a:prstGeom>
                    <a:noFill/>
                    <a:ln>
                      <a:noFill/>
                    </a:ln>
                  </pic:spPr>
                </pic:pic>
              </a:graphicData>
            </a:graphic>
          </wp:inline>
        </w:drawing>
      </w:r>
    </w:p>
    <w:p w:rsidR="00CA5F12" w:rsidRPr="009039C6" w:rsidRDefault="00CA5F12" w:rsidP="00CA5F12">
      <w:pPr>
        <w:rPr>
          <w:rFonts w:ascii="Times New Roman" w:hAnsi="Times New Roman" w:cs="Times New Roman"/>
          <w:sz w:val="24"/>
          <w:szCs w:val="24"/>
        </w:rPr>
      </w:pPr>
    </w:p>
    <w:p w:rsidR="00B8540D" w:rsidRPr="009039C6" w:rsidRDefault="00B8540D" w:rsidP="00BF7494">
      <w:pPr>
        <w:spacing w:after="0" w:line="240" w:lineRule="auto"/>
        <w:rPr>
          <w:rFonts w:ascii="Times New Roman" w:hAnsi="Times New Roman" w:cs="Times New Roman"/>
          <w:sz w:val="24"/>
          <w:szCs w:val="24"/>
        </w:rPr>
      </w:pPr>
    </w:p>
    <w:p w:rsidR="0055287D" w:rsidRPr="009039C6" w:rsidRDefault="0055287D" w:rsidP="00BF7494">
      <w:pPr>
        <w:spacing w:after="0" w:line="240" w:lineRule="auto"/>
        <w:rPr>
          <w:rFonts w:ascii="Times New Roman" w:hAnsi="Times New Roman" w:cs="Times New Roman"/>
          <w:sz w:val="24"/>
          <w:szCs w:val="24"/>
        </w:rPr>
      </w:pPr>
    </w:p>
    <w:p w:rsidR="0055287D" w:rsidRPr="009039C6" w:rsidRDefault="0055287D" w:rsidP="00BF7494">
      <w:pPr>
        <w:spacing w:after="0" w:line="240" w:lineRule="auto"/>
        <w:rPr>
          <w:rFonts w:ascii="Times New Roman" w:hAnsi="Times New Roman" w:cs="Times New Roman"/>
          <w:sz w:val="24"/>
          <w:szCs w:val="24"/>
        </w:rPr>
      </w:pPr>
    </w:p>
    <w:p w:rsidR="0055287D" w:rsidRPr="009039C6" w:rsidRDefault="0055287D" w:rsidP="00BF7494">
      <w:pPr>
        <w:spacing w:after="0" w:line="240" w:lineRule="auto"/>
        <w:rPr>
          <w:rFonts w:ascii="Times New Roman" w:hAnsi="Times New Roman" w:cs="Times New Roman"/>
          <w:sz w:val="24"/>
          <w:szCs w:val="24"/>
        </w:rPr>
      </w:pPr>
    </w:p>
    <w:p w:rsidR="0055287D" w:rsidRPr="009039C6" w:rsidRDefault="0055287D" w:rsidP="00BF7494">
      <w:pPr>
        <w:spacing w:after="0" w:line="240" w:lineRule="auto"/>
        <w:rPr>
          <w:rFonts w:ascii="Times New Roman" w:hAnsi="Times New Roman" w:cs="Times New Roman"/>
          <w:sz w:val="24"/>
          <w:szCs w:val="24"/>
        </w:rPr>
      </w:pPr>
    </w:p>
    <w:p w:rsidR="0055287D" w:rsidRPr="009039C6" w:rsidRDefault="0055287D" w:rsidP="00BF7494">
      <w:pPr>
        <w:spacing w:after="0" w:line="240" w:lineRule="auto"/>
        <w:rPr>
          <w:rFonts w:ascii="Times New Roman" w:hAnsi="Times New Roman" w:cs="Times New Roman"/>
          <w:sz w:val="24"/>
          <w:szCs w:val="24"/>
        </w:rPr>
      </w:pPr>
    </w:p>
    <w:p w:rsidR="003634AF" w:rsidRPr="009039C6" w:rsidRDefault="003634AF" w:rsidP="00BF7494">
      <w:pPr>
        <w:spacing w:after="0" w:line="240" w:lineRule="auto"/>
        <w:rPr>
          <w:rFonts w:ascii="Times New Roman" w:hAnsi="Times New Roman" w:cs="Times New Roman"/>
          <w:sz w:val="24"/>
          <w:szCs w:val="24"/>
        </w:rPr>
      </w:pPr>
    </w:p>
    <w:p w:rsidR="00CA5F12" w:rsidRPr="009039C6" w:rsidRDefault="00BF7494" w:rsidP="00BF7494">
      <w:pPr>
        <w:spacing w:after="0" w:line="240" w:lineRule="auto"/>
        <w:rPr>
          <w:rFonts w:ascii="Times New Roman" w:hAnsi="Times New Roman" w:cs="Times New Roman"/>
          <w:sz w:val="24"/>
          <w:szCs w:val="24"/>
        </w:rPr>
      </w:pPr>
      <w:r w:rsidRPr="009039C6">
        <w:rPr>
          <w:rFonts w:ascii="Times New Roman" w:hAnsi="Times New Roman" w:cs="Times New Roman"/>
          <w:sz w:val="24"/>
          <w:szCs w:val="24"/>
        </w:rPr>
        <w:lastRenderedPageBreak/>
        <w:t>SPIS TREŚCI.</w:t>
      </w:r>
    </w:p>
    <w:p w:rsidR="00BF7494" w:rsidRPr="009039C6" w:rsidRDefault="00BF7494" w:rsidP="00BF7494">
      <w:pPr>
        <w:spacing w:after="0" w:line="240" w:lineRule="auto"/>
        <w:rPr>
          <w:rFonts w:ascii="Times New Roman" w:hAnsi="Times New Roman" w:cs="Times New Roman"/>
          <w:sz w:val="24"/>
          <w:szCs w:val="24"/>
        </w:rPr>
      </w:pPr>
    </w:p>
    <w:p w:rsidR="00CA5F12" w:rsidRPr="009039C6" w:rsidRDefault="00D801FC" w:rsidP="00CA5F12">
      <w:pPr>
        <w:rPr>
          <w:rFonts w:ascii="Times New Roman" w:hAnsi="Times New Roman" w:cs="Times New Roman"/>
          <w:sz w:val="24"/>
          <w:szCs w:val="24"/>
        </w:rPr>
      </w:pPr>
      <w:r w:rsidRPr="009039C6">
        <w:rPr>
          <w:rFonts w:ascii="Times New Roman" w:hAnsi="Times New Roman" w:cs="Times New Roman"/>
          <w:sz w:val="24"/>
          <w:szCs w:val="24"/>
        </w:rPr>
        <w:t>ROZDZIAŁ</w:t>
      </w:r>
      <w:r w:rsidR="00CA5F12" w:rsidRPr="009039C6">
        <w:rPr>
          <w:rFonts w:ascii="Times New Roman" w:hAnsi="Times New Roman" w:cs="Times New Roman"/>
          <w:sz w:val="24"/>
          <w:szCs w:val="24"/>
        </w:rPr>
        <w:t xml:space="preserve"> 1. Postanowienia ogólne</w:t>
      </w:r>
      <w:r w:rsidR="00E55CA6" w:rsidRPr="009039C6">
        <w:rPr>
          <w:rFonts w:ascii="Times New Roman" w:hAnsi="Times New Roman" w:cs="Times New Roman"/>
          <w:sz w:val="24"/>
          <w:szCs w:val="24"/>
        </w:rPr>
        <w:t xml:space="preserve"> .........................................................</w:t>
      </w:r>
      <w:r w:rsidR="001C12A6" w:rsidRPr="009039C6">
        <w:rPr>
          <w:rFonts w:ascii="Times New Roman" w:hAnsi="Times New Roman" w:cs="Times New Roman"/>
          <w:sz w:val="24"/>
          <w:szCs w:val="24"/>
        </w:rPr>
        <w:t>..............................3</w:t>
      </w:r>
    </w:p>
    <w:p w:rsidR="00CA5F12" w:rsidRPr="009039C6" w:rsidRDefault="00D801FC" w:rsidP="00CA5F12">
      <w:pPr>
        <w:rPr>
          <w:rFonts w:ascii="Times New Roman" w:hAnsi="Times New Roman" w:cs="Times New Roman"/>
          <w:sz w:val="24"/>
          <w:szCs w:val="24"/>
        </w:rPr>
      </w:pPr>
      <w:r w:rsidRPr="009039C6">
        <w:rPr>
          <w:rFonts w:ascii="Times New Roman" w:hAnsi="Times New Roman" w:cs="Times New Roman"/>
          <w:sz w:val="24"/>
          <w:szCs w:val="24"/>
        </w:rPr>
        <w:t>ROZDZIAŁ</w:t>
      </w:r>
      <w:r w:rsidR="00CA5F12" w:rsidRPr="009039C6">
        <w:rPr>
          <w:rFonts w:ascii="Times New Roman" w:hAnsi="Times New Roman" w:cs="Times New Roman"/>
          <w:sz w:val="24"/>
          <w:szCs w:val="24"/>
        </w:rPr>
        <w:t xml:space="preserve"> 2. Cele i zadania szkoły</w:t>
      </w:r>
      <w:r w:rsidR="00E55CA6" w:rsidRPr="009039C6">
        <w:rPr>
          <w:rFonts w:ascii="Times New Roman" w:hAnsi="Times New Roman" w:cs="Times New Roman"/>
          <w:sz w:val="24"/>
          <w:szCs w:val="24"/>
        </w:rPr>
        <w:t xml:space="preserve"> ...................................................................................</w:t>
      </w:r>
      <w:r w:rsidR="001C12A6" w:rsidRPr="009039C6">
        <w:rPr>
          <w:rFonts w:ascii="Times New Roman" w:hAnsi="Times New Roman" w:cs="Times New Roman"/>
          <w:sz w:val="24"/>
          <w:szCs w:val="24"/>
        </w:rPr>
        <w:t>.....4</w:t>
      </w:r>
    </w:p>
    <w:p w:rsidR="00902289" w:rsidRPr="009039C6" w:rsidRDefault="00D801FC" w:rsidP="00CA5F12">
      <w:pPr>
        <w:rPr>
          <w:rFonts w:ascii="Times New Roman" w:hAnsi="Times New Roman" w:cs="Times New Roman"/>
          <w:sz w:val="24"/>
          <w:szCs w:val="24"/>
        </w:rPr>
      </w:pPr>
      <w:r w:rsidRPr="009039C6">
        <w:rPr>
          <w:rFonts w:ascii="Times New Roman" w:hAnsi="Times New Roman" w:cs="Times New Roman"/>
          <w:sz w:val="24"/>
          <w:szCs w:val="24"/>
        </w:rPr>
        <w:t>ROZDZIAŁ</w:t>
      </w:r>
      <w:r w:rsidR="00CA5F12" w:rsidRPr="009039C6">
        <w:rPr>
          <w:rFonts w:ascii="Times New Roman" w:hAnsi="Times New Roman" w:cs="Times New Roman"/>
          <w:sz w:val="24"/>
          <w:szCs w:val="24"/>
        </w:rPr>
        <w:t xml:space="preserve"> 3.</w:t>
      </w:r>
      <w:r w:rsidR="00E55CA6" w:rsidRPr="009039C6">
        <w:rPr>
          <w:rFonts w:ascii="Times New Roman" w:hAnsi="Times New Roman" w:cs="Times New Roman"/>
          <w:sz w:val="24"/>
          <w:szCs w:val="24"/>
        </w:rPr>
        <w:t xml:space="preserve"> Organizacja szkoły .............................................................</w:t>
      </w:r>
      <w:r w:rsidR="001C12A6" w:rsidRPr="009039C6">
        <w:rPr>
          <w:rFonts w:ascii="Times New Roman" w:hAnsi="Times New Roman" w:cs="Times New Roman"/>
          <w:sz w:val="24"/>
          <w:szCs w:val="24"/>
        </w:rPr>
        <w:t>..............................7</w:t>
      </w:r>
    </w:p>
    <w:p w:rsidR="00CA5F12" w:rsidRPr="009039C6" w:rsidRDefault="00D801FC" w:rsidP="00CA5F12">
      <w:pPr>
        <w:rPr>
          <w:rFonts w:ascii="Times New Roman" w:hAnsi="Times New Roman" w:cs="Times New Roman"/>
          <w:sz w:val="24"/>
          <w:szCs w:val="24"/>
        </w:rPr>
      </w:pPr>
      <w:r w:rsidRPr="009039C6">
        <w:rPr>
          <w:rFonts w:ascii="Times New Roman" w:hAnsi="Times New Roman" w:cs="Times New Roman"/>
          <w:sz w:val="24"/>
          <w:szCs w:val="24"/>
        </w:rPr>
        <w:t>ROZDZIAŁ</w:t>
      </w:r>
      <w:r w:rsidR="00E55CA6" w:rsidRPr="009039C6">
        <w:rPr>
          <w:rFonts w:ascii="Times New Roman" w:hAnsi="Times New Roman" w:cs="Times New Roman"/>
          <w:sz w:val="24"/>
          <w:szCs w:val="24"/>
        </w:rPr>
        <w:t xml:space="preserve"> 4. Organy szkoły ................................................................................................</w:t>
      </w:r>
      <w:r w:rsidR="001C12A6" w:rsidRPr="009039C6">
        <w:rPr>
          <w:rFonts w:ascii="Times New Roman" w:hAnsi="Times New Roman" w:cs="Times New Roman"/>
          <w:sz w:val="24"/>
          <w:szCs w:val="24"/>
        </w:rPr>
        <w:t>.21</w:t>
      </w:r>
    </w:p>
    <w:p w:rsidR="00CA5F12" w:rsidRPr="009039C6" w:rsidRDefault="00D801FC" w:rsidP="00CA5F12">
      <w:pPr>
        <w:rPr>
          <w:rFonts w:ascii="Times New Roman" w:hAnsi="Times New Roman" w:cs="Times New Roman"/>
          <w:sz w:val="24"/>
          <w:szCs w:val="24"/>
        </w:rPr>
      </w:pPr>
      <w:r w:rsidRPr="009039C6">
        <w:rPr>
          <w:rFonts w:ascii="Times New Roman" w:hAnsi="Times New Roman" w:cs="Times New Roman"/>
          <w:sz w:val="24"/>
          <w:szCs w:val="24"/>
        </w:rPr>
        <w:t>ROZDZIAŁ</w:t>
      </w:r>
      <w:r w:rsidR="00CA5F12" w:rsidRPr="009039C6">
        <w:rPr>
          <w:rFonts w:ascii="Times New Roman" w:hAnsi="Times New Roman" w:cs="Times New Roman"/>
          <w:sz w:val="24"/>
          <w:szCs w:val="24"/>
        </w:rPr>
        <w:t xml:space="preserve"> 5. Naucz</w:t>
      </w:r>
      <w:r w:rsidR="00E55CA6" w:rsidRPr="009039C6">
        <w:rPr>
          <w:rFonts w:ascii="Times New Roman" w:hAnsi="Times New Roman" w:cs="Times New Roman"/>
          <w:sz w:val="24"/>
          <w:szCs w:val="24"/>
        </w:rPr>
        <w:t>yciele i inni pracownicy szkoły .................................</w:t>
      </w:r>
      <w:r w:rsidR="001C12A6" w:rsidRPr="009039C6">
        <w:rPr>
          <w:rFonts w:ascii="Times New Roman" w:hAnsi="Times New Roman" w:cs="Times New Roman"/>
          <w:sz w:val="24"/>
          <w:szCs w:val="24"/>
        </w:rPr>
        <w:t>............................25</w:t>
      </w:r>
    </w:p>
    <w:p w:rsidR="00CA5F12" w:rsidRPr="009039C6" w:rsidRDefault="00D801FC" w:rsidP="00CA5F12">
      <w:pPr>
        <w:rPr>
          <w:rFonts w:ascii="Times New Roman" w:hAnsi="Times New Roman" w:cs="Times New Roman"/>
          <w:sz w:val="24"/>
          <w:szCs w:val="24"/>
        </w:rPr>
      </w:pPr>
      <w:r w:rsidRPr="009039C6">
        <w:rPr>
          <w:rFonts w:ascii="Times New Roman" w:hAnsi="Times New Roman" w:cs="Times New Roman"/>
          <w:sz w:val="24"/>
          <w:szCs w:val="24"/>
        </w:rPr>
        <w:t>ROZDZIAŁ</w:t>
      </w:r>
      <w:r w:rsidR="00CA5F12" w:rsidRPr="009039C6">
        <w:rPr>
          <w:rFonts w:ascii="Times New Roman" w:hAnsi="Times New Roman" w:cs="Times New Roman"/>
          <w:sz w:val="24"/>
          <w:szCs w:val="24"/>
        </w:rPr>
        <w:t xml:space="preserve"> 6.</w:t>
      </w:r>
      <w:r w:rsidR="00E55CA6" w:rsidRPr="009039C6">
        <w:rPr>
          <w:rFonts w:ascii="Times New Roman" w:hAnsi="Times New Roman" w:cs="Times New Roman"/>
          <w:sz w:val="24"/>
          <w:szCs w:val="24"/>
        </w:rPr>
        <w:t xml:space="preserve"> Uczniowie szkoły ................................................................</w:t>
      </w:r>
      <w:r w:rsidR="001C12A6" w:rsidRPr="009039C6">
        <w:rPr>
          <w:rFonts w:ascii="Times New Roman" w:hAnsi="Times New Roman" w:cs="Times New Roman"/>
          <w:sz w:val="24"/>
          <w:szCs w:val="24"/>
        </w:rPr>
        <w:t>............................33</w:t>
      </w:r>
    </w:p>
    <w:p w:rsidR="00CA5F12" w:rsidRPr="009039C6" w:rsidRDefault="00D801FC" w:rsidP="00CA5F12">
      <w:pPr>
        <w:rPr>
          <w:rFonts w:ascii="Times New Roman" w:hAnsi="Times New Roman" w:cs="Times New Roman"/>
          <w:sz w:val="24"/>
          <w:szCs w:val="24"/>
        </w:rPr>
      </w:pPr>
      <w:r w:rsidRPr="009039C6">
        <w:rPr>
          <w:rFonts w:ascii="Times New Roman" w:hAnsi="Times New Roman" w:cs="Times New Roman"/>
          <w:sz w:val="24"/>
          <w:szCs w:val="24"/>
        </w:rPr>
        <w:t>ROZDZIAŁ</w:t>
      </w:r>
      <w:r w:rsidR="00CA5F12" w:rsidRPr="009039C6">
        <w:rPr>
          <w:rFonts w:ascii="Times New Roman" w:hAnsi="Times New Roman" w:cs="Times New Roman"/>
          <w:sz w:val="24"/>
          <w:szCs w:val="24"/>
        </w:rPr>
        <w:t xml:space="preserve"> 7. Zasady</w:t>
      </w:r>
      <w:r w:rsidR="00E55CA6" w:rsidRPr="009039C6">
        <w:rPr>
          <w:rFonts w:ascii="Times New Roman" w:hAnsi="Times New Roman" w:cs="Times New Roman"/>
          <w:sz w:val="24"/>
          <w:szCs w:val="24"/>
        </w:rPr>
        <w:t xml:space="preserve"> i formy współpracy z rodzicami .............................</w:t>
      </w:r>
      <w:r w:rsidR="001C12A6" w:rsidRPr="009039C6">
        <w:rPr>
          <w:rFonts w:ascii="Times New Roman" w:hAnsi="Times New Roman" w:cs="Times New Roman"/>
          <w:sz w:val="24"/>
          <w:szCs w:val="24"/>
        </w:rPr>
        <w:t>............................36</w:t>
      </w:r>
    </w:p>
    <w:p w:rsidR="00CA5F12" w:rsidRPr="009039C6" w:rsidRDefault="00D801FC" w:rsidP="00CA5F12">
      <w:pPr>
        <w:rPr>
          <w:rFonts w:ascii="Times New Roman" w:hAnsi="Times New Roman" w:cs="Times New Roman"/>
          <w:sz w:val="24"/>
          <w:szCs w:val="24"/>
        </w:rPr>
      </w:pPr>
      <w:r w:rsidRPr="009039C6">
        <w:rPr>
          <w:rFonts w:ascii="Times New Roman" w:hAnsi="Times New Roman" w:cs="Times New Roman"/>
          <w:sz w:val="24"/>
          <w:szCs w:val="24"/>
        </w:rPr>
        <w:t>ROZDZIAŁ</w:t>
      </w:r>
      <w:r w:rsidR="00CA5F12" w:rsidRPr="009039C6">
        <w:rPr>
          <w:rFonts w:ascii="Times New Roman" w:hAnsi="Times New Roman" w:cs="Times New Roman"/>
          <w:sz w:val="24"/>
          <w:szCs w:val="24"/>
        </w:rPr>
        <w:t xml:space="preserve"> 8. Szczegółowe zas</w:t>
      </w:r>
      <w:r w:rsidR="00E55CA6" w:rsidRPr="009039C6">
        <w:rPr>
          <w:rFonts w:ascii="Times New Roman" w:hAnsi="Times New Roman" w:cs="Times New Roman"/>
          <w:sz w:val="24"/>
          <w:szCs w:val="24"/>
        </w:rPr>
        <w:t>ady oceniania wewnątrzszkolnego ...........</w:t>
      </w:r>
      <w:r w:rsidR="001C12A6" w:rsidRPr="009039C6">
        <w:rPr>
          <w:rFonts w:ascii="Times New Roman" w:hAnsi="Times New Roman" w:cs="Times New Roman"/>
          <w:sz w:val="24"/>
          <w:szCs w:val="24"/>
        </w:rPr>
        <w:t>............................38</w:t>
      </w:r>
    </w:p>
    <w:p w:rsidR="00B00811" w:rsidRPr="009039C6" w:rsidRDefault="00B00811" w:rsidP="00B00811">
      <w:pPr>
        <w:rPr>
          <w:rFonts w:ascii="Times New Roman" w:hAnsi="Times New Roman" w:cs="Times New Roman"/>
          <w:sz w:val="24"/>
          <w:szCs w:val="24"/>
        </w:rPr>
      </w:pPr>
      <w:r w:rsidRPr="009039C6">
        <w:rPr>
          <w:rFonts w:ascii="Times New Roman" w:hAnsi="Times New Roman" w:cs="Times New Roman"/>
          <w:sz w:val="24"/>
          <w:szCs w:val="24"/>
        </w:rPr>
        <w:t>ROZDZIAŁ 9. Bezp</w:t>
      </w:r>
      <w:r w:rsidR="00E55CA6" w:rsidRPr="009039C6">
        <w:rPr>
          <w:rFonts w:ascii="Times New Roman" w:hAnsi="Times New Roman" w:cs="Times New Roman"/>
          <w:sz w:val="24"/>
          <w:szCs w:val="24"/>
        </w:rPr>
        <w:t>ieczeństwo w szkole i poza nią ...................................</w:t>
      </w:r>
      <w:r w:rsidR="001C12A6" w:rsidRPr="009039C6">
        <w:rPr>
          <w:rFonts w:ascii="Times New Roman" w:hAnsi="Times New Roman" w:cs="Times New Roman"/>
          <w:sz w:val="24"/>
          <w:szCs w:val="24"/>
        </w:rPr>
        <w:t>............................61</w:t>
      </w:r>
    </w:p>
    <w:p w:rsidR="00CA5F12" w:rsidRPr="009039C6" w:rsidRDefault="00D801FC" w:rsidP="00CA5F12">
      <w:pPr>
        <w:rPr>
          <w:rFonts w:ascii="Times New Roman" w:hAnsi="Times New Roman" w:cs="Times New Roman"/>
          <w:sz w:val="24"/>
          <w:szCs w:val="24"/>
        </w:rPr>
      </w:pPr>
      <w:r w:rsidRPr="009039C6">
        <w:rPr>
          <w:rFonts w:ascii="Times New Roman" w:hAnsi="Times New Roman" w:cs="Times New Roman"/>
          <w:sz w:val="24"/>
          <w:szCs w:val="24"/>
        </w:rPr>
        <w:t>ROZDZIAŁ</w:t>
      </w:r>
      <w:r w:rsidR="00B00811" w:rsidRPr="009039C6">
        <w:rPr>
          <w:rFonts w:ascii="Times New Roman" w:hAnsi="Times New Roman" w:cs="Times New Roman"/>
          <w:sz w:val="24"/>
          <w:szCs w:val="24"/>
        </w:rPr>
        <w:t xml:space="preserve"> 10</w:t>
      </w:r>
      <w:r w:rsidR="00CA5F12" w:rsidRPr="009039C6">
        <w:rPr>
          <w:rFonts w:ascii="Times New Roman" w:hAnsi="Times New Roman" w:cs="Times New Roman"/>
          <w:sz w:val="24"/>
          <w:szCs w:val="24"/>
        </w:rPr>
        <w:t>.</w:t>
      </w:r>
      <w:r w:rsidR="00E55CA6" w:rsidRPr="009039C6">
        <w:rPr>
          <w:rFonts w:ascii="Times New Roman" w:hAnsi="Times New Roman" w:cs="Times New Roman"/>
          <w:sz w:val="24"/>
          <w:szCs w:val="24"/>
        </w:rPr>
        <w:t xml:space="preserve"> Ceremoniał szkoły .............................................................</w:t>
      </w:r>
      <w:r w:rsidR="001C12A6" w:rsidRPr="009039C6">
        <w:rPr>
          <w:rFonts w:ascii="Times New Roman" w:hAnsi="Times New Roman" w:cs="Times New Roman"/>
          <w:sz w:val="24"/>
          <w:szCs w:val="24"/>
        </w:rPr>
        <w:t>............................63</w:t>
      </w:r>
    </w:p>
    <w:p w:rsidR="00CA5F12" w:rsidRPr="009039C6" w:rsidRDefault="00D801FC" w:rsidP="00CA5F12">
      <w:pPr>
        <w:rPr>
          <w:rFonts w:ascii="Times New Roman" w:hAnsi="Times New Roman" w:cs="Times New Roman"/>
          <w:sz w:val="24"/>
          <w:szCs w:val="24"/>
        </w:rPr>
      </w:pPr>
      <w:r w:rsidRPr="009039C6">
        <w:rPr>
          <w:rFonts w:ascii="Times New Roman" w:hAnsi="Times New Roman" w:cs="Times New Roman"/>
          <w:sz w:val="24"/>
          <w:szCs w:val="24"/>
        </w:rPr>
        <w:t>ROZDZIAŁ</w:t>
      </w:r>
      <w:r w:rsidR="00B00811" w:rsidRPr="009039C6">
        <w:rPr>
          <w:rFonts w:ascii="Times New Roman" w:hAnsi="Times New Roman" w:cs="Times New Roman"/>
          <w:sz w:val="24"/>
          <w:szCs w:val="24"/>
        </w:rPr>
        <w:t xml:space="preserve"> 11</w:t>
      </w:r>
      <w:r w:rsidR="00CA5F12" w:rsidRPr="009039C6">
        <w:rPr>
          <w:rFonts w:ascii="Times New Roman" w:hAnsi="Times New Roman" w:cs="Times New Roman"/>
          <w:sz w:val="24"/>
          <w:szCs w:val="24"/>
        </w:rPr>
        <w:t>.</w:t>
      </w:r>
      <w:r w:rsidR="00E55CA6" w:rsidRPr="009039C6">
        <w:rPr>
          <w:rFonts w:ascii="Times New Roman" w:hAnsi="Times New Roman" w:cs="Times New Roman"/>
          <w:sz w:val="24"/>
          <w:szCs w:val="24"/>
        </w:rPr>
        <w:t xml:space="preserve"> Postanowienia końcowe ....................................................</w:t>
      </w:r>
      <w:r w:rsidR="001C12A6" w:rsidRPr="009039C6">
        <w:rPr>
          <w:rFonts w:ascii="Times New Roman" w:hAnsi="Times New Roman" w:cs="Times New Roman"/>
          <w:sz w:val="24"/>
          <w:szCs w:val="24"/>
        </w:rPr>
        <w:t>............................66</w:t>
      </w:r>
    </w:p>
    <w:p w:rsidR="00D801FC" w:rsidRPr="009039C6" w:rsidRDefault="00D801FC" w:rsidP="00CA5F12">
      <w:pPr>
        <w:rPr>
          <w:rFonts w:ascii="Times New Roman" w:hAnsi="Times New Roman" w:cs="Times New Roman"/>
          <w:sz w:val="24"/>
          <w:szCs w:val="24"/>
        </w:rPr>
      </w:pPr>
    </w:p>
    <w:p w:rsidR="00D801FC" w:rsidRPr="009039C6" w:rsidRDefault="00D801FC" w:rsidP="00CA5F12">
      <w:pPr>
        <w:rPr>
          <w:rFonts w:ascii="Times New Roman" w:hAnsi="Times New Roman" w:cs="Times New Roman"/>
          <w:sz w:val="24"/>
          <w:szCs w:val="24"/>
        </w:rPr>
      </w:pPr>
    </w:p>
    <w:p w:rsidR="00D801FC" w:rsidRPr="009039C6" w:rsidRDefault="00D801FC" w:rsidP="00CA5F12">
      <w:pPr>
        <w:rPr>
          <w:rFonts w:ascii="Times New Roman" w:hAnsi="Times New Roman" w:cs="Times New Roman"/>
          <w:sz w:val="24"/>
          <w:szCs w:val="24"/>
        </w:rPr>
      </w:pPr>
    </w:p>
    <w:p w:rsidR="00D801FC" w:rsidRPr="009039C6" w:rsidRDefault="00D801FC" w:rsidP="00CA5F12">
      <w:pPr>
        <w:rPr>
          <w:rFonts w:ascii="Times New Roman" w:hAnsi="Times New Roman" w:cs="Times New Roman"/>
          <w:sz w:val="24"/>
          <w:szCs w:val="24"/>
        </w:rPr>
      </w:pPr>
    </w:p>
    <w:p w:rsidR="00D801FC" w:rsidRPr="009039C6" w:rsidRDefault="00D801FC" w:rsidP="00CA5F12">
      <w:pPr>
        <w:rPr>
          <w:rFonts w:ascii="Times New Roman" w:hAnsi="Times New Roman" w:cs="Times New Roman"/>
          <w:sz w:val="24"/>
          <w:szCs w:val="24"/>
        </w:rPr>
      </w:pPr>
    </w:p>
    <w:p w:rsidR="00D801FC" w:rsidRPr="009039C6" w:rsidRDefault="00D801FC" w:rsidP="00CA5F12">
      <w:pPr>
        <w:rPr>
          <w:rFonts w:ascii="Times New Roman" w:hAnsi="Times New Roman" w:cs="Times New Roman"/>
          <w:sz w:val="24"/>
          <w:szCs w:val="24"/>
        </w:rPr>
      </w:pPr>
    </w:p>
    <w:p w:rsidR="00D801FC" w:rsidRPr="009039C6" w:rsidRDefault="00D801FC" w:rsidP="00CA5F12">
      <w:pPr>
        <w:rPr>
          <w:rFonts w:ascii="Times New Roman" w:hAnsi="Times New Roman" w:cs="Times New Roman"/>
          <w:sz w:val="24"/>
          <w:szCs w:val="24"/>
        </w:rPr>
      </w:pPr>
    </w:p>
    <w:p w:rsidR="00D801FC" w:rsidRPr="009039C6" w:rsidRDefault="00D801FC" w:rsidP="00CA5F12">
      <w:pPr>
        <w:rPr>
          <w:rFonts w:ascii="Times New Roman" w:hAnsi="Times New Roman" w:cs="Times New Roman"/>
          <w:sz w:val="24"/>
          <w:szCs w:val="24"/>
        </w:rPr>
      </w:pPr>
    </w:p>
    <w:p w:rsidR="00D801FC" w:rsidRPr="009039C6" w:rsidRDefault="00D801FC" w:rsidP="00CA5F12">
      <w:pPr>
        <w:rPr>
          <w:rFonts w:ascii="Times New Roman" w:hAnsi="Times New Roman" w:cs="Times New Roman"/>
          <w:sz w:val="24"/>
          <w:szCs w:val="24"/>
        </w:rPr>
      </w:pPr>
    </w:p>
    <w:p w:rsidR="00D801FC" w:rsidRPr="009039C6" w:rsidRDefault="00D801FC" w:rsidP="00CA5F12">
      <w:pPr>
        <w:rPr>
          <w:rFonts w:ascii="Times New Roman" w:hAnsi="Times New Roman" w:cs="Times New Roman"/>
          <w:sz w:val="24"/>
          <w:szCs w:val="24"/>
        </w:rPr>
      </w:pPr>
    </w:p>
    <w:p w:rsidR="00D801FC" w:rsidRPr="009039C6" w:rsidRDefault="00D801FC" w:rsidP="00CA5F12">
      <w:pPr>
        <w:rPr>
          <w:rFonts w:ascii="Times New Roman" w:hAnsi="Times New Roman" w:cs="Times New Roman"/>
          <w:sz w:val="24"/>
          <w:szCs w:val="24"/>
        </w:rPr>
      </w:pPr>
    </w:p>
    <w:p w:rsidR="00D801FC" w:rsidRPr="009039C6" w:rsidRDefault="00D801FC" w:rsidP="00CA5F12">
      <w:pPr>
        <w:rPr>
          <w:rFonts w:ascii="Times New Roman" w:hAnsi="Times New Roman" w:cs="Times New Roman"/>
          <w:sz w:val="24"/>
          <w:szCs w:val="24"/>
        </w:rPr>
      </w:pPr>
    </w:p>
    <w:p w:rsidR="00D801FC" w:rsidRPr="009039C6" w:rsidRDefault="00D801FC" w:rsidP="00CA5F12">
      <w:pPr>
        <w:rPr>
          <w:rFonts w:ascii="Times New Roman" w:hAnsi="Times New Roman" w:cs="Times New Roman"/>
          <w:sz w:val="24"/>
          <w:szCs w:val="24"/>
        </w:rPr>
      </w:pPr>
    </w:p>
    <w:p w:rsidR="001A2A2D" w:rsidRPr="009039C6" w:rsidRDefault="001A2A2D" w:rsidP="00CA5F12">
      <w:pPr>
        <w:rPr>
          <w:rFonts w:ascii="Times New Roman" w:hAnsi="Times New Roman" w:cs="Times New Roman"/>
          <w:sz w:val="24"/>
          <w:szCs w:val="24"/>
        </w:rPr>
      </w:pPr>
    </w:p>
    <w:p w:rsidR="00D061DA" w:rsidRPr="009039C6" w:rsidRDefault="00D061DA" w:rsidP="001F3812">
      <w:pPr>
        <w:spacing w:after="0"/>
        <w:jc w:val="center"/>
        <w:rPr>
          <w:rFonts w:ascii="Times New Roman" w:hAnsi="Times New Roman" w:cs="Times New Roman"/>
          <w:b/>
          <w:sz w:val="24"/>
          <w:szCs w:val="24"/>
        </w:rPr>
      </w:pPr>
    </w:p>
    <w:p w:rsidR="00D801FC" w:rsidRPr="009039C6" w:rsidRDefault="00902289" w:rsidP="001F3812">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lastRenderedPageBreak/>
        <w:t>R</w:t>
      </w:r>
      <w:r w:rsidR="00D801FC" w:rsidRPr="009039C6">
        <w:rPr>
          <w:rFonts w:ascii="Times New Roman" w:hAnsi="Times New Roman" w:cs="Times New Roman"/>
          <w:b/>
          <w:sz w:val="24"/>
          <w:szCs w:val="24"/>
        </w:rPr>
        <w:t>OZDZIAŁ 1.</w:t>
      </w:r>
    </w:p>
    <w:p w:rsidR="00D801FC" w:rsidRPr="009039C6" w:rsidRDefault="00F13897" w:rsidP="001F3812">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POSTANOWIENIA OGÓLNE</w:t>
      </w:r>
    </w:p>
    <w:p w:rsidR="001F3812" w:rsidRPr="009039C6" w:rsidRDefault="001F3812" w:rsidP="001F3812">
      <w:pPr>
        <w:spacing w:after="0"/>
        <w:jc w:val="center"/>
        <w:rPr>
          <w:rFonts w:ascii="Times New Roman" w:hAnsi="Times New Roman" w:cs="Times New Roman"/>
          <w:b/>
          <w:sz w:val="24"/>
          <w:szCs w:val="24"/>
        </w:rPr>
      </w:pPr>
    </w:p>
    <w:p w:rsidR="00D801FC" w:rsidRPr="009039C6" w:rsidRDefault="00D801FC" w:rsidP="001F3812">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1</w:t>
      </w:r>
      <w:r w:rsidR="005816FF" w:rsidRPr="009039C6">
        <w:rPr>
          <w:rFonts w:ascii="Times New Roman" w:hAnsi="Times New Roman" w:cs="Times New Roman"/>
          <w:b/>
          <w:sz w:val="24"/>
          <w:szCs w:val="24"/>
        </w:rPr>
        <w:t>.</w:t>
      </w:r>
    </w:p>
    <w:p w:rsidR="00D801FC" w:rsidRPr="009039C6" w:rsidRDefault="00300E9F" w:rsidP="00D801FC">
      <w:pPr>
        <w:rPr>
          <w:rFonts w:ascii="Times New Roman" w:hAnsi="Times New Roman" w:cs="Times New Roman"/>
          <w:sz w:val="24"/>
          <w:szCs w:val="24"/>
        </w:rPr>
      </w:pPr>
      <w:r w:rsidRPr="009039C6">
        <w:rPr>
          <w:rFonts w:ascii="Times New Roman" w:hAnsi="Times New Roman" w:cs="Times New Roman"/>
          <w:sz w:val="24"/>
          <w:szCs w:val="24"/>
        </w:rPr>
        <w:t>Niniejszy Statut został opracowany na podstawie:</w:t>
      </w:r>
    </w:p>
    <w:p w:rsidR="00915810" w:rsidRPr="009039C6" w:rsidRDefault="006F2A63" w:rsidP="00915810">
      <w:pPr>
        <w:pStyle w:val="Akapitzlist"/>
        <w:numPr>
          <w:ilvl w:val="0"/>
          <w:numId w:val="1"/>
        </w:numPr>
        <w:jc w:val="both"/>
        <w:rPr>
          <w:rFonts w:ascii="Times New Roman" w:hAnsi="Times New Roman" w:cs="Times New Roman"/>
          <w:sz w:val="24"/>
          <w:szCs w:val="24"/>
        </w:rPr>
      </w:pPr>
      <w:r w:rsidRPr="009039C6">
        <w:rPr>
          <w:rFonts w:ascii="Times New Roman" w:hAnsi="Times New Roman" w:cs="Times New Roman"/>
          <w:sz w:val="24"/>
          <w:szCs w:val="24"/>
        </w:rPr>
        <w:t>Ustawa z dnia 14 grudnia 2016</w:t>
      </w:r>
      <w:r w:rsidR="00915810" w:rsidRPr="009039C6">
        <w:rPr>
          <w:rFonts w:ascii="Times New Roman" w:hAnsi="Times New Roman" w:cs="Times New Roman"/>
          <w:sz w:val="24"/>
          <w:szCs w:val="24"/>
        </w:rPr>
        <w:t xml:space="preserve"> r. Prawo Oświatowe (Dz. U. </w:t>
      </w:r>
      <w:r w:rsidRPr="009039C6">
        <w:rPr>
          <w:rFonts w:ascii="Times New Roman" w:hAnsi="Times New Roman" w:cs="Times New Roman"/>
          <w:sz w:val="24"/>
          <w:szCs w:val="24"/>
        </w:rPr>
        <w:t>z 2017</w:t>
      </w:r>
      <w:r w:rsidR="000425D9"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r., </w:t>
      </w:r>
      <w:r w:rsidR="00915810" w:rsidRPr="009039C6">
        <w:rPr>
          <w:rFonts w:ascii="Times New Roman" w:hAnsi="Times New Roman" w:cs="Times New Roman"/>
          <w:sz w:val="24"/>
          <w:szCs w:val="24"/>
        </w:rPr>
        <w:t>poz. 59).</w:t>
      </w:r>
    </w:p>
    <w:p w:rsidR="00915810" w:rsidRPr="009039C6" w:rsidRDefault="00915810" w:rsidP="00915810">
      <w:pPr>
        <w:pStyle w:val="Akapitzlist"/>
        <w:numPr>
          <w:ilvl w:val="0"/>
          <w:numId w:val="1"/>
        </w:numPr>
        <w:jc w:val="both"/>
        <w:rPr>
          <w:rFonts w:ascii="Times New Roman" w:hAnsi="Times New Roman" w:cs="Times New Roman"/>
          <w:sz w:val="24"/>
          <w:szCs w:val="24"/>
        </w:rPr>
      </w:pPr>
      <w:r w:rsidRPr="009039C6">
        <w:rPr>
          <w:rFonts w:ascii="Times New Roman" w:hAnsi="Times New Roman" w:cs="Times New Roman"/>
          <w:sz w:val="24"/>
          <w:szCs w:val="24"/>
        </w:rPr>
        <w:t>Ustawa z dni</w:t>
      </w:r>
      <w:r w:rsidR="00397452" w:rsidRPr="009039C6">
        <w:rPr>
          <w:rFonts w:ascii="Times New Roman" w:hAnsi="Times New Roman" w:cs="Times New Roman"/>
          <w:sz w:val="24"/>
          <w:szCs w:val="24"/>
        </w:rPr>
        <w:t>a 14 września 2016 r. Przepisy wprowadzające u</w:t>
      </w:r>
      <w:r w:rsidRPr="009039C6">
        <w:rPr>
          <w:rFonts w:ascii="Times New Roman" w:hAnsi="Times New Roman" w:cs="Times New Roman"/>
          <w:sz w:val="24"/>
          <w:szCs w:val="24"/>
        </w:rPr>
        <w:t>stawę</w:t>
      </w:r>
      <w:r w:rsidR="00397452"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 Prawo Oświatowe (Dz. U. z 2017 r. poz. 60).</w:t>
      </w:r>
    </w:p>
    <w:p w:rsidR="00915810" w:rsidRPr="009039C6" w:rsidRDefault="00915810" w:rsidP="00915810">
      <w:pPr>
        <w:pStyle w:val="Akapitzlist"/>
        <w:numPr>
          <w:ilvl w:val="0"/>
          <w:numId w:val="1"/>
        </w:numPr>
        <w:jc w:val="both"/>
        <w:rPr>
          <w:rFonts w:ascii="Times New Roman" w:hAnsi="Times New Roman" w:cs="Times New Roman"/>
          <w:sz w:val="24"/>
          <w:szCs w:val="24"/>
        </w:rPr>
      </w:pPr>
      <w:r w:rsidRPr="009039C6">
        <w:rPr>
          <w:rFonts w:ascii="Times New Roman" w:hAnsi="Times New Roman" w:cs="Times New Roman"/>
          <w:sz w:val="24"/>
          <w:szCs w:val="24"/>
        </w:rPr>
        <w:t>Ustawa z dnia 7 września 1991 r. o systemie oświaty  (Dz. U. z 2016 r., poz. 1943                 i 1954).</w:t>
      </w:r>
    </w:p>
    <w:p w:rsidR="00915810" w:rsidRPr="009039C6" w:rsidRDefault="00915810" w:rsidP="00915810">
      <w:pPr>
        <w:pStyle w:val="Akapitzlist"/>
        <w:numPr>
          <w:ilvl w:val="0"/>
          <w:numId w:val="1"/>
        </w:numPr>
        <w:jc w:val="both"/>
        <w:rPr>
          <w:rFonts w:ascii="Times New Roman" w:hAnsi="Times New Roman" w:cs="Times New Roman"/>
          <w:sz w:val="24"/>
          <w:szCs w:val="24"/>
        </w:rPr>
      </w:pPr>
      <w:r w:rsidRPr="009039C6">
        <w:rPr>
          <w:rFonts w:ascii="Times New Roman" w:hAnsi="Times New Roman" w:cs="Times New Roman"/>
          <w:sz w:val="24"/>
          <w:szCs w:val="24"/>
        </w:rPr>
        <w:t>Konwencja o prawach dziecka przyjęta przez Zgromadzenie Ogólne Narodów Zjednoczonych dnia 20 listopada 1989 r.  (Dz. U. z 1991 r. Nr 120, poz. 526                        ze zmianami).</w:t>
      </w:r>
    </w:p>
    <w:p w:rsidR="00915810" w:rsidRPr="009039C6" w:rsidRDefault="00915810" w:rsidP="00927F34">
      <w:pPr>
        <w:pStyle w:val="Akapitzlist"/>
        <w:numPr>
          <w:ilvl w:val="0"/>
          <w:numId w:val="1"/>
        </w:numPr>
        <w:spacing w:after="0"/>
        <w:jc w:val="both"/>
        <w:rPr>
          <w:rFonts w:ascii="Times New Roman" w:hAnsi="Times New Roman" w:cs="Times New Roman"/>
          <w:sz w:val="24"/>
          <w:szCs w:val="24"/>
        </w:rPr>
      </w:pPr>
      <w:r w:rsidRPr="009039C6">
        <w:rPr>
          <w:rFonts w:ascii="Times New Roman" w:hAnsi="Times New Roman" w:cs="Times New Roman"/>
          <w:sz w:val="24"/>
          <w:szCs w:val="24"/>
        </w:rPr>
        <w:t>Rozporządzenie Prezesa Rady Ministrów z dnia 20 czerwca 2002 r. w sprawie „Zasad techniki prawodawczej” (Dz. U.  Nr 100, poz. 908).</w:t>
      </w:r>
    </w:p>
    <w:p w:rsidR="00927F34" w:rsidRPr="009039C6" w:rsidRDefault="00927F34" w:rsidP="00927F34">
      <w:pPr>
        <w:pStyle w:val="Akapitzlist"/>
        <w:spacing w:after="0"/>
        <w:jc w:val="both"/>
        <w:rPr>
          <w:rFonts w:ascii="Times New Roman" w:hAnsi="Times New Roman" w:cs="Times New Roman"/>
          <w:sz w:val="24"/>
          <w:szCs w:val="24"/>
        </w:rPr>
      </w:pPr>
    </w:p>
    <w:p w:rsidR="00D801FC" w:rsidRPr="009039C6" w:rsidRDefault="00300E9F" w:rsidP="001F3812">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2</w:t>
      </w:r>
      <w:r w:rsidR="005816FF" w:rsidRPr="009039C6">
        <w:rPr>
          <w:rFonts w:ascii="Times New Roman" w:hAnsi="Times New Roman" w:cs="Times New Roman"/>
          <w:b/>
          <w:sz w:val="24"/>
          <w:szCs w:val="24"/>
        </w:rPr>
        <w:t>.</w:t>
      </w:r>
    </w:p>
    <w:p w:rsidR="00300E9F" w:rsidRPr="009039C6" w:rsidRDefault="00300E9F" w:rsidP="001F3812">
      <w:pPr>
        <w:pStyle w:val="Akapitzlist"/>
        <w:numPr>
          <w:ilvl w:val="0"/>
          <w:numId w:val="2"/>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Ilekroć w dalszej części Statutu jest mowa o:</w:t>
      </w:r>
    </w:p>
    <w:p w:rsidR="00300E9F" w:rsidRPr="009039C6" w:rsidRDefault="00915810" w:rsidP="000B5DCB">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S</w:t>
      </w:r>
      <w:r w:rsidR="00300E9F" w:rsidRPr="009039C6">
        <w:rPr>
          <w:rFonts w:ascii="Times New Roman" w:hAnsi="Times New Roman" w:cs="Times New Roman"/>
          <w:sz w:val="24"/>
          <w:szCs w:val="24"/>
        </w:rPr>
        <w:t xml:space="preserve">zkole – należy przez to rozumieć </w:t>
      </w:r>
      <w:r w:rsidR="00DE322C" w:rsidRPr="009039C6">
        <w:rPr>
          <w:rFonts w:ascii="Times New Roman" w:hAnsi="Times New Roman" w:cs="Times New Roman"/>
          <w:sz w:val="24"/>
          <w:szCs w:val="24"/>
        </w:rPr>
        <w:t xml:space="preserve">Publiczną </w:t>
      </w:r>
      <w:r w:rsidR="00300E9F" w:rsidRPr="009039C6">
        <w:rPr>
          <w:rFonts w:ascii="Times New Roman" w:hAnsi="Times New Roman" w:cs="Times New Roman"/>
          <w:sz w:val="24"/>
          <w:szCs w:val="24"/>
        </w:rPr>
        <w:t xml:space="preserve">Szkołę Podstawową im. </w:t>
      </w:r>
      <w:r w:rsidR="00DE322C" w:rsidRPr="009039C6">
        <w:rPr>
          <w:rFonts w:ascii="Times New Roman" w:hAnsi="Times New Roman" w:cs="Times New Roman"/>
          <w:sz w:val="24"/>
          <w:szCs w:val="24"/>
        </w:rPr>
        <w:t>płk. Ludwika Bociańskiego w Komorowie.</w:t>
      </w:r>
    </w:p>
    <w:p w:rsidR="00300E9F" w:rsidRPr="009039C6" w:rsidRDefault="00915810" w:rsidP="000B5DCB">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O</w:t>
      </w:r>
      <w:r w:rsidR="00300E9F" w:rsidRPr="009039C6">
        <w:rPr>
          <w:rFonts w:ascii="Times New Roman" w:hAnsi="Times New Roman" w:cs="Times New Roman"/>
          <w:sz w:val="24"/>
          <w:szCs w:val="24"/>
        </w:rPr>
        <w:t>ddziale przedszkolnym – należy przez to rozumieć roczne przygotowanie przedszkolne zorganizowane w szkole podstawowej</w:t>
      </w:r>
      <w:r w:rsidRPr="009039C6">
        <w:rPr>
          <w:rFonts w:ascii="Times New Roman" w:hAnsi="Times New Roman" w:cs="Times New Roman"/>
          <w:sz w:val="24"/>
          <w:szCs w:val="24"/>
        </w:rPr>
        <w:t>.</w:t>
      </w:r>
    </w:p>
    <w:p w:rsidR="00300E9F" w:rsidRPr="009039C6" w:rsidRDefault="00915810" w:rsidP="000B5DCB">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D</w:t>
      </w:r>
      <w:r w:rsidR="00300E9F" w:rsidRPr="009039C6">
        <w:rPr>
          <w:rFonts w:ascii="Times New Roman" w:hAnsi="Times New Roman" w:cs="Times New Roman"/>
          <w:sz w:val="24"/>
          <w:szCs w:val="24"/>
        </w:rPr>
        <w:t xml:space="preserve">yrektorze – należy przez to rozumieć Dyrektora </w:t>
      </w:r>
      <w:r w:rsidR="00DE322C" w:rsidRPr="009039C6">
        <w:rPr>
          <w:rFonts w:ascii="Times New Roman" w:hAnsi="Times New Roman" w:cs="Times New Roman"/>
          <w:sz w:val="24"/>
          <w:szCs w:val="24"/>
        </w:rPr>
        <w:t xml:space="preserve">Publicznej </w:t>
      </w:r>
      <w:r w:rsidR="00300E9F" w:rsidRPr="009039C6">
        <w:rPr>
          <w:rFonts w:ascii="Times New Roman" w:hAnsi="Times New Roman" w:cs="Times New Roman"/>
          <w:sz w:val="24"/>
          <w:szCs w:val="24"/>
        </w:rPr>
        <w:t xml:space="preserve">Szkoły Podstawowej                             im. </w:t>
      </w:r>
      <w:r w:rsidR="00DE322C" w:rsidRPr="009039C6">
        <w:rPr>
          <w:rFonts w:ascii="Times New Roman" w:hAnsi="Times New Roman" w:cs="Times New Roman"/>
          <w:sz w:val="24"/>
          <w:szCs w:val="24"/>
        </w:rPr>
        <w:t>płk. dypl. Ludwika Bociańskiego w Komorowie.</w:t>
      </w:r>
    </w:p>
    <w:p w:rsidR="00300E9F" w:rsidRPr="009039C6" w:rsidRDefault="00915810" w:rsidP="000B5DCB">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R</w:t>
      </w:r>
      <w:r w:rsidR="00300E9F" w:rsidRPr="009039C6">
        <w:rPr>
          <w:rFonts w:ascii="Times New Roman" w:hAnsi="Times New Roman" w:cs="Times New Roman"/>
          <w:sz w:val="24"/>
          <w:szCs w:val="24"/>
        </w:rPr>
        <w:t xml:space="preserve">adzie pedagogicznej – należy przez to rozumieć redę pedagogiczna </w:t>
      </w:r>
      <w:r w:rsidR="00DE322C" w:rsidRPr="009039C6">
        <w:rPr>
          <w:rFonts w:ascii="Times New Roman" w:hAnsi="Times New Roman" w:cs="Times New Roman"/>
          <w:sz w:val="24"/>
          <w:szCs w:val="24"/>
        </w:rPr>
        <w:t xml:space="preserve">Publicznej </w:t>
      </w:r>
      <w:r w:rsidR="00300E9F" w:rsidRPr="009039C6">
        <w:rPr>
          <w:rFonts w:ascii="Times New Roman" w:hAnsi="Times New Roman" w:cs="Times New Roman"/>
          <w:sz w:val="24"/>
          <w:szCs w:val="24"/>
        </w:rPr>
        <w:t xml:space="preserve">Szkoły Podstawowej im. </w:t>
      </w:r>
      <w:r w:rsidR="00DE322C" w:rsidRPr="009039C6">
        <w:rPr>
          <w:rFonts w:ascii="Times New Roman" w:hAnsi="Times New Roman" w:cs="Times New Roman"/>
          <w:sz w:val="24"/>
          <w:szCs w:val="24"/>
        </w:rPr>
        <w:t xml:space="preserve">płk. dypl. Ludwika Bociańskiego w Komorowie. </w:t>
      </w:r>
    </w:p>
    <w:p w:rsidR="00300E9F" w:rsidRPr="009039C6" w:rsidRDefault="00915810" w:rsidP="000B5DCB">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U</w:t>
      </w:r>
      <w:r w:rsidR="00300E9F" w:rsidRPr="009039C6">
        <w:rPr>
          <w:rFonts w:ascii="Times New Roman" w:hAnsi="Times New Roman" w:cs="Times New Roman"/>
          <w:sz w:val="24"/>
          <w:szCs w:val="24"/>
        </w:rPr>
        <w:t xml:space="preserve">stawie – należy przez to rozumieć </w:t>
      </w:r>
      <w:r w:rsidR="000B5DCB" w:rsidRPr="009039C6">
        <w:rPr>
          <w:rFonts w:ascii="Times New Roman" w:hAnsi="Times New Roman" w:cs="Times New Roman"/>
          <w:sz w:val="24"/>
          <w:szCs w:val="24"/>
        </w:rPr>
        <w:t>ustawę z dnia 14 grudnia 2016r. – Prawo oświatowe (Dz. U. z 2017r., poz. 59);</w:t>
      </w:r>
    </w:p>
    <w:p w:rsidR="00300E9F" w:rsidRPr="009039C6" w:rsidRDefault="00915810" w:rsidP="000B5DCB">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U</w:t>
      </w:r>
      <w:r w:rsidR="00300E9F" w:rsidRPr="009039C6">
        <w:rPr>
          <w:rFonts w:ascii="Times New Roman" w:hAnsi="Times New Roman" w:cs="Times New Roman"/>
          <w:sz w:val="24"/>
          <w:szCs w:val="24"/>
        </w:rPr>
        <w:t>stawie – należy przez to rozumieć Ustawę z dnia 7 września 1991r. o systemie oświaty (Tekst jednolity: Dz</w:t>
      </w:r>
      <w:r w:rsidR="000B5DCB" w:rsidRPr="009039C6">
        <w:rPr>
          <w:rFonts w:ascii="Times New Roman" w:hAnsi="Times New Roman" w:cs="Times New Roman"/>
          <w:sz w:val="24"/>
          <w:szCs w:val="24"/>
        </w:rPr>
        <w:t xml:space="preserve">. U. z 2016r., </w:t>
      </w:r>
      <w:r w:rsidR="00300E9F" w:rsidRPr="009039C6">
        <w:rPr>
          <w:rFonts w:ascii="Times New Roman" w:hAnsi="Times New Roman" w:cs="Times New Roman"/>
          <w:sz w:val="24"/>
          <w:szCs w:val="24"/>
        </w:rPr>
        <w:t>poz.</w:t>
      </w:r>
      <w:r w:rsidR="000B5DCB" w:rsidRPr="009039C6">
        <w:rPr>
          <w:rFonts w:ascii="Times New Roman" w:hAnsi="Times New Roman" w:cs="Times New Roman"/>
          <w:sz w:val="24"/>
          <w:szCs w:val="24"/>
        </w:rPr>
        <w:t xml:space="preserve"> 1943, 1954, 1985 i 2169 oraz </w:t>
      </w:r>
      <w:r w:rsidR="00417E7A" w:rsidRPr="009039C6">
        <w:rPr>
          <w:rFonts w:ascii="Times New Roman" w:hAnsi="Times New Roman" w:cs="Times New Roman"/>
          <w:sz w:val="24"/>
          <w:szCs w:val="24"/>
        </w:rPr>
        <w:t xml:space="preserve">                               </w:t>
      </w:r>
      <w:r w:rsidR="000B5DCB" w:rsidRPr="009039C6">
        <w:rPr>
          <w:rFonts w:ascii="Times New Roman" w:hAnsi="Times New Roman" w:cs="Times New Roman"/>
          <w:sz w:val="24"/>
          <w:szCs w:val="24"/>
        </w:rPr>
        <w:t xml:space="preserve">z 2017r., poz. 60 </w:t>
      </w:r>
      <w:r w:rsidR="00300E9F" w:rsidRPr="009039C6">
        <w:rPr>
          <w:rFonts w:ascii="Times New Roman" w:hAnsi="Times New Roman" w:cs="Times New Roman"/>
          <w:sz w:val="24"/>
          <w:szCs w:val="24"/>
        </w:rPr>
        <w:t>);</w:t>
      </w:r>
    </w:p>
    <w:p w:rsidR="00EE1C2E" w:rsidRPr="009039C6" w:rsidRDefault="00915810" w:rsidP="000B5DCB">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S</w:t>
      </w:r>
      <w:r w:rsidR="00EE1C2E" w:rsidRPr="009039C6">
        <w:rPr>
          <w:rFonts w:ascii="Times New Roman" w:hAnsi="Times New Roman" w:cs="Times New Roman"/>
          <w:sz w:val="24"/>
          <w:szCs w:val="24"/>
        </w:rPr>
        <w:t>tatucie – należy przez to rozumieć</w:t>
      </w:r>
      <w:r w:rsidR="003B70C4" w:rsidRPr="009039C6">
        <w:rPr>
          <w:rFonts w:ascii="Times New Roman" w:hAnsi="Times New Roman" w:cs="Times New Roman"/>
          <w:sz w:val="24"/>
          <w:szCs w:val="24"/>
        </w:rPr>
        <w:t xml:space="preserve"> Statut </w:t>
      </w:r>
      <w:r w:rsidR="00DE322C" w:rsidRPr="009039C6">
        <w:rPr>
          <w:rFonts w:ascii="Times New Roman" w:hAnsi="Times New Roman" w:cs="Times New Roman"/>
          <w:sz w:val="24"/>
          <w:szCs w:val="24"/>
        </w:rPr>
        <w:t xml:space="preserve">Publicznej </w:t>
      </w:r>
      <w:r w:rsidR="00566208" w:rsidRPr="009039C6">
        <w:rPr>
          <w:rFonts w:ascii="Times New Roman" w:hAnsi="Times New Roman" w:cs="Times New Roman"/>
          <w:sz w:val="24"/>
          <w:szCs w:val="24"/>
        </w:rPr>
        <w:t>Szkoły Podstawowej im. </w:t>
      </w:r>
      <w:r w:rsidR="00DE322C" w:rsidRPr="009039C6">
        <w:rPr>
          <w:rFonts w:ascii="Times New Roman" w:hAnsi="Times New Roman" w:cs="Times New Roman"/>
          <w:sz w:val="24"/>
          <w:szCs w:val="24"/>
        </w:rPr>
        <w:t>płk.</w:t>
      </w:r>
      <w:r w:rsidR="00566208" w:rsidRPr="009039C6">
        <w:rPr>
          <w:rFonts w:ascii="Times New Roman" w:hAnsi="Times New Roman" w:cs="Times New Roman"/>
          <w:sz w:val="24"/>
          <w:szCs w:val="24"/>
        </w:rPr>
        <w:t> </w:t>
      </w:r>
      <w:r w:rsidR="00DE322C" w:rsidRPr="009039C6">
        <w:rPr>
          <w:rFonts w:ascii="Times New Roman" w:hAnsi="Times New Roman" w:cs="Times New Roman"/>
          <w:sz w:val="24"/>
          <w:szCs w:val="24"/>
        </w:rPr>
        <w:t>dypl. Ludwika Bociańskiego w Komorowie</w:t>
      </w:r>
      <w:r w:rsidR="003B70C4" w:rsidRPr="009039C6">
        <w:rPr>
          <w:rFonts w:ascii="Times New Roman" w:hAnsi="Times New Roman" w:cs="Times New Roman"/>
          <w:sz w:val="24"/>
          <w:szCs w:val="24"/>
        </w:rPr>
        <w:t>;</w:t>
      </w:r>
    </w:p>
    <w:p w:rsidR="007A46A0" w:rsidRPr="009039C6" w:rsidRDefault="00915810" w:rsidP="000B5DCB">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U</w:t>
      </w:r>
      <w:r w:rsidR="00EE1C2E" w:rsidRPr="009039C6">
        <w:rPr>
          <w:rFonts w:ascii="Times New Roman" w:hAnsi="Times New Roman" w:cs="Times New Roman"/>
          <w:sz w:val="24"/>
          <w:szCs w:val="24"/>
        </w:rPr>
        <w:t>czniach – należy przez to rozumieć</w:t>
      </w:r>
      <w:r w:rsidR="003B70C4" w:rsidRPr="009039C6">
        <w:rPr>
          <w:rFonts w:ascii="Times New Roman" w:hAnsi="Times New Roman" w:cs="Times New Roman"/>
          <w:sz w:val="24"/>
          <w:szCs w:val="24"/>
        </w:rPr>
        <w:t xml:space="preserve"> dzieci realizujące roczne</w:t>
      </w:r>
      <w:r w:rsidR="00A81E10" w:rsidRPr="009039C6">
        <w:rPr>
          <w:rFonts w:ascii="Times New Roman" w:hAnsi="Times New Roman" w:cs="Times New Roman"/>
          <w:sz w:val="24"/>
          <w:szCs w:val="24"/>
        </w:rPr>
        <w:t xml:space="preserve"> </w:t>
      </w:r>
      <w:r w:rsidR="007A46A0" w:rsidRPr="009039C6">
        <w:rPr>
          <w:rFonts w:ascii="Times New Roman" w:hAnsi="Times New Roman" w:cs="Times New Roman"/>
          <w:sz w:val="24"/>
          <w:szCs w:val="24"/>
        </w:rPr>
        <w:t>przygotowanie przedszkolne oraz uczniów szkoły podstawowej i uczniów klas gimnazjalnych;</w:t>
      </w:r>
    </w:p>
    <w:p w:rsidR="000E5FA0" w:rsidRPr="009039C6" w:rsidRDefault="00915810" w:rsidP="000B5DCB">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K</w:t>
      </w:r>
      <w:r w:rsidR="007A46A0" w:rsidRPr="009039C6">
        <w:rPr>
          <w:rFonts w:ascii="Times New Roman" w:hAnsi="Times New Roman" w:cs="Times New Roman"/>
          <w:sz w:val="24"/>
          <w:szCs w:val="24"/>
        </w:rPr>
        <w:t xml:space="preserve">lasach gimnazjalnych – należy przez to rozumieć uczniów gimnazjum włączonego do szkoły na podstawie </w:t>
      </w:r>
      <w:r w:rsidR="000E5FA0" w:rsidRPr="009039C6">
        <w:rPr>
          <w:rFonts w:ascii="Times New Roman" w:hAnsi="Times New Roman" w:cs="Times New Roman"/>
          <w:sz w:val="24"/>
          <w:szCs w:val="24"/>
        </w:rPr>
        <w:t xml:space="preserve">Uchwały Nr </w:t>
      </w:r>
      <w:r w:rsidR="0024271E" w:rsidRPr="009039C6">
        <w:rPr>
          <w:rFonts w:ascii="Times New Roman" w:hAnsi="Times New Roman" w:cs="Times New Roman"/>
          <w:sz w:val="24"/>
          <w:szCs w:val="24"/>
        </w:rPr>
        <w:t xml:space="preserve">XXIV/226/17 Rady Gminy Ostrów Mazowiecka z dnia 31 marca 2017 r. w sprawie dostosowania sieci szkół podstawowych i gimnazjów do nowego ustroju szkolnego, wprowadzonego ustawą – Prawo oświatowe; </w:t>
      </w:r>
    </w:p>
    <w:p w:rsidR="00713038" w:rsidRPr="009039C6" w:rsidRDefault="00915810" w:rsidP="000B5DCB">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R</w:t>
      </w:r>
      <w:r w:rsidR="00EE1C2E" w:rsidRPr="009039C6">
        <w:rPr>
          <w:rFonts w:ascii="Times New Roman" w:hAnsi="Times New Roman" w:cs="Times New Roman"/>
          <w:sz w:val="24"/>
          <w:szCs w:val="24"/>
        </w:rPr>
        <w:t>odzicach – należy przez to rozumieć</w:t>
      </w:r>
      <w:r w:rsidR="00713038" w:rsidRPr="009039C6">
        <w:rPr>
          <w:rFonts w:ascii="Times New Roman" w:hAnsi="Times New Roman" w:cs="Times New Roman"/>
          <w:sz w:val="24"/>
          <w:szCs w:val="24"/>
        </w:rPr>
        <w:t xml:space="preserve"> także prawnych opiekunów dziecka </w:t>
      </w:r>
      <w:r w:rsidR="00417E7A" w:rsidRPr="009039C6">
        <w:rPr>
          <w:rFonts w:ascii="Times New Roman" w:hAnsi="Times New Roman" w:cs="Times New Roman"/>
          <w:sz w:val="24"/>
          <w:szCs w:val="24"/>
        </w:rPr>
        <w:t xml:space="preserve">                            </w:t>
      </w:r>
      <w:r w:rsidR="00713038" w:rsidRPr="009039C6">
        <w:rPr>
          <w:rFonts w:ascii="Times New Roman" w:hAnsi="Times New Roman" w:cs="Times New Roman"/>
          <w:sz w:val="24"/>
          <w:szCs w:val="24"/>
        </w:rPr>
        <w:t xml:space="preserve">oraz osoby  (podmioty) sprawujące pieczę zastępczą nad dzieckiem; </w:t>
      </w:r>
    </w:p>
    <w:p w:rsidR="00EE1C2E" w:rsidRPr="009039C6" w:rsidRDefault="00915810" w:rsidP="007C0D46">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lastRenderedPageBreak/>
        <w:t>W</w:t>
      </w:r>
      <w:r w:rsidR="007C0D46" w:rsidRPr="009039C6">
        <w:rPr>
          <w:rFonts w:ascii="Times New Roman" w:hAnsi="Times New Roman" w:cs="Times New Roman"/>
          <w:sz w:val="24"/>
          <w:szCs w:val="24"/>
        </w:rPr>
        <w:t>ychowawcy –</w:t>
      </w:r>
      <w:r w:rsidR="00EE1C2E" w:rsidRPr="009039C6">
        <w:rPr>
          <w:rFonts w:ascii="Times New Roman" w:hAnsi="Times New Roman" w:cs="Times New Roman"/>
          <w:sz w:val="24"/>
          <w:szCs w:val="24"/>
        </w:rPr>
        <w:t xml:space="preserve"> należy przez to rozumieć</w:t>
      </w:r>
      <w:r w:rsidR="00A81E10" w:rsidRPr="009039C6">
        <w:rPr>
          <w:rFonts w:ascii="Times New Roman" w:hAnsi="Times New Roman" w:cs="Times New Roman"/>
          <w:sz w:val="24"/>
          <w:szCs w:val="24"/>
        </w:rPr>
        <w:t xml:space="preserve"> </w:t>
      </w:r>
      <w:r w:rsidR="00DE322C" w:rsidRPr="009039C6">
        <w:rPr>
          <w:rFonts w:ascii="Times New Roman" w:hAnsi="Times New Roman" w:cs="Times New Roman"/>
          <w:sz w:val="24"/>
          <w:szCs w:val="24"/>
        </w:rPr>
        <w:t>nauczyciela, którego</w:t>
      </w:r>
      <w:r w:rsidR="00713038" w:rsidRPr="009039C6">
        <w:rPr>
          <w:rFonts w:ascii="Times New Roman" w:hAnsi="Times New Roman" w:cs="Times New Roman"/>
          <w:sz w:val="24"/>
          <w:szCs w:val="24"/>
        </w:rPr>
        <w:t xml:space="preserve"> opiece powierzono jeden oddział w szkole;</w:t>
      </w:r>
    </w:p>
    <w:p w:rsidR="00EE1C2E" w:rsidRPr="009039C6" w:rsidRDefault="00915810" w:rsidP="007C0D46">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N</w:t>
      </w:r>
      <w:r w:rsidR="007C0D46" w:rsidRPr="009039C6">
        <w:rPr>
          <w:rFonts w:ascii="Times New Roman" w:hAnsi="Times New Roman" w:cs="Times New Roman"/>
          <w:sz w:val="24"/>
          <w:szCs w:val="24"/>
        </w:rPr>
        <w:t>auczycielach –</w:t>
      </w:r>
      <w:r w:rsidR="00EE1C2E" w:rsidRPr="009039C6">
        <w:rPr>
          <w:rFonts w:ascii="Times New Roman" w:hAnsi="Times New Roman" w:cs="Times New Roman"/>
          <w:sz w:val="24"/>
          <w:szCs w:val="24"/>
        </w:rPr>
        <w:t xml:space="preserve"> należy przez to rozumieć</w:t>
      </w:r>
      <w:r w:rsidR="00713038" w:rsidRPr="009039C6">
        <w:rPr>
          <w:rFonts w:ascii="Times New Roman" w:hAnsi="Times New Roman" w:cs="Times New Roman"/>
          <w:sz w:val="24"/>
          <w:szCs w:val="24"/>
        </w:rPr>
        <w:t xml:space="preserve"> pracowników pedagogicznych </w:t>
      </w:r>
      <w:r w:rsidR="00BA0ADC" w:rsidRPr="009039C6">
        <w:rPr>
          <w:rFonts w:ascii="Times New Roman" w:hAnsi="Times New Roman" w:cs="Times New Roman"/>
          <w:sz w:val="24"/>
          <w:szCs w:val="24"/>
        </w:rPr>
        <w:t xml:space="preserve">Publicznej </w:t>
      </w:r>
      <w:r w:rsidR="00713038" w:rsidRPr="009039C6">
        <w:rPr>
          <w:rFonts w:ascii="Times New Roman" w:hAnsi="Times New Roman" w:cs="Times New Roman"/>
          <w:sz w:val="24"/>
          <w:szCs w:val="24"/>
        </w:rPr>
        <w:t xml:space="preserve">Szkoły Podstawowej im. </w:t>
      </w:r>
      <w:r w:rsidR="00BA0ADC" w:rsidRPr="009039C6">
        <w:rPr>
          <w:rFonts w:ascii="Times New Roman" w:hAnsi="Times New Roman" w:cs="Times New Roman"/>
          <w:sz w:val="24"/>
          <w:szCs w:val="24"/>
        </w:rPr>
        <w:t>płk. dypl. Ludwika Bociańskiego w Komorowie</w:t>
      </w:r>
      <w:r w:rsidR="00713038" w:rsidRPr="009039C6">
        <w:rPr>
          <w:rFonts w:ascii="Times New Roman" w:hAnsi="Times New Roman" w:cs="Times New Roman"/>
          <w:sz w:val="24"/>
          <w:szCs w:val="24"/>
        </w:rPr>
        <w:t>;</w:t>
      </w:r>
    </w:p>
    <w:p w:rsidR="00EE1C2E" w:rsidRPr="009039C6" w:rsidRDefault="00915810" w:rsidP="007C0D46">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O</w:t>
      </w:r>
      <w:r w:rsidR="00EE1C2E" w:rsidRPr="009039C6">
        <w:rPr>
          <w:rFonts w:ascii="Times New Roman" w:hAnsi="Times New Roman" w:cs="Times New Roman"/>
          <w:sz w:val="24"/>
          <w:szCs w:val="24"/>
        </w:rPr>
        <w:t>rganie s</w:t>
      </w:r>
      <w:r w:rsidR="007C0D46" w:rsidRPr="009039C6">
        <w:rPr>
          <w:rFonts w:ascii="Times New Roman" w:hAnsi="Times New Roman" w:cs="Times New Roman"/>
          <w:sz w:val="24"/>
          <w:szCs w:val="24"/>
        </w:rPr>
        <w:t>prawującym nadzór pedagogiczny –</w:t>
      </w:r>
      <w:r w:rsidR="00EE1C2E" w:rsidRPr="009039C6">
        <w:rPr>
          <w:rFonts w:ascii="Times New Roman" w:hAnsi="Times New Roman" w:cs="Times New Roman"/>
          <w:sz w:val="24"/>
          <w:szCs w:val="24"/>
        </w:rPr>
        <w:t xml:space="preserve"> należy przez to rozumieć</w:t>
      </w:r>
      <w:r w:rsidR="00A93941" w:rsidRPr="009039C6">
        <w:rPr>
          <w:rFonts w:ascii="Times New Roman" w:hAnsi="Times New Roman" w:cs="Times New Roman"/>
          <w:sz w:val="24"/>
          <w:szCs w:val="24"/>
        </w:rPr>
        <w:t xml:space="preserve"> Kuratorium Oświaty w Warszawie</w:t>
      </w:r>
      <w:r w:rsidR="004E6A5C" w:rsidRPr="009039C6">
        <w:rPr>
          <w:rFonts w:ascii="Times New Roman" w:hAnsi="Times New Roman" w:cs="Times New Roman"/>
          <w:sz w:val="24"/>
          <w:szCs w:val="24"/>
        </w:rPr>
        <w:t>;</w:t>
      </w:r>
    </w:p>
    <w:p w:rsidR="00A93941" w:rsidRPr="009039C6" w:rsidRDefault="00915810" w:rsidP="007C0D46">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O</w:t>
      </w:r>
      <w:r w:rsidR="007C0D46" w:rsidRPr="009039C6">
        <w:rPr>
          <w:rFonts w:ascii="Times New Roman" w:hAnsi="Times New Roman" w:cs="Times New Roman"/>
          <w:sz w:val="24"/>
          <w:szCs w:val="24"/>
        </w:rPr>
        <w:t>rganie prowadzącym –</w:t>
      </w:r>
      <w:r w:rsidR="00EE1C2E" w:rsidRPr="009039C6">
        <w:rPr>
          <w:rFonts w:ascii="Times New Roman" w:hAnsi="Times New Roman" w:cs="Times New Roman"/>
          <w:sz w:val="24"/>
          <w:szCs w:val="24"/>
        </w:rPr>
        <w:t xml:space="preserve"> należy przez to rozumieć </w:t>
      </w:r>
      <w:r w:rsidR="00BA0ADC" w:rsidRPr="009039C6">
        <w:rPr>
          <w:rFonts w:ascii="Times New Roman" w:hAnsi="Times New Roman" w:cs="Times New Roman"/>
          <w:sz w:val="24"/>
          <w:szCs w:val="24"/>
        </w:rPr>
        <w:t>Gminę Ostrów Mazowiecka, ul.</w:t>
      </w:r>
      <w:r w:rsidR="007C0D46" w:rsidRPr="009039C6">
        <w:rPr>
          <w:rFonts w:ascii="Times New Roman" w:hAnsi="Times New Roman" w:cs="Times New Roman"/>
          <w:sz w:val="24"/>
          <w:szCs w:val="24"/>
        </w:rPr>
        <w:t xml:space="preserve"> gen. Władysława </w:t>
      </w:r>
      <w:r w:rsidR="00BA0ADC" w:rsidRPr="009039C6">
        <w:rPr>
          <w:rFonts w:ascii="Times New Roman" w:hAnsi="Times New Roman" w:cs="Times New Roman"/>
          <w:sz w:val="24"/>
          <w:szCs w:val="24"/>
        </w:rPr>
        <w:t>Sikorskiego 5</w:t>
      </w:r>
      <w:r w:rsidR="007C0D46" w:rsidRPr="009039C6">
        <w:rPr>
          <w:rFonts w:ascii="Times New Roman" w:hAnsi="Times New Roman" w:cs="Times New Roman"/>
          <w:sz w:val="24"/>
          <w:szCs w:val="24"/>
        </w:rPr>
        <w:t>, 07-300 Ostrów Mazowiecka</w:t>
      </w:r>
      <w:r w:rsidR="004E6A5C" w:rsidRPr="009039C6">
        <w:rPr>
          <w:rFonts w:ascii="Times New Roman" w:hAnsi="Times New Roman" w:cs="Times New Roman"/>
          <w:sz w:val="24"/>
          <w:szCs w:val="24"/>
        </w:rPr>
        <w:t>;</w:t>
      </w:r>
    </w:p>
    <w:p w:rsidR="00EE1C2E" w:rsidRPr="009039C6" w:rsidRDefault="00EE1C2E" w:rsidP="000B5DCB">
      <w:pPr>
        <w:pStyle w:val="Akapitzlist"/>
        <w:numPr>
          <w:ilvl w:val="0"/>
          <w:numId w:val="3"/>
        </w:numPr>
        <w:jc w:val="both"/>
        <w:rPr>
          <w:rFonts w:ascii="Times New Roman" w:hAnsi="Times New Roman" w:cs="Times New Roman"/>
          <w:sz w:val="24"/>
          <w:szCs w:val="24"/>
        </w:rPr>
      </w:pPr>
      <w:r w:rsidRPr="009039C6">
        <w:rPr>
          <w:rFonts w:ascii="Times New Roman" w:hAnsi="Times New Roman" w:cs="Times New Roman"/>
          <w:sz w:val="24"/>
          <w:szCs w:val="24"/>
        </w:rPr>
        <w:t>MEN – należy przez to rozumieć Ministerstwo Edukacji Narodowej.</w:t>
      </w:r>
    </w:p>
    <w:p w:rsidR="00300E9F" w:rsidRPr="009039C6" w:rsidRDefault="00300E9F" w:rsidP="00300E9F">
      <w:pPr>
        <w:pStyle w:val="Akapitzlist"/>
        <w:ind w:left="1004"/>
        <w:rPr>
          <w:rFonts w:ascii="Times New Roman" w:hAnsi="Times New Roman" w:cs="Times New Roman"/>
          <w:b/>
          <w:sz w:val="24"/>
          <w:szCs w:val="24"/>
        </w:rPr>
      </w:pPr>
    </w:p>
    <w:p w:rsidR="007A46A0" w:rsidRPr="009039C6" w:rsidRDefault="007A46A0" w:rsidP="007A46A0">
      <w:pPr>
        <w:pStyle w:val="Akapitzlist"/>
        <w:ind w:left="0"/>
        <w:jc w:val="center"/>
        <w:rPr>
          <w:rFonts w:ascii="Times New Roman" w:hAnsi="Times New Roman" w:cs="Times New Roman"/>
          <w:b/>
          <w:sz w:val="24"/>
          <w:szCs w:val="24"/>
        </w:rPr>
      </w:pPr>
      <w:r w:rsidRPr="009039C6">
        <w:rPr>
          <w:rFonts w:ascii="Times New Roman" w:hAnsi="Times New Roman" w:cs="Times New Roman"/>
          <w:b/>
          <w:sz w:val="24"/>
          <w:szCs w:val="24"/>
        </w:rPr>
        <w:t>§ 3</w:t>
      </w:r>
      <w:r w:rsidR="005816FF" w:rsidRPr="009039C6">
        <w:rPr>
          <w:rFonts w:ascii="Times New Roman" w:hAnsi="Times New Roman" w:cs="Times New Roman"/>
          <w:b/>
          <w:sz w:val="24"/>
          <w:szCs w:val="24"/>
        </w:rPr>
        <w:t>.</w:t>
      </w:r>
    </w:p>
    <w:p w:rsidR="007A46A0" w:rsidRPr="009039C6" w:rsidRDefault="007A46A0" w:rsidP="00ED1A9F">
      <w:pPr>
        <w:pStyle w:val="Akapitzlist"/>
        <w:numPr>
          <w:ilvl w:val="0"/>
          <w:numId w:val="4"/>
        </w:numPr>
        <w:jc w:val="both"/>
        <w:rPr>
          <w:rFonts w:ascii="Times New Roman" w:hAnsi="Times New Roman" w:cs="Times New Roman"/>
          <w:sz w:val="24"/>
          <w:szCs w:val="24"/>
        </w:rPr>
      </w:pPr>
      <w:r w:rsidRPr="009039C6">
        <w:rPr>
          <w:rFonts w:ascii="Times New Roman" w:hAnsi="Times New Roman" w:cs="Times New Roman"/>
          <w:sz w:val="24"/>
          <w:szCs w:val="24"/>
        </w:rPr>
        <w:t>Szkoła została powołana</w:t>
      </w:r>
      <w:r w:rsidR="000E5FA0" w:rsidRPr="009039C6">
        <w:rPr>
          <w:rFonts w:ascii="Times New Roman" w:hAnsi="Times New Roman" w:cs="Times New Roman"/>
          <w:sz w:val="24"/>
          <w:szCs w:val="24"/>
        </w:rPr>
        <w:t xml:space="preserve"> Uchwałą Nr XXX/259/17 Rady Gminy Ostrów Mazowiecka z dnia 6 października 2017 r. w sprawie stwierdzenia przekształcenia Zespołu Szkół Publicznych w Komorowie w ośmioletnią Publiczną Szkołę Podstawową im. płk. dypl. Ludwika Bociańskiego w Komorowie.</w:t>
      </w:r>
    </w:p>
    <w:p w:rsidR="007A46A0" w:rsidRPr="009039C6" w:rsidRDefault="007C0D46" w:rsidP="00ED1A9F">
      <w:pPr>
        <w:pStyle w:val="Akapitzlist"/>
        <w:numPr>
          <w:ilvl w:val="0"/>
          <w:numId w:val="4"/>
        </w:numPr>
        <w:jc w:val="both"/>
        <w:rPr>
          <w:rFonts w:ascii="Times New Roman" w:hAnsi="Times New Roman" w:cs="Times New Roman"/>
          <w:sz w:val="24"/>
          <w:szCs w:val="24"/>
        </w:rPr>
      </w:pPr>
      <w:r w:rsidRPr="009039C6">
        <w:rPr>
          <w:rFonts w:ascii="Times New Roman" w:hAnsi="Times New Roman" w:cs="Times New Roman"/>
          <w:sz w:val="24"/>
          <w:szCs w:val="24"/>
        </w:rPr>
        <w:t xml:space="preserve">Publiczna </w:t>
      </w:r>
      <w:r w:rsidR="007A46A0" w:rsidRPr="009039C6">
        <w:rPr>
          <w:rFonts w:ascii="Times New Roman" w:hAnsi="Times New Roman" w:cs="Times New Roman"/>
          <w:sz w:val="24"/>
          <w:szCs w:val="24"/>
        </w:rPr>
        <w:t xml:space="preserve">Szkoła Podstawowa im. </w:t>
      </w:r>
      <w:r w:rsidRPr="009039C6">
        <w:rPr>
          <w:rFonts w:ascii="Times New Roman" w:hAnsi="Times New Roman" w:cs="Times New Roman"/>
          <w:sz w:val="24"/>
          <w:szCs w:val="24"/>
        </w:rPr>
        <w:t>płk. dypl. Ludwika Bociańskiego w Komorowie</w:t>
      </w:r>
      <w:r w:rsidR="007A46A0" w:rsidRPr="009039C6">
        <w:rPr>
          <w:rFonts w:ascii="Times New Roman" w:hAnsi="Times New Roman" w:cs="Times New Roman"/>
          <w:sz w:val="24"/>
          <w:szCs w:val="24"/>
        </w:rPr>
        <w:t xml:space="preserve"> ma swoją siedzibę w </w:t>
      </w:r>
      <w:r w:rsidRPr="009039C6">
        <w:rPr>
          <w:rFonts w:ascii="Times New Roman" w:hAnsi="Times New Roman" w:cs="Times New Roman"/>
          <w:sz w:val="24"/>
          <w:szCs w:val="24"/>
        </w:rPr>
        <w:t>Komorowie</w:t>
      </w:r>
      <w:r w:rsidR="007A46A0" w:rsidRPr="009039C6">
        <w:rPr>
          <w:rFonts w:ascii="Times New Roman" w:hAnsi="Times New Roman" w:cs="Times New Roman"/>
          <w:sz w:val="24"/>
          <w:szCs w:val="24"/>
        </w:rPr>
        <w:t xml:space="preserve">, </w:t>
      </w:r>
      <w:r w:rsidRPr="009039C6">
        <w:rPr>
          <w:rFonts w:ascii="Times New Roman" w:hAnsi="Times New Roman" w:cs="Times New Roman"/>
          <w:sz w:val="24"/>
          <w:szCs w:val="24"/>
        </w:rPr>
        <w:t>ul. Mazowiecka 81</w:t>
      </w:r>
      <w:r w:rsidR="007A46A0" w:rsidRPr="009039C6">
        <w:rPr>
          <w:rFonts w:ascii="Times New Roman" w:hAnsi="Times New Roman" w:cs="Times New Roman"/>
          <w:sz w:val="24"/>
          <w:szCs w:val="24"/>
        </w:rPr>
        <w:t>,</w:t>
      </w:r>
      <w:r w:rsidRPr="009039C6">
        <w:rPr>
          <w:rFonts w:ascii="Times New Roman" w:hAnsi="Times New Roman" w:cs="Times New Roman"/>
          <w:sz w:val="24"/>
          <w:szCs w:val="24"/>
        </w:rPr>
        <w:t xml:space="preserve"> 07-310 Komorowo</w:t>
      </w:r>
      <w:r w:rsidR="007A46A0" w:rsidRPr="009039C6">
        <w:rPr>
          <w:rFonts w:ascii="Times New Roman" w:hAnsi="Times New Roman" w:cs="Times New Roman"/>
          <w:sz w:val="24"/>
          <w:szCs w:val="24"/>
        </w:rPr>
        <w:t>.</w:t>
      </w:r>
    </w:p>
    <w:p w:rsidR="007A46A0" w:rsidRPr="009039C6" w:rsidRDefault="007A46A0" w:rsidP="00ED1A9F">
      <w:pPr>
        <w:pStyle w:val="Akapitzlist"/>
        <w:numPr>
          <w:ilvl w:val="0"/>
          <w:numId w:val="4"/>
        </w:numPr>
        <w:jc w:val="both"/>
        <w:rPr>
          <w:rFonts w:ascii="Times New Roman" w:hAnsi="Times New Roman" w:cs="Times New Roman"/>
          <w:sz w:val="24"/>
          <w:szCs w:val="24"/>
        </w:rPr>
      </w:pPr>
      <w:r w:rsidRPr="009039C6">
        <w:rPr>
          <w:rFonts w:ascii="Times New Roman" w:hAnsi="Times New Roman" w:cs="Times New Roman"/>
          <w:sz w:val="24"/>
          <w:szCs w:val="24"/>
        </w:rPr>
        <w:t xml:space="preserve">Organem prowadzącym szkołę jest </w:t>
      </w:r>
      <w:r w:rsidR="007C0D46" w:rsidRPr="009039C6">
        <w:rPr>
          <w:rFonts w:ascii="Times New Roman" w:hAnsi="Times New Roman" w:cs="Times New Roman"/>
          <w:sz w:val="24"/>
          <w:szCs w:val="24"/>
        </w:rPr>
        <w:t>Gmina Ostrów Mazowiecka</w:t>
      </w:r>
      <w:r w:rsidRPr="009039C6">
        <w:rPr>
          <w:rFonts w:ascii="Times New Roman" w:hAnsi="Times New Roman" w:cs="Times New Roman"/>
          <w:sz w:val="24"/>
          <w:szCs w:val="24"/>
        </w:rPr>
        <w:t xml:space="preserve">, </w:t>
      </w:r>
      <w:r w:rsidR="007C0D46" w:rsidRPr="009039C6">
        <w:rPr>
          <w:rFonts w:ascii="Times New Roman" w:hAnsi="Times New Roman" w:cs="Times New Roman"/>
          <w:sz w:val="24"/>
          <w:szCs w:val="24"/>
        </w:rPr>
        <w:t>ul. gen. Władysława Sikorskiego 5</w:t>
      </w:r>
      <w:r w:rsidR="00566208" w:rsidRPr="009039C6">
        <w:rPr>
          <w:rFonts w:ascii="Times New Roman" w:hAnsi="Times New Roman" w:cs="Times New Roman"/>
          <w:sz w:val="24"/>
          <w:szCs w:val="24"/>
        </w:rPr>
        <w:t>, 07</w:t>
      </w:r>
      <w:r w:rsidR="007C0D46" w:rsidRPr="009039C6">
        <w:rPr>
          <w:rFonts w:ascii="Times New Roman" w:hAnsi="Times New Roman" w:cs="Times New Roman"/>
          <w:sz w:val="24"/>
          <w:szCs w:val="24"/>
        </w:rPr>
        <w:t>-300 Ostrów Mazowiecka</w:t>
      </w:r>
      <w:r w:rsidRPr="009039C6">
        <w:rPr>
          <w:rFonts w:ascii="Times New Roman" w:hAnsi="Times New Roman" w:cs="Times New Roman"/>
          <w:sz w:val="24"/>
          <w:szCs w:val="24"/>
        </w:rPr>
        <w:t>.</w:t>
      </w:r>
    </w:p>
    <w:p w:rsidR="007A46A0" w:rsidRPr="009039C6" w:rsidRDefault="007A46A0" w:rsidP="00ED1A9F">
      <w:pPr>
        <w:pStyle w:val="Akapitzlist"/>
        <w:numPr>
          <w:ilvl w:val="0"/>
          <w:numId w:val="4"/>
        </w:numPr>
        <w:jc w:val="both"/>
        <w:rPr>
          <w:rFonts w:ascii="Times New Roman" w:hAnsi="Times New Roman" w:cs="Times New Roman"/>
          <w:sz w:val="24"/>
          <w:szCs w:val="24"/>
        </w:rPr>
      </w:pPr>
      <w:r w:rsidRPr="009039C6">
        <w:rPr>
          <w:rFonts w:ascii="Times New Roman" w:hAnsi="Times New Roman" w:cs="Times New Roman"/>
          <w:sz w:val="24"/>
          <w:szCs w:val="24"/>
        </w:rPr>
        <w:t>Nazwa szkoły jest używana w pełnym brzmieniu</w:t>
      </w:r>
      <w:r w:rsidR="00566208" w:rsidRPr="009039C6">
        <w:rPr>
          <w:rFonts w:ascii="Times New Roman" w:hAnsi="Times New Roman" w:cs="Times New Roman"/>
          <w:sz w:val="24"/>
          <w:szCs w:val="24"/>
        </w:rPr>
        <w:t>:</w:t>
      </w:r>
      <w:r w:rsidRPr="009039C6">
        <w:rPr>
          <w:rFonts w:ascii="Times New Roman" w:hAnsi="Times New Roman" w:cs="Times New Roman"/>
          <w:sz w:val="24"/>
          <w:szCs w:val="24"/>
        </w:rPr>
        <w:t xml:space="preserve"> „</w:t>
      </w:r>
      <w:r w:rsidR="00566208" w:rsidRPr="009039C6">
        <w:rPr>
          <w:rFonts w:ascii="Times New Roman" w:hAnsi="Times New Roman" w:cs="Times New Roman"/>
          <w:sz w:val="24"/>
          <w:szCs w:val="24"/>
        </w:rPr>
        <w:t>Publiczna Szkoła Podstawowa im. płk. dypl. Ludwika Bociańskiego w Komorowie</w:t>
      </w:r>
      <w:r w:rsidRPr="009039C6">
        <w:rPr>
          <w:rFonts w:ascii="Times New Roman" w:hAnsi="Times New Roman" w:cs="Times New Roman"/>
          <w:sz w:val="24"/>
          <w:szCs w:val="24"/>
        </w:rPr>
        <w:t xml:space="preserve">”. </w:t>
      </w:r>
    </w:p>
    <w:p w:rsidR="007A46A0" w:rsidRPr="009039C6" w:rsidRDefault="007A46A0" w:rsidP="00ED1A9F">
      <w:pPr>
        <w:pStyle w:val="Akapitzlist"/>
        <w:numPr>
          <w:ilvl w:val="0"/>
          <w:numId w:val="4"/>
        </w:numPr>
        <w:rPr>
          <w:rFonts w:ascii="Times New Roman" w:hAnsi="Times New Roman" w:cs="Times New Roman"/>
          <w:sz w:val="24"/>
          <w:szCs w:val="24"/>
        </w:rPr>
      </w:pPr>
      <w:r w:rsidRPr="009039C6">
        <w:rPr>
          <w:rFonts w:ascii="Times New Roman" w:hAnsi="Times New Roman" w:cs="Times New Roman"/>
          <w:sz w:val="24"/>
          <w:szCs w:val="24"/>
        </w:rPr>
        <w:t xml:space="preserve">Cykl kształcenia w szkole trwa 8 lat. </w:t>
      </w:r>
    </w:p>
    <w:p w:rsidR="007A46A0" w:rsidRPr="009039C6" w:rsidRDefault="007A46A0" w:rsidP="00ED1A9F">
      <w:pPr>
        <w:pStyle w:val="Akapitzlist"/>
        <w:numPr>
          <w:ilvl w:val="0"/>
          <w:numId w:val="4"/>
        </w:numPr>
        <w:rPr>
          <w:rFonts w:ascii="Times New Roman" w:hAnsi="Times New Roman" w:cs="Times New Roman"/>
          <w:sz w:val="24"/>
          <w:szCs w:val="24"/>
        </w:rPr>
      </w:pPr>
      <w:r w:rsidRPr="009039C6">
        <w:rPr>
          <w:rFonts w:ascii="Times New Roman" w:hAnsi="Times New Roman" w:cs="Times New Roman"/>
          <w:sz w:val="24"/>
          <w:szCs w:val="24"/>
        </w:rPr>
        <w:t>W szkole organizuje się roczne przygotowanie przedszkolne.</w:t>
      </w:r>
    </w:p>
    <w:p w:rsidR="007A46A0" w:rsidRPr="009039C6" w:rsidRDefault="007A46A0" w:rsidP="00ED1A9F">
      <w:pPr>
        <w:pStyle w:val="Akapitzlist"/>
        <w:numPr>
          <w:ilvl w:val="0"/>
          <w:numId w:val="4"/>
        </w:numPr>
        <w:jc w:val="both"/>
        <w:rPr>
          <w:rFonts w:ascii="Times New Roman" w:hAnsi="Times New Roman" w:cs="Times New Roman"/>
          <w:sz w:val="24"/>
          <w:szCs w:val="24"/>
        </w:rPr>
      </w:pPr>
      <w:r w:rsidRPr="009039C6">
        <w:rPr>
          <w:rFonts w:ascii="Times New Roman" w:hAnsi="Times New Roman" w:cs="Times New Roman"/>
          <w:sz w:val="24"/>
          <w:szCs w:val="24"/>
        </w:rPr>
        <w:t xml:space="preserve">Wychowanie i nauczanie w </w:t>
      </w:r>
      <w:r w:rsidR="00566208" w:rsidRPr="009039C6">
        <w:rPr>
          <w:rFonts w:ascii="Times New Roman" w:hAnsi="Times New Roman" w:cs="Times New Roman"/>
          <w:sz w:val="24"/>
          <w:szCs w:val="24"/>
        </w:rPr>
        <w:t xml:space="preserve">Publicznej </w:t>
      </w:r>
      <w:r w:rsidRPr="009039C6">
        <w:rPr>
          <w:rFonts w:ascii="Times New Roman" w:hAnsi="Times New Roman" w:cs="Times New Roman"/>
          <w:sz w:val="24"/>
          <w:szCs w:val="24"/>
        </w:rPr>
        <w:t xml:space="preserve">Szkole Podstawowej im. </w:t>
      </w:r>
      <w:r w:rsidR="00566208" w:rsidRPr="009039C6">
        <w:rPr>
          <w:rFonts w:ascii="Times New Roman" w:hAnsi="Times New Roman" w:cs="Times New Roman"/>
          <w:sz w:val="24"/>
          <w:szCs w:val="24"/>
        </w:rPr>
        <w:t>płk. dypl. Ludwika Bociańskiego w Komorowie</w:t>
      </w:r>
      <w:r w:rsidRPr="009039C6">
        <w:rPr>
          <w:rFonts w:ascii="Times New Roman" w:hAnsi="Times New Roman" w:cs="Times New Roman"/>
          <w:sz w:val="24"/>
          <w:szCs w:val="24"/>
        </w:rPr>
        <w:t xml:space="preserve"> </w:t>
      </w:r>
      <w:r w:rsidR="00FA5343" w:rsidRPr="009039C6">
        <w:rPr>
          <w:rFonts w:ascii="Times New Roman" w:hAnsi="Times New Roman" w:cs="Times New Roman"/>
          <w:sz w:val="24"/>
          <w:szCs w:val="24"/>
        </w:rPr>
        <w:t>opiera się na chrześcijańskim</w:t>
      </w:r>
      <w:r w:rsidRPr="009039C6">
        <w:rPr>
          <w:rFonts w:ascii="Times New Roman" w:hAnsi="Times New Roman" w:cs="Times New Roman"/>
          <w:sz w:val="24"/>
          <w:szCs w:val="24"/>
        </w:rPr>
        <w:t xml:space="preserve"> </w:t>
      </w:r>
      <w:r w:rsidR="00FA5343" w:rsidRPr="009039C6">
        <w:rPr>
          <w:rFonts w:ascii="Times New Roman" w:hAnsi="Times New Roman" w:cs="Times New Roman"/>
          <w:sz w:val="24"/>
          <w:szCs w:val="24"/>
        </w:rPr>
        <w:t xml:space="preserve">systemie </w:t>
      </w:r>
      <w:r w:rsidRPr="009039C6">
        <w:rPr>
          <w:rFonts w:ascii="Times New Roman" w:hAnsi="Times New Roman" w:cs="Times New Roman"/>
          <w:sz w:val="24"/>
          <w:szCs w:val="24"/>
        </w:rPr>
        <w:t xml:space="preserve">wartości, służy rozwijaniu w uczniach poczucia odpowiedzialności za siebie i innych, szacunku dla każdego człowieka. </w:t>
      </w:r>
    </w:p>
    <w:p w:rsidR="00142577" w:rsidRPr="009039C6" w:rsidRDefault="00142577" w:rsidP="00ED1A9F">
      <w:pPr>
        <w:pStyle w:val="Akapitzlist"/>
        <w:numPr>
          <w:ilvl w:val="0"/>
          <w:numId w:val="4"/>
        </w:numPr>
        <w:jc w:val="both"/>
        <w:rPr>
          <w:rFonts w:ascii="Times New Roman" w:hAnsi="Times New Roman" w:cs="Times New Roman"/>
          <w:sz w:val="24"/>
          <w:szCs w:val="24"/>
        </w:rPr>
      </w:pPr>
      <w:r w:rsidRPr="009039C6">
        <w:rPr>
          <w:rFonts w:ascii="Times New Roman" w:hAnsi="Times New Roman" w:cs="Times New Roman"/>
          <w:sz w:val="24"/>
          <w:szCs w:val="24"/>
        </w:rPr>
        <w:t>Pierwotne i największe prawa wychowawcze posiadają rodzice w stosunku do swoich dzieci. Nauczyciele wspierają rodziców w dziedzinie wychowania.</w:t>
      </w:r>
    </w:p>
    <w:p w:rsidR="00142577" w:rsidRPr="009039C6" w:rsidRDefault="00142577" w:rsidP="00ED1A9F">
      <w:pPr>
        <w:pStyle w:val="Akapitzlist"/>
        <w:numPr>
          <w:ilvl w:val="0"/>
          <w:numId w:val="4"/>
        </w:numPr>
        <w:jc w:val="both"/>
        <w:rPr>
          <w:rFonts w:ascii="Times New Roman" w:hAnsi="Times New Roman" w:cs="Times New Roman"/>
          <w:sz w:val="24"/>
          <w:szCs w:val="24"/>
        </w:rPr>
      </w:pPr>
      <w:r w:rsidRPr="009039C6">
        <w:rPr>
          <w:rFonts w:ascii="Times New Roman" w:hAnsi="Times New Roman" w:cs="Times New Roman"/>
          <w:sz w:val="24"/>
          <w:szCs w:val="24"/>
        </w:rPr>
        <w:t>Obsługę finansowo</w:t>
      </w:r>
      <w:r w:rsidR="00EF3EB7"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 księ</w:t>
      </w:r>
      <w:r w:rsidR="00BE6ACC" w:rsidRPr="009039C6">
        <w:rPr>
          <w:rFonts w:ascii="Times New Roman" w:hAnsi="Times New Roman" w:cs="Times New Roman"/>
          <w:sz w:val="24"/>
          <w:szCs w:val="24"/>
        </w:rPr>
        <w:t xml:space="preserve">gową </w:t>
      </w:r>
      <w:r w:rsidR="002E281B" w:rsidRPr="009039C6">
        <w:rPr>
          <w:rFonts w:ascii="Times New Roman" w:hAnsi="Times New Roman" w:cs="Times New Roman"/>
          <w:sz w:val="24"/>
          <w:szCs w:val="24"/>
        </w:rPr>
        <w:t>s</w:t>
      </w:r>
      <w:r w:rsidR="00BE6ACC" w:rsidRPr="009039C6">
        <w:rPr>
          <w:rFonts w:ascii="Times New Roman" w:hAnsi="Times New Roman" w:cs="Times New Roman"/>
          <w:sz w:val="24"/>
          <w:szCs w:val="24"/>
        </w:rPr>
        <w:t xml:space="preserve">zkoły prowadzi Urząd </w:t>
      </w:r>
      <w:r w:rsidR="00566208" w:rsidRPr="009039C6">
        <w:rPr>
          <w:rFonts w:ascii="Times New Roman" w:hAnsi="Times New Roman" w:cs="Times New Roman"/>
          <w:sz w:val="24"/>
          <w:szCs w:val="24"/>
        </w:rPr>
        <w:t>Gmin</w:t>
      </w:r>
      <w:r w:rsidR="00BE6ACC" w:rsidRPr="009039C6">
        <w:rPr>
          <w:rFonts w:ascii="Times New Roman" w:hAnsi="Times New Roman" w:cs="Times New Roman"/>
          <w:sz w:val="24"/>
          <w:szCs w:val="24"/>
        </w:rPr>
        <w:t>y w</w:t>
      </w:r>
      <w:r w:rsidR="00566208" w:rsidRPr="009039C6">
        <w:rPr>
          <w:rFonts w:ascii="Times New Roman" w:hAnsi="Times New Roman" w:cs="Times New Roman"/>
          <w:sz w:val="24"/>
          <w:szCs w:val="24"/>
        </w:rPr>
        <w:t xml:space="preserve"> </w:t>
      </w:r>
      <w:r w:rsidR="00BE6ACC" w:rsidRPr="009039C6">
        <w:rPr>
          <w:rFonts w:ascii="Times New Roman" w:hAnsi="Times New Roman" w:cs="Times New Roman"/>
          <w:sz w:val="24"/>
          <w:szCs w:val="24"/>
        </w:rPr>
        <w:t>Ostrowi</w:t>
      </w:r>
      <w:r w:rsidR="00566208" w:rsidRPr="009039C6">
        <w:rPr>
          <w:rFonts w:ascii="Times New Roman" w:hAnsi="Times New Roman" w:cs="Times New Roman"/>
          <w:sz w:val="24"/>
          <w:szCs w:val="24"/>
        </w:rPr>
        <w:t xml:space="preserve"> Mazowieck</w:t>
      </w:r>
      <w:r w:rsidR="00BE6ACC" w:rsidRPr="009039C6">
        <w:rPr>
          <w:rFonts w:ascii="Times New Roman" w:hAnsi="Times New Roman" w:cs="Times New Roman"/>
          <w:sz w:val="24"/>
          <w:szCs w:val="24"/>
        </w:rPr>
        <w:t>iej</w:t>
      </w:r>
      <w:r w:rsidR="00566208" w:rsidRPr="009039C6">
        <w:rPr>
          <w:rFonts w:ascii="Times New Roman" w:hAnsi="Times New Roman" w:cs="Times New Roman"/>
          <w:sz w:val="24"/>
          <w:szCs w:val="24"/>
        </w:rPr>
        <w:t xml:space="preserve">. </w:t>
      </w:r>
    </w:p>
    <w:p w:rsidR="00142577" w:rsidRPr="009039C6" w:rsidRDefault="00142577" w:rsidP="00142577">
      <w:pPr>
        <w:pStyle w:val="Akapitzlist"/>
        <w:ind w:left="0"/>
        <w:rPr>
          <w:rFonts w:ascii="Times New Roman" w:hAnsi="Times New Roman" w:cs="Times New Roman"/>
          <w:sz w:val="24"/>
          <w:szCs w:val="24"/>
        </w:rPr>
      </w:pPr>
    </w:p>
    <w:p w:rsidR="00142577" w:rsidRPr="009039C6" w:rsidRDefault="00142577" w:rsidP="00142577">
      <w:pPr>
        <w:pStyle w:val="Akapitzlist"/>
        <w:ind w:left="0"/>
        <w:jc w:val="center"/>
        <w:rPr>
          <w:rFonts w:ascii="Times New Roman" w:hAnsi="Times New Roman" w:cs="Times New Roman"/>
          <w:b/>
          <w:sz w:val="24"/>
          <w:szCs w:val="24"/>
        </w:rPr>
      </w:pPr>
      <w:r w:rsidRPr="009039C6">
        <w:rPr>
          <w:rFonts w:ascii="Times New Roman" w:hAnsi="Times New Roman" w:cs="Times New Roman"/>
          <w:b/>
          <w:sz w:val="24"/>
          <w:szCs w:val="24"/>
        </w:rPr>
        <w:t>ROZDZIAŁ 2</w:t>
      </w:r>
    </w:p>
    <w:p w:rsidR="00142577" w:rsidRPr="009039C6" w:rsidRDefault="00F13897" w:rsidP="00142577">
      <w:pPr>
        <w:pStyle w:val="Akapitzlist"/>
        <w:ind w:left="0"/>
        <w:jc w:val="center"/>
        <w:rPr>
          <w:rFonts w:ascii="Times New Roman" w:hAnsi="Times New Roman" w:cs="Times New Roman"/>
          <w:b/>
          <w:sz w:val="24"/>
          <w:szCs w:val="24"/>
        </w:rPr>
      </w:pPr>
      <w:r w:rsidRPr="009039C6">
        <w:rPr>
          <w:rFonts w:ascii="Times New Roman" w:hAnsi="Times New Roman" w:cs="Times New Roman"/>
          <w:b/>
          <w:sz w:val="24"/>
          <w:szCs w:val="24"/>
        </w:rPr>
        <w:t>CELE I ZADANIA SZKOŁY</w:t>
      </w:r>
    </w:p>
    <w:p w:rsidR="001F3812" w:rsidRPr="009039C6" w:rsidRDefault="001F3812" w:rsidP="00142577">
      <w:pPr>
        <w:pStyle w:val="Akapitzlist"/>
        <w:ind w:left="0"/>
        <w:jc w:val="center"/>
        <w:rPr>
          <w:rFonts w:ascii="Times New Roman" w:hAnsi="Times New Roman" w:cs="Times New Roman"/>
          <w:b/>
          <w:sz w:val="24"/>
          <w:szCs w:val="24"/>
        </w:rPr>
      </w:pPr>
    </w:p>
    <w:p w:rsidR="00142577" w:rsidRPr="009039C6" w:rsidRDefault="00142577" w:rsidP="001F3812">
      <w:pPr>
        <w:pStyle w:val="Akapitzlist"/>
        <w:spacing w:after="0"/>
        <w:ind w:left="0"/>
        <w:jc w:val="center"/>
        <w:rPr>
          <w:rFonts w:ascii="Times New Roman" w:hAnsi="Times New Roman" w:cs="Times New Roman"/>
          <w:b/>
          <w:sz w:val="24"/>
          <w:szCs w:val="24"/>
        </w:rPr>
      </w:pPr>
      <w:r w:rsidRPr="009039C6">
        <w:rPr>
          <w:rFonts w:ascii="Times New Roman" w:hAnsi="Times New Roman" w:cs="Times New Roman"/>
          <w:b/>
          <w:sz w:val="24"/>
          <w:szCs w:val="24"/>
        </w:rPr>
        <w:t>§ 4</w:t>
      </w:r>
      <w:r w:rsidR="005816FF" w:rsidRPr="009039C6">
        <w:rPr>
          <w:rFonts w:ascii="Times New Roman" w:hAnsi="Times New Roman" w:cs="Times New Roman"/>
          <w:b/>
          <w:sz w:val="24"/>
          <w:szCs w:val="24"/>
        </w:rPr>
        <w:t>.</w:t>
      </w:r>
    </w:p>
    <w:p w:rsidR="00142577" w:rsidRPr="009039C6" w:rsidRDefault="00142577" w:rsidP="001F3812">
      <w:pPr>
        <w:spacing w:after="0"/>
        <w:jc w:val="both"/>
        <w:rPr>
          <w:rFonts w:ascii="Times New Roman" w:hAnsi="Times New Roman" w:cs="Times New Roman"/>
          <w:sz w:val="24"/>
          <w:szCs w:val="24"/>
        </w:rPr>
      </w:pPr>
      <w:r w:rsidRPr="009039C6">
        <w:rPr>
          <w:rFonts w:ascii="Times New Roman" w:hAnsi="Times New Roman" w:cs="Times New Roman"/>
          <w:sz w:val="24"/>
          <w:szCs w:val="24"/>
        </w:rPr>
        <w:t>Szkoła realizuje zadania wynikające z przepisów prawa oraz uwzględniające program wychowawczo – profilaktyczny szkoły, oparty o wartości chrześcijańskie, k</w:t>
      </w:r>
      <w:r w:rsidR="008664B8" w:rsidRPr="009039C6">
        <w:rPr>
          <w:rFonts w:ascii="Times New Roman" w:hAnsi="Times New Roman" w:cs="Times New Roman"/>
          <w:sz w:val="24"/>
          <w:szCs w:val="24"/>
        </w:rPr>
        <w:t>tóry uchwala rada  pedagogiczna</w:t>
      </w:r>
      <w:r w:rsidR="00DD3955" w:rsidRPr="009039C6">
        <w:rPr>
          <w:rFonts w:ascii="Times New Roman" w:hAnsi="Times New Roman" w:cs="Times New Roman"/>
          <w:sz w:val="24"/>
          <w:szCs w:val="24"/>
        </w:rPr>
        <w:t>.</w:t>
      </w:r>
      <w:r w:rsidRPr="009039C6">
        <w:rPr>
          <w:rFonts w:ascii="Times New Roman" w:hAnsi="Times New Roman" w:cs="Times New Roman"/>
          <w:sz w:val="24"/>
          <w:szCs w:val="24"/>
        </w:rPr>
        <w:t xml:space="preserve"> Szkoła w szczególności realizuje następujące zadania:</w:t>
      </w:r>
    </w:p>
    <w:p w:rsidR="00142577" w:rsidRPr="009039C6" w:rsidRDefault="00142577" w:rsidP="00EE28E9">
      <w:pPr>
        <w:pStyle w:val="Akapitzlist"/>
        <w:numPr>
          <w:ilvl w:val="0"/>
          <w:numId w:val="5"/>
        </w:numPr>
        <w:spacing w:after="0"/>
        <w:jc w:val="both"/>
        <w:rPr>
          <w:rFonts w:ascii="Times New Roman" w:hAnsi="Times New Roman" w:cs="Times New Roman"/>
          <w:sz w:val="24"/>
          <w:szCs w:val="24"/>
        </w:rPr>
      </w:pPr>
      <w:r w:rsidRPr="009039C6">
        <w:rPr>
          <w:rFonts w:ascii="Times New Roman" w:hAnsi="Times New Roman" w:cs="Times New Roman"/>
          <w:sz w:val="24"/>
          <w:szCs w:val="24"/>
        </w:rPr>
        <w:t>prowadzi uczniów do nabywania i rozwijania umiejętności poprawnego i swobodnego wypowiadania się, czytania i pisania, wykonywania elementarnych działań arytmetycznych, posługiwania się prostymi narzędziami i kształtowania nawyków społecznego współżycia;</w:t>
      </w:r>
    </w:p>
    <w:p w:rsidR="00142577" w:rsidRPr="009039C6" w:rsidRDefault="00142577" w:rsidP="00ED1A9F">
      <w:pPr>
        <w:pStyle w:val="Akapitzlist"/>
        <w:numPr>
          <w:ilvl w:val="0"/>
          <w:numId w:val="5"/>
        </w:numPr>
        <w:jc w:val="both"/>
        <w:rPr>
          <w:rFonts w:ascii="Times New Roman" w:hAnsi="Times New Roman" w:cs="Times New Roman"/>
          <w:b/>
          <w:sz w:val="24"/>
          <w:szCs w:val="24"/>
        </w:rPr>
      </w:pPr>
      <w:r w:rsidRPr="009039C6">
        <w:rPr>
          <w:rFonts w:ascii="Times New Roman" w:hAnsi="Times New Roman" w:cs="Times New Roman"/>
          <w:sz w:val="24"/>
          <w:szCs w:val="24"/>
        </w:rPr>
        <w:lastRenderedPageBreak/>
        <w:t xml:space="preserve">rozwija poznawcze możliwości uczniów tak, aby mogli oni przechodzić od dziecięcego </w:t>
      </w:r>
      <w:r w:rsidRPr="009039C6">
        <w:rPr>
          <w:rFonts w:ascii="Times New Roman" w:hAnsi="Times New Roman" w:cs="Times New Roman"/>
          <w:sz w:val="24"/>
          <w:szCs w:val="24"/>
        </w:rPr>
        <w:br/>
        <w:t xml:space="preserve">do bardziej dojrzałego i uporządkowanego rozumienia świata; </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zapewnia opanowanie wymaganych pojęć i zdobywanie rzetelnej wiedzy na poziomie umożliwiającym co najmniej kontynuację nauki na następnym etapie kształcenia;</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 xml:space="preserve">rozwija i przekształca spontaniczną motywację poznawczą w motywację świadomą, zapewnia dochodzenie do rozumienia, a nie tylko do pamięciowego opanowania przekazywanych treści, przygotowuje do podejmowania zadań wymagających systematycznego i dłuższego wysiłku intelektualnego oraz fizycznego; </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 xml:space="preserve">rozwija zdolności myślenia analitycznego i syntetycznego, traktowania wiadomości przedmiotowych stanowiących wartość poznawczą samą w sobie, w sposób integralny prowadzący do lepszego rozumienia świata, ludzi i siebie; </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 xml:space="preserve">dba o rozwój moralny i duchowy dziecka przyjmując personalistyczną koncepcję osoby. Kształtuje i rozwija postawy uczniów w oparciu o </w:t>
      </w:r>
      <w:r w:rsidR="00965F14" w:rsidRPr="009039C6">
        <w:rPr>
          <w:rFonts w:ascii="Times New Roman" w:hAnsi="Times New Roman" w:cs="Times New Roman"/>
          <w:sz w:val="24"/>
          <w:szCs w:val="24"/>
        </w:rPr>
        <w:t>chrześcijański</w:t>
      </w:r>
      <w:r w:rsidRPr="009039C6">
        <w:rPr>
          <w:rFonts w:ascii="Times New Roman" w:hAnsi="Times New Roman" w:cs="Times New Roman"/>
          <w:sz w:val="24"/>
          <w:szCs w:val="24"/>
        </w:rPr>
        <w:t xml:space="preserve"> system wartości </w:t>
      </w:r>
      <w:r w:rsidRPr="009039C6">
        <w:rPr>
          <w:rFonts w:ascii="Times New Roman" w:hAnsi="Times New Roman" w:cs="Times New Roman"/>
          <w:sz w:val="24"/>
          <w:szCs w:val="24"/>
        </w:rPr>
        <w:br/>
        <w:t xml:space="preserve">z zapewnieniem wolności sumienia i przekonań religijnych każdego ucznia: </w:t>
      </w:r>
    </w:p>
    <w:p w:rsidR="00142577" w:rsidRPr="009039C6" w:rsidRDefault="00142577" w:rsidP="00ED1A9F">
      <w:pPr>
        <w:pStyle w:val="Akapitzlist"/>
        <w:numPr>
          <w:ilvl w:val="0"/>
          <w:numId w:val="6"/>
        </w:numPr>
        <w:ind w:firstLine="66"/>
        <w:jc w:val="both"/>
        <w:rPr>
          <w:rFonts w:ascii="Times New Roman" w:hAnsi="Times New Roman" w:cs="Times New Roman"/>
          <w:sz w:val="24"/>
          <w:szCs w:val="24"/>
        </w:rPr>
      </w:pPr>
      <w:r w:rsidRPr="009039C6">
        <w:rPr>
          <w:rFonts w:ascii="Times New Roman" w:hAnsi="Times New Roman" w:cs="Times New Roman"/>
          <w:sz w:val="24"/>
          <w:szCs w:val="24"/>
        </w:rPr>
        <w:t xml:space="preserve">wskazuje uczniom godne naśladowania autorytety, </w:t>
      </w:r>
    </w:p>
    <w:p w:rsidR="00142577" w:rsidRPr="009039C6" w:rsidRDefault="00142577" w:rsidP="00ED1A9F">
      <w:pPr>
        <w:pStyle w:val="Akapitzlist"/>
        <w:numPr>
          <w:ilvl w:val="0"/>
          <w:numId w:val="6"/>
        </w:numPr>
        <w:ind w:firstLine="66"/>
        <w:rPr>
          <w:rFonts w:ascii="Times New Roman" w:hAnsi="Times New Roman" w:cs="Times New Roman"/>
          <w:sz w:val="24"/>
          <w:szCs w:val="24"/>
        </w:rPr>
      </w:pPr>
      <w:r w:rsidRPr="009039C6">
        <w:rPr>
          <w:rFonts w:ascii="Times New Roman" w:hAnsi="Times New Roman" w:cs="Times New Roman"/>
          <w:sz w:val="24"/>
          <w:szCs w:val="24"/>
        </w:rPr>
        <w:t>uwrażliwia na potrzeby innych ludzi,</w:t>
      </w:r>
    </w:p>
    <w:p w:rsidR="00142577" w:rsidRPr="009039C6" w:rsidRDefault="00142577" w:rsidP="00ED1A9F">
      <w:pPr>
        <w:pStyle w:val="Akapitzlist"/>
        <w:numPr>
          <w:ilvl w:val="0"/>
          <w:numId w:val="6"/>
        </w:numPr>
        <w:ind w:firstLine="66"/>
        <w:jc w:val="both"/>
        <w:rPr>
          <w:rFonts w:ascii="Times New Roman" w:hAnsi="Times New Roman" w:cs="Times New Roman"/>
          <w:sz w:val="24"/>
          <w:szCs w:val="24"/>
        </w:rPr>
      </w:pPr>
      <w:r w:rsidRPr="009039C6">
        <w:rPr>
          <w:rFonts w:ascii="Times New Roman" w:hAnsi="Times New Roman" w:cs="Times New Roman"/>
          <w:sz w:val="24"/>
          <w:szCs w:val="24"/>
        </w:rPr>
        <w:t xml:space="preserve">uczy pozytywnych zachowań w stosunkach międzyludzkich; </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 xml:space="preserve">rozbudza i rozwija wrażliwość estetyczną i moralną dziecka oraz jego indywidualne zdolności twórcze; </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 xml:space="preserve">rozwija zdolność odróżniania świata rzeczywistego od wyobrażonego oraz postaci realistycznych od fantastycznych; </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 xml:space="preserve">rozwija umiejętności dziecka poznawania siebie oraz otoczenia rodzinnego, społecznego, kulturowego, technicznego i przyrodniczego dostępnego jego doświadczeniu; </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zapewnia opiekę i wspomaga rozwój dziecka w przyjaznym, bezpiecznym i zdrowym środowisku w poczuciu więzi z rodziną;</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 xml:space="preserve">uwzględnia indywidualne potrzeby dziecka i troszczy się o zapewnienie mu równych szans oraz stwarza warunki do indywidualnego i grupowego działania na rzecz innych dzieci; </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stwarza przyjazną atmosferę i pomaga dziecku w dobrym funkcjonowaniu w społeczności szkolnej;</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kształtuje potrzeby i umiejętności dbania o własne ciało, zdrowie i sprawność fizyczną, wyrabia czujność wobec zagrożeń dla zdrowia fizycznego, psychicznego i duchowego;</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 xml:space="preserve">prowadzi działalność wychowawczą i zapobiegawczą wśród dzieci i młodzieży zagrożonych uzależnieniem, realizowaną w szczególności przez: </w:t>
      </w:r>
    </w:p>
    <w:p w:rsidR="00142577" w:rsidRPr="009039C6" w:rsidRDefault="00142577" w:rsidP="002E281B">
      <w:pPr>
        <w:pStyle w:val="Akapitzlist"/>
        <w:ind w:left="360"/>
        <w:jc w:val="both"/>
        <w:rPr>
          <w:rFonts w:ascii="Times New Roman" w:hAnsi="Times New Roman" w:cs="Times New Roman"/>
          <w:sz w:val="24"/>
          <w:szCs w:val="24"/>
        </w:rPr>
      </w:pPr>
      <w:r w:rsidRPr="009039C6">
        <w:rPr>
          <w:rFonts w:ascii="Times New Roman" w:hAnsi="Times New Roman" w:cs="Times New Roman"/>
          <w:sz w:val="24"/>
          <w:szCs w:val="24"/>
        </w:rPr>
        <w:t xml:space="preserve">a) diagnozowanie zagrożeń związanych z uzależnieniem, </w:t>
      </w:r>
    </w:p>
    <w:p w:rsidR="00142577" w:rsidRPr="009039C6" w:rsidRDefault="00142577" w:rsidP="002E281B">
      <w:pPr>
        <w:pStyle w:val="Akapitzlist"/>
        <w:ind w:left="360"/>
        <w:jc w:val="both"/>
        <w:rPr>
          <w:rFonts w:ascii="Times New Roman" w:hAnsi="Times New Roman" w:cs="Times New Roman"/>
          <w:sz w:val="24"/>
          <w:szCs w:val="24"/>
        </w:rPr>
      </w:pPr>
      <w:r w:rsidRPr="009039C6">
        <w:rPr>
          <w:rFonts w:ascii="Times New Roman" w:hAnsi="Times New Roman" w:cs="Times New Roman"/>
          <w:sz w:val="24"/>
          <w:szCs w:val="24"/>
        </w:rPr>
        <w:t xml:space="preserve">b) współpracę z rodzicami dzieci zagrożonych uzależnieniem, </w:t>
      </w:r>
    </w:p>
    <w:p w:rsidR="00142577" w:rsidRPr="009039C6" w:rsidRDefault="00142577" w:rsidP="002E281B">
      <w:pPr>
        <w:pStyle w:val="Akapitzlist"/>
        <w:ind w:left="633" w:hanging="284"/>
        <w:jc w:val="both"/>
        <w:rPr>
          <w:rFonts w:ascii="Times New Roman" w:hAnsi="Times New Roman" w:cs="Times New Roman"/>
          <w:sz w:val="24"/>
          <w:szCs w:val="24"/>
        </w:rPr>
      </w:pPr>
      <w:r w:rsidRPr="009039C6">
        <w:rPr>
          <w:rFonts w:ascii="Times New Roman" w:hAnsi="Times New Roman" w:cs="Times New Roman"/>
          <w:sz w:val="24"/>
          <w:szCs w:val="24"/>
        </w:rPr>
        <w:t>c) informowanie i przygotowywanie nauczycieli i rodziców do przeciwdziałania narkomanii;</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kształtuje świadomość ekologiczną;</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wzmacnia poczucie tożsamości kulturowej, historycznej i narodowej oraz umożliwia poznawanie dziedzictwa kultury narodowej postrzeganej w perspektywie kultury europejskiej;</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kultywuje tradycje narodowe i regionalne;</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rozbudza i rozwija uczucie patriotyczne;</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lastRenderedPageBreak/>
        <w:t>umożliwia poznanie regionu i jego kultury, wprowadza w życie kulturalne wspólnoty lokalnej;</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umożliwia kulturalne spędzenie czasu wolnego;</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umacnia wiarę dziecka we własne siły i w zdolność osiągania wartościowych i trudnych celów oraz umożliwia rozwijanie uzdolnień i indywidualnych zainteresowań uczniów;</w:t>
      </w:r>
    </w:p>
    <w:p w:rsidR="00142577" w:rsidRPr="009039C6" w:rsidRDefault="00142577" w:rsidP="00ED1A9F">
      <w:pPr>
        <w:pStyle w:val="Akapitzlist"/>
        <w:numPr>
          <w:ilvl w:val="0"/>
          <w:numId w:val="5"/>
        </w:numPr>
        <w:jc w:val="both"/>
        <w:rPr>
          <w:rFonts w:ascii="Times New Roman" w:hAnsi="Times New Roman" w:cs="Times New Roman"/>
          <w:sz w:val="24"/>
          <w:szCs w:val="24"/>
        </w:rPr>
      </w:pPr>
      <w:r w:rsidRPr="009039C6">
        <w:rPr>
          <w:rFonts w:ascii="Times New Roman" w:hAnsi="Times New Roman" w:cs="Times New Roman"/>
          <w:sz w:val="24"/>
          <w:szCs w:val="24"/>
        </w:rPr>
        <w:t>stwarza warunki do rozwijania samodzielności, obowiązkowości, podejmowania odpowiedzialności za siebie i najbliższe otoczenie;</w:t>
      </w:r>
    </w:p>
    <w:p w:rsidR="00142577" w:rsidRPr="009039C6" w:rsidRDefault="00142577" w:rsidP="00927F34">
      <w:pPr>
        <w:pStyle w:val="Akapitzlist"/>
        <w:numPr>
          <w:ilvl w:val="0"/>
          <w:numId w:val="5"/>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zapewnia warunki do harmonijnego rozwoju fizycznego i psychicznego oraz zachowań prozdrowotnych, a także stwarza warunki do rozwoju wyobraźni i ekspresji werbalnej, plastycznej, muzycznej i ruchowej. </w:t>
      </w:r>
    </w:p>
    <w:p w:rsidR="00927F34" w:rsidRPr="009039C6" w:rsidRDefault="00927F34" w:rsidP="00927F34">
      <w:pPr>
        <w:pStyle w:val="Akapitzlist"/>
        <w:spacing w:after="0"/>
        <w:ind w:left="360"/>
        <w:jc w:val="both"/>
        <w:rPr>
          <w:rFonts w:ascii="Times New Roman" w:hAnsi="Times New Roman" w:cs="Times New Roman"/>
          <w:sz w:val="24"/>
          <w:szCs w:val="24"/>
        </w:rPr>
      </w:pPr>
    </w:p>
    <w:p w:rsidR="00142577" w:rsidRPr="009039C6" w:rsidRDefault="001E2673" w:rsidP="00927F34">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5</w:t>
      </w:r>
      <w:r w:rsidR="00142577" w:rsidRPr="009039C6">
        <w:rPr>
          <w:rFonts w:ascii="Times New Roman" w:hAnsi="Times New Roman" w:cs="Times New Roman"/>
          <w:b/>
          <w:bCs/>
          <w:sz w:val="24"/>
          <w:szCs w:val="24"/>
        </w:rPr>
        <w:t>.</w:t>
      </w:r>
    </w:p>
    <w:p w:rsidR="00142577" w:rsidRPr="009039C6" w:rsidRDefault="00142577" w:rsidP="001F3812">
      <w:pPr>
        <w:pStyle w:val="Akapitzlist"/>
        <w:numPr>
          <w:ilvl w:val="3"/>
          <w:numId w:val="10"/>
        </w:numPr>
        <w:spacing w:after="0"/>
        <w:jc w:val="both"/>
        <w:rPr>
          <w:rFonts w:ascii="Times New Roman" w:hAnsi="Times New Roman" w:cs="Times New Roman"/>
          <w:b/>
          <w:bCs/>
          <w:sz w:val="24"/>
          <w:szCs w:val="24"/>
        </w:rPr>
      </w:pPr>
      <w:r w:rsidRPr="009039C6">
        <w:rPr>
          <w:rFonts w:ascii="Times New Roman" w:hAnsi="Times New Roman" w:cs="Times New Roman"/>
          <w:sz w:val="24"/>
          <w:szCs w:val="24"/>
        </w:rPr>
        <w:t>Szkoła re</w:t>
      </w:r>
      <w:r w:rsidR="00991295" w:rsidRPr="009039C6">
        <w:rPr>
          <w:rFonts w:ascii="Times New Roman" w:hAnsi="Times New Roman" w:cs="Times New Roman"/>
          <w:sz w:val="24"/>
          <w:szCs w:val="24"/>
        </w:rPr>
        <w:t>alizuje zadania wymienione w § 4</w:t>
      </w:r>
      <w:r w:rsidRPr="009039C6">
        <w:rPr>
          <w:rFonts w:ascii="Times New Roman" w:hAnsi="Times New Roman" w:cs="Times New Roman"/>
          <w:sz w:val="24"/>
          <w:szCs w:val="24"/>
        </w:rPr>
        <w:t>, z uwzględnieniem optymalnych warunków rozwoju i potrzeb uczniów, zasad bezpieczeństwa oraz zasad promocji i ochrony zdrowia w czasie zajęć lekcyjnych i pozalekcyjnych, a w szczególności:</w:t>
      </w:r>
    </w:p>
    <w:p w:rsidR="00142577" w:rsidRPr="009039C6" w:rsidRDefault="00142577" w:rsidP="006C721D">
      <w:pPr>
        <w:pStyle w:val="Akapitzlist"/>
        <w:numPr>
          <w:ilvl w:val="1"/>
          <w:numId w:val="6"/>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umożliwia zdobycie wiedzy i umiejętności niezbędnych do uzyskania świadectwa ukończenia szkoły, a w przypadku klas gimnazjalnych – świadectwa ukończenia gimnazjum. Szkoła tak organizuje działania wychowawcze, aby cele i zadania zawarte w Statucie mogły być realizowane. Sprawuje opiekę nad uczniami zgodnie z ich potrzebami i możliwościami szkoły w szczególności poprzez: </w:t>
      </w:r>
    </w:p>
    <w:p w:rsidR="006C721D" w:rsidRPr="009039C6" w:rsidRDefault="00142577" w:rsidP="006C721D">
      <w:pPr>
        <w:pStyle w:val="Akapitzlist"/>
        <w:numPr>
          <w:ilvl w:val="0"/>
          <w:numId w:val="7"/>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dobrowolne i nieodpłatne udzielanie pomocy psychologicznej i pedagogicznej </w:t>
      </w:r>
      <w:r w:rsidRPr="009039C6">
        <w:rPr>
          <w:rFonts w:ascii="Times New Roman" w:hAnsi="Times New Roman" w:cs="Times New Roman"/>
          <w:sz w:val="24"/>
          <w:szCs w:val="24"/>
        </w:rPr>
        <w:br/>
        <w:t>za pośrednictwem psychologa szkolnego, a w miarę potrzeb innych specjalistów,</w:t>
      </w:r>
    </w:p>
    <w:p w:rsidR="006C721D" w:rsidRPr="009039C6" w:rsidRDefault="00142577" w:rsidP="006C721D">
      <w:pPr>
        <w:pStyle w:val="Akapitzlist"/>
        <w:numPr>
          <w:ilvl w:val="0"/>
          <w:numId w:val="7"/>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organizowanie nauczania indywidualnego,</w:t>
      </w:r>
    </w:p>
    <w:p w:rsidR="006C721D" w:rsidRPr="009039C6" w:rsidRDefault="00142577" w:rsidP="006C721D">
      <w:pPr>
        <w:pStyle w:val="Akapitzlist"/>
        <w:numPr>
          <w:ilvl w:val="0"/>
          <w:numId w:val="7"/>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zapewnianie uczniom niepełnosprawnym z obwodu szkoły uczęszczanie do szkoły,</w:t>
      </w:r>
    </w:p>
    <w:p w:rsidR="006C721D" w:rsidRPr="009039C6" w:rsidRDefault="00142577" w:rsidP="006C721D">
      <w:pPr>
        <w:pStyle w:val="Akapitzlist"/>
        <w:numPr>
          <w:ilvl w:val="0"/>
          <w:numId w:val="7"/>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umożliwianie rozwijania zainteresowań uczniów w ramach zajęć pozalekcyjnych np. koła zainteresowań, zajęcia sportowe, nauczanie języków obcych, inne, </w:t>
      </w:r>
    </w:p>
    <w:p w:rsidR="006C721D" w:rsidRPr="009039C6" w:rsidRDefault="00142577" w:rsidP="006C721D">
      <w:pPr>
        <w:pStyle w:val="Akapitzlist"/>
        <w:numPr>
          <w:ilvl w:val="0"/>
          <w:numId w:val="7"/>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udzielanie pomocy uczniom znajdującym się w trudnej sytuacji materialnej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lub losowej, </w:t>
      </w:r>
    </w:p>
    <w:p w:rsidR="00142577" w:rsidRPr="009039C6" w:rsidRDefault="00142577" w:rsidP="006C721D">
      <w:pPr>
        <w:pStyle w:val="Akapitzlist"/>
        <w:numPr>
          <w:ilvl w:val="0"/>
          <w:numId w:val="7"/>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organizowanie dobrowolnych i nieodpłatnych zajęć gimnastyki korekcyjnej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dla uczniów z wadami postawy;</w:t>
      </w:r>
    </w:p>
    <w:p w:rsidR="00142577" w:rsidRPr="009039C6" w:rsidRDefault="00142577" w:rsidP="00ED1A9F">
      <w:pPr>
        <w:pStyle w:val="Akapitzlist"/>
        <w:numPr>
          <w:ilvl w:val="1"/>
          <w:numId w:val="6"/>
        </w:numPr>
        <w:jc w:val="both"/>
        <w:rPr>
          <w:rFonts w:ascii="Times New Roman" w:hAnsi="Times New Roman" w:cs="Times New Roman"/>
          <w:sz w:val="24"/>
          <w:szCs w:val="24"/>
        </w:rPr>
      </w:pPr>
      <w:r w:rsidRPr="009039C6">
        <w:rPr>
          <w:rFonts w:ascii="Times New Roman" w:hAnsi="Times New Roman" w:cs="Times New Roman"/>
          <w:sz w:val="24"/>
          <w:szCs w:val="24"/>
        </w:rPr>
        <w:t xml:space="preserve">wyznacza nauczyciela wychowawcę dla każdego oddziału, który sprawuje szczególną opiekę wychowawczą nad każdym dzieckiem, a w szczególności: </w:t>
      </w:r>
    </w:p>
    <w:p w:rsidR="00142577" w:rsidRPr="009039C6" w:rsidRDefault="00142577" w:rsidP="006C721D">
      <w:pPr>
        <w:pStyle w:val="Akapitzlist"/>
        <w:numPr>
          <w:ilvl w:val="0"/>
          <w:numId w:val="8"/>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zobowiązuje wychowawcę do wypracowania wspólnie z uczniami reguł zachowania w szkole i spisania ich w formie kontraktu, </w:t>
      </w:r>
    </w:p>
    <w:p w:rsidR="00142577" w:rsidRPr="009039C6" w:rsidRDefault="00142577" w:rsidP="006C721D">
      <w:pPr>
        <w:pStyle w:val="Akapitzlist"/>
        <w:numPr>
          <w:ilvl w:val="0"/>
          <w:numId w:val="8"/>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zobowiązuje każdego nauczyciela do eliminowania zachowań agresywnych poprzez szukanie ich źródła w domu rodzinnym, środowisku rówieśniczym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i szkole;</w:t>
      </w:r>
    </w:p>
    <w:p w:rsidR="00142577" w:rsidRPr="009039C6" w:rsidRDefault="00142577" w:rsidP="00ED1A9F">
      <w:pPr>
        <w:pStyle w:val="Akapitzlist"/>
        <w:numPr>
          <w:ilvl w:val="1"/>
          <w:numId w:val="6"/>
        </w:numPr>
        <w:jc w:val="both"/>
        <w:rPr>
          <w:rFonts w:ascii="Times New Roman" w:hAnsi="Times New Roman" w:cs="Times New Roman"/>
          <w:sz w:val="24"/>
          <w:szCs w:val="24"/>
        </w:rPr>
      </w:pPr>
      <w:r w:rsidRPr="009039C6">
        <w:rPr>
          <w:rFonts w:ascii="Times New Roman" w:hAnsi="Times New Roman" w:cs="Times New Roman"/>
          <w:sz w:val="24"/>
          <w:szCs w:val="24"/>
        </w:rPr>
        <w:t xml:space="preserve">zapewnia opiekę nad uczniami z uwzględnieniem obowiązujących w szkole przepisów bezpieczeństwa i higieny pracy, tj.: </w:t>
      </w:r>
    </w:p>
    <w:p w:rsidR="00142577" w:rsidRPr="009039C6" w:rsidRDefault="00142577" w:rsidP="006C721D">
      <w:pPr>
        <w:pStyle w:val="Akapitzlist"/>
        <w:numPr>
          <w:ilvl w:val="0"/>
          <w:numId w:val="9"/>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organizuje szkolenia w zakresie bhp dla wszystkich pracowników szkoły, zapewnia przeszkolenie dla wszystkich nauczycieli i pracowników niepedagogicznych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w zakresie udzielania pierwszej pomocy, </w:t>
      </w:r>
    </w:p>
    <w:p w:rsidR="00142577" w:rsidRPr="009039C6" w:rsidRDefault="00142577" w:rsidP="006C721D">
      <w:pPr>
        <w:pStyle w:val="Akapitzlist"/>
        <w:numPr>
          <w:ilvl w:val="0"/>
          <w:numId w:val="9"/>
        </w:numPr>
        <w:tabs>
          <w:tab w:val="left" w:pos="993"/>
          <w:tab w:val="left" w:pos="1134"/>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za zgodą rodziców może ubezpieczać uczniów od następstw nieszczęśliwych wypadków, </w:t>
      </w:r>
    </w:p>
    <w:p w:rsidR="006C721D" w:rsidRPr="009039C6" w:rsidRDefault="00142577" w:rsidP="006C721D">
      <w:pPr>
        <w:pStyle w:val="Akapitzlist"/>
        <w:numPr>
          <w:ilvl w:val="0"/>
          <w:numId w:val="9"/>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lastRenderedPageBreak/>
        <w:t xml:space="preserve">zapewnia opiekę nauczyciela prowadzącego zajęcia lekcyjne i pozalekcyjne, </w:t>
      </w:r>
      <w:r w:rsidR="00927F34" w:rsidRPr="009039C6">
        <w:rPr>
          <w:rFonts w:ascii="Times New Roman" w:hAnsi="Times New Roman" w:cs="Times New Roman"/>
          <w:sz w:val="24"/>
          <w:szCs w:val="24"/>
        </w:rPr>
        <w:t xml:space="preserve">                        </w:t>
      </w:r>
      <w:r w:rsidRPr="009039C6">
        <w:rPr>
          <w:rFonts w:ascii="Times New Roman" w:hAnsi="Times New Roman" w:cs="Times New Roman"/>
          <w:sz w:val="24"/>
          <w:szCs w:val="24"/>
        </w:rPr>
        <w:t>w tym nauczyciela wyznaczonego na zastępstwo,</w:t>
      </w:r>
    </w:p>
    <w:p w:rsidR="006C721D" w:rsidRPr="009039C6" w:rsidRDefault="00142577" w:rsidP="006C721D">
      <w:pPr>
        <w:pStyle w:val="Akapitzlist"/>
        <w:numPr>
          <w:ilvl w:val="0"/>
          <w:numId w:val="9"/>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zapewnia opiekę ciągłą dzieciom realizującym roczne przygotowanie przedszkolne z chwilą przejęcia wychowanka do czasu przekazania wychowanka rodzicom lub innym upoważnionym przez nich na piśmie osobom,</w:t>
      </w:r>
    </w:p>
    <w:p w:rsidR="006C721D" w:rsidRPr="009039C6" w:rsidRDefault="00142577" w:rsidP="006C721D">
      <w:pPr>
        <w:pStyle w:val="Akapitzlist"/>
        <w:numPr>
          <w:ilvl w:val="0"/>
          <w:numId w:val="9"/>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zapewnia opiekę ciągłą ucz</w:t>
      </w:r>
      <w:r w:rsidR="002E281B" w:rsidRPr="009039C6">
        <w:rPr>
          <w:rFonts w:ascii="Times New Roman" w:hAnsi="Times New Roman" w:cs="Times New Roman"/>
          <w:sz w:val="24"/>
          <w:szCs w:val="24"/>
        </w:rPr>
        <w:t>niom s</w:t>
      </w:r>
      <w:r w:rsidR="00B523C0" w:rsidRPr="009039C6">
        <w:rPr>
          <w:rFonts w:ascii="Times New Roman" w:hAnsi="Times New Roman" w:cs="Times New Roman"/>
          <w:sz w:val="24"/>
          <w:szCs w:val="24"/>
        </w:rPr>
        <w:t xml:space="preserve">zkoły </w:t>
      </w:r>
      <w:r w:rsidRPr="009039C6">
        <w:rPr>
          <w:rFonts w:ascii="Times New Roman" w:hAnsi="Times New Roman" w:cs="Times New Roman"/>
          <w:sz w:val="24"/>
          <w:szCs w:val="24"/>
        </w:rPr>
        <w:t xml:space="preserve">korzystającym ze świetlicy z chwilą przejęcia ucznia do czasu przekazania ucznia rodzicom lub osobom wskazanym przez rodziców na piśmie, </w:t>
      </w:r>
    </w:p>
    <w:p w:rsidR="006C721D" w:rsidRPr="009039C6" w:rsidRDefault="00142577" w:rsidP="006C721D">
      <w:pPr>
        <w:pStyle w:val="Akapitzlist"/>
        <w:numPr>
          <w:ilvl w:val="0"/>
          <w:numId w:val="9"/>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zapewnia opiekę uczniom podczas pobytu w szkole zgodnie z tygodniowym planem zajęć,</w:t>
      </w:r>
    </w:p>
    <w:p w:rsidR="006C721D" w:rsidRPr="009039C6" w:rsidRDefault="00142577" w:rsidP="006C721D">
      <w:pPr>
        <w:pStyle w:val="Akapitzlist"/>
        <w:numPr>
          <w:ilvl w:val="0"/>
          <w:numId w:val="9"/>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zapewnia opiekę nauczyciela dyżurującego podczas przerw według ustalonego harmonogramu dyżurów,</w:t>
      </w:r>
    </w:p>
    <w:p w:rsidR="006C721D" w:rsidRPr="009039C6" w:rsidRDefault="00142577" w:rsidP="006C721D">
      <w:pPr>
        <w:pStyle w:val="Akapitzlist"/>
        <w:numPr>
          <w:ilvl w:val="0"/>
          <w:numId w:val="9"/>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zapewnia opiekę podczas zajęć poza terenem szkoły zgodnie z obowiązującym zarządzeniem dotyczącym organizacji wyjść i wycieczek szkolnych, </w:t>
      </w:r>
    </w:p>
    <w:p w:rsidR="00142577" w:rsidRPr="009039C6" w:rsidRDefault="00142577" w:rsidP="006C721D">
      <w:pPr>
        <w:pStyle w:val="Akapitzlist"/>
        <w:numPr>
          <w:ilvl w:val="0"/>
          <w:numId w:val="9"/>
        </w:numPr>
        <w:tabs>
          <w:tab w:val="left" w:pos="993"/>
        </w:tabs>
        <w:ind w:left="993" w:hanging="284"/>
        <w:jc w:val="both"/>
        <w:rPr>
          <w:rFonts w:ascii="Times New Roman" w:hAnsi="Times New Roman" w:cs="Times New Roman"/>
          <w:sz w:val="24"/>
          <w:szCs w:val="24"/>
        </w:rPr>
      </w:pPr>
      <w:r w:rsidRPr="009039C6">
        <w:rPr>
          <w:rFonts w:ascii="Times New Roman" w:hAnsi="Times New Roman" w:cs="Times New Roman"/>
          <w:sz w:val="24"/>
          <w:szCs w:val="24"/>
        </w:rPr>
        <w:t>zwiększa poziom bezpieczeństw</w:t>
      </w:r>
      <w:r w:rsidR="001F0C24" w:rsidRPr="009039C6">
        <w:rPr>
          <w:rFonts w:ascii="Times New Roman" w:hAnsi="Times New Roman" w:cs="Times New Roman"/>
          <w:sz w:val="24"/>
          <w:szCs w:val="24"/>
        </w:rPr>
        <w:t xml:space="preserve">a uczniów poprzez zainstalowany </w:t>
      </w:r>
      <w:r w:rsidRPr="009039C6">
        <w:rPr>
          <w:rFonts w:ascii="Times New Roman" w:hAnsi="Times New Roman" w:cs="Times New Roman"/>
          <w:sz w:val="24"/>
          <w:szCs w:val="24"/>
        </w:rPr>
        <w:t xml:space="preserve">system monitoringu w budynku i wokół niego; </w:t>
      </w:r>
    </w:p>
    <w:p w:rsidR="006C721D" w:rsidRPr="009039C6" w:rsidRDefault="00142577" w:rsidP="006C721D">
      <w:pPr>
        <w:pStyle w:val="Akapitzlist"/>
        <w:numPr>
          <w:ilvl w:val="1"/>
          <w:numId w:val="6"/>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wspiera nauczycieli i rodziców w działaniach wyrównujących szanse edukacyjne uczniów; </w:t>
      </w:r>
    </w:p>
    <w:p w:rsidR="00142577" w:rsidRPr="009039C6" w:rsidRDefault="00142577" w:rsidP="006C721D">
      <w:pPr>
        <w:pStyle w:val="Akapitzlist"/>
        <w:numPr>
          <w:ilvl w:val="1"/>
          <w:numId w:val="6"/>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realizuje </w:t>
      </w:r>
      <w:r w:rsidR="00B523C0" w:rsidRPr="009039C6">
        <w:rPr>
          <w:rFonts w:ascii="Times New Roman" w:hAnsi="Times New Roman" w:cs="Times New Roman"/>
          <w:sz w:val="24"/>
          <w:szCs w:val="24"/>
        </w:rPr>
        <w:t>treści i działania o charakterze wychowawczym skierowane do uczniów;</w:t>
      </w:r>
    </w:p>
    <w:p w:rsidR="00B523C0" w:rsidRPr="009039C6" w:rsidRDefault="00B523C0" w:rsidP="00927F34">
      <w:pPr>
        <w:pStyle w:val="Akapitzlist"/>
        <w:numPr>
          <w:ilvl w:val="1"/>
          <w:numId w:val="6"/>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realizuje treści i działania o charakterze profilaktycznym dostosowane do potrzeb rozwojowych uczniów, przygotowane w oparciu o przeprowadzona diagnozę potrzeb i problemów występujących w danej społeczności</w:t>
      </w:r>
      <w:r w:rsidR="00CF778E" w:rsidRPr="009039C6">
        <w:rPr>
          <w:rFonts w:ascii="Times New Roman" w:hAnsi="Times New Roman" w:cs="Times New Roman"/>
          <w:sz w:val="24"/>
          <w:szCs w:val="24"/>
        </w:rPr>
        <w:t xml:space="preserve"> szkolnej skierowane do uczniów, nauczycieli i rodziców.</w:t>
      </w:r>
    </w:p>
    <w:p w:rsidR="00927F34" w:rsidRPr="009039C6" w:rsidRDefault="00927F34" w:rsidP="00927F34">
      <w:pPr>
        <w:pStyle w:val="Akapitzlist"/>
        <w:spacing w:after="0"/>
        <w:ind w:left="567"/>
        <w:jc w:val="both"/>
        <w:rPr>
          <w:rFonts w:ascii="Times New Roman" w:hAnsi="Times New Roman" w:cs="Times New Roman"/>
          <w:sz w:val="24"/>
          <w:szCs w:val="24"/>
        </w:rPr>
      </w:pPr>
    </w:p>
    <w:p w:rsidR="0031410F" w:rsidRPr="009039C6" w:rsidRDefault="0031410F" w:rsidP="001F3812">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ROZDZIAŁ 3. </w:t>
      </w:r>
    </w:p>
    <w:p w:rsidR="0031410F" w:rsidRPr="009039C6" w:rsidRDefault="00F13897" w:rsidP="001F3812">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ORGANIZACJA SZKOŁY</w:t>
      </w:r>
    </w:p>
    <w:p w:rsidR="001F3812" w:rsidRPr="009039C6" w:rsidRDefault="001F3812" w:rsidP="004E6A5C">
      <w:pPr>
        <w:spacing w:after="0"/>
        <w:jc w:val="center"/>
        <w:rPr>
          <w:rFonts w:ascii="Times New Roman" w:hAnsi="Times New Roman" w:cs="Times New Roman"/>
          <w:b/>
          <w:sz w:val="24"/>
          <w:szCs w:val="24"/>
        </w:rPr>
      </w:pPr>
    </w:p>
    <w:p w:rsidR="00DB504A" w:rsidRPr="009039C6" w:rsidRDefault="001E2673" w:rsidP="004E6A5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6</w:t>
      </w:r>
      <w:r w:rsidR="00DB504A" w:rsidRPr="009039C6">
        <w:rPr>
          <w:rFonts w:ascii="Times New Roman" w:hAnsi="Times New Roman" w:cs="Times New Roman"/>
          <w:b/>
          <w:sz w:val="24"/>
          <w:szCs w:val="24"/>
        </w:rPr>
        <w:t>.</w:t>
      </w:r>
    </w:p>
    <w:p w:rsidR="00807CD9" w:rsidRPr="009039C6" w:rsidRDefault="00807CD9" w:rsidP="00E56F3E">
      <w:pPr>
        <w:pStyle w:val="Akapitzlist"/>
        <w:numPr>
          <w:ilvl w:val="0"/>
          <w:numId w:val="19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Terminy rozpoczęcia i kończenia zajęć dydaktyczno – wychowawczych, przerw świątecznych oraz ferii zimowych i letnich określają przepisy w sprawie organizacji roku szkolnego wydane prz</w:t>
      </w:r>
      <w:r w:rsidR="002E281B" w:rsidRPr="009039C6">
        <w:rPr>
          <w:rFonts w:ascii="Times New Roman" w:hAnsi="Times New Roman" w:cs="Times New Roman"/>
          <w:sz w:val="24"/>
          <w:szCs w:val="24"/>
        </w:rPr>
        <w:t xml:space="preserve">ez Ministra Edukacji Narodowej </w:t>
      </w:r>
      <w:r w:rsidRPr="009039C6">
        <w:rPr>
          <w:rFonts w:ascii="Times New Roman" w:hAnsi="Times New Roman" w:cs="Times New Roman"/>
          <w:sz w:val="24"/>
          <w:szCs w:val="24"/>
        </w:rPr>
        <w:t xml:space="preserve">i Mazowieckiego Kuratora Oświaty. </w:t>
      </w:r>
    </w:p>
    <w:p w:rsidR="00807CD9" w:rsidRPr="009039C6" w:rsidRDefault="00807CD9" w:rsidP="004E6A5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7</w:t>
      </w:r>
    </w:p>
    <w:p w:rsidR="00807CD9" w:rsidRPr="009039C6" w:rsidRDefault="00807CD9" w:rsidP="00E56F3E">
      <w:pPr>
        <w:numPr>
          <w:ilvl w:val="0"/>
          <w:numId w:val="177"/>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Pods</w:t>
      </w:r>
      <w:r w:rsidR="002E281B" w:rsidRPr="009039C6">
        <w:rPr>
          <w:rFonts w:ascii="Times New Roman" w:hAnsi="Times New Roman" w:cs="Times New Roman"/>
          <w:sz w:val="24"/>
          <w:szCs w:val="24"/>
        </w:rPr>
        <w:t>tawową jednostką organizacyjną s</w:t>
      </w:r>
      <w:r w:rsidRPr="009039C6">
        <w:rPr>
          <w:rFonts w:ascii="Times New Roman" w:hAnsi="Times New Roman" w:cs="Times New Roman"/>
          <w:sz w:val="24"/>
          <w:szCs w:val="24"/>
        </w:rPr>
        <w:t xml:space="preserve">zkoły jest </w:t>
      </w:r>
      <w:r w:rsidRPr="009039C6">
        <w:rPr>
          <w:rFonts w:ascii="Times New Roman" w:hAnsi="Times New Roman" w:cs="Times New Roman"/>
          <w:bCs/>
          <w:sz w:val="24"/>
          <w:szCs w:val="24"/>
        </w:rPr>
        <w:t xml:space="preserve">oddział </w:t>
      </w:r>
      <w:r w:rsidRPr="009039C6">
        <w:rPr>
          <w:rFonts w:ascii="Times New Roman" w:hAnsi="Times New Roman" w:cs="Times New Roman"/>
          <w:sz w:val="24"/>
          <w:szCs w:val="24"/>
        </w:rPr>
        <w:t xml:space="preserve">złożony z uczniów, którzy                      w jednorocznym kursie nauki w danym roku szkolnym uczą się wszystkich przedmiotów obowiązkowych i nadobowiązkowych, określonych szkolnym planem nauczania. </w:t>
      </w:r>
    </w:p>
    <w:p w:rsidR="00807CD9" w:rsidRPr="009039C6" w:rsidRDefault="00807CD9" w:rsidP="00E56F3E">
      <w:pPr>
        <w:numPr>
          <w:ilvl w:val="0"/>
          <w:numId w:val="177"/>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Szkoła może prowadzić działalność w oparciu o niepełną strukturę klas, z tym jednak,                  że powinna czynić starania o uruchomienie co roku klasy pierwszej.</w:t>
      </w:r>
    </w:p>
    <w:p w:rsidR="00807CD9" w:rsidRPr="009039C6" w:rsidRDefault="00807CD9" w:rsidP="00807CD9">
      <w:pPr>
        <w:spacing w:after="0"/>
        <w:jc w:val="center"/>
        <w:rPr>
          <w:rFonts w:ascii="Times New Roman" w:hAnsi="Times New Roman" w:cs="Times New Roman"/>
          <w:b/>
          <w:sz w:val="24"/>
          <w:szCs w:val="24"/>
        </w:rPr>
      </w:pPr>
    </w:p>
    <w:p w:rsidR="00807CD9" w:rsidRPr="009039C6" w:rsidRDefault="00807CD9" w:rsidP="00807CD9">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8</w:t>
      </w:r>
      <w:r w:rsidR="005816FF" w:rsidRPr="009039C6">
        <w:rPr>
          <w:rFonts w:ascii="Times New Roman" w:hAnsi="Times New Roman" w:cs="Times New Roman"/>
          <w:b/>
          <w:sz w:val="24"/>
          <w:szCs w:val="24"/>
        </w:rPr>
        <w:t>.</w:t>
      </w:r>
    </w:p>
    <w:p w:rsidR="00B1222D" w:rsidRPr="009039C6" w:rsidRDefault="00B1222D" w:rsidP="00E56F3E">
      <w:pPr>
        <w:numPr>
          <w:ilvl w:val="0"/>
          <w:numId w:val="176"/>
        </w:numPr>
        <w:tabs>
          <w:tab w:val="clear" w:pos="502"/>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Zajęcia edukacyjne w klasach I – III szkoły podstawowej są prowadzone w oddziałach liczących nie więcej niż 25 uczniów.</w:t>
      </w:r>
    </w:p>
    <w:p w:rsidR="00B1222D" w:rsidRPr="009039C6" w:rsidRDefault="007934FC" w:rsidP="00E56F3E">
      <w:pPr>
        <w:numPr>
          <w:ilvl w:val="0"/>
          <w:numId w:val="176"/>
        </w:numPr>
        <w:tabs>
          <w:tab w:val="clear" w:pos="502"/>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Liczba</w:t>
      </w:r>
      <w:r w:rsidR="00B1222D" w:rsidRPr="009039C6">
        <w:rPr>
          <w:rFonts w:ascii="Times New Roman" w:hAnsi="Times New Roman" w:cs="Times New Roman"/>
          <w:sz w:val="24"/>
          <w:szCs w:val="24"/>
        </w:rPr>
        <w:t xml:space="preserve"> uczniów w klasach I – III może być zwiększona do 27, w przypadku konieczności przyjęcia w trakcie roku szkolnego uczniów zamieszkałych w obwodzie szkoły.</w:t>
      </w:r>
    </w:p>
    <w:p w:rsidR="00B1222D" w:rsidRPr="009039C6" w:rsidRDefault="00B1222D" w:rsidP="00E56F3E">
      <w:pPr>
        <w:numPr>
          <w:ilvl w:val="0"/>
          <w:numId w:val="176"/>
        </w:numPr>
        <w:tabs>
          <w:tab w:val="clear" w:pos="502"/>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lastRenderedPageBreak/>
        <w:t>W przypadkach zwiększenia liczby uczniów ponad liczbę 25 w klasach I – III dyrektor jest zobowiązany:</w:t>
      </w:r>
    </w:p>
    <w:p w:rsidR="00B1222D" w:rsidRPr="009039C6" w:rsidRDefault="00B1222D" w:rsidP="00E56F3E">
      <w:pPr>
        <w:pStyle w:val="Akapitzlist"/>
        <w:numPr>
          <w:ilvl w:val="0"/>
          <w:numId w:val="249"/>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dokonać podziału oddziału, po uprzednim </w:t>
      </w:r>
      <w:r w:rsidR="00BF4467" w:rsidRPr="009039C6">
        <w:rPr>
          <w:rFonts w:ascii="Times New Roman" w:hAnsi="Times New Roman" w:cs="Times New Roman"/>
          <w:sz w:val="24"/>
          <w:szCs w:val="24"/>
        </w:rPr>
        <w:t>uzgodnieniu z organem prowadzącym</w:t>
      </w:r>
      <w:r w:rsidRPr="009039C6">
        <w:rPr>
          <w:rFonts w:ascii="Times New Roman" w:hAnsi="Times New Roman" w:cs="Times New Roman"/>
          <w:sz w:val="24"/>
          <w:szCs w:val="24"/>
        </w:rPr>
        <w:t xml:space="preserve">; </w:t>
      </w:r>
    </w:p>
    <w:p w:rsidR="00B1222D" w:rsidRPr="009039C6" w:rsidRDefault="00B1222D" w:rsidP="00E56F3E">
      <w:pPr>
        <w:pStyle w:val="Akapitzlist"/>
        <w:numPr>
          <w:ilvl w:val="0"/>
          <w:numId w:val="249"/>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zatrudnić asystenta nauczyciela, który wspiera nauczyciela prowadzącego zajęcia dydaktyczne, wychowawcze i opiekuńcze w danym oddziale.</w:t>
      </w:r>
    </w:p>
    <w:p w:rsidR="00807CD9" w:rsidRPr="009039C6" w:rsidRDefault="00807CD9" w:rsidP="00E56F3E">
      <w:pPr>
        <w:numPr>
          <w:ilvl w:val="0"/>
          <w:numId w:val="176"/>
        </w:numPr>
        <w:tabs>
          <w:tab w:val="clear" w:pos="502"/>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Oddział  można podzielić na zajęciach z języków obcych i informatyki oraz na zajęciach, dla których z treści programu nauczania wynika konieczność prowadzenia ćwiczeń.</w:t>
      </w:r>
    </w:p>
    <w:p w:rsidR="00807CD9" w:rsidRPr="009039C6" w:rsidRDefault="00807CD9" w:rsidP="00E56F3E">
      <w:pPr>
        <w:numPr>
          <w:ilvl w:val="0"/>
          <w:numId w:val="176"/>
        </w:numPr>
        <w:tabs>
          <w:tab w:val="clear" w:pos="502"/>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Podział na grupy jest obowiązkowy na zajęciach z języków obcych i informatyki                         w oddziałach liczących </w:t>
      </w:r>
      <w:r w:rsidR="00B777AD" w:rsidRPr="009039C6">
        <w:rPr>
          <w:rFonts w:ascii="Times New Roman" w:hAnsi="Times New Roman" w:cs="Times New Roman"/>
          <w:sz w:val="24"/>
          <w:szCs w:val="24"/>
        </w:rPr>
        <w:t xml:space="preserve">więcej niż 24 </w:t>
      </w:r>
      <w:r w:rsidRPr="009039C6">
        <w:rPr>
          <w:rFonts w:ascii="Times New Roman" w:hAnsi="Times New Roman" w:cs="Times New Roman"/>
          <w:sz w:val="24"/>
          <w:szCs w:val="24"/>
        </w:rPr>
        <w:t>uczniów.</w:t>
      </w:r>
    </w:p>
    <w:p w:rsidR="00807CD9" w:rsidRPr="009039C6" w:rsidRDefault="00807CD9" w:rsidP="00E56F3E">
      <w:pPr>
        <w:numPr>
          <w:ilvl w:val="0"/>
          <w:numId w:val="176"/>
        </w:numPr>
        <w:tabs>
          <w:tab w:val="clear" w:pos="502"/>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Zajęcia z wychowania fizycznego w klasach IV – VII</w:t>
      </w:r>
      <w:r w:rsidR="00DD37D2" w:rsidRPr="009039C6">
        <w:rPr>
          <w:rFonts w:ascii="Times New Roman" w:hAnsi="Times New Roman" w:cs="Times New Roman"/>
          <w:sz w:val="24"/>
          <w:szCs w:val="24"/>
        </w:rPr>
        <w:t>I</w:t>
      </w:r>
      <w:r w:rsidRPr="009039C6">
        <w:rPr>
          <w:rFonts w:ascii="Times New Roman" w:hAnsi="Times New Roman" w:cs="Times New Roman"/>
          <w:sz w:val="24"/>
          <w:szCs w:val="24"/>
        </w:rPr>
        <w:t xml:space="preserve"> szkoły podstawowej i I</w:t>
      </w:r>
      <w:r w:rsidR="00EE28E9" w:rsidRPr="009039C6">
        <w:rPr>
          <w:rFonts w:ascii="Times New Roman" w:hAnsi="Times New Roman" w:cs="Times New Roman"/>
          <w:sz w:val="24"/>
          <w:szCs w:val="24"/>
        </w:rPr>
        <w:t>I</w:t>
      </w:r>
      <w:r w:rsidRPr="009039C6">
        <w:rPr>
          <w:rFonts w:ascii="Times New Roman" w:hAnsi="Times New Roman" w:cs="Times New Roman"/>
          <w:sz w:val="24"/>
          <w:szCs w:val="24"/>
        </w:rPr>
        <w:t xml:space="preserve"> – III gimnazjum prowadzone są w grupach liczących do 26 uczniów.</w:t>
      </w:r>
      <w:r w:rsidR="001D17DE" w:rsidRPr="009039C6">
        <w:rPr>
          <w:rFonts w:ascii="Times New Roman" w:hAnsi="Times New Roman" w:cs="Times New Roman"/>
          <w:sz w:val="24"/>
          <w:szCs w:val="24"/>
        </w:rPr>
        <w:t xml:space="preserve"> </w:t>
      </w:r>
    </w:p>
    <w:p w:rsidR="00807CD9" w:rsidRPr="009039C6" w:rsidRDefault="00807CD9" w:rsidP="00E56F3E">
      <w:pPr>
        <w:numPr>
          <w:ilvl w:val="0"/>
          <w:numId w:val="176"/>
        </w:numPr>
        <w:tabs>
          <w:tab w:val="clear" w:pos="502"/>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uzasadnionych przypadkach, takich jak realizacja zajęć dydaktycznych w blokach tematycznych, programów autorskich, eksperymentów dydaktycznych możliwe jest ustalenie innej liczebności grup lub innej długości t</w:t>
      </w:r>
      <w:r w:rsidR="00BF4467" w:rsidRPr="009039C6">
        <w:rPr>
          <w:rFonts w:ascii="Times New Roman" w:hAnsi="Times New Roman" w:cs="Times New Roman"/>
          <w:sz w:val="24"/>
          <w:szCs w:val="24"/>
        </w:rPr>
        <w:t>rwania lekcji. Wymaga to zgody d</w:t>
      </w:r>
      <w:r w:rsidRPr="009039C6">
        <w:rPr>
          <w:rFonts w:ascii="Times New Roman" w:hAnsi="Times New Roman" w:cs="Times New Roman"/>
          <w:sz w:val="24"/>
          <w:szCs w:val="24"/>
        </w:rPr>
        <w:t>yrektora i organu prowadzącego.</w:t>
      </w:r>
    </w:p>
    <w:p w:rsidR="00807CD9" w:rsidRPr="009039C6" w:rsidRDefault="00807CD9" w:rsidP="00E56F3E">
      <w:pPr>
        <w:numPr>
          <w:ilvl w:val="0"/>
          <w:numId w:val="176"/>
        </w:numPr>
        <w:tabs>
          <w:tab w:val="clear" w:pos="502"/>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związku z niżem demograficznym mogą być prowadzone zajęcia w klasach łączonych. Łączenie może nastąpić </w:t>
      </w:r>
      <w:r w:rsidR="00BF4467" w:rsidRPr="009039C6">
        <w:rPr>
          <w:rFonts w:ascii="Times New Roman" w:hAnsi="Times New Roman" w:cs="Times New Roman"/>
          <w:sz w:val="24"/>
          <w:szCs w:val="24"/>
        </w:rPr>
        <w:t xml:space="preserve">w uzgodnieniu z organem prowadzącym. </w:t>
      </w:r>
    </w:p>
    <w:p w:rsidR="001F3812" w:rsidRPr="009039C6" w:rsidRDefault="001F3812" w:rsidP="004E6A5C">
      <w:pPr>
        <w:spacing w:after="0"/>
        <w:jc w:val="center"/>
        <w:rPr>
          <w:rFonts w:ascii="Times New Roman" w:hAnsi="Times New Roman" w:cs="Times New Roman"/>
          <w:b/>
          <w:sz w:val="24"/>
          <w:szCs w:val="24"/>
        </w:rPr>
      </w:pPr>
    </w:p>
    <w:p w:rsidR="00807CD9" w:rsidRPr="009039C6" w:rsidRDefault="00807CD9" w:rsidP="004E6A5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9</w:t>
      </w:r>
      <w:r w:rsidR="005816FF" w:rsidRPr="009039C6">
        <w:rPr>
          <w:rFonts w:ascii="Times New Roman" w:hAnsi="Times New Roman" w:cs="Times New Roman"/>
          <w:b/>
          <w:sz w:val="24"/>
          <w:szCs w:val="24"/>
        </w:rPr>
        <w:t>.</w:t>
      </w:r>
    </w:p>
    <w:p w:rsidR="00807CD9" w:rsidRPr="009039C6" w:rsidRDefault="00807CD9" w:rsidP="00E56F3E">
      <w:pPr>
        <w:pStyle w:val="Akapitzlist"/>
        <w:numPr>
          <w:ilvl w:val="0"/>
          <w:numId w:val="17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Godzina lekcyjna trwa 45 minut. W uzasadnionych przypadkach dopuszcza się prowadzenie zajęć edukacyjnych w czasie od 30 do 60 minut, zachowując ogólny czas zajęć ustalony w tygodniowym rozkładzie zajęć. </w:t>
      </w:r>
    </w:p>
    <w:p w:rsidR="00C601D4" w:rsidRPr="009039C6" w:rsidRDefault="00C601D4" w:rsidP="00E56F3E">
      <w:pPr>
        <w:pStyle w:val="Akapitzlist"/>
        <w:numPr>
          <w:ilvl w:val="0"/>
          <w:numId w:val="178"/>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Czas trwania poszczególnych zajęć edukacyjnych w klasach I</w:t>
      </w:r>
      <w:r w:rsidR="00927F34" w:rsidRPr="009039C6">
        <w:rPr>
          <w:rFonts w:ascii="Times New Roman" w:hAnsi="Times New Roman" w:cs="Times New Roman"/>
          <w:sz w:val="24"/>
          <w:szCs w:val="24"/>
        </w:rPr>
        <w:t xml:space="preserve"> </w:t>
      </w:r>
      <w:r w:rsidRPr="009039C6">
        <w:rPr>
          <w:rFonts w:ascii="Times New Roman" w:hAnsi="Times New Roman" w:cs="Times New Roman"/>
          <w:sz w:val="24"/>
          <w:szCs w:val="24"/>
        </w:rPr>
        <w:t>–</w:t>
      </w:r>
      <w:r w:rsidR="00927F34" w:rsidRPr="009039C6">
        <w:rPr>
          <w:rFonts w:ascii="Times New Roman" w:hAnsi="Times New Roman" w:cs="Times New Roman"/>
          <w:sz w:val="24"/>
          <w:szCs w:val="24"/>
        </w:rPr>
        <w:t xml:space="preserve"> </w:t>
      </w:r>
      <w:r w:rsidRPr="009039C6">
        <w:rPr>
          <w:rFonts w:ascii="Times New Roman" w:hAnsi="Times New Roman" w:cs="Times New Roman"/>
          <w:sz w:val="24"/>
          <w:szCs w:val="24"/>
        </w:rPr>
        <w:t>III szkoły podstawowej ustala nauczyciel prowadzący te zajęcia, zachowując ogólny tygodniowy czas trwania zajęć.</w:t>
      </w:r>
    </w:p>
    <w:p w:rsidR="00C601D4" w:rsidRPr="009039C6" w:rsidRDefault="00C601D4" w:rsidP="00E56F3E">
      <w:pPr>
        <w:pStyle w:val="Akapitzlist"/>
        <w:numPr>
          <w:ilvl w:val="0"/>
          <w:numId w:val="178"/>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Godzina zajęć rewalidacyjnych dla uczniów niepełnosprawnych trwa 60 minut.</w:t>
      </w:r>
    </w:p>
    <w:p w:rsidR="00C601D4" w:rsidRPr="009039C6" w:rsidRDefault="00C601D4" w:rsidP="00E56F3E">
      <w:pPr>
        <w:pStyle w:val="Akapitzlist"/>
        <w:numPr>
          <w:ilvl w:val="0"/>
          <w:numId w:val="178"/>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W uzasadnionych przypadkach dopuszcza się prowadzenie zajęć, o których mowa w ust. 3, w czasie krótszym niż 60 minut, zachowując ustalony dla ucznia łączny czas tych zajęć               w okresie tygodniowym.</w:t>
      </w:r>
    </w:p>
    <w:p w:rsidR="005406B8" w:rsidRPr="009039C6" w:rsidRDefault="005406B8" w:rsidP="00DE7EC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10.</w:t>
      </w:r>
    </w:p>
    <w:p w:rsidR="005406B8" w:rsidRPr="009039C6" w:rsidRDefault="005406B8" w:rsidP="00DE7EC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Wychowanie przedszkolne</w:t>
      </w:r>
    </w:p>
    <w:p w:rsidR="00CA57DE" w:rsidRPr="009039C6" w:rsidRDefault="005406B8" w:rsidP="00E56F3E">
      <w:pPr>
        <w:pStyle w:val="Akapitzlist"/>
        <w:numPr>
          <w:ilvl w:val="0"/>
          <w:numId w:val="194"/>
        </w:numPr>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 xml:space="preserve">Wychowanie przedszkolne obejmuje dzieci od początku roku szkolnego w roku kalendarzowym, w którym dziecko kończy 3 lata, do końca roku szkolnego w roku kalendarzowym, w którym dziecko kończy 7 lat. </w:t>
      </w:r>
    </w:p>
    <w:p w:rsidR="00CA57DE" w:rsidRPr="009039C6" w:rsidRDefault="005406B8" w:rsidP="00E56F3E">
      <w:pPr>
        <w:pStyle w:val="Akapitzlist"/>
        <w:numPr>
          <w:ilvl w:val="0"/>
          <w:numId w:val="194"/>
        </w:numPr>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Wychowanie przedszkolne jest realizowane w przedszkolach, oddziałach przedszkolnych w szkołach podstawowych oraz w innych formac</w:t>
      </w:r>
      <w:r w:rsidR="00CA57DE" w:rsidRPr="009039C6">
        <w:rPr>
          <w:rFonts w:ascii="Times New Roman" w:hAnsi="Times New Roman" w:cs="Times New Roman"/>
          <w:sz w:val="24"/>
          <w:szCs w:val="24"/>
        </w:rPr>
        <w:t xml:space="preserve">h wychowania przedszkolnego. </w:t>
      </w:r>
    </w:p>
    <w:p w:rsidR="00CA57DE" w:rsidRPr="009039C6" w:rsidRDefault="005406B8" w:rsidP="00E56F3E">
      <w:pPr>
        <w:pStyle w:val="Akapitzlist"/>
        <w:numPr>
          <w:ilvl w:val="0"/>
          <w:numId w:val="194"/>
        </w:numPr>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 xml:space="preserve">W przypadku dzieci posiadających orzeczenie o potrzebie kształcenia specjalnego wychowaniem przedszkolnym może być objęte dziecko w wieku powyżej 7 lat, nie dłużej jednak niż do końca roku szkolnego w roku kalendarzowym, w którym dziecko kończy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9 lat. Obowiązek szkolny tych dzieci od</w:t>
      </w:r>
      <w:r w:rsidR="00CA57DE" w:rsidRPr="009039C6">
        <w:rPr>
          <w:rFonts w:ascii="Times New Roman" w:hAnsi="Times New Roman" w:cs="Times New Roman"/>
          <w:sz w:val="24"/>
          <w:szCs w:val="24"/>
        </w:rPr>
        <w:t>racza się zgodnie z art. 38</w:t>
      </w:r>
      <w:r w:rsidR="006F2A63" w:rsidRPr="009039C6">
        <w:rPr>
          <w:rFonts w:ascii="Times New Roman" w:hAnsi="Times New Roman" w:cs="Times New Roman"/>
          <w:sz w:val="24"/>
          <w:szCs w:val="24"/>
        </w:rPr>
        <w:t xml:space="preserve"> Ustawy z dnia </w:t>
      </w:r>
      <w:r w:rsidR="00417E7A" w:rsidRPr="009039C6">
        <w:rPr>
          <w:rFonts w:ascii="Times New Roman" w:hAnsi="Times New Roman" w:cs="Times New Roman"/>
          <w:sz w:val="24"/>
          <w:szCs w:val="24"/>
        </w:rPr>
        <w:t xml:space="preserve">                           </w:t>
      </w:r>
      <w:r w:rsidR="006F2A63" w:rsidRPr="009039C6">
        <w:rPr>
          <w:rFonts w:ascii="Times New Roman" w:hAnsi="Times New Roman" w:cs="Times New Roman"/>
          <w:sz w:val="24"/>
          <w:szCs w:val="24"/>
        </w:rPr>
        <w:t>14 grudnia 2016</w:t>
      </w:r>
      <w:r w:rsidR="00BF4467" w:rsidRPr="009039C6">
        <w:rPr>
          <w:rFonts w:ascii="Times New Roman" w:hAnsi="Times New Roman" w:cs="Times New Roman"/>
          <w:sz w:val="24"/>
          <w:szCs w:val="24"/>
        </w:rPr>
        <w:t xml:space="preserve"> </w:t>
      </w:r>
      <w:r w:rsidR="006F2A63" w:rsidRPr="009039C6">
        <w:rPr>
          <w:rFonts w:ascii="Times New Roman" w:hAnsi="Times New Roman" w:cs="Times New Roman"/>
          <w:sz w:val="24"/>
          <w:szCs w:val="24"/>
        </w:rPr>
        <w:t>r. Prawo oświatowe</w:t>
      </w:r>
      <w:r w:rsidR="00CA57DE" w:rsidRPr="009039C6">
        <w:rPr>
          <w:rFonts w:ascii="Times New Roman" w:hAnsi="Times New Roman" w:cs="Times New Roman"/>
          <w:sz w:val="24"/>
          <w:szCs w:val="24"/>
        </w:rPr>
        <w:t xml:space="preserve">. </w:t>
      </w:r>
    </w:p>
    <w:p w:rsidR="00CA57DE" w:rsidRPr="009039C6" w:rsidRDefault="005406B8" w:rsidP="00E56F3E">
      <w:pPr>
        <w:pStyle w:val="Akapitzlist"/>
        <w:numPr>
          <w:ilvl w:val="0"/>
          <w:numId w:val="194"/>
        </w:numPr>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W szczególnie uzasadnionych przypadkach wychowaniem przedszkolnym może także zostać objęte dzieck</w:t>
      </w:r>
      <w:r w:rsidR="00CA57DE" w:rsidRPr="009039C6">
        <w:rPr>
          <w:rFonts w:ascii="Times New Roman" w:hAnsi="Times New Roman" w:cs="Times New Roman"/>
          <w:sz w:val="24"/>
          <w:szCs w:val="24"/>
        </w:rPr>
        <w:t xml:space="preserve">o, które ukończyło 2,5 roku. </w:t>
      </w:r>
    </w:p>
    <w:p w:rsidR="00CA57DE" w:rsidRPr="009039C6" w:rsidRDefault="005406B8" w:rsidP="00E56F3E">
      <w:pPr>
        <w:pStyle w:val="Akapitzlist"/>
        <w:numPr>
          <w:ilvl w:val="0"/>
          <w:numId w:val="194"/>
        </w:numPr>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lastRenderedPageBreak/>
        <w:t xml:space="preserve">Dziecko w wieku 6 lat jest obowiązane odbyć roczne przygotowanie przedszkolne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w przedszkolu, oddziale przedszkolnym w szkole podstawowej lub w innej formi</w:t>
      </w:r>
      <w:r w:rsidR="00CA57DE" w:rsidRPr="009039C6">
        <w:rPr>
          <w:rFonts w:ascii="Times New Roman" w:hAnsi="Times New Roman" w:cs="Times New Roman"/>
          <w:sz w:val="24"/>
          <w:szCs w:val="24"/>
        </w:rPr>
        <w:t xml:space="preserve">e wychowania przedszkolnego. </w:t>
      </w:r>
    </w:p>
    <w:p w:rsidR="00CA57DE" w:rsidRPr="009039C6" w:rsidRDefault="005406B8" w:rsidP="00E56F3E">
      <w:pPr>
        <w:pStyle w:val="Akapitzlist"/>
        <w:numPr>
          <w:ilvl w:val="0"/>
          <w:numId w:val="194"/>
        </w:numPr>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O</w:t>
      </w:r>
      <w:r w:rsidR="00CA57DE" w:rsidRPr="009039C6">
        <w:rPr>
          <w:rFonts w:ascii="Times New Roman" w:hAnsi="Times New Roman" w:cs="Times New Roman"/>
          <w:sz w:val="24"/>
          <w:szCs w:val="24"/>
        </w:rPr>
        <w:t>bowiązek, o którym mowa w ust. 5</w:t>
      </w:r>
      <w:r w:rsidRPr="009039C6">
        <w:rPr>
          <w:rFonts w:ascii="Times New Roman" w:hAnsi="Times New Roman" w:cs="Times New Roman"/>
          <w:sz w:val="24"/>
          <w:szCs w:val="24"/>
        </w:rPr>
        <w:t>, rozpoczyna się z początkiem roku szkolnego w roku kalenda</w:t>
      </w:r>
      <w:r w:rsidR="00CA57DE" w:rsidRPr="009039C6">
        <w:rPr>
          <w:rFonts w:ascii="Times New Roman" w:hAnsi="Times New Roman" w:cs="Times New Roman"/>
          <w:sz w:val="24"/>
          <w:szCs w:val="24"/>
        </w:rPr>
        <w:t>rzowym, w któ</w:t>
      </w:r>
      <w:r w:rsidRPr="009039C6">
        <w:rPr>
          <w:rFonts w:ascii="Times New Roman" w:hAnsi="Times New Roman" w:cs="Times New Roman"/>
          <w:sz w:val="24"/>
          <w:szCs w:val="24"/>
        </w:rPr>
        <w:t>rym dziecko kończy 6 lat. W przypadku</w:t>
      </w:r>
      <w:r w:rsidR="00CA57DE" w:rsidRPr="009039C6">
        <w:rPr>
          <w:rFonts w:ascii="Times New Roman" w:hAnsi="Times New Roman" w:cs="Times New Roman"/>
          <w:sz w:val="24"/>
          <w:szCs w:val="24"/>
        </w:rPr>
        <w:t xml:space="preserve"> dziecka, o którym mowa                w ust. 3</w:t>
      </w:r>
      <w:r w:rsidRPr="009039C6">
        <w:rPr>
          <w:rFonts w:ascii="Times New Roman" w:hAnsi="Times New Roman" w:cs="Times New Roman"/>
          <w:sz w:val="24"/>
          <w:szCs w:val="24"/>
        </w:rPr>
        <w:t>, obowiązek ten rozpoczyna się z początkiem roku szkolnego poprzedzającego rok szkolny, w którym dziecko rozpocznie spe</w:t>
      </w:r>
      <w:r w:rsidR="00CA57DE" w:rsidRPr="009039C6">
        <w:rPr>
          <w:rFonts w:ascii="Times New Roman" w:hAnsi="Times New Roman" w:cs="Times New Roman"/>
          <w:sz w:val="24"/>
          <w:szCs w:val="24"/>
        </w:rPr>
        <w:t xml:space="preserve">łnianie obowiązku szkolnego. </w:t>
      </w:r>
    </w:p>
    <w:p w:rsidR="00CA57DE" w:rsidRPr="009039C6" w:rsidRDefault="005406B8" w:rsidP="00E56F3E">
      <w:pPr>
        <w:pStyle w:val="Akapitzlist"/>
        <w:numPr>
          <w:ilvl w:val="0"/>
          <w:numId w:val="194"/>
        </w:numPr>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 xml:space="preserve">Dzieci w wieku 3–5 lat mają prawo do korzystania z wychowania przedszkolnego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w przedszkolu, oddziale przedszkolnym w szkole podstawowej lub innej formie </w:t>
      </w:r>
      <w:r w:rsidR="00CA57DE" w:rsidRPr="009039C6">
        <w:rPr>
          <w:rFonts w:ascii="Times New Roman" w:hAnsi="Times New Roman" w:cs="Times New Roman"/>
          <w:sz w:val="24"/>
          <w:szCs w:val="24"/>
        </w:rPr>
        <w:t xml:space="preserve">wychowania przedszkolnego. </w:t>
      </w:r>
    </w:p>
    <w:p w:rsidR="00CA57DE" w:rsidRPr="009039C6" w:rsidRDefault="005406B8" w:rsidP="00E56F3E">
      <w:pPr>
        <w:pStyle w:val="Akapitzlist"/>
        <w:numPr>
          <w:ilvl w:val="0"/>
          <w:numId w:val="194"/>
        </w:numPr>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Dziecko uzysku</w:t>
      </w:r>
      <w:r w:rsidR="00CA57DE" w:rsidRPr="009039C6">
        <w:rPr>
          <w:rFonts w:ascii="Times New Roman" w:hAnsi="Times New Roman" w:cs="Times New Roman"/>
          <w:sz w:val="24"/>
          <w:szCs w:val="24"/>
        </w:rPr>
        <w:t>je prawo, o którym mowa w ust. 7</w:t>
      </w:r>
      <w:r w:rsidRPr="009039C6">
        <w:rPr>
          <w:rFonts w:ascii="Times New Roman" w:hAnsi="Times New Roman" w:cs="Times New Roman"/>
          <w:sz w:val="24"/>
          <w:szCs w:val="24"/>
        </w:rPr>
        <w:t>, z początkiem roku szkolnego w roku kalendarzow</w:t>
      </w:r>
      <w:r w:rsidR="00CA57DE" w:rsidRPr="009039C6">
        <w:rPr>
          <w:rFonts w:ascii="Times New Roman" w:hAnsi="Times New Roman" w:cs="Times New Roman"/>
          <w:sz w:val="24"/>
          <w:szCs w:val="24"/>
        </w:rPr>
        <w:t xml:space="preserve">ym, w którym kończy 3 lata. </w:t>
      </w:r>
    </w:p>
    <w:p w:rsidR="00CA57DE" w:rsidRPr="009039C6" w:rsidRDefault="00CA57DE" w:rsidP="00E56F3E">
      <w:pPr>
        <w:pStyle w:val="Akapitzlist"/>
        <w:numPr>
          <w:ilvl w:val="0"/>
          <w:numId w:val="194"/>
        </w:numPr>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Czas pracy oddziału wynosi co najmniej 25 godzin tygodniowo. Liczbę godzin religii regulują odrębne przepisy.</w:t>
      </w:r>
    </w:p>
    <w:p w:rsidR="00753A7B" w:rsidRPr="009039C6" w:rsidRDefault="00753A7B" w:rsidP="00E56F3E">
      <w:pPr>
        <w:pStyle w:val="Akapitzlist"/>
        <w:numPr>
          <w:ilvl w:val="0"/>
          <w:numId w:val="194"/>
        </w:numPr>
        <w:tabs>
          <w:tab w:val="left" w:pos="426"/>
        </w:tabs>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Godzina prowadzonych przez nauczycie</w:t>
      </w:r>
      <w:r w:rsidR="004D5544" w:rsidRPr="009039C6">
        <w:rPr>
          <w:rFonts w:ascii="Times New Roman" w:hAnsi="Times New Roman" w:cs="Times New Roman"/>
          <w:sz w:val="24"/>
          <w:szCs w:val="24"/>
        </w:rPr>
        <w:t xml:space="preserve">la zajęć nauczania, wychowania </w:t>
      </w:r>
      <w:r w:rsidRPr="009039C6">
        <w:rPr>
          <w:rFonts w:ascii="Times New Roman" w:hAnsi="Times New Roman" w:cs="Times New Roman"/>
          <w:sz w:val="24"/>
          <w:szCs w:val="24"/>
        </w:rPr>
        <w:t xml:space="preserve">i opieki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w oddziale wynosi 60 minut.</w:t>
      </w:r>
    </w:p>
    <w:p w:rsidR="00DF5699" w:rsidRPr="009039C6" w:rsidRDefault="00DF5699" w:rsidP="00E56F3E">
      <w:pPr>
        <w:pStyle w:val="Akapitzlist"/>
        <w:numPr>
          <w:ilvl w:val="0"/>
          <w:numId w:val="194"/>
        </w:numPr>
        <w:tabs>
          <w:tab w:val="left" w:pos="426"/>
        </w:tabs>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Czas prowadzonych w przedszkolu zajęć powinien być dostosowany do możliwości rozwojowych dzieci, z tym że czas pracy w przedszkolu zajęć religii, zajęć z języka angielskiego i zajęć rewalidacyjnych powinien wynosić:</w:t>
      </w:r>
    </w:p>
    <w:p w:rsidR="00DF5699" w:rsidRPr="009039C6" w:rsidRDefault="00DF5699" w:rsidP="00E56F3E">
      <w:pPr>
        <w:pStyle w:val="Akapitzlist"/>
        <w:numPr>
          <w:ilvl w:val="0"/>
          <w:numId w:val="206"/>
        </w:numPr>
        <w:tabs>
          <w:tab w:val="left" w:pos="426"/>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 dziećmi w  wieku 3 – 4 lat – około 15 minut;</w:t>
      </w:r>
    </w:p>
    <w:p w:rsidR="00DF5699" w:rsidRPr="009039C6" w:rsidRDefault="00DF5699" w:rsidP="00E56F3E">
      <w:pPr>
        <w:pStyle w:val="Akapitzlist"/>
        <w:numPr>
          <w:ilvl w:val="0"/>
          <w:numId w:val="206"/>
        </w:numPr>
        <w:tabs>
          <w:tab w:val="left" w:pos="426"/>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 dziećmi w  wieku 5 – 6 lat – około 30 minut.</w:t>
      </w:r>
    </w:p>
    <w:p w:rsidR="00CA57DE" w:rsidRPr="009039C6" w:rsidRDefault="00CA57DE" w:rsidP="00E56F3E">
      <w:pPr>
        <w:pStyle w:val="Akapitzlist"/>
        <w:numPr>
          <w:ilvl w:val="0"/>
          <w:numId w:val="194"/>
        </w:numPr>
        <w:tabs>
          <w:tab w:val="left" w:pos="426"/>
        </w:tabs>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Nauczyciel oddziału przedszkolnego dwa razy w roku przeprowadza diagnozę dojrzałości szkolnej (do końca listopada i kwietnia), którą przekazuje rodzicom.</w:t>
      </w:r>
    </w:p>
    <w:p w:rsidR="00CA57DE" w:rsidRPr="009039C6" w:rsidRDefault="00CA57DE" w:rsidP="00E56F3E">
      <w:pPr>
        <w:pStyle w:val="Akapitzlist"/>
        <w:numPr>
          <w:ilvl w:val="0"/>
          <w:numId w:val="194"/>
        </w:numPr>
        <w:tabs>
          <w:tab w:val="left" w:pos="426"/>
        </w:tabs>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Rodzice dziecka podlegającego obowiązkowi, o którym mowa w pkt.3 są obowiązani do:</w:t>
      </w:r>
    </w:p>
    <w:p w:rsidR="00CA57DE" w:rsidRPr="009039C6" w:rsidRDefault="00CA57DE" w:rsidP="00E56F3E">
      <w:pPr>
        <w:numPr>
          <w:ilvl w:val="0"/>
          <w:numId w:val="195"/>
        </w:numPr>
        <w:spacing w:after="0"/>
        <w:jc w:val="both"/>
        <w:rPr>
          <w:rFonts w:ascii="Times New Roman" w:hAnsi="Times New Roman" w:cs="Times New Roman"/>
          <w:sz w:val="24"/>
          <w:szCs w:val="24"/>
        </w:rPr>
      </w:pPr>
      <w:r w:rsidRPr="009039C6">
        <w:rPr>
          <w:rFonts w:ascii="Times New Roman" w:hAnsi="Times New Roman" w:cs="Times New Roman"/>
          <w:sz w:val="24"/>
          <w:szCs w:val="24"/>
        </w:rPr>
        <w:t>dopełnienia czynności związanych ze zgłoszeniem dziecka do oddziału przedszkolnego zorganizowanego w szkole podstawowej;</w:t>
      </w:r>
    </w:p>
    <w:p w:rsidR="00CA57DE" w:rsidRPr="009039C6" w:rsidRDefault="00CA57DE" w:rsidP="00E56F3E">
      <w:pPr>
        <w:numPr>
          <w:ilvl w:val="0"/>
          <w:numId w:val="195"/>
        </w:numPr>
        <w:spacing w:after="0"/>
        <w:jc w:val="both"/>
        <w:rPr>
          <w:rFonts w:ascii="Times New Roman" w:hAnsi="Times New Roman" w:cs="Times New Roman"/>
          <w:sz w:val="24"/>
          <w:szCs w:val="24"/>
        </w:rPr>
      </w:pPr>
      <w:r w:rsidRPr="009039C6">
        <w:rPr>
          <w:rFonts w:ascii="Times New Roman" w:hAnsi="Times New Roman" w:cs="Times New Roman"/>
          <w:sz w:val="24"/>
          <w:szCs w:val="24"/>
        </w:rPr>
        <w:t>zapewnienia regularnego uczęszczania dziecka na zajęcia;</w:t>
      </w:r>
    </w:p>
    <w:p w:rsidR="00927F34" w:rsidRPr="009039C6" w:rsidRDefault="00CA57DE" w:rsidP="00E56F3E">
      <w:pPr>
        <w:numPr>
          <w:ilvl w:val="0"/>
          <w:numId w:val="195"/>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zapewnienia dziecku warunków nauki określonych w zezwoleniu, o którym mowa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w art. 37 ust. 1 – w przypadku dziecka realizującego obowiązek poza przedszkolem, oddziałem przedszkolnym w szkole podstawowej lub inną formą wychowania przedszkolnego.</w:t>
      </w:r>
    </w:p>
    <w:p w:rsidR="004E5C82" w:rsidRPr="009039C6" w:rsidRDefault="00D83C2B" w:rsidP="00D83C2B">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11.</w:t>
      </w:r>
    </w:p>
    <w:p w:rsidR="00D83C2B" w:rsidRPr="009039C6" w:rsidRDefault="00D83C2B" w:rsidP="00E56F3E">
      <w:pPr>
        <w:pStyle w:val="Akapitzlist"/>
        <w:numPr>
          <w:ilvl w:val="0"/>
          <w:numId w:val="234"/>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Oddział przedszkolny funkcjonuje przez cały rok szkolny, z wyjątkiem przerw ustalonych przez organ prowadzący szkołę, na wniosek dyrektora szkoły i rady rodziców.</w:t>
      </w:r>
    </w:p>
    <w:p w:rsidR="00D83C2B" w:rsidRPr="009039C6" w:rsidRDefault="00D83C2B" w:rsidP="00E56F3E">
      <w:pPr>
        <w:pStyle w:val="Akapitzlist"/>
        <w:numPr>
          <w:ilvl w:val="0"/>
          <w:numId w:val="234"/>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Dyrektor szkoły powierza poszczególne oddziały przedszkolne opiece jednego nauczycieli zależnie od czasu pracy oddziału i realizowanych w nim zadań oraz z uwzględnieniem propozycji rodziców dzieci danego oddziału.</w:t>
      </w:r>
    </w:p>
    <w:p w:rsidR="00D83C2B" w:rsidRPr="009039C6" w:rsidRDefault="00D83C2B" w:rsidP="00E56F3E">
      <w:pPr>
        <w:pStyle w:val="Akapitzlist"/>
        <w:numPr>
          <w:ilvl w:val="0"/>
          <w:numId w:val="234"/>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Dla zapewnienia ciągłości i skuteczności pracy dydaktycznej, wychowawczej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i opiekuńczej jest wskazane, aby ten sam nauczyciel opiekował się danym oddziałem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do czasu zakończenia korzystania z wychowania przedszkolnego przez dzieci tego oddziału.</w:t>
      </w:r>
    </w:p>
    <w:p w:rsidR="00D83C2B" w:rsidRPr="009039C6" w:rsidRDefault="00D83C2B" w:rsidP="00E56F3E">
      <w:pPr>
        <w:pStyle w:val="Akapitzlist"/>
        <w:numPr>
          <w:ilvl w:val="0"/>
          <w:numId w:val="234"/>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Organizację pracy przedszkola określa ramowy rozkład dnia ustalony przez dyrektora przedszkola na wniosek rady pedagogicznej, z uwzględnieniem zasad ochrony zdrowia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lastRenderedPageBreak/>
        <w:t>i higieny nauczania, wychowania i opieki, potrzeb, zainteresowań i uzdolnień dzieci, rodzaju niepełnosprawności dzieci oraz oczekiwań rodziców.</w:t>
      </w:r>
    </w:p>
    <w:p w:rsidR="00D83C2B" w:rsidRPr="009039C6" w:rsidRDefault="00D83C2B" w:rsidP="00E56F3E">
      <w:pPr>
        <w:pStyle w:val="Akapitzlist"/>
        <w:numPr>
          <w:ilvl w:val="0"/>
          <w:numId w:val="234"/>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Na podstawie ramowego rozkładu dnia nauczyciel lub nauczyciele, którym powierzono opiekę nad danym oddziałem, ustalają dla tego oddziału szczegółowy rozkład dnia,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z uwzględnieniem potrzeb i zainteresowań dzieci.</w:t>
      </w:r>
    </w:p>
    <w:p w:rsidR="00D83C2B" w:rsidRPr="009039C6" w:rsidRDefault="00D83C2B" w:rsidP="004E5C82">
      <w:pPr>
        <w:spacing w:after="0"/>
        <w:ind w:left="720"/>
        <w:jc w:val="center"/>
        <w:rPr>
          <w:rFonts w:ascii="Times New Roman" w:hAnsi="Times New Roman" w:cs="Times New Roman"/>
          <w:b/>
          <w:sz w:val="24"/>
          <w:szCs w:val="24"/>
        </w:rPr>
      </w:pPr>
    </w:p>
    <w:p w:rsidR="00CA57DE" w:rsidRPr="009039C6" w:rsidRDefault="00CA57DE" w:rsidP="00D83C2B">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D83C2B" w:rsidRPr="009039C6">
        <w:rPr>
          <w:rFonts w:ascii="Times New Roman" w:hAnsi="Times New Roman" w:cs="Times New Roman"/>
          <w:b/>
          <w:sz w:val="24"/>
          <w:szCs w:val="24"/>
        </w:rPr>
        <w:t>12</w:t>
      </w:r>
      <w:r w:rsidR="0087221B" w:rsidRPr="009039C6">
        <w:rPr>
          <w:rFonts w:ascii="Times New Roman" w:hAnsi="Times New Roman" w:cs="Times New Roman"/>
          <w:b/>
          <w:sz w:val="24"/>
          <w:szCs w:val="24"/>
        </w:rPr>
        <w:t>.</w:t>
      </w:r>
    </w:p>
    <w:p w:rsidR="004E5C82" w:rsidRPr="009039C6" w:rsidRDefault="004E5C82" w:rsidP="00E55CA6">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Obowiązek szkolny</w:t>
      </w:r>
    </w:p>
    <w:p w:rsidR="004E5C82" w:rsidRPr="009039C6" w:rsidRDefault="004E5C82" w:rsidP="00E56F3E">
      <w:pPr>
        <w:pStyle w:val="Akapitzlist"/>
        <w:numPr>
          <w:ilvl w:val="0"/>
          <w:numId w:val="196"/>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 xml:space="preserve">Nauka jest obowiązkowa do ukończenia 18. roku życia. </w:t>
      </w:r>
    </w:p>
    <w:p w:rsidR="004E5C82" w:rsidRPr="009039C6" w:rsidRDefault="004E5C82" w:rsidP="00E56F3E">
      <w:pPr>
        <w:pStyle w:val="Akapitzlist"/>
        <w:numPr>
          <w:ilvl w:val="0"/>
          <w:numId w:val="19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Obowiązek szkolny dziecka rozpoczyna się z początkiem roku szkolnego w roku kalendarzowym, w którym dziecko kończy 7 lat, oraz trwa do ukończenia szkoły podstawowej, nie dłużej jednak niż do ukończenia 18. roku życia. </w:t>
      </w:r>
    </w:p>
    <w:p w:rsidR="004E5C82" w:rsidRPr="009039C6" w:rsidRDefault="004E5C82" w:rsidP="00E56F3E">
      <w:pPr>
        <w:pStyle w:val="Akapitzlist"/>
        <w:numPr>
          <w:ilvl w:val="0"/>
          <w:numId w:val="19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Na wniosek rodziców naukę w szkole podstawowej może także rozpocząć dziecko, które w danym roku kalendarzowym kończy 6 lat. </w:t>
      </w:r>
    </w:p>
    <w:p w:rsidR="004E5C82" w:rsidRPr="009039C6" w:rsidRDefault="004E5C82" w:rsidP="00E56F3E">
      <w:pPr>
        <w:pStyle w:val="Akapitzlist"/>
        <w:numPr>
          <w:ilvl w:val="0"/>
          <w:numId w:val="19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Dyrektor szkoły podstawowej przyjmuje dziecko, o którym mowa w ust. 3, jeżeli dziecko: </w:t>
      </w:r>
    </w:p>
    <w:p w:rsidR="004E5C82" w:rsidRPr="009039C6" w:rsidRDefault="004E5C82" w:rsidP="00E56F3E">
      <w:pPr>
        <w:pStyle w:val="Akapitzlist"/>
        <w:numPr>
          <w:ilvl w:val="0"/>
          <w:numId w:val="197"/>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korzystało z wychowania przedszkolnego w roku szkolnym poprzedzającym rok szkolny, w którym ma rozpocząć naukę w szkole podstawowej, albo </w:t>
      </w:r>
    </w:p>
    <w:p w:rsidR="004E5C82" w:rsidRPr="009039C6" w:rsidRDefault="004E5C82" w:rsidP="00E56F3E">
      <w:pPr>
        <w:pStyle w:val="Akapitzlist"/>
        <w:numPr>
          <w:ilvl w:val="0"/>
          <w:numId w:val="197"/>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posiada opinię o możliwości rozpoczęcia nauki w szkole podstawowej, wydaną przez publiczną poradnię psychologiczno – pedagogiczną.</w:t>
      </w:r>
    </w:p>
    <w:p w:rsidR="004E5C82" w:rsidRPr="009039C6" w:rsidRDefault="004E5C82" w:rsidP="00E56F3E">
      <w:pPr>
        <w:pStyle w:val="Akapitzlist"/>
        <w:numPr>
          <w:ilvl w:val="0"/>
          <w:numId w:val="19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Dziecko, które zostało wcześniej przyjęte do szkoły podstawowej, jest zwolnione                      z obowiązku, o którym mowa w art. 31 ust. 4</w:t>
      </w:r>
      <w:r w:rsidR="00FC4718" w:rsidRPr="009039C6">
        <w:rPr>
          <w:rFonts w:ascii="Times New Roman" w:hAnsi="Times New Roman" w:cs="Times New Roman"/>
          <w:sz w:val="24"/>
          <w:szCs w:val="24"/>
        </w:rPr>
        <w:t xml:space="preserve"> Ustawy</w:t>
      </w:r>
      <w:r w:rsidRPr="009039C6">
        <w:rPr>
          <w:rFonts w:ascii="Times New Roman" w:hAnsi="Times New Roman" w:cs="Times New Roman"/>
          <w:sz w:val="24"/>
          <w:szCs w:val="24"/>
        </w:rPr>
        <w:t xml:space="preserve">. </w:t>
      </w:r>
    </w:p>
    <w:p w:rsidR="004E5C82" w:rsidRPr="009039C6" w:rsidRDefault="004E5C82" w:rsidP="00E56F3E">
      <w:pPr>
        <w:pStyle w:val="Akapitzlist"/>
        <w:numPr>
          <w:ilvl w:val="0"/>
          <w:numId w:val="19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Dyrektor publicznej szkoły podstawowej, w obwodzie której dziecko mieszka,                       na wniosek rodziców, odracza rozpoczęcie spełniania przez dziecko obowiązku szkolnego o jeden rok szkolny. </w:t>
      </w:r>
    </w:p>
    <w:p w:rsidR="004E5C82" w:rsidRPr="009039C6" w:rsidRDefault="004E5C82" w:rsidP="00E56F3E">
      <w:pPr>
        <w:pStyle w:val="Akapitzlist"/>
        <w:numPr>
          <w:ilvl w:val="0"/>
          <w:numId w:val="19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Wniosek, o którym mowa w ust. 4, składa się w roku kalendarzowym, w którym dziecko kończy 7 lat, nie później niż do dnia 31 sierpnia. Odroczenie dotyczy roku szkolnego,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w którym dziecko ma rozpocząć spełnianie obowiązku szkolnego. </w:t>
      </w:r>
    </w:p>
    <w:p w:rsidR="004E5C82" w:rsidRPr="009039C6" w:rsidRDefault="004E5C82" w:rsidP="00E56F3E">
      <w:pPr>
        <w:pStyle w:val="Akapitzlist"/>
        <w:numPr>
          <w:ilvl w:val="0"/>
          <w:numId w:val="19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Do wniosku, o którym mowa w ust. 4, dołącza się opinię, z której wynika potrzeba odroczenia spełniania przez dziecko obowiązku szkolnego w danym roku szkolnym, wydaną przez publiczną poradnię psychologiczno – pedagogiczną.</w:t>
      </w:r>
    </w:p>
    <w:p w:rsidR="004E5C82" w:rsidRPr="009039C6" w:rsidRDefault="004E5C82" w:rsidP="00E56F3E">
      <w:pPr>
        <w:pStyle w:val="Akapitzlist"/>
        <w:numPr>
          <w:ilvl w:val="0"/>
          <w:numId w:val="19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Dziecko, któremu odroczono rozpoczęcie spełniania obowiązku szkolnego zgodnie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z ust. 4, kontynuuje przygotowanie przedszkolne w przedszkolu, oddziale przedszkolnym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w szkole podstawowej lub w innej formie wychowania przedszkolnego</w:t>
      </w:r>
      <w:r w:rsidR="00343B7A" w:rsidRPr="009039C6">
        <w:rPr>
          <w:rFonts w:ascii="Times New Roman" w:hAnsi="Times New Roman" w:cs="Times New Roman"/>
          <w:sz w:val="24"/>
          <w:szCs w:val="24"/>
        </w:rPr>
        <w:t xml:space="preserve">, a dziecko posiadające orzeczenie o potrzebie kształcenia specjalnego wydane ze względu na niepełnosprawności sprzężone, z których jedną z niepełnosprawności jest niepełnosprawność intelektualna w stopniu umiarkowanym lub znacznym, także </w:t>
      </w:r>
      <w:r w:rsidR="00417E7A" w:rsidRPr="009039C6">
        <w:rPr>
          <w:rFonts w:ascii="Times New Roman" w:hAnsi="Times New Roman" w:cs="Times New Roman"/>
          <w:sz w:val="24"/>
          <w:szCs w:val="24"/>
        </w:rPr>
        <w:t xml:space="preserve">                              </w:t>
      </w:r>
      <w:r w:rsidR="00343B7A" w:rsidRPr="009039C6">
        <w:rPr>
          <w:rFonts w:ascii="Times New Roman" w:hAnsi="Times New Roman" w:cs="Times New Roman"/>
          <w:sz w:val="24"/>
          <w:szCs w:val="24"/>
        </w:rPr>
        <w:t>w ośrodku rewalidacyjno-wychowawczym.</w:t>
      </w:r>
      <w:r w:rsidRPr="009039C6">
        <w:rPr>
          <w:rFonts w:ascii="Times New Roman" w:hAnsi="Times New Roman" w:cs="Times New Roman"/>
          <w:sz w:val="24"/>
          <w:szCs w:val="24"/>
        </w:rPr>
        <w:t>.</w:t>
      </w:r>
    </w:p>
    <w:p w:rsidR="00CA57DE" w:rsidRPr="009039C6" w:rsidRDefault="004E5C82" w:rsidP="00E56F3E">
      <w:pPr>
        <w:pStyle w:val="Akapitzlist"/>
        <w:numPr>
          <w:ilvl w:val="0"/>
          <w:numId w:val="198"/>
        </w:numPr>
        <w:spacing w:after="0"/>
        <w:ind w:left="426" w:hanging="426"/>
        <w:jc w:val="both"/>
        <w:rPr>
          <w:rFonts w:ascii="Times New Roman" w:hAnsi="Times New Roman" w:cs="Times New Roman"/>
          <w:b/>
          <w:sz w:val="24"/>
          <w:szCs w:val="24"/>
        </w:rPr>
      </w:pPr>
      <w:r w:rsidRPr="009039C6">
        <w:rPr>
          <w:rFonts w:ascii="Times New Roman" w:hAnsi="Times New Roman" w:cs="Times New Roman"/>
          <w:sz w:val="24"/>
          <w:szCs w:val="24"/>
        </w:rPr>
        <w:t>Obowiązek szkolny spełnia się przez uczęszczanie do szkoły podstawowej pu</w:t>
      </w:r>
      <w:r w:rsidR="000033EE" w:rsidRPr="009039C6">
        <w:rPr>
          <w:rFonts w:ascii="Times New Roman" w:hAnsi="Times New Roman" w:cs="Times New Roman"/>
          <w:sz w:val="24"/>
          <w:szCs w:val="24"/>
        </w:rPr>
        <w:t>blicznej albo niepublicznej</w:t>
      </w:r>
      <w:r w:rsidR="000B1BD4" w:rsidRPr="009039C6">
        <w:rPr>
          <w:rFonts w:ascii="Times New Roman" w:hAnsi="Times New Roman" w:cs="Times New Roman"/>
          <w:sz w:val="24"/>
          <w:szCs w:val="24"/>
        </w:rPr>
        <w:t xml:space="preserve"> oraz gimnazjum</w:t>
      </w:r>
      <w:r w:rsidR="000033EE" w:rsidRPr="009039C6">
        <w:rPr>
          <w:rFonts w:ascii="Times New Roman" w:hAnsi="Times New Roman" w:cs="Times New Roman"/>
          <w:sz w:val="24"/>
          <w:szCs w:val="24"/>
        </w:rPr>
        <w:t xml:space="preserve">. </w:t>
      </w:r>
    </w:p>
    <w:p w:rsidR="005816FF" w:rsidRPr="009039C6" w:rsidRDefault="005816FF" w:rsidP="00DE7ECC">
      <w:pPr>
        <w:spacing w:after="0"/>
        <w:jc w:val="center"/>
        <w:rPr>
          <w:rFonts w:ascii="Times New Roman" w:hAnsi="Times New Roman" w:cs="Times New Roman"/>
          <w:b/>
          <w:sz w:val="24"/>
          <w:szCs w:val="24"/>
        </w:rPr>
      </w:pPr>
    </w:p>
    <w:p w:rsidR="00807CD9" w:rsidRPr="009039C6" w:rsidRDefault="00807CD9" w:rsidP="00DE7EC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5406B8" w:rsidRPr="009039C6">
        <w:rPr>
          <w:rFonts w:ascii="Times New Roman" w:hAnsi="Times New Roman" w:cs="Times New Roman"/>
          <w:b/>
          <w:sz w:val="24"/>
          <w:szCs w:val="24"/>
        </w:rPr>
        <w:t>1</w:t>
      </w:r>
      <w:r w:rsidR="00D83C2B" w:rsidRPr="009039C6">
        <w:rPr>
          <w:rFonts w:ascii="Times New Roman" w:hAnsi="Times New Roman" w:cs="Times New Roman"/>
          <w:b/>
          <w:sz w:val="24"/>
          <w:szCs w:val="24"/>
        </w:rPr>
        <w:t>3</w:t>
      </w:r>
      <w:r w:rsidR="005406B8" w:rsidRPr="009039C6">
        <w:rPr>
          <w:rFonts w:ascii="Times New Roman" w:hAnsi="Times New Roman" w:cs="Times New Roman"/>
          <w:b/>
          <w:sz w:val="24"/>
          <w:szCs w:val="24"/>
        </w:rPr>
        <w:t>.</w:t>
      </w:r>
    </w:p>
    <w:p w:rsidR="00DE7ECC" w:rsidRPr="009039C6" w:rsidRDefault="00DE7ECC" w:rsidP="00DE7EC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Arkusz organizacji szkoły</w:t>
      </w:r>
    </w:p>
    <w:p w:rsidR="00DE7ECC" w:rsidRPr="009039C6" w:rsidRDefault="00DE7ECC" w:rsidP="00E56F3E">
      <w:pPr>
        <w:numPr>
          <w:ilvl w:val="0"/>
          <w:numId w:val="136"/>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Arkusz organizacji szkoły określa szczegółową organizację</w:t>
      </w:r>
      <w:r w:rsidR="00807CD9" w:rsidRPr="009039C6">
        <w:rPr>
          <w:rFonts w:ascii="Times New Roman" w:hAnsi="Times New Roman" w:cs="Times New Roman"/>
          <w:sz w:val="24"/>
          <w:szCs w:val="24"/>
        </w:rPr>
        <w:t xml:space="preserve"> nauczania, wyc</w:t>
      </w:r>
      <w:r w:rsidR="001725A9" w:rsidRPr="009039C6">
        <w:rPr>
          <w:rFonts w:ascii="Times New Roman" w:hAnsi="Times New Roman" w:cs="Times New Roman"/>
          <w:sz w:val="24"/>
          <w:szCs w:val="24"/>
        </w:rPr>
        <w:t xml:space="preserve">howania </w:t>
      </w:r>
      <w:r w:rsidR="00417E7A" w:rsidRPr="009039C6">
        <w:rPr>
          <w:rFonts w:ascii="Times New Roman" w:hAnsi="Times New Roman" w:cs="Times New Roman"/>
          <w:sz w:val="24"/>
          <w:szCs w:val="24"/>
        </w:rPr>
        <w:t xml:space="preserve">                            </w:t>
      </w:r>
      <w:r w:rsidR="001725A9" w:rsidRPr="009039C6">
        <w:rPr>
          <w:rFonts w:ascii="Times New Roman" w:hAnsi="Times New Roman" w:cs="Times New Roman"/>
          <w:sz w:val="24"/>
          <w:szCs w:val="24"/>
        </w:rPr>
        <w:t xml:space="preserve">i opieki w danym roku </w:t>
      </w:r>
      <w:r w:rsidR="00807CD9" w:rsidRPr="009039C6">
        <w:rPr>
          <w:rFonts w:ascii="Times New Roman" w:hAnsi="Times New Roman" w:cs="Times New Roman"/>
          <w:sz w:val="24"/>
          <w:szCs w:val="24"/>
        </w:rPr>
        <w:t>szkol</w:t>
      </w:r>
      <w:r w:rsidR="001725A9" w:rsidRPr="009039C6">
        <w:rPr>
          <w:rFonts w:ascii="Times New Roman" w:hAnsi="Times New Roman" w:cs="Times New Roman"/>
          <w:sz w:val="24"/>
          <w:szCs w:val="24"/>
        </w:rPr>
        <w:t>nym</w:t>
      </w:r>
      <w:r w:rsidRPr="009039C6">
        <w:rPr>
          <w:rFonts w:ascii="Times New Roman" w:hAnsi="Times New Roman" w:cs="Times New Roman"/>
          <w:sz w:val="24"/>
          <w:szCs w:val="24"/>
        </w:rPr>
        <w:t>.</w:t>
      </w:r>
    </w:p>
    <w:p w:rsidR="001725A9" w:rsidRPr="009039C6" w:rsidRDefault="00DE7ECC" w:rsidP="00E56F3E">
      <w:pPr>
        <w:numPr>
          <w:ilvl w:val="0"/>
          <w:numId w:val="136"/>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lastRenderedPageBreak/>
        <w:t>Arkusz organizacji szkoły opracowuje dyrektor</w:t>
      </w:r>
      <w:r w:rsidR="001725A9" w:rsidRPr="009039C6">
        <w:rPr>
          <w:rFonts w:ascii="Times New Roman" w:hAnsi="Times New Roman" w:cs="Times New Roman"/>
          <w:sz w:val="24"/>
          <w:szCs w:val="24"/>
        </w:rPr>
        <w:t xml:space="preserve"> szkoły, po zasięgnięciu opinii zakładowych organizacji związkowych będących jednostkami organizacyjnymi organizacji związkowych reprezentowanych w rozumieniu ustawy o Radzie Dialogu Społecznego albo jednostkami organizacyjnymi organizacji związkowych wchodzących w skład organizacji związkowych reprezentowanych w rozumieniu ustawy o Radzie Dialogu Społecznego, zrzeszających nauczycieli, </w:t>
      </w:r>
      <w:r w:rsidR="00807CD9" w:rsidRPr="009039C6">
        <w:rPr>
          <w:rFonts w:ascii="Times New Roman" w:hAnsi="Times New Roman" w:cs="Times New Roman"/>
          <w:sz w:val="24"/>
          <w:szCs w:val="24"/>
        </w:rPr>
        <w:t xml:space="preserve">do </w:t>
      </w:r>
      <w:r w:rsidR="00F84B67" w:rsidRPr="009039C6">
        <w:rPr>
          <w:rFonts w:ascii="Times New Roman" w:hAnsi="Times New Roman" w:cs="Times New Roman"/>
          <w:sz w:val="24"/>
          <w:szCs w:val="24"/>
        </w:rPr>
        <w:t>dnia 21</w:t>
      </w:r>
      <w:r w:rsidR="001D17DE" w:rsidRPr="009039C6">
        <w:rPr>
          <w:rFonts w:ascii="Times New Roman" w:hAnsi="Times New Roman" w:cs="Times New Roman"/>
          <w:sz w:val="24"/>
          <w:szCs w:val="24"/>
        </w:rPr>
        <w:t xml:space="preserve"> </w:t>
      </w:r>
      <w:r w:rsidR="00807CD9" w:rsidRPr="009039C6">
        <w:rPr>
          <w:rFonts w:ascii="Times New Roman" w:hAnsi="Times New Roman" w:cs="Times New Roman"/>
          <w:sz w:val="24"/>
          <w:szCs w:val="24"/>
        </w:rPr>
        <w:t xml:space="preserve">kwietnia  każdego roku. </w:t>
      </w:r>
    </w:p>
    <w:p w:rsidR="00F84B67" w:rsidRPr="009039C6" w:rsidRDefault="00F84B67" w:rsidP="00E56F3E">
      <w:pPr>
        <w:numPr>
          <w:ilvl w:val="0"/>
          <w:numId w:val="136"/>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Opinia zakładowych organizacji związkowych, o której mowa w ust. 2, jest wydawana              w terminie 10 dni od dnia otrzymania arkusza organizacji szkoły, nie później niż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do dnia 19 kwietnia danego roku.</w:t>
      </w:r>
    </w:p>
    <w:p w:rsidR="00F84B67" w:rsidRPr="009039C6" w:rsidRDefault="00F84B67" w:rsidP="00E56F3E">
      <w:pPr>
        <w:numPr>
          <w:ilvl w:val="0"/>
          <w:numId w:val="136"/>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Opinia organu sprawującego nadzór pedagogiczny, o której mowa w ust.3, jest wydawana w terminie 10 dni od dnia otrzymania </w:t>
      </w:r>
      <w:r w:rsidR="0087221B" w:rsidRPr="009039C6">
        <w:rPr>
          <w:rFonts w:ascii="Times New Roman" w:hAnsi="Times New Roman" w:cs="Times New Roman"/>
          <w:sz w:val="24"/>
          <w:szCs w:val="24"/>
        </w:rPr>
        <w:t>arkusza organizacji szkoły, nie później niż do dnia 20 maja danego roku.</w:t>
      </w:r>
    </w:p>
    <w:p w:rsidR="00C601D4" w:rsidRPr="009039C6" w:rsidRDefault="00807CD9" w:rsidP="00E56F3E">
      <w:pPr>
        <w:numPr>
          <w:ilvl w:val="0"/>
          <w:numId w:val="136"/>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Arkusz </w:t>
      </w:r>
      <w:r w:rsidR="00DE7ECC" w:rsidRPr="009039C6">
        <w:rPr>
          <w:rFonts w:ascii="Times New Roman" w:hAnsi="Times New Roman" w:cs="Times New Roman"/>
          <w:sz w:val="24"/>
          <w:szCs w:val="24"/>
        </w:rPr>
        <w:t xml:space="preserve">organizacji szkoły </w:t>
      </w:r>
      <w:r w:rsidRPr="009039C6">
        <w:rPr>
          <w:rFonts w:ascii="Times New Roman" w:hAnsi="Times New Roman" w:cs="Times New Roman"/>
          <w:sz w:val="24"/>
          <w:szCs w:val="24"/>
        </w:rPr>
        <w:t>zatwierdza organ prowadzący szkołę</w:t>
      </w:r>
      <w:r w:rsidR="001725A9" w:rsidRPr="009039C6">
        <w:rPr>
          <w:rFonts w:ascii="Times New Roman" w:hAnsi="Times New Roman" w:cs="Times New Roman"/>
          <w:sz w:val="24"/>
          <w:szCs w:val="24"/>
        </w:rPr>
        <w:t>, po zasięgnięciu opinii organu sprawującego nadzór pedagogiczny do dnia 29</w:t>
      </w:r>
      <w:r w:rsidRPr="009039C6">
        <w:rPr>
          <w:rFonts w:ascii="Times New Roman" w:hAnsi="Times New Roman" w:cs="Times New Roman"/>
          <w:sz w:val="24"/>
          <w:szCs w:val="24"/>
        </w:rPr>
        <w:t xml:space="preserve"> maja  danego roku.</w:t>
      </w:r>
    </w:p>
    <w:p w:rsidR="00807CD9" w:rsidRPr="009039C6" w:rsidRDefault="00807CD9" w:rsidP="00E56F3E">
      <w:pPr>
        <w:numPr>
          <w:ilvl w:val="0"/>
          <w:numId w:val="136"/>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Na podstawie zatwierdzonego arkusza organizacji szkoły dyrektor, z uwzględnieniem zasad ochrony zdrowia i higieny pracy, ustala tygodniowy rozkład zajęć, określający organizację stałych, obowiązkowych i nadobowiązkowych zajęć edukacyjnych, który przedkłada do zaopiniowania radzie pedagogicznej.</w:t>
      </w:r>
    </w:p>
    <w:p w:rsidR="0087221B" w:rsidRPr="009039C6" w:rsidRDefault="00B13F53" w:rsidP="00E56F3E">
      <w:pPr>
        <w:numPr>
          <w:ilvl w:val="0"/>
          <w:numId w:val="136"/>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przypadku wprowadzenia do dnia 30 września zmian do </w:t>
      </w:r>
      <w:r w:rsidR="008262BF" w:rsidRPr="009039C6">
        <w:rPr>
          <w:rFonts w:ascii="Times New Roman" w:hAnsi="Times New Roman" w:cs="Times New Roman"/>
          <w:sz w:val="24"/>
          <w:szCs w:val="24"/>
        </w:rPr>
        <w:t xml:space="preserve">zatwierdzonego </w:t>
      </w:r>
      <w:r w:rsidR="00B36CFA" w:rsidRPr="009039C6">
        <w:rPr>
          <w:rFonts w:ascii="Times New Roman" w:hAnsi="Times New Roman" w:cs="Times New Roman"/>
          <w:sz w:val="24"/>
          <w:szCs w:val="24"/>
        </w:rPr>
        <w:t xml:space="preserve">arkusza </w:t>
      </w:r>
      <w:r w:rsidR="008262BF" w:rsidRPr="009039C6">
        <w:rPr>
          <w:rFonts w:ascii="Times New Roman" w:hAnsi="Times New Roman" w:cs="Times New Roman"/>
          <w:sz w:val="24"/>
          <w:szCs w:val="24"/>
        </w:rPr>
        <w:t>org</w:t>
      </w:r>
      <w:r w:rsidR="0087221B" w:rsidRPr="009039C6">
        <w:rPr>
          <w:rFonts w:ascii="Times New Roman" w:hAnsi="Times New Roman" w:cs="Times New Roman"/>
          <w:sz w:val="24"/>
          <w:szCs w:val="24"/>
        </w:rPr>
        <w:t>anizacji szkoły:</w:t>
      </w:r>
    </w:p>
    <w:p w:rsidR="0087221B" w:rsidRPr="009039C6" w:rsidRDefault="0087221B" w:rsidP="00E56F3E">
      <w:pPr>
        <w:pStyle w:val="Akapitzlist"/>
        <w:numPr>
          <w:ilvl w:val="0"/>
          <w:numId w:val="20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Opinie, o których mowa w ust. 3 i 4, są wydawane w terminie 4 dni </w:t>
      </w:r>
      <w:r w:rsidR="004D5544" w:rsidRPr="009039C6">
        <w:rPr>
          <w:rFonts w:ascii="Times New Roman" w:hAnsi="Times New Roman" w:cs="Times New Roman"/>
          <w:sz w:val="24"/>
          <w:szCs w:val="24"/>
        </w:rPr>
        <w:t xml:space="preserve">                                              od dnia</w:t>
      </w:r>
      <w:r w:rsidR="001F0C24" w:rsidRPr="009039C6">
        <w:rPr>
          <w:rFonts w:ascii="Times New Roman" w:hAnsi="Times New Roman" w:cs="Times New Roman"/>
          <w:sz w:val="24"/>
          <w:szCs w:val="24"/>
        </w:rPr>
        <w:t xml:space="preserve"> i</w:t>
      </w:r>
      <w:r w:rsidRPr="009039C6">
        <w:rPr>
          <w:rFonts w:ascii="Times New Roman" w:hAnsi="Times New Roman" w:cs="Times New Roman"/>
          <w:sz w:val="24"/>
          <w:szCs w:val="24"/>
        </w:rPr>
        <w:t>ch otrzymania zmian;</w:t>
      </w:r>
    </w:p>
    <w:p w:rsidR="00B13F53" w:rsidRPr="009039C6" w:rsidRDefault="0087221B" w:rsidP="00E56F3E">
      <w:pPr>
        <w:pStyle w:val="Akapitzlist"/>
        <w:numPr>
          <w:ilvl w:val="0"/>
          <w:numId w:val="20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organ prowadzący szkołę zatwierdza zmiany, nie później niż w terminie 7 dni od  dnia ich otrzymania</w:t>
      </w:r>
      <w:r w:rsidR="008262BF" w:rsidRPr="009039C6">
        <w:rPr>
          <w:rFonts w:ascii="Times New Roman" w:hAnsi="Times New Roman" w:cs="Times New Roman"/>
          <w:sz w:val="24"/>
          <w:szCs w:val="24"/>
        </w:rPr>
        <w:t>.</w:t>
      </w:r>
    </w:p>
    <w:p w:rsidR="0087221B" w:rsidRPr="009039C6" w:rsidRDefault="0087221B" w:rsidP="00E56F3E">
      <w:pPr>
        <w:pStyle w:val="Akapitzlist"/>
        <w:numPr>
          <w:ilvl w:val="0"/>
          <w:numId w:val="20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przypadku wprowadzenie zmian do zatwierdzonego arkusza organizacji szkoły po dniu 30 września, organ prowadzący szkołę zatwierdza te zmiany w terminie 7 dni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od ich otrzymania. </w:t>
      </w:r>
    </w:p>
    <w:p w:rsidR="005A4CD6" w:rsidRPr="009039C6" w:rsidRDefault="005A4CD6" w:rsidP="00DD37D2">
      <w:pPr>
        <w:tabs>
          <w:tab w:val="left" w:pos="0"/>
        </w:tabs>
        <w:spacing w:after="0"/>
        <w:jc w:val="center"/>
        <w:rPr>
          <w:rFonts w:ascii="Times New Roman" w:hAnsi="Times New Roman" w:cs="Times New Roman"/>
          <w:b/>
          <w:sz w:val="24"/>
          <w:szCs w:val="24"/>
        </w:rPr>
      </w:pPr>
    </w:p>
    <w:p w:rsidR="00DB504A" w:rsidRPr="009039C6" w:rsidRDefault="00303E1C" w:rsidP="00DD37D2">
      <w:pPr>
        <w:tabs>
          <w:tab w:val="left" w:pos="0"/>
        </w:tabs>
        <w:spacing w:after="0"/>
        <w:jc w:val="center"/>
        <w:rPr>
          <w:rFonts w:ascii="Times New Roman" w:hAnsi="Times New Roman" w:cs="Times New Roman"/>
          <w:b/>
          <w:sz w:val="24"/>
          <w:szCs w:val="24"/>
        </w:rPr>
      </w:pPr>
      <w:r w:rsidRPr="009039C6">
        <w:rPr>
          <w:rFonts w:ascii="Times New Roman" w:hAnsi="Times New Roman" w:cs="Times New Roman"/>
          <w:b/>
          <w:sz w:val="24"/>
          <w:szCs w:val="24"/>
        </w:rPr>
        <w:t>§ 14</w:t>
      </w:r>
      <w:r w:rsidR="00DB504A" w:rsidRPr="009039C6">
        <w:rPr>
          <w:rFonts w:ascii="Times New Roman" w:hAnsi="Times New Roman" w:cs="Times New Roman"/>
          <w:b/>
          <w:sz w:val="24"/>
          <w:szCs w:val="24"/>
        </w:rPr>
        <w:t>.</w:t>
      </w:r>
    </w:p>
    <w:p w:rsidR="00DB504A" w:rsidRPr="009039C6" w:rsidRDefault="00DB504A" w:rsidP="00E56F3E">
      <w:pPr>
        <w:pStyle w:val="Akapitzlist"/>
        <w:numPr>
          <w:ilvl w:val="0"/>
          <w:numId w:val="31"/>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szkole obowiązkowe zajęcia edukacyjne są organizowane w oddziałach, w grupie oddziałowej, grupie międzyoddziałowej, grupie międzyklasowej lub grupie międzyszkolnej zgodnie z zasadami określonymi w przepisach wydanych na podstawie art. 47 ust. 1 pkt 3 ustawy. </w:t>
      </w:r>
    </w:p>
    <w:p w:rsidR="00DB504A" w:rsidRPr="009039C6" w:rsidRDefault="00DB504A" w:rsidP="00E56F3E">
      <w:pPr>
        <w:pStyle w:val="Akapitzlist"/>
        <w:numPr>
          <w:ilvl w:val="0"/>
          <w:numId w:val="31"/>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 Jeżeli w szkole podstawowej jest organizowane nauczanie w klasach łączonych, to:</w:t>
      </w:r>
    </w:p>
    <w:p w:rsidR="00DB504A" w:rsidRPr="009039C6" w:rsidRDefault="00DB504A" w:rsidP="00E56F3E">
      <w:pPr>
        <w:pStyle w:val="Akapitzlist"/>
        <w:numPr>
          <w:ilvl w:val="0"/>
          <w:numId w:val="32"/>
        </w:numPr>
        <w:jc w:val="both"/>
        <w:rPr>
          <w:rFonts w:ascii="Times New Roman" w:hAnsi="Times New Roman" w:cs="Times New Roman"/>
          <w:sz w:val="24"/>
          <w:szCs w:val="24"/>
        </w:rPr>
      </w:pPr>
      <w:r w:rsidRPr="009039C6">
        <w:rPr>
          <w:rFonts w:ascii="Times New Roman" w:hAnsi="Times New Roman" w:cs="Times New Roman"/>
          <w:sz w:val="24"/>
          <w:szCs w:val="24"/>
        </w:rPr>
        <w:t xml:space="preserve">obowiązkowe zajęcia edukacyjne w klasie I, z wyjątkiem edukacji muzycznej, edukacji plastycznej i wychowania fizycznego, prowadzi się bez łączenia tych klas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z innymi klasami;</w:t>
      </w:r>
    </w:p>
    <w:p w:rsidR="00DB504A" w:rsidRPr="009039C6" w:rsidRDefault="00DB504A" w:rsidP="00E56F3E">
      <w:pPr>
        <w:pStyle w:val="Akapitzlist"/>
        <w:numPr>
          <w:ilvl w:val="0"/>
          <w:numId w:val="32"/>
        </w:numPr>
        <w:jc w:val="both"/>
        <w:rPr>
          <w:rFonts w:ascii="Times New Roman" w:hAnsi="Times New Roman" w:cs="Times New Roman"/>
          <w:sz w:val="24"/>
          <w:szCs w:val="24"/>
        </w:rPr>
      </w:pPr>
      <w:r w:rsidRPr="009039C6">
        <w:rPr>
          <w:rFonts w:ascii="Times New Roman" w:hAnsi="Times New Roman" w:cs="Times New Roman"/>
          <w:sz w:val="24"/>
          <w:szCs w:val="24"/>
        </w:rPr>
        <w:t>w klasach II i III co najmniej połowę wymiaru godzin obowiązkowych zajęć edukacyjnych, z wyjątkiem edukacji muzycznej, edukacji plastycznej i wychowania fizycznego, prowadzi się bez łączenia tych klas z innymi klasami;</w:t>
      </w:r>
    </w:p>
    <w:p w:rsidR="00DB504A" w:rsidRPr="009039C6" w:rsidRDefault="00DB504A" w:rsidP="00E56F3E">
      <w:pPr>
        <w:pStyle w:val="Akapitzlist"/>
        <w:numPr>
          <w:ilvl w:val="0"/>
          <w:numId w:val="32"/>
        </w:numPr>
        <w:jc w:val="both"/>
        <w:rPr>
          <w:rFonts w:ascii="Times New Roman" w:hAnsi="Times New Roman" w:cs="Times New Roman"/>
          <w:sz w:val="24"/>
          <w:szCs w:val="24"/>
        </w:rPr>
      </w:pPr>
      <w:r w:rsidRPr="009039C6">
        <w:rPr>
          <w:rFonts w:ascii="Times New Roman" w:hAnsi="Times New Roman" w:cs="Times New Roman"/>
          <w:sz w:val="24"/>
          <w:szCs w:val="24"/>
        </w:rPr>
        <w:t>w klasach IV</w:t>
      </w:r>
      <w:r w:rsidR="002E73E5" w:rsidRPr="009039C6">
        <w:rPr>
          <w:rFonts w:ascii="Times New Roman" w:hAnsi="Times New Roman" w:cs="Times New Roman"/>
          <w:sz w:val="24"/>
          <w:szCs w:val="24"/>
        </w:rPr>
        <w:t xml:space="preserve"> </w:t>
      </w:r>
      <w:r w:rsidRPr="009039C6">
        <w:rPr>
          <w:rFonts w:ascii="Times New Roman" w:hAnsi="Times New Roman" w:cs="Times New Roman"/>
          <w:sz w:val="24"/>
          <w:szCs w:val="24"/>
        </w:rPr>
        <w:t>–</w:t>
      </w:r>
      <w:r w:rsidR="002E73E5"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VII co najmniej połowę wymiaru godzin obowiązkowych zajęć edukacyjnych, z wyjątkiem muzyki, plastyki i wychowania fizycznego, prowadzi </w:t>
      </w:r>
      <w:r w:rsidR="002E73E5" w:rsidRPr="009039C6">
        <w:rPr>
          <w:rFonts w:ascii="Times New Roman" w:hAnsi="Times New Roman" w:cs="Times New Roman"/>
          <w:sz w:val="24"/>
          <w:szCs w:val="24"/>
        </w:rPr>
        <w:t xml:space="preserve">                     </w:t>
      </w:r>
      <w:r w:rsidRPr="009039C6">
        <w:rPr>
          <w:rFonts w:ascii="Times New Roman" w:hAnsi="Times New Roman" w:cs="Times New Roman"/>
          <w:sz w:val="24"/>
          <w:szCs w:val="24"/>
        </w:rPr>
        <w:t>się bez łączenia tych klas z innymi klasami;</w:t>
      </w:r>
    </w:p>
    <w:p w:rsidR="00DB504A" w:rsidRPr="009039C6" w:rsidRDefault="00DB504A" w:rsidP="00E56F3E">
      <w:pPr>
        <w:pStyle w:val="Akapitzlist"/>
        <w:numPr>
          <w:ilvl w:val="0"/>
          <w:numId w:val="32"/>
        </w:numPr>
        <w:jc w:val="both"/>
        <w:rPr>
          <w:rFonts w:ascii="Times New Roman" w:hAnsi="Times New Roman" w:cs="Times New Roman"/>
          <w:sz w:val="24"/>
          <w:szCs w:val="24"/>
        </w:rPr>
      </w:pPr>
      <w:r w:rsidRPr="009039C6">
        <w:rPr>
          <w:rFonts w:ascii="Times New Roman" w:hAnsi="Times New Roman" w:cs="Times New Roman"/>
          <w:sz w:val="24"/>
          <w:szCs w:val="24"/>
        </w:rPr>
        <w:lastRenderedPageBreak/>
        <w:t>obowiązkowe zajęcia edukacyjne w klasie VIII, z wyjątkiem wychowania fizycznego, prowadzi się bez łączenia tych klas z innymi klasami.</w:t>
      </w:r>
    </w:p>
    <w:p w:rsidR="0031410F" w:rsidRPr="009039C6" w:rsidRDefault="00DB504A" w:rsidP="00E56F3E">
      <w:pPr>
        <w:pStyle w:val="Akapitzlist"/>
        <w:numPr>
          <w:ilvl w:val="0"/>
          <w:numId w:val="31"/>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szkole podstawowej specjalnej i oddziale specjalnym zorganizowanym w szkole podstawowej ogólnodostępnej dopuszcza się organizację nauczania w klasach łączonych na wszystkich obowiązkowych zajęciach edukacyjnych, zachowując zasadę niełączenia klas z różnych etapów edukacyjnych.</w:t>
      </w:r>
    </w:p>
    <w:p w:rsidR="00927F34" w:rsidRPr="009039C6" w:rsidRDefault="00927F34" w:rsidP="00927F34">
      <w:pPr>
        <w:pStyle w:val="Akapitzlist"/>
        <w:spacing w:after="0"/>
        <w:ind w:left="284"/>
        <w:jc w:val="both"/>
        <w:rPr>
          <w:rFonts w:ascii="Times New Roman" w:hAnsi="Times New Roman" w:cs="Times New Roman"/>
          <w:sz w:val="24"/>
          <w:szCs w:val="24"/>
        </w:rPr>
      </w:pPr>
    </w:p>
    <w:p w:rsidR="00C601D4" w:rsidRPr="009039C6" w:rsidRDefault="00C601D4" w:rsidP="00303E1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303E1C" w:rsidRPr="009039C6">
        <w:rPr>
          <w:rFonts w:ascii="Times New Roman" w:hAnsi="Times New Roman" w:cs="Times New Roman"/>
          <w:b/>
          <w:sz w:val="24"/>
          <w:szCs w:val="24"/>
        </w:rPr>
        <w:t>15</w:t>
      </w:r>
      <w:r w:rsidR="0087221B" w:rsidRPr="009039C6">
        <w:rPr>
          <w:rFonts w:ascii="Times New Roman" w:hAnsi="Times New Roman" w:cs="Times New Roman"/>
          <w:b/>
          <w:sz w:val="24"/>
          <w:szCs w:val="24"/>
        </w:rPr>
        <w:t>.</w:t>
      </w:r>
    </w:p>
    <w:p w:rsidR="00C601D4" w:rsidRPr="009039C6" w:rsidRDefault="00C601D4" w:rsidP="00E56F3E">
      <w:pPr>
        <w:numPr>
          <w:ilvl w:val="0"/>
          <w:numId w:val="17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Szkoła udziela uczniom uczęszczającym do </w:t>
      </w:r>
      <w:r w:rsidR="001D17DE" w:rsidRPr="009039C6">
        <w:rPr>
          <w:rFonts w:ascii="Times New Roman" w:hAnsi="Times New Roman" w:cs="Times New Roman"/>
          <w:sz w:val="24"/>
          <w:szCs w:val="24"/>
        </w:rPr>
        <w:t>s</w:t>
      </w:r>
      <w:r w:rsidR="000B1BD4" w:rsidRPr="009039C6">
        <w:rPr>
          <w:rFonts w:ascii="Times New Roman" w:hAnsi="Times New Roman" w:cs="Times New Roman"/>
          <w:sz w:val="24"/>
          <w:szCs w:val="24"/>
        </w:rPr>
        <w:t>zkoły</w:t>
      </w:r>
      <w:r w:rsidRPr="009039C6">
        <w:rPr>
          <w:rFonts w:ascii="Times New Roman" w:hAnsi="Times New Roman" w:cs="Times New Roman"/>
          <w:sz w:val="24"/>
          <w:szCs w:val="24"/>
        </w:rPr>
        <w:t>, ich rodzicom oraz nauczycielom pomocy psychologiczno-pedagogicznej.</w:t>
      </w:r>
    </w:p>
    <w:p w:rsidR="00C601D4" w:rsidRPr="009039C6" w:rsidRDefault="001D17DE" w:rsidP="00E56F3E">
      <w:pPr>
        <w:numPr>
          <w:ilvl w:val="0"/>
          <w:numId w:val="17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Dyrektor organizuje w s</w:t>
      </w:r>
      <w:r w:rsidR="00C601D4" w:rsidRPr="009039C6">
        <w:rPr>
          <w:rFonts w:ascii="Times New Roman" w:hAnsi="Times New Roman" w:cs="Times New Roman"/>
          <w:sz w:val="24"/>
          <w:szCs w:val="24"/>
        </w:rPr>
        <w:t>zkole pomoc psychologiczno</w:t>
      </w:r>
      <w:r w:rsidR="000B1BD4" w:rsidRPr="009039C6">
        <w:rPr>
          <w:rFonts w:ascii="Times New Roman" w:hAnsi="Times New Roman" w:cs="Times New Roman"/>
          <w:sz w:val="24"/>
          <w:szCs w:val="24"/>
        </w:rPr>
        <w:t xml:space="preserve"> – </w:t>
      </w:r>
      <w:r w:rsidR="00C601D4" w:rsidRPr="009039C6">
        <w:rPr>
          <w:rFonts w:ascii="Times New Roman" w:hAnsi="Times New Roman" w:cs="Times New Roman"/>
          <w:sz w:val="24"/>
          <w:szCs w:val="24"/>
        </w:rPr>
        <w:t>pedagogiczną dla uczniów.</w:t>
      </w:r>
    </w:p>
    <w:p w:rsidR="00C601D4" w:rsidRPr="009039C6" w:rsidRDefault="00C601D4" w:rsidP="00E56F3E">
      <w:pPr>
        <w:numPr>
          <w:ilvl w:val="0"/>
          <w:numId w:val="17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Korzystanie z pomocy psychologiczno</w:t>
      </w:r>
      <w:r w:rsidR="008664B8" w:rsidRPr="009039C6">
        <w:rPr>
          <w:rFonts w:ascii="Times New Roman" w:hAnsi="Times New Roman" w:cs="Times New Roman"/>
          <w:sz w:val="24"/>
          <w:szCs w:val="24"/>
        </w:rPr>
        <w:t xml:space="preserve"> – </w:t>
      </w:r>
      <w:r w:rsidRPr="009039C6">
        <w:rPr>
          <w:rFonts w:ascii="Times New Roman" w:hAnsi="Times New Roman" w:cs="Times New Roman"/>
          <w:sz w:val="24"/>
          <w:szCs w:val="24"/>
        </w:rPr>
        <w:t xml:space="preserve">pedagogicznej w szkole jest dobrowolne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i nieodpłatne.</w:t>
      </w:r>
    </w:p>
    <w:p w:rsidR="00C601D4" w:rsidRPr="009039C6" w:rsidRDefault="00C601D4" w:rsidP="00E56F3E">
      <w:pPr>
        <w:numPr>
          <w:ilvl w:val="0"/>
          <w:numId w:val="17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Pomoc psychologiczno</w:t>
      </w:r>
      <w:r w:rsidR="000B1BD4" w:rsidRPr="009039C6">
        <w:rPr>
          <w:rFonts w:ascii="Times New Roman" w:hAnsi="Times New Roman" w:cs="Times New Roman"/>
          <w:sz w:val="24"/>
          <w:szCs w:val="24"/>
        </w:rPr>
        <w:t xml:space="preserve"> – </w:t>
      </w:r>
      <w:r w:rsidRPr="009039C6">
        <w:rPr>
          <w:rFonts w:ascii="Times New Roman" w:hAnsi="Times New Roman" w:cs="Times New Roman"/>
          <w:sz w:val="24"/>
          <w:szCs w:val="24"/>
        </w:rPr>
        <w:t xml:space="preserve">pedagogiczna udzielana w </w:t>
      </w:r>
      <w:r w:rsidR="000B1BD4" w:rsidRPr="009039C6">
        <w:rPr>
          <w:rFonts w:ascii="Times New Roman" w:hAnsi="Times New Roman" w:cs="Times New Roman"/>
          <w:sz w:val="24"/>
          <w:szCs w:val="24"/>
        </w:rPr>
        <w:t xml:space="preserve">szkole </w:t>
      </w:r>
      <w:r w:rsidRPr="009039C6">
        <w:rPr>
          <w:rFonts w:ascii="Times New Roman" w:hAnsi="Times New Roman" w:cs="Times New Roman"/>
          <w:sz w:val="24"/>
          <w:szCs w:val="24"/>
        </w:rPr>
        <w:t xml:space="preserve">rodzicom uczniów                        i nauczycielom polega na wspieraniu rodziców i nauczycieli w rozwiązywaniu problemów wychowawczych i dydaktycznych oraz rozwijaniu ich umiejętności wychowawczych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w celu zwiększania efektywności pomocy psychologiczno-pedagogicznej dla uczniów.</w:t>
      </w:r>
    </w:p>
    <w:p w:rsidR="00C601D4" w:rsidRPr="009039C6" w:rsidRDefault="00C601D4" w:rsidP="00E56F3E">
      <w:pPr>
        <w:numPr>
          <w:ilvl w:val="0"/>
          <w:numId w:val="17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ramach pomocy psychologiczno – pedagogicznej   nauczyciele, wychowawcy prowadzą             w szkole działania pedagogiczne mające na celu:</w:t>
      </w:r>
    </w:p>
    <w:p w:rsidR="00C601D4" w:rsidRPr="009039C6" w:rsidRDefault="00C601D4" w:rsidP="00E56F3E">
      <w:pPr>
        <w:numPr>
          <w:ilvl w:val="0"/>
          <w:numId w:val="180"/>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rozpoznanie </w:t>
      </w:r>
      <w:r w:rsidRPr="009039C6">
        <w:rPr>
          <w:rFonts w:ascii="Times New Roman" w:hAnsi="Times New Roman" w:cs="Times New Roman"/>
          <w:bCs/>
          <w:sz w:val="24"/>
          <w:szCs w:val="24"/>
        </w:rPr>
        <w:t>zainteresowań i uzdolnień uczniów</w:t>
      </w:r>
      <w:r w:rsidRPr="009039C6">
        <w:rPr>
          <w:rFonts w:ascii="Times New Roman" w:hAnsi="Times New Roman" w:cs="Times New Roman"/>
          <w:sz w:val="24"/>
          <w:szCs w:val="24"/>
        </w:rPr>
        <w:t>, w tym uczniów szczególnie               uzdolnionych oraz zaplanowanie wsparcia związanego z rozwijaniem           zainteresowań i uzdolnień uczniów;</w:t>
      </w:r>
    </w:p>
    <w:p w:rsidR="00C601D4" w:rsidRPr="009039C6" w:rsidRDefault="00C601D4" w:rsidP="00E56F3E">
      <w:pPr>
        <w:numPr>
          <w:ilvl w:val="0"/>
          <w:numId w:val="180"/>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rozpoznanie indywidualnych potrzeb rozwojowych i edukacyjnych oraz               indywidualnych możliwości psychofizycznych uczniów, a także zaplanowanie               sposobów ich zaspokajania;</w:t>
      </w:r>
    </w:p>
    <w:p w:rsidR="00C601D4" w:rsidRPr="009039C6" w:rsidRDefault="00C601D4" w:rsidP="00E56F3E">
      <w:pPr>
        <w:numPr>
          <w:ilvl w:val="0"/>
          <w:numId w:val="180"/>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opracowanie indywidualnych lub grupowych programów pracy z uczniami.</w:t>
      </w:r>
    </w:p>
    <w:p w:rsidR="000B1BD4" w:rsidRPr="009039C6" w:rsidRDefault="00C601D4" w:rsidP="00E56F3E">
      <w:pPr>
        <w:numPr>
          <w:ilvl w:val="0"/>
          <w:numId w:val="17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Dyrektor powołuje zespół ds. pomocy psychologiczno – pedagogicznej dla uczniów</w:t>
      </w:r>
      <w:r w:rsidR="000B1BD4" w:rsidRPr="009039C6">
        <w:rPr>
          <w:rFonts w:ascii="Times New Roman" w:hAnsi="Times New Roman" w:cs="Times New Roman"/>
          <w:sz w:val="24"/>
          <w:szCs w:val="24"/>
        </w:rPr>
        <w:t xml:space="preserve"> z:</w:t>
      </w:r>
    </w:p>
    <w:p w:rsidR="000B1BD4" w:rsidRPr="009039C6" w:rsidRDefault="000B1BD4" w:rsidP="00E56F3E">
      <w:pPr>
        <w:pStyle w:val="Akapitzlist"/>
        <w:numPr>
          <w:ilvl w:val="0"/>
          <w:numId w:val="244"/>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orzeczeniem o potrzebie kształcenia specjalnego;</w:t>
      </w:r>
    </w:p>
    <w:p w:rsidR="000B1BD4" w:rsidRPr="009039C6" w:rsidRDefault="000B1BD4" w:rsidP="00E56F3E">
      <w:pPr>
        <w:pStyle w:val="Akapitzlist"/>
        <w:numPr>
          <w:ilvl w:val="0"/>
          <w:numId w:val="244"/>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orzeczeniem o potrzebie indywidualnego rocznego przygotowania przedszkolnego;</w:t>
      </w:r>
    </w:p>
    <w:p w:rsidR="000B1BD4" w:rsidRPr="009039C6" w:rsidRDefault="000B1BD4" w:rsidP="00E56F3E">
      <w:pPr>
        <w:pStyle w:val="Akapitzlist"/>
        <w:numPr>
          <w:ilvl w:val="0"/>
          <w:numId w:val="244"/>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 orzeczeniem o potrzebie nauczania indywidualnego;</w:t>
      </w:r>
    </w:p>
    <w:p w:rsidR="00764759" w:rsidRPr="009039C6" w:rsidRDefault="000B1BD4" w:rsidP="00E56F3E">
      <w:pPr>
        <w:pStyle w:val="Akapitzlist"/>
        <w:numPr>
          <w:ilvl w:val="0"/>
          <w:numId w:val="244"/>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opinii poradni psychologiczno</w:t>
      </w:r>
      <w:r w:rsidR="00764759" w:rsidRPr="009039C6">
        <w:rPr>
          <w:rFonts w:ascii="Times New Roman" w:hAnsi="Times New Roman" w:cs="Times New Roman"/>
          <w:sz w:val="24"/>
          <w:szCs w:val="24"/>
        </w:rPr>
        <w:t xml:space="preserve"> – </w:t>
      </w:r>
      <w:r w:rsidRPr="009039C6">
        <w:rPr>
          <w:rFonts w:ascii="Times New Roman" w:hAnsi="Times New Roman" w:cs="Times New Roman"/>
          <w:sz w:val="24"/>
          <w:szCs w:val="24"/>
        </w:rPr>
        <w:t>pedagogicznej</w:t>
      </w:r>
      <w:r w:rsidR="00764759" w:rsidRPr="009039C6">
        <w:rPr>
          <w:rFonts w:ascii="Times New Roman" w:hAnsi="Times New Roman" w:cs="Times New Roman"/>
          <w:sz w:val="24"/>
          <w:szCs w:val="24"/>
        </w:rPr>
        <w:t xml:space="preserve"> lub poradni specjalistycznej;</w:t>
      </w:r>
    </w:p>
    <w:p w:rsidR="00C601D4" w:rsidRPr="009039C6" w:rsidRDefault="000B1BD4" w:rsidP="00E56F3E">
      <w:pPr>
        <w:pStyle w:val="Akapitzlist"/>
        <w:numPr>
          <w:ilvl w:val="0"/>
          <w:numId w:val="244"/>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 informacji nauczyciela lub wychowa</w:t>
      </w:r>
      <w:r w:rsidR="00764759" w:rsidRPr="009039C6">
        <w:rPr>
          <w:rFonts w:ascii="Times New Roman" w:hAnsi="Times New Roman" w:cs="Times New Roman"/>
          <w:sz w:val="24"/>
          <w:szCs w:val="24"/>
        </w:rPr>
        <w:t>wcy grupy wychowawczej o tym, że</w:t>
      </w:r>
      <w:r w:rsidRPr="009039C6">
        <w:rPr>
          <w:rFonts w:ascii="Times New Roman" w:hAnsi="Times New Roman" w:cs="Times New Roman"/>
          <w:sz w:val="24"/>
          <w:szCs w:val="24"/>
        </w:rPr>
        <w:t xml:space="preserve"> uczeń potrzebuje pomocy. </w:t>
      </w:r>
    </w:p>
    <w:p w:rsidR="00764759" w:rsidRPr="009039C6" w:rsidRDefault="00764759" w:rsidP="00E56F3E">
      <w:pPr>
        <w:numPr>
          <w:ilvl w:val="0"/>
          <w:numId w:val="17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Podmiotami oddziaływań zespołu ds. pomocy psychologiczno – pedagogicznej będą uczniowie: </w:t>
      </w:r>
    </w:p>
    <w:p w:rsidR="00764759" w:rsidRPr="009039C6" w:rsidRDefault="00764759" w:rsidP="00E56F3E">
      <w:pPr>
        <w:pStyle w:val="Akapitzlist"/>
        <w:numPr>
          <w:ilvl w:val="0"/>
          <w:numId w:val="2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szczególnie uzdolnieni;</w:t>
      </w:r>
    </w:p>
    <w:p w:rsidR="00764759" w:rsidRPr="009039C6" w:rsidRDefault="00764759" w:rsidP="00E56F3E">
      <w:pPr>
        <w:pStyle w:val="Akapitzlist"/>
        <w:numPr>
          <w:ilvl w:val="0"/>
          <w:numId w:val="2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niepełnosprawni;</w:t>
      </w:r>
    </w:p>
    <w:p w:rsidR="00764759" w:rsidRPr="009039C6" w:rsidRDefault="00764759" w:rsidP="00E56F3E">
      <w:pPr>
        <w:pStyle w:val="Akapitzlist"/>
        <w:numPr>
          <w:ilvl w:val="0"/>
          <w:numId w:val="2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niedostosowani społecznie;</w:t>
      </w:r>
    </w:p>
    <w:p w:rsidR="00764759" w:rsidRPr="009039C6" w:rsidRDefault="00764759" w:rsidP="00E56F3E">
      <w:pPr>
        <w:pStyle w:val="Akapitzlist"/>
        <w:numPr>
          <w:ilvl w:val="0"/>
          <w:numId w:val="2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zagrożeni niedostosowaniem społecznym;</w:t>
      </w:r>
    </w:p>
    <w:p w:rsidR="00764759" w:rsidRPr="009039C6" w:rsidRDefault="00764759" w:rsidP="00E56F3E">
      <w:pPr>
        <w:pStyle w:val="Akapitzlist"/>
        <w:numPr>
          <w:ilvl w:val="0"/>
          <w:numId w:val="2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ze specyficznymi trudnościami w uczeniu się;</w:t>
      </w:r>
    </w:p>
    <w:p w:rsidR="00764759" w:rsidRPr="009039C6" w:rsidRDefault="00764759" w:rsidP="00E56F3E">
      <w:pPr>
        <w:pStyle w:val="Akapitzlist"/>
        <w:numPr>
          <w:ilvl w:val="0"/>
          <w:numId w:val="2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 zaburzeniami komunikacji językowej;</w:t>
      </w:r>
    </w:p>
    <w:p w:rsidR="00764759" w:rsidRPr="009039C6" w:rsidRDefault="00764759" w:rsidP="00E56F3E">
      <w:pPr>
        <w:pStyle w:val="Akapitzlist"/>
        <w:numPr>
          <w:ilvl w:val="0"/>
          <w:numId w:val="2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 chorobami przewlekłymi;</w:t>
      </w:r>
    </w:p>
    <w:p w:rsidR="00764759" w:rsidRPr="009039C6" w:rsidRDefault="00764759" w:rsidP="00E56F3E">
      <w:pPr>
        <w:pStyle w:val="Akapitzlist"/>
        <w:numPr>
          <w:ilvl w:val="0"/>
          <w:numId w:val="2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 doświadczeniami sytuacji kryzysowych lub traumatycznych;</w:t>
      </w:r>
    </w:p>
    <w:p w:rsidR="00764759" w:rsidRPr="009039C6" w:rsidRDefault="00764759" w:rsidP="00E56F3E">
      <w:pPr>
        <w:pStyle w:val="Akapitzlist"/>
        <w:numPr>
          <w:ilvl w:val="0"/>
          <w:numId w:val="2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 niepowodzeniami edukacyjnymi;</w:t>
      </w:r>
    </w:p>
    <w:p w:rsidR="00764759" w:rsidRPr="009039C6" w:rsidRDefault="00764759" w:rsidP="00E56F3E">
      <w:pPr>
        <w:pStyle w:val="Akapitzlist"/>
        <w:numPr>
          <w:ilvl w:val="0"/>
          <w:numId w:val="2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lastRenderedPageBreak/>
        <w:t>zaniedbani środowiskowo;</w:t>
      </w:r>
    </w:p>
    <w:p w:rsidR="00764759" w:rsidRPr="009039C6" w:rsidRDefault="00764759" w:rsidP="00E56F3E">
      <w:pPr>
        <w:pStyle w:val="Akapitzlist"/>
        <w:numPr>
          <w:ilvl w:val="0"/>
          <w:numId w:val="2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 trudnościami adaptacyjnymi związanymi z różnicami kulturowymi.</w:t>
      </w:r>
    </w:p>
    <w:p w:rsidR="00C601D4" w:rsidRPr="009039C6" w:rsidRDefault="001D17DE" w:rsidP="00E56F3E">
      <w:pPr>
        <w:numPr>
          <w:ilvl w:val="0"/>
          <w:numId w:val="17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skład z</w:t>
      </w:r>
      <w:r w:rsidR="00C601D4" w:rsidRPr="009039C6">
        <w:rPr>
          <w:rFonts w:ascii="Times New Roman" w:hAnsi="Times New Roman" w:cs="Times New Roman"/>
          <w:sz w:val="24"/>
          <w:szCs w:val="24"/>
        </w:rPr>
        <w:t>espołu wchodzą :</w:t>
      </w:r>
    </w:p>
    <w:p w:rsidR="00C601D4" w:rsidRPr="009039C6" w:rsidRDefault="00C601D4" w:rsidP="00E56F3E">
      <w:pPr>
        <w:numPr>
          <w:ilvl w:val="0"/>
          <w:numId w:val="181"/>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wychowawcy;</w:t>
      </w:r>
    </w:p>
    <w:p w:rsidR="00C601D4" w:rsidRPr="009039C6" w:rsidRDefault="00C601D4" w:rsidP="00E56F3E">
      <w:pPr>
        <w:numPr>
          <w:ilvl w:val="0"/>
          <w:numId w:val="181"/>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nauczyciele;</w:t>
      </w:r>
    </w:p>
    <w:p w:rsidR="00C601D4" w:rsidRPr="009039C6" w:rsidRDefault="00C601D4" w:rsidP="00E56F3E">
      <w:pPr>
        <w:numPr>
          <w:ilvl w:val="0"/>
          <w:numId w:val="181"/>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psycholog;</w:t>
      </w:r>
    </w:p>
    <w:p w:rsidR="00C601D4" w:rsidRPr="009039C6" w:rsidRDefault="001D17DE" w:rsidP="00E56F3E">
      <w:pPr>
        <w:numPr>
          <w:ilvl w:val="0"/>
          <w:numId w:val="17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Spośród członków zespołu d</w:t>
      </w:r>
      <w:r w:rsidR="00C601D4" w:rsidRPr="009039C6">
        <w:rPr>
          <w:rFonts w:ascii="Times New Roman" w:hAnsi="Times New Roman" w:cs="Times New Roman"/>
          <w:sz w:val="24"/>
          <w:szCs w:val="24"/>
        </w:rPr>
        <w:t>yrektor wyznacza osobę koordynującą pracę zespołu – lidera.</w:t>
      </w:r>
    </w:p>
    <w:p w:rsidR="00C601D4" w:rsidRPr="009039C6" w:rsidRDefault="001D17DE" w:rsidP="00E56F3E">
      <w:pPr>
        <w:numPr>
          <w:ilvl w:val="0"/>
          <w:numId w:val="179"/>
        </w:numPr>
        <w:tabs>
          <w:tab w:val="left" w:pos="426"/>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Zadania z</w:t>
      </w:r>
      <w:r w:rsidR="00C601D4" w:rsidRPr="009039C6">
        <w:rPr>
          <w:rFonts w:ascii="Times New Roman" w:hAnsi="Times New Roman" w:cs="Times New Roman"/>
          <w:sz w:val="24"/>
          <w:szCs w:val="24"/>
        </w:rPr>
        <w:t>espołu w szczególności to:</w:t>
      </w:r>
    </w:p>
    <w:p w:rsidR="00C601D4" w:rsidRPr="009039C6" w:rsidRDefault="00C601D4" w:rsidP="00E56F3E">
      <w:pPr>
        <w:numPr>
          <w:ilvl w:val="0"/>
          <w:numId w:val="182"/>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ustalenie zakresu, w którym uczeń wymaga pomocy psychologiczno-pedagogicznej</w:t>
      </w:r>
      <w:r w:rsidR="005F013B" w:rsidRPr="009039C6">
        <w:rPr>
          <w:rFonts w:ascii="Times New Roman" w:hAnsi="Times New Roman" w:cs="Times New Roman"/>
          <w:sz w:val="24"/>
          <w:szCs w:val="24"/>
        </w:rPr>
        <w:t xml:space="preserve"> </w:t>
      </w:r>
      <w:r w:rsidRPr="009039C6">
        <w:rPr>
          <w:rFonts w:ascii="Times New Roman" w:hAnsi="Times New Roman" w:cs="Times New Roman"/>
          <w:sz w:val="24"/>
          <w:szCs w:val="24"/>
        </w:rPr>
        <w:t>uwagi na indywidualne potrzeby rozwojowe i</w:t>
      </w:r>
      <w:r w:rsidR="005F013B"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edukacyjne oraz możliwości psychofizyczne, w tym szczególne uzdolnienia; </w:t>
      </w:r>
    </w:p>
    <w:p w:rsidR="00C601D4" w:rsidRPr="009039C6" w:rsidRDefault="00C601D4" w:rsidP="00E56F3E">
      <w:pPr>
        <w:numPr>
          <w:ilvl w:val="0"/>
          <w:numId w:val="182"/>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określenie zalecanych form, sposobów i okresu udzielania uczniowi pomocy   psychologiczno-pedagogicznej, z uwzględnieniem indywidualnych potrzeb rozwojowych i edukacyjnych oraz możliwości psychofizycznych ucznia,                              a w przypadku ucznia posiadającego orzeczenie lub opinię – także                                       z uwzględnieniem zaleceń zawartych w orzeczeniu lub opinii;</w:t>
      </w:r>
    </w:p>
    <w:p w:rsidR="00C601D4" w:rsidRPr="009039C6" w:rsidRDefault="00C601D4" w:rsidP="00E56F3E">
      <w:pPr>
        <w:numPr>
          <w:ilvl w:val="0"/>
          <w:numId w:val="182"/>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opracowanie indywidualnego programu edukacyjno – terapeutycznego. </w:t>
      </w:r>
    </w:p>
    <w:p w:rsidR="00C601D4" w:rsidRPr="009039C6" w:rsidRDefault="001D17DE" w:rsidP="00E56F3E">
      <w:pPr>
        <w:numPr>
          <w:ilvl w:val="0"/>
          <w:numId w:val="262"/>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Spotkania zespołu zwołuje d</w:t>
      </w:r>
      <w:r w:rsidR="00C601D4" w:rsidRPr="009039C6">
        <w:rPr>
          <w:rFonts w:ascii="Times New Roman" w:hAnsi="Times New Roman" w:cs="Times New Roman"/>
          <w:sz w:val="24"/>
          <w:szCs w:val="24"/>
        </w:rPr>
        <w:t>yrektor lub osoba koordynująca pracę zespołu, nie rzadziej jednak niż dwa razy w roku szkolnym.</w:t>
      </w:r>
    </w:p>
    <w:p w:rsidR="00C601D4" w:rsidRPr="009039C6" w:rsidRDefault="00C601D4" w:rsidP="00E56F3E">
      <w:pPr>
        <w:numPr>
          <w:ilvl w:val="0"/>
          <w:numId w:val="262"/>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Pomoc psychologiczno – pedagogiczna jest udzielana uczniom w formie: </w:t>
      </w:r>
    </w:p>
    <w:p w:rsidR="00C601D4" w:rsidRPr="009039C6" w:rsidRDefault="00C601D4" w:rsidP="00E56F3E">
      <w:pPr>
        <w:numPr>
          <w:ilvl w:val="0"/>
          <w:numId w:val="18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zajęć rozwijających uzdolnienia; </w:t>
      </w:r>
    </w:p>
    <w:p w:rsidR="00C601D4" w:rsidRPr="009039C6" w:rsidRDefault="00C601D4" w:rsidP="00E56F3E">
      <w:pPr>
        <w:numPr>
          <w:ilvl w:val="0"/>
          <w:numId w:val="18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zajęć dydaktyczno-wyrównawczych; </w:t>
      </w:r>
    </w:p>
    <w:p w:rsidR="00C601D4" w:rsidRPr="009039C6" w:rsidRDefault="00C601D4" w:rsidP="00E56F3E">
      <w:pPr>
        <w:numPr>
          <w:ilvl w:val="0"/>
          <w:numId w:val="18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zajęć związanych z wyborem kierunku kształcenia i zawodu; </w:t>
      </w:r>
    </w:p>
    <w:p w:rsidR="00C601D4" w:rsidRPr="009039C6" w:rsidRDefault="00C601D4" w:rsidP="00E56F3E">
      <w:pPr>
        <w:numPr>
          <w:ilvl w:val="0"/>
          <w:numId w:val="18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porad, konsultacji. </w:t>
      </w:r>
    </w:p>
    <w:p w:rsidR="00C601D4" w:rsidRPr="009039C6" w:rsidRDefault="00C601D4" w:rsidP="00E56F3E">
      <w:pPr>
        <w:numPr>
          <w:ilvl w:val="0"/>
          <w:numId w:val="262"/>
        </w:numPr>
        <w:ind w:left="426" w:hanging="426"/>
        <w:rPr>
          <w:rFonts w:ascii="Times New Roman" w:hAnsi="Times New Roman" w:cs="Times New Roman"/>
          <w:sz w:val="24"/>
          <w:szCs w:val="24"/>
        </w:rPr>
      </w:pPr>
      <w:r w:rsidRPr="009039C6">
        <w:rPr>
          <w:rFonts w:ascii="Times New Roman" w:hAnsi="Times New Roman" w:cs="Times New Roman"/>
          <w:sz w:val="24"/>
          <w:szCs w:val="24"/>
        </w:rPr>
        <w:t xml:space="preserve">Rodzicom uczniów i nauczycielom pomoc psychologiczno-pedagogiczna jest udzielana              w formie porad, konsultacji, warsztatów i szkoleń. </w:t>
      </w:r>
    </w:p>
    <w:p w:rsidR="008D1F50" w:rsidRPr="009039C6" w:rsidRDefault="008D1F50" w:rsidP="000971DA">
      <w:pPr>
        <w:spacing w:after="0"/>
        <w:jc w:val="center"/>
        <w:rPr>
          <w:rFonts w:ascii="Times New Roman" w:hAnsi="Times New Roman" w:cs="Times New Roman"/>
          <w:b/>
          <w:sz w:val="24"/>
          <w:szCs w:val="24"/>
        </w:rPr>
      </w:pPr>
      <w:r w:rsidRPr="009039C6">
        <w:rPr>
          <w:rFonts w:ascii="Times New Roman" w:hAnsi="Times New Roman" w:cs="Times New Roman"/>
          <w:b/>
          <w:bCs/>
          <w:sz w:val="24"/>
          <w:szCs w:val="24"/>
        </w:rPr>
        <w:t xml:space="preserve">§ </w:t>
      </w:r>
      <w:r w:rsidR="00303E1C" w:rsidRPr="009039C6">
        <w:rPr>
          <w:rFonts w:ascii="Times New Roman" w:hAnsi="Times New Roman" w:cs="Times New Roman"/>
          <w:b/>
          <w:sz w:val="24"/>
          <w:szCs w:val="24"/>
        </w:rPr>
        <w:t>1</w:t>
      </w:r>
      <w:r w:rsidR="00A034E2" w:rsidRPr="009039C6">
        <w:rPr>
          <w:rFonts w:ascii="Times New Roman" w:hAnsi="Times New Roman" w:cs="Times New Roman"/>
          <w:b/>
          <w:sz w:val="24"/>
          <w:szCs w:val="24"/>
        </w:rPr>
        <w:t>6</w:t>
      </w:r>
      <w:r w:rsidR="0087221B" w:rsidRPr="009039C6">
        <w:rPr>
          <w:rFonts w:ascii="Times New Roman" w:hAnsi="Times New Roman" w:cs="Times New Roman"/>
          <w:b/>
          <w:sz w:val="24"/>
          <w:szCs w:val="24"/>
        </w:rPr>
        <w:t>.</w:t>
      </w:r>
    </w:p>
    <w:p w:rsidR="00F9785F" w:rsidRPr="009039C6" w:rsidRDefault="00F9785F"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Wewnątrzszkolny system doradztwa zawodowego</w:t>
      </w:r>
    </w:p>
    <w:p w:rsidR="008D1F50" w:rsidRPr="009039C6" w:rsidRDefault="008D1F50" w:rsidP="00E56F3E">
      <w:pPr>
        <w:numPr>
          <w:ilvl w:val="0"/>
          <w:numId w:val="185"/>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Wewnątrzszkolny system doradztwa ma na celu:</w:t>
      </w:r>
    </w:p>
    <w:p w:rsidR="008D1F50" w:rsidRPr="009039C6" w:rsidRDefault="008D1F50" w:rsidP="00E56F3E">
      <w:pPr>
        <w:numPr>
          <w:ilvl w:val="0"/>
          <w:numId w:val="186"/>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systematyczne diagnozowanie zapotrzebowania uczniów na informacje  edukacyjne            i zawodowe oraz na pomoc w planowaniu kształcenia i kariery zawodowej;</w:t>
      </w:r>
    </w:p>
    <w:p w:rsidR="008D1F50" w:rsidRPr="009039C6" w:rsidRDefault="008D1F50" w:rsidP="00E56F3E">
      <w:pPr>
        <w:numPr>
          <w:ilvl w:val="0"/>
          <w:numId w:val="186"/>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gromadzenie, aktualizację i udostępnianie informacji edukacyjnych i  zawodowych właściwych dla danego poziomu kształcenia;</w:t>
      </w:r>
    </w:p>
    <w:p w:rsidR="008D1F50" w:rsidRPr="009039C6" w:rsidRDefault="008D1F50" w:rsidP="00E56F3E">
      <w:pPr>
        <w:numPr>
          <w:ilvl w:val="0"/>
          <w:numId w:val="186"/>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wskazywanie uczniom, rodzicom i nauczycielom dodatkowych źródeł informacji                 na poziomie regionalnym, ogólnokrajowym, europejskim i światowym dotyczących:</w:t>
      </w:r>
    </w:p>
    <w:p w:rsidR="008D1F50" w:rsidRPr="009039C6" w:rsidRDefault="008D1F50" w:rsidP="00E56F3E">
      <w:pPr>
        <w:numPr>
          <w:ilvl w:val="0"/>
          <w:numId w:val="187"/>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rynku pracy;</w:t>
      </w:r>
    </w:p>
    <w:p w:rsidR="008D1F50" w:rsidRPr="009039C6" w:rsidRDefault="008D1F50" w:rsidP="00E56F3E">
      <w:pPr>
        <w:numPr>
          <w:ilvl w:val="0"/>
          <w:numId w:val="187"/>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trendów rozwojowych w świecie zawodów i zatrudnienia;</w:t>
      </w:r>
    </w:p>
    <w:p w:rsidR="008D1F50" w:rsidRPr="009039C6" w:rsidRDefault="008D1F50" w:rsidP="00E56F3E">
      <w:pPr>
        <w:numPr>
          <w:ilvl w:val="0"/>
          <w:numId w:val="187"/>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wykorzystania posiadanych uzdolnień i talentów przy wykonywaniu  przyszłych zadań zawodowych;</w:t>
      </w:r>
    </w:p>
    <w:p w:rsidR="008D1F50" w:rsidRPr="009039C6" w:rsidRDefault="008D1F50" w:rsidP="00E56F3E">
      <w:pPr>
        <w:numPr>
          <w:ilvl w:val="0"/>
          <w:numId w:val="187"/>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instytucji i organizacji wspierających funkcjonowanie osób niepełnosprawnych           w życiu codziennym i zawodowym;</w:t>
      </w:r>
    </w:p>
    <w:p w:rsidR="008D1F50" w:rsidRPr="009039C6" w:rsidRDefault="008D1F50" w:rsidP="00E56F3E">
      <w:pPr>
        <w:numPr>
          <w:ilvl w:val="0"/>
          <w:numId w:val="187"/>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alternatywnych możliwości kształcenia dla uczniów z problemami emocjonalnymi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i dla uczniów niedostosowanych społecznie;</w:t>
      </w:r>
    </w:p>
    <w:p w:rsidR="008D1F50" w:rsidRPr="009039C6" w:rsidRDefault="008D1F50" w:rsidP="00E56F3E">
      <w:pPr>
        <w:numPr>
          <w:ilvl w:val="0"/>
          <w:numId w:val="187"/>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lastRenderedPageBreak/>
        <w:t>programów</w:t>
      </w:r>
      <w:r w:rsidR="00E534E1" w:rsidRPr="009039C6">
        <w:rPr>
          <w:rFonts w:ascii="Times New Roman" w:hAnsi="Times New Roman" w:cs="Times New Roman"/>
          <w:sz w:val="24"/>
          <w:szCs w:val="24"/>
        </w:rPr>
        <w:t xml:space="preserve"> edukacyjnych Unii Europejskiej;</w:t>
      </w:r>
    </w:p>
    <w:p w:rsidR="008D1F50" w:rsidRPr="009039C6" w:rsidRDefault="008D1F50" w:rsidP="00E56F3E">
      <w:pPr>
        <w:numPr>
          <w:ilvl w:val="0"/>
          <w:numId w:val="187"/>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udzielanie indywidu</w:t>
      </w:r>
      <w:r w:rsidR="00E534E1" w:rsidRPr="009039C6">
        <w:rPr>
          <w:rFonts w:ascii="Times New Roman" w:hAnsi="Times New Roman" w:cs="Times New Roman"/>
          <w:sz w:val="24"/>
          <w:szCs w:val="24"/>
        </w:rPr>
        <w:t>alnych porad uczniom i rodzicom.</w:t>
      </w:r>
    </w:p>
    <w:p w:rsidR="008D1F50" w:rsidRPr="009039C6" w:rsidRDefault="008D1F50" w:rsidP="00E56F3E">
      <w:pPr>
        <w:pStyle w:val="Akapitzlist"/>
        <w:numPr>
          <w:ilvl w:val="0"/>
          <w:numId w:val="191"/>
        </w:numPr>
        <w:tabs>
          <w:tab w:val="left" w:pos="1276"/>
        </w:tabs>
        <w:spacing w:after="0"/>
        <w:jc w:val="both"/>
        <w:rPr>
          <w:rFonts w:ascii="Times New Roman" w:hAnsi="Times New Roman" w:cs="Times New Roman"/>
          <w:sz w:val="24"/>
          <w:szCs w:val="24"/>
        </w:rPr>
      </w:pPr>
      <w:r w:rsidRPr="009039C6">
        <w:rPr>
          <w:rFonts w:ascii="Times New Roman" w:hAnsi="Times New Roman" w:cs="Times New Roman"/>
          <w:sz w:val="24"/>
          <w:szCs w:val="24"/>
        </w:rPr>
        <w:t>prowadzenie grupowych zajęć aktywizujących, przygotowujących uczniów                       do świadomego planowania kariery i podjęcia roli zawodowej;</w:t>
      </w:r>
    </w:p>
    <w:p w:rsidR="008D1F50" w:rsidRPr="009039C6" w:rsidRDefault="008D1F50" w:rsidP="00E56F3E">
      <w:pPr>
        <w:pStyle w:val="Akapitzlist"/>
        <w:numPr>
          <w:ilvl w:val="0"/>
          <w:numId w:val="191"/>
        </w:numPr>
        <w:tabs>
          <w:tab w:val="left" w:pos="1276"/>
        </w:tabs>
        <w:spacing w:after="0"/>
        <w:jc w:val="both"/>
        <w:rPr>
          <w:rFonts w:ascii="Times New Roman" w:hAnsi="Times New Roman" w:cs="Times New Roman"/>
          <w:sz w:val="24"/>
          <w:szCs w:val="24"/>
        </w:rPr>
      </w:pPr>
      <w:r w:rsidRPr="009039C6">
        <w:rPr>
          <w:rFonts w:ascii="Times New Roman" w:hAnsi="Times New Roman" w:cs="Times New Roman"/>
          <w:sz w:val="24"/>
          <w:szCs w:val="24"/>
        </w:rPr>
        <w:t>wspieranie w działaniach doradczych rodziców i nauczycieli poprzez  organizowanie spotkań szkoleniowo</w:t>
      </w:r>
      <w:r w:rsidR="00764759" w:rsidRPr="009039C6">
        <w:rPr>
          <w:rFonts w:ascii="Times New Roman" w:hAnsi="Times New Roman" w:cs="Times New Roman"/>
          <w:sz w:val="24"/>
          <w:szCs w:val="24"/>
        </w:rPr>
        <w:t xml:space="preserve"> – </w:t>
      </w:r>
      <w:r w:rsidRPr="009039C6">
        <w:rPr>
          <w:rFonts w:ascii="Times New Roman" w:hAnsi="Times New Roman" w:cs="Times New Roman"/>
          <w:sz w:val="24"/>
          <w:szCs w:val="24"/>
        </w:rPr>
        <w:t>informacyj</w:t>
      </w:r>
      <w:r w:rsidR="00764759" w:rsidRPr="009039C6">
        <w:rPr>
          <w:rFonts w:ascii="Times New Roman" w:hAnsi="Times New Roman" w:cs="Times New Roman"/>
          <w:sz w:val="24"/>
          <w:szCs w:val="24"/>
        </w:rPr>
        <w:t xml:space="preserve">nych, udostępnianie informacji </w:t>
      </w:r>
      <w:r w:rsidRPr="009039C6">
        <w:rPr>
          <w:rFonts w:ascii="Times New Roman" w:hAnsi="Times New Roman" w:cs="Times New Roman"/>
          <w:sz w:val="24"/>
          <w:szCs w:val="24"/>
        </w:rPr>
        <w:t xml:space="preserve">i materiałów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do pracy z uczniami.</w:t>
      </w:r>
    </w:p>
    <w:p w:rsidR="008D1F50" w:rsidRPr="009039C6" w:rsidRDefault="008D1F50" w:rsidP="00E56F3E">
      <w:pPr>
        <w:numPr>
          <w:ilvl w:val="0"/>
          <w:numId w:val="19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Uczniowie </w:t>
      </w:r>
      <w:r w:rsidR="001D17DE" w:rsidRPr="009039C6">
        <w:rPr>
          <w:rFonts w:ascii="Times New Roman" w:hAnsi="Times New Roman" w:cs="Times New Roman"/>
          <w:sz w:val="24"/>
          <w:szCs w:val="24"/>
        </w:rPr>
        <w:t>s</w:t>
      </w:r>
      <w:r w:rsidRPr="009039C6">
        <w:rPr>
          <w:rFonts w:ascii="Times New Roman" w:hAnsi="Times New Roman" w:cs="Times New Roman"/>
          <w:sz w:val="24"/>
          <w:szCs w:val="24"/>
        </w:rPr>
        <w:t>zkoły są przygotowywani do wyboru drogi zawodowej na zajęciach  prowadzonych w grupach odpowiadających liczbie uczniów w oddziale.</w:t>
      </w:r>
    </w:p>
    <w:p w:rsidR="008D1F50" w:rsidRPr="009039C6" w:rsidRDefault="008D1F50" w:rsidP="00E56F3E">
      <w:pPr>
        <w:numPr>
          <w:ilvl w:val="0"/>
          <w:numId w:val="19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Zajęcia,</w:t>
      </w:r>
      <w:r w:rsidR="00CF778E" w:rsidRPr="009039C6">
        <w:rPr>
          <w:rFonts w:ascii="Times New Roman" w:hAnsi="Times New Roman" w:cs="Times New Roman"/>
          <w:sz w:val="24"/>
          <w:szCs w:val="24"/>
        </w:rPr>
        <w:t xml:space="preserve"> o których mowa w ust.2 prowadzi</w:t>
      </w:r>
      <w:r w:rsidR="005F013B" w:rsidRPr="009039C6">
        <w:rPr>
          <w:rFonts w:ascii="Times New Roman" w:hAnsi="Times New Roman" w:cs="Times New Roman"/>
          <w:sz w:val="24"/>
          <w:szCs w:val="24"/>
        </w:rPr>
        <w:t xml:space="preserve"> </w:t>
      </w:r>
      <w:r w:rsidR="00764759" w:rsidRPr="009039C6">
        <w:rPr>
          <w:rFonts w:ascii="Times New Roman" w:hAnsi="Times New Roman" w:cs="Times New Roman"/>
          <w:sz w:val="24"/>
          <w:szCs w:val="24"/>
        </w:rPr>
        <w:t xml:space="preserve">psycholog, a także  </w:t>
      </w:r>
      <w:r w:rsidRPr="009039C6">
        <w:rPr>
          <w:rFonts w:ascii="Times New Roman" w:hAnsi="Times New Roman" w:cs="Times New Roman"/>
          <w:sz w:val="24"/>
          <w:szCs w:val="24"/>
        </w:rPr>
        <w:t xml:space="preserve">wychowawca klasy lub inny nauczyciel, uwzględniając zapisy zawarte w </w:t>
      </w:r>
      <w:r w:rsidR="00764759" w:rsidRPr="009039C6">
        <w:rPr>
          <w:rFonts w:ascii="Times New Roman" w:hAnsi="Times New Roman" w:cs="Times New Roman"/>
          <w:sz w:val="24"/>
          <w:szCs w:val="24"/>
        </w:rPr>
        <w:t>programie wychowawczo – profilaktycznym</w:t>
      </w:r>
      <w:r w:rsidRPr="009039C6">
        <w:rPr>
          <w:rFonts w:ascii="Times New Roman" w:hAnsi="Times New Roman" w:cs="Times New Roman"/>
          <w:sz w:val="24"/>
          <w:szCs w:val="24"/>
        </w:rPr>
        <w:t>.</w:t>
      </w:r>
    </w:p>
    <w:p w:rsidR="008D1F50" w:rsidRPr="009039C6" w:rsidRDefault="008D1F50" w:rsidP="00E56F3E">
      <w:pPr>
        <w:numPr>
          <w:ilvl w:val="0"/>
          <w:numId w:val="19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trakcie realizacji prowadzonych zajęć nauczyciele współpracują z:</w:t>
      </w:r>
    </w:p>
    <w:p w:rsidR="008D1F50" w:rsidRPr="009039C6" w:rsidRDefault="008D1F50" w:rsidP="00E56F3E">
      <w:pPr>
        <w:numPr>
          <w:ilvl w:val="0"/>
          <w:numId w:val="188"/>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Poradnią Psychologiczno</w:t>
      </w:r>
      <w:r w:rsidR="00764759" w:rsidRPr="009039C6">
        <w:rPr>
          <w:rFonts w:ascii="Times New Roman" w:hAnsi="Times New Roman" w:cs="Times New Roman"/>
          <w:sz w:val="24"/>
          <w:szCs w:val="24"/>
        </w:rPr>
        <w:t xml:space="preserve"> – </w:t>
      </w:r>
      <w:r w:rsidRPr="009039C6">
        <w:rPr>
          <w:rFonts w:ascii="Times New Roman" w:hAnsi="Times New Roman" w:cs="Times New Roman"/>
          <w:sz w:val="24"/>
          <w:szCs w:val="24"/>
        </w:rPr>
        <w:t xml:space="preserve">Pedagogiczną w </w:t>
      </w:r>
      <w:r w:rsidR="001D17DE" w:rsidRPr="009039C6">
        <w:rPr>
          <w:rFonts w:ascii="Times New Roman" w:hAnsi="Times New Roman" w:cs="Times New Roman"/>
          <w:sz w:val="24"/>
          <w:szCs w:val="24"/>
        </w:rPr>
        <w:t>Ostrowi Mazowieckiej</w:t>
      </w:r>
      <w:r w:rsidRPr="009039C6">
        <w:rPr>
          <w:rFonts w:ascii="Times New Roman" w:hAnsi="Times New Roman" w:cs="Times New Roman"/>
          <w:sz w:val="24"/>
          <w:szCs w:val="24"/>
        </w:rPr>
        <w:t>;</w:t>
      </w:r>
    </w:p>
    <w:p w:rsidR="008D1F50" w:rsidRPr="009039C6" w:rsidRDefault="001D17DE" w:rsidP="00E56F3E">
      <w:pPr>
        <w:numPr>
          <w:ilvl w:val="0"/>
          <w:numId w:val="188"/>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Powiatowym</w:t>
      </w:r>
      <w:r w:rsidR="008D1F50" w:rsidRPr="009039C6">
        <w:rPr>
          <w:rFonts w:ascii="Times New Roman" w:hAnsi="Times New Roman" w:cs="Times New Roman"/>
          <w:sz w:val="24"/>
          <w:szCs w:val="24"/>
        </w:rPr>
        <w:t xml:space="preserve"> Urzędem Pracy w </w:t>
      </w:r>
      <w:r w:rsidRPr="009039C6">
        <w:rPr>
          <w:rFonts w:ascii="Times New Roman" w:hAnsi="Times New Roman" w:cs="Times New Roman"/>
          <w:sz w:val="24"/>
          <w:szCs w:val="24"/>
        </w:rPr>
        <w:t>Ostrowi Mazowieckiej</w:t>
      </w:r>
      <w:r w:rsidR="008D1F50" w:rsidRPr="009039C6">
        <w:rPr>
          <w:rFonts w:ascii="Times New Roman" w:hAnsi="Times New Roman" w:cs="Times New Roman"/>
          <w:sz w:val="24"/>
          <w:szCs w:val="24"/>
        </w:rPr>
        <w:t>;</w:t>
      </w:r>
    </w:p>
    <w:p w:rsidR="008D1F50" w:rsidRPr="009039C6" w:rsidRDefault="008D1F50" w:rsidP="00E56F3E">
      <w:pPr>
        <w:numPr>
          <w:ilvl w:val="0"/>
          <w:numId w:val="188"/>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innymi instytucjami świadczącymi poradnictwo i specjalistyczną pomoc uczniom                   i rodzicom.</w:t>
      </w:r>
    </w:p>
    <w:p w:rsidR="00965F14" w:rsidRPr="009039C6" w:rsidRDefault="00965F14" w:rsidP="00965F14">
      <w:pPr>
        <w:spacing w:after="0"/>
        <w:ind w:left="567"/>
        <w:jc w:val="center"/>
        <w:rPr>
          <w:rFonts w:ascii="Times New Roman" w:hAnsi="Times New Roman" w:cs="Times New Roman"/>
          <w:sz w:val="24"/>
          <w:szCs w:val="24"/>
        </w:rPr>
      </w:pPr>
    </w:p>
    <w:p w:rsidR="008D1F50" w:rsidRPr="009039C6" w:rsidRDefault="008D1F50" w:rsidP="005816FF">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5816FF" w:rsidRPr="009039C6">
        <w:rPr>
          <w:rFonts w:ascii="Times New Roman" w:hAnsi="Times New Roman" w:cs="Times New Roman"/>
          <w:b/>
          <w:sz w:val="24"/>
          <w:szCs w:val="24"/>
        </w:rPr>
        <w:t>17</w:t>
      </w:r>
      <w:r w:rsidR="0087221B" w:rsidRPr="009039C6">
        <w:rPr>
          <w:rFonts w:ascii="Times New Roman" w:hAnsi="Times New Roman" w:cs="Times New Roman"/>
          <w:b/>
          <w:sz w:val="24"/>
          <w:szCs w:val="24"/>
        </w:rPr>
        <w:t>.</w:t>
      </w:r>
    </w:p>
    <w:p w:rsidR="008D1F50" w:rsidRPr="009039C6" w:rsidRDefault="008D1F50" w:rsidP="00E56F3E">
      <w:pPr>
        <w:numPr>
          <w:ilvl w:val="0"/>
          <w:numId w:val="189"/>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Właściwe</w:t>
      </w:r>
      <w:r w:rsidR="001D17DE" w:rsidRPr="009039C6">
        <w:rPr>
          <w:rFonts w:ascii="Times New Roman" w:hAnsi="Times New Roman" w:cs="Times New Roman"/>
          <w:sz w:val="24"/>
          <w:szCs w:val="24"/>
        </w:rPr>
        <w:t>j realizacji zadań statutowych s</w:t>
      </w:r>
      <w:r w:rsidRPr="009039C6">
        <w:rPr>
          <w:rFonts w:ascii="Times New Roman" w:hAnsi="Times New Roman" w:cs="Times New Roman"/>
          <w:sz w:val="24"/>
          <w:szCs w:val="24"/>
        </w:rPr>
        <w:t>zkoły służą następujące pomieszczenia:</w:t>
      </w:r>
    </w:p>
    <w:p w:rsidR="008D1F50" w:rsidRPr="009039C6" w:rsidRDefault="008D1F50" w:rsidP="00E56F3E">
      <w:pPr>
        <w:numPr>
          <w:ilvl w:val="0"/>
          <w:numId w:val="184"/>
        </w:numPr>
        <w:spacing w:after="0"/>
        <w:rPr>
          <w:rFonts w:ascii="Times New Roman" w:hAnsi="Times New Roman" w:cs="Times New Roman"/>
          <w:sz w:val="24"/>
          <w:szCs w:val="24"/>
        </w:rPr>
      </w:pPr>
      <w:r w:rsidRPr="009039C6">
        <w:rPr>
          <w:rFonts w:ascii="Times New Roman" w:hAnsi="Times New Roman" w:cs="Times New Roman"/>
          <w:sz w:val="24"/>
          <w:szCs w:val="24"/>
        </w:rPr>
        <w:t>sale lekcyjne z odpowiednim wyposażeniem;</w:t>
      </w:r>
    </w:p>
    <w:p w:rsidR="008D1F50" w:rsidRPr="009039C6" w:rsidRDefault="008D1F50" w:rsidP="00E56F3E">
      <w:pPr>
        <w:numPr>
          <w:ilvl w:val="0"/>
          <w:numId w:val="184"/>
        </w:numPr>
        <w:spacing w:after="0"/>
        <w:rPr>
          <w:rFonts w:ascii="Times New Roman" w:hAnsi="Times New Roman" w:cs="Times New Roman"/>
          <w:sz w:val="24"/>
          <w:szCs w:val="24"/>
        </w:rPr>
      </w:pPr>
      <w:r w:rsidRPr="009039C6">
        <w:rPr>
          <w:rFonts w:ascii="Times New Roman" w:hAnsi="Times New Roman" w:cs="Times New Roman"/>
          <w:sz w:val="24"/>
          <w:szCs w:val="24"/>
        </w:rPr>
        <w:t>sala gimnastyczna;</w:t>
      </w:r>
    </w:p>
    <w:p w:rsidR="008D1F50" w:rsidRPr="009039C6" w:rsidRDefault="008D1F50" w:rsidP="00E56F3E">
      <w:pPr>
        <w:numPr>
          <w:ilvl w:val="0"/>
          <w:numId w:val="184"/>
        </w:numPr>
        <w:spacing w:after="0"/>
        <w:rPr>
          <w:rFonts w:ascii="Times New Roman" w:hAnsi="Times New Roman" w:cs="Times New Roman"/>
          <w:sz w:val="24"/>
          <w:szCs w:val="24"/>
        </w:rPr>
      </w:pPr>
      <w:r w:rsidRPr="009039C6">
        <w:rPr>
          <w:rFonts w:ascii="Times New Roman" w:hAnsi="Times New Roman" w:cs="Times New Roman"/>
          <w:sz w:val="24"/>
          <w:szCs w:val="24"/>
        </w:rPr>
        <w:t>biblioteka z czytelnią;</w:t>
      </w:r>
    </w:p>
    <w:p w:rsidR="008D1F50" w:rsidRPr="009039C6" w:rsidRDefault="008D1F50" w:rsidP="00E56F3E">
      <w:pPr>
        <w:numPr>
          <w:ilvl w:val="0"/>
          <w:numId w:val="184"/>
        </w:numPr>
        <w:spacing w:after="0"/>
        <w:rPr>
          <w:rFonts w:ascii="Times New Roman" w:hAnsi="Times New Roman" w:cs="Times New Roman"/>
          <w:sz w:val="24"/>
          <w:szCs w:val="24"/>
        </w:rPr>
      </w:pPr>
      <w:r w:rsidRPr="009039C6">
        <w:rPr>
          <w:rFonts w:ascii="Times New Roman" w:hAnsi="Times New Roman" w:cs="Times New Roman"/>
          <w:sz w:val="24"/>
          <w:szCs w:val="24"/>
        </w:rPr>
        <w:t>świetlica;</w:t>
      </w:r>
    </w:p>
    <w:p w:rsidR="008D1F50" w:rsidRPr="009039C6" w:rsidRDefault="008D1F50" w:rsidP="00E56F3E">
      <w:pPr>
        <w:numPr>
          <w:ilvl w:val="0"/>
          <w:numId w:val="184"/>
        </w:numPr>
        <w:spacing w:after="0"/>
        <w:rPr>
          <w:rFonts w:ascii="Times New Roman" w:hAnsi="Times New Roman" w:cs="Times New Roman"/>
          <w:sz w:val="24"/>
          <w:szCs w:val="24"/>
        </w:rPr>
      </w:pPr>
      <w:r w:rsidRPr="009039C6">
        <w:rPr>
          <w:rFonts w:ascii="Times New Roman" w:hAnsi="Times New Roman" w:cs="Times New Roman"/>
          <w:sz w:val="24"/>
          <w:szCs w:val="24"/>
        </w:rPr>
        <w:t>pomieszczenia gospodarcze;</w:t>
      </w:r>
    </w:p>
    <w:p w:rsidR="008D1F50" w:rsidRPr="009039C6" w:rsidRDefault="008D1F50" w:rsidP="00E56F3E">
      <w:pPr>
        <w:numPr>
          <w:ilvl w:val="0"/>
          <w:numId w:val="184"/>
        </w:numPr>
        <w:spacing w:after="0"/>
        <w:rPr>
          <w:rFonts w:ascii="Times New Roman" w:hAnsi="Times New Roman" w:cs="Times New Roman"/>
          <w:sz w:val="24"/>
          <w:szCs w:val="24"/>
        </w:rPr>
      </w:pPr>
      <w:r w:rsidRPr="009039C6">
        <w:rPr>
          <w:rFonts w:ascii="Times New Roman" w:hAnsi="Times New Roman" w:cs="Times New Roman"/>
          <w:sz w:val="24"/>
          <w:szCs w:val="24"/>
        </w:rPr>
        <w:t>szatnia;</w:t>
      </w:r>
    </w:p>
    <w:p w:rsidR="008D1F50" w:rsidRPr="009039C6" w:rsidRDefault="008D1F50" w:rsidP="00E56F3E">
      <w:pPr>
        <w:numPr>
          <w:ilvl w:val="0"/>
          <w:numId w:val="184"/>
        </w:numPr>
        <w:spacing w:after="0"/>
        <w:rPr>
          <w:rFonts w:ascii="Times New Roman" w:hAnsi="Times New Roman" w:cs="Times New Roman"/>
          <w:sz w:val="24"/>
          <w:szCs w:val="24"/>
        </w:rPr>
      </w:pPr>
      <w:r w:rsidRPr="009039C6">
        <w:rPr>
          <w:rFonts w:ascii="Times New Roman" w:hAnsi="Times New Roman" w:cs="Times New Roman"/>
          <w:sz w:val="24"/>
          <w:szCs w:val="24"/>
        </w:rPr>
        <w:t>boisko sportowe (trawiaste);</w:t>
      </w:r>
    </w:p>
    <w:p w:rsidR="001D17DE" w:rsidRPr="009039C6" w:rsidRDefault="001D17DE" w:rsidP="00E56F3E">
      <w:pPr>
        <w:numPr>
          <w:ilvl w:val="0"/>
          <w:numId w:val="184"/>
        </w:numPr>
        <w:spacing w:after="0"/>
        <w:rPr>
          <w:rFonts w:ascii="Times New Roman" w:hAnsi="Times New Roman" w:cs="Times New Roman"/>
          <w:sz w:val="24"/>
          <w:szCs w:val="24"/>
        </w:rPr>
      </w:pPr>
      <w:r w:rsidRPr="009039C6">
        <w:rPr>
          <w:rFonts w:ascii="Times New Roman" w:hAnsi="Times New Roman" w:cs="Times New Roman"/>
          <w:sz w:val="24"/>
          <w:szCs w:val="24"/>
        </w:rPr>
        <w:t>boisko wielofunkcyjne;</w:t>
      </w:r>
    </w:p>
    <w:p w:rsidR="008D1F50" w:rsidRPr="009039C6" w:rsidRDefault="008D1F50" w:rsidP="00E56F3E">
      <w:pPr>
        <w:numPr>
          <w:ilvl w:val="0"/>
          <w:numId w:val="184"/>
        </w:numPr>
        <w:spacing w:after="0"/>
        <w:rPr>
          <w:rFonts w:ascii="Times New Roman" w:hAnsi="Times New Roman" w:cs="Times New Roman"/>
          <w:sz w:val="24"/>
          <w:szCs w:val="24"/>
        </w:rPr>
      </w:pPr>
      <w:r w:rsidRPr="009039C6">
        <w:rPr>
          <w:rFonts w:ascii="Times New Roman" w:hAnsi="Times New Roman" w:cs="Times New Roman"/>
          <w:sz w:val="24"/>
          <w:szCs w:val="24"/>
        </w:rPr>
        <w:t>sala komputerowa.</w:t>
      </w:r>
    </w:p>
    <w:p w:rsidR="005A4CD6" w:rsidRPr="009039C6" w:rsidRDefault="005A4CD6" w:rsidP="005816FF">
      <w:pPr>
        <w:spacing w:after="0"/>
        <w:jc w:val="center"/>
        <w:rPr>
          <w:rFonts w:ascii="Times New Roman" w:hAnsi="Times New Roman" w:cs="Times New Roman"/>
          <w:b/>
          <w:sz w:val="24"/>
          <w:szCs w:val="24"/>
        </w:rPr>
      </w:pPr>
    </w:p>
    <w:p w:rsidR="008D1F50" w:rsidRPr="009039C6" w:rsidRDefault="008D1F50" w:rsidP="005816FF">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5816FF" w:rsidRPr="009039C6">
        <w:rPr>
          <w:rFonts w:ascii="Times New Roman" w:hAnsi="Times New Roman" w:cs="Times New Roman"/>
          <w:b/>
          <w:sz w:val="24"/>
          <w:szCs w:val="24"/>
        </w:rPr>
        <w:t>18</w:t>
      </w:r>
      <w:r w:rsidR="0087221B" w:rsidRPr="009039C6">
        <w:rPr>
          <w:rFonts w:ascii="Times New Roman" w:hAnsi="Times New Roman" w:cs="Times New Roman"/>
          <w:b/>
          <w:sz w:val="24"/>
          <w:szCs w:val="24"/>
        </w:rPr>
        <w:t>.</w:t>
      </w:r>
    </w:p>
    <w:p w:rsidR="008D1F50" w:rsidRPr="009039C6" w:rsidRDefault="008D1F50" w:rsidP="00E56F3E">
      <w:pPr>
        <w:numPr>
          <w:ilvl w:val="0"/>
          <w:numId w:val="19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Regula</w:t>
      </w:r>
      <w:r w:rsidR="001D17DE" w:rsidRPr="009039C6">
        <w:rPr>
          <w:rFonts w:ascii="Times New Roman" w:hAnsi="Times New Roman" w:cs="Times New Roman"/>
          <w:sz w:val="24"/>
          <w:szCs w:val="24"/>
        </w:rPr>
        <w:t>miny pracowni przedmiotowych w s</w:t>
      </w:r>
      <w:r w:rsidRPr="009039C6">
        <w:rPr>
          <w:rFonts w:ascii="Times New Roman" w:hAnsi="Times New Roman" w:cs="Times New Roman"/>
          <w:sz w:val="24"/>
          <w:szCs w:val="24"/>
        </w:rPr>
        <w:t>zkole, opracowane zgodnie z zasadami BHP przez nauczycieli – opiekunów zatwierdza dyrektor szkoły.</w:t>
      </w:r>
    </w:p>
    <w:p w:rsidR="008D1F50" w:rsidRPr="009039C6" w:rsidRDefault="008D1F50" w:rsidP="00E56F3E">
      <w:pPr>
        <w:numPr>
          <w:ilvl w:val="0"/>
          <w:numId w:val="19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Zasady korzystania z obiektów sportowych przez uc</w:t>
      </w:r>
      <w:r w:rsidR="001D17DE" w:rsidRPr="009039C6">
        <w:rPr>
          <w:rFonts w:ascii="Times New Roman" w:hAnsi="Times New Roman" w:cs="Times New Roman"/>
          <w:sz w:val="24"/>
          <w:szCs w:val="24"/>
        </w:rPr>
        <w:t>zniów i nauczycieli określa    r</w:t>
      </w:r>
      <w:r w:rsidRPr="009039C6">
        <w:rPr>
          <w:rFonts w:ascii="Times New Roman" w:hAnsi="Times New Roman" w:cs="Times New Roman"/>
          <w:sz w:val="24"/>
          <w:szCs w:val="24"/>
        </w:rPr>
        <w:t>egulamin opracowany przez nauczyciela wychowania fizycznego i wprowadzony zarządzeniem dyrektora szkoły.</w:t>
      </w:r>
    </w:p>
    <w:p w:rsidR="00986D0D" w:rsidRPr="009039C6" w:rsidRDefault="00986D0D" w:rsidP="00986D0D">
      <w:pPr>
        <w:spacing w:after="0"/>
        <w:ind w:left="284"/>
        <w:jc w:val="both"/>
        <w:rPr>
          <w:rFonts w:ascii="Times New Roman" w:hAnsi="Times New Roman" w:cs="Times New Roman"/>
          <w:sz w:val="24"/>
          <w:szCs w:val="24"/>
        </w:rPr>
      </w:pPr>
    </w:p>
    <w:p w:rsidR="008D1F50" w:rsidRPr="009039C6" w:rsidRDefault="008D1F50" w:rsidP="005816FF">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5816FF" w:rsidRPr="009039C6">
        <w:rPr>
          <w:rFonts w:ascii="Times New Roman" w:hAnsi="Times New Roman" w:cs="Times New Roman"/>
          <w:b/>
          <w:sz w:val="24"/>
          <w:szCs w:val="24"/>
        </w:rPr>
        <w:t>19</w:t>
      </w:r>
      <w:r w:rsidR="0087221B" w:rsidRPr="009039C6">
        <w:rPr>
          <w:rFonts w:ascii="Times New Roman" w:hAnsi="Times New Roman" w:cs="Times New Roman"/>
          <w:b/>
          <w:sz w:val="24"/>
          <w:szCs w:val="24"/>
        </w:rPr>
        <w:t>.</w:t>
      </w:r>
    </w:p>
    <w:p w:rsidR="008D1F50" w:rsidRPr="009039C6" w:rsidRDefault="008D1F50" w:rsidP="005816FF">
      <w:pPr>
        <w:spacing w:after="0"/>
        <w:jc w:val="both"/>
        <w:rPr>
          <w:rFonts w:ascii="Times New Roman" w:hAnsi="Times New Roman" w:cs="Times New Roman"/>
          <w:sz w:val="24"/>
          <w:szCs w:val="24"/>
        </w:rPr>
      </w:pPr>
      <w:r w:rsidRPr="009039C6">
        <w:rPr>
          <w:rFonts w:ascii="Times New Roman" w:hAnsi="Times New Roman" w:cs="Times New Roman"/>
          <w:sz w:val="24"/>
          <w:szCs w:val="24"/>
        </w:rPr>
        <w:t>Profilaktyczną opiekę zdrowotną nad dziećmi i młodzieżą organizuje się na zasadach określonych w odrębnych przepisach.</w:t>
      </w:r>
    </w:p>
    <w:p w:rsidR="005816FF" w:rsidRPr="009039C6" w:rsidRDefault="005816FF" w:rsidP="005816FF">
      <w:pPr>
        <w:spacing w:after="0"/>
        <w:jc w:val="center"/>
        <w:rPr>
          <w:rFonts w:ascii="Times New Roman" w:hAnsi="Times New Roman" w:cs="Times New Roman"/>
          <w:b/>
          <w:sz w:val="24"/>
          <w:szCs w:val="24"/>
        </w:rPr>
      </w:pPr>
    </w:p>
    <w:p w:rsidR="00DB504A" w:rsidRPr="009039C6" w:rsidRDefault="00DB504A" w:rsidP="005816FF">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5816FF" w:rsidRPr="009039C6">
        <w:rPr>
          <w:rFonts w:ascii="Times New Roman" w:hAnsi="Times New Roman" w:cs="Times New Roman"/>
          <w:b/>
          <w:sz w:val="24"/>
          <w:szCs w:val="24"/>
        </w:rPr>
        <w:t>20</w:t>
      </w:r>
      <w:r w:rsidRPr="009039C6">
        <w:rPr>
          <w:rFonts w:ascii="Times New Roman" w:hAnsi="Times New Roman" w:cs="Times New Roman"/>
          <w:b/>
          <w:sz w:val="24"/>
          <w:szCs w:val="24"/>
        </w:rPr>
        <w:t xml:space="preserve">. </w:t>
      </w:r>
    </w:p>
    <w:p w:rsidR="00DB504A" w:rsidRPr="009039C6" w:rsidRDefault="00DB504A" w:rsidP="00E56F3E">
      <w:pPr>
        <w:pStyle w:val="Akapitzlist"/>
        <w:numPr>
          <w:ilvl w:val="0"/>
          <w:numId w:val="3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Dla uczniów, którzy ukończyli 15. rok życia i nie rokują ukończenia szkoły podstawowej w normalnym trybie oraz którzy: </w:t>
      </w:r>
    </w:p>
    <w:p w:rsidR="00DB504A" w:rsidRPr="009039C6" w:rsidRDefault="00DB504A" w:rsidP="00E56F3E">
      <w:pPr>
        <w:pStyle w:val="Akapitzlist"/>
        <w:numPr>
          <w:ilvl w:val="0"/>
          <w:numId w:val="34"/>
        </w:numPr>
        <w:spacing w:after="0"/>
        <w:jc w:val="both"/>
        <w:rPr>
          <w:rFonts w:ascii="Times New Roman" w:hAnsi="Times New Roman" w:cs="Times New Roman"/>
          <w:sz w:val="24"/>
          <w:szCs w:val="24"/>
        </w:rPr>
      </w:pPr>
      <w:r w:rsidRPr="009039C6">
        <w:rPr>
          <w:rFonts w:ascii="Times New Roman" w:hAnsi="Times New Roman" w:cs="Times New Roman"/>
          <w:sz w:val="24"/>
          <w:szCs w:val="24"/>
        </w:rPr>
        <w:t>otrzymali promocję do klasy VII szkoły podstawowej albo</w:t>
      </w:r>
    </w:p>
    <w:p w:rsidR="00DB504A" w:rsidRPr="009039C6" w:rsidRDefault="00DB504A" w:rsidP="00E56F3E">
      <w:pPr>
        <w:pStyle w:val="Akapitzlist"/>
        <w:numPr>
          <w:ilvl w:val="0"/>
          <w:numId w:val="34"/>
        </w:numPr>
        <w:spacing w:after="0"/>
        <w:jc w:val="both"/>
        <w:rPr>
          <w:rFonts w:ascii="Times New Roman" w:hAnsi="Times New Roman" w:cs="Times New Roman"/>
          <w:sz w:val="24"/>
          <w:szCs w:val="24"/>
        </w:rPr>
      </w:pPr>
      <w:r w:rsidRPr="009039C6">
        <w:rPr>
          <w:rFonts w:ascii="Times New Roman" w:hAnsi="Times New Roman" w:cs="Times New Roman"/>
          <w:sz w:val="24"/>
          <w:szCs w:val="24"/>
        </w:rPr>
        <w:lastRenderedPageBreak/>
        <w:t>nie otrzymali promocji do klasy VIII szkoły podstawowej</w:t>
      </w:r>
    </w:p>
    <w:p w:rsidR="00DB504A" w:rsidRPr="009039C6" w:rsidRDefault="00DB504A" w:rsidP="00DB504A">
      <w:pPr>
        <w:spacing w:after="0"/>
        <w:jc w:val="both"/>
        <w:rPr>
          <w:rFonts w:ascii="Times New Roman" w:hAnsi="Times New Roman" w:cs="Times New Roman"/>
          <w:sz w:val="24"/>
          <w:szCs w:val="24"/>
        </w:rPr>
      </w:pPr>
      <w:r w:rsidRPr="009039C6">
        <w:rPr>
          <w:rFonts w:ascii="Times New Roman" w:hAnsi="Times New Roman" w:cs="Times New Roman"/>
          <w:sz w:val="24"/>
          <w:szCs w:val="24"/>
        </w:rPr>
        <w:t>– mogą być tworzone oddziały przysposabiające do pracy.</w:t>
      </w:r>
    </w:p>
    <w:p w:rsidR="00DB504A" w:rsidRPr="009039C6" w:rsidRDefault="00DB504A" w:rsidP="00E56F3E">
      <w:pPr>
        <w:pStyle w:val="Akapitzlist"/>
        <w:numPr>
          <w:ilvl w:val="0"/>
          <w:numId w:val="33"/>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Dyrektor szkoły podstawowej, za zgodą rodziców, przyjmuje ucznia do oddziału przysposabiającego do pracy, uwzględniając opinię wydaną przez lekarza oraz opinię poradni psychologiczno</w:t>
      </w:r>
      <w:r w:rsidR="006E47CD" w:rsidRPr="009039C6">
        <w:rPr>
          <w:rFonts w:ascii="Times New Roman" w:hAnsi="Times New Roman" w:cs="Times New Roman"/>
          <w:sz w:val="24"/>
          <w:szCs w:val="24"/>
        </w:rPr>
        <w:t xml:space="preserve"> – </w:t>
      </w:r>
      <w:r w:rsidRPr="009039C6">
        <w:rPr>
          <w:rFonts w:ascii="Times New Roman" w:hAnsi="Times New Roman" w:cs="Times New Roman"/>
          <w:sz w:val="24"/>
          <w:szCs w:val="24"/>
        </w:rPr>
        <w:t>pedagogicznej, w tym poradni specjalistycznej, z której wynika zasadność nauki przez ucznia w oddziale przysposabiającym do pracy.</w:t>
      </w:r>
    </w:p>
    <w:p w:rsidR="00DB504A" w:rsidRPr="009039C6" w:rsidRDefault="00DB504A" w:rsidP="00E56F3E">
      <w:pPr>
        <w:pStyle w:val="Akapitzlist"/>
        <w:numPr>
          <w:ilvl w:val="0"/>
          <w:numId w:val="33"/>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oddziale przysposabiającym do pracy kształcenie ogólne realizuje się zgodnie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z podstawą programową kształcenia ogólnego dostosowaną do potrzeb i możliwości uczniów.</w:t>
      </w:r>
    </w:p>
    <w:p w:rsidR="00DB504A" w:rsidRPr="009039C6" w:rsidRDefault="006E47CD" w:rsidP="00E56F3E">
      <w:pPr>
        <w:pStyle w:val="Akapitzlist"/>
        <w:numPr>
          <w:ilvl w:val="0"/>
          <w:numId w:val="33"/>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Program </w:t>
      </w:r>
      <w:r w:rsidR="00DB504A" w:rsidRPr="009039C6">
        <w:rPr>
          <w:rFonts w:ascii="Times New Roman" w:hAnsi="Times New Roman" w:cs="Times New Roman"/>
          <w:sz w:val="24"/>
          <w:szCs w:val="24"/>
        </w:rPr>
        <w:t>przysposobienia do pracy opracowuje nauczyciel prowadzący zajęcia przeznaczone na osiągnięcie wybranych efektów kształcenia określonych w podstawie programowej kształcenia w zawodach dla danego zawodu.</w:t>
      </w:r>
    </w:p>
    <w:p w:rsidR="00DB504A" w:rsidRPr="009039C6" w:rsidRDefault="00DB504A" w:rsidP="00E56F3E">
      <w:pPr>
        <w:pStyle w:val="Akapitzlist"/>
        <w:numPr>
          <w:ilvl w:val="0"/>
          <w:numId w:val="33"/>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Przysposobienie do pracy może być organizowane w szkole podstawowej albo poza szkołą na podstawie umowy zawartej przez dyrektora szkoły podstawowej, w szczególności </w:t>
      </w:r>
      <w:r w:rsidR="00417E7A" w:rsidRPr="009039C6">
        <w:rPr>
          <w:rFonts w:ascii="Times New Roman" w:hAnsi="Times New Roman" w:cs="Times New Roman"/>
          <w:sz w:val="24"/>
          <w:szCs w:val="24"/>
        </w:rPr>
        <w:t xml:space="preserve">                            </w:t>
      </w:r>
      <w:r w:rsidR="001D17DE" w:rsidRPr="009039C6">
        <w:rPr>
          <w:rFonts w:ascii="Times New Roman" w:hAnsi="Times New Roman" w:cs="Times New Roman"/>
          <w:sz w:val="24"/>
          <w:szCs w:val="24"/>
        </w:rPr>
        <w:t>z</w:t>
      </w:r>
      <w:r w:rsidRPr="009039C6">
        <w:rPr>
          <w:rFonts w:ascii="Times New Roman" w:hAnsi="Times New Roman" w:cs="Times New Roman"/>
          <w:sz w:val="24"/>
          <w:szCs w:val="24"/>
        </w:rPr>
        <w:t>e szkołą prowadzącą kształcenie zawodowe, placówką kształcenia ustawicznego, placówką kształcenia praktycznego, ośrodkiem dokształcania i doskonalenia zawodowego oraz pracodawcą.</w:t>
      </w:r>
    </w:p>
    <w:p w:rsidR="008F52C0" w:rsidRPr="009039C6" w:rsidRDefault="005816FF" w:rsidP="00303E1C">
      <w:pPr>
        <w:spacing w:after="0"/>
        <w:jc w:val="center"/>
        <w:rPr>
          <w:rFonts w:ascii="Times New Roman" w:hAnsi="Times New Roman" w:cs="Times New Roman"/>
          <w:sz w:val="24"/>
          <w:szCs w:val="24"/>
        </w:rPr>
      </w:pPr>
      <w:r w:rsidRPr="009039C6">
        <w:rPr>
          <w:rFonts w:ascii="Times New Roman" w:hAnsi="Times New Roman" w:cs="Times New Roman"/>
          <w:b/>
          <w:bCs/>
          <w:sz w:val="24"/>
          <w:szCs w:val="24"/>
        </w:rPr>
        <w:t>§ 21</w:t>
      </w:r>
      <w:r w:rsidR="001E2673" w:rsidRPr="009039C6">
        <w:rPr>
          <w:rFonts w:ascii="Times New Roman" w:hAnsi="Times New Roman" w:cs="Times New Roman"/>
          <w:b/>
          <w:bCs/>
          <w:sz w:val="24"/>
          <w:szCs w:val="24"/>
        </w:rPr>
        <w:t>.</w:t>
      </w:r>
    </w:p>
    <w:p w:rsidR="008F52C0" w:rsidRPr="009039C6" w:rsidRDefault="008F52C0" w:rsidP="00303E1C">
      <w:pPr>
        <w:spacing w:after="0"/>
        <w:jc w:val="center"/>
        <w:rPr>
          <w:rFonts w:ascii="Times New Roman" w:hAnsi="Times New Roman" w:cs="Times New Roman"/>
          <w:sz w:val="24"/>
          <w:szCs w:val="24"/>
        </w:rPr>
      </w:pPr>
      <w:r w:rsidRPr="009039C6">
        <w:rPr>
          <w:rFonts w:ascii="Times New Roman" w:hAnsi="Times New Roman" w:cs="Times New Roman"/>
          <w:b/>
          <w:bCs/>
          <w:sz w:val="24"/>
          <w:szCs w:val="24"/>
        </w:rPr>
        <w:t>Biblioteka szkolna</w:t>
      </w:r>
    </w:p>
    <w:p w:rsidR="008F52C0" w:rsidRPr="009039C6" w:rsidRDefault="008F52C0" w:rsidP="00E56F3E">
      <w:pPr>
        <w:numPr>
          <w:ilvl w:val="0"/>
          <w:numId w:val="6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Szkoła posiada bibliotekę i czytelnię, które umożliwiają korzystanie z księgozbioru podręcznego i czasopism oraz wypożyczanie książek przez uczniów.</w:t>
      </w:r>
    </w:p>
    <w:p w:rsidR="008F52C0" w:rsidRPr="009039C6" w:rsidRDefault="008F52C0" w:rsidP="00E56F3E">
      <w:pPr>
        <w:numPr>
          <w:ilvl w:val="0"/>
          <w:numId w:val="62"/>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Biblioteka szkolna jest interdyscyplinarna i służy do realizacji:</w:t>
      </w:r>
    </w:p>
    <w:p w:rsidR="008F52C0" w:rsidRPr="009039C6" w:rsidRDefault="008F52C0" w:rsidP="00E56F3E">
      <w:pPr>
        <w:pStyle w:val="Akapitzlist"/>
        <w:numPr>
          <w:ilvl w:val="0"/>
          <w:numId w:val="80"/>
        </w:numPr>
        <w:spacing w:after="0"/>
        <w:rPr>
          <w:rFonts w:ascii="Times New Roman" w:hAnsi="Times New Roman" w:cs="Times New Roman"/>
          <w:sz w:val="24"/>
          <w:szCs w:val="24"/>
        </w:rPr>
      </w:pPr>
      <w:r w:rsidRPr="009039C6">
        <w:rPr>
          <w:rFonts w:ascii="Times New Roman" w:hAnsi="Times New Roman" w:cs="Times New Roman"/>
          <w:sz w:val="24"/>
          <w:szCs w:val="24"/>
        </w:rPr>
        <w:t>potrzeb i zainteresowań dzieci,</w:t>
      </w:r>
    </w:p>
    <w:p w:rsidR="008F52C0" w:rsidRPr="009039C6" w:rsidRDefault="008F52C0" w:rsidP="00E56F3E">
      <w:pPr>
        <w:pStyle w:val="Akapitzlist"/>
        <w:numPr>
          <w:ilvl w:val="0"/>
          <w:numId w:val="80"/>
        </w:numPr>
        <w:rPr>
          <w:rFonts w:ascii="Times New Roman" w:hAnsi="Times New Roman" w:cs="Times New Roman"/>
          <w:sz w:val="24"/>
          <w:szCs w:val="24"/>
        </w:rPr>
      </w:pPr>
      <w:r w:rsidRPr="009039C6">
        <w:rPr>
          <w:rFonts w:ascii="Times New Roman" w:hAnsi="Times New Roman" w:cs="Times New Roman"/>
          <w:sz w:val="24"/>
          <w:szCs w:val="24"/>
        </w:rPr>
        <w:t>z</w:t>
      </w:r>
      <w:r w:rsidR="001D17DE" w:rsidRPr="009039C6">
        <w:rPr>
          <w:rFonts w:ascii="Times New Roman" w:hAnsi="Times New Roman" w:cs="Times New Roman"/>
          <w:sz w:val="24"/>
          <w:szCs w:val="24"/>
        </w:rPr>
        <w:t>adań dydaktyczno-wychowawczych s</w:t>
      </w:r>
      <w:r w:rsidRPr="009039C6">
        <w:rPr>
          <w:rFonts w:ascii="Times New Roman" w:hAnsi="Times New Roman" w:cs="Times New Roman"/>
          <w:sz w:val="24"/>
          <w:szCs w:val="24"/>
        </w:rPr>
        <w:t>zkoły,</w:t>
      </w:r>
    </w:p>
    <w:p w:rsidR="008F52C0" w:rsidRPr="009039C6" w:rsidRDefault="008F52C0" w:rsidP="00E56F3E">
      <w:pPr>
        <w:pStyle w:val="Akapitzlist"/>
        <w:numPr>
          <w:ilvl w:val="0"/>
          <w:numId w:val="80"/>
        </w:numPr>
        <w:rPr>
          <w:rFonts w:ascii="Times New Roman" w:hAnsi="Times New Roman" w:cs="Times New Roman"/>
          <w:sz w:val="24"/>
          <w:szCs w:val="24"/>
        </w:rPr>
      </w:pPr>
      <w:r w:rsidRPr="009039C6">
        <w:rPr>
          <w:rFonts w:ascii="Times New Roman" w:hAnsi="Times New Roman" w:cs="Times New Roman"/>
          <w:sz w:val="24"/>
          <w:szCs w:val="24"/>
        </w:rPr>
        <w:t>doskonalenia warsztatu pracy nauczyciela,</w:t>
      </w:r>
    </w:p>
    <w:p w:rsidR="008F52C0" w:rsidRPr="009039C6" w:rsidRDefault="008F52C0" w:rsidP="00E56F3E">
      <w:pPr>
        <w:pStyle w:val="Akapitzlist"/>
        <w:numPr>
          <w:ilvl w:val="0"/>
          <w:numId w:val="80"/>
        </w:numPr>
        <w:jc w:val="both"/>
        <w:rPr>
          <w:rFonts w:ascii="Times New Roman" w:hAnsi="Times New Roman" w:cs="Times New Roman"/>
          <w:sz w:val="24"/>
          <w:szCs w:val="24"/>
        </w:rPr>
      </w:pPr>
      <w:r w:rsidRPr="009039C6">
        <w:rPr>
          <w:rFonts w:ascii="Times New Roman" w:hAnsi="Times New Roman" w:cs="Times New Roman"/>
          <w:sz w:val="24"/>
          <w:szCs w:val="24"/>
        </w:rPr>
        <w:t>popularyzowania wiedzy pedagogicznej wśród rodziców,</w:t>
      </w:r>
    </w:p>
    <w:p w:rsidR="008F52C0" w:rsidRPr="009039C6" w:rsidRDefault="008F52C0" w:rsidP="00E56F3E">
      <w:pPr>
        <w:pStyle w:val="Akapitzlist"/>
        <w:numPr>
          <w:ilvl w:val="0"/>
          <w:numId w:val="80"/>
        </w:numPr>
        <w:spacing w:after="0"/>
        <w:rPr>
          <w:rFonts w:ascii="Times New Roman" w:hAnsi="Times New Roman" w:cs="Times New Roman"/>
          <w:sz w:val="24"/>
          <w:szCs w:val="24"/>
        </w:rPr>
      </w:pPr>
      <w:r w:rsidRPr="009039C6">
        <w:rPr>
          <w:rFonts w:ascii="Times New Roman" w:hAnsi="Times New Roman" w:cs="Times New Roman"/>
          <w:sz w:val="24"/>
          <w:szCs w:val="24"/>
        </w:rPr>
        <w:t>popularyzowania wiedzy o regionie.</w:t>
      </w:r>
    </w:p>
    <w:p w:rsidR="008F52C0" w:rsidRPr="009039C6" w:rsidRDefault="008F52C0" w:rsidP="00E56F3E">
      <w:pPr>
        <w:numPr>
          <w:ilvl w:val="0"/>
          <w:numId w:val="62"/>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Do zbiorów bibliotecznych należą:</w:t>
      </w:r>
    </w:p>
    <w:p w:rsidR="008F52C0" w:rsidRPr="009039C6" w:rsidRDefault="008F52C0" w:rsidP="00E56F3E">
      <w:pPr>
        <w:pStyle w:val="Akapitzlist"/>
        <w:numPr>
          <w:ilvl w:val="0"/>
          <w:numId w:val="81"/>
        </w:numPr>
        <w:spacing w:after="0"/>
        <w:jc w:val="both"/>
        <w:rPr>
          <w:rFonts w:ascii="Times New Roman" w:hAnsi="Times New Roman" w:cs="Times New Roman"/>
          <w:sz w:val="24"/>
          <w:szCs w:val="24"/>
        </w:rPr>
      </w:pPr>
      <w:r w:rsidRPr="009039C6">
        <w:rPr>
          <w:rFonts w:ascii="Times New Roman" w:hAnsi="Times New Roman" w:cs="Times New Roman"/>
          <w:sz w:val="24"/>
          <w:szCs w:val="24"/>
        </w:rPr>
        <w:t>programy nauczania, podręczniki szkolne, materiały edukacyjne i materiały ćwiczeniowe,</w:t>
      </w:r>
    </w:p>
    <w:p w:rsidR="008F52C0" w:rsidRPr="009039C6" w:rsidRDefault="008F52C0" w:rsidP="00E56F3E">
      <w:pPr>
        <w:pStyle w:val="Akapitzlist"/>
        <w:numPr>
          <w:ilvl w:val="0"/>
          <w:numId w:val="81"/>
        </w:numPr>
        <w:jc w:val="both"/>
        <w:rPr>
          <w:rFonts w:ascii="Times New Roman" w:hAnsi="Times New Roman" w:cs="Times New Roman"/>
          <w:sz w:val="24"/>
          <w:szCs w:val="24"/>
        </w:rPr>
      </w:pPr>
      <w:r w:rsidRPr="009039C6">
        <w:rPr>
          <w:rFonts w:ascii="Times New Roman" w:hAnsi="Times New Roman" w:cs="Times New Roman"/>
          <w:sz w:val="24"/>
          <w:szCs w:val="24"/>
        </w:rPr>
        <w:t>lektury podstawowe i uzupełniające do języka polskiego i innych przedmiotów,</w:t>
      </w:r>
    </w:p>
    <w:p w:rsidR="008F52C0" w:rsidRPr="009039C6" w:rsidRDefault="008F52C0" w:rsidP="00E56F3E">
      <w:pPr>
        <w:pStyle w:val="Akapitzlist"/>
        <w:numPr>
          <w:ilvl w:val="0"/>
          <w:numId w:val="81"/>
        </w:numPr>
        <w:jc w:val="both"/>
        <w:rPr>
          <w:rFonts w:ascii="Times New Roman" w:hAnsi="Times New Roman" w:cs="Times New Roman"/>
          <w:sz w:val="24"/>
          <w:szCs w:val="24"/>
        </w:rPr>
      </w:pPr>
      <w:r w:rsidRPr="009039C6">
        <w:rPr>
          <w:rFonts w:ascii="Times New Roman" w:hAnsi="Times New Roman" w:cs="Times New Roman"/>
          <w:sz w:val="24"/>
          <w:szCs w:val="24"/>
        </w:rPr>
        <w:t>wybrane pozycje z literatury pięknej, popularnonaukowej i naukowej,</w:t>
      </w:r>
    </w:p>
    <w:p w:rsidR="008F52C0" w:rsidRPr="009039C6" w:rsidRDefault="008F52C0" w:rsidP="00E56F3E">
      <w:pPr>
        <w:pStyle w:val="Akapitzlist"/>
        <w:numPr>
          <w:ilvl w:val="0"/>
          <w:numId w:val="81"/>
        </w:numPr>
        <w:jc w:val="both"/>
        <w:rPr>
          <w:rFonts w:ascii="Times New Roman" w:hAnsi="Times New Roman" w:cs="Times New Roman"/>
          <w:sz w:val="24"/>
          <w:szCs w:val="24"/>
        </w:rPr>
      </w:pPr>
      <w:r w:rsidRPr="009039C6">
        <w:rPr>
          <w:rFonts w:ascii="Times New Roman" w:hAnsi="Times New Roman" w:cs="Times New Roman"/>
          <w:sz w:val="24"/>
          <w:szCs w:val="24"/>
        </w:rPr>
        <w:t>wydawnictwa informacyjne i albumowe,</w:t>
      </w:r>
    </w:p>
    <w:p w:rsidR="008F52C0" w:rsidRPr="009039C6" w:rsidRDefault="008F52C0" w:rsidP="00E56F3E">
      <w:pPr>
        <w:pStyle w:val="Akapitzlist"/>
        <w:numPr>
          <w:ilvl w:val="0"/>
          <w:numId w:val="81"/>
        </w:numPr>
        <w:jc w:val="both"/>
        <w:rPr>
          <w:rFonts w:ascii="Times New Roman" w:hAnsi="Times New Roman" w:cs="Times New Roman"/>
          <w:sz w:val="24"/>
          <w:szCs w:val="24"/>
        </w:rPr>
      </w:pPr>
      <w:r w:rsidRPr="009039C6">
        <w:rPr>
          <w:rFonts w:ascii="Times New Roman" w:hAnsi="Times New Roman" w:cs="Times New Roman"/>
          <w:sz w:val="24"/>
          <w:szCs w:val="24"/>
        </w:rPr>
        <w:t>czasopisma dla dzieci i młodzieży,</w:t>
      </w:r>
    </w:p>
    <w:p w:rsidR="008F52C0" w:rsidRPr="009039C6" w:rsidRDefault="004D5544" w:rsidP="00E56F3E">
      <w:pPr>
        <w:pStyle w:val="Akapitzlist"/>
        <w:numPr>
          <w:ilvl w:val="0"/>
          <w:numId w:val="81"/>
        </w:numPr>
        <w:jc w:val="both"/>
        <w:rPr>
          <w:rFonts w:ascii="Times New Roman" w:hAnsi="Times New Roman" w:cs="Times New Roman"/>
          <w:sz w:val="24"/>
          <w:szCs w:val="24"/>
        </w:rPr>
      </w:pPr>
      <w:r w:rsidRPr="009039C6">
        <w:rPr>
          <w:rFonts w:ascii="Times New Roman" w:hAnsi="Times New Roman" w:cs="Times New Roman"/>
          <w:sz w:val="24"/>
          <w:szCs w:val="24"/>
        </w:rPr>
        <w:t>czasopisma ogólnopedagogiczne</w:t>
      </w:r>
      <w:r w:rsidR="008F52C0" w:rsidRPr="009039C6">
        <w:rPr>
          <w:rFonts w:ascii="Times New Roman" w:hAnsi="Times New Roman" w:cs="Times New Roman"/>
          <w:sz w:val="24"/>
          <w:szCs w:val="24"/>
        </w:rPr>
        <w:t xml:space="preserve"> i metodyczne dla nauczycieli,</w:t>
      </w:r>
    </w:p>
    <w:p w:rsidR="008F52C0" w:rsidRPr="009039C6" w:rsidRDefault="008F52C0" w:rsidP="00E56F3E">
      <w:pPr>
        <w:pStyle w:val="Akapitzlist"/>
        <w:numPr>
          <w:ilvl w:val="0"/>
          <w:numId w:val="81"/>
        </w:numPr>
        <w:jc w:val="both"/>
        <w:rPr>
          <w:rFonts w:ascii="Times New Roman" w:hAnsi="Times New Roman" w:cs="Times New Roman"/>
          <w:sz w:val="24"/>
          <w:szCs w:val="24"/>
        </w:rPr>
      </w:pPr>
      <w:r w:rsidRPr="009039C6">
        <w:rPr>
          <w:rFonts w:ascii="Times New Roman" w:hAnsi="Times New Roman" w:cs="Times New Roman"/>
          <w:sz w:val="24"/>
          <w:szCs w:val="24"/>
        </w:rPr>
        <w:t>czasopisma naukowe, popularnonaukowe, społeczno-kulturalne,</w:t>
      </w:r>
    </w:p>
    <w:p w:rsidR="008F52C0" w:rsidRPr="009039C6" w:rsidRDefault="008F52C0" w:rsidP="00E56F3E">
      <w:pPr>
        <w:pStyle w:val="Akapitzlist"/>
        <w:numPr>
          <w:ilvl w:val="0"/>
          <w:numId w:val="81"/>
        </w:numPr>
        <w:jc w:val="both"/>
        <w:rPr>
          <w:rFonts w:ascii="Times New Roman" w:hAnsi="Times New Roman" w:cs="Times New Roman"/>
          <w:sz w:val="24"/>
          <w:szCs w:val="24"/>
        </w:rPr>
      </w:pPr>
      <w:r w:rsidRPr="009039C6">
        <w:rPr>
          <w:rFonts w:ascii="Times New Roman" w:hAnsi="Times New Roman" w:cs="Times New Roman"/>
          <w:sz w:val="24"/>
          <w:szCs w:val="24"/>
        </w:rPr>
        <w:t>wydania stanowiące pomoc w pracy dydaktyczno-wychowawczej nauczycieli,</w:t>
      </w:r>
    </w:p>
    <w:p w:rsidR="008F52C0" w:rsidRPr="009039C6" w:rsidRDefault="008F52C0" w:rsidP="00E56F3E">
      <w:pPr>
        <w:pStyle w:val="Akapitzlist"/>
        <w:numPr>
          <w:ilvl w:val="0"/>
          <w:numId w:val="81"/>
        </w:numPr>
        <w:jc w:val="both"/>
        <w:rPr>
          <w:rFonts w:ascii="Times New Roman" w:hAnsi="Times New Roman" w:cs="Times New Roman"/>
          <w:sz w:val="24"/>
          <w:szCs w:val="24"/>
        </w:rPr>
      </w:pPr>
      <w:r w:rsidRPr="009039C6">
        <w:rPr>
          <w:rFonts w:ascii="Times New Roman" w:hAnsi="Times New Roman" w:cs="Times New Roman"/>
          <w:sz w:val="24"/>
          <w:szCs w:val="24"/>
        </w:rPr>
        <w:t>zbiory multimedialne,</w:t>
      </w:r>
    </w:p>
    <w:p w:rsidR="008F52C0" w:rsidRPr="009039C6" w:rsidRDefault="008F52C0" w:rsidP="00E56F3E">
      <w:pPr>
        <w:pStyle w:val="Akapitzlist"/>
        <w:numPr>
          <w:ilvl w:val="0"/>
          <w:numId w:val="81"/>
        </w:numPr>
        <w:spacing w:after="0"/>
        <w:jc w:val="both"/>
        <w:rPr>
          <w:rFonts w:ascii="Times New Roman" w:hAnsi="Times New Roman" w:cs="Times New Roman"/>
          <w:sz w:val="24"/>
          <w:szCs w:val="24"/>
        </w:rPr>
      </w:pPr>
      <w:r w:rsidRPr="009039C6">
        <w:rPr>
          <w:rFonts w:ascii="Times New Roman" w:hAnsi="Times New Roman" w:cs="Times New Roman"/>
          <w:sz w:val="24"/>
          <w:szCs w:val="24"/>
        </w:rPr>
        <w:t>materiały regionalne i lokalne.</w:t>
      </w:r>
    </w:p>
    <w:p w:rsidR="008F52C0" w:rsidRPr="009039C6" w:rsidRDefault="008F52C0" w:rsidP="00E56F3E">
      <w:pPr>
        <w:numPr>
          <w:ilvl w:val="0"/>
          <w:numId w:val="6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Ze zbiorów bibliotecznych mogą korzystać dzieci z oddziału przedszkolnego, uczniowie</w:t>
      </w:r>
      <w:r w:rsidR="002E6E3F" w:rsidRPr="009039C6">
        <w:rPr>
          <w:rFonts w:ascii="Times New Roman" w:hAnsi="Times New Roman" w:cs="Times New Roman"/>
          <w:sz w:val="24"/>
          <w:szCs w:val="24"/>
        </w:rPr>
        <w:t>, nauczyciele, inni pracownicy s</w:t>
      </w:r>
      <w:r w:rsidRPr="009039C6">
        <w:rPr>
          <w:rFonts w:ascii="Times New Roman" w:hAnsi="Times New Roman" w:cs="Times New Roman"/>
          <w:sz w:val="24"/>
          <w:szCs w:val="24"/>
        </w:rPr>
        <w:t>zkoły i rodzice.</w:t>
      </w:r>
    </w:p>
    <w:p w:rsidR="008F52C0" w:rsidRPr="009039C6" w:rsidRDefault="008F52C0" w:rsidP="00E56F3E">
      <w:pPr>
        <w:numPr>
          <w:ilvl w:val="0"/>
          <w:numId w:val="6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Biblioteka udostępnia swoje zbiory w czasie trwania zajęć dydaktycznych zgodnie z organizacją roku szkolnego i potrzeb wynikających z indywidualnej pracy z uczniem.</w:t>
      </w:r>
    </w:p>
    <w:p w:rsidR="008F52C0" w:rsidRPr="009039C6" w:rsidRDefault="008F52C0" w:rsidP="00E56F3E">
      <w:pPr>
        <w:numPr>
          <w:ilvl w:val="0"/>
          <w:numId w:val="63"/>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lastRenderedPageBreak/>
        <w:t>Bezpośredni nadzór nad prac</w:t>
      </w:r>
      <w:r w:rsidR="002E6E3F" w:rsidRPr="009039C6">
        <w:rPr>
          <w:rFonts w:ascii="Times New Roman" w:hAnsi="Times New Roman" w:cs="Times New Roman"/>
          <w:sz w:val="24"/>
          <w:szCs w:val="24"/>
        </w:rPr>
        <w:t>ą biblioteki sprawuje dyrektor s</w:t>
      </w:r>
      <w:r w:rsidRPr="009039C6">
        <w:rPr>
          <w:rFonts w:ascii="Times New Roman" w:hAnsi="Times New Roman" w:cs="Times New Roman"/>
          <w:sz w:val="24"/>
          <w:szCs w:val="24"/>
        </w:rPr>
        <w:t>zkoły, który:</w:t>
      </w:r>
    </w:p>
    <w:p w:rsidR="008F52C0" w:rsidRPr="009039C6" w:rsidRDefault="008F52C0" w:rsidP="00E56F3E">
      <w:pPr>
        <w:pStyle w:val="Akapitzlist"/>
        <w:numPr>
          <w:ilvl w:val="0"/>
          <w:numId w:val="82"/>
        </w:numPr>
        <w:spacing w:after="0"/>
        <w:jc w:val="both"/>
        <w:rPr>
          <w:rFonts w:ascii="Times New Roman" w:hAnsi="Times New Roman" w:cs="Times New Roman"/>
          <w:sz w:val="24"/>
          <w:szCs w:val="24"/>
        </w:rPr>
      </w:pPr>
      <w:r w:rsidRPr="009039C6">
        <w:rPr>
          <w:rFonts w:ascii="Times New Roman" w:hAnsi="Times New Roman" w:cs="Times New Roman"/>
          <w:sz w:val="24"/>
          <w:szCs w:val="24"/>
        </w:rPr>
        <w:t>zatwierdza zaproponowane przez bibliotekarza godziny otwarcia biblioteki,</w:t>
      </w:r>
    </w:p>
    <w:p w:rsidR="008F52C0" w:rsidRPr="009039C6" w:rsidRDefault="008F52C0" w:rsidP="00E56F3E">
      <w:pPr>
        <w:pStyle w:val="Akapitzlist"/>
        <w:numPr>
          <w:ilvl w:val="0"/>
          <w:numId w:val="82"/>
        </w:numPr>
        <w:jc w:val="both"/>
        <w:rPr>
          <w:rFonts w:ascii="Times New Roman" w:hAnsi="Times New Roman" w:cs="Times New Roman"/>
          <w:sz w:val="24"/>
          <w:szCs w:val="24"/>
        </w:rPr>
      </w:pPr>
      <w:r w:rsidRPr="009039C6">
        <w:rPr>
          <w:rFonts w:ascii="Times New Roman" w:hAnsi="Times New Roman" w:cs="Times New Roman"/>
          <w:sz w:val="24"/>
          <w:szCs w:val="24"/>
        </w:rPr>
        <w:t>zatwierdza plan pracy biblioteki,</w:t>
      </w:r>
    </w:p>
    <w:p w:rsidR="008F52C0" w:rsidRPr="009039C6" w:rsidRDefault="008F52C0" w:rsidP="00E56F3E">
      <w:pPr>
        <w:pStyle w:val="Akapitzlist"/>
        <w:numPr>
          <w:ilvl w:val="0"/>
          <w:numId w:val="82"/>
        </w:numPr>
        <w:jc w:val="both"/>
        <w:rPr>
          <w:rFonts w:ascii="Times New Roman" w:hAnsi="Times New Roman" w:cs="Times New Roman"/>
          <w:sz w:val="24"/>
          <w:szCs w:val="24"/>
        </w:rPr>
      </w:pPr>
      <w:r w:rsidRPr="009039C6">
        <w:rPr>
          <w:rFonts w:ascii="Times New Roman" w:hAnsi="Times New Roman" w:cs="Times New Roman"/>
          <w:sz w:val="24"/>
          <w:szCs w:val="24"/>
        </w:rPr>
        <w:t xml:space="preserve">zapewnia odpowiednie pomieszczenia, właściwe wyposażenie i środki finansowe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na działalność biblioteki,</w:t>
      </w:r>
    </w:p>
    <w:p w:rsidR="008F52C0" w:rsidRPr="009039C6" w:rsidRDefault="008F52C0" w:rsidP="00E56F3E">
      <w:pPr>
        <w:pStyle w:val="Akapitzlist"/>
        <w:numPr>
          <w:ilvl w:val="0"/>
          <w:numId w:val="82"/>
        </w:numPr>
        <w:jc w:val="both"/>
        <w:rPr>
          <w:rFonts w:ascii="Times New Roman" w:hAnsi="Times New Roman" w:cs="Times New Roman"/>
          <w:sz w:val="24"/>
          <w:szCs w:val="24"/>
        </w:rPr>
      </w:pPr>
      <w:r w:rsidRPr="009039C6">
        <w:rPr>
          <w:rFonts w:ascii="Times New Roman" w:hAnsi="Times New Roman" w:cs="Times New Roman"/>
          <w:sz w:val="24"/>
          <w:szCs w:val="24"/>
        </w:rPr>
        <w:t xml:space="preserve">wydaje decyzje w sprawie przeprowadzania </w:t>
      </w:r>
      <w:r w:rsidR="006E47CD" w:rsidRPr="009039C6">
        <w:rPr>
          <w:rFonts w:ascii="Times New Roman" w:hAnsi="Times New Roman" w:cs="Times New Roman"/>
          <w:sz w:val="24"/>
          <w:szCs w:val="24"/>
        </w:rPr>
        <w:t xml:space="preserve">skontrum zbiorów bibliotecznych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oraz protokolarnego przekazania biblioteki, jeśli następuje zmiana pracownika,</w:t>
      </w:r>
    </w:p>
    <w:p w:rsidR="008F52C0" w:rsidRPr="009039C6" w:rsidRDefault="008F52C0" w:rsidP="00E56F3E">
      <w:pPr>
        <w:pStyle w:val="Akapitzlist"/>
        <w:numPr>
          <w:ilvl w:val="0"/>
          <w:numId w:val="82"/>
        </w:numPr>
        <w:spacing w:after="0"/>
        <w:jc w:val="both"/>
        <w:rPr>
          <w:rFonts w:ascii="Times New Roman" w:hAnsi="Times New Roman" w:cs="Times New Roman"/>
          <w:sz w:val="24"/>
          <w:szCs w:val="24"/>
        </w:rPr>
      </w:pPr>
      <w:r w:rsidRPr="009039C6">
        <w:rPr>
          <w:rFonts w:ascii="Times New Roman" w:hAnsi="Times New Roman" w:cs="Times New Roman"/>
          <w:sz w:val="24"/>
          <w:szCs w:val="24"/>
        </w:rPr>
        <w:t>zatwierdza regulamin biblioteki (czytelni, wypożyczalni).</w:t>
      </w:r>
    </w:p>
    <w:p w:rsidR="008F52C0" w:rsidRPr="009039C6" w:rsidRDefault="008F52C0" w:rsidP="00E56F3E">
      <w:pPr>
        <w:numPr>
          <w:ilvl w:val="0"/>
          <w:numId w:val="64"/>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Do zadań nauczyciela bibliotekarza należy:</w:t>
      </w:r>
    </w:p>
    <w:p w:rsidR="008F52C0" w:rsidRPr="009039C6" w:rsidRDefault="008F52C0" w:rsidP="00E56F3E">
      <w:pPr>
        <w:numPr>
          <w:ilvl w:val="0"/>
          <w:numId w:val="65"/>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w zakresie pracy pedagogicznej:</w:t>
      </w:r>
    </w:p>
    <w:p w:rsidR="008F52C0" w:rsidRPr="009039C6" w:rsidRDefault="008F52C0" w:rsidP="00E56F3E">
      <w:pPr>
        <w:numPr>
          <w:ilvl w:val="0"/>
          <w:numId w:val="6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organizowanie działalności informacyjnej i czytelniczej w szkole;</w:t>
      </w:r>
    </w:p>
    <w:p w:rsidR="008F52C0" w:rsidRPr="009039C6" w:rsidRDefault="008F52C0" w:rsidP="00E56F3E">
      <w:pPr>
        <w:numPr>
          <w:ilvl w:val="0"/>
          <w:numId w:val="6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wspieranie uczniów, nauczycieli i rodziców w organizowaniu samokształcenia                          z użyciem różnorodnych źródeł informacji;</w:t>
      </w:r>
    </w:p>
    <w:p w:rsidR="008F52C0" w:rsidRPr="009039C6" w:rsidRDefault="008F52C0" w:rsidP="00E56F3E">
      <w:pPr>
        <w:numPr>
          <w:ilvl w:val="0"/>
          <w:numId w:val="6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wspieranie uczniów w rozwijaniu ich uzdolnień poprzez naukę poszukiwania źródeł informacji wykraczających poza program nauczania;</w:t>
      </w:r>
    </w:p>
    <w:p w:rsidR="008F52C0" w:rsidRPr="009039C6" w:rsidRDefault="008F52C0" w:rsidP="00E56F3E">
      <w:pPr>
        <w:numPr>
          <w:ilvl w:val="0"/>
          <w:numId w:val="6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wspieranie uczniów mających trudności w nauce poprzez pomoc w poszukiwaniu informacji potrzebnych do odrobienia zadań domowych;</w:t>
      </w:r>
    </w:p>
    <w:p w:rsidR="008F52C0" w:rsidRPr="009039C6" w:rsidRDefault="008F52C0" w:rsidP="00E56F3E">
      <w:pPr>
        <w:numPr>
          <w:ilvl w:val="0"/>
          <w:numId w:val="6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przygotowanie uczniów do funkcjonowania w społeczeństwie informacyjnym,</w:t>
      </w:r>
    </w:p>
    <w:p w:rsidR="008F52C0" w:rsidRPr="009039C6" w:rsidRDefault="008F52C0" w:rsidP="00E56F3E">
      <w:pPr>
        <w:numPr>
          <w:ilvl w:val="0"/>
          <w:numId w:val="6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organizowanie zajęć i ekspozycji rozwijających wrażliwość kulturową i społeczną.</w:t>
      </w:r>
    </w:p>
    <w:p w:rsidR="008F52C0" w:rsidRPr="009039C6" w:rsidRDefault="008F52C0" w:rsidP="00E56F3E">
      <w:pPr>
        <w:numPr>
          <w:ilvl w:val="0"/>
          <w:numId w:val="65"/>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w zakresie prac organizacyjno</w:t>
      </w:r>
      <w:r w:rsidR="002E6E3F" w:rsidRPr="009039C6">
        <w:rPr>
          <w:rFonts w:ascii="Times New Roman" w:hAnsi="Times New Roman" w:cs="Times New Roman"/>
          <w:sz w:val="24"/>
          <w:szCs w:val="24"/>
        </w:rPr>
        <w:t xml:space="preserve"> </w:t>
      </w:r>
      <w:r w:rsidRPr="009039C6">
        <w:rPr>
          <w:rFonts w:ascii="Times New Roman" w:hAnsi="Times New Roman" w:cs="Times New Roman"/>
          <w:sz w:val="24"/>
          <w:szCs w:val="24"/>
        </w:rPr>
        <w:t>– technicznych:</w:t>
      </w:r>
    </w:p>
    <w:p w:rsidR="008F52C0" w:rsidRPr="009039C6" w:rsidRDefault="008F52C0" w:rsidP="00E56F3E">
      <w:pPr>
        <w:numPr>
          <w:ilvl w:val="0"/>
          <w:numId w:val="67"/>
        </w:numPr>
        <w:tabs>
          <w:tab w:val="left" w:pos="993"/>
        </w:tabs>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gromadzenie zbiorów, kierując się zapotrzebowaniem nauczycieli i uczniów, analizą obowiązujących w szkole programów nauczania, podręczników, materiałów edukacyjnych i materiałów ćwiczeniowych;</w:t>
      </w:r>
    </w:p>
    <w:p w:rsidR="008F52C0" w:rsidRPr="009039C6" w:rsidRDefault="008F52C0" w:rsidP="00E56F3E">
      <w:pPr>
        <w:numPr>
          <w:ilvl w:val="0"/>
          <w:numId w:val="67"/>
        </w:numPr>
        <w:tabs>
          <w:tab w:val="left" w:pos="993"/>
        </w:tabs>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ewidencjonowanie i opracowywanie zbiorów zgodnie z obowiązującymi przepisami;</w:t>
      </w:r>
    </w:p>
    <w:p w:rsidR="008F52C0" w:rsidRPr="009039C6" w:rsidRDefault="008F52C0" w:rsidP="00E56F3E">
      <w:pPr>
        <w:numPr>
          <w:ilvl w:val="0"/>
          <w:numId w:val="67"/>
        </w:numPr>
        <w:tabs>
          <w:tab w:val="left" w:pos="993"/>
        </w:tabs>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wypożyczanie i udostępnianie zbiorów bibliotecznych;</w:t>
      </w:r>
    </w:p>
    <w:p w:rsidR="008F52C0" w:rsidRPr="009039C6" w:rsidRDefault="008F52C0" w:rsidP="00E56F3E">
      <w:pPr>
        <w:numPr>
          <w:ilvl w:val="0"/>
          <w:numId w:val="67"/>
        </w:numPr>
        <w:tabs>
          <w:tab w:val="left" w:pos="993"/>
        </w:tabs>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wypożyczanie, udostępniani</w:t>
      </w:r>
      <w:r w:rsidR="001F0C24" w:rsidRPr="009039C6">
        <w:rPr>
          <w:rFonts w:ascii="Times New Roman" w:hAnsi="Times New Roman" w:cs="Times New Roman"/>
          <w:sz w:val="24"/>
          <w:szCs w:val="24"/>
        </w:rPr>
        <w:t xml:space="preserve">e i przekazywanie podręczników, </w:t>
      </w:r>
      <w:r w:rsidRPr="009039C6">
        <w:rPr>
          <w:rFonts w:ascii="Times New Roman" w:hAnsi="Times New Roman" w:cs="Times New Roman"/>
          <w:sz w:val="24"/>
          <w:szCs w:val="24"/>
        </w:rPr>
        <w:t>materiałów edukacyjnych i materiałów ćwiczeniowych;</w:t>
      </w:r>
    </w:p>
    <w:p w:rsidR="008F52C0" w:rsidRPr="009039C6" w:rsidRDefault="008F52C0" w:rsidP="00E56F3E">
      <w:pPr>
        <w:numPr>
          <w:ilvl w:val="0"/>
          <w:numId w:val="67"/>
        </w:numPr>
        <w:tabs>
          <w:tab w:val="left" w:pos="993"/>
        </w:tabs>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selekcjonowanie zbiorów;</w:t>
      </w:r>
    </w:p>
    <w:p w:rsidR="008F52C0" w:rsidRPr="009039C6" w:rsidRDefault="008F52C0" w:rsidP="00E56F3E">
      <w:pPr>
        <w:numPr>
          <w:ilvl w:val="0"/>
          <w:numId w:val="67"/>
        </w:numPr>
        <w:tabs>
          <w:tab w:val="left" w:pos="993"/>
        </w:tabs>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prowadzenie dokumentacji z realizacji zadań biblioteki.</w:t>
      </w:r>
    </w:p>
    <w:p w:rsidR="008F52C0" w:rsidRPr="009039C6" w:rsidRDefault="008F52C0" w:rsidP="00E56F3E">
      <w:pPr>
        <w:numPr>
          <w:ilvl w:val="0"/>
          <w:numId w:val="65"/>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udostępnianie książek i innych źródeł informacji:</w:t>
      </w:r>
    </w:p>
    <w:p w:rsidR="008F52C0" w:rsidRPr="009039C6" w:rsidRDefault="008F52C0" w:rsidP="00E56F3E">
      <w:pPr>
        <w:numPr>
          <w:ilvl w:val="0"/>
          <w:numId w:val="68"/>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gromadzenie, opracowywanie i upowszechnianie różnych źródeł informacji;</w:t>
      </w:r>
    </w:p>
    <w:p w:rsidR="008F52C0" w:rsidRPr="009039C6" w:rsidRDefault="008F52C0" w:rsidP="00E56F3E">
      <w:pPr>
        <w:numPr>
          <w:ilvl w:val="0"/>
          <w:numId w:val="68"/>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gromadzenie i wypożyczanie, udostępnianie oraz przekazywanie uczniom bezpłatnych podręczników, materiałów edukacyjnych i materiałów ćwiczeniowych;</w:t>
      </w:r>
    </w:p>
    <w:p w:rsidR="008F52C0" w:rsidRPr="009039C6" w:rsidRDefault="008F52C0" w:rsidP="00E56F3E">
      <w:pPr>
        <w:numPr>
          <w:ilvl w:val="0"/>
          <w:numId w:val="68"/>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pomoc w poszukiwaniu źródeł i doborze literatury;</w:t>
      </w:r>
    </w:p>
    <w:p w:rsidR="008F52C0" w:rsidRPr="009039C6" w:rsidRDefault="008F52C0" w:rsidP="00E56F3E">
      <w:pPr>
        <w:numPr>
          <w:ilvl w:val="0"/>
          <w:numId w:val="68"/>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udzielanie porad bibliograficznych;</w:t>
      </w:r>
    </w:p>
    <w:p w:rsidR="008F52C0" w:rsidRPr="009039C6" w:rsidRDefault="008F52C0" w:rsidP="00E56F3E">
      <w:pPr>
        <w:numPr>
          <w:ilvl w:val="0"/>
          <w:numId w:val="68"/>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kierowanie czytelników do innych bibliotek i ośrodków informacji.</w:t>
      </w:r>
    </w:p>
    <w:p w:rsidR="008F52C0" w:rsidRPr="009039C6" w:rsidRDefault="008F52C0" w:rsidP="00E56F3E">
      <w:pPr>
        <w:numPr>
          <w:ilvl w:val="0"/>
          <w:numId w:val="65"/>
        </w:numPr>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tworzenie warunków do poszukiwania, porządkowania i wykorzystywania informacji z różnych źródeł oraz efektywnego posługiwania się technologią informacyjną:</w:t>
      </w:r>
    </w:p>
    <w:p w:rsidR="008F52C0" w:rsidRPr="009039C6" w:rsidRDefault="008F52C0" w:rsidP="00E56F3E">
      <w:pPr>
        <w:numPr>
          <w:ilvl w:val="0"/>
          <w:numId w:val="69"/>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komputeryzacja biblioteki szkolnej;</w:t>
      </w:r>
    </w:p>
    <w:p w:rsidR="008F52C0" w:rsidRPr="009039C6" w:rsidRDefault="008F52C0" w:rsidP="00E56F3E">
      <w:pPr>
        <w:numPr>
          <w:ilvl w:val="0"/>
          <w:numId w:val="69"/>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wzbogacanie zasobów biblioteki o najnowsze pozycje książkowe i źródła medialne;</w:t>
      </w:r>
    </w:p>
    <w:p w:rsidR="008F52C0" w:rsidRPr="009039C6" w:rsidRDefault="008F52C0" w:rsidP="00E56F3E">
      <w:pPr>
        <w:numPr>
          <w:ilvl w:val="0"/>
          <w:numId w:val="69"/>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tworzenie nowych katalogów, kartotek, teczek tematycznych.</w:t>
      </w:r>
    </w:p>
    <w:p w:rsidR="008F52C0" w:rsidRPr="009039C6" w:rsidRDefault="008F52C0" w:rsidP="00E56F3E">
      <w:pPr>
        <w:numPr>
          <w:ilvl w:val="0"/>
          <w:numId w:val="65"/>
        </w:numPr>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rozwijanie indywidualnych zainteresowań uczniów oraz wyrabianie i pogłębianie                u   uczniów nawyku czytania i uczenia się:</w:t>
      </w:r>
    </w:p>
    <w:p w:rsidR="008F52C0" w:rsidRPr="009039C6" w:rsidRDefault="008F52C0" w:rsidP="00E56F3E">
      <w:pPr>
        <w:numPr>
          <w:ilvl w:val="0"/>
          <w:numId w:val="70"/>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lastRenderedPageBreak/>
        <w:t>imprezy;</w:t>
      </w:r>
    </w:p>
    <w:p w:rsidR="008F52C0" w:rsidRPr="009039C6" w:rsidRDefault="008F52C0" w:rsidP="00E56F3E">
      <w:pPr>
        <w:numPr>
          <w:ilvl w:val="0"/>
          <w:numId w:val="70"/>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konkursy;</w:t>
      </w:r>
    </w:p>
    <w:p w:rsidR="008F52C0" w:rsidRPr="009039C6" w:rsidRDefault="008F52C0" w:rsidP="00E56F3E">
      <w:pPr>
        <w:numPr>
          <w:ilvl w:val="0"/>
          <w:numId w:val="70"/>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wystawki;</w:t>
      </w:r>
    </w:p>
    <w:p w:rsidR="008F52C0" w:rsidRPr="009039C6" w:rsidRDefault="008F52C0" w:rsidP="00E56F3E">
      <w:pPr>
        <w:numPr>
          <w:ilvl w:val="0"/>
          <w:numId w:val="70"/>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kiermasze.</w:t>
      </w:r>
    </w:p>
    <w:p w:rsidR="008F52C0" w:rsidRPr="009039C6" w:rsidRDefault="008F52C0" w:rsidP="00E56F3E">
      <w:pPr>
        <w:numPr>
          <w:ilvl w:val="0"/>
          <w:numId w:val="65"/>
        </w:numPr>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organizowanie różnorodnych działań rozwijających wrażliwość kulturalną i społeczną:</w:t>
      </w:r>
    </w:p>
    <w:p w:rsidR="008F52C0" w:rsidRPr="009039C6" w:rsidRDefault="008F52C0" w:rsidP="00E56F3E">
      <w:pPr>
        <w:numPr>
          <w:ilvl w:val="0"/>
          <w:numId w:val="71"/>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wycieczki edukacyjne;</w:t>
      </w:r>
    </w:p>
    <w:p w:rsidR="008F52C0" w:rsidRPr="009039C6" w:rsidRDefault="008F52C0" w:rsidP="00E56F3E">
      <w:pPr>
        <w:numPr>
          <w:ilvl w:val="0"/>
          <w:numId w:val="71"/>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interdyscyplinarne koła zainteresowań; </w:t>
      </w:r>
    </w:p>
    <w:p w:rsidR="008F52C0" w:rsidRPr="009039C6" w:rsidRDefault="008F52C0" w:rsidP="00E56F3E">
      <w:pPr>
        <w:numPr>
          <w:ilvl w:val="0"/>
          <w:numId w:val="71"/>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spotkania i imprezy edukacyjne.</w:t>
      </w:r>
    </w:p>
    <w:p w:rsidR="008F52C0" w:rsidRPr="009039C6" w:rsidRDefault="008F52C0" w:rsidP="00E56F3E">
      <w:pPr>
        <w:numPr>
          <w:ilvl w:val="0"/>
          <w:numId w:val="65"/>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współpraca biblioteki szkolnej z uczniami: </w:t>
      </w:r>
    </w:p>
    <w:p w:rsidR="008F52C0" w:rsidRPr="009039C6" w:rsidRDefault="008F52C0" w:rsidP="00E56F3E">
      <w:pPr>
        <w:numPr>
          <w:ilvl w:val="0"/>
          <w:numId w:val="72"/>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poradnictwo w wyborach czytelniczych;</w:t>
      </w:r>
    </w:p>
    <w:p w:rsidR="008F52C0" w:rsidRPr="009039C6" w:rsidRDefault="008F52C0" w:rsidP="00E56F3E">
      <w:pPr>
        <w:numPr>
          <w:ilvl w:val="0"/>
          <w:numId w:val="72"/>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pomoc uczniom w rozwijaniu własnych zainteresowań;</w:t>
      </w:r>
    </w:p>
    <w:p w:rsidR="008F52C0" w:rsidRPr="009039C6" w:rsidRDefault="008F52C0" w:rsidP="00E56F3E">
      <w:pPr>
        <w:numPr>
          <w:ilvl w:val="0"/>
          <w:numId w:val="72"/>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pomoc uczniom przygotowującym się do konkursów,  olimpiad przedmiotowych, egzaminów;</w:t>
      </w:r>
    </w:p>
    <w:p w:rsidR="008F52C0" w:rsidRPr="009039C6" w:rsidRDefault="008F52C0" w:rsidP="00E56F3E">
      <w:pPr>
        <w:numPr>
          <w:ilvl w:val="0"/>
          <w:numId w:val="72"/>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informacja o aktywności czytelniczej.</w:t>
      </w:r>
    </w:p>
    <w:p w:rsidR="008F52C0" w:rsidRPr="009039C6" w:rsidRDefault="008F52C0" w:rsidP="00E56F3E">
      <w:pPr>
        <w:numPr>
          <w:ilvl w:val="0"/>
          <w:numId w:val="73"/>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Rada pedagogiczna:</w:t>
      </w:r>
    </w:p>
    <w:p w:rsidR="008F52C0" w:rsidRPr="009039C6" w:rsidRDefault="008F52C0" w:rsidP="00E56F3E">
      <w:pPr>
        <w:numPr>
          <w:ilvl w:val="0"/>
          <w:numId w:val="74"/>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opiniuje innowacje zgłaszane przez nauczyciela bibliotekarza;</w:t>
      </w:r>
    </w:p>
    <w:p w:rsidR="008F52C0" w:rsidRPr="009039C6" w:rsidRDefault="008F52C0" w:rsidP="00E56F3E">
      <w:pPr>
        <w:numPr>
          <w:ilvl w:val="0"/>
          <w:numId w:val="74"/>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analizuje stan czytelnictwa (2 razy w roku szkolnym).</w:t>
      </w:r>
    </w:p>
    <w:p w:rsidR="008F52C0" w:rsidRPr="009039C6" w:rsidRDefault="008F52C0" w:rsidP="00E56F3E">
      <w:pPr>
        <w:numPr>
          <w:ilvl w:val="0"/>
          <w:numId w:val="75"/>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Współpraca biblioteki szkolnej z nauczycielami odbywa się poprzez:</w:t>
      </w:r>
    </w:p>
    <w:p w:rsidR="008F52C0" w:rsidRPr="009039C6" w:rsidRDefault="008F52C0" w:rsidP="00E56F3E">
      <w:pPr>
        <w:numPr>
          <w:ilvl w:val="0"/>
          <w:numId w:val="7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udostępnianie  programów nauczania, podręczników, materiałów edukacyjnych                     i materiałów ćwiczeniowych;</w:t>
      </w:r>
    </w:p>
    <w:p w:rsidR="008F52C0" w:rsidRPr="009039C6" w:rsidRDefault="008F52C0" w:rsidP="00E56F3E">
      <w:pPr>
        <w:numPr>
          <w:ilvl w:val="0"/>
          <w:numId w:val="7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współpracę z nauczycielami w zakresie rozwijania potrzeb i zainteresowań czytelniczych uczniów;</w:t>
      </w:r>
    </w:p>
    <w:p w:rsidR="008F52C0" w:rsidRPr="009039C6" w:rsidRDefault="008F52C0" w:rsidP="00E56F3E">
      <w:pPr>
        <w:numPr>
          <w:ilvl w:val="0"/>
          <w:numId w:val="7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współdziałanie w tworzeniu warsztatu informacyjnego;</w:t>
      </w:r>
    </w:p>
    <w:p w:rsidR="008F52C0" w:rsidRPr="009039C6" w:rsidRDefault="008F52C0" w:rsidP="00E56F3E">
      <w:pPr>
        <w:numPr>
          <w:ilvl w:val="0"/>
          <w:numId w:val="7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zgłaszanie propozycji dotyczących gromadzenia zbiorów;</w:t>
      </w:r>
    </w:p>
    <w:p w:rsidR="008F52C0" w:rsidRPr="009039C6" w:rsidRDefault="008F52C0" w:rsidP="00E56F3E">
      <w:pPr>
        <w:numPr>
          <w:ilvl w:val="0"/>
          <w:numId w:val="7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udzielanie pomocy w selekcji zbiorów;</w:t>
      </w:r>
    </w:p>
    <w:p w:rsidR="008F52C0" w:rsidRPr="009039C6" w:rsidRDefault="008F52C0" w:rsidP="00E56F3E">
      <w:pPr>
        <w:numPr>
          <w:ilvl w:val="0"/>
          <w:numId w:val="7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współdziałanie w zakresie egzekwowania postanowień regulaminu biblioteki;</w:t>
      </w:r>
    </w:p>
    <w:p w:rsidR="008F52C0" w:rsidRPr="009039C6" w:rsidRDefault="008F52C0" w:rsidP="00E56F3E">
      <w:pPr>
        <w:numPr>
          <w:ilvl w:val="0"/>
          <w:numId w:val="7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umieszczanie wykazu nowości w pokoju nauczycielskim  do wiadomości nauczycieli;</w:t>
      </w:r>
    </w:p>
    <w:p w:rsidR="008F52C0" w:rsidRPr="009039C6" w:rsidRDefault="008F52C0" w:rsidP="00E56F3E">
      <w:pPr>
        <w:numPr>
          <w:ilvl w:val="0"/>
          <w:numId w:val="76"/>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współudział w organizacji imprez szkolnych, konkursów.</w:t>
      </w:r>
    </w:p>
    <w:p w:rsidR="008F52C0" w:rsidRPr="009039C6" w:rsidRDefault="008F52C0" w:rsidP="00E56F3E">
      <w:pPr>
        <w:numPr>
          <w:ilvl w:val="0"/>
          <w:numId w:val="77"/>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Współpraca biblioteki szkolnej z rodzicami, środowiskiem i innymi bibliotekami odbywa się poprzez:</w:t>
      </w:r>
    </w:p>
    <w:p w:rsidR="008F52C0" w:rsidRPr="009039C6" w:rsidRDefault="008F52C0" w:rsidP="00E56F3E">
      <w:pPr>
        <w:numPr>
          <w:ilvl w:val="0"/>
          <w:numId w:val="78"/>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wyposażanie uczniów w bezpłatne podręczniki, materiały edukacyjne i materiały ćwiczeniowe;</w:t>
      </w:r>
    </w:p>
    <w:p w:rsidR="008F52C0" w:rsidRPr="009039C6" w:rsidRDefault="008F52C0" w:rsidP="00E56F3E">
      <w:pPr>
        <w:numPr>
          <w:ilvl w:val="0"/>
          <w:numId w:val="78"/>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organizowanie imprez w środowisku lokalnym;</w:t>
      </w:r>
    </w:p>
    <w:p w:rsidR="008F52C0" w:rsidRPr="009039C6" w:rsidRDefault="008F52C0" w:rsidP="00E56F3E">
      <w:pPr>
        <w:numPr>
          <w:ilvl w:val="0"/>
          <w:numId w:val="78"/>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wypożyczanie książek zainteresowanym rodzicom;</w:t>
      </w:r>
    </w:p>
    <w:p w:rsidR="008F52C0" w:rsidRPr="009039C6" w:rsidRDefault="008F52C0" w:rsidP="00E56F3E">
      <w:pPr>
        <w:numPr>
          <w:ilvl w:val="0"/>
          <w:numId w:val="78"/>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informowanie rodziców o aktywności czytelniczej dzieci;</w:t>
      </w:r>
    </w:p>
    <w:p w:rsidR="008F52C0" w:rsidRPr="009039C6" w:rsidRDefault="008F52C0" w:rsidP="00E56F3E">
      <w:pPr>
        <w:numPr>
          <w:ilvl w:val="0"/>
          <w:numId w:val="78"/>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organizację wycieczek do innych bibliotek;</w:t>
      </w:r>
    </w:p>
    <w:p w:rsidR="008F52C0" w:rsidRPr="009039C6" w:rsidRDefault="008F52C0" w:rsidP="00E56F3E">
      <w:pPr>
        <w:numPr>
          <w:ilvl w:val="0"/>
          <w:numId w:val="78"/>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współuczestnictwo w organizowaniu różnorodnych działań na rzecz czytelnictwa;</w:t>
      </w:r>
    </w:p>
    <w:p w:rsidR="008F52C0" w:rsidRPr="009039C6" w:rsidRDefault="008F52C0" w:rsidP="00E56F3E">
      <w:pPr>
        <w:numPr>
          <w:ilvl w:val="0"/>
          <w:numId w:val="78"/>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wspieranie działalności kulturalnej bibliotek na szczeblu miejskim;</w:t>
      </w:r>
    </w:p>
    <w:p w:rsidR="008F52C0" w:rsidRPr="009039C6" w:rsidRDefault="008F52C0" w:rsidP="00E56F3E">
      <w:pPr>
        <w:numPr>
          <w:ilvl w:val="0"/>
          <w:numId w:val="78"/>
        </w:numPr>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uczestnictwo w lekcjach bibliotecznych przeprowadzanych przez bibliotekarzy  z innych bibliotek;</w:t>
      </w:r>
    </w:p>
    <w:p w:rsidR="008F52C0" w:rsidRPr="009039C6" w:rsidRDefault="008F52C0" w:rsidP="00E56F3E">
      <w:pPr>
        <w:numPr>
          <w:ilvl w:val="0"/>
          <w:numId w:val="78"/>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udział w spotkaniach z pisarzami;</w:t>
      </w:r>
    </w:p>
    <w:p w:rsidR="008F52C0" w:rsidRPr="009039C6" w:rsidRDefault="008F52C0" w:rsidP="00E56F3E">
      <w:pPr>
        <w:numPr>
          <w:ilvl w:val="0"/>
          <w:numId w:val="78"/>
        </w:numPr>
        <w:spacing w:after="0"/>
        <w:ind w:left="993" w:hanging="284"/>
        <w:rPr>
          <w:rFonts w:ascii="Times New Roman" w:hAnsi="Times New Roman" w:cs="Times New Roman"/>
          <w:sz w:val="24"/>
          <w:szCs w:val="24"/>
        </w:rPr>
      </w:pPr>
      <w:r w:rsidRPr="009039C6">
        <w:rPr>
          <w:rFonts w:ascii="Times New Roman" w:hAnsi="Times New Roman" w:cs="Times New Roman"/>
          <w:sz w:val="24"/>
          <w:szCs w:val="24"/>
        </w:rPr>
        <w:t>udział w konkursach poetyckich i plastycznych.</w:t>
      </w:r>
    </w:p>
    <w:p w:rsidR="008F52C0" w:rsidRPr="009039C6" w:rsidRDefault="008F52C0" w:rsidP="00E56F3E">
      <w:pPr>
        <w:numPr>
          <w:ilvl w:val="0"/>
          <w:numId w:val="79"/>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lastRenderedPageBreak/>
        <w:t>Każdy czytelnik biblioteki jest zobowiązany do oddawania w określonym terminie wypożyczanych zbiorów. Bezwzględnie należy rozliczyć się z biblioteką przed zakończeniem roku szkolnego.</w:t>
      </w:r>
    </w:p>
    <w:p w:rsidR="008F52C0" w:rsidRPr="009039C6" w:rsidRDefault="008F52C0" w:rsidP="00E56F3E">
      <w:pPr>
        <w:numPr>
          <w:ilvl w:val="0"/>
          <w:numId w:val="79"/>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Inwentaryzacja zbiorów w bibliotece szkolnej przeprowadzana jest metodą skontrum                na zasadach określonych w odrębnych przepisach.</w:t>
      </w:r>
    </w:p>
    <w:p w:rsidR="000971DA" w:rsidRPr="009039C6" w:rsidRDefault="000971DA" w:rsidP="000971DA">
      <w:pPr>
        <w:spacing w:after="0"/>
        <w:jc w:val="center"/>
        <w:rPr>
          <w:rFonts w:ascii="Times New Roman" w:hAnsi="Times New Roman" w:cs="Times New Roman"/>
          <w:b/>
          <w:sz w:val="24"/>
          <w:szCs w:val="24"/>
        </w:rPr>
      </w:pPr>
    </w:p>
    <w:p w:rsidR="008F52C0" w:rsidRPr="009039C6" w:rsidRDefault="002A7472"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2</w:t>
      </w:r>
      <w:r w:rsidR="005816FF" w:rsidRPr="009039C6">
        <w:rPr>
          <w:rFonts w:ascii="Times New Roman" w:hAnsi="Times New Roman" w:cs="Times New Roman"/>
          <w:b/>
          <w:sz w:val="24"/>
          <w:szCs w:val="24"/>
        </w:rPr>
        <w:t>2</w:t>
      </w:r>
      <w:r w:rsidR="00A55BB3" w:rsidRPr="009039C6">
        <w:rPr>
          <w:rFonts w:ascii="Times New Roman" w:hAnsi="Times New Roman" w:cs="Times New Roman"/>
          <w:b/>
          <w:sz w:val="24"/>
          <w:szCs w:val="24"/>
        </w:rPr>
        <w:t>.</w:t>
      </w:r>
    </w:p>
    <w:p w:rsidR="00A55BB3" w:rsidRPr="009039C6" w:rsidRDefault="00A55BB3"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Świetlica szkolna</w:t>
      </w:r>
    </w:p>
    <w:p w:rsidR="00A744E1" w:rsidRPr="009039C6" w:rsidRDefault="00A744E1" w:rsidP="00E56F3E">
      <w:pPr>
        <w:numPr>
          <w:ilvl w:val="0"/>
          <w:numId w:val="84"/>
        </w:numPr>
        <w:tabs>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Dla wszystkich uczniów</w:t>
      </w:r>
      <w:r w:rsidR="002E6E3F" w:rsidRPr="009039C6">
        <w:rPr>
          <w:rFonts w:ascii="Times New Roman" w:hAnsi="Times New Roman" w:cs="Times New Roman"/>
          <w:sz w:val="24"/>
          <w:szCs w:val="24"/>
        </w:rPr>
        <w:t xml:space="preserve"> s</w:t>
      </w:r>
      <w:r w:rsidR="006E47CD" w:rsidRPr="009039C6">
        <w:rPr>
          <w:rFonts w:ascii="Times New Roman" w:hAnsi="Times New Roman" w:cs="Times New Roman"/>
          <w:sz w:val="24"/>
          <w:szCs w:val="24"/>
        </w:rPr>
        <w:t>zkoły</w:t>
      </w:r>
      <w:r w:rsidRPr="009039C6">
        <w:rPr>
          <w:rFonts w:ascii="Times New Roman" w:hAnsi="Times New Roman" w:cs="Times New Roman"/>
          <w:sz w:val="24"/>
          <w:szCs w:val="24"/>
        </w:rPr>
        <w:t xml:space="preserve">, którzy muszą przebywać dłużej w szkole, ze względu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na organizację dojazdu do szkoły organizuje się zajęcia świetlicowe.</w:t>
      </w:r>
    </w:p>
    <w:p w:rsidR="00A744E1" w:rsidRPr="009039C6" w:rsidRDefault="00A744E1" w:rsidP="00E56F3E">
      <w:pPr>
        <w:numPr>
          <w:ilvl w:val="0"/>
          <w:numId w:val="83"/>
        </w:numPr>
        <w:tabs>
          <w:tab w:val="clear" w:pos="36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Świetlica prowadzi pozalekcyjne formy pracy wychowawczo – opiekuńczej w gru</w:t>
      </w:r>
      <w:r w:rsidR="007F1AAC" w:rsidRPr="009039C6">
        <w:rPr>
          <w:rFonts w:ascii="Times New Roman" w:hAnsi="Times New Roman" w:cs="Times New Roman"/>
          <w:sz w:val="24"/>
          <w:szCs w:val="24"/>
        </w:rPr>
        <w:t xml:space="preserve">pach              nie </w:t>
      </w:r>
      <w:r w:rsidR="0014045D" w:rsidRPr="009039C6">
        <w:rPr>
          <w:rFonts w:ascii="Times New Roman" w:hAnsi="Times New Roman" w:cs="Times New Roman"/>
          <w:sz w:val="24"/>
          <w:szCs w:val="24"/>
        </w:rPr>
        <w:t>większych</w:t>
      </w:r>
      <w:r w:rsidRPr="009039C6">
        <w:rPr>
          <w:rFonts w:ascii="Times New Roman" w:hAnsi="Times New Roman" w:cs="Times New Roman"/>
          <w:sz w:val="24"/>
          <w:szCs w:val="24"/>
        </w:rPr>
        <w:t xml:space="preserve"> niż 25 osób.</w:t>
      </w:r>
    </w:p>
    <w:p w:rsidR="00A744E1" w:rsidRPr="009039C6" w:rsidRDefault="00A744E1" w:rsidP="00E56F3E">
      <w:pPr>
        <w:numPr>
          <w:ilvl w:val="0"/>
          <w:numId w:val="8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Wychowawcy świetlicy współpracują z nauczycielami i wychowawcami klas w zakresie pomocy w kompensowaniu braków dydaktycznych, otaczając opieką dzieci z rodzin niewydolnych wychowawczo.</w:t>
      </w:r>
    </w:p>
    <w:p w:rsidR="00A744E1" w:rsidRPr="009039C6" w:rsidRDefault="00A744E1" w:rsidP="00E56F3E">
      <w:pPr>
        <w:numPr>
          <w:ilvl w:val="0"/>
          <w:numId w:val="83"/>
        </w:numPr>
        <w:tabs>
          <w:tab w:val="clear" w:pos="360"/>
          <w:tab w:val="num" w:pos="284"/>
        </w:tabs>
        <w:spacing w:after="0"/>
        <w:jc w:val="both"/>
        <w:rPr>
          <w:rFonts w:ascii="Times New Roman" w:hAnsi="Times New Roman" w:cs="Times New Roman"/>
          <w:sz w:val="24"/>
          <w:szCs w:val="24"/>
        </w:rPr>
      </w:pPr>
      <w:r w:rsidRPr="009039C6">
        <w:rPr>
          <w:rFonts w:ascii="Times New Roman" w:hAnsi="Times New Roman" w:cs="Times New Roman"/>
          <w:sz w:val="24"/>
          <w:szCs w:val="24"/>
        </w:rPr>
        <w:t>Nadzór pedagogiczny nad pracą świetlicy sprawuje dyrektor szkoły.</w:t>
      </w:r>
    </w:p>
    <w:p w:rsidR="00A744E1" w:rsidRPr="009039C6" w:rsidRDefault="005015A6" w:rsidP="00E56F3E">
      <w:pPr>
        <w:numPr>
          <w:ilvl w:val="0"/>
          <w:numId w:val="83"/>
        </w:numPr>
        <w:tabs>
          <w:tab w:val="clear" w:pos="360"/>
          <w:tab w:val="num" w:pos="284"/>
        </w:tabs>
        <w:spacing w:after="0"/>
        <w:jc w:val="both"/>
        <w:rPr>
          <w:rFonts w:ascii="Times New Roman" w:hAnsi="Times New Roman" w:cs="Times New Roman"/>
          <w:sz w:val="24"/>
          <w:szCs w:val="24"/>
        </w:rPr>
      </w:pPr>
      <w:r w:rsidRPr="009039C6">
        <w:rPr>
          <w:rFonts w:ascii="Times New Roman" w:hAnsi="Times New Roman" w:cs="Times New Roman"/>
          <w:sz w:val="24"/>
          <w:szCs w:val="24"/>
        </w:rPr>
        <w:t>Pracownikami świetlicy są</w:t>
      </w:r>
      <w:r w:rsidR="00CE2C01" w:rsidRPr="009039C6">
        <w:rPr>
          <w:rFonts w:ascii="Times New Roman" w:hAnsi="Times New Roman" w:cs="Times New Roman"/>
          <w:sz w:val="24"/>
          <w:szCs w:val="24"/>
        </w:rPr>
        <w:t xml:space="preserve"> </w:t>
      </w:r>
      <w:r w:rsidRPr="009039C6">
        <w:rPr>
          <w:rFonts w:ascii="Times New Roman" w:hAnsi="Times New Roman" w:cs="Times New Roman"/>
          <w:sz w:val="24"/>
          <w:szCs w:val="24"/>
        </w:rPr>
        <w:t>wychowawcy</w:t>
      </w:r>
      <w:r w:rsidR="00A744E1" w:rsidRPr="009039C6">
        <w:rPr>
          <w:rFonts w:ascii="Times New Roman" w:hAnsi="Times New Roman" w:cs="Times New Roman"/>
          <w:sz w:val="24"/>
          <w:szCs w:val="24"/>
        </w:rPr>
        <w:t>.</w:t>
      </w:r>
    </w:p>
    <w:p w:rsidR="00A744E1" w:rsidRPr="009039C6" w:rsidRDefault="00A744E1" w:rsidP="00E56F3E">
      <w:pPr>
        <w:numPr>
          <w:ilvl w:val="0"/>
          <w:numId w:val="83"/>
        </w:numPr>
        <w:tabs>
          <w:tab w:val="clear" w:pos="360"/>
          <w:tab w:val="num" w:pos="284"/>
        </w:tabs>
        <w:spacing w:after="0"/>
        <w:jc w:val="both"/>
        <w:rPr>
          <w:rFonts w:ascii="Times New Roman" w:hAnsi="Times New Roman" w:cs="Times New Roman"/>
          <w:sz w:val="24"/>
          <w:szCs w:val="24"/>
        </w:rPr>
      </w:pPr>
      <w:r w:rsidRPr="009039C6">
        <w:rPr>
          <w:rFonts w:ascii="Times New Roman" w:hAnsi="Times New Roman" w:cs="Times New Roman"/>
          <w:sz w:val="24"/>
          <w:szCs w:val="24"/>
        </w:rPr>
        <w:t>Odpowiadają za:</w:t>
      </w:r>
    </w:p>
    <w:p w:rsidR="00A744E1" w:rsidRPr="009039C6" w:rsidRDefault="00A744E1" w:rsidP="00E56F3E">
      <w:pPr>
        <w:numPr>
          <w:ilvl w:val="1"/>
          <w:numId w:val="83"/>
        </w:numPr>
        <w:tabs>
          <w:tab w:val="clear" w:pos="1420"/>
        </w:tabs>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całokształt pracy wychowawczo – opiekuńczej w świetlicy;</w:t>
      </w:r>
    </w:p>
    <w:p w:rsidR="00A744E1" w:rsidRPr="009039C6" w:rsidRDefault="00A744E1" w:rsidP="00E56F3E">
      <w:pPr>
        <w:numPr>
          <w:ilvl w:val="1"/>
          <w:numId w:val="83"/>
        </w:numPr>
        <w:tabs>
          <w:tab w:val="clear" w:pos="1420"/>
        </w:tabs>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opracowanie rocznego planu pracy świetlicy;</w:t>
      </w:r>
    </w:p>
    <w:p w:rsidR="00A744E1" w:rsidRPr="009039C6" w:rsidRDefault="00A744E1" w:rsidP="00E56F3E">
      <w:pPr>
        <w:numPr>
          <w:ilvl w:val="1"/>
          <w:numId w:val="83"/>
        </w:numPr>
        <w:tabs>
          <w:tab w:val="clear" w:pos="142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dbają o aktualny wystrój świetlicy;</w:t>
      </w:r>
    </w:p>
    <w:p w:rsidR="00A744E1" w:rsidRPr="009039C6" w:rsidRDefault="00A744E1" w:rsidP="00E56F3E">
      <w:pPr>
        <w:numPr>
          <w:ilvl w:val="1"/>
          <w:numId w:val="83"/>
        </w:numPr>
        <w:tabs>
          <w:tab w:val="clear" w:pos="142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współpracują z nauczycielami przedmiotów i wychowawcami w zakresie pomocy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w kompensowaniu braków dydaktycznych;</w:t>
      </w:r>
    </w:p>
    <w:p w:rsidR="00A744E1" w:rsidRPr="009039C6" w:rsidRDefault="00A744E1" w:rsidP="00E56F3E">
      <w:pPr>
        <w:numPr>
          <w:ilvl w:val="1"/>
          <w:numId w:val="83"/>
        </w:numPr>
        <w:tabs>
          <w:tab w:val="clear" w:pos="1420"/>
        </w:tabs>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współpracują z rodzicami;</w:t>
      </w:r>
    </w:p>
    <w:p w:rsidR="00A744E1" w:rsidRPr="009039C6" w:rsidRDefault="00A744E1" w:rsidP="00E56F3E">
      <w:pPr>
        <w:numPr>
          <w:ilvl w:val="1"/>
          <w:numId w:val="83"/>
        </w:numPr>
        <w:tabs>
          <w:tab w:val="clear" w:pos="1420"/>
        </w:tabs>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uzgadniają z dyrektorem szkoły potrzeby materialne świetlicy.</w:t>
      </w:r>
    </w:p>
    <w:p w:rsidR="00A744E1" w:rsidRPr="009039C6" w:rsidRDefault="00A744E1" w:rsidP="00E56F3E">
      <w:pPr>
        <w:numPr>
          <w:ilvl w:val="2"/>
          <w:numId w:val="83"/>
        </w:numPr>
        <w:tabs>
          <w:tab w:val="clear" w:pos="2340"/>
          <w:tab w:val="num" w:pos="284"/>
        </w:tabs>
        <w:spacing w:after="0"/>
        <w:ind w:hanging="2340"/>
        <w:rPr>
          <w:rFonts w:ascii="Times New Roman" w:hAnsi="Times New Roman" w:cs="Times New Roman"/>
          <w:sz w:val="24"/>
          <w:szCs w:val="24"/>
        </w:rPr>
      </w:pPr>
      <w:r w:rsidRPr="009039C6">
        <w:rPr>
          <w:rFonts w:ascii="Times New Roman" w:hAnsi="Times New Roman" w:cs="Times New Roman"/>
          <w:sz w:val="24"/>
          <w:szCs w:val="24"/>
        </w:rPr>
        <w:t>Dokumentacja świetlicy:</w:t>
      </w:r>
    </w:p>
    <w:p w:rsidR="00A744E1" w:rsidRPr="009039C6" w:rsidRDefault="00A744E1" w:rsidP="00E56F3E">
      <w:pPr>
        <w:pStyle w:val="Akapitzlist"/>
        <w:numPr>
          <w:ilvl w:val="0"/>
          <w:numId w:val="85"/>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roczny plan pracy;</w:t>
      </w:r>
    </w:p>
    <w:p w:rsidR="00A744E1" w:rsidRPr="009039C6" w:rsidRDefault="00A744E1" w:rsidP="00E56F3E">
      <w:pPr>
        <w:pStyle w:val="Akapitzlist"/>
        <w:numPr>
          <w:ilvl w:val="0"/>
          <w:numId w:val="85"/>
        </w:numPr>
        <w:ind w:left="567" w:hanging="283"/>
        <w:rPr>
          <w:rFonts w:ascii="Times New Roman" w:hAnsi="Times New Roman" w:cs="Times New Roman"/>
          <w:sz w:val="24"/>
          <w:szCs w:val="24"/>
        </w:rPr>
      </w:pPr>
      <w:r w:rsidRPr="009039C6">
        <w:rPr>
          <w:rFonts w:ascii="Times New Roman" w:hAnsi="Times New Roman" w:cs="Times New Roman"/>
          <w:sz w:val="24"/>
          <w:szCs w:val="24"/>
        </w:rPr>
        <w:t>dziennik zajęć;</w:t>
      </w:r>
    </w:p>
    <w:p w:rsidR="00A744E1" w:rsidRPr="009039C6" w:rsidRDefault="00A744E1" w:rsidP="00E56F3E">
      <w:pPr>
        <w:pStyle w:val="Akapitzlist"/>
        <w:numPr>
          <w:ilvl w:val="0"/>
          <w:numId w:val="85"/>
        </w:numPr>
        <w:ind w:left="567" w:hanging="283"/>
        <w:rPr>
          <w:rFonts w:ascii="Times New Roman" w:hAnsi="Times New Roman" w:cs="Times New Roman"/>
          <w:sz w:val="24"/>
          <w:szCs w:val="24"/>
        </w:rPr>
      </w:pPr>
      <w:r w:rsidRPr="009039C6">
        <w:rPr>
          <w:rFonts w:ascii="Times New Roman" w:hAnsi="Times New Roman" w:cs="Times New Roman"/>
          <w:sz w:val="24"/>
          <w:szCs w:val="24"/>
        </w:rPr>
        <w:t>regulamin świetlicy.</w:t>
      </w:r>
    </w:p>
    <w:p w:rsidR="00807CD9" w:rsidRPr="009039C6" w:rsidRDefault="00807CD9"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5816FF" w:rsidRPr="009039C6">
        <w:rPr>
          <w:rFonts w:ascii="Times New Roman" w:hAnsi="Times New Roman" w:cs="Times New Roman"/>
          <w:b/>
          <w:sz w:val="24"/>
          <w:szCs w:val="24"/>
        </w:rPr>
        <w:t>23</w:t>
      </w:r>
      <w:r w:rsidR="0087221B" w:rsidRPr="009039C6">
        <w:rPr>
          <w:rFonts w:ascii="Times New Roman" w:hAnsi="Times New Roman" w:cs="Times New Roman"/>
          <w:b/>
          <w:sz w:val="24"/>
          <w:szCs w:val="24"/>
        </w:rPr>
        <w:t>.</w:t>
      </w:r>
    </w:p>
    <w:p w:rsidR="00807CD9" w:rsidRPr="009039C6" w:rsidRDefault="00807CD9"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Dziennik elektroniczny</w:t>
      </w:r>
    </w:p>
    <w:p w:rsidR="00965F14" w:rsidRPr="009039C6" w:rsidRDefault="002E6E3F" w:rsidP="00E56F3E">
      <w:pPr>
        <w:numPr>
          <w:ilvl w:val="0"/>
          <w:numId w:val="17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s</w:t>
      </w:r>
      <w:r w:rsidR="00DD3955" w:rsidRPr="009039C6">
        <w:rPr>
          <w:rFonts w:ascii="Times New Roman" w:hAnsi="Times New Roman" w:cs="Times New Roman"/>
          <w:sz w:val="24"/>
          <w:szCs w:val="24"/>
        </w:rPr>
        <w:t>zkole dzienniki lekcyjne</w:t>
      </w:r>
      <w:r w:rsidR="00807CD9" w:rsidRPr="009039C6">
        <w:rPr>
          <w:rFonts w:ascii="Times New Roman" w:hAnsi="Times New Roman" w:cs="Times New Roman"/>
          <w:sz w:val="24"/>
          <w:szCs w:val="24"/>
        </w:rPr>
        <w:t xml:space="preserve">, w których dokumentuje się przebieg nauczania w danym roku szkolnym, prowadzone </w:t>
      </w:r>
      <w:r w:rsidR="00965F14" w:rsidRPr="009039C6">
        <w:rPr>
          <w:rFonts w:ascii="Times New Roman" w:hAnsi="Times New Roman" w:cs="Times New Roman"/>
          <w:sz w:val="24"/>
          <w:szCs w:val="24"/>
        </w:rPr>
        <w:t xml:space="preserve">w formie papierowej oraz </w:t>
      </w:r>
      <w:r w:rsidR="00807CD9" w:rsidRPr="009039C6">
        <w:rPr>
          <w:rFonts w:ascii="Times New Roman" w:hAnsi="Times New Roman" w:cs="Times New Roman"/>
          <w:sz w:val="24"/>
          <w:szCs w:val="24"/>
        </w:rPr>
        <w:t>w formie elektronicznej i zwane są  dalej „dziennikiem elektronicznym”.</w:t>
      </w:r>
      <w:r w:rsidR="00965F14" w:rsidRPr="009039C6">
        <w:rPr>
          <w:rFonts w:ascii="Times New Roman" w:hAnsi="Times New Roman" w:cs="Times New Roman"/>
          <w:sz w:val="24"/>
          <w:szCs w:val="24"/>
        </w:rPr>
        <w:t xml:space="preserve"> </w:t>
      </w:r>
    </w:p>
    <w:p w:rsidR="00807CD9" w:rsidRPr="009039C6" w:rsidRDefault="00965F14" w:rsidP="00E56F3E">
      <w:pPr>
        <w:numPr>
          <w:ilvl w:val="0"/>
          <w:numId w:val="17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Począwszy od roku szkolnego 2018/2019, przebieg nauczania dokumentowany będzie wyłącznie w formie elektronicznej</w:t>
      </w:r>
      <w:r w:rsidR="00A25443" w:rsidRPr="009039C6">
        <w:rPr>
          <w:rFonts w:ascii="Times New Roman" w:hAnsi="Times New Roman" w:cs="Times New Roman"/>
          <w:sz w:val="24"/>
          <w:szCs w:val="24"/>
        </w:rPr>
        <w:t xml:space="preserve"> zwanej „dziennikiem elektronicznym”. </w:t>
      </w:r>
      <w:r w:rsidR="00807CD9" w:rsidRPr="009039C6">
        <w:rPr>
          <w:rFonts w:ascii="Times New Roman" w:hAnsi="Times New Roman" w:cs="Times New Roman"/>
          <w:sz w:val="24"/>
          <w:szCs w:val="24"/>
        </w:rPr>
        <w:t xml:space="preserve"> </w:t>
      </w:r>
    </w:p>
    <w:p w:rsidR="00DD3955" w:rsidRPr="009039C6" w:rsidRDefault="00DD3955" w:rsidP="00E56F3E">
      <w:pPr>
        <w:numPr>
          <w:ilvl w:val="0"/>
          <w:numId w:val="17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Dziennik lekcyjny w oddziale przedszkolnym ma formę papierową.</w:t>
      </w:r>
    </w:p>
    <w:p w:rsidR="00807CD9" w:rsidRPr="009039C6" w:rsidRDefault="00807CD9" w:rsidP="00E56F3E">
      <w:pPr>
        <w:numPr>
          <w:ilvl w:val="0"/>
          <w:numId w:val="17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Prowadzenie dziennika elektronicznego wymaga:</w:t>
      </w:r>
    </w:p>
    <w:p w:rsidR="00807CD9" w:rsidRPr="009039C6" w:rsidRDefault="00807CD9" w:rsidP="00E56F3E">
      <w:pPr>
        <w:numPr>
          <w:ilvl w:val="0"/>
          <w:numId w:val="17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zachowania selektywności dostępu do danych stanowiących dziennik elektroniczny;</w:t>
      </w:r>
    </w:p>
    <w:p w:rsidR="00807CD9" w:rsidRPr="009039C6" w:rsidRDefault="00807CD9" w:rsidP="00E56F3E">
      <w:pPr>
        <w:numPr>
          <w:ilvl w:val="0"/>
          <w:numId w:val="17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zabezpieczenia danych stanowiących dziennik elektroniczny przed dostępem osób nieuprawnionych;</w:t>
      </w:r>
    </w:p>
    <w:p w:rsidR="00807CD9" w:rsidRPr="009039C6" w:rsidRDefault="00807CD9" w:rsidP="00E56F3E">
      <w:pPr>
        <w:numPr>
          <w:ilvl w:val="0"/>
          <w:numId w:val="17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zabezpieczenia danych stanowiących dziennik elektroniczny przed zniszczeniem, uszkodzeniem lub utratą;</w:t>
      </w:r>
    </w:p>
    <w:p w:rsidR="00807CD9" w:rsidRPr="009039C6" w:rsidRDefault="00807CD9" w:rsidP="00E56F3E">
      <w:pPr>
        <w:numPr>
          <w:ilvl w:val="0"/>
          <w:numId w:val="17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lastRenderedPageBreak/>
        <w:t>rejestrowania historii zmian i ich autorów;</w:t>
      </w:r>
    </w:p>
    <w:p w:rsidR="00807CD9" w:rsidRPr="009039C6" w:rsidRDefault="00807CD9" w:rsidP="00E56F3E">
      <w:pPr>
        <w:numPr>
          <w:ilvl w:val="0"/>
          <w:numId w:val="17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umożliwienia bezpłatnego wglądu rodzicom do dziennika elektronicznego,                      w zakresie dotyczącym ich dzieci.</w:t>
      </w:r>
    </w:p>
    <w:p w:rsidR="00807CD9" w:rsidRPr="009039C6" w:rsidRDefault="00807CD9" w:rsidP="00E56F3E">
      <w:pPr>
        <w:numPr>
          <w:ilvl w:val="0"/>
          <w:numId w:val="17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System informatyczny służący do prowadzenia dzienników elektronicznych powinien umożliwiać eksport danych do formatu XML oraz sporządzenie w formie papierowej dzienników:</w:t>
      </w:r>
    </w:p>
    <w:p w:rsidR="00807CD9" w:rsidRPr="009039C6" w:rsidRDefault="00807CD9" w:rsidP="00E56F3E">
      <w:pPr>
        <w:numPr>
          <w:ilvl w:val="0"/>
          <w:numId w:val="174"/>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 przypadku prowadzenia dzienników, wyłącznie w formie elektronicznej, wpisanie przez nauczyciela w dzienniku elektronicznym tematu zajęć, jest równoznaczne                  z potwierdzeniem przez nauczyciela przeprowadzenia tych zajęć;</w:t>
      </w:r>
    </w:p>
    <w:p w:rsidR="00807CD9" w:rsidRPr="009039C6" w:rsidRDefault="00807CD9" w:rsidP="00E56F3E">
      <w:pPr>
        <w:numPr>
          <w:ilvl w:val="0"/>
          <w:numId w:val="174"/>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 terminie 10 dni od dnia zakończenia roku szkolnego, dane stanowiące dziennik elektroniczny zapisuje się na informatycznym nośniku danych, według stanu odpowiednio na dzień zakończenia roku szkolnego oraz na dzień zakończenia półrocza;</w:t>
      </w:r>
    </w:p>
    <w:p w:rsidR="00807CD9" w:rsidRPr="009039C6" w:rsidRDefault="00807CD9" w:rsidP="00E56F3E">
      <w:pPr>
        <w:numPr>
          <w:ilvl w:val="0"/>
          <w:numId w:val="174"/>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za prowadzenie dziennika płaci zawsze jednostka z własnego budżetu, bowiem jest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to opłata za obsługę działań administracyjnych jednostki.</w:t>
      </w:r>
    </w:p>
    <w:p w:rsidR="00807CD9" w:rsidRPr="009039C6" w:rsidRDefault="00807CD9" w:rsidP="00E56F3E">
      <w:pPr>
        <w:numPr>
          <w:ilvl w:val="0"/>
          <w:numId w:val="17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Jednostki nie pobierają od rodziców opłat za obsługę żadnego z działań administracyjnych jednostki, a zatem nie pobierają opłat:</w:t>
      </w:r>
    </w:p>
    <w:p w:rsidR="00807CD9" w:rsidRPr="009039C6" w:rsidRDefault="00807CD9" w:rsidP="00E56F3E">
      <w:pPr>
        <w:numPr>
          <w:ilvl w:val="0"/>
          <w:numId w:val="17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za prowadzenie dzienników;</w:t>
      </w:r>
    </w:p>
    <w:p w:rsidR="00807CD9" w:rsidRPr="009039C6" w:rsidRDefault="00807CD9" w:rsidP="00E56F3E">
      <w:pPr>
        <w:numPr>
          <w:ilvl w:val="0"/>
          <w:numId w:val="17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za kontaktowanie się rodziców przez Internet z jednostką, a w tym wszyscy rodzice otrzymują bezpłatnie login umożliwiający kontaktowanie się rodziców przez Internet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z jednostką;</w:t>
      </w:r>
    </w:p>
    <w:p w:rsidR="00807CD9" w:rsidRPr="009039C6" w:rsidRDefault="00807CD9" w:rsidP="00E56F3E">
      <w:pPr>
        <w:numPr>
          <w:ilvl w:val="0"/>
          <w:numId w:val="17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przekazywanie danych o uczniu, a w tym informacji o jego obecnościach i jego ocenach.</w:t>
      </w:r>
    </w:p>
    <w:p w:rsidR="00807CD9" w:rsidRPr="009039C6" w:rsidRDefault="00807CD9" w:rsidP="00E56F3E">
      <w:pPr>
        <w:numPr>
          <w:ilvl w:val="0"/>
          <w:numId w:val="17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Rodzice mają prawo do bezpłatnego wglądu do dziennika elektronicznego w zakresie dotyczącym ich dziecka. Szkoła jest odpowiedzialna za to, aby rodzice mieli możliwość wglądu do wszystkich informacji zawartych w dzienniku elektronicznym, z każdego dostępnego im miejsca, o każdej porze i z nieograniczoną częstotliwością.</w:t>
      </w:r>
    </w:p>
    <w:p w:rsidR="00807CD9" w:rsidRPr="009039C6" w:rsidRDefault="00807CD9" w:rsidP="00E56F3E">
      <w:pPr>
        <w:numPr>
          <w:ilvl w:val="0"/>
          <w:numId w:val="17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Bezpłatny wgląd oznacza brak opłat za tę usługę na rzecz kogokolwiek, a w tym także                      na rzecz dostawcy oprogramowania, agencji ubezpieczeniowej, a także każdego innego podmiotu.</w:t>
      </w:r>
    </w:p>
    <w:p w:rsidR="00986D0D" w:rsidRPr="009039C6" w:rsidRDefault="00986D0D" w:rsidP="00986D0D">
      <w:pPr>
        <w:spacing w:after="0"/>
        <w:ind w:left="284"/>
        <w:jc w:val="both"/>
        <w:rPr>
          <w:rFonts w:ascii="Times New Roman" w:hAnsi="Times New Roman" w:cs="Times New Roman"/>
          <w:sz w:val="24"/>
          <w:szCs w:val="24"/>
        </w:rPr>
      </w:pPr>
    </w:p>
    <w:p w:rsidR="00F902E9" w:rsidRPr="009039C6" w:rsidRDefault="00F902E9"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24.</w:t>
      </w:r>
    </w:p>
    <w:p w:rsidR="007D7B7B" w:rsidRPr="009039C6" w:rsidRDefault="007D7B7B"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Formy opieki i pomocy uczniom</w:t>
      </w:r>
    </w:p>
    <w:p w:rsidR="00F902E9" w:rsidRPr="009039C6" w:rsidRDefault="00F902E9" w:rsidP="00E56F3E">
      <w:pPr>
        <w:numPr>
          <w:ilvl w:val="0"/>
          <w:numId w:val="24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Formy opieki i pomocy uczniom, którym z przyczyn rozwojowych, rodzinnych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lub losowych potrzebna jest pomoc i wsparcie:</w:t>
      </w:r>
    </w:p>
    <w:p w:rsidR="00F902E9" w:rsidRPr="009039C6" w:rsidRDefault="00F902E9" w:rsidP="00E56F3E">
      <w:pPr>
        <w:numPr>
          <w:ilvl w:val="0"/>
          <w:numId w:val="242"/>
        </w:numPr>
        <w:tabs>
          <w:tab w:val="clear" w:pos="1004"/>
          <w:tab w:val="left" w:pos="567"/>
        </w:tabs>
        <w:spacing w:after="0"/>
        <w:ind w:hanging="720"/>
        <w:jc w:val="both"/>
        <w:rPr>
          <w:rFonts w:ascii="Times New Roman" w:hAnsi="Times New Roman" w:cs="Times New Roman"/>
          <w:sz w:val="24"/>
          <w:szCs w:val="24"/>
        </w:rPr>
      </w:pPr>
      <w:r w:rsidRPr="009039C6">
        <w:rPr>
          <w:rFonts w:ascii="Times New Roman" w:hAnsi="Times New Roman" w:cs="Times New Roman"/>
          <w:sz w:val="24"/>
          <w:szCs w:val="24"/>
        </w:rPr>
        <w:t>stypendium socjalne;</w:t>
      </w:r>
    </w:p>
    <w:p w:rsidR="00F902E9" w:rsidRPr="009039C6" w:rsidRDefault="00F902E9" w:rsidP="00E56F3E">
      <w:pPr>
        <w:numPr>
          <w:ilvl w:val="0"/>
          <w:numId w:val="242"/>
        </w:numPr>
        <w:tabs>
          <w:tab w:val="clear" w:pos="1004"/>
          <w:tab w:val="left" w:pos="567"/>
        </w:tabs>
        <w:spacing w:after="0"/>
        <w:ind w:hanging="720"/>
        <w:jc w:val="both"/>
        <w:rPr>
          <w:rFonts w:ascii="Times New Roman" w:hAnsi="Times New Roman" w:cs="Times New Roman"/>
          <w:sz w:val="24"/>
          <w:szCs w:val="24"/>
        </w:rPr>
      </w:pPr>
      <w:r w:rsidRPr="009039C6">
        <w:rPr>
          <w:rFonts w:ascii="Times New Roman" w:hAnsi="Times New Roman" w:cs="Times New Roman"/>
          <w:sz w:val="24"/>
          <w:szCs w:val="24"/>
        </w:rPr>
        <w:t>pedagogizacja rodziców;</w:t>
      </w:r>
    </w:p>
    <w:p w:rsidR="00F902E9" w:rsidRPr="009039C6" w:rsidRDefault="00F902E9" w:rsidP="00E56F3E">
      <w:pPr>
        <w:numPr>
          <w:ilvl w:val="0"/>
          <w:numId w:val="242"/>
        </w:numPr>
        <w:tabs>
          <w:tab w:val="clear" w:pos="1004"/>
          <w:tab w:val="left" w:pos="567"/>
        </w:tabs>
        <w:spacing w:after="0"/>
        <w:ind w:hanging="720"/>
        <w:jc w:val="both"/>
        <w:rPr>
          <w:rFonts w:ascii="Times New Roman" w:hAnsi="Times New Roman" w:cs="Times New Roman"/>
          <w:sz w:val="24"/>
          <w:szCs w:val="24"/>
        </w:rPr>
      </w:pPr>
      <w:r w:rsidRPr="009039C6">
        <w:rPr>
          <w:rFonts w:ascii="Times New Roman" w:hAnsi="Times New Roman" w:cs="Times New Roman"/>
          <w:sz w:val="24"/>
          <w:szCs w:val="24"/>
        </w:rPr>
        <w:t>zwolnienie z opłat ubezpieczenia uczniów od następstw nieszczęśliwych wypadków;</w:t>
      </w:r>
    </w:p>
    <w:p w:rsidR="00F902E9" w:rsidRPr="009039C6" w:rsidRDefault="00F902E9" w:rsidP="00E56F3E">
      <w:pPr>
        <w:numPr>
          <w:ilvl w:val="0"/>
          <w:numId w:val="242"/>
        </w:numPr>
        <w:tabs>
          <w:tab w:val="clear" w:pos="1004"/>
          <w:tab w:val="left" w:pos="567"/>
        </w:tabs>
        <w:spacing w:after="0"/>
        <w:ind w:hanging="720"/>
        <w:jc w:val="both"/>
        <w:rPr>
          <w:rFonts w:ascii="Times New Roman" w:hAnsi="Times New Roman" w:cs="Times New Roman"/>
          <w:sz w:val="24"/>
          <w:szCs w:val="24"/>
        </w:rPr>
      </w:pPr>
      <w:r w:rsidRPr="009039C6">
        <w:rPr>
          <w:rFonts w:ascii="Times New Roman" w:hAnsi="Times New Roman" w:cs="Times New Roman"/>
          <w:sz w:val="24"/>
          <w:szCs w:val="24"/>
        </w:rPr>
        <w:t xml:space="preserve">zorganizowanie bezpłatnego dożywiania w postaci ciepłego posiłku; </w:t>
      </w:r>
    </w:p>
    <w:p w:rsidR="00F902E9" w:rsidRPr="009039C6" w:rsidRDefault="00FA5343" w:rsidP="00E56F3E">
      <w:pPr>
        <w:numPr>
          <w:ilvl w:val="0"/>
          <w:numId w:val="242"/>
        </w:numPr>
        <w:tabs>
          <w:tab w:val="clear" w:pos="1004"/>
          <w:tab w:val="left" w:pos="567"/>
        </w:tabs>
        <w:spacing w:after="0"/>
        <w:ind w:hanging="720"/>
        <w:jc w:val="both"/>
        <w:rPr>
          <w:rFonts w:ascii="Times New Roman" w:hAnsi="Times New Roman" w:cs="Times New Roman"/>
          <w:sz w:val="24"/>
          <w:szCs w:val="24"/>
        </w:rPr>
      </w:pPr>
      <w:r w:rsidRPr="009039C6">
        <w:rPr>
          <w:rFonts w:ascii="Times New Roman" w:hAnsi="Times New Roman" w:cs="Times New Roman"/>
          <w:sz w:val="24"/>
          <w:szCs w:val="24"/>
        </w:rPr>
        <w:t xml:space="preserve">udział w </w:t>
      </w:r>
      <w:r w:rsidR="00A424FB" w:rsidRPr="009039C6">
        <w:rPr>
          <w:rFonts w:ascii="Times New Roman" w:hAnsi="Times New Roman" w:cs="Times New Roman"/>
          <w:sz w:val="24"/>
          <w:szCs w:val="24"/>
        </w:rPr>
        <w:t xml:space="preserve">dedykowanych </w:t>
      </w:r>
      <w:r w:rsidRPr="009039C6">
        <w:rPr>
          <w:rFonts w:ascii="Times New Roman" w:hAnsi="Times New Roman" w:cs="Times New Roman"/>
          <w:sz w:val="24"/>
          <w:szCs w:val="24"/>
        </w:rPr>
        <w:t>p</w:t>
      </w:r>
      <w:r w:rsidR="00F902E9" w:rsidRPr="009039C6">
        <w:rPr>
          <w:rFonts w:ascii="Times New Roman" w:hAnsi="Times New Roman" w:cs="Times New Roman"/>
          <w:sz w:val="24"/>
          <w:szCs w:val="24"/>
        </w:rPr>
        <w:t>rogram</w:t>
      </w:r>
      <w:r w:rsidRPr="009039C6">
        <w:rPr>
          <w:rFonts w:ascii="Times New Roman" w:hAnsi="Times New Roman" w:cs="Times New Roman"/>
          <w:sz w:val="24"/>
          <w:szCs w:val="24"/>
        </w:rPr>
        <w:t>ach</w:t>
      </w:r>
      <w:r w:rsidR="00F902E9" w:rsidRPr="009039C6">
        <w:rPr>
          <w:rFonts w:ascii="Times New Roman" w:hAnsi="Times New Roman" w:cs="Times New Roman"/>
          <w:sz w:val="24"/>
          <w:szCs w:val="24"/>
        </w:rPr>
        <w:t xml:space="preserve"> </w:t>
      </w:r>
      <w:r w:rsidR="00A424FB" w:rsidRPr="009039C6">
        <w:rPr>
          <w:rFonts w:ascii="Times New Roman" w:hAnsi="Times New Roman" w:cs="Times New Roman"/>
          <w:sz w:val="24"/>
          <w:szCs w:val="24"/>
        </w:rPr>
        <w:t>wspierających</w:t>
      </w:r>
      <w:r w:rsidR="00F902E9" w:rsidRPr="009039C6">
        <w:rPr>
          <w:rFonts w:ascii="Times New Roman" w:hAnsi="Times New Roman" w:cs="Times New Roman"/>
          <w:sz w:val="24"/>
          <w:szCs w:val="24"/>
        </w:rPr>
        <w:t>;</w:t>
      </w:r>
    </w:p>
    <w:p w:rsidR="00F902E9" w:rsidRPr="009039C6" w:rsidRDefault="00F902E9" w:rsidP="00E56F3E">
      <w:pPr>
        <w:numPr>
          <w:ilvl w:val="0"/>
          <w:numId w:val="242"/>
        </w:numPr>
        <w:tabs>
          <w:tab w:val="clear" w:pos="1004"/>
          <w:tab w:val="left" w:pos="567"/>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współpraca z </w:t>
      </w:r>
      <w:r w:rsidR="00D37C93" w:rsidRPr="009039C6">
        <w:rPr>
          <w:rFonts w:ascii="Times New Roman" w:hAnsi="Times New Roman" w:cs="Times New Roman"/>
          <w:sz w:val="24"/>
          <w:szCs w:val="24"/>
        </w:rPr>
        <w:t xml:space="preserve">Gminnym </w:t>
      </w:r>
      <w:r w:rsidRPr="009039C6">
        <w:rPr>
          <w:rFonts w:ascii="Times New Roman" w:hAnsi="Times New Roman" w:cs="Times New Roman"/>
          <w:sz w:val="24"/>
          <w:szCs w:val="24"/>
        </w:rPr>
        <w:t xml:space="preserve">Ośrodkiem Pomocy Społecznej w </w:t>
      </w:r>
      <w:r w:rsidR="00D37C93" w:rsidRPr="009039C6">
        <w:rPr>
          <w:rFonts w:ascii="Times New Roman" w:hAnsi="Times New Roman" w:cs="Times New Roman"/>
          <w:sz w:val="24"/>
          <w:szCs w:val="24"/>
        </w:rPr>
        <w:t>Ostrowi Mazowieckiej.</w:t>
      </w:r>
    </w:p>
    <w:p w:rsidR="005816FF" w:rsidRPr="009039C6" w:rsidRDefault="005816FF" w:rsidP="000971DA">
      <w:pPr>
        <w:spacing w:after="0"/>
        <w:jc w:val="center"/>
        <w:rPr>
          <w:rFonts w:ascii="Times New Roman" w:hAnsi="Times New Roman" w:cs="Times New Roman"/>
          <w:b/>
          <w:sz w:val="24"/>
          <w:szCs w:val="24"/>
        </w:rPr>
      </w:pPr>
    </w:p>
    <w:p w:rsidR="005A4CD6" w:rsidRPr="009039C6" w:rsidRDefault="005A4CD6" w:rsidP="000971DA">
      <w:pPr>
        <w:spacing w:after="0"/>
        <w:jc w:val="center"/>
        <w:rPr>
          <w:rFonts w:ascii="Times New Roman" w:hAnsi="Times New Roman" w:cs="Times New Roman"/>
          <w:b/>
          <w:sz w:val="24"/>
          <w:szCs w:val="24"/>
        </w:rPr>
      </w:pPr>
    </w:p>
    <w:p w:rsidR="005A4CD6" w:rsidRPr="009039C6" w:rsidRDefault="005A4CD6" w:rsidP="000971DA">
      <w:pPr>
        <w:spacing w:after="0"/>
        <w:jc w:val="center"/>
        <w:rPr>
          <w:rFonts w:ascii="Times New Roman" w:hAnsi="Times New Roman" w:cs="Times New Roman"/>
          <w:b/>
          <w:sz w:val="24"/>
          <w:szCs w:val="24"/>
        </w:rPr>
      </w:pPr>
    </w:p>
    <w:p w:rsidR="00A034E2" w:rsidRPr="009039C6" w:rsidRDefault="00A034E2"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w:t>
      </w:r>
      <w:r w:rsidR="00F902E9" w:rsidRPr="009039C6">
        <w:rPr>
          <w:rFonts w:ascii="Times New Roman" w:hAnsi="Times New Roman" w:cs="Times New Roman"/>
          <w:b/>
          <w:sz w:val="24"/>
          <w:szCs w:val="24"/>
        </w:rPr>
        <w:t xml:space="preserve"> 25.</w:t>
      </w:r>
    </w:p>
    <w:p w:rsidR="007D7B7B" w:rsidRPr="009039C6" w:rsidRDefault="00054585"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lastRenderedPageBreak/>
        <w:t xml:space="preserve">Organizacja współdziałania z </w:t>
      </w:r>
      <w:r w:rsidR="007D7B7B" w:rsidRPr="009039C6">
        <w:rPr>
          <w:rFonts w:ascii="Times New Roman" w:hAnsi="Times New Roman" w:cs="Times New Roman"/>
          <w:b/>
          <w:sz w:val="24"/>
          <w:szCs w:val="24"/>
        </w:rPr>
        <w:t>poradniami psychologiczno – pedagogicznymi                               oraz  innymi instytucjami</w:t>
      </w:r>
    </w:p>
    <w:p w:rsidR="00A034E2" w:rsidRPr="009039C6" w:rsidRDefault="00A034E2" w:rsidP="00E56F3E">
      <w:pPr>
        <w:pStyle w:val="Akapitzlist"/>
        <w:numPr>
          <w:ilvl w:val="0"/>
          <w:numId w:val="23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Organizacja współdziałania z Poradnią Psychologic</w:t>
      </w:r>
      <w:r w:rsidR="00024757" w:rsidRPr="009039C6">
        <w:rPr>
          <w:rFonts w:ascii="Times New Roman" w:hAnsi="Times New Roman" w:cs="Times New Roman"/>
          <w:sz w:val="24"/>
          <w:szCs w:val="24"/>
        </w:rPr>
        <w:t>zno – Pedagogiczną;</w:t>
      </w:r>
    </w:p>
    <w:p w:rsidR="00A034E2" w:rsidRPr="009039C6" w:rsidRDefault="00A034E2" w:rsidP="00E56F3E">
      <w:pPr>
        <w:numPr>
          <w:ilvl w:val="0"/>
          <w:numId w:val="23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prowadzenie badań psychologiczno-pedagogicznych;</w:t>
      </w:r>
    </w:p>
    <w:p w:rsidR="00A034E2" w:rsidRPr="009039C6" w:rsidRDefault="00A034E2" w:rsidP="00E56F3E">
      <w:pPr>
        <w:numPr>
          <w:ilvl w:val="0"/>
          <w:numId w:val="23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badań osobowości;</w:t>
      </w:r>
    </w:p>
    <w:p w:rsidR="00A034E2" w:rsidRPr="009039C6" w:rsidRDefault="00A034E2" w:rsidP="00E56F3E">
      <w:pPr>
        <w:numPr>
          <w:ilvl w:val="0"/>
          <w:numId w:val="23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terapii rodzinnej;</w:t>
      </w:r>
    </w:p>
    <w:p w:rsidR="00A034E2" w:rsidRPr="009039C6" w:rsidRDefault="00A034E2" w:rsidP="00E56F3E">
      <w:pPr>
        <w:numPr>
          <w:ilvl w:val="0"/>
          <w:numId w:val="23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terapii pedagogicznej;</w:t>
      </w:r>
    </w:p>
    <w:p w:rsidR="00A034E2" w:rsidRPr="009039C6" w:rsidRDefault="00A034E2" w:rsidP="00E56F3E">
      <w:pPr>
        <w:numPr>
          <w:ilvl w:val="0"/>
          <w:numId w:val="23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zespołów reedukacyjnych;</w:t>
      </w:r>
    </w:p>
    <w:p w:rsidR="00A034E2" w:rsidRPr="009039C6" w:rsidRDefault="00A034E2" w:rsidP="00E56F3E">
      <w:pPr>
        <w:numPr>
          <w:ilvl w:val="0"/>
          <w:numId w:val="23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pogadanek i prelekcji;</w:t>
      </w:r>
    </w:p>
    <w:p w:rsidR="00A034E2" w:rsidRPr="009039C6" w:rsidRDefault="00A034E2" w:rsidP="00E56F3E">
      <w:pPr>
        <w:numPr>
          <w:ilvl w:val="0"/>
          <w:numId w:val="23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szkoleń i doskonalenia zawodowego.</w:t>
      </w:r>
    </w:p>
    <w:p w:rsidR="00024757" w:rsidRPr="009039C6" w:rsidRDefault="00024757" w:rsidP="00E56F3E">
      <w:pPr>
        <w:pStyle w:val="Akapitzlist"/>
        <w:numPr>
          <w:ilvl w:val="0"/>
          <w:numId w:val="23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Organizacji współdziałania z Policją:</w:t>
      </w:r>
    </w:p>
    <w:p w:rsidR="00024757" w:rsidRPr="009039C6" w:rsidRDefault="00024757" w:rsidP="00E56F3E">
      <w:pPr>
        <w:pStyle w:val="Akapitzlist"/>
        <w:numPr>
          <w:ilvl w:val="0"/>
          <w:numId w:val="237"/>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spotkania ze specjalistami ds. nieletnich i patologii, </w:t>
      </w:r>
    </w:p>
    <w:p w:rsidR="00024757" w:rsidRPr="009039C6" w:rsidRDefault="00024757" w:rsidP="00E56F3E">
      <w:pPr>
        <w:pStyle w:val="Akapitzlist"/>
        <w:numPr>
          <w:ilvl w:val="0"/>
          <w:numId w:val="237"/>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spotkania tematyczne młodzieży szkolnej z udziałem policjantów;</w:t>
      </w:r>
    </w:p>
    <w:p w:rsidR="00024757" w:rsidRPr="009039C6" w:rsidRDefault="00024757" w:rsidP="00E56F3E">
      <w:pPr>
        <w:pStyle w:val="Akapitzlist"/>
        <w:numPr>
          <w:ilvl w:val="0"/>
          <w:numId w:val="237"/>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informowanie policji o zdarzeniach na terenie szkoły stanowiących zagrożenie dla życia i zdrowia uczniów oraz przejawach demoralizacji dzieci i młodzieży; </w:t>
      </w:r>
    </w:p>
    <w:p w:rsidR="00024757" w:rsidRPr="009039C6" w:rsidRDefault="00024757" w:rsidP="00E56F3E">
      <w:pPr>
        <w:pStyle w:val="Akapitzlist"/>
        <w:numPr>
          <w:ilvl w:val="0"/>
          <w:numId w:val="237"/>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udzielanie przez policję pomocy szkole w rozwiązywaniu trudnych, mogących mieć podłoże przestępcze problemów.</w:t>
      </w:r>
    </w:p>
    <w:p w:rsidR="00024757" w:rsidRPr="009039C6" w:rsidRDefault="00024757" w:rsidP="00E56F3E">
      <w:pPr>
        <w:pStyle w:val="Akapitzlist"/>
        <w:numPr>
          <w:ilvl w:val="0"/>
          <w:numId w:val="23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Organizacja współdziałania ze Strażą Pożarną:</w:t>
      </w:r>
    </w:p>
    <w:p w:rsidR="00024757" w:rsidRPr="009039C6" w:rsidRDefault="00FB1C53" w:rsidP="00E56F3E">
      <w:pPr>
        <w:pStyle w:val="Akapitzlist"/>
        <w:numPr>
          <w:ilvl w:val="0"/>
          <w:numId w:val="238"/>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Przeprowadzanie </w:t>
      </w:r>
      <w:r w:rsidR="00024757" w:rsidRPr="009039C6">
        <w:rPr>
          <w:rFonts w:ascii="Times New Roman" w:hAnsi="Times New Roman" w:cs="Times New Roman"/>
          <w:sz w:val="24"/>
          <w:szCs w:val="24"/>
        </w:rPr>
        <w:t>różnorodnych akcji dotyczących niebezpieczeństw i zagrożeń czyhających na uczniów; sposoby zapobiegania;</w:t>
      </w:r>
    </w:p>
    <w:p w:rsidR="00024757" w:rsidRPr="009039C6" w:rsidRDefault="00024757" w:rsidP="00E56F3E">
      <w:pPr>
        <w:pStyle w:val="Akapitzlist"/>
        <w:numPr>
          <w:ilvl w:val="0"/>
          <w:numId w:val="238"/>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prelekcje dla uczniów związane z bezpieczeństwem pożarowym;</w:t>
      </w:r>
    </w:p>
    <w:p w:rsidR="00024757" w:rsidRPr="009039C6" w:rsidRDefault="00024757" w:rsidP="00E56F3E">
      <w:pPr>
        <w:pStyle w:val="Akapitzlist"/>
        <w:numPr>
          <w:ilvl w:val="0"/>
          <w:numId w:val="238"/>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udział uczniów i nauczycieli w różnorodnych konkursach plastycznych i wiedzy organizowanych pod patronatem straży.</w:t>
      </w:r>
    </w:p>
    <w:p w:rsidR="008C0B20" w:rsidRPr="009039C6" w:rsidRDefault="00024757" w:rsidP="00E56F3E">
      <w:pPr>
        <w:pStyle w:val="Akapitzlist"/>
        <w:numPr>
          <w:ilvl w:val="0"/>
          <w:numId w:val="23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Organizacja współdziałania z Gminnym Ośrodkiem Pomocy Społecznej w</w:t>
      </w:r>
      <w:r w:rsidR="00D37C93" w:rsidRPr="009039C6">
        <w:rPr>
          <w:rFonts w:ascii="Times New Roman" w:hAnsi="Times New Roman" w:cs="Times New Roman"/>
          <w:sz w:val="24"/>
          <w:szCs w:val="24"/>
        </w:rPr>
        <w:t xml:space="preserve"> Ostrowi Mazowieckiej</w:t>
      </w:r>
      <w:r w:rsidR="008C0B20" w:rsidRPr="009039C6">
        <w:rPr>
          <w:rFonts w:ascii="Times New Roman" w:hAnsi="Times New Roman" w:cs="Times New Roman"/>
          <w:sz w:val="24"/>
          <w:szCs w:val="24"/>
        </w:rPr>
        <w:t>:</w:t>
      </w:r>
    </w:p>
    <w:p w:rsidR="008C0B20" w:rsidRPr="009039C6" w:rsidRDefault="008C0B20" w:rsidP="00E56F3E">
      <w:pPr>
        <w:pStyle w:val="Akapitzlist"/>
        <w:numPr>
          <w:ilvl w:val="0"/>
          <w:numId w:val="239"/>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rozpoznanie środowiska ucznia;</w:t>
      </w:r>
    </w:p>
    <w:p w:rsidR="008C0B20" w:rsidRPr="009039C6" w:rsidRDefault="008C0B20" w:rsidP="00E56F3E">
      <w:pPr>
        <w:pStyle w:val="Akapitzlist"/>
        <w:numPr>
          <w:ilvl w:val="0"/>
          <w:numId w:val="239"/>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finansowanie posiłków najbardziej potrzebującym;</w:t>
      </w:r>
    </w:p>
    <w:p w:rsidR="008C0B20" w:rsidRPr="009039C6" w:rsidRDefault="008C0B20" w:rsidP="00E56F3E">
      <w:pPr>
        <w:pStyle w:val="Akapitzlist"/>
        <w:numPr>
          <w:ilvl w:val="0"/>
          <w:numId w:val="239"/>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udzielanie doraźnej pomocy finansowej i rzeczowej;</w:t>
      </w:r>
    </w:p>
    <w:p w:rsidR="008C0B20" w:rsidRPr="009039C6" w:rsidRDefault="008C0B20" w:rsidP="00E56F3E">
      <w:pPr>
        <w:pStyle w:val="Akapitzlist"/>
        <w:numPr>
          <w:ilvl w:val="0"/>
          <w:numId w:val="239"/>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wspieranie rodzin potrzebujących pomocy.</w:t>
      </w:r>
    </w:p>
    <w:p w:rsidR="008C0B20" w:rsidRPr="009039C6" w:rsidRDefault="008C0B20" w:rsidP="00E56F3E">
      <w:pPr>
        <w:pStyle w:val="Akapitzlist"/>
        <w:numPr>
          <w:ilvl w:val="0"/>
          <w:numId w:val="236"/>
        </w:numPr>
        <w:spacing w:after="0"/>
        <w:ind w:left="284" w:hanging="284"/>
        <w:jc w:val="both"/>
        <w:rPr>
          <w:rFonts w:ascii="Times New Roman" w:hAnsi="Times New Roman" w:cs="Times New Roman"/>
          <w:bCs/>
          <w:sz w:val="24"/>
          <w:szCs w:val="24"/>
        </w:rPr>
      </w:pPr>
      <w:r w:rsidRPr="009039C6">
        <w:rPr>
          <w:rFonts w:ascii="Times New Roman" w:hAnsi="Times New Roman" w:cs="Times New Roman"/>
          <w:sz w:val="24"/>
          <w:szCs w:val="24"/>
        </w:rPr>
        <w:t>Organizacja współdziałania</w:t>
      </w:r>
      <w:r w:rsidRPr="009039C6">
        <w:rPr>
          <w:rFonts w:ascii="Times New Roman" w:hAnsi="Times New Roman" w:cs="Times New Roman"/>
          <w:bCs/>
          <w:sz w:val="24"/>
          <w:szCs w:val="24"/>
        </w:rPr>
        <w:t xml:space="preserve"> z </w:t>
      </w:r>
      <w:r w:rsidR="00B81427" w:rsidRPr="009039C6">
        <w:rPr>
          <w:rFonts w:ascii="Times New Roman" w:hAnsi="Times New Roman" w:cs="Times New Roman"/>
          <w:bCs/>
          <w:sz w:val="24"/>
          <w:szCs w:val="24"/>
        </w:rPr>
        <w:t xml:space="preserve">Miejską i Gminną </w:t>
      </w:r>
      <w:r w:rsidRPr="009039C6">
        <w:rPr>
          <w:rFonts w:ascii="Times New Roman" w:hAnsi="Times New Roman" w:cs="Times New Roman"/>
          <w:bCs/>
          <w:sz w:val="24"/>
          <w:szCs w:val="24"/>
        </w:rPr>
        <w:t xml:space="preserve">Publiczną Biblioteką Publiczną w </w:t>
      </w:r>
      <w:r w:rsidR="00B81427" w:rsidRPr="009039C6">
        <w:rPr>
          <w:rFonts w:ascii="Times New Roman" w:hAnsi="Times New Roman" w:cs="Times New Roman"/>
          <w:bCs/>
          <w:sz w:val="24"/>
          <w:szCs w:val="24"/>
        </w:rPr>
        <w:t>Ostrowi Mazowieckiej</w:t>
      </w:r>
      <w:r w:rsidR="00FB1C53" w:rsidRPr="009039C6">
        <w:rPr>
          <w:rFonts w:ascii="Times New Roman" w:hAnsi="Times New Roman" w:cs="Times New Roman"/>
          <w:bCs/>
          <w:sz w:val="24"/>
          <w:szCs w:val="24"/>
        </w:rPr>
        <w:t>:</w:t>
      </w:r>
    </w:p>
    <w:p w:rsidR="008C0B20" w:rsidRPr="009039C6" w:rsidRDefault="008C0B20" w:rsidP="00E56F3E">
      <w:pPr>
        <w:pStyle w:val="Akapitzlist"/>
        <w:numPr>
          <w:ilvl w:val="0"/>
          <w:numId w:val="240"/>
        </w:numPr>
        <w:rPr>
          <w:rFonts w:ascii="Times New Roman" w:hAnsi="Times New Roman" w:cs="Times New Roman"/>
          <w:sz w:val="24"/>
          <w:szCs w:val="24"/>
        </w:rPr>
      </w:pPr>
      <w:r w:rsidRPr="009039C6">
        <w:rPr>
          <w:rFonts w:ascii="Times New Roman" w:hAnsi="Times New Roman" w:cs="Times New Roman"/>
          <w:sz w:val="24"/>
          <w:szCs w:val="24"/>
        </w:rPr>
        <w:t>wystawy okazjonalne;</w:t>
      </w:r>
    </w:p>
    <w:p w:rsidR="008C0B20" w:rsidRPr="009039C6" w:rsidRDefault="008C0B20" w:rsidP="00E56F3E">
      <w:pPr>
        <w:pStyle w:val="Akapitzlist"/>
        <w:numPr>
          <w:ilvl w:val="0"/>
          <w:numId w:val="240"/>
        </w:numPr>
        <w:rPr>
          <w:rFonts w:ascii="Times New Roman" w:hAnsi="Times New Roman" w:cs="Times New Roman"/>
          <w:sz w:val="24"/>
          <w:szCs w:val="24"/>
        </w:rPr>
      </w:pPr>
      <w:r w:rsidRPr="009039C6">
        <w:rPr>
          <w:rFonts w:ascii="Times New Roman" w:hAnsi="Times New Roman" w:cs="Times New Roman"/>
          <w:sz w:val="24"/>
          <w:szCs w:val="24"/>
        </w:rPr>
        <w:t>spotkania autorskie, koncerty muzyczne;</w:t>
      </w:r>
    </w:p>
    <w:p w:rsidR="008C0B20" w:rsidRPr="009039C6" w:rsidRDefault="008C0B20" w:rsidP="00E56F3E">
      <w:pPr>
        <w:pStyle w:val="Akapitzlist"/>
        <w:numPr>
          <w:ilvl w:val="0"/>
          <w:numId w:val="240"/>
        </w:numPr>
        <w:rPr>
          <w:rFonts w:ascii="Times New Roman" w:hAnsi="Times New Roman" w:cs="Times New Roman"/>
          <w:sz w:val="24"/>
          <w:szCs w:val="24"/>
        </w:rPr>
      </w:pPr>
      <w:r w:rsidRPr="009039C6">
        <w:rPr>
          <w:rFonts w:ascii="Times New Roman" w:hAnsi="Times New Roman" w:cs="Times New Roman"/>
          <w:sz w:val="24"/>
          <w:szCs w:val="24"/>
        </w:rPr>
        <w:t>wspólne organizowanie czasu wolnego uczniom.</w:t>
      </w:r>
    </w:p>
    <w:p w:rsidR="00FB1C53" w:rsidRPr="009039C6" w:rsidRDefault="00FB1C53" w:rsidP="00E56F3E">
      <w:pPr>
        <w:pStyle w:val="Akapitzlist"/>
        <w:numPr>
          <w:ilvl w:val="0"/>
          <w:numId w:val="23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Organizacja współdziałania z </w:t>
      </w:r>
      <w:r w:rsidR="00B81427" w:rsidRPr="009039C6">
        <w:rPr>
          <w:rFonts w:ascii="Times New Roman" w:hAnsi="Times New Roman" w:cs="Times New Roman"/>
          <w:bCs/>
          <w:sz w:val="24"/>
          <w:szCs w:val="24"/>
        </w:rPr>
        <w:t>Powiatowym</w:t>
      </w:r>
      <w:r w:rsidRPr="009039C6">
        <w:rPr>
          <w:rFonts w:ascii="Times New Roman" w:hAnsi="Times New Roman" w:cs="Times New Roman"/>
          <w:bCs/>
          <w:sz w:val="24"/>
          <w:szCs w:val="24"/>
        </w:rPr>
        <w:t xml:space="preserve"> Urzędem Pracy w </w:t>
      </w:r>
      <w:r w:rsidR="00B81427" w:rsidRPr="009039C6">
        <w:rPr>
          <w:rFonts w:ascii="Times New Roman" w:hAnsi="Times New Roman" w:cs="Times New Roman"/>
          <w:bCs/>
          <w:sz w:val="24"/>
          <w:szCs w:val="24"/>
        </w:rPr>
        <w:t>Ostrowi Mazowieckiej</w:t>
      </w:r>
      <w:r w:rsidRPr="009039C6">
        <w:rPr>
          <w:rFonts w:ascii="Times New Roman" w:hAnsi="Times New Roman" w:cs="Times New Roman"/>
          <w:bCs/>
          <w:sz w:val="24"/>
          <w:szCs w:val="24"/>
        </w:rPr>
        <w:t>:</w:t>
      </w:r>
    </w:p>
    <w:p w:rsidR="00FB1C53" w:rsidRPr="009039C6" w:rsidRDefault="00FB1C53" w:rsidP="00E56F3E">
      <w:pPr>
        <w:pStyle w:val="Akapitzlist"/>
        <w:numPr>
          <w:ilvl w:val="0"/>
          <w:numId w:val="246"/>
        </w:numPr>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analiza bieżącej sytuacji na rynku pracy w poszczególnych sektorach;</w:t>
      </w:r>
    </w:p>
    <w:p w:rsidR="00FB1C53" w:rsidRPr="009039C6" w:rsidRDefault="00FB1C53" w:rsidP="00E56F3E">
      <w:pPr>
        <w:pStyle w:val="Akapitzlist"/>
        <w:numPr>
          <w:ilvl w:val="0"/>
          <w:numId w:val="246"/>
        </w:numPr>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 xml:space="preserve">prognozy zapotrzebowania na umiejętności i kwalifikacje zawodowe na danym obszarze;  </w:t>
      </w:r>
    </w:p>
    <w:p w:rsidR="00FB1C53" w:rsidRPr="009039C6" w:rsidRDefault="00FB1C53" w:rsidP="00E56F3E">
      <w:pPr>
        <w:pStyle w:val="Akapitzlist"/>
        <w:numPr>
          <w:ilvl w:val="0"/>
          <w:numId w:val="246"/>
        </w:numPr>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dostosowanie klasyfikacji zawodów szkolnych</w:t>
      </w:r>
      <w:r w:rsidR="00417E7A"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do</w:t>
      </w:r>
      <w:r w:rsidR="00417E7A"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potrzeb rynku pracy;</w:t>
      </w:r>
    </w:p>
    <w:p w:rsidR="00FB1C53" w:rsidRPr="009039C6" w:rsidRDefault="00FB1C53" w:rsidP="00E56F3E">
      <w:pPr>
        <w:pStyle w:val="Akapitzlist"/>
        <w:numPr>
          <w:ilvl w:val="0"/>
          <w:numId w:val="246"/>
        </w:numPr>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wspólne działania z</w:t>
      </w:r>
      <w:r w:rsidR="00B81427" w:rsidRPr="009039C6">
        <w:rPr>
          <w:rFonts w:ascii="Times New Roman" w:hAnsi="Times New Roman" w:cs="Times New Roman"/>
          <w:bCs/>
          <w:sz w:val="24"/>
          <w:szCs w:val="24"/>
        </w:rPr>
        <w:t>e s</w:t>
      </w:r>
      <w:r w:rsidRPr="009039C6">
        <w:rPr>
          <w:rFonts w:ascii="Times New Roman" w:hAnsi="Times New Roman" w:cs="Times New Roman"/>
          <w:bCs/>
          <w:sz w:val="24"/>
          <w:szCs w:val="24"/>
        </w:rPr>
        <w:t>zkołą w obszarze doradztwa zawodowego.</w:t>
      </w:r>
    </w:p>
    <w:p w:rsidR="008C0B20" w:rsidRPr="009039C6" w:rsidRDefault="008C0B20" w:rsidP="00E56F3E">
      <w:pPr>
        <w:pStyle w:val="Akapitzlist"/>
        <w:numPr>
          <w:ilvl w:val="0"/>
          <w:numId w:val="236"/>
        </w:numPr>
        <w:spacing w:after="0"/>
        <w:ind w:left="284" w:hanging="284"/>
        <w:jc w:val="both"/>
        <w:rPr>
          <w:rFonts w:ascii="Times New Roman" w:hAnsi="Times New Roman" w:cs="Times New Roman"/>
          <w:b/>
          <w:bCs/>
          <w:sz w:val="24"/>
          <w:szCs w:val="24"/>
        </w:rPr>
      </w:pPr>
      <w:r w:rsidRPr="009039C6">
        <w:rPr>
          <w:rFonts w:ascii="Times New Roman" w:hAnsi="Times New Roman" w:cs="Times New Roman"/>
          <w:sz w:val="24"/>
          <w:szCs w:val="24"/>
        </w:rPr>
        <w:t>Organizacja współdziałania z władzami lokalnym i samorządowymi:</w:t>
      </w:r>
    </w:p>
    <w:p w:rsidR="008C0B20" w:rsidRPr="009039C6" w:rsidRDefault="008C0B20" w:rsidP="00E56F3E">
      <w:pPr>
        <w:pStyle w:val="Akapitzlist"/>
        <w:numPr>
          <w:ilvl w:val="0"/>
          <w:numId w:val="241"/>
        </w:numPr>
        <w:ind w:left="567" w:hanging="283"/>
        <w:rPr>
          <w:rFonts w:ascii="Times New Roman" w:hAnsi="Times New Roman" w:cs="Times New Roman"/>
          <w:sz w:val="24"/>
          <w:szCs w:val="24"/>
        </w:rPr>
      </w:pPr>
      <w:r w:rsidRPr="009039C6">
        <w:rPr>
          <w:rFonts w:ascii="Times New Roman" w:hAnsi="Times New Roman" w:cs="Times New Roman"/>
          <w:sz w:val="24"/>
          <w:szCs w:val="24"/>
        </w:rPr>
        <w:t>zapoznanie uczniów z pracą urzędów;</w:t>
      </w:r>
    </w:p>
    <w:p w:rsidR="008C0B20" w:rsidRPr="009039C6" w:rsidRDefault="008C0B20" w:rsidP="00E56F3E">
      <w:pPr>
        <w:pStyle w:val="Akapitzlist"/>
        <w:numPr>
          <w:ilvl w:val="0"/>
          <w:numId w:val="241"/>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 nawiązywanie kontaktów z władzami poprzez spotkania z nauczycielami i uczniami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z okazji uroczystości szkolnych;</w:t>
      </w:r>
    </w:p>
    <w:p w:rsidR="005B1AC9" w:rsidRPr="009039C6" w:rsidRDefault="008C0B20" w:rsidP="00E56F3E">
      <w:pPr>
        <w:pStyle w:val="Akapitzlist"/>
        <w:numPr>
          <w:ilvl w:val="0"/>
          <w:numId w:val="241"/>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lastRenderedPageBreak/>
        <w:t>sponsorowanie nagród na konkursy organizowane przez szkołę, dofinansowanie wycieczek szkolnych.</w:t>
      </w:r>
    </w:p>
    <w:p w:rsidR="00D6736D" w:rsidRPr="009039C6" w:rsidRDefault="005816FF"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26</w:t>
      </w:r>
      <w:r w:rsidR="00D6736D" w:rsidRPr="009039C6">
        <w:rPr>
          <w:rFonts w:ascii="Times New Roman" w:hAnsi="Times New Roman" w:cs="Times New Roman"/>
          <w:b/>
          <w:sz w:val="24"/>
          <w:szCs w:val="24"/>
        </w:rPr>
        <w:t>.</w:t>
      </w:r>
    </w:p>
    <w:p w:rsidR="007D7B7B" w:rsidRPr="009039C6" w:rsidRDefault="007D7B7B"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Organizacja współdziałania ze stowarzyszeniami i innymi organizacjami.</w:t>
      </w:r>
    </w:p>
    <w:p w:rsidR="00D6736D" w:rsidRPr="009039C6" w:rsidRDefault="00D6736D" w:rsidP="00E56F3E">
      <w:pPr>
        <w:pStyle w:val="Akapitzlist"/>
        <w:numPr>
          <w:ilvl w:val="0"/>
          <w:numId w:val="24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Organizacja współdziałania ze stowarzyszeniami</w:t>
      </w:r>
      <w:r w:rsidR="00B523C0" w:rsidRPr="009039C6">
        <w:rPr>
          <w:rFonts w:ascii="Times New Roman" w:hAnsi="Times New Roman" w:cs="Times New Roman"/>
          <w:sz w:val="24"/>
          <w:szCs w:val="24"/>
        </w:rPr>
        <w:t xml:space="preserve"> i innymi organizacjami w zakresie działalności innowacyjnej</w:t>
      </w:r>
      <w:r w:rsidRPr="009039C6">
        <w:rPr>
          <w:rFonts w:ascii="Times New Roman" w:hAnsi="Times New Roman" w:cs="Times New Roman"/>
          <w:sz w:val="24"/>
          <w:szCs w:val="24"/>
        </w:rPr>
        <w:t>:</w:t>
      </w:r>
    </w:p>
    <w:p w:rsidR="00D6736D" w:rsidRPr="009039C6" w:rsidRDefault="00D6736D" w:rsidP="00E56F3E">
      <w:pPr>
        <w:pStyle w:val="Akapitzlist"/>
        <w:numPr>
          <w:ilvl w:val="0"/>
          <w:numId w:val="247"/>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pomoc w realizacji inicjatyw na rzecz uczniów; </w:t>
      </w:r>
    </w:p>
    <w:p w:rsidR="00D6736D" w:rsidRPr="009039C6" w:rsidRDefault="00D6736D" w:rsidP="00E56F3E">
      <w:pPr>
        <w:pStyle w:val="Akapitzlist"/>
        <w:numPr>
          <w:ilvl w:val="0"/>
          <w:numId w:val="247"/>
        </w:numPr>
        <w:spacing w:after="0"/>
        <w:jc w:val="both"/>
        <w:rPr>
          <w:rFonts w:ascii="Times New Roman" w:hAnsi="Times New Roman" w:cs="Times New Roman"/>
          <w:sz w:val="24"/>
          <w:szCs w:val="24"/>
        </w:rPr>
      </w:pPr>
      <w:r w:rsidRPr="009039C6">
        <w:rPr>
          <w:rFonts w:ascii="Times New Roman" w:hAnsi="Times New Roman" w:cs="Times New Roman"/>
          <w:sz w:val="24"/>
          <w:szCs w:val="24"/>
        </w:rPr>
        <w:t>wzbogacanie ofe</w:t>
      </w:r>
      <w:r w:rsidR="00B81427" w:rsidRPr="009039C6">
        <w:rPr>
          <w:rFonts w:ascii="Times New Roman" w:hAnsi="Times New Roman" w:cs="Times New Roman"/>
          <w:sz w:val="24"/>
          <w:szCs w:val="24"/>
        </w:rPr>
        <w:t>rty wychowawczej i opiekuńczej s</w:t>
      </w:r>
      <w:r w:rsidRPr="009039C6">
        <w:rPr>
          <w:rFonts w:ascii="Times New Roman" w:hAnsi="Times New Roman" w:cs="Times New Roman"/>
          <w:sz w:val="24"/>
          <w:szCs w:val="24"/>
        </w:rPr>
        <w:t xml:space="preserve">zkoły; </w:t>
      </w:r>
    </w:p>
    <w:p w:rsidR="00D6736D" w:rsidRPr="009039C6" w:rsidRDefault="00B523C0" w:rsidP="00E56F3E">
      <w:pPr>
        <w:pStyle w:val="Akapitzlist"/>
        <w:numPr>
          <w:ilvl w:val="0"/>
          <w:numId w:val="247"/>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stwarzanie możliwości </w:t>
      </w:r>
      <w:r w:rsidR="00D6736D" w:rsidRPr="009039C6">
        <w:rPr>
          <w:rFonts w:ascii="Times New Roman" w:hAnsi="Times New Roman" w:cs="Times New Roman"/>
          <w:sz w:val="24"/>
          <w:szCs w:val="24"/>
        </w:rPr>
        <w:t>rozwijania</w:t>
      </w:r>
      <w:r w:rsidRPr="009039C6">
        <w:rPr>
          <w:rFonts w:ascii="Times New Roman" w:hAnsi="Times New Roman" w:cs="Times New Roman"/>
          <w:sz w:val="24"/>
          <w:szCs w:val="24"/>
        </w:rPr>
        <w:t xml:space="preserve"> oraz</w:t>
      </w:r>
      <w:r w:rsidR="00D6736D" w:rsidRPr="009039C6">
        <w:rPr>
          <w:rFonts w:ascii="Times New Roman" w:hAnsi="Times New Roman" w:cs="Times New Roman"/>
          <w:sz w:val="24"/>
          <w:szCs w:val="24"/>
        </w:rPr>
        <w:t xml:space="preserve"> doskonalenia uzdo</w:t>
      </w:r>
      <w:r w:rsidRPr="009039C6">
        <w:rPr>
          <w:rFonts w:ascii="Times New Roman" w:hAnsi="Times New Roman" w:cs="Times New Roman"/>
          <w:sz w:val="24"/>
          <w:szCs w:val="24"/>
        </w:rPr>
        <w:t>lnień i</w:t>
      </w:r>
      <w:r w:rsidR="00D6736D" w:rsidRPr="009039C6">
        <w:rPr>
          <w:rFonts w:ascii="Times New Roman" w:hAnsi="Times New Roman" w:cs="Times New Roman"/>
          <w:sz w:val="24"/>
          <w:szCs w:val="24"/>
        </w:rPr>
        <w:t xml:space="preserve"> talentów uczniowskich;</w:t>
      </w:r>
    </w:p>
    <w:p w:rsidR="00B523C0" w:rsidRPr="009039C6" w:rsidRDefault="00D6736D" w:rsidP="00E56F3E">
      <w:pPr>
        <w:pStyle w:val="Akapitzlist"/>
        <w:numPr>
          <w:ilvl w:val="0"/>
          <w:numId w:val="247"/>
        </w:numPr>
        <w:spacing w:after="0"/>
        <w:jc w:val="both"/>
        <w:rPr>
          <w:rFonts w:ascii="Times New Roman" w:hAnsi="Times New Roman" w:cs="Times New Roman"/>
          <w:sz w:val="24"/>
          <w:szCs w:val="24"/>
        </w:rPr>
      </w:pPr>
      <w:r w:rsidRPr="009039C6">
        <w:rPr>
          <w:rFonts w:ascii="Times New Roman" w:hAnsi="Times New Roman" w:cs="Times New Roman"/>
          <w:sz w:val="24"/>
          <w:szCs w:val="24"/>
        </w:rPr>
        <w:t>wpływ na integrację uczniów;</w:t>
      </w:r>
    </w:p>
    <w:p w:rsidR="00B523C0" w:rsidRPr="009039C6" w:rsidRDefault="00B523C0" w:rsidP="00E56F3E">
      <w:pPr>
        <w:pStyle w:val="Akapitzlist"/>
        <w:numPr>
          <w:ilvl w:val="0"/>
          <w:numId w:val="247"/>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sponsorowanie nagród </w:t>
      </w:r>
      <w:r w:rsidR="00B81427" w:rsidRPr="009039C6">
        <w:rPr>
          <w:rFonts w:ascii="Times New Roman" w:hAnsi="Times New Roman" w:cs="Times New Roman"/>
          <w:sz w:val="24"/>
          <w:szCs w:val="24"/>
        </w:rPr>
        <w:t>na konkursy organizowane przez s</w:t>
      </w:r>
      <w:r w:rsidRPr="009039C6">
        <w:rPr>
          <w:rFonts w:ascii="Times New Roman" w:hAnsi="Times New Roman" w:cs="Times New Roman"/>
          <w:sz w:val="24"/>
          <w:szCs w:val="24"/>
        </w:rPr>
        <w:t>zkołę;</w:t>
      </w:r>
    </w:p>
    <w:p w:rsidR="00D6736D" w:rsidRPr="009039C6" w:rsidRDefault="00D6736D" w:rsidP="00E56F3E">
      <w:pPr>
        <w:pStyle w:val="Akapitzlist"/>
        <w:numPr>
          <w:ilvl w:val="0"/>
          <w:numId w:val="247"/>
        </w:numPr>
        <w:spacing w:after="0"/>
        <w:jc w:val="both"/>
        <w:rPr>
          <w:rFonts w:ascii="Times New Roman" w:hAnsi="Times New Roman" w:cs="Times New Roman"/>
          <w:sz w:val="24"/>
          <w:szCs w:val="24"/>
        </w:rPr>
      </w:pPr>
      <w:r w:rsidRPr="009039C6">
        <w:rPr>
          <w:rFonts w:ascii="Times New Roman" w:hAnsi="Times New Roman" w:cs="Times New Roman"/>
          <w:sz w:val="24"/>
          <w:szCs w:val="24"/>
        </w:rPr>
        <w:t>wpływ na podniesienie jakości pracy placówki.</w:t>
      </w:r>
    </w:p>
    <w:p w:rsidR="00D6736D" w:rsidRPr="009039C6" w:rsidRDefault="00D6736D" w:rsidP="000971DA">
      <w:pPr>
        <w:spacing w:after="0"/>
        <w:jc w:val="center"/>
        <w:rPr>
          <w:rFonts w:ascii="Times New Roman" w:hAnsi="Times New Roman" w:cs="Times New Roman"/>
          <w:b/>
          <w:sz w:val="24"/>
          <w:szCs w:val="24"/>
        </w:rPr>
      </w:pPr>
    </w:p>
    <w:p w:rsidR="0031410F" w:rsidRPr="009039C6" w:rsidRDefault="0031410F"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ROZDZIAŁ 4. </w:t>
      </w:r>
    </w:p>
    <w:p w:rsidR="0031410F" w:rsidRPr="009039C6" w:rsidRDefault="00F13897" w:rsidP="000971DA">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ORGANY SZKOŁY</w:t>
      </w:r>
    </w:p>
    <w:p w:rsidR="00DD3955" w:rsidRPr="009039C6" w:rsidRDefault="00DD3955" w:rsidP="00AA16BE">
      <w:pPr>
        <w:spacing w:after="0"/>
        <w:jc w:val="center"/>
        <w:rPr>
          <w:rFonts w:ascii="Times New Roman" w:hAnsi="Times New Roman" w:cs="Times New Roman"/>
          <w:b/>
          <w:sz w:val="24"/>
          <w:szCs w:val="24"/>
        </w:rPr>
      </w:pPr>
    </w:p>
    <w:p w:rsidR="00CF183B" w:rsidRPr="009039C6" w:rsidRDefault="00303E1C" w:rsidP="00AA16BE">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2</w:t>
      </w:r>
      <w:r w:rsidR="005816FF" w:rsidRPr="009039C6">
        <w:rPr>
          <w:rFonts w:ascii="Times New Roman" w:hAnsi="Times New Roman" w:cs="Times New Roman"/>
          <w:b/>
          <w:sz w:val="24"/>
          <w:szCs w:val="24"/>
        </w:rPr>
        <w:t>7</w:t>
      </w:r>
      <w:r w:rsidR="00CF183B" w:rsidRPr="009039C6">
        <w:rPr>
          <w:rFonts w:ascii="Times New Roman" w:hAnsi="Times New Roman" w:cs="Times New Roman"/>
          <w:b/>
          <w:sz w:val="24"/>
          <w:szCs w:val="24"/>
        </w:rPr>
        <w:t>.</w:t>
      </w:r>
    </w:p>
    <w:p w:rsidR="00687CC5" w:rsidRPr="009039C6" w:rsidRDefault="00687CC5" w:rsidP="006B6D34">
      <w:pPr>
        <w:numPr>
          <w:ilvl w:val="0"/>
          <w:numId w:val="15"/>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 xml:space="preserve">Organami szkoły są: </w:t>
      </w:r>
    </w:p>
    <w:p w:rsidR="00687CC5" w:rsidRPr="009039C6" w:rsidRDefault="00A25443" w:rsidP="006B6D34">
      <w:pPr>
        <w:numPr>
          <w:ilvl w:val="0"/>
          <w:numId w:val="16"/>
        </w:numPr>
        <w:spacing w:after="0"/>
        <w:rPr>
          <w:rFonts w:ascii="Times New Roman" w:hAnsi="Times New Roman" w:cs="Times New Roman"/>
          <w:sz w:val="24"/>
          <w:szCs w:val="24"/>
        </w:rPr>
      </w:pPr>
      <w:r w:rsidRPr="009039C6">
        <w:rPr>
          <w:rFonts w:ascii="Times New Roman" w:hAnsi="Times New Roman" w:cs="Times New Roman"/>
          <w:sz w:val="24"/>
          <w:szCs w:val="24"/>
        </w:rPr>
        <w:t>Dyrektor S</w:t>
      </w:r>
      <w:r w:rsidR="00687CC5" w:rsidRPr="009039C6">
        <w:rPr>
          <w:rFonts w:ascii="Times New Roman" w:hAnsi="Times New Roman" w:cs="Times New Roman"/>
          <w:sz w:val="24"/>
          <w:szCs w:val="24"/>
        </w:rPr>
        <w:t>zkoły;</w:t>
      </w:r>
    </w:p>
    <w:p w:rsidR="00687CC5" w:rsidRPr="009039C6" w:rsidRDefault="00687CC5" w:rsidP="006B6D34">
      <w:pPr>
        <w:numPr>
          <w:ilvl w:val="0"/>
          <w:numId w:val="16"/>
        </w:numPr>
        <w:spacing w:after="0"/>
        <w:rPr>
          <w:rFonts w:ascii="Times New Roman" w:hAnsi="Times New Roman" w:cs="Times New Roman"/>
          <w:sz w:val="24"/>
          <w:szCs w:val="24"/>
        </w:rPr>
      </w:pPr>
      <w:r w:rsidRPr="009039C6">
        <w:rPr>
          <w:rFonts w:ascii="Times New Roman" w:hAnsi="Times New Roman" w:cs="Times New Roman"/>
          <w:sz w:val="24"/>
          <w:szCs w:val="24"/>
        </w:rPr>
        <w:t>Rada Pedagogiczna;</w:t>
      </w:r>
    </w:p>
    <w:p w:rsidR="00687CC5" w:rsidRPr="009039C6" w:rsidRDefault="00687CC5" w:rsidP="006B6D34">
      <w:pPr>
        <w:numPr>
          <w:ilvl w:val="0"/>
          <w:numId w:val="16"/>
        </w:numPr>
        <w:spacing w:after="0"/>
        <w:rPr>
          <w:rFonts w:ascii="Times New Roman" w:hAnsi="Times New Roman" w:cs="Times New Roman"/>
          <w:sz w:val="24"/>
          <w:szCs w:val="24"/>
        </w:rPr>
      </w:pPr>
      <w:r w:rsidRPr="009039C6">
        <w:rPr>
          <w:rFonts w:ascii="Times New Roman" w:hAnsi="Times New Roman" w:cs="Times New Roman"/>
          <w:sz w:val="24"/>
          <w:szCs w:val="24"/>
        </w:rPr>
        <w:t>Samorząd Uczniowski zwany dalej samorządem;</w:t>
      </w:r>
    </w:p>
    <w:p w:rsidR="00687CC5" w:rsidRPr="009039C6" w:rsidRDefault="00687CC5" w:rsidP="006B6D34">
      <w:pPr>
        <w:numPr>
          <w:ilvl w:val="0"/>
          <w:numId w:val="16"/>
        </w:numPr>
        <w:spacing w:after="0"/>
        <w:rPr>
          <w:rFonts w:ascii="Times New Roman" w:hAnsi="Times New Roman" w:cs="Times New Roman"/>
          <w:sz w:val="24"/>
          <w:szCs w:val="24"/>
        </w:rPr>
      </w:pPr>
      <w:r w:rsidRPr="009039C6">
        <w:rPr>
          <w:rFonts w:ascii="Times New Roman" w:hAnsi="Times New Roman" w:cs="Times New Roman"/>
          <w:sz w:val="24"/>
          <w:szCs w:val="24"/>
        </w:rPr>
        <w:t>Rada Rodziców.</w:t>
      </w:r>
    </w:p>
    <w:p w:rsidR="00687CC5" w:rsidRPr="009039C6" w:rsidRDefault="00687CC5" w:rsidP="00156F28">
      <w:p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Rada Pedagogiczna, Samorząd Uczniowski i Rada Rodziców uchwalają regulaminy swojej działalności, które nie mogą być sprzeczne z przepisami prawa oświatowego. </w:t>
      </w:r>
    </w:p>
    <w:p w:rsidR="00156F28" w:rsidRPr="009039C6" w:rsidRDefault="00156F28" w:rsidP="00156F28">
      <w:pPr>
        <w:spacing w:after="0"/>
        <w:jc w:val="both"/>
        <w:rPr>
          <w:rFonts w:ascii="Times New Roman" w:hAnsi="Times New Roman" w:cs="Times New Roman"/>
          <w:sz w:val="24"/>
          <w:szCs w:val="24"/>
        </w:rPr>
      </w:pPr>
    </w:p>
    <w:p w:rsidR="00CF183B" w:rsidRPr="009039C6" w:rsidRDefault="00303E1C" w:rsidP="00AA16BE">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2</w:t>
      </w:r>
      <w:r w:rsidR="005816FF" w:rsidRPr="009039C6">
        <w:rPr>
          <w:rFonts w:ascii="Times New Roman" w:hAnsi="Times New Roman" w:cs="Times New Roman"/>
          <w:b/>
          <w:sz w:val="24"/>
          <w:szCs w:val="24"/>
        </w:rPr>
        <w:t>8</w:t>
      </w:r>
      <w:r w:rsidR="00CF183B" w:rsidRPr="009039C6">
        <w:rPr>
          <w:rFonts w:ascii="Times New Roman" w:hAnsi="Times New Roman" w:cs="Times New Roman"/>
          <w:b/>
          <w:sz w:val="24"/>
          <w:szCs w:val="24"/>
        </w:rPr>
        <w:t>.</w:t>
      </w:r>
    </w:p>
    <w:p w:rsidR="00AA16BE" w:rsidRPr="009039C6" w:rsidRDefault="00A25443" w:rsidP="00AA16BE">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Dyrektor S</w:t>
      </w:r>
      <w:r w:rsidR="00AA16BE" w:rsidRPr="009039C6">
        <w:rPr>
          <w:rFonts w:ascii="Times New Roman" w:hAnsi="Times New Roman" w:cs="Times New Roman"/>
          <w:b/>
          <w:sz w:val="24"/>
          <w:szCs w:val="24"/>
        </w:rPr>
        <w:t>zkoły</w:t>
      </w:r>
    </w:p>
    <w:p w:rsidR="0031410F" w:rsidRPr="009039C6" w:rsidRDefault="00687CC5" w:rsidP="006B6D34">
      <w:pPr>
        <w:pStyle w:val="Akapitzlist"/>
        <w:numPr>
          <w:ilvl w:val="0"/>
          <w:numId w:val="20"/>
        </w:numPr>
        <w:ind w:left="284" w:hanging="284"/>
        <w:rPr>
          <w:rFonts w:ascii="Times New Roman" w:hAnsi="Times New Roman" w:cs="Times New Roman"/>
          <w:sz w:val="24"/>
          <w:szCs w:val="24"/>
        </w:rPr>
      </w:pPr>
      <w:r w:rsidRPr="009039C6">
        <w:rPr>
          <w:rFonts w:ascii="Times New Roman" w:hAnsi="Times New Roman" w:cs="Times New Roman"/>
          <w:sz w:val="24"/>
          <w:szCs w:val="24"/>
        </w:rPr>
        <w:t>Dyrektor szkoły w szczególności:</w:t>
      </w:r>
    </w:p>
    <w:p w:rsidR="00687CC5" w:rsidRPr="009039C6" w:rsidRDefault="00687CC5" w:rsidP="006B6D34">
      <w:pPr>
        <w:pStyle w:val="Akapitzlist"/>
        <w:numPr>
          <w:ilvl w:val="0"/>
          <w:numId w:val="17"/>
        </w:numPr>
        <w:ind w:left="709" w:hanging="283"/>
        <w:rPr>
          <w:rFonts w:ascii="Times New Roman" w:hAnsi="Times New Roman" w:cs="Times New Roman"/>
          <w:sz w:val="24"/>
          <w:szCs w:val="24"/>
        </w:rPr>
      </w:pPr>
      <w:r w:rsidRPr="009039C6">
        <w:rPr>
          <w:rFonts w:ascii="Times New Roman" w:hAnsi="Times New Roman" w:cs="Times New Roman"/>
          <w:sz w:val="24"/>
          <w:szCs w:val="24"/>
        </w:rPr>
        <w:t>kieruje działalnością szkoły oraz reprezentuje ją na zewnątrz;</w:t>
      </w:r>
    </w:p>
    <w:p w:rsidR="00687CC5" w:rsidRPr="009039C6" w:rsidRDefault="00687CC5" w:rsidP="006B6D34">
      <w:pPr>
        <w:pStyle w:val="Akapitzlist"/>
        <w:numPr>
          <w:ilvl w:val="0"/>
          <w:numId w:val="17"/>
        </w:numPr>
        <w:ind w:left="709" w:hanging="283"/>
        <w:rPr>
          <w:rFonts w:ascii="Times New Roman" w:hAnsi="Times New Roman" w:cs="Times New Roman"/>
          <w:sz w:val="24"/>
          <w:szCs w:val="24"/>
        </w:rPr>
      </w:pPr>
      <w:r w:rsidRPr="009039C6">
        <w:rPr>
          <w:rFonts w:ascii="Times New Roman" w:hAnsi="Times New Roman" w:cs="Times New Roman"/>
          <w:sz w:val="24"/>
          <w:szCs w:val="24"/>
        </w:rPr>
        <w:t>sprawuje nadzór pedagogiczny;</w:t>
      </w:r>
    </w:p>
    <w:p w:rsidR="00687CC5" w:rsidRPr="009039C6" w:rsidRDefault="00687CC5" w:rsidP="006B6D34">
      <w:pPr>
        <w:pStyle w:val="Akapitzlist"/>
        <w:numPr>
          <w:ilvl w:val="0"/>
          <w:numId w:val="17"/>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sprawuje opiekę nad uczniami oraz stwarza warunki harmonijnego rozwoju psychofizycznego poprzez aktywne działania prozdrowotne;</w:t>
      </w:r>
    </w:p>
    <w:p w:rsidR="00687CC5" w:rsidRPr="009039C6" w:rsidRDefault="00687CC5" w:rsidP="006B6D34">
      <w:pPr>
        <w:pStyle w:val="Akapitzlist"/>
        <w:numPr>
          <w:ilvl w:val="0"/>
          <w:numId w:val="17"/>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realizuje uchwały rady pedagogicznej, podjęte w ramach ich kompetencji stanowiących;</w:t>
      </w:r>
    </w:p>
    <w:p w:rsidR="00292BC9" w:rsidRPr="009039C6" w:rsidRDefault="00292BC9" w:rsidP="006B6D34">
      <w:pPr>
        <w:pStyle w:val="Akapitzlist"/>
        <w:numPr>
          <w:ilvl w:val="0"/>
          <w:numId w:val="17"/>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dysponuje środkami określonymi w planie finansowym szkoły zaopiniowanym przez radę pedagogiczną i ponosi odpowiedzialność za ich prawidłowe wykorzystanie,                    a także może organizować administracyjną, finansową i gospodarcza obsługę szkoły;</w:t>
      </w:r>
    </w:p>
    <w:p w:rsidR="00292BC9" w:rsidRPr="009039C6" w:rsidRDefault="00292BC9" w:rsidP="006B6D34">
      <w:pPr>
        <w:pStyle w:val="Akapitzlist"/>
        <w:numPr>
          <w:ilvl w:val="0"/>
          <w:numId w:val="17"/>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wykonuje zadania związane z zapewnieniem bezpieczeństwa uczniom i nauczycielom w czasie zajęć organizowanych przez szkołę;</w:t>
      </w:r>
    </w:p>
    <w:p w:rsidR="00292BC9" w:rsidRPr="009039C6" w:rsidRDefault="00292BC9" w:rsidP="006B6D34">
      <w:pPr>
        <w:pStyle w:val="Akapitzlist"/>
        <w:numPr>
          <w:ilvl w:val="0"/>
          <w:numId w:val="17"/>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wykonuje inne zadania wynikające z przepisów szczegółowych;</w:t>
      </w:r>
    </w:p>
    <w:p w:rsidR="00292BC9" w:rsidRPr="009039C6" w:rsidRDefault="00292BC9" w:rsidP="006B6D34">
      <w:pPr>
        <w:pStyle w:val="Akapitzlist"/>
        <w:numPr>
          <w:ilvl w:val="0"/>
          <w:numId w:val="17"/>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współdziała ze szkołami wyższymi w organizacji praktyk pedagogicznych;</w:t>
      </w:r>
    </w:p>
    <w:p w:rsidR="00292BC9" w:rsidRPr="009039C6" w:rsidRDefault="00292BC9" w:rsidP="006B6D34">
      <w:pPr>
        <w:pStyle w:val="Akapitzlist"/>
        <w:numPr>
          <w:ilvl w:val="0"/>
          <w:numId w:val="17"/>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lastRenderedPageBreak/>
        <w:t>stwarza warunki do działania w szkole: wolontariuszy, stowarzyszeń i innych organizacji, a w szczególności organizacji harcerskich, których celem statutowym jest działalność wychowawcza lub rozszerzenie i wzbogacenie form działalności dydaktycznej, wychowawczej, opiekuńczej i innowacyjnej szkoły;</w:t>
      </w:r>
    </w:p>
    <w:p w:rsidR="00292BC9" w:rsidRPr="009039C6" w:rsidRDefault="00292BC9" w:rsidP="006B6D34">
      <w:pPr>
        <w:pStyle w:val="Akapitzlist"/>
        <w:numPr>
          <w:ilvl w:val="0"/>
          <w:numId w:val="17"/>
        </w:numPr>
        <w:tabs>
          <w:tab w:val="left" w:pos="709"/>
          <w:tab w:val="left" w:pos="851"/>
          <w:tab w:val="left" w:pos="993"/>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odpowiada za realizację zaleceń wynikających z orzeczenia o potrzebie kształcenia specjalnego;</w:t>
      </w:r>
    </w:p>
    <w:p w:rsidR="00687CC5" w:rsidRPr="009039C6" w:rsidRDefault="00292BC9" w:rsidP="006B6D34">
      <w:pPr>
        <w:pStyle w:val="Akapitzlist"/>
        <w:numPr>
          <w:ilvl w:val="0"/>
          <w:numId w:val="17"/>
        </w:numPr>
        <w:tabs>
          <w:tab w:val="left" w:pos="709"/>
          <w:tab w:val="left" w:pos="851"/>
          <w:tab w:val="left" w:pos="993"/>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współpracuje z pielęgniarką albo higienistką szkolną, </w:t>
      </w:r>
      <w:r w:rsidR="00252484" w:rsidRPr="009039C6">
        <w:rPr>
          <w:rFonts w:ascii="Times New Roman" w:hAnsi="Times New Roman" w:cs="Times New Roman"/>
          <w:sz w:val="24"/>
          <w:szCs w:val="24"/>
        </w:rPr>
        <w:t>lekarzem i lekarzem dentystą, sprawującym profilaktyczną</w:t>
      </w:r>
      <w:r w:rsidR="00417E7A" w:rsidRPr="009039C6">
        <w:rPr>
          <w:rFonts w:ascii="Times New Roman" w:hAnsi="Times New Roman" w:cs="Times New Roman"/>
          <w:sz w:val="24"/>
          <w:szCs w:val="24"/>
        </w:rPr>
        <w:t xml:space="preserve"> </w:t>
      </w:r>
      <w:r w:rsidR="00252484" w:rsidRPr="009039C6">
        <w:rPr>
          <w:rFonts w:ascii="Times New Roman" w:hAnsi="Times New Roman" w:cs="Times New Roman"/>
          <w:sz w:val="24"/>
          <w:szCs w:val="24"/>
        </w:rPr>
        <w:t>opiekę zdrowotną nad dziećmi i młodzieżą, w tym udostępnia imię i nazwisko, PESEL ucznia celem właściwej realizacji opieki.</w:t>
      </w:r>
    </w:p>
    <w:p w:rsidR="00252484" w:rsidRPr="009039C6" w:rsidRDefault="00252484" w:rsidP="006B6D34">
      <w:pPr>
        <w:pStyle w:val="Akapitzlist"/>
        <w:numPr>
          <w:ilvl w:val="0"/>
          <w:numId w:val="20"/>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Dyrektor szkoły może, w drodze decyzji, skreślić ucznia z listy uczni</w:t>
      </w:r>
      <w:r w:rsidR="00B81427" w:rsidRPr="009039C6">
        <w:rPr>
          <w:rFonts w:ascii="Times New Roman" w:hAnsi="Times New Roman" w:cs="Times New Roman"/>
          <w:sz w:val="24"/>
          <w:szCs w:val="24"/>
        </w:rPr>
        <w:t>ów w przypadkach określonych w s</w:t>
      </w:r>
      <w:r w:rsidRPr="009039C6">
        <w:rPr>
          <w:rFonts w:ascii="Times New Roman" w:hAnsi="Times New Roman" w:cs="Times New Roman"/>
          <w:sz w:val="24"/>
          <w:szCs w:val="24"/>
        </w:rPr>
        <w:t xml:space="preserve">tatucie </w:t>
      </w:r>
      <w:r w:rsidR="00B81427" w:rsidRPr="009039C6">
        <w:rPr>
          <w:rFonts w:ascii="Times New Roman" w:hAnsi="Times New Roman" w:cs="Times New Roman"/>
          <w:sz w:val="24"/>
          <w:szCs w:val="24"/>
        </w:rPr>
        <w:t>s</w:t>
      </w:r>
      <w:r w:rsidRPr="009039C6">
        <w:rPr>
          <w:rFonts w:ascii="Times New Roman" w:hAnsi="Times New Roman" w:cs="Times New Roman"/>
          <w:sz w:val="24"/>
          <w:szCs w:val="24"/>
        </w:rPr>
        <w:t>zkoły. Skreślenie następuje na podstawie uchwały rady pedagogicznej, po zasięgnięciu opinii samorządu uczniowskiego.</w:t>
      </w:r>
    </w:p>
    <w:p w:rsidR="00252484" w:rsidRPr="009039C6" w:rsidRDefault="0051283B" w:rsidP="006B6D34">
      <w:pPr>
        <w:pStyle w:val="Akapitzlist"/>
        <w:numPr>
          <w:ilvl w:val="0"/>
          <w:numId w:val="20"/>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Przepis ust. 2</w:t>
      </w:r>
      <w:r w:rsidR="00252484" w:rsidRPr="009039C6">
        <w:rPr>
          <w:rFonts w:ascii="Times New Roman" w:hAnsi="Times New Roman" w:cs="Times New Roman"/>
          <w:sz w:val="24"/>
          <w:szCs w:val="24"/>
        </w:rPr>
        <w:t xml:space="preserve"> nie dotyczy ucznia </w:t>
      </w:r>
      <w:r w:rsidR="00416790" w:rsidRPr="009039C6">
        <w:rPr>
          <w:rFonts w:ascii="Times New Roman" w:hAnsi="Times New Roman" w:cs="Times New Roman"/>
          <w:sz w:val="24"/>
          <w:szCs w:val="24"/>
        </w:rPr>
        <w:t xml:space="preserve">objętego </w:t>
      </w:r>
      <w:r w:rsidR="00252484" w:rsidRPr="009039C6">
        <w:rPr>
          <w:rFonts w:ascii="Times New Roman" w:hAnsi="Times New Roman" w:cs="Times New Roman"/>
          <w:sz w:val="24"/>
          <w:szCs w:val="24"/>
        </w:rPr>
        <w:t>obowiązkiem szkolnym. W uzasadnionych przypadkach uczeń ten, na wniosek dyrektora szkoły, może zostać prz</w:t>
      </w:r>
      <w:r w:rsidR="00893CDF" w:rsidRPr="009039C6">
        <w:rPr>
          <w:rFonts w:ascii="Times New Roman" w:hAnsi="Times New Roman" w:cs="Times New Roman"/>
          <w:sz w:val="24"/>
          <w:szCs w:val="24"/>
        </w:rPr>
        <w:t>e</w:t>
      </w:r>
      <w:r w:rsidR="00252484" w:rsidRPr="009039C6">
        <w:rPr>
          <w:rFonts w:ascii="Times New Roman" w:hAnsi="Times New Roman" w:cs="Times New Roman"/>
          <w:sz w:val="24"/>
          <w:szCs w:val="24"/>
        </w:rPr>
        <w:t>niesiony przez kuratora oświaty do innej szkoły</w:t>
      </w:r>
      <w:r w:rsidR="00653ABE" w:rsidRPr="009039C6">
        <w:rPr>
          <w:rFonts w:ascii="Times New Roman" w:hAnsi="Times New Roman" w:cs="Times New Roman"/>
          <w:sz w:val="24"/>
          <w:szCs w:val="24"/>
        </w:rPr>
        <w:t xml:space="preserve"> na podstawie uchwały rady pedagogicznej</w:t>
      </w:r>
      <w:r w:rsidR="00252484" w:rsidRPr="009039C6">
        <w:rPr>
          <w:rFonts w:ascii="Times New Roman" w:hAnsi="Times New Roman" w:cs="Times New Roman"/>
          <w:sz w:val="24"/>
          <w:szCs w:val="24"/>
        </w:rPr>
        <w:t>.</w:t>
      </w:r>
    </w:p>
    <w:p w:rsidR="00540103" w:rsidRPr="009039C6" w:rsidRDefault="00252484" w:rsidP="006B6D34">
      <w:pPr>
        <w:pStyle w:val="Akapitzlist"/>
        <w:numPr>
          <w:ilvl w:val="0"/>
          <w:numId w:val="20"/>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Dyrektor jest kierownikiem zakładu pracy dla zatrudnianych w szkole nauczycieli                         i pracowników niebędących nauczycielami. Dyrektor w szczególności decyduje                             w sprawach: </w:t>
      </w:r>
    </w:p>
    <w:p w:rsidR="00252484" w:rsidRPr="009039C6" w:rsidRDefault="00540103" w:rsidP="006B6D34">
      <w:pPr>
        <w:pStyle w:val="Akapitzlist"/>
        <w:numPr>
          <w:ilvl w:val="0"/>
          <w:numId w:val="18"/>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zatrudniania i zwalniania nauczycieli oraz innych pracowników szkoły;</w:t>
      </w:r>
    </w:p>
    <w:p w:rsidR="00540103" w:rsidRPr="009039C6" w:rsidRDefault="00540103" w:rsidP="006B6D34">
      <w:pPr>
        <w:pStyle w:val="Akapitzlist"/>
        <w:numPr>
          <w:ilvl w:val="0"/>
          <w:numId w:val="18"/>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przyznawania nagród oraz wymierzania kar porządkowych nauczycielom i innym pracownikom szkoły;</w:t>
      </w:r>
    </w:p>
    <w:p w:rsidR="00540103" w:rsidRPr="009039C6" w:rsidRDefault="00540103" w:rsidP="006B6D34">
      <w:pPr>
        <w:pStyle w:val="Akapitzlist"/>
        <w:numPr>
          <w:ilvl w:val="0"/>
          <w:numId w:val="18"/>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występowania z wnioskami, po zasięgnięciu opinii rady pedagogicznej, w sprawach odznaczeń, nagród i innych wyróżnień dla nauczycieli oraz pozostałych pracowników szkoły.</w:t>
      </w:r>
    </w:p>
    <w:p w:rsidR="00540103" w:rsidRPr="009039C6" w:rsidRDefault="00540103" w:rsidP="006B6D34">
      <w:pPr>
        <w:pStyle w:val="Akapitzlist"/>
        <w:numPr>
          <w:ilvl w:val="0"/>
          <w:numId w:val="19"/>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Dyrektor szkoły w wykonywaniu swoich zadań współpracuje radą pedagogiczną, rodzicami i samorządem uczniowskim.</w:t>
      </w:r>
    </w:p>
    <w:p w:rsidR="00EB21C5" w:rsidRPr="009039C6" w:rsidRDefault="00EB21C5" w:rsidP="006B6D34">
      <w:pPr>
        <w:pStyle w:val="Akapitzlist"/>
        <w:numPr>
          <w:ilvl w:val="0"/>
          <w:numId w:val="19"/>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W uzgodnieniu z organem prowadzącym dyrektor szkoły powołuje wicedyrektora po zasięgnięciu opinii rady pedagogicznej.</w:t>
      </w:r>
    </w:p>
    <w:p w:rsidR="00EB21C5" w:rsidRPr="009039C6" w:rsidRDefault="00EB21C5" w:rsidP="006B6D34">
      <w:pPr>
        <w:pStyle w:val="Akapitzlist"/>
        <w:numPr>
          <w:ilvl w:val="0"/>
          <w:numId w:val="19"/>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Wicedyrektor szkoły w szczególności:</w:t>
      </w:r>
    </w:p>
    <w:p w:rsidR="00EB21C5" w:rsidRPr="009039C6" w:rsidRDefault="00EB21C5" w:rsidP="00E56F3E">
      <w:pPr>
        <w:pStyle w:val="Akapitzlist"/>
        <w:numPr>
          <w:ilvl w:val="0"/>
          <w:numId w:val="265"/>
        </w:numPr>
        <w:jc w:val="both"/>
        <w:rPr>
          <w:rFonts w:ascii="Times New Roman" w:hAnsi="Times New Roman" w:cs="Times New Roman"/>
          <w:sz w:val="24"/>
          <w:szCs w:val="24"/>
        </w:rPr>
      </w:pPr>
      <w:r w:rsidRPr="009039C6">
        <w:rPr>
          <w:rFonts w:ascii="Times New Roman" w:hAnsi="Times New Roman" w:cs="Times New Roman"/>
          <w:sz w:val="24"/>
          <w:szCs w:val="24"/>
        </w:rPr>
        <w:t>opracowuje tygodniowy rozkład zajęć edukacyjnych, harmonogram dyżurów nauczycieli w czasie przerw, i</w:t>
      </w:r>
      <w:r w:rsidR="00A4323A" w:rsidRPr="009039C6">
        <w:rPr>
          <w:rFonts w:ascii="Times New Roman" w:hAnsi="Times New Roman" w:cs="Times New Roman"/>
          <w:sz w:val="24"/>
          <w:szCs w:val="24"/>
        </w:rPr>
        <w:t>mprez szkolnych, wyjść uczniów</w:t>
      </w:r>
      <w:r w:rsidRPr="009039C6">
        <w:rPr>
          <w:rFonts w:ascii="Times New Roman" w:hAnsi="Times New Roman" w:cs="Times New Roman"/>
          <w:sz w:val="24"/>
          <w:szCs w:val="24"/>
        </w:rPr>
        <w:t xml:space="preserve"> poza teren szkoły;</w:t>
      </w:r>
    </w:p>
    <w:p w:rsidR="00EB21C5" w:rsidRPr="009039C6" w:rsidRDefault="00EB21C5" w:rsidP="00E56F3E">
      <w:pPr>
        <w:pStyle w:val="Akapitzlist"/>
        <w:numPr>
          <w:ilvl w:val="0"/>
          <w:numId w:val="265"/>
        </w:numPr>
        <w:jc w:val="both"/>
        <w:rPr>
          <w:rFonts w:ascii="Times New Roman" w:hAnsi="Times New Roman" w:cs="Times New Roman"/>
          <w:sz w:val="24"/>
          <w:szCs w:val="24"/>
        </w:rPr>
      </w:pPr>
      <w:r w:rsidRPr="009039C6">
        <w:rPr>
          <w:rFonts w:ascii="Times New Roman" w:hAnsi="Times New Roman" w:cs="Times New Roman"/>
          <w:sz w:val="24"/>
          <w:szCs w:val="24"/>
        </w:rPr>
        <w:t>organizuje zastępstwa za nieobecnych nauczycieli i monitoruje ciągłość realizacji planów nauczania i wychowania;</w:t>
      </w:r>
    </w:p>
    <w:p w:rsidR="00EB21C5" w:rsidRPr="009039C6" w:rsidRDefault="00EB21C5" w:rsidP="00E56F3E">
      <w:pPr>
        <w:pStyle w:val="Akapitzlist"/>
        <w:numPr>
          <w:ilvl w:val="0"/>
          <w:numId w:val="265"/>
        </w:numPr>
        <w:jc w:val="both"/>
        <w:rPr>
          <w:rFonts w:ascii="Times New Roman" w:hAnsi="Times New Roman" w:cs="Times New Roman"/>
          <w:sz w:val="24"/>
          <w:szCs w:val="24"/>
        </w:rPr>
      </w:pPr>
      <w:r w:rsidRPr="009039C6">
        <w:rPr>
          <w:rFonts w:ascii="Times New Roman" w:hAnsi="Times New Roman" w:cs="Times New Roman"/>
          <w:sz w:val="24"/>
          <w:szCs w:val="24"/>
        </w:rPr>
        <w:t>organizuje, nadzoruje i analizuje wyniki egzaminów próbnych i zewnętrznych;</w:t>
      </w:r>
    </w:p>
    <w:p w:rsidR="00EB21C5" w:rsidRPr="009039C6" w:rsidRDefault="00EB21C5" w:rsidP="00E56F3E">
      <w:pPr>
        <w:pStyle w:val="Akapitzlist"/>
        <w:numPr>
          <w:ilvl w:val="0"/>
          <w:numId w:val="265"/>
        </w:numPr>
        <w:jc w:val="both"/>
        <w:rPr>
          <w:rFonts w:ascii="Times New Roman" w:hAnsi="Times New Roman" w:cs="Times New Roman"/>
          <w:sz w:val="24"/>
          <w:szCs w:val="24"/>
        </w:rPr>
      </w:pPr>
      <w:r w:rsidRPr="009039C6">
        <w:rPr>
          <w:rFonts w:ascii="Times New Roman" w:hAnsi="Times New Roman" w:cs="Times New Roman"/>
          <w:sz w:val="24"/>
          <w:szCs w:val="24"/>
        </w:rPr>
        <w:t>koordynuje realizację s</w:t>
      </w:r>
      <w:r w:rsidR="00A4323A" w:rsidRPr="009039C6">
        <w:rPr>
          <w:rFonts w:ascii="Times New Roman" w:hAnsi="Times New Roman" w:cs="Times New Roman"/>
          <w:sz w:val="24"/>
          <w:szCs w:val="24"/>
        </w:rPr>
        <w:t>zkolnego programu wychowawczo-</w:t>
      </w:r>
      <w:r w:rsidRPr="009039C6">
        <w:rPr>
          <w:rFonts w:ascii="Times New Roman" w:hAnsi="Times New Roman" w:cs="Times New Roman"/>
          <w:sz w:val="24"/>
          <w:szCs w:val="24"/>
        </w:rPr>
        <w:t>profilakty</w:t>
      </w:r>
      <w:r w:rsidR="00A4323A" w:rsidRPr="009039C6">
        <w:rPr>
          <w:rFonts w:ascii="Times New Roman" w:hAnsi="Times New Roman" w:cs="Times New Roman"/>
          <w:sz w:val="24"/>
          <w:szCs w:val="24"/>
        </w:rPr>
        <w:t>cznego</w:t>
      </w:r>
      <w:r w:rsidRPr="009039C6">
        <w:rPr>
          <w:rFonts w:ascii="Times New Roman" w:hAnsi="Times New Roman" w:cs="Times New Roman"/>
          <w:sz w:val="24"/>
          <w:szCs w:val="24"/>
        </w:rPr>
        <w:t>;</w:t>
      </w:r>
    </w:p>
    <w:p w:rsidR="00EB21C5" w:rsidRPr="009039C6" w:rsidRDefault="00A4323A" w:rsidP="00E56F3E">
      <w:pPr>
        <w:pStyle w:val="Akapitzlist"/>
        <w:numPr>
          <w:ilvl w:val="0"/>
          <w:numId w:val="265"/>
        </w:numPr>
        <w:jc w:val="both"/>
        <w:rPr>
          <w:rFonts w:ascii="Times New Roman" w:hAnsi="Times New Roman" w:cs="Times New Roman"/>
          <w:sz w:val="24"/>
          <w:szCs w:val="24"/>
        </w:rPr>
      </w:pPr>
      <w:r w:rsidRPr="009039C6">
        <w:rPr>
          <w:rFonts w:ascii="Times New Roman" w:hAnsi="Times New Roman" w:cs="Times New Roman"/>
          <w:sz w:val="24"/>
          <w:szCs w:val="24"/>
        </w:rPr>
        <w:t>organizuje doskonalenie zawodowe nauczycieli;</w:t>
      </w:r>
    </w:p>
    <w:p w:rsidR="00A4323A" w:rsidRPr="009039C6" w:rsidRDefault="002E0A12" w:rsidP="00E56F3E">
      <w:pPr>
        <w:pStyle w:val="Akapitzlist"/>
        <w:numPr>
          <w:ilvl w:val="0"/>
          <w:numId w:val="265"/>
        </w:numPr>
        <w:jc w:val="both"/>
        <w:rPr>
          <w:rFonts w:ascii="Times New Roman" w:hAnsi="Times New Roman" w:cs="Times New Roman"/>
          <w:sz w:val="24"/>
          <w:szCs w:val="24"/>
        </w:rPr>
      </w:pPr>
      <w:r w:rsidRPr="009039C6">
        <w:rPr>
          <w:rFonts w:ascii="Times New Roman" w:hAnsi="Times New Roman" w:cs="Times New Roman"/>
          <w:sz w:val="24"/>
          <w:szCs w:val="24"/>
        </w:rPr>
        <w:t>odpowiada za zamówienie oraz realizację zakupu podręczników i materiałów edukacyjnych dla uczniów</w:t>
      </w:r>
      <w:r w:rsidR="00EA313B" w:rsidRPr="009039C6">
        <w:rPr>
          <w:rFonts w:ascii="Times New Roman" w:hAnsi="Times New Roman" w:cs="Times New Roman"/>
          <w:sz w:val="24"/>
          <w:szCs w:val="24"/>
        </w:rPr>
        <w:t xml:space="preserve"> w ramach dotacji celowej</w:t>
      </w:r>
      <w:r w:rsidRPr="009039C6">
        <w:rPr>
          <w:rFonts w:ascii="Times New Roman" w:hAnsi="Times New Roman" w:cs="Times New Roman"/>
          <w:sz w:val="24"/>
          <w:szCs w:val="24"/>
        </w:rPr>
        <w:t>;</w:t>
      </w:r>
      <w:r w:rsidR="00EA313B" w:rsidRPr="009039C6">
        <w:rPr>
          <w:rFonts w:ascii="Times New Roman" w:hAnsi="Times New Roman" w:cs="Times New Roman"/>
          <w:sz w:val="24"/>
          <w:szCs w:val="24"/>
        </w:rPr>
        <w:t xml:space="preserve"> </w:t>
      </w:r>
    </w:p>
    <w:p w:rsidR="002E0A12" w:rsidRPr="009039C6" w:rsidRDefault="002E0A12" w:rsidP="00E56F3E">
      <w:pPr>
        <w:pStyle w:val="Akapitzlist"/>
        <w:numPr>
          <w:ilvl w:val="0"/>
          <w:numId w:val="265"/>
        </w:numPr>
        <w:jc w:val="both"/>
        <w:rPr>
          <w:rFonts w:ascii="Times New Roman" w:hAnsi="Times New Roman" w:cs="Times New Roman"/>
          <w:sz w:val="24"/>
          <w:szCs w:val="24"/>
        </w:rPr>
      </w:pPr>
      <w:r w:rsidRPr="009039C6">
        <w:rPr>
          <w:rFonts w:ascii="Times New Roman" w:hAnsi="Times New Roman" w:cs="Times New Roman"/>
          <w:sz w:val="24"/>
          <w:szCs w:val="24"/>
        </w:rPr>
        <w:t>sprawuje nadzór pedagogiczny w zakresie określonym przez dyrektora szkoły;</w:t>
      </w:r>
    </w:p>
    <w:p w:rsidR="002E0A12" w:rsidRPr="009039C6" w:rsidRDefault="002E0A12" w:rsidP="00E56F3E">
      <w:pPr>
        <w:pStyle w:val="Akapitzlist"/>
        <w:numPr>
          <w:ilvl w:val="0"/>
          <w:numId w:val="265"/>
        </w:numPr>
        <w:jc w:val="both"/>
        <w:rPr>
          <w:rFonts w:ascii="Times New Roman" w:hAnsi="Times New Roman" w:cs="Times New Roman"/>
          <w:sz w:val="24"/>
          <w:szCs w:val="24"/>
        </w:rPr>
      </w:pPr>
      <w:r w:rsidRPr="009039C6">
        <w:rPr>
          <w:rFonts w:ascii="Times New Roman" w:hAnsi="Times New Roman" w:cs="Times New Roman"/>
          <w:sz w:val="24"/>
          <w:szCs w:val="24"/>
        </w:rPr>
        <w:t>wykonuje inne zadania związane z działalnością szkoły zlecone przez dyrektora;</w:t>
      </w:r>
    </w:p>
    <w:p w:rsidR="002E0A12" w:rsidRPr="009039C6" w:rsidRDefault="00EA313B" w:rsidP="00E56F3E">
      <w:pPr>
        <w:pStyle w:val="Akapitzlist"/>
        <w:numPr>
          <w:ilvl w:val="0"/>
          <w:numId w:val="265"/>
        </w:numPr>
        <w:jc w:val="both"/>
        <w:rPr>
          <w:rFonts w:ascii="Times New Roman" w:hAnsi="Times New Roman" w:cs="Times New Roman"/>
          <w:sz w:val="24"/>
          <w:szCs w:val="24"/>
        </w:rPr>
      </w:pPr>
      <w:r w:rsidRPr="009039C6">
        <w:rPr>
          <w:rFonts w:ascii="Times New Roman" w:hAnsi="Times New Roman" w:cs="Times New Roman"/>
          <w:sz w:val="24"/>
          <w:szCs w:val="24"/>
        </w:rPr>
        <w:t xml:space="preserve">zgłasza dyrektorowi szkoły wnioski o nagradzanie i </w:t>
      </w:r>
      <w:r w:rsidR="002E0A12" w:rsidRPr="009039C6">
        <w:rPr>
          <w:rFonts w:ascii="Times New Roman" w:hAnsi="Times New Roman" w:cs="Times New Roman"/>
          <w:sz w:val="24"/>
          <w:szCs w:val="24"/>
        </w:rPr>
        <w:t xml:space="preserve">wyróżnianie </w:t>
      </w:r>
      <w:r w:rsidRPr="009039C6">
        <w:rPr>
          <w:rFonts w:ascii="Times New Roman" w:hAnsi="Times New Roman" w:cs="Times New Roman"/>
          <w:sz w:val="24"/>
          <w:szCs w:val="24"/>
        </w:rPr>
        <w:t>lub</w:t>
      </w:r>
      <w:r w:rsidR="002E0A12" w:rsidRPr="009039C6">
        <w:rPr>
          <w:rFonts w:ascii="Times New Roman" w:hAnsi="Times New Roman" w:cs="Times New Roman"/>
          <w:sz w:val="24"/>
          <w:szCs w:val="24"/>
        </w:rPr>
        <w:t xml:space="preserve"> karanie nauczyciel</w:t>
      </w:r>
      <w:r w:rsidRPr="009039C6">
        <w:rPr>
          <w:rFonts w:ascii="Times New Roman" w:hAnsi="Times New Roman" w:cs="Times New Roman"/>
          <w:sz w:val="24"/>
          <w:szCs w:val="24"/>
        </w:rPr>
        <w:t xml:space="preserve">i i innych pracowników szkoły. </w:t>
      </w:r>
    </w:p>
    <w:p w:rsidR="00540103" w:rsidRPr="009039C6" w:rsidRDefault="00540103" w:rsidP="006B6D34">
      <w:pPr>
        <w:pStyle w:val="Akapitzlist"/>
        <w:numPr>
          <w:ilvl w:val="0"/>
          <w:numId w:val="19"/>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W przypadku nieobecności dyrektora szk</w:t>
      </w:r>
      <w:r w:rsidR="00EB21C5" w:rsidRPr="009039C6">
        <w:rPr>
          <w:rFonts w:ascii="Times New Roman" w:hAnsi="Times New Roman" w:cs="Times New Roman"/>
          <w:sz w:val="24"/>
          <w:szCs w:val="24"/>
        </w:rPr>
        <w:t>oły zastępuje go wicedyrektor.</w:t>
      </w:r>
    </w:p>
    <w:p w:rsidR="00CF183B" w:rsidRPr="009039C6" w:rsidRDefault="00CF183B" w:rsidP="00CF183B">
      <w:pPr>
        <w:pStyle w:val="Akapitzlist"/>
        <w:ind w:left="284"/>
        <w:jc w:val="center"/>
        <w:rPr>
          <w:rFonts w:ascii="Times New Roman" w:hAnsi="Times New Roman" w:cs="Times New Roman"/>
          <w:b/>
          <w:sz w:val="24"/>
          <w:szCs w:val="24"/>
        </w:rPr>
      </w:pPr>
    </w:p>
    <w:p w:rsidR="00CF183B" w:rsidRPr="009039C6" w:rsidRDefault="00303E1C" w:rsidP="00CF183B">
      <w:pPr>
        <w:pStyle w:val="Akapitzlist"/>
        <w:ind w:left="284"/>
        <w:jc w:val="center"/>
        <w:rPr>
          <w:rFonts w:ascii="Times New Roman" w:hAnsi="Times New Roman" w:cs="Times New Roman"/>
          <w:b/>
          <w:sz w:val="24"/>
          <w:szCs w:val="24"/>
        </w:rPr>
      </w:pPr>
      <w:r w:rsidRPr="009039C6">
        <w:rPr>
          <w:rFonts w:ascii="Times New Roman" w:hAnsi="Times New Roman" w:cs="Times New Roman"/>
          <w:b/>
          <w:sz w:val="24"/>
          <w:szCs w:val="24"/>
        </w:rPr>
        <w:lastRenderedPageBreak/>
        <w:t>§ 2</w:t>
      </w:r>
      <w:r w:rsidR="005816FF" w:rsidRPr="009039C6">
        <w:rPr>
          <w:rFonts w:ascii="Times New Roman" w:hAnsi="Times New Roman" w:cs="Times New Roman"/>
          <w:b/>
          <w:sz w:val="24"/>
          <w:szCs w:val="24"/>
        </w:rPr>
        <w:t>9</w:t>
      </w:r>
      <w:r w:rsidR="00CF183B" w:rsidRPr="009039C6">
        <w:rPr>
          <w:rFonts w:ascii="Times New Roman" w:hAnsi="Times New Roman" w:cs="Times New Roman"/>
          <w:b/>
          <w:sz w:val="24"/>
          <w:szCs w:val="24"/>
        </w:rPr>
        <w:t>.</w:t>
      </w:r>
    </w:p>
    <w:p w:rsidR="00A04A4E" w:rsidRPr="009039C6" w:rsidRDefault="00A25443" w:rsidP="00CF183B">
      <w:pPr>
        <w:pStyle w:val="Akapitzlist"/>
        <w:ind w:left="284"/>
        <w:jc w:val="center"/>
        <w:rPr>
          <w:rFonts w:ascii="Times New Roman" w:hAnsi="Times New Roman" w:cs="Times New Roman"/>
          <w:b/>
          <w:sz w:val="24"/>
          <w:szCs w:val="24"/>
        </w:rPr>
      </w:pPr>
      <w:r w:rsidRPr="009039C6">
        <w:rPr>
          <w:rFonts w:ascii="Times New Roman" w:hAnsi="Times New Roman" w:cs="Times New Roman"/>
          <w:b/>
          <w:sz w:val="24"/>
          <w:szCs w:val="24"/>
        </w:rPr>
        <w:t>Rada P</w:t>
      </w:r>
      <w:r w:rsidR="00A04A4E" w:rsidRPr="009039C6">
        <w:rPr>
          <w:rFonts w:ascii="Times New Roman" w:hAnsi="Times New Roman" w:cs="Times New Roman"/>
          <w:b/>
          <w:sz w:val="24"/>
          <w:szCs w:val="24"/>
        </w:rPr>
        <w:t>edagogiczna</w:t>
      </w:r>
    </w:p>
    <w:p w:rsidR="00CF183B" w:rsidRPr="009039C6" w:rsidRDefault="00DA63D0" w:rsidP="006B6D34">
      <w:pPr>
        <w:pStyle w:val="Akapitzlist"/>
        <w:numPr>
          <w:ilvl w:val="0"/>
          <w:numId w:val="21"/>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W szkole działa</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rada pedagogiczna, która </w:t>
      </w:r>
      <w:r w:rsidR="00CF183B" w:rsidRPr="009039C6">
        <w:rPr>
          <w:rFonts w:ascii="Times New Roman" w:hAnsi="Times New Roman" w:cs="Times New Roman"/>
          <w:sz w:val="24"/>
          <w:szCs w:val="24"/>
        </w:rPr>
        <w:t xml:space="preserve">jest kolegialnym organem szkoły w zakresie realizacji jej statutowych zadań dotyczących kształcenia, wychowania i opieki. </w:t>
      </w:r>
    </w:p>
    <w:p w:rsidR="00DA63D0" w:rsidRPr="009039C6" w:rsidRDefault="00CF183B" w:rsidP="006B6D34">
      <w:pPr>
        <w:pStyle w:val="Akapitzlist"/>
        <w:numPr>
          <w:ilvl w:val="0"/>
          <w:numId w:val="21"/>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W skład rady pedagogicznej wchodzą: dyrektor szkoły i wszyscy nauczyciele zatrudnieni              w szkole, dla których praca dydaktyczna stanowi podstawowe zajęcie.</w:t>
      </w:r>
    </w:p>
    <w:p w:rsidR="00CF183B" w:rsidRPr="009039C6" w:rsidRDefault="00CF183B" w:rsidP="006B6D34">
      <w:pPr>
        <w:pStyle w:val="Akapitzlist"/>
        <w:numPr>
          <w:ilvl w:val="0"/>
          <w:numId w:val="21"/>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W zebraniach rady pedagogicznej mogą brać udział, z głosem doradczym, osoby zapraszane prze jej przewodniczącego za zgodą lub na wniosek rady pedagogicznej, w tym przedstawiciele stowarzyszeń i innych organizacji, w szczególności organizacji harcerskich, których celem statutowym jest działalność wychowawcza lub rozszerzenie form działalności dydaktycznej, wychowawczej i opiekuńczej szkoły.</w:t>
      </w:r>
    </w:p>
    <w:p w:rsidR="00CF183B" w:rsidRPr="009039C6" w:rsidRDefault="00645985" w:rsidP="006B6D34">
      <w:pPr>
        <w:pStyle w:val="Akapitzlist"/>
        <w:numPr>
          <w:ilvl w:val="0"/>
          <w:numId w:val="21"/>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Przewodniczącym rady pedagogicznej jest dyrektor szkoły.</w:t>
      </w:r>
    </w:p>
    <w:p w:rsidR="00DD37D2" w:rsidRPr="009039C6" w:rsidRDefault="00DD37D2" w:rsidP="006B6D34">
      <w:pPr>
        <w:pStyle w:val="Akapitzlist"/>
        <w:numPr>
          <w:ilvl w:val="0"/>
          <w:numId w:val="21"/>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Zebrania rady pedagogicznej są organizowane przed rozpoczęciem roku szkolnego,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w każdym okresie (semestrze) w związku z klasyfikowaniem i promowaniem uczniów,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po zakończeniu rocznych zajęć dydaktyczno-wychowawczych oraz w miarę bieżących potrzeb. </w:t>
      </w:r>
    </w:p>
    <w:p w:rsidR="00DD37D2" w:rsidRPr="009039C6" w:rsidRDefault="00DD37D2" w:rsidP="006B6D34">
      <w:pPr>
        <w:pStyle w:val="Akapitzlist"/>
        <w:numPr>
          <w:ilvl w:val="0"/>
          <w:numId w:val="21"/>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Zebrania mogą być organizowane na wniosek organu sprawującego nadzór pedagogiczny, z inicjatywy dyrektora szkoły, organu prowadzącego szkołę albo co najmniej 1/3 członków rady pedagogicznej. </w:t>
      </w:r>
    </w:p>
    <w:p w:rsidR="00DD37D2" w:rsidRPr="009039C6" w:rsidRDefault="00DD37D2" w:rsidP="006B6D34">
      <w:pPr>
        <w:pStyle w:val="Akapitzlist"/>
        <w:numPr>
          <w:ilvl w:val="0"/>
          <w:numId w:val="21"/>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Przewodniczący prowadzi i przygotowuje zebrania rady pedagogicznej oraz jest odpowiedzialny za zawiadomienie wszystkich jej członków o terminie i porządku zebrania zgodnie z regulaminem rady. </w:t>
      </w:r>
    </w:p>
    <w:p w:rsidR="00DD37D2" w:rsidRPr="009039C6" w:rsidRDefault="00DD37D2" w:rsidP="006B6D34">
      <w:pPr>
        <w:pStyle w:val="Akapitzlist"/>
        <w:numPr>
          <w:ilvl w:val="0"/>
          <w:numId w:val="21"/>
        </w:numPr>
        <w:tabs>
          <w:tab w:val="left" w:pos="426"/>
        </w:tabs>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Dyrektor szkoły przedstawia radzie pedagogicznej, nie rzadziej niż dwa razy w roku szkolnym, ogólne wnioski wynikające ze sprawowanego nadzoru pedagogicznego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oraz informacje o działalności szkoły</w:t>
      </w:r>
      <w:r w:rsidR="001C041D" w:rsidRPr="009039C6">
        <w:rPr>
          <w:rFonts w:ascii="Times New Roman" w:hAnsi="Times New Roman" w:cs="Times New Roman"/>
          <w:sz w:val="24"/>
          <w:szCs w:val="24"/>
        </w:rPr>
        <w:t>.</w:t>
      </w:r>
    </w:p>
    <w:p w:rsidR="001C041D" w:rsidRPr="009039C6" w:rsidRDefault="001C041D" w:rsidP="006B6D34">
      <w:pPr>
        <w:pStyle w:val="Akapitzlist"/>
        <w:numPr>
          <w:ilvl w:val="0"/>
          <w:numId w:val="21"/>
        </w:numPr>
        <w:tabs>
          <w:tab w:val="left" w:pos="426"/>
        </w:tabs>
        <w:ind w:left="284" w:hanging="284"/>
        <w:jc w:val="both"/>
        <w:rPr>
          <w:rFonts w:ascii="Times New Roman" w:hAnsi="Times New Roman" w:cs="Times New Roman"/>
          <w:b/>
          <w:sz w:val="24"/>
          <w:szCs w:val="24"/>
        </w:rPr>
      </w:pPr>
      <w:r w:rsidRPr="009039C6">
        <w:rPr>
          <w:rFonts w:ascii="Times New Roman" w:hAnsi="Times New Roman" w:cs="Times New Roman"/>
          <w:b/>
          <w:sz w:val="24"/>
          <w:szCs w:val="24"/>
        </w:rPr>
        <w:t>Do kompetencji stanowiących</w:t>
      </w:r>
      <w:r w:rsidRPr="009039C6">
        <w:rPr>
          <w:rFonts w:ascii="Times New Roman" w:hAnsi="Times New Roman" w:cs="Times New Roman"/>
          <w:sz w:val="24"/>
          <w:szCs w:val="24"/>
        </w:rPr>
        <w:t xml:space="preserve"> rady pedagogicznej należy:</w:t>
      </w:r>
    </w:p>
    <w:p w:rsidR="001C041D" w:rsidRPr="009039C6" w:rsidRDefault="001C041D" w:rsidP="00E56F3E">
      <w:pPr>
        <w:pStyle w:val="Akapitzlist"/>
        <w:numPr>
          <w:ilvl w:val="0"/>
          <w:numId w:val="199"/>
        </w:numPr>
        <w:tabs>
          <w:tab w:val="left" w:pos="426"/>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zatwierdzanie planów pracy szkoły lub placówki po zaopiniowaniu przez radę szkoły; </w:t>
      </w:r>
    </w:p>
    <w:p w:rsidR="001C041D" w:rsidRPr="009039C6" w:rsidRDefault="001C041D" w:rsidP="00E56F3E">
      <w:pPr>
        <w:pStyle w:val="Akapitzlist"/>
        <w:numPr>
          <w:ilvl w:val="0"/>
          <w:numId w:val="199"/>
        </w:numPr>
        <w:tabs>
          <w:tab w:val="left" w:pos="426"/>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podejmowanie uchwał w sprawie wyników klasyfikacji i promocji uczniów; </w:t>
      </w:r>
    </w:p>
    <w:p w:rsidR="001C041D" w:rsidRPr="009039C6" w:rsidRDefault="001C041D" w:rsidP="00E56F3E">
      <w:pPr>
        <w:pStyle w:val="Akapitzlist"/>
        <w:numPr>
          <w:ilvl w:val="0"/>
          <w:numId w:val="199"/>
        </w:numPr>
        <w:tabs>
          <w:tab w:val="left" w:pos="426"/>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 podejmowanie uchwał w sprawie eksperymentów pedagogicznych w szkole,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po zaopiniowaniu ich projektów przez radę rodziców; </w:t>
      </w:r>
    </w:p>
    <w:p w:rsidR="001C041D" w:rsidRPr="009039C6" w:rsidRDefault="001C041D" w:rsidP="00E56F3E">
      <w:pPr>
        <w:pStyle w:val="Akapitzlist"/>
        <w:numPr>
          <w:ilvl w:val="0"/>
          <w:numId w:val="199"/>
        </w:numPr>
        <w:tabs>
          <w:tab w:val="left" w:pos="426"/>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ustalanie organizacji doskonalenia zawodowego nauczycieli szkoły; </w:t>
      </w:r>
    </w:p>
    <w:p w:rsidR="001C041D" w:rsidRPr="009039C6" w:rsidRDefault="001C041D" w:rsidP="00E56F3E">
      <w:pPr>
        <w:pStyle w:val="Akapitzlist"/>
        <w:numPr>
          <w:ilvl w:val="0"/>
          <w:numId w:val="199"/>
        </w:numPr>
        <w:tabs>
          <w:tab w:val="left" w:pos="426"/>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podejmowanie uchwał w sprawach skreślenia z listy uczniów; </w:t>
      </w:r>
    </w:p>
    <w:p w:rsidR="00AA6940" w:rsidRPr="009039C6" w:rsidRDefault="00AA6940" w:rsidP="00E56F3E">
      <w:pPr>
        <w:pStyle w:val="Akapitzlist"/>
        <w:numPr>
          <w:ilvl w:val="0"/>
          <w:numId w:val="199"/>
        </w:numPr>
        <w:tabs>
          <w:tab w:val="left" w:pos="426"/>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uchwalanie programu wychowawczo – profilaktycznego szkoły;</w:t>
      </w:r>
    </w:p>
    <w:p w:rsidR="001C041D" w:rsidRPr="009039C6" w:rsidRDefault="001C041D" w:rsidP="00E56F3E">
      <w:pPr>
        <w:pStyle w:val="Akapitzlist"/>
        <w:numPr>
          <w:ilvl w:val="0"/>
          <w:numId w:val="199"/>
        </w:numPr>
        <w:tabs>
          <w:tab w:val="left" w:pos="426"/>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ustalanie sposobu wykorzystania </w:t>
      </w:r>
      <w:r w:rsidR="00222829" w:rsidRPr="009039C6">
        <w:rPr>
          <w:rFonts w:ascii="Times New Roman" w:hAnsi="Times New Roman" w:cs="Times New Roman"/>
          <w:sz w:val="24"/>
          <w:szCs w:val="24"/>
        </w:rPr>
        <w:t xml:space="preserve">wyników nadzoru pedagogicznego, </w:t>
      </w:r>
      <w:r w:rsidRPr="009039C6">
        <w:rPr>
          <w:rFonts w:ascii="Times New Roman" w:hAnsi="Times New Roman" w:cs="Times New Roman"/>
          <w:sz w:val="24"/>
          <w:szCs w:val="24"/>
        </w:rPr>
        <w:t xml:space="preserve">w tym sprawowanego nad szkołą przez organ sprawujący nadzór pedagogiczny, w celu doskonalenia pracy szkoły. </w:t>
      </w:r>
    </w:p>
    <w:p w:rsidR="001C041D" w:rsidRPr="009039C6" w:rsidRDefault="001C041D" w:rsidP="00E56F3E">
      <w:pPr>
        <w:pStyle w:val="Akapitzlist"/>
        <w:numPr>
          <w:ilvl w:val="0"/>
          <w:numId w:val="200"/>
        </w:numPr>
        <w:tabs>
          <w:tab w:val="left" w:pos="426"/>
        </w:tabs>
        <w:ind w:left="426" w:hanging="426"/>
        <w:jc w:val="both"/>
        <w:rPr>
          <w:rFonts w:ascii="Times New Roman" w:hAnsi="Times New Roman" w:cs="Times New Roman"/>
          <w:b/>
          <w:sz w:val="24"/>
          <w:szCs w:val="24"/>
        </w:rPr>
      </w:pPr>
      <w:r w:rsidRPr="009039C6">
        <w:rPr>
          <w:rFonts w:ascii="Times New Roman" w:hAnsi="Times New Roman" w:cs="Times New Roman"/>
          <w:sz w:val="24"/>
          <w:szCs w:val="24"/>
        </w:rPr>
        <w:t>Rada pedagogiczna</w:t>
      </w:r>
      <w:r w:rsidRPr="009039C6">
        <w:rPr>
          <w:rFonts w:ascii="Times New Roman" w:hAnsi="Times New Roman" w:cs="Times New Roman"/>
          <w:b/>
          <w:sz w:val="24"/>
          <w:szCs w:val="24"/>
        </w:rPr>
        <w:t xml:space="preserve"> opiniuje </w:t>
      </w:r>
      <w:r w:rsidRPr="009039C6">
        <w:rPr>
          <w:rFonts w:ascii="Times New Roman" w:hAnsi="Times New Roman" w:cs="Times New Roman"/>
          <w:sz w:val="24"/>
          <w:szCs w:val="24"/>
        </w:rPr>
        <w:t>w szczególności:</w:t>
      </w:r>
    </w:p>
    <w:p w:rsidR="001C041D" w:rsidRPr="009039C6" w:rsidRDefault="001C041D" w:rsidP="00E56F3E">
      <w:pPr>
        <w:pStyle w:val="Akapitzlist"/>
        <w:numPr>
          <w:ilvl w:val="0"/>
          <w:numId w:val="201"/>
        </w:numPr>
        <w:tabs>
          <w:tab w:val="left" w:pos="426"/>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organizację pracy szkoły, w tym tygodniowy rozkład zajęć edukacyjnych; </w:t>
      </w:r>
    </w:p>
    <w:p w:rsidR="001C041D" w:rsidRPr="009039C6" w:rsidRDefault="001C041D" w:rsidP="00E56F3E">
      <w:pPr>
        <w:pStyle w:val="Akapitzlist"/>
        <w:numPr>
          <w:ilvl w:val="0"/>
          <w:numId w:val="201"/>
        </w:numPr>
        <w:tabs>
          <w:tab w:val="left" w:pos="426"/>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projekt planu finansowego szkoły; </w:t>
      </w:r>
    </w:p>
    <w:p w:rsidR="001C041D" w:rsidRPr="009039C6" w:rsidRDefault="001C041D" w:rsidP="00E56F3E">
      <w:pPr>
        <w:pStyle w:val="Akapitzlist"/>
        <w:numPr>
          <w:ilvl w:val="0"/>
          <w:numId w:val="201"/>
        </w:numPr>
        <w:tabs>
          <w:tab w:val="left" w:pos="426"/>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wnioski dyrektora o przyznanie nauczycielom odznaczeń, nagród i innych wyróżnień;</w:t>
      </w:r>
    </w:p>
    <w:p w:rsidR="001C041D" w:rsidRPr="009039C6" w:rsidRDefault="001C041D" w:rsidP="00E56F3E">
      <w:pPr>
        <w:pStyle w:val="Akapitzlist"/>
        <w:numPr>
          <w:ilvl w:val="0"/>
          <w:numId w:val="201"/>
        </w:numPr>
        <w:tabs>
          <w:tab w:val="left" w:pos="426"/>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propozycje dyrektora szkoły w sprawach przydziału nauczycielom stałych prac i zajęć w ramach wynagrodzenia zasadniczego oraz dodatkowo płatnych zajęć dydaktycznych, wychowawczych i opiekuńczych.</w:t>
      </w:r>
    </w:p>
    <w:p w:rsidR="001C041D" w:rsidRPr="009039C6" w:rsidRDefault="001C041D" w:rsidP="00E56F3E">
      <w:pPr>
        <w:pStyle w:val="Akapitzlist"/>
        <w:numPr>
          <w:ilvl w:val="0"/>
          <w:numId w:val="202"/>
        </w:numPr>
        <w:ind w:left="426" w:hanging="426"/>
        <w:jc w:val="both"/>
        <w:rPr>
          <w:rFonts w:ascii="Times New Roman" w:hAnsi="Times New Roman" w:cs="Times New Roman"/>
          <w:sz w:val="24"/>
          <w:szCs w:val="24"/>
        </w:rPr>
      </w:pPr>
      <w:r w:rsidRPr="009039C6">
        <w:rPr>
          <w:rFonts w:ascii="Times New Roman" w:hAnsi="Times New Roman" w:cs="Times New Roman"/>
          <w:sz w:val="24"/>
          <w:szCs w:val="24"/>
        </w:rPr>
        <w:lastRenderedPageBreak/>
        <w:t xml:space="preserve">Dyrektor szkoły wstrzymuje wykonanie uchwał rady pedagogicznej niezgodnych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z przepisami prawa. </w:t>
      </w:r>
    </w:p>
    <w:p w:rsidR="001C041D" w:rsidRPr="009039C6" w:rsidRDefault="001C041D" w:rsidP="00E56F3E">
      <w:pPr>
        <w:pStyle w:val="Akapitzlist"/>
        <w:numPr>
          <w:ilvl w:val="0"/>
          <w:numId w:val="202"/>
        </w:numPr>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O wstrzymaniu wykonania uchwały dyrektor niezwłocznie zawiadamia organ prowadzący szkołę oraz organ sprawujący nadzór pedagogiczny. </w:t>
      </w:r>
    </w:p>
    <w:p w:rsidR="001C041D" w:rsidRPr="009039C6" w:rsidRDefault="001C041D" w:rsidP="00E56F3E">
      <w:pPr>
        <w:pStyle w:val="Akapitzlist"/>
        <w:numPr>
          <w:ilvl w:val="0"/>
          <w:numId w:val="202"/>
        </w:numPr>
        <w:ind w:left="426" w:hanging="426"/>
        <w:jc w:val="both"/>
        <w:rPr>
          <w:rFonts w:ascii="Times New Roman" w:hAnsi="Times New Roman" w:cs="Times New Roman"/>
          <w:sz w:val="24"/>
          <w:szCs w:val="24"/>
        </w:rPr>
      </w:pPr>
      <w:r w:rsidRPr="009039C6">
        <w:rPr>
          <w:rFonts w:ascii="Times New Roman" w:hAnsi="Times New Roman" w:cs="Times New Roman"/>
          <w:sz w:val="24"/>
          <w:szCs w:val="24"/>
        </w:rPr>
        <w:t>Organ sprawujący nadzór pedagogiczny uchy</w:t>
      </w:r>
      <w:r w:rsidR="001F0C24" w:rsidRPr="009039C6">
        <w:rPr>
          <w:rFonts w:ascii="Times New Roman" w:hAnsi="Times New Roman" w:cs="Times New Roman"/>
          <w:sz w:val="24"/>
          <w:szCs w:val="24"/>
        </w:rPr>
        <w:t xml:space="preserve">la uchwałę w razie stwierdzenia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jej niezgodności z przepisami prawa po zasięgnięciu opinii organu prowadzącego szkołę. Rozstrzygnięcie organu sprawującego nadzór pedagogiczny jest ostateczne. </w:t>
      </w:r>
    </w:p>
    <w:p w:rsidR="001C041D" w:rsidRPr="009039C6" w:rsidRDefault="001C041D" w:rsidP="00E56F3E">
      <w:pPr>
        <w:pStyle w:val="Akapitzlist"/>
        <w:numPr>
          <w:ilvl w:val="0"/>
          <w:numId w:val="202"/>
        </w:numPr>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Rada pedagogiczna przygotowuje projekt statutu szkoły albo jego zmian. </w:t>
      </w:r>
    </w:p>
    <w:p w:rsidR="001C041D" w:rsidRPr="009039C6" w:rsidRDefault="001C041D" w:rsidP="00E56F3E">
      <w:pPr>
        <w:pStyle w:val="Akapitzlist"/>
        <w:numPr>
          <w:ilvl w:val="0"/>
          <w:numId w:val="202"/>
        </w:numPr>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Rada pedagogiczna może wystąpić z wnioskiem o odwołanie nauczyciela ze stanowiska dyrektora lub z innego stanowiska kierowniczego w szkole. </w:t>
      </w:r>
    </w:p>
    <w:p w:rsidR="001C041D" w:rsidRPr="009039C6" w:rsidRDefault="001C041D" w:rsidP="00E56F3E">
      <w:pPr>
        <w:pStyle w:val="Akapitzlist"/>
        <w:numPr>
          <w:ilvl w:val="0"/>
          <w:numId w:val="202"/>
        </w:numPr>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W przypadku określonym w ust. 17, organ uprawniony do odwołania jest obowiązany przeprowadzić postępowanie wyjaśniające i powiadomić o jego wyniku radę pedagogiczną w ciągu 14 dni od dnia otrzymania wniosku. </w:t>
      </w:r>
    </w:p>
    <w:p w:rsidR="001C041D" w:rsidRPr="009039C6" w:rsidRDefault="001C041D" w:rsidP="00E56F3E">
      <w:pPr>
        <w:pStyle w:val="Akapitzlist"/>
        <w:numPr>
          <w:ilvl w:val="0"/>
          <w:numId w:val="202"/>
        </w:numPr>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Uchwały rady pedagogicznej są podejmowane zwykłą większością głosów w obecności co najmniej połowy jej członków. </w:t>
      </w:r>
    </w:p>
    <w:p w:rsidR="001C041D" w:rsidRPr="009039C6" w:rsidRDefault="001C041D" w:rsidP="00E56F3E">
      <w:pPr>
        <w:pStyle w:val="Akapitzlist"/>
        <w:numPr>
          <w:ilvl w:val="0"/>
          <w:numId w:val="202"/>
        </w:numPr>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Rada pedagogiczna ustala regulamin swojej działalności. Zebrania rady pedagogicznej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są protokołowane. </w:t>
      </w:r>
    </w:p>
    <w:p w:rsidR="001C041D" w:rsidRPr="009039C6" w:rsidRDefault="001C041D" w:rsidP="00E56F3E">
      <w:pPr>
        <w:pStyle w:val="Akapitzlist"/>
        <w:numPr>
          <w:ilvl w:val="0"/>
          <w:numId w:val="202"/>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Osoby biorące udział w zebraniu rady pedagogicznej są obowiązane do nieujawniania spraw poruszanych na zebraniu rady pedagogicznej, które mogą naruszać dobra osobiste uczniów lub ich rodziców, a także nauczycieli i innych pracowników szkoły.</w:t>
      </w:r>
    </w:p>
    <w:p w:rsidR="00156F28" w:rsidRPr="009039C6" w:rsidRDefault="00156F28" w:rsidP="00156F28">
      <w:pPr>
        <w:pStyle w:val="Akapitzlist"/>
        <w:spacing w:after="0"/>
        <w:ind w:left="426"/>
        <w:jc w:val="both"/>
        <w:rPr>
          <w:rFonts w:ascii="Times New Roman" w:hAnsi="Times New Roman" w:cs="Times New Roman"/>
          <w:sz w:val="24"/>
          <w:szCs w:val="24"/>
        </w:rPr>
      </w:pPr>
    </w:p>
    <w:p w:rsidR="00A04A4E" w:rsidRPr="009039C6" w:rsidRDefault="00A04A4E" w:rsidP="00AA16BE">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w:t>
      </w:r>
      <w:r w:rsidR="005816FF" w:rsidRPr="009039C6">
        <w:rPr>
          <w:rFonts w:ascii="Times New Roman" w:hAnsi="Times New Roman" w:cs="Times New Roman"/>
          <w:b/>
          <w:sz w:val="24"/>
          <w:szCs w:val="24"/>
        </w:rPr>
        <w:t xml:space="preserve"> 30</w:t>
      </w:r>
      <w:r w:rsidRPr="009039C6">
        <w:rPr>
          <w:rFonts w:ascii="Times New Roman" w:hAnsi="Times New Roman" w:cs="Times New Roman"/>
          <w:b/>
          <w:sz w:val="24"/>
          <w:szCs w:val="24"/>
        </w:rPr>
        <w:t>.</w:t>
      </w:r>
    </w:p>
    <w:p w:rsidR="00AA16BE" w:rsidRPr="009039C6" w:rsidRDefault="00AA16BE" w:rsidP="00AA16BE">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Rada Rodziców</w:t>
      </w:r>
    </w:p>
    <w:p w:rsidR="008E66ED" w:rsidRPr="009039C6" w:rsidRDefault="008E66ED" w:rsidP="00E56F3E">
      <w:pPr>
        <w:pStyle w:val="Akapitzlist"/>
        <w:numPr>
          <w:ilvl w:val="0"/>
          <w:numId w:val="203"/>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W szkole działa</w:t>
      </w:r>
      <w:r w:rsidR="00A04A4E" w:rsidRPr="009039C6">
        <w:rPr>
          <w:rFonts w:ascii="Times New Roman" w:hAnsi="Times New Roman" w:cs="Times New Roman"/>
          <w:sz w:val="24"/>
          <w:szCs w:val="24"/>
        </w:rPr>
        <w:t xml:space="preserve"> rady rodziców, kt</w:t>
      </w:r>
      <w:r w:rsidRPr="009039C6">
        <w:rPr>
          <w:rFonts w:ascii="Times New Roman" w:hAnsi="Times New Roman" w:cs="Times New Roman"/>
          <w:sz w:val="24"/>
          <w:szCs w:val="24"/>
        </w:rPr>
        <w:t>óra</w:t>
      </w:r>
      <w:r w:rsidR="00A04A4E" w:rsidRPr="009039C6">
        <w:rPr>
          <w:rFonts w:ascii="Times New Roman" w:hAnsi="Times New Roman" w:cs="Times New Roman"/>
          <w:sz w:val="24"/>
          <w:szCs w:val="24"/>
        </w:rPr>
        <w:t xml:space="preserve"> repreze</w:t>
      </w:r>
      <w:r w:rsidRPr="009039C6">
        <w:rPr>
          <w:rFonts w:ascii="Times New Roman" w:hAnsi="Times New Roman" w:cs="Times New Roman"/>
          <w:sz w:val="24"/>
          <w:szCs w:val="24"/>
        </w:rPr>
        <w:t xml:space="preserve">ntują ogół rodziców uczniów. </w:t>
      </w:r>
    </w:p>
    <w:p w:rsidR="008E66ED" w:rsidRPr="009039C6" w:rsidRDefault="00A04A4E" w:rsidP="00E56F3E">
      <w:pPr>
        <w:pStyle w:val="Akapitzlist"/>
        <w:numPr>
          <w:ilvl w:val="0"/>
          <w:numId w:val="203"/>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W</w:t>
      </w:r>
      <w:r w:rsidR="008E66ED" w:rsidRPr="009039C6">
        <w:rPr>
          <w:rFonts w:ascii="Times New Roman" w:hAnsi="Times New Roman" w:cs="Times New Roman"/>
          <w:sz w:val="24"/>
          <w:szCs w:val="24"/>
        </w:rPr>
        <w:t xml:space="preserve"> skład rad rodziców wchodzą: </w:t>
      </w:r>
    </w:p>
    <w:p w:rsidR="008E66ED" w:rsidRPr="009039C6" w:rsidRDefault="00A04A4E" w:rsidP="00E56F3E">
      <w:pPr>
        <w:pStyle w:val="Akapitzlist"/>
        <w:numPr>
          <w:ilvl w:val="0"/>
          <w:numId w:val="204"/>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w szkołach – po jednym przedstawicielu rad oddziałowych, wybranych w tajnych wyborach przez zebranie rodziców ucznió</w:t>
      </w:r>
      <w:r w:rsidR="008E66ED" w:rsidRPr="009039C6">
        <w:rPr>
          <w:rFonts w:ascii="Times New Roman" w:hAnsi="Times New Roman" w:cs="Times New Roman"/>
          <w:sz w:val="24"/>
          <w:szCs w:val="24"/>
        </w:rPr>
        <w:t xml:space="preserve">w danego oddziału. </w:t>
      </w:r>
    </w:p>
    <w:p w:rsidR="008E66ED" w:rsidRPr="009039C6" w:rsidRDefault="00A04A4E" w:rsidP="00E56F3E">
      <w:pPr>
        <w:pStyle w:val="Akapitzlist"/>
        <w:numPr>
          <w:ilvl w:val="0"/>
          <w:numId w:val="203"/>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W wyborach, o których mowa w ust. 2, jednego ucznia reprezentuje jeden rodzic. Wybory przeprowadza się na pierwszym zebraniu rod</w:t>
      </w:r>
      <w:r w:rsidR="008E66ED" w:rsidRPr="009039C6">
        <w:rPr>
          <w:rFonts w:ascii="Times New Roman" w:hAnsi="Times New Roman" w:cs="Times New Roman"/>
          <w:sz w:val="24"/>
          <w:szCs w:val="24"/>
        </w:rPr>
        <w:t xml:space="preserve">ziców w każdym roku szkolnym. </w:t>
      </w:r>
    </w:p>
    <w:p w:rsidR="008E66ED" w:rsidRPr="009039C6" w:rsidRDefault="00A04A4E" w:rsidP="00E56F3E">
      <w:pPr>
        <w:pStyle w:val="Akapitzlist"/>
        <w:numPr>
          <w:ilvl w:val="0"/>
          <w:numId w:val="203"/>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 Rada rodziców uchwala regulamin swojej działalności, w którym określa w szczególności: </w:t>
      </w:r>
    </w:p>
    <w:p w:rsidR="008E66ED" w:rsidRPr="009039C6" w:rsidRDefault="00A04A4E" w:rsidP="00E56F3E">
      <w:pPr>
        <w:pStyle w:val="Akapitzlist"/>
        <w:numPr>
          <w:ilvl w:val="0"/>
          <w:numId w:val="25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wewnętrzną str</w:t>
      </w:r>
      <w:r w:rsidR="008E66ED" w:rsidRPr="009039C6">
        <w:rPr>
          <w:rFonts w:ascii="Times New Roman" w:hAnsi="Times New Roman" w:cs="Times New Roman"/>
          <w:sz w:val="24"/>
          <w:szCs w:val="24"/>
        </w:rPr>
        <w:t xml:space="preserve">ukturę i tryb pracy rady; </w:t>
      </w:r>
    </w:p>
    <w:p w:rsidR="008E66ED" w:rsidRPr="009039C6" w:rsidRDefault="00A04A4E" w:rsidP="00E56F3E">
      <w:pPr>
        <w:pStyle w:val="Akapitzlist"/>
        <w:numPr>
          <w:ilvl w:val="0"/>
          <w:numId w:val="25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szczegółowy tryb przeprowadzania wyborów do rad,</w:t>
      </w:r>
      <w:r w:rsidR="008E66ED" w:rsidRPr="009039C6">
        <w:rPr>
          <w:rFonts w:ascii="Times New Roman" w:hAnsi="Times New Roman" w:cs="Times New Roman"/>
          <w:sz w:val="24"/>
          <w:szCs w:val="24"/>
        </w:rPr>
        <w:t xml:space="preserve"> o których mowa w ust. 2 pkt</w:t>
      </w:r>
      <w:r w:rsidR="00DD3955" w:rsidRPr="009039C6">
        <w:rPr>
          <w:rFonts w:ascii="Times New Roman" w:hAnsi="Times New Roman" w:cs="Times New Roman"/>
          <w:sz w:val="24"/>
          <w:szCs w:val="24"/>
        </w:rPr>
        <w:t>.</w:t>
      </w:r>
      <w:r w:rsidR="00902C10" w:rsidRPr="009039C6">
        <w:rPr>
          <w:rFonts w:ascii="Times New Roman" w:hAnsi="Times New Roman" w:cs="Times New Roman"/>
          <w:sz w:val="24"/>
          <w:szCs w:val="24"/>
        </w:rPr>
        <w:t xml:space="preserve"> 1</w:t>
      </w:r>
      <w:r w:rsidRPr="009039C6">
        <w:rPr>
          <w:rFonts w:ascii="Times New Roman" w:hAnsi="Times New Roman" w:cs="Times New Roman"/>
          <w:sz w:val="24"/>
          <w:szCs w:val="24"/>
        </w:rPr>
        <w:t>oraz przedstawicieli rad oddziałowych, o których mowa w ust. 2 pkt</w:t>
      </w:r>
      <w:r w:rsidR="00902C10" w:rsidRPr="009039C6">
        <w:rPr>
          <w:rFonts w:ascii="Times New Roman" w:hAnsi="Times New Roman" w:cs="Times New Roman"/>
          <w:sz w:val="24"/>
          <w:szCs w:val="24"/>
        </w:rPr>
        <w:t>.</w:t>
      </w:r>
      <w:r w:rsidRPr="009039C6">
        <w:rPr>
          <w:rFonts w:ascii="Times New Roman" w:hAnsi="Times New Roman" w:cs="Times New Roman"/>
          <w:sz w:val="24"/>
          <w:szCs w:val="24"/>
        </w:rPr>
        <w:t xml:space="preserve"> 1, do rady rodziców odpo</w:t>
      </w:r>
      <w:r w:rsidR="008E66ED" w:rsidRPr="009039C6">
        <w:rPr>
          <w:rFonts w:ascii="Times New Roman" w:hAnsi="Times New Roman" w:cs="Times New Roman"/>
          <w:sz w:val="24"/>
          <w:szCs w:val="24"/>
        </w:rPr>
        <w:t xml:space="preserve">wiednio szkoły. </w:t>
      </w:r>
    </w:p>
    <w:p w:rsidR="008E66ED" w:rsidRPr="009039C6" w:rsidRDefault="00A04A4E" w:rsidP="00E56F3E">
      <w:pPr>
        <w:pStyle w:val="Akapitzlist"/>
        <w:numPr>
          <w:ilvl w:val="0"/>
          <w:numId w:val="203"/>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Rady rodziców mogą porozumiewać się ze sobą, ustalają</w:t>
      </w:r>
      <w:r w:rsidR="008E66ED" w:rsidRPr="009039C6">
        <w:rPr>
          <w:rFonts w:ascii="Times New Roman" w:hAnsi="Times New Roman" w:cs="Times New Roman"/>
          <w:sz w:val="24"/>
          <w:szCs w:val="24"/>
        </w:rPr>
        <w:t xml:space="preserve">c zasady i zakres współpracy. </w:t>
      </w:r>
    </w:p>
    <w:p w:rsidR="008E66ED" w:rsidRPr="009039C6" w:rsidRDefault="00A04A4E" w:rsidP="00E56F3E">
      <w:pPr>
        <w:pStyle w:val="Akapitzlist"/>
        <w:numPr>
          <w:ilvl w:val="0"/>
          <w:numId w:val="203"/>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Rada rodziców może występować do dyrektora i innych organów szkoły</w:t>
      </w:r>
      <w:r w:rsidR="008E66ED" w:rsidRPr="009039C6">
        <w:rPr>
          <w:rFonts w:ascii="Times New Roman" w:hAnsi="Times New Roman" w:cs="Times New Roman"/>
          <w:sz w:val="24"/>
          <w:szCs w:val="24"/>
        </w:rPr>
        <w:t>, organu prowadzą</w:t>
      </w:r>
      <w:r w:rsidRPr="009039C6">
        <w:rPr>
          <w:rFonts w:ascii="Times New Roman" w:hAnsi="Times New Roman" w:cs="Times New Roman"/>
          <w:sz w:val="24"/>
          <w:szCs w:val="24"/>
        </w:rPr>
        <w:t xml:space="preserve">cego szkołę oraz organu sprawującego nadzór pedagogiczny z wnioskami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i opiniami we wszystkich sprawach szkoły</w:t>
      </w:r>
      <w:r w:rsidR="008E66ED" w:rsidRPr="009039C6">
        <w:rPr>
          <w:rFonts w:ascii="Times New Roman" w:hAnsi="Times New Roman" w:cs="Times New Roman"/>
          <w:sz w:val="24"/>
          <w:szCs w:val="24"/>
        </w:rPr>
        <w:t xml:space="preserve">. </w:t>
      </w:r>
    </w:p>
    <w:p w:rsidR="008E66ED" w:rsidRPr="009039C6" w:rsidRDefault="00A04A4E" w:rsidP="00E56F3E">
      <w:pPr>
        <w:pStyle w:val="Akapitzlist"/>
        <w:numPr>
          <w:ilvl w:val="0"/>
          <w:numId w:val="203"/>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Do kompetencji rady rodziców, z zastrzeżeniem ust. 3 i 4, należy: </w:t>
      </w:r>
    </w:p>
    <w:p w:rsidR="008E66ED" w:rsidRPr="009039C6" w:rsidRDefault="00A04A4E" w:rsidP="00E56F3E">
      <w:pPr>
        <w:pStyle w:val="Akapitzlist"/>
        <w:numPr>
          <w:ilvl w:val="0"/>
          <w:numId w:val="251"/>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opiniowanie programu i harmonogramu poprawy efektywności kształcenia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lub wychowania szkoły</w:t>
      </w:r>
      <w:r w:rsidR="008E66ED" w:rsidRPr="009039C6">
        <w:rPr>
          <w:rFonts w:ascii="Times New Roman" w:hAnsi="Times New Roman" w:cs="Times New Roman"/>
          <w:sz w:val="24"/>
          <w:szCs w:val="24"/>
        </w:rPr>
        <w:t xml:space="preserve">; </w:t>
      </w:r>
    </w:p>
    <w:p w:rsidR="008E66ED" w:rsidRPr="009039C6" w:rsidRDefault="00A04A4E" w:rsidP="00E56F3E">
      <w:pPr>
        <w:pStyle w:val="Akapitzlist"/>
        <w:numPr>
          <w:ilvl w:val="0"/>
          <w:numId w:val="251"/>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opiniowanie projektu planu finansowego skład</w:t>
      </w:r>
      <w:r w:rsidR="008E66ED" w:rsidRPr="009039C6">
        <w:rPr>
          <w:rFonts w:ascii="Times New Roman" w:hAnsi="Times New Roman" w:cs="Times New Roman"/>
          <w:sz w:val="24"/>
          <w:szCs w:val="24"/>
        </w:rPr>
        <w:t xml:space="preserve">anego przez dyrektora szkoły. </w:t>
      </w:r>
    </w:p>
    <w:p w:rsidR="008E66ED" w:rsidRPr="009039C6" w:rsidRDefault="00A04A4E" w:rsidP="00E56F3E">
      <w:pPr>
        <w:pStyle w:val="Akapitzlist"/>
        <w:numPr>
          <w:ilvl w:val="0"/>
          <w:numId w:val="203"/>
        </w:numPr>
        <w:ind w:left="426" w:hanging="426"/>
        <w:jc w:val="both"/>
        <w:rPr>
          <w:rFonts w:ascii="Times New Roman" w:hAnsi="Times New Roman" w:cs="Times New Roman"/>
          <w:sz w:val="24"/>
          <w:szCs w:val="24"/>
        </w:rPr>
      </w:pPr>
      <w:r w:rsidRPr="009039C6">
        <w:rPr>
          <w:rFonts w:ascii="Times New Roman" w:hAnsi="Times New Roman" w:cs="Times New Roman"/>
          <w:sz w:val="24"/>
          <w:szCs w:val="24"/>
        </w:rPr>
        <w:lastRenderedPageBreak/>
        <w:t xml:space="preserve">W celu wspierania działalności statutowej szkoły, rada rodziców może gromadzić fundusze z dobrowolnych składek rodziców oraz innych źródeł. Zasady wydatkowania funduszy </w:t>
      </w:r>
      <w:r w:rsidR="008E66ED" w:rsidRPr="009039C6">
        <w:rPr>
          <w:rFonts w:ascii="Times New Roman" w:hAnsi="Times New Roman" w:cs="Times New Roman"/>
          <w:sz w:val="24"/>
          <w:szCs w:val="24"/>
        </w:rPr>
        <w:t>rady rodziców określa regulamin rady rodziców.</w:t>
      </w:r>
    </w:p>
    <w:p w:rsidR="00A04A4E" w:rsidRPr="009039C6" w:rsidRDefault="00A04A4E" w:rsidP="00E56F3E">
      <w:pPr>
        <w:pStyle w:val="Akapitzlist"/>
        <w:numPr>
          <w:ilvl w:val="0"/>
          <w:numId w:val="203"/>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F</w:t>
      </w:r>
      <w:r w:rsidR="008E66ED" w:rsidRPr="009039C6">
        <w:rPr>
          <w:rFonts w:ascii="Times New Roman" w:hAnsi="Times New Roman" w:cs="Times New Roman"/>
          <w:sz w:val="24"/>
          <w:szCs w:val="24"/>
        </w:rPr>
        <w:t>u</w:t>
      </w:r>
      <w:r w:rsidR="00902C10" w:rsidRPr="009039C6">
        <w:rPr>
          <w:rFonts w:ascii="Times New Roman" w:hAnsi="Times New Roman" w:cs="Times New Roman"/>
          <w:sz w:val="24"/>
          <w:szCs w:val="24"/>
        </w:rPr>
        <w:t>ndusze, o których mowa w ust. 8</w:t>
      </w:r>
      <w:r w:rsidRPr="009039C6">
        <w:rPr>
          <w:rFonts w:ascii="Times New Roman" w:hAnsi="Times New Roman" w:cs="Times New Roman"/>
          <w:sz w:val="24"/>
          <w:szCs w:val="24"/>
        </w:rPr>
        <w:t>, mogą być przechowywane na odrębnym rachunku bankowym rady rodziców. Do założenia i likwidacji tego rachunku bankowego oraz dysponowania funduszami na tym rachunku są uprawnione osoby posiadające pisemne upoważnienie udzielone przez rad</w:t>
      </w:r>
      <w:r w:rsidR="008E66ED" w:rsidRPr="009039C6">
        <w:rPr>
          <w:rFonts w:ascii="Times New Roman" w:hAnsi="Times New Roman" w:cs="Times New Roman"/>
          <w:sz w:val="24"/>
          <w:szCs w:val="24"/>
        </w:rPr>
        <w:t xml:space="preserve">ę rodziców. </w:t>
      </w:r>
    </w:p>
    <w:p w:rsidR="00156F28" w:rsidRPr="009039C6" w:rsidRDefault="00156F28" w:rsidP="00156F28">
      <w:pPr>
        <w:pStyle w:val="Akapitzlist"/>
        <w:spacing w:after="0"/>
        <w:ind w:left="426"/>
        <w:jc w:val="both"/>
        <w:rPr>
          <w:rFonts w:ascii="Times New Roman" w:hAnsi="Times New Roman" w:cs="Times New Roman"/>
          <w:sz w:val="24"/>
          <w:szCs w:val="24"/>
        </w:rPr>
      </w:pPr>
    </w:p>
    <w:p w:rsidR="00115385" w:rsidRPr="009039C6" w:rsidRDefault="00115385" w:rsidP="00AA16BE">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w:t>
      </w:r>
      <w:r w:rsidR="005816FF" w:rsidRPr="009039C6">
        <w:rPr>
          <w:rFonts w:ascii="Times New Roman" w:hAnsi="Times New Roman" w:cs="Times New Roman"/>
          <w:b/>
          <w:sz w:val="24"/>
          <w:szCs w:val="24"/>
        </w:rPr>
        <w:t xml:space="preserve"> 31</w:t>
      </w:r>
      <w:r w:rsidR="00AA16BE" w:rsidRPr="009039C6">
        <w:rPr>
          <w:rFonts w:ascii="Times New Roman" w:hAnsi="Times New Roman" w:cs="Times New Roman"/>
          <w:b/>
          <w:sz w:val="24"/>
          <w:szCs w:val="24"/>
        </w:rPr>
        <w:t>.</w:t>
      </w:r>
    </w:p>
    <w:p w:rsidR="00AA16BE" w:rsidRPr="009039C6" w:rsidRDefault="00AA16BE" w:rsidP="00AA16BE">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Samorząd Uczniowski</w:t>
      </w:r>
    </w:p>
    <w:p w:rsidR="00904F61" w:rsidRPr="009039C6" w:rsidRDefault="00115385" w:rsidP="00E56F3E">
      <w:pPr>
        <w:pStyle w:val="Akapitzlist"/>
        <w:numPr>
          <w:ilvl w:val="0"/>
          <w:numId w:val="207"/>
        </w:numPr>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W szkole działa samorząd uczniows</w:t>
      </w:r>
      <w:r w:rsidR="00904F61" w:rsidRPr="009039C6">
        <w:rPr>
          <w:rFonts w:ascii="Times New Roman" w:hAnsi="Times New Roman" w:cs="Times New Roman"/>
          <w:sz w:val="24"/>
          <w:szCs w:val="24"/>
        </w:rPr>
        <w:t xml:space="preserve">ki, zwany dalej „samorządem”. </w:t>
      </w:r>
    </w:p>
    <w:p w:rsidR="00904F61" w:rsidRPr="009039C6" w:rsidRDefault="00115385" w:rsidP="00E56F3E">
      <w:pPr>
        <w:pStyle w:val="Akapitzlist"/>
        <w:numPr>
          <w:ilvl w:val="0"/>
          <w:numId w:val="207"/>
        </w:numPr>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Samorząd tworzą wszyscy uczniowie szkoły</w:t>
      </w:r>
      <w:r w:rsidR="00904F61" w:rsidRPr="009039C6">
        <w:rPr>
          <w:rFonts w:ascii="Times New Roman" w:hAnsi="Times New Roman" w:cs="Times New Roman"/>
          <w:sz w:val="24"/>
          <w:szCs w:val="24"/>
        </w:rPr>
        <w:t xml:space="preserve">. </w:t>
      </w:r>
    </w:p>
    <w:p w:rsidR="00904F61" w:rsidRPr="009039C6" w:rsidRDefault="00115385" w:rsidP="00E56F3E">
      <w:pPr>
        <w:pStyle w:val="Akapitzlist"/>
        <w:numPr>
          <w:ilvl w:val="0"/>
          <w:numId w:val="207"/>
        </w:numPr>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 xml:space="preserve">Zasady wybierania i działania organów samorządu określa regulamin uchwalany przez ogół uczniów w głosowaniu równym, tajnym i powszechnym. Organy samorządu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są jedynymi re</w:t>
      </w:r>
      <w:r w:rsidR="00904F61" w:rsidRPr="009039C6">
        <w:rPr>
          <w:rFonts w:ascii="Times New Roman" w:hAnsi="Times New Roman" w:cs="Times New Roman"/>
          <w:sz w:val="24"/>
          <w:szCs w:val="24"/>
        </w:rPr>
        <w:t xml:space="preserve">prezentantami ogółu uczniów. </w:t>
      </w:r>
    </w:p>
    <w:p w:rsidR="00904F61" w:rsidRPr="009039C6" w:rsidRDefault="00115385" w:rsidP="00E56F3E">
      <w:pPr>
        <w:pStyle w:val="Akapitzlist"/>
        <w:numPr>
          <w:ilvl w:val="0"/>
          <w:numId w:val="207"/>
        </w:numPr>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 xml:space="preserve">Regulamin samorządu nie może być sprzeczny ze </w:t>
      </w:r>
      <w:r w:rsidR="00904F61" w:rsidRPr="009039C6">
        <w:rPr>
          <w:rFonts w:ascii="Times New Roman" w:hAnsi="Times New Roman" w:cs="Times New Roman"/>
          <w:sz w:val="24"/>
          <w:szCs w:val="24"/>
        </w:rPr>
        <w:t>statutem szkoły.</w:t>
      </w:r>
    </w:p>
    <w:p w:rsidR="00904F61" w:rsidRPr="009039C6" w:rsidRDefault="00115385" w:rsidP="00E56F3E">
      <w:pPr>
        <w:pStyle w:val="Akapitzlist"/>
        <w:numPr>
          <w:ilvl w:val="0"/>
          <w:numId w:val="207"/>
        </w:numPr>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 xml:space="preserve"> Samorząd może przedstawiać radzie pedagogicznej oraz dyrektorowi wnioski i opinie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we wszystkich sprawach szkoły, w szczególności dotyczących realizacji podstawowy</w:t>
      </w:r>
      <w:r w:rsidR="00904F61" w:rsidRPr="009039C6">
        <w:rPr>
          <w:rFonts w:ascii="Times New Roman" w:hAnsi="Times New Roman" w:cs="Times New Roman"/>
          <w:sz w:val="24"/>
          <w:szCs w:val="24"/>
        </w:rPr>
        <w:t xml:space="preserve">ch praw uczniów, takich jak: </w:t>
      </w:r>
    </w:p>
    <w:p w:rsidR="00904F61" w:rsidRPr="009039C6" w:rsidRDefault="00115385" w:rsidP="00E56F3E">
      <w:pPr>
        <w:pStyle w:val="Akapitzlist"/>
        <w:numPr>
          <w:ilvl w:val="0"/>
          <w:numId w:val="208"/>
        </w:numPr>
        <w:ind w:left="567" w:hanging="283"/>
        <w:jc w:val="both"/>
        <w:rPr>
          <w:rFonts w:ascii="Times New Roman" w:hAnsi="Times New Roman" w:cs="Times New Roman"/>
          <w:b/>
          <w:sz w:val="24"/>
          <w:szCs w:val="24"/>
        </w:rPr>
      </w:pPr>
      <w:r w:rsidRPr="009039C6">
        <w:rPr>
          <w:rFonts w:ascii="Times New Roman" w:hAnsi="Times New Roman" w:cs="Times New Roman"/>
          <w:sz w:val="24"/>
          <w:szCs w:val="24"/>
        </w:rPr>
        <w:t>prawo do zapoznawania się z programem nauczania, z jego treścią, cel</w:t>
      </w:r>
      <w:r w:rsidR="00904F61" w:rsidRPr="009039C6">
        <w:rPr>
          <w:rFonts w:ascii="Times New Roman" w:hAnsi="Times New Roman" w:cs="Times New Roman"/>
          <w:sz w:val="24"/>
          <w:szCs w:val="24"/>
        </w:rPr>
        <w:t xml:space="preserve">em i stawianymi wymaganiami; </w:t>
      </w:r>
    </w:p>
    <w:p w:rsidR="00904F61" w:rsidRPr="009039C6" w:rsidRDefault="00115385" w:rsidP="00E56F3E">
      <w:pPr>
        <w:pStyle w:val="Akapitzlist"/>
        <w:numPr>
          <w:ilvl w:val="0"/>
          <w:numId w:val="208"/>
        </w:numPr>
        <w:ind w:left="567" w:hanging="283"/>
        <w:jc w:val="both"/>
        <w:rPr>
          <w:rFonts w:ascii="Times New Roman" w:hAnsi="Times New Roman" w:cs="Times New Roman"/>
          <w:b/>
          <w:sz w:val="24"/>
          <w:szCs w:val="24"/>
        </w:rPr>
      </w:pPr>
      <w:r w:rsidRPr="009039C6">
        <w:rPr>
          <w:rFonts w:ascii="Times New Roman" w:hAnsi="Times New Roman" w:cs="Times New Roman"/>
          <w:sz w:val="24"/>
          <w:szCs w:val="24"/>
        </w:rPr>
        <w:t>prawo do jawnej i umotywowanej oceny po</w:t>
      </w:r>
      <w:r w:rsidR="00904F61" w:rsidRPr="009039C6">
        <w:rPr>
          <w:rFonts w:ascii="Times New Roman" w:hAnsi="Times New Roman" w:cs="Times New Roman"/>
          <w:sz w:val="24"/>
          <w:szCs w:val="24"/>
        </w:rPr>
        <w:t xml:space="preserve">stępów w nauce i zachowaniu; </w:t>
      </w:r>
    </w:p>
    <w:p w:rsidR="00904F61" w:rsidRPr="009039C6" w:rsidRDefault="00115385" w:rsidP="00E56F3E">
      <w:pPr>
        <w:pStyle w:val="Akapitzlist"/>
        <w:numPr>
          <w:ilvl w:val="0"/>
          <w:numId w:val="208"/>
        </w:numPr>
        <w:ind w:left="567" w:hanging="283"/>
        <w:jc w:val="both"/>
        <w:rPr>
          <w:rFonts w:ascii="Times New Roman" w:hAnsi="Times New Roman" w:cs="Times New Roman"/>
          <w:b/>
          <w:sz w:val="24"/>
          <w:szCs w:val="24"/>
        </w:rPr>
      </w:pPr>
      <w:r w:rsidRPr="009039C6">
        <w:rPr>
          <w:rFonts w:ascii="Times New Roman" w:hAnsi="Times New Roman" w:cs="Times New Roman"/>
          <w:sz w:val="24"/>
          <w:szCs w:val="24"/>
        </w:rPr>
        <w:t xml:space="preserve">prawo do organizacji życia szkolnego, umożliwiające zachowanie właściwych proporcji między wysiłkiem szkolnym a możliwością </w:t>
      </w:r>
      <w:r w:rsidR="004D5544" w:rsidRPr="009039C6">
        <w:rPr>
          <w:rFonts w:ascii="Times New Roman" w:hAnsi="Times New Roman" w:cs="Times New Roman"/>
          <w:sz w:val="24"/>
          <w:szCs w:val="24"/>
        </w:rPr>
        <w:t>rozwijania</w:t>
      </w:r>
      <w:r w:rsidRPr="009039C6">
        <w:rPr>
          <w:rFonts w:ascii="Times New Roman" w:hAnsi="Times New Roman" w:cs="Times New Roman"/>
          <w:sz w:val="24"/>
          <w:szCs w:val="24"/>
        </w:rPr>
        <w:t xml:space="preserve"> zaspokaj</w:t>
      </w:r>
      <w:r w:rsidR="00904F61" w:rsidRPr="009039C6">
        <w:rPr>
          <w:rFonts w:ascii="Times New Roman" w:hAnsi="Times New Roman" w:cs="Times New Roman"/>
          <w:sz w:val="24"/>
          <w:szCs w:val="24"/>
        </w:rPr>
        <w:t xml:space="preserve">ania własnych zainteresowań; </w:t>
      </w:r>
    </w:p>
    <w:p w:rsidR="00904F61" w:rsidRPr="009039C6" w:rsidRDefault="00115385" w:rsidP="00E56F3E">
      <w:pPr>
        <w:pStyle w:val="Akapitzlist"/>
        <w:numPr>
          <w:ilvl w:val="0"/>
          <w:numId w:val="208"/>
        </w:numPr>
        <w:ind w:left="567" w:hanging="283"/>
        <w:jc w:val="both"/>
        <w:rPr>
          <w:rFonts w:ascii="Times New Roman" w:hAnsi="Times New Roman" w:cs="Times New Roman"/>
          <w:b/>
          <w:sz w:val="24"/>
          <w:szCs w:val="24"/>
        </w:rPr>
      </w:pPr>
      <w:r w:rsidRPr="009039C6">
        <w:rPr>
          <w:rFonts w:ascii="Times New Roman" w:hAnsi="Times New Roman" w:cs="Times New Roman"/>
          <w:sz w:val="24"/>
          <w:szCs w:val="24"/>
        </w:rPr>
        <w:t>prawo redagowania i wydawania gaz</w:t>
      </w:r>
      <w:r w:rsidR="00904F61" w:rsidRPr="009039C6">
        <w:rPr>
          <w:rFonts w:ascii="Times New Roman" w:hAnsi="Times New Roman" w:cs="Times New Roman"/>
          <w:sz w:val="24"/>
          <w:szCs w:val="24"/>
        </w:rPr>
        <w:t xml:space="preserve">ety szkolnej; </w:t>
      </w:r>
    </w:p>
    <w:p w:rsidR="00904F61" w:rsidRPr="009039C6" w:rsidRDefault="00115385" w:rsidP="00E56F3E">
      <w:pPr>
        <w:pStyle w:val="Akapitzlist"/>
        <w:numPr>
          <w:ilvl w:val="0"/>
          <w:numId w:val="208"/>
        </w:numPr>
        <w:ind w:left="567" w:hanging="283"/>
        <w:jc w:val="both"/>
        <w:rPr>
          <w:rFonts w:ascii="Times New Roman" w:hAnsi="Times New Roman" w:cs="Times New Roman"/>
          <w:b/>
          <w:sz w:val="24"/>
          <w:szCs w:val="24"/>
        </w:rPr>
      </w:pPr>
      <w:r w:rsidRPr="009039C6">
        <w:rPr>
          <w:rFonts w:ascii="Times New Roman" w:hAnsi="Times New Roman" w:cs="Times New Roman"/>
          <w:sz w:val="24"/>
          <w:szCs w:val="24"/>
        </w:rPr>
        <w:t xml:space="preserve">prawo organizowania działalności kulturalnej, oświatowej, sportowej oraz rozrywkowej zgodnie z własnymi potrzebami i możliwościami organizacyjnymi w porozumieniu </w:t>
      </w:r>
      <w:r w:rsidR="00904F61" w:rsidRPr="009039C6">
        <w:rPr>
          <w:rFonts w:ascii="Times New Roman" w:hAnsi="Times New Roman" w:cs="Times New Roman"/>
          <w:sz w:val="24"/>
          <w:szCs w:val="24"/>
        </w:rPr>
        <w:t xml:space="preserve">               z dyrektorem; </w:t>
      </w:r>
    </w:p>
    <w:p w:rsidR="00904F61" w:rsidRPr="009039C6" w:rsidRDefault="00115385" w:rsidP="00E56F3E">
      <w:pPr>
        <w:pStyle w:val="Akapitzlist"/>
        <w:numPr>
          <w:ilvl w:val="0"/>
          <w:numId w:val="208"/>
        </w:numPr>
        <w:ind w:left="567" w:hanging="283"/>
        <w:jc w:val="both"/>
        <w:rPr>
          <w:rFonts w:ascii="Times New Roman" w:hAnsi="Times New Roman" w:cs="Times New Roman"/>
          <w:b/>
          <w:sz w:val="24"/>
          <w:szCs w:val="24"/>
        </w:rPr>
      </w:pPr>
      <w:r w:rsidRPr="009039C6">
        <w:rPr>
          <w:rFonts w:ascii="Times New Roman" w:hAnsi="Times New Roman" w:cs="Times New Roman"/>
          <w:sz w:val="24"/>
          <w:szCs w:val="24"/>
        </w:rPr>
        <w:t>prawo wyboru nauczyciela pełniącego rolę opiekuna samorządu.</w:t>
      </w:r>
    </w:p>
    <w:p w:rsidR="00904F61" w:rsidRPr="009039C6" w:rsidRDefault="00115385" w:rsidP="00E56F3E">
      <w:pPr>
        <w:pStyle w:val="Akapitzlist"/>
        <w:numPr>
          <w:ilvl w:val="0"/>
          <w:numId w:val="207"/>
        </w:numPr>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Samorząd w porozumieniu z dyrektorem szkoły może podejmować dział</w:t>
      </w:r>
      <w:r w:rsidR="00904F61" w:rsidRPr="009039C6">
        <w:rPr>
          <w:rFonts w:ascii="Times New Roman" w:hAnsi="Times New Roman" w:cs="Times New Roman"/>
          <w:sz w:val="24"/>
          <w:szCs w:val="24"/>
        </w:rPr>
        <w:t xml:space="preserve">ania z zakresu wolontariatu. </w:t>
      </w:r>
    </w:p>
    <w:p w:rsidR="00904F61" w:rsidRPr="009039C6" w:rsidRDefault="00115385" w:rsidP="00E56F3E">
      <w:pPr>
        <w:pStyle w:val="Akapitzlist"/>
        <w:numPr>
          <w:ilvl w:val="0"/>
          <w:numId w:val="207"/>
        </w:numPr>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Samorząd może ze swojego skład</w:t>
      </w:r>
      <w:r w:rsidR="00904F61" w:rsidRPr="009039C6">
        <w:rPr>
          <w:rFonts w:ascii="Times New Roman" w:hAnsi="Times New Roman" w:cs="Times New Roman"/>
          <w:sz w:val="24"/>
          <w:szCs w:val="24"/>
        </w:rPr>
        <w:t xml:space="preserve">u wyłonić radę wolontariatu. </w:t>
      </w:r>
    </w:p>
    <w:p w:rsidR="00156F28" w:rsidRPr="009039C6" w:rsidRDefault="00156F28" w:rsidP="00156F28">
      <w:pPr>
        <w:pStyle w:val="Akapitzlist"/>
        <w:spacing w:after="0"/>
        <w:ind w:left="284"/>
        <w:jc w:val="both"/>
        <w:rPr>
          <w:rFonts w:ascii="Times New Roman" w:hAnsi="Times New Roman" w:cs="Times New Roman"/>
          <w:b/>
          <w:sz w:val="24"/>
          <w:szCs w:val="24"/>
        </w:rPr>
      </w:pPr>
    </w:p>
    <w:p w:rsidR="0031410F" w:rsidRPr="009039C6" w:rsidRDefault="0031410F" w:rsidP="009A327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ROZDZIAŁ 5. </w:t>
      </w:r>
    </w:p>
    <w:p w:rsidR="0031410F" w:rsidRPr="009039C6" w:rsidRDefault="00F13897" w:rsidP="009A327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NAUCZYCIELE I INNI PRACOWNICY SZKOŁY</w:t>
      </w:r>
    </w:p>
    <w:p w:rsidR="00AF622D" w:rsidRPr="009039C6" w:rsidRDefault="00AF622D" w:rsidP="00AF622D">
      <w:pPr>
        <w:spacing w:after="0"/>
        <w:jc w:val="center"/>
        <w:rPr>
          <w:rFonts w:ascii="Times New Roman" w:hAnsi="Times New Roman" w:cs="Times New Roman"/>
          <w:b/>
          <w:bCs/>
          <w:sz w:val="24"/>
          <w:szCs w:val="24"/>
        </w:rPr>
      </w:pPr>
    </w:p>
    <w:p w:rsidR="0031410F" w:rsidRPr="009039C6" w:rsidRDefault="00303E1C" w:rsidP="00AF622D">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 </w:t>
      </w:r>
      <w:r w:rsidR="005816FF" w:rsidRPr="009039C6">
        <w:rPr>
          <w:rFonts w:ascii="Times New Roman" w:hAnsi="Times New Roman" w:cs="Times New Roman"/>
          <w:b/>
          <w:bCs/>
          <w:sz w:val="24"/>
          <w:szCs w:val="24"/>
        </w:rPr>
        <w:t>32</w:t>
      </w:r>
      <w:r w:rsidR="0031410F" w:rsidRPr="009039C6">
        <w:rPr>
          <w:rFonts w:ascii="Times New Roman" w:hAnsi="Times New Roman" w:cs="Times New Roman"/>
          <w:b/>
          <w:bCs/>
          <w:sz w:val="24"/>
          <w:szCs w:val="24"/>
        </w:rPr>
        <w:t>.</w:t>
      </w:r>
    </w:p>
    <w:p w:rsidR="00AF622D" w:rsidRPr="009039C6" w:rsidRDefault="00212AB1" w:rsidP="00AF622D">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Nauczyciele</w:t>
      </w:r>
    </w:p>
    <w:p w:rsidR="0031410F" w:rsidRPr="009039C6" w:rsidRDefault="0031410F" w:rsidP="00AF622D">
      <w:pPr>
        <w:numPr>
          <w:ilvl w:val="3"/>
          <w:numId w:val="11"/>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Szkoła zatrudnia nauczycieli oraz pracowników niepedagogicznych zatrudnionych </w:t>
      </w:r>
      <w:r w:rsidRPr="009039C6">
        <w:rPr>
          <w:rFonts w:ascii="Times New Roman" w:hAnsi="Times New Roman" w:cs="Times New Roman"/>
          <w:sz w:val="24"/>
          <w:szCs w:val="24"/>
        </w:rPr>
        <w:br/>
        <w:t>na stanowiskach urzędniczych, pomocniczych (administracyjnych) i obsługi.</w:t>
      </w:r>
    </w:p>
    <w:p w:rsidR="0031410F" w:rsidRPr="009039C6" w:rsidRDefault="0031410F" w:rsidP="009B70EF">
      <w:pPr>
        <w:numPr>
          <w:ilvl w:val="3"/>
          <w:numId w:val="11"/>
        </w:numPr>
        <w:spacing w:after="0"/>
        <w:jc w:val="both"/>
        <w:rPr>
          <w:rFonts w:ascii="Times New Roman" w:hAnsi="Times New Roman" w:cs="Times New Roman"/>
          <w:sz w:val="24"/>
          <w:szCs w:val="24"/>
        </w:rPr>
      </w:pPr>
      <w:r w:rsidRPr="009039C6">
        <w:rPr>
          <w:rFonts w:ascii="Times New Roman" w:hAnsi="Times New Roman" w:cs="Times New Roman"/>
          <w:sz w:val="24"/>
          <w:szCs w:val="24"/>
        </w:rPr>
        <w:t>Wszyscy pracownicy wypełniają obowiązku wynikające z art. 100 Kodeksu pracy.</w:t>
      </w:r>
    </w:p>
    <w:p w:rsidR="0031410F" w:rsidRPr="009039C6" w:rsidRDefault="0031410F" w:rsidP="009B70EF">
      <w:pPr>
        <w:numPr>
          <w:ilvl w:val="3"/>
          <w:numId w:val="11"/>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Nauczyciele obowiązani są realizować zadania wynikające z </w:t>
      </w:r>
      <w:r w:rsidR="007D7B7B" w:rsidRPr="009039C6">
        <w:rPr>
          <w:rFonts w:ascii="Times New Roman" w:hAnsi="Times New Roman" w:cs="Times New Roman"/>
          <w:sz w:val="24"/>
          <w:szCs w:val="24"/>
        </w:rPr>
        <w:t xml:space="preserve">ustawy Prawo oświatowe                i </w:t>
      </w:r>
      <w:r w:rsidRPr="009039C6">
        <w:rPr>
          <w:rFonts w:ascii="Times New Roman" w:hAnsi="Times New Roman" w:cs="Times New Roman"/>
          <w:sz w:val="24"/>
          <w:szCs w:val="24"/>
        </w:rPr>
        <w:t>Karty Nauczyciela.</w:t>
      </w:r>
    </w:p>
    <w:p w:rsidR="0031410F" w:rsidRPr="009039C6" w:rsidRDefault="0031410F" w:rsidP="009B70EF">
      <w:pPr>
        <w:numPr>
          <w:ilvl w:val="3"/>
          <w:numId w:val="11"/>
        </w:numPr>
        <w:spacing w:after="0"/>
        <w:jc w:val="both"/>
        <w:rPr>
          <w:rFonts w:ascii="Times New Roman" w:hAnsi="Times New Roman" w:cs="Times New Roman"/>
          <w:sz w:val="24"/>
          <w:szCs w:val="24"/>
        </w:rPr>
      </w:pPr>
      <w:r w:rsidRPr="009039C6">
        <w:rPr>
          <w:rFonts w:ascii="Times New Roman" w:hAnsi="Times New Roman" w:cs="Times New Roman"/>
          <w:sz w:val="24"/>
          <w:szCs w:val="24"/>
        </w:rPr>
        <w:lastRenderedPageBreak/>
        <w:t xml:space="preserve">Nauczyciele, poza obowiązkami wynikającymi z przepisów, o których mowa w ust. 3, </w:t>
      </w:r>
      <w:r w:rsidRPr="009039C6">
        <w:rPr>
          <w:rFonts w:ascii="Times New Roman" w:hAnsi="Times New Roman" w:cs="Times New Roman"/>
          <w:sz w:val="24"/>
          <w:szCs w:val="24"/>
        </w:rPr>
        <w:br/>
        <w:t>są zobowiązani w szczególności:</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systematycznie i rzetelnie przygotowywać się do prowadzenia przedmiotów i innych  zajęć, realizować je zgodnie z tygodniowym rozkładem zajęć lekcyjnych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i pozalekcyjnych</w:t>
      </w:r>
      <w:r w:rsidR="00156F28" w:rsidRPr="009039C6">
        <w:rPr>
          <w:rFonts w:ascii="Times New Roman" w:hAnsi="Times New Roman" w:cs="Times New Roman"/>
          <w:sz w:val="24"/>
          <w:szCs w:val="24"/>
        </w:rPr>
        <w:t xml:space="preserve"> </w:t>
      </w:r>
      <w:r w:rsidRPr="009039C6">
        <w:rPr>
          <w:rFonts w:ascii="Times New Roman" w:hAnsi="Times New Roman" w:cs="Times New Roman"/>
          <w:sz w:val="24"/>
          <w:szCs w:val="24"/>
        </w:rPr>
        <w:t>oraz z  zasadami współczesnej dydaktyki i metodyki nauczania;</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kształtować na wszystkich lekcjach sprawność umysłową, dociekliwość poznawczą, krytycyzm, otwartość i elastyczność myślenia wynikające  ze wzbogacenia wiedzy, umiejętności, kompetencji i poglądów na współczesny świat   i życie;</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oddziaływać wychowawczo poprzez osobisty przykład, różnicowanie działań w toku zajęć lekcyjnych umożliwiające rozwój zarówno uczniów zdolnych jak i mających trudności w nauce, zaspokajać ich potrzeby edukacyjne i psychiczne;</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ukazywać związki pomiędzy poszczególnymi zajęciami edukacyjnymi, uogólniać wiedzę zgodnie z prawami rozwojowymi świata przyrodniczego i społecznego;</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rozwijać u uczniów wizję świata, ukazywać możliwości, perspektywy i konieczność postępu społecznego;</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akcentować na wszystkich zajęciach edukacyjnych wartości humanistyczne, moralne  </w:t>
      </w:r>
      <w:r w:rsidRPr="009039C6">
        <w:rPr>
          <w:rFonts w:ascii="Times New Roman" w:hAnsi="Times New Roman" w:cs="Times New Roman"/>
          <w:sz w:val="24"/>
          <w:szCs w:val="24"/>
        </w:rPr>
        <w:br/>
        <w:t>i estetyczne, przyswajanie których umożliwia świadomy wybór celów i dróg życiowych, wskazywać na społeczną użyteczność przekazywanej wiedzy dla dobra człowieka;</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wyrabiać umiejętności i nawyki korzystania z ogólnodostępnych środków informacji;</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wdrażać działania nowatorskie i innowacyjne;</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systematycznie kontrolować miejsce prowadzenia zajęć pod względem bezpieczeństwa </w:t>
      </w:r>
      <w:r w:rsidRPr="009039C6">
        <w:rPr>
          <w:rFonts w:ascii="Times New Roman" w:hAnsi="Times New Roman" w:cs="Times New Roman"/>
          <w:sz w:val="24"/>
          <w:szCs w:val="24"/>
        </w:rPr>
        <w:br/>
        <w:t>i higieny pracy;</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uczestniczyć w różnych formach doskonalenia organizowanego przez dyrektora;</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przestrzegać statutu szkoły;</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zapoznawać się z aktualnym stanem prawnym w oświacie;</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używać na zajęciach edukacyjnych tylko sprawnych pomocy dydaktycznych;</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kontrolować obecności uczniów na każdych zajęciach lekcyjnych i pozalekcyjnych;</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pełnić dyżury podczas przerw międzylekcyjnych zgodnie z opracowanym harmonogramem;</w:t>
      </w:r>
    </w:p>
    <w:p w:rsidR="002D674E"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właściwie przygotowywać się do zajęć dydaktycznych, wychowawczych </w:t>
      </w:r>
      <w:r w:rsidR="00417E7A" w:rsidRPr="009039C6">
        <w:rPr>
          <w:rFonts w:ascii="Times New Roman" w:hAnsi="Times New Roman" w:cs="Times New Roman"/>
          <w:sz w:val="24"/>
          <w:szCs w:val="24"/>
        </w:rPr>
        <w:t xml:space="preserve">                                      </w:t>
      </w:r>
      <w:r w:rsidRPr="009039C6">
        <w:rPr>
          <w:rFonts w:ascii="Times New Roman" w:hAnsi="Times New Roman" w:cs="Times New Roman"/>
          <w:sz w:val="24"/>
          <w:szCs w:val="24"/>
        </w:rPr>
        <w:t>i opiekuńczych;</w:t>
      </w:r>
    </w:p>
    <w:p w:rsidR="002D674E"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dbać o poprawność językową, własną i uczniów;</w:t>
      </w:r>
    </w:p>
    <w:p w:rsidR="002D674E"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podnosić i aktualizować wiedzę i umiejętności pedagogiczne i psychologiczne;</w:t>
      </w:r>
    </w:p>
    <w:p w:rsidR="002D674E"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wzbogacać warsztat pracy oraz dbać o powierzone pomoce i sprzęt dydaktyczny;</w:t>
      </w:r>
    </w:p>
    <w:p w:rsidR="00394E2E"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służyć pomocą nauczycielom rozpoczynającym pracę pedagogiczną, studentom </w:t>
      </w:r>
      <w:r w:rsidRPr="009039C6">
        <w:rPr>
          <w:rFonts w:ascii="Times New Roman" w:hAnsi="Times New Roman" w:cs="Times New Roman"/>
          <w:sz w:val="24"/>
          <w:szCs w:val="24"/>
        </w:rPr>
        <w:br/>
        <w:t>i słuchaczom zakładów kształcenia nauczycieli odbywającym praktyki;</w:t>
      </w:r>
    </w:p>
    <w:p w:rsidR="002D674E"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aktywne uczestniczyć w zebraniach rady pedagogicznej i zebraniach zespołów nauczycielskich, przedmiotowych i zadaniowych;</w:t>
      </w:r>
    </w:p>
    <w:p w:rsidR="002D674E"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rzetelne przygotowywać uczniów do olimpiad przedmiotowych, konkursów, zawodów sportowych;</w:t>
      </w:r>
    </w:p>
    <w:p w:rsidR="0031410F" w:rsidRPr="009039C6" w:rsidRDefault="0031410F" w:rsidP="00ED1A9F">
      <w:pPr>
        <w:numPr>
          <w:ilvl w:val="1"/>
          <w:numId w:val="12"/>
        </w:numPr>
        <w:tabs>
          <w:tab w:val="clear" w:pos="36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udzielać rodzicom rzetelnych informacji o postępach ucznia oraz jego zachowaniu.</w:t>
      </w:r>
    </w:p>
    <w:p w:rsidR="0031410F" w:rsidRPr="009039C6" w:rsidRDefault="0031410F" w:rsidP="00F1055F">
      <w:pPr>
        <w:numPr>
          <w:ilvl w:val="3"/>
          <w:numId w:val="11"/>
        </w:numPr>
        <w:spacing w:after="0"/>
        <w:jc w:val="both"/>
        <w:rPr>
          <w:rFonts w:ascii="Times New Roman" w:hAnsi="Times New Roman" w:cs="Times New Roman"/>
          <w:sz w:val="24"/>
          <w:szCs w:val="24"/>
        </w:rPr>
      </w:pPr>
      <w:r w:rsidRPr="009039C6">
        <w:rPr>
          <w:rFonts w:ascii="Times New Roman" w:hAnsi="Times New Roman" w:cs="Times New Roman"/>
          <w:sz w:val="24"/>
          <w:szCs w:val="24"/>
        </w:rPr>
        <w:t>Nauczyciele podlega</w:t>
      </w:r>
      <w:r w:rsidR="00F1055F" w:rsidRPr="009039C6">
        <w:rPr>
          <w:rFonts w:ascii="Times New Roman" w:hAnsi="Times New Roman" w:cs="Times New Roman"/>
          <w:sz w:val="24"/>
          <w:szCs w:val="24"/>
        </w:rPr>
        <w:t>ją</w:t>
      </w:r>
      <w:r w:rsidRPr="009039C6">
        <w:rPr>
          <w:rFonts w:ascii="Times New Roman" w:hAnsi="Times New Roman" w:cs="Times New Roman"/>
          <w:sz w:val="24"/>
          <w:szCs w:val="24"/>
        </w:rPr>
        <w:t xml:space="preserve"> odpowiedzialności dyscyplinarnej określonej w Karcie Nauczyciela.</w:t>
      </w:r>
    </w:p>
    <w:p w:rsidR="0031410F" w:rsidRPr="009039C6" w:rsidRDefault="0031410F" w:rsidP="00ED1A9F">
      <w:pPr>
        <w:numPr>
          <w:ilvl w:val="3"/>
          <w:numId w:val="11"/>
        </w:numPr>
        <w:spacing w:after="0"/>
        <w:jc w:val="both"/>
        <w:rPr>
          <w:rFonts w:ascii="Times New Roman" w:hAnsi="Times New Roman" w:cs="Times New Roman"/>
          <w:sz w:val="24"/>
          <w:szCs w:val="24"/>
        </w:rPr>
      </w:pPr>
      <w:r w:rsidRPr="009039C6">
        <w:rPr>
          <w:rFonts w:ascii="Times New Roman" w:hAnsi="Times New Roman" w:cs="Times New Roman"/>
          <w:sz w:val="24"/>
          <w:szCs w:val="24"/>
        </w:rPr>
        <w:lastRenderedPageBreak/>
        <w:t>Nauczyciele i pracownicy niepedagogiczni podlegają odpowiedzialności porządkowej wynikającej z art. 108 Kodeksu pracy.</w:t>
      </w:r>
    </w:p>
    <w:p w:rsidR="005816FF" w:rsidRPr="009039C6" w:rsidRDefault="005816FF" w:rsidP="003A2D02">
      <w:pPr>
        <w:spacing w:after="0"/>
        <w:jc w:val="center"/>
        <w:rPr>
          <w:rFonts w:ascii="Times New Roman" w:hAnsi="Times New Roman" w:cs="Times New Roman"/>
          <w:b/>
          <w:sz w:val="24"/>
          <w:szCs w:val="24"/>
        </w:rPr>
      </w:pPr>
    </w:p>
    <w:p w:rsidR="003A2D02" w:rsidRPr="009039C6" w:rsidRDefault="005816FF" w:rsidP="003A2D02">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33</w:t>
      </w:r>
      <w:r w:rsidR="003A2D02" w:rsidRPr="009039C6">
        <w:rPr>
          <w:rFonts w:ascii="Times New Roman" w:hAnsi="Times New Roman" w:cs="Times New Roman"/>
          <w:b/>
          <w:sz w:val="24"/>
          <w:szCs w:val="24"/>
        </w:rPr>
        <w:t>.</w:t>
      </w:r>
    </w:p>
    <w:p w:rsidR="003A2D02" w:rsidRPr="009039C6" w:rsidRDefault="00AF622D" w:rsidP="00AF622D">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Inni pracownicy szkoły</w:t>
      </w:r>
    </w:p>
    <w:p w:rsidR="0031410F" w:rsidRPr="009039C6" w:rsidRDefault="0031410F" w:rsidP="00E56F3E">
      <w:pPr>
        <w:pStyle w:val="Akapitzlist"/>
        <w:numPr>
          <w:ilvl w:val="0"/>
          <w:numId w:val="25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szkole tworzy się następujące stanowiska urzędnicze i pomocnicze (administracyjne):</w:t>
      </w:r>
    </w:p>
    <w:p w:rsidR="0031410F" w:rsidRPr="009039C6" w:rsidRDefault="0031410F" w:rsidP="00ED1A9F">
      <w:pPr>
        <w:numPr>
          <w:ilvl w:val="0"/>
          <w:numId w:val="13"/>
        </w:numPr>
        <w:tabs>
          <w:tab w:val="left" w:pos="567"/>
        </w:tabs>
        <w:spacing w:after="0"/>
        <w:ind w:hanging="76"/>
        <w:rPr>
          <w:rFonts w:ascii="Times New Roman" w:hAnsi="Times New Roman" w:cs="Times New Roman"/>
          <w:sz w:val="24"/>
          <w:szCs w:val="24"/>
        </w:rPr>
      </w:pPr>
      <w:r w:rsidRPr="009039C6">
        <w:rPr>
          <w:rFonts w:ascii="Times New Roman" w:hAnsi="Times New Roman" w:cs="Times New Roman"/>
          <w:sz w:val="24"/>
          <w:szCs w:val="24"/>
        </w:rPr>
        <w:t>sekretarz</w:t>
      </w:r>
      <w:r w:rsidR="00383A65" w:rsidRPr="009039C6">
        <w:rPr>
          <w:rFonts w:ascii="Times New Roman" w:hAnsi="Times New Roman" w:cs="Times New Roman"/>
          <w:sz w:val="24"/>
          <w:szCs w:val="24"/>
        </w:rPr>
        <w:t xml:space="preserve"> szkoły</w:t>
      </w:r>
      <w:r w:rsidRPr="009039C6">
        <w:rPr>
          <w:rFonts w:ascii="Times New Roman" w:hAnsi="Times New Roman" w:cs="Times New Roman"/>
          <w:sz w:val="24"/>
          <w:szCs w:val="24"/>
        </w:rPr>
        <w:t>;</w:t>
      </w:r>
    </w:p>
    <w:p w:rsidR="0031410F" w:rsidRPr="009039C6" w:rsidRDefault="0031410F" w:rsidP="00E56F3E">
      <w:pPr>
        <w:pStyle w:val="Akapitzlist"/>
        <w:numPr>
          <w:ilvl w:val="0"/>
          <w:numId w:val="252"/>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W szkole tworzy się następujące stanowiska obsługi:</w:t>
      </w:r>
    </w:p>
    <w:p w:rsidR="002D674E" w:rsidRPr="009039C6" w:rsidRDefault="00A424FB" w:rsidP="00ED1A9F">
      <w:pPr>
        <w:numPr>
          <w:ilvl w:val="0"/>
          <w:numId w:val="14"/>
        </w:numPr>
        <w:tabs>
          <w:tab w:val="left" w:pos="567"/>
        </w:tabs>
        <w:spacing w:after="0"/>
        <w:ind w:hanging="76"/>
        <w:rPr>
          <w:rFonts w:ascii="Times New Roman" w:hAnsi="Times New Roman" w:cs="Times New Roman"/>
          <w:sz w:val="24"/>
          <w:szCs w:val="24"/>
        </w:rPr>
      </w:pPr>
      <w:r w:rsidRPr="009039C6">
        <w:rPr>
          <w:rFonts w:ascii="Times New Roman" w:hAnsi="Times New Roman" w:cs="Times New Roman"/>
          <w:sz w:val="24"/>
          <w:szCs w:val="24"/>
        </w:rPr>
        <w:t>woźna</w:t>
      </w:r>
      <w:r w:rsidR="0031410F" w:rsidRPr="009039C6">
        <w:rPr>
          <w:rFonts w:ascii="Times New Roman" w:hAnsi="Times New Roman" w:cs="Times New Roman"/>
          <w:sz w:val="24"/>
          <w:szCs w:val="24"/>
        </w:rPr>
        <w:t>;</w:t>
      </w:r>
    </w:p>
    <w:p w:rsidR="0031410F" w:rsidRPr="009039C6" w:rsidRDefault="0031410F" w:rsidP="00ED1A9F">
      <w:pPr>
        <w:numPr>
          <w:ilvl w:val="0"/>
          <w:numId w:val="14"/>
        </w:numPr>
        <w:tabs>
          <w:tab w:val="left" w:pos="567"/>
        </w:tabs>
        <w:spacing w:after="0"/>
        <w:ind w:hanging="76"/>
        <w:rPr>
          <w:rFonts w:ascii="Times New Roman" w:hAnsi="Times New Roman" w:cs="Times New Roman"/>
          <w:sz w:val="24"/>
          <w:szCs w:val="24"/>
        </w:rPr>
      </w:pPr>
      <w:r w:rsidRPr="009039C6">
        <w:rPr>
          <w:rFonts w:ascii="Times New Roman" w:hAnsi="Times New Roman" w:cs="Times New Roman"/>
          <w:sz w:val="24"/>
          <w:szCs w:val="24"/>
        </w:rPr>
        <w:t>konserwator;</w:t>
      </w:r>
    </w:p>
    <w:p w:rsidR="0031410F" w:rsidRPr="009039C6" w:rsidRDefault="0031410F" w:rsidP="00E56F3E">
      <w:pPr>
        <w:numPr>
          <w:ilvl w:val="0"/>
          <w:numId w:val="25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Sta</w:t>
      </w:r>
      <w:r w:rsidR="003A2D02" w:rsidRPr="009039C6">
        <w:rPr>
          <w:rFonts w:ascii="Times New Roman" w:hAnsi="Times New Roman" w:cs="Times New Roman"/>
          <w:sz w:val="24"/>
          <w:szCs w:val="24"/>
        </w:rPr>
        <w:t xml:space="preserve">nowiska, o których mowa w ust. 1 i ust. 2 </w:t>
      </w:r>
      <w:r w:rsidRPr="009039C6">
        <w:rPr>
          <w:rFonts w:ascii="Times New Roman" w:hAnsi="Times New Roman" w:cs="Times New Roman"/>
          <w:sz w:val="24"/>
          <w:szCs w:val="24"/>
        </w:rPr>
        <w:t xml:space="preserve">ustala się na dany rok szkolny </w:t>
      </w:r>
      <w:r w:rsidRPr="009039C6">
        <w:rPr>
          <w:rFonts w:ascii="Times New Roman" w:hAnsi="Times New Roman" w:cs="Times New Roman"/>
          <w:sz w:val="24"/>
          <w:szCs w:val="24"/>
        </w:rPr>
        <w:br/>
        <w:t>w arkuszu organizacyjnym.</w:t>
      </w:r>
    </w:p>
    <w:p w:rsidR="00383A65" w:rsidRPr="009039C6" w:rsidRDefault="00383A65" w:rsidP="00E56F3E">
      <w:pPr>
        <w:pStyle w:val="Akapitzlist"/>
        <w:numPr>
          <w:ilvl w:val="0"/>
          <w:numId w:val="252"/>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 xml:space="preserve">Do zadań </w:t>
      </w:r>
      <w:r w:rsidRPr="009039C6">
        <w:rPr>
          <w:rFonts w:ascii="Times New Roman" w:hAnsi="Times New Roman" w:cs="Times New Roman"/>
          <w:b/>
          <w:sz w:val="24"/>
          <w:szCs w:val="24"/>
        </w:rPr>
        <w:t>sekretarza szkoły</w:t>
      </w:r>
      <w:r w:rsidR="00156F28" w:rsidRPr="009039C6">
        <w:rPr>
          <w:rFonts w:ascii="Times New Roman" w:hAnsi="Times New Roman" w:cs="Times New Roman"/>
          <w:b/>
          <w:sz w:val="24"/>
          <w:szCs w:val="24"/>
        </w:rPr>
        <w:t xml:space="preserve"> </w:t>
      </w:r>
      <w:r w:rsidRPr="009039C6">
        <w:rPr>
          <w:rFonts w:ascii="Times New Roman" w:hAnsi="Times New Roman" w:cs="Times New Roman"/>
          <w:sz w:val="24"/>
          <w:szCs w:val="24"/>
        </w:rPr>
        <w:t>należy w szczególności:</w:t>
      </w:r>
    </w:p>
    <w:p w:rsidR="00383A65" w:rsidRPr="009039C6" w:rsidRDefault="00383A65" w:rsidP="006B6D34">
      <w:pPr>
        <w:pStyle w:val="Akapitzlist"/>
        <w:numPr>
          <w:ilvl w:val="0"/>
          <w:numId w:val="22"/>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obsługa kancelaryjno – biurowa szkoły</w:t>
      </w:r>
      <w:r w:rsidR="00B30933" w:rsidRPr="009039C6">
        <w:rPr>
          <w:rFonts w:ascii="Times New Roman" w:hAnsi="Times New Roman" w:cs="Times New Roman"/>
          <w:sz w:val="24"/>
          <w:szCs w:val="24"/>
        </w:rPr>
        <w:t>;</w:t>
      </w:r>
    </w:p>
    <w:p w:rsidR="00383A65" w:rsidRPr="009039C6" w:rsidRDefault="00383A65" w:rsidP="006B6D34">
      <w:pPr>
        <w:pStyle w:val="Akapitzlist"/>
        <w:numPr>
          <w:ilvl w:val="0"/>
          <w:numId w:val="22"/>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przyjmowanie i rozdział nadchodzącej korespondencji;</w:t>
      </w:r>
    </w:p>
    <w:p w:rsidR="00383A65" w:rsidRPr="009039C6" w:rsidRDefault="00383A65" w:rsidP="006B6D34">
      <w:pPr>
        <w:pStyle w:val="Akapitzlist"/>
        <w:numPr>
          <w:ilvl w:val="0"/>
          <w:numId w:val="22"/>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rejestrowanie pism wchodzących i wychodzących;</w:t>
      </w:r>
    </w:p>
    <w:p w:rsidR="00383A65" w:rsidRPr="009039C6" w:rsidRDefault="00383A65" w:rsidP="006B6D34">
      <w:pPr>
        <w:pStyle w:val="Akapitzlist"/>
        <w:numPr>
          <w:ilvl w:val="0"/>
          <w:numId w:val="22"/>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przepisywanie i wysyłanie korespondencji;</w:t>
      </w:r>
    </w:p>
    <w:p w:rsidR="00383A65" w:rsidRPr="009039C6" w:rsidRDefault="00383A65" w:rsidP="006B6D34">
      <w:pPr>
        <w:pStyle w:val="Akapitzlist"/>
        <w:numPr>
          <w:ilvl w:val="0"/>
          <w:numId w:val="22"/>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wystawianie pracownikom odpowiednich legitymacji, druków i zaświadczeń;</w:t>
      </w:r>
    </w:p>
    <w:p w:rsidR="00383A65" w:rsidRPr="009039C6" w:rsidRDefault="00383A65" w:rsidP="006B6D34">
      <w:pPr>
        <w:pStyle w:val="Akapitzlist"/>
        <w:numPr>
          <w:ilvl w:val="0"/>
          <w:numId w:val="22"/>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obsługa interesantów, udzielanie informacji;</w:t>
      </w:r>
    </w:p>
    <w:p w:rsidR="00383A65" w:rsidRPr="009039C6" w:rsidRDefault="00383A65" w:rsidP="006B6D34">
      <w:pPr>
        <w:pStyle w:val="Akapitzlist"/>
        <w:numPr>
          <w:ilvl w:val="0"/>
          <w:numId w:val="22"/>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prowadzenie dokumentacji szkoły;</w:t>
      </w:r>
    </w:p>
    <w:p w:rsidR="00383A65" w:rsidRPr="009039C6" w:rsidRDefault="00383A65" w:rsidP="006B6D34">
      <w:pPr>
        <w:pStyle w:val="Akapitzlist"/>
        <w:numPr>
          <w:ilvl w:val="0"/>
          <w:numId w:val="22"/>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prowadzenie ewidencji obecności pracowników niepedagogicznych (listy obecności)  oraz ewidencji urlopów i zwolnień;</w:t>
      </w:r>
    </w:p>
    <w:p w:rsidR="00383A65" w:rsidRPr="009039C6" w:rsidRDefault="00383A65" w:rsidP="006B6D34">
      <w:pPr>
        <w:pStyle w:val="Akapitzlist"/>
        <w:numPr>
          <w:ilvl w:val="0"/>
          <w:numId w:val="22"/>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prowadzenie ewidencji urlopów pracowników administracyjno - obsługowych, przygotowywanie projektu planu urlopów, konsultowanie go z zainteresowanymi pracownikami oraz zakładową organizacją związkową i przedstawianie planu urlopów dyrektorowi szkoły do zatwierdzenia;</w:t>
      </w:r>
    </w:p>
    <w:p w:rsidR="00383A65" w:rsidRPr="009039C6" w:rsidRDefault="00383A65" w:rsidP="006B6D34">
      <w:pPr>
        <w:pStyle w:val="Akapitzlist"/>
        <w:numPr>
          <w:ilvl w:val="0"/>
          <w:numId w:val="22"/>
        </w:numPr>
        <w:tabs>
          <w:tab w:val="left" w:pos="851"/>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prowadzenie ewidencji zwolnień lekarskic</w:t>
      </w:r>
      <w:r w:rsidR="00E84C06" w:rsidRPr="009039C6">
        <w:rPr>
          <w:rFonts w:ascii="Times New Roman" w:hAnsi="Times New Roman" w:cs="Times New Roman"/>
          <w:sz w:val="24"/>
          <w:szCs w:val="24"/>
        </w:rPr>
        <w:t>h wszystkich pracowników szkoły;</w:t>
      </w:r>
    </w:p>
    <w:p w:rsidR="00E84C06" w:rsidRPr="009039C6" w:rsidRDefault="00E84C06" w:rsidP="005816FF">
      <w:pPr>
        <w:pStyle w:val="Akapitzlist"/>
        <w:numPr>
          <w:ilvl w:val="0"/>
          <w:numId w:val="22"/>
        </w:numPr>
        <w:ind w:left="851" w:hanging="425"/>
        <w:jc w:val="both"/>
        <w:rPr>
          <w:rFonts w:ascii="Times New Roman" w:hAnsi="Times New Roman" w:cs="Times New Roman"/>
          <w:sz w:val="24"/>
          <w:szCs w:val="24"/>
        </w:rPr>
      </w:pPr>
      <w:r w:rsidRPr="009039C6">
        <w:rPr>
          <w:rFonts w:ascii="Times New Roman" w:hAnsi="Times New Roman" w:cs="Times New Roman"/>
          <w:sz w:val="24"/>
          <w:szCs w:val="24"/>
        </w:rPr>
        <w:t>reagowanie na zagrożenia wynikające z zachowań uczniów i informowanie o nich dyrektora i nauczycieli;</w:t>
      </w:r>
    </w:p>
    <w:p w:rsidR="00E84C06" w:rsidRPr="009039C6" w:rsidRDefault="00E84C06" w:rsidP="006B6D34">
      <w:pPr>
        <w:pStyle w:val="Akapitzlist"/>
        <w:numPr>
          <w:ilvl w:val="0"/>
          <w:numId w:val="22"/>
        </w:numPr>
        <w:tabs>
          <w:tab w:val="left" w:pos="851"/>
        </w:tabs>
        <w:ind w:left="709" w:hanging="283"/>
        <w:jc w:val="both"/>
        <w:rPr>
          <w:rFonts w:ascii="Times New Roman" w:hAnsi="Times New Roman" w:cs="Times New Roman"/>
          <w:sz w:val="24"/>
          <w:szCs w:val="24"/>
        </w:rPr>
      </w:pPr>
      <w:r w:rsidRPr="009039C6">
        <w:rPr>
          <w:rFonts w:ascii="Times New Roman" w:hAnsi="Times New Roman" w:cs="Times New Roman"/>
          <w:sz w:val="24"/>
          <w:szCs w:val="24"/>
        </w:rPr>
        <w:t>przestrzeganie statutu szkoły i innych obowiązujących w szkole aktów prawnych,                     w tym regulaminów i zarządzeń dyrektora.</w:t>
      </w:r>
    </w:p>
    <w:p w:rsidR="00383A65" w:rsidRPr="009039C6" w:rsidRDefault="00383A65" w:rsidP="00E56F3E">
      <w:pPr>
        <w:pStyle w:val="Akapitzlist"/>
        <w:numPr>
          <w:ilvl w:val="0"/>
          <w:numId w:val="252"/>
        </w:numPr>
        <w:ind w:left="284" w:hanging="284"/>
        <w:rPr>
          <w:rFonts w:ascii="Times New Roman" w:hAnsi="Times New Roman" w:cs="Times New Roman"/>
          <w:sz w:val="24"/>
          <w:szCs w:val="24"/>
        </w:rPr>
      </w:pPr>
      <w:r w:rsidRPr="009039C6">
        <w:rPr>
          <w:rFonts w:ascii="Times New Roman" w:hAnsi="Times New Roman" w:cs="Times New Roman"/>
          <w:sz w:val="24"/>
          <w:szCs w:val="24"/>
        </w:rPr>
        <w:t xml:space="preserve">Do zadań </w:t>
      </w:r>
      <w:r w:rsidR="00A424FB" w:rsidRPr="009039C6">
        <w:rPr>
          <w:rFonts w:ascii="Times New Roman" w:hAnsi="Times New Roman" w:cs="Times New Roman"/>
          <w:b/>
          <w:sz w:val="24"/>
          <w:szCs w:val="24"/>
        </w:rPr>
        <w:t>woźnej</w:t>
      </w:r>
      <w:r w:rsidR="00156F28" w:rsidRPr="009039C6">
        <w:rPr>
          <w:rFonts w:ascii="Times New Roman" w:hAnsi="Times New Roman" w:cs="Times New Roman"/>
          <w:b/>
          <w:sz w:val="24"/>
          <w:szCs w:val="24"/>
        </w:rPr>
        <w:t xml:space="preserve"> </w:t>
      </w:r>
      <w:r w:rsidRPr="009039C6">
        <w:rPr>
          <w:rFonts w:ascii="Times New Roman" w:hAnsi="Times New Roman" w:cs="Times New Roman"/>
          <w:sz w:val="24"/>
          <w:szCs w:val="24"/>
        </w:rPr>
        <w:t>należy w szczególności:</w:t>
      </w:r>
    </w:p>
    <w:p w:rsidR="00E84C06" w:rsidRPr="009039C6" w:rsidRDefault="00E84C06" w:rsidP="006B6D34">
      <w:pPr>
        <w:pStyle w:val="Akapitzlist"/>
        <w:numPr>
          <w:ilvl w:val="0"/>
          <w:numId w:val="23"/>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sprzątanie przydzielonych pomieszczeń szkolnych</w:t>
      </w:r>
      <w:r w:rsidR="00D639CB" w:rsidRPr="009039C6">
        <w:rPr>
          <w:rFonts w:ascii="Times New Roman" w:hAnsi="Times New Roman" w:cs="Times New Roman"/>
          <w:sz w:val="24"/>
          <w:szCs w:val="24"/>
        </w:rPr>
        <w:t xml:space="preserve"> i rejonów zewnętrznych</w:t>
      </w:r>
      <w:r w:rsidRPr="009039C6">
        <w:rPr>
          <w:rFonts w:ascii="Times New Roman" w:hAnsi="Times New Roman" w:cs="Times New Roman"/>
          <w:sz w:val="24"/>
          <w:szCs w:val="24"/>
        </w:rPr>
        <w:t>;</w:t>
      </w:r>
    </w:p>
    <w:p w:rsidR="00E84C06" w:rsidRPr="009039C6" w:rsidRDefault="00E84C06" w:rsidP="006B6D34">
      <w:pPr>
        <w:pStyle w:val="Akapitzlist"/>
        <w:numPr>
          <w:ilvl w:val="0"/>
          <w:numId w:val="23"/>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sprawdzanie zamknięcia przydzielonych pomieszczeń szkolnych;</w:t>
      </w:r>
    </w:p>
    <w:p w:rsidR="00E84C06" w:rsidRPr="009039C6" w:rsidRDefault="00E84C06" w:rsidP="006B6D34">
      <w:pPr>
        <w:pStyle w:val="Akapitzlist"/>
        <w:numPr>
          <w:ilvl w:val="0"/>
          <w:numId w:val="23"/>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czuwaniem nad bezpieczeństwem budynku szkoły i całością sprzętu szkolnego;</w:t>
      </w:r>
    </w:p>
    <w:p w:rsidR="00E84C06" w:rsidRPr="009039C6" w:rsidRDefault="00E84C06" w:rsidP="006B6D34">
      <w:pPr>
        <w:pStyle w:val="Akapitzlist"/>
        <w:numPr>
          <w:ilvl w:val="0"/>
          <w:numId w:val="23"/>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informowanie konserwatora o zaistniałych usterkach technicznych w szkole;</w:t>
      </w:r>
    </w:p>
    <w:p w:rsidR="00E84C06" w:rsidRPr="009039C6" w:rsidRDefault="00E84C06" w:rsidP="006B6D34">
      <w:pPr>
        <w:pStyle w:val="Akapitzlist"/>
        <w:numPr>
          <w:ilvl w:val="0"/>
          <w:numId w:val="23"/>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 przypadku nieobecności innej </w:t>
      </w:r>
      <w:r w:rsidR="00D639CB" w:rsidRPr="009039C6">
        <w:rPr>
          <w:rFonts w:ascii="Times New Roman" w:hAnsi="Times New Roman" w:cs="Times New Roman"/>
          <w:sz w:val="24"/>
          <w:szCs w:val="24"/>
        </w:rPr>
        <w:t>woźnej</w:t>
      </w:r>
      <w:r w:rsidRPr="009039C6">
        <w:rPr>
          <w:rFonts w:ascii="Times New Roman" w:hAnsi="Times New Roman" w:cs="Times New Roman"/>
          <w:sz w:val="24"/>
          <w:szCs w:val="24"/>
        </w:rPr>
        <w:t xml:space="preserve"> (z powodu choroby lub urlopu) wykonywanie pracy będącej w przydziale czynności nieobecnej </w:t>
      </w:r>
      <w:r w:rsidR="00D639CB" w:rsidRPr="009039C6">
        <w:rPr>
          <w:rFonts w:ascii="Times New Roman" w:hAnsi="Times New Roman" w:cs="Times New Roman"/>
          <w:sz w:val="24"/>
          <w:szCs w:val="24"/>
        </w:rPr>
        <w:t>woźnej</w:t>
      </w:r>
      <w:r w:rsidRPr="009039C6">
        <w:rPr>
          <w:rFonts w:ascii="Times New Roman" w:hAnsi="Times New Roman" w:cs="Times New Roman"/>
          <w:sz w:val="24"/>
          <w:szCs w:val="24"/>
        </w:rPr>
        <w:t>;</w:t>
      </w:r>
    </w:p>
    <w:p w:rsidR="00E84C06" w:rsidRPr="009039C6" w:rsidRDefault="00E84C06" w:rsidP="006B6D34">
      <w:pPr>
        <w:pStyle w:val="Akapitzlist"/>
        <w:numPr>
          <w:ilvl w:val="0"/>
          <w:numId w:val="23"/>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pełnienie dyżurów w szatni szkolnej</w:t>
      </w:r>
      <w:r w:rsidR="00D639CB" w:rsidRPr="009039C6">
        <w:rPr>
          <w:rFonts w:ascii="Times New Roman" w:hAnsi="Times New Roman" w:cs="Times New Roman"/>
          <w:sz w:val="24"/>
          <w:szCs w:val="24"/>
        </w:rPr>
        <w:t xml:space="preserve"> i na korytarzach</w:t>
      </w:r>
      <w:r w:rsidRPr="009039C6">
        <w:rPr>
          <w:rFonts w:ascii="Times New Roman" w:hAnsi="Times New Roman" w:cs="Times New Roman"/>
          <w:sz w:val="24"/>
          <w:szCs w:val="24"/>
        </w:rPr>
        <w:t>, czuwanie nad właściwym porządkiem;</w:t>
      </w:r>
    </w:p>
    <w:p w:rsidR="00E84C06" w:rsidRPr="009039C6" w:rsidRDefault="00E84C06" w:rsidP="006B6D34">
      <w:pPr>
        <w:pStyle w:val="Akapitzlist"/>
        <w:numPr>
          <w:ilvl w:val="0"/>
          <w:numId w:val="23"/>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reagowanie na zagrożenia wynikające z zachowań uczniów i informowanie o nich dyrektora i nauczycieli;</w:t>
      </w:r>
    </w:p>
    <w:p w:rsidR="00E84C06" w:rsidRPr="009039C6" w:rsidRDefault="00E84C06" w:rsidP="006B6D34">
      <w:pPr>
        <w:pStyle w:val="Akapitzlist"/>
        <w:numPr>
          <w:ilvl w:val="0"/>
          <w:numId w:val="23"/>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przestrzeganie statutu szkoły i innych obowiązujących w szkole aktów prawnych,                     w tym regulaminów i zarządzeń dyrektora.</w:t>
      </w:r>
    </w:p>
    <w:p w:rsidR="00383A65" w:rsidRPr="009039C6" w:rsidRDefault="00383A65" w:rsidP="00E56F3E">
      <w:pPr>
        <w:pStyle w:val="Akapitzlist"/>
        <w:numPr>
          <w:ilvl w:val="0"/>
          <w:numId w:val="252"/>
        </w:numPr>
        <w:ind w:left="284" w:hanging="284"/>
        <w:rPr>
          <w:rFonts w:ascii="Times New Roman" w:hAnsi="Times New Roman" w:cs="Times New Roman"/>
          <w:sz w:val="24"/>
          <w:szCs w:val="24"/>
        </w:rPr>
      </w:pPr>
      <w:r w:rsidRPr="009039C6">
        <w:rPr>
          <w:rFonts w:ascii="Times New Roman" w:hAnsi="Times New Roman" w:cs="Times New Roman"/>
          <w:sz w:val="24"/>
          <w:szCs w:val="24"/>
        </w:rPr>
        <w:lastRenderedPageBreak/>
        <w:t xml:space="preserve">Do zadań </w:t>
      </w:r>
      <w:r w:rsidR="00E84C06" w:rsidRPr="009039C6">
        <w:rPr>
          <w:rFonts w:ascii="Times New Roman" w:hAnsi="Times New Roman" w:cs="Times New Roman"/>
          <w:b/>
          <w:sz w:val="24"/>
          <w:szCs w:val="24"/>
        </w:rPr>
        <w:t>konserwatora</w:t>
      </w:r>
      <w:r w:rsidR="00156F28" w:rsidRPr="009039C6">
        <w:rPr>
          <w:rFonts w:ascii="Times New Roman" w:hAnsi="Times New Roman" w:cs="Times New Roman"/>
          <w:b/>
          <w:sz w:val="24"/>
          <w:szCs w:val="24"/>
        </w:rPr>
        <w:t xml:space="preserve"> </w:t>
      </w:r>
      <w:r w:rsidRPr="009039C6">
        <w:rPr>
          <w:rFonts w:ascii="Times New Roman" w:hAnsi="Times New Roman" w:cs="Times New Roman"/>
          <w:sz w:val="24"/>
          <w:szCs w:val="24"/>
        </w:rPr>
        <w:t>należy w szczególności:</w:t>
      </w:r>
    </w:p>
    <w:p w:rsidR="00E84C06" w:rsidRPr="009039C6" w:rsidRDefault="00052D74" w:rsidP="006B6D34">
      <w:pPr>
        <w:pStyle w:val="Akapitzlist"/>
        <w:numPr>
          <w:ilvl w:val="0"/>
          <w:numId w:val="24"/>
        </w:numPr>
        <w:ind w:left="709" w:hanging="283"/>
        <w:rPr>
          <w:rFonts w:ascii="Times New Roman" w:hAnsi="Times New Roman" w:cs="Times New Roman"/>
          <w:sz w:val="24"/>
          <w:szCs w:val="24"/>
        </w:rPr>
      </w:pPr>
      <w:r w:rsidRPr="009039C6">
        <w:rPr>
          <w:rFonts w:ascii="Times New Roman" w:hAnsi="Times New Roman" w:cs="Times New Roman"/>
          <w:sz w:val="24"/>
          <w:szCs w:val="24"/>
        </w:rPr>
        <w:t>obsługa i konserwacja</w:t>
      </w:r>
      <w:r w:rsidR="00E84C06" w:rsidRPr="009039C6">
        <w:rPr>
          <w:rFonts w:ascii="Times New Roman" w:hAnsi="Times New Roman" w:cs="Times New Roman"/>
          <w:sz w:val="24"/>
          <w:szCs w:val="24"/>
        </w:rPr>
        <w:t xml:space="preserve"> urządze</w:t>
      </w:r>
      <w:r w:rsidRPr="009039C6">
        <w:rPr>
          <w:rFonts w:ascii="Times New Roman" w:hAnsi="Times New Roman" w:cs="Times New Roman"/>
          <w:sz w:val="24"/>
          <w:szCs w:val="24"/>
        </w:rPr>
        <w:t>ń technicznych</w:t>
      </w:r>
      <w:r w:rsidR="00E84C06" w:rsidRPr="009039C6">
        <w:rPr>
          <w:rFonts w:ascii="Times New Roman" w:hAnsi="Times New Roman" w:cs="Times New Roman"/>
          <w:sz w:val="24"/>
          <w:szCs w:val="24"/>
        </w:rPr>
        <w:t xml:space="preserve"> w</w:t>
      </w:r>
      <w:r w:rsidR="00BA315C" w:rsidRPr="009039C6">
        <w:rPr>
          <w:rFonts w:ascii="Times New Roman" w:hAnsi="Times New Roman" w:cs="Times New Roman"/>
          <w:sz w:val="24"/>
          <w:szCs w:val="24"/>
        </w:rPr>
        <w:t xml:space="preserve"> budynku szkoły i jego obejściu</w:t>
      </w:r>
      <w:r w:rsidR="00E84C06" w:rsidRPr="009039C6">
        <w:rPr>
          <w:rFonts w:ascii="Times New Roman" w:hAnsi="Times New Roman" w:cs="Times New Roman"/>
          <w:sz w:val="24"/>
          <w:szCs w:val="24"/>
        </w:rPr>
        <w:t>;</w:t>
      </w:r>
    </w:p>
    <w:p w:rsidR="00E84C06" w:rsidRPr="009039C6" w:rsidRDefault="00E84C06" w:rsidP="006B6D34">
      <w:pPr>
        <w:pStyle w:val="Akapitzlist"/>
        <w:numPr>
          <w:ilvl w:val="0"/>
          <w:numId w:val="24"/>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dokonywanie systematycznego przeglądu w poszczególnych pomieszczeniach szkoły;</w:t>
      </w:r>
    </w:p>
    <w:p w:rsidR="00E84C06" w:rsidRPr="009039C6" w:rsidRDefault="00E84C06" w:rsidP="006B6D34">
      <w:pPr>
        <w:pStyle w:val="Akapitzlist"/>
        <w:numPr>
          <w:ilvl w:val="0"/>
          <w:numId w:val="24"/>
        </w:numPr>
        <w:ind w:left="709" w:hanging="283"/>
        <w:rPr>
          <w:rFonts w:ascii="Times New Roman" w:hAnsi="Times New Roman" w:cs="Times New Roman"/>
          <w:sz w:val="24"/>
          <w:szCs w:val="24"/>
        </w:rPr>
      </w:pPr>
      <w:r w:rsidRPr="009039C6">
        <w:rPr>
          <w:rFonts w:ascii="Times New Roman" w:hAnsi="Times New Roman" w:cs="Times New Roman"/>
          <w:sz w:val="24"/>
          <w:szCs w:val="24"/>
        </w:rPr>
        <w:t>koszenie trawy w obejściu szkoły</w:t>
      </w:r>
      <w:r w:rsidR="00052D74" w:rsidRPr="009039C6">
        <w:rPr>
          <w:rFonts w:ascii="Times New Roman" w:hAnsi="Times New Roman" w:cs="Times New Roman"/>
          <w:sz w:val="24"/>
          <w:szCs w:val="24"/>
        </w:rPr>
        <w:t xml:space="preserve"> i na boisku sportowym</w:t>
      </w:r>
      <w:r w:rsidRPr="009039C6">
        <w:rPr>
          <w:rFonts w:ascii="Times New Roman" w:hAnsi="Times New Roman" w:cs="Times New Roman"/>
          <w:sz w:val="24"/>
          <w:szCs w:val="24"/>
        </w:rPr>
        <w:t>;</w:t>
      </w:r>
    </w:p>
    <w:p w:rsidR="00E84C06" w:rsidRPr="009039C6" w:rsidRDefault="00E84C06" w:rsidP="006B6D34">
      <w:pPr>
        <w:pStyle w:val="Akapitzlist"/>
        <w:numPr>
          <w:ilvl w:val="0"/>
          <w:numId w:val="24"/>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zakup narzędzi niezb</w:t>
      </w:r>
      <w:r w:rsidR="00052D74" w:rsidRPr="009039C6">
        <w:rPr>
          <w:rFonts w:ascii="Times New Roman" w:hAnsi="Times New Roman" w:cs="Times New Roman"/>
          <w:sz w:val="24"/>
          <w:szCs w:val="24"/>
        </w:rPr>
        <w:t>ędnych do prac konserwatorskich</w:t>
      </w:r>
      <w:r w:rsidRPr="009039C6">
        <w:rPr>
          <w:rFonts w:ascii="Times New Roman" w:hAnsi="Times New Roman" w:cs="Times New Roman"/>
          <w:sz w:val="24"/>
          <w:szCs w:val="24"/>
        </w:rPr>
        <w:t xml:space="preserve">, po </w:t>
      </w:r>
      <w:r w:rsidR="00052D74" w:rsidRPr="009039C6">
        <w:rPr>
          <w:rFonts w:ascii="Times New Roman" w:hAnsi="Times New Roman" w:cs="Times New Roman"/>
          <w:sz w:val="24"/>
          <w:szCs w:val="24"/>
        </w:rPr>
        <w:t>uzgodnieniu z dyrektorem szkoły;</w:t>
      </w:r>
    </w:p>
    <w:p w:rsidR="00E84C06" w:rsidRPr="009039C6" w:rsidRDefault="00E84C06" w:rsidP="006B6D34">
      <w:pPr>
        <w:pStyle w:val="Akapitzlist"/>
        <w:numPr>
          <w:ilvl w:val="0"/>
          <w:numId w:val="24"/>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reagowanie na zagrożenia wynikające z zachowań uczniów i informowanie o nich dyrektora i nauczycieli;</w:t>
      </w:r>
    </w:p>
    <w:p w:rsidR="004D4370" w:rsidRPr="009039C6" w:rsidRDefault="004D4370" w:rsidP="006B6D34">
      <w:pPr>
        <w:pStyle w:val="Akapitzlist"/>
        <w:numPr>
          <w:ilvl w:val="0"/>
          <w:numId w:val="24"/>
        </w:numPr>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odśnieżanie w okresie zimowym i utrzymanie funkcjonalne ciągów komunikacyjnych; </w:t>
      </w:r>
    </w:p>
    <w:p w:rsidR="00E84C06" w:rsidRPr="009039C6" w:rsidRDefault="00E84C06" w:rsidP="006B6D34">
      <w:pPr>
        <w:pStyle w:val="Akapitzlist"/>
        <w:numPr>
          <w:ilvl w:val="0"/>
          <w:numId w:val="24"/>
        </w:numPr>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przestrzeganie statutu szkoły i innych obowiązujących w szkole aktów prawnych,                     w tym re</w:t>
      </w:r>
      <w:r w:rsidR="00A424FB" w:rsidRPr="009039C6">
        <w:rPr>
          <w:rFonts w:ascii="Times New Roman" w:hAnsi="Times New Roman" w:cs="Times New Roman"/>
          <w:sz w:val="24"/>
          <w:szCs w:val="24"/>
        </w:rPr>
        <w:t>gulaminów i zarządzeń dyrektora;</w:t>
      </w:r>
    </w:p>
    <w:p w:rsidR="00A424FB" w:rsidRPr="009039C6" w:rsidRDefault="00A424FB" w:rsidP="006B6D34">
      <w:pPr>
        <w:pStyle w:val="Akapitzlist"/>
        <w:numPr>
          <w:ilvl w:val="0"/>
          <w:numId w:val="24"/>
        </w:numPr>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obsługa instalacji centralnego ogrzewania i urządzeń grzewczych funkcjonujących w</w:t>
      </w:r>
      <w:r w:rsidR="00052D74" w:rsidRPr="009039C6">
        <w:rPr>
          <w:rFonts w:ascii="Times New Roman" w:hAnsi="Times New Roman" w:cs="Times New Roman"/>
          <w:sz w:val="24"/>
          <w:szCs w:val="24"/>
        </w:rPr>
        <w:t> budynku</w:t>
      </w:r>
      <w:r w:rsidRPr="009039C6">
        <w:rPr>
          <w:rFonts w:ascii="Times New Roman" w:hAnsi="Times New Roman" w:cs="Times New Roman"/>
          <w:sz w:val="24"/>
          <w:szCs w:val="24"/>
        </w:rPr>
        <w:t xml:space="preserve"> szkoły;</w:t>
      </w:r>
    </w:p>
    <w:p w:rsidR="004D4370" w:rsidRPr="009039C6" w:rsidRDefault="004D4370" w:rsidP="004D4370">
      <w:pPr>
        <w:pStyle w:val="Akapitzlist"/>
        <w:numPr>
          <w:ilvl w:val="0"/>
          <w:numId w:val="24"/>
        </w:numPr>
        <w:spacing w:after="0"/>
        <w:ind w:left="709"/>
        <w:jc w:val="both"/>
        <w:rPr>
          <w:rFonts w:ascii="Times New Roman" w:hAnsi="Times New Roman" w:cs="Times New Roman"/>
          <w:sz w:val="24"/>
          <w:szCs w:val="24"/>
        </w:rPr>
      </w:pPr>
      <w:r w:rsidRPr="009039C6">
        <w:rPr>
          <w:rFonts w:ascii="Times New Roman" w:hAnsi="Times New Roman" w:cs="Times New Roman"/>
          <w:sz w:val="24"/>
          <w:szCs w:val="24"/>
        </w:rPr>
        <w:t>utrzymywanie odpowiedniej temperatury w budynku;</w:t>
      </w:r>
    </w:p>
    <w:p w:rsidR="00052D74" w:rsidRPr="009039C6" w:rsidRDefault="00A424FB" w:rsidP="00052D74">
      <w:pPr>
        <w:pStyle w:val="Akapitzlist"/>
        <w:numPr>
          <w:ilvl w:val="0"/>
          <w:numId w:val="24"/>
        </w:numPr>
        <w:spacing w:after="0"/>
        <w:ind w:left="709"/>
        <w:jc w:val="both"/>
        <w:rPr>
          <w:rFonts w:ascii="Times New Roman" w:hAnsi="Times New Roman" w:cs="Times New Roman"/>
          <w:sz w:val="24"/>
          <w:szCs w:val="24"/>
        </w:rPr>
      </w:pPr>
      <w:r w:rsidRPr="009039C6">
        <w:rPr>
          <w:rFonts w:ascii="Times New Roman" w:hAnsi="Times New Roman" w:cs="Times New Roman"/>
          <w:sz w:val="24"/>
          <w:szCs w:val="24"/>
        </w:rPr>
        <w:t xml:space="preserve">sprawdzanie na bieżąco </w:t>
      </w:r>
      <w:r w:rsidR="00FF5518" w:rsidRPr="009039C6">
        <w:rPr>
          <w:rFonts w:ascii="Times New Roman" w:hAnsi="Times New Roman" w:cs="Times New Roman"/>
          <w:sz w:val="24"/>
          <w:szCs w:val="24"/>
        </w:rPr>
        <w:t xml:space="preserve">prawidłowości funkcjonowania przewodów wentylacyjnych, </w:t>
      </w:r>
      <w:r w:rsidR="00052D74" w:rsidRPr="009039C6">
        <w:rPr>
          <w:rFonts w:ascii="Times New Roman" w:hAnsi="Times New Roman" w:cs="Times New Roman"/>
          <w:sz w:val="24"/>
          <w:szCs w:val="24"/>
        </w:rPr>
        <w:t>instalacji g</w:t>
      </w:r>
      <w:r w:rsidR="00FF5518" w:rsidRPr="009039C6">
        <w:rPr>
          <w:rFonts w:ascii="Times New Roman" w:hAnsi="Times New Roman" w:cs="Times New Roman"/>
          <w:sz w:val="24"/>
          <w:szCs w:val="24"/>
        </w:rPr>
        <w:t>rzewczej, wodnej, kanalizacyjnej, elektrycznej, alarmowej oraz natychmiastowe usuwanie usterek i awarii stosownie do ich zakresu, z wyjątkiem</w:t>
      </w:r>
      <w:r w:rsidR="00D639CB" w:rsidRPr="009039C6">
        <w:rPr>
          <w:rFonts w:ascii="Times New Roman" w:hAnsi="Times New Roman" w:cs="Times New Roman"/>
          <w:sz w:val="24"/>
          <w:szCs w:val="24"/>
        </w:rPr>
        <w:t xml:space="preserve"> wykonywania</w:t>
      </w:r>
      <w:r w:rsidR="00FF5518" w:rsidRPr="009039C6">
        <w:rPr>
          <w:rFonts w:ascii="Times New Roman" w:hAnsi="Times New Roman" w:cs="Times New Roman"/>
          <w:sz w:val="24"/>
          <w:szCs w:val="24"/>
        </w:rPr>
        <w:t xml:space="preserve"> </w:t>
      </w:r>
      <w:r w:rsidR="004D4370" w:rsidRPr="009039C6">
        <w:rPr>
          <w:rFonts w:ascii="Times New Roman" w:hAnsi="Times New Roman" w:cs="Times New Roman"/>
          <w:sz w:val="24"/>
          <w:szCs w:val="24"/>
        </w:rPr>
        <w:t>czynności serwisowych i specjalistycznych</w:t>
      </w:r>
      <w:r w:rsidRPr="009039C6">
        <w:rPr>
          <w:rFonts w:ascii="Times New Roman" w:hAnsi="Times New Roman" w:cs="Times New Roman"/>
          <w:sz w:val="24"/>
          <w:szCs w:val="24"/>
        </w:rPr>
        <w:t>;</w:t>
      </w:r>
    </w:p>
    <w:p w:rsidR="00A424FB" w:rsidRPr="009039C6" w:rsidRDefault="00A424FB" w:rsidP="00052D74">
      <w:pPr>
        <w:pStyle w:val="Akapitzlist"/>
        <w:numPr>
          <w:ilvl w:val="0"/>
          <w:numId w:val="24"/>
        </w:numPr>
        <w:spacing w:after="0"/>
        <w:ind w:left="709"/>
        <w:jc w:val="both"/>
        <w:rPr>
          <w:rFonts w:ascii="Times New Roman" w:hAnsi="Times New Roman" w:cs="Times New Roman"/>
          <w:sz w:val="24"/>
          <w:szCs w:val="24"/>
        </w:rPr>
      </w:pPr>
      <w:r w:rsidRPr="009039C6">
        <w:rPr>
          <w:rFonts w:ascii="Times New Roman" w:hAnsi="Times New Roman" w:cs="Times New Roman"/>
          <w:sz w:val="24"/>
          <w:szCs w:val="24"/>
        </w:rPr>
        <w:t xml:space="preserve">utrzymywanie należytego porządku </w:t>
      </w:r>
      <w:r w:rsidR="00052D74" w:rsidRPr="009039C6">
        <w:rPr>
          <w:rFonts w:ascii="Times New Roman" w:hAnsi="Times New Roman" w:cs="Times New Roman"/>
          <w:sz w:val="24"/>
          <w:szCs w:val="24"/>
        </w:rPr>
        <w:t>w kotłowni i pomieszczeniach technicznych;</w:t>
      </w:r>
    </w:p>
    <w:p w:rsidR="00052D74" w:rsidRPr="009039C6" w:rsidRDefault="00052D74" w:rsidP="00052D74">
      <w:pPr>
        <w:pStyle w:val="Akapitzlist"/>
        <w:numPr>
          <w:ilvl w:val="0"/>
          <w:numId w:val="24"/>
        </w:numPr>
        <w:spacing w:after="0"/>
        <w:ind w:left="709"/>
        <w:jc w:val="both"/>
        <w:rPr>
          <w:rFonts w:ascii="Times New Roman" w:hAnsi="Times New Roman" w:cs="Times New Roman"/>
          <w:sz w:val="24"/>
          <w:szCs w:val="24"/>
        </w:rPr>
      </w:pPr>
      <w:r w:rsidRPr="009039C6">
        <w:rPr>
          <w:rFonts w:ascii="Times New Roman" w:hAnsi="Times New Roman" w:cs="Times New Roman"/>
          <w:sz w:val="24"/>
          <w:szCs w:val="24"/>
        </w:rPr>
        <w:t>zgłaszanie wszelkich awarii i niesprawności dyrektorowi szkoły</w:t>
      </w:r>
      <w:r w:rsidR="004D4370" w:rsidRPr="009039C6">
        <w:rPr>
          <w:rFonts w:ascii="Times New Roman" w:hAnsi="Times New Roman" w:cs="Times New Roman"/>
          <w:sz w:val="24"/>
          <w:szCs w:val="24"/>
        </w:rPr>
        <w:t>.</w:t>
      </w:r>
    </w:p>
    <w:p w:rsidR="0031410F" w:rsidRPr="009039C6" w:rsidRDefault="0031410F" w:rsidP="00E56F3E">
      <w:pPr>
        <w:numPr>
          <w:ilvl w:val="0"/>
          <w:numId w:val="252"/>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Obowiązki, poz</w:t>
      </w:r>
      <w:r w:rsidR="00FC277B" w:rsidRPr="009039C6">
        <w:rPr>
          <w:rFonts w:ascii="Times New Roman" w:hAnsi="Times New Roman" w:cs="Times New Roman"/>
          <w:sz w:val="24"/>
          <w:szCs w:val="24"/>
        </w:rPr>
        <w:t>a wymienionymi w ust. 5, ust. 6, ust. 7 i ust. 8</w:t>
      </w:r>
      <w:r w:rsidRPr="009039C6">
        <w:rPr>
          <w:rFonts w:ascii="Times New Roman" w:hAnsi="Times New Roman" w:cs="Times New Roman"/>
          <w:sz w:val="24"/>
          <w:szCs w:val="24"/>
        </w:rPr>
        <w:t xml:space="preserve"> określa regulamin pracy obowiązujący w szkole.</w:t>
      </w:r>
    </w:p>
    <w:p w:rsidR="009F0CB9" w:rsidRPr="009039C6" w:rsidRDefault="009F0CB9" w:rsidP="009F0CB9">
      <w:pPr>
        <w:spacing w:after="0"/>
        <w:jc w:val="center"/>
        <w:rPr>
          <w:rFonts w:ascii="Times New Roman" w:hAnsi="Times New Roman" w:cs="Times New Roman"/>
          <w:b/>
          <w:sz w:val="24"/>
          <w:szCs w:val="24"/>
        </w:rPr>
      </w:pPr>
    </w:p>
    <w:p w:rsidR="009F0CB9" w:rsidRPr="009039C6" w:rsidRDefault="009F0CB9" w:rsidP="009F0CB9">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303E1C" w:rsidRPr="009039C6">
        <w:rPr>
          <w:rFonts w:ascii="Times New Roman" w:hAnsi="Times New Roman" w:cs="Times New Roman"/>
          <w:b/>
          <w:sz w:val="24"/>
          <w:szCs w:val="24"/>
        </w:rPr>
        <w:t>3</w:t>
      </w:r>
      <w:r w:rsidR="005816FF" w:rsidRPr="009039C6">
        <w:rPr>
          <w:rFonts w:ascii="Times New Roman" w:hAnsi="Times New Roman" w:cs="Times New Roman"/>
          <w:b/>
          <w:sz w:val="24"/>
          <w:szCs w:val="24"/>
        </w:rPr>
        <w:t>4</w:t>
      </w:r>
      <w:r w:rsidR="009A327C" w:rsidRPr="009039C6">
        <w:rPr>
          <w:rFonts w:ascii="Times New Roman" w:hAnsi="Times New Roman" w:cs="Times New Roman"/>
          <w:b/>
          <w:sz w:val="24"/>
          <w:szCs w:val="24"/>
        </w:rPr>
        <w:t>.</w:t>
      </w:r>
    </w:p>
    <w:p w:rsidR="009A327C" w:rsidRPr="009039C6" w:rsidRDefault="009A327C" w:rsidP="009F0CB9">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Zespoły Nauczycieli</w:t>
      </w:r>
    </w:p>
    <w:p w:rsidR="009F0CB9" w:rsidRPr="009039C6" w:rsidRDefault="009F0CB9" w:rsidP="00E56F3E">
      <w:pPr>
        <w:numPr>
          <w:ilvl w:val="0"/>
          <w:numId w:val="132"/>
        </w:numPr>
        <w:spacing w:after="0"/>
        <w:jc w:val="both"/>
        <w:rPr>
          <w:rFonts w:ascii="Times New Roman" w:hAnsi="Times New Roman" w:cs="Times New Roman"/>
          <w:sz w:val="24"/>
          <w:szCs w:val="24"/>
        </w:rPr>
      </w:pPr>
      <w:r w:rsidRPr="009039C6">
        <w:rPr>
          <w:rFonts w:ascii="Times New Roman" w:hAnsi="Times New Roman" w:cs="Times New Roman"/>
          <w:sz w:val="24"/>
          <w:szCs w:val="24"/>
        </w:rPr>
        <w:t>Nauczyciele prowadzący zajęcia w danym oddziale tworzą zespół, którego zadaniem jest</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w szczególności tworzenie szkolnego zestawu podręczników oraz szkolnego zestawu programów dla danego oddziału oraz jego modyfikowanie w miarę potrzeb.</w:t>
      </w:r>
    </w:p>
    <w:p w:rsidR="009F0CB9" w:rsidRPr="009039C6" w:rsidRDefault="009F0CB9" w:rsidP="00E56F3E">
      <w:pPr>
        <w:numPr>
          <w:ilvl w:val="0"/>
          <w:numId w:val="130"/>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szkolny zestaw podręczników składa się z nie więcej niż trzech podręczników                        do każdego zakresu kształcenia z danych zajęć edukacyjnych;</w:t>
      </w:r>
    </w:p>
    <w:p w:rsidR="00AF622D" w:rsidRPr="009039C6" w:rsidRDefault="009F0CB9" w:rsidP="00E56F3E">
      <w:pPr>
        <w:numPr>
          <w:ilvl w:val="0"/>
          <w:numId w:val="130"/>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szkolny zestaw programów nauczania i szkolny zestaw podręczników obowiązuje przez 3 lata szkolne;</w:t>
      </w:r>
    </w:p>
    <w:p w:rsidR="00AF622D" w:rsidRPr="009039C6" w:rsidRDefault="00BA315C" w:rsidP="00E56F3E">
      <w:pPr>
        <w:numPr>
          <w:ilvl w:val="0"/>
          <w:numId w:val="130"/>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 uzasadnionych przypadkach r</w:t>
      </w:r>
      <w:r w:rsidR="009F0CB9" w:rsidRPr="009039C6">
        <w:rPr>
          <w:rFonts w:ascii="Times New Roman" w:hAnsi="Times New Roman" w:cs="Times New Roman"/>
          <w:sz w:val="24"/>
          <w:szCs w:val="24"/>
        </w:rPr>
        <w:t xml:space="preserve">ada </w:t>
      </w:r>
      <w:r w:rsidRPr="009039C6">
        <w:rPr>
          <w:rFonts w:ascii="Times New Roman" w:hAnsi="Times New Roman" w:cs="Times New Roman"/>
          <w:sz w:val="24"/>
          <w:szCs w:val="24"/>
        </w:rPr>
        <w:t>p</w:t>
      </w:r>
      <w:r w:rsidR="009F0CB9" w:rsidRPr="009039C6">
        <w:rPr>
          <w:rFonts w:ascii="Times New Roman" w:hAnsi="Times New Roman" w:cs="Times New Roman"/>
          <w:sz w:val="24"/>
          <w:szCs w:val="24"/>
        </w:rPr>
        <w:t xml:space="preserve">edagogiczna, na wniosek nauczyciela lub </w:t>
      </w:r>
      <w:r w:rsidRPr="009039C6">
        <w:rPr>
          <w:rFonts w:ascii="Times New Roman" w:hAnsi="Times New Roman" w:cs="Times New Roman"/>
          <w:sz w:val="24"/>
          <w:szCs w:val="24"/>
        </w:rPr>
        <w:t>rady r</w:t>
      </w:r>
      <w:r w:rsidR="009F0CB9" w:rsidRPr="009039C6">
        <w:rPr>
          <w:rFonts w:ascii="Times New Roman" w:hAnsi="Times New Roman" w:cs="Times New Roman"/>
          <w:sz w:val="24"/>
          <w:szCs w:val="24"/>
        </w:rPr>
        <w:t xml:space="preserve">odziców, może dokonać zmian w szkolnym zestawie programów nauczania </w:t>
      </w:r>
      <w:r w:rsidR="008A49A3" w:rsidRPr="009039C6">
        <w:rPr>
          <w:rFonts w:ascii="Times New Roman" w:hAnsi="Times New Roman" w:cs="Times New Roman"/>
          <w:sz w:val="24"/>
          <w:szCs w:val="24"/>
        </w:rPr>
        <w:t xml:space="preserve">                           </w:t>
      </w:r>
      <w:r w:rsidR="009F0CB9" w:rsidRPr="009039C6">
        <w:rPr>
          <w:rFonts w:ascii="Times New Roman" w:hAnsi="Times New Roman" w:cs="Times New Roman"/>
          <w:sz w:val="24"/>
          <w:szCs w:val="24"/>
        </w:rPr>
        <w:t>lub szkolnym zestawie podręczników, z tym, że zmiana w tych zestawach może nastąpić wyłącz</w:t>
      </w:r>
      <w:r w:rsidR="00AF622D" w:rsidRPr="009039C6">
        <w:rPr>
          <w:rFonts w:ascii="Times New Roman" w:hAnsi="Times New Roman" w:cs="Times New Roman"/>
          <w:sz w:val="24"/>
          <w:szCs w:val="24"/>
        </w:rPr>
        <w:t>nie z początkiem roku szkolnego;</w:t>
      </w:r>
    </w:p>
    <w:p w:rsidR="009F0CB9" w:rsidRPr="009039C6" w:rsidRDefault="009F0CB9" w:rsidP="00E56F3E">
      <w:pPr>
        <w:numPr>
          <w:ilvl w:val="0"/>
          <w:numId w:val="130"/>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dyrektor szkoły podaje do </w:t>
      </w:r>
      <w:r w:rsidR="00972361" w:rsidRPr="009039C6">
        <w:rPr>
          <w:rFonts w:ascii="Times New Roman" w:hAnsi="Times New Roman" w:cs="Times New Roman"/>
          <w:sz w:val="24"/>
          <w:szCs w:val="24"/>
        </w:rPr>
        <w:t xml:space="preserve">publicznej wiadomości szkolny </w:t>
      </w:r>
      <w:r w:rsidRPr="009039C6">
        <w:rPr>
          <w:rFonts w:ascii="Times New Roman" w:hAnsi="Times New Roman" w:cs="Times New Roman"/>
          <w:sz w:val="24"/>
          <w:szCs w:val="24"/>
        </w:rPr>
        <w:t>zestaw podręczników, które będą obowiązywać od początku następnego roku szkolnego</w:t>
      </w:r>
      <w:r w:rsidR="00CF778E" w:rsidRPr="009039C6">
        <w:rPr>
          <w:rFonts w:ascii="Times New Roman" w:hAnsi="Times New Roman" w:cs="Times New Roman"/>
          <w:sz w:val="24"/>
          <w:szCs w:val="24"/>
        </w:rPr>
        <w:t xml:space="preserve">. </w:t>
      </w:r>
    </w:p>
    <w:p w:rsidR="009F0CB9" w:rsidRPr="009039C6" w:rsidRDefault="009F0CB9" w:rsidP="00E56F3E">
      <w:pPr>
        <w:numPr>
          <w:ilvl w:val="0"/>
          <w:numId w:val="132"/>
        </w:numPr>
        <w:spacing w:after="0"/>
        <w:rPr>
          <w:rFonts w:ascii="Times New Roman" w:hAnsi="Times New Roman" w:cs="Times New Roman"/>
          <w:sz w:val="24"/>
          <w:szCs w:val="24"/>
        </w:rPr>
      </w:pPr>
      <w:r w:rsidRPr="009039C6">
        <w:rPr>
          <w:rFonts w:ascii="Times New Roman" w:hAnsi="Times New Roman" w:cs="Times New Roman"/>
          <w:sz w:val="24"/>
          <w:szCs w:val="24"/>
        </w:rPr>
        <w:t>Do zadań zespołów należy w szczególności:</w:t>
      </w:r>
    </w:p>
    <w:p w:rsidR="009F0CB9" w:rsidRPr="009039C6" w:rsidRDefault="009F0CB9" w:rsidP="00E56F3E">
      <w:pPr>
        <w:numPr>
          <w:ilvl w:val="0"/>
          <w:numId w:val="131"/>
        </w:numPr>
        <w:spacing w:after="0"/>
        <w:jc w:val="both"/>
        <w:rPr>
          <w:rFonts w:ascii="Times New Roman" w:hAnsi="Times New Roman" w:cs="Times New Roman"/>
          <w:sz w:val="24"/>
          <w:szCs w:val="24"/>
        </w:rPr>
      </w:pPr>
      <w:r w:rsidRPr="009039C6">
        <w:rPr>
          <w:rFonts w:ascii="Times New Roman" w:hAnsi="Times New Roman" w:cs="Times New Roman"/>
          <w:sz w:val="24"/>
          <w:szCs w:val="24"/>
        </w:rPr>
        <w:t>udział w opracowaniu propozycji szcze</w:t>
      </w:r>
      <w:r w:rsidR="004A76ED" w:rsidRPr="009039C6">
        <w:rPr>
          <w:rFonts w:ascii="Times New Roman" w:hAnsi="Times New Roman" w:cs="Times New Roman"/>
          <w:sz w:val="24"/>
          <w:szCs w:val="24"/>
        </w:rPr>
        <w:t>gółowych zasad wewnątrzszkolnych</w:t>
      </w:r>
      <w:r w:rsidR="008A49A3" w:rsidRPr="009039C6">
        <w:rPr>
          <w:rFonts w:ascii="Times New Roman" w:hAnsi="Times New Roman" w:cs="Times New Roman"/>
          <w:sz w:val="24"/>
          <w:szCs w:val="24"/>
        </w:rPr>
        <w:t xml:space="preserve"> </w:t>
      </w:r>
      <w:r w:rsidR="004A76ED" w:rsidRPr="009039C6">
        <w:rPr>
          <w:rFonts w:ascii="Times New Roman" w:hAnsi="Times New Roman" w:cs="Times New Roman"/>
          <w:sz w:val="24"/>
          <w:szCs w:val="24"/>
        </w:rPr>
        <w:t xml:space="preserve">zasad </w:t>
      </w:r>
      <w:r w:rsidRPr="009039C6">
        <w:rPr>
          <w:rFonts w:ascii="Times New Roman" w:hAnsi="Times New Roman" w:cs="Times New Roman"/>
          <w:sz w:val="24"/>
          <w:szCs w:val="24"/>
        </w:rPr>
        <w:t>oceniania zgodnie z odrębnymi przepisami;</w:t>
      </w:r>
    </w:p>
    <w:p w:rsidR="009F0CB9" w:rsidRPr="009039C6" w:rsidRDefault="009F0CB9" w:rsidP="00E56F3E">
      <w:pPr>
        <w:numPr>
          <w:ilvl w:val="0"/>
          <w:numId w:val="131"/>
        </w:numPr>
        <w:spacing w:after="0"/>
        <w:jc w:val="both"/>
        <w:rPr>
          <w:rFonts w:ascii="Times New Roman" w:hAnsi="Times New Roman" w:cs="Times New Roman"/>
          <w:sz w:val="24"/>
          <w:szCs w:val="24"/>
        </w:rPr>
      </w:pPr>
      <w:r w:rsidRPr="009039C6">
        <w:rPr>
          <w:rFonts w:ascii="Times New Roman" w:hAnsi="Times New Roman" w:cs="Times New Roman"/>
          <w:sz w:val="24"/>
          <w:szCs w:val="24"/>
        </w:rPr>
        <w:t>wspólne opracowywanie wymagań edukacyjnych z poszczególnych zajęć edukacyjnych;</w:t>
      </w:r>
    </w:p>
    <w:p w:rsidR="009F0CB9" w:rsidRPr="009039C6" w:rsidRDefault="009F0CB9" w:rsidP="00E56F3E">
      <w:pPr>
        <w:numPr>
          <w:ilvl w:val="0"/>
          <w:numId w:val="131"/>
        </w:numPr>
        <w:spacing w:after="0"/>
        <w:jc w:val="both"/>
        <w:rPr>
          <w:rFonts w:ascii="Times New Roman" w:hAnsi="Times New Roman" w:cs="Times New Roman"/>
          <w:sz w:val="24"/>
          <w:szCs w:val="24"/>
        </w:rPr>
      </w:pPr>
      <w:r w:rsidRPr="009039C6">
        <w:rPr>
          <w:rFonts w:ascii="Times New Roman" w:hAnsi="Times New Roman" w:cs="Times New Roman"/>
          <w:sz w:val="24"/>
          <w:szCs w:val="24"/>
        </w:rPr>
        <w:t>współudział w tworzeniu klasopracowni i w uzupełnianiu jej wyposażenia;</w:t>
      </w:r>
    </w:p>
    <w:p w:rsidR="009F0CB9" w:rsidRPr="009039C6" w:rsidRDefault="009F0CB9" w:rsidP="00E56F3E">
      <w:pPr>
        <w:numPr>
          <w:ilvl w:val="0"/>
          <w:numId w:val="131"/>
        </w:numPr>
        <w:spacing w:after="0"/>
        <w:jc w:val="both"/>
        <w:rPr>
          <w:rFonts w:ascii="Times New Roman" w:hAnsi="Times New Roman" w:cs="Times New Roman"/>
          <w:sz w:val="24"/>
          <w:szCs w:val="24"/>
        </w:rPr>
      </w:pPr>
      <w:r w:rsidRPr="009039C6">
        <w:rPr>
          <w:rFonts w:ascii="Times New Roman" w:hAnsi="Times New Roman" w:cs="Times New Roman"/>
          <w:sz w:val="24"/>
          <w:szCs w:val="24"/>
        </w:rPr>
        <w:lastRenderedPageBreak/>
        <w:t xml:space="preserve">udział w realizacji zadań dydaktycznych, wychowawczych, opiekuńczych                                   i profilaktycznych </w:t>
      </w:r>
      <w:r w:rsidR="00212AB1" w:rsidRPr="009039C6">
        <w:rPr>
          <w:rFonts w:ascii="Times New Roman" w:hAnsi="Times New Roman" w:cs="Times New Roman"/>
          <w:sz w:val="24"/>
          <w:szCs w:val="24"/>
        </w:rPr>
        <w:t>s</w:t>
      </w:r>
      <w:r w:rsidRPr="009039C6">
        <w:rPr>
          <w:rFonts w:ascii="Times New Roman" w:hAnsi="Times New Roman" w:cs="Times New Roman"/>
          <w:sz w:val="24"/>
          <w:szCs w:val="24"/>
        </w:rPr>
        <w:t>zkoły;</w:t>
      </w:r>
    </w:p>
    <w:p w:rsidR="009F0CB9" w:rsidRPr="009039C6" w:rsidRDefault="009F0CB9" w:rsidP="00E56F3E">
      <w:pPr>
        <w:numPr>
          <w:ilvl w:val="0"/>
          <w:numId w:val="131"/>
        </w:numPr>
        <w:spacing w:after="0"/>
        <w:jc w:val="both"/>
        <w:rPr>
          <w:rFonts w:ascii="Times New Roman" w:hAnsi="Times New Roman" w:cs="Times New Roman"/>
          <w:sz w:val="24"/>
          <w:szCs w:val="24"/>
        </w:rPr>
      </w:pPr>
      <w:r w:rsidRPr="009039C6">
        <w:rPr>
          <w:rFonts w:ascii="Times New Roman" w:hAnsi="Times New Roman" w:cs="Times New Roman"/>
          <w:sz w:val="24"/>
          <w:szCs w:val="24"/>
        </w:rPr>
        <w:t>organizowanie doskonalenia zawodowego oraz doradztwa metodycznego;</w:t>
      </w:r>
    </w:p>
    <w:p w:rsidR="009F0CB9" w:rsidRPr="009039C6" w:rsidRDefault="009F0CB9" w:rsidP="00E56F3E">
      <w:pPr>
        <w:numPr>
          <w:ilvl w:val="0"/>
          <w:numId w:val="131"/>
        </w:numPr>
        <w:spacing w:after="0"/>
        <w:jc w:val="both"/>
        <w:rPr>
          <w:rFonts w:ascii="Times New Roman" w:hAnsi="Times New Roman" w:cs="Times New Roman"/>
          <w:sz w:val="24"/>
          <w:szCs w:val="24"/>
        </w:rPr>
      </w:pPr>
      <w:r w:rsidRPr="009039C6">
        <w:rPr>
          <w:rFonts w:ascii="Times New Roman" w:hAnsi="Times New Roman" w:cs="Times New Roman"/>
          <w:sz w:val="24"/>
          <w:szCs w:val="24"/>
        </w:rPr>
        <w:t>organizowanie wsparcia psychologiczno - pedagogicznego dla uczniów szkoły podstawowej;</w:t>
      </w:r>
    </w:p>
    <w:p w:rsidR="009F0CB9" w:rsidRPr="009039C6" w:rsidRDefault="009F0CB9" w:rsidP="00E56F3E">
      <w:pPr>
        <w:numPr>
          <w:ilvl w:val="0"/>
          <w:numId w:val="131"/>
        </w:numPr>
        <w:spacing w:after="0"/>
        <w:jc w:val="both"/>
        <w:rPr>
          <w:rFonts w:ascii="Times New Roman" w:hAnsi="Times New Roman" w:cs="Times New Roman"/>
          <w:sz w:val="24"/>
          <w:szCs w:val="24"/>
        </w:rPr>
      </w:pPr>
      <w:r w:rsidRPr="009039C6">
        <w:rPr>
          <w:rFonts w:ascii="Times New Roman" w:hAnsi="Times New Roman" w:cs="Times New Roman"/>
          <w:sz w:val="24"/>
          <w:szCs w:val="24"/>
        </w:rPr>
        <w:t>realizacja innych zadań wynikających z pracy szkoły.</w:t>
      </w:r>
    </w:p>
    <w:p w:rsidR="009F0CB9" w:rsidRPr="009039C6" w:rsidRDefault="009F0CB9" w:rsidP="00E56F3E">
      <w:pPr>
        <w:numPr>
          <w:ilvl w:val="0"/>
          <w:numId w:val="132"/>
        </w:numPr>
        <w:spacing w:after="0"/>
        <w:jc w:val="both"/>
        <w:rPr>
          <w:rFonts w:ascii="Times New Roman" w:hAnsi="Times New Roman" w:cs="Times New Roman"/>
          <w:sz w:val="24"/>
          <w:szCs w:val="24"/>
        </w:rPr>
      </w:pPr>
      <w:r w:rsidRPr="009039C6">
        <w:rPr>
          <w:rFonts w:ascii="Times New Roman" w:hAnsi="Times New Roman" w:cs="Times New Roman"/>
          <w:sz w:val="24"/>
          <w:szCs w:val="24"/>
        </w:rPr>
        <w:t>Nauczyciele mogą tworzyć zespoły wychowawcze, zespoły przedmioto</w:t>
      </w:r>
      <w:r w:rsidR="00AF622D" w:rsidRPr="009039C6">
        <w:rPr>
          <w:rFonts w:ascii="Times New Roman" w:hAnsi="Times New Roman" w:cs="Times New Roman"/>
          <w:sz w:val="24"/>
          <w:szCs w:val="24"/>
        </w:rPr>
        <w:t>we lub inne zespoły problemowo –</w:t>
      </w:r>
      <w:r w:rsidRPr="009039C6">
        <w:rPr>
          <w:rFonts w:ascii="Times New Roman" w:hAnsi="Times New Roman" w:cs="Times New Roman"/>
          <w:sz w:val="24"/>
          <w:szCs w:val="24"/>
        </w:rPr>
        <w:t xml:space="preserve"> zadaniowe.</w:t>
      </w:r>
    </w:p>
    <w:p w:rsidR="009F0CB9" w:rsidRPr="009039C6" w:rsidRDefault="00BA315C" w:rsidP="00E56F3E">
      <w:pPr>
        <w:numPr>
          <w:ilvl w:val="0"/>
          <w:numId w:val="132"/>
        </w:numPr>
        <w:spacing w:after="0"/>
        <w:rPr>
          <w:rFonts w:ascii="Times New Roman" w:hAnsi="Times New Roman" w:cs="Times New Roman"/>
          <w:sz w:val="24"/>
          <w:szCs w:val="24"/>
        </w:rPr>
      </w:pPr>
      <w:r w:rsidRPr="009039C6">
        <w:rPr>
          <w:rFonts w:ascii="Times New Roman" w:hAnsi="Times New Roman" w:cs="Times New Roman"/>
          <w:sz w:val="24"/>
          <w:szCs w:val="24"/>
        </w:rPr>
        <w:t>W strukturze r</w:t>
      </w:r>
      <w:r w:rsidR="009F0CB9" w:rsidRPr="009039C6">
        <w:rPr>
          <w:rFonts w:ascii="Times New Roman" w:hAnsi="Times New Roman" w:cs="Times New Roman"/>
          <w:sz w:val="24"/>
          <w:szCs w:val="24"/>
        </w:rPr>
        <w:t xml:space="preserve">ady </w:t>
      </w:r>
      <w:r w:rsidRPr="009039C6">
        <w:rPr>
          <w:rFonts w:ascii="Times New Roman" w:hAnsi="Times New Roman" w:cs="Times New Roman"/>
          <w:sz w:val="24"/>
          <w:szCs w:val="24"/>
        </w:rPr>
        <w:t>p</w:t>
      </w:r>
      <w:r w:rsidR="009F0CB9" w:rsidRPr="009039C6">
        <w:rPr>
          <w:rFonts w:ascii="Times New Roman" w:hAnsi="Times New Roman" w:cs="Times New Roman"/>
          <w:sz w:val="24"/>
          <w:szCs w:val="24"/>
        </w:rPr>
        <w:t>edagogicznej działają takie zespoły jak:</w:t>
      </w:r>
    </w:p>
    <w:p w:rsidR="001E1D57" w:rsidRPr="009039C6" w:rsidRDefault="00212AB1" w:rsidP="00E56F3E">
      <w:pPr>
        <w:numPr>
          <w:ilvl w:val="0"/>
          <w:numId w:val="133"/>
        </w:numPr>
        <w:tabs>
          <w:tab w:val="num" w:pos="720"/>
        </w:tabs>
        <w:spacing w:after="0"/>
        <w:rPr>
          <w:rFonts w:ascii="Times New Roman" w:hAnsi="Times New Roman" w:cs="Times New Roman"/>
          <w:sz w:val="24"/>
          <w:szCs w:val="24"/>
        </w:rPr>
      </w:pPr>
      <w:r w:rsidRPr="009039C6">
        <w:rPr>
          <w:rFonts w:ascii="Times New Roman" w:hAnsi="Times New Roman" w:cs="Times New Roman"/>
          <w:sz w:val="24"/>
          <w:szCs w:val="24"/>
        </w:rPr>
        <w:t>Zespół wychowawczo - o</w:t>
      </w:r>
      <w:r w:rsidR="001E1D57" w:rsidRPr="009039C6">
        <w:rPr>
          <w:rFonts w:ascii="Times New Roman" w:hAnsi="Times New Roman" w:cs="Times New Roman"/>
          <w:sz w:val="24"/>
          <w:szCs w:val="24"/>
        </w:rPr>
        <w:t>piekuńczy;</w:t>
      </w:r>
    </w:p>
    <w:p w:rsidR="009F0CB9" w:rsidRPr="009039C6" w:rsidRDefault="009F0CB9" w:rsidP="00E56F3E">
      <w:pPr>
        <w:numPr>
          <w:ilvl w:val="0"/>
          <w:numId w:val="133"/>
        </w:numPr>
        <w:tabs>
          <w:tab w:val="num" w:pos="720"/>
        </w:tabs>
        <w:spacing w:after="0"/>
        <w:rPr>
          <w:rFonts w:ascii="Times New Roman" w:hAnsi="Times New Roman" w:cs="Times New Roman"/>
          <w:sz w:val="24"/>
          <w:szCs w:val="24"/>
        </w:rPr>
      </w:pPr>
      <w:r w:rsidRPr="009039C6">
        <w:rPr>
          <w:rFonts w:ascii="Times New Roman" w:hAnsi="Times New Roman" w:cs="Times New Roman"/>
          <w:sz w:val="24"/>
          <w:szCs w:val="24"/>
        </w:rPr>
        <w:t>Zespół nauczycieli edukacji wczesnoszkolnej;</w:t>
      </w:r>
    </w:p>
    <w:p w:rsidR="009F0CB9" w:rsidRPr="009039C6" w:rsidRDefault="009F0CB9" w:rsidP="00E56F3E">
      <w:pPr>
        <w:numPr>
          <w:ilvl w:val="0"/>
          <w:numId w:val="133"/>
        </w:numPr>
        <w:tabs>
          <w:tab w:val="num" w:pos="720"/>
        </w:tabs>
        <w:spacing w:after="0"/>
        <w:rPr>
          <w:rFonts w:ascii="Times New Roman" w:hAnsi="Times New Roman" w:cs="Times New Roman"/>
          <w:sz w:val="24"/>
          <w:szCs w:val="24"/>
        </w:rPr>
      </w:pPr>
      <w:r w:rsidRPr="009039C6">
        <w:rPr>
          <w:rFonts w:ascii="Times New Roman" w:hAnsi="Times New Roman" w:cs="Times New Roman"/>
          <w:sz w:val="24"/>
          <w:szCs w:val="24"/>
        </w:rPr>
        <w:t>Zespół nauczycieli</w:t>
      </w:r>
      <w:r w:rsidR="00655046" w:rsidRPr="009039C6">
        <w:rPr>
          <w:rFonts w:ascii="Times New Roman" w:hAnsi="Times New Roman" w:cs="Times New Roman"/>
          <w:sz w:val="24"/>
          <w:szCs w:val="24"/>
        </w:rPr>
        <w:t xml:space="preserve"> bloku humanistyczno - społecznego</w:t>
      </w:r>
      <w:r w:rsidRPr="009039C6">
        <w:rPr>
          <w:rFonts w:ascii="Times New Roman" w:hAnsi="Times New Roman" w:cs="Times New Roman"/>
          <w:sz w:val="24"/>
          <w:szCs w:val="24"/>
        </w:rPr>
        <w:t>;</w:t>
      </w:r>
    </w:p>
    <w:p w:rsidR="00655046" w:rsidRPr="009039C6" w:rsidRDefault="00655046" w:rsidP="00E56F3E">
      <w:pPr>
        <w:numPr>
          <w:ilvl w:val="0"/>
          <w:numId w:val="133"/>
        </w:numPr>
        <w:tabs>
          <w:tab w:val="num" w:pos="720"/>
        </w:tabs>
        <w:spacing w:after="0"/>
        <w:rPr>
          <w:rFonts w:ascii="Times New Roman" w:hAnsi="Times New Roman" w:cs="Times New Roman"/>
          <w:sz w:val="24"/>
          <w:szCs w:val="24"/>
        </w:rPr>
      </w:pPr>
      <w:r w:rsidRPr="009039C6">
        <w:rPr>
          <w:rFonts w:ascii="Times New Roman" w:hAnsi="Times New Roman" w:cs="Times New Roman"/>
          <w:sz w:val="24"/>
          <w:szCs w:val="24"/>
        </w:rPr>
        <w:t>Zespół język obcych;</w:t>
      </w:r>
    </w:p>
    <w:p w:rsidR="009F0CB9" w:rsidRPr="009039C6" w:rsidRDefault="009F0CB9" w:rsidP="00E56F3E">
      <w:pPr>
        <w:numPr>
          <w:ilvl w:val="0"/>
          <w:numId w:val="133"/>
        </w:numPr>
        <w:tabs>
          <w:tab w:val="num" w:pos="720"/>
        </w:tabs>
        <w:spacing w:after="0"/>
        <w:rPr>
          <w:rFonts w:ascii="Times New Roman" w:hAnsi="Times New Roman" w:cs="Times New Roman"/>
          <w:sz w:val="24"/>
          <w:szCs w:val="24"/>
        </w:rPr>
      </w:pPr>
      <w:r w:rsidRPr="009039C6">
        <w:rPr>
          <w:rFonts w:ascii="Times New Roman" w:hAnsi="Times New Roman" w:cs="Times New Roman"/>
          <w:sz w:val="24"/>
          <w:szCs w:val="24"/>
        </w:rPr>
        <w:t>Zespół nauczycieli</w:t>
      </w:r>
      <w:r w:rsidR="00655046" w:rsidRPr="009039C6">
        <w:rPr>
          <w:rFonts w:ascii="Times New Roman" w:hAnsi="Times New Roman" w:cs="Times New Roman"/>
          <w:sz w:val="24"/>
          <w:szCs w:val="24"/>
        </w:rPr>
        <w:t xml:space="preserve"> bloku matematyczno </w:t>
      </w:r>
      <w:r w:rsidR="00212AB1" w:rsidRPr="009039C6">
        <w:rPr>
          <w:rFonts w:ascii="Times New Roman" w:hAnsi="Times New Roman" w:cs="Times New Roman"/>
          <w:sz w:val="24"/>
          <w:szCs w:val="24"/>
        </w:rPr>
        <w:t>-</w:t>
      </w:r>
      <w:r w:rsidR="00655046" w:rsidRPr="009039C6">
        <w:rPr>
          <w:rFonts w:ascii="Times New Roman" w:hAnsi="Times New Roman" w:cs="Times New Roman"/>
          <w:sz w:val="24"/>
          <w:szCs w:val="24"/>
        </w:rPr>
        <w:t xml:space="preserve"> przyrodniczego</w:t>
      </w:r>
      <w:r w:rsidRPr="009039C6">
        <w:rPr>
          <w:rFonts w:ascii="Times New Roman" w:hAnsi="Times New Roman" w:cs="Times New Roman"/>
          <w:sz w:val="24"/>
          <w:szCs w:val="24"/>
        </w:rPr>
        <w:t>;</w:t>
      </w:r>
    </w:p>
    <w:p w:rsidR="00F1055F" w:rsidRPr="009039C6" w:rsidRDefault="00F1055F" w:rsidP="00E56F3E">
      <w:pPr>
        <w:numPr>
          <w:ilvl w:val="0"/>
          <w:numId w:val="133"/>
        </w:numPr>
        <w:tabs>
          <w:tab w:val="num" w:pos="720"/>
        </w:tabs>
        <w:spacing w:after="0"/>
        <w:rPr>
          <w:rFonts w:ascii="Times New Roman" w:hAnsi="Times New Roman" w:cs="Times New Roman"/>
          <w:sz w:val="24"/>
          <w:szCs w:val="24"/>
        </w:rPr>
      </w:pPr>
      <w:r w:rsidRPr="009039C6">
        <w:rPr>
          <w:rFonts w:ascii="Times New Roman" w:hAnsi="Times New Roman" w:cs="Times New Roman"/>
          <w:sz w:val="24"/>
          <w:szCs w:val="24"/>
        </w:rPr>
        <w:t>Zespół ds. ewaluacji wewnętrznej;</w:t>
      </w:r>
    </w:p>
    <w:p w:rsidR="00F1055F" w:rsidRPr="009039C6" w:rsidRDefault="00F1055F" w:rsidP="00E56F3E">
      <w:pPr>
        <w:numPr>
          <w:ilvl w:val="0"/>
          <w:numId w:val="133"/>
        </w:numPr>
        <w:tabs>
          <w:tab w:val="num" w:pos="720"/>
        </w:tabs>
        <w:spacing w:after="0"/>
        <w:rPr>
          <w:rFonts w:ascii="Times New Roman" w:hAnsi="Times New Roman" w:cs="Times New Roman"/>
          <w:sz w:val="24"/>
          <w:szCs w:val="24"/>
        </w:rPr>
      </w:pPr>
      <w:r w:rsidRPr="009039C6">
        <w:rPr>
          <w:rFonts w:ascii="Times New Roman" w:hAnsi="Times New Roman" w:cs="Times New Roman"/>
          <w:sz w:val="24"/>
          <w:szCs w:val="24"/>
        </w:rPr>
        <w:t>Ze</w:t>
      </w:r>
      <w:r w:rsidR="000966F4" w:rsidRPr="009039C6">
        <w:rPr>
          <w:rFonts w:ascii="Times New Roman" w:hAnsi="Times New Roman" w:cs="Times New Roman"/>
          <w:sz w:val="24"/>
          <w:szCs w:val="24"/>
        </w:rPr>
        <w:t xml:space="preserve">spół ds. pomocy psychologiczno </w:t>
      </w:r>
      <w:r w:rsidR="00212AB1" w:rsidRPr="009039C6">
        <w:rPr>
          <w:rFonts w:ascii="Times New Roman" w:hAnsi="Times New Roman" w:cs="Times New Roman"/>
          <w:sz w:val="24"/>
          <w:szCs w:val="24"/>
        </w:rPr>
        <w:t>-</w:t>
      </w:r>
      <w:r w:rsidRPr="009039C6">
        <w:rPr>
          <w:rFonts w:ascii="Times New Roman" w:hAnsi="Times New Roman" w:cs="Times New Roman"/>
          <w:sz w:val="24"/>
          <w:szCs w:val="24"/>
        </w:rPr>
        <w:t xml:space="preserve"> pedagogicznej;</w:t>
      </w:r>
    </w:p>
    <w:p w:rsidR="00655046" w:rsidRPr="009039C6" w:rsidRDefault="00655046" w:rsidP="00E56F3E">
      <w:pPr>
        <w:numPr>
          <w:ilvl w:val="0"/>
          <w:numId w:val="133"/>
        </w:numPr>
        <w:tabs>
          <w:tab w:val="num" w:pos="720"/>
        </w:tabs>
        <w:spacing w:after="0"/>
        <w:rPr>
          <w:rFonts w:ascii="Times New Roman" w:hAnsi="Times New Roman" w:cs="Times New Roman"/>
          <w:sz w:val="24"/>
          <w:szCs w:val="24"/>
        </w:rPr>
      </w:pPr>
      <w:r w:rsidRPr="009039C6">
        <w:rPr>
          <w:rFonts w:ascii="Times New Roman" w:hAnsi="Times New Roman" w:cs="Times New Roman"/>
          <w:sz w:val="24"/>
          <w:szCs w:val="24"/>
        </w:rPr>
        <w:t>Zespół analiz jakości kształcenia i badań edukacyjnych;</w:t>
      </w:r>
    </w:p>
    <w:p w:rsidR="000E7870" w:rsidRPr="009039C6" w:rsidRDefault="000E7870" w:rsidP="00E56F3E">
      <w:pPr>
        <w:numPr>
          <w:ilvl w:val="0"/>
          <w:numId w:val="133"/>
        </w:numPr>
        <w:tabs>
          <w:tab w:val="num" w:pos="720"/>
        </w:tabs>
        <w:spacing w:after="0"/>
        <w:rPr>
          <w:rFonts w:ascii="Times New Roman" w:hAnsi="Times New Roman" w:cs="Times New Roman"/>
          <w:sz w:val="24"/>
          <w:szCs w:val="24"/>
        </w:rPr>
      </w:pPr>
      <w:r w:rsidRPr="009039C6">
        <w:rPr>
          <w:rFonts w:ascii="Times New Roman" w:hAnsi="Times New Roman" w:cs="Times New Roman"/>
          <w:sz w:val="24"/>
          <w:szCs w:val="24"/>
        </w:rPr>
        <w:t>Zes</w:t>
      </w:r>
      <w:r w:rsidR="001E1D57" w:rsidRPr="009039C6">
        <w:rPr>
          <w:rFonts w:ascii="Times New Roman" w:hAnsi="Times New Roman" w:cs="Times New Roman"/>
          <w:sz w:val="24"/>
          <w:szCs w:val="24"/>
        </w:rPr>
        <w:t>pół ds. bezpieczeństwa w szkole.</w:t>
      </w:r>
    </w:p>
    <w:p w:rsidR="009F0CB9" w:rsidRPr="009039C6" w:rsidRDefault="006D1ABC" w:rsidP="00E56F3E">
      <w:pPr>
        <w:pStyle w:val="Akapitzlist"/>
        <w:numPr>
          <w:ilvl w:val="0"/>
          <w:numId w:val="134"/>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Pracą zespołu kieruje przewodniczący powoływany przez dyrektora szkoły na wniosek tego zespołu. Dyrektor szkoły, na wniosek przewodniczącego zespołu, może wyznaczyć do realizacji określonego zadania lub zadań zespołu innych nauczycieli, specjalistów </w:t>
      </w:r>
      <w:r w:rsidR="00E67148" w:rsidRPr="009039C6">
        <w:rPr>
          <w:rFonts w:ascii="Times New Roman" w:hAnsi="Times New Roman" w:cs="Times New Roman"/>
          <w:sz w:val="24"/>
          <w:szCs w:val="24"/>
        </w:rPr>
        <w:t xml:space="preserve">                         </w:t>
      </w:r>
      <w:r w:rsidR="00653ABE" w:rsidRPr="009039C6">
        <w:rPr>
          <w:rFonts w:ascii="Times New Roman" w:hAnsi="Times New Roman" w:cs="Times New Roman"/>
          <w:sz w:val="24"/>
          <w:szCs w:val="24"/>
        </w:rPr>
        <w:t xml:space="preserve">i pracowników </w:t>
      </w:r>
      <w:r w:rsidRPr="009039C6">
        <w:rPr>
          <w:rFonts w:ascii="Times New Roman" w:hAnsi="Times New Roman" w:cs="Times New Roman"/>
          <w:sz w:val="24"/>
          <w:szCs w:val="24"/>
        </w:rPr>
        <w:t>szkoły. W pracach zespołu mogą brać udział również osoby niebędące pracownikami tej szkoły lub przedszkola.</w:t>
      </w:r>
    </w:p>
    <w:p w:rsidR="006D1ABC" w:rsidRPr="009039C6" w:rsidRDefault="006D1ABC" w:rsidP="00E56F3E">
      <w:pPr>
        <w:pStyle w:val="Akapitzlist"/>
        <w:numPr>
          <w:ilvl w:val="0"/>
          <w:numId w:val="134"/>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Zespół określa plan pracy i zadania do realizacji w danym roku szkolnym. Podsumowanie pracy zespołu odbywa się podczas ostatniego w danym roku szkolnym zebrania rady pedagogicznej.</w:t>
      </w:r>
    </w:p>
    <w:p w:rsidR="009F0CB9" w:rsidRPr="009039C6" w:rsidRDefault="006D1ABC" w:rsidP="00E56F3E">
      <w:pPr>
        <w:pStyle w:val="Akapitzlist"/>
        <w:numPr>
          <w:ilvl w:val="0"/>
          <w:numId w:val="134"/>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D</w:t>
      </w:r>
      <w:r w:rsidR="009F0CB9" w:rsidRPr="009039C6">
        <w:rPr>
          <w:rFonts w:ascii="Times New Roman" w:hAnsi="Times New Roman" w:cs="Times New Roman"/>
          <w:sz w:val="24"/>
          <w:szCs w:val="24"/>
        </w:rPr>
        <w:t>yrektor szkoły moż</w:t>
      </w:r>
      <w:r w:rsidRPr="009039C6">
        <w:rPr>
          <w:rFonts w:ascii="Times New Roman" w:hAnsi="Times New Roman" w:cs="Times New Roman"/>
          <w:sz w:val="24"/>
          <w:szCs w:val="24"/>
        </w:rPr>
        <w:t xml:space="preserve">e powołać </w:t>
      </w:r>
      <w:r w:rsidR="009F0CB9" w:rsidRPr="009039C6">
        <w:rPr>
          <w:rFonts w:ascii="Times New Roman" w:hAnsi="Times New Roman" w:cs="Times New Roman"/>
          <w:sz w:val="24"/>
          <w:szCs w:val="24"/>
        </w:rPr>
        <w:t xml:space="preserve">na czas określony lub nieokreślony. </w:t>
      </w:r>
    </w:p>
    <w:p w:rsidR="00156F28" w:rsidRPr="009039C6" w:rsidRDefault="00156F28" w:rsidP="00156F28">
      <w:pPr>
        <w:pStyle w:val="Akapitzlist"/>
        <w:spacing w:after="0"/>
        <w:ind w:left="284"/>
        <w:rPr>
          <w:rFonts w:ascii="Times New Roman" w:hAnsi="Times New Roman" w:cs="Times New Roman"/>
          <w:sz w:val="24"/>
          <w:szCs w:val="24"/>
        </w:rPr>
      </w:pPr>
    </w:p>
    <w:p w:rsidR="006C3D9C" w:rsidRPr="009039C6" w:rsidRDefault="009A327C" w:rsidP="006C3D9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303E1C" w:rsidRPr="009039C6">
        <w:rPr>
          <w:rFonts w:ascii="Times New Roman" w:hAnsi="Times New Roman" w:cs="Times New Roman"/>
          <w:b/>
          <w:sz w:val="24"/>
          <w:szCs w:val="24"/>
        </w:rPr>
        <w:t>3</w:t>
      </w:r>
      <w:r w:rsidR="00120E76" w:rsidRPr="009039C6">
        <w:rPr>
          <w:rFonts w:ascii="Times New Roman" w:hAnsi="Times New Roman" w:cs="Times New Roman"/>
          <w:b/>
          <w:sz w:val="24"/>
          <w:szCs w:val="24"/>
        </w:rPr>
        <w:t>5</w:t>
      </w:r>
      <w:r w:rsidRPr="009039C6">
        <w:rPr>
          <w:rFonts w:ascii="Times New Roman" w:hAnsi="Times New Roman" w:cs="Times New Roman"/>
          <w:b/>
          <w:sz w:val="24"/>
          <w:szCs w:val="24"/>
        </w:rPr>
        <w:t>.</w:t>
      </w:r>
    </w:p>
    <w:p w:rsidR="006C3D9C" w:rsidRPr="009039C6" w:rsidRDefault="0028216C" w:rsidP="006C3D9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Wychowawca</w:t>
      </w:r>
    </w:p>
    <w:p w:rsidR="006C3D9C" w:rsidRPr="009039C6" w:rsidRDefault="006C3D9C" w:rsidP="00E56F3E">
      <w:pPr>
        <w:numPr>
          <w:ilvl w:val="0"/>
          <w:numId w:val="137"/>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Funkcję </w:t>
      </w:r>
      <w:r w:rsidRPr="009039C6">
        <w:rPr>
          <w:rFonts w:ascii="Times New Roman" w:hAnsi="Times New Roman" w:cs="Times New Roman"/>
          <w:bCs/>
          <w:sz w:val="24"/>
          <w:szCs w:val="24"/>
        </w:rPr>
        <w:t xml:space="preserve">wychowawcy </w:t>
      </w:r>
      <w:r w:rsidR="00212AB1" w:rsidRPr="009039C6">
        <w:rPr>
          <w:rFonts w:ascii="Times New Roman" w:hAnsi="Times New Roman" w:cs="Times New Roman"/>
          <w:sz w:val="24"/>
          <w:szCs w:val="24"/>
        </w:rPr>
        <w:t>klasy d</w:t>
      </w:r>
      <w:r w:rsidRPr="009039C6">
        <w:rPr>
          <w:rFonts w:ascii="Times New Roman" w:hAnsi="Times New Roman" w:cs="Times New Roman"/>
          <w:sz w:val="24"/>
          <w:szCs w:val="24"/>
        </w:rPr>
        <w:t>yrektor powierza nauczycielowi, który – jeśli nie zajdą szczególne okoliczności – prowadzi oddział w całym cyklu nauczania.</w:t>
      </w:r>
    </w:p>
    <w:p w:rsidR="006C3D9C" w:rsidRPr="009039C6" w:rsidRDefault="006C3D9C" w:rsidP="00E56F3E">
      <w:pPr>
        <w:numPr>
          <w:ilvl w:val="0"/>
          <w:numId w:val="137"/>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Wychowawca klasy korzysta w swojej pracy z pomocy merytorycznej i metodycznej </w:t>
      </w:r>
      <w:r w:rsidR="00E67148" w:rsidRPr="009039C6">
        <w:rPr>
          <w:rFonts w:ascii="Times New Roman" w:hAnsi="Times New Roman" w:cs="Times New Roman"/>
          <w:sz w:val="24"/>
          <w:szCs w:val="24"/>
        </w:rPr>
        <w:t xml:space="preserve">                       </w:t>
      </w:r>
      <w:r w:rsidR="00212AB1" w:rsidRPr="009039C6">
        <w:rPr>
          <w:rFonts w:ascii="Times New Roman" w:hAnsi="Times New Roman" w:cs="Times New Roman"/>
          <w:sz w:val="24"/>
          <w:szCs w:val="24"/>
        </w:rPr>
        <w:t>ze strony d</w:t>
      </w:r>
      <w:r w:rsidRPr="009039C6">
        <w:rPr>
          <w:rFonts w:ascii="Times New Roman" w:hAnsi="Times New Roman" w:cs="Times New Roman"/>
          <w:sz w:val="24"/>
          <w:szCs w:val="24"/>
        </w:rPr>
        <w:t xml:space="preserve">yrektora, </w:t>
      </w:r>
      <w:r w:rsidR="00212AB1" w:rsidRPr="009039C6">
        <w:rPr>
          <w:rFonts w:ascii="Times New Roman" w:hAnsi="Times New Roman" w:cs="Times New Roman"/>
          <w:sz w:val="24"/>
          <w:szCs w:val="24"/>
        </w:rPr>
        <w:t>z</w:t>
      </w:r>
      <w:r w:rsidRPr="009039C6">
        <w:rPr>
          <w:rFonts w:ascii="Times New Roman" w:hAnsi="Times New Roman" w:cs="Times New Roman"/>
          <w:sz w:val="24"/>
          <w:szCs w:val="24"/>
        </w:rPr>
        <w:t xml:space="preserve">espołu </w:t>
      </w:r>
      <w:r w:rsidR="00212AB1" w:rsidRPr="009039C6">
        <w:rPr>
          <w:rFonts w:ascii="Times New Roman" w:hAnsi="Times New Roman" w:cs="Times New Roman"/>
          <w:sz w:val="24"/>
          <w:szCs w:val="24"/>
        </w:rPr>
        <w:t>w</w:t>
      </w:r>
      <w:r w:rsidRPr="009039C6">
        <w:rPr>
          <w:rFonts w:ascii="Times New Roman" w:hAnsi="Times New Roman" w:cs="Times New Roman"/>
          <w:sz w:val="24"/>
          <w:szCs w:val="24"/>
        </w:rPr>
        <w:t>ychowawczo</w:t>
      </w:r>
      <w:r w:rsidR="00212AB1" w:rsidRPr="009039C6">
        <w:rPr>
          <w:rFonts w:ascii="Times New Roman" w:hAnsi="Times New Roman" w:cs="Times New Roman"/>
          <w:sz w:val="24"/>
          <w:szCs w:val="24"/>
        </w:rPr>
        <w:t xml:space="preserve"> </w:t>
      </w:r>
      <w:r w:rsidRPr="009039C6">
        <w:rPr>
          <w:rFonts w:ascii="Times New Roman" w:hAnsi="Times New Roman" w:cs="Times New Roman"/>
          <w:sz w:val="24"/>
          <w:szCs w:val="24"/>
        </w:rPr>
        <w:t>-</w:t>
      </w:r>
      <w:r w:rsidR="00212AB1" w:rsidRPr="009039C6">
        <w:rPr>
          <w:rFonts w:ascii="Times New Roman" w:hAnsi="Times New Roman" w:cs="Times New Roman"/>
          <w:sz w:val="24"/>
          <w:szCs w:val="24"/>
        </w:rPr>
        <w:t xml:space="preserve"> o</w:t>
      </w:r>
      <w:r w:rsidRPr="009039C6">
        <w:rPr>
          <w:rFonts w:ascii="Times New Roman" w:hAnsi="Times New Roman" w:cs="Times New Roman"/>
          <w:sz w:val="24"/>
          <w:szCs w:val="24"/>
        </w:rPr>
        <w:t>piekuńczego, poszczególnych nauczycieli, pracowników Poradni Psychologiczno</w:t>
      </w:r>
      <w:r w:rsidR="00222829" w:rsidRPr="009039C6">
        <w:rPr>
          <w:rFonts w:ascii="Times New Roman" w:hAnsi="Times New Roman" w:cs="Times New Roman"/>
          <w:sz w:val="24"/>
          <w:szCs w:val="24"/>
        </w:rPr>
        <w:t xml:space="preserve"> – P</w:t>
      </w:r>
      <w:r w:rsidRPr="009039C6">
        <w:rPr>
          <w:rFonts w:ascii="Times New Roman" w:hAnsi="Times New Roman" w:cs="Times New Roman"/>
          <w:sz w:val="24"/>
          <w:szCs w:val="24"/>
        </w:rPr>
        <w:t>edagogicznej.</w:t>
      </w:r>
    </w:p>
    <w:p w:rsidR="006C3D9C" w:rsidRPr="009039C6" w:rsidRDefault="006C3D9C" w:rsidP="00E56F3E">
      <w:pPr>
        <w:numPr>
          <w:ilvl w:val="0"/>
          <w:numId w:val="137"/>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Zmiana wychowawcy może nastąpić:</w:t>
      </w:r>
    </w:p>
    <w:p w:rsidR="006C3D9C" w:rsidRPr="009039C6" w:rsidRDefault="006C3D9C" w:rsidP="00E56F3E">
      <w:pPr>
        <w:pStyle w:val="Akapitzlist"/>
        <w:numPr>
          <w:ilvl w:val="0"/>
          <w:numId w:val="139"/>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W wyniku zastrzeżeń zgłoszonych przez rodziców i uczniów, po sp</w:t>
      </w:r>
      <w:r w:rsidR="00212AB1" w:rsidRPr="009039C6">
        <w:rPr>
          <w:rFonts w:ascii="Times New Roman" w:hAnsi="Times New Roman" w:cs="Times New Roman"/>
          <w:sz w:val="24"/>
          <w:szCs w:val="24"/>
        </w:rPr>
        <w:t>rawdzeniu ich zasadności przez d</w:t>
      </w:r>
      <w:r w:rsidRPr="009039C6">
        <w:rPr>
          <w:rFonts w:ascii="Times New Roman" w:hAnsi="Times New Roman" w:cs="Times New Roman"/>
          <w:sz w:val="24"/>
          <w:szCs w:val="24"/>
        </w:rPr>
        <w:t>yrektora.</w:t>
      </w:r>
    </w:p>
    <w:p w:rsidR="006C3D9C" w:rsidRPr="009039C6" w:rsidRDefault="006C3D9C" w:rsidP="00E56F3E">
      <w:pPr>
        <w:pStyle w:val="Akapitzlist"/>
        <w:numPr>
          <w:ilvl w:val="0"/>
          <w:numId w:val="139"/>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Na umotywowany wniosek nauczyciela – wychowawcy.</w:t>
      </w:r>
    </w:p>
    <w:p w:rsidR="00643DAA" w:rsidRPr="009039C6" w:rsidRDefault="006C3D9C" w:rsidP="00E56F3E">
      <w:pPr>
        <w:pStyle w:val="Akapitzlist"/>
        <w:numPr>
          <w:ilvl w:val="0"/>
          <w:numId w:val="139"/>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 wyniku decyzji </w:t>
      </w:r>
      <w:r w:rsidR="00212AB1" w:rsidRPr="009039C6">
        <w:rPr>
          <w:rFonts w:ascii="Times New Roman" w:hAnsi="Times New Roman" w:cs="Times New Roman"/>
          <w:sz w:val="24"/>
          <w:szCs w:val="24"/>
        </w:rPr>
        <w:t>d</w:t>
      </w:r>
      <w:r w:rsidRPr="009039C6">
        <w:rPr>
          <w:rFonts w:ascii="Times New Roman" w:hAnsi="Times New Roman" w:cs="Times New Roman"/>
          <w:sz w:val="24"/>
          <w:szCs w:val="24"/>
        </w:rPr>
        <w:t>yrektora, podyktowanej stwierdzonymi błędami wychowawczymi.</w:t>
      </w:r>
    </w:p>
    <w:p w:rsidR="006C3D9C" w:rsidRPr="009039C6" w:rsidRDefault="006C3D9C" w:rsidP="00E56F3E">
      <w:pPr>
        <w:pStyle w:val="Akapitzlist"/>
        <w:numPr>
          <w:ilvl w:val="0"/>
          <w:numId w:val="139"/>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 przypadku długotrwałej nieobecności.</w:t>
      </w:r>
    </w:p>
    <w:p w:rsidR="006C3D9C" w:rsidRPr="009039C6" w:rsidRDefault="006C3D9C" w:rsidP="00E56F3E">
      <w:pPr>
        <w:numPr>
          <w:ilvl w:val="0"/>
          <w:numId w:val="138"/>
        </w:numPr>
        <w:spacing w:after="0"/>
        <w:jc w:val="both"/>
        <w:rPr>
          <w:rFonts w:ascii="Times New Roman" w:hAnsi="Times New Roman" w:cs="Times New Roman"/>
          <w:sz w:val="24"/>
          <w:szCs w:val="24"/>
        </w:rPr>
      </w:pPr>
      <w:r w:rsidRPr="009039C6">
        <w:rPr>
          <w:rFonts w:ascii="Times New Roman" w:hAnsi="Times New Roman" w:cs="Times New Roman"/>
          <w:sz w:val="24"/>
          <w:szCs w:val="24"/>
        </w:rPr>
        <w:t>Rodzice uczniów każd</w:t>
      </w:r>
      <w:r w:rsidR="00212AB1" w:rsidRPr="009039C6">
        <w:rPr>
          <w:rFonts w:ascii="Times New Roman" w:hAnsi="Times New Roman" w:cs="Times New Roman"/>
          <w:sz w:val="24"/>
          <w:szCs w:val="24"/>
        </w:rPr>
        <w:t>ego oddziału, mogą wystąpić do d</w:t>
      </w:r>
      <w:r w:rsidRPr="009039C6">
        <w:rPr>
          <w:rFonts w:ascii="Times New Roman" w:hAnsi="Times New Roman" w:cs="Times New Roman"/>
          <w:sz w:val="24"/>
          <w:szCs w:val="24"/>
        </w:rPr>
        <w:t>yrektora z wnioskiem                          o zmianę wychowawcy. Wniosek na piśmie wraz z uzasadnieniem powinien być podpisany przez 2/3 rodziców danego oddziału.</w:t>
      </w:r>
    </w:p>
    <w:p w:rsidR="006C3D9C" w:rsidRPr="009039C6" w:rsidRDefault="006C3D9C" w:rsidP="00E56F3E">
      <w:pPr>
        <w:numPr>
          <w:ilvl w:val="0"/>
          <w:numId w:val="138"/>
        </w:numPr>
        <w:spacing w:after="0"/>
        <w:jc w:val="both"/>
        <w:rPr>
          <w:rFonts w:ascii="Times New Roman" w:hAnsi="Times New Roman" w:cs="Times New Roman"/>
          <w:sz w:val="24"/>
          <w:szCs w:val="24"/>
        </w:rPr>
      </w:pPr>
      <w:r w:rsidRPr="009039C6">
        <w:rPr>
          <w:rFonts w:ascii="Times New Roman" w:hAnsi="Times New Roman" w:cs="Times New Roman"/>
          <w:sz w:val="24"/>
          <w:szCs w:val="24"/>
        </w:rPr>
        <w:lastRenderedPageBreak/>
        <w:t>Decyzję w spraw</w:t>
      </w:r>
      <w:r w:rsidR="00212AB1" w:rsidRPr="009039C6">
        <w:rPr>
          <w:rFonts w:ascii="Times New Roman" w:hAnsi="Times New Roman" w:cs="Times New Roman"/>
          <w:sz w:val="24"/>
          <w:szCs w:val="24"/>
        </w:rPr>
        <w:t>ie zmiany wychowawcy podejmuje d</w:t>
      </w:r>
      <w:r w:rsidRPr="009039C6">
        <w:rPr>
          <w:rFonts w:ascii="Times New Roman" w:hAnsi="Times New Roman" w:cs="Times New Roman"/>
          <w:sz w:val="24"/>
          <w:szCs w:val="24"/>
        </w:rPr>
        <w:t xml:space="preserve">yrektor w terminie 14 dni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od złożenia wniosku. Od decyzji </w:t>
      </w:r>
      <w:r w:rsidR="00212AB1" w:rsidRPr="009039C6">
        <w:rPr>
          <w:rFonts w:ascii="Times New Roman" w:hAnsi="Times New Roman" w:cs="Times New Roman"/>
          <w:sz w:val="24"/>
          <w:szCs w:val="24"/>
        </w:rPr>
        <w:t>d</w:t>
      </w:r>
      <w:r w:rsidRPr="009039C6">
        <w:rPr>
          <w:rFonts w:ascii="Times New Roman" w:hAnsi="Times New Roman" w:cs="Times New Roman"/>
          <w:sz w:val="24"/>
          <w:szCs w:val="24"/>
        </w:rPr>
        <w:t xml:space="preserve">yrektora przysługuje odwołanie w terminie 14 dni </w:t>
      </w:r>
      <w:r w:rsidR="00E67148" w:rsidRPr="009039C6">
        <w:rPr>
          <w:rFonts w:ascii="Times New Roman" w:hAnsi="Times New Roman" w:cs="Times New Roman"/>
          <w:sz w:val="24"/>
          <w:szCs w:val="24"/>
        </w:rPr>
        <w:t xml:space="preserve">                       </w:t>
      </w:r>
      <w:r w:rsidR="00212AB1" w:rsidRPr="009039C6">
        <w:rPr>
          <w:rFonts w:ascii="Times New Roman" w:hAnsi="Times New Roman" w:cs="Times New Roman"/>
          <w:sz w:val="24"/>
          <w:szCs w:val="24"/>
        </w:rPr>
        <w:t>do organu prowadzącego s</w:t>
      </w:r>
      <w:r w:rsidRPr="009039C6">
        <w:rPr>
          <w:rFonts w:ascii="Times New Roman" w:hAnsi="Times New Roman" w:cs="Times New Roman"/>
          <w:sz w:val="24"/>
          <w:szCs w:val="24"/>
        </w:rPr>
        <w:t>zkołę.</w:t>
      </w:r>
    </w:p>
    <w:p w:rsidR="006C3D9C" w:rsidRPr="009039C6" w:rsidRDefault="006C3D9C" w:rsidP="00E56F3E">
      <w:pPr>
        <w:numPr>
          <w:ilvl w:val="0"/>
          <w:numId w:val="138"/>
        </w:numPr>
        <w:spacing w:after="0"/>
        <w:rPr>
          <w:rFonts w:ascii="Times New Roman" w:hAnsi="Times New Roman" w:cs="Times New Roman"/>
          <w:sz w:val="24"/>
          <w:szCs w:val="24"/>
        </w:rPr>
      </w:pPr>
      <w:r w:rsidRPr="009039C6">
        <w:rPr>
          <w:rFonts w:ascii="Times New Roman" w:hAnsi="Times New Roman" w:cs="Times New Roman"/>
          <w:sz w:val="24"/>
          <w:szCs w:val="24"/>
        </w:rPr>
        <w:t>Zmiana wychowawcy następuje od pierwszego dnia następnego miesiąca.</w:t>
      </w:r>
    </w:p>
    <w:p w:rsidR="006C3D9C" w:rsidRPr="009039C6" w:rsidRDefault="006C3D9C" w:rsidP="00E56F3E">
      <w:pPr>
        <w:numPr>
          <w:ilvl w:val="0"/>
          <w:numId w:val="138"/>
        </w:numPr>
        <w:spacing w:after="0"/>
        <w:rPr>
          <w:rFonts w:ascii="Times New Roman" w:hAnsi="Times New Roman" w:cs="Times New Roman"/>
          <w:sz w:val="24"/>
          <w:szCs w:val="24"/>
        </w:rPr>
      </w:pPr>
      <w:r w:rsidRPr="009039C6">
        <w:rPr>
          <w:rFonts w:ascii="Times New Roman" w:hAnsi="Times New Roman" w:cs="Times New Roman"/>
          <w:sz w:val="24"/>
          <w:szCs w:val="24"/>
        </w:rPr>
        <w:t>Zadaniem wychowawcy jest sprawowanie opieki wychowawczej nad uczniami,                             a w szczególności:</w:t>
      </w:r>
    </w:p>
    <w:p w:rsidR="00643DAA" w:rsidRPr="009039C6" w:rsidRDefault="006C3D9C" w:rsidP="00E56F3E">
      <w:pPr>
        <w:numPr>
          <w:ilvl w:val="1"/>
          <w:numId w:val="136"/>
        </w:numPr>
        <w:tabs>
          <w:tab w:val="clear" w:pos="144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tworzenie warunków wspomagających rozwój ucznia, proces jego uczenia się oraz przygotowania do życia w rodzinie i społeczeństwie;</w:t>
      </w:r>
    </w:p>
    <w:p w:rsidR="00643DAA" w:rsidRPr="009039C6" w:rsidRDefault="006C3D9C" w:rsidP="00E56F3E">
      <w:pPr>
        <w:numPr>
          <w:ilvl w:val="1"/>
          <w:numId w:val="136"/>
        </w:numPr>
        <w:tabs>
          <w:tab w:val="clear" w:pos="144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inspirowanie i wspomaganie działań zespołowych uczniów;</w:t>
      </w:r>
    </w:p>
    <w:p w:rsidR="006C3D9C" w:rsidRPr="009039C6" w:rsidRDefault="006C3D9C" w:rsidP="00E56F3E">
      <w:pPr>
        <w:numPr>
          <w:ilvl w:val="1"/>
          <w:numId w:val="136"/>
        </w:numPr>
        <w:tabs>
          <w:tab w:val="clear" w:pos="1440"/>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podejmowanie działań umożliwiających rozwiązywanie konfliktów w zespole uczniów oraz pomiędzy uczniami a innymi członkami społeczności szkolnej.</w:t>
      </w:r>
    </w:p>
    <w:p w:rsidR="006C3D9C" w:rsidRPr="009039C6" w:rsidRDefault="006C3D9C" w:rsidP="00E56F3E">
      <w:pPr>
        <w:numPr>
          <w:ilvl w:val="0"/>
          <w:numId w:val="138"/>
        </w:numPr>
        <w:spacing w:after="0"/>
        <w:rPr>
          <w:rFonts w:ascii="Times New Roman" w:hAnsi="Times New Roman" w:cs="Times New Roman"/>
          <w:sz w:val="24"/>
          <w:szCs w:val="24"/>
        </w:rPr>
      </w:pPr>
      <w:r w:rsidRPr="009039C6">
        <w:rPr>
          <w:rFonts w:ascii="Times New Roman" w:hAnsi="Times New Roman" w:cs="Times New Roman"/>
          <w:sz w:val="24"/>
          <w:szCs w:val="24"/>
        </w:rPr>
        <w:t>Wychowawca w celu realizacji zadań, o których mowa w punkcie 1:</w:t>
      </w:r>
    </w:p>
    <w:p w:rsidR="00643DAA" w:rsidRPr="009039C6" w:rsidRDefault="006C3D9C" w:rsidP="00E56F3E">
      <w:pPr>
        <w:numPr>
          <w:ilvl w:val="1"/>
          <w:numId w:val="135"/>
        </w:numPr>
        <w:tabs>
          <w:tab w:val="clear" w:pos="1353"/>
          <w:tab w:val="num" w:pos="567"/>
        </w:tabs>
        <w:spacing w:after="0"/>
        <w:ind w:hanging="1069"/>
        <w:rPr>
          <w:rFonts w:ascii="Times New Roman" w:hAnsi="Times New Roman" w:cs="Times New Roman"/>
          <w:sz w:val="24"/>
          <w:szCs w:val="24"/>
        </w:rPr>
      </w:pPr>
      <w:r w:rsidRPr="009039C6">
        <w:rPr>
          <w:rFonts w:ascii="Times New Roman" w:hAnsi="Times New Roman" w:cs="Times New Roman"/>
          <w:sz w:val="24"/>
          <w:szCs w:val="24"/>
        </w:rPr>
        <w:t>otacza indywidualną opieką każdego  wychowanka;</w:t>
      </w:r>
    </w:p>
    <w:p w:rsidR="00643DAA" w:rsidRPr="009039C6" w:rsidRDefault="006C3D9C" w:rsidP="00E56F3E">
      <w:pPr>
        <w:numPr>
          <w:ilvl w:val="1"/>
          <w:numId w:val="135"/>
        </w:numPr>
        <w:tabs>
          <w:tab w:val="clear" w:pos="1353"/>
          <w:tab w:val="num" w:pos="567"/>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planuje i organizuje wspólnie z uczniami i ich rodzicami różne formy życia zespołowego, rozwijające jednostki i integrujące uczniów oraz ustala treści i formy zajęć tematycznych na godziny do swojej dyspozycji;</w:t>
      </w:r>
    </w:p>
    <w:p w:rsidR="00643DAA" w:rsidRPr="009039C6" w:rsidRDefault="006C3D9C" w:rsidP="00E56F3E">
      <w:pPr>
        <w:numPr>
          <w:ilvl w:val="1"/>
          <w:numId w:val="135"/>
        </w:numPr>
        <w:tabs>
          <w:tab w:val="clear" w:pos="1353"/>
          <w:tab w:val="num" w:pos="567"/>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współdziała z nauczycielami uczącymi w jego klasie  (oddziale), uzgadniając z nim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i koordynując ich działania wychowawcze wobec ogółu uczniów, a także wobec tych, którym potrzebna jest indywidualna opieka (dotyczy to zarówno uczniów szczególnie uzdolnionych, jak i z różnymi trudnościami i niepowodzeniami);</w:t>
      </w:r>
    </w:p>
    <w:p w:rsidR="00643DAA" w:rsidRPr="009039C6" w:rsidRDefault="006C3D9C" w:rsidP="00E56F3E">
      <w:pPr>
        <w:numPr>
          <w:ilvl w:val="1"/>
          <w:numId w:val="135"/>
        </w:numPr>
        <w:tabs>
          <w:tab w:val="clear" w:pos="1353"/>
          <w:tab w:val="num" w:pos="567"/>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utrzymuje kontakt z rodzicami uczniów w celu poznania i ustalenia potrzeb opiekuńczo – wychowawczych ich dzieci, współpracy z rodzicami, tzn. okazywania im pomocy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 w działaniach wychowawczych wobec dzieci</w:t>
      </w:r>
      <w:r w:rsidR="002E73E5"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i otrzymywania od nich wsparcia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w swoich poczynaniach oraz włączanie ich w sprawy życia klasy i szkoły;</w:t>
      </w:r>
    </w:p>
    <w:p w:rsidR="006C3D9C" w:rsidRPr="009039C6" w:rsidRDefault="006C3D9C" w:rsidP="00E56F3E">
      <w:pPr>
        <w:numPr>
          <w:ilvl w:val="1"/>
          <w:numId w:val="135"/>
        </w:numPr>
        <w:tabs>
          <w:tab w:val="clear" w:pos="1353"/>
          <w:tab w:val="num" w:pos="567"/>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współpracuje ze specjalistami świadczącymi kwalifikowaną pomoc                               w rozpoznawaniu potrzeb i trudności (także zdrowotnych) oraz zainteresowań                  i szczególnych uzdolnień uczniów; organizację i formy udzielania tej pomocy               na terenie szkoły określają przepisy w sprawie udzielania uczniom pomocy psychologicznej i pedagogicznej.</w:t>
      </w:r>
    </w:p>
    <w:p w:rsidR="006C3D9C" w:rsidRPr="009039C6" w:rsidRDefault="006C3D9C" w:rsidP="00E56F3E">
      <w:pPr>
        <w:numPr>
          <w:ilvl w:val="0"/>
          <w:numId w:val="138"/>
        </w:numPr>
        <w:spacing w:after="0"/>
        <w:jc w:val="both"/>
        <w:rPr>
          <w:rFonts w:ascii="Times New Roman" w:hAnsi="Times New Roman" w:cs="Times New Roman"/>
          <w:sz w:val="24"/>
          <w:szCs w:val="24"/>
        </w:rPr>
      </w:pPr>
      <w:r w:rsidRPr="009039C6">
        <w:rPr>
          <w:rFonts w:ascii="Times New Roman" w:hAnsi="Times New Roman" w:cs="Times New Roman"/>
          <w:sz w:val="24"/>
          <w:szCs w:val="24"/>
        </w:rPr>
        <w:t>Wychowawca klasy, na zlecenie dyrektora szkoły oraz w wyniku uchwał rady    pedagogicznej, realizuje ponadto inne</w:t>
      </w:r>
      <w:r w:rsidR="00553133" w:rsidRPr="009039C6">
        <w:rPr>
          <w:rFonts w:ascii="Times New Roman" w:hAnsi="Times New Roman" w:cs="Times New Roman"/>
          <w:sz w:val="24"/>
          <w:szCs w:val="24"/>
        </w:rPr>
        <w:t xml:space="preserve"> zadania szczegółowe zawarte w s</w:t>
      </w:r>
      <w:r w:rsidRPr="009039C6">
        <w:rPr>
          <w:rFonts w:ascii="Times New Roman" w:hAnsi="Times New Roman" w:cs="Times New Roman"/>
          <w:sz w:val="24"/>
          <w:szCs w:val="24"/>
        </w:rPr>
        <w:t xml:space="preserve">tatucie </w:t>
      </w:r>
      <w:r w:rsidR="00553133" w:rsidRPr="009039C6">
        <w:rPr>
          <w:rFonts w:ascii="Times New Roman" w:hAnsi="Times New Roman" w:cs="Times New Roman"/>
          <w:sz w:val="24"/>
          <w:szCs w:val="24"/>
        </w:rPr>
        <w:t>s</w:t>
      </w:r>
      <w:r w:rsidRPr="009039C6">
        <w:rPr>
          <w:rFonts w:ascii="Times New Roman" w:hAnsi="Times New Roman" w:cs="Times New Roman"/>
          <w:sz w:val="24"/>
          <w:szCs w:val="24"/>
        </w:rPr>
        <w:t xml:space="preserve">zkoły: prowadzenie dokumentacji klasy, składanie sprawozdań z efektów pracy z klasą, rodzicami    i innymi nauczycielami specjalistami. Zadania te stanowić powinny podstawę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do planowania dalszej pracy wychowawczej.</w:t>
      </w:r>
    </w:p>
    <w:p w:rsidR="009F0CB9" w:rsidRPr="009039C6" w:rsidRDefault="009F0CB9" w:rsidP="002A7472">
      <w:pPr>
        <w:spacing w:after="0"/>
        <w:jc w:val="center"/>
        <w:rPr>
          <w:rFonts w:ascii="Times New Roman" w:hAnsi="Times New Roman" w:cs="Times New Roman"/>
          <w:sz w:val="24"/>
          <w:szCs w:val="24"/>
        </w:rPr>
      </w:pPr>
    </w:p>
    <w:p w:rsidR="001F0C24" w:rsidRPr="009039C6" w:rsidRDefault="001F0C24" w:rsidP="002A7472">
      <w:pPr>
        <w:spacing w:after="0"/>
        <w:jc w:val="center"/>
        <w:rPr>
          <w:rFonts w:ascii="Times New Roman" w:hAnsi="Times New Roman" w:cs="Times New Roman"/>
          <w:b/>
          <w:sz w:val="24"/>
          <w:szCs w:val="24"/>
        </w:rPr>
      </w:pPr>
    </w:p>
    <w:p w:rsidR="00512B73" w:rsidRPr="009039C6" w:rsidRDefault="009A327C" w:rsidP="002A7472">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303E1C" w:rsidRPr="009039C6">
        <w:rPr>
          <w:rFonts w:ascii="Times New Roman" w:hAnsi="Times New Roman" w:cs="Times New Roman"/>
          <w:b/>
          <w:sz w:val="24"/>
          <w:szCs w:val="24"/>
        </w:rPr>
        <w:t>3</w:t>
      </w:r>
      <w:r w:rsidR="00120E76" w:rsidRPr="009039C6">
        <w:rPr>
          <w:rFonts w:ascii="Times New Roman" w:hAnsi="Times New Roman" w:cs="Times New Roman"/>
          <w:b/>
          <w:sz w:val="24"/>
          <w:szCs w:val="24"/>
        </w:rPr>
        <w:t>6</w:t>
      </w:r>
      <w:r w:rsidRPr="009039C6">
        <w:rPr>
          <w:rFonts w:ascii="Times New Roman" w:hAnsi="Times New Roman" w:cs="Times New Roman"/>
          <w:b/>
          <w:sz w:val="24"/>
          <w:szCs w:val="24"/>
        </w:rPr>
        <w:t>.</w:t>
      </w:r>
    </w:p>
    <w:p w:rsidR="00532AAF" w:rsidRPr="009039C6" w:rsidRDefault="00532AAF" w:rsidP="002A7472">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Psycholog </w:t>
      </w:r>
      <w:r w:rsidR="004F3577" w:rsidRPr="009039C6">
        <w:rPr>
          <w:rFonts w:ascii="Times New Roman" w:hAnsi="Times New Roman" w:cs="Times New Roman"/>
          <w:b/>
          <w:sz w:val="24"/>
          <w:szCs w:val="24"/>
        </w:rPr>
        <w:t>i pedagog szkolny</w:t>
      </w:r>
    </w:p>
    <w:p w:rsidR="00512B73" w:rsidRPr="009039C6" w:rsidRDefault="00333B11" w:rsidP="00E56F3E">
      <w:pPr>
        <w:numPr>
          <w:ilvl w:val="0"/>
          <w:numId w:val="141"/>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szkole zatrudniony jest </w:t>
      </w:r>
      <w:r w:rsidR="00512B73" w:rsidRPr="009039C6">
        <w:rPr>
          <w:rFonts w:ascii="Times New Roman" w:hAnsi="Times New Roman" w:cs="Times New Roman"/>
          <w:sz w:val="24"/>
          <w:szCs w:val="24"/>
        </w:rPr>
        <w:t xml:space="preserve">psycholog </w:t>
      </w:r>
      <w:r w:rsidR="00C76C25" w:rsidRPr="009039C6">
        <w:rPr>
          <w:rFonts w:ascii="Times New Roman" w:hAnsi="Times New Roman" w:cs="Times New Roman"/>
          <w:sz w:val="24"/>
          <w:szCs w:val="24"/>
        </w:rPr>
        <w:t>i pedagog szkolny.</w:t>
      </w:r>
      <w:r w:rsidR="00512B73" w:rsidRPr="009039C6">
        <w:rPr>
          <w:rFonts w:ascii="Times New Roman" w:hAnsi="Times New Roman" w:cs="Times New Roman"/>
          <w:sz w:val="24"/>
          <w:szCs w:val="24"/>
        </w:rPr>
        <w:t xml:space="preserve"> </w:t>
      </w:r>
      <w:r w:rsidR="00C76C25" w:rsidRPr="009039C6">
        <w:rPr>
          <w:rFonts w:ascii="Times New Roman" w:hAnsi="Times New Roman" w:cs="Times New Roman"/>
          <w:sz w:val="24"/>
          <w:szCs w:val="24"/>
        </w:rPr>
        <w:t>Z</w:t>
      </w:r>
      <w:r w:rsidR="00512B73" w:rsidRPr="009039C6">
        <w:rPr>
          <w:rFonts w:ascii="Times New Roman" w:hAnsi="Times New Roman" w:cs="Times New Roman"/>
          <w:sz w:val="24"/>
          <w:szCs w:val="24"/>
        </w:rPr>
        <w:t xml:space="preserve">adaniem </w:t>
      </w:r>
      <w:r w:rsidR="00C76C25" w:rsidRPr="009039C6">
        <w:rPr>
          <w:rFonts w:ascii="Times New Roman" w:hAnsi="Times New Roman" w:cs="Times New Roman"/>
          <w:sz w:val="24"/>
          <w:szCs w:val="24"/>
        </w:rPr>
        <w:t xml:space="preserve">psychologa </w:t>
      </w:r>
      <w:r w:rsidR="00512B73" w:rsidRPr="009039C6">
        <w:rPr>
          <w:rFonts w:ascii="Times New Roman" w:hAnsi="Times New Roman" w:cs="Times New Roman"/>
          <w:sz w:val="24"/>
          <w:szCs w:val="24"/>
        </w:rPr>
        <w:t>jest u</w:t>
      </w:r>
      <w:r w:rsidR="00C76C25" w:rsidRPr="009039C6">
        <w:rPr>
          <w:rFonts w:ascii="Times New Roman" w:hAnsi="Times New Roman" w:cs="Times New Roman"/>
          <w:sz w:val="24"/>
          <w:szCs w:val="24"/>
        </w:rPr>
        <w:t>dzielanie pomocy psychologiczno-</w:t>
      </w:r>
      <w:r w:rsidR="00512B73" w:rsidRPr="009039C6">
        <w:rPr>
          <w:rFonts w:ascii="Times New Roman" w:hAnsi="Times New Roman" w:cs="Times New Roman"/>
          <w:sz w:val="24"/>
          <w:szCs w:val="24"/>
        </w:rPr>
        <w:t xml:space="preserve">pedagogicznej uczniom, którzy tej pomocy potrzebują, </w:t>
      </w:r>
      <w:r w:rsidR="00E67148" w:rsidRPr="009039C6">
        <w:rPr>
          <w:rFonts w:ascii="Times New Roman" w:hAnsi="Times New Roman" w:cs="Times New Roman"/>
          <w:sz w:val="24"/>
          <w:szCs w:val="24"/>
        </w:rPr>
        <w:t xml:space="preserve">                                             </w:t>
      </w:r>
      <w:r w:rsidR="00512B73" w:rsidRPr="009039C6">
        <w:rPr>
          <w:rFonts w:ascii="Times New Roman" w:hAnsi="Times New Roman" w:cs="Times New Roman"/>
          <w:sz w:val="24"/>
          <w:szCs w:val="24"/>
        </w:rPr>
        <w:t xml:space="preserve">a w szczególności: </w:t>
      </w:r>
    </w:p>
    <w:p w:rsidR="00333B11" w:rsidRPr="009039C6" w:rsidRDefault="00512B73" w:rsidP="00E56F3E">
      <w:pPr>
        <w:pStyle w:val="Akapitzlist"/>
        <w:numPr>
          <w:ilvl w:val="0"/>
          <w:numId w:val="142"/>
        </w:numPr>
        <w:spacing w:after="0"/>
        <w:ind w:left="709" w:hanging="349"/>
        <w:jc w:val="both"/>
        <w:rPr>
          <w:rFonts w:ascii="Times New Roman" w:hAnsi="Times New Roman" w:cs="Times New Roman"/>
          <w:sz w:val="24"/>
          <w:szCs w:val="24"/>
        </w:rPr>
      </w:pPr>
      <w:r w:rsidRPr="009039C6">
        <w:rPr>
          <w:rFonts w:ascii="Times New Roman" w:hAnsi="Times New Roman" w:cs="Times New Roman"/>
          <w:sz w:val="24"/>
          <w:szCs w:val="24"/>
        </w:rPr>
        <w:t xml:space="preserve">rozpoznawanie indywidualnych potrzeb uczniów oraz analizowanie przyczyn niepowodzeń szkolnych; </w:t>
      </w:r>
    </w:p>
    <w:p w:rsidR="00333B11" w:rsidRPr="009039C6" w:rsidRDefault="00512B73" w:rsidP="00E56F3E">
      <w:pPr>
        <w:pStyle w:val="Akapitzlist"/>
        <w:numPr>
          <w:ilvl w:val="0"/>
          <w:numId w:val="142"/>
        </w:numPr>
        <w:spacing w:after="0"/>
        <w:ind w:left="709" w:hanging="349"/>
        <w:jc w:val="both"/>
        <w:rPr>
          <w:rFonts w:ascii="Times New Roman" w:hAnsi="Times New Roman" w:cs="Times New Roman"/>
          <w:sz w:val="24"/>
          <w:szCs w:val="24"/>
        </w:rPr>
      </w:pPr>
      <w:r w:rsidRPr="009039C6">
        <w:rPr>
          <w:rFonts w:ascii="Times New Roman" w:hAnsi="Times New Roman" w:cs="Times New Roman"/>
          <w:sz w:val="24"/>
          <w:szCs w:val="24"/>
        </w:rPr>
        <w:lastRenderedPageBreak/>
        <w:t>określanie form i sposobów udzielania pomocy uczniom, w tym uczniom wybitnie uzdolnionym, odpowiednio do rozpoznanych potrzeb;</w:t>
      </w:r>
    </w:p>
    <w:p w:rsidR="00333B11" w:rsidRPr="009039C6" w:rsidRDefault="00512B73" w:rsidP="00E56F3E">
      <w:pPr>
        <w:pStyle w:val="Akapitzlist"/>
        <w:numPr>
          <w:ilvl w:val="0"/>
          <w:numId w:val="142"/>
        </w:numPr>
        <w:spacing w:after="0"/>
        <w:ind w:left="709" w:hanging="349"/>
        <w:jc w:val="both"/>
        <w:rPr>
          <w:rFonts w:ascii="Times New Roman" w:hAnsi="Times New Roman" w:cs="Times New Roman"/>
          <w:sz w:val="24"/>
          <w:szCs w:val="24"/>
        </w:rPr>
      </w:pPr>
      <w:r w:rsidRPr="009039C6">
        <w:rPr>
          <w:rFonts w:ascii="Times New Roman" w:hAnsi="Times New Roman" w:cs="Times New Roman"/>
          <w:sz w:val="24"/>
          <w:szCs w:val="24"/>
        </w:rPr>
        <w:t xml:space="preserve">udzielanie różnych form pomocy psychologicznej uczniom realizującym indywidualny program lub tok nauki; </w:t>
      </w:r>
    </w:p>
    <w:p w:rsidR="00333B11" w:rsidRPr="009039C6" w:rsidRDefault="00512B73" w:rsidP="00E56F3E">
      <w:pPr>
        <w:pStyle w:val="Akapitzlist"/>
        <w:numPr>
          <w:ilvl w:val="0"/>
          <w:numId w:val="142"/>
        </w:numPr>
        <w:spacing w:after="0"/>
        <w:ind w:left="709" w:hanging="349"/>
        <w:jc w:val="both"/>
        <w:rPr>
          <w:rFonts w:ascii="Times New Roman" w:hAnsi="Times New Roman" w:cs="Times New Roman"/>
          <w:sz w:val="24"/>
          <w:szCs w:val="24"/>
        </w:rPr>
      </w:pPr>
      <w:r w:rsidRPr="009039C6">
        <w:rPr>
          <w:rFonts w:ascii="Times New Roman" w:hAnsi="Times New Roman" w:cs="Times New Roman"/>
          <w:sz w:val="24"/>
          <w:szCs w:val="24"/>
        </w:rPr>
        <w:t xml:space="preserve">koordynacja prac z zakresu opieki i pomocy materialnej; </w:t>
      </w:r>
    </w:p>
    <w:p w:rsidR="00333B11" w:rsidRPr="009039C6" w:rsidRDefault="00512B73" w:rsidP="00E56F3E">
      <w:pPr>
        <w:pStyle w:val="Akapitzlist"/>
        <w:numPr>
          <w:ilvl w:val="0"/>
          <w:numId w:val="142"/>
        </w:numPr>
        <w:spacing w:after="0"/>
        <w:ind w:left="709" w:hanging="349"/>
        <w:jc w:val="both"/>
        <w:rPr>
          <w:rFonts w:ascii="Times New Roman" w:hAnsi="Times New Roman" w:cs="Times New Roman"/>
          <w:sz w:val="24"/>
          <w:szCs w:val="24"/>
        </w:rPr>
      </w:pPr>
      <w:r w:rsidRPr="009039C6">
        <w:rPr>
          <w:rFonts w:ascii="Times New Roman" w:hAnsi="Times New Roman" w:cs="Times New Roman"/>
          <w:sz w:val="24"/>
          <w:szCs w:val="24"/>
        </w:rPr>
        <w:t xml:space="preserve">działania na rzecz zorganizowania opieki i pomocy materialnej uczniom znajdującym się w trudnej sytuacji życiowej; </w:t>
      </w:r>
    </w:p>
    <w:p w:rsidR="00333B11" w:rsidRPr="009039C6" w:rsidRDefault="00512B73" w:rsidP="00E56F3E">
      <w:pPr>
        <w:pStyle w:val="Akapitzlist"/>
        <w:numPr>
          <w:ilvl w:val="0"/>
          <w:numId w:val="142"/>
        </w:numPr>
        <w:spacing w:after="0"/>
        <w:ind w:left="709" w:hanging="349"/>
        <w:jc w:val="both"/>
        <w:rPr>
          <w:rFonts w:ascii="Times New Roman" w:hAnsi="Times New Roman" w:cs="Times New Roman"/>
          <w:sz w:val="24"/>
          <w:szCs w:val="24"/>
        </w:rPr>
      </w:pPr>
      <w:r w:rsidRPr="009039C6">
        <w:rPr>
          <w:rFonts w:ascii="Times New Roman" w:hAnsi="Times New Roman" w:cs="Times New Roman"/>
          <w:sz w:val="24"/>
          <w:szCs w:val="24"/>
        </w:rPr>
        <w:t xml:space="preserve">podejmowanie działań profilaktyczno-wychowawczych wynikających z programu wychowawczego szkoły w stosunku do uczniów, z udziałem rodziców                              i nauczycieli; </w:t>
      </w:r>
    </w:p>
    <w:p w:rsidR="00333B11" w:rsidRPr="009039C6" w:rsidRDefault="00512B73" w:rsidP="00E56F3E">
      <w:pPr>
        <w:pStyle w:val="Akapitzlist"/>
        <w:numPr>
          <w:ilvl w:val="0"/>
          <w:numId w:val="142"/>
        </w:numPr>
        <w:spacing w:after="0"/>
        <w:ind w:left="709" w:hanging="349"/>
        <w:jc w:val="both"/>
        <w:rPr>
          <w:rFonts w:ascii="Times New Roman" w:hAnsi="Times New Roman" w:cs="Times New Roman"/>
          <w:sz w:val="24"/>
          <w:szCs w:val="24"/>
        </w:rPr>
      </w:pPr>
      <w:r w:rsidRPr="009039C6">
        <w:rPr>
          <w:rFonts w:ascii="Times New Roman" w:hAnsi="Times New Roman" w:cs="Times New Roman"/>
          <w:sz w:val="24"/>
          <w:szCs w:val="24"/>
        </w:rPr>
        <w:t xml:space="preserve">wspieranie działań opiekuńczo – wychowawczych nauczycieli, wynikających                     z programu wychowawczego i programu profilaktycznego szkoły; </w:t>
      </w:r>
    </w:p>
    <w:p w:rsidR="00512B73" w:rsidRPr="009039C6" w:rsidRDefault="00512B73" w:rsidP="00E56F3E">
      <w:pPr>
        <w:pStyle w:val="Akapitzlist"/>
        <w:numPr>
          <w:ilvl w:val="0"/>
          <w:numId w:val="142"/>
        </w:numPr>
        <w:spacing w:after="0"/>
        <w:ind w:left="709" w:hanging="349"/>
        <w:jc w:val="both"/>
        <w:rPr>
          <w:rFonts w:ascii="Times New Roman" w:hAnsi="Times New Roman" w:cs="Times New Roman"/>
          <w:sz w:val="24"/>
          <w:szCs w:val="24"/>
        </w:rPr>
      </w:pPr>
      <w:r w:rsidRPr="009039C6">
        <w:rPr>
          <w:rFonts w:ascii="Times New Roman" w:hAnsi="Times New Roman" w:cs="Times New Roman"/>
          <w:sz w:val="24"/>
          <w:szCs w:val="24"/>
        </w:rPr>
        <w:t xml:space="preserve">planowanie i koordynowanie zadań realizowanych przez szkołę na rzecz uczniów, rodziców i nauczycieli w zakresie wyboru przez uczniów kierunku kształcenia                     i wyboru zawodu. </w:t>
      </w:r>
    </w:p>
    <w:p w:rsidR="00512B73" w:rsidRPr="009039C6" w:rsidRDefault="00512B73" w:rsidP="00E56F3E">
      <w:pPr>
        <w:numPr>
          <w:ilvl w:val="0"/>
          <w:numId w:val="141"/>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Psycholog szkolny opracowuje na każdy rok szkolny ramowy </w:t>
      </w:r>
      <w:r w:rsidR="00553133" w:rsidRPr="009039C6">
        <w:rPr>
          <w:rFonts w:ascii="Times New Roman" w:hAnsi="Times New Roman" w:cs="Times New Roman"/>
          <w:sz w:val="24"/>
          <w:szCs w:val="24"/>
        </w:rPr>
        <w:t>plan pracy, zatwierdzany przez d</w:t>
      </w:r>
      <w:r w:rsidRPr="009039C6">
        <w:rPr>
          <w:rFonts w:ascii="Times New Roman" w:hAnsi="Times New Roman" w:cs="Times New Roman"/>
          <w:sz w:val="24"/>
          <w:szCs w:val="24"/>
        </w:rPr>
        <w:t xml:space="preserve">yrektora. </w:t>
      </w:r>
    </w:p>
    <w:p w:rsidR="00512B73" w:rsidRPr="009039C6" w:rsidRDefault="00512B73" w:rsidP="00E56F3E">
      <w:pPr>
        <w:numPr>
          <w:ilvl w:val="0"/>
          <w:numId w:val="141"/>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Pod koniec każdego semestru psycholog szkolny składa sprawozdanie z sytuacji wychowawczej w szkole oraz ze swej pracy. </w:t>
      </w:r>
    </w:p>
    <w:p w:rsidR="00054585" w:rsidRPr="009039C6" w:rsidRDefault="00054585" w:rsidP="00E56F3E">
      <w:pPr>
        <w:numPr>
          <w:ilvl w:val="0"/>
          <w:numId w:val="141"/>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ramach realizacji swoich zadań psycholog szkolny w szczególności: </w:t>
      </w:r>
    </w:p>
    <w:p w:rsidR="00054585" w:rsidRPr="009039C6" w:rsidRDefault="00054585" w:rsidP="00E56F3E">
      <w:pPr>
        <w:numPr>
          <w:ilvl w:val="0"/>
          <w:numId w:val="140"/>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przeprowadza wywiady środowiskowe, </w:t>
      </w:r>
    </w:p>
    <w:p w:rsidR="00054585" w:rsidRPr="009039C6" w:rsidRDefault="00054585" w:rsidP="00E56F3E">
      <w:pPr>
        <w:numPr>
          <w:ilvl w:val="0"/>
          <w:numId w:val="140"/>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korzysta z dokumentacji szkolnej, </w:t>
      </w:r>
    </w:p>
    <w:p w:rsidR="00054585" w:rsidRPr="009039C6" w:rsidRDefault="00054585" w:rsidP="00E56F3E">
      <w:pPr>
        <w:numPr>
          <w:ilvl w:val="0"/>
          <w:numId w:val="140"/>
        </w:numPr>
        <w:spacing w:after="0"/>
        <w:jc w:val="both"/>
        <w:rPr>
          <w:rFonts w:ascii="Times New Roman" w:hAnsi="Times New Roman" w:cs="Times New Roman"/>
          <w:sz w:val="24"/>
          <w:szCs w:val="24"/>
        </w:rPr>
      </w:pPr>
      <w:r w:rsidRPr="009039C6">
        <w:rPr>
          <w:rFonts w:ascii="Times New Roman" w:hAnsi="Times New Roman" w:cs="Times New Roman"/>
          <w:sz w:val="24"/>
          <w:szCs w:val="24"/>
        </w:rPr>
        <w:t>współdziała stosownie do potrzeb z odpowiednimi placówkami oświatowymi, sądowymi, policją i innymi podmiotami.</w:t>
      </w:r>
    </w:p>
    <w:p w:rsidR="00054585" w:rsidRPr="009039C6" w:rsidRDefault="00FA3013" w:rsidP="00E56F3E">
      <w:pPr>
        <w:numPr>
          <w:ilvl w:val="0"/>
          <w:numId w:val="141"/>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Do zadań pedagoga należy w szczególności:</w:t>
      </w:r>
    </w:p>
    <w:p w:rsidR="00FA3013" w:rsidRPr="009039C6" w:rsidRDefault="0011706C" w:rsidP="00E56F3E">
      <w:pPr>
        <w:numPr>
          <w:ilvl w:val="0"/>
          <w:numId w:val="266"/>
        </w:numPr>
        <w:spacing w:after="0"/>
        <w:jc w:val="both"/>
        <w:rPr>
          <w:rFonts w:ascii="Times New Roman" w:hAnsi="Times New Roman" w:cs="Times New Roman"/>
          <w:sz w:val="24"/>
          <w:szCs w:val="24"/>
        </w:rPr>
      </w:pPr>
      <w:r w:rsidRPr="009039C6">
        <w:rPr>
          <w:rFonts w:ascii="Times New Roman" w:hAnsi="Times New Roman" w:cs="Times New Roman"/>
          <w:sz w:val="24"/>
          <w:szCs w:val="24"/>
        </w:rPr>
        <w:t>p</w:t>
      </w:r>
      <w:r w:rsidR="00FA3013" w:rsidRPr="009039C6">
        <w:rPr>
          <w:rFonts w:ascii="Times New Roman" w:hAnsi="Times New Roman" w:cs="Times New Roman"/>
          <w:sz w:val="24"/>
          <w:szCs w:val="24"/>
        </w:rPr>
        <w:t>rowadzenie badań i działań diagnostycznych uczniów, w tym diagnozowanie indyw</w:t>
      </w:r>
      <w:r w:rsidRPr="009039C6">
        <w:rPr>
          <w:rFonts w:ascii="Times New Roman" w:hAnsi="Times New Roman" w:cs="Times New Roman"/>
          <w:sz w:val="24"/>
          <w:szCs w:val="24"/>
        </w:rPr>
        <w:t xml:space="preserve">idualnych potrzeb rozwojowych i </w:t>
      </w:r>
      <w:r w:rsidR="00FA3013" w:rsidRPr="009039C6">
        <w:rPr>
          <w:rFonts w:ascii="Times New Roman" w:hAnsi="Times New Roman" w:cs="Times New Roman"/>
          <w:sz w:val="24"/>
          <w:szCs w:val="24"/>
        </w:rPr>
        <w:t>edukacyjnych oraz możliwości psychofizycznych uczniów w celu określenia przyczyn niepowodzeń edukacyjnych oraz wspie</w:t>
      </w:r>
      <w:r w:rsidRPr="009039C6">
        <w:rPr>
          <w:rFonts w:ascii="Times New Roman" w:hAnsi="Times New Roman" w:cs="Times New Roman"/>
          <w:sz w:val="24"/>
          <w:szCs w:val="24"/>
        </w:rPr>
        <w:t>rania mocnych stron uczniów,</w:t>
      </w:r>
    </w:p>
    <w:p w:rsidR="00FA3013" w:rsidRPr="009039C6" w:rsidRDefault="0011706C" w:rsidP="00E56F3E">
      <w:pPr>
        <w:numPr>
          <w:ilvl w:val="0"/>
          <w:numId w:val="266"/>
        </w:numPr>
        <w:spacing w:after="0"/>
        <w:jc w:val="both"/>
        <w:rPr>
          <w:rFonts w:ascii="Times New Roman" w:hAnsi="Times New Roman" w:cs="Times New Roman"/>
          <w:sz w:val="24"/>
          <w:szCs w:val="24"/>
        </w:rPr>
      </w:pPr>
      <w:r w:rsidRPr="009039C6">
        <w:rPr>
          <w:rFonts w:ascii="Times New Roman" w:hAnsi="Times New Roman" w:cs="Times New Roman"/>
          <w:sz w:val="24"/>
          <w:szCs w:val="24"/>
        </w:rPr>
        <w:t>d</w:t>
      </w:r>
      <w:r w:rsidR="00FA3013" w:rsidRPr="009039C6">
        <w:rPr>
          <w:rFonts w:ascii="Times New Roman" w:hAnsi="Times New Roman" w:cs="Times New Roman"/>
          <w:sz w:val="24"/>
          <w:szCs w:val="24"/>
        </w:rPr>
        <w:t xml:space="preserve">iagnozowanie sytuacji wychowawczych w szkole w celu rozwiązywania problemów wychowawczych </w:t>
      </w:r>
      <w:r w:rsidR="00C76C25" w:rsidRPr="009039C6">
        <w:rPr>
          <w:rFonts w:ascii="Times New Roman" w:hAnsi="Times New Roman" w:cs="Times New Roman"/>
          <w:sz w:val="24"/>
          <w:szCs w:val="24"/>
        </w:rPr>
        <w:t>oraz wspierania rozwoju uczniów,</w:t>
      </w:r>
    </w:p>
    <w:p w:rsidR="00FA3013" w:rsidRPr="009039C6" w:rsidRDefault="0011706C" w:rsidP="00E56F3E">
      <w:pPr>
        <w:numPr>
          <w:ilvl w:val="0"/>
          <w:numId w:val="266"/>
        </w:numPr>
        <w:spacing w:after="0"/>
        <w:jc w:val="both"/>
        <w:rPr>
          <w:rFonts w:ascii="Times New Roman" w:hAnsi="Times New Roman" w:cs="Times New Roman"/>
          <w:sz w:val="24"/>
          <w:szCs w:val="24"/>
        </w:rPr>
      </w:pPr>
      <w:r w:rsidRPr="009039C6">
        <w:rPr>
          <w:rFonts w:ascii="Times New Roman" w:hAnsi="Times New Roman" w:cs="Times New Roman"/>
          <w:sz w:val="24"/>
          <w:szCs w:val="24"/>
        </w:rPr>
        <w:t>w</w:t>
      </w:r>
      <w:r w:rsidR="00FA3013" w:rsidRPr="009039C6">
        <w:rPr>
          <w:rFonts w:ascii="Times New Roman" w:hAnsi="Times New Roman" w:cs="Times New Roman"/>
          <w:sz w:val="24"/>
          <w:szCs w:val="24"/>
        </w:rPr>
        <w:t>spieranie nauczycieli, wychowawców grup wychowawczych i innych specjalistów w udzielaniu pomocy psycho</w:t>
      </w:r>
      <w:r w:rsidRPr="009039C6">
        <w:rPr>
          <w:rFonts w:ascii="Times New Roman" w:hAnsi="Times New Roman" w:cs="Times New Roman"/>
          <w:sz w:val="24"/>
          <w:szCs w:val="24"/>
        </w:rPr>
        <w:t>logiczno-</w:t>
      </w:r>
      <w:r w:rsidR="00C76C25" w:rsidRPr="009039C6">
        <w:rPr>
          <w:rFonts w:ascii="Times New Roman" w:hAnsi="Times New Roman" w:cs="Times New Roman"/>
          <w:sz w:val="24"/>
          <w:szCs w:val="24"/>
        </w:rPr>
        <w:t>pedagogicznej,</w:t>
      </w:r>
    </w:p>
    <w:p w:rsidR="00FA3013" w:rsidRPr="009039C6" w:rsidRDefault="0011706C" w:rsidP="00E56F3E">
      <w:pPr>
        <w:numPr>
          <w:ilvl w:val="0"/>
          <w:numId w:val="266"/>
        </w:numPr>
        <w:spacing w:after="0"/>
        <w:jc w:val="both"/>
        <w:rPr>
          <w:rFonts w:ascii="Times New Roman" w:hAnsi="Times New Roman" w:cs="Times New Roman"/>
          <w:sz w:val="24"/>
          <w:szCs w:val="24"/>
        </w:rPr>
      </w:pPr>
      <w:r w:rsidRPr="009039C6">
        <w:rPr>
          <w:rFonts w:ascii="Times New Roman" w:hAnsi="Times New Roman" w:cs="Times New Roman"/>
          <w:sz w:val="24"/>
          <w:szCs w:val="24"/>
        </w:rPr>
        <w:t>udzielanie pomocy psychologiczno-</w:t>
      </w:r>
      <w:r w:rsidR="00FA3013" w:rsidRPr="009039C6">
        <w:rPr>
          <w:rFonts w:ascii="Times New Roman" w:hAnsi="Times New Roman" w:cs="Times New Roman"/>
          <w:sz w:val="24"/>
          <w:szCs w:val="24"/>
        </w:rPr>
        <w:t>pedagogicznej w formach odpow</w:t>
      </w:r>
      <w:r w:rsidR="00C76C25" w:rsidRPr="009039C6">
        <w:rPr>
          <w:rFonts w:ascii="Times New Roman" w:hAnsi="Times New Roman" w:cs="Times New Roman"/>
          <w:sz w:val="24"/>
          <w:szCs w:val="24"/>
        </w:rPr>
        <w:t>iednich do rozpoznanych potrzeb,</w:t>
      </w:r>
    </w:p>
    <w:p w:rsidR="00FA3013" w:rsidRPr="009039C6" w:rsidRDefault="0011706C" w:rsidP="00E56F3E">
      <w:pPr>
        <w:numPr>
          <w:ilvl w:val="0"/>
          <w:numId w:val="266"/>
        </w:numPr>
        <w:spacing w:after="0"/>
        <w:jc w:val="both"/>
        <w:rPr>
          <w:rFonts w:ascii="Times New Roman" w:hAnsi="Times New Roman" w:cs="Times New Roman"/>
          <w:sz w:val="24"/>
          <w:szCs w:val="24"/>
        </w:rPr>
      </w:pPr>
      <w:r w:rsidRPr="009039C6">
        <w:rPr>
          <w:rFonts w:ascii="Times New Roman" w:hAnsi="Times New Roman" w:cs="Times New Roman"/>
          <w:sz w:val="24"/>
          <w:szCs w:val="24"/>
        </w:rPr>
        <w:t>p</w:t>
      </w:r>
      <w:r w:rsidR="00FA3013" w:rsidRPr="009039C6">
        <w:rPr>
          <w:rFonts w:ascii="Times New Roman" w:hAnsi="Times New Roman" w:cs="Times New Roman"/>
          <w:sz w:val="24"/>
          <w:szCs w:val="24"/>
        </w:rPr>
        <w:t>odejmowanie działań z zakresu profilaktyki uzależnień i inny</w:t>
      </w:r>
      <w:r w:rsidR="00C76C25" w:rsidRPr="009039C6">
        <w:rPr>
          <w:rFonts w:ascii="Times New Roman" w:hAnsi="Times New Roman" w:cs="Times New Roman"/>
          <w:sz w:val="24"/>
          <w:szCs w:val="24"/>
        </w:rPr>
        <w:t>ch problemów dzieci i młodzieży,</w:t>
      </w:r>
    </w:p>
    <w:p w:rsidR="00FA3013" w:rsidRPr="009039C6" w:rsidRDefault="0011706C" w:rsidP="00E56F3E">
      <w:pPr>
        <w:numPr>
          <w:ilvl w:val="0"/>
          <w:numId w:val="266"/>
        </w:numPr>
        <w:spacing w:after="0"/>
        <w:jc w:val="both"/>
        <w:rPr>
          <w:rFonts w:ascii="Times New Roman" w:hAnsi="Times New Roman" w:cs="Times New Roman"/>
          <w:sz w:val="24"/>
          <w:szCs w:val="24"/>
        </w:rPr>
      </w:pPr>
      <w:r w:rsidRPr="009039C6">
        <w:rPr>
          <w:rFonts w:ascii="Times New Roman" w:hAnsi="Times New Roman" w:cs="Times New Roman"/>
          <w:sz w:val="24"/>
          <w:szCs w:val="24"/>
        </w:rPr>
        <w:t>m</w:t>
      </w:r>
      <w:r w:rsidR="00FA3013" w:rsidRPr="009039C6">
        <w:rPr>
          <w:rFonts w:ascii="Times New Roman" w:hAnsi="Times New Roman" w:cs="Times New Roman"/>
          <w:sz w:val="24"/>
          <w:szCs w:val="24"/>
        </w:rPr>
        <w:t xml:space="preserve">inimalizowanie skutków zaburzeń rozwojowych, zapobieganie zaburzeniom zachowania oraz inicjowanie różnych form pomocy w środowisku </w:t>
      </w:r>
      <w:r w:rsidR="00C76C25" w:rsidRPr="009039C6">
        <w:rPr>
          <w:rFonts w:ascii="Times New Roman" w:hAnsi="Times New Roman" w:cs="Times New Roman"/>
          <w:sz w:val="24"/>
          <w:szCs w:val="24"/>
        </w:rPr>
        <w:t>szkolnym i pozaszkolnym uczniów,</w:t>
      </w:r>
    </w:p>
    <w:p w:rsidR="00FA3013" w:rsidRPr="009039C6" w:rsidRDefault="0011706C" w:rsidP="00E56F3E">
      <w:pPr>
        <w:numPr>
          <w:ilvl w:val="0"/>
          <w:numId w:val="266"/>
        </w:numPr>
        <w:spacing w:after="0"/>
        <w:jc w:val="both"/>
        <w:rPr>
          <w:rFonts w:ascii="Times New Roman" w:hAnsi="Times New Roman" w:cs="Times New Roman"/>
          <w:sz w:val="24"/>
          <w:szCs w:val="24"/>
        </w:rPr>
      </w:pPr>
      <w:r w:rsidRPr="009039C6">
        <w:rPr>
          <w:rFonts w:ascii="Times New Roman" w:hAnsi="Times New Roman" w:cs="Times New Roman"/>
          <w:sz w:val="24"/>
          <w:szCs w:val="24"/>
        </w:rPr>
        <w:t>i</w:t>
      </w:r>
      <w:r w:rsidR="00FA3013" w:rsidRPr="009039C6">
        <w:rPr>
          <w:rFonts w:ascii="Times New Roman" w:hAnsi="Times New Roman" w:cs="Times New Roman"/>
          <w:sz w:val="24"/>
          <w:szCs w:val="24"/>
        </w:rPr>
        <w:t>nicjowanie i prowadzenie działań mediacyjnych i interwenc</w:t>
      </w:r>
      <w:r w:rsidR="00C76C25" w:rsidRPr="009039C6">
        <w:rPr>
          <w:rFonts w:ascii="Times New Roman" w:hAnsi="Times New Roman" w:cs="Times New Roman"/>
          <w:sz w:val="24"/>
          <w:szCs w:val="24"/>
        </w:rPr>
        <w:t>yjnych w sytuacjach kryzysowych,</w:t>
      </w:r>
    </w:p>
    <w:p w:rsidR="00FA3013" w:rsidRPr="009039C6" w:rsidRDefault="0011706C" w:rsidP="00E56F3E">
      <w:pPr>
        <w:numPr>
          <w:ilvl w:val="0"/>
          <w:numId w:val="266"/>
        </w:numPr>
        <w:spacing w:after="0"/>
        <w:jc w:val="both"/>
        <w:rPr>
          <w:rFonts w:ascii="Times New Roman" w:hAnsi="Times New Roman" w:cs="Times New Roman"/>
          <w:sz w:val="24"/>
          <w:szCs w:val="24"/>
        </w:rPr>
      </w:pPr>
      <w:r w:rsidRPr="009039C6">
        <w:rPr>
          <w:rFonts w:ascii="Times New Roman" w:hAnsi="Times New Roman" w:cs="Times New Roman"/>
          <w:sz w:val="24"/>
          <w:szCs w:val="24"/>
        </w:rPr>
        <w:t>p</w:t>
      </w:r>
      <w:r w:rsidR="00FA3013" w:rsidRPr="009039C6">
        <w:rPr>
          <w:rFonts w:ascii="Times New Roman" w:hAnsi="Times New Roman" w:cs="Times New Roman"/>
          <w:sz w:val="24"/>
          <w:szCs w:val="24"/>
        </w:rPr>
        <w:t>omoc rodzicom i nauczycielom w rozpoznawaniu i rozwijaniu indywidualnych możliwości, pr</w:t>
      </w:r>
      <w:r w:rsidR="00C76C25" w:rsidRPr="009039C6">
        <w:rPr>
          <w:rFonts w:ascii="Times New Roman" w:hAnsi="Times New Roman" w:cs="Times New Roman"/>
          <w:sz w:val="24"/>
          <w:szCs w:val="24"/>
        </w:rPr>
        <w:t>edyspozycji i uzdolnień uczniów,</w:t>
      </w:r>
    </w:p>
    <w:p w:rsidR="00FA3013" w:rsidRPr="009039C6" w:rsidRDefault="0011706C" w:rsidP="00E56F3E">
      <w:pPr>
        <w:numPr>
          <w:ilvl w:val="0"/>
          <w:numId w:val="266"/>
        </w:numPr>
        <w:spacing w:after="0"/>
        <w:jc w:val="both"/>
        <w:rPr>
          <w:rFonts w:ascii="Times New Roman" w:hAnsi="Times New Roman" w:cs="Times New Roman"/>
          <w:sz w:val="24"/>
          <w:szCs w:val="24"/>
        </w:rPr>
      </w:pPr>
      <w:r w:rsidRPr="009039C6">
        <w:rPr>
          <w:rFonts w:ascii="Times New Roman" w:hAnsi="Times New Roman" w:cs="Times New Roman"/>
          <w:sz w:val="24"/>
          <w:szCs w:val="24"/>
        </w:rPr>
        <w:lastRenderedPageBreak/>
        <w:t>w</w:t>
      </w:r>
      <w:r w:rsidR="00FA3013" w:rsidRPr="009039C6">
        <w:rPr>
          <w:rFonts w:ascii="Times New Roman" w:hAnsi="Times New Roman" w:cs="Times New Roman"/>
          <w:sz w:val="24"/>
          <w:szCs w:val="24"/>
        </w:rPr>
        <w:t>ykonywanie zadań związanych z procedurą  „Niebieska Karta”</w:t>
      </w:r>
      <w:r w:rsidRPr="009039C6">
        <w:rPr>
          <w:rFonts w:ascii="Times New Roman" w:hAnsi="Times New Roman" w:cs="Times New Roman"/>
          <w:sz w:val="24"/>
          <w:szCs w:val="24"/>
        </w:rPr>
        <w:t>.</w:t>
      </w:r>
    </w:p>
    <w:p w:rsidR="0011706C" w:rsidRPr="009039C6" w:rsidRDefault="00C76C25" w:rsidP="00E56F3E">
      <w:pPr>
        <w:pStyle w:val="Akapitzlist"/>
        <w:numPr>
          <w:ilvl w:val="0"/>
          <w:numId w:val="141"/>
        </w:numPr>
        <w:spacing w:after="0"/>
        <w:ind w:left="426"/>
        <w:jc w:val="both"/>
        <w:rPr>
          <w:rFonts w:ascii="Times New Roman" w:hAnsi="Times New Roman" w:cs="Times New Roman"/>
          <w:sz w:val="24"/>
          <w:szCs w:val="24"/>
        </w:rPr>
      </w:pPr>
      <w:r w:rsidRPr="009039C6">
        <w:rPr>
          <w:rFonts w:ascii="Times New Roman" w:hAnsi="Times New Roman" w:cs="Times New Roman"/>
          <w:sz w:val="24"/>
          <w:szCs w:val="24"/>
        </w:rPr>
        <w:t>Pedagog</w:t>
      </w:r>
      <w:r w:rsidR="0011706C" w:rsidRPr="009039C6">
        <w:rPr>
          <w:rFonts w:ascii="Times New Roman" w:hAnsi="Times New Roman" w:cs="Times New Roman"/>
          <w:sz w:val="24"/>
          <w:szCs w:val="24"/>
        </w:rPr>
        <w:t xml:space="preserve"> szkolny opracowuje na każdy rok szkolny ramowy plan pracy, zatwierdzany przez dyrektora. </w:t>
      </w:r>
    </w:p>
    <w:p w:rsidR="0011706C" w:rsidRPr="009039C6" w:rsidRDefault="0011706C" w:rsidP="00E56F3E">
      <w:pPr>
        <w:numPr>
          <w:ilvl w:val="0"/>
          <w:numId w:val="141"/>
        </w:numPr>
        <w:spacing w:after="0"/>
        <w:ind w:left="426"/>
        <w:jc w:val="both"/>
        <w:rPr>
          <w:rFonts w:ascii="Times New Roman" w:hAnsi="Times New Roman" w:cs="Times New Roman"/>
          <w:sz w:val="24"/>
          <w:szCs w:val="24"/>
        </w:rPr>
      </w:pPr>
      <w:r w:rsidRPr="009039C6">
        <w:rPr>
          <w:rFonts w:ascii="Times New Roman" w:hAnsi="Times New Roman" w:cs="Times New Roman"/>
          <w:sz w:val="24"/>
          <w:szCs w:val="24"/>
        </w:rPr>
        <w:t xml:space="preserve">Pod koniec każdego semestru </w:t>
      </w:r>
      <w:r w:rsidR="00C76C25" w:rsidRPr="009039C6">
        <w:rPr>
          <w:rFonts w:ascii="Times New Roman" w:hAnsi="Times New Roman" w:cs="Times New Roman"/>
          <w:sz w:val="24"/>
          <w:szCs w:val="24"/>
        </w:rPr>
        <w:t>pedagog</w:t>
      </w:r>
      <w:r w:rsidRPr="009039C6">
        <w:rPr>
          <w:rFonts w:ascii="Times New Roman" w:hAnsi="Times New Roman" w:cs="Times New Roman"/>
          <w:sz w:val="24"/>
          <w:szCs w:val="24"/>
        </w:rPr>
        <w:t xml:space="preserve"> szkolny składa sprawozdanie z sytuacji wychowawczej w szkole oraz ze swej pracy. </w:t>
      </w:r>
    </w:p>
    <w:p w:rsidR="00C76C25" w:rsidRPr="009039C6" w:rsidRDefault="00C76C25" w:rsidP="00E56F3E">
      <w:pPr>
        <w:numPr>
          <w:ilvl w:val="0"/>
          <w:numId w:val="141"/>
        </w:numPr>
        <w:spacing w:after="0"/>
        <w:ind w:left="426"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ramach realizacji swoich zadań pedagog szkolny w szczególności: </w:t>
      </w:r>
    </w:p>
    <w:p w:rsidR="00C76C25" w:rsidRPr="009039C6" w:rsidRDefault="00C76C25" w:rsidP="00E56F3E">
      <w:pPr>
        <w:pStyle w:val="Akapitzlist"/>
        <w:numPr>
          <w:ilvl w:val="0"/>
          <w:numId w:val="267"/>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przeprowadza wywiady środowiskowe, </w:t>
      </w:r>
    </w:p>
    <w:p w:rsidR="00C76C25" w:rsidRPr="009039C6" w:rsidRDefault="00C76C25" w:rsidP="00E56F3E">
      <w:pPr>
        <w:pStyle w:val="Akapitzlist"/>
        <w:numPr>
          <w:ilvl w:val="0"/>
          <w:numId w:val="267"/>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korzysta z dokumentacji szkolnej, </w:t>
      </w:r>
    </w:p>
    <w:p w:rsidR="00C76C25" w:rsidRPr="009039C6" w:rsidRDefault="00C76C25" w:rsidP="00E56F3E">
      <w:pPr>
        <w:numPr>
          <w:ilvl w:val="0"/>
          <w:numId w:val="267"/>
        </w:numPr>
        <w:spacing w:after="0"/>
        <w:jc w:val="both"/>
        <w:rPr>
          <w:rFonts w:ascii="Times New Roman" w:hAnsi="Times New Roman" w:cs="Times New Roman"/>
          <w:sz w:val="24"/>
          <w:szCs w:val="24"/>
        </w:rPr>
      </w:pPr>
      <w:r w:rsidRPr="009039C6">
        <w:rPr>
          <w:rFonts w:ascii="Times New Roman" w:hAnsi="Times New Roman" w:cs="Times New Roman"/>
          <w:sz w:val="24"/>
          <w:szCs w:val="24"/>
        </w:rPr>
        <w:t>współdziała stosownie do potrzeb z odpowiednimi placówkami oświatowymi, sądowymi, policją i innymi podmiotami.</w:t>
      </w:r>
    </w:p>
    <w:p w:rsidR="00624BA1" w:rsidRPr="009039C6" w:rsidRDefault="00624BA1" w:rsidP="0011706C">
      <w:pPr>
        <w:spacing w:after="0"/>
        <w:rPr>
          <w:rFonts w:ascii="Times New Roman" w:hAnsi="Times New Roman" w:cs="Times New Roman"/>
          <w:b/>
          <w:sz w:val="24"/>
          <w:szCs w:val="24"/>
        </w:rPr>
      </w:pPr>
    </w:p>
    <w:p w:rsidR="00E967C7" w:rsidRPr="009039C6" w:rsidRDefault="009A327C" w:rsidP="00E967C7">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3</w:t>
      </w:r>
      <w:r w:rsidR="00120E76" w:rsidRPr="009039C6">
        <w:rPr>
          <w:rFonts w:ascii="Times New Roman" w:hAnsi="Times New Roman" w:cs="Times New Roman"/>
          <w:b/>
          <w:sz w:val="24"/>
          <w:szCs w:val="24"/>
        </w:rPr>
        <w:t>7</w:t>
      </w:r>
      <w:r w:rsidRPr="009039C6">
        <w:rPr>
          <w:rFonts w:ascii="Times New Roman" w:hAnsi="Times New Roman" w:cs="Times New Roman"/>
          <w:b/>
          <w:sz w:val="24"/>
          <w:szCs w:val="24"/>
        </w:rPr>
        <w:t>.</w:t>
      </w:r>
    </w:p>
    <w:p w:rsidR="00532AAF" w:rsidRPr="009039C6" w:rsidRDefault="00532AAF" w:rsidP="00E967C7">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Pomoc psychologiczno – pedagogiczna</w:t>
      </w:r>
    </w:p>
    <w:p w:rsidR="00E967C7" w:rsidRPr="009039C6" w:rsidRDefault="00E967C7" w:rsidP="00E56F3E">
      <w:pPr>
        <w:numPr>
          <w:ilvl w:val="0"/>
          <w:numId w:val="14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Szkoła udziela uczniom uczęszczającym do </w:t>
      </w:r>
      <w:r w:rsidR="00553133" w:rsidRPr="009039C6">
        <w:rPr>
          <w:rFonts w:ascii="Times New Roman" w:hAnsi="Times New Roman" w:cs="Times New Roman"/>
          <w:sz w:val="24"/>
          <w:szCs w:val="24"/>
        </w:rPr>
        <w:t>s</w:t>
      </w:r>
      <w:r w:rsidR="001E1D57" w:rsidRPr="009039C6">
        <w:rPr>
          <w:rFonts w:ascii="Times New Roman" w:hAnsi="Times New Roman" w:cs="Times New Roman"/>
          <w:sz w:val="24"/>
          <w:szCs w:val="24"/>
        </w:rPr>
        <w:t xml:space="preserve">zkoły, </w:t>
      </w:r>
      <w:r w:rsidRPr="009039C6">
        <w:rPr>
          <w:rFonts w:ascii="Times New Roman" w:hAnsi="Times New Roman" w:cs="Times New Roman"/>
          <w:sz w:val="24"/>
          <w:szCs w:val="24"/>
        </w:rPr>
        <w:t>ich rodzicom oraz nauczycielom pomocy psychologiczno-pedagogicznej.</w:t>
      </w:r>
    </w:p>
    <w:p w:rsidR="00E967C7" w:rsidRPr="009039C6" w:rsidRDefault="00553133" w:rsidP="00E56F3E">
      <w:pPr>
        <w:numPr>
          <w:ilvl w:val="0"/>
          <w:numId w:val="14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Dyrektor organizuje w s</w:t>
      </w:r>
      <w:r w:rsidR="00E967C7" w:rsidRPr="009039C6">
        <w:rPr>
          <w:rFonts w:ascii="Times New Roman" w:hAnsi="Times New Roman" w:cs="Times New Roman"/>
          <w:sz w:val="24"/>
          <w:szCs w:val="24"/>
        </w:rPr>
        <w:t>zkole pomoc psychologiczno-pedagogiczną dla uczniów.</w:t>
      </w:r>
    </w:p>
    <w:p w:rsidR="00E967C7" w:rsidRPr="009039C6" w:rsidRDefault="00E967C7" w:rsidP="00E56F3E">
      <w:pPr>
        <w:numPr>
          <w:ilvl w:val="0"/>
          <w:numId w:val="14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Korzystanie z pomocy psychologiczno</w:t>
      </w:r>
      <w:r w:rsidR="004F3577" w:rsidRPr="009039C6">
        <w:rPr>
          <w:rFonts w:ascii="Times New Roman" w:hAnsi="Times New Roman" w:cs="Times New Roman"/>
          <w:sz w:val="24"/>
          <w:szCs w:val="24"/>
        </w:rPr>
        <w:t>-</w:t>
      </w:r>
      <w:r w:rsidRPr="009039C6">
        <w:rPr>
          <w:rFonts w:ascii="Times New Roman" w:hAnsi="Times New Roman" w:cs="Times New Roman"/>
          <w:sz w:val="24"/>
          <w:szCs w:val="24"/>
        </w:rPr>
        <w:t xml:space="preserve">pedagogicznej w szkole jest dobrowolne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i nieodpłatne.</w:t>
      </w:r>
    </w:p>
    <w:p w:rsidR="00E967C7" w:rsidRPr="009039C6" w:rsidRDefault="00E967C7" w:rsidP="00E56F3E">
      <w:pPr>
        <w:numPr>
          <w:ilvl w:val="0"/>
          <w:numId w:val="14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Pomoc psycholog</w:t>
      </w:r>
      <w:r w:rsidR="00553133" w:rsidRPr="009039C6">
        <w:rPr>
          <w:rFonts w:ascii="Times New Roman" w:hAnsi="Times New Roman" w:cs="Times New Roman"/>
          <w:sz w:val="24"/>
          <w:szCs w:val="24"/>
        </w:rPr>
        <w:t>iczno-pedagogiczna udzielana w s</w:t>
      </w:r>
      <w:r w:rsidRPr="009039C6">
        <w:rPr>
          <w:rFonts w:ascii="Times New Roman" w:hAnsi="Times New Roman" w:cs="Times New Roman"/>
          <w:sz w:val="24"/>
          <w:szCs w:val="24"/>
        </w:rPr>
        <w:t xml:space="preserve">zkole rodzicom uczniów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i nauczycielom polega na wspieraniu rodziców i nauczycieli w rozwiązywaniu problemów wychowawczych  i dydaktycznych oraz rozwijaniu ich umiejętności wychowawczych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w celu zwiększania efektywności pomocy psychologiczno-pedagogicznej dla uczniów.</w:t>
      </w:r>
    </w:p>
    <w:p w:rsidR="00E967C7" w:rsidRPr="009039C6" w:rsidRDefault="004F3577" w:rsidP="00E56F3E">
      <w:pPr>
        <w:numPr>
          <w:ilvl w:val="0"/>
          <w:numId w:val="14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ramach pomocy psychologiczno-</w:t>
      </w:r>
      <w:r w:rsidR="00E967C7" w:rsidRPr="009039C6">
        <w:rPr>
          <w:rFonts w:ascii="Times New Roman" w:hAnsi="Times New Roman" w:cs="Times New Roman"/>
          <w:sz w:val="24"/>
          <w:szCs w:val="24"/>
        </w:rPr>
        <w:t>pedagogicznej   nauczyciele, wychowawcy prowadzą              w szkole działania pedagogiczne mające na celu:</w:t>
      </w:r>
    </w:p>
    <w:p w:rsidR="00E967C7" w:rsidRPr="009039C6" w:rsidRDefault="00E967C7" w:rsidP="00E56F3E">
      <w:pPr>
        <w:numPr>
          <w:ilvl w:val="0"/>
          <w:numId w:val="147"/>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rozpoznanie </w:t>
      </w:r>
      <w:r w:rsidRPr="009039C6">
        <w:rPr>
          <w:rFonts w:ascii="Times New Roman" w:hAnsi="Times New Roman" w:cs="Times New Roman"/>
          <w:bCs/>
          <w:sz w:val="24"/>
          <w:szCs w:val="24"/>
        </w:rPr>
        <w:t>zainteresowań i uzdolnień uczniów</w:t>
      </w:r>
      <w:r w:rsidRPr="009039C6">
        <w:rPr>
          <w:rFonts w:ascii="Times New Roman" w:hAnsi="Times New Roman" w:cs="Times New Roman"/>
          <w:sz w:val="24"/>
          <w:szCs w:val="24"/>
        </w:rPr>
        <w:t>, w tym uczniów szczególnie uzdolnionych oraz zaplanowanie wsparcia związanego z rozwijaniem           zainteresowań i uzdolnień uczniów;</w:t>
      </w:r>
    </w:p>
    <w:p w:rsidR="00E967C7" w:rsidRPr="009039C6" w:rsidRDefault="00E967C7" w:rsidP="00E56F3E">
      <w:pPr>
        <w:numPr>
          <w:ilvl w:val="0"/>
          <w:numId w:val="147"/>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rozpoznanie indywidualnych potrzeb rozwojowych i edukacyjnych oraz indywidualnych możliwości psychofizycznych uczniów, a także zaplanowanie sposobów ich zaspokajania;</w:t>
      </w:r>
    </w:p>
    <w:p w:rsidR="00E967C7" w:rsidRPr="009039C6" w:rsidRDefault="00E967C7" w:rsidP="00E56F3E">
      <w:pPr>
        <w:numPr>
          <w:ilvl w:val="0"/>
          <w:numId w:val="147"/>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opracowanie indywidualnych lub grupowych programów pracy z uczniami.</w:t>
      </w:r>
    </w:p>
    <w:p w:rsidR="008100E9" w:rsidRPr="009039C6" w:rsidRDefault="00E967C7" w:rsidP="00E56F3E">
      <w:pPr>
        <w:numPr>
          <w:ilvl w:val="0"/>
          <w:numId w:val="14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Dyrektor powołuje z</w:t>
      </w:r>
      <w:r w:rsidR="004F3577" w:rsidRPr="009039C6">
        <w:rPr>
          <w:rFonts w:ascii="Times New Roman" w:hAnsi="Times New Roman" w:cs="Times New Roman"/>
          <w:sz w:val="24"/>
          <w:szCs w:val="24"/>
        </w:rPr>
        <w:t>espół ds. pomocy psychologiczno-</w:t>
      </w:r>
      <w:r w:rsidRPr="009039C6">
        <w:rPr>
          <w:rFonts w:ascii="Times New Roman" w:hAnsi="Times New Roman" w:cs="Times New Roman"/>
          <w:sz w:val="24"/>
          <w:szCs w:val="24"/>
        </w:rPr>
        <w:t>pedagogicznej dla uczniów                        z orzeczeniem o potrzebie kształcenia specjalnego.</w:t>
      </w:r>
    </w:p>
    <w:p w:rsidR="00E967C7" w:rsidRPr="009039C6" w:rsidRDefault="00553133" w:rsidP="00E56F3E">
      <w:pPr>
        <w:numPr>
          <w:ilvl w:val="0"/>
          <w:numId w:val="14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skład z</w:t>
      </w:r>
      <w:r w:rsidR="00ED58E0" w:rsidRPr="009039C6">
        <w:rPr>
          <w:rFonts w:ascii="Times New Roman" w:hAnsi="Times New Roman" w:cs="Times New Roman"/>
          <w:sz w:val="24"/>
          <w:szCs w:val="24"/>
        </w:rPr>
        <w:t>espołu wchodzą</w:t>
      </w:r>
      <w:r w:rsidR="00E967C7" w:rsidRPr="009039C6">
        <w:rPr>
          <w:rFonts w:ascii="Times New Roman" w:hAnsi="Times New Roman" w:cs="Times New Roman"/>
          <w:sz w:val="24"/>
          <w:szCs w:val="24"/>
        </w:rPr>
        <w:t>:</w:t>
      </w:r>
    </w:p>
    <w:p w:rsidR="00E967C7" w:rsidRPr="009039C6" w:rsidRDefault="00E967C7" w:rsidP="00E56F3E">
      <w:pPr>
        <w:numPr>
          <w:ilvl w:val="0"/>
          <w:numId w:val="146"/>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wychowawcy;</w:t>
      </w:r>
    </w:p>
    <w:p w:rsidR="00E967C7" w:rsidRPr="009039C6" w:rsidRDefault="00E967C7" w:rsidP="00E56F3E">
      <w:pPr>
        <w:numPr>
          <w:ilvl w:val="0"/>
          <w:numId w:val="146"/>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nauczyciele;</w:t>
      </w:r>
    </w:p>
    <w:p w:rsidR="00E967C7" w:rsidRPr="009039C6" w:rsidRDefault="0011706C" w:rsidP="00E56F3E">
      <w:pPr>
        <w:numPr>
          <w:ilvl w:val="0"/>
          <w:numId w:val="146"/>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 xml:space="preserve">psycholog i </w:t>
      </w:r>
      <w:r w:rsidR="000966F4" w:rsidRPr="009039C6">
        <w:rPr>
          <w:rFonts w:ascii="Times New Roman" w:hAnsi="Times New Roman" w:cs="Times New Roman"/>
          <w:sz w:val="24"/>
          <w:szCs w:val="24"/>
        </w:rPr>
        <w:t>pedagog</w:t>
      </w:r>
      <w:r w:rsidRPr="009039C6">
        <w:rPr>
          <w:rFonts w:ascii="Times New Roman" w:hAnsi="Times New Roman" w:cs="Times New Roman"/>
          <w:sz w:val="24"/>
          <w:szCs w:val="24"/>
        </w:rPr>
        <w:t xml:space="preserve"> szkolny</w:t>
      </w:r>
      <w:r w:rsidR="00ED58E0" w:rsidRPr="009039C6">
        <w:rPr>
          <w:rFonts w:ascii="Times New Roman" w:hAnsi="Times New Roman" w:cs="Times New Roman"/>
          <w:sz w:val="24"/>
          <w:szCs w:val="24"/>
        </w:rPr>
        <w:t>.</w:t>
      </w:r>
    </w:p>
    <w:p w:rsidR="00E967C7" w:rsidRPr="009039C6" w:rsidRDefault="00553133" w:rsidP="00E56F3E">
      <w:pPr>
        <w:numPr>
          <w:ilvl w:val="0"/>
          <w:numId w:val="14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Spośród członków zespołu d</w:t>
      </w:r>
      <w:r w:rsidR="00E967C7" w:rsidRPr="009039C6">
        <w:rPr>
          <w:rFonts w:ascii="Times New Roman" w:hAnsi="Times New Roman" w:cs="Times New Roman"/>
          <w:sz w:val="24"/>
          <w:szCs w:val="24"/>
        </w:rPr>
        <w:t xml:space="preserve">yrektor wyznacza osobę koordynującą pracę zespołu </w:t>
      </w:r>
      <w:r w:rsidR="000971DA" w:rsidRPr="009039C6">
        <w:rPr>
          <w:rFonts w:ascii="Times New Roman" w:hAnsi="Times New Roman" w:cs="Times New Roman"/>
          <w:sz w:val="24"/>
          <w:szCs w:val="24"/>
        </w:rPr>
        <w:t>–</w:t>
      </w:r>
      <w:r w:rsidR="00E967C7" w:rsidRPr="009039C6">
        <w:rPr>
          <w:rFonts w:ascii="Times New Roman" w:hAnsi="Times New Roman" w:cs="Times New Roman"/>
          <w:sz w:val="24"/>
          <w:szCs w:val="24"/>
        </w:rPr>
        <w:t xml:space="preserve"> lidera.</w:t>
      </w:r>
    </w:p>
    <w:p w:rsidR="00E967C7" w:rsidRPr="009039C6" w:rsidRDefault="00553133" w:rsidP="00E56F3E">
      <w:pPr>
        <w:numPr>
          <w:ilvl w:val="0"/>
          <w:numId w:val="143"/>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Zadania z</w:t>
      </w:r>
      <w:r w:rsidR="00E967C7" w:rsidRPr="009039C6">
        <w:rPr>
          <w:rFonts w:ascii="Times New Roman" w:hAnsi="Times New Roman" w:cs="Times New Roman"/>
          <w:sz w:val="24"/>
          <w:szCs w:val="24"/>
        </w:rPr>
        <w:t>espołu w szczególności to:</w:t>
      </w:r>
    </w:p>
    <w:p w:rsidR="008100E9" w:rsidRPr="009039C6" w:rsidRDefault="00E967C7" w:rsidP="00E56F3E">
      <w:pPr>
        <w:numPr>
          <w:ilvl w:val="0"/>
          <w:numId w:val="1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ustalenie zakresu, w którym uczeń wymaga pomocy psychologiczno-pedagogicznej               z uwagi na indywidualne potrzeby rozwojowe i edukacyjne oraz możliwości psychofizyczne, w tym szczególne uzdolnienia; </w:t>
      </w:r>
    </w:p>
    <w:p w:rsidR="008100E9" w:rsidRPr="009039C6" w:rsidRDefault="00E967C7" w:rsidP="00E56F3E">
      <w:pPr>
        <w:numPr>
          <w:ilvl w:val="0"/>
          <w:numId w:val="1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określenie zalecanych form, sposobów i okresu udzielania u</w:t>
      </w:r>
      <w:r w:rsidR="004F3577" w:rsidRPr="009039C6">
        <w:rPr>
          <w:rFonts w:ascii="Times New Roman" w:hAnsi="Times New Roman" w:cs="Times New Roman"/>
          <w:sz w:val="24"/>
          <w:szCs w:val="24"/>
        </w:rPr>
        <w:t>czniowi pomocy   psychologiczno</w:t>
      </w:r>
      <w:r w:rsidRPr="009039C6">
        <w:rPr>
          <w:rFonts w:ascii="Times New Roman" w:hAnsi="Times New Roman" w:cs="Times New Roman"/>
          <w:sz w:val="24"/>
          <w:szCs w:val="24"/>
        </w:rPr>
        <w:t xml:space="preserve">-pedagogicznej, z uwzględnieniem indywidualnych potrzeb </w:t>
      </w:r>
      <w:r w:rsidRPr="009039C6">
        <w:rPr>
          <w:rFonts w:ascii="Times New Roman" w:hAnsi="Times New Roman" w:cs="Times New Roman"/>
          <w:sz w:val="24"/>
          <w:szCs w:val="24"/>
        </w:rPr>
        <w:lastRenderedPageBreak/>
        <w:t>rozwojowych i edukacyjnych oraz możliwości psychofizycznych ucznia,                              a w przypadku ucznia posiadającego orzeczenie lub opinię – także                                          z uwzględnieniem zaleceń zawartych w orzeczeniu lub opinii;</w:t>
      </w:r>
    </w:p>
    <w:p w:rsidR="00E967C7" w:rsidRPr="009039C6" w:rsidRDefault="00E967C7" w:rsidP="00E56F3E">
      <w:pPr>
        <w:numPr>
          <w:ilvl w:val="0"/>
          <w:numId w:val="14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opracowanie indywidualnego programu edukacyjno – terapeutycznego. </w:t>
      </w:r>
    </w:p>
    <w:p w:rsidR="008100E9" w:rsidRPr="009039C6" w:rsidRDefault="00553133" w:rsidP="00E56F3E">
      <w:pPr>
        <w:numPr>
          <w:ilvl w:val="0"/>
          <w:numId w:val="143"/>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Spotkania zespołu zwołuje d</w:t>
      </w:r>
      <w:r w:rsidR="00E967C7" w:rsidRPr="009039C6">
        <w:rPr>
          <w:rFonts w:ascii="Times New Roman" w:hAnsi="Times New Roman" w:cs="Times New Roman"/>
          <w:sz w:val="24"/>
          <w:szCs w:val="24"/>
        </w:rPr>
        <w:t>yrektor lub osoba koordynująca pracę zespołu, nie rzadziej jednak niż dwa razy w roku szkolnym.</w:t>
      </w:r>
    </w:p>
    <w:p w:rsidR="00E967C7" w:rsidRPr="009039C6" w:rsidRDefault="004F3577" w:rsidP="00E56F3E">
      <w:pPr>
        <w:numPr>
          <w:ilvl w:val="0"/>
          <w:numId w:val="143"/>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Pomoc psychologiczno-</w:t>
      </w:r>
      <w:r w:rsidR="00E967C7" w:rsidRPr="009039C6">
        <w:rPr>
          <w:rFonts w:ascii="Times New Roman" w:hAnsi="Times New Roman" w:cs="Times New Roman"/>
          <w:sz w:val="24"/>
          <w:szCs w:val="24"/>
        </w:rPr>
        <w:t xml:space="preserve">pedagogiczna jest udzielana uczniom w formie: </w:t>
      </w:r>
    </w:p>
    <w:p w:rsidR="008100E9" w:rsidRPr="009039C6" w:rsidRDefault="00E967C7" w:rsidP="00E56F3E">
      <w:pPr>
        <w:numPr>
          <w:ilvl w:val="0"/>
          <w:numId w:val="144"/>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zajęć rozwijających uzdolnienia;</w:t>
      </w:r>
    </w:p>
    <w:p w:rsidR="00E967C7" w:rsidRPr="009039C6" w:rsidRDefault="00E967C7" w:rsidP="00E56F3E">
      <w:pPr>
        <w:numPr>
          <w:ilvl w:val="0"/>
          <w:numId w:val="144"/>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zajęć dydaktyczno-wyrównawczych;</w:t>
      </w:r>
    </w:p>
    <w:p w:rsidR="008100E9" w:rsidRPr="009039C6" w:rsidRDefault="00E967C7" w:rsidP="00E56F3E">
      <w:pPr>
        <w:numPr>
          <w:ilvl w:val="0"/>
          <w:numId w:val="144"/>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zajęć związanych z wyborem kierunku kształcenia i zawodu;</w:t>
      </w:r>
    </w:p>
    <w:p w:rsidR="00E967C7" w:rsidRPr="009039C6" w:rsidRDefault="00E967C7" w:rsidP="00E56F3E">
      <w:pPr>
        <w:numPr>
          <w:ilvl w:val="0"/>
          <w:numId w:val="144"/>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 xml:space="preserve">porad, konsultacji. </w:t>
      </w:r>
    </w:p>
    <w:p w:rsidR="00E967C7" w:rsidRPr="009039C6" w:rsidRDefault="00E967C7" w:rsidP="00E56F3E">
      <w:pPr>
        <w:numPr>
          <w:ilvl w:val="0"/>
          <w:numId w:val="143"/>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Rodzicom uczniów i nauczycielom pomoc psychologiczno-pedagogiczna jest udzielana                w formie porad, konsultacji, warsztatów i szkoleń. </w:t>
      </w:r>
    </w:p>
    <w:p w:rsidR="00532AAF" w:rsidRPr="009039C6" w:rsidRDefault="00532AAF" w:rsidP="00532AAF">
      <w:pPr>
        <w:spacing w:after="0"/>
        <w:jc w:val="center"/>
        <w:rPr>
          <w:rFonts w:ascii="Times New Roman" w:hAnsi="Times New Roman" w:cs="Times New Roman"/>
          <w:b/>
          <w:sz w:val="24"/>
          <w:szCs w:val="24"/>
        </w:rPr>
      </w:pPr>
    </w:p>
    <w:p w:rsidR="008100E9" w:rsidRPr="009039C6" w:rsidRDefault="009A327C" w:rsidP="00532AAF">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3</w:t>
      </w:r>
      <w:r w:rsidR="00120E76" w:rsidRPr="009039C6">
        <w:rPr>
          <w:rFonts w:ascii="Times New Roman" w:hAnsi="Times New Roman" w:cs="Times New Roman"/>
          <w:b/>
          <w:sz w:val="24"/>
          <w:szCs w:val="24"/>
        </w:rPr>
        <w:t>8</w:t>
      </w:r>
      <w:r w:rsidRPr="009039C6">
        <w:rPr>
          <w:rFonts w:ascii="Times New Roman" w:hAnsi="Times New Roman" w:cs="Times New Roman"/>
          <w:b/>
          <w:sz w:val="24"/>
          <w:szCs w:val="24"/>
        </w:rPr>
        <w:t>.</w:t>
      </w:r>
    </w:p>
    <w:p w:rsidR="00532AAF" w:rsidRPr="009039C6" w:rsidRDefault="00532AAF" w:rsidP="00532AAF">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Działalność innowacyjna szkoły</w:t>
      </w:r>
    </w:p>
    <w:p w:rsidR="008100E9" w:rsidRPr="009039C6" w:rsidRDefault="008100E9" w:rsidP="00E56F3E">
      <w:pPr>
        <w:numPr>
          <w:ilvl w:val="0"/>
          <w:numId w:val="14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Szkoła może prowadzić działalność innowacyjną, mającą na celu poprawę jakości pracy szkoły poprzez nowatorskie rozwiązania w zakresie:</w:t>
      </w:r>
    </w:p>
    <w:p w:rsidR="008100E9" w:rsidRPr="009039C6" w:rsidRDefault="008100E9" w:rsidP="00E56F3E">
      <w:pPr>
        <w:numPr>
          <w:ilvl w:val="0"/>
          <w:numId w:val="150"/>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innowacji programowych;</w:t>
      </w:r>
    </w:p>
    <w:p w:rsidR="008100E9" w:rsidRPr="009039C6" w:rsidRDefault="008100E9" w:rsidP="00E56F3E">
      <w:pPr>
        <w:numPr>
          <w:ilvl w:val="0"/>
          <w:numId w:val="150"/>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innowacji organizacyjnych;</w:t>
      </w:r>
    </w:p>
    <w:p w:rsidR="008100E9" w:rsidRPr="009039C6" w:rsidRDefault="008100E9" w:rsidP="00E56F3E">
      <w:pPr>
        <w:numPr>
          <w:ilvl w:val="0"/>
          <w:numId w:val="150"/>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innowacji metodycznych.</w:t>
      </w:r>
    </w:p>
    <w:p w:rsidR="008100E9" w:rsidRPr="009039C6" w:rsidRDefault="008100E9" w:rsidP="00E56F3E">
      <w:pPr>
        <w:numPr>
          <w:ilvl w:val="0"/>
          <w:numId w:val="148"/>
        </w:numPr>
        <w:tabs>
          <w:tab w:val="clear" w:pos="360"/>
          <w:tab w:val="num" w:pos="284"/>
        </w:tabs>
        <w:spacing w:after="0"/>
        <w:jc w:val="both"/>
        <w:rPr>
          <w:rFonts w:ascii="Times New Roman" w:hAnsi="Times New Roman" w:cs="Times New Roman"/>
          <w:sz w:val="24"/>
          <w:szCs w:val="24"/>
        </w:rPr>
      </w:pPr>
      <w:r w:rsidRPr="009039C6">
        <w:rPr>
          <w:rFonts w:ascii="Times New Roman" w:hAnsi="Times New Roman" w:cs="Times New Roman"/>
          <w:sz w:val="24"/>
          <w:szCs w:val="24"/>
        </w:rPr>
        <w:t>Szkoła może prowadzić działalność zwaną eksperymentem pedagogicznym poprzez działania służące podnoszeniu skuteczności kształcenia, w ramach których są modyfikowane warunki:</w:t>
      </w:r>
    </w:p>
    <w:p w:rsidR="008100E9" w:rsidRPr="009039C6" w:rsidRDefault="008100E9" w:rsidP="00E56F3E">
      <w:pPr>
        <w:numPr>
          <w:ilvl w:val="0"/>
          <w:numId w:val="151"/>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organizacji zajęć edukacyjnych;</w:t>
      </w:r>
    </w:p>
    <w:p w:rsidR="008100E9" w:rsidRPr="009039C6" w:rsidRDefault="008100E9" w:rsidP="00E56F3E">
      <w:pPr>
        <w:numPr>
          <w:ilvl w:val="0"/>
          <w:numId w:val="151"/>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zakresu treści nauczania, prowadzone pod opieką jednostki naukowej.</w:t>
      </w:r>
    </w:p>
    <w:p w:rsidR="00303E1C" w:rsidRPr="009039C6" w:rsidRDefault="00303E1C" w:rsidP="00F21787">
      <w:pPr>
        <w:spacing w:after="0"/>
        <w:jc w:val="center"/>
        <w:rPr>
          <w:rFonts w:ascii="Times New Roman" w:hAnsi="Times New Roman" w:cs="Times New Roman"/>
          <w:b/>
          <w:sz w:val="24"/>
          <w:szCs w:val="24"/>
        </w:rPr>
      </w:pPr>
    </w:p>
    <w:p w:rsidR="0031410F" w:rsidRPr="009039C6" w:rsidRDefault="0031410F" w:rsidP="00F21787">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ROZDZIAŁ 6. </w:t>
      </w:r>
    </w:p>
    <w:p w:rsidR="0031410F" w:rsidRPr="009039C6" w:rsidRDefault="00F13897" w:rsidP="00F21787">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UCZNIOWIE SZKOŁY</w:t>
      </w:r>
    </w:p>
    <w:p w:rsidR="00F21787" w:rsidRPr="009039C6" w:rsidRDefault="00F21787" w:rsidP="00102C4F">
      <w:pPr>
        <w:spacing w:after="0"/>
        <w:jc w:val="center"/>
        <w:rPr>
          <w:rFonts w:ascii="Times New Roman" w:hAnsi="Times New Roman" w:cs="Times New Roman"/>
          <w:b/>
          <w:sz w:val="24"/>
          <w:szCs w:val="24"/>
        </w:rPr>
      </w:pPr>
    </w:p>
    <w:p w:rsidR="002A7472" w:rsidRPr="009039C6" w:rsidRDefault="009A327C" w:rsidP="00102C4F">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3</w:t>
      </w:r>
      <w:r w:rsidR="00120E76" w:rsidRPr="009039C6">
        <w:rPr>
          <w:rFonts w:ascii="Times New Roman" w:hAnsi="Times New Roman" w:cs="Times New Roman"/>
          <w:b/>
          <w:sz w:val="24"/>
          <w:szCs w:val="24"/>
        </w:rPr>
        <w:t>9</w:t>
      </w:r>
      <w:r w:rsidRPr="009039C6">
        <w:rPr>
          <w:rFonts w:ascii="Times New Roman" w:hAnsi="Times New Roman" w:cs="Times New Roman"/>
          <w:b/>
          <w:sz w:val="24"/>
          <w:szCs w:val="24"/>
        </w:rPr>
        <w:t>.</w:t>
      </w:r>
    </w:p>
    <w:p w:rsidR="00C36279" w:rsidRPr="009039C6" w:rsidRDefault="00102C4F" w:rsidP="00102C4F">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Zasady przyjmowania dzieci do oddziału przedszkolnego </w:t>
      </w:r>
    </w:p>
    <w:p w:rsidR="00C36279" w:rsidRPr="009039C6" w:rsidRDefault="00532AAF" w:rsidP="00102C4F">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o</w:t>
      </w:r>
      <w:r w:rsidR="00102C4F" w:rsidRPr="009039C6">
        <w:rPr>
          <w:rFonts w:ascii="Times New Roman" w:hAnsi="Times New Roman" w:cs="Times New Roman"/>
          <w:b/>
          <w:sz w:val="24"/>
          <w:szCs w:val="24"/>
        </w:rPr>
        <w:t>raz uczniów do szkoły podstawowej</w:t>
      </w:r>
      <w:r w:rsidR="00E67148" w:rsidRPr="009039C6">
        <w:rPr>
          <w:rFonts w:ascii="Times New Roman" w:hAnsi="Times New Roman" w:cs="Times New Roman"/>
          <w:b/>
          <w:sz w:val="24"/>
          <w:szCs w:val="24"/>
        </w:rPr>
        <w:t xml:space="preserve"> </w:t>
      </w:r>
      <w:r w:rsidRPr="009039C6">
        <w:rPr>
          <w:rFonts w:ascii="Times New Roman" w:hAnsi="Times New Roman" w:cs="Times New Roman"/>
          <w:b/>
          <w:sz w:val="24"/>
          <w:szCs w:val="24"/>
        </w:rPr>
        <w:t>i gimnazjum</w:t>
      </w:r>
    </w:p>
    <w:p w:rsidR="00506451" w:rsidRPr="009039C6" w:rsidRDefault="00506451" w:rsidP="00E56F3E">
      <w:pPr>
        <w:numPr>
          <w:ilvl w:val="0"/>
          <w:numId w:val="156"/>
        </w:numPr>
        <w:tabs>
          <w:tab w:val="left"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Zasady rekrutacji dzieci do oddziału przedszkolnego oraz uczniów do szkoły podstawowej określa </w:t>
      </w:r>
      <w:r w:rsidR="00B5348A" w:rsidRPr="009039C6">
        <w:rPr>
          <w:rFonts w:ascii="Times New Roman" w:hAnsi="Times New Roman" w:cs="Times New Roman"/>
          <w:sz w:val="24"/>
          <w:szCs w:val="24"/>
        </w:rPr>
        <w:t>Ustawa z dnia 14 grudnia 2016r. Prawo Oświatowe (Dz. U. z 2016r., poz. 59).</w:t>
      </w:r>
    </w:p>
    <w:p w:rsidR="00506451" w:rsidRPr="009039C6" w:rsidRDefault="00506451" w:rsidP="00E56F3E">
      <w:pPr>
        <w:pStyle w:val="Akapitzlist"/>
        <w:numPr>
          <w:ilvl w:val="0"/>
          <w:numId w:val="15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 Zasady rekrutacji uczniów do gimnazjum określa </w:t>
      </w:r>
      <w:r w:rsidR="00B5348A" w:rsidRPr="009039C6">
        <w:rPr>
          <w:rFonts w:ascii="Times New Roman" w:hAnsi="Times New Roman" w:cs="Times New Roman"/>
          <w:sz w:val="24"/>
          <w:szCs w:val="24"/>
        </w:rPr>
        <w:t>Ustawa z dnia 7 września 1991r.                              o systemie oświaty (Dz. U. z 2016r., poz. 1943 i 1954).</w:t>
      </w:r>
    </w:p>
    <w:p w:rsidR="00156F28" w:rsidRPr="009039C6" w:rsidRDefault="00156F28" w:rsidP="00156F28">
      <w:pPr>
        <w:pStyle w:val="Akapitzlist"/>
        <w:spacing w:after="0"/>
        <w:ind w:left="284"/>
        <w:jc w:val="both"/>
        <w:rPr>
          <w:rFonts w:ascii="Times New Roman" w:hAnsi="Times New Roman" w:cs="Times New Roman"/>
          <w:sz w:val="24"/>
          <w:szCs w:val="24"/>
        </w:rPr>
      </w:pPr>
    </w:p>
    <w:p w:rsidR="00C36279" w:rsidRPr="009039C6" w:rsidRDefault="00120E76" w:rsidP="00102C4F">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40</w:t>
      </w:r>
      <w:r w:rsidR="00A61566" w:rsidRPr="009039C6">
        <w:rPr>
          <w:rFonts w:ascii="Times New Roman" w:hAnsi="Times New Roman" w:cs="Times New Roman"/>
          <w:b/>
          <w:sz w:val="24"/>
          <w:szCs w:val="24"/>
        </w:rPr>
        <w:t>.</w:t>
      </w:r>
    </w:p>
    <w:p w:rsidR="00C36279" w:rsidRPr="009039C6" w:rsidRDefault="00972361" w:rsidP="00102C4F">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Prawa i obowiązki uczniów</w:t>
      </w:r>
    </w:p>
    <w:p w:rsidR="00C36279" w:rsidRPr="009039C6" w:rsidRDefault="00553133" w:rsidP="00E56F3E">
      <w:pPr>
        <w:numPr>
          <w:ilvl w:val="0"/>
          <w:numId w:val="157"/>
        </w:numPr>
        <w:spacing w:after="0"/>
        <w:ind w:left="284" w:hanging="284"/>
        <w:jc w:val="both"/>
        <w:rPr>
          <w:rFonts w:ascii="Times New Roman" w:hAnsi="Times New Roman" w:cs="Times New Roman"/>
          <w:b/>
          <w:sz w:val="24"/>
          <w:szCs w:val="24"/>
        </w:rPr>
      </w:pPr>
      <w:r w:rsidRPr="009039C6">
        <w:rPr>
          <w:rFonts w:ascii="Times New Roman" w:hAnsi="Times New Roman" w:cs="Times New Roman"/>
          <w:b/>
          <w:sz w:val="24"/>
          <w:szCs w:val="24"/>
        </w:rPr>
        <w:t>Uczeń s</w:t>
      </w:r>
      <w:r w:rsidR="00C36279" w:rsidRPr="009039C6">
        <w:rPr>
          <w:rFonts w:ascii="Times New Roman" w:hAnsi="Times New Roman" w:cs="Times New Roman"/>
          <w:b/>
          <w:sz w:val="24"/>
          <w:szCs w:val="24"/>
        </w:rPr>
        <w:t>zkoły ma  prawo do:</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właściwie zorganizowanego procesu kształcenia, zgodnie z zasadami higieny pracy umysłowej;</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lastRenderedPageBreak/>
        <w:t xml:space="preserve">opieki wychowawczej i warunków pobytu w szkole zapewniających bezpieczeństwo, ochronę przed wszelkimi formami przemocy fizycznej bądź psychicznej, uzależnieniami, demoralizacją, patologiami społecznymi oraz ochronę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i poszanowanie jego godności własnej;</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życzliwego, podmiotowego traktowania w procesie dydaktyczno – wychowawczym;</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swobody wyrażania myśli i przekonań, w szczególności dotyczących życia szkoły,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a także światopoglądowych i religijnych - jeśli ni</w:t>
      </w:r>
      <w:r w:rsidR="00102C4F" w:rsidRPr="009039C6">
        <w:rPr>
          <w:rFonts w:ascii="Times New Roman" w:hAnsi="Times New Roman" w:cs="Times New Roman"/>
          <w:sz w:val="24"/>
          <w:szCs w:val="24"/>
        </w:rPr>
        <w:t>e narusza tym dobra innych osób;</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rozwijania zainteresowań, zdolności i talentów;</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sprawiedliwej, obiektywnej, jawnej i umotywowanej oceny oraz ustalonych sposobów kontroli postępów w nauce;</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pomocy w przypadku trudności w nauce (korzystania z poradnictwa psychologiczno - pedagogicznego);</w:t>
      </w:r>
    </w:p>
    <w:p w:rsidR="00102C4F" w:rsidRPr="009039C6" w:rsidRDefault="0028216C"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korzystania pod opieką </w:t>
      </w:r>
      <w:r w:rsidR="00C36279" w:rsidRPr="009039C6">
        <w:rPr>
          <w:rFonts w:ascii="Times New Roman" w:hAnsi="Times New Roman" w:cs="Times New Roman"/>
          <w:sz w:val="24"/>
          <w:szCs w:val="24"/>
        </w:rPr>
        <w:t>nauczyciela z pomieszczeń szkolnych, sprzętu, środków dydaktycznych, księgozbioru biblioteki szkolnej podczas zajęć pozalekcyjnych;</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zgłaszania organom szkoły uwag, wniosków i postulatów dotyczących wszystkich spraw uczniów oraz być informowanym o sposobie ich załatwiania;</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znajomości programu nauczania na dany rok szkolny;</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bycia informowanym o aktualnie obowiązujących zasadach oceniania, klasyfikowania              i promowania;</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wybierania i bycia wybieranym do władz samorządu uczniowskiego;</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do tygodniowego okresu adaptacyjnego bez ocen niedostatecznych;</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w jednym dniu może być tylko jedna praca kontrolna;</w:t>
      </w:r>
    </w:p>
    <w:p w:rsidR="00102C4F"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ilość prac klasowych w ciągu tygodnia nie może przekroczyć trzech; </w:t>
      </w:r>
    </w:p>
    <w:p w:rsidR="00C36279" w:rsidRPr="009039C6" w:rsidRDefault="00C36279" w:rsidP="00E56F3E">
      <w:pPr>
        <w:pStyle w:val="Akapitzlist"/>
        <w:numPr>
          <w:ilvl w:val="0"/>
          <w:numId w:val="158"/>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zwracania się do samorządu uczniowskiego, wychowawcy klasy, dyrektora szkoły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i rady rodziców we wszystkich istotnych sprawach i uzyskiwania od nich pomocy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w różnych sytuacjach życiowych.</w:t>
      </w:r>
    </w:p>
    <w:p w:rsidR="00081B18" w:rsidRPr="009039C6" w:rsidRDefault="00102C4F" w:rsidP="00E56F3E">
      <w:pPr>
        <w:pStyle w:val="Akapitzlist"/>
        <w:numPr>
          <w:ilvl w:val="0"/>
          <w:numId w:val="159"/>
        </w:numPr>
        <w:ind w:left="284" w:hanging="284"/>
        <w:jc w:val="both"/>
        <w:rPr>
          <w:rFonts w:ascii="Times New Roman" w:hAnsi="Times New Roman" w:cs="Times New Roman"/>
          <w:b/>
          <w:sz w:val="24"/>
          <w:szCs w:val="24"/>
        </w:rPr>
      </w:pPr>
      <w:r w:rsidRPr="009039C6">
        <w:rPr>
          <w:rFonts w:ascii="Times New Roman" w:hAnsi="Times New Roman" w:cs="Times New Roman"/>
          <w:b/>
          <w:sz w:val="24"/>
          <w:szCs w:val="24"/>
        </w:rPr>
        <w:t xml:space="preserve">Uczeń </w:t>
      </w:r>
      <w:r w:rsidR="00553133" w:rsidRPr="009039C6">
        <w:rPr>
          <w:rFonts w:ascii="Times New Roman" w:hAnsi="Times New Roman" w:cs="Times New Roman"/>
          <w:b/>
          <w:sz w:val="24"/>
          <w:szCs w:val="24"/>
        </w:rPr>
        <w:t>s</w:t>
      </w:r>
      <w:r w:rsidR="001E1D57" w:rsidRPr="009039C6">
        <w:rPr>
          <w:rFonts w:ascii="Times New Roman" w:hAnsi="Times New Roman" w:cs="Times New Roman"/>
          <w:b/>
          <w:sz w:val="24"/>
          <w:szCs w:val="24"/>
        </w:rPr>
        <w:t>zkoły ma</w:t>
      </w:r>
      <w:r w:rsidR="008A49A3" w:rsidRPr="009039C6">
        <w:rPr>
          <w:rFonts w:ascii="Times New Roman" w:hAnsi="Times New Roman" w:cs="Times New Roman"/>
          <w:b/>
          <w:sz w:val="24"/>
          <w:szCs w:val="24"/>
        </w:rPr>
        <w:t xml:space="preserve"> </w:t>
      </w:r>
      <w:r w:rsidR="001E1D57" w:rsidRPr="009039C6">
        <w:rPr>
          <w:rFonts w:ascii="Times New Roman" w:hAnsi="Times New Roman" w:cs="Times New Roman"/>
          <w:b/>
          <w:sz w:val="24"/>
          <w:szCs w:val="24"/>
        </w:rPr>
        <w:t>obowiązek</w:t>
      </w:r>
      <w:r w:rsidRPr="009039C6">
        <w:rPr>
          <w:rFonts w:ascii="Times New Roman" w:hAnsi="Times New Roman" w:cs="Times New Roman"/>
          <w:b/>
          <w:sz w:val="24"/>
          <w:szCs w:val="24"/>
        </w:rPr>
        <w:t>:</w:t>
      </w:r>
    </w:p>
    <w:p w:rsidR="00102C4F" w:rsidRPr="009039C6" w:rsidRDefault="00102C4F"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systematycznie i aktywnie uczestniczyć w </w:t>
      </w:r>
      <w:r w:rsidR="00553133" w:rsidRPr="009039C6">
        <w:rPr>
          <w:rFonts w:ascii="Times New Roman" w:hAnsi="Times New Roman" w:cs="Times New Roman"/>
          <w:sz w:val="24"/>
          <w:szCs w:val="24"/>
        </w:rPr>
        <w:t>zajęciach lekcyjnych i w życiu s</w:t>
      </w:r>
      <w:r w:rsidRPr="009039C6">
        <w:rPr>
          <w:rFonts w:ascii="Times New Roman" w:hAnsi="Times New Roman" w:cs="Times New Roman"/>
          <w:sz w:val="24"/>
          <w:szCs w:val="24"/>
        </w:rPr>
        <w:t>zkoły;</w:t>
      </w:r>
    </w:p>
    <w:p w:rsidR="00102C4F" w:rsidRPr="009039C6" w:rsidRDefault="00102C4F"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przestrzegać zasad kultury i współżycia społecznego;</w:t>
      </w:r>
    </w:p>
    <w:p w:rsidR="00102C4F" w:rsidRPr="009039C6" w:rsidRDefault="00102C4F"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dbać o schludny i estetyczny wygląd zewnętrzny;</w:t>
      </w:r>
    </w:p>
    <w:p w:rsidR="00102C4F" w:rsidRPr="009039C6" w:rsidRDefault="00102C4F"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 dniu, w którym w szkole </w:t>
      </w:r>
      <w:r w:rsidR="004F3577" w:rsidRPr="009039C6">
        <w:rPr>
          <w:rFonts w:ascii="Times New Roman" w:hAnsi="Times New Roman" w:cs="Times New Roman"/>
          <w:sz w:val="24"/>
          <w:szCs w:val="24"/>
        </w:rPr>
        <w:t xml:space="preserve">obchodzone jest święto państwowe, </w:t>
      </w:r>
      <w:r w:rsidRPr="009039C6">
        <w:rPr>
          <w:rFonts w:ascii="Times New Roman" w:hAnsi="Times New Roman" w:cs="Times New Roman"/>
          <w:sz w:val="24"/>
          <w:szCs w:val="24"/>
        </w:rPr>
        <w:t>odbywa się uroczystość szkolna lub konkurs przedmiotowy bądź artystyczny nosić strój galowy</w:t>
      </w:r>
      <w:r w:rsidR="004F3577" w:rsidRPr="009039C6">
        <w:rPr>
          <w:rFonts w:ascii="Times New Roman" w:hAnsi="Times New Roman" w:cs="Times New Roman"/>
          <w:sz w:val="24"/>
          <w:szCs w:val="24"/>
        </w:rPr>
        <w:t xml:space="preserve">, tj.: </w:t>
      </w:r>
      <w:r w:rsidRPr="009039C6">
        <w:rPr>
          <w:rFonts w:ascii="Times New Roman" w:hAnsi="Times New Roman" w:cs="Times New Roman"/>
          <w:sz w:val="24"/>
          <w:szCs w:val="24"/>
        </w:rPr>
        <w:t>biała bluzka/granatowa spód</w:t>
      </w:r>
      <w:r w:rsidR="004F3577" w:rsidRPr="009039C6">
        <w:rPr>
          <w:rFonts w:ascii="Times New Roman" w:hAnsi="Times New Roman" w:cs="Times New Roman"/>
          <w:sz w:val="24"/>
          <w:szCs w:val="24"/>
        </w:rPr>
        <w:t xml:space="preserve">nica (dziewczęta) </w:t>
      </w:r>
      <w:r w:rsidRPr="009039C6">
        <w:rPr>
          <w:rFonts w:ascii="Times New Roman" w:hAnsi="Times New Roman" w:cs="Times New Roman"/>
          <w:sz w:val="24"/>
          <w:szCs w:val="24"/>
        </w:rPr>
        <w:t>i biała koszula/granatowe spodnie (chłopcy);</w:t>
      </w:r>
    </w:p>
    <w:p w:rsidR="00102C4F" w:rsidRPr="009039C6" w:rsidRDefault="00553133"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szanować, chronić mienie s</w:t>
      </w:r>
      <w:r w:rsidR="00102C4F" w:rsidRPr="009039C6">
        <w:rPr>
          <w:rFonts w:ascii="Times New Roman" w:hAnsi="Times New Roman" w:cs="Times New Roman"/>
          <w:sz w:val="24"/>
          <w:szCs w:val="24"/>
        </w:rPr>
        <w:t>zkoły i mienie wszystkich osób w niej przebywających;</w:t>
      </w:r>
    </w:p>
    <w:p w:rsidR="00102C4F" w:rsidRPr="009039C6" w:rsidRDefault="00102C4F"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właściwie odnosić się do na</w:t>
      </w:r>
      <w:r w:rsidR="00C20D75" w:rsidRPr="009039C6">
        <w:rPr>
          <w:rFonts w:ascii="Times New Roman" w:hAnsi="Times New Roman" w:cs="Times New Roman"/>
          <w:sz w:val="24"/>
          <w:szCs w:val="24"/>
        </w:rPr>
        <w:t>uczycieli i innych pracowników s</w:t>
      </w:r>
      <w:r w:rsidRPr="009039C6">
        <w:rPr>
          <w:rFonts w:ascii="Times New Roman" w:hAnsi="Times New Roman" w:cs="Times New Roman"/>
          <w:sz w:val="24"/>
          <w:szCs w:val="24"/>
        </w:rPr>
        <w:t>zkoły oraz swoich rówieśników;</w:t>
      </w:r>
    </w:p>
    <w:p w:rsidR="00102C4F" w:rsidRPr="009039C6" w:rsidRDefault="00102C4F"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szanowania i ochrony przekonań i własności innych osób;</w:t>
      </w:r>
    </w:p>
    <w:p w:rsidR="00102C4F" w:rsidRPr="009039C6" w:rsidRDefault="00A25443"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nie wnos</w:t>
      </w:r>
      <w:r w:rsidR="004D31F7" w:rsidRPr="009039C6">
        <w:rPr>
          <w:rFonts w:ascii="Times New Roman" w:hAnsi="Times New Roman" w:cs="Times New Roman"/>
          <w:sz w:val="24"/>
          <w:szCs w:val="24"/>
        </w:rPr>
        <w:t>zenia</w:t>
      </w:r>
      <w:r w:rsidR="00102C4F" w:rsidRPr="009039C6">
        <w:rPr>
          <w:rFonts w:ascii="Times New Roman" w:hAnsi="Times New Roman" w:cs="Times New Roman"/>
          <w:sz w:val="24"/>
          <w:szCs w:val="24"/>
        </w:rPr>
        <w:t xml:space="preserve"> na teren </w:t>
      </w:r>
      <w:r w:rsidR="00C20D75" w:rsidRPr="009039C6">
        <w:rPr>
          <w:rFonts w:ascii="Times New Roman" w:hAnsi="Times New Roman" w:cs="Times New Roman"/>
          <w:sz w:val="24"/>
          <w:szCs w:val="24"/>
        </w:rPr>
        <w:t>s</w:t>
      </w:r>
      <w:r w:rsidR="00102C4F" w:rsidRPr="009039C6">
        <w:rPr>
          <w:rFonts w:ascii="Times New Roman" w:hAnsi="Times New Roman" w:cs="Times New Roman"/>
          <w:sz w:val="24"/>
          <w:szCs w:val="24"/>
        </w:rPr>
        <w:t>zkoły</w:t>
      </w:r>
      <w:r w:rsidR="00BA315C"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środków, sprzętu i przedmiotów niebezpiecznych zagrażających życiu i zdrowiu własnemu i innych, </w:t>
      </w:r>
      <w:r w:rsidR="00BA315C" w:rsidRPr="009039C6">
        <w:rPr>
          <w:rFonts w:ascii="Times New Roman" w:hAnsi="Times New Roman" w:cs="Times New Roman"/>
          <w:sz w:val="24"/>
          <w:szCs w:val="24"/>
        </w:rPr>
        <w:t>broni, w tym broni białej,</w:t>
      </w:r>
      <w:r w:rsidR="00102C4F"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a także </w:t>
      </w:r>
      <w:r w:rsidR="00102C4F" w:rsidRPr="009039C6">
        <w:rPr>
          <w:rFonts w:ascii="Times New Roman" w:hAnsi="Times New Roman" w:cs="Times New Roman"/>
          <w:sz w:val="24"/>
          <w:szCs w:val="24"/>
        </w:rPr>
        <w:t xml:space="preserve">przedmiotów, które można uznać za broń np. łańcuchy, noże, </w:t>
      </w:r>
      <w:r w:rsidR="00BA315C" w:rsidRPr="009039C6">
        <w:rPr>
          <w:rFonts w:ascii="Times New Roman" w:hAnsi="Times New Roman" w:cs="Times New Roman"/>
          <w:sz w:val="24"/>
          <w:szCs w:val="24"/>
        </w:rPr>
        <w:t>imitacje</w:t>
      </w:r>
      <w:r w:rsidR="00102C4F" w:rsidRPr="009039C6">
        <w:rPr>
          <w:rFonts w:ascii="Times New Roman" w:hAnsi="Times New Roman" w:cs="Times New Roman"/>
          <w:sz w:val="24"/>
          <w:szCs w:val="24"/>
        </w:rPr>
        <w:t xml:space="preserve"> bro</w:t>
      </w:r>
      <w:r w:rsidR="00BA315C" w:rsidRPr="009039C6">
        <w:rPr>
          <w:rFonts w:ascii="Times New Roman" w:hAnsi="Times New Roman" w:cs="Times New Roman"/>
          <w:sz w:val="24"/>
          <w:szCs w:val="24"/>
        </w:rPr>
        <w:t>ni</w:t>
      </w:r>
      <w:r w:rsidR="00102C4F" w:rsidRPr="009039C6">
        <w:rPr>
          <w:rFonts w:ascii="Times New Roman" w:hAnsi="Times New Roman" w:cs="Times New Roman"/>
          <w:sz w:val="24"/>
          <w:szCs w:val="24"/>
        </w:rPr>
        <w:t xml:space="preserve"> paln</w:t>
      </w:r>
      <w:r w:rsidR="00BA315C" w:rsidRPr="009039C6">
        <w:rPr>
          <w:rFonts w:ascii="Times New Roman" w:hAnsi="Times New Roman" w:cs="Times New Roman"/>
          <w:sz w:val="24"/>
          <w:szCs w:val="24"/>
        </w:rPr>
        <w:t>ej</w:t>
      </w:r>
      <w:r w:rsidR="00102C4F" w:rsidRPr="009039C6">
        <w:rPr>
          <w:rFonts w:ascii="Times New Roman" w:hAnsi="Times New Roman" w:cs="Times New Roman"/>
          <w:sz w:val="24"/>
          <w:szCs w:val="24"/>
        </w:rPr>
        <w:t xml:space="preserve"> itp.</w:t>
      </w:r>
      <w:r w:rsidRPr="009039C6">
        <w:rPr>
          <w:rFonts w:ascii="Times New Roman" w:hAnsi="Times New Roman" w:cs="Times New Roman"/>
          <w:sz w:val="24"/>
          <w:szCs w:val="24"/>
        </w:rPr>
        <w:t>;</w:t>
      </w:r>
    </w:p>
    <w:p w:rsidR="00102C4F" w:rsidRPr="009039C6" w:rsidRDefault="00A25443"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nie wnos</w:t>
      </w:r>
      <w:r w:rsidR="004D31F7" w:rsidRPr="009039C6">
        <w:rPr>
          <w:rFonts w:ascii="Times New Roman" w:hAnsi="Times New Roman" w:cs="Times New Roman"/>
          <w:sz w:val="24"/>
          <w:szCs w:val="24"/>
        </w:rPr>
        <w:t>zenia</w:t>
      </w:r>
      <w:r w:rsidR="00C20D75" w:rsidRPr="009039C6">
        <w:rPr>
          <w:rFonts w:ascii="Times New Roman" w:hAnsi="Times New Roman" w:cs="Times New Roman"/>
          <w:sz w:val="24"/>
          <w:szCs w:val="24"/>
        </w:rPr>
        <w:t xml:space="preserve"> na teren s</w:t>
      </w:r>
      <w:r w:rsidR="00102C4F" w:rsidRPr="009039C6">
        <w:rPr>
          <w:rFonts w:ascii="Times New Roman" w:hAnsi="Times New Roman" w:cs="Times New Roman"/>
          <w:sz w:val="24"/>
          <w:szCs w:val="24"/>
        </w:rPr>
        <w:t>zkoły środków pirotechnicznych (</w:t>
      </w:r>
      <w:r w:rsidRPr="009039C6">
        <w:rPr>
          <w:rFonts w:ascii="Times New Roman" w:hAnsi="Times New Roman" w:cs="Times New Roman"/>
          <w:sz w:val="24"/>
          <w:szCs w:val="24"/>
        </w:rPr>
        <w:t>np.</w:t>
      </w:r>
      <w:r w:rsidR="004D31F7" w:rsidRPr="009039C6">
        <w:rPr>
          <w:rFonts w:ascii="Times New Roman" w:hAnsi="Times New Roman" w:cs="Times New Roman"/>
          <w:sz w:val="24"/>
          <w:szCs w:val="24"/>
        </w:rPr>
        <w:t>:</w:t>
      </w:r>
      <w:r w:rsidRPr="009039C6">
        <w:rPr>
          <w:rFonts w:ascii="Times New Roman" w:hAnsi="Times New Roman" w:cs="Times New Roman"/>
          <w:sz w:val="24"/>
          <w:szCs w:val="24"/>
        </w:rPr>
        <w:t xml:space="preserve"> </w:t>
      </w:r>
      <w:r w:rsidR="00102C4F" w:rsidRPr="009039C6">
        <w:rPr>
          <w:rFonts w:ascii="Times New Roman" w:hAnsi="Times New Roman" w:cs="Times New Roman"/>
          <w:sz w:val="24"/>
          <w:szCs w:val="24"/>
        </w:rPr>
        <w:t>petardy, „korki”,</w:t>
      </w:r>
      <w:r w:rsidR="00C20D75" w:rsidRPr="009039C6">
        <w:rPr>
          <w:rFonts w:ascii="Times New Roman" w:hAnsi="Times New Roman" w:cs="Times New Roman"/>
          <w:sz w:val="24"/>
          <w:szCs w:val="24"/>
        </w:rPr>
        <w:t xml:space="preserve"> kapiszony itp</w:t>
      </w:r>
      <w:r w:rsidR="00102C4F" w:rsidRPr="009039C6">
        <w:rPr>
          <w:rFonts w:ascii="Times New Roman" w:hAnsi="Times New Roman" w:cs="Times New Roman"/>
          <w:sz w:val="24"/>
          <w:szCs w:val="24"/>
        </w:rPr>
        <w:t>.);</w:t>
      </w:r>
    </w:p>
    <w:p w:rsidR="00102C4F" w:rsidRPr="009039C6" w:rsidRDefault="004D31F7"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nie wnoszenia</w:t>
      </w:r>
      <w:r w:rsidR="00C20D75" w:rsidRPr="009039C6">
        <w:rPr>
          <w:rFonts w:ascii="Times New Roman" w:hAnsi="Times New Roman" w:cs="Times New Roman"/>
          <w:sz w:val="24"/>
          <w:szCs w:val="24"/>
        </w:rPr>
        <w:t xml:space="preserve"> na teren s</w:t>
      </w:r>
      <w:r w:rsidR="00102C4F" w:rsidRPr="009039C6">
        <w:rPr>
          <w:rFonts w:ascii="Times New Roman" w:hAnsi="Times New Roman" w:cs="Times New Roman"/>
          <w:sz w:val="24"/>
          <w:szCs w:val="24"/>
        </w:rPr>
        <w:t>zkoły elektronicznych laserów i innych przyrządów, które mogą uszkodzić wzrok;</w:t>
      </w:r>
    </w:p>
    <w:p w:rsidR="00102C4F" w:rsidRPr="009039C6" w:rsidRDefault="00102C4F"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lastRenderedPageBreak/>
        <w:t xml:space="preserve">przychodzić punktualnie na zajęcia edukacyjne; </w:t>
      </w:r>
    </w:p>
    <w:p w:rsidR="00102C4F" w:rsidRPr="009039C6" w:rsidRDefault="00102C4F"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przestrzegać regulaminów pomieszczeń wynikających ze specyfiki ich przeznaczenia (pracownie, świetlica, szatnia, biblioteka, sala gimnastyczna);</w:t>
      </w:r>
    </w:p>
    <w:p w:rsidR="00102C4F" w:rsidRPr="009039C6" w:rsidRDefault="00102C4F"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przestrzegać zakazu palenia tytoniu, picia alkoholu i używania wszelkich innych </w:t>
      </w:r>
      <w:r w:rsidR="00A25443" w:rsidRPr="009039C6">
        <w:rPr>
          <w:rFonts w:ascii="Times New Roman" w:hAnsi="Times New Roman" w:cs="Times New Roman"/>
          <w:sz w:val="24"/>
          <w:szCs w:val="24"/>
        </w:rPr>
        <w:t>substancji</w:t>
      </w:r>
      <w:r w:rsidRPr="009039C6">
        <w:rPr>
          <w:rFonts w:ascii="Times New Roman" w:hAnsi="Times New Roman" w:cs="Times New Roman"/>
          <w:sz w:val="24"/>
          <w:szCs w:val="24"/>
        </w:rPr>
        <w:t xml:space="preserve"> </w:t>
      </w:r>
      <w:r w:rsidR="00A25443" w:rsidRPr="009039C6">
        <w:rPr>
          <w:rFonts w:ascii="Times New Roman" w:hAnsi="Times New Roman" w:cs="Times New Roman"/>
          <w:sz w:val="24"/>
          <w:szCs w:val="24"/>
        </w:rPr>
        <w:t xml:space="preserve">psychoaktywnych </w:t>
      </w:r>
      <w:r w:rsidRPr="009039C6">
        <w:rPr>
          <w:rFonts w:ascii="Times New Roman" w:hAnsi="Times New Roman" w:cs="Times New Roman"/>
          <w:sz w:val="24"/>
          <w:szCs w:val="24"/>
        </w:rPr>
        <w:t>powodujących uzależnienia;</w:t>
      </w:r>
    </w:p>
    <w:p w:rsidR="00102C4F" w:rsidRPr="009039C6" w:rsidRDefault="00C20D75"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nie </w:t>
      </w:r>
      <w:r w:rsidR="004D31F7" w:rsidRPr="009039C6">
        <w:rPr>
          <w:rFonts w:ascii="Times New Roman" w:hAnsi="Times New Roman" w:cs="Times New Roman"/>
          <w:sz w:val="24"/>
          <w:szCs w:val="24"/>
        </w:rPr>
        <w:t>wnoszenia</w:t>
      </w:r>
      <w:r w:rsidRPr="009039C6">
        <w:rPr>
          <w:rFonts w:ascii="Times New Roman" w:hAnsi="Times New Roman" w:cs="Times New Roman"/>
          <w:sz w:val="24"/>
          <w:szCs w:val="24"/>
        </w:rPr>
        <w:t xml:space="preserve"> na teren s</w:t>
      </w:r>
      <w:r w:rsidR="00102C4F" w:rsidRPr="009039C6">
        <w:rPr>
          <w:rFonts w:ascii="Times New Roman" w:hAnsi="Times New Roman" w:cs="Times New Roman"/>
          <w:sz w:val="24"/>
          <w:szCs w:val="24"/>
        </w:rPr>
        <w:t xml:space="preserve">zkoły </w:t>
      </w:r>
      <w:r w:rsidR="004F3577" w:rsidRPr="009039C6">
        <w:rPr>
          <w:rFonts w:ascii="Times New Roman" w:hAnsi="Times New Roman" w:cs="Times New Roman"/>
          <w:sz w:val="24"/>
          <w:szCs w:val="24"/>
        </w:rPr>
        <w:t xml:space="preserve">i nie używania </w:t>
      </w:r>
      <w:r w:rsidR="00A25443" w:rsidRPr="009039C6">
        <w:rPr>
          <w:rFonts w:ascii="Times New Roman" w:hAnsi="Times New Roman" w:cs="Times New Roman"/>
          <w:sz w:val="24"/>
          <w:szCs w:val="24"/>
        </w:rPr>
        <w:t xml:space="preserve">aparatów fotograficznych, kamer video, </w:t>
      </w:r>
      <w:r w:rsidR="00102C4F" w:rsidRPr="009039C6">
        <w:rPr>
          <w:rFonts w:ascii="Times New Roman" w:hAnsi="Times New Roman" w:cs="Times New Roman"/>
          <w:sz w:val="24"/>
          <w:szCs w:val="24"/>
        </w:rPr>
        <w:t>telefonów komórkowych i innych urządzeń elektronicznych (</w:t>
      </w:r>
      <w:r w:rsidR="004D31F7" w:rsidRPr="009039C6">
        <w:rPr>
          <w:rFonts w:ascii="Times New Roman" w:hAnsi="Times New Roman" w:cs="Times New Roman"/>
          <w:sz w:val="24"/>
          <w:szCs w:val="24"/>
        </w:rPr>
        <w:t xml:space="preserve">np.: </w:t>
      </w:r>
      <w:r w:rsidR="00102C4F" w:rsidRPr="009039C6">
        <w:rPr>
          <w:rFonts w:ascii="Times New Roman" w:hAnsi="Times New Roman" w:cs="Times New Roman"/>
          <w:sz w:val="24"/>
          <w:szCs w:val="24"/>
        </w:rPr>
        <w:t>MP3, MP4 itp.);</w:t>
      </w:r>
    </w:p>
    <w:p w:rsidR="00102C4F" w:rsidRPr="009039C6" w:rsidRDefault="00C20D75"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dbać o ład i porządek w s</w:t>
      </w:r>
      <w:r w:rsidR="00102C4F" w:rsidRPr="009039C6">
        <w:rPr>
          <w:rFonts w:ascii="Times New Roman" w:hAnsi="Times New Roman" w:cs="Times New Roman"/>
          <w:sz w:val="24"/>
          <w:szCs w:val="24"/>
        </w:rPr>
        <w:t>zkole;</w:t>
      </w:r>
    </w:p>
    <w:p w:rsidR="00102C4F" w:rsidRPr="009039C6" w:rsidRDefault="00102C4F"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przeciwdziałać wszelkim przejawom nieodpowiedzialności oraz lekceważenia obowiązków ucznia;</w:t>
      </w:r>
    </w:p>
    <w:p w:rsidR="00102C4F" w:rsidRPr="009039C6" w:rsidRDefault="004D31F7"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uczestniczyć</w:t>
      </w:r>
      <w:r w:rsidR="00102C4F" w:rsidRPr="009039C6">
        <w:rPr>
          <w:rFonts w:ascii="Times New Roman" w:hAnsi="Times New Roman" w:cs="Times New Roman"/>
          <w:sz w:val="24"/>
          <w:szCs w:val="24"/>
        </w:rPr>
        <w:t xml:space="preserve"> w pracach społecznie użytecznych na terenie klasy i szkoły, zwłaszcza            w zakresie ochrony przyrody i środowiska naturalnego;</w:t>
      </w:r>
    </w:p>
    <w:p w:rsidR="00102C4F" w:rsidRPr="009039C6" w:rsidRDefault="00C20D75"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przestrzegać zarządzeń organów s</w:t>
      </w:r>
      <w:r w:rsidR="00102C4F" w:rsidRPr="009039C6">
        <w:rPr>
          <w:rFonts w:ascii="Times New Roman" w:hAnsi="Times New Roman" w:cs="Times New Roman"/>
          <w:sz w:val="24"/>
          <w:szCs w:val="24"/>
        </w:rPr>
        <w:t>zkoły;</w:t>
      </w:r>
    </w:p>
    <w:p w:rsidR="00102C4F" w:rsidRPr="009039C6" w:rsidRDefault="00102C4F" w:rsidP="00E56F3E">
      <w:pPr>
        <w:pStyle w:val="Akapitzlist"/>
        <w:numPr>
          <w:ilvl w:val="0"/>
          <w:numId w:val="160"/>
        </w:numPr>
        <w:ind w:left="567" w:hanging="283"/>
        <w:jc w:val="both"/>
        <w:rPr>
          <w:rFonts w:ascii="Times New Roman" w:hAnsi="Times New Roman" w:cs="Times New Roman"/>
          <w:sz w:val="24"/>
          <w:szCs w:val="24"/>
        </w:rPr>
      </w:pPr>
      <w:r w:rsidRPr="009039C6">
        <w:rPr>
          <w:rFonts w:ascii="Times New Roman" w:hAnsi="Times New Roman" w:cs="Times New Roman"/>
          <w:sz w:val="24"/>
          <w:szCs w:val="24"/>
        </w:rPr>
        <w:t>nie opuszczać terenu szkoły podczas przerw międzylekcyjnych;</w:t>
      </w:r>
    </w:p>
    <w:p w:rsidR="00102C4F" w:rsidRPr="009039C6" w:rsidRDefault="00102C4F" w:rsidP="00E56F3E">
      <w:pPr>
        <w:pStyle w:val="Akapitzlist"/>
        <w:numPr>
          <w:ilvl w:val="0"/>
          <w:numId w:val="160"/>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zwolnienie z lekcji może nastąpić tylko na pisemną, osobistą lub telefoniczną prośbę rodzica.</w:t>
      </w:r>
    </w:p>
    <w:p w:rsidR="00156F28" w:rsidRPr="009039C6" w:rsidRDefault="00156F28" w:rsidP="00156F28">
      <w:pPr>
        <w:pStyle w:val="Akapitzlist"/>
        <w:spacing w:after="0"/>
        <w:ind w:left="567"/>
        <w:jc w:val="both"/>
        <w:rPr>
          <w:rFonts w:ascii="Times New Roman" w:hAnsi="Times New Roman" w:cs="Times New Roman"/>
          <w:sz w:val="24"/>
          <w:szCs w:val="24"/>
        </w:rPr>
      </w:pPr>
    </w:p>
    <w:p w:rsidR="00AB03F8" w:rsidRPr="009039C6" w:rsidRDefault="00AB03F8" w:rsidP="00AB03F8">
      <w:pPr>
        <w:pStyle w:val="Akapitzlist"/>
        <w:ind w:left="567"/>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120E76" w:rsidRPr="009039C6">
        <w:rPr>
          <w:rFonts w:ascii="Times New Roman" w:hAnsi="Times New Roman" w:cs="Times New Roman"/>
          <w:b/>
          <w:sz w:val="24"/>
          <w:szCs w:val="24"/>
        </w:rPr>
        <w:t>41</w:t>
      </w:r>
      <w:r w:rsidR="009A327C" w:rsidRPr="009039C6">
        <w:rPr>
          <w:rFonts w:ascii="Times New Roman" w:hAnsi="Times New Roman" w:cs="Times New Roman"/>
          <w:b/>
          <w:sz w:val="24"/>
          <w:szCs w:val="24"/>
        </w:rPr>
        <w:t>.</w:t>
      </w:r>
    </w:p>
    <w:p w:rsidR="00AB03F8" w:rsidRPr="009039C6" w:rsidRDefault="00404151" w:rsidP="002A7472">
      <w:pPr>
        <w:pStyle w:val="Akapitzlist"/>
        <w:ind w:left="567"/>
        <w:jc w:val="center"/>
        <w:rPr>
          <w:rFonts w:ascii="Times New Roman" w:hAnsi="Times New Roman" w:cs="Times New Roman"/>
          <w:b/>
          <w:sz w:val="24"/>
          <w:szCs w:val="24"/>
        </w:rPr>
      </w:pPr>
      <w:r w:rsidRPr="009039C6">
        <w:rPr>
          <w:rFonts w:ascii="Times New Roman" w:hAnsi="Times New Roman" w:cs="Times New Roman"/>
          <w:b/>
          <w:sz w:val="24"/>
          <w:szCs w:val="24"/>
        </w:rPr>
        <w:t>Nagrody i kary</w:t>
      </w:r>
    </w:p>
    <w:p w:rsidR="00AB03F8" w:rsidRPr="009039C6" w:rsidRDefault="00C20D75" w:rsidP="00E56F3E">
      <w:pPr>
        <w:pStyle w:val="Akapitzlist"/>
        <w:numPr>
          <w:ilvl w:val="0"/>
          <w:numId w:val="163"/>
        </w:numPr>
        <w:ind w:left="284" w:hanging="284"/>
        <w:rPr>
          <w:rFonts w:ascii="Times New Roman" w:hAnsi="Times New Roman" w:cs="Times New Roman"/>
          <w:b/>
          <w:sz w:val="24"/>
          <w:szCs w:val="24"/>
        </w:rPr>
      </w:pPr>
      <w:r w:rsidRPr="009039C6">
        <w:rPr>
          <w:rFonts w:ascii="Times New Roman" w:hAnsi="Times New Roman" w:cs="Times New Roman"/>
          <w:sz w:val="24"/>
          <w:szCs w:val="24"/>
        </w:rPr>
        <w:t>W s</w:t>
      </w:r>
      <w:r w:rsidR="00AB03F8" w:rsidRPr="009039C6">
        <w:rPr>
          <w:rFonts w:ascii="Times New Roman" w:hAnsi="Times New Roman" w:cs="Times New Roman"/>
          <w:sz w:val="24"/>
          <w:szCs w:val="24"/>
        </w:rPr>
        <w:t>zkole stosuje się następujący system nagród i wyróżnień:</w:t>
      </w:r>
    </w:p>
    <w:p w:rsidR="00AB03F8" w:rsidRPr="009039C6" w:rsidRDefault="00AB03F8" w:rsidP="00E56F3E">
      <w:pPr>
        <w:pStyle w:val="Akapitzlist"/>
        <w:numPr>
          <w:ilvl w:val="0"/>
          <w:numId w:val="166"/>
        </w:numPr>
        <w:jc w:val="both"/>
        <w:rPr>
          <w:rFonts w:ascii="Times New Roman" w:hAnsi="Times New Roman" w:cs="Times New Roman"/>
          <w:sz w:val="24"/>
          <w:szCs w:val="24"/>
        </w:rPr>
      </w:pPr>
      <w:r w:rsidRPr="009039C6">
        <w:rPr>
          <w:rFonts w:ascii="Times New Roman" w:hAnsi="Times New Roman" w:cs="Times New Roman"/>
          <w:sz w:val="24"/>
          <w:szCs w:val="24"/>
        </w:rPr>
        <w:t xml:space="preserve">pochwała wychowawcy i dyrektora szkoły na apelu szkolnym lub na </w:t>
      </w:r>
      <w:r w:rsidR="004F3577" w:rsidRPr="009039C6">
        <w:rPr>
          <w:rFonts w:ascii="Times New Roman" w:hAnsi="Times New Roman" w:cs="Times New Roman"/>
          <w:sz w:val="24"/>
          <w:szCs w:val="24"/>
        </w:rPr>
        <w:t>forum</w:t>
      </w:r>
      <w:r w:rsidRPr="009039C6">
        <w:rPr>
          <w:rFonts w:ascii="Times New Roman" w:hAnsi="Times New Roman" w:cs="Times New Roman"/>
          <w:sz w:val="24"/>
          <w:szCs w:val="24"/>
        </w:rPr>
        <w:t xml:space="preserve"> klasy;</w:t>
      </w:r>
    </w:p>
    <w:p w:rsidR="00AB03F8" w:rsidRPr="009039C6" w:rsidRDefault="00AB03F8" w:rsidP="00E56F3E">
      <w:pPr>
        <w:pStyle w:val="Akapitzlist"/>
        <w:numPr>
          <w:ilvl w:val="0"/>
          <w:numId w:val="166"/>
        </w:numPr>
        <w:jc w:val="both"/>
        <w:rPr>
          <w:rFonts w:ascii="Times New Roman" w:hAnsi="Times New Roman" w:cs="Times New Roman"/>
          <w:sz w:val="24"/>
          <w:szCs w:val="24"/>
        </w:rPr>
      </w:pPr>
      <w:r w:rsidRPr="009039C6">
        <w:rPr>
          <w:rFonts w:ascii="Times New Roman" w:hAnsi="Times New Roman" w:cs="Times New Roman"/>
          <w:sz w:val="24"/>
          <w:szCs w:val="24"/>
        </w:rPr>
        <w:t xml:space="preserve">list </w:t>
      </w:r>
      <w:r w:rsidR="004F3577" w:rsidRPr="009039C6">
        <w:rPr>
          <w:rFonts w:ascii="Times New Roman" w:hAnsi="Times New Roman" w:cs="Times New Roman"/>
          <w:sz w:val="24"/>
          <w:szCs w:val="24"/>
        </w:rPr>
        <w:t>gratulacyjny</w:t>
      </w:r>
      <w:r w:rsidR="004C19FA" w:rsidRPr="009039C6">
        <w:rPr>
          <w:rFonts w:ascii="Times New Roman" w:hAnsi="Times New Roman" w:cs="Times New Roman"/>
          <w:sz w:val="24"/>
          <w:szCs w:val="24"/>
        </w:rPr>
        <w:t xml:space="preserve"> do</w:t>
      </w:r>
      <w:r w:rsidR="00907463" w:rsidRPr="009039C6">
        <w:rPr>
          <w:rFonts w:ascii="Times New Roman" w:hAnsi="Times New Roman" w:cs="Times New Roman"/>
          <w:sz w:val="24"/>
          <w:szCs w:val="24"/>
        </w:rPr>
        <w:t xml:space="preserve"> </w:t>
      </w:r>
      <w:r w:rsidR="004C19FA" w:rsidRPr="009039C6">
        <w:rPr>
          <w:rFonts w:ascii="Times New Roman" w:hAnsi="Times New Roman" w:cs="Times New Roman"/>
          <w:sz w:val="24"/>
          <w:szCs w:val="24"/>
        </w:rPr>
        <w:t xml:space="preserve">rodziców </w:t>
      </w:r>
      <w:r w:rsidRPr="009039C6">
        <w:rPr>
          <w:rFonts w:ascii="Times New Roman" w:hAnsi="Times New Roman" w:cs="Times New Roman"/>
          <w:sz w:val="24"/>
          <w:szCs w:val="24"/>
        </w:rPr>
        <w:t>na koniec roku szkolnego dla uczniów klas I – III szkoły podstawowej za wysokie osiągnięcia w nauce;</w:t>
      </w:r>
    </w:p>
    <w:p w:rsidR="00AB03F8" w:rsidRPr="009039C6" w:rsidRDefault="00AB03F8" w:rsidP="00E56F3E">
      <w:pPr>
        <w:pStyle w:val="Akapitzlist"/>
        <w:numPr>
          <w:ilvl w:val="0"/>
          <w:numId w:val="166"/>
        </w:numPr>
        <w:jc w:val="both"/>
        <w:rPr>
          <w:rFonts w:ascii="Times New Roman" w:hAnsi="Times New Roman" w:cs="Times New Roman"/>
          <w:sz w:val="24"/>
          <w:szCs w:val="24"/>
        </w:rPr>
      </w:pPr>
      <w:r w:rsidRPr="009039C6">
        <w:rPr>
          <w:rFonts w:ascii="Times New Roman" w:hAnsi="Times New Roman" w:cs="Times New Roman"/>
          <w:sz w:val="24"/>
          <w:szCs w:val="24"/>
        </w:rPr>
        <w:t xml:space="preserve">list </w:t>
      </w:r>
      <w:r w:rsidR="004F3577" w:rsidRPr="009039C6">
        <w:rPr>
          <w:rFonts w:ascii="Times New Roman" w:hAnsi="Times New Roman" w:cs="Times New Roman"/>
          <w:sz w:val="24"/>
          <w:szCs w:val="24"/>
        </w:rPr>
        <w:t>gratulacyjny</w:t>
      </w:r>
      <w:r w:rsidRPr="009039C6">
        <w:rPr>
          <w:rFonts w:ascii="Times New Roman" w:hAnsi="Times New Roman" w:cs="Times New Roman"/>
          <w:sz w:val="24"/>
          <w:szCs w:val="24"/>
        </w:rPr>
        <w:t xml:space="preserve"> do rodziców na koniec roku szkolnego dla uczniów klas IV – VIII szkoły podstawowej, </w:t>
      </w:r>
      <w:r w:rsidR="001E1D57" w:rsidRPr="009039C6">
        <w:rPr>
          <w:rFonts w:ascii="Times New Roman" w:hAnsi="Times New Roman" w:cs="Times New Roman"/>
          <w:sz w:val="24"/>
          <w:szCs w:val="24"/>
        </w:rPr>
        <w:t>ze średnią ocen powyżej 4,</w:t>
      </w:r>
      <w:r w:rsidR="000966F4" w:rsidRPr="009039C6">
        <w:rPr>
          <w:rFonts w:ascii="Times New Roman" w:hAnsi="Times New Roman" w:cs="Times New Roman"/>
          <w:sz w:val="24"/>
          <w:szCs w:val="24"/>
        </w:rPr>
        <w:t>7</w:t>
      </w:r>
      <w:r w:rsidR="001E1D57" w:rsidRPr="009039C6">
        <w:rPr>
          <w:rFonts w:ascii="Times New Roman" w:hAnsi="Times New Roman" w:cs="Times New Roman"/>
          <w:sz w:val="24"/>
          <w:szCs w:val="24"/>
        </w:rPr>
        <w:t>5 i</w:t>
      </w:r>
      <w:r w:rsidR="008A49A3" w:rsidRPr="009039C6">
        <w:rPr>
          <w:rFonts w:ascii="Times New Roman" w:hAnsi="Times New Roman" w:cs="Times New Roman"/>
          <w:sz w:val="24"/>
          <w:szCs w:val="24"/>
        </w:rPr>
        <w:t xml:space="preserve"> </w:t>
      </w:r>
      <w:r w:rsidR="001E1D57" w:rsidRPr="009039C6">
        <w:rPr>
          <w:rFonts w:ascii="Times New Roman" w:hAnsi="Times New Roman" w:cs="Times New Roman"/>
          <w:sz w:val="24"/>
          <w:szCs w:val="24"/>
        </w:rPr>
        <w:t xml:space="preserve">przynajmniej </w:t>
      </w:r>
      <w:r w:rsidRPr="009039C6">
        <w:rPr>
          <w:rFonts w:ascii="Times New Roman" w:hAnsi="Times New Roman" w:cs="Times New Roman"/>
          <w:sz w:val="24"/>
          <w:szCs w:val="24"/>
        </w:rPr>
        <w:t>bardzo dobrym zachowaniem;</w:t>
      </w:r>
    </w:p>
    <w:p w:rsidR="00AB03F8" w:rsidRPr="009039C6" w:rsidRDefault="00AB03F8" w:rsidP="00E56F3E">
      <w:pPr>
        <w:pStyle w:val="Akapitzlist"/>
        <w:numPr>
          <w:ilvl w:val="0"/>
          <w:numId w:val="166"/>
        </w:numPr>
        <w:jc w:val="both"/>
        <w:rPr>
          <w:rFonts w:ascii="Times New Roman" w:hAnsi="Times New Roman" w:cs="Times New Roman"/>
          <w:sz w:val="24"/>
          <w:szCs w:val="24"/>
        </w:rPr>
      </w:pPr>
      <w:r w:rsidRPr="009039C6">
        <w:rPr>
          <w:rFonts w:ascii="Times New Roman" w:hAnsi="Times New Roman" w:cs="Times New Roman"/>
          <w:sz w:val="24"/>
          <w:szCs w:val="24"/>
        </w:rPr>
        <w:t xml:space="preserve">list </w:t>
      </w:r>
      <w:r w:rsidR="004F3577" w:rsidRPr="009039C6">
        <w:rPr>
          <w:rFonts w:ascii="Times New Roman" w:hAnsi="Times New Roman" w:cs="Times New Roman"/>
          <w:sz w:val="24"/>
          <w:szCs w:val="24"/>
        </w:rPr>
        <w:t>gratulacyjny</w:t>
      </w:r>
      <w:r w:rsidRPr="009039C6">
        <w:rPr>
          <w:rFonts w:ascii="Times New Roman" w:hAnsi="Times New Roman" w:cs="Times New Roman"/>
          <w:sz w:val="24"/>
          <w:szCs w:val="24"/>
        </w:rPr>
        <w:t xml:space="preserve"> do rodziców na koniec roku szkolnego dla uczniów klas I</w:t>
      </w:r>
      <w:r w:rsidR="005C187A" w:rsidRPr="009039C6">
        <w:rPr>
          <w:rFonts w:ascii="Times New Roman" w:hAnsi="Times New Roman" w:cs="Times New Roman"/>
          <w:sz w:val="24"/>
          <w:szCs w:val="24"/>
        </w:rPr>
        <w:t>I</w:t>
      </w:r>
      <w:r w:rsidRPr="009039C6">
        <w:rPr>
          <w:rFonts w:ascii="Times New Roman" w:hAnsi="Times New Roman" w:cs="Times New Roman"/>
          <w:sz w:val="24"/>
          <w:szCs w:val="24"/>
        </w:rPr>
        <w:t xml:space="preserve"> – III gimnazjum, </w:t>
      </w:r>
      <w:r w:rsidR="001E1D57" w:rsidRPr="009039C6">
        <w:rPr>
          <w:rFonts w:ascii="Times New Roman" w:hAnsi="Times New Roman" w:cs="Times New Roman"/>
          <w:sz w:val="24"/>
          <w:szCs w:val="24"/>
        </w:rPr>
        <w:t>ze średnią ocen powyżej 4,</w:t>
      </w:r>
      <w:r w:rsidR="000966F4" w:rsidRPr="009039C6">
        <w:rPr>
          <w:rFonts w:ascii="Times New Roman" w:hAnsi="Times New Roman" w:cs="Times New Roman"/>
          <w:sz w:val="24"/>
          <w:szCs w:val="24"/>
        </w:rPr>
        <w:t>7</w:t>
      </w:r>
      <w:r w:rsidR="001E1D57" w:rsidRPr="009039C6">
        <w:rPr>
          <w:rFonts w:ascii="Times New Roman" w:hAnsi="Times New Roman" w:cs="Times New Roman"/>
          <w:sz w:val="24"/>
          <w:szCs w:val="24"/>
        </w:rPr>
        <w:t xml:space="preserve">5 i </w:t>
      </w:r>
      <w:r w:rsidRPr="009039C6">
        <w:rPr>
          <w:rFonts w:ascii="Times New Roman" w:hAnsi="Times New Roman" w:cs="Times New Roman"/>
          <w:sz w:val="24"/>
          <w:szCs w:val="24"/>
        </w:rPr>
        <w:t>przynajmniej bardzo dobrym zachowaniem;</w:t>
      </w:r>
    </w:p>
    <w:p w:rsidR="00AB03F8" w:rsidRPr="009039C6" w:rsidRDefault="00AB03F8" w:rsidP="00E56F3E">
      <w:pPr>
        <w:pStyle w:val="Akapitzlist"/>
        <w:numPr>
          <w:ilvl w:val="0"/>
          <w:numId w:val="166"/>
        </w:numPr>
        <w:jc w:val="both"/>
        <w:rPr>
          <w:rFonts w:ascii="Times New Roman" w:hAnsi="Times New Roman" w:cs="Times New Roman"/>
          <w:sz w:val="24"/>
          <w:szCs w:val="24"/>
        </w:rPr>
      </w:pPr>
      <w:r w:rsidRPr="009039C6">
        <w:rPr>
          <w:rFonts w:ascii="Times New Roman" w:hAnsi="Times New Roman" w:cs="Times New Roman"/>
          <w:sz w:val="24"/>
          <w:szCs w:val="24"/>
        </w:rPr>
        <w:t>nagroda rzeczowa „PRIMUS INTER PARES” za najwyższe osiągnięcia w nauce                  w szkole dla uczniów klas IV – VIII szkoły podstawowej i II – III gimnazjum;</w:t>
      </w:r>
    </w:p>
    <w:p w:rsidR="00C20D75" w:rsidRPr="009039C6" w:rsidRDefault="00C20D75" w:rsidP="00E56F3E">
      <w:pPr>
        <w:pStyle w:val="Akapitzlist"/>
        <w:numPr>
          <w:ilvl w:val="0"/>
          <w:numId w:val="166"/>
        </w:numPr>
        <w:jc w:val="both"/>
        <w:rPr>
          <w:rFonts w:ascii="Times New Roman" w:hAnsi="Times New Roman" w:cs="Times New Roman"/>
          <w:sz w:val="24"/>
          <w:szCs w:val="24"/>
        </w:rPr>
      </w:pPr>
      <w:r w:rsidRPr="009039C6">
        <w:rPr>
          <w:rFonts w:ascii="Times New Roman" w:hAnsi="Times New Roman" w:cs="Times New Roman"/>
          <w:sz w:val="24"/>
          <w:szCs w:val="24"/>
        </w:rPr>
        <w:t xml:space="preserve">nagroda finansowa przyznawana przez p. Kazimierza Korzeb – absolwenta szkoły </w:t>
      </w:r>
      <w:r w:rsidR="005C187A" w:rsidRPr="009039C6">
        <w:rPr>
          <w:rFonts w:ascii="Times New Roman" w:hAnsi="Times New Roman" w:cs="Times New Roman"/>
          <w:sz w:val="24"/>
          <w:szCs w:val="24"/>
        </w:rPr>
        <w:t xml:space="preserve">zamieszkałego w Stanach Zjednoczonych </w:t>
      </w:r>
      <w:r w:rsidRPr="009039C6">
        <w:rPr>
          <w:rFonts w:ascii="Times New Roman" w:hAnsi="Times New Roman" w:cs="Times New Roman"/>
          <w:sz w:val="24"/>
          <w:szCs w:val="24"/>
        </w:rPr>
        <w:t xml:space="preserve">dla najlepszego ucznia </w:t>
      </w:r>
      <w:r w:rsidR="003B6F77" w:rsidRPr="009039C6">
        <w:rPr>
          <w:rFonts w:ascii="Times New Roman" w:hAnsi="Times New Roman" w:cs="Times New Roman"/>
          <w:sz w:val="24"/>
          <w:szCs w:val="24"/>
        </w:rPr>
        <w:t xml:space="preserve">najmłodszej </w:t>
      </w:r>
      <w:r w:rsidRPr="009039C6">
        <w:rPr>
          <w:rFonts w:ascii="Times New Roman" w:hAnsi="Times New Roman" w:cs="Times New Roman"/>
          <w:sz w:val="24"/>
          <w:szCs w:val="24"/>
        </w:rPr>
        <w:t xml:space="preserve">klasy </w:t>
      </w:r>
      <w:r w:rsidR="003B6F77" w:rsidRPr="009039C6">
        <w:rPr>
          <w:rFonts w:ascii="Times New Roman" w:hAnsi="Times New Roman" w:cs="Times New Roman"/>
          <w:sz w:val="24"/>
          <w:szCs w:val="24"/>
        </w:rPr>
        <w:t>drugiego</w:t>
      </w:r>
      <w:r w:rsidR="000966F4" w:rsidRPr="009039C6">
        <w:rPr>
          <w:rFonts w:ascii="Times New Roman" w:hAnsi="Times New Roman" w:cs="Times New Roman"/>
          <w:sz w:val="24"/>
          <w:szCs w:val="24"/>
        </w:rPr>
        <w:t xml:space="preserve"> </w:t>
      </w:r>
      <w:r w:rsidR="003B6F77" w:rsidRPr="009039C6">
        <w:rPr>
          <w:rFonts w:ascii="Times New Roman" w:hAnsi="Times New Roman" w:cs="Times New Roman"/>
          <w:sz w:val="24"/>
          <w:szCs w:val="24"/>
        </w:rPr>
        <w:t xml:space="preserve">etapu </w:t>
      </w:r>
      <w:r w:rsidR="000966F4" w:rsidRPr="009039C6">
        <w:rPr>
          <w:rFonts w:ascii="Times New Roman" w:hAnsi="Times New Roman" w:cs="Times New Roman"/>
          <w:sz w:val="24"/>
          <w:szCs w:val="24"/>
        </w:rPr>
        <w:t>edukacyjn</w:t>
      </w:r>
      <w:r w:rsidR="003B6F77" w:rsidRPr="009039C6">
        <w:rPr>
          <w:rFonts w:ascii="Times New Roman" w:hAnsi="Times New Roman" w:cs="Times New Roman"/>
          <w:sz w:val="24"/>
          <w:szCs w:val="24"/>
        </w:rPr>
        <w:t>ego</w:t>
      </w:r>
      <w:r w:rsidRPr="009039C6">
        <w:rPr>
          <w:rFonts w:ascii="Times New Roman" w:hAnsi="Times New Roman" w:cs="Times New Roman"/>
          <w:sz w:val="24"/>
          <w:szCs w:val="24"/>
        </w:rPr>
        <w:t xml:space="preserve"> </w:t>
      </w:r>
      <w:r w:rsidR="003B6F77" w:rsidRPr="009039C6">
        <w:rPr>
          <w:rFonts w:ascii="Times New Roman" w:hAnsi="Times New Roman" w:cs="Times New Roman"/>
          <w:sz w:val="24"/>
          <w:szCs w:val="24"/>
        </w:rPr>
        <w:t>oraz dla najlepszego ucznia najmłodszej klasy trzeciego etapu edukacyjnego,</w:t>
      </w:r>
      <w:r w:rsidRPr="009039C6">
        <w:rPr>
          <w:rFonts w:ascii="Times New Roman" w:hAnsi="Times New Roman" w:cs="Times New Roman"/>
          <w:sz w:val="24"/>
          <w:szCs w:val="24"/>
        </w:rPr>
        <w:t xml:space="preserve"> przyznawana wg odrębnego regulaminu</w:t>
      </w:r>
      <w:r w:rsidR="003B6F77" w:rsidRPr="009039C6">
        <w:rPr>
          <w:rFonts w:ascii="Times New Roman" w:hAnsi="Times New Roman" w:cs="Times New Roman"/>
          <w:sz w:val="24"/>
          <w:szCs w:val="24"/>
        </w:rPr>
        <w:t>;</w:t>
      </w:r>
    </w:p>
    <w:p w:rsidR="00531902" w:rsidRPr="009039C6" w:rsidRDefault="00531902" w:rsidP="00E56F3E">
      <w:pPr>
        <w:pStyle w:val="Akapitzlist"/>
        <w:numPr>
          <w:ilvl w:val="0"/>
          <w:numId w:val="166"/>
        </w:numPr>
        <w:jc w:val="both"/>
        <w:rPr>
          <w:rFonts w:ascii="Times New Roman" w:hAnsi="Times New Roman" w:cs="Times New Roman"/>
          <w:sz w:val="24"/>
          <w:szCs w:val="24"/>
        </w:rPr>
      </w:pPr>
      <w:r w:rsidRPr="009039C6">
        <w:rPr>
          <w:rFonts w:ascii="Times New Roman" w:hAnsi="Times New Roman" w:cs="Times New Roman"/>
          <w:sz w:val="24"/>
          <w:szCs w:val="24"/>
        </w:rPr>
        <w:t>przechodni puchar Rady Rodziców dla klasy za najwyższe wyniki nauczania w semestrze w drugim i trzecim etapie edukacyjnym;</w:t>
      </w:r>
    </w:p>
    <w:p w:rsidR="00AB03F8" w:rsidRPr="009039C6" w:rsidRDefault="00AB03F8" w:rsidP="00E56F3E">
      <w:pPr>
        <w:pStyle w:val="Akapitzlist"/>
        <w:numPr>
          <w:ilvl w:val="0"/>
          <w:numId w:val="166"/>
        </w:numPr>
        <w:jc w:val="both"/>
        <w:rPr>
          <w:rFonts w:ascii="Times New Roman" w:hAnsi="Times New Roman" w:cs="Times New Roman"/>
          <w:sz w:val="24"/>
          <w:szCs w:val="24"/>
        </w:rPr>
      </w:pPr>
      <w:r w:rsidRPr="009039C6">
        <w:rPr>
          <w:rFonts w:ascii="Times New Roman" w:hAnsi="Times New Roman" w:cs="Times New Roman"/>
          <w:sz w:val="24"/>
          <w:szCs w:val="24"/>
        </w:rPr>
        <w:t xml:space="preserve">świadectwo z wyróżnieniem (biało – czerwonym pionowym paskiem) na koniec roku szkolnego dla uczniów klas IV – VIII szkoły podstawowej i II – III gimnazjum                   ze średnią ocen 4,75 oraz </w:t>
      </w:r>
      <w:r w:rsidR="00C431E2" w:rsidRPr="009039C6">
        <w:rPr>
          <w:rFonts w:ascii="Times New Roman" w:hAnsi="Times New Roman" w:cs="Times New Roman"/>
          <w:sz w:val="24"/>
          <w:szCs w:val="24"/>
        </w:rPr>
        <w:t xml:space="preserve">wzorowym lub </w:t>
      </w:r>
      <w:r w:rsidRPr="009039C6">
        <w:rPr>
          <w:rFonts w:ascii="Times New Roman" w:hAnsi="Times New Roman" w:cs="Times New Roman"/>
          <w:sz w:val="24"/>
          <w:szCs w:val="24"/>
        </w:rPr>
        <w:t>bardzo dobrym zachowaniem;</w:t>
      </w:r>
    </w:p>
    <w:p w:rsidR="00AB03F8" w:rsidRPr="009039C6" w:rsidRDefault="00AB03F8" w:rsidP="00E56F3E">
      <w:pPr>
        <w:pStyle w:val="Akapitzlist"/>
        <w:numPr>
          <w:ilvl w:val="0"/>
          <w:numId w:val="166"/>
        </w:numPr>
        <w:jc w:val="both"/>
        <w:rPr>
          <w:rFonts w:ascii="Times New Roman" w:hAnsi="Times New Roman" w:cs="Times New Roman"/>
          <w:sz w:val="24"/>
          <w:szCs w:val="24"/>
        </w:rPr>
      </w:pPr>
      <w:r w:rsidRPr="009039C6">
        <w:rPr>
          <w:rFonts w:ascii="Times New Roman" w:hAnsi="Times New Roman" w:cs="Times New Roman"/>
          <w:sz w:val="24"/>
          <w:szCs w:val="24"/>
        </w:rPr>
        <w:t xml:space="preserve">nagrody książkowe lub rzeczowe na koniec roku szkolnego za: </w:t>
      </w:r>
    </w:p>
    <w:p w:rsidR="00AB03F8" w:rsidRPr="009039C6" w:rsidRDefault="00AB03F8" w:rsidP="00E56F3E">
      <w:pPr>
        <w:pStyle w:val="Akapitzlist"/>
        <w:numPr>
          <w:ilvl w:val="0"/>
          <w:numId w:val="167"/>
        </w:numPr>
        <w:tabs>
          <w:tab w:val="left" w:pos="993"/>
        </w:tabs>
        <w:ind w:hanging="11"/>
        <w:rPr>
          <w:rFonts w:ascii="Times New Roman" w:hAnsi="Times New Roman" w:cs="Times New Roman"/>
          <w:sz w:val="24"/>
          <w:szCs w:val="24"/>
        </w:rPr>
      </w:pPr>
      <w:r w:rsidRPr="009039C6">
        <w:rPr>
          <w:rFonts w:ascii="Times New Roman" w:hAnsi="Times New Roman" w:cs="Times New Roman"/>
          <w:sz w:val="24"/>
          <w:szCs w:val="24"/>
        </w:rPr>
        <w:t>naukę (średnia ocen 4,</w:t>
      </w:r>
      <w:r w:rsidR="003B6F77" w:rsidRPr="009039C6">
        <w:rPr>
          <w:rFonts w:ascii="Times New Roman" w:hAnsi="Times New Roman" w:cs="Times New Roman"/>
          <w:sz w:val="24"/>
          <w:szCs w:val="24"/>
        </w:rPr>
        <w:t>7</w:t>
      </w:r>
      <w:r w:rsidRPr="009039C6">
        <w:rPr>
          <w:rFonts w:ascii="Times New Roman" w:hAnsi="Times New Roman" w:cs="Times New Roman"/>
          <w:sz w:val="24"/>
          <w:szCs w:val="24"/>
        </w:rPr>
        <w:t>5 i wzorowe zachowanie);</w:t>
      </w:r>
    </w:p>
    <w:p w:rsidR="005C187A" w:rsidRPr="009039C6" w:rsidRDefault="005C187A" w:rsidP="00E56F3E">
      <w:pPr>
        <w:pStyle w:val="Akapitzlist"/>
        <w:numPr>
          <w:ilvl w:val="0"/>
          <w:numId w:val="167"/>
        </w:numPr>
        <w:tabs>
          <w:tab w:val="left" w:pos="993"/>
        </w:tabs>
        <w:ind w:hanging="11"/>
        <w:rPr>
          <w:rFonts w:ascii="Times New Roman" w:hAnsi="Times New Roman" w:cs="Times New Roman"/>
          <w:sz w:val="24"/>
          <w:szCs w:val="24"/>
        </w:rPr>
      </w:pPr>
      <w:r w:rsidRPr="009039C6">
        <w:rPr>
          <w:rFonts w:ascii="Times New Roman" w:hAnsi="Times New Roman" w:cs="Times New Roman"/>
          <w:sz w:val="24"/>
          <w:szCs w:val="24"/>
        </w:rPr>
        <w:t>100% frekwencji;</w:t>
      </w:r>
    </w:p>
    <w:p w:rsidR="005C187A" w:rsidRPr="009039C6" w:rsidRDefault="00531902" w:rsidP="00E56F3E">
      <w:pPr>
        <w:pStyle w:val="Akapitzlist"/>
        <w:numPr>
          <w:ilvl w:val="0"/>
          <w:numId w:val="167"/>
        </w:numPr>
        <w:tabs>
          <w:tab w:val="left" w:pos="993"/>
        </w:tabs>
        <w:ind w:hanging="11"/>
        <w:rPr>
          <w:rFonts w:ascii="Times New Roman" w:hAnsi="Times New Roman" w:cs="Times New Roman"/>
          <w:sz w:val="24"/>
          <w:szCs w:val="24"/>
        </w:rPr>
      </w:pPr>
      <w:r w:rsidRPr="009039C6">
        <w:rPr>
          <w:rFonts w:ascii="Times New Roman" w:hAnsi="Times New Roman" w:cs="Times New Roman"/>
          <w:sz w:val="24"/>
          <w:szCs w:val="24"/>
        </w:rPr>
        <w:t xml:space="preserve">wybitne osiągnięcia w konkursach, olimpiadach i zawodach </w:t>
      </w:r>
      <w:r w:rsidR="005C187A" w:rsidRPr="009039C6">
        <w:rPr>
          <w:rFonts w:ascii="Times New Roman" w:hAnsi="Times New Roman" w:cs="Times New Roman"/>
          <w:sz w:val="24"/>
          <w:szCs w:val="24"/>
        </w:rPr>
        <w:t>sportow</w:t>
      </w:r>
      <w:r w:rsidRPr="009039C6">
        <w:rPr>
          <w:rFonts w:ascii="Times New Roman" w:hAnsi="Times New Roman" w:cs="Times New Roman"/>
          <w:sz w:val="24"/>
          <w:szCs w:val="24"/>
        </w:rPr>
        <w:t>ych</w:t>
      </w:r>
      <w:r w:rsidR="005C187A" w:rsidRPr="009039C6">
        <w:rPr>
          <w:rFonts w:ascii="Times New Roman" w:hAnsi="Times New Roman" w:cs="Times New Roman"/>
          <w:sz w:val="24"/>
          <w:szCs w:val="24"/>
        </w:rPr>
        <w:t>;</w:t>
      </w:r>
    </w:p>
    <w:p w:rsidR="005C187A" w:rsidRPr="009039C6" w:rsidRDefault="005C187A" w:rsidP="00E56F3E">
      <w:pPr>
        <w:pStyle w:val="Akapitzlist"/>
        <w:numPr>
          <w:ilvl w:val="0"/>
          <w:numId w:val="167"/>
        </w:numPr>
        <w:tabs>
          <w:tab w:val="left" w:pos="993"/>
        </w:tabs>
        <w:ind w:hanging="11"/>
        <w:rPr>
          <w:rFonts w:ascii="Times New Roman" w:hAnsi="Times New Roman" w:cs="Times New Roman"/>
          <w:sz w:val="24"/>
          <w:szCs w:val="24"/>
        </w:rPr>
      </w:pPr>
      <w:r w:rsidRPr="009039C6">
        <w:rPr>
          <w:rFonts w:ascii="Times New Roman" w:hAnsi="Times New Roman" w:cs="Times New Roman"/>
          <w:sz w:val="24"/>
          <w:szCs w:val="24"/>
        </w:rPr>
        <w:lastRenderedPageBreak/>
        <w:t>czytelnictwo;</w:t>
      </w:r>
    </w:p>
    <w:p w:rsidR="00531902" w:rsidRPr="009039C6" w:rsidRDefault="00531902" w:rsidP="00E56F3E">
      <w:pPr>
        <w:pStyle w:val="Akapitzlist"/>
        <w:numPr>
          <w:ilvl w:val="0"/>
          <w:numId w:val="167"/>
        </w:numPr>
        <w:tabs>
          <w:tab w:val="left" w:pos="993"/>
        </w:tabs>
        <w:ind w:hanging="11"/>
        <w:rPr>
          <w:rFonts w:ascii="Times New Roman" w:hAnsi="Times New Roman" w:cs="Times New Roman"/>
          <w:sz w:val="24"/>
          <w:szCs w:val="24"/>
        </w:rPr>
      </w:pPr>
      <w:r w:rsidRPr="009039C6">
        <w:rPr>
          <w:rFonts w:ascii="Times New Roman" w:hAnsi="Times New Roman" w:cs="Times New Roman"/>
          <w:sz w:val="24"/>
          <w:szCs w:val="24"/>
        </w:rPr>
        <w:t>aktywną działalność na rzecz szkoły.</w:t>
      </w:r>
    </w:p>
    <w:p w:rsidR="00AB03F8" w:rsidRPr="009039C6" w:rsidRDefault="00AB03F8" w:rsidP="00E56F3E">
      <w:pPr>
        <w:pStyle w:val="Akapitzlist"/>
        <w:numPr>
          <w:ilvl w:val="0"/>
          <w:numId w:val="163"/>
        </w:numPr>
        <w:spacing w:after="0"/>
        <w:ind w:left="284" w:hanging="284"/>
        <w:rPr>
          <w:rFonts w:ascii="Times New Roman" w:hAnsi="Times New Roman" w:cs="Times New Roman"/>
          <w:sz w:val="24"/>
          <w:szCs w:val="24"/>
        </w:rPr>
      </w:pPr>
      <w:r w:rsidRPr="009039C6">
        <w:rPr>
          <w:rFonts w:ascii="Times New Roman" w:hAnsi="Times New Roman" w:cs="Times New Roman"/>
          <w:b/>
          <w:sz w:val="24"/>
          <w:szCs w:val="24"/>
        </w:rPr>
        <w:t xml:space="preserve">Kary </w:t>
      </w:r>
      <w:r w:rsidRPr="009039C6">
        <w:rPr>
          <w:rFonts w:ascii="Times New Roman" w:hAnsi="Times New Roman" w:cs="Times New Roman"/>
          <w:sz w:val="24"/>
          <w:szCs w:val="24"/>
        </w:rPr>
        <w:t>stosowane  w szkole to:</w:t>
      </w:r>
    </w:p>
    <w:p w:rsidR="00AB03F8" w:rsidRPr="009039C6" w:rsidRDefault="00AB03F8" w:rsidP="00E56F3E">
      <w:pPr>
        <w:pStyle w:val="Akapitzlist"/>
        <w:numPr>
          <w:ilvl w:val="0"/>
          <w:numId w:val="168"/>
        </w:numPr>
        <w:spacing w:after="0"/>
        <w:jc w:val="both"/>
        <w:rPr>
          <w:rFonts w:ascii="Times New Roman" w:hAnsi="Times New Roman" w:cs="Times New Roman"/>
          <w:b/>
          <w:sz w:val="24"/>
          <w:szCs w:val="24"/>
        </w:rPr>
      </w:pPr>
      <w:r w:rsidRPr="009039C6">
        <w:rPr>
          <w:rFonts w:ascii="Times New Roman" w:hAnsi="Times New Roman" w:cs="Times New Roman"/>
          <w:b/>
          <w:sz w:val="24"/>
          <w:szCs w:val="24"/>
        </w:rPr>
        <w:t>upomnienie wychowawcy klasy</w:t>
      </w:r>
      <w:r w:rsidR="00901D09" w:rsidRPr="009039C6">
        <w:rPr>
          <w:rFonts w:ascii="Times New Roman" w:hAnsi="Times New Roman" w:cs="Times New Roman"/>
          <w:b/>
          <w:sz w:val="24"/>
          <w:szCs w:val="24"/>
        </w:rPr>
        <w:t xml:space="preserve"> </w:t>
      </w:r>
      <w:r w:rsidRPr="009039C6">
        <w:rPr>
          <w:rFonts w:ascii="Times New Roman" w:hAnsi="Times New Roman" w:cs="Times New Roman"/>
          <w:sz w:val="24"/>
          <w:szCs w:val="24"/>
        </w:rPr>
        <w:t xml:space="preserve">stosuje się, gdy uczeń poważnie naruszył normy                  i zasady panujące w szkole. </w:t>
      </w:r>
      <w:r w:rsidR="008A4783" w:rsidRPr="009039C6">
        <w:rPr>
          <w:rFonts w:ascii="Times New Roman" w:hAnsi="Times New Roman" w:cs="Times New Roman"/>
          <w:sz w:val="24"/>
          <w:szCs w:val="24"/>
        </w:rPr>
        <w:t>Udziela się go na forum klasy,</w:t>
      </w:r>
      <w:r w:rsidRPr="009039C6">
        <w:rPr>
          <w:rFonts w:ascii="Times New Roman" w:hAnsi="Times New Roman" w:cs="Times New Roman"/>
          <w:sz w:val="24"/>
          <w:szCs w:val="24"/>
        </w:rPr>
        <w:t xml:space="preserve"> </w:t>
      </w:r>
      <w:r w:rsidR="00901D09" w:rsidRPr="009039C6">
        <w:rPr>
          <w:rFonts w:ascii="Times New Roman" w:hAnsi="Times New Roman" w:cs="Times New Roman"/>
          <w:sz w:val="24"/>
          <w:szCs w:val="24"/>
        </w:rPr>
        <w:t>ma formę pisemną</w:t>
      </w:r>
      <w:r w:rsidR="008A4783" w:rsidRPr="009039C6">
        <w:rPr>
          <w:rFonts w:ascii="Times New Roman" w:hAnsi="Times New Roman" w:cs="Times New Roman"/>
          <w:sz w:val="24"/>
          <w:szCs w:val="24"/>
        </w:rPr>
        <w:t xml:space="preserve"> i skutkuje otrzymaniem przez ucznia 10 punktów ujemnych</w:t>
      </w:r>
      <w:r w:rsidR="004E61FC" w:rsidRPr="009039C6">
        <w:rPr>
          <w:rFonts w:ascii="Times New Roman" w:hAnsi="Times New Roman" w:cs="Times New Roman"/>
          <w:sz w:val="24"/>
          <w:szCs w:val="24"/>
        </w:rPr>
        <w:t>;</w:t>
      </w:r>
      <w:r w:rsidRPr="009039C6">
        <w:rPr>
          <w:rFonts w:ascii="Times New Roman" w:hAnsi="Times New Roman" w:cs="Times New Roman"/>
          <w:sz w:val="24"/>
          <w:szCs w:val="24"/>
        </w:rPr>
        <w:t xml:space="preserve">              </w:t>
      </w:r>
    </w:p>
    <w:p w:rsidR="00AB03F8" w:rsidRPr="009039C6" w:rsidRDefault="004E61FC" w:rsidP="00E56F3E">
      <w:pPr>
        <w:pStyle w:val="Akapitzlist"/>
        <w:numPr>
          <w:ilvl w:val="0"/>
          <w:numId w:val="168"/>
        </w:numPr>
        <w:spacing w:after="0"/>
        <w:jc w:val="both"/>
        <w:rPr>
          <w:rFonts w:ascii="Times New Roman" w:hAnsi="Times New Roman" w:cs="Times New Roman"/>
          <w:sz w:val="24"/>
          <w:szCs w:val="24"/>
        </w:rPr>
      </w:pPr>
      <w:r w:rsidRPr="009039C6">
        <w:rPr>
          <w:rFonts w:ascii="Times New Roman" w:hAnsi="Times New Roman" w:cs="Times New Roman"/>
          <w:b/>
          <w:sz w:val="24"/>
          <w:szCs w:val="24"/>
        </w:rPr>
        <w:t>nagana</w:t>
      </w:r>
      <w:r w:rsidR="00AB03F8" w:rsidRPr="009039C6">
        <w:rPr>
          <w:rFonts w:ascii="Times New Roman" w:hAnsi="Times New Roman" w:cs="Times New Roman"/>
          <w:b/>
          <w:sz w:val="24"/>
          <w:szCs w:val="24"/>
        </w:rPr>
        <w:t xml:space="preserve"> wychowawcy</w:t>
      </w:r>
      <w:r w:rsidRPr="009039C6">
        <w:rPr>
          <w:rFonts w:ascii="Times New Roman" w:hAnsi="Times New Roman" w:cs="Times New Roman"/>
          <w:b/>
          <w:sz w:val="24"/>
          <w:szCs w:val="24"/>
        </w:rPr>
        <w:t xml:space="preserve"> </w:t>
      </w:r>
      <w:r w:rsidR="00901D09" w:rsidRPr="009039C6">
        <w:rPr>
          <w:rFonts w:ascii="Times New Roman" w:hAnsi="Times New Roman" w:cs="Times New Roman"/>
          <w:b/>
          <w:sz w:val="24"/>
          <w:szCs w:val="24"/>
        </w:rPr>
        <w:t xml:space="preserve">klasy </w:t>
      </w:r>
      <w:r w:rsidR="00AB03F8" w:rsidRPr="009039C6">
        <w:rPr>
          <w:rFonts w:ascii="Times New Roman" w:hAnsi="Times New Roman" w:cs="Times New Roman"/>
          <w:sz w:val="24"/>
          <w:szCs w:val="24"/>
        </w:rPr>
        <w:t>stosowan</w:t>
      </w:r>
      <w:r w:rsidRPr="009039C6">
        <w:rPr>
          <w:rFonts w:ascii="Times New Roman" w:hAnsi="Times New Roman" w:cs="Times New Roman"/>
          <w:sz w:val="24"/>
          <w:szCs w:val="24"/>
        </w:rPr>
        <w:t>a</w:t>
      </w:r>
      <w:r w:rsidR="00AB03F8" w:rsidRPr="009039C6">
        <w:rPr>
          <w:rFonts w:ascii="Times New Roman" w:hAnsi="Times New Roman" w:cs="Times New Roman"/>
          <w:sz w:val="24"/>
          <w:szCs w:val="24"/>
        </w:rPr>
        <w:t xml:space="preserve"> jest gdy, upomnienie nie jest skuteczne. Udziela się </w:t>
      </w:r>
      <w:r w:rsidRPr="009039C6">
        <w:rPr>
          <w:rFonts w:ascii="Times New Roman" w:hAnsi="Times New Roman" w:cs="Times New Roman"/>
          <w:sz w:val="24"/>
          <w:szCs w:val="24"/>
        </w:rPr>
        <w:t>jej</w:t>
      </w:r>
      <w:r w:rsidR="00AB03F8" w:rsidRPr="009039C6">
        <w:rPr>
          <w:rFonts w:ascii="Times New Roman" w:hAnsi="Times New Roman" w:cs="Times New Roman"/>
          <w:sz w:val="24"/>
          <w:szCs w:val="24"/>
        </w:rPr>
        <w:t xml:space="preserve"> </w:t>
      </w:r>
      <w:r w:rsidR="008A4783" w:rsidRPr="009039C6">
        <w:rPr>
          <w:rFonts w:ascii="Times New Roman" w:hAnsi="Times New Roman" w:cs="Times New Roman"/>
          <w:sz w:val="24"/>
          <w:szCs w:val="24"/>
        </w:rPr>
        <w:t xml:space="preserve">na forum klasy, </w:t>
      </w:r>
      <w:r w:rsidR="005E68EA" w:rsidRPr="009039C6">
        <w:rPr>
          <w:rFonts w:ascii="Times New Roman" w:hAnsi="Times New Roman" w:cs="Times New Roman"/>
          <w:sz w:val="24"/>
          <w:szCs w:val="24"/>
        </w:rPr>
        <w:t>ma</w:t>
      </w:r>
      <w:r w:rsidR="00AB03F8" w:rsidRPr="009039C6">
        <w:rPr>
          <w:rFonts w:ascii="Times New Roman" w:hAnsi="Times New Roman" w:cs="Times New Roman"/>
          <w:sz w:val="24"/>
          <w:szCs w:val="24"/>
        </w:rPr>
        <w:t xml:space="preserve"> </w:t>
      </w:r>
      <w:r w:rsidR="00901D09" w:rsidRPr="009039C6">
        <w:rPr>
          <w:rFonts w:ascii="Times New Roman" w:hAnsi="Times New Roman" w:cs="Times New Roman"/>
          <w:sz w:val="24"/>
          <w:szCs w:val="24"/>
        </w:rPr>
        <w:t xml:space="preserve">formę pisemną </w:t>
      </w:r>
      <w:r w:rsidR="008A4783" w:rsidRPr="009039C6">
        <w:rPr>
          <w:rFonts w:ascii="Times New Roman" w:hAnsi="Times New Roman" w:cs="Times New Roman"/>
          <w:sz w:val="24"/>
          <w:szCs w:val="24"/>
        </w:rPr>
        <w:t>i skutkuje otrzymaniem przez ucznia 15 punktów ujemnych</w:t>
      </w:r>
      <w:r w:rsidR="00AB03F8" w:rsidRPr="009039C6">
        <w:rPr>
          <w:rFonts w:ascii="Times New Roman" w:hAnsi="Times New Roman" w:cs="Times New Roman"/>
          <w:sz w:val="24"/>
          <w:szCs w:val="24"/>
        </w:rPr>
        <w:t>;</w:t>
      </w:r>
    </w:p>
    <w:p w:rsidR="00AB03F8" w:rsidRPr="009039C6" w:rsidRDefault="00AB03F8" w:rsidP="00E56F3E">
      <w:pPr>
        <w:pStyle w:val="Akapitzlist"/>
        <w:numPr>
          <w:ilvl w:val="0"/>
          <w:numId w:val="168"/>
        </w:numPr>
        <w:spacing w:after="0"/>
        <w:jc w:val="both"/>
        <w:rPr>
          <w:rFonts w:ascii="Times New Roman" w:hAnsi="Times New Roman" w:cs="Times New Roman"/>
          <w:sz w:val="24"/>
          <w:szCs w:val="24"/>
        </w:rPr>
      </w:pPr>
      <w:r w:rsidRPr="009039C6">
        <w:rPr>
          <w:rFonts w:ascii="Times New Roman" w:hAnsi="Times New Roman" w:cs="Times New Roman"/>
          <w:b/>
          <w:sz w:val="24"/>
          <w:szCs w:val="24"/>
        </w:rPr>
        <w:t xml:space="preserve">upomnienie dyrektora </w:t>
      </w:r>
      <w:r w:rsidR="00901D09" w:rsidRPr="009039C6">
        <w:rPr>
          <w:rFonts w:ascii="Times New Roman" w:hAnsi="Times New Roman" w:cs="Times New Roman"/>
          <w:b/>
          <w:sz w:val="24"/>
          <w:szCs w:val="24"/>
        </w:rPr>
        <w:t>szkoły</w:t>
      </w:r>
      <w:r w:rsidR="00901D09" w:rsidRPr="009039C6">
        <w:rPr>
          <w:rFonts w:ascii="Times New Roman" w:hAnsi="Times New Roman" w:cs="Times New Roman"/>
          <w:sz w:val="24"/>
          <w:szCs w:val="24"/>
        </w:rPr>
        <w:t xml:space="preserve"> </w:t>
      </w:r>
      <w:r w:rsidRPr="009039C6">
        <w:rPr>
          <w:rFonts w:ascii="Times New Roman" w:hAnsi="Times New Roman" w:cs="Times New Roman"/>
          <w:sz w:val="24"/>
          <w:szCs w:val="24"/>
        </w:rPr>
        <w:t>udzielane jest w przypadku czynu o dużej</w:t>
      </w:r>
      <w:r w:rsidR="00901D09" w:rsidRPr="009039C6">
        <w:rPr>
          <w:rFonts w:ascii="Times New Roman" w:hAnsi="Times New Roman" w:cs="Times New Roman"/>
          <w:sz w:val="24"/>
          <w:szCs w:val="24"/>
        </w:rPr>
        <w:t xml:space="preserve"> szkodliwości </w:t>
      </w:r>
      <w:r w:rsidRPr="009039C6">
        <w:rPr>
          <w:rFonts w:ascii="Times New Roman" w:hAnsi="Times New Roman" w:cs="Times New Roman"/>
          <w:sz w:val="24"/>
          <w:szCs w:val="24"/>
        </w:rPr>
        <w:t xml:space="preserve">lub w przypadku, gdy </w:t>
      </w:r>
      <w:r w:rsidR="005E68EA" w:rsidRPr="009039C6">
        <w:rPr>
          <w:rFonts w:ascii="Times New Roman" w:hAnsi="Times New Roman" w:cs="Times New Roman"/>
          <w:sz w:val="24"/>
          <w:szCs w:val="24"/>
        </w:rPr>
        <w:t>kary</w:t>
      </w:r>
      <w:r w:rsidRPr="009039C6">
        <w:rPr>
          <w:rFonts w:ascii="Times New Roman" w:hAnsi="Times New Roman" w:cs="Times New Roman"/>
          <w:sz w:val="24"/>
          <w:szCs w:val="24"/>
        </w:rPr>
        <w:t xml:space="preserve"> </w:t>
      </w:r>
      <w:r w:rsidR="005E68EA" w:rsidRPr="009039C6">
        <w:rPr>
          <w:rFonts w:ascii="Times New Roman" w:hAnsi="Times New Roman" w:cs="Times New Roman"/>
          <w:sz w:val="24"/>
          <w:szCs w:val="24"/>
        </w:rPr>
        <w:t>stosowane przez wychowawcę</w:t>
      </w:r>
      <w:r w:rsidRPr="009039C6">
        <w:rPr>
          <w:rFonts w:ascii="Times New Roman" w:hAnsi="Times New Roman" w:cs="Times New Roman"/>
          <w:sz w:val="24"/>
          <w:szCs w:val="24"/>
        </w:rPr>
        <w:t xml:space="preserve"> </w:t>
      </w:r>
      <w:r w:rsidR="005E68EA" w:rsidRPr="009039C6">
        <w:rPr>
          <w:rFonts w:ascii="Times New Roman" w:hAnsi="Times New Roman" w:cs="Times New Roman"/>
          <w:sz w:val="24"/>
          <w:szCs w:val="24"/>
        </w:rPr>
        <w:t>są</w:t>
      </w:r>
      <w:r w:rsidRPr="009039C6">
        <w:rPr>
          <w:rFonts w:ascii="Times New Roman" w:hAnsi="Times New Roman" w:cs="Times New Roman"/>
          <w:sz w:val="24"/>
          <w:szCs w:val="24"/>
        </w:rPr>
        <w:t xml:space="preserve"> nieskuteczne. </w:t>
      </w:r>
      <w:r w:rsidR="008A4783" w:rsidRPr="009039C6">
        <w:rPr>
          <w:rFonts w:ascii="Times New Roman" w:hAnsi="Times New Roman" w:cs="Times New Roman"/>
          <w:sz w:val="24"/>
          <w:szCs w:val="24"/>
        </w:rPr>
        <w:t xml:space="preserve">Upomnienie ma formę pisemną, udzielane jest </w:t>
      </w:r>
      <w:r w:rsidR="00AF771C" w:rsidRPr="009039C6">
        <w:rPr>
          <w:rFonts w:ascii="Times New Roman" w:hAnsi="Times New Roman" w:cs="Times New Roman"/>
          <w:sz w:val="24"/>
          <w:szCs w:val="24"/>
        </w:rPr>
        <w:t xml:space="preserve">uczniowi </w:t>
      </w:r>
      <w:r w:rsidR="008A4783" w:rsidRPr="009039C6">
        <w:rPr>
          <w:rFonts w:ascii="Times New Roman" w:hAnsi="Times New Roman" w:cs="Times New Roman"/>
          <w:sz w:val="24"/>
          <w:szCs w:val="24"/>
        </w:rPr>
        <w:t xml:space="preserve">indywidualnie lub na forum klasy i skutkuje otrzymaniem 20 punktów ujemnych; </w:t>
      </w:r>
      <w:r w:rsidRPr="009039C6">
        <w:rPr>
          <w:rFonts w:ascii="Times New Roman" w:hAnsi="Times New Roman" w:cs="Times New Roman"/>
          <w:b/>
          <w:sz w:val="24"/>
          <w:szCs w:val="24"/>
        </w:rPr>
        <w:t xml:space="preserve"> </w:t>
      </w:r>
    </w:p>
    <w:p w:rsidR="00AB03F8" w:rsidRPr="009039C6" w:rsidRDefault="00AB03F8" w:rsidP="00E56F3E">
      <w:pPr>
        <w:pStyle w:val="Akapitzlist"/>
        <w:numPr>
          <w:ilvl w:val="0"/>
          <w:numId w:val="168"/>
        </w:numPr>
        <w:spacing w:after="0"/>
        <w:jc w:val="both"/>
        <w:rPr>
          <w:rFonts w:ascii="Times New Roman" w:hAnsi="Times New Roman" w:cs="Times New Roman"/>
          <w:sz w:val="24"/>
          <w:szCs w:val="24"/>
        </w:rPr>
      </w:pPr>
      <w:r w:rsidRPr="009039C6">
        <w:rPr>
          <w:rFonts w:ascii="Times New Roman" w:hAnsi="Times New Roman" w:cs="Times New Roman"/>
          <w:b/>
          <w:sz w:val="24"/>
          <w:szCs w:val="24"/>
        </w:rPr>
        <w:t xml:space="preserve">nagana dyrektora szkoły </w:t>
      </w:r>
      <w:r w:rsidR="00BF5FDC" w:rsidRPr="009039C6">
        <w:rPr>
          <w:rFonts w:ascii="Times New Roman" w:hAnsi="Times New Roman" w:cs="Times New Roman"/>
          <w:sz w:val="24"/>
          <w:szCs w:val="24"/>
        </w:rPr>
        <w:t xml:space="preserve">udzielana jest w przypadku nieskuteczności zastosowanych dotychczas </w:t>
      </w:r>
      <w:r w:rsidR="00901D09" w:rsidRPr="009039C6">
        <w:rPr>
          <w:rFonts w:ascii="Times New Roman" w:hAnsi="Times New Roman" w:cs="Times New Roman"/>
          <w:sz w:val="24"/>
          <w:szCs w:val="24"/>
        </w:rPr>
        <w:t xml:space="preserve">przez wychowawcę i dyrektora </w:t>
      </w:r>
      <w:r w:rsidR="00BF5FDC" w:rsidRPr="009039C6">
        <w:rPr>
          <w:rFonts w:ascii="Times New Roman" w:hAnsi="Times New Roman" w:cs="Times New Roman"/>
          <w:sz w:val="24"/>
          <w:szCs w:val="24"/>
        </w:rPr>
        <w:t xml:space="preserve">kar oraz </w:t>
      </w:r>
      <w:r w:rsidRPr="009039C6">
        <w:rPr>
          <w:rFonts w:ascii="Times New Roman" w:hAnsi="Times New Roman" w:cs="Times New Roman"/>
          <w:sz w:val="24"/>
          <w:szCs w:val="24"/>
        </w:rPr>
        <w:t xml:space="preserve">w przypadku </w:t>
      </w:r>
      <w:r w:rsidR="00901D09" w:rsidRPr="009039C6">
        <w:rPr>
          <w:rFonts w:ascii="Times New Roman" w:hAnsi="Times New Roman" w:cs="Times New Roman"/>
          <w:sz w:val="24"/>
          <w:szCs w:val="24"/>
        </w:rPr>
        <w:t>rażącego i wielokrotnego</w:t>
      </w:r>
      <w:r w:rsidRPr="009039C6">
        <w:rPr>
          <w:rFonts w:ascii="Times New Roman" w:hAnsi="Times New Roman" w:cs="Times New Roman"/>
          <w:sz w:val="24"/>
          <w:szCs w:val="24"/>
        </w:rPr>
        <w:t xml:space="preserve"> złamania reguł i zasad panujących na terenie szkoły, </w:t>
      </w:r>
      <w:r w:rsidR="00901D09" w:rsidRPr="009039C6">
        <w:rPr>
          <w:rFonts w:ascii="Times New Roman" w:hAnsi="Times New Roman" w:cs="Times New Roman"/>
          <w:sz w:val="24"/>
          <w:szCs w:val="24"/>
        </w:rPr>
        <w:t>a także</w:t>
      </w:r>
      <w:r w:rsidRPr="009039C6">
        <w:rPr>
          <w:rFonts w:ascii="Times New Roman" w:hAnsi="Times New Roman" w:cs="Times New Roman"/>
          <w:sz w:val="24"/>
          <w:szCs w:val="24"/>
        </w:rPr>
        <w:t xml:space="preserve"> cz</w:t>
      </w:r>
      <w:r w:rsidR="00BF5FDC" w:rsidRPr="009039C6">
        <w:rPr>
          <w:rFonts w:ascii="Times New Roman" w:hAnsi="Times New Roman" w:cs="Times New Roman"/>
          <w:sz w:val="24"/>
          <w:szCs w:val="24"/>
        </w:rPr>
        <w:t xml:space="preserve">ynu </w:t>
      </w:r>
      <w:r w:rsidR="00901D09" w:rsidRPr="009039C6">
        <w:rPr>
          <w:rFonts w:ascii="Times New Roman" w:hAnsi="Times New Roman" w:cs="Times New Roman"/>
          <w:sz w:val="24"/>
          <w:szCs w:val="24"/>
        </w:rPr>
        <w:t>niebezpiecznego</w:t>
      </w:r>
      <w:r w:rsidR="00CF718D" w:rsidRPr="009039C6">
        <w:rPr>
          <w:rFonts w:ascii="Times New Roman" w:hAnsi="Times New Roman" w:cs="Times New Roman"/>
          <w:sz w:val="24"/>
          <w:szCs w:val="24"/>
        </w:rPr>
        <w:t xml:space="preserve"> i </w:t>
      </w:r>
      <w:r w:rsidR="00BF5FDC" w:rsidRPr="009039C6">
        <w:rPr>
          <w:rFonts w:ascii="Times New Roman" w:hAnsi="Times New Roman" w:cs="Times New Roman"/>
          <w:sz w:val="24"/>
          <w:szCs w:val="24"/>
        </w:rPr>
        <w:t>o bardzo dużej szkodliwości</w:t>
      </w:r>
      <w:r w:rsidR="00CF718D" w:rsidRPr="009039C6">
        <w:rPr>
          <w:rFonts w:ascii="Times New Roman" w:hAnsi="Times New Roman" w:cs="Times New Roman"/>
          <w:sz w:val="24"/>
          <w:szCs w:val="24"/>
        </w:rPr>
        <w:t xml:space="preserve">. Nagana udzielana jest na forum klasy,  ma formę pisemną i </w:t>
      </w:r>
      <w:r w:rsidR="00AF771C" w:rsidRPr="009039C6">
        <w:rPr>
          <w:rFonts w:ascii="Times New Roman" w:hAnsi="Times New Roman" w:cs="Times New Roman"/>
          <w:sz w:val="24"/>
          <w:szCs w:val="24"/>
        </w:rPr>
        <w:t>skutkuje otrzymaniem 25 punktów ujemnych</w:t>
      </w:r>
      <w:r w:rsidRPr="009039C6">
        <w:rPr>
          <w:rFonts w:ascii="Times New Roman" w:hAnsi="Times New Roman" w:cs="Times New Roman"/>
          <w:sz w:val="24"/>
          <w:szCs w:val="24"/>
        </w:rPr>
        <w:t>;</w:t>
      </w:r>
    </w:p>
    <w:p w:rsidR="00AB03F8" w:rsidRPr="009039C6" w:rsidRDefault="00AB03F8" w:rsidP="00E56F3E">
      <w:pPr>
        <w:pStyle w:val="Akapitzlist"/>
        <w:numPr>
          <w:ilvl w:val="0"/>
          <w:numId w:val="168"/>
        </w:numPr>
        <w:spacing w:after="0"/>
        <w:jc w:val="both"/>
        <w:rPr>
          <w:rFonts w:ascii="Times New Roman" w:hAnsi="Times New Roman" w:cs="Times New Roman"/>
          <w:sz w:val="24"/>
          <w:szCs w:val="24"/>
        </w:rPr>
      </w:pPr>
      <w:r w:rsidRPr="009039C6">
        <w:rPr>
          <w:rFonts w:ascii="Times New Roman" w:hAnsi="Times New Roman" w:cs="Times New Roman"/>
          <w:sz w:val="24"/>
          <w:szCs w:val="24"/>
        </w:rPr>
        <w:t>zawieszenie prawa do udziału w wycieczkach lub imprezach szkolnych.</w:t>
      </w:r>
    </w:p>
    <w:p w:rsidR="00AB03F8" w:rsidRPr="009039C6" w:rsidRDefault="00AB03F8" w:rsidP="00E56F3E">
      <w:pPr>
        <w:pStyle w:val="Akapitzlist"/>
        <w:numPr>
          <w:ilvl w:val="0"/>
          <w:numId w:val="162"/>
        </w:numPr>
        <w:tabs>
          <w:tab w:val="clear" w:pos="1068"/>
          <w:tab w:val="num" w:pos="284"/>
        </w:tabs>
        <w:ind w:left="284" w:hanging="284"/>
        <w:jc w:val="both"/>
        <w:rPr>
          <w:rFonts w:ascii="Times New Roman" w:hAnsi="Times New Roman" w:cs="Times New Roman"/>
          <w:sz w:val="24"/>
          <w:szCs w:val="24"/>
        </w:rPr>
      </w:pPr>
      <w:r w:rsidRPr="009039C6">
        <w:rPr>
          <w:rFonts w:ascii="Times New Roman" w:hAnsi="Times New Roman" w:cs="Times New Roman"/>
          <w:sz w:val="24"/>
          <w:szCs w:val="24"/>
        </w:rPr>
        <w:t>Szkoła ma</w:t>
      </w:r>
      <w:r w:rsidR="00C431E2" w:rsidRPr="009039C6">
        <w:rPr>
          <w:rFonts w:ascii="Times New Roman" w:hAnsi="Times New Roman" w:cs="Times New Roman"/>
          <w:sz w:val="24"/>
          <w:szCs w:val="24"/>
        </w:rPr>
        <w:t xml:space="preserve"> obowiązek informować rodziców </w:t>
      </w:r>
      <w:r w:rsidRPr="009039C6">
        <w:rPr>
          <w:rFonts w:ascii="Times New Roman" w:hAnsi="Times New Roman" w:cs="Times New Roman"/>
          <w:sz w:val="24"/>
          <w:szCs w:val="24"/>
        </w:rPr>
        <w:t>(prawnych opiekunów) ucznia o przyznanej mu nagrodzie lub zastosowaniu wobec niego kary.</w:t>
      </w:r>
    </w:p>
    <w:p w:rsidR="00AB03F8" w:rsidRPr="009039C6" w:rsidRDefault="00AB03F8" w:rsidP="00E56F3E">
      <w:pPr>
        <w:pStyle w:val="Akapitzlist"/>
        <w:numPr>
          <w:ilvl w:val="0"/>
          <w:numId w:val="162"/>
        </w:numPr>
        <w:tabs>
          <w:tab w:val="clear" w:pos="1068"/>
          <w:tab w:val="num" w:pos="284"/>
        </w:tabs>
        <w:ind w:left="284" w:hanging="284"/>
        <w:jc w:val="both"/>
        <w:rPr>
          <w:rFonts w:ascii="Times New Roman" w:hAnsi="Times New Roman" w:cs="Times New Roman"/>
          <w:sz w:val="24"/>
          <w:szCs w:val="24"/>
        </w:rPr>
      </w:pPr>
      <w:r w:rsidRPr="009039C6">
        <w:rPr>
          <w:rFonts w:ascii="Times New Roman" w:hAnsi="Times New Roman" w:cs="Times New Roman"/>
          <w:sz w:val="24"/>
          <w:szCs w:val="24"/>
        </w:rPr>
        <w:t>Zastosowane wobec ucznia kary nie mogą naruszać jego nietykalności cielesnej i godności osobistej.</w:t>
      </w:r>
    </w:p>
    <w:p w:rsidR="00AB03F8" w:rsidRPr="009039C6" w:rsidRDefault="00C431E2" w:rsidP="00E56F3E">
      <w:pPr>
        <w:pStyle w:val="Akapitzlist"/>
        <w:numPr>
          <w:ilvl w:val="0"/>
          <w:numId w:val="162"/>
        </w:numPr>
        <w:tabs>
          <w:tab w:val="clear" w:pos="1068"/>
          <w:tab w:val="num" w:pos="284"/>
        </w:tabs>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Uczeń może odwołać się od kary </w:t>
      </w:r>
      <w:r w:rsidR="00AB03F8" w:rsidRPr="009039C6">
        <w:rPr>
          <w:rFonts w:ascii="Times New Roman" w:hAnsi="Times New Roman" w:cs="Times New Roman"/>
          <w:sz w:val="24"/>
          <w:szCs w:val="24"/>
        </w:rPr>
        <w:t xml:space="preserve">(osobiście, za pośrednictwem </w:t>
      </w:r>
      <w:r w:rsidRPr="009039C6">
        <w:rPr>
          <w:rFonts w:ascii="Times New Roman" w:hAnsi="Times New Roman" w:cs="Times New Roman"/>
          <w:sz w:val="24"/>
          <w:szCs w:val="24"/>
        </w:rPr>
        <w:t>wychowawcy klasy, rodziców lub s</w:t>
      </w:r>
      <w:r w:rsidR="00AB03F8" w:rsidRPr="009039C6">
        <w:rPr>
          <w:rFonts w:ascii="Times New Roman" w:hAnsi="Times New Roman" w:cs="Times New Roman"/>
          <w:sz w:val="24"/>
          <w:szCs w:val="24"/>
        </w:rPr>
        <w:t xml:space="preserve">amorządu </w:t>
      </w:r>
      <w:r w:rsidRPr="009039C6">
        <w:rPr>
          <w:rFonts w:ascii="Times New Roman" w:hAnsi="Times New Roman" w:cs="Times New Roman"/>
          <w:sz w:val="24"/>
          <w:szCs w:val="24"/>
        </w:rPr>
        <w:t>u</w:t>
      </w:r>
      <w:r w:rsidR="00AB03F8" w:rsidRPr="009039C6">
        <w:rPr>
          <w:rFonts w:ascii="Times New Roman" w:hAnsi="Times New Roman" w:cs="Times New Roman"/>
          <w:sz w:val="24"/>
          <w:szCs w:val="24"/>
        </w:rPr>
        <w:t>czniowskiego) na piśmie w terminie 3 dni od otrzymania kary, do dyrektora szkoły lub rady pedagogicznej.</w:t>
      </w:r>
    </w:p>
    <w:p w:rsidR="00AB03F8" w:rsidRPr="009039C6" w:rsidRDefault="00AB03F8" w:rsidP="00E56F3E">
      <w:pPr>
        <w:pStyle w:val="Akapitzlist"/>
        <w:numPr>
          <w:ilvl w:val="0"/>
          <w:numId w:val="162"/>
        </w:numPr>
        <w:tabs>
          <w:tab w:val="clear" w:pos="1068"/>
          <w:tab w:val="num" w:pos="284"/>
        </w:tabs>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Dyrektor w porozumieniu z przewodniczącym samorządu szkolnego, a w szczególnych przypadkach z powołanymi </w:t>
      </w:r>
      <w:r w:rsidR="00C431E2" w:rsidRPr="009039C6">
        <w:rPr>
          <w:rFonts w:ascii="Times New Roman" w:hAnsi="Times New Roman" w:cs="Times New Roman"/>
          <w:sz w:val="24"/>
          <w:szCs w:val="24"/>
        </w:rPr>
        <w:t>przez siebie przedstawicielami r</w:t>
      </w:r>
      <w:r w:rsidRPr="009039C6">
        <w:rPr>
          <w:rFonts w:ascii="Times New Roman" w:hAnsi="Times New Roman" w:cs="Times New Roman"/>
          <w:sz w:val="24"/>
          <w:szCs w:val="24"/>
        </w:rPr>
        <w:t xml:space="preserve">ady </w:t>
      </w:r>
      <w:r w:rsidR="00C431E2" w:rsidRPr="009039C6">
        <w:rPr>
          <w:rFonts w:ascii="Times New Roman" w:hAnsi="Times New Roman" w:cs="Times New Roman"/>
          <w:sz w:val="24"/>
          <w:szCs w:val="24"/>
        </w:rPr>
        <w:t>p</w:t>
      </w:r>
      <w:r w:rsidRPr="009039C6">
        <w:rPr>
          <w:rFonts w:ascii="Times New Roman" w:hAnsi="Times New Roman" w:cs="Times New Roman"/>
          <w:sz w:val="24"/>
          <w:szCs w:val="24"/>
        </w:rPr>
        <w:t>edagogicznej, rozpatruje odwołanie w ciągu trzech dni i postanawia:</w:t>
      </w:r>
    </w:p>
    <w:p w:rsidR="00AB03F8" w:rsidRPr="009039C6" w:rsidRDefault="00AB03F8" w:rsidP="00E56F3E">
      <w:pPr>
        <w:pStyle w:val="Akapitzlist"/>
        <w:numPr>
          <w:ilvl w:val="0"/>
          <w:numId w:val="161"/>
        </w:numPr>
        <w:ind w:left="709" w:hanging="349"/>
        <w:rPr>
          <w:rFonts w:ascii="Times New Roman" w:hAnsi="Times New Roman" w:cs="Times New Roman"/>
          <w:sz w:val="24"/>
          <w:szCs w:val="24"/>
        </w:rPr>
      </w:pPr>
      <w:r w:rsidRPr="009039C6">
        <w:rPr>
          <w:rFonts w:ascii="Times New Roman" w:hAnsi="Times New Roman" w:cs="Times New Roman"/>
          <w:sz w:val="24"/>
          <w:szCs w:val="24"/>
        </w:rPr>
        <w:t>oddalić odwołanie podając pisemne uzasadnienie;</w:t>
      </w:r>
    </w:p>
    <w:p w:rsidR="00AB03F8" w:rsidRPr="009039C6" w:rsidRDefault="00AB03F8" w:rsidP="00E56F3E">
      <w:pPr>
        <w:pStyle w:val="Akapitzlist"/>
        <w:numPr>
          <w:ilvl w:val="0"/>
          <w:numId w:val="161"/>
        </w:numPr>
        <w:rPr>
          <w:rFonts w:ascii="Times New Roman" w:hAnsi="Times New Roman" w:cs="Times New Roman"/>
          <w:sz w:val="24"/>
          <w:szCs w:val="24"/>
        </w:rPr>
      </w:pPr>
      <w:r w:rsidRPr="009039C6">
        <w:rPr>
          <w:rFonts w:ascii="Times New Roman" w:hAnsi="Times New Roman" w:cs="Times New Roman"/>
          <w:sz w:val="24"/>
          <w:szCs w:val="24"/>
        </w:rPr>
        <w:t>odwołać karę;</w:t>
      </w:r>
    </w:p>
    <w:p w:rsidR="00AB03F8" w:rsidRPr="009039C6" w:rsidRDefault="00AB03F8" w:rsidP="00E56F3E">
      <w:pPr>
        <w:pStyle w:val="Akapitzlist"/>
        <w:numPr>
          <w:ilvl w:val="0"/>
          <w:numId w:val="161"/>
        </w:numPr>
        <w:rPr>
          <w:rFonts w:ascii="Times New Roman" w:hAnsi="Times New Roman" w:cs="Times New Roman"/>
          <w:sz w:val="24"/>
          <w:szCs w:val="24"/>
        </w:rPr>
      </w:pPr>
      <w:r w:rsidRPr="009039C6">
        <w:rPr>
          <w:rFonts w:ascii="Times New Roman" w:hAnsi="Times New Roman" w:cs="Times New Roman"/>
          <w:sz w:val="24"/>
          <w:szCs w:val="24"/>
        </w:rPr>
        <w:t>zawiesić warunkowo wykonanie kary.</w:t>
      </w:r>
    </w:p>
    <w:p w:rsidR="00AB03F8" w:rsidRPr="009039C6" w:rsidRDefault="00AB03F8" w:rsidP="00E56F3E">
      <w:pPr>
        <w:pStyle w:val="Akapitzlist"/>
        <w:numPr>
          <w:ilvl w:val="0"/>
          <w:numId w:val="164"/>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Od decyzji podjętej przez dyrektora szkoły rodzicom/prawnym opiekunom ucznia  przysługuje odwołanie</w:t>
      </w:r>
      <w:r w:rsidR="00C40EF5" w:rsidRPr="009039C6">
        <w:rPr>
          <w:rFonts w:ascii="Times New Roman" w:hAnsi="Times New Roman" w:cs="Times New Roman"/>
          <w:sz w:val="24"/>
          <w:szCs w:val="24"/>
        </w:rPr>
        <w:t xml:space="preserve"> do organu prowadzącego szkołę, </w:t>
      </w:r>
      <w:r w:rsidRPr="009039C6">
        <w:rPr>
          <w:rFonts w:ascii="Times New Roman" w:hAnsi="Times New Roman" w:cs="Times New Roman"/>
          <w:sz w:val="24"/>
          <w:szCs w:val="24"/>
        </w:rPr>
        <w:t>organu nadzoru pedagogicznego.</w:t>
      </w:r>
    </w:p>
    <w:p w:rsidR="001E1D57" w:rsidRPr="009039C6" w:rsidRDefault="001E1D57" w:rsidP="00AB03F8">
      <w:pPr>
        <w:pStyle w:val="Akapitzlist"/>
        <w:ind w:left="567"/>
        <w:jc w:val="center"/>
        <w:rPr>
          <w:rFonts w:ascii="Times New Roman" w:hAnsi="Times New Roman" w:cs="Times New Roman"/>
          <w:b/>
          <w:sz w:val="24"/>
          <w:szCs w:val="24"/>
        </w:rPr>
      </w:pPr>
    </w:p>
    <w:p w:rsidR="00AB03F8" w:rsidRPr="009039C6" w:rsidRDefault="00624BA1" w:rsidP="00AB03F8">
      <w:pPr>
        <w:pStyle w:val="Akapitzlist"/>
        <w:ind w:left="567"/>
        <w:jc w:val="center"/>
        <w:rPr>
          <w:rFonts w:ascii="Times New Roman" w:hAnsi="Times New Roman" w:cs="Times New Roman"/>
          <w:b/>
          <w:sz w:val="24"/>
          <w:szCs w:val="24"/>
        </w:rPr>
      </w:pPr>
      <w:r w:rsidRPr="009039C6">
        <w:rPr>
          <w:rFonts w:ascii="Times New Roman" w:hAnsi="Times New Roman" w:cs="Times New Roman"/>
          <w:b/>
          <w:sz w:val="24"/>
          <w:szCs w:val="24"/>
        </w:rPr>
        <w:t>§ 4</w:t>
      </w:r>
      <w:r w:rsidR="00120E76" w:rsidRPr="009039C6">
        <w:rPr>
          <w:rFonts w:ascii="Times New Roman" w:hAnsi="Times New Roman" w:cs="Times New Roman"/>
          <w:b/>
          <w:sz w:val="24"/>
          <w:szCs w:val="24"/>
        </w:rPr>
        <w:t>2</w:t>
      </w:r>
      <w:r w:rsidR="00532AAF" w:rsidRPr="009039C6">
        <w:rPr>
          <w:rFonts w:ascii="Times New Roman" w:hAnsi="Times New Roman" w:cs="Times New Roman"/>
          <w:b/>
          <w:sz w:val="24"/>
          <w:szCs w:val="24"/>
        </w:rPr>
        <w:t>.</w:t>
      </w:r>
    </w:p>
    <w:p w:rsidR="00AB03F8" w:rsidRPr="009039C6" w:rsidRDefault="00AB03F8" w:rsidP="00AB03F8">
      <w:pPr>
        <w:pStyle w:val="Akapitzlist"/>
        <w:ind w:left="567"/>
        <w:jc w:val="center"/>
        <w:rPr>
          <w:rFonts w:ascii="Times New Roman" w:hAnsi="Times New Roman" w:cs="Times New Roman"/>
          <w:b/>
          <w:bCs/>
          <w:sz w:val="24"/>
          <w:szCs w:val="24"/>
        </w:rPr>
      </w:pPr>
      <w:r w:rsidRPr="009039C6">
        <w:rPr>
          <w:rFonts w:ascii="Times New Roman" w:hAnsi="Times New Roman" w:cs="Times New Roman"/>
          <w:b/>
          <w:bCs/>
          <w:sz w:val="24"/>
          <w:szCs w:val="24"/>
        </w:rPr>
        <w:t>Przestrzeganie praw ucznia</w:t>
      </w:r>
    </w:p>
    <w:p w:rsidR="00AB03F8" w:rsidRPr="009039C6" w:rsidRDefault="00AB03F8" w:rsidP="00E56F3E">
      <w:pPr>
        <w:pStyle w:val="Akapitzlist"/>
        <w:numPr>
          <w:ilvl w:val="0"/>
          <w:numId w:val="165"/>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Do rozstrzygania sporów dotyczących przestrzegania kodeksu ucznia przez uczniów                      </w:t>
      </w:r>
      <w:r w:rsidR="00C431E2" w:rsidRPr="009039C6">
        <w:rPr>
          <w:rFonts w:ascii="Times New Roman" w:hAnsi="Times New Roman" w:cs="Times New Roman"/>
          <w:sz w:val="24"/>
          <w:szCs w:val="24"/>
        </w:rPr>
        <w:t xml:space="preserve"> i nauczycieli został powołany s</w:t>
      </w:r>
      <w:r w:rsidRPr="009039C6">
        <w:rPr>
          <w:rFonts w:ascii="Times New Roman" w:hAnsi="Times New Roman" w:cs="Times New Roman"/>
          <w:sz w:val="24"/>
          <w:szCs w:val="24"/>
        </w:rPr>
        <w:t xml:space="preserve">zkolny </w:t>
      </w:r>
      <w:r w:rsidR="00C431E2" w:rsidRPr="009039C6">
        <w:rPr>
          <w:rFonts w:ascii="Times New Roman" w:hAnsi="Times New Roman" w:cs="Times New Roman"/>
          <w:sz w:val="24"/>
          <w:szCs w:val="24"/>
        </w:rPr>
        <w:t>r</w:t>
      </w:r>
      <w:r w:rsidRPr="009039C6">
        <w:rPr>
          <w:rFonts w:ascii="Times New Roman" w:hAnsi="Times New Roman" w:cs="Times New Roman"/>
          <w:sz w:val="24"/>
          <w:szCs w:val="24"/>
        </w:rPr>
        <w:t xml:space="preserve">zecznik </w:t>
      </w:r>
      <w:r w:rsidR="00C431E2" w:rsidRPr="009039C6">
        <w:rPr>
          <w:rFonts w:ascii="Times New Roman" w:hAnsi="Times New Roman" w:cs="Times New Roman"/>
          <w:sz w:val="24"/>
          <w:szCs w:val="24"/>
        </w:rPr>
        <w:t>p</w:t>
      </w:r>
      <w:r w:rsidRPr="009039C6">
        <w:rPr>
          <w:rFonts w:ascii="Times New Roman" w:hAnsi="Times New Roman" w:cs="Times New Roman"/>
          <w:sz w:val="24"/>
          <w:szCs w:val="24"/>
        </w:rPr>
        <w:t xml:space="preserve">raw </w:t>
      </w:r>
      <w:r w:rsidR="00C431E2" w:rsidRPr="009039C6">
        <w:rPr>
          <w:rFonts w:ascii="Times New Roman" w:hAnsi="Times New Roman" w:cs="Times New Roman"/>
          <w:sz w:val="24"/>
          <w:szCs w:val="24"/>
        </w:rPr>
        <w:t>u</w:t>
      </w:r>
      <w:r w:rsidRPr="009039C6">
        <w:rPr>
          <w:rFonts w:ascii="Times New Roman" w:hAnsi="Times New Roman" w:cs="Times New Roman"/>
          <w:sz w:val="24"/>
          <w:szCs w:val="24"/>
        </w:rPr>
        <w:t xml:space="preserve">cznia. </w:t>
      </w:r>
    </w:p>
    <w:p w:rsidR="00AB03F8" w:rsidRPr="009039C6" w:rsidRDefault="00AB03F8" w:rsidP="00E56F3E">
      <w:pPr>
        <w:pStyle w:val="Akapitzlist"/>
        <w:numPr>
          <w:ilvl w:val="0"/>
          <w:numId w:val="165"/>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Szkolny </w:t>
      </w:r>
      <w:r w:rsidR="00C431E2" w:rsidRPr="009039C6">
        <w:rPr>
          <w:rFonts w:ascii="Times New Roman" w:hAnsi="Times New Roman" w:cs="Times New Roman"/>
          <w:sz w:val="24"/>
          <w:szCs w:val="24"/>
        </w:rPr>
        <w:t>rzecznik praw u</w:t>
      </w:r>
      <w:r w:rsidRPr="009039C6">
        <w:rPr>
          <w:rFonts w:ascii="Times New Roman" w:hAnsi="Times New Roman" w:cs="Times New Roman"/>
          <w:sz w:val="24"/>
          <w:szCs w:val="24"/>
        </w:rPr>
        <w:t xml:space="preserve">cznia jest łącznikiem między uczniem a nauczycielami (spory rozstrzyga w porozumieniu z dyrektorem szkoły i samorządem </w:t>
      </w:r>
      <w:r w:rsidR="00C431E2" w:rsidRPr="009039C6">
        <w:rPr>
          <w:rFonts w:ascii="Times New Roman" w:hAnsi="Times New Roman" w:cs="Times New Roman"/>
          <w:sz w:val="24"/>
          <w:szCs w:val="24"/>
        </w:rPr>
        <w:t>uczniowskim</w:t>
      </w:r>
      <w:r w:rsidRPr="009039C6">
        <w:rPr>
          <w:rFonts w:ascii="Times New Roman" w:hAnsi="Times New Roman" w:cs="Times New Roman"/>
          <w:sz w:val="24"/>
          <w:szCs w:val="24"/>
        </w:rPr>
        <w:t xml:space="preserve">). </w:t>
      </w:r>
    </w:p>
    <w:p w:rsidR="00AB03F8" w:rsidRPr="009039C6" w:rsidRDefault="00AB03F8" w:rsidP="00E56F3E">
      <w:pPr>
        <w:pStyle w:val="Akapitzlist"/>
        <w:numPr>
          <w:ilvl w:val="0"/>
          <w:numId w:val="165"/>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Uczeń może w każdej sytuacji zwrócić się do samorządu </w:t>
      </w:r>
      <w:r w:rsidR="00EF7BC1" w:rsidRPr="009039C6">
        <w:rPr>
          <w:rFonts w:ascii="Times New Roman" w:hAnsi="Times New Roman" w:cs="Times New Roman"/>
          <w:sz w:val="24"/>
          <w:szCs w:val="24"/>
        </w:rPr>
        <w:t>uczniowskiego, wychowawcy, r</w:t>
      </w:r>
      <w:r w:rsidRPr="009039C6">
        <w:rPr>
          <w:rFonts w:ascii="Times New Roman" w:hAnsi="Times New Roman" w:cs="Times New Roman"/>
          <w:sz w:val="24"/>
          <w:szCs w:val="24"/>
        </w:rPr>
        <w:t xml:space="preserve">zecznika </w:t>
      </w:r>
      <w:r w:rsidR="00EF7BC1" w:rsidRPr="009039C6">
        <w:rPr>
          <w:rFonts w:ascii="Times New Roman" w:hAnsi="Times New Roman" w:cs="Times New Roman"/>
          <w:sz w:val="24"/>
          <w:szCs w:val="24"/>
        </w:rPr>
        <w:t>p</w:t>
      </w:r>
      <w:r w:rsidRPr="009039C6">
        <w:rPr>
          <w:rFonts w:ascii="Times New Roman" w:hAnsi="Times New Roman" w:cs="Times New Roman"/>
          <w:sz w:val="24"/>
          <w:szCs w:val="24"/>
        </w:rPr>
        <w:t xml:space="preserve">raw </w:t>
      </w:r>
      <w:r w:rsidR="00EF7BC1" w:rsidRPr="009039C6">
        <w:rPr>
          <w:rFonts w:ascii="Times New Roman" w:hAnsi="Times New Roman" w:cs="Times New Roman"/>
          <w:sz w:val="24"/>
          <w:szCs w:val="24"/>
        </w:rPr>
        <w:t>u</w:t>
      </w:r>
      <w:r w:rsidRPr="009039C6">
        <w:rPr>
          <w:rFonts w:ascii="Times New Roman" w:hAnsi="Times New Roman" w:cs="Times New Roman"/>
          <w:sz w:val="24"/>
          <w:szCs w:val="24"/>
        </w:rPr>
        <w:t xml:space="preserve">cznia lub opiekunów samorządu </w:t>
      </w:r>
      <w:r w:rsidR="00EF7BC1" w:rsidRPr="009039C6">
        <w:rPr>
          <w:rFonts w:ascii="Times New Roman" w:hAnsi="Times New Roman" w:cs="Times New Roman"/>
          <w:sz w:val="24"/>
          <w:szCs w:val="24"/>
        </w:rPr>
        <w:t>uczniowskiego</w:t>
      </w:r>
      <w:r w:rsidRPr="009039C6">
        <w:rPr>
          <w:rFonts w:ascii="Times New Roman" w:hAnsi="Times New Roman" w:cs="Times New Roman"/>
          <w:sz w:val="24"/>
          <w:szCs w:val="24"/>
        </w:rPr>
        <w:t xml:space="preserve">. Jeżeli osoby te nie są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lastRenderedPageBreak/>
        <w:t xml:space="preserve">w stanie rozwiązać problemu ucznia, może on zwrócić się do dyrekcji szkoły. Od dyrekcji oczekuje się ostatecznego rozpatrzenia sprawy. </w:t>
      </w:r>
    </w:p>
    <w:p w:rsidR="00AB03F8" w:rsidRPr="009039C6" w:rsidRDefault="00AB03F8" w:rsidP="00E56F3E">
      <w:pPr>
        <w:pStyle w:val="Akapitzlist"/>
        <w:numPr>
          <w:ilvl w:val="0"/>
          <w:numId w:val="165"/>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przypadku spraw spornych uczeń ma prawo zachować anonimowość. </w:t>
      </w:r>
    </w:p>
    <w:p w:rsidR="00AB03F8" w:rsidRPr="009039C6" w:rsidRDefault="00AB03F8" w:rsidP="00E56F3E">
      <w:pPr>
        <w:pStyle w:val="Akapitzlist"/>
        <w:numPr>
          <w:ilvl w:val="0"/>
          <w:numId w:val="165"/>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Sprawy, których załatwienie wymaga współdziałania dyrekcji, nauczycieli, samorządu  </w:t>
      </w:r>
      <w:r w:rsidR="00EF7BC1" w:rsidRPr="009039C6">
        <w:rPr>
          <w:rFonts w:ascii="Times New Roman" w:hAnsi="Times New Roman" w:cs="Times New Roman"/>
          <w:sz w:val="24"/>
          <w:szCs w:val="24"/>
        </w:rPr>
        <w:t>uczniowskiego</w:t>
      </w:r>
      <w:r w:rsidRPr="009039C6">
        <w:rPr>
          <w:rFonts w:ascii="Times New Roman" w:hAnsi="Times New Roman" w:cs="Times New Roman"/>
          <w:sz w:val="24"/>
          <w:szCs w:val="24"/>
        </w:rPr>
        <w:t xml:space="preserve"> i rodziców (prawnych opiekunów) powinny być rozpatrzone przy udziale wszystkich stron. </w:t>
      </w:r>
    </w:p>
    <w:p w:rsidR="00156F28" w:rsidRPr="009039C6" w:rsidRDefault="00156F28" w:rsidP="00156F28">
      <w:pPr>
        <w:pStyle w:val="Akapitzlist"/>
        <w:spacing w:after="0"/>
        <w:ind w:left="284"/>
        <w:jc w:val="both"/>
        <w:rPr>
          <w:rFonts w:ascii="Times New Roman" w:hAnsi="Times New Roman" w:cs="Times New Roman"/>
          <w:sz w:val="24"/>
          <w:szCs w:val="24"/>
        </w:rPr>
      </w:pPr>
    </w:p>
    <w:p w:rsidR="0031410F" w:rsidRPr="009039C6" w:rsidRDefault="0031410F" w:rsidP="00725EB5">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ROZDZIAŁ 7. </w:t>
      </w:r>
    </w:p>
    <w:p w:rsidR="00725EB5" w:rsidRPr="009039C6" w:rsidRDefault="00F13897" w:rsidP="00725EB5">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ZASADY I FORMY WSPÓŁPRACY Z RODZICAMI</w:t>
      </w:r>
    </w:p>
    <w:p w:rsidR="00725EB5" w:rsidRPr="009039C6" w:rsidRDefault="00725EB5" w:rsidP="00725EB5">
      <w:pPr>
        <w:spacing w:after="0"/>
        <w:jc w:val="center"/>
        <w:rPr>
          <w:rFonts w:ascii="Times New Roman" w:hAnsi="Times New Roman" w:cs="Times New Roman"/>
          <w:b/>
          <w:sz w:val="24"/>
          <w:szCs w:val="24"/>
        </w:rPr>
      </w:pPr>
    </w:p>
    <w:p w:rsidR="002A7472" w:rsidRPr="009039C6" w:rsidRDefault="002A7472" w:rsidP="00725EB5">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w:t>
      </w:r>
      <w:r w:rsidR="00C40EF5" w:rsidRPr="009039C6">
        <w:rPr>
          <w:rFonts w:ascii="Times New Roman" w:hAnsi="Times New Roman" w:cs="Times New Roman"/>
          <w:b/>
          <w:sz w:val="24"/>
          <w:szCs w:val="24"/>
        </w:rPr>
        <w:t xml:space="preserve"> </w:t>
      </w:r>
      <w:r w:rsidR="00624BA1" w:rsidRPr="009039C6">
        <w:rPr>
          <w:rFonts w:ascii="Times New Roman" w:hAnsi="Times New Roman" w:cs="Times New Roman"/>
          <w:b/>
          <w:sz w:val="24"/>
          <w:szCs w:val="24"/>
        </w:rPr>
        <w:t>4</w:t>
      </w:r>
      <w:r w:rsidR="00120E76" w:rsidRPr="009039C6">
        <w:rPr>
          <w:rFonts w:ascii="Times New Roman" w:hAnsi="Times New Roman" w:cs="Times New Roman"/>
          <w:b/>
          <w:sz w:val="24"/>
          <w:szCs w:val="24"/>
        </w:rPr>
        <w:t>3</w:t>
      </w:r>
      <w:r w:rsidRPr="009039C6">
        <w:rPr>
          <w:rFonts w:ascii="Times New Roman" w:hAnsi="Times New Roman" w:cs="Times New Roman"/>
          <w:b/>
          <w:sz w:val="24"/>
          <w:szCs w:val="24"/>
        </w:rPr>
        <w:t>.</w:t>
      </w:r>
    </w:p>
    <w:p w:rsidR="00431053" w:rsidRPr="009039C6" w:rsidRDefault="00431053" w:rsidP="00E56F3E">
      <w:pPr>
        <w:numPr>
          <w:ilvl w:val="0"/>
          <w:numId w:val="25"/>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Rodzice i nauczyciele współdziałają ze sobą w sprawach wychowania</w:t>
      </w:r>
      <w:r w:rsidR="0092510D" w:rsidRPr="009039C6">
        <w:rPr>
          <w:rFonts w:ascii="Times New Roman" w:hAnsi="Times New Roman" w:cs="Times New Roman"/>
          <w:sz w:val="24"/>
          <w:szCs w:val="24"/>
        </w:rPr>
        <w:t>, opieki</w:t>
      </w:r>
      <w:r w:rsidRPr="009039C6">
        <w:rPr>
          <w:rFonts w:ascii="Times New Roman" w:hAnsi="Times New Roman" w:cs="Times New Roman"/>
          <w:sz w:val="24"/>
          <w:szCs w:val="24"/>
        </w:rPr>
        <w:t xml:space="preserve"> i kształcenia dzieci.</w:t>
      </w:r>
    </w:p>
    <w:p w:rsidR="00431053" w:rsidRPr="009039C6" w:rsidRDefault="00431053" w:rsidP="00E56F3E">
      <w:pPr>
        <w:numPr>
          <w:ilvl w:val="0"/>
          <w:numId w:val="25"/>
        </w:numPr>
        <w:spacing w:after="0"/>
        <w:ind w:left="284" w:hanging="284"/>
        <w:rPr>
          <w:rFonts w:ascii="Times New Roman" w:hAnsi="Times New Roman" w:cs="Times New Roman"/>
          <w:bCs/>
          <w:sz w:val="24"/>
          <w:szCs w:val="24"/>
        </w:rPr>
      </w:pPr>
      <w:r w:rsidRPr="009039C6">
        <w:rPr>
          <w:rFonts w:ascii="Times New Roman" w:hAnsi="Times New Roman" w:cs="Times New Roman"/>
          <w:bCs/>
          <w:sz w:val="24"/>
          <w:szCs w:val="24"/>
        </w:rPr>
        <w:t>Rodzice lub prawni opiekunowie mają prawo do:</w:t>
      </w:r>
    </w:p>
    <w:p w:rsidR="00431053" w:rsidRPr="009039C6" w:rsidRDefault="00431053" w:rsidP="00E56F3E">
      <w:pPr>
        <w:pStyle w:val="Akapitzlist"/>
        <w:numPr>
          <w:ilvl w:val="0"/>
          <w:numId w:val="28"/>
        </w:numPr>
        <w:spacing w:after="0"/>
        <w:rPr>
          <w:rFonts w:ascii="Times New Roman" w:hAnsi="Times New Roman" w:cs="Times New Roman"/>
          <w:sz w:val="24"/>
          <w:szCs w:val="24"/>
        </w:rPr>
      </w:pPr>
      <w:r w:rsidRPr="009039C6">
        <w:rPr>
          <w:rFonts w:ascii="Times New Roman" w:hAnsi="Times New Roman" w:cs="Times New Roman"/>
          <w:sz w:val="24"/>
          <w:szCs w:val="24"/>
        </w:rPr>
        <w:t>współuczestniczenia w tworzeniu dokumentacji szkoły;</w:t>
      </w:r>
    </w:p>
    <w:p w:rsidR="00431053" w:rsidRPr="009039C6" w:rsidRDefault="00431053" w:rsidP="00E56F3E">
      <w:pPr>
        <w:pStyle w:val="Akapitzlist"/>
        <w:numPr>
          <w:ilvl w:val="0"/>
          <w:numId w:val="28"/>
        </w:numPr>
        <w:rPr>
          <w:rFonts w:ascii="Times New Roman" w:hAnsi="Times New Roman" w:cs="Times New Roman"/>
          <w:sz w:val="24"/>
          <w:szCs w:val="24"/>
        </w:rPr>
      </w:pPr>
      <w:r w:rsidRPr="009039C6">
        <w:rPr>
          <w:rFonts w:ascii="Times New Roman" w:hAnsi="Times New Roman" w:cs="Times New Roman"/>
          <w:sz w:val="24"/>
          <w:szCs w:val="24"/>
        </w:rPr>
        <w:t>informacji na temat wymagań edukacyjnych z poszczególnych przedmiotów</w:t>
      </w:r>
    </w:p>
    <w:p w:rsidR="00431053" w:rsidRPr="009039C6" w:rsidRDefault="00431053" w:rsidP="00E56F3E">
      <w:pPr>
        <w:pStyle w:val="Akapitzlist"/>
        <w:numPr>
          <w:ilvl w:val="0"/>
          <w:numId w:val="28"/>
        </w:numPr>
        <w:rPr>
          <w:rFonts w:ascii="Times New Roman" w:hAnsi="Times New Roman" w:cs="Times New Roman"/>
          <w:sz w:val="24"/>
          <w:szCs w:val="24"/>
        </w:rPr>
      </w:pPr>
      <w:r w:rsidRPr="009039C6">
        <w:rPr>
          <w:rFonts w:ascii="Times New Roman" w:hAnsi="Times New Roman" w:cs="Times New Roman"/>
          <w:sz w:val="24"/>
          <w:szCs w:val="24"/>
        </w:rPr>
        <w:t>uzyskania porad odnośnie wychowania i dalszego kształcenia dziecka;</w:t>
      </w:r>
    </w:p>
    <w:p w:rsidR="00431053" w:rsidRPr="009039C6" w:rsidRDefault="00431053" w:rsidP="00E56F3E">
      <w:pPr>
        <w:pStyle w:val="Akapitzlist"/>
        <w:numPr>
          <w:ilvl w:val="0"/>
          <w:numId w:val="28"/>
        </w:numPr>
        <w:rPr>
          <w:rFonts w:ascii="Times New Roman" w:hAnsi="Times New Roman" w:cs="Times New Roman"/>
          <w:sz w:val="24"/>
          <w:szCs w:val="24"/>
        </w:rPr>
      </w:pPr>
      <w:r w:rsidRPr="009039C6">
        <w:rPr>
          <w:rFonts w:ascii="Times New Roman" w:hAnsi="Times New Roman" w:cs="Times New Roman"/>
          <w:sz w:val="24"/>
          <w:szCs w:val="24"/>
        </w:rPr>
        <w:t>rzetelnej informacji na temat osobowości swego dziecka, jego zachowania, postępów               w nauce;</w:t>
      </w:r>
    </w:p>
    <w:p w:rsidR="00431053" w:rsidRPr="009039C6" w:rsidRDefault="00431053" w:rsidP="00E56F3E">
      <w:pPr>
        <w:pStyle w:val="Akapitzlist"/>
        <w:numPr>
          <w:ilvl w:val="0"/>
          <w:numId w:val="28"/>
        </w:numPr>
        <w:rPr>
          <w:rFonts w:ascii="Times New Roman" w:hAnsi="Times New Roman" w:cs="Times New Roman"/>
          <w:sz w:val="24"/>
          <w:szCs w:val="24"/>
        </w:rPr>
      </w:pPr>
      <w:r w:rsidRPr="009039C6">
        <w:rPr>
          <w:rFonts w:ascii="Times New Roman" w:hAnsi="Times New Roman" w:cs="Times New Roman"/>
          <w:sz w:val="24"/>
          <w:szCs w:val="24"/>
        </w:rPr>
        <w:t>obejrzenia prac pisemnych dziecka na wywiadówce lub w innym terminie ustalonym                 z nauczycielem przedmiotu;</w:t>
      </w:r>
    </w:p>
    <w:p w:rsidR="00431053" w:rsidRPr="009039C6" w:rsidRDefault="00431053" w:rsidP="00E56F3E">
      <w:pPr>
        <w:pStyle w:val="Akapitzlist"/>
        <w:numPr>
          <w:ilvl w:val="0"/>
          <w:numId w:val="28"/>
        </w:numPr>
        <w:rPr>
          <w:rFonts w:ascii="Times New Roman" w:hAnsi="Times New Roman" w:cs="Times New Roman"/>
          <w:sz w:val="24"/>
          <w:szCs w:val="24"/>
        </w:rPr>
      </w:pPr>
      <w:r w:rsidRPr="009039C6">
        <w:rPr>
          <w:rFonts w:ascii="Times New Roman" w:hAnsi="Times New Roman" w:cs="Times New Roman"/>
          <w:sz w:val="24"/>
          <w:szCs w:val="24"/>
        </w:rPr>
        <w:t>uczestnictwa w uroczystościach szkolnych;</w:t>
      </w:r>
    </w:p>
    <w:p w:rsidR="00431053" w:rsidRPr="009039C6" w:rsidRDefault="00431053" w:rsidP="00E56F3E">
      <w:pPr>
        <w:pStyle w:val="Akapitzlist"/>
        <w:numPr>
          <w:ilvl w:val="0"/>
          <w:numId w:val="28"/>
        </w:numPr>
        <w:rPr>
          <w:rFonts w:ascii="Times New Roman" w:hAnsi="Times New Roman" w:cs="Times New Roman"/>
          <w:sz w:val="24"/>
          <w:szCs w:val="24"/>
        </w:rPr>
      </w:pPr>
      <w:r w:rsidRPr="009039C6">
        <w:rPr>
          <w:rFonts w:ascii="Times New Roman" w:hAnsi="Times New Roman" w:cs="Times New Roman"/>
          <w:sz w:val="24"/>
          <w:szCs w:val="24"/>
        </w:rPr>
        <w:t>współtworzenia oferty zajęć dodatkowych;</w:t>
      </w:r>
    </w:p>
    <w:p w:rsidR="00431053" w:rsidRPr="009039C6" w:rsidRDefault="00431053" w:rsidP="00E56F3E">
      <w:pPr>
        <w:pStyle w:val="Akapitzlist"/>
        <w:numPr>
          <w:ilvl w:val="0"/>
          <w:numId w:val="28"/>
        </w:numPr>
        <w:rPr>
          <w:rFonts w:ascii="Times New Roman" w:hAnsi="Times New Roman" w:cs="Times New Roman"/>
          <w:sz w:val="24"/>
          <w:szCs w:val="24"/>
        </w:rPr>
      </w:pPr>
      <w:r w:rsidRPr="009039C6">
        <w:rPr>
          <w:rFonts w:ascii="Times New Roman" w:hAnsi="Times New Roman" w:cs="Times New Roman"/>
          <w:sz w:val="24"/>
          <w:szCs w:val="24"/>
        </w:rPr>
        <w:t>znajomości zasad oceniania, klasyfikowania i promowania;</w:t>
      </w:r>
    </w:p>
    <w:p w:rsidR="00431053" w:rsidRPr="009039C6" w:rsidRDefault="00431053" w:rsidP="00E56F3E">
      <w:pPr>
        <w:pStyle w:val="Akapitzlist"/>
        <w:numPr>
          <w:ilvl w:val="0"/>
          <w:numId w:val="28"/>
        </w:numPr>
        <w:rPr>
          <w:rFonts w:ascii="Times New Roman" w:hAnsi="Times New Roman" w:cs="Times New Roman"/>
          <w:sz w:val="24"/>
          <w:szCs w:val="24"/>
        </w:rPr>
      </w:pPr>
      <w:r w:rsidRPr="009039C6">
        <w:rPr>
          <w:rFonts w:ascii="Times New Roman" w:hAnsi="Times New Roman" w:cs="Times New Roman"/>
          <w:sz w:val="24"/>
          <w:szCs w:val="24"/>
        </w:rPr>
        <w:t>informacji o nagrodach i karach zastosowanych wobec dziecka;</w:t>
      </w:r>
    </w:p>
    <w:p w:rsidR="00431053" w:rsidRPr="009039C6" w:rsidRDefault="00431053" w:rsidP="00E56F3E">
      <w:pPr>
        <w:pStyle w:val="Akapitzlist"/>
        <w:numPr>
          <w:ilvl w:val="0"/>
          <w:numId w:val="28"/>
        </w:numPr>
        <w:spacing w:after="0"/>
        <w:rPr>
          <w:rFonts w:ascii="Times New Roman" w:hAnsi="Times New Roman" w:cs="Times New Roman"/>
          <w:sz w:val="24"/>
          <w:szCs w:val="24"/>
        </w:rPr>
      </w:pPr>
      <w:r w:rsidRPr="009039C6">
        <w:rPr>
          <w:rFonts w:ascii="Times New Roman" w:hAnsi="Times New Roman" w:cs="Times New Roman"/>
          <w:sz w:val="24"/>
          <w:szCs w:val="24"/>
        </w:rPr>
        <w:t>odwołania się od zastosowanej kary.</w:t>
      </w:r>
    </w:p>
    <w:p w:rsidR="00156F28" w:rsidRPr="009039C6" w:rsidRDefault="00156F28" w:rsidP="00156F28">
      <w:pPr>
        <w:pStyle w:val="Akapitzlist"/>
        <w:spacing w:after="0"/>
        <w:rPr>
          <w:rFonts w:ascii="Times New Roman" w:hAnsi="Times New Roman" w:cs="Times New Roman"/>
          <w:sz w:val="24"/>
          <w:szCs w:val="24"/>
        </w:rPr>
      </w:pPr>
    </w:p>
    <w:p w:rsidR="00431053" w:rsidRPr="009039C6" w:rsidRDefault="002A7472" w:rsidP="00120E76">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 </w:t>
      </w:r>
      <w:r w:rsidR="00120E76" w:rsidRPr="009039C6">
        <w:rPr>
          <w:rFonts w:ascii="Times New Roman" w:hAnsi="Times New Roman" w:cs="Times New Roman"/>
          <w:b/>
          <w:bCs/>
          <w:sz w:val="24"/>
          <w:szCs w:val="24"/>
        </w:rPr>
        <w:t>44</w:t>
      </w:r>
      <w:r w:rsidR="00532AAF" w:rsidRPr="009039C6">
        <w:rPr>
          <w:rFonts w:ascii="Times New Roman" w:hAnsi="Times New Roman" w:cs="Times New Roman"/>
          <w:b/>
          <w:bCs/>
          <w:sz w:val="24"/>
          <w:szCs w:val="24"/>
        </w:rPr>
        <w:t>.</w:t>
      </w:r>
    </w:p>
    <w:p w:rsidR="00431053" w:rsidRPr="009039C6" w:rsidRDefault="00431053" w:rsidP="00E56F3E">
      <w:pPr>
        <w:numPr>
          <w:ilvl w:val="0"/>
          <w:numId w:val="26"/>
        </w:numPr>
        <w:spacing w:after="0"/>
        <w:ind w:left="284" w:hanging="284"/>
        <w:rPr>
          <w:rFonts w:ascii="Times New Roman" w:hAnsi="Times New Roman" w:cs="Times New Roman"/>
          <w:bCs/>
          <w:sz w:val="24"/>
          <w:szCs w:val="24"/>
        </w:rPr>
      </w:pPr>
      <w:r w:rsidRPr="009039C6">
        <w:rPr>
          <w:rFonts w:ascii="Times New Roman" w:hAnsi="Times New Roman" w:cs="Times New Roman"/>
          <w:bCs/>
          <w:sz w:val="24"/>
          <w:szCs w:val="24"/>
        </w:rPr>
        <w:t>Do zadań rodziców lub prawnych opiekunów należy:</w:t>
      </w:r>
    </w:p>
    <w:p w:rsidR="00431053" w:rsidRPr="009039C6" w:rsidRDefault="00431053" w:rsidP="00E56F3E">
      <w:pPr>
        <w:pStyle w:val="Akapitzlist"/>
        <w:numPr>
          <w:ilvl w:val="0"/>
          <w:numId w:val="29"/>
        </w:numPr>
        <w:spacing w:after="0"/>
        <w:rPr>
          <w:rFonts w:ascii="Times New Roman" w:hAnsi="Times New Roman" w:cs="Times New Roman"/>
          <w:sz w:val="24"/>
          <w:szCs w:val="24"/>
        </w:rPr>
      </w:pPr>
      <w:r w:rsidRPr="009039C6">
        <w:rPr>
          <w:rFonts w:ascii="Times New Roman" w:hAnsi="Times New Roman" w:cs="Times New Roman"/>
          <w:sz w:val="24"/>
          <w:szCs w:val="24"/>
        </w:rPr>
        <w:t>respektowanie i pr</w:t>
      </w:r>
      <w:r w:rsidR="00EF7BC1" w:rsidRPr="009039C6">
        <w:rPr>
          <w:rFonts w:ascii="Times New Roman" w:hAnsi="Times New Roman" w:cs="Times New Roman"/>
          <w:sz w:val="24"/>
          <w:szCs w:val="24"/>
        </w:rPr>
        <w:t>zestrzeganie zasad zawartych w s</w:t>
      </w:r>
      <w:r w:rsidRPr="009039C6">
        <w:rPr>
          <w:rFonts w:ascii="Times New Roman" w:hAnsi="Times New Roman" w:cs="Times New Roman"/>
          <w:sz w:val="24"/>
          <w:szCs w:val="24"/>
        </w:rPr>
        <w:t>tatucie;</w:t>
      </w:r>
    </w:p>
    <w:p w:rsidR="00431053" w:rsidRPr="009039C6" w:rsidRDefault="00EF7BC1" w:rsidP="00E56F3E">
      <w:pPr>
        <w:pStyle w:val="Akapitzlist"/>
        <w:numPr>
          <w:ilvl w:val="0"/>
          <w:numId w:val="29"/>
        </w:numPr>
        <w:spacing w:after="0"/>
        <w:jc w:val="both"/>
        <w:rPr>
          <w:rFonts w:ascii="Times New Roman" w:hAnsi="Times New Roman" w:cs="Times New Roman"/>
          <w:sz w:val="24"/>
          <w:szCs w:val="24"/>
        </w:rPr>
      </w:pPr>
      <w:r w:rsidRPr="009039C6">
        <w:rPr>
          <w:rFonts w:ascii="Times New Roman" w:hAnsi="Times New Roman" w:cs="Times New Roman"/>
          <w:sz w:val="24"/>
          <w:szCs w:val="24"/>
        </w:rPr>
        <w:t>współpraca z d</w:t>
      </w:r>
      <w:r w:rsidR="00431053" w:rsidRPr="009039C6">
        <w:rPr>
          <w:rFonts w:ascii="Times New Roman" w:hAnsi="Times New Roman" w:cs="Times New Roman"/>
          <w:sz w:val="24"/>
          <w:szCs w:val="24"/>
        </w:rPr>
        <w:t xml:space="preserve">yrektorem, </w:t>
      </w:r>
      <w:r w:rsidRPr="009039C6">
        <w:rPr>
          <w:rFonts w:ascii="Times New Roman" w:hAnsi="Times New Roman" w:cs="Times New Roman"/>
          <w:sz w:val="24"/>
          <w:szCs w:val="24"/>
        </w:rPr>
        <w:t>r</w:t>
      </w:r>
      <w:r w:rsidR="00431053" w:rsidRPr="009039C6">
        <w:rPr>
          <w:rFonts w:ascii="Times New Roman" w:hAnsi="Times New Roman" w:cs="Times New Roman"/>
          <w:sz w:val="24"/>
          <w:szCs w:val="24"/>
        </w:rPr>
        <w:t xml:space="preserve">adą </w:t>
      </w:r>
      <w:r w:rsidRPr="009039C6">
        <w:rPr>
          <w:rFonts w:ascii="Times New Roman" w:hAnsi="Times New Roman" w:cs="Times New Roman"/>
          <w:sz w:val="24"/>
          <w:szCs w:val="24"/>
        </w:rPr>
        <w:t>p</w:t>
      </w:r>
      <w:r w:rsidR="00431053" w:rsidRPr="009039C6">
        <w:rPr>
          <w:rFonts w:ascii="Times New Roman" w:hAnsi="Times New Roman" w:cs="Times New Roman"/>
          <w:sz w:val="24"/>
          <w:szCs w:val="24"/>
        </w:rPr>
        <w:t>edagogiczną w sprawach wychowania i kształcenia dzieci;</w:t>
      </w:r>
    </w:p>
    <w:p w:rsidR="00431053" w:rsidRPr="009039C6" w:rsidRDefault="00431053" w:rsidP="00E56F3E">
      <w:pPr>
        <w:pStyle w:val="Akapitzlist"/>
        <w:numPr>
          <w:ilvl w:val="0"/>
          <w:numId w:val="29"/>
        </w:numPr>
        <w:rPr>
          <w:rFonts w:ascii="Times New Roman" w:hAnsi="Times New Roman" w:cs="Times New Roman"/>
          <w:sz w:val="24"/>
          <w:szCs w:val="24"/>
        </w:rPr>
      </w:pPr>
      <w:r w:rsidRPr="009039C6">
        <w:rPr>
          <w:rFonts w:ascii="Times New Roman" w:hAnsi="Times New Roman" w:cs="Times New Roman"/>
          <w:sz w:val="24"/>
          <w:szCs w:val="24"/>
        </w:rPr>
        <w:t>systematyczne i punktualne posyłanie dziecka na zajęcia szkolne;</w:t>
      </w:r>
    </w:p>
    <w:p w:rsidR="00431053" w:rsidRPr="009039C6" w:rsidRDefault="00431053" w:rsidP="00E56F3E">
      <w:pPr>
        <w:pStyle w:val="Akapitzlist"/>
        <w:numPr>
          <w:ilvl w:val="0"/>
          <w:numId w:val="29"/>
        </w:numPr>
        <w:rPr>
          <w:rFonts w:ascii="Times New Roman" w:hAnsi="Times New Roman" w:cs="Times New Roman"/>
          <w:sz w:val="24"/>
          <w:szCs w:val="24"/>
        </w:rPr>
      </w:pPr>
      <w:r w:rsidRPr="009039C6">
        <w:rPr>
          <w:rFonts w:ascii="Times New Roman" w:hAnsi="Times New Roman" w:cs="Times New Roman"/>
          <w:sz w:val="24"/>
          <w:szCs w:val="24"/>
        </w:rPr>
        <w:t>systematyczne uczestniczenie w wywiadówkach;</w:t>
      </w:r>
    </w:p>
    <w:p w:rsidR="00431053" w:rsidRPr="009039C6" w:rsidRDefault="00C40EF5" w:rsidP="00E56F3E">
      <w:pPr>
        <w:pStyle w:val="Akapitzlist"/>
        <w:numPr>
          <w:ilvl w:val="0"/>
          <w:numId w:val="29"/>
        </w:numPr>
        <w:rPr>
          <w:rFonts w:ascii="Times New Roman" w:hAnsi="Times New Roman" w:cs="Times New Roman"/>
          <w:sz w:val="24"/>
          <w:szCs w:val="24"/>
        </w:rPr>
      </w:pPr>
      <w:r w:rsidRPr="009039C6">
        <w:rPr>
          <w:rFonts w:ascii="Times New Roman" w:hAnsi="Times New Roman" w:cs="Times New Roman"/>
          <w:sz w:val="24"/>
          <w:szCs w:val="24"/>
        </w:rPr>
        <w:t xml:space="preserve">zapoznanie się z regulaminami </w:t>
      </w:r>
      <w:r w:rsidR="00431053" w:rsidRPr="009039C6">
        <w:rPr>
          <w:rFonts w:ascii="Times New Roman" w:hAnsi="Times New Roman" w:cs="Times New Roman"/>
          <w:sz w:val="24"/>
          <w:szCs w:val="24"/>
        </w:rPr>
        <w:t>wewnątrzszkolnymi;</w:t>
      </w:r>
    </w:p>
    <w:p w:rsidR="00431053" w:rsidRPr="009039C6" w:rsidRDefault="00431053" w:rsidP="00E56F3E">
      <w:pPr>
        <w:pStyle w:val="Akapitzlist"/>
        <w:numPr>
          <w:ilvl w:val="0"/>
          <w:numId w:val="29"/>
        </w:numPr>
        <w:jc w:val="both"/>
        <w:rPr>
          <w:rFonts w:ascii="Times New Roman" w:hAnsi="Times New Roman" w:cs="Times New Roman"/>
          <w:sz w:val="24"/>
          <w:szCs w:val="24"/>
        </w:rPr>
      </w:pPr>
      <w:r w:rsidRPr="009039C6">
        <w:rPr>
          <w:rFonts w:ascii="Times New Roman" w:hAnsi="Times New Roman" w:cs="Times New Roman"/>
          <w:sz w:val="24"/>
          <w:szCs w:val="24"/>
        </w:rPr>
        <w:t>osobiste, pisemne lub telefoniczne usprawiedliwianie każdej nieobecności dziecka                       w szkole, w terminie 3 dni od ostatniego dnia nieobecności;</w:t>
      </w:r>
    </w:p>
    <w:p w:rsidR="00431053" w:rsidRPr="009039C6" w:rsidRDefault="00C40EF5" w:rsidP="00E56F3E">
      <w:pPr>
        <w:pStyle w:val="Akapitzlist"/>
        <w:numPr>
          <w:ilvl w:val="0"/>
          <w:numId w:val="29"/>
        </w:numPr>
        <w:jc w:val="both"/>
        <w:rPr>
          <w:rFonts w:ascii="Times New Roman" w:hAnsi="Times New Roman" w:cs="Times New Roman"/>
          <w:sz w:val="24"/>
          <w:szCs w:val="24"/>
        </w:rPr>
      </w:pPr>
      <w:r w:rsidRPr="009039C6">
        <w:rPr>
          <w:rFonts w:ascii="Times New Roman" w:hAnsi="Times New Roman" w:cs="Times New Roman"/>
          <w:sz w:val="24"/>
          <w:szCs w:val="24"/>
        </w:rPr>
        <w:t>poinformowanie nauczyciela lub d</w:t>
      </w:r>
      <w:r w:rsidR="00431053" w:rsidRPr="009039C6">
        <w:rPr>
          <w:rFonts w:ascii="Times New Roman" w:hAnsi="Times New Roman" w:cs="Times New Roman"/>
          <w:sz w:val="24"/>
          <w:szCs w:val="24"/>
        </w:rPr>
        <w:t>yrektora o zwolnieniu ucznia z lekcji;</w:t>
      </w:r>
    </w:p>
    <w:p w:rsidR="00431053" w:rsidRPr="009039C6" w:rsidRDefault="00431053" w:rsidP="00E56F3E">
      <w:pPr>
        <w:pStyle w:val="Akapitzlist"/>
        <w:numPr>
          <w:ilvl w:val="0"/>
          <w:numId w:val="29"/>
        </w:numPr>
        <w:jc w:val="both"/>
        <w:rPr>
          <w:rFonts w:ascii="Times New Roman" w:hAnsi="Times New Roman" w:cs="Times New Roman"/>
          <w:sz w:val="24"/>
          <w:szCs w:val="24"/>
        </w:rPr>
      </w:pPr>
      <w:r w:rsidRPr="009039C6">
        <w:rPr>
          <w:rFonts w:ascii="Times New Roman" w:hAnsi="Times New Roman" w:cs="Times New Roman"/>
          <w:sz w:val="24"/>
          <w:szCs w:val="24"/>
        </w:rPr>
        <w:t>informowanie wychowawcy klasy o dłuższej nieobecności dziecka;</w:t>
      </w:r>
    </w:p>
    <w:p w:rsidR="00431053" w:rsidRPr="009039C6" w:rsidRDefault="00431053" w:rsidP="00E56F3E">
      <w:pPr>
        <w:pStyle w:val="Akapitzlist"/>
        <w:numPr>
          <w:ilvl w:val="0"/>
          <w:numId w:val="29"/>
        </w:numPr>
        <w:jc w:val="both"/>
        <w:rPr>
          <w:rFonts w:ascii="Times New Roman" w:hAnsi="Times New Roman" w:cs="Times New Roman"/>
          <w:sz w:val="24"/>
          <w:szCs w:val="24"/>
        </w:rPr>
      </w:pPr>
      <w:r w:rsidRPr="009039C6">
        <w:rPr>
          <w:rFonts w:ascii="Times New Roman" w:hAnsi="Times New Roman" w:cs="Times New Roman"/>
          <w:sz w:val="24"/>
          <w:szCs w:val="24"/>
        </w:rPr>
        <w:t>pomoc w organizacji różnych imprez szkolnych;</w:t>
      </w:r>
    </w:p>
    <w:p w:rsidR="00431053" w:rsidRPr="009039C6" w:rsidRDefault="00431053" w:rsidP="00E56F3E">
      <w:pPr>
        <w:pStyle w:val="Akapitzlist"/>
        <w:numPr>
          <w:ilvl w:val="0"/>
          <w:numId w:val="29"/>
        </w:numPr>
        <w:jc w:val="both"/>
        <w:rPr>
          <w:rFonts w:ascii="Times New Roman" w:hAnsi="Times New Roman" w:cs="Times New Roman"/>
          <w:sz w:val="24"/>
          <w:szCs w:val="24"/>
        </w:rPr>
      </w:pPr>
      <w:r w:rsidRPr="009039C6">
        <w:rPr>
          <w:rFonts w:ascii="Times New Roman" w:hAnsi="Times New Roman" w:cs="Times New Roman"/>
          <w:sz w:val="24"/>
          <w:szCs w:val="24"/>
        </w:rPr>
        <w:t>dbanie o schludny wygląd dziecka, zapewnienie mu stroju odświętnego;</w:t>
      </w:r>
    </w:p>
    <w:p w:rsidR="00B318BC" w:rsidRPr="009039C6" w:rsidRDefault="00431053" w:rsidP="00E56F3E">
      <w:pPr>
        <w:pStyle w:val="Akapitzlist"/>
        <w:numPr>
          <w:ilvl w:val="0"/>
          <w:numId w:val="29"/>
        </w:numPr>
        <w:jc w:val="both"/>
        <w:rPr>
          <w:rFonts w:ascii="Times New Roman" w:hAnsi="Times New Roman" w:cs="Times New Roman"/>
          <w:sz w:val="24"/>
          <w:szCs w:val="24"/>
        </w:rPr>
      </w:pPr>
      <w:r w:rsidRPr="009039C6">
        <w:rPr>
          <w:rFonts w:ascii="Times New Roman" w:hAnsi="Times New Roman" w:cs="Times New Roman"/>
          <w:sz w:val="24"/>
          <w:szCs w:val="24"/>
        </w:rPr>
        <w:t>pokrycie kosztów szkód wyrządzonych przez dziecko na terenie szkoły;</w:t>
      </w:r>
    </w:p>
    <w:p w:rsidR="00431053" w:rsidRPr="009039C6" w:rsidRDefault="00431053" w:rsidP="00E56F3E">
      <w:pPr>
        <w:pStyle w:val="Akapitzlist"/>
        <w:numPr>
          <w:ilvl w:val="0"/>
          <w:numId w:val="29"/>
        </w:numPr>
        <w:spacing w:after="0"/>
        <w:jc w:val="both"/>
        <w:rPr>
          <w:rFonts w:ascii="Times New Roman" w:hAnsi="Times New Roman" w:cs="Times New Roman"/>
          <w:sz w:val="24"/>
          <w:szCs w:val="24"/>
        </w:rPr>
      </w:pPr>
      <w:r w:rsidRPr="009039C6">
        <w:rPr>
          <w:rFonts w:ascii="Times New Roman" w:hAnsi="Times New Roman" w:cs="Times New Roman"/>
          <w:sz w:val="24"/>
          <w:szCs w:val="24"/>
        </w:rPr>
        <w:t>w miarę możliwości podejmowanie działań w celu pozyskiwania środków dla  szkoły.</w:t>
      </w:r>
    </w:p>
    <w:p w:rsidR="00431053" w:rsidRPr="009039C6" w:rsidRDefault="00431053" w:rsidP="00E56F3E">
      <w:pPr>
        <w:numPr>
          <w:ilvl w:val="0"/>
          <w:numId w:val="26"/>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lastRenderedPageBreak/>
        <w:t xml:space="preserve">Działania szkoły w sytuacjach kryzysowych (nagłe zachorowanie ucznia, bójka z użyciem </w:t>
      </w:r>
      <w:r w:rsidR="00C40EF5" w:rsidRPr="009039C6">
        <w:rPr>
          <w:rFonts w:ascii="Times New Roman" w:hAnsi="Times New Roman" w:cs="Times New Roman"/>
          <w:sz w:val="24"/>
          <w:szCs w:val="24"/>
        </w:rPr>
        <w:t>niebezpiecznego</w:t>
      </w:r>
      <w:r w:rsidRPr="009039C6">
        <w:rPr>
          <w:rFonts w:ascii="Times New Roman" w:hAnsi="Times New Roman" w:cs="Times New Roman"/>
          <w:sz w:val="24"/>
          <w:szCs w:val="24"/>
        </w:rPr>
        <w:t xml:space="preserve"> narzędzia) zostaną opracowane w procedurach szkoły dotyczących tych sytuacji.</w:t>
      </w:r>
    </w:p>
    <w:p w:rsidR="00532AAF" w:rsidRPr="009039C6" w:rsidRDefault="00532AAF" w:rsidP="00532AAF">
      <w:pPr>
        <w:spacing w:after="0"/>
        <w:jc w:val="center"/>
        <w:rPr>
          <w:rFonts w:ascii="Times New Roman" w:hAnsi="Times New Roman" w:cs="Times New Roman"/>
          <w:b/>
          <w:bCs/>
          <w:sz w:val="24"/>
          <w:szCs w:val="24"/>
        </w:rPr>
      </w:pPr>
    </w:p>
    <w:p w:rsidR="00431053" w:rsidRPr="009039C6" w:rsidRDefault="002A7472" w:rsidP="00532AAF">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 </w:t>
      </w:r>
      <w:r w:rsidR="009A327C" w:rsidRPr="009039C6">
        <w:rPr>
          <w:rFonts w:ascii="Times New Roman" w:hAnsi="Times New Roman" w:cs="Times New Roman"/>
          <w:b/>
          <w:bCs/>
          <w:sz w:val="24"/>
          <w:szCs w:val="24"/>
        </w:rPr>
        <w:t>4</w:t>
      </w:r>
      <w:r w:rsidR="00120E76" w:rsidRPr="009039C6">
        <w:rPr>
          <w:rFonts w:ascii="Times New Roman" w:hAnsi="Times New Roman" w:cs="Times New Roman"/>
          <w:b/>
          <w:bCs/>
          <w:sz w:val="24"/>
          <w:szCs w:val="24"/>
        </w:rPr>
        <w:t>5</w:t>
      </w:r>
      <w:r w:rsidR="00532AAF" w:rsidRPr="009039C6">
        <w:rPr>
          <w:rFonts w:ascii="Times New Roman" w:hAnsi="Times New Roman" w:cs="Times New Roman"/>
          <w:b/>
          <w:bCs/>
          <w:sz w:val="24"/>
          <w:szCs w:val="24"/>
        </w:rPr>
        <w:t>.</w:t>
      </w:r>
    </w:p>
    <w:p w:rsidR="00624BA1" w:rsidRPr="009039C6" w:rsidRDefault="00624BA1" w:rsidP="00532AAF">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Formy współpracy z </w:t>
      </w:r>
      <w:r w:rsidR="00120E76" w:rsidRPr="009039C6">
        <w:rPr>
          <w:rFonts w:ascii="Times New Roman" w:hAnsi="Times New Roman" w:cs="Times New Roman"/>
          <w:b/>
          <w:bCs/>
          <w:sz w:val="24"/>
          <w:szCs w:val="24"/>
        </w:rPr>
        <w:t>rodzicami</w:t>
      </w:r>
    </w:p>
    <w:p w:rsidR="00431053" w:rsidRPr="009039C6" w:rsidRDefault="00C40EF5" w:rsidP="00E56F3E">
      <w:pPr>
        <w:numPr>
          <w:ilvl w:val="0"/>
          <w:numId w:val="27"/>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Formy współpracy s</w:t>
      </w:r>
      <w:r w:rsidR="00431053" w:rsidRPr="009039C6">
        <w:rPr>
          <w:rFonts w:ascii="Times New Roman" w:hAnsi="Times New Roman" w:cs="Times New Roman"/>
          <w:sz w:val="24"/>
          <w:szCs w:val="24"/>
        </w:rPr>
        <w:t>zkoły z rodzicami (prawnymi opiekunami):</w:t>
      </w:r>
    </w:p>
    <w:p w:rsidR="00B318BC" w:rsidRPr="009039C6" w:rsidRDefault="00431053" w:rsidP="00E56F3E">
      <w:pPr>
        <w:pStyle w:val="Akapitzlist"/>
        <w:numPr>
          <w:ilvl w:val="0"/>
          <w:numId w:val="30"/>
        </w:numPr>
        <w:spacing w:after="0"/>
        <w:rPr>
          <w:rFonts w:ascii="Times New Roman" w:hAnsi="Times New Roman" w:cs="Times New Roman"/>
          <w:sz w:val="24"/>
          <w:szCs w:val="24"/>
        </w:rPr>
      </w:pPr>
      <w:r w:rsidRPr="009039C6">
        <w:rPr>
          <w:rFonts w:ascii="Times New Roman" w:hAnsi="Times New Roman" w:cs="Times New Roman"/>
          <w:sz w:val="24"/>
          <w:szCs w:val="24"/>
        </w:rPr>
        <w:t>wywiadówki organizowane co najmniej 3 razy w roku szkolnym;</w:t>
      </w:r>
    </w:p>
    <w:p w:rsidR="00B318BC" w:rsidRPr="009039C6" w:rsidRDefault="00431053" w:rsidP="00E56F3E">
      <w:pPr>
        <w:pStyle w:val="Akapitzlist"/>
        <w:numPr>
          <w:ilvl w:val="0"/>
          <w:numId w:val="30"/>
        </w:numPr>
        <w:jc w:val="both"/>
        <w:rPr>
          <w:rFonts w:ascii="Times New Roman" w:hAnsi="Times New Roman" w:cs="Times New Roman"/>
          <w:sz w:val="24"/>
          <w:szCs w:val="24"/>
        </w:rPr>
      </w:pPr>
      <w:r w:rsidRPr="009039C6">
        <w:rPr>
          <w:rFonts w:ascii="Times New Roman" w:hAnsi="Times New Roman" w:cs="Times New Roman"/>
          <w:sz w:val="24"/>
          <w:szCs w:val="24"/>
        </w:rPr>
        <w:t>dodat</w:t>
      </w:r>
      <w:r w:rsidR="00C40EF5" w:rsidRPr="009039C6">
        <w:rPr>
          <w:rFonts w:ascii="Times New Roman" w:hAnsi="Times New Roman" w:cs="Times New Roman"/>
          <w:sz w:val="24"/>
          <w:szCs w:val="24"/>
        </w:rPr>
        <w:t>kowe spotkania zwoływane przez d</w:t>
      </w:r>
      <w:r w:rsidRPr="009039C6">
        <w:rPr>
          <w:rFonts w:ascii="Times New Roman" w:hAnsi="Times New Roman" w:cs="Times New Roman"/>
          <w:sz w:val="24"/>
          <w:szCs w:val="24"/>
        </w:rPr>
        <w:t>yrektora, Radę Pedagogiczną, wychowawcę klasy według potrzeb;</w:t>
      </w:r>
    </w:p>
    <w:p w:rsidR="00B318BC" w:rsidRPr="009039C6" w:rsidRDefault="00431053" w:rsidP="00E56F3E">
      <w:pPr>
        <w:pStyle w:val="Akapitzlist"/>
        <w:numPr>
          <w:ilvl w:val="0"/>
          <w:numId w:val="30"/>
        </w:numPr>
        <w:rPr>
          <w:rFonts w:ascii="Times New Roman" w:hAnsi="Times New Roman" w:cs="Times New Roman"/>
          <w:sz w:val="24"/>
          <w:szCs w:val="24"/>
        </w:rPr>
      </w:pPr>
      <w:r w:rsidRPr="009039C6">
        <w:rPr>
          <w:rFonts w:ascii="Times New Roman" w:hAnsi="Times New Roman" w:cs="Times New Roman"/>
          <w:sz w:val="24"/>
          <w:szCs w:val="24"/>
        </w:rPr>
        <w:t>kons</w:t>
      </w:r>
      <w:r w:rsidR="001E1D57" w:rsidRPr="009039C6">
        <w:rPr>
          <w:rFonts w:ascii="Times New Roman" w:hAnsi="Times New Roman" w:cs="Times New Roman"/>
          <w:sz w:val="24"/>
          <w:szCs w:val="24"/>
        </w:rPr>
        <w:t>ultacje nauczycieli z rodzicami;</w:t>
      </w:r>
    </w:p>
    <w:p w:rsidR="001E1D57" w:rsidRPr="009039C6" w:rsidRDefault="001E1D57" w:rsidP="00E56F3E">
      <w:pPr>
        <w:pStyle w:val="Akapitzlist"/>
        <w:numPr>
          <w:ilvl w:val="0"/>
          <w:numId w:val="30"/>
        </w:numPr>
        <w:jc w:val="both"/>
        <w:rPr>
          <w:rFonts w:ascii="Times New Roman" w:hAnsi="Times New Roman" w:cs="Times New Roman"/>
          <w:sz w:val="24"/>
          <w:szCs w:val="24"/>
        </w:rPr>
      </w:pPr>
      <w:r w:rsidRPr="009039C6">
        <w:rPr>
          <w:rFonts w:ascii="Times New Roman" w:hAnsi="Times New Roman" w:cs="Times New Roman"/>
          <w:sz w:val="24"/>
          <w:szCs w:val="24"/>
        </w:rPr>
        <w:t xml:space="preserve">przepływ informacji w systemach informatycznych; </w:t>
      </w:r>
    </w:p>
    <w:p w:rsidR="00431053" w:rsidRPr="009039C6" w:rsidRDefault="00431053" w:rsidP="00E56F3E">
      <w:pPr>
        <w:pStyle w:val="Akapitzlist"/>
        <w:numPr>
          <w:ilvl w:val="0"/>
          <w:numId w:val="30"/>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indywidualne rozmowy w razie trudności w nauce, problemów wychowawczych </w:t>
      </w:r>
      <w:r w:rsidR="00E67148" w:rsidRPr="009039C6">
        <w:rPr>
          <w:rFonts w:ascii="Times New Roman" w:hAnsi="Times New Roman" w:cs="Times New Roman"/>
          <w:sz w:val="24"/>
          <w:szCs w:val="24"/>
        </w:rPr>
        <w:t xml:space="preserve">                          l</w:t>
      </w:r>
      <w:r w:rsidRPr="009039C6">
        <w:rPr>
          <w:rFonts w:ascii="Times New Roman" w:hAnsi="Times New Roman" w:cs="Times New Roman"/>
          <w:sz w:val="24"/>
          <w:szCs w:val="24"/>
        </w:rPr>
        <w:t>ub zdrowotnych dziecka.</w:t>
      </w:r>
    </w:p>
    <w:p w:rsidR="00156F28" w:rsidRPr="009039C6" w:rsidRDefault="00156F28" w:rsidP="00156F28">
      <w:pPr>
        <w:pStyle w:val="Akapitzlist"/>
        <w:spacing w:after="0"/>
        <w:jc w:val="both"/>
        <w:rPr>
          <w:rFonts w:ascii="Times New Roman" w:hAnsi="Times New Roman" w:cs="Times New Roman"/>
          <w:sz w:val="24"/>
          <w:szCs w:val="24"/>
        </w:rPr>
      </w:pPr>
    </w:p>
    <w:p w:rsidR="0023506A" w:rsidRPr="009039C6" w:rsidRDefault="002A7472" w:rsidP="00303E1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9A327C" w:rsidRPr="009039C6">
        <w:rPr>
          <w:rFonts w:ascii="Times New Roman" w:hAnsi="Times New Roman" w:cs="Times New Roman"/>
          <w:b/>
          <w:sz w:val="24"/>
          <w:szCs w:val="24"/>
        </w:rPr>
        <w:t>4</w:t>
      </w:r>
      <w:r w:rsidR="00120E76" w:rsidRPr="009039C6">
        <w:rPr>
          <w:rFonts w:ascii="Times New Roman" w:hAnsi="Times New Roman" w:cs="Times New Roman"/>
          <w:b/>
          <w:sz w:val="24"/>
          <w:szCs w:val="24"/>
        </w:rPr>
        <w:t>6</w:t>
      </w:r>
      <w:r w:rsidR="009A327C" w:rsidRPr="009039C6">
        <w:rPr>
          <w:rFonts w:ascii="Times New Roman" w:hAnsi="Times New Roman" w:cs="Times New Roman"/>
          <w:b/>
          <w:sz w:val="24"/>
          <w:szCs w:val="24"/>
        </w:rPr>
        <w:t>.</w:t>
      </w:r>
    </w:p>
    <w:p w:rsidR="0023506A" w:rsidRPr="009039C6" w:rsidRDefault="00303E1C" w:rsidP="00303E1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Rozwiązywanie sytuacji konfliktowych w szkole</w:t>
      </w:r>
    </w:p>
    <w:p w:rsidR="0023506A" w:rsidRPr="009039C6" w:rsidRDefault="0023506A" w:rsidP="00E56F3E">
      <w:pPr>
        <w:numPr>
          <w:ilvl w:val="0"/>
          <w:numId w:val="12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Konflikt pomiędzy nauczycielem a uczniem:</w:t>
      </w:r>
    </w:p>
    <w:p w:rsidR="0023506A" w:rsidRPr="009039C6" w:rsidRDefault="0023506A" w:rsidP="00E56F3E">
      <w:pPr>
        <w:numPr>
          <w:ilvl w:val="0"/>
          <w:numId w:val="12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 sprawach konfliktowych orzekają w pierwszej instancji: wychowawca klasy </w:t>
      </w:r>
      <w:r w:rsidR="001E1D57" w:rsidRPr="009039C6">
        <w:rPr>
          <w:rFonts w:ascii="Times New Roman" w:hAnsi="Times New Roman" w:cs="Times New Roman"/>
          <w:sz w:val="24"/>
          <w:szCs w:val="24"/>
        </w:rPr>
        <w:t>–</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dla nauczyci</w:t>
      </w:r>
      <w:r w:rsidR="00C40EF5" w:rsidRPr="009039C6">
        <w:rPr>
          <w:rFonts w:ascii="Times New Roman" w:hAnsi="Times New Roman" w:cs="Times New Roman"/>
          <w:sz w:val="24"/>
          <w:szCs w:val="24"/>
        </w:rPr>
        <w:t>eli uczących w danej klasie; d</w:t>
      </w:r>
      <w:r w:rsidRPr="009039C6">
        <w:rPr>
          <w:rFonts w:ascii="Times New Roman" w:hAnsi="Times New Roman" w:cs="Times New Roman"/>
          <w:sz w:val="24"/>
          <w:szCs w:val="24"/>
        </w:rPr>
        <w:t xml:space="preserve">yrektor – dla wychowawców                                </w:t>
      </w:r>
      <w:r w:rsidR="00C40EF5" w:rsidRPr="009039C6">
        <w:rPr>
          <w:rFonts w:ascii="Times New Roman" w:hAnsi="Times New Roman" w:cs="Times New Roman"/>
          <w:sz w:val="24"/>
          <w:szCs w:val="24"/>
        </w:rPr>
        <w:t xml:space="preserve"> i nauczycieli zatrudnionych w s</w:t>
      </w:r>
      <w:r w:rsidRPr="009039C6">
        <w:rPr>
          <w:rFonts w:ascii="Times New Roman" w:hAnsi="Times New Roman" w:cs="Times New Roman"/>
          <w:sz w:val="24"/>
          <w:szCs w:val="24"/>
        </w:rPr>
        <w:t>zkole;</w:t>
      </w:r>
    </w:p>
    <w:p w:rsidR="0023506A" w:rsidRPr="009039C6" w:rsidRDefault="00C40EF5" w:rsidP="00E56F3E">
      <w:pPr>
        <w:numPr>
          <w:ilvl w:val="0"/>
          <w:numId w:val="12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od decyzji d</w:t>
      </w:r>
      <w:r w:rsidR="0023506A" w:rsidRPr="009039C6">
        <w:rPr>
          <w:rFonts w:ascii="Times New Roman" w:hAnsi="Times New Roman" w:cs="Times New Roman"/>
          <w:sz w:val="24"/>
          <w:szCs w:val="24"/>
        </w:rPr>
        <w:t xml:space="preserve">yrektora może być wniesione odwołanie do organu prowadzącego         </w:t>
      </w:r>
      <w:r w:rsidRPr="009039C6">
        <w:rPr>
          <w:rFonts w:ascii="Times New Roman" w:hAnsi="Times New Roman" w:cs="Times New Roman"/>
          <w:sz w:val="24"/>
          <w:szCs w:val="24"/>
        </w:rPr>
        <w:t xml:space="preserve">             lub nadzorującego s</w:t>
      </w:r>
      <w:r w:rsidR="0023506A" w:rsidRPr="009039C6">
        <w:rPr>
          <w:rFonts w:ascii="Times New Roman" w:hAnsi="Times New Roman" w:cs="Times New Roman"/>
          <w:sz w:val="24"/>
          <w:szCs w:val="24"/>
        </w:rPr>
        <w:t>zkołę w zależności od charakteru sprawy;</w:t>
      </w:r>
    </w:p>
    <w:p w:rsidR="0023506A" w:rsidRPr="009039C6" w:rsidRDefault="0023506A" w:rsidP="00E56F3E">
      <w:pPr>
        <w:numPr>
          <w:ilvl w:val="0"/>
          <w:numId w:val="12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odwołanie jest wnoszone  w terminie 14 dni od daty wydania decyzji.</w:t>
      </w:r>
    </w:p>
    <w:p w:rsidR="0023506A" w:rsidRPr="009039C6" w:rsidRDefault="0023506A" w:rsidP="00E56F3E">
      <w:pPr>
        <w:numPr>
          <w:ilvl w:val="0"/>
          <w:numId w:val="12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Konflikty pomiędzy nauczycielami:       </w:t>
      </w:r>
    </w:p>
    <w:p w:rsidR="0023506A" w:rsidRPr="009039C6" w:rsidRDefault="00C40EF5" w:rsidP="00E56F3E">
      <w:pPr>
        <w:numPr>
          <w:ilvl w:val="0"/>
          <w:numId w:val="124"/>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postępowanie prowadzi d</w:t>
      </w:r>
      <w:r w:rsidR="0023506A" w:rsidRPr="009039C6">
        <w:rPr>
          <w:rFonts w:ascii="Times New Roman" w:hAnsi="Times New Roman" w:cs="Times New Roman"/>
          <w:sz w:val="24"/>
          <w:szCs w:val="24"/>
        </w:rPr>
        <w:t xml:space="preserve">yrektor;       </w:t>
      </w:r>
    </w:p>
    <w:p w:rsidR="0023506A" w:rsidRPr="009039C6" w:rsidRDefault="00C40EF5" w:rsidP="00E56F3E">
      <w:pPr>
        <w:numPr>
          <w:ilvl w:val="0"/>
          <w:numId w:val="124"/>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od decyzji d</w:t>
      </w:r>
      <w:r w:rsidR="0023506A" w:rsidRPr="009039C6">
        <w:rPr>
          <w:rFonts w:ascii="Times New Roman" w:hAnsi="Times New Roman" w:cs="Times New Roman"/>
          <w:sz w:val="24"/>
          <w:szCs w:val="24"/>
        </w:rPr>
        <w:t xml:space="preserve">yrektora może być wniesione odwołanie do organu prowadzącego            </w:t>
      </w:r>
      <w:r w:rsidRPr="009039C6">
        <w:rPr>
          <w:rFonts w:ascii="Times New Roman" w:hAnsi="Times New Roman" w:cs="Times New Roman"/>
          <w:sz w:val="24"/>
          <w:szCs w:val="24"/>
        </w:rPr>
        <w:t>s</w:t>
      </w:r>
      <w:r w:rsidR="0023506A" w:rsidRPr="009039C6">
        <w:rPr>
          <w:rFonts w:ascii="Times New Roman" w:hAnsi="Times New Roman" w:cs="Times New Roman"/>
          <w:sz w:val="24"/>
          <w:szCs w:val="24"/>
        </w:rPr>
        <w:t xml:space="preserve">zkołę;       </w:t>
      </w:r>
    </w:p>
    <w:p w:rsidR="0023506A" w:rsidRPr="009039C6" w:rsidRDefault="00C40EF5" w:rsidP="00E56F3E">
      <w:pPr>
        <w:numPr>
          <w:ilvl w:val="0"/>
          <w:numId w:val="124"/>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konflikt pomiędzy d</w:t>
      </w:r>
      <w:r w:rsidR="0023506A" w:rsidRPr="009039C6">
        <w:rPr>
          <w:rFonts w:ascii="Times New Roman" w:hAnsi="Times New Roman" w:cs="Times New Roman"/>
          <w:sz w:val="24"/>
          <w:szCs w:val="24"/>
        </w:rPr>
        <w:t>yrektorem a nauczycielami rozpatruje w pierwszej kolejności             na pisemny wniosek je</w:t>
      </w:r>
      <w:r w:rsidRPr="009039C6">
        <w:rPr>
          <w:rFonts w:ascii="Times New Roman" w:hAnsi="Times New Roman" w:cs="Times New Roman"/>
          <w:sz w:val="24"/>
          <w:szCs w:val="24"/>
        </w:rPr>
        <w:t>dnej ze stron organ prowadzący s</w:t>
      </w:r>
      <w:r w:rsidR="0023506A" w:rsidRPr="009039C6">
        <w:rPr>
          <w:rFonts w:ascii="Times New Roman" w:hAnsi="Times New Roman" w:cs="Times New Roman"/>
          <w:sz w:val="24"/>
          <w:szCs w:val="24"/>
        </w:rPr>
        <w:t>zkołę, organ nadzoru pedagogicznego.</w:t>
      </w:r>
    </w:p>
    <w:p w:rsidR="0023506A" w:rsidRPr="009039C6" w:rsidRDefault="0023506A" w:rsidP="00E56F3E">
      <w:pPr>
        <w:numPr>
          <w:ilvl w:val="0"/>
          <w:numId w:val="125"/>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Konflikty pomiędzy nauczycielem a rodzicami. W rozwiązywaniu konfliktów między    nauczycielem a rodzicami powinna być zachowana droga służbowa:       </w:t>
      </w:r>
    </w:p>
    <w:p w:rsidR="0023506A" w:rsidRPr="009039C6" w:rsidRDefault="0023506A" w:rsidP="00E56F3E">
      <w:pPr>
        <w:numPr>
          <w:ilvl w:val="0"/>
          <w:numId w:val="126"/>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postępowanie prowadzi wychowawca klasy;</w:t>
      </w:r>
    </w:p>
    <w:p w:rsidR="0023506A" w:rsidRPr="009039C6" w:rsidRDefault="0023506A" w:rsidP="00E56F3E">
      <w:pPr>
        <w:numPr>
          <w:ilvl w:val="0"/>
          <w:numId w:val="126"/>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 przypadku nierozwiązania kon</w:t>
      </w:r>
      <w:r w:rsidR="00C40EF5" w:rsidRPr="009039C6">
        <w:rPr>
          <w:rFonts w:ascii="Times New Roman" w:hAnsi="Times New Roman" w:cs="Times New Roman"/>
          <w:sz w:val="24"/>
          <w:szCs w:val="24"/>
        </w:rPr>
        <w:t>fliktu, postępowanie przejmuje dyrektor s</w:t>
      </w:r>
      <w:r w:rsidRPr="009039C6">
        <w:rPr>
          <w:rFonts w:ascii="Times New Roman" w:hAnsi="Times New Roman" w:cs="Times New Roman"/>
          <w:sz w:val="24"/>
          <w:szCs w:val="24"/>
        </w:rPr>
        <w:t xml:space="preserve">zkoły;    </w:t>
      </w:r>
    </w:p>
    <w:p w:rsidR="0023506A" w:rsidRPr="009039C6" w:rsidRDefault="0023506A" w:rsidP="00E56F3E">
      <w:pPr>
        <w:numPr>
          <w:ilvl w:val="0"/>
          <w:numId w:val="126"/>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 przypadkach spornych przysługuje prawo wniesienia w ciągu 14 dni odwołania         </w:t>
      </w:r>
      <w:r w:rsidR="007627DA" w:rsidRPr="009039C6">
        <w:rPr>
          <w:rFonts w:ascii="Times New Roman" w:hAnsi="Times New Roman" w:cs="Times New Roman"/>
          <w:sz w:val="24"/>
          <w:szCs w:val="24"/>
        </w:rPr>
        <w:t xml:space="preserve">        do organu prowadzącego s</w:t>
      </w:r>
      <w:r w:rsidRPr="009039C6">
        <w:rPr>
          <w:rFonts w:ascii="Times New Roman" w:hAnsi="Times New Roman" w:cs="Times New Roman"/>
          <w:sz w:val="24"/>
          <w:szCs w:val="24"/>
        </w:rPr>
        <w:t>zkołę, organu nadzoru</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pedagogicznego.</w:t>
      </w:r>
    </w:p>
    <w:p w:rsidR="0023506A" w:rsidRPr="009039C6" w:rsidRDefault="0023506A" w:rsidP="00E56F3E">
      <w:pPr>
        <w:numPr>
          <w:ilvl w:val="0"/>
          <w:numId w:val="125"/>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Konflikty pomięd</w:t>
      </w:r>
      <w:r w:rsidR="007627DA" w:rsidRPr="009039C6">
        <w:rPr>
          <w:rFonts w:ascii="Times New Roman" w:hAnsi="Times New Roman" w:cs="Times New Roman"/>
          <w:sz w:val="24"/>
          <w:szCs w:val="24"/>
        </w:rPr>
        <w:t>zy rodzicami a innymi organami s</w:t>
      </w:r>
      <w:r w:rsidRPr="009039C6">
        <w:rPr>
          <w:rFonts w:ascii="Times New Roman" w:hAnsi="Times New Roman" w:cs="Times New Roman"/>
          <w:sz w:val="24"/>
          <w:szCs w:val="24"/>
        </w:rPr>
        <w:t>zkoły:</w:t>
      </w:r>
    </w:p>
    <w:p w:rsidR="00D91020" w:rsidRPr="009039C6" w:rsidRDefault="0023506A" w:rsidP="00E56F3E">
      <w:pPr>
        <w:numPr>
          <w:ilvl w:val="0"/>
          <w:numId w:val="127"/>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postępowanie </w:t>
      </w:r>
      <w:r w:rsidR="007627DA" w:rsidRPr="009039C6">
        <w:rPr>
          <w:rFonts w:ascii="Times New Roman" w:hAnsi="Times New Roman" w:cs="Times New Roman"/>
          <w:sz w:val="24"/>
          <w:szCs w:val="24"/>
        </w:rPr>
        <w:t>w pierwszej instancji prowadzi d</w:t>
      </w:r>
      <w:r w:rsidRPr="009039C6">
        <w:rPr>
          <w:rFonts w:ascii="Times New Roman" w:hAnsi="Times New Roman" w:cs="Times New Roman"/>
          <w:sz w:val="24"/>
          <w:szCs w:val="24"/>
        </w:rPr>
        <w:t>yrektor;</w:t>
      </w:r>
    </w:p>
    <w:p w:rsidR="0023506A" w:rsidRPr="009039C6" w:rsidRDefault="0023506A" w:rsidP="00E56F3E">
      <w:pPr>
        <w:numPr>
          <w:ilvl w:val="0"/>
          <w:numId w:val="127"/>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 przypadkach spornych przysługuje prawo wniesienia w ciągu 14 dni odwołania        </w:t>
      </w:r>
      <w:r w:rsidR="007627DA" w:rsidRPr="009039C6">
        <w:rPr>
          <w:rFonts w:ascii="Times New Roman" w:hAnsi="Times New Roman" w:cs="Times New Roman"/>
          <w:sz w:val="24"/>
          <w:szCs w:val="24"/>
        </w:rPr>
        <w:t xml:space="preserve">        do organu prowadzącego s</w:t>
      </w:r>
      <w:r w:rsidRPr="009039C6">
        <w:rPr>
          <w:rFonts w:ascii="Times New Roman" w:hAnsi="Times New Roman" w:cs="Times New Roman"/>
          <w:sz w:val="24"/>
          <w:szCs w:val="24"/>
        </w:rPr>
        <w:t>zkołę, organu nadzoru pedagogicznego.</w:t>
      </w:r>
    </w:p>
    <w:p w:rsidR="002A7472" w:rsidRPr="009039C6" w:rsidRDefault="002A7472" w:rsidP="002A7472">
      <w:pPr>
        <w:spacing w:after="0"/>
        <w:jc w:val="center"/>
        <w:rPr>
          <w:rFonts w:ascii="Times New Roman" w:hAnsi="Times New Roman" w:cs="Times New Roman"/>
          <w:b/>
          <w:sz w:val="24"/>
          <w:szCs w:val="24"/>
        </w:rPr>
      </w:pPr>
    </w:p>
    <w:p w:rsidR="0031410F" w:rsidRPr="009039C6" w:rsidRDefault="0031410F" w:rsidP="002A7472">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ROZDZIAŁ 8. </w:t>
      </w:r>
    </w:p>
    <w:p w:rsidR="0031410F" w:rsidRPr="009039C6" w:rsidRDefault="00F13897" w:rsidP="0042610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SZCZEGÓŁOWE ZASADY OCENIANIA WEWNĄTRZSZKOLNEGO</w:t>
      </w:r>
    </w:p>
    <w:p w:rsidR="00725EB5" w:rsidRPr="009039C6" w:rsidRDefault="00725EB5" w:rsidP="0042610C">
      <w:pPr>
        <w:spacing w:after="0"/>
        <w:jc w:val="center"/>
        <w:rPr>
          <w:rFonts w:ascii="Times New Roman" w:hAnsi="Times New Roman" w:cs="Times New Roman"/>
          <w:b/>
          <w:sz w:val="24"/>
          <w:szCs w:val="24"/>
        </w:rPr>
      </w:pPr>
    </w:p>
    <w:p w:rsidR="00725EB5" w:rsidRPr="009039C6" w:rsidRDefault="00120E76" w:rsidP="0042610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47</w:t>
      </w:r>
      <w:r w:rsidR="00725EB5" w:rsidRPr="009039C6">
        <w:rPr>
          <w:rFonts w:ascii="Times New Roman" w:hAnsi="Times New Roman" w:cs="Times New Roman"/>
          <w:b/>
          <w:sz w:val="24"/>
          <w:szCs w:val="24"/>
        </w:rPr>
        <w:t>.</w:t>
      </w:r>
    </w:p>
    <w:p w:rsidR="00902289" w:rsidRPr="009039C6" w:rsidRDefault="00902289" w:rsidP="00E56F3E">
      <w:pPr>
        <w:numPr>
          <w:ilvl w:val="0"/>
          <w:numId w:val="50"/>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Ocenianiu podlegają:</w:t>
      </w:r>
    </w:p>
    <w:p w:rsidR="00902289" w:rsidRPr="009039C6" w:rsidRDefault="00902289" w:rsidP="00E56F3E">
      <w:pPr>
        <w:numPr>
          <w:ilvl w:val="0"/>
          <w:numId w:val="51"/>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osiągnięcia edukacyjne ucznia;</w:t>
      </w:r>
    </w:p>
    <w:p w:rsidR="00902289" w:rsidRPr="009039C6" w:rsidRDefault="00902289" w:rsidP="00E56F3E">
      <w:pPr>
        <w:numPr>
          <w:ilvl w:val="0"/>
          <w:numId w:val="51"/>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zachowanie ucznia.</w:t>
      </w:r>
    </w:p>
    <w:p w:rsidR="00902289" w:rsidRPr="009039C6" w:rsidRDefault="00902289" w:rsidP="00E56F3E">
      <w:pPr>
        <w:numPr>
          <w:ilvl w:val="0"/>
          <w:numId w:val="5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Ocenianie osiągnięć edukacyjnych ucznia polega na rozpoznawaniu przez nauczycieli poziomu i postępów w opanowaniu przez ucznia wiadomości i umiejętności w stosunku do:</w:t>
      </w:r>
    </w:p>
    <w:p w:rsidR="00902289" w:rsidRPr="009039C6" w:rsidRDefault="00902289" w:rsidP="00E56F3E">
      <w:pPr>
        <w:numPr>
          <w:ilvl w:val="0"/>
          <w:numId w:val="48"/>
        </w:numPr>
        <w:spacing w:after="0"/>
        <w:ind w:left="709" w:hanging="349"/>
        <w:jc w:val="both"/>
        <w:rPr>
          <w:rFonts w:ascii="Times New Roman" w:hAnsi="Times New Roman" w:cs="Times New Roman"/>
          <w:sz w:val="24"/>
          <w:szCs w:val="24"/>
        </w:rPr>
      </w:pPr>
      <w:r w:rsidRPr="009039C6">
        <w:rPr>
          <w:rFonts w:ascii="Times New Roman" w:hAnsi="Times New Roman" w:cs="Times New Roman"/>
          <w:sz w:val="24"/>
          <w:szCs w:val="24"/>
        </w:rPr>
        <w:t>wymagań określonych w podstawie programowej kształcenia ogólnego oraz wymagań edukacyjnych wynikających z realizowanych w szkole programów nauczania;</w:t>
      </w:r>
    </w:p>
    <w:p w:rsidR="00902289" w:rsidRPr="009039C6" w:rsidRDefault="00902289" w:rsidP="00E56F3E">
      <w:pPr>
        <w:numPr>
          <w:ilvl w:val="0"/>
          <w:numId w:val="48"/>
        </w:numPr>
        <w:spacing w:after="0"/>
        <w:jc w:val="both"/>
        <w:rPr>
          <w:rFonts w:ascii="Times New Roman" w:hAnsi="Times New Roman" w:cs="Times New Roman"/>
          <w:sz w:val="24"/>
          <w:szCs w:val="24"/>
        </w:rPr>
      </w:pPr>
      <w:r w:rsidRPr="009039C6">
        <w:rPr>
          <w:rFonts w:ascii="Times New Roman" w:hAnsi="Times New Roman" w:cs="Times New Roman"/>
          <w:sz w:val="24"/>
          <w:szCs w:val="24"/>
        </w:rPr>
        <w:t>wymagań edukacyjnych wynikających z realizowanych w szkole programów nauczania  - w przypadku dodatkowych zajęć edukacyjnych.</w:t>
      </w:r>
    </w:p>
    <w:p w:rsidR="00902289" w:rsidRPr="009039C6" w:rsidRDefault="00902289" w:rsidP="00E56F3E">
      <w:pPr>
        <w:numPr>
          <w:ilvl w:val="0"/>
          <w:numId w:val="5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Ocenianie zachowania ucznia polega na rozpoznawaniu przez wychowawcę klasy, nauczycieli oraz uczniów danej klasy stopnia respektowania przez ucznia zasad współżycia społecznego i norm etycznych oraz obowiązków ucznia określonych w statucie szkoły.</w:t>
      </w:r>
    </w:p>
    <w:p w:rsidR="00FA028E" w:rsidRPr="009039C6" w:rsidRDefault="00FA028E" w:rsidP="00E56F3E">
      <w:pPr>
        <w:numPr>
          <w:ilvl w:val="0"/>
          <w:numId w:val="5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Ocenianie zachowania ucznia polega </w:t>
      </w:r>
      <w:r w:rsidR="00AB1034" w:rsidRPr="009039C6">
        <w:rPr>
          <w:rFonts w:ascii="Times New Roman" w:hAnsi="Times New Roman" w:cs="Times New Roman"/>
          <w:sz w:val="24"/>
          <w:szCs w:val="24"/>
        </w:rPr>
        <w:t xml:space="preserve">na </w:t>
      </w:r>
      <w:r w:rsidRPr="009039C6">
        <w:rPr>
          <w:rFonts w:ascii="Times New Roman" w:hAnsi="Times New Roman" w:cs="Times New Roman"/>
          <w:sz w:val="24"/>
          <w:szCs w:val="24"/>
        </w:rPr>
        <w:t>rozpoznawaniu przez wychowawcę oddziału, nauczycieli oraz uczniów danego oddziału stopnia respektowania przez ucznia zasad współżycia społecznego i norm etycznych oraz obowiązków określonych w statucie szkoły.</w:t>
      </w:r>
    </w:p>
    <w:p w:rsidR="00902289" w:rsidRPr="009039C6" w:rsidRDefault="002A7472" w:rsidP="00902289">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9A327C" w:rsidRPr="009039C6">
        <w:rPr>
          <w:rFonts w:ascii="Times New Roman" w:hAnsi="Times New Roman" w:cs="Times New Roman"/>
          <w:b/>
          <w:sz w:val="24"/>
          <w:szCs w:val="24"/>
        </w:rPr>
        <w:t>4</w:t>
      </w:r>
      <w:r w:rsidR="00120E76" w:rsidRPr="009039C6">
        <w:rPr>
          <w:rFonts w:ascii="Times New Roman" w:hAnsi="Times New Roman" w:cs="Times New Roman"/>
          <w:b/>
          <w:sz w:val="24"/>
          <w:szCs w:val="24"/>
        </w:rPr>
        <w:t>8</w:t>
      </w:r>
      <w:r w:rsidR="00532AAF" w:rsidRPr="009039C6">
        <w:rPr>
          <w:rFonts w:ascii="Times New Roman" w:hAnsi="Times New Roman" w:cs="Times New Roman"/>
          <w:b/>
          <w:sz w:val="24"/>
          <w:szCs w:val="24"/>
        </w:rPr>
        <w:t>.</w:t>
      </w:r>
    </w:p>
    <w:p w:rsidR="00902289" w:rsidRPr="009039C6" w:rsidRDefault="00902289" w:rsidP="00E56F3E">
      <w:pPr>
        <w:numPr>
          <w:ilvl w:val="0"/>
          <w:numId w:val="36"/>
        </w:numPr>
        <w:tabs>
          <w:tab w:val="clear" w:pos="39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Ocenianie osiągnięć edukacyjnych i zachowania ucznia odbywa się w ramach oceniania wewnątrzszkolnego.</w:t>
      </w:r>
    </w:p>
    <w:p w:rsidR="00902289" w:rsidRPr="009039C6" w:rsidRDefault="00902289" w:rsidP="00E56F3E">
      <w:pPr>
        <w:numPr>
          <w:ilvl w:val="0"/>
          <w:numId w:val="36"/>
        </w:numPr>
        <w:tabs>
          <w:tab w:val="clear" w:pos="390"/>
          <w:tab w:val="num" w:pos="284"/>
        </w:tabs>
        <w:spacing w:after="0"/>
        <w:rPr>
          <w:rFonts w:ascii="Times New Roman" w:hAnsi="Times New Roman" w:cs="Times New Roman"/>
          <w:sz w:val="24"/>
          <w:szCs w:val="24"/>
        </w:rPr>
      </w:pPr>
      <w:r w:rsidRPr="009039C6">
        <w:rPr>
          <w:rFonts w:ascii="Times New Roman" w:hAnsi="Times New Roman" w:cs="Times New Roman"/>
          <w:sz w:val="24"/>
          <w:szCs w:val="24"/>
        </w:rPr>
        <w:t>Ocenianie wewnątrzszkolne ma na celu:</w:t>
      </w:r>
    </w:p>
    <w:p w:rsidR="00902289" w:rsidRPr="009039C6" w:rsidRDefault="00902289" w:rsidP="00E56F3E">
      <w:pPr>
        <w:numPr>
          <w:ilvl w:val="0"/>
          <w:numId w:val="35"/>
        </w:numPr>
        <w:spacing w:after="0"/>
        <w:ind w:left="709" w:hanging="319"/>
        <w:jc w:val="both"/>
        <w:rPr>
          <w:rFonts w:ascii="Times New Roman" w:hAnsi="Times New Roman" w:cs="Times New Roman"/>
          <w:sz w:val="24"/>
          <w:szCs w:val="24"/>
        </w:rPr>
      </w:pPr>
      <w:r w:rsidRPr="009039C6">
        <w:rPr>
          <w:rFonts w:ascii="Times New Roman" w:hAnsi="Times New Roman" w:cs="Times New Roman"/>
          <w:sz w:val="24"/>
          <w:szCs w:val="24"/>
        </w:rPr>
        <w:t>informowanie ucznia o poziomie jego osiągnięć edukacyjnych i jego zachowaniu oraz postępach w tym zakresie;</w:t>
      </w:r>
    </w:p>
    <w:p w:rsidR="00902289" w:rsidRPr="009039C6" w:rsidRDefault="00902289" w:rsidP="00E56F3E">
      <w:pPr>
        <w:numPr>
          <w:ilvl w:val="0"/>
          <w:numId w:val="35"/>
        </w:numPr>
        <w:spacing w:after="0"/>
        <w:jc w:val="both"/>
        <w:rPr>
          <w:rFonts w:ascii="Times New Roman" w:hAnsi="Times New Roman" w:cs="Times New Roman"/>
          <w:sz w:val="24"/>
          <w:szCs w:val="24"/>
        </w:rPr>
      </w:pPr>
      <w:r w:rsidRPr="009039C6">
        <w:rPr>
          <w:rFonts w:ascii="Times New Roman" w:hAnsi="Times New Roman" w:cs="Times New Roman"/>
          <w:sz w:val="24"/>
          <w:szCs w:val="24"/>
        </w:rPr>
        <w:t>udzielanie uczniowi pomocy w samodzielnym planowaniu swojego rozwoju;</w:t>
      </w:r>
    </w:p>
    <w:p w:rsidR="00902289" w:rsidRPr="009039C6" w:rsidRDefault="00902289" w:rsidP="00E56F3E">
      <w:pPr>
        <w:numPr>
          <w:ilvl w:val="0"/>
          <w:numId w:val="35"/>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motywowanie ucznia do dalszych postępów w nauce i zachowaniu; </w:t>
      </w:r>
    </w:p>
    <w:p w:rsidR="00902289" w:rsidRPr="009039C6" w:rsidRDefault="00902289" w:rsidP="00E56F3E">
      <w:pPr>
        <w:numPr>
          <w:ilvl w:val="0"/>
          <w:numId w:val="35"/>
        </w:numPr>
        <w:spacing w:after="0"/>
        <w:jc w:val="both"/>
        <w:rPr>
          <w:rFonts w:ascii="Times New Roman" w:hAnsi="Times New Roman" w:cs="Times New Roman"/>
          <w:sz w:val="24"/>
          <w:szCs w:val="24"/>
        </w:rPr>
      </w:pPr>
      <w:r w:rsidRPr="009039C6">
        <w:rPr>
          <w:rFonts w:ascii="Times New Roman" w:hAnsi="Times New Roman" w:cs="Times New Roman"/>
          <w:sz w:val="24"/>
          <w:szCs w:val="24"/>
        </w:rPr>
        <w:t>dostarczenie rodzicom (prawnym opiekunom) i nauczycielom informacji o postępach, trudnościach w nauce, zachowaniu i specjalnych uzdolnieniach ucznia;</w:t>
      </w:r>
    </w:p>
    <w:p w:rsidR="00902289" w:rsidRPr="009039C6" w:rsidRDefault="00902289" w:rsidP="00E56F3E">
      <w:pPr>
        <w:numPr>
          <w:ilvl w:val="0"/>
          <w:numId w:val="35"/>
        </w:numPr>
        <w:spacing w:after="0"/>
        <w:jc w:val="both"/>
        <w:rPr>
          <w:rFonts w:ascii="Times New Roman" w:hAnsi="Times New Roman" w:cs="Times New Roman"/>
          <w:sz w:val="24"/>
          <w:szCs w:val="24"/>
        </w:rPr>
      </w:pPr>
      <w:r w:rsidRPr="009039C6">
        <w:rPr>
          <w:rFonts w:ascii="Times New Roman" w:hAnsi="Times New Roman" w:cs="Times New Roman"/>
          <w:sz w:val="24"/>
          <w:szCs w:val="24"/>
        </w:rPr>
        <w:t>umożliwienie nauczycielom doskonalenia  organizacji i metod pracy dydaktyczno - wychowawczej.</w:t>
      </w:r>
    </w:p>
    <w:p w:rsidR="00902289" w:rsidRPr="009039C6" w:rsidRDefault="00FA028E" w:rsidP="00E56F3E">
      <w:pPr>
        <w:numPr>
          <w:ilvl w:val="0"/>
          <w:numId w:val="36"/>
        </w:numPr>
        <w:tabs>
          <w:tab w:val="clear" w:pos="390"/>
          <w:tab w:val="num" w:pos="284"/>
        </w:tabs>
        <w:spacing w:after="0"/>
        <w:rPr>
          <w:rFonts w:ascii="Times New Roman" w:hAnsi="Times New Roman" w:cs="Times New Roman"/>
          <w:sz w:val="24"/>
          <w:szCs w:val="24"/>
        </w:rPr>
      </w:pPr>
      <w:r w:rsidRPr="009039C6">
        <w:rPr>
          <w:rFonts w:ascii="Times New Roman" w:hAnsi="Times New Roman" w:cs="Times New Roman"/>
          <w:sz w:val="24"/>
          <w:szCs w:val="24"/>
        </w:rPr>
        <w:t>Ocenianie wewnątrzszkolne obejmuje</w:t>
      </w:r>
      <w:r w:rsidR="00902289" w:rsidRPr="009039C6">
        <w:rPr>
          <w:rFonts w:ascii="Times New Roman" w:hAnsi="Times New Roman" w:cs="Times New Roman"/>
          <w:sz w:val="24"/>
          <w:szCs w:val="24"/>
        </w:rPr>
        <w:t>:</w:t>
      </w:r>
    </w:p>
    <w:p w:rsidR="00902289" w:rsidRPr="009039C6" w:rsidRDefault="00902289" w:rsidP="00E56F3E">
      <w:pPr>
        <w:pStyle w:val="Akapitzlist"/>
        <w:numPr>
          <w:ilvl w:val="0"/>
          <w:numId w:val="60"/>
        </w:numPr>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formułowanie przez nauczycieli wymagań edukacyjnych niezbędnych do uzyskania poszczególnych śródrocznych, rocznych ocen klasyfikacyjnych z obowiązkowych                      i dodatkowych zajęć edukacyjnych;</w:t>
      </w:r>
    </w:p>
    <w:p w:rsidR="00902289" w:rsidRPr="009039C6" w:rsidRDefault="00902289" w:rsidP="00E56F3E">
      <w:pPr>
        <w:pStyle w:val="Akapitzlist"/>
        <w:numPr>
          <w:ilvl w:val="0"/>
          <w:numId w:val="60"/>
        </w:numPr>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ustalanie kryteriów oceniania zachowania;</w:t>
      </w:r>
    </w:p>
    <w:p w:rsidR="00902289" w:rsidRPr="009039C6" w:rsidRDefault="00902289" w:rsidP="00E56F3E">
      <w:pPr>
        <w:pStyle w:val="Akapitzlist"/>
        <w:numPr>
          <w:ilvl w:val="0"/>
          <w:numId w:val="60"/>
        </w:numPr>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ocenianie bieżące i ustalanie rocznych ocen klasyfikacyjnych z obowiązkowych                               i dodatkowych zajęć edukacyjnych oraz śródrocznej oceny klasyfikacyjnej zachowania, według skali i w formach przyjętych w danej szkole;</w:t>
      </w:r>
    </w:p>
    <w:p w:rsidR="00902289" w:rsidRPr="009039C6" w:rsidRDefault="00902289" w:rsidP="00E56F3E">
      <w:pPr>
        <w:pStyle w:val="Akapitzlist"/>
        <w:numPr>
          <w:ilvl w:val="0"/>
          <w:numId w:val="60"/>
        </w:numPr>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przeprowadzanie egzaminów klasyfikacyjnych zgodnie z §</w:t>
      </w:r>
      <w:r w:rsidR="00AB1034" w:rsidRPr="009039C6">
        <w:rPr>
          <w:rFonts w:ascii="Times New Roman" w:hAnsi="Times New Roman" w:cs="Times New Roman"/>
          <w:sz w:val="24"/>
          <w:szCs w:val="24"/>
        </w:rPr>
        <w:t xml:space="preserve"> 62</w:t>
      </w:r>
      <w:r w:rsidRPr="009039C6">
        <w:rPr>
          <w:rFonts w:ascii="Times New Roman" w:hAnsi="Times New Roman" w:cs="Times New Roman"/>
          <w:sz w:val="24"/>
          <w:szCs w:val="24"/>
        </w:rPr>
        <w:t>;</w:t>
      </w:r>
    </w:p>
    <w:p w:rsidR="00902289" w:rsidRPr="009039C6" w:rsidRDefault="00902289" w:rsidP="00E56F3E">
      <w:pPr>
        <w:pStyle w:val="Akapitzlist"/>
        <w:numPr>
          <w:ilvl w:val="0"/>
          <w:numId w:val="60"/>
        </w:numPr>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ustalanie rocznych ocen klasyfikacyjnych z obowiązkowych i dodatkowych zajęć edukacyjnych, rocznej oceny klasyfikacyjnej zachowania, według skali, o której mowa                         w </w:t>
      </w:r>
      <w:r w:rsidR="00AB1034" w:rsidRPr="009039C6">
        <w:rPr>
          <w:rFonts w:ascii="Times New Roman" w:hAnsi="Times New Roman" w:cs="Times New Roman"/>
          <w:sz w:val="24"/>
          <w:szCs w:val="24"/>
        </w:rPr>
        <w:t>§ 53</w:t>
      </w:r>
      <w:r w:rsidRPr="009039C6">
        <w:rPr>
          <w:rFonts w:ascii="Times New Roman" w:hAnsi="Times New Roman" w:cs="Times New Roman"/>
          <w:sz w:val="24"/>
          <w:szCs w:val="24"/>
        </w:rPr>
        <w:t>;</w:t>
      </w:r>
    </w:p>
    <w:p w:rsidR="00902289" w:rsidRPr="009039C6" w:rsidRDefault="00902289" w:rsidP="00E56F3E">
      <w:pPr>
        <w:pStyle w:val="Akapitzlist"/>
        <w:numPr>
          <w:ilvl w:val="0"/>
          <w:numId w:val="60"/>
        </w:numPr>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lastRenderedPageBreak/>
        <w:t>ustalanie warunków i trybu uzyskania wyższych niż przewidywane rocznych ocen klasyfikacyjnych z obowiązkowych i dodatkowych zajęć edukacyjnych oraz rocznej oceny klasyfikacyjnej zachowania;</w:t>
      </w:r>
    </w:p>
    <w:p w:rsidR="00902289" w:rsidRPr="009039C6" w:rsidRDefault="00902289" w:rsidP="00E56F3E">
      <w:pPr>
        <w:pStyle w:val="Akapitzlist"/>
        <w:numPr>
          <w:ilvl w:val="0"/>
          <w:numId w:val="60"/>
        </w:numPr>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ustalanie warunków i sposobu przekazywania rodzicom (prawnym opiekunom) informacji o postępach i trudnościach ucznia w szkole.</w:t>
      </w:r>
    </w:p>
    <w:p w:rsidR="00902289" w:rsidRPr="009039C6" w:rsidRDefault="00902289" w:rsidP="00E56F3E">
      <w:pPr>
        <w:numPr>
          <w:ilvl w:val="0"/>
          <w:numId w:val="36"/>
        </w:numPr>
        <w:tabs>
          <w:tab w:val="clear" w:pos="390"/>
          <w:tab w:val="num" w:pos="284"/>
        </w:tabs>
        <w:spacing w:after="0"/>
        <w:ind w:left="284" w:hanging="284"/>
        <w:rPr>
          <w:rFonts w:ascii="Times New Roman" w:hAnsi="Times New Roman" w:cs="Times New Roman"/>
          <w:iCs/>
          <w:sz w:val="24"/>
          <w:szCs w:val="24"/>
        </w:rPr>
      </w:pPr>
      <w:r w:rsidRPr="009039C6">
        <w:rPr>
          <w:rFonts w:ascii="Times New Roman" w:hAnsi="Times New Roman" w:cs="Times New Roman"/>
          <w:iCs/>
          <w:sz w:val="24"/>
          <w:szCs w:val="24"/>
        </w:rPr>
        <w:t>Rolą oceny jest:</w:t>
      </w:r>
    </w:p>
    <w:p w:rsidR="00902289" w:rsidRPr="009039C6" w:rsidRDefault="00902289" w:rsidP="00E56F3E">
      <w:pPr>
        <w:numPr>
          <w:ilvl w:val="0"/>
          <w:numId w:val="38"/>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informacja o stopniu opanowania umiejętności i wiadomości przez ucznia dla ucznia, nauczyciela i rodzica;</w:t>
      </w:r>
    </w:p>
    <w:p w:rsidR="00902289" w:rsidRPr="009039C6" w:rsidRDefault="00902289" w:rsidP="00E56F3E">
      <w:pPr>
        <w:numPr>
          <w:ilvl w:val="0"/>
          <w:numId w:val="38"/>
        </w:numPr>
        <w:spacing w:after="0"/>
        <w:rPr>
          <w:rFonts w:ascii="Times New Roman" w:hAnsi="Times New Roman" w:cs="Times New Roman"/>
          <w:bCs/>
          <w:sz w:val="24"/>
          <w:szCs w:val="24"/>
        </w:rPr>
      </w:pPr>
      <w:r w:rsidRPr="009039C6">
        <w:rPr>
          <w:rFonts w:ascii="Times New Roman" w:hAnsi="Times New Roman" w:cs="Times New Roman"/>
          <w:bCs/>
          <w:sz w:val="24"/>
          <w:szCs w:val="24"/>
        </w:rPr>
        <w:t>motywacja ucznia, rodzica, nauczyciela;</w:t>
      </w:r>
    </w:p>
    <w:p w:rsidR="00902289" w:rsidRPr="009039C6" w:rsidRDefault="00902289" w:rsidP="00E56F3E">
      <w:pPr>
        <w:numPr>
          <w:ilvl w:val="0"/>
          <w:numId w:val="38"/>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sprawdzania skuteczności metod i form pracy nauczyciela oraz form ich doskonalenia;</w:t>
      </w:r>
    </w:p>
    <w:p w:rsidR="00902289" w:rsidRPr="009039C6" w:rsidRDefault="00902289" w:rsidP="00E56F3E">
      <w:pPr>
        <w:numPr>
          <w:ilvl w:val="0"/>
          <w:numId w:val="38"/>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kształtowanie przekonania ucznia o własnych możliwościach i postępach, budowanie obrazu samego siebie i poczucia własnej wartości;</w:t>
      </w:r>
    </w:p>
    <w:p w:rsidR="00902289" w:rsidRPr="009039C6" w:rsidRDefault="00902289" w:rsidP="00E56F3E">
      <w:pPr>
        <w:numPr>
          <w:ilvl w:val="0"/>
          <w:numId w:val="38"/>
        </w:numPr>
        <w:spacing w:after="0"/>
        <w:rPr>
          <w:rFonts w:ascii="Times New Roman" w:hAnsi="Times New Roman" w:cs="Times New Roman"/>
          <w:bCs/>
          <w:sz w:val="24"/>
          <w:szCs w:val="24"/>
        </w:rPr>
      </w:pPr>
      <w:r w:rsidRPr="009039C6">
        <w:rPr>
          <w:rFonts w:ascii="Times New Roman" w:hAnsi="Times New Roman" w:cs="Times New Roman"/>
          <w:bCs/>
          <w:sz w:val="24"/>
          <w:szCs w:val="24"/>
        </w:rPr>
        <w:t>przygotowanie do nieustającego w życiu procesu oceniania.</w:t>
      </w:r>
    </w:p>
    <w:p w:rsidR="00902289" w:rsidRPr="009039C6" w:rsidRDefault="00902289" w:rsidP="00E56F3E">
      <w:pPr>
        <w:numPr>
          <w:ilvl w:val="0"/>
          <w:numId w:val="36"/>
        </w:numPr>
        <w:spacing w:after="0"/>
        <w:jc w:val="both"/>
        <w:rPr>
          <w:rFonts w:ascii="Times New Roman" w:hAnsi="Times New Roman" w:cs="Times New Roman"/>
          <w:iCs/>
          <w:sz w:val="24"/>
          <w:szCs w:val="24"/>
        </w:rPr>
      </w:pPr>
      <w:r w:rsidRPr="009039C6">
        <w:rPr>
          <w:rFonts w:ascii="Times New Roman" w:hAnsi="Times New Roman" w:cs="Times New Roman"/>
          <w:iCs/>
          <w:sz w:val="24"/>
          <w:szCs w:val="24"/>
        </w:rPr>
        <w:t>Oceniane będą indywidualne możliwości ucznia w następujących sytuacjach dydaktycznych:</w:t>
      </w:r>
    </w:p>
    <w:p w:rsidR="00902289" w:rsidRPr="009039C6" w:rsidRDefault="00902289" w:rsidP="00E56F3E">
      <w:pPr>
        <w:numPr>
          <w:ilvl w:val="0"/>
          <w:numId w:val="39"/>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umiejętności i wiadomości nabyte przez uczniów w procesie nauczania i  uczenia się;</w:t>
      </w:r>
    </w:p>
    <w:p w:rsidR="00902289" w:rsidRPr="009039C6" w:rsidRDefault="00902289" w:rsidP="00E56F3E">
      <w:pPr>
        <w:numPr>
          <w:ilvl w:val="0"/>
          <w:numId w:val="39"/>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samodzielne wytwory ucznia, projekty, prace pisemne, sprawdziany;</w:t>
      </w:r>
    </w:p>
    <w:p w:rsidR="00902289" w:rsidRPr="009039C6" w:rsidRDefault="00902289" w:rsidP="00E56F3E">
      <w:pPr>
        <w:numPr>
          <w:ilvl w:val="0"/>
          <w:numId w:val="39"/>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zaangażowanie i kreatywność ucznia;</w:t>
      </w:r>
    </w:p>
    <w:p w:rsidR="00902289" w:rsidRPr="009039C6" w:rsidRDefault="00902289" w:rsidP="00E56F3E">
      <w:pPr>
        <w:numPr>
          <w:ilvl w:val="0"/>
          <w:numId w:val="39"/>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umiejętność prezentowania wiedzy, odpowiedź ustna;</w:t>
      </w:r>
    </w:p>
    <w:p w:rsidR="00902289" w:rsidRPr="009039C6" w:rsidRDefault="00902289" w:rsidP="00E56F3E">
      <w:pPr>
        <w:numPr>
          <w:ilvl w:val="0"/>
          <w:numId w:val="39"/>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umiejętność współpracy w grupie.</w:t>
      </w:r>
    </w:p>
    <w:p w:rsidR="00120E76" w:rsidRPr="009039C6" w:rsidRDefault="00120E76" w:rsidP="001E2673">
      <w:pPr>
        <w:spacing w:after="0"/>
        <w:jc w:val="center"/>
        <w:rPr>
          <w:rFonts w:ascii="Times New Roman" w:hAnsi="Times New Roman" w:cs="Times New Roman"/>
          <w:b/>
          <w:sz w:val="24"/>
          <w:szCs w:val="24"/>
        </w:rPr>
      </w:pPr>
    </w:p>
    <w:p w:rsidR="006C721D" w:rsidRPr="009039C6" w:rsidRDefault="00120E76" w:rsidP="001E2673">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49</w:t>
      </w:r>
    </w:p>
    <w:p w:rsidR="00120E76" w:rsidRPr="009039C6" w:rsidRDefault="00120E76" w:rsidP="001E2673">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K</w:t>
      </w:r>
      <w:r w:rsidR="007627DA" w:rsidRPr="009039C6">
        <w:rPr>
          <w:rFonts w:ascii="Times New Roman" w:hAnsi="Times New Roman" w:cs="Times New Roman"/>
          <w:b/>
          <w:sz w:val="24"/>
          <w:szCs w:val="24"/>
        </w:rPr>
        <w:t>lasyfikacja śródroczna i roczna</w:t>
      </w:r>
    </w:p>
    <w:p w:rsidR="00AA3E14" w:rsidRPr="009039C6" w:rsidRDefault="0053397B" w:rsidP="00E56F3E">
      <w:pPr>
        <w:pStyle w:val="Akapitzlist"/>
        <w:numPr>
          <w:ilvl w:val="0"/>
          <w:numId w:val="258"/>
        </w:numPr>
        <w:spacing w:after="0"/>
        <w:ind w:left="284" w:hanging="284"/>
        <w:rPr>
          <w:rFonts w:ascii="Times New Roman" w:hAnsi="Times New Roman" w:cs="Times New Roman"/>
          <w:sz w:val="24"/>
          <w:szCs w:val="24"/>
        </w:rPr>
      </w:pPr>
      <w:hyperlink r:id="rId9" w:anchor="P1A6" w:tgtFrame="ostatnia" w:history="1">
        <w:r w:rsidR="00AA3E14" w:rsidRPr="009039C6">
          <w:rPr>
            <w:rStyle w:val="Hipercze"/>
            <w:rFonts w:ascii="Times New Roman" w:hAnsi="Times New Roman" w:cs="Times New Roman"/>
            <w:color w:val="auto"/>
            <w:sz w:val="24"/>
            <w:szCs w:val="24"/>
            <w:u w:val="none"/>
          </w:rPr>
          <w:t>Uczeń</w:t>
        </w:r>
      </w:hyperlink>
      <w:r w:rsidR="00AA3E14" w:rsidRPr="009039C6">
        <w:rPr>
          <w:rFonts w:ascii="Times New Roman" w:hAnsi="Times New Roman" w:cs="Times New Roman"/>
          <w:sz w:val="24"/>
          <w:szCs w:val="24"/>
        </w:rPr>
        <w:t xml:space="preserve"> podlega klasyfikacji: </w:t>
      </w:r>
    </w:p>
    <w:p w:rsidR="00AA3E14" w:rsidRPr="009039C6" w:rsidRDefault="00AA3E14" w:rsidP="00E56F3E">
      <w:pPr>
        <w:pStyle w:val="Akapitzlist"/>
        <w:numPr>
          <w:ilvl w:val="0"/>
          <w:numId w:val="259"/>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śródrocznej i rocznej;</w:t>
      </w:r>
    </w:p>
    <w:p w:rsidR="00AA3E14" w:rsidRPr="009039C6" w:rsidRDefault="00AA3E14" w:rsidP="00E56F3E">
      <w:pPr>
        <w:pStyle w:val="Akapitzlist"/>
        <w:numPr>
          <w:ilvl w:val="0"/>
          <w:numId w:val="259"/>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końcowej.</w:t>
      </w:r>
    </w:p>
    <w:p w:rsidR="00AA3E14" w:rsidRPr="009039C6" w:rsidRDefault="00AA3E14" w:rsidP="00E56F3E">
      <w:pPr>
        <w:pStyle w:val="Akapitzlist"/>
        <w:numPr>
          <w:ilvl w:val="0"/>
          <w:numId w:val="25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Klasyfikacja śródroczna polega na okresowym podsumowaniu osiągnięć edukacyjnych </w:t>
      </w:r>
      <w:hyperlink r:id="rId10" w:anchor="P1A6" w:tgtFrame="ostatnia" w:history="1">
        <w:r w:rsidRPr="009039C6">
          <w:rPr>
            <w:rStyle w:val="Hipercze"/>
            <w:rFonts w:ascii="Times New Roman" w:hAnsi="Times New Roman" w:cs="Times New Roman"/>
            <w:color w:val="auto"/>
            <w:sz w:val="24"/>
            <w:szCs w:val="24"/>
            <w:u w:val="none"/>
          </w:rPr>
          <w:t>ucznia</w:t>
        </w:r>
      </w:hyperlink>
      <w:r w:rsidRPr="009039C6">
        <w:rPr>
          <w:rFonts w:ascii="Times New Roman" w:hAnsi="Times New Roman" w:cs="Times New Roman"/>
          <w:sz w:val="24"/>
          <w:szCs w:val="24"/>
        </w:rPr>
        <w:t xml:space="preserve"> z </w:t>
      </w:r>
      <w:hyperlink r:id="rId11" w:anchor="P1A329" w:tgtFrame="ostatnia" w:history="1">
        <w:r w:rsidRPr="009039C6">
          <w:rPr>
            <w:rStyle w:val="Hipercze"/>
            <w:rFonts w:ascii="Times New Roman" w:hAnsi="Times New Roman" w:cs="Times New Roman"/>
            <w:color w:val="auto"/>
            <w:sz w:val="24"/>
            <w:szCs w:val="24"/>
            <w:u w:val="none"/>
          </w:rPr>
          <w:t>zajęć edukacyjnych</w:t>
        </w:r>
      </w:hyperlink>
      <w:r w:rsidRPr="009039C6">
        <w:rPr>
          <w:rFonts w:ascii="Times New Roman" w:hAnsi="Times New Roman" w:cs="Times New Roman"/>
          <w:sz w:val="24"/>
          <w:szCs w:val="24"/>
        </w:rPr>
        <w:t xml:space="preserve"> i zachowania </w:t>
      </w:r>
      <w:hyperlink r:id="rId12" w:anchor="P1A6" w:tgtFrame="ostatnia" w:history="1">
        <w:r w:rsidRPr="009039C6">
          <w:rPr>
            <w:rStyle w:val="Hipercze"/>
            <w:rFonts w:ascii="Times New Roman" w:hAnsi="Times New Roman" w:cs="Times New Roman"/>
            <w:color w:val="auto"/>
            <w:sz w:val="24"/>
            <w:szCs w:val="24"/>
            <w:u w:val="none"/>
          </w:rPr>
          <w:t>ucznia</w:t>
        </w:r>
      </w:hyperlink>
      <w:r w:rsidRPr="009039C6">
        <w:rPr>
          <w:rFonts w:ascii="Times New Roman" w:hAnsi="Times New Roman" w:cs="Times New Roman"/>
          <w:sz w:val="24"/>
          <w:szCs w:val="24"/>
        </w:rPr>
        <w:t xml:space="preserve"> oraz ustaleniu śródrocznych ocen klasyfikacyjnych z tych zajęć</w:t>
      </w:r>
      <w:r w:rsidR="00156F28"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i śródrocznej oceny klasyfikacyjnej zachowania. </w:t>
      </w:r>
    </w:p>
    <w:p w:rsidR="00491F58" w:rsidRPr="009039C6" w:rsidRDefault="00AA3E14" w:rsidP="00E56F3E">
      <w:pPr>
        <w:pStyle w:val="Akapitzlist"/>
        <w:numPr>
          <w:ilvl w:val="0"/>
          <w:numId w:val="25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Klasyfikacja roczna polega na podsumowaniu osiągnięć edukacyjnych </w:t>
      </w:r>
      <w:hyperlink r:id="rId13" w:anchor="P1A6" w:tgtFrame="ostatnia" w:history="1">
        <w:r w:rsidRPr="009039C6">
          <w:rPr>
            <w:rStyle w:val="Hipercze"/>
            <w:rFonts w:ascii="Times New Roman" w:hAnsi="Times New Roman" w:cs="Times New Roman"/>
            <w:color w:val="auto"/>
            <w:sz w:val="24"/>
            <w:szCs w:val="24"/>
            <w:u w:val="none"/>
          </w:rPr>
          <w:t>ucznia</w:t>
        </w:r>
      </w:hyperlink>
      <w:r w:rsidRPr="009039C6">
        <w:rPr>
          <w:rFonts w:ascii="Times New Roman" w:hAnsi="Times New Roman" w:cs="Times New Roman"/>
          <w:sz w:val="24"/>
          <w:szCs w:val="24"/>
        </w:rPr>
        <w:t xml:space="preserve"> z </w:t>
      </w:r>
      <w:hyperlink r:id="rId14" w:anchor="P1A329" w:tgtFrame="ostatnia" w:history="1">
        <w:r w:rsidRPr="009039C6">
          <w:rPr>
            <w:rStyle w:val="Hipercze"/>
            <w:rFonts w:ascii="Times New Roman" w:hAnsi="Times New Roman" w:cs="Times New Roman"/>
            <w:color w:val="auto"/>
            <w:sz w:val="24"/>
            <w:szCs w:val="24"/>
            <w:u w:val="none"/>
          </w:rPr>
          <w:t>zajęć edukacyjnych</w:t>
        </w:r>
      </w:hyperlink>
      <w:r w:rsidR="00156F28" w:rsidRPr="009039C6">
        <w:t xml:space="preserve"> </w:t>
      </w:r>
      <w:r w:rsidRPr="009039C6">
        <w:rPr>
          <w:rFonts w:ascii="Times New Roman" w:hAnsi="Times New Roman" w:cs="Times New Roman"/>
          <w:sz w:val="24"/>
          <w:szCs w:val="24"/>
        </w:rPr>
        <w:t xml:space="preserve">i zachowania </w:t>
      </w:r>
      <w:hyperlink r:id="rId15" w:anchor="P1A6" w:tgtFrame="ostatnia" w:history="1">
        <w:r w:rsidRPr="009039C6">
          <w:rPr>
            <w:rStyle w:val="Hipercze"/>
            <w:rFonts w:ascii="Times New Roman" w:hAnsi="Times New Roman" w:cs="Times New Roman"/>
            <w:color w:val="auto"/>
            <w:sz w:val="24"/>
            <w:szCs w:val="24"/>
            <w:u w:val="none"/>
          </w:rPr>
          <w:t>ucznia</w:t>
        </w:r>
      </w:hyperlink>
      <w:r w:rsidRPr="009039C6">
        <w:rPr>
          <w:rFonts w:ascii="Times New Roman" w:hAnsi="Times New Roman" w:cs="Times New Roman"/>
          <w:sz w:val="24"/>
          <w:szCs w:val="24"/>
        </w:rPr>
        <w:t xml:space="preserve"> w danym roku szkolnym oraz ustaleniu rocznych ocen klasyfikacyjnych z tych zajęć</w:t>
      </w:r>
      <w:r w:rsidR="00156F28" w:rsidRPr="009039C6">
        <w:rPr>
          <w:rFonts w:ascii="Times New Roman" w:hAnsi="Times New Roman" w:cs="Times New Roman"/>
          <w:sz w:val="24"/>
          <w:szCs w:val="24"/>
        </w:rPr>
        <w:t xml:space="preserve"> </w:t>
      </w:r>
      <w:r w:rsidRPr="009039C6">
        <w:rPr>
          <w:rFonts w:ascii="Times New Roman" w:hAnsi="Times New Roman" w:cs="Times New Roman"/>
          <w:sz w:val="24"/>
          <w:szCs w:val="24"/>
        </w:rPr>
        <w:t>i rocznej o</w:t>
      </w:r>
      <w:r w:rsidR="00491F58" w:rsidRPr="009039C6">
        <w:rPr>
          <w:rFonts w:ascii="Times New Roman" w:hAnsi="Times New Roman" w:cs="Times New Roman"/>
          <w:sz w:val="24"/>
          <w:szCs w:val="24"/>
        </w:rPr>
        <w:t>ceny klasyfikacyjnej zachowania.</w:t>
      </w:r>
    </w:p>
    <w:p w:rsidR="00AA3E14" w:rsidRPr="009039C6" w:rsidRDefault="00AA3E14" w:rsidP="00E56F3E">
      <w:pPr>
        <w:pStyle w:val="Akapitzlist"/>
        <w:numPr>
          <w:ilvl w:val="0"/>
          <w:numId w:val="25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Na klasyfikację końcową składają się: </w:t>
      </w:r>
    </w:p>
    <w:p w:rsidR="00491F58" w:rsidRPr="009039C6" w:rsidRDefault="00624BA1" w:rsidP="00E56F3E">
      <w:pPr>
        <w:pStyle w:val="Akapitzlist"/>
        <w:numPr>
          <w:ilvl w:val="0"/>
          <w:numId w:val="260"/>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r</w:t>
      </w:r>
      <w:r w:rsidR="00491F58" w:rsidRPr="009039C6">
        <w:rPr>
          <w:rFonts w:ascii="Times New Roman" w:hAnsi="Times New Roman" w:cs="Times New Roman"/>
          <w:sz w:val="24"/>
          <w:szCs w:val="24"/>
        </w:rPr>
        <w:t xml:space="preserve">oczne </w:t>
      </w:r>
      <w:r w:rsidR="00AA3E14" w:rsidRPr="009039C6">
        <w:rPr>
          <w:rFonts w:ascii="Times New Roman" w:hAnsi="Times New Roman" w:cs="Times New Roman"/>
          <w:sz w:val="24"/>
          <w:szCs w:val="24"/>
        </w:rPr>
        <w:t xml:space="preserve">oceny klasyfikacyjne z </w:t>
      </w:r>
      <w:hyperlink r:id="rId16" w:anchor="P1A329" w:tgtFrame="ostatnia" w:history="1">
        <w:r w:rsidR="00AA3E14" w:rsidRPr="009039C6">
          <w:rPr>
            <w:rStyle w:val="Hipercze"/>
            <w:rFonts w:ascii="Times New Roman" w:hAnsi="Times New Roman" w:cs="Times New Roman"/>
            <w:color w:val="auto"/>
            <w:sz w:val="24"/>
            <w:szCs w:val="24"/>
            <w:u w:val="none"/>
          </w:rPr>
          <w:t>zajęć edukacyjnych</w:t>
        </w:r>
      </w:hyperlink>
      <w:r w:rsidR="00AA3E14" w:rsidRPr="009039C6">
        <w:rPr>
          <w:rFonts w:ascii="Times New Roman" w:hAnsi="Times New Roman" w:cs="Times New Roman"/>
          <w:sz w:val="24"/>
          <w:szCs w:val="24"/>
        </w:rPr>
        <w:t>, ustalone odpowiednio w klasie programowo najwyższej lub semestrze programowo najwyższym</w:t>
      </w:r>
      <w:r w:rsidR="00491F58" w:rsidRPr="009039C6">
        <w:rPr>
          <w:rFonts w:ascii="Times New Roman" w:hAnsi="Times New Roman" w:cs="Times New Roman"/>
          <w:sz w:val="24"/>
          <w:szCs w:val="24"/>
        </w:rPr>
        <w:t>;</w:t>
      </w:r>
    </w:p>
    <w:p w:rsidR="00491F58" w:rsidRPr="009039C6" w:rsidRDefault="00491F58" w:rsidP="00E56F3E">
      <w:pPr>
        <w:pStyle w:val="Akapitzlist"/>
        <w:numPr>
          <w:ilvl w:val="0"/>
          <w:numId w:val="260"/>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r</w:t>
      </w:r>
      <w:r w:rsidR="00AA3E14" w:rsidRPr="009039C6">
        <w:rPr>
          <w:rFonts w:ascii="Times New Roman" w:hAnsi="Times New Roman" w:cs="Times New Roman"/>
          <w:sz w:val="24"/>
          <w:szCs w:val="24"/>
        </w:rPr>
        <w:t>oczne</w:t>
      </w:r>
      <w:r w:rsidR="00156F28" w:rsidRPr="009039C6">
        <w:rPr>
          <w:rFonts w:ascii="Times New Roman" w:hAnsi="Times New Roman" w:cs="Times New Roman"/>
          <w:sz w:val="24"/>
          <w:szCs w:val="24"/>
        </w:rPr>
        <w:t xml:space="preserve"> </w:t>
      </w:r>
      <w:r w:rsidR="00AA3E14" w:rsidRPr="009039C6">
        <w:rPr>
          <w:rFonts w:ascii="Times New Roman" w:hAnsi="Times New Roman" w:cs="Times New Roman"/>
          <w:sz w:val="24"/>
          <w:szCs w:val="24"/>
        </w:rPr>
        <w:t xml:space="preserve">oceny klasyfikacyjne z </w:t>
      </w:r>
      <w:hyperlink r:id="rId17" w:anchor="P1A329" w:tgtFrame="ostatnia" w:history="1">
        <w:r w:rsidR="00AA3E14" w:rsidRPr="009039C6">
          <w:rPr>
            <w:rStyle w:val="Hipercze"/>
            <w:rFonts w:ascii="Times New Roman" w:hAnsi="Times New Roman" w:cs="Times New Roman"/>
            <w:color w:val="auto"/>
            <w:sz w:val="24"/>
            <w:szCs w:val="24"/>
            <w:u w:val="none"/>
          </w:rPr>
          <w:t>zajęć edukacyjnych</w:t>
        </w:r>
      </w:hyperlink>
      <w:r w:rsidR="00AA3E14" w:rsidRPr="009039C6">
        <w:rPr>
          <w:rFonts w:ascii="Times New Roman" w:hAnsi="Times New Roman" w:cs="Times New Roman"/>
          <w:sz w:val="24"/>
          <w:szCs w:val="24"/>
        </w:rPr>
        <w:t xml:space="preserve">, których realizacja zakończyła się odpowiednio w klasach programowo niższych lub semestrach programowo niższych </w:t>
      </w:r>
      <w:r w:rsidR="00E67148" w:rsidRPr="009039C6">
        <w:rPr>
          <w:rFonts w:ascii="Times New Roman" w:hAnsi="Times New Roman" w:cs="Times New Roman"/>
          <w:sz w:val="24"/>
          <w:szCs w:val="24"/>
        </w:rPr>
        <w:t xml:space="preserve">                     </w:t>
      </w:r>
      <w:r w:rsidR="00AA3E14" w:rsidRPr="009039C6">
        <w:rPr>
          <w:rFonts w:ascii="Times New Roman" w:hAnsi="Times New Roman" w:cs="Times New Roman"/>
          <w:sz w:val="24"/>
          <w:szCs w:val="24"/>
        </w:rPr>
        <w:t xml:space="preserve">w </w:t>
      </w:r>
      <w:hyperlink r:id="rId18" w:anchor="P1A6" w:tgtFrame="ostatnia" w:history="1">
        <w:r w:rsidR="00AA3E14" w:rsidRPr="009039C6">
          <w:rPr>
            <w:rStyle w:val="Hipercze"/>
            <w:rFonts w:ascii="Times New Roman" w:hAnsi="Times New Roman" w:cs="Times New Roman"/>
            <w:color w:val="auto"/>
            <w:sz w:val="24"/>
            <w:szCs w:val="24"/>
            <w:u w:val="none"/>
          </w:rPr>
          <w:t>szkole</w:t>
        </w:r>
      </w:hyperlink>
      <w:r w:rsidR="00AA3E14" w:rsidRPr="009039C6">
        <w:rPr>
          <w:rFonts w:ascii="Times New Roman" w:hAnsi="Times New Roman" w:cs="Times New Roman"/>
          <w:sz w:val="24"/>
          <w:szCs w:val="24"/>
        </w:rPr>
        <w:t xml:space="preserve"> danego typu</w:t>
      </w:r>
      <w:r w:rsidRPr="009039C6">
        <w:rPr>
          <w:rFonts w:ascii="Times New Roman" w:hAnsi="Times New Roman" w:cs="Times New Roman"/>
          <w:sz w:val="24"/>
          <w:szCs w:val="24"/>
        </w:rPr>
        <w:t>;</w:t>
      </w:r>
    </w:p>
    <w:p w:rsidR="00AA3E14" w:rsidRPr="009039C6" w:rsidRDefault="00AA3E14" w:rsidP="00E56F3E">
      <w:pPr>
        <w:pStyle w:val="Akapitzlist"/>
        <w:numPr>
          <w:ilvl w:val="0"/>
          <w:numId w:val="260"/>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roczna ocena klasyfikacyjna zachowania ustalona w klasie programowo najwyższej.</w:t>
      </w:r>
    </w:p>
    <w:p w:rsidR="00491F58" w:rsidRPr="009039C6" w:rsidRDefault="00AA3E14" w:rsidP="00E56F3E">
      <w:pPr>
        <w:pStyle w:val="Akapitzlist"/>
        <w:numPr>
          <w:ilvl w:val="0"/>
          <w:numId w:val="25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Klasyfikacji końcowej dokonuje się w klasie programowo najwyższej </w:t>
      </w:r>
      <w:hyperlink r:id="rId19" w:anchor="P1A6" w:tgtFrame="ostatnia" w:history="1">
        <w:r w:rsidRPr="009039C6">
          <w:rPr>
            <w:rStyle w:val="Hipercze"/>
            <w:rFonts w:ascii="Times New Roman" w:hAnsi="Times New Roman" w:cs="Times New Roman"/>
            <w:color w:val="auto"/>
            <w:sz w:val="24"/>
            <w:szCs w:val="24"/>
            <w:u w:val="none"/>
          </w:rPr>
          <w:t>szkoły</w:t>
        </w:r>
      </w:hyperlink>
      <w:r w:rsidR="00491F58" w:rsidRPr="009039C6">
        <w:rPr>
          <w:rFonts w:ascii="Times New Roman" w:hAnsi="Times New Roman" w:cs="Times New Roman"/>
          <w:sz w:val="24"/>
          <w:szCs w:val="24"/>
        </w:rPr>
        <w:t xml:space="preserve"> danego typu</w:t>
      </w:r>
      <w:r w:rsidRPr="009039C6">
        <w:rPr>
          <w:rFonts w:ascii="Times New Roman" w:hAnsi="Times New Roman" w:cs="Times New Roman"/>
          <w:sz w:val="24"/>
          <w:szCs w:val="24"/>
        </w:rPr>
        <w:t xml:space="preserve">. </w:t>
      </w:r>
    </w:p>
    <w:p w:rsidR="00491F58" w:rsidRPr="009039C6" w:rsidRDefault="00AA3E14" w:rsidP="00E56F3E">
      <w:pPr>
        <w:pStyle w:val="Akapitzlist"/>
        <w:numPr>
          <w:ilvl w:val="0"/>
          <w:numId w:val="25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przypadku uczniów posiadających orzeczenie o potrzebie kształcenia specjalnego wydane ze względu na </w:t>
      </w:r>
      <w:hyperlink r:id="rId20" w:anchor="P1A6" w:tgtFrame="ostatnia" w:history="1">
        <w:r w:rsidRPr="009039C6">
          <w:rPr>
            <w:rStyle w:val="Hipercze"/>
            <w:rFonts w:ascii="Times New Roman" w:hAnsi="Times New Roman" w:cs="Times New Roman"/>
            <w:color w:val="auto"/>
            <w:sz w:val="24"/>
            <w:szCs w:val="24"/>
            <w:u w:val="none"/>
          </w:rPr>
          <w:t>upośledzenie umysłowe w stopniu umiarkowanym</w:t>
        </w:r>
      </w:hyperlink>
      <w:r w:rsidRPr="009039C6">
        <w:rPr>
          <w:rFonts w:ascii="Times New Roman" w:hAnsi="Times New Roman" w:cs="Times New Roman"/>
          <w:sz w:val="24"/>
          <w:szCs w:val="24"/>
        </w:rPr>
        <w:t xml:space="preserve"> lub </w:t>
      </w:r>
      <w:hyperlink r:id="rId21" w:anchor="P1A6" w:tgtFrame="ostatnia" w:history="1">
        <w:r w:rsidRPr="009039C6">
          <w:rPr>
            <w:rStyle w:val="Hipercze"/>
            <w:rFonts w:ascii="Times New Roman" w:hAnsi="Times New Roman" w:cs="Times New Roman"/>
            <w:color w:val="auto"/>
            <w:sz w:val="24"/>
            <w:szCs w:val="24"/>
            <w:u w:val="none"/>
          </w:rPr>
          <w:t>znacznym</w:t>
        </w:r>
      </w:hyperlink>
      <w:r w:rsidRPr="009039C6">
        <w:rPr>
          <w:rFonts w:ascii="Times New Roman" w:hAnsi="Times New Roman" w:cs="Times New Roman"/>
          <w:sz w:val="24"/>
          <w:szCs w:val="24"/>
        </w:rPr>
        <w:t xml:space="preserve"> klasyfikacji śródrocznej i rocznej dokonuje się z uwzględnieniem ustaleń zawartych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w indywidualnym programie edukacyjno</w:t>
      </w:r>
      <w:r w:rsidR="00816793" w:rsidRPr="009039C6">
        <w:rPr>
          <w:rFonts w:ascii="Times New Roman" w:hAnsi="Times New Roman" w:cs="Times New Roman"/>
          <w:sz w:val="24"/>
          <w:szCs w:val="24"/>
        </w:rPr>
        <w:t xml:space="preserve"> – </w:t>
      </w:r>
      <w:r w:rsidR="00491F58" w:rsidRPr="009039C6">
        <w:rPr>
          <w:rFonts w:ascii="Times New Roman" w:hAnsi="Times New Roman" w:cs="Times New Roman"/>
          <w:sz w:val="24"/>
          <w:szCs w:val="24"/>
        </w:rPr>
        <w:t>terapeutycznym.</w:t>
      </w:r>
    </w:p>
    <w:p w:rsidR="00491F58" w:rsidRPr="009039C6" w:rsidRDefault="00AA3E14" w:rsidP="00E56F3E">
      <w:pPr>
        <w:pStyle w:val="Akapitzlist"/>
        <w:numPr>
          <w:ilvl w:val="0"/>
          <w:numId w:val="25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lastRenderedPageBreak/>
        <w:t xml:space="preserve">Oceny klasyfikacyjne z </w:t>
      </w:r>
      <w:hyperlink r:id="rId22" w:anchor="P1A329" w:tgtFrame="ostatnia" w:history="1">
        <w:r w:rsidRPr="009039C6">
          <w:rPr>
            <w:rStyle w:val="Hipercze"/>
            <w:rFonts w:ascii="Times New Roman" w:hAnsi="Times New Roman" w:cs="Times New Roman"/>
            <w:color w:val="auto"/>
            <w:sz w:val="24"/>
            <w:szCs w:val="24"/>
            <w:u w:val="none"/>
          </w:rPr>
          <w:t>zajęć edukacyjnych</w:t>
        </w:r>
      </w:hyperlink>
      <w:r w:rsidRPr="009039C6">
        <w:rPr>
          <w:rFonts w:ascii="Times New Roman" w:hAnsi="Times New Roman" w:cs="Times New Roman"/>
          <w:sz w:val="24"/>
          <w:szCs w:val="24"/>
        </w:rPr>
        <w:t xml:space="preserve"> nie mają wpływu na ocenę klasyfikacyjną zachowania. </w:t>
      </w:r>
    </w:p>
    <w:p w:rsidR="00AA3E14" w:rsidRPr="009039C6" w:rsidRDefault="00AA3E14" w:rsidP="00E56F3E">
      <w:pPr>
        <w:pStyle w:val="Akapitzlist"/>
        <w:numPr>
          <w:ilvl w:val="0"/>
          <w:numId w:val="25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Ocena klasyfikacyjna zachowania nie ma wpływu na: </w:t>
      </w:r>
    </w:p>
    <w:p w:rsidR="00491F58" w:rsidRPr="009039C6" w:rsidRDefault="00AA3E14" w:rsidP="00E56F3E">
      <w:pPr>
        <w:pStyle w:val="Akapitzlist"/>
        <w:numPr>
          <w:ilvl w:val="0"/>
          <w:numId w:val="261"/>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 xml:space="preserve">oceny klasyfikacyjne z </w:t>
      </w:r>
      <w:hyperlink r:id="rId23" w:anchor="P1A329" w:tgtFrame="ostatnia" w:history="1">
        <w:r w:rsidRPr="009039C6">
          <w:rPr>
            <w:rStyle w:val="Hipercze"/>
            <w:rFonts w:ascii="Times New Roman" w:hAnsi="Times New Roman" w:cs="Times New Roman"/>
            <w:color w:val="auto"/>
            <w:sz w:val="24"/>
            <w:szCs w:val="24"/>
            <w:u w:val="none"/>
          </w:rPr>
          <w:t>zajęć edukacyjnych</w:t>
        </w:r>
      </w:hyperlink>
      <w:r w:rsidRPr="009039C6">
        <w:rPr>
          <w:rFonts w:ascii="Times New Roman" w:hAnsi="Times New Roman" w:cs="Times New Roman"/>
          <w:sz w:val="24"/>
          <w:szCs w:val="24"/>
        </w:rPr>
        <w:t>;</w:t>
      </w:r>
    </w:p>
    <w:p w:rsidR="00AA3E14" w:rsidRPr="009039C6" w:rsidRDefault="00AA3E14" w:rsidP="00E56F3E">
      <w:pPr>
        <w:pStyle w:val="Akapitzlist"/>
        <w:numPr>
          <w:ilvl w:val="0"/>
          <w:numId w:val="261"/>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 xml:space="preserve">promocję do klasy programowo wyższej lub ukończenie </w:t>
      </w:r>
      <w:hyperlink r:id="rId24" w:anchor="P1A6" w:tgtFrame="ostatnia" w:history="1">
        <w:r w:rsidRPr="009039C6">
          <w:rPr>
            <w:rStyle w:val="Hipercze"/>
            <w:rFonts w:ascii="Times New Roman" w:hAnsi="Times New Roman" w:cs="Times New Roman"/>
            <w:color w:val="auto"/>
            <w:sz w:val="24"/>
            <w:szCs w:val="24"/>
            <w:u w:val="none"/>
          </w:rPr>
          <w:t>szkoły</w:t>
        </w:r>
      </w:hyperlink>
      <w:r w:rsidRPr="009039C6">
        <w:rPr>
          <w:rFonts w:ascii="Times New Roman" w:hAnsi="Times New Roman" w:cs="Times New Roman"/>
          <w:sz w:val="24"/>
          <w:szCs w:val="24"/>
        </w:rPr>
        <w:t>.</w:t>
      </w:r>
    </w:p>
    <w:p w:rsidR="00AA3E14" w:rsidRPr="009039C6" w:rsidRDefault="00AA3E14" w:rsidP="00AA3E14">
      <w:pPr>
        <w:spacing w:after="0"/>
        <w:rPr>
          <w:rFonts w:ascii="Times New Roman" w:hAnsi="Times New Roman" w:cs="Times New Roman"/>
          <w:sz w:val="24"/>
          <w:szCs w:val="24"/>
        </w:rPr>
      </w:pPr>
      <w:bookmarkStart w:id="0" w:name="P1A335"/>
      <w:bookmarkEnd w:id="0"/>
    </w:p>
    <w:p w:rsidR="007627DA" w:rsidRPr="009039C6" w:rsidRDefault="00120E76" w:rsidP="001E2673">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W przypadku nieprzestrzegania praw ucznia, uczniowi przy</w:t>
      </w:r>
      <w:r w:rsidR="007627DA" w:rsidRPr="009039C6">
        <w:rPr>
          <w:rFonts w:ascii="Times New Roman" w:hAnsi="Times New Roman" w:cs="Times New Roman"/>
          <w:b/>
          <w:sz w:val="24"/>
          <w:szCs w:val="24"/>
        </w:rPr>
        <w:t xml:space="preserve">sługuje prawo </w:t>
      </w:r>
    </w:p>
    <w:p w:rsidR="00902289" w:rsidRPr="009039C6" w:rsidRDefault="007627DA" w:rsidP="001E2673">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do odwołania </w:t>
      </w:r>
      <w:r w:rsidR="00120E76" w:rsidRPr="009039C6">
        <w:rPr>
          <w:rFonts w:ascii="Times New Roman" w:hAnsi="Times New Roman" w:cs="Times New Roman"/>
          <w:b/>
          <w:sz w:val="24"/>
          <w:szCs w:val="24"/>
        </w:rPr>
        <w:t>się w następującej kolejności do:</w:t>
      </w:r>
    </w:p>
    <w:p w:rsidR="00902289" w:rsidRPr="009039C6" w:rsidRDefault="00902289" w:rsidP="00156F28">
      <w:pPr>
        <w:spacing w:after="0"/>
        <w:jc w:val="center"/>
        <w:rPr>
          <w:rFonts w:ascii="Times New Roman" w:hAnsi="Times New Roman" w:cs="Times New Roman"/>
          <w:sz w:val="24"/>
          <w:szCs w:val="24"/>
        </w:rPr>
      </w:pPr>
      <w:r w:rsidRPr="009039C6">
        <w:rPr>
          <w:rFonts w:ascii="Times New Roman" w:hAnsi="Times New Roman" w:cs="Times New Roman"/>
          <w:sz w:val="24"/>
          <w:szCs w:val="24"/>
        </w:rPr>
        <w:t>Wychowawca → Zespół Wychowawczo - Opiekuńczy → Dyrektor → Mazowiecki Kurator Oświaty → Minister Edukacji Narodowej → Rzecznik Praw Dziecka</w:t>
      </w:r>
    </w:p>
    <w:p w:rsidR="00156F28" w:rsidRPr="009039C6" w:rsidRDefault="00156F28" w:rsidP="00156F28">
      <w:pPr>
        <w:spacing w:after="0"/>
        <w:jc w:val="center"/>
        <w:rPr>
          <w:rFonts w:ascii="Times New Roman" w:hAnsi="Times New Roman" w:cs="Times New Roman"/>
          <w:sz w:val="24"/>
          <w:szCs w:val="24"/>
        </w:rPr>
      </w:pPr>
    </w:p>
    <w:p w:rsidR="00902289" w:rsidRPr="009039C6" w:rsidRDefault="002A7472" w:rsidP="00532AAF">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 </w:t>
      </w:r>
      <w:r w:rsidR="00120E76" w:rsidRPr="009039C6">
        <w:rPr>
          <w:rFonts w:ascii="Times New Roman" w:hAnsi="Times New Roman" w:cs="Times New Roman"/>
          <w:b/>
          <w:bCs/>
          <w:sz w:val="24"/>
          <w:szCs w:val="24"/>
        </w:rPr>
        <w:t>50</w:t>
      </w:r>
      <w:r w:rsidR="00532AAF" w:rsidRPr="009039C6">
        <w:rPr>
          <w:rFonts w:ascii="Times New Roman" w:hAnsi="Times New Roman" w:cs="Times New Roman"/>
          <w:b/>
          <w:bCs/>
          <w:sz w:val="24"/>
          <w:szCs w:val="24"/>
        </w:rPr>
        <w:t>.</w:t>
      </w:r>
    </w:p>
    <w:p w:rsidR="00902289" w:rsidRPr="009039C6" w:rsidRDefault="00902289" w:rsidP="00532AAF">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Szkolne rozwiązania w zakresie oceniania wyników w nauce</w:t>
      </w:r>
    </w:p>
    <w:p w:rsidR="00624BA1" w:rsidRPr="009039C6" w:rsidRDefault="00902289" w:rsidP="00E56F3E">
      <w:pPr>
        <w:numPr>
          <w:ilvl w:val="0"/>
          <w:numId w:val="5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Każdy rok szkolny składa się z dwóch semestrów. Semestr pierwszy zostaje zakończony radą klasyfikacyjną i trwa nie krócej niż 19 tygodni, czyli do końca stycznia każdego roku,                   a semestr drugi - radą klasyfikacyjną bezpośrednio poprzedzającą zakończenie rocznych zajęć dydaktyczno – wychowawczych</w:t>
      </w:r>
      <w:r w:rsidR="00624BA1" w:rsidRPr="009039C6">
        <w:rPr>
          <w:rFonts w:ascii="Times New Roman" w:hAnsi="Times New Roman" w:cs="Times New Roman"/>
          <w:sz w:val="24"/>
          <w:szCs w:val="24"/>
        </w:rPr>
        <w:t>.</w:t>
      </w:r>
    </w:p>
    <w:p w:rsidR="0085038D" w:rsidRPr="009039C6" w:rsidRDefault="00902289" w:rsidP="00E56F3E">
      <w:pPr>
        <w:numPr>
          <w:ilvl w:val="0"/>
          <w:numId w:val="5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klasie ósmej szkoły podstawowej uczniowie przystępują do </w:t>
      </w:r>
      <w:r w:rsidR="0085038D" w:rsidRPr="009039C6">
        <w:rPr>
          <w:rFonts w:ascii="Times New Roman" w:hAnsi="Times New Roman" w:cs="Times New Roman"/>
          <w:b/>
          <w:sz w:val="24"/>
          <w:szCs w:val="24"/>
        </w:rPr>
        <w:t xml:space="preserve">egzaminu ośmioklasisty, </w:t>
      </w:r>
      <w:r w:rsidR="0085038D" w:rsidRPr="009039C6">
        <w:rPr>
          <w:rFonts w:ascii="Times New Roman" w:hAnsi="Times New Roman" w:cs="Times New Roman"/>
          <w:sz w:val="24"/>
          <w:szCs w:val="24"/>
        </w:rPr>
        <w:t>który jes</w:t>
      </w:r>
      <w:r w:rsidR="00E67148" w:rsidRPr="009039C6">
        <w:rPr>
          <w:rFonts w:ascii="Times New Roman" w:hAnsi="Times New Roman" w:cs="Times New Roman"/>
          <w:sz w:val="24"/>
          <w:szCs w:val="24"/>
        </w:rPr>
        <w:t xml:space="preserve">t </w:t>
      </w:r>
      <w:r w:rsidR="0085038D" w:rsidRPr="009039C6">
        <w:rPr>
          <w:rFonts w:ascii="Times New Roman" w:hAnsi="Times New Roman" w:cs="Times New Roman"/>
          <w:sz w:val="24"/>
          <w:szCs w:val="24"/>
        </w:rPr>
        <w:t>przeprowadzany na podstawie wymagań określonych w podstawie programowej kształcenia ogólnego oraz sprawdza, w jakim stopniu uczeń spełnia te wymagania.</w:t>
      </w:r>
    </w:p>
    <w:p w:rsidR="00725EB5" w:rsidRPr="009039C6" w:rsidRDefault="0085038D" w:rsidP="00E56F3E">
      <w:pPr>
        <w:numPr>
          <w:ilvl w:val="0"/>
          <w:numId w:val="5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Szczegółowe zasady przeprowadzania egzaminu </w:t>
      </w:r>
      <w:r w:rsidR="00E67148" w:rsidRPr="009039C6">
        <w:rPr>
          <w:rFonts w:ascii="Times New Roman" w:hAnsi="Times New Roman" w:cs="Times New Roman"/>
          <w:sz w:val="24"/>
          <w:szCs w:val="24"/>
        </w:rPr>
        <w:t xml:space="preserve">ośmioklasisty określa Ustawa                                       z </w:t>
      </w:r>
      <w:r w:rsidRPr="009039C6">
        <w:rPr>
          <w:rFonts w:ascii="Times New Roman" w:hAnsi="Times New Roman" w:cs="Times New Roman"/>
          <w:sz w:val="24"/>
          <w:szCs w:val="24"/>
        </w:rPr>
        <w:t>dnia 14 grudnia 2016</w:t>
      </w:r>
      <w:r w:rsidR="00D83893"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r. – Przepisy wprowadzające ustawę – Prawo oświatowe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(Dz. U. z 2017r., poz. 60). </w:t>
      </w:r>
    </w:p>
    <w:p w:rsidR="00725EB5" w:rsidRPr="009039C6" w:rsidRDefault="00725EB5" w:rsidP="00E56F3E">
      <w:pPr>
        <w:pStyle w:val="Akapitzlist"/>
        <w:numPr>
          <w:ilvl w:val="0"/>
          <w:numId w:val="52"/>
        </w:numPr>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trzeciej klasie gimnazjum uczniowie biorą udział w egzaminie, przeprowadzonym przez Okręgową Komisję Egzaminacyjną, obejmującym w części pierwszej – humanistycznej – wiadomości i umiejętności z zakresu języka polskiego oraz z zakresu historii i wiedzy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o społeczeństwie, w części drugiej (matematyczno – przyrodniczej) wiadomości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i umiejętności z zakresu matematyki oraz z zakresu przedmiotów przyrodniczych: biologii, geografii, fizyki i chemii, a w części trzeciej – wiadomości i umiejętności z zakresu języka obcego nowożytnego, objętych wymaganiami ustalonymi w podstawie programowej kształcenia ogólnego, określonej w przepisach w sprawie podstawy programowej wychowania przedszkolnego oraz kształcenia ogólnego w poszczególnych typach szkół.</w:t>
      </w:r>
    </w:p>
    <w:p w:rsidR="00902289" w:rsidRPr="009039C6" w:rsidRDefault="00725EB5" w:rsidP="00E56F3E">
      <w:pPr>
        <w:pStyle w:val="Akapitzlist"/>
        <w:numPr>
          <w:ilvl w:val="0"/>
          <w:numId w:val="5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Szczegółowe zasady przeprowadzania egzaminu gimnazjalnego określa Ustawa z  dni</w:t>
      </w:r>
      <w:r w:rsidR="00FF07E0" w:rsidRPr="009039C6">
        <w:rPr>
          <w:rFonts w:ascii="Times New Roman" w:hAnsi="Times New Roman" w:cs="Times New Roman"/>
          <w:sz w:val="24"/>
          <w:szCs w:val="24"/>
        </w:rPr>
        <w:t xml:space="preserve">a </w:t>
      </w:r>
      <w:r w:rsidR="00E67148" w:rsidRPr="009039C6">
        <w:rPr>
          <w:rFonts w:ascii="Times New Roman" w:hAnsi="Times New Roman" w:cs="Times New Roman"/>
          <w:sz w:val="24"/>
          <w:szCs w:val="24"/>
        </w:rPr>
        <w:t xml:space="preserve">                     </w:t>
      </w:r>
      <w:r w:rsidR="00FF07E0" w:rsidRPr="009039C6">
        <w:rPr>
          <w:rFonts w:ascii="Times New Roman" w:hAnsi="Times New Roman" w:cs="Times New Roman"/>
          <w:sz w:val="24"/>
          <w:szCs w:val="24"/>
        </w:rPr>
        <w:t>7 w</w:t>
      </w:r>
      <w:r w:rsidRPr="009039C6">
        <w:rPr>
          <w:rFonts w:ascii="Times New Roman" w:hAnsi="Times New Roman" w:cs="Times New Roman"/>
          <w:sz w:val="24"/>
          <w:szCs w:val="24"/>
        </w:rPr>
        <w:t>r</w:t>
      </w:r>
      <w:r w:rsidR="00FF07E0" w:rsidRPr="009039C6">
        <w:rPr>
          <w:rFonts w:ascii="Times New Roman" w:hAnsi="Times New Roman" w:cs="Times New Roman"/>
          <w:sz w:val="24"/>
          <w:szCs w:val="24"/>
        </w:rPr>
        <w:t xml:space="preserve">ześnia 1991r. o systemie oświaty (Dz. U. z 2016r., poz. 1943, 1954, 1985                     i 2169 oraz z 2017r., poz. 70). </w:t>
      </w:r>
    </w:p>
    <w:p w:rsidR="00156F28" w:rsidRPr="009039C6" w:rsidRDefault="00156F28" w:rsidP="00156F28">
      <w:pPr>
        <w:pStyle w:val="Akapitzlist"/>
        <w:spacing w:after="0"/>
        <w:ind w:left="284"/>
        <w:jc w:val="both"/>
        <w:rPr>
          <w:rFonts w:ascii="Times New Roman" w:hAnsi="Times New Roman" w:cs="Times New Roman"/>
          <w:sz w:val="24"/>
          <w:szCs w:val="24"/>
        </w:rPr>
      </w:pPr>
    </w:p>
    <w:p w:rsidR="00902289" w:rsidRPr="009039C6" w:rsidRDefault="002A7472" w:rsidP="00491F58">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 </w:t>
      </w:r>
      <w:r w:rsidR="00120E76" w:rsidRPr="009039C6">
        <w:rPr>
          <w:rFonts w:ascii="Times New Roman" w:hAnsi="Times New Roman" w:cs="Times New Roman"/>
          <w:b/>
          <w:bCs/>
          <w:sz w:val="24"/>
          <w:szCs w:val="24"/>
        </w:rPr>
        <w:t>51</w:t>
      </w:r>
      <w:r w:rsidR="00532AAF" w:rsidRPr="009039C6">
        <w:rPr>
          <w:rFonts w:ascii="Times New Roman" w:hAnsi="Times New Roman" w:cs="Times New Roman"/>
          <w:b/>
          <w:bCs/>
          <w:sz w:val="24"/>
          <w:szCs w:val="24"/>
        </w:rPr>
        <w:t>.</w:t>
      </w:r>
    </w:p>
    <w:p w:rsidR="00902289" w:rsidRPr="009039C6" w:rsidRDefault="007627DA" w:rsidP="00E56F3E">
      <w:pPr>
        <w:numPr>
          <w:ilvl w:val="0"/>
          <w:numId w:val="41"/>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oddziale p</w:t>
      </w:r>
      <w:r w:rsidR="00902289" w:rsidRPr="009039C6">
        <w:rPr>
          <w:rFonts w:ascii="Times New Roman" w:hAnsi="Times New Roman" w:cs="Times New Roman"/>
          <w:sz w:val="24"/>
          <w:szCs w:val="24"/>
        </w:rPr>
        <w:t>rzedszkolnym organizuje się, w ramach  planu zajęć przedszkolnych naukę religii na życzenie rodziców/opiekunów prawnych.</w:t>
      </w:r>
    </w:p>
    <w:p w:rsidR="004C0CB4" w:rsidRPr="009039C6" w:rsidRDefault="007627DA" w:rsidP="00E56F3E">
      <w:pPr>
        <w:numPr>
          <w:ilvl w:val="0"/>
          <w:numId w:val="41"/>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s</w:t>
      </w:r>
      <w:r w:rsidR="00902289" w:rsidRPr="009039C6">
        <w:rPr>
          <w:rFonts w:ascii="Times New Roman" w:hAnsi="Times New Roman" w:cs="Times New Roman"/>
          <w:sz w:val="24"/>
          <w:szCs w:val="24"/>
        </w:rPr>
        <w:t>zkole organizuje się w ramach planu zajęć szkolnych naukę religii i etyki na życzenie rodziców/opiekunów prawnych.</w:t>
      </w:r>
    </w:p>
    <w:p w:rsidR="004C0CB4" w:rsidRPr="009039C6" w:rsidRDefault="00902289" w:rsidP="00E56F3E">
      <w:pPr>
        <w:numPr>
          <w:ilvl w:val="0"/>
          <w:numId w:val="41"/>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Życzenie, o którym mowa w ust. 1 i 2 jest wyrażane w formie pisemnego oświadczenia, które nie musi być ponawiane w kolejnym roku szkolnym, może natomiast zostać zmienione.</w:t>
      </w:r>
    </w:p>
    <w:p w:rsidR="00902289" w:rsidRPr="009039C6" w:rsidRDefault="00902289" w:rsidP="00E56F3E">
      <w:pPr>
        <w:numPr>
          <w:ilvl w:val="0"/>
          <w:numId w:val="41"/>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lastRenderedPageBreak/>
        <w:t>Warunki i sposoby organiz</w:t>
      </w:r>
      <w:r w:rsidR="007627DA" w:rsidRPr="009039C6">
        <w:rPr>
          <w:rFonts w:ascii="Times New Roman" w:hAnsi="Times New Roman" w:cs="Times New Roman"/>
          <w:sz w:val="24"/>
          <w:szCs w:val="24"/>
        </w:rPr>
        <w:t>owania nauki religii i etyki w s</w:t>
      </w:r>
      <w:r w:rsidRPr="009039C6">
        <w:rPr>
          <w:rFonts w:ascii="Times New Roman" w:hAnsi="Times New Roman" w:cs="Times New Roman"/>
          <w:sz w:val="24"/>
          <w:szCs w:val="24"/>
        </w:rPr>
        <w:t xml:space="preserve">zkole regulują odrębne przepisy. </w:t>
      </w:r>
    </w:p>
    <w:p w:rsidR="00532AAF" w:rsidRPr="009039C6" w:rsidRDefault="00532AAF" w:rsidP="00532AAF">
      <w:pPr>
        <w:spacing w:after="0"/>
        <w:jc w:val="center"/>
        <w:rPr>
          <w:rFonts w:ascii="Times New Roman" w:hAnsi="Times New Roman" w:cs="Times New Roman"/>
          <w:b/>
          <w:bCs/>
          <w:sz w:val="24"/>
          <w:szCs w:val="24"/>
        </w:rPr>
      </w:pPr>
    </w:p>
    <w:p w:rsidR="00902289" w:rsidRPr="009039C6" w:rsidRDefault="002A7472" w:rsidP="00532AAF">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w:t>
      </w:r>
      <w:r w:rsidR="00120E76" w:rsidRPr="009039C6">
        <w:rPr>
          <w:rFonts w:ascii="Times New Roman" w:hAnsi="Times New Roman" w:cs="Times New Roman"/>
          <w:b/>
          <w:bCs/>
          <w:sz w:val="24"/>
          <w:szCs w:val="24"/>
        </w:rPr>
        <w:t xml:space="preserve"> 52</w:t>
      </w:r>
      <w:r w:rsidR="00532AAF" w:rsidRPr="009039C6">
        <w:rPr>
          <w:rFonts w:ascii="Times New Roman" w:hAnsi="Times New Roman" w:cs="Times New Roman"/>
          <w:b/>
          <w:bCs/>
          <w:sz w:val="24"/>
          <w:szCs w:val="24"/>
        </w:rPr>
        <w:t>.</w:t>
      </w:r>
    </w:p>
    <w:p w:rsidR="00902289" w:rsidRPr="009039C6" w:rsidRDefault="00902289" w:rsidP="00532AAF">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Wymagania edukacyjne oraz sposoby informowania o nich uczniów                                             i rodziców (prawnych opiekunów)</w:t>
      </w:r>
    </w:p>
    <w:p w:rsidR="004C0CB4" w:rsidRPr="009039C6" w:rsidRDefault="00902289" w:rsidP="00E56F3E">
      <w:pPr>
        <w:numPr>
          <w:ilvl w:val="0"/>
          <w:numId w:val="43"/>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Ogólne wymagania edukacyjne określa podstawa programowa dla I i II etapu edukacyjnego szkoły podstawowej </w:t>
      </w:r>
      <w:r w:rsidR="00FF07E0" w:rsidRPr="009039C6">
        <w:rPr>
          <w:rFonts w:ascii="Times New Roman" w:hAnsi="Times New Roman" w:cs="Times New Roman"/>
          <w:sz w:val="24"/>
          <w:szCs w:val="24"/>
        </w:rPr>
        <w:t xml:space="preserve">i III etapu edukacyjnego </w:t>
      </w:r>
      <w:r w:rsidRPr="009039C6">
        <w:rPr>
          <w:rFonts w:ascii="Times New Roman" w:hAnsi="Times New Roman" w:cs="Times New Roman"/>
          <w:sz w:val="24"/>
          <w:szCs w:val="24"/>
        </w:rPr>
        <w:t>oraz program wybr</w:t>
      </w:r>
      <w:r w:rsidR="007627DA" w:rsidRPr="009039C6">
        <w:rPr>
          <w:rFonts w:ascii="Times New Roman" w:hAnsi="Times New Roman" w:cs="Times New Roman"/>
          <w:sz w:val="24"/>
          <w:szCs w:val="24"/>
        </w:rPr>
        <w:t>any przez nauczyciela, ujęty w s</w:t>
      </w:r>
      <w:r w:rsidRPr="009039C6">
        <w:rPr>
          <w:rFonts w:ascii="Times New Roman" w:hAnsi="Times New Roman" w:cs="Times New Roman"/>
          <w:sz w:val="24"/>
          <w:szCs w:val="24"/>
        </w:rPr>
        <w:t xml:space="preserve">zkolnym </w:t>
      </w:r>
      <w:r w:rsidR="007627DA" w:rsidRPr="009039C6">
        <w:rPr>
          <w:rFonts w:ascii="Times New Roman" w:hAnsi="Times New Roman" w:cs="Times New Roman"/>
          <w:sz w:val="24"/>
          <w:szCs w:val="24"/>
        </w:rPr>
        <w:t>z</w:t>
      </w:r>
      <w:r w:rsidRPr="009039C6">
        <w:rPr>
          <w:rFonts w:ascii="Times New Roman" w:hAnsi="Times New Roman" w:cs="Times New Roman"/>
          <w:sz w:val="24"/>
          <w:szCs w:val="24"/>
        </w:rPr>
        <w:t>estaw</w:t>
      </w:r>
      <w:r w:rsidR="007627DA" w:rsidRPr="009039C6">
        <w:rPr>
          <w:rFonts w:ascii="Times New Roman" w:hAnsi="Times New Roman" w:cs="Times New Roman"/>
          <w:sz w:val="24"/>
          <w:szCs w:val="24"/>
        </w:rPr>
        <w:t>ie programów nauczania</w:t>
      </w:r>
      <w:r w:rsidRPr="009039C6">
        <w:rPr>
          <w:rFonts w:ascii="Times New Roman" w:hAnsi="Times New Roman" w:cs="Times New Roman"/>
          <w:sz w:val="24"/>
          <w:szCs w:val="24"/>
        </w:rPr>
        <w:t>.</w:t>
      </w:r>
    </w:p>
    <w:p w:rsidR="004C0CB4" w:rsidRPr="009039C6" w:rsidRDefault="00902289" w:rsidP="00E56F3E">
      <w:pPr>
        <w:numPr>
          <w:ilvl w:val="0"/>
          <w:numId w:val="43"/>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Nauczyciele prowadzący obowiązkowe i nieobowiązkowe zajęcia edukacyjne                       na początku każdego roku szkolnego, najpóźniej do końca września, informują uczniów                         i rodziców (prawnych opiekunów) o wymaganiach edukacyjnych wynikających                      z realizowanego przez siebie programu nauczania, sposobach sprawdzania osiągnięć edukacyjnych uczniów. </w:t>
      </w:r>
    </w:p>
    <w:p w:rsidR="004C0CB4" w:rsidRPr="009039C6" w:rsidRDefault="00902289" w:rsidP="00E56F3E">
      <w:pPr>
        <w:numPr>
          <w:ilvl w:val="0"/>
          <w:numId w:val="43"/>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Nauczyciele poszczególnych zajęć edukacyjnych tworzą wymagania edukacyjne niezbędne do uzyskania poszczególnych ocen oraz sposoby sprawdzania osiągnięć uczniów i oceniania ich aktywności na lekcjach. Nauczyciele takich samych zajęć edukacyjnych konsultują i w miarę możliwości ujednolicają swoje wymagania edukacyjne. Powinny być one na tyle elastyczne, aby można było uwzględniać zdolności poszczególnych uczniów i odnosić ocenę do danego ucznia, a nie do średniego poziomu klasy. Opracowane wymagania edukacyjne zatwierdza dyrektor szkoły. Komplet wymagań eduk</w:t>
      </w:r>
      <w:r w:rsidR="00D4612A" w:rsidRPr="009039C6">
        <w:rPr>
          <w:rFonts w:ascii="Times New Roman" w:hAnsi="Times New Roman" w:cs="Times New Roman"/>
          <w:sz w:val="24"/>
          <w:szCs w:val="24"/>
        </w:rPr>
        <w:t>acyjnych złożony jest do wglądu</w:t>
      </w:r>
      <w:r w:rsidRPr="009039C6">
        <w:rPr>
          <w:rFonts w:ascii="Times New Roman" w:hAnsi="Times New Roman" w:cs="Times New Roman"/>
          <w:sz w:val="24"/>
          <w:szCs w:val="24"/>
        </w:rPr>
        <w:t xml:space="preserve"> dyrektora.</w:t>
      </w:r>
    </w:p>
    <w:p w:rsidR="004C0CB4" w:rsidRPr="009039C6" w:rsidRDefault="00902289" w:rsidP="00E56F3E">
      <w:pPr>
        <w:numPr>
          <w:ilvl w:val="0"/>
          <w:numId w:val="43"/>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Wychowawca klasy na początku każdego roku szkolnego, najpóźniej do końca września przedstawia uczniom oraz rodzicom (prawnym opiekunom) tekst </w:t>
      </w:r>
      <w:r w:rsidR="007627DA" w:rsidRPr="009039C6">
        <w:rPr>
          <w:rFonts w:ascii="Times New Roman" w:hAnsi="Times New Roman" w:cs="Times New Roman"/>
          <w:sz w:val="24"/>
          <w:szCs w:val="24"/>
        </w:rPr>
        <w:t>w</w:t>
      </w:r>
      <w:r w:rsidRPr="009039C6">
        <w:rPr>
          <w:rFonts w:ascii="Times New Roman" w:hAnsi="Times New Roman" w:cs="Times New Roman"/>
          <w:sz w:val="24"/>
          <w:szCs w:val="24"/>
        </w:rPr>
        <w:t>ewnątrzszkolnych</w:t>
      </w:r>
      <w:r w:rsidR="007C2392" w:rsidRPr="009039C6">
        <w:rPr>
          <w:rFonts w:ascii="Times New Roman" w:hAnsi="Times New Roman" w:cs="Times New Roman"/>
          <w:sz w:val="24"/>
          <w:szCs w:val="24"/>
        </w:rPr>
        <w:t xml:space="preserve"> </w:t>
      </w:r>
      <w:r w:rsidR="007627DA" w:rsidRPr="009039C6">
        <w:rPr>
          <w:rFonts w:ascii="Times New Roman" w:hAnsi="Times New Roman" w:cs="Times New Roman"/>
          <w:sz w:val="24"/>
          <w:szCs w:val="24"/>
        </w:rPr>
        <w:t>zasad o</w:t>
      </w:r>
      <w:r w:rsidRPr="009039C6">
        <w:rPr>
          <w:rFonts w:ascii="Times New Roman" w:hAnsi="Times New Roman" w:cs="Times New Roman"/>
          <w:sz w:val="24"/>
          <w:szCs w:val="24"/>
        </w:rPr>
        <w:t xml:space="preserve">ceniania </w:t>
      </w:r>
      <w:r w:rsidR="007627DA" w:rsidRPr="009039C6">
        <w:rPr>
          <w:rFonts w:ascii="Times New Roman" w:hAnsi="Times New Roman" w:cs="Times New Roman"/>
          <w:sz w:val="24"/>
          <w:szCs w:val="24"/>
        </w:rPr>
        <w:t xml:space="preserve">(WZO) </w:t>
      </w:r>
      <w:r w:rsidRPr="009039C6">
        <w:rPr>
          <w:rFonts w:ascii="Times New Roman" w:hAnsi="Times New Roman" w:cs="Times New Roman"/>
          <w:sz w:val="24"/>
          <w:szCs w:val="24"/>
        </w:rPr>
        <w:t>oraz szczegółowo informuje o zasadach oceniania zachowania uczniów. Informacje te są przekazywa</w:t>
      </w:r>
      <w:r w:rsidR="00D4612A" w:rsidRPr="009039C6">
        <w:rPr>
          <w:rFonts w:ascii="Times New Roman" w:hAnsi="Times New Roman" w:cs="Times New Roman"/>
          <w:sz w:val="24"/>
          <w:szCs w:val="24"/>
        </w:rPr>
        <w:t xml:space="preserve">ne rodzicom (opiekunom prawnym) </w:t>
      </w:r>
      <w:r w:rsidRPr="009039C6">
        <w:rPr>
          <w:rFonts w:ascii="Times New Roman" w:hAnsi="Times New Roman" w:cs="Times New Roman"/>
          <w:sz w:val="24"/>
          <w:szCs w:val="24"/>
        </w:rPr>
        <w:t>w czasie pierwszego zebrania w szkole, natomiast uczniowie uzyskują informacje od nauczycieli przedmiotów</w:t>
      </w:r>
      <w:r w:rsidR="007627DA" w:rsidRPr="009039C6">
        <w:rPr>
          <w:rFonts w:ascii="Times New Roman" w:hAnsi="Times New Roman" w:cs="Times New Roman"/>
          <w:sz w:val="24"/>
          <w:szCs w:val="24"/>
        </w:rPr>
        <w:t xml:space="preserve"> </w:t>
      </w:r>
      <w:r w:rsidR="00624BA1" w:rsidRPr="009039C6">
        <w:rPr>
          <w:rFonts w:ascii="Times New Roman" w:hAnsi="Times New Roman" w:cs="Times New Roman"/>
          <w:sz w:val="24"/>
          <w:szCs w:val="24"/>
        </w:rPr>
        <w:t xml:space="preserve">i wychowawcy. </w:t>
      </w:r>
      <w:r w:rsidRPr="009039C6">
        <w:rPr>
          <w:rFonts w:ascii="Times New Roman" w:hAnsi="Times New Roman" w:cs="Times New Roman"/>
          <w:sz w:val="24"/>
          <w:szCs w:val="24"/>
        </w:rPr>
        <w:t>Zapisy wymagań edukacyjny</w:t>
      </w:r>
      <w:r w:rsidR="007627DA" w:rsidRPr="009039C6">
        <w:rPr>
          <w:rFonts w:ascii="Times New Roman" w:hAnsi="Times New Roman" w:cs="Times New Roman"/>
          <w:sz w:val="24"/>
          <w:szCs w:val="24"/>
        </w:rPr>
        <w:t xml:space="preserve">ch i zasad oceniania zachowania </w:t>
      </w:r>
      <w:r w:rsidRPr="009039C6">
        <w:rPr>
          <w:rFonts w:ascii="Times New Roman" w:hAnsi="Times New Roman" w:cs="Times New Roman"/>
          <w:sz w:val="24"/>
          <w:szCs w:val="24"/>
        </w:rPr>
        <w:t>są udostępniane  bezpośrednio do wglądu osobom zainteresowanym tj. uczniom i ich rodzicom (opiekunom prawnym) na terenie szkoły (biblioteka szkolna) oraz na stronie internetowej szkoły.</w:t>
      </w:r>
    </w:p>
    <w:p w:rsidR="00902289" w:rsidRPr="009039C6" w:rsidRDefault="00902289" w:rsidP="00E56F3E">
      <w:pPr>
        <w:numPr>
          <w:ilvl w:val="0"/>
          <w:numId w:val="43"/>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Wymagania edukacyjne dostosowuje się do indywidualnych potrzeb rozwojowych                     i edukacyjnych oraz możliwości psychofizycznych ucznia: </w:t>
      </w:r>
    </w:p>
    <w:p w:rsidR="00EC6CFB" w:rsidRPr="009039C6" w:rsidRDefault="00CC332A" w:rsidP="00E56F3E">
      <w:pPr>
        <w:numPr>
          <w:ilvl w:val="0"/>
          <w:numId w:val="53"/>
        </w:numPr>
        <w:spacing w:after="0"/>
        <w:ind w:left="567" w:hanging="207"/>
        <w:jc w:val="both"/>
        <w:rPr>
          <w:rFonts w:ascii="Times New Roman" w:hAnsi="Times New Roman" w:cs="Times New Roman"/>
          <w:sz w:val="24"/>
          <w:szCs w:val="24"/>
        </w:rPr>
      </w:pPr>
      <w:r w:rsidRPr="009039C6">
        <w:rPr>
          <w:rFonts w:ascii="Times New Roman" w:hAnsi="Times New Roman" w:cs="Times New Roman"/>
          <w:sz w:val="24"/>
          <w:szCs w:val="24"/>
        </w:rPr>
        <w:t xml:space="preserve"> </w:t>
      </w:r>
      <w:r w:rsidR="00EC6CFB" w:rsidRPr="009039C6">
        <w:rPr>
          <w:rFonts w:ascii="Times New Roman" w:hAnsi="Times New Roman" w:cs="Times New Roman"/>
          <w:sz w:val="24"/>
          <w:szCs w:val="24"/>
        </w:rPr>
        <w:t xml:space="preserve">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rsidR="00EC6CFB" w:rsidRPr="009039C6" w:rsidRDefault="00CC332A" w:rsidP="00E56F3E">
      <w:pPr>
        <w:numPr>
          <w:ilvl w:val="0"/>
          <w:numId w:val="53"/>
        </w:numPr>
        <w:spacing w:after="0"/>
        <w:ind w:left="567" w:hanging="207"/>
        <w:jc w:val="both"/>
        <w:rPr>
          <w:rFonts w:ascii="Times New Roman" w:hAnsi="Times New Roman" w:cs="Times New Roman"/>
          <w:sz w:val="24"/>
          <w:szCs w:val="24"/>
        </w:rPr>
      </w:pPr>
      <w:r w:rsidRPr="009039C6">
        <w:rPr>
          <w:rFonts w:ascii="Times New Roman" w:hAnsi="Times New Roman" w:cs="Times New Roman"/>
          <w:sz w:val="24"/>
          <w:szCs w:val="24"/>
        </w:rPr>
        <w:t xml:space="preserve"> </w:t>
      </w:r>
      <w:r w:rsidR="00EC6CFB" w:rsidRPr="009039C6">
        <w:rPr>
          <w:rFonts w:ascii="Times New Roman" w:hAnsi="Times New Roman" w:cs="Times New Roman"/>
          <w:sz w:val="24"/>
          <w:szCs w:val="24"/>
        </w:rPr>
        <w:t xml:space="preserve">posiadającego orzeczenie o potrzebie indywidualnego nauczania – na podstawie tego orzeczenia; </w:t>
      </w:r>
    </w:p>
    <w:p w:rsidR="00EC6CFB" w:rsidRPr="009039C6" w:rsidRDefault="00CC332A" w:rsidP="00E56F3E">
      <w:pPr>
        <w:numPr>
          <w:ilvl w:val="0"/>
          <w:numId w:val="53"/>
        </w:numPr>
        <w:spacing w:after="0"/>
        <w:ind w:left="567" w:hanging="207"/>
        <w:jc w:val="both"/>
        <w:rPr>
          <w:rFonts w:ascii="Times New Roman" w:hAnsi="Times New Roman" w:cs="Times New Roman"/>
          <w:sz w:val="24"/>
          <w:szCs w:val="24"/>
        </w:rPr>
      </w:pPr>
      <w:r w:rsidRPr="009039C6">
        <w:rPr>
          <w:rFonts w:ascii="Times New Roman" w:hAnsi="Times New Roman" w:cs="Times New Roman"/>
          <w:sz w:val="24"/>
          <w:szCs w:val="24"/>
        </w:rPr>
        <w:t xml:space="preserve"> </w:t>
      </w:r>
      <w:r w:rsidR="00EC6CFB" w:rsidRPr="009039C6">
        <w:rPr>
          <w:rFonts w:ascii="Times New Roman" w:hAnsi="Times New Roman" w:cs="Times New Roman"/>
          <w:sz w:val="24"/>
          <w:szCs w:val="24"/>
        </w:rPr>
        <w:t xml:space="preserve">posiadającego orzeczenie o potrzebie kształcenia specjalnego – na podstawie tego orzeczenia oraz ustaleń zawartych w indywidualnym programie edukacyjno-terapeutycznym; </w:t>
      </w:r>
    </w:p>
    <w:p w:rsidR="00EC6CFB" w:rsidRPr="009039C6" w:rsidRDefault="00CC332A" w:rsidP="00E56F3E">
      <w:pPr>
        <w:numPr>
          <w:ilvl w:val="0"/>
          <w:numId w:val="53"/>
        </w:numPr>
        <w:spacing w:after="0"/>
        <w:ind w:left="567" w:hanging="207"/>
        <w:jc w:val="both"/>
        <w:rPr>
          <w:rFonts w:ascii="Times New Roman" w:hAnsi="Times New Roman" w:cs="Times New Roman"/>
          <w:sz w:val="24"/>
          <w:szCs w:val="24"/>
        </w:rPr>
      </w:pPr>
      <w:r w:rsidRPr="009039C6">
        <w:rPr>
          <w:rFonts w:ascii="Times New Roman" w:hAnsi="Times New Roman" w:cs="Times New Roman"/>
          <w:sz w:val="24"/>
          <w:szCs w:val="24"/>
        </w:rPr>
        <w:t xml:space="preserve"> </w:t>
      </w:r>
      <w:r w:rsidR="00EC6CFB" w:rsidRPr="009039C6">
        <w:rPr>
          <w:rFonts w:ascii="Times New Roman" w:hAnsi="Times New Roman" w:cs="Times New Roman"/>
          <w:sz w:val="24"/>
          <w:szCs w:val="24"/>
        </w:rPr>
        <w:t xml:space="preserve">nieposiadającego orzeczenia lub opinii wymienionych w pkt 1–3, który jest objęty pomocą psychologiczno - pedagogiczną w szkole – na podstawie rozpoznania </w:t>
      </w:r>
      <w:r w:rsidR="00EC6CFB" w:rsidRPr="009039C6">
        <w:rPr>
          <w:rFonts w:ascii="Times New Roman" w:hAnsi="Times New Roman" w:cs="Times New Roman"/>
          <w:sz w:val="24"/>
          <w:szCs w:val="24"/>
        </w:rPr>
        <w:lastRenderedPageBreak/>
        <w:t>indywidualnych potrzeb rozwojowych i edukacyjnych oraz indywidualnych możliwości psychofizycznych ucznia dokonanego przez nauczycieli i specjalistów;</w:t>
      </w:r>
    </w:p>
    <w:p w:rsidR="00EC6CFB" w:rsidRPr="009039C6" w:rsidRDefault="00CC332A" w:rsidP="00E56F3E">
      <w:pPr>
        <w:numPr>
          <w:ilvl w:val="0"/>
          <w:numId w:val="53"/>
        </w:numPr>
        <w:spacing w:after="0"/>
        <w:ind w:left="567" w:hanging="207"/>
        <w:jc w:val="both"/>
        <w:rPr>
          <w:rFonts w:ascii="Times New Roman" w:hAnsi="Times New Roman" w:cs="Times New Roman"/>
          <w:sz w:val="24"/>
          <w:szCs w:val="24"/>
        </w:rPr>
      </w:pPr>
      <w:r w:rsidRPr="009039C6">
        <w:rPr>
          <w:rFonts w:ascii="Times New Roman" w:hAnsi="Times New Roman" w:cs="Times New Roman"/>
          <w:sz w:val="24"/>
          <w:szCs w:val="24"/>
        </w:rPr>
        <w:t xml:space="preserve"> </w:t>
      </w:r>
      <w:r w:rsidR="00EC6CFB" w:rsidRPr="009039C6">
        <w:rPr>
          <w:rFonts w:ascii="Times New Roman" w:hAnsi="Times New Roman" w:cs="Times New Roman"/>
          <w:sz w:val="24"/>
          <w:szCs w:val="24"/>
        </w:rPr>
        <w:t>posiadającego opinię lekarza o ograniczonych możliwościach wykonywania przez ucznia określonych ćwiczeń fizycznych na zajęciach wychowania fizycznego – na podstawie tej opinii.</w:t>
      </w:r>
    </w:p>
    <w:p w:rsidR="00902289" w:rsidRPr="009039C6" w:rsidRDefault="00902289" w:rsidP="00EC6CFB">
      <w:pPr>
        <w:spacing w:after="0"/>
        <w:ind w:left="360"/>
        <w:jc w:val="both"/>
        <w:rPr>
          <w:rFonts w:ascii="Times New Roman" w:hAnsi="Times New Roman" w:cs="Times New Roman"/>
          <w:b/>
          <w:bCs/>
          <w:sz w:val="24"/>
          <w:szCs w:val="24"/>
        </w:rPr>
      </w:pPr>
    </w:p>
    <w:p w:rsidR="00902289" w:rsidRPr="009039C6" w:rsidRDefault="002A7472" w:rsidP="004C0CB4">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 </w:t>
      </w:r>
      <w:r w:rsidR="00120E76" w:rsidRPr="009039C6">
        <w:rPr>
          <w:rFonts w:ascii="Times New Roman" w:hAnsi="Times New Roman" w:cs="Times New Roman"/>
          <w:b/>
          <w:bCs/>
          <w:sz w:val="24"/>
          <w:szCs w:val="24"/>
        </w:rPr>
        <w:t>53</w:t>
      </w:r>
      <w:r w:rsidR="009A327C" w:rsidRPr="009039C6">
        <w:rPr>
          <w:rFonts w:ascii="Times New Roman" w:hAnsi="Times New Roman" w:cs="Times New Roman"/>
          <w:b/>
          <w:bCs/>
          <w:sz w:val="24"/>
          <w:szCs w:val="24"/>
        </w:rPr>
        <w:t>.</w:t>
      </w:r>
    </w:p>
    <w:p w:rsidR="00902289" w:rsidRPr="009039C6" w:rsidRDefault="00902289" w:rsidP="00120E76">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Zasady oceniania w klasach I – III szkoły podstawowej</w:t>
      </w:r>
    </w:p>
    <w:p w:rsidR="004C0CB4" w:rsidRPr="009039C6" w:rsidRDefault="00902289" w:rsidP="00E56F3E">
      <w:pPr>
        <w:numPr>
          <w:ilvl w:val="0"/>
          <w:numId w:val="37"/>
        </w:numPr>
        <w:tabs>
          <w:tab w:val="num" w:pos="284"/>
        </w:tabs>
        <w:spacing w:after="0"/>
        <w:jc w:val="both"/>
        <w:rPr>
          <w:rFonts w:ascii="Times New Roman" w:hAnsi="Times New Roman" w:cs="Times New Roman"/>
          <w:sz w:val="24"/>
          <w:szCs w:val="24"/>
        </w:rPr>
      </w:pPr>
      <w:r w:rsidRPr="009039C6">
        <w:rPr>
          <w:rFonts w:ascii="Times New Roman" w:hAnsi="Times New Roman" w:cs="Times New Roman"/>
          <w:bCs/>
          <w:sz w:val="24"/>
          <w:szCs w:val="24"/>
        </w:rPr>
        <w:t>Za</w:t>
      </w:r>
      <w:r w:rsidRPr="009039C6">
        <w:rPr>
          <w:rFonts w:ascii="Times New Roman" w:hAnsi="Times New Roman" w:cs="Times New Roman"/>
          <w:b/>
          <w:bCs/>
          <w:sz w:val="24"/>
          <w:szCs w:val="24"/>
        </w:rPr>
        <w:t xml:space="preserve"> cel główny oceniania </w:t>
      </w:r>
      <w:r w:rsidRPr="009039C6">
        <w:rPr>
          <w:rFonts w:ascii="Times New Roman" w:hAnsi="Times New Roman" w:cs="Times New Roman"/>
          <w:bCs/>
          <w:sz w:val="24"/>
          <w:szCs w:val="24"/>
        </w:rPr>
        <w:t>przyjęto</w:t>
      </w:r>
      <w:r w:rsidRPr="009039C6">
        <w:rPr>
          <w:rFonts w:ascii="Times New Roman" w:hAnsi="Times New Roman" w:cs="Times New Roman"/>
          <w:sz w:val="24"/>
          <w:szCs w:val="24"/>
        </w:rPr>
        <w:t>: diagnozowanie osiągnięć szkolnych i wspieranie rozwoju ucznia oraz motywowanie go do nauki.</w:t>
      </w:r>
    </w:p>
    <w:p w:rsidR="00902289" w:rsidRPr="009039C6" w:rsidRDefault="00902289" w:rsidP="00E56F3E">
      <w:pPr>
        <w:numPr>
          <w:ilvl w:val="0"/>
          <w:numId w:val="37"/>
        </w:numPr>
        <w:tabs>
          <w:tab w:val="num" w:pos="284"/>
        </w:tabs>
        <w:spacing w:after="0"/>
        <w:rPr>
          <w:rFonts w:ascii="Times New Roman" w:hAnsi="Times New Roman" w:cs="Times New Roman"/>
          <w:sz w:val="24"/>
          <w:szCs w:val="24"/>
        </w:rPr>
      </w:pPr>
      <w:r w:rsidRPr="009039C6">
        <w:rPr>
          <w:rFonts w:ascii="Times New Roman" w:hAnsi="Times New Roman" w:cs="Times New Roman"/>
          <w:b/>
          <w:bCs/>
          <w:sz w:val="24"/>
          <w:szCs w:val="24"/>
        </w:rPr>
        <w:t>Cele szczegółowe</w:t>
      </w:r>
      <w:r w:rsidRPr="009039C6">
        <w:rPr>
          <w:rFonts w:ascii="Times New Roman" w:hAnsi="Times New Roman" w:cs="Times New Roman"/>
          <w:bCs/>
          <w:sz w:val="24"/>
          <w:szCs w:val="24"/>
        </w:rPr>
        <w:t xml:space="preserve"> to:</w:t>
      </w:r>
    </w:p>
    <w:p w:rsidR="004C0CB4" w:rsidRPr="009039C6" w:rsidRDefault="00902289" w:rsidP="00E56F3E">
      <w:pPr>
        <w:numPr>
          <w:ilvl w:val="2"/>
          <w:numId w:val="37"/>
        </w:numPr>
        <w:tabs>
          <w:tab w:val="clear" w:pos="2340"/>
          <w:tab w:val="num" w:pos="709"/>
        </w:tabs>
        <w:spacing w:after="0"/>
        <w:ind w:hanging="1914"/>
        <w:rPr>
          <w:rFonts w:ascii="Times New Roman" w:hAnsi="Times New Roman" w:cs="Times New Roman"/>
          <w:sz w:val="24"/>
          <w:szCs w:val="24"/>
        </w:rPr>
      </w:pPr>
      <w:r w:rsidRPr="009039C6">
        <w:rPr>
          <w:rFonts w:ascii="Times New Roman" w:hAnsi="Times New Roman" w:cs="Times New Roman"/>
          <w:sz w:val="24"/>
          <w:szCs w:val="24"/>
        </w:rPr>
        <w:t>diagnozowanie osiągnięć ucznia;</w:t>
      </w:r>
    </w:p>
    <w:p w:rsidR="004C0CB4" w:rsidRPr="009039C6" w:rsidRDefault="00902289" w:rsidP="00E56F3E">
      <w:pPr>
        <w:numPr>
          <w:ilvl w:val="2"/>
          <w:numId w:val="37"/>
        </w:numPr>
        <w:tabs>
          <w:tab w:val="clear" w:pos="2340"/>
          <w:tab w:val="num" w:pos="709"/>
        </w:tabs>
        <w:spacing w:after="0"/>
        <w:ind w:hanging="1914"/>
        <w:rPr>
          <w:rFonts w:ascii="Times New Roman" w:hAnsi="Times New Roman" w:cs="Times New Roman"/>
          <w:sz w:val="24"/>
          <w:szCs w:val="24"/>
        </w:rPr>
      </w:pPr>
      <w:r w:rsidRPr="009039C6">
        <w:rPr>
          <w:rFonts w:ascii="Times New Roman" w:hAnsi="Times New Roman" w:cs="Times New Roman"/>
          <w:sz w:val="24"/>
          <w:szCs w:val="24"/>
        </w:rPr>
        <w:t>sprawdzenie wiadomości i umiejętności;</w:t>
      </w:r>
    </w:p>
    <w:p w:rsidR="004C0CB4" w:rsidRPr="009039C6" w:rsidRDefault="00902289" w:rsidP="00E56F3E">
      <w:pPr>
        <w:numPr>
          <w:ilvl w:val="2"/>
          <w:numId w:val="37"/>
        </w:numPr>
        <w:tabs>
          <w:tab w:val="clear" w:pos="2340"/>
          <w:tab w:val="num" w:pos="709"/>
        </w:tabs>
        <w:spacing w:after="0"/>
        <w:ind w:hanging="1914"/>
        <w:rPr>
          <w:rFonts w:ascii="Times New Roman" w:hAnsi="Times New Roman" w:cs="Times New Roman"/>
          <w:sz w:val="24"/>
          <w:szCs w:val="24"/>
        </w:rPr>
      </w:pPr>
      <w:r w:rsidRPr="009039C6">
        <w:rPr>
          <w:rFonts w:ascii="Times New Roman" w:hAnsi="Times New Roman" w:cs="Times New Roman"/>
          <w:sz w:val="24"/>
          <w:szCs w:val="24"/>
        </w:rPr>
        <w:t>rozbudowanie  motywacji;</w:t>
      </w:r>
    </w:p>
    <w:p w:rsidR="004C0CB4" w:rsidRPr="009039C6" w:rsidRDefault="00902289" w:rsidP="00E56F3E">
      <w:pPr>
        <w:numPr>
          <w:ilvl w:val="2"/>
          <w:numId w:val="37"/>
        </w:numPr>
        <w:tabs>
          <w:tab w:val="clear" w:pos="2340"/>
          <w:tab w:val="num" w:pos="709"/>
        </w:tabs>
        <w:spacing w:after="0"/>
        <w:ind w:hanging="1914"/>
        <w:rPr>
          <w:rFonts w:ascii="Times New Roman" w:hAnsi="Times New Roman" w:cs="Times New Roman"/>
          <w:sz w:val="24"/>
          <w:szCs w:val="24"/>
        </w:rPr>
      </w:pPr>
      <w:r w:rsidRPr="009039C6">
        <w:rPr>
          <w:rFonts w:ascii="Times New Roman" w:hAnsi="Times New Roman" w:cs="Times New Roman"/>
          <w:sz w:val="24"/>
          <w:szCs w:val="24"/>
        </w:rPr>
        <w:t>wdrażanie do samooceny;</w:t>
      </w:r>
    </w:p>
    <w:p w:rsidR="004C0CB4" w:rsidRPr="009039C6" w:rsidRDefault="00902289" w:rsidP="00E56F3E">
      <w:pPr>
        <w:numPr>
          <w:ilvl w:val="2"/>
          <w:numId w:val="37"/>
        </w:numPr>
        <w:tabs>
          <w:tab w:val="clear" w:pos="2340"/>
          <w:tab w:val="num" w:pos="709"/>
        </w:tabs>
        <w:spacing w:after="0"/>
        <w:ind w:hanging="1914"/>
        <w:rPr>
          <w:rFonts w:ascii="Times New Roman" w:hAnsi="Times New Roman" w:cs="Times New Roman"/>
          <w:sz w:val="24"/>
          <w:szCs w:val="24"/>
        </w:rPr>
      </w:pPr>
      <w:r w:rsidRPr="009039C6">
        <w:rPr>
          <w:rFonts w:ascii="Times New Roman" w:hAnsi="Times New Roman" w:cs="Times New Roman"/>
          <w:sz w:val="24"/>
          <w:szCs w:val="24"/>
        </w:rPr>
        <w:t>wspieranie rozwoju;</w:t>
      </w:r>
    </w:p>
    <w:p w:rsidR="00902289" w:rsidRPr="009039C6" w:rsidRDefault="00902289" w:rsidP="00E56F3E">
      <w:pPr>
        <w:numPr>
          <w:ilvl w:val="2"/>
          <w:numId w:val="37"/>
        </w:numPr>
        <w:tabs>
          <w:tab w:val="clear" w:pos="2340"/>
          <w:tab w:val="num" w:pos="709"/>
        </w:tabs>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wzmacnianie oraz dostarczanie informacji głównym przedmiotom (gromadzenie informacji do semestralnej i rocznej oceny opisowej).</w:t>
      </w:r>
    </w:p>
    <w:p w:rsidR="004C0CB4" w:rsidRPr="009039C6" w:rsidRDefault="00902289" w:rsidP="00E56F3E">
      <w:pPr>
        <w:numPr>
          <w:ilvl w:val="0"/>
          <w:numId w:val="54"/>
        </w:numPr>
        <w:spacing w:after="0"/>
        <w:ind w:left="284" w:hanging="284"/>
        <w:jc w:val="both"/>
        <w:rPr>
          <w:rFonts w:ascii="Times New Roman" w:hAnsi="Times New Roman" w:cs="Times New Roman"/>
          <w:sz w:val="24"/>
          <w:szCs w:val="24"/>
        </w:rPr>
      </w:pPr>
      <w:r w:rsidRPr="009039C6">
        <w:rPr>
          <w:rFonts w:ascii="Times New Roman" w:hAnsi="Times New Roman" w:cs="Times New Roman"/>
          <w:bCs/>
          <w:sz w:val="24"/>
          <w:szCs w:val="24"/>
        </w:rPr>
        <w:t>Ocenianie</w:t>
      </w:r>
      <w:r w:rsidRPr="009039C6">
        <w:rPr>
          <w:rFonts w:ascii="Times New Roman" w:hAnsi="Times New Roman" w:cs="Times New Roman"/>
          <w:sz w:val="24"/>
          <w:szCs w:val="24"/>
        </w:rPr>
        <w:t xml:space="preserve"> ma charakter ciągły </w:t>
      </w:r>
      <w:r w:rsidR="007E7201" w:rsidRPr="009039C6">
        <w:rPr>
          <w:rFonts w:ascii="Times New Roman" w:hAnsi="Times New Roman" w:cs="Times New Roman"/>
          <w:sz w:val="24"/>
          <w:szCs w:val="24"/>
        </w:rPr>
        <w:t>–</w:t>
      </w:r>
      <w:r w:rsidRPr="009039C6">
        <w:rPr>
          <w:rFonts w:ascii="Times New Roman" w:hAnsi="Times New Roman" w:cs="Times New Roman"/>
          <w:sz w:val="24"/>
          <w:szCs w:val="24"/>
        </w:rPr>
        <w:t xml:space="preserve"> odbywa się na bieżąco w klasie. Przyjętą formą oceniania jest ocena opisowa.</w:t>
      </w:r>
    </w:p>
    <w:p w:rsidR="00110976" w:rsidRPr="009039C6" w:rsidRDefault="00110976" w:rsidP="00E56F3E">
      <w:pPr>
        <w:pStyle w:val="Akapitzlist"/>
        <w:numPr>
          <w:ilvl w:val="0"/>
          <w:numId w:val="54"/>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Ocenianie bieżące z zajęć edukacyjnych ma na celu monitorowanie pracy ucznia </w:t>
      </w:r>
      <w:r w:rsidR="00907463" w:rsidRPr="009039C6">
        <w:rPr>
          <w:rFonts w:ascii="Times New Roman" w:hAnsi="Times New Roman" w:cs="Times New Roman"/>
          <w:sz w:val="24"/>
          <w:szCs w:val="24"/>
        </w:rPr>
        <w:t xml:space="preserve">                     </w:t>
      </w:r>
      <w:r w:rsidRPr="009039C6">
        <w:rPr>
          <w:rFonts w:ascii="Times New Roman" w:hAnsi="Times New Roman" w:cs="Times New Roman"/>
          <w:sz w:val="24"/>
          <w:szCs w:val="24"/>
        </w:rPr>
        <w:t>oraz przekazywanie uczniowi informacji o jego osiągnięciach edukacyjnych pomagających w uczeniu się, poprzez wskazanie, co uczeń robi dobrze, co i jak wymaga poprawy oraz jak powinien dalej się uczyć</w:t>
      </w:r>
      <w:r w:rsidR="00907463" w:rsidRPr="009039C6">
        <w:rPr>
          <w:rFonts w:ascii="Times New Roman" w:hAnsi="Times New Roman" w:cs="Times New Roman"/>
          <w:sz w:val="24"/>
          <w:szCs w:val="24"/>
        </w:rPr>
        <w:t>.</w:t>
      </w:r>
    </w:p>
    <w:p w:rsidR="004C0CB4" w:rsidRPr="009039C6" w:rsidRDefault="00902289" w:rsidP="00E56F3E">
      <w:pPr>
        <w:numPr>
          <w:ilvl w:val="0"/>
          <w:numId w:val="54"/>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Nauczyciel stosuje wszystkie dostępne metody oceniania czyli obserwację, analizę wytworów, rozmowę, wywiad, test sprawdzający i sprawdziany, samoocenę, recenzję.</w:t>
      </w:r>
    </w:p>
    <w:p w:rsidR="00902289" w:rsidRPr="009039C6" w:rsidRDefault="00902289" w:rsidP="00E56F3E">
      <w:pPr>
        <w:numPr>
          <w:ilvl w:val="0"/>
          <w:numId w:val="54"/>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 xml:space="preserve">Nauczyciel </w:t>
      </w:r>
      <w:r w:rsidRPr="009039C6">
        <w:rPr>
          <w:rFonts w:ascii="Times New Roman" w:hAnsi="Times New Roman" w:cs="Times New Roman"/>
          <w:b/>
          <w:sz w:val="24"/>
          <w:szCs w:val="24"/>
        </w:rPr>
        <w:t xml:space="preserve">bieżące </w:t>
      </w:r>
      <w:r w:rsidRPr="009039C6">
        <w:rPr>
          <w:rFonts w:ascii="Times New Roman" w:hAnsi="Times New Roman" w:cs="Times New Roman"/>
          <w:b/>
          <w:bCs/>
          <w:sz w:val="24"/>
          <w:szCs w:val="24"/>
        </w:rPr>
        <w:t>osiągnięcia uczniów</w:t>
      </w:r>
      <w:r w:rsidRPr="009039C6">
        <w:rPr>
          <w:rFonts w:ascii="Times New Roman" w:hAnsi="Times New Roman" w:cs="Times New Roman"/>
          <w:sz w:val="24"/>
          <w:szCs w:val="24"/>
        </w:rPr>
        <w:t xml:space="preserve"> ocenia za pomocą ocen cyfrowych:</w:t>
      </w:r>
    </w:p>
    <w:p w:rsidR="00902289" w:rsidRPr="009039C6" w:rsidRDefault="003A6725" w:rsidP="008D5600">
      <w:pPr>
        <w:spacing w:after="0"/>
        <w:ind w:firstLine="284"/>
        <w:rPr>
          <w:rFonts w:ascii="Times New Roman" w:hAnsi="Times New Roman" w:cs="Times New Roman"/>
          <w:sz w:val="24"/>
          <w:szCs w:val="24"/>
        </w:rPr>
      </w:pPr>
      <w:r w:rsidRPr="009039C6">
        <w:rPr>
          <w:rFonts w:ascii="Times New Roman" w:hAnsi="Times New Roman" w:cs="Times New Roman"/>
          <w:sz w:val="24"/>
          <w:szCs w:val="24"/>
        </w:rPr>
        <w:t>c</w:t>
      </w:r>
      <w:r w:rsidR="00902289" w:rsidRPr="009039C6">
        <w:rPr>
          <w:rFonts w:ascii="Times New Roman" w:hAnsi="Times New Roman" w:cs="Times New Roman"/>
          <w:sz w:val="24"/>
          <w:szCs w:val="24"/>
        </w:rPr>
        <w:t>elujący</w:t>
      </w:r>
      <w:r w:rsidR="00EC6141" w:rsidRPr="009039C6">
        <w:rPr>
          <w:rFonts w:ascii="Times New Roman" w:hAnsi="Times New Roman" w:cs="Times New Roman"/>
          <w:sz w:val="24"/>
          <w:szCs w:val="24"/>
        </w:rPr>
        <w:t xml:space="preserve"> </w:t>
      </w:r>
      <w:r w:rsidR="00EC6141" w:rsidRPr="009039C6">
        <w:rPr>
          <w:rFonts w:ascii="Times New Roman" w:hAnsi="Times New Roman" w:cs="Times New Roman"/>
          <w:sz w:val="24"/>
          <w:szCs w:val="24"/>
        </w:rPr>
        <w:tab/>
      </w:r>
      <w:r w:rsidR="00EC6141" w:rsidRPr="009039C6">
        <w:rPr>
          <w:rFonts w:ascii="Times New Roman" w:hAnsi="Times New Roman" w:cs="Times New Roman"/>
          <w:sz w:val="24"/>
          <w:szCs w:val="24"/>
        </w:rPr>
        <w:tab/>
      </w:r>
      <w:r w:rsidR="00A322B1" w:rsidRPr="009039C6">
        <w:rPr>
          <w:rFonts w:ascii="Times New Roman" w:hAnsi="Times New Roman" w:cs="Times New Roman"/>
          <w:sz w:val="24"/>
          <w:szCs w:val="24"/>
        </w:rPr>
        <w:t xml:space="preserve">- </w:t>
      </w:r>
      <w:r w:rsidR="00902289" w:rsidRPr="009039C6">
        <w:rPr>
          <w:rFonts w:ascii="Times New Roman" w:hAnsi="Times New Roman" w:cs="Times New Roman"/>
          <w:b/>
          <w:bCs/>
          <w:sz w:val="24"/>
          <w:szCs w:val="24"/>
        </w:rPr>
        <w:t>6</w:t>
      </w:r>
      <w:r w:rsidR="00902289" w:rsidRPr="009039C6">
        <w:rPr>
          <w:rFonts w:ascii="Times New Roman" w:hAnsi="Times New Roman" w:cs="Times New Roman"/>
          <w:sz w:val="24"/>
          <w:szCs w:val="24"/>
        </w:rPr>
        <w:t xml:space="preserve"> </w:t>
      </w:r>
      <w:r w:rsidR="008D5600" w:rsidRPr="009039C6">
        <w:rPr>
          <w:rFonts w:ascii="Times New Roman" w:hAnsi="Times New Roman" w:cs="Times New Roman"/>
          <w:sz w:val="24"/>
          <w:szCs w:val="24"/>
        </w:rPr>
        <w:tab/>
      </w:r>
      <w:r w:rsidR="00EC6141" w:rsidRPr="009039C6">
        <w:rPr>
          <w:rFonts w:ascii="Times New Roman" w:hAnsi="Times New Roman" w:cs="Times New Roman"/>
          <w:sz w:val="24"/>
          <w:szCs w:val="24"/>
        </w:rPr>
        <w:t xml:space="preserve"> </w:t>
      </w:r>
      <w:r w:rsidR="00902289" w:rsidRPr="009039C6">
        <w:rPr>
          <w:rFonts w:ascii="Times New Roman" w:hAnsi="Times New Roman" w:cs="Times New Roman"/>
          <w:sz w:val="24"/>
          <w:szCs w:val="24"/>
        </w:rPr>
        <w:t>(</w:t>
      </w:r>
      <w:r w:rsidR="00EC6141" w:rsidRPr="009039C6">
        <w:rPr>
          <w:rFonts w:ascii="Times New Roman" w:hAnsi="Times New Roman" w:cs="Times New Roman"/>
          <w:b/>
          <w:bCs/>
          <w:sz w:val="24"/>
          <w:szCs w:val="24"/>
        </w:rPr>
        <w:t>cel</w:t>
      </w:r>
      <w:r w:rsidR="00902289" w:rsidRPr="009039C6">
        <w:rPr>
          <w:rFonts w:ascii="Times New Roman" w:hAnsi="Times New Roman" w:cs="Times New Roman"/>
          <w:sz w:val="24"/>
          <w:szCs w:val="24"/>
        </w:rPr>
        <w:t>)</w:t>
      </w:r>
    </w:p>
    <w:p w:rsidR="00902289" w:rsidRPr="009039C6" w:rsidRDefault="003A6725" w:rsidP="008D5600">
      <w:pPr>
        <w:spacing w:after="0"/>
        <w:ind w:firstLine="284"/>
        <w:rPr>
          <w:rFonts w:ascii="Times New Roman" w:hAnsi="Times New Roman" w:cs="Times New Roman"/>
          <w:sz w:val="24"/>
          <w:szCs w:val="24"/>
        </w:rPr>
      </w:pPr>
      <w:r w:rsidRPr="009039C6">
        <w:rPr>
          <w:rFonts w:ascii="Times New Roman" w:hAnsi="Times New Roman" w:cs="Times New Roman"/>
          <w:sz w:val="24"/>
          <w:szCs w:val="24"/>
        </w:rPr>
        <w:t>b</w:t>
      </w:r>
      <w:r w:rsidR="00902289" w:rsidRPr="009039C6">
        <w:rPr>
          <w:rFonts w:ascii="Times New Roman" w:hAnsi="Times New Roman" w:cs="Times New Roman"/>
          <w:sz w:val="24"/>
          <w:szCs w:val="24"/>
        </w:rPr>
        <w:t xml:space="preserve">ardzo dobry </w:t>
      </w:r>
      <w:r w:rsidR="00EC6141" w:rsidRPr="009039C6">
        <w:rPr>
          <w:rFonts w:ascii="Times New Roman" w:hAnsi="Times New Roman" w:cs="Times New Roman"/>
          <w:sz w:val="24"/>
          <w:szCs w:val="24"/>
        </w:rPr>
        <w:tab/>
      </w:r>
      <w:r w:rsidR="00A322B1" w:rsidRPr="009039C6">
        <w:rPr>
          <w:rFonts w:ascii="Times New Roman" w:hAnsi="Times New Roman" w:cs="Times New Roman"/>
          <w:sz w:val="24"/>
          <w:szCs w:val="24"/>
        </w:rPr>
        <w:t xml:space="preserve">- </w:t>
      </w:r>
      <w:r w:rsidR="00902289" w:rsidRPr="009039C6">
        <w:rPr>
          <w:rFonts w:ascii="Times New Roman" w:hAnsi="Times New Roman" w:cs="Times New Roman"/>
          <w:b/>
          <w:bCs/>
          <w:sz w:val="24"/>
          <w:szCs w:val="24"/>
        </w:rPr>
        <w:t>5</w:t>
      </w:r>
      <w:r w:rsidR="00902289" w:rsidRPr="009039C6">
        <w:rPr>
          <w:rFonts w:ascii="Times New Roman" w:hAnsi="Times New Roman" w:cs="Times New Roman"/>
          <w:sz w:val="24"/>
          <w:szCs w:val="24"/>
        </w:rPr>
        <w:t xml:space="preserve"> </w:t>
      </w:r>
      <w:r w:rsidR="008D5600" w:rsidRPr="009039C6">
        <w:rPr>
          <w:rFonts w:ascii="Times New Roman" w:hAnsi="Times New Roman" w:cs="Times New Roman"/>
          <w:sz w:val="24"/>
          <w:szCs w:val="24"/>
        </w:rPr>
        <w:tab/>
      </w:r>
      <w:r w:rsidR="00EC6141" w:rsidRPr="009039C6">
        <w:rPr>
          <w:rFonts w:ascii="Times New Roman" w:hAnsi="Times New Roman" w:cs="Times New Roman"/>
          <w:sz w:val="24"/>
          <w:szCs w:val="24"/>
        </w:rPr>
        <w:t xml:space="preserve"> </w:t>
      </w:r>
      <w:r w:rsidR="00902289" w:rsidRPr="009039C6">
        <w:rPr>
          <w:rFonts w:ascii="Times New Roman" w:hAnsi="Times New Roman" w:cs="Times New Roman"/>
          <w:sz w:val="24"/>
          <w:szCs w:val="24"/>
        </w:rPr>
        <w:t>(</w:t>
      </w:r>
      <w:r w:rsidR="00902289" w:rsidRPr="009039C6">
        <w:rPr>
          <w:rFonts w:ascii="Times New Roman" w:hAnsi="Times New Roman" w:cs="Times New Roman"/>
          <w:b/>
          <w:bCs/>
          <w:sz w:val="24"/>
          <w:szCs w:val="24"/>
        </w:rPr>
        <w:t>bdb</w:t>
      </w:r>
      <w:r w:rsidR="00902289" w:rsidRPr="009039C6">
        <w:rPr>
          <w:rFonts w:ascii="Times New Roman" w:hAnsi="Times New Roman" w:cs="Times New Roman"/>
          <w:sz w:val="24"/>
          <w:szCs w:val="24"/>
        </w:rPr>
        <w:t>)</w:t>
      </w:r>
    </w:p>
    <w:p w:rsidR="00902289" w:rsidRPr="009039C6" w:rsidRDefault="003A6725" w:rsidP="008D5600">
      <w:pPr>
        <w:spacing w:after="0"/>
        <w:ind w:firstLine="284"/>
        <w:rPr>
          <w:rFonts w:ascii="Times New Roman" w:hAnsi="Times New Roman" w:cs="Times New Roman"/>
          <w:sz w:val="24"/>
          <w:szCs w:val="24"/>
        </w:rPr>
      </w:pPr>
      <w:r w:rsidRPr="009039C6">
        <w:rPr>
          <w:rFonts w:ascii="Times New Roman" w:hAnsi="Times New Roman" w:cs="Times New Roman"/>
          <w:sz w:val="24"/>
          <w:szCs w:val="24"/>
        </w:rPr>
        <w:t>d</w:t>
      </w:r>
      <w:r w:rsidR="00902289" w:rsidRPr="009039C6">
        <w:rPr>
          <w:rFonts w:ascii="Times New Roman" w:hAnsi="Times New Roman" w:cs="Times New Roman"/>
          <w:sz w:val="24"/>
          <w:szCs w:val="24"/>
        </w:rPr>
        <w:t>obry</w:t>
      </w:r>
      <w:r w:rsidR="00EC6141" w:rsidRPr="009039C6">
        <w:rPr>
          <w:rFonts w:ascii="Times New Roman" w:hAnsi="Times New Roman" w:cs="Times New Roman"/>
          <w:sz w:val="24"/>
          <w:szCs w:val="24"/>
        </w:rPr>
        <w:tab/>
      </w:r>
      <w:r w:rsidR="00EC6141" w:rsidRPr="009039C6">
        <w:rPr>
          <w:rFonts w:ascii="Times New Roman" w:hAnsi="Times New Roman" w:cs="Times New Roman"/>
          <w:sz w:val="24"/>
          <w:szCs w:val="24"/>
        </w:rPr>
        <w:tab/>
      </w:r>
      <w:r w:rsidR="00A322B1" w:rsidRPr="009039C6">
        <w:rPr>
          <w:rFonts w:ascii="Times New Roman" w:hAnsi="Times New Roman" w:cs="Times New Roman"/>
          <w:sz w:val="24"/>
          <w:szCs w:val="24"/>
        </w:rPr>
        <w:t xml:space="preserve">- </w:t>
      </w:r>
      <w:r w:rsidR="00902289" w:rsidRPr="009039C6">
        <w:rPr>
          <w:rFonts w:ascii="Times New Roman" w:hAnsi="Times New Roman" w:cs="Times New Roman"/>
          <w:b/>
          <w:bCs/>
          <w:sz w:val="24"/>
          <w:szCs w:val="24"/>
        </w:rPr>
        <w:t>4</w:t>
      </w:r>
      <w:r w:rsidR="00902289" w:rsidRPr="009039C6">
        <w:rPr>
          <w:rFonts w:ascii="Times New Roman" w:hAnsi="Times New Roman" w:cs="Times New Roman"/>
          <w:sz w:val="24"/>
          <w:szCs w:val="24"/>
        </w:rPr>
        <w:t xml:space="preserve"> </w:t>
      </w:r>
      <w:r w:rsidR="008D5600" w:rsidRPr="009039C6">
        <w:rPr>
          <w:rFonts w:ascii="Times New Roman" w:hAnsi="Times New Roman" w:cs="Times New Roman"/>
          <w:sz w:val="24"/>
          <w:szCs w:val="24"/>
        </w:rPr>
        <w:tab/>
      </w:r>
      <w:r w:rsidR="00EC6141" w:rsidRPr="009039C6">
        <w:rPr>
          <w:rFonts w:ascii="Times New Roman" w:hAnsi="Times New Roman" w:cs="Times New Roman"/>
          <w:sz w:val="24"/>
          <w:szCs w:val="24"/>
        </w:rPr>
        <w:t xml:space="preserve"> </w:t>
      </w:r>
      <w:r w:rsidR="00902289" w:rsidRPr="009039C6">
        <w:rPr>
          <w:rFonts w:ascii="Times New Roman" w:hAnsi="Times New Roman" w:cs="Times New Roman"/>
          <w:sz w:val="24"/>
          <w:szCs w:val="24"/>
        </w:rPr>
        <w:t>(</w:t>
      </w:r>
      <w:r w:rsidR="00902289" w:rsidRPr="009039C6">
        <w:rPr>
          <w:rFonts w:ascii="Times New Roman" w:hAnsi="Times New Roman" w:cs="Times New Roman"/>
          <w:b/>
          <w:bCs/>
          <w:sz w:val="24"/>
          <w:szCs w:val="24"/>
        </w:rPr>
        <w:t>db</w:t>
      </w:r>
      <w:r w:rsidR="00902289" w:rsidRPr="009039C6">
        <w:rPr>
          <w:rFonts w:ascii="Times New Roman" w:hAnsi="Times New Roman" w:cs="Times New Roman"/>
          <w:sz w:val="24"/>
          <w:szCs w:val="24"/>
        </w:rPr>
        <w:t>)</w:t>
      </w:r>
    </w:p>
    <w:p w:rsidR="00902289" w:rsidRPr="009039C6" w:rsidRDefault="003A6725" w:rsidP="008D5600">
      <w:pPr>
        <w:spacing w:after="0"/>
        <w:ind w:firstLine="284"/>
        <w:rPr>
          <w:rFonts w:ascii="Times New Roman" w:hAnsi="Times New Roman" w:cs="Times New Roman"/>
          <w:sz w:val="24"/>
          <w:szCs w:val="24"/>
        </w:rPr>
      </w:pPr>
      <w:r w:rsidRPr="009039C6">
        <w:rPr>
          <w:rFonts w:ascii="Times New Roman" w:hAnsi="Times New Roman" w:cs="Times New Roman"/>
          <w:sz w:val="24"/>
          <w:szCs w:val="24"/>
        </w:rPr>
        <w:t>d</w:t>
      </w:r>
      <w:r w:rsidR="00902289" w:rsidRPr="009039C6">
        <w:rPr>
          <w:rFonts w:ascii="Times New Roman" w:hAnsi="Times New Roman" w:cs="Times New Roman"/>
          <w:sz w:val="24"/>
          <w:szCs w:val="24"/>
        </w:rPr>
        <w:t xml:space="preserve">ostateczny </w:t>
      </w:r>
      <w:r w:rsidR="00EC6141" w:rsidRPr="009039C6">
        <w:rPr>
          <w:rFonts w:ascii="Times New Roman" w:hAnsi="Times New Roman" w:cs="Times New Roman"/>
          <w:sz w:val="24"/>
          <w:szCs w:val="24"/>
        </w:rPr>
        <w:tab/>
      </w:r>
      <w:r w:rsidR="00A322B1" w:rsidRPr="009039C6">
        <w:rPr>
          <w:rFonts w:ascii="Times New Roman" w:hAnsi="Times New Roman" w:cs="Times New Roman"/>
          <w:sz w:val="24"/>
          <w:szCs w:val="24"/>
        </w:rPr>
        <w:t xml:space="preserve">- </w:t>
      </w:r>
      <w:r w:rsidR="00902289" w:rsidRPr="009039C6">
        <w:rPr>
          <w:rFonts w:ascii="Times New Roman" w:hAnsi="Times New Roman" w:cs="Times New Roman"/>
          <w:b/>
          <w:bCs/>
          <w:sz w:val="24"/>
          <w:szCs w:val="24"/>
        </w:rPr>
        <w:t>3</w:t>
      </w:r>
      <w:r w:rsidR="00902289" w:rsidRPr="009039C6">
        <w:rPr>
          <w:rFonts w:ascii="Times New Roman" w:hAnsi="Times New Roman" w:cs="Times New Roman"/>
          <w:sz w:val="24"/>
          <w:szCs w:val="24"/>
        </w:rPr>
        <w:t xml:space="preserve"> </w:t>
      </w:r>
      <w:r w:rsidR="008D5600" w:rsidRPr="009039C6">
        <w:rPr>
          <w:rFonts w:ascii="Times New Roman" w:hAnsi="Times New Roman" w:cs="Times New Roman"/>
          <w:sz w:val="24"/>
          <w:szCs w:val="24"/>
        </w:rPr>
        <w:tab/>
      </w:r>
      <w:r w:rsidR="00EC6141" w:rsidRPr="009039C6">
        <w:rPr>
          <w:rFonts w:ascii="Times New Roman" w:hAnsi="Times New Roman" w:cs="Times New Roman"/>
          <w:sz w:val="24"/>
          <w:szCs w:val="24"/>
        </w:rPr>
        <w:t xml:space="preserve"> </w:t>
      </w:r>
      <w:r w:rsidR="00902289" w:rsidRPr="009039C6">
        <w:rPr>
          <w:rFonts w:ascii="Times New Roman" w:hAnsi="Times New Roman" w:cs="Times New Roman"/>
          <w:sz w:val="24"/>
          <w:szCs w:val="24"/>
        </w:rPr>
        <w:t>(</w:t>
      </w:r>
      <w:r w:rsidR="00902289" w:rsidRPr="009039C6">
        <w:rPr>
          <w:rFonts w:ascii="Times New Roman" w:hAnsi="Times New Roman" w:cs="Times New Roman"/>
          <w:b/>
          <w:bCs/>
          <w:sz w:val="24"/>
          <w:szCs w:val="24"/>
        </w:rPr>
        <w:t>dst</w:t>
      </w:r>
      <w:r w:rsidR="00902289" w:rsidRPr="009039C6">
        <w:rPr>
          <w:rFonts w:ascii="Times New Roman" w:hAnsi="Times New Roman" w:cs="Times New Roman"/>
          <w:sz w:val="24"/>
          <w:szCs w:val="24"/>
        </w:rPr>
        <w:t>)</w:t>
      </w:r>
    </w:p>
    <w:p w:rsidR="00902289" w:rsidRPr="009039C6" w:rsidRDefault="003A6725" w:rsidP="008D5600">
      <w:pPr>
        <w:spacing w:after="0"/>
        <w:ind w:firstLine="284"/>
        <w:rPr>
          <w:rFonts w:ascii="Times New Roman" w:hAnsi="Times New Roman" w:cs="Times New Roman"/>
          <w:sz w:val="24"/>
          <w:szCs w:val="24"/>
        </w:rPr>
      </w:pPr>
      <w:r w:rsidRPr="009039C6">
        <w:rPr>
          <w:rFonts w:ascii="Times New Roman" w:hAnsi="Times New Roman" w:cs="Times New Roman"/>
          <w:sz w:val="24"/>
          <w:szCs w:val="24"/>
        </w:rPr>
        <w:t>d</w:t>
      </w:r>
      <w:r w:rsidR="00902289" w:rsidRPr="009039C6">
        <w:rPr>
          <w:rFonts w:ascii="Times New Roman" w:hAnsi="Times New Roman" w:cs="Times New Roman"/>
          <w:sz w:val="24"/>
          <w:szCs w:val="24"/>
        </w:rPr>
        <w:t xml:space="preserve">opuszczający </w:t>
      </w:r>
      <w:r w:rsidR="00EC6141" w:rsidRPr="009039C6">
        <w:rPr>
          <w:rFonts w:ascii="Times New Roman" w:hAnsi="Times New Roman" w:cs="Times New Roman"/>
          <w:sz w:val="24"/>
          <w:szCs w:val="24"/>
        </w:rPr>
        <w:tab/>
      </w:r>
      <w:r w:rsidR="00A322B1" w:rsidRPr="009039C6">
        <w:rPr>
          <w:rFonts w:ascii="Times New Roman" w:hAnsi="Times New Roman" w:cs="Times New Roman"/>
          <w:sz w:val="24"/>
          <w:szCs w:val="24"/>
        </w:rPr>
        <w:t xml:space="preserve">- </w:t>
      </w:r>
      <w:r w:rsidR="00902289" w:rsidRPr="009039C6">
        <w:rPr>
          <w:rFonts w:ascii="Times New Roman" w:hAnsi="Times New Roman" w:cs="Times New Roman"/>
          <w:b/>
          <w:bCs/>
          <w:sz w:val="24"/>
          <w:szCs w:val="24"/>
        </w:rPr>
        <w:t>2</w:t>
      </w:r>
      <w:r w:rsidR="00902289" w:rsidRPr="009039C6">
        <w:rPr>
          <w:rFonts w:ascii="Times New Roman" w:hAnsi="Times New Roman" w:cs="Times New Roman"/>
          <w:sz w:val="24"/>
          <w:szCs w:val="24"/>
        </w:rPr>
        <w:t xml:space="preserve"> </w:t>
      </w:r>
      <w:r w:rsidR="008D5600" w:rsidRPr="009039C6">
        <w:rPr>
          <w:rFonts w:ascii="Times New Roman" w:hAnsi="Times New Roman" w:cs="Times New Roman"/>
          <w:sz w:val="24"/>
          <w:szCs w:val="24"/>
        </w:rPr>
        <w:tab/>
      </w:r>
      <w:r w:rsidR="00EC6141" w:rsidRPr="009039C6">
        <w:rPr>
          <w:rFonts w:ascii="Times New Roman" w:hAnsi="Times New Roman" w:cs="Times New Roman"/>
          <w:sz w:val="24"/>
          <w:szCs w:val="24"/>
        </w:rPr>
        <w:t xml:space="preserve"> </w:t>
      </w:r>
      <w:r w:rsidR="00902289" w:rsidRPr="009039C6">
        <w:rPr>
          <w:rFonts w:ascii="Times New Roman" w:hAnsi="Times New Roman" w:cs="Times New Roman"/>
          <w:sz w:val="24"/>
          <w:szCs w:val="24"/>
        </w:rPr>
        <w:t>(</w:t>
      </w:r>
      <w:r w:rsidR="00902289" w:rsidRPr="009039C6">
        <w:rPr>
          <w:rFonts w:ascii="Times New Roman" w:hAnsi="Times New Roman" w:cs="Times New Roman"/>
          <w:b/>
          <w:bCs/>
          <w:sz w:val="24"/>
          <w:szCs w:val="24"/>
        </w:rPr>
        <w:t>d</w:t>
      </w:r>
      <w:r w:rsidR="008D5600" w:rsidRPr="009039C6">
        <w:rPr>
          <w:rFonts w:ascii="Times New Roman" w:hAnsi="Times New Roman" w:cs="Times New Roman"/>
          <w:b/>
          <w:bCs/>
          <w:sz w:val="24"/>
          <w:szCs w:val="24"/>
        </w:rPr>
        <w:t>o</w:t>
      </w:r>
      <w:r w:rsidR="00902289" w:rsidRPr="009039C6">
        <w:rPr>
          <w:rFonts w:ascii="Times New Roman" w:hAnsi="Times New Roman" w:cs="Times New Roman"/>
          <w:b/>
          <w:bCs/>
          <w:sz w:val="24"/>
          <w:szCs w:val="24"/>
        </w:rPr>
        <w:t>p</w:t>
      </w:r>
      <w:r w:rsidR="00902289" w:rsidRPr="009039C6">
        <w:rPr>
          <w:rFonts w:ascii="Times New Roman" w:hAnsi="Times New Roman" w:cs="Times New Roman"/>
          <w:sz w:val="24"/>
          <w:szCs w:val="24"/>
        </w:rPr>
        <w:t>)</w:t>
      </w:r>
    </w:p>
    <w:p w:rsidR="00902289" w:rsidRPr="009039C6" w:rsidRDefault="003A6725" w:rsidP="008D5600">
      <w:pPr>
        <w:spacing w:after="0"/>
        <w:ind w:firstLine="284"/>
        <w:rPr>
          <w:rFonts w:ascii="Times New Roman" w:hAnsi="Times New Roman" w:cs="Times New Roman"/>
          <w:sz w:val="24"/>
          <w:szCs w:val="24"/>
        </w:rPr>
      </w:pPr>
      <w:r w:rsidRPr="009039C6">
        <w:rPr>
          <w:rFonts w:ascii="Times New Roman" w:hAnsi="Times New Roman" w:cs="Times New Roman"/>
          <w:sz w:val="24"/>
          <w:szCs w:val="24"/>
        </w:rPr>
        <w:t>n</w:t>
      </w:r>
      <w:r w:rsidR="00902289" w:rsidRPr="009039C6">
        <w:rPr>
          <w:rFonts w:ascii="Times New Roman" w:hAnsi="Times New Roman" w:cs="Times New Roman"/>
          <w:sz w:val="24"/>
          <w:szCs w:val="24"/>
        </w:rPr>
        <w:t xml:space="preserve">iedostateczny </w:t>
      </w:r>
      <w:r w:rsidR="00EC6141" w:rsidRPr="009039C6">
        <w:rPr>
          <w:rFonts w:ascii="Times New Roman" w:hAnsi="Times New Roman" w:cs="Times New Roman"/>
          <w:sz w:val="24"/>
          <w:szCs w:val="24"/>
        </w:rPr>
        <w:tab/>
      </w:r>
      <w:r w:rsidR="00A322B1" w:rsidRPr="009039C6">
        <w:rPr>
          <w:rFonts w:ascii="Times New Roman" w:hAnsi="Times New Roman" w:cs="Times New Roman"/>
          <w:sz w:val="24"/>
          <w:szCs w:val="24"/>
        </w:rPr>
        <w:t xml:space="preserve">- </w:t>
      </w:r>
      <w:r w:rsidR="00902289" w:rsidRPr="009039C6">
        <w:rPr>
          <w:rFonts w:ascii="Times New Roman" w:hAnsi="Times New Roman" w:cs="Times New Roman"/>
          <w:b/>
          <w:bCs/>
          <w:sz w:val="24"/>
          <w:szCs w:val="24"/>
        </w:rPr>
        <w:t>1</w:t>
      </w:r>
      <w:r w:rsidR="00902289" w:rsidRPr="009039C6">
        <w:rPr>
          <w:rFonts w:ascii="Times New Roman" w:hAnsi="Times New Roman" w:cs="Times New Roman"/>
          <w:sz w:val="24"/>
          <w:szCs w:val="24"/>
        </w:rPr>
        <w:t xml:space="preserve"> </w:t>
      </w:r>
      <w:r w:rsidR="008D5600" w:rsidRPr="009039C6">
        <w:rPr>
          <w:rFonts w:ascii="Times New Roman" w:hAnsi="Times New Roman" w:cs="Times New Roman"/>
          <w:sz w:val="24"/>
          <w:szCs w:val="24"/>
        </w:rPr>
        <w:tab/>
      </w:r>
      <w:r w:rsidR="00EC6141" w:rsidRPr="009039C6">
        <w:rPr>
          <w:rFonts w:ascii="Times New Roman" w:hAnsi="Times New Roman" w:cs="Times New Roman"/>
          <w:sz w:val="24"/>
          <w:szCs w:val="24"/>
        </w:rPr>
        <w:t xml:space="preserve"> </w:t>
      </w:r>
      <w:r w:rsidR="00902289" w:rsidRPr="009039C6">
        <w:rPr>
          <w:rFonts w:ascii="Times New Roman" w:hAnsi="Times New Roman" w:cs="Times New Roman"/>
          <w:sz w:val="24"/>
          <w:szCs w:val="24"/>
        </w:rPr>
        <w:t>(</w:t>
      </w:r>
      <w:r w:rsidR="00902289" w:rsidRPr="009039C6">
        <w:rPr>
          <w:rFonts w:ascii="Times New Roman" w:hAnsi="Times New Roman" w:cs="Times New Roman"/>
          <w:b/>
          <w:bCs/>
          <w:sz w:val="24"/>
          <w:szCs w:val="24"/>
        </w:rPr>
        <w:t>ndst</w:t>
      </w:r>
      <w:r w:rsidR="00902289" w:rsidRPr="009039C6">
        <w:rPr>
          <w:rFonts w:ascii="Times New Roman" w:hAnsi="Times New Roman" w:cs="Times New Roman"/>
          <w:sz w:val="24"/>
          <w:szCs w:val="24"/>
        </w:rPr>
        <w:t>)</w:t>
      </w:r>
    </w:p>
    <w:p w:rsidR="00BA3F21" w:rsidRPr="009039C6" w:rsidRDefault="00BA3F21" w:rsidP="00E56F3E">
      <w:pPr>
        <w:numPr>
          <w:ilvl w:val="0"/>
          <w:numId w:val="46"/>
        </w:numPr>
        <w:tabs>
          <w:tab w:val="clear" w:pos="39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Dopuszcza się stosowanie przy ocenach cząstkowych znaku „</w:t>
      </w:r>
      <w:r w:rsidRPr="009039C6">
        <w:rPr>
          <w:rFonts w:ascii="Times New Roman" w:hAnsi="Times New Roman" w:cs="Times New Roman"/>
          <w:b/>
          <w:sz w:val="24"/>
          <w:szCs w:val="24"/>
        </w:rPr>
        <w:t>+</w:t>
      </w:r>
      <w:r w:rsidRPr="009039C6">
        <w:rPr>
          <w:rFonts w:ascii="Times New Roman" w:hAnsi="Times New Roman" w:cs="Times New Roman"/>
          <w:sz w:val="24"/>
          <w:szCs w:val="24"/>
        </w:rPr>
        <w:t>” lub „</w:t>
      </w:r>
      <w:r w:rsidRPr="009039C6">
        <w:rPr>
          <w:rFonts w:ascii="Times New Roman" w:hAnsi="Times New Roman" w:cs="Times New Roman"/>
          <w:b/>
          <w:sz w:val="24"/>
          <w:szCs w:val="24"/>
        </w:rPr>
        <w:t>–</w:t>
      </w:r>
      <w:r w:rsidRPr="009039C6">
        <w:rPr>
          <w:rFonts w:ascii="Times New Roman" w:hAnsi="Times New Roman" w:cs="Times New Roman"/>
          <w:sz w:val="24"/>
          <w:szCs w:val="24"/>
        </w:rPr>
        <w:t>”.</w:t>
      </w:r>
    </w:p>
    <w:p w:rsidR="004C0CB4" w:rsidRPr="009039C6" w:rsidRDefault="00902289" w:rsidP="00E56F3E">
      <w:pPr>
        <w:numPr>
          <w:ilvl w:val="0"/>
          <w:numId w:val="46"/>
        </w:numPr>
        <w:tabs>
          <w:tab w:val="clear" w:pos="39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Pozytywnymi ocenami klasyfikacyjnymi są oceny ustalone w stopniach: celujący, bardzo dobry, do</w:t>
      </w:r>
      <w:r w:rsidR="004C0CB4" w:rsidRPr="009039C6">
        <w:rPr>
          <w:rFonts w:ascii="Times New Roman" w:hAnsi="Times New Roman" w:cs="Times New Roman"/>
          <w:sz w:val="24"/>
          <w:szCs w:val="24"/>
        </w:rPr>
        <w:t>bry, dostateczny, dopuszczający.</w:t>
      </w:r>
    </w:p>
    <w:p w:rsidR="004C0CB4" w:rsidRPr="009039C6" w:rsidRDefault="00AB1034" w:rsidP="00E56F3E">
      <w:pPr>
        <w:numPr>
          <w:ilvl w:val="0"/>
          <w:numId w:val="46"/>
        </w:numPr>
        <w:tabs>
          <w:tab w:val="clear" w:pos="39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Negatywną</w:t>
      </w:r>
      <w:r w:rsidR="00902289" w:rsidRPr="009039C6">
        <w:rPr>
          <w:rFonts w:ascii="Times New Roman" w:hAnsi="Times New Roman" w:cs="Times New Roman"/>
          <w:sz w:val="24"/>
          <w:szCs w:val="24"/>
        </w:rPr>
        <w:t xml:space="preserve"> oceną klasyfikacyjną jest ocena ustalona w stopniu: niedostateczny. </w:t>
      </w:r>
    </w:p>
    <w:p w:rsidR="004C0CB4" w:rsidRPr="009039C6" w:rsidRDefault="00902289" w:rsidP="00E56F3E">
      <w:pPr>
        <w:numPr>
          <w:ilvl w:val="0"/>
          <w:numId w:val="46"/>
        </w:numPr>
        <w:tabs>
          <w:tab w:val="clear" w:pos="39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Roczna opisowa ocena klasyfikacyjna z zajęć edukacyjnych uwzględnia poziom opanowania przez ucznia wiadomości i umiejętności z zakresu wymagań określonych </w:t>
      </w:r>
      <w:r w:rsidR="007C2392" w:rsidRPr="009039C6">
        <w:rPr>
          <w:rFonts w:ascii="Times New Roman" w:hAnsi="Times New Roman" w:cs="Times New Roman"/>
          <w:sz w:val="24"/>
          <w:szCs w:val="24"/>
        </w:rPr>
        <w:t xml:space="preserve">                         </w:t>
      </w:r>
      <w:r w:rsidRPr="009039C6">
        <w:rPr>
          <w:rFonts w:ascii="Times New Roman" w:hAnsi="Times New Roman" w:cs="Times New Roman"/>
          <w:sz w:val="24"/>
          <w:szCs w:val="24"/>
        </w:rPr>
        <w:t>w podstawie programowej kształcenia ogólnego dla I etapu edukacyjnego oraz wskazuje potrzeby rozwojowe i edukacyjne ucznia związane z przezwyciężaniem trudności w nauce                       lub rozwijaniem uzdolnień.</w:t>
      </w:r>
    </w:p>
    <w:p w:rsidR="00902289" w:rsidRPr="009039C6" w:rsidRDefault="00902289" w:rsidP="00E56F3E">
      <w:pPr>
        <w:numPr>
          <w:ilvl w:val="0"/>
          <w:numId w:val="46"/>
        </w:numPr>
        <w:tabs>
          <w:tab w:val="clear" w:pos="390"/>
          <w:tab w:val="left" w:pos="284"/>
          <w:tab w:val="left" w:pos="426"/>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Klasyfikowanie śródroczne i roczne w klasach I – III polega na podsumowaniu osiągnięć edukacyjnych ucznia (w tym z języka angielskiego) i ustaleniu oceny klasyfikacyjnej                  </w:t>
      </w:r>
      <w:r w:rsidRPr="009039C6">
        <w:rPr>
          <w:rFonts w:ascii="Times New Roman" w:hAnsi="Times New Roman" w:cs="Times New Roman"/>
          <w:sz w:val="24"/>
          <w:szCs w:val="24"/>
        </w:rPr>
        <w:lastRenderedPageBreak/>
        <w:t xml:space="preserve">oraz oceny zachowania, będącej oceną opisową. Ocena z religii zapisywana </w:t>
      </w:r>
      <w:r w:rsidR="00120E76" w:rsidRPr="009039C6">
        <w:rPr>
          <w:rFonts w:ascii="Times New Roman" w:hAnsi="Times New Roman" w:cs="Times New Roman"/>
          <w:sz w:val="24"/>
          <w:szCs w:val="24"/>
        </w:rPr>
        <w:t>jest</w:t>
      </w:r>
      <w:r w:rsidR="007C2392" w:rsidRPr="009039C6">
        <w:rPr>
          <w:rFonts w:ascii="Times New Roman" w:hAnsi="Times New Roman" w:cs="Times New Roman"/>
          <w:sz w:val="24"/>
          <w:szCs w:val="24"/>
        </w:rPr>
        <w:t xml:space="preserve">                                       </w:t>
      </w:r>
      <w:r w:rsidRPr="009039C6">
        <w:rPr>
          <w:rFonts w:ascii="Times New Roman" w:hAnsi="Times New Roman" w:cs="Times New Roman"/>
          <w:sz w:val="24"/>
          <w:szCs w:val="24"/>
        </w:rPr>
        <w:t>w systemie cyfrowym.</w:t>
      </w:r>
    </w:p>
    <w:p w:rsidR="00902289" w:rsidRPr="009039C6" w:rsidRDefault="00902289" w:rsidP="00E56F3E">
      <w:pPr>
        <w:numPr>
          <w:ilvl w:val="0"/>
          <w:numId w:val="46"/>
        </w:numPr>
        <w:spacing w:after="0"/>
        <w:rPr>
          <w:rFonts w:ascii="Times New Roman" w:hAnsi="Times New Roman" w:cs="Times New Roman"/>
          <w:bCs/>
          <w:sz w:val="24"/>
          <w:szCs w:val="24"/>
        </w:rPr>
      </w:pPr>
      <w:r w:rsidRPr="009039C6">
        <w:rPr>
          <w:rFonts w:ascii="Times New Roman" w:hAnsi="Times New Roman" w:cs="Times New Roman"/>
          <w:bCs/>
          <w:sz w:val="24"/>
          <w:szCs w:val="24"/>
        </w:rPr>
        <w:t>Ocena pracy ucznia:</w:t>
      </w:r>
    </w:p>
    <w:p w:rsidR="004C0CB4" w:rsidRPr="009039C6" w:rsidRDefault="00902289" w:rsidP="00E56F3E">
      <w:pPr>
        <w:pStyle w:val="Akapitzlist"/>
        <w:numPr>
          <w:ilvl w:val="0"/>
          <w:numId w:val="61"/>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Służy nauczycielowi do rejestrowania postępów w nauce i odniesienia do umiejętności. Umiejętności te uwzględniają rozwój społeczno-emocjonalny dziecka oraz szczegółowe kryteria w zakresie poszczególnych edukacji: polonistycznej (czytanie, mówienie, pisanie, słuchanie), matematycznej, przyrodniczo-społecznej, plastyczno-technicznej oraz muzyczno-ruchowej.</w:t>
      </w:r>
    </w:p>
    <w:p w:rsidR="00902289" w:rsidRPr="009039C6" w:rsidRDefault="004C0CB4" w:rsidP="00E56F3E">
      <w:pPr>
        <w:pStyle w:val="Akapitzlist"/>
        <w:numPr>
          <w:ilvl w:val="0"/>
          <w:numId w:val="61"/>
        </w:numPr>
        <w:spacing w:after="0"/>
        <w:ind w:left="567" w:hanging="283"/>
        <w:jc w:val="both"/>
        <w:rPr>
          <w:rFonts w:ascii="Times New Roman" w:hAnsi="Times New Roman" w:cs="Times New Roman"/>
          <w:sz w:val="24"/>
          <w:szCs w:val="24"/>
        </w:rPr>
      </w:pPr>
      <w:r w:rsidRPr="009039C6">
        <w:rPr>
          <w:rFonts w:ascii="Times New Roman" w:hAnsi="Times New Roman" w:cs="Times New Roman"/>
          <w:bCs/>
          <w:sz w:val="24"/>
          <w:szCs w:val="24"/>
        </w:rPr>
        <w:t xml:space="preserve">Bieżąca ocena opisowa - </w:t>
      </w:r>
      <w:r w:rsidRPr="009039C6">
        <w:rPr>
          <w:rFonts w:ascii="Times New Roman" w:hAnsi="Times New Roman" w:cs="Times New Roman"/>
          <w:sz w:val="24"/>
          <w:szCs w:val="24"/>
        </w:rPr>
        <w:t>p</w:t>
      </w:r>
      <w:r w:rsidR="00902289" w:rsidRPr="009039C6">
        <w:rPr>
          <w:rFonts w:ascii="Times New Roman" w:hAnsi="Times New Roman" w:cs="Times New Roman"/>
          <w:sz w:val="24"/>
          <w:szCs w:val="24"/>
        </w:rPr>
        <w:t>od oceną wyrażoną stopniem nauczyciel może pisać uwagi – recenzje w</w:t>
      </w:r>
      <w:r w:rsidRPr="009039C6">
        <w:rPr>
          <w:rFonts w:ascii="Times New Roman" w:hAnsi="Times New Roman" w:cs="Times New Roman"/>
          <w:sz w:val="24"/>
          <w:szCs w:val="24"/>
        </w:rPr>
        <w:t xml:space="preserve"> zeszycie ucznia, </w:t>
      </w:r>
      <w:r w:rsidR="00902289" w:rsidRPr="009039C6">
        <w:rPr>
          <w:rFonts w:ascii="Times New Roman" w:hAnsi="Times New Roman" w:cs="Times New Roman"/>
          <w:sz w:val="24"/>
          <w:szCs w:val="24"/>
        </w:rPr>
        <w:t xml:space="preserve">w kartach pracy, sprawdzianach. Odnosić się one mogą </w:t>
      </w:r>
      <w:r w:rsidR="00E67148" w:rsidRPr="009039C6">
        <w:rPr>
          <w:rFonts w:ascii="Times New Roman" w:hAnsi="Times New Roman" w:cs="Times New Roman"/>
          <w:sz w:val="24"/>
          <w:szCs w:val="24"/>
        </w:rPr>
        <w:t xml:space="preserve">                        </w:t>
      </w:r>
      <w:r w:rsidR="00902289" w:rsidRPr="009039C6">
        <w:rPr>
          <w:rFonts w:ascii="Times New Roman" w:hAnsi="Times New Roman" w:cs="Times New Roman"/>
          <w:sz w:val="24"/>
          <w:szCs w:val="24"/>
        </w:rPr>
        <w:t xml:space="preserve">do rodzaju popełnionych błędów, estetyki pisma, wyrażać mogą odczucia nauczyciela </w:t>
      </w:r>
      <w:r w:rsidR="00E67148" w:rsidRPr="009039C6">
        <w:rPr>
          <w:rFonts w:ascii="Times New Roman" w:hAnsi="Times New Roman" w:cs="Times New Roman"/>
          <w:sz w:val="24"/>
          <w:szCs w:val="24"/>
        </w:rPr>
        <w:t xml:space="preserve">        </w:t>
      </w:r>
      <w:r w:rsidR="00902289" w:rsidRPr="009039C6">
        <w:rPr>
          <w:rFonts w:ascii="Times New Roman" w:hAnsi="Times New Roman" w:cs="Times New Roman"/>
          <w:sz w:val="24"/>
          <w:szCs w:val="24"/>
        </w:rPr>
        <w:t xml:space="preserve">o osiągnięciach ucznia. Mogą stanowić również wskazówki do dalszej pracy. </w:t>
      </w:r>
    </w:p>
    <w:p w:rsidR="00902289" w:rsidRPr="009039C6" w:rsidRDefault="00902289" w:rsidP="00E56F3E">
      <w:pPr>
        <w:numPr>
          <w:ilvl w:val="0"/>
          <w:numId w:val="46"/>
        </w:numPr>
        <w:spacing w:after="0"/>
        <w:ind w:left="284" w:hanging="284"/>
        <w:rPr>
          <w:rFonts w:ascii="Times New Roman" w:hAnsi="Times New Roman" w:cs="Times New Roman"/>
          <w:bCs/>
          <w:sz w:val="24"/>
          <w:szCs w:val="24"/>
        </w:rPr>
      </w:pPr>
      <w:r w:rsidRPr="009039C6">
        <w:rPr>
          <w:rFonts w:ascii="Times New Roman" w:hAnsi="Times New Roman" w:cs="Times New Roman"/>
          <w:bCs/>
          <w:sz w:val="24"/>
          <w:szCs w:val="24"/>
        </w:rPr>
        <w:t xml:space="preserve">Ocenie podlegają:    </w:t>
      </w:r>
    </w:p>
    <w:p w:rsidR="00FF07E0" w:rsidRPr="009039C6" w:rsidRDefault="004C0CB4" w:rsidP="00E56F3E">
      <w:pPr>
        <w:numPr>
          <w:ilvl w:val="0"/>
          <w:numId w:val="55"/>
        </w:numPr>
        <w:spacing w:after="0"/>
        <w:ind w:left="709" w:hanging="283"/>
        <w:jc w:val="both"/>
        <w:rPr>
          <w:rFonts w:ascii="Times New Roman" w:hAnsi="Times New Roman" w:cs="Times New Roman"/>
          <w:bCs/>
          <w:sz w:val="24"/>
          <w:szCs w:val="24"/>
        </w:rPr>
      </w:pPr>
      <w:r w:rsidRPr="009039C6">
        <w:rPr>
          <w:rFonts w:ascii="Times New Roman" w:hAnsi="Times New Roman" w:cs="Times New Roman"/>
          <w:bCs/>
          <w:sz w:val="24"/>
          <w:szCs w:val="24"/>
        </w:rPr>
        <w:t xml:space="preserve">Formy pisemne - </w:t>
      </w:r>
      <w:r w:rsidRPr="009039C6">
        <w:rPr>
          <w:rFonts w:ascii="Times New Roman" w:hAnsi="Times New Roman" w:cs="Times New Roman"/>
          <w:sz w:val="24"/>
          <w:szCs w:val="24"/>
        </w:rPr>
        <w:t>sprawdzian z działu,</w:t>
      </w:r>
      <w:r w:rsidR="008A49A3" w:rsidRPr="009039C6">
        <w:rPr>
          <w:rFonts w:ascii="Times New Roman" w:hAnsi="Times New Roman" w:cs="Times New Roman"/>
          <w:sz w:val="24"/>
          <w:szCs w:val="24"/>
        </w:rPr>
        <w:t xml:space="preserve"> </w:t>
      </w:r>
      <w:r w:rsidR="00902289" w:rsidRPr="009039C6">
        <w:rPr>
          <w:rFonts w:ascii="Times New Roman" w:hAnsi="Times New Roman" w:cs="Times New Roman"/>
          <w:sz w:val="24"/>
          <w:szCs w:val="24"/>
        </w:rPr>
        <w:t>pisan</w:t>
      </w:r>
      <w:r w:rsidRPr="009039C6">
        <w:rPr>
          <w:rFonts w:ascii="Times New Roman" w:hAnsi="Times New Roman" w:cs="Times New Roman"/>
          <w:sz w:val="24"/>
          <w:szCs w:val="24"/>
        </w:rPr>
        <w:t xml:space="preserve">ie ze słuchu, pisanie z pamięci, </w:t>
      </w:r>
      <w:r w:rsidR="00902289" w:rsidRPr="009039C6">
        <w:rPr>
          <w:rFonts w:ascii="Times New Roman" w:hAnsi="Times New Roman" w:cs="Times New Roman"/>
          <w:sz w:val="24"/>
          <w:szCs w:val="24"/>
        </w:rPr>
        <w:t>sprawdziany integ</w:t>
      </w:r>
      <w:r w:rsidRPr="009039C6">
        <w:rPr>
          <w:rFonts w:ascii="Times New Roman" w:hAnsi="Times New Roman" w:cs="Times New Roman"/>
          <w:sz w:val="24"/>
          <w:szCs w:val="24"/>
        </w:rPr>
        <w:t xml:space="preserve">racyjne (minimum 2 w semestrze), </w:t>
      </w:r>
      <w:r w:rsidR="00902289" w:rsidRPr="009039C6">
        <w:rPr>
          <w:rFonts w:ascii="Times New Roman" w:hAnsi="Times New Roman" w:cs="Times New Roman"/>
          <w:sz w:val="24"/>
          <w:szCs w:val="24"/>
        </w:rPr>
        <w:t xml:space="preserve">kilkuzdaniowe wypowiedzi pisemne; </w:t>
      </w:r>
    </w:p>
    <w:p w:rsidR="00FF07E0" w:rsidRPr="009039C6" w:rsidRDefault="004C0CB4" w:rsidP="00E56F3E">
      <w:pPr>
        <w:numPr>
          <w:ilvl w:val="0"/>
          <w:numId w:val="55"/>
        </w:numPr>
        <w:spacing w:after="0"/>
        <w:ind w:left="709" w:hanging="283"/>
        <w:jc w:val="both"/>
        <w:rPr>
          <w:rFonts w:ascii="Times New Roman" w:hAnsi="Times New Roman" w:cs="Times New Roman"/>
          <w:bCs/>
          <w:sz w:val="24"/>
          <w:szCs w:val="24"/>
        </w:rPr>
      </w:pPr>
      <w:r w:rsidRPr="009039C6">
        <w:rPr>
          <w:rFonts w:ascii="Times New Roman" w:hAnsi="Times New Roman" w:cs="Times New Roman"/>
          <w:sz w:val="24"/>
          <w:szCs w:val="24"/>
        </w:rPr>
        <w:t xml:space="preserve">Formy ustne - kilkuzdaniowe wypowiedzi, czytanie, odpowiedzi, opowiadanie tekstów, inscenizacje, recytacja, dialogi, </w:t>
      </w:r>
      <w:r w:rsidR="00D402DA" w:rsidRPr="009039C6">
        <w:rPr>
          <w:rFonts w:ascii="Times New Roman" w:hAnsi="Times New Roman" w:cs="Times New Roman"/>
          <w:sz w:val="24"/>
          <w:szCs w:val="24"/>
        </w:rPr>
        <w:t>drama;</w:t>
      </w:r>
    </w:p>
    <w:p w:rsidR="00FF07E0" w:rsidRPr="009039C6" w:rsidRDefault="004534D8" w:rsidP="00E56F3E">
      <w:pPr>
        <w:numPr>
          <w:ilvl w:val="0"/>
          <w:numId w:val="55"/>
        </w:numPr>
        <w:spacing w:after="0"/>
        <w:ind w:left="709" w:hanging="283"/>
        <w:jc w:val="both"/>
        <w:rPr>
          <w:rFonts w:ascii="Times New Roman" w:hAnsi="Times New Roman" w:cs="Times New Roman"/>
          <w:bCs/>
          <w:sz w:val="24"/>
          <w:szCs w:val="24"/>
        </w:rPr>
      </w:pPr>
      <w:r w:rsidRPr="009039C6">
        <w:rPr>
          <w:rFonts w:ascii="Times New Roman" w:hAnsi="Times New Roman" w:cs="Times New Roman"/>
          <w:bCs/>
          <w:sz w:val="24"/>
          <w:szCs w:val="24"/>
        </w:rPr>
        <w:t xml:space="preserve">Rachowanie - </w:t>
      </w:r>
      <w:r w:rsidRPr="009039C6">
        <w:rPr>
          <w:rFonts w:ascii="Times New Roman" w:hAnsi="Times New Roman" w:cs="Times New Roman"/>
          <w:sz w:val="24"/>
          <w:szCs w:val="24"/>
        </w:rPr>
        <w:t xml:space="preserve">dodawanie i odejmowanie, mnożenie i dzielenie, zadania tekstowe, geometria, </w:t>
      </w:r>
      <w:r w:rsidR="00D402DA" w:rsidRPr="009039C6">
        <w:rPr>
          <w:rFonts w:ascii="Times New Roman" w:hAnsi="Times New Roman" w:cs="Times New Roman"/>
          <w:sz w:val="24"/>
          <w:szCs w:val="24"/>
        </w:rPr>
        <w:t>umiejętności praktyczne;</w:t>
      </w:r>
    </w:p>
    <w:p w:rsidR="00FF07E0" w:rsidRPr="009039C6" w:rsidRDefault="00902289" w:rsidP="00E56F3E">
      <w:pPr>
        <w:numPr>
          <w:ilvl w:val="0"/>
          <w:numId w:val="55"/>
        </w:numPr>
        <w:spacing w:after="0"/>
        <w:ind w:left="709" w:hanging="283"/>
        <w:jc w:val="both"/>
        <w:rPr>
          <w:rFonts w:ascii="Times New Roman" w:hAnsi="Times New Roman" w:cs="Times New Roman"/>
          <w:bCs/>
          <w:sz w:val="24"/>
          <w:szCs w:val="24"/>
        </w:rPr>
      </w:pPr>
      <w:r w:rsidRPr="009039C6">
        <w:rPr>
          <w:rFonts w:ascii="Times New Roman" w:hAnsi="Times New Roman" w:cs="Times New Roman"/>
          <w:bCs/>
          <w:sz w:val="24"/>
          <w:szCs w:val="24"/>
        </w:rPr>
        <w:t>Rzeczyw</w:t>
      </w:r>
      <w:r w:rsidR="00A322B1" w:rsidRPr="009039C6">
        <w:rPr>
          <w:rFonts w:ascii="Times New Roman" w:hAnsi="Times New Roman" w:cs="Times New Roman"/>
          <w:bCs/>
          <w:sz w:val="24"/>
          <w:szCs w:val="24"/>
        </w:rPr>
        <w:t>istość społeczno -</w:t>
      </w:r>
      <w:r w:rsidR="004534D8" w:rsidRPr="009039C6">
        <w:rPr>
          <w:rFonts w:ascii="Times New Roman" w:hAnsi="Times New Roman" w:cs="Times New Roman"/>
          <w:bCs/>
          <w:sz w:val="24"/>
          <w:szCs w:val="24"/>
        </w:rPr>
        <w:t xml:space="preserve"> przyrodnicza </w:t>
      </w:r>
      <w:r w:rsidR="00A322B1" w:rsidRPr="009039C6">
        <w:rPr>
          <w:rFonts w:ascii="Times New Roman" w:hAnsi="Times New Roman" w:cs="Times New Roman"/>
          <w:bCs/>
          <w:sz w:val="24"/>
          <w:szCs w:val="24"/>
        </w:rPr>
        <w:t xml:space="preserve">- </w:t>
      </w:r>
      <w:r w:rsidR="004534D8" w:rsidRPr="009039C6">
        <w:rPr>
          <w:rFonts w:ascii="Times New Roman" w:hAnsi="Times New Roman" w:cs="Times New Roman"/>
          <w:sz w:val="24"/>
          <w:szCs w:val="24"/>
        </w:rPr>
        <w:t xml:space="preserve">obserwacje i doświadczenia, </w:t>
      </w:r>
      <w:r w:rsidR="00D402DA" w:rsidRPr="009039C6">
        <w:rPr>
          <w:rFonts w:ascii="Times New Roman" w:hAnsi="Times New Roman" w:cs="Times New Roman"/>
          <w:sz w:val="24"/>
          <w:szCs w:val="24"/>
        </w:rPr>
        <w:t>wnioskowanie;</w:t>
      </w:r>
    </w:p>
    <w:p w:rsidR="00D402DA" w:rsidRPr="009039C6" w:rsidRDefault="00902289" w:rsidP="00E56F3E">
      <w:pPr>
        <w:numPr>
          <w:ilvl w:val="0"/>
          <w:numId w:val="55"/>
        </w:numPr>
        <w:spacing w:after="0"/>
        <w:ind w:left="709" w:hanging="283"/>
        <w:jc w:val="both"/>
        <w:rPr>
          <w:rFonts w:ascii="Times New Roman" w:hAnsi="Times New Roman" w:cs="Times New Roman"/>
          <w:bCs/>
          <w:sz w:val="24"/>
          <w:szCs w:val="24"/>
        </w:rPr>
      </w:pPr>
      <w:r w:rsidRPr="009039C6">
        <w:rPr>
          <w:rFonts w:ascii="Times New Roman" w:hAnsi="Times New Roman" w:cs="Times New Roman"/>
          <w:sz w:val="24"/>
          <w:szCs w:val="24"/>
        </w:rPr>
        <w:t>Dz</w:t>
      </w:r>
      <w:r w:rsidR="004534D8" w:rsidRPr="009039C6">
        <w:rPr>
          <w:rFonts w:ascii="Times New Roman" w:hAnsi="Times New Roman" w:cs="Times New Roman"/>
          <w:sz w:val="24"/>
          <w:szCs w:val="24"/>
        </w:rPr>
        <w:t xml:space="preserve">iałalność artystyczna i ruchowa - zaangażowanie, pomysłowość, organizacja pracy, </w:t>
      </w:r>
      <w:r w:rsidR="00D402DA" w:rsidRPr="009039C6">
        <w:rPr>
          <w:rFonts w:ascii="Times New Roman" w:hAnsi="Times New Roman" w:cs="Times New Roman"/>
          <w:sz w:val="24"/>
          <w:szCs w:val="24"/>
        </w:rPr>
        <w:t>estetyka wykonania;</w:t>
      </w:r>
    </w:p>
    <w:p w:rsidR="00D402DA" w:rsidRPr="009039C6" w:rsidRDefault="00D402DA" w:rsidP="00E56F3E">
      <w:pPr>
        <w:numPr>
          <w:ilvl w:val="0"/>
          <w:numId w:val="55"/>
        </w:numPr>
        <w:spacing w:after="0"/>
        <w:ind w:left="709" w:hanging="283"/>
        <w:jc w:val="both"/>
        <w:rPr>
          <w:rFonts w:ascii="Times New Roman" w:hAnsi="Times New Roman" w:cs="Times New Roman"/>
          <w:bCs/>
          <w:sz w:val="24"/>
          <w:szCs w:val="24"/>
        </w:rPr>
      </w:pPr>
      <w:r w:rsidRPr="009039C6">
        <w:rPr>
          <w:rFonts w:ascii="Times New Roman" w:hAnsi="Times New Roman" w:cs="Times New Roman"/>
          <w:sz w:val="24"/>
          <w:szCs w:val="24"/>
        </w:rPr>
        <w:t>Zadania domowe;</w:t>
      </w:r>
    </w:p>
    <w:p w:rsidR="00D402DA" w:rsidRPr="009039C6" w:rsidRDefault="00D402DA" w:rsidP="00E56F3E">
      <w:pPr>
        <w:numPr>
          <w:ilvl w:val="0"/>
          <w:numId w:val="55"/>
        </w:numPr>
        <w:spacing w:after="0"/>
        <w:ind w:left="709" w:hanging="283"/>
        <w:jc w:val="both"/>
        <w:rPr>
          <w:rFonts w:ascii="Times New Roman" w:hAnsi="Times New Roman" w:cs="Times New Roman"/>
          <w:bCs/>
          <w:sz w:val="24"/>
          <w:szCs w:val="24"/>
        </w:rPr>
      </w:pPr>
      <w:r w:rsidRPr="009039C6">
        <w:rPr>
          <w:rFonts w:ascii="Times New Roman" w:hAnsi="Times New Roman" w:cs="Times New Roman"/>
          <w:sz w:val="24"/>
          <w:szCs w:val="24"/>
        </w:rPr>
        <w:t>Aktywność na zajęciach;</w:t>
      </w:r>
    </w:p>
    <w:p w:rsidR="00D402DA" w:rsidRPr="009039C6" w:rsidRDefault="00D402DA" w:rsidP="00E56F3E">
      <w:pPr>
        <w:numPr>
          <w:ilvl w:val="0"/>
          <w:numId w:val="55"/>
        </w:numPr>
        <w:spacing w:after="0"/>
        <w:ind w:left="709" w:hanging="283"/>
        <w:jc w:val="both"/>
        <w:rPr>
          <w:rFonts w:ascii="Times New Roman" w:hAnsi="Times New Roman" w:cs="Times New Roman"/>
          <w:bCs/>
          <w:sz w:val="24"/>
          <w:szCs w:val="24"/>
        </w:rPr>
      </w:pPr>
      <w:r w:rsidRPr="009039C6">
        <w:rPr>
          <w:rFonts w:ascii="Times New Roman" w:hAnsi="Times New Roman" w:cs="Times New Roman"/>
          <w:sz w:val="24"/>
          <w:szCs w:val="24"/>
        </w:rPr>
        <w:t>Zeszyt i ćwiczenia ucznia;</w:t>
      </w:r>
    </w:p>
    <w:p w:rsidR="00902289" w:rsidRPr="009039C6" w:rsidRDefault="004534D8" w:rsidP="00E56F3E">
      <w:pPr>
        <w:numPr>
          <w:ilvl w:val="0"/>
          <w:numId w:val="55"/>
        </w:numPr>
        <w:spacing w:after="0"/>
        <w:ind w:left="709" w:hanging="283"/>
        <w:jc w:val="both"/>
        <w:rPr>
          <w:rFonts w:ascii="Times New Roman" w:hAnsi="Times New Roman" w:cs="Times New Roman"/>
          <w:bCs/>
          <w:sz w:val="24"/>
          <w:szCs w:val="24"/>
        </w:rPr>
      </w:pPr>
      <w:r w:rsidRPr="009039C6">
        <w:rPr>
          <w:rFonts w:ascii="Times New Roman" w:hAnsi="Times New Roman" w:cs="Times New Roman"/>
          <w:bCs/>
          <w:sz w:val="24"/>
          <w:szCs w:val="24"/>
        </w:rPr>
        <w:t xml:space="preserve">Teczka osiągnięć uczniów - </w:t>
      </w:r>
      <w:r w:rsidRPr="009039C6">
        <w:rPr>
          <w:rFonts w:ascii="Times New Roman" w:hAnsi="Times New Roman" w:cs="Times New Roman"/>
          <w:sz w:val="24"/>
          <w:szCs w:val="24"/>
        </w:rPr>
        <w:t>p</w:t>
      </w:r>
      <w:r w:rsidR="00902289" w:rsidRPr="009039C6">
        <w:rPr>
          <w:rFonts w:ascii="Times New Roman" w:hAnsi="Times New Roman" w:cs="Times New Roman"/>
          <w:sz w:val="24"/>
          <w:szCs w:val="24"/>
        </w:rPr>
        <w:t>rzeznaczona jest dla każdego ucznia w klasie. Stanowić będzie dorobek uczniowski w trakcie całorocznej edukacji. Gromadzone będą w niej wszystkie sprawdziany, karty pracy ucznia, prace plastyczne, prace techniczne, prace dowo</w:t>
      </w:r>
      <w:r w:rsidRPr="009039C6">
        <w:rPr>
          <w:rFonts w:ascii="Times New Roman" w:hAnsi="Times New Roman" w:cs="Times New Roman"/>
          <w:sz w:val="24"/>
          <w:szCs w:val="24"/>
        </w:rPr>
        <w:t xml:space="preserve">lne. </w:t>
      </w:r>
      <w:r w:rsidR="00902289" w:rsidRPr="009039C6">
        <w:rPr>
          <w:rFonts w:ascii="Times New Roman" w:hAnsi="Times New Roman" w:cs="Times New Roman"/>
          <w:sz w:val="24"/>
          <w:szCs w:val="24"/>
        </w:rPr>
        <w:t>Teczka będzie udostępniana do wglądu dla rodziców w czasie zebrań oraz kontaktów indywidualnych.</w:t>
      </w:r>
    </w:p>
    <w:p w:rsidR="00D91020" w:rsidRPr="009039C6" w:rsidRDefault="00D91020" w:rsidP="00D91020">
      <w:pPr>
        <w:spacing w:after="0"/>
        <w:jc w:val="center"/>
        <w:rPr>
          <w:rFonts w:ascii="Times New Roman" w:hAnsi="Times New Roman" w:cs="Times New Roman"/>
          <w:b/>
          <w:bCs/>
          <w:sz w:val="24"/>
          <w:szCs w:val="24"/>
        </w:rPr>
      </w:pPr>
    </w:p>
    <w:p w:rsidR="00902289" w:rsidRPr="009039C6" w:rsidRDefault="002A7472" w:rsidP="00D91020">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 </w:t>
      </w:r>
      <w:r w:rsidR="00120E76" w:rsidRPr="009039C6">
        <w:rPr>
          <w:rFonts w:ascii="Times New Roman" w:hAnsi="Times New Roman" w:cs="Times New Roman"/>
          <w:b/>
          <w:bCs/>
          <w:sz w:val="24"/>
          <w:szCs w:val="24"/>
        </w:rPr>
        <w:t>54</w:t>
      </w:r>
      <w:r w:rsidR="00532AAF" w:rsidRPr="009039C6">
        <w:rPr>
          <w:rFonts w:ascii="Times New Roman" w:hAnsi="Times New Roman" w:cs="Times New Roman"/>
          <w:b/>
          <w:bCs/>
          <w:sz w:val="24"/>
          <w:szCs w:val="24"/>
        </w:rPr>
        <w:t>.</w:t>
      </w:r>
    </w:p>
    <w:p w:rsidR="00902289" w:rsidRPr="009039C6" w:rsidRDefault="00902289" w:rsidP="004C0CB4">
      <w:pPr>
        <w:jc w:val="center"/>
        <w:rPr>
          <w:rFonts w:ascii="Times New Roman" w:hAnsi="Times New Roman" w:cs="Times New Roman"/>
          <w:b/>
          <w:bCs/>
          <w:sz w:val="24"/>
          <w:szCs w:val="24"/>
        </w:rPr>
      </w:pPr>
      <w:r w:rsidRPr="009039C6">
        <w:rPr>
          <w:rFonts w:ascii="Times New Roman" w:hAnsi="Times New Roman" w:cs="Times New Roman"/>
          <w:b/>
          <w:bCs/>
          <w:sz w:val="24"/>
          <w:szCs w:val="24"/>
        </w:rPr>
        <w:t>Zasady oceniania w klasach I</w:t>
      </w:r>
      <w:r w:rsidR="009A2D63" w:rsidRPr="009039C6">
        <w:rPr>
          <w:rFonts w:ascii="Times New Roman" w:hAnsi="Times New Roman" w:cs="Times New Roman"/>
          <w:b/>
          <w:bCs/>
          <w:sz w:val="24"/>
          <w:szCs w:val="24"/>
        </w:rPr>
        <w:t>V</w:t>
      </w:r>
      <w:r w:rsidRPr="009039C6">
        <w:rPr>
          <w:rFonts w:ascii="Times New Roman" w:hAnsi="Times New Roman" w:cs="Times New Roman"/>
          <w:b/>
          <w:bCs/>
          <w:sz w:val="24"/>
          <w:szCs w:val="24"/>
        </w:rPr>
        <w:t xml:space="preserve">  – V</w:t>
      </w:r>
      <w:r w:rsidR="00532AAF" w:rsidRPr="009039C6">
        <w:rPr>
          <w:rFonts w:ascii="Times New Roman" w:hAnsi="Times New Roman" w:cs="Times New Roman"/>
          <w:b/>
          <w:bCs/>
          <w:sz w:val="24"/>
          <w:szCs w:val="24"/>
        </w:rPr>
        <w:t>II</w:t>
      </w:r>
      <w:r w:rsidRPr="009039C6">
        <w:rPr>
          <w:rFonts w:ascii="Times New Roman" w:hAnsi="Times New Roman" w:cs="Times New Roman"/>
          <w:b/>
          <w:bCs/>
          <w:sz w:val="24"/>
          <w:szCs w:val="24"/>
        </w:rPr>
        <w:t>I szkoły podstawowej</w:t>
      </w:r>
      <w:r w:rsidR="00D402DA" w:rsidRPr="009039C6">
        <w:rPr>
          <w:rFonts w:ascii="Times New Roman" w:hAnsi="Times New Roman" w:cs="Times New Roman"/>
          <w:b/>
          <w:bCs/>
          <w:sz w:val="24"/>
          <w:szCs w:val="24"/>
        </w:rPr>
        <w:t xml:space="preserve"> i II</w:t>
      </w:r>
      <w:r w:rsidR="00B53F95" w:rsidRPr="009039C6">
        <w:rPr>
          <w:rFonts w:ascii="Times New Roman" w:hAnsi="Times New Roman" w:cs="Times New Roman"/>
          <w:b/>
          <w:bCs/>
          <w:sz w:val="24"/>
          <w:szCs w:val="24"/>
        </w:rPr>
        <w:t xml:space="preserve"> – III</w:t>
      </w:r>
      <w:r w:rsidR="00D402DA" w:rsidRPr="009039C6">
        <w:rPr>
          <w:rFonts w:ascii="Times New Roman" w:hAnsi="Times New Roman" w:cs="Times New Roman"/>
          <w:b/>
          <w:bCs/>
          <w:sz w:val="24"/>
          <w:szCs w:val="24"/>
        </w:rPr>
        <w:t xml:space="preserve"> gimnazjum</w:t>
      </w:r>
    </w:p>
    <w:p w:rsidR="004534D8" w:rsidRPr="009039C6" w:rsidRDefault="00902289" w:rsidP="00E56F3E">
      <w:pPr>
        <w:numPr>
          <w:ilvl w:val="0"/>
          <w:numId w:val="5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Nauczyciele poszczególnych zajęć edukacyjnych na początku każdego semestru informują uczniów o wymaganiach edukacyjnych oraz o sposobach sprawdzania wiedzy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i umiejętności.</w:t>
      </w:r>
    </w:p>
    <w:p w:rsidR="004534D8" w:rsidRPr="009039C6" w:rsidRDefault="00902289" w:rsidP="00E56F3E">
      <w:pPr>
        <w:numPr>
          <w:ilvl w:val="0"/>
          <w:numId w:val="5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Wymagania edukacyjne dla poszczególnych przedmiotów opracowane przez nauczycieli stanowią integralną część szkolnych zasad oceniania.</w:t>
      </w:r>
    </w:p>
    <w:p w:rsidR="004534D8" w:rsidRPr="009039C6" w:rsidRDefault="00902289" w:rsidP="00E56F3E">
      <w:pPr>
        <w:numPr>
          <w:ilvl w:val="0"/>
          <w:numId w:val="5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Proces oceniania uczniów rozpoczyna się nie wcześniej niż tydzień po rozpoczęciu   semestru.</w:t>
      </w:r>
    </w:p>
    <w:p w:rsidR="00902289" w:rsidRPr="009039C6" w:rsidRDefault="00902289" w:rsidP="00E56F3E">
      <w:pPr>
        <w:numPr>
          <w:ilvl w:val="0"/>
          <w:numId w:val="5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Nauczyciel stosuje zasadę systematycznego i bieżącego oceniania. W ciągu semestru uczeń powinien uzyskać następującą minimalną ilość ocen:</w:t>
      </w:r>
    </w:p>
    <w:p w:rsidR="00D91020" w:rsidRPr="009039C6" w:rsidRDefault="00D91020" w:rsidP="00D91020">
      <w:pPr>
        <w:spacing w:after="0"/>
        <w:ind w:left="284"/>
        <w:jc w:val="both"/>
        <w:rPr>
          <w:rFonts w:ascii="Times New Roman" w:hAnsi="Times New Roman" w:cs="Times New Roman"/>
          <w:sz w:val="24"/>
          <w:szCs w:val="24"/>
        </w:rPr>
      </w:pPr>
    </w:p>
    <w:tbl>
      <w:tblPr>
        <w:tblStyle w:val="Tabela-Siatka"/>
        <w:tblW w:w="0" w:type="auto"/>
        <w:tblInd w:w="2235" w:type="dxa"/>
        <w:tblLook w:val="04A0"/>
      </w:tblPr>
      <w:tblGrid>
        <w:gridCol w:w="2371"/>
        <w:gridCol w:w="2448"/>
      </w:tblGrid>
      <w:tr w:rsidR="004534D8" w:rsidRPr="009039C6" w:rsidTr="004534D8">
        <w:tc>
          <w:tcPr>
            <w:tcW w:w="2371" w:type="dxa"/>
            <w:vAlign w:val="center"/>
          </w:tcPr>
          <w:p w:rsidR="004534D8" w:rsidRPr="009039C6" w:rsidRDefault="004534D8" w:rsidP="004534D8">
            <w:pPr>
              <w:jc w:val="center"/>
              <w:rPr>
                <w:b/>
                <w:sz w:val="24"/>
                <w:szCs w:val="24"/>
              </w:rPr>
            </w:pPr>
            <w:r w:rsidRPr="009039C6">
              <w:rPr>
                <w:b/>
                <w:sz w:val="24"/>
                <w:szCs w:val="24"/>
              </w:rPr>
              <w:t>Liczba godzin zajęć danego przedmiotu tygodniowo</w:t>
            </w:r>
          </w:p>
        </w:tc>
        <w:tc>
          <w:tcPr>
            <w:tcW w:w="2448" w:type="dxa"/>
            <w:vAlign w:val="center"/>
          </w:tcPr>
          <w:p w:rsidR="004534D8" w:rsidRPr="009039C6" w:rsidRDefault="004534D8" w:rsidP="004534D8">
            <w:pPr>
              <w:jc w:val="center"/>
              <w:rPr>
                <w:b/>
                <w:sz w:val="24"/>
                <w:szCs w:val="24"/>
              </w:rPr>
            </w:pPr>
            <w:r w:rsidRPr="009039C6">
              <w:rPr>
                <w:b/>
                <w:sz w:val="24"/>
                <w:szCs w:val="24"/>
              </w:rPr>
              <w:t>Minimalna ilość ocen w semestrze</w:t>
            </w:r>
          </w:p>
        </w:tc>
      </w:tr>
      <w:tr w:rsidR="004534D8" w:rsidRPr="009039C6" w:rsidTr="004534D8">
        <w:tc>
          <w:tcPr>
            <w:tcW w:w="2371" w:type="dxa"/>
            <w:vAlign w:val="center"/>
          </w:tcPr>
          <w:p w:rsidR="004534D8" w:rsidRPr="009039C6" w:rsidRDefault="004534D8" w:rsidP="004534D8">
            <w:pPr>
              <w:jc w:val="center"/>
              <w:rPr>
                <w:sz w:val="24"/>
                <w:szCs w:val="24"/>
              </w:rPr>
            </w:pPr>
            <w:r w:rsidRPr="009039C6">
              <w:rPr>
                <w:sz w:val="24"/>
                <w:szCs w:val="24"/>
              </w:rPr>
              <w:t>1</w:t>
            </w:r>
          </w:p>
        </w:tc>
        <w:tc>
          <w:tcPr>
            <w:tcW w:w="2448" w:type="dxa"/>
            <w:vAlign w:val="center"/>
          </w:tcPr>
          <w:p w:rsidR="004534D8" w:rsidRPr="009039C6" w:rsidRDefault="004534D8" w:rsidP="004534D8">
            <w:pPr>
              <w:jc w:val="center"/>
              <w:rPr>
                <w:sz w:val="24"/>
                <w:szCs w:val="24"/>
              </w:rPr>
            </w:pPr>
            <w:r w:rsidRPr="009039C6">
              <w:rPr>
                <w:sz w:val="24"/>
                <w:szCs w:val="24"/>
              </w:rPr>
              <w:t>3</w:t>
            </w:r>
          </w:p>
        </w:tc>
      </w:tr>
      <w:tr w:rsidR="004534D8" w:rsidRPr="009039C6" w:rsidTr="004534D8">
        <w:tc>
          <w:tcPr>
            <w:tcW w:w="2371" w:type="dxa"/>
            <w:vAlign w:val="center"/>
          </w:tcPr>
          <w:p w:rsidR="004534D8" w:rsidRPr="009039C6" w:rsidRDefault="004534D8" w:rsidP="004534D8">
            <w:pPr>
              <w:jc w:val="center"/>
              <w:rPr>
                <w:sz w:val="24"/>
                <w:szCs w:val="24"/>
              </w:rPr>
            </w:pPr>
            <w:r w:rsidRPr="009039C6">
              <w:rPr>
                <w:sz w:val="24"/>
                <w:szCs w:val="24"/>
              </w:rPr>
              <w:t>2</w:t>
            </w:r>
          </w:p>
        </w:tc>
        <w:tc>
          <w:tcPr>
            <w:tcW w:w="2448" w:type="dxa"/>
            <w:vAlign w:val="center"/>
          </w:tcPr>
          <w:p w:rsidR="004534D8" w:rsidRPr="009039C6" w:rsidRDefault="004534D8" w:rsidP="004534D8">
            <w:pPr>
              <w:jc w:val="center"/>
              <w:rPr>
                <w:sz w:val="24"/>
                <w:szCs w:val="24"/>
              </w:rPr>
            </w:pPr>
            <w:r w:rsidRPr="009039C6">
              <w:rPr>
                <w:sz w:val="24"/>
                <w:szCs w:val="24"/>
              </w:rPr>
              <w:t>5</w:t>
            </w:r>
          </w:p>
        </w:tc>
      </w:tr>
      <w:tr w:rsidR="004534D8" w:rsidRPr="009039C6" w:rsidTr="004534D8">
        <w:tc>
          <w:tcPr>
            <w:tcW w:w="2371" w:type="dxa"/>
            <w:vAlign w:val="center"/>
          </w:tcPr>
          <w:p w:rsidR="004534D8" w:rsidRPr="009039C6" w:rsidRDefault="004534D8" w:rsidP="004534D8">
            <w:pPr>
              <w:jc w:val="center"/>
              <w:rPr>
                <w:sz w:val="24"/>
                <w:szCs w:val="24"/>
              </w:rPr>
            </w:pPr>
            <w:r w:rsidRPr="009039C6">
              <w:rPr>
                <w:sz w:val="24"/>
                <w:szCs w:val="24"/>
              </w:rPr>
              <w:t>3</w:t>
            </w:r>
          </w:p>
        </w:tc>
        <w:tc>
          <w:tcPr>
            <w:tcW w:w="2448" w:type="dxa"/>
            <w:vAlign w:val="center"/>
          </w:tcPr>
          <w:p w:rsidR="004534D8" w:rsidRPr="009039C6" w:rsidRDefault="004534D8" w:rsidP="004534D8">
            <w:pPr>
              <w:jc w:val="center"/>
              <w:rPr>
                <w:sz w:val="24"/>
                <w:szCs w:val="24"/>
              </w:rPr>
            </w:pPr>
            <w:r w:rsidRPr="009039C6">
              <w:rPr>
                <w:sz w:val="24"/>
                <w:szCs w:val="24"/>
              </w:rPr>
              <w:t>7</w:t>
            </w:r>
          </w:p>
        </w:tc>
      </w:tr>
      <w:tr w:rsidR="004534D8" w:rsidRPr="009039C6" w:rsidTr="004534D8">
        <w:tc>
          <w:tcPr>
            <w:tcW w:w="2371" w:type="dxa"/>
            <w:vAlign w:val="center"/>
          </w:tcPr>
          <w:p w:rsidR="004534D8" w:rsidRPr="009039C6" w:rsidRDefault="004534D8" w:rsidP="004534D8">
            <w:pPr>
              <w:jc w:val="center"/>
              <w:rPr>
                <w:sz w:val="24"/>
                <w:szCs w:val="24"/>
              </w:rPr>
            </w:pPr>
            <w:r w:rsidRPr="009039C6">
              <w:rPr>
                <w:sz w:val="24"/>
                <w:szCs w:val="24"/>
              </w:rPr>
              <w:t>4</w:t>
            </w:r>
          </w:p>
        </w:tc>
        <w:tc>
          <w:tcPr>
            <w:tcW w:w="2448" w:type="dxa"/>
            <w:vAlign w:val="center"/>
          </w:tcPr>
          <w:p w:rsidR="004534D8" w:rsidRPr="009039C6" w:rsidRDefault="004534D8" w:rsidP="004534D8">
            <w:pPr>
              <w:jc w:val="center"/>
              <w:rPr>
                <w:sz w:val="24"/>
                <w:szCs w:val="24"/>
              </w:rPr>
            </w:pPr>
            <w:r w:rsidRPr="009039C6">
              <w:rPr>
                <w:sz w:val="24"/>
                <w:szCs w:val="24"/>
              </w:rPr>
              <w:t>8</w:t>
            </w:r>
          </w:p>
        </w:tc>
      </w:tr>
      <w:tr w:rsidR="004534D8" w:rsidRPr="009039C6" w:rsidTr="004534D8">
        <w:tc>
          <w:tcPr>
            <w:tcW w:w="2371" w:type="dxa"/>
            <w:vAlign w:val="center"/>
          </w:tcPr>
          <w:p w:rsidR="004534D8" w:rsidRPr="009039C6" w:rsidRDefault="004534D8" w:rsidP="004534D8">
            <w:pPr>
              <w:jc w:val="center"/>
              <w:rPr>
                <w:sz w:val="24"/>
                <w:szCs w:val="24"/>
              </w:rPr>
            </w:pPr>
            <w:r w:rsidRPr="009039C6">
              <w:rPr>
                <w:sz w:val="24"/>
                <w:szCs w:val="24"/>
              </w:rPr>
              <w:t>5 – 6</w:t>
            </w:r>
          </w:p>
        </w:tc>
        <w:tc>
          <w:tcPr>
            <w:tcW w:w="2448" w:type="dxa"/>
            <w:vAlign w:val="center"/>
          </w:tcPr>
          <w:p w:rsidR="004534D8" w:rsidRPr="009039C6" w:rsidRDefault="004534D8" w:rsidP="004534D8">
            <w:pPr>
              <w:jc w:val="center"/>
              <w:rPr>
                <w:sz w:val="24"/>
                <w:szCs w:val="24"/>
              </w:rPr>
            </w:pPr>
            <w:r w:rsidRPr="009039C6">
              <w:rPr>
                <w:sz w:val="24"/>
                <w:szCs w:val="24"/>
              </w:rPr>
              <w:t>9</w:t>
            </w:r>
          </w:p>
        </w:tc>
      </w:tr>
    </w:tbl>
    <w:p w:rsidR="00902289" w:rsidRPr="009039C6" w:rsidRDefault="00902289" w:rsidP="002A7472">
      <w:pPr>
        <w:spacing w:after="0"/>
        <w:jc w:val="center"/>
        <w:rPr>
          <w:rFonts w:ascii="Times New Roman" w:hAnsi="Times New Roman" w:cs="Times New Roman"/>
          <w:sz w:val="24"/>
          <w:szCs w:val="24"/>
        </w:rPr>
      </w:pPr>
    </w:p>
    <w:p w:rsidR="00902289" w:rsidRPr="009039C6" w:rsidRDefault="00902289" w:rsidP="00E56F3E">
      <w:pPr>
        <w:numPr>
          <w:ilvl w:val="0"/>
          <w:numId w:val="5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W szczególnych i uzasadnionych przypadkach nauczyciel może wystawić ocenę śródroczną i roczną z mniejszej liczby ocen.</w:t>
      </w:r>
    </w:p>
    <w:p w:rsidR="00902289" w:rsidRPr="009039C6" w:rsidRDefault="00902289" w:rsidP="00E56F3E">
      <w:pPr>
        <w:numPr>
          <w:ilvl w:val="0"/>
          <w:numId w:val="56"/>
        </w:numPr>
        <w:spacing w:after="0"/>
        <w:ind w:left="284" w:hanging="284"/>
        <w:rPr>
          <w:rFonts w:ascii="Times New Roman" w:hAnsi="Times New Roman" w:cs="Times New Roman"/>
          <w:bCs/>
          <w:sz w:val="24"/>
          <w:szCs w:val="24"/>
        </w:rPr>
      </w:pPr>
      <w:r w:rsidRPr="009039C6">
        <w:rPr>
          <w:rFonts w:ascii="Times New Roman" w:hAnsi="Times New Roman" w:cs="Times New Roman"/>
          <w:bCs/>
          <w:sz w:val="24"/>
          <w:szCs w:val="24"/>
        </w:rPr>
        <w:t>Nauczyciel przygotowujący sprawdzian ma obowiązek :</w:t>
      </w:r>
    </w:p>
    <w:p w:rsidR="00902289" w:rsidRPr="009039C6" w:rsidRDefault="00902289" w:rsidP="00E56F3E">
      <w:pPr>
        <w:numPr>
          <w:ilvl w:val="0"/>
          <w:numId w:val="47"/>
        </w:numPr>
        <w:spacing w:after="0"/>
        <w:rPr>
          <w:rFonts w:ascii="Times New Roman" w:hAnsi="Times New Roman" w:cs="Times New Roman"/>
          <w:bCs/>
          <w:sz w:val="24"/>
          <w:szCs w:val="24"/>
        </w:rPr>
      </w:pPr>
      <w:r w:rsidRPr="009039C6">
        <w:rPr>
          <w:rFonts w:ascii="Times New Roman" w:hAnsi="Times New Roman" w:cs="Times New Roman"/>
          <w:bCs/>
          <w:sz w:val="24"/>
          <w:szCs w:val="24"/>
        </w:rPr>
        <w:t>poinformować uczniów o terminie i zakresie tematycznym pytań sprawdzających;</w:t>
      </w:r>
    </w:p>
    <w:p w:rsidR="00902289" w:rsidRPr="009039C6" w:rsidRDefault="00902289" w:rsidP="00E56F3E">
      <w:pPr>
        <w:numPr>
          <w:ilvl w:val="0"/>
          <w:numId w:val="47"/>
        </w:numPr>
        <w:tabs>
          <w:tab w:val="clear" w:pos="720"/>
          <w:tab w:val="left" w:pos="709"/>
        </w:tabs>
        <w:spacing w:after="0"/>
        <w:rPr>
          <w:rFonts w:ascii="Times New Roman" w:hAnsi="Times New Roman" w:cs="Times New Roman"/>
          <w:bCs/>
          <w:sz w:val="24"/>
          <w:szCs w:val="24"/>
        </w:rPr>
      </w:pPr>
      <w:r w:rsidRPr="009039C6">
        <w:rPr>
          <w:rFonts w:ascii="Times New Roman" w:hAnsi="Times New Roman" w:cs="Times New Roman"/>
          <w:bCs/>
          <w:sz w:val="24"/>
          <w:szCs w:val="24"/>
        </w:rPr>
        <w:t>z tygodniowym wyprzedzeniem wpisać swój termin w dzienniku  klasowym;</w:t>
      </w:r>
    </w:p>
    <w:p w:rsidR="00902289" w:rsidRPr="009039C6" w:rsidRDefault="00902289" w:rsidP="00E56F3E">
      <w:pPr>
        <w:numPr>
          <w:ilvl w:val="0"/>
          <w:numId w:val="47"/>
        </w:numPr>
        <w:tabs>
          <w:tab w:val="clear" w:pos="720"/>
          <w:tab w:val="left" w:pos="709"/>
        </w:tabs>
        <w:spacing w:after="0"/>
        <w:rPr>
          <w:rFonts w:ascii="Times New Roman" w:hAnsi="Times New Roman" w:cs="Times New Roman"/>
          <w:bCs/>
          <w:sz w:val="24"/>
          <w:szCs w:val="24"/>
        </w:rPr>
      </w:pPr>
      <w:r w:rsidRPr="009039C6">
        <w:rPr>
          <w:rFonts w:ascii="Times New Roman" w:hAnsi="Times New Roman" w:cs="Times New Roman"/>
          <w:bCs/>
          <w:sz w:val="24"/>
          <w:szCs w:val="24"/>
        </w:rPr>
        <w:t>przestrzegać ustaleń  terminów swoich koleżanek i kolegów.</w:t>
      </w:r>
    </w:p>
    <w:p w:rsidR="00902289" w:rsidRPr="009039C6" w:rsidRDefault="00902289" w:rsidP="00E56F3E">
      <w:pPr>
        <w:numPr>
          <w:ilvl w:val="0"/>
          <w:numId w:val="5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W ciągu dnia może odbyć się tylko jeden sprawdzian godzinny, a w ciągu tygodnia nie więcej niż trzy prace pisemne (sprawdziany, klasówki). Piętnastominutowe</w:t>
      </w:r>
      <w:r w:rsidR="006C721D" w:rsidRPr="009039C6">
        <w:rPr>
          <w:rFonts w:ascii="Times New Roman" w:hAnsi="Times New Roman" w:cs="Times New Roman"/>
          <w:bCs/>
          <w:sz w:val="24"/>
          <w:szCs w:val="24"/>
        </w:rPr>
        <w:t xml:space="preserve"> kartkówki traktowane </w:t>
      </w:r>
      <w:r w:rsidRPr="009039C6">
        <w:rPr>
          <w:rFonts w:ascii="Times New Roman" w:hAnsi="Times New Roman" w:cs="Times New Roman"/>
          <w:bCs/>
          <w:sz w:val="24"/>
          <w:szCs w:val="24"/>
        </w:rPr>
        <w:t xml:space="preserve">są jak odpowiedź ustna (obejmują materiał z trzech ostatnich lekcji). </w:t>
      </w:r>
    </w:p>
    <w:p w:rsidR="00902289" w:rsidRPr="009039C6" w:rsidRDefault="00902289" w:rsidP="00E56F3E">
      <w:pPr>
        <w:numPr>
          <w:ilvl w:val="0"/>
          <w:numId w:val="5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Nauczyciele są zobowiązani do sprawdzania prac pisemnych (sprawdzianów, klasówek)               w ciągu 14 dni. </w:t>
      </w:r>
    </w:p>
    <w:p w:rsidR="0093004A" w:rsidRPr="009039C6" w:rsidRDefault="00902289" w:rsidP="00E56F3E">
      <w:pPr>
        <w:numPr>
          <w:ilvl w:val="0"/>
          <w:numId w:val="56"/>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Uczeń ma prawo poprawić ocenę z prac pisemnych (sprawdzianów, klasówek) w ciągu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7 dni od daty ogłoszenia wyników, uzasadniając ustnie powód nieprzygotowania. Warunki i zasady poprawy ustala nauczyciel przedmiotu.</w:t>
      </w:r>
    </w:p>
    <w:p w:rsidR="00902289" w:rsidRPr="009039C6" w:rsidRDefault="00902289" w:rsidP="00E56F3E">
      <w:pPr>
        <w:numPr>
          <w:ilvl w:val="0"/>
          <w:numId w:val="56"/>
        </w:numPr>
        <w:tabs>
          <w:tab w:val="left" w:pos="284"/>
          <w:tab w:val="left" w:pos="426"/>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Wprowadza się jednoznaczny obowiązek udostępniania uczniowi i jego rodzicom sprawdzonych i ocenionych pisemnych prac ucznia: </w:t>
      </w:r>
    </w:p>
    <w:p w:rsidR="00153DB7" w:rsidRPr="009039C6" w:rsidRDefault="00902289" w:rsidP="00E56F3E">
      <w:pPr>
        <w:numPr>
          <w:ilvl w:val="0"/>
          <w:numId w:val="49"/>
        </w:numPr>
        <w:tabs>
          <w:tab w:val="num" w:pos="851"/>
        </w:tabs>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Wszystkie prace pisemne ucznia są przechowywane przez nauczycieli prowadzących zajęcia edukacyjne w oddziale, do którego uczęszcza uczeń, do końca danego roku szkolnego, tj. do dnia</w:t>
      </w:r>
      <w:r w:rsidR="00A322B1"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31 sierpnia. </w:t>
      </w:r>
    </w:p>
    <w:p w:rsidR="00153DB7" w:rsidRPr="009039C6" w:rsidRDefault="00902289" w:rsidP="00E56F3E">
      <w:pPr>
        <w:numPr>
          <w:ilvl w:val="0"/>
          <w:numId w:val="49"/>
        </w:numPr>
        <w:tabs>
          <w:tab w:val="num" w:pos="851"/>
        </w:tabs>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Oryginały prac pisemnych mogą być udostępnione do wglądu rodzicom (opiekunom prawnym) ucznia na ich życzenie, podczas zebrań rodziców</w:t>
      </w:r>
      <w:r w:rsidR="00A322B1" w:rsidRPr="009039C6">
        <w:rPr>
          <w:rFonts w:ascii="Times New Roman" w:hAnsi="Times New Roman" w:cs="Times New Roman"/>
          <w:sz w:val="24"/>
          <w:szCs w:val="24"/>
        </w:rPr>
        <w:t xml:space="preserve"> lub indywidualnych konsultacji</w:t>
      </w:r>
      <w:r w:rsidRPr="009039C6">
        <w:rPr>
          <w:rFonts w:ascii="Times New Roman" w:hAnsi="Times New Roman" w:cs="Times New Roman"/>
          <w:sz w:val="24"/>
          <w:szCs w:val="24"/>
        </w:rPr>
        <w:t xml:space="preserve"> w siedzibie szkoły. </w:t>
      </w:r>
    </w:p>
    <w:p w:rsidR="00153DB7" w:rsidRPr="009039C6" w:rsidRDefault="00902289" w:rsidP="00E56F3E">
      <w:pPr>
        <w:numPr>
          <w:ilvl w:val="0"/>
          <w:numId w:val="49"/>
        </w:numPr>
        <w:tabs>
          <w:tab w:val="num" w:pos="851"/>
        </w:tabs>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Jeśli praca pisemna zawiera tylko odpowiedzi ucznia, należy do niej dołączyć zestaw pytań (zadań). </w:t>
      </w:r>
    </w:p>
    <w:p w:rsidR="00153DB7" w:rsidRPr="009039C6" w:rsidRDefault="00902289" w:rsidP="00E56F3E">
      <w:pPr>
        <w:numPr>
          <w:ilvl w:val="0"/>
          <w:numId w:val="49"/>
        </w:numPr>
        <w:tabs>
          <w:tab w:val="num" w:pos="851"/>
        </w:tabs>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Wskazane jest, aby udostępnienia pracy dokonał nauczyciel, który tę pracę oceniał,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a jeśli jest to niemożliwe – inny, upo</w:t>
      </w:r>
      <w:r w:rsidR="00A322B1" w:rsidRPr="009039C6">
        <w:rPr>
          <w:rFonts w:ascii="Times New Roman" w:hAnsi="Times New Roman" w:cs="Times New Roman"/>
          <w:sz w:val="24"/>
          <w:szCs w:val="24"/>
        </w:rPr>
        <w:t xml:space="preserve">ważniony przez niego </w:t>
      </w:r>
      <w:r w:rsidRPr="009039C6">
        <w:rPr>
          <w:rFonts w:ascii="Times New Roman" w:hAnsi="Times New Roman" w:cs="Times New Roman"/>
          <w:sz w:val="24"/>
          <w:szCs w:val="24"/>
        </w:rPr>
        <w:t>nauczyciel</w:t>
      </w:r>
      <w:r w:rsidR="00A322B1" w:rsidRPr="009039C6">
        <w:rPr>
          <w:rFonts w:ascii="Times New Roman" w:hAnsi="Times New Roman" w:cs="Times New Roman"/>
          <w:sz w:val="24"/>
          <w:szCs w:val="24"/>
        </w:rPr>
        <w:t xml:space="preserve"> lub dyrektor s</w:t>
      </w:r>
      <w:r w:rsidRPr="009039C6">
        <w:rPr>
          <w:rFonts w:ascii="Times New Roman" w:hAnsi="Times New Roman" w:cs="Times New Roman"/>
          <w:sz w:val="24"/>
          <w:szCs w:val="24"/>
        </w:rPr>
        <w:t xml:space="preserve">zkoły. </w:t>
      </w:r>
    </w:p>
    <w:p w:rsidR="00153DB7" w:rsidRPr="009039C6" w:rsidRDefault="00902289" w:rsidP="00E56F3E">
      <w:pPr>
        <w:numPr>
          <w:ilvl w:val="0"/>
          <w:numId w:val="49"/>
        </w:numPr>
        <w:tabs>
          <w:tab w:val="num" w:pos="851"/>
        </w:tabs>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Na prośbę rodziców (opiekunów prawnych) nauczyciel ustalający ocenę pracy powinien ją uzasadnić. Uzasadnienie może mieć formę ustną lub – jeśli tak określono we wniosku – pisemną (w tym przypadku wniosek również powinien mieć formę pisemną). </w:t>
      </w:r>
    </w:p>
    <w:p w:rsidR="00902289" w:rsidRPr="009039C6" w:rsidRDefault="00902289" w:rsidP="00E56F3E">
      <w:pPr>
        <w:numPr>
          <w:ilvl w:val="0"/>
          <w:numId w:val="49"/>
        </w:numPr>
        <w:tabs>
          <w:tab w:val="num" w:pos="851"/>
        </w:tabs>
        <w:spacing w:after="0"/>
        <w:ind w:left="709" w:hanging="283"/>
        <w:jc w:val="both"/>
        <w:rPr>
          <w:rFonts w:ascii="Times New Roman" w:hAnsi="Times New Roman" w:cs="Times New Roman"/>
          <w:sz w:val="24"/>
          <w:szCs w:val="24"/>
        </w:rPr>
      </w:pPr>
      <w:r w:rsidRPr="009039C6">
        <w:rPr>
          <w:rFonts w:ascii="Times New Roman" w:hAnsi="Times New Roman" w:cs="Times New Roman"/>
          <w:sz w:val="24"/>
          <w:szCs w:val="24"/>
        </w:rPr>
        <w:t>Nie wydaje się pisemnych prac kontrolnych z możliwością wyniesienia ich do domu, kopiowania i fotografowania. Udostępnianie prac może odbywać się w miejscu ich przechowywania, a więc w szkole.</w:t>
      </w:r>
    </w:p>
    <w:p w:rsidR="00902289" w:rsidRPr="009039C6" w:rsidRDefault="00902289" w:rsidP="00E56F3E">
      <w:pPr>
        <w:numPr>
          <w:ilvl w:val="0"/>
          <w:numId w:val="56"/>
        </w:numPr>
        <w:spacing w:after="0"/>
        <w:ind w:left="426" w:hanging="426"/>
        <w:rPr>
          <w:rFonts w:ascii="Times New Roman" w:hAnsi="Times New Roman" w:cs="Times New Roman"/>
          <w:sz w:val="24"/>
          <w:szCs w:val="24"/>
        </w:rPr>
      </w:pPr>
      <w:r w:rsidRPr="009039C6">
        <w:rPr>
          <w:rFonts w:ascii="Times New Roman" w:hAnsi="Times New Roman" w:cs="Times New Roman"/>
          <w:sz w:val="24"/>
          <w:szCs w:val="24"/>
        </w:rPr>
        <w:t>Na okres przerw świątecznych, ferii nauczyciele nie zadają prac domowych.</w:t>
      </w:r>
    </w:p>
    <w:p w:rsidR="00902289" w:rsidRPr="009039C6" w:rsidRDefault="00902289" w:rsidP="00E56F3E">
      <w:pPr>
        <w:numPr>
          <w:ilvl w:val="0"/>
          <w:numId w:val="56"/>
        </w:numPr>
        <w:spacing w:after="0"/>
        <w:ind w:left="426" w:hanging="426"/>
        <w:jc w:val="both"/>
        <w:rPr>
          <w:rFonts w:ascii="Times New Roman" w:hAnsi="Times New Roman" w:cs="Times New Roman"/>
          <w:bCs/>
          <w:sz w:val="24"/>
          <w:szCs w:val="24"/>
        </w:rPr>
      </w:pPr>
      <w:r w:rsidRPr="009039C6">
        <w:rPr>
          <w:rFonts w:ascii="Times New Roman" w:hAnsi="Times New Roman" w:cs="Times New Roman"/>
          <w:sz w:val="24"/>
          <w:szCs w:val="24"/>
        </w:rPr>
        <w:lastRenderedPageBreak/>
        <w:t xml:space="preserve">Przy ustalaniu oceny z wychowania fizycznego, zajęć technicznych, plastyki i muzyki </w:t>
      </w:r>
      <w:r w:rsidR="00472D5D" w:rsidRPr="009039C6">
        <w:rPr>
          <w:rFonts w:ascii="Times New Roman" w:hAnsi="Times New Roman" w:cs="Times New Roman"/>
          <w:sz w:val="24"/>
          <w:szCs w:val="24"/>
        </w:rPr>
        <w:t xml:space="preserve">               i zajęć artystycznych </w:t>
      </w:r>
      <w:r w:rsidRPr="009039C6">
        <w:rPr>
          <w:rFonts w:ascii="Times New Roman" w:hAnsi="Times New Roman" w:cs="Times New Roman"/>
          <w:sz w:val="24"/>
          <w:szCs w:val="24"/>
        </w:rPr>
        <w:t>należy w szczególności brać pod uwagę wysiłek wkładany przez ucznia w wywiązywanie się z obowiązków wynikających ze specyfiki tych zajęć</w:t>
      </w:r>
      <w:r w:rsidR="00472D5D" w:rsidRPr="009039C6">
        <w:rPr>
          <w:rFonts w:ascii="Times New Roman" w:hAnsi="Times New Roman" w:cs="Times New Roman"/>
          <w:sz w:val="24"/>
          <w:szCs w:val="24"/>
        </w:rPr>
        <w:t>.</w:t>
      </w:r>
    </w:p>
    <w:p w:rsidR="006B721A" w:rsidRPr="009039C6" w:rsidRDefault="006B721A" w:rsidP="00E56F3E">
      <w:pPr>
        <w:pStyle w:val="Akapitzlist"/>
        <w:numPr>
          <w:ilvl w:val="0"/>
          <w:numId w:val="56"/>
        </w:numPr>
        <w:tabs>
          <w:tab w:val="left" w:pos="5191"/>
        </w:tabs>
        <w:spacing w:after="0"/>
        <w:ind w:left="426"/>
        <w:jc w:val="both"/>
        <w:rPr>
          <w:rFonts w:ascii="Times New Roman" w:hAnsi="Times New Roman" w:cs="Times New Roman"/>
          <w:sz w:val="24"/>
          <w:szCs w:val="24"/>
        </w:rPr>
      </w:pPr>
      <w:r w:rsidRPr="009039C6">
        <w:rPr>
          <w:rFonts w:ascii="Times New Roman" w:hAnsi="Times New Roman" w:cs="Times New Roman"/>
          <w:sz w:val="24"/>
          <w:szCs w:val="24"/>
        </w:rPr>
        <w:t>W przypadku</w:t>
      </w:r>
      <w:r w:rsidR="00D45595" w:rsidRPr="009039C6">
        <w:rPr>
          <w:rFonts w:ascii="Times New Roman" w:hAnsi="Times New Roman" w:cs="Times New Roman"/>
          <w:sz w:val="24"/>
          <w:szCs w:val="24"/>
        </w:rPr>
        <w:t>,</w:t>
      </w:r>
      <w:r w:rsidRPr="009039C6">
        <w:rPr>
          <w:rFonts w:ascii="Times New Roman" w:hAnsi="Times New Roman" w:cs="Times New Roman"/>
          <w:sz w:val="24"/>
          <w:szCs w:val="24"/>
        </w:rPr>
        <w:t xml:space="preserve"> gdy obowiązkowe zajęcia wychowania fizycznego realizowane </w:t>
      </w:r>
      <w:r w:rsidR="00907463"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w formie do wyboru przez ucznia są prowadzone przez innego nauczyciela </w:t>
      </w:r>
      <w:r w:rsidR="00907463" w:rsidRPr="009039C6">
        <w:rPr>
          <w:rFonts w:ascii="Times New Roman" w:hAnsi="Times New Roman" w:cs="Times New Roman"/>
          <w:sz w:val="24"/>
          <w:szCs w:val="24"/>
        </w:rPr>
        <w:t xml:space="preserve">                          </w:t>
      </w:r>
      <w:r w:rsidRPr="009039C6">
        <w:rPr>
          <w:rFonts w:ascii="Times New Roman" w:hAnsi="Times New Roman" w:cs="Times New Roman"/>
          <w:sz w:val="24"/>
          <w:szCs w:val="24"/>
        </w:rPr>
        <w:t>niż nauczyciel prowadzący zajęcia wychowania fizycznego w formie klasowo-lekcyjnej, śródroczną</w:t>
      </w:r>
      <w:r w:rsidR="00D77E63" w:rsidRPr="009039C6">
        <w:rPr>
          <w:rFonts w:ascii="Times New Roman" w:hAnsi="Times New Roman" w:cs="Times New Roman"/>
          <w:sz w:val="24"/>
          <w:szCs w:val="24"/>
        </w:rPr>
        <w:t xml:space="preserve"> </w:t>
      </w:r>
      <w:r w:rsidRPr="009039C6">
        <w:rPr>
          <w:rFonts w:ascii="Times New Roman" w:hAnsi="Times New Roman" w:cs="Times New Roman"/>
          <w:sz w:val="24"/>
          <w:szCs w:val="24"/>
        </w:rPr>
        <w:t>i roczną ocenę klasyfikacyjną z zajęć wychowania fizyczne</w:t>
      </w:r>
      <w:r w:rsidR="00907463" w:rsidRPr="009039C6">
        <w:rPr>
          <w:rFonts w:ascii="Times New Roman" w:hAnsi="Times New Roman" w:cs="Times New Roman"/>
          <w:sz w:val="24"/>
          <w:szCs w:val="24"/>
        </w:rPr>
        <w:t xml:space="preserve">go ustala nauczyciel prowadzący </w:t>
      </w:r>
      <w:r w:rsidRPr="009039C6">
        <w:rPr>
          <w:rFonts w:ascii="Times New Roman" w:hAnsi="Times New Roman" w:cs="Times New Roman"/>
          <w:sz w:val="24"/>
          <w:szCs w:val="24"/>
        </w:rPr>
        <w:t xml:space="preserve">te zajęcia w formie klasowo-lekcyjnej </w:t>
      </w:r>
      <w:r w:rsidR="00907463" w:rsidRPr="009039C6">
        <w:rPr>
          <w:rFonts w:ascii="Times New Roman" w:hAnsi="Times New Roman" w:cs="Times New Roman"/>
          <w:sz w:val="24"/>
          <w:szCs w:val="24"/>
        </w:rPr>
        <w:t xml:space="preserve">                                       </w:t>
      </w:r>
      <w:r w:rsidRPr="009039C6">
        <w:rPr>
          <w:rFonts w:ascii="Times New Roman" w:hAnsi="Times New Roman" w:cs="Times New Roman"/>
          <w:sz w:val="24"/>
          <w:szCs w:val="24"/>
        </w:rPr>
        <w:t>po uwzględnieniu opinii nauczyciela prowadzącego zajęcia wychowania fizycznego w formie do wyboru przez ucznia.</w:t>
      </w:r>
    </w:p>
    <w:p w:rsidR="006B721A" w:rsidRPr="009039C6" w:rsidRDefault="006B721A" w:rsidP="00E56F3E">
      <w:pPr>
        <w:pStyle w:val="Akapitzlist"/>
        <w:numPr>
          <w:ilvl w:val="0"/>
          <w:numId w:val="56"/>
        </w:numPr>
        <w:tabs>
          <w:tab w:val="left" w:pos="426"/>
        </w:tabs>
        <w:autoSpaceDE w:val="0"/>
        <w:autoSpaceDN w:val="0"/>
        <w:adjustRightInd w:val="0"/>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Dyrektor szkoły zwalnia ucznia z realizacji zajęć wychowania fizycznego                                     lub informatyki, na podstawie opinii o braku możliwości uczestniczenia ucznia </w:t>
      </w:r>
      <w:r w:rsidR="00907463" w:rsidRPr="009039C6">
        <w:rPr>
          <w:rFonts w:ascii="Times New Roman" w:hAnsi="Times New Roman" w:cs="Times New Roman"/>
          <w:sz w:val="24"/>
          <w:szCs w:val="24"/>
        </w:rPr>
        <w:t xml:space="preserve">                         </w:t>
      </w:r>
      <w:r w:rsidRPr="009039C6">
        <w:rPr>
          <w:rFonts w:ascii="Times New Roman" w:hAnsi="Times New Roman" w:cs="Times New Roman"/>
          <w:sz w:val="24"/>
          <w:szCs w:val="24"/>
        </w:rPr>
        <w:t>w tych zajęciach wydanej przez lekarza, na czas określony w tej opinii.</w:t>
      </w:r>
    </w:p>
    <w:p w:rsidR="00811307" w:rsidRPr="009039C6" w:rsidRDefault="00811307" w:rsidP="00E56F3E">
      <w:pPr>
        <w:pStyle w:val="Akapitzlist"/>
        <w:numPr>
          <w:ilvl w:val="0"/>
          <w:numId w:val="56"/>
        </w:numPr>
        <w:autoSpaceDE w:val="0"/>
        <w:autoSpaceDN w:val="0"/>
        <w:adjustRightInd w:val="0"/>
        <w:spacing w:after="0"/>
        <w:ind w:left="426" w:hanging="426"/>
        <w:jc w:val="both"/>
        <w:rPr>
          <w:rFonts w:ascii="Times New Roman" w:hAnsi="Times New Roman" w:cs="Times New Roman"/>
          <w:sz w:val="24"/>
          <w:szCs w:val="24"/>
          <w:vertAlign w:val="superscript"/>
        </w:rPr>
      </w:pPr>
      <w:r w:rsidRPr="009039C6">
        <w:rPr>
          <w:rFonts w:ascii="Times New Roman" w:hAnsi="Times New Roman" w:cs="Times New Roman"/>
          <w:sz w:val="24"/>
          <w:szCs w:val="24"/>
        </w:rPr>
        <w:t xml:space="preserve">Dyrektor szkoły zwalnia ucznia z wykonywania określonych ćwiczeń fizycznych                   na zajęciach wychowania fizycznego, na podstawie opinii o ograniczonych możliwościach wykonywania przez ucznia tych ćwiczeń wydanej przez lekarza, </w:t>
      </w:r>
      <w:r w:rsidR="00907463" w:rsidRPr="009039C6">
        <w:rPr>
          <w:rFonts w:ascii="Times New Roman" w:hAnsi="Times New Roman" w:cs="Times New Roman"/>
          <w:sz w:val="24"/>
          <w:szCs w:val="24"/>
        </w:rPr>
        <w:t xml:space="preserve">                       </w:t>
      </w:r>
      <w:r w:rsidR="00684928" w:rsidRPr="009039C6">
        <w:rPr>
          <w:rFonts w:ascii="Times New Roman" w:hAnsi="Times New Roman" w:cs="Times New Roman"/>
          <w:sz w:val="24"/>
          <w:szCs w:val="24"/>
        </w:rPr>
        <w:t>na czas określony w tej opinii.</w:t>
      </w:r>
    </w:p>
    <w:p w:rsidR="00902289" w:rsidRPr="009039C6" w:rsidRDefault="00902289" w:rsidP="00E56F3E">
      <w:pPr>
        <w:pStyle w:val="Akapitzlist"/>
        <w:numPr>
          <w:ilvl w:val="0"/>
          <w:numId w:val="56"/>
        </w:numPr>
        <w:tabs>
          <w:tab w:val="left" w:pos="426"/>
        </w:tabs>
        <w:spacing w:after="0"/>
        <w:ind w:left="426"/>
        <w:jc w:val="both"/>
        <w:rPr>
          <w:rFonts w:ascii="Times New Roman" w:hAnsi="Times New Roman" w:cs="Times New Roman"/>
          <w:sz w:val="24"/>
          <w:szCs w:val="24"/>
        </w:rPr>
      </w:pPr>
      <w:r w:rsidRPr="009039C6">
        <w:rPr>
          <w:rFonts w:ascii="Times New Roman" w:hAnsi="Times New Roman" w:cs="Times New Roman"/>
          <w:sz w:val="24"/>
          <w:szCs w:val="24"/>
        </w:rPr>
        <w:t>W przypadku zajęć wychowania fizycznego należy brać również pod uwagę systematyczność udziału w tych zajęciach oraz aktywność ucznia w działaniach podejmowanych przez szkołę na rzecz kultury fizycznej.</w:t>
      </w:r>
    </w:p>
    <w:p w:rsidR="007202AB" w:rsidRPr="009039C6" w:rsidRDefault="00902289" w:rsidP="00E56F3E">
      <w:pPr>
        <w:pStyle w:val="Akapitzlist"/>
        <w:numPr>
          <w:ilvl w:val="0"/>
          <w:numId w:val="56"/>
        </w:numPr>
        <w:tabs>
          <w:tab w:val="left" w:pos="426"/>
        </w:tabs>
        <w:spacing w:after="0"/>
        <w:ind w:left="426"/>
        <w:jc w:val="both"/>
        <w:rPr>
          <w:rFonts w:ascii="Times New Roman" w:hAnsi="Times New Roman" w:cs="Times New Roman"/>
          <w:sz w:val="24"/>
          <w:szCs w:val="24"/>
        </w:rPr>
      </w:pPr>
      <w:r w:rsidRPr="009039C6">
        <w:rPr>
          <w:rFonts w:ascii="Times New Roman" w:hAnsi="Times New Roman" w:cs="Times New Roman"/>
          <w:sz w:val="24"/>
          <w:szCs w:val="24"/>
        </w:rPr>
        <w:t>Jeżeli okres zwolnienia ucznia z realizacji zajęć, o których mowa w ust. 13</w:t>
      </w:r>
      <w:r w:rsidR="00110976" w:rsidRPr="009039C6">
        <w:rPr>
          <w:rFonts w:ascii="Times New Roman" w:hAnsi="Times New Roman" w:cs="Times New Roman"/>
          <w:sz w:val="24"/>
          <w:szCs w:val="24"/>
        </w:rPr>
        <w:t xml:space="preserve"> i 14</w:t>
      </w:r>
      <w:r w:rsidRPr="009039C6">
        <w:rPr>
          <w:rFonts w:ascii="Times New Roman" w:hAnsi="Times New Roman" w:cs="Times New Roman"/>
          <w:sz w:val="24"/>
          <w:szCs w:val="24"/>
        </w:rPr>
        <w:t xml:space="preserve"> uniemożliwia ustalenie śródrocznej  lub rocznej oceny klasyfikacyjnej, w dokumentacji przebiegu nauczania zamiast oceny klasyfikacyjnej wpisuje się „zwolniony” albo „zwolniona”.</w:t>
      </w:r>
    </w:p>
    <w:p w:rsidR="007202AB" w:rsidRPr="009039C6" w:rsidRDefault="00902289" w:rsidP="00E56F3E">
      <w:pPr>
        <w:pStyle w:val="Akapitzlist"/>
        <w:numPr>
          <w:ilvl w:val="0"/>
          <w:numId w:val="56"/>
        </w:numPr>
        <w:tabs>
          <w:tab w:val="left" w:pos="426"/>
        </w:tabs>
        <w:spacing w:after="0"/>
        <w:ind w:left="426"/>
        <w:jc w:val="both"/>
        <w:rPr>
          <w:rFonts w:ascii="Times New Roman" w:hAnsi="Times New Roman" w:cs="Times New Roman"/>
          <w:sz w:val="24"/>
          <w:szCs w:val="24"/>
        </w:rPr>
      </w:pPr>
      <w:r w:rsidRPr="009039C6">
        <w:rPr>
          <w:rFonts w:ascii="Times New Roman" w:hAnsi="Times New Roman" w:cs="Times New Roman"/>
          <w:sz w:val="24"/>
          <w:szCs w:val="24"/>
        </w:rPr>
        <w:t>Dyrektor szkoły na wniosek rodziców albo pełnoletniego ucznia oraz na podstawie opinii poradni psychologiczno – pedagogicznej, w tym poradni specjalistycznej, zwalnia do końca danego etapu edukacyjnego ucznia z wadą słuchu, z głęboką dysleksją rozwojową, z afazją, z niepełnosprawnościami sprzężonymi lub autyzmem, w tym</w:t>
      </w:r>
      <w:r w:rsidR="00D77E63" w:rsidRPr="009039C6">
        <w:rPr>
          <w:rFonts w:ascii="Times New Roman" w:hAnsi="Times New Roman" w:cs="Times New Roman"/>
          <w:sz w:val="24"/>
          <w:szCs w:val="24"/>
        </w:rPr>
        <w:t xml:space="preserve"> </w:t>
      </w:r>
      <w:r w:rsidRPr="009039C6">
        <w:rPr>
          <w:rFonts w:ascii="Times New Roman" w:hAnsi="Times New Roman" w:cs="Times New Roman"/>
          <w:sz w:val="24"/>
          <w:szCs w:val="24"/>
        </w:rPr>
        <w:t>z zespołem Aspergera, z nauki drugiego języka nowożytnego.</w:t>
      </w:r>
    </w:p>
    <w:p w:rsidR="007202AB" w:rsidRPr="009039C6" w:rsidRDefault="00902289" w:rsidP="00E56F3E">
      <w:pPr>
        <w:pStyle w:val="Akapitzlist"/>
        <w:numPr>
          <w:ilvl w:val="0"/>
          <w:numId w:val="56"/>
        </w:numPr>
        <w:tabs>
          <w:tab w:val="left" w:pos="426"/>
        </w:tabs>
        <w:spacing w:after="0"/>
        <w:ind w:left="426"/>
        <w:jc w:val="both"/>
        <w:rPr>
          <w:rFonts w:ascii="Times New Roman" w:hAnsi="Times New Roman" w:cs="Times New Roman"/>
          <w:sz w:val="24"/>
          <w:szCs w:val="24"/>
        </w:rPr>
      </w:pPr>
      <w:r w:rsidRPr="009039C6">
        <w:rPr>
          <w:rFonts w:ascii="Times New Roman" w:hAnsi="Times New Roman" w:cs="Times New Roman"/>
          <w:sz w:val="24"/>
          <w:szCs w:val="24"/>
        </w:rPr>
        <w:t>W przypadku ucznia, o którym mowa w ust. 17, posiadającego orzeczenie o potrzebie kształcenia specjalnego lub orzeczenie o potrzebie indywidualnego nauczania zwolnienie</w:t>
      </w:r>
      <w:r w:rsidR="007C2392" w:rsidRPr="009039C6">
        <w:rPr>
          <w:rFonts w:ascii="Times New Roman" w:hAnsi="Times New Roman" w:cs="Times New Roman"/>
          <w:sz w:val="24"/>
          <w:szCs w:val="24"/>
        </w:rPr>
        <w:t xml:space="preserve"> </w:t>
      </w:r>
      <w:r w:rsidRPr="009039C6">
        <w:rPr>
          <w:rFonts w:ascii="Times New Roman" w:hAnsi="Times New Roman" w:cs="Times New Roman"/>
          <w:sz w:val="24"/>
          <w:szCs w:val="24"/>
        </w:rPr>
        <w:t>z nauki drugiego języka obcego nowożytnego może nastąpić na podstawie tego orzeczenia.</w:t>
      </w:r>
    </w:p>
    <w:p w:rsidR="00902289" w:rsidRPr="009039C6" w:rsidRDefault="00902289" w:rsidP="00E56F3E">
      <w:pPr>
        <w:pStyle w:val="Akapitzlist"/>
        <w:numPr>
          <w:ilvl w:val="0"/>
          <w:numId w:val="56"/>
        </w:numPr>
        <w:tabs>
          <w:tab w:val="left" w:pos="426"/>
        </w:tabs>
        <w:spacing w:after="0"/>
        <w:ind w:left="426"/>
        <w:jc w:val="both"/>
        <w:rPr>
          <w:rFonts w:ascii="Times New Roman" w:hAnsi="Times New Roman" w:cs="Times New Roman"/>
          <w:sz w:val="24"/>
          <w:szCs w:val="24"/>
        </w:rPr>
      </w:pPr>
      <w:r w:rsidRPr="009039C6">
        <w:rPr>
          <w:rFonts w:ascii="Times New Roman" w:hAnsi="Times New Roman" w:cs="Times New Roman"/>
          <w:sz w:val="24"/>
          <w:szCs w:val="24"/>
        </w:rPr>
        <w:t xml:space="preserve">W przypadku zwolnienia ucznia z nauki drugiego języka obcego nowożytnego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w dokumentacji przebiegu nauczania zamiast oceny klasyfikacyjnej wpisuje </w:t>
      </w:r>
      <w:r w:rsidR="00E67148" w:rsidRPr="009039C6">
        <w:rPr>
          <w:rFonts w:ascii="Times New Roman" w:hAnsi="Times New Roman" w:cs="Times New Roman"/>
          <w:sz w:val="24"/>
          <w:szCs w:val="24"/>
        </w:rPr>
        <w:t xml:space="preserve">                                 </w:t>
      </w:r>
      <w:r w:rsidRPr="009039C6">
        <w:rPr>
          <w:rFonts w:ascii="Times New Roman" w:hAnsi="Times New Roman" w:cs="Times New Roman"/>
          <w:sz w:val="24"/>
          <w:szCs w:val="24"/>
        </w:rPr>
        <w:t>się „zwolniony” albo „zwolniona”.</w:t>
      </w:r>
    </w:p>
    <w:p w:rsidR="00B95092" w:rsidRPr="009039C6" w:rsidRDefault="00B95092" w:rsidP="005268B6">
      <w:pPr>
        <w:spacing w:after="0"/>
        <w:jc w:val="center"/>
        <w:rPr>
          <w:rFonts w:ascii="Times New Roman" w:hAnsi="Times New Roman" w:cs="Times New Roman"/>
          <w:b/>
          <w:bCs/>
          <w:sz w:val="24"/>
          <w:szCs w:val="24"/>
        </w:rPr>
      </w:pPr>
    </w:p>
    <w:p w:rsidR="00902289" w:rsidRPr="009039C6" w:rsidRDefault="002A7472" w:rsidP="005268B6">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 </w:t>
      </w:r>
      <w:r w:rsidR="00120E76" w:rsidRPr="009039C6">
        <w:rPr>
          <w:rFonts w:ascii="Times New Roman" w:hAnsi="Times New Roman" w:cs="Times New Roman"/>
          <w:b/>
          <w:bCs/>
          <w:sz w:val="24"/>
          <w:szCs w:val="24"/>
        </w:rPr>
        <w:t>55</w:t>
      </w:r>
      <w:r w:rsidR="00532AAF" w:rsidRPr="009039C6">
        <w:rPr>
          <w:rFonts w:ascii="Times New Roman" w:hAnsi="Times New Roman" w:cs="Times New Roman"/>
          <w:b/>
          <w:bCs/>
          <w:sz w:val="24"/>
          <w:szCs w:val="24"/>
        </w:rPr>
        <w:t>.</w:t>
      </w:r>
    </w:p>
    <w:p w:rsidR="00902289" w:rsidRPr="009039C6" w:rsidRDefault="00902289" w:rsidP="00E56F3E">
      <w:pPr>
        <w:pStyle w:val="Akapitzlist"/>
        <w:numPr>
          <w:ilvl w:val="0"/>
          <w:numId w:val="253"/>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Ustala się następującą skalę ocen:</w:t>
      </w:r>
    </w:p>
    <w:p w:rsidR="00902289" w:rsidRPr="009039C6" w:rsidRDefault="00A322B1" w:rsidP="00A322B1">
      <w:pPr>
        <w:spacing w:after="0"/>
        <w:ind w:firstLine="284"/>
        <w:rPr>
          <w:rFonts w:ascii="Times New Roman" w:hAnsi="Times New Roman" w:cs="Times New Roman"/>
          <w:sz w:val="24"/>
          <w:szCs w:val="24"/>
        </w:rPr>
      </w:pPr>
      <w:r w:rsidRPr="009039C6">
        <w:rPr>
          <w:rFonts w:ascii="Times New Roman" w:hAnsi="Times New Roman" w:cs="Times New Roman"/>
          <w:sz w:val="24"/>
          <w:szCs w:val="24"/>
        </w:rPr>
        <w:t>n</w:t>
      </w:r>
      <w:r w:rsidR="00902289" w:rsidRPr="009039C6">
        <w:rPr>
          <w:rFonts w:ascii="Times New Roman" w:hAnsi="Times New Roman" w:cs="Times New Roman"/>
          <w:sz w:val="24"/>
          <w:szCs w:val="24"/>
        </w:rPr>
        <w:t>iedostateczny</w:t>
      </w:r>
      <w:r w:rsidRPr="009039C6">
        <w:rPr>
          <w:rFonts w:ascii="Times New Roman" w:hAnsi="Times New Roman" w:cs="Times New Roman"/>
          <w:sz w:val="24"/>
          <w:szCs w:val="24"/>
        </w:rPr>
        <w:tab/>
        <w:t xml:space="preserve">- </w:t>
      </w:r>
      <w:r w:rsidRPr="009039C6">
        <w:rPr>
          <w:rFonts w:ascii="Times New Roman" w:hAnsi="Times New Roman" w:cs="Times New Roman"/>
          <w:b/>
          <w:sz w:val="24"/>
          <w:szCs w:val="24"/>
        </w:rPr>
        <w:t>1</w:t>
      </w:r>
      <w:r w:rsidRPr="009039C6">
        <w:rPr>
          <w:rFonts w:ascii="Times New Roman" w:hAnsi="Times New Roman" w:cs="Times New Roman"/>
          <w:sz w:val="24"/>
          <w:szCs w:val="24"/>
        </w:rPr>
        <w:t xml:space="preserve"> </w:t>
      </w:r>
      <w:r w:rsidRPr="009039C6">
        <w:rPr>
          <w:rFonts w:ascii="Times New Roman" w:hAnsi="Times New Roman" w:cs="Times New Roman"/>
          <w:sz w:val="24"/>
          <w:szCs w:val="24"/>
        </w:rPr>
        <w:tab/>
        <w:t>(</w:t>
      </w:r>
      <w:r w:rsidRPr="009039C6">
        <w:rPr>
          <w:rFonts w:ascii="Times New Roman" w:hAnsi="Times New Roman" w:cs="Times New Roman"/>
          <w:b/>
          <w:sz w:val="24"/>
          <w:szCs w:val="24"/>
        </w:rPr>
        <w:t>ndst</w:t>
      </w:r>
      <w:r w:rsidR="00902289" w:rsidRPr="009039C6">
        <w:rPr>
          <w:rFonts w:ascii="Times New Roman" w:hAnsi="Times New Roman" w:cs="Times New Roman"/>
          <w:sz w:val="24"/>
          <w:szCs w:val="24"/>
        </w:rPr>
        <w:t>)</w:t>
      </w:r>
    </w:p>
    <w:p w:rsidR="00902289" w:rsidRPr="009039C6" w:rsidRDefault="00902289" w:rsidP="00A322B1">
      <w:pPr>
        <w:spacing w:after="0"/>
        <w:ind w:firstLine="284"/>
        <w:rPr>
          <w:rFonts w:ascii="Times New Roman" w:hAnsi="Times New Roman" w:cs="Times New Roman"/>
          <w:sz w:val="24"/>
          <w:szCs w:val="24"/>
        </w:rPr>
      </w:pPr>
      <w:r w:rsidRPr="009039C6">
        <w:rPr>
          <w:rFonts w:ascii="Times New Roman" w:hAnsi="Times New Roman" w:cs="Times New Roman"/>
          <w:sz w:val="24"/>
          <w:szCs w:val="24"/>
        </w:rPr>
        <w:t xml:space="preserve">dopuszczający </w:t>
      </w:r>
      <w:r w:rsidR="00A322B1" w:rsidRPr="009039C6">
        <w:rPr>
          <w:rFonts w:ascii="Times New Roman" w:hAnsi="Times New Roman" w:cs="Times New Roman"/>
          <w:sz w:val="24"/>
          <w:szCs w:val="24"/>
        </w:rPr>
        <w:tab/>
        <w:t xml:space="preserve">- </w:t>
      </w:r>
      <w:r w:rsidR="00A322B1" w:rsidRPr="009039C6">
        <w:rPr>
          <w:rFonts w:ascii="Times New Roman" w:hAnsi="Times New Roman" w:cs="Times New Roman"/>
          <w:b/>
          <w:sz w:val="24"/>
          <w:szCs w:val="24"/>
        </w:rPr>
        <w:t>2</w:t>
      </w:r>
      <w:r w:rsidR="00A322B1" w:rsidRPr="009039C6">
        <w:rPr>
          <w:rFonts w:ascii="Times New Roman" w:hAnsi="Times New Roman" w:cs="Times New Roman"/>
          <w:sz w:val="24"/>
          <w:szCs w:val="24"/>
        </w:rPr>
        <w:t xml:space="preserve"> </w:t>
      </w:r>
      <w:r w:rsidR="00A322B1" w:rsidRPr="009039C6">
        <w:rPr>
          <w:rFonts w:ascii="Times New Roman" w:hAnsi="Times New Roman" w:cs="Times New Roman"/>
          <w:sz w:val="24"/>
          <w:szCs w:val="24"/>
        </w:rPr>
        <w:tab/>
        <w:t>(</w:t>
      </w:r>
      <w:r w:rsidR="00A322B1" w:rsidRPr="009039C6">
        <w:rPr>
          <w:rFonts w:ascii="Times New Roman" w:hAnsi="Times New Roman" w:cs="Times New Roman"/>
          <w:b/>
          <w:sz w:val="24"/>
          <w:szCs w:val="24"/>
        </w:rPr>
        <w:t>dop</w:t>
      </w:r>
      <w:r w:rsidR="00A322B1" w:rsidRPr="009039C6">
        <w:rPr>
          <w:rFonts w:ascii="Times New Roman" w:hAnsi="Times New Roman" w:cs="Times New Roman"/>
          <w:sz w:val="24"/>
          <w:szCs w:val="24"/>
        </w:rPr>
        <w:t>)</w:t>
      </w:r>
    </w:p>
    <w:p w:rsidR="00902289" w:rsidRPr="009039C6" w:rsidRDefault="00902289" w:rsidP="00A322B1">
      <w:pPr>
        <w:spacing w:after="0"/>
        <w:ind w:firstLine="284"/>
        <w:rPr>
          <w:rFonts w:ascii="Times New Roman" w:hAnsi="Times New Roman" w:cs="Times New Roman"/>
          <w:sz w:val="24"/>
          <w:szCs w:val="24"/>
        </w:rPr>
      </w:pPr>
      <w:r w:rsidRPr="009039C6">
        <w:rPr>
          <w:rFonts w:ascii="Times New Roman" w:hAnsi="Times New Roman" w:cs="Times New Roman"/>
          <w:sz w:val="24"/>
          <w:szCs w:val="24"/>
        </w:rPr>
        <w:t xml:space="preserve">dostateczny </w:t>
      </w:r>
      <w:r w:rsidR="00A322B1" w:rsidRPr="009039C6">
        <w:rPr>
          <w:rFonts w:ascii="Times New Roman" w:hAnsi="Times New Roman" w:cs="Times New Roman"/>
          <w:sz w:val="24"/>
          <w:szCs w:val="24"/>
        </w:rPr>
        <w:tab/>
        <w:t>-</w:t>
      </w:r>
      <w:r w:rsidRPr="009039C6">
        <w:rPr>
          <w:rFonts w:ascii="Times New Roman" w:hAnsi="Times New Roman" w:cs="Times New Roman"/>
          <w:sz w:val="24"/>
          <w:szCs w:val="24"/>
        </w:rPr>
        <w:t xml:space="preserve"> </w:t>
      </w:r>
      <w:r w:rsidRPr="009039C6">
        <w:rPr>
          <w:rFonts w:ascii="Times New Roman" w:hAnsi="Times New Roman" w:cs="Times New Roman"/>
          <w:b/>
          <w:sz w:val="24"/>
          <w:szCs w:val="24"/>
        </w:rPr>
        <w:t>3</w:t>
      </w:r>
      <w:r w:rsidRPr="009039C6">
        <w:rPr>
          <w:rFonts w:ascii="Times New Roman" w:hAnsi="Times New Roman" w:cs="Times New Roman"/>
          <w:sz w:val="24"/>
          <w:szCs w:val="24"/>
        </w:rPr>
        <w:t xml:space="preserve"> </w:t>
      </w:r>
      <w:r w:rsidR="00A322B1" w:rsidRPr="009039C6">
        <w:rPr>
          <w:rFonts w:ascii="Times New Roman" w:hAnsi="Times New Roman" w:cs="Times New Roman"/>
          <w:sz w:val="24"/>
          <w:szCs w:val="24"/>
        </w:rPr>
        <w:tab/>
      </w:r>
      <w:r w:rsidRPr="009039C6">
        <w:rPr>
          <w:rFonts w:ascii="Times New Roman" w:hAnsi="Times New Roman" w:cs="Times New Roman"/>
          <w:sz w:val="24"/>
          <w:szCs w:val="24"/>
        </w:rPr>
        <w:t>(</w:t>
      </w:r>
      <w:r w:rsidRPr="009039C6">
        <w:rPr>
          <w:rFonts w:ascii="Times New Roman" w:hAnsi="Times New Roman" w:cs="Times New Roman"/>
          <w:b/>
          <w:sz w:val="24"/>
          <w:szCs w:val="24"/>
        </w:rPr>
        <w:t>dst</w:t>
      </w:r>
      <w:r w:rsidRPr="009039C6">
        <w:rPr>
          <w:rFonts w:ascii="Times New Roman" w:hAnsi="Times New Roman" w:cs="Times New Roman"/>
          <w:sz w:val="24"/>
          <w:szCs w:val="24"/>
        </w:rPr>
        <w:t>)</w:t>
      </w:r>
    </w:p>
    <w:p w:rsidR="00902289" w:rsidRPr="009039C6" w:rsidRDefault="00902289" w:rsidP="00A322B1">
      <w:pPr>
        <w:spacing w:after="0"/>
        <w:ind w:firstLine="284"/>
        <w:rPr>
          <w:rFonts w:ascii="Times New Roman" w:hAnsi="Times New Roman" w:cs="Times New Roman"/>
          <w:sz w:val="24"/>
          <w:szCs w:val="24"/>
        </w:rPr>
      </w:pPr>
      <w:r w:rsidRPr="009039C6">
        <w:rPr>
          <w:rFonts w:ascii="Times New Roman" w:hAnsi="Times New Roman" w:cs="Times New Roman"/>
          <w:sz w:val="24"/>
          <w:szCs w:val="24"/>
        </w:rPr>
        <w:t>dobry</w:t>
      </w:r>
      <w:r w:rsidR="00A322B1" w:rsidRPr="009039C6">
        <w:rPr>
          <w:rFonts w:ascii="Times New Roman" w:hAnsi="Times New Roman" w:cs="Times New Roman"/>
          <w:sz w:val="24"/>
          <w:szCs w:val="24"/>
        </w:rPr>
        <w:tab/>
      </w:r>
      <w:r w:rsidRPr="009039C6">
        <w:rPr>
          <w:rFonts w:ascii="Times New Roman" w:hAnsi="Times New Roman" w:cs="Times New Roman"/>
          <w:sz w:val="24"/>
          <w:szCs w:val="24"/>
        </w:rPr>
        <w:t xml:space="preserve"> </w:t>
      </w:r>
      <w:r w:rsidR="00A322B1" w:rsidRPr="009039C6">
        <w:rPr>
          <w:rFonts w:ascii="Times New Roman" w:hAnsi="Times New Roman" w:cs="Times New Roman"/>
          <w:sz w:val="24"/>
          <w:szCs w:val="24"/>
        </w:rPr>
        <w:tab/>
        <w:t xml:space="preserve">- </w:t>
      </w:r>
      <w:r w:rsidR="00A322B1" w:rsidRPr="009039C6">
        <w:rPr>
          <w:rFonts w:ascii="Times New Roman" w:hAnsi="Times New Roman" w:cs="Times New Roman"/>
          <w:b/>
          <w:sz w:val="24"/>
          <w:szCs w:val="24"/>
        </w:rPr>
        <w:t>4</w:t>
      </w:r>
      <w:r w:rsidR="00A322B1" w:rsidRPr="009039C6">
        <w:rPr>
          <w:rFonts w:ascii="Times New Roman" w:hAnsi="Times New Roman" w:cs="Times New Roman"/>
          <w:sz w:val="24"/>
          <w:szCs w:val="24"/>
        </w:rPr>
        <w:t xml:space="preserve"> </w:t>
      </w:r>
      <w:r w:rsidR="00A322B1" w:rsidRPr="009039C6">
        <w:rPr>
          <w:rFonts w:ascii="Times New Roman" w:hAnsi="Times New Roman" w:cs="Times New Roman"/>
          <w:sz w:val="24"/>
          <w:szCs w:val="24"/>
        </w:rPr>
        <w:tab/>
        <w:t>(</w:t>
      </w:r>
      <w:r w:rsidR="00A322B1" w:rsidRPr="009039C6">
        <w:rPr>
          <w:rFonts w:ascii="Times New Roman" w:hAnsi="Times New Roman" w:cs="Times New Roman"/>
          <w:b/>
          <w:sz w:val="24"/>
          <w:szCs w:val="24"/>
        </w:rPr>
        <w:t>db</w:t>
      </w:r>
      <w:r w:rsidRPr="009039C6">
        <w:rPr>
          <w:rFonts w:ascii="Times New Roman" w:hAnsi="Times New Roman" w:cs="Times New Roman"/>
          <w:sz w:val="24"/>
          <w:szCs w:val="24"/>
        </w:rPr>
        <w:t>)</w:t>
      </w:r>
    </w:p>
    <w:p w:rsidR="00902289" w:rsidRPr="009039C6" w:rsidRDefault="00902289" w:rsidP="00A322B1">
      <w:pPr>
        <w:spacing w:after="0"/>
        <w:ind w:firstLine="284"/>
        <w:rPr>
          <w:rFonts w:ascii="Times New Roman" w:hAnsi="Times New Roman" w:cs="Times New Roman"/>
          <w:sz w:val="24"/>
          <w:szCs w:val="24"/>
        </w:rPr>
      </w:pPr>
      <w:r w:rsidRPr="009039C6">
        <w:rPr>
          <w:rFonts w:ascii="Times New Roman" w:hAnsi="Times New Roman" w:cs="Times New Roman"/>
          <w:sz w:val="24"/>
          <w:szCs w:val="24"/>
        </w:rPr>
        <w:t xml:space="preserve">bardzo dobry </w:t>
      </w:r>
      <w:r w:rsidR="00A322B1" w:rsidRPr="009039C6">
        <w:rPr>
          <w:rFonts w:ascii="Times New Roman" w:hAnsi="Times New Roman" w:cs="Times New Roman"/>
          <w:sz w:val="24"/>
          <w:szCs w:val="24"/>
        </w:rPr>
        <w:tab/>
        <w:t xml:space="preserve">- </w:t>
      </w:r>
      <w:r w:rsidR="00A322B1" w:rsidRPr="009039C6">
        <w:rPr>
          <w:rFonts w:ascii="Times New Roman" w:hAnsi="Times New Roman" w:cs="Times New Roman"/>
          <w:b/>
          <w:sz w:val="24"/>
          <w:szCs w:val="24"/>
        </w:rPr>
        <w:t xml:space="preserve">5 </w:t>
      </w:r>
      <w:r w:rsidR="00A322B1" w:rsidRPr="009039C6">
        <w:rPr>
          <w:rFonts w:ascii="Times New Roman" w:hAnsi="Times New Roman" w:cs="Times New Roman"/>
          <w:sz w:val="24"/>
          <w:szCs w:val="24"/>
        </w:rPr>
        <w:tab/>
        <w:t>(</w:t>
      </w:r>
      <w:r w:rsidR="00A322B1" w:rsidRPr="009039C6">
        <w:rPr>
          <w:rFonts w:ascii="Times New Roman" w:hAnsi="Times New Roman" w:cs="Times New Roman"/>
          <w:b/>
          <w:sz w:val="24"/>
          <w:szCs w:val="24"/>
        </w:rPr>
        <w:t>bdb</w:t>
      </w:r>
      <w:r w:rsidRPr="009039C6">
        <w:rPr>
          <w:rFonts w:ascii="Times New Roman" w:hAnsi="Times New Roman" w:cs="Times New Roman"/>
          <w:sz w:val="24"/>
          <w:szCs w:val="24"/>
        </w:rPr>
        <w:t>)</w:t>
      </w:r>
    </w:p>
    <w:p w:rsidR="00902289" w:rsidRPr="009039C6" w:rsidRDefault="005268B6" w:rsidP="00A322B1">
      <w:pPr>
        <w:spacing w:after="0"/>
        <w:ind w:firstLine="284"/>
        <w:rPr>
          <w:rFonts w:ascii="Times New Roman" w:hAnsi="Times New Roman" w:cs="Times New Roman"/>
          <w:sz w:val="24"/>
          <w:szCs w:val="24"/>
        </w:rPr>
      </w:pPr>
      <w:r w:rsidRPr="009039C6">
        <w:rPr>
          <w:rFonts w:ascii="Times New Roman" w:hAnsi="Times New Roman" w:cs="Times New Roman"/>
          <w:sz w:val="24"/>
          <w:szCs w:val="24"/>
        </w:rPr>
        <w:lastRenderedPageBreak/>
        <w:t xml:space="preserve">celujący </w:t>
      </w:r>
      <w:r w:rsidR="00A322B1" w:rsidRPr="009039C6">
        <w:rPr>
          <w:rFonts w:ascii="Times New Roman" w:hAnsi="Times New Roman" w:cs="Times New Roman"/>
          <w:sz w:val="24"/>
          <w:szCs w:val="24"/>
        </w:rPr>
        <w:tab/>
      </w:r>
      <w:r w:rsidR="00A322B1" w:rsidRPr="009039C6">
        <w:rPr>
          <w:rFonts w:ascii="Times New Roman" w:hAnsi="Times New Roman" w:cs="Times New Roman"/>
          <w:sz w:val="24"/>
          <w:szCs w:val="24"/>
        </w:rPr>
        <w:tab/>
        <w:t xml:space="preserve">- </w:t>
      </w:r>
      <w:r w:rsidR="00A322B1" w:rsidRPr="009039C6">
        <w:rPr>
          <w:rFonts w:ascii="Times New Roman" w:hAnsi="Times New Roman" w:cs="Times New Roman"/>
          <w:b/>
          <w:sz w:val="24"/>
          <w:szCs w:val="24"/>
        </w:rPr>
        <w:t>6</w:t>
      </w:r>
      <w:r w:rsidR="00A322B1" w:rsidRPr="009039C6">
        <w:rPr>
          <w:rFonts w:ascii="Times New Roman" w:hAnsi="Times New Roman" w:cs="Times New Roman"/>
          <w:sz w:val="24"/>
          <w:szCs w:val="24"/>
        </w:rPr>
        <w:t xml:space="preserve"> </w:t>
      </w:r>
      <w:r w:rsidR="00A322B1" w:rsidRPr="009039C6">
        <w:rPr>
          <w:rFonts w:ascii="Times New Roman" w:hAnsi="Times New Roman" w:cs="Times New Roman"/>
          <w:sz w:val="24"/>
          <w:szCs w:val="24"/>
        </w:rPr>
        <w:tab/>
        <w:t>(</w:t>
      </w:r>
      <w:r w:rsidR="00A322B1" w:rsidRPr="009039C6">
        <w:rPr>
          <w:rFonts w:ascii="Times New Roman" w:hAnsi="Times New Roman" w:cs="Times New Roman"/>
          <w:b/>
          <w:sz w:val="24"/>
          <w:szCs w:val="24"/>
        </w:rPr>
        <w:t>cel</w:t>
      </w:r>
      <w:r w:rsidRPr="009039C6">
        <w:rPr>
          <w:rFonts w:ascii="Times New Roman" w:hAnsi="Times New Roman" w:cs="Times New Roman"/>
          <w:sz w:val="24"/>
          <w:szCs w:val="24"/>
        </w:rPr>
        <w:t>)</w:t>
      </w:r>
    </w:p>
    <w:p w:rsidR="00D402DA" w:rsidRPr="009039C6" w:rsidRDefault="00902289" w:rsidP="00E56F3E">
      <w:pPr>
        <w:pStyle w:val="Akapitzlist"/>
        <w:numPr>
          <w:ilvl w:val="0"/>
          <w:numId w:val="253"/>
        </w:numPr>
        <w:tabs>
          <w:tab w:val="left"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Pozytywnymi ocenami klasyfikacyjnymi są oceny ustalone w stopniach: celujący, bardzo dobry, dobry, dostateczny, dopuszczający.</w:t>
      </w:r>
    </w:p>
    <w:p w:rsidR="00B53F95" w:rsidRPr="009039C6" w:rsidRDefault="0086769B" w:rsidP="00E56F3E">
      <w:pPr>
        <w:pStyle w:val="Akapitzlist"/>
        <w:numPr>
          <w:ilvl w:val="0"/>
          <w:numId w:val="253"/>
        </w:numPr>
        <w:tabs>
          <w:tab w:val="left"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Negatywną</w:t>
      </w:r>
      <w:r w:rsidR="00902289" w:rsidRPr="009039C6">
        <w:rPr>
          <w:rFonts w:ascii="Times New Roman" w:hAnsi="Times New Roman" w:cs="Times New Roman"/>
          <w:sz w:val="24"/>
          <w:szCs w:val="24"/>
        </w:rPr>
        <w:t xml:space="preserve"> oceną klasyfikacyjna jest ocena ustalona w stopniu: niedostateczny.</w:t>
      </w:r>
    </w:p>
    <w:p w:rsidR="00902289" w:rsidRPr="009039C6" w:rsidRDefault="00902289" w:rsidP="00E56F3E">
      <w:pPr>
        <w:pStyle w:val="Akapitzlist"/>
        <w:numPr>
          <w:ilvl w:val="0"/>
          <w:numId w:val="253"/>
        </w:numPr>
        <w:tabs>
          <w:tab w:val="left"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Uczeń w trakcie nauki w szkole otrzymuje oceny:</w:t>
      </w:r>
    </w:p>
    <w:p w:rsidR="00D91020" w:rsidRPr="009039C6" w:rsidRDefault="00902289" w:rsidP="00E56F3E">
      <w:pPr>
        <w:numPr>
          <w:ilvl w:val="0"/>
          <w:numId w:val="59"/>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bieżące;</w:t>
      </w:r>
    </w:p>
    <w:p w:rsidR="00D91020" w:rsidRPr="009039C6" w:rsidRDefault="00902289" w:rsidP="00E56F3E">
      <w:pPr>
        <w:numPr>
          <w:ilvl w:val="0"/>
          <w:numId w:val="59"/>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klasyfikacyjne;</w:t>
      </w:r>
    </w:p>
    <w:p w:rsidR="00D91020" w:rsidRPr="009039C6" w:rsidRDefault="00902289" w:rsidP="00E56F3E">
      <w:pPr>
        <w:numPr>
          <w:ilvl w:val="0"/>
          <w:numId w:val="59"/>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śródroczne i roczne;</w:t>
      </w:r>
    </w:p>
    <w:p w:rsidR="00902289" w:rsidRPr="009039C6" w:rsidRDefault="00902289" w:rsidP="00E56F3E">
      <w:pPr>
        <w:numPr>
          <w:ilvl w:val="0"/>
          <w:numId w:val="59"/>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końcowe.</w:t>
      </w:r>
    </w:p>
    <w:p w:rsidR="00902289" w:rsidRPr="009039C6" w:rsidRDefault="00902289" w:rsidP="00E56F3E">
      <w:pPr>
        <w:numPr>
          <w:ilvl w:val="0"/>
          <w:numId w:val="58"/>
        </w:numPr>
        <w:spacing w:after="0"/>
        <w:ind w:left="284" w:hanging="284"/>
        <w:jc w:val="both"/>
        <w:rPr>
          <w:rFonts w:ascii="Times New Roman" w:hAnsi="Times New Roman" w:cs="Times New Roman"/>
          <w:sz w:val="24"/>
          <w:szCs w:val="24"/>
        </w:rPr>
      </w:pPr>
      <w:r w:rsidRPr="009039C6">
        <w:rPr>
          <w:rFonts w:ascii="Times New Roman" w:hAnsi="Times New Roman" w:cs="Times New Roman"/>
          <w:bCs/>
          <w:sz w:val="24"/>
          <w:szCs w:val="24"/>
        </w:rPr>
        <w:t>Dopuszcza się stosowanie przy bieżących ocenach cząstkowych znaku „</w:t>
      </w:r>
      <w:r w:rsidRPr="009039C6">
        <w:rPr>
          <w:rFonts w:ascii="Times New Roman" w:hAnsi="Times New Roman" w:cs="Times New Roman"/>
          <w:b/>
          <w:sz w:val="24"/>
          <w:szCs w:val="24"/>
        </w:rPr>
        <w:t>+</w:t>
      </w:r>
      <w:r w:rsidRPr="009039C6">
        <w:rPr>
          <w:rFonts w:ascii="Times New Roman" w:hAnsi="Times New Roman" w:cs="Times New Roman"/>
          <w:bCs/>
          <w:sz w:val="24"/>
          <w:szCs w:val="24"/>
        </w:rPr>
        <w:t>” lub „</w:t>
      </w:r>
      <w:r w:rsidRPr="009039C6">
        <w:rPr>
          <w:rFonts w:ascii="Times New Roman" w:hAnsi="Times New Roman" w:cs="Times New Roman"/>
          <w:b/>
          <w:sz w:val="24"/>
          <w:szCs w:val="24"/>
        </w:rPr>
        <w:t>-</w:t>
      </w:r>
      <w:r w:rsidRPr="009039C6">
        <w:rPr>
          <w:rFonts w:ascii="Times New Roman" w:hAnsi="Times New Roman" w:cs="Times New Roman"/>
          <w:bCs/>
          <w:sz w:val="24"/>
          <w:szCs w:val="24"/>
        </w:rPr>
        <w:t xml:space="preserve">‘’,                   z wyłączeniem stopni: celującego i niedostatecznego.            </w:t>
      </w:r>
    </w:p>
    <w:p w:rsidR="00153DB7" w:rsidRPr="009039C6" w:rsidRDefault="00902289" w:rsidP="00E56F3E">
      <w:pPr>
        <w:numPr>
          <w:ilvl w:val="0"/>
          <w:numId w:val="5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Oceny klasyfikacyjne śródroczne i roczne wpisuje się do dokumentacji nauczania </w:t>
      </w:r>
      <w:r w:rsidR="00927F34"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w pełnym brzmieniu. </w:t>
      </w:r>
    </w:p>
    <w:p w:rsidR="00902289" w:rsidRPr="009039C6" w:rsidRDefault="00902289" w:rsidP="00E56F3E">
      <w:pPr>
        <w:numPr>
          <w:ilvl w:val="0"/>
          <w:numId w:val="5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Ocenie podlegają wszystkie formy pracy ucznia:</w:t>
      </w:r>
    </w:p>
    <w:p w:rsidR="00153DB7" w:rsidRPr="009039C6" w:rsidRDefault="00902289" w:rsidP="00E56F3E">
      <w:pPr>
        <w:numPr>
          <w:ilvl w:val="0"/>
          <w:numId w:val="44"/>
        </w:numPr>
        <w:spacing w:after="0"/>
        <w:ind w:hanging="294"/>
        <w:jc w:val="both"/>
        <w:rPr>
          <w:rFonts w:ascii="Times New Roman" w:hAnsi="Times New Roman" w:cs="Times New Roman"/>
          <w:sz w:val="24"/>
          <w:szCs w:val="24"/>
        </w:rPr>
      </w:pPr>
      <w:r w:rsidRPr="009039C6">
        <w:rPr>
          <w:rFonts w:ascii="Times New Roman" w:hAnsi="Times New Roman" w:cs="Times New Roman"/>
          <w:sz w:val="24"/>
          <w:szCs w:val="24"/>
        </w:rPr>
        <w:t>prace klasowe na jednej lub dwóch godzinach lekcyjnych obejmujące treść całego działu;</w:t>
      </w:r>
    </w:p>
    <w:p w:rsidR="00153DB7" w:rsidRPr="009039C6" w:rsidRDefault="00902289" w:rsidP="00E56F3E">
      <w:pPr>
        <w:numPr>
          <w:ilvl w:val="0"/>
          <w:numId w:val="44"/>
        </w:numPr>
        <w:spacing w:after="0"/>
        <w:ind w:hanging="294"/>
        <w:rPr>
          <w:rFonts w:ascii="Times New Roman" w:hAnsi="Times New Roman" w:cs="Times New Roman"/>
          <w:sz w:val="24"/>
          <w:szCs w:val="24"/>
        </w:rPr>
      </w:pPr>
      <w:r w:rsidRPr="009039C6">
        <w:rPr>
          <w:rFonts w:ascii="Times New Roman" w:hAnsi="Times New Roman" w:cs="Times New Roman"/>
          <w:sz w:val="24"/>
          <w:szCs w:val="24"/>
        </w:rPr>
        <w:t>testy;</w:t>
      </w:r>
    </w:p>
    <w:p w:rsidR="00153DB7" w:rsidRPr="009039C6" w:rsidRDefault="00902289" w:rsidP="00E56F3E">
      <w:pPr>
        <w:numPr>
          <w:ilvl w:val="0"/>
          <w:numId w:val="44"/>
        </w:numPr>
        <w:spacing w:after="0"/>
        <w:ind w:hanging="294"/>
        <w:rPr>
          <w:rFonts w:ascii="Times New Roman" w:hAnsi="Times New Roman" w:cs="Times New Roman"/>
          <w:sz w:val="24"/>
          <w:szCs w:val="24"/>
        </w:rPr>
      </w:pPr>
      <w:r w:rsidRPr="009039C6">
        <w:rPr>
          <w:rFonts w:ascii="Times New Roman" w:hAnsi="Times New Roman" w:cs="Times New Roman"/>
          <w:sz w:val="24"/>
          <w:szCs w:val="24"/>
        </w:rPr>
        <w:t>prace domowe;</w:t>
      </w:r>
    </w:p>
    <w:p w:rsidR="00153DB7" w:rsidRPr="009039C6" w:rsidRDefault="00902289" w:rsidP="00E56F3E">
      <w:pPr>
        <w:numPr>
          <w:ilvl w:val="0"/>
          <w:numId w:val="44"/>
        </w:numPr>
        <w:spacing w:after="0"/>
        <w:ind w:hanging="294"/>
        <w:rPr>
          <w:rFonts w:ascii="Times New Roman" w:hAnsi="Times New Roman" w:cs="Times New Roman"/>
          <w:sz w:val="24"/>
          <w:szCs w:val="24"/>
        </w:rPr>
      </w:pPr>
      <w:r w:rsidRPr="009039C6">
        <w:rPr>
          <w:rFonts w:ascii="Times New Roman" w:hAnsi="Times New Roman" w:cs="Times New Roman"/>
          <w:sz w:val="24"/>
          <w:szCs w:val="24"/>
        </w:rPr>
        <w:t xml:space="preserve">kartkówki z trzech ostatnich tematów;  </w:t>
      </w:r>
    </w:p>
    <w:p w:rsidR="00153DB7" w:rsidRPr="009039C6" w:rsidRDefault="00902289" w:rsidP="00E56F3E">
      <w:pPr>
        <w:numPr>
          <w:ilvl w:val="0"/>
          <w:numId w:val="44"/>
        </w:numPr>
        <w:spacing w:after="0"/>
        <w:ind w:hanging="294"/>
        <w:rPr>
          <w:rFonts w:ascii="Times New Roman" w:hAnsi="Times New Roman" w:cs="Times New Roman"/>
          <w:sz w:val="24"/>
          <w:szCs w:val="24"/>
        </w:rPr>
      </w:pPr>
      <w:r w:rsidRPr="009039C6">
        <w:rPr>
          <w:rFonts w:ascii="Times New Roman" w:hAnsi="Times New Roman" w:cs="Times New Roman"/>
          <w:sz w:val="24"/>
          <w:szCs w:val="24"/>
        </w:rPr>
        <w:t>sprawdziany;</w:t>
      </w:r>
    </w:p>
    <w:p w:rsidR="00153DB7" w:rsidRPr="009039C6" w:rsidRDefault="00902289" w:rsidP="00E56F3E">
      <w:pPr>
        <w:numPr>
          <w:ilvl w:val="0"/>
          <w:numId w:val="44"/>
        </w:numPr>
        <w:spacing w:after="0"/>
        <w:ind w:hanging="294"/>
        <w:rPr>
          <w:rFonts w:ascii="Times New Roman" w:hAnsi="Times New Roman" w:cs="Times New Roman"/>
          <w:sz w:val="24"/>
          <w:szCs w:val="24"/>
        </w:rPr>
      </w:pPr>
      <w:r w:rsidRPr="009039C6">
        <w:rPr>
          <w:rFonts w:ascii="Times New Roman" w:hAnsi="Times New Roman" w:cs="Times New Roman"/>
          <w:sz w:val="24"/>
          <w:szCs w:val="24"/>
        </w:rPr>
        <w:t>wypowiedzi ustne;</w:t>
      </w:r>
    </w:p>
    <w:p w:rsidR="00153DB7" w:rsidRPr="009039C6" w:rsidRDefault="00902289" w:rsidP="00E56F3E">
      <w:pPr>
        <w:numPr>
          <w:ilvl w:val="0"/>
          <w:numId w:val="44"/>
        </w:numPr>
        <w:spacing w:after="0"/>
        <w:ind w:hanging="294"/>
        <w:rPr>
          <w:rFonts w:ascii="Times New Roman" w:hAnsi="Times New Roman" w:cs="Times New Roman"/>
          <w:sz w:val="24"/>
          <w:szCs w:val="24"/>
        </w:rPr>
      </w:pPr>
      <w:r w:rsidRPr="009039C6">
        <w:rPr>
          <w:rFonts w:ascii="Times New Roman" w:hAnsi="Times New Roman" w:cs="Times New Roman"/>
          <w:sz w:val="24"/>
          <w:szCs w:val="24"/>
        </w:rPr>
        <w:t>zadania i ćwiczenia wykonywane przez uczniów podczas zajęć;</w:t>
      </w:r>
    </w:p>
    <w:p w:rsidR="00153DB7" w:rsidRPr="009039C6" w:rsidRDefault="00902289" w:rsidP="00E56F3E">
      <w:pPr>
        <w:numPr>
          <w:ilvl w:val="0"/>
          <w:numId w:val="44"/>
        </w:numPr>
        <w:spacing w:after="0"/>
        <w:ind w:hanging="294"/>
        <w:rPr>
          <w:rFonts w:ascii="Times New Roman" w:hAnsi="Times New Roman" w:cs="Times New Roman"/>
          <w:sz w:val="24"/>
          <w:szCs w:val="24"/>
        </w:rPr>
      </w:pPr>
      <w:r w:rsidRPr="009039C6">
        <w:rPr>
          <w:rFonts w:ascii="Times New Roman" w:hAnsi="Times New Roman" w:cs="Times New Roman"/>
          <w:sz w:val="24"/>
          <w:szCs w:val="24"/>
        </w:rPr>
        <w:t>testy sprawnościowe;</w:t>
      </w:r>
    </w:p>
    <w:p w:rsidR="00153DB7" w:rsidRPr="009039C6" w:rsidRDefault="00902289" w:rsidP="00E56F3E">
      <w:pPr>
        <w:numPr>
          <w:ilvl w:val="0"/>
          <w:numId w:val="44"/>
        </w:numPr>
        <w:spacing w:after="0"/>
        <w:ind w:hanging="294"/>
        <w:rPr>
          <w:rFonts w:ascii="Times New Roman" w:hAnsi="Times New Roman" w:cs="Times New Roman"/>
          <w:sz w:val="24"/>
          <w:szCs w:val="24"/>
        </w:rPr>
      </w:pPr>
      <w:r w:rsidRPr="009039C6">
        <w:rPr>
          <w:rFonts w:ascii="Times New Roman" w:hAnsi="Times New Roman" w:cs="Times New Roman"/>
          <w:sz w:val="24"/>
          <w:szCs w:val="24"/>
        </w:rPr>
        <w:t>prace plastyczne i techniczne;</w:t>
      </w:r>
    </w:p>
    <w:p w:rsidR="00153DB7" w:rsidRPr="009039C6" w:rsidRDefault="00902289" w:rsidP="00E56F3E">
      <w:pPr>
        <w:numPr>
          <w:ilvl w:val="0"/>
          <w:numId w:val="44"/>
        </w:numPr>
        <w:tabs>
          <w:tab w:val="left" w:pos="851"/>
        </w:tabs>
        <w:spacing w:after="0"/>
        <w:ind w:hanging="294"/>
        <w:rPr>
          <w:rFonts w:ascii="Times New Roman" w:hAnsi="Times New Roman" w:cs="Times New Roman"/>
          <w:sz w:val="24"/>
          <w:szCs w:val="24"/>
        </w:rPr>
      </w:pPr>
      <w:r w:rsidRPr="009039C6">
        <w:rPr>
          <w:rFonts w:ascii="Times New Roman" w:hAnsi="Times New Roman" w:cs="Times New Roman"/>
          <w:sz w:val="24"/>
          <w:szCs w:val="24"/>
        </w:rPr>
        <w:t>działalność muzyczna;</w:t>
      </w:r>
    </w:p>
    <w:p w:rsidR="00902289" w:rsidRPr="009039C6" w:rsidRDefault="00902289" w:rsidP="00E56F3E">
      <w:pPr>
        <w:numPr>
          <w:ilvl w:val="0"/>
          <w:numId w:val="44"/>
        </w:numPr>
        <w:tabs>
          <w:tab w:val="left" w:pos="851"/>
        </w:tabs>
        <w:spacing w:after="0"/>
        <w:ind w:hanging="294"/>
        <w:rPr>
          <w:rFonts w:ascii="Times New Roman" w:hAnsi="Times New Roman" w:cs="Times New Roman"/>
          <w:sz w:val="24"/>
          <w:szCs w:val="24"/>
        </w:rPr>
      </w:pPr>
      <w:r w:rsidRPr="009039C6">
        <w:rPr>
          <w:rFonts w:ascii="Times New Roman" w:hAnsi="Times New Roman" w:cs="Times New Roman"/>
          <w:sz w:val="24"/>
          <w:szCs w:val="24"/>
        </w:rPr>
        <w:t>prace w zespole.</w:t>
      </w:r>
    </w:p>
    <w:p w:rsidR="00902289" w:rsidRPr="009039C6" w:rsidRDefault="00902289" w:rsidP="00E56F3E">
      <w:pPr>
        <w:numPr>
          <w:ilvl w:val="0"/>
          <w:numId w:val="57"/>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W pracy pisemnej ocenie podlega:</w:t>
      </w:r>
    </w:p>
    <w:p w:rsidR="00902289" w:rsidRPr="009039C6" w:rsidRDefault="00902289" w:rsidP="00E56F3E">
      <w:pPr>
        <w:numPr>
          <w:ilvl w:val="0"/>
          <w:numId w:val="45"/>
        </w:numPr>
        <w:spacing w:after="0"/>
        <w:rPr>
          <w:rFonts w:ascii="Times New Roman" w:hAnsi="Times New Roman" w:cs="Times New Roman"/>
          <w:sz w:val="24"/>
          <w:szCs w:val="24"/>
        </w:rPr>
      </w:pPr>
      <w:r w:rsidRPr="009039C6">
        <w:rPr>
          <w:rFonts w:ascii="Times New Roman" w:hAnsi="Times New Roman" w:cs="Times New Roman"/>
          <w:sz w:val="24"/>
          <w:szCs w:val="24"/>
        </w:rPr>
        <w:t>zrozumienie tematu;</w:t>
      </w:r>
    </w:p>
    <w:p w:rsidR="00902289" w:rsidRPr="009039C6" w:rsidRDefault="00902289" w:rsidP="00E56F3E">
      <w:pPr>
        <w:numPr>
          <w:ilvl w:val="0"/>
          <w:numId w:val="45"/>
        </w:numPr>
        <w:spacing w:after="0"/>
        <w:rPr>
          <w:rFonts w:ascii="Times New Roman" w:hAnsi="Times New Roman" w:cs="Times New Roman"/>
          <w:sz w:val="24"/>
          <w:szCs w:val="24"/>
        </w:rPr>
      </w:pPr>
      <w:r w:rsidRPr="009039C6">
        <w:rPr>
          <w:rFonts w:ascii="Times New Roman" w:hAnsi="Times New Roman" w:cs="Times New Roman"/>
          <w:sz w:val="24"/>
          <w:szCs w:val="24"/>
        </w:rPr>
        <w:t>znajomość opisywanych zagadnień;</w:t>
      </w:r>
    </w:p>
    <w:p w:rsidR="00902289" w:rsidRPr="009039C6" w:rsidRDefault="00902289" w:rsidP="00E56F3E">
      <w:pPr>
        <w:numPr>
          <w:ilvl w:val="0"/>
          <w:numId w:val="45"/>
        </w:numPr>
        <w:spacing w:after="0"/>
        <w:rPr>
          <w:rFonts w:ascii="Times New Roman" w:hAnsi="Times New Roman" w:cs="Times New Roman"/>
          <w:sz w:val="24"/>
          <w:szCs w:val="24"/>
        </w:rPr>
      </w:pPr>
      <w:r w:rsidRPr="009039C6">
        <w:rPr>
          <w:rFonts w:ascii="Times New Roman" w:hAnsi="Times New Roman" w:cs="Times New Roman"/>
          <w:sz w:val="24"/>
          <w:szCs w:val="24"/>
        </w:rPr>
        <w:t>sposób prezentacji;</w:t>
      </w:r>
    </w:p>
    <w:p w:rsidR="00902289" w:rsidRPr="009039C6" w:rsidRDefault="00902289" w:rsidP="00E56F3E">
      <w:pPr>
        <w:numPr>
          <w:ilvl w:val="0"/>
          <w:numId w:val="45"/>
        </w:numPr>
        <w:spacing w:after="0"/>
        <w:rPr>
          <w:rFonts w:ascii="Times New Roman" w:hAnsi="Times New Roman" w:cs="Times New Roman"/>
          <w:sz w:val="24"/>
          <w:szCs w:val="24"/>
        </w:rPr>
      </w:pPr>
      <w:r w:rsidRPr="009039C6">
        <w:rPr>
          <w:rFonts w:ascii="Times New Roman" w:hAnsi="Times New Roman" w:cs="Times New Roman"/>
          <w:sz w:val="24"/>
          <w:szCs w:val="24"/>
        </w:rPr>
        <w:t>konstrukcja pracy i jej forma graficzna.</w:t>
      </w:r>
    </w:p>
    <w:p w:rsidR="00902289" w:rsidRPr="009039C6" w:rsidRDefault="00902289" w:rsidP="00E56F3E">
      <w:pPr>
        <w:numPr>
          <w:ilvl w:val="0"/>
          <w:numId w:val="57"/>
        </w:numPr>
        <w:tabs>
          <w:tab w:val="left"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Ilość prac pisemnych przewidzianych w semestrze jest zależna od specyfiki przedmiotu, ustala ją  i podaje każdy z nauczycieli.</w:t>
      </w:r>
    </w:p>
    <w:p w:rsidR="00153DB7" w:rsidRPr="009039C6" w:rsidRDefault="00902289" w:rsidP="00E56F3E">
      <w:pPr>
        <w:numPr>
          <w:ilvl w:val="0"/>
          <w:numId w:val="57"/>
        </w:numPr>
        <w:tabs>
          <w:tab w:val="left" w:pos="426"/>
        </w:tabs>
        <w:spacing w:after="0"/>
        <w:ind w:left="426" w:hanging="426"/>
        <w:rPr>
          <w:rFonts w:ascii="Times New Roman" w:hAnsi="Times New Roman" w:cs="Times New Roman"/>
          <w:sz w:val="24"/>
          <w:szCs w:val="24"/>
        </w:rPr>
      </w:pPr>
      <w:r w:rsidRPr="009039C6">
        <w:rPr>
          <w:rFonts w:ascii="Times New Roman" w:hAnsi="Times New Roman" w:cs="Times New Roman"/>
          <w:sz w:val="24"/>
          <w:szCs w:val="24"/>
        </w:rPr>
        <w:t xml:space="preserve">Wypowiedzi ustne to udział i przygotowanie ucznia do zajęć oraz spójna odpowiedź               </w:t>
      </w:r>
      <w:r w:rsidR="00153DB7" w:rsidRPr="009039C6">
        <w:rPr>
          <w:rFonts w:ascii="Times New Roman" w:hAnsi="Times New Roman" w:cs="Times New Roman"/>
          <w:sz w:val="24"/>
          <w:szCs w:val="24"/>
        </w:rPr>
        <w:t xml:space="preserve">         na pytanie nauczyciela. </w:t>
      </w:r>
    </w:p>
    <w:p w:rsidR="00902289" w:rsidRPr="009039C6" w:rsidRDefault="00902289" w:rsidP="00E56F3E">
      <w:pPr>
        <w:numPr>
          <w:ilvl w:val="0"/>
          <w:numId w:val="57"/>
        </w:numPr>
        <w:tabs>
          <w:tab w:val="left" w:pos="426"/>
        </w:tabs>
        <w:spacing w:after="0"/>
        <w:ind w:left="426" w:hanging="426"/>
        <w:rPr>
          <w:rFonts w:ascii="Times New Roman" w:hAnsi="Times New Roman" w:cs="Times New Roman"/>
          <w:sz w:val="24"/>
          <w:szCs w:val="24"/>
        </w:rPr>
      </w:pPr>
      <w:r w:rsidRPr="009039C6">
        <w:rPr>
          <w:rFonts w:ascii="Times New Roman" w:hAnsi="Times New Roman" w:cs="Times New Roman"/>
          <w:sz w:val="24"/>
          <w:szCs w:val="24"/>
        </w:rPr>
        <w:t xml:space="preserve">W wypowiedzi ustnej ocenie podlega:   </w:t>
      </w:r>
    </w:p>
    <w:p w:rsidR="00902289" w:rsidRPr="009039C6" w:rsidRDefault="00902289" w:rsidP="00E56F3E">
      <w:pPr>
        <w:numPr>
          <w:ilvl w:val="0"/>
          <w:numId w:val="42"/>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znajomość języka;</w:t>
      </w:r>
    </w:p>
    <w:p w:rsidR="00902289" w:rsidRPr="009039C6" w:rsidRDefault="00902289" w:rsidP="00E56F3E">
      <w:pPr>
        <w:numPr>
          <w:ilvl w:val="0"/>
          <w:numId w:val="42"/>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samodzielność wypowiedzi;</w:t>
      </w:r>
    </w:p>
    <w:p w:rsidR="00902289" w:rsidRPr="009039C6" w:rsidRDefault="00902289" w:rsidP="00E56F3E">
      <w:pPr>
        <w:numPr>
          <w:ilvl w:val="0"/>
          <w:numId w:val="42"/>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kultura języka;</w:t>
      </w:r>
    </w:p>
    <w:p w:rsidR="00902289" w:rsidRPr="009039C6" w:rsidRDefault="00902289" w:rsidP="00E56F3E">
      <w:pPr>
        <w:numPr>
          <w:ilvl w:val="0"/>
          <w:numId w:val="42"/>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precyzja i jasność ujęcia tematu.</w:t>
      </w:r>
    </w:p>
    <w:p w:rsidR="00153DB7" w:rsidRPr="009039C6" w:rsidRDefault="00902289" w:rsidP="00E56F3E">
      <w:pPr>
        <w:numPr>
          <w:ilvl w:val="0"/>
          <w:numId w:val="57"/>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Ocenę za pracę w grupie może otrzymać cały zespół lub indywidualny </w:t>
      </w:r>
      <w:r w:rsidR="00153DB7" w:rsidRPr="009039C6">
        <w:rPr>
          <w:rFonts w:ascii="Times New Roman" w:hAnsi="Times New Roman" w:cs="Times New Roman"/>
          <w:sz w:val="24"/>
          <w:szCs w:val="24"/>
        </w:rPr>
        <w:t xml:space="preserve">uczeń. </w:t>
      </w:r>
    </w:p>
    <w:p w:rsidR="00902289" w:rsidRPr="009039C6" w:rsidRDefault="00153DB7" w:rsidP="00E56F3E">
      <w:pPr>
        <w:numPr>
          <w:ilvl w:val="0"/>
          <w:numId w:val="57"/>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Oc</w:t>
      </w:r>
      <w:r w:rsidR="00902289" w:rsidRPr="009039C6">
        <w:rPr>
          <w:rFonts w:ascii="Times New Roman" w:hAnsi="Times New Roman" w:cs="Times New Roman"/>
          <w:sz w:val="24"/>
          <w:szCs w:val="24"/>
        </w:rPr>
        <w:t>enie podlegają umiejętności:</w:t>
      </w:r>
    </w:p>
    <w:p w:rsidR="00902289" w:rsidRPr="009039C6" w:rsidRDefault="00902289" w:rsidP="00E56F3E">
      <w:pPr>
        <w:numPr>
          <w:ilvl w:val="0"/>
          <w:numId w:val="40"/>
        </w:numPr>
        <w:tabs>
          <w:tab w:val="clear" w:pos="1191"/>
          <w:tab w:val="num" w:pos="709"/>
        </w:tabs>
        <w:spacing w:after="0"/>
        <w:ind w:hanging="765"/>
        <w:rPr>
          <w:rFonts w:ascii="Times New Roman" w:hAnsi="Times New Roman" w:cs="Times New Roman"/>
          <w:sz w:val="24"/>
          <w:szCs w:val="24"/>
        </w:rPr>
      </w:pPr>
      <w:r w:rsidRPr="009039C6">
        <w:rPr>
          <w:rFonts w:ascii="Times New Roman" w:hAnsi="Times New Roman" w:cs="Times New Roman"/>
          <w:sz w:val="24"/>
          <w:szCs w:val="24"/>
        </w:rPr>
        <w:t>planowanie i organizacja pracy grupowej;</w:t>
      </w:r>
    </w:p>
    <w:p w:rsidR="00902289" w:rsidRPr="009039C6" w:rsidRDefault="00902289" w:rsidP="00E56F3E">
      <w:pPr>
        <w:numPr>
          <w:ilvl w:val="0"/>
          <w:numId w:val="40"/>
        </w:numPr>
        <w:tabs>
          <w:tab w:val="clear" w:pos="1191"/>
          <w:tab w:val="num" w:pos="709"/>
        </w:tabs>
        <w:spacing w:after="0"/>
        <w:ind w:hanging="765"/>
        <w:rPr>
          <w:rFonts w:ascii="Times New Roman" w:hAnsi="Times New Roman" w:cs="Times New Roman"/>
          <w:sz w:val="24"/>
          <w:szCs w:val="24"/>
        </w:rPr>
      </w:pPr>
      <w:r w:rsidRPr="009039C6">
        <w:rPr>
          <w:rFonts w:ascii="Times New Roman" w:hAnsi="Times New Roman" w:cs="Times New Roman"/>
          <w:sz w:val="24"/>
          <w:szCs w:val="24"/>
        </w:rPr>
        <w:t>efektywne współdziałanie;</w:t>
      </w:r>
    </w:p>
    <w:p w:rsidR="00902289" w:rsidRPr="009039C6" w:rsidRDefault="00902289" w:rsidP="00E56F3E">
      <w:pPr>
        <w:numPr>
          <w:ilvl w:val="0"/>
          <w:numId w:val="40"/>
        </w:numPr>
        <w:tabs>
          <w:tab w:val="clear" w:pos="1191"/>
          <w:tab w:val="num" w:pos="709"/>
        </w:tabs>
        <w:spacing w:after="0"/>
        <w:ind w:hanging="765"/>
        <w:rPr>
          <w:rFonts w:ascii="Times New Roman" w:hAnsi="Times New Roman" w:cs="Times New Roman"/>
          <w:sz w:val="24"/>
          <w:szCs w:val="24"/>
        </w:rPr>
      </w:pPr>
      <w:r w:rsidRPr="009039C6">
        <w:rPr>
          <w:rFonts w:ascii="Times New Roman" w:hAnsi="Times New Roman" w:cs="Times New Roman"/>
          <w:sz w:val="24"/>
          <w:szCs w:val="24"/>
        </w:rPr>
        <w:lastRenderedPageBreak/>
        <w:t>rozwiązywanie problemów w sposób twórczy.</w:t>
      </w:r>
    </w:p>
    <w:p w:rsidR="00C04C90" w:rsidRPr="009039C6" w:rsidRDefault="00C04C90" w:rsidP="00C04C90">
      <w:pPr>
        <w:spacing w:after="0"/>
        <w:jc w:val="center"/>
        <w:rPr>
          <w:rFonts w:ascii="Times New Roman" w:hAnsi="Times New Roman" w:cs="Times New Roman"/>
          <w:b/>
          <w:bCs/>
          <w:sz w:val="24"/>
          <w:szCs w:val="24"/>
        </w:rPr>
      </w:pPr>
    </w:p>
    <w:p w:rsidR="00472DC6" w:rsidRPr="009039C6" w:rsidRDefault="00120E76" w:rsidP="00EC41F2">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56</w:t>
      </w:r>
      <w:r w:rsidR="00472DC6" w:rsidRPr="009039C6">
        <w:rPr>
          <w:rFonts w:ascii="Times New Roman" w:hAnsi="Times New Roman" w:cs="Times New Roman"/>
          <w:b/>
          <w:bCs/>
          <w:sz w:val="24"/>
          <w:szCs w:val="24"/>
        </w:rPr>
        <w:t>.</w:t>
      </w:r>
    </w:p>
    <w:p w:rsidR="00472DC6" w:rsidRPr="009039C6" w:rsidRDefault="00472DC6" w:rsidP="00E56F3E">
      <w:pPr>
        <w:numPr>
          <w:ilvl w:val="0"/>
          <w:numId w:val="11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Nauczyciele przedmiotów oraz wychowawcy klas ustalają na końcu każdego semestru                     w terminie określonym przez dyrektora szkoły ocenę klasyfikacyjną oraz ocenę zachowania.</w:t>
      </w:r>
    </w:p>
    <w:p w:rsidR="00472DC6" w:rsidRPr="009039C6" w:rsidRDefault="00472DC6" w:rsidP="00E56F3E">
      <w:pPr>
        <w:numPr>
          <w:ilvl w:val="0"/>
          <w:numId w:val="11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Klasyfikowanie śródroczne przeprowadza się w styczniu każdego roku szkolnego.</w:t>
      </w:r>
    </w:p>
    <w:p w:rsidR="00472DC6" w:rsidRPr="009039C6" w:rsidRDefault="00472DC6" w:rsidP="00E56F3E">
      <w:pPr>
        <w:numPr>
          <w:ilvl w:val="0"/>
          <w:numId w:val="11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Podczas ustalania oceny klasyfikacyjnej rocznej należy uwzględnić osiągnięcia                              i umiejętności ucznia z poprzedniego semestru .</w:t>
      </w:r>
    </w:p>
    <w:p w:rsidR="00472DC6" w:rsidRPr="009039C6" w:rsidRDefault="00472DC6" w:rsidP="00E56F3E">
      <w:pPr>
        <w:numPr>
          <w:ilvl w:val="0"/>
          <w:numId w:val="11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Nauczyciel informuje o przewidywanych ocenach śródrocznych i rocznych ucznia na poszczególnych godzinach zajęć w rozmowie bezpośredniej z uczniami z wpisem tematu lekcji do dziennika lekcyjnego.</w:t>
      </w:r>
    </w:p>
    <w:p w:rsidR="00472DC6" w:rsidRPr="009039C6" w:rsidRDefault="00472DC6" w:rsidP="00E56F3E">
      <w:pPr>
        <w:numPr>
          <w:ilvl w:val="0"/>
          <w:numId w:val="11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Na 1 miesiąc przed rocznym zebraniem klasyfikacyjnym </w:t>
      </w:r>
      <w:r w:rsidR="003A6725" w:rsidRPr="009039C6">
        <w:rPr>
          <w:rFonts w:ascii="Times New Roman" w:hAnsi="Times New Roman" w:cs="Times New Roman"/>
          <w:bCs/>
          <w:sz w:val="24"/>
          <w:szCs w:val="24"/>
        </w:rPr>
        <w:t>r</w:t>
      </w:r>
      <w:r w:rsidRPr="009039C6">
        <w:rPr>
          <w:rFonts w:ascii="Times New Roman" w:hAnsi="Times New Roman" w:cs="Times New Roman"/>
          <w:bCs/>
          <w:sz w:val="24"/>
          <w:szCs w:val="24"/>
        </w:rPr>
        <w:t xml:space="preserve">ady </w:t>
      </w:r>
      <w:r w:rsidR="003A6725" w:rsidRPr="009039C6">
        <w:rPr>
          <w:rFonts w:ascii="Times New Roman" w:hAnsi="Times New Roman" w:cs="Times New Roman"/>
          <w:bCs/>
          <w:sz w:val="24"/>
          <w:szCs w:val="24"/>
        </w:rPr>
        <w:t>p</w:t>
      </w:r>
      <w:r w:rsidRPr="009039C6">
        <w:rPr>
          <w:rFonts w:ascii="Times New Roman" w:hAnsi="Times New Roman" w:cs="Times New Roman"/>
          <w:bCs/>
          <w:sz w:val="24"/>
          <w:szCs w:val="24"/>
        </w:rPr>
        <w:t>edagogicznej nauczyciele                     i wychowawca klasy informują o przewidywanych (wszystkich) śródrocznych i rocznych ocenach z obowiązkowych i dodatkowych zajęć edukacyjnych i przewidywanej rocznej ocenie zachowania:</w:t>
      </w:r>
    </w:p>
    <w:p w:rsidR="00B53F95" w:rsidRPr="009039C6" w:rsidRDefault="00472DC6" w:rsidP="00E56F3E">
      <w:pPr>
        <w:numPr>
          <w:ilvl w:val="0"/>
          <w:numId w:val="102"/>
        </w:numPr>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 xml:space="preserve">ucznia na poszczególnych godzinach </w:t>
      </w:r>
      <w:r w:rsidR="00816793" w:rsidRPr="009039C6">
        <w:rPr>
          <w:rFonts w:ascii="Times New Roman" w:hAnsi="Times New Roman" w:cs="Times New Roman"/>
          <w:bCs/>
          <w:sz w:val="24"/>
          <w:szCs w:val="24"/>
        </w:rPr>
        <w:t xml:space="preserve">zajęć w rozmowie bezpośredniej </w:t>
      </w:r>
      <w:r w:rsidRPr="009039C6">
        <w:rPr>
          <w:rFonts w:ascii="Times New Roman" w:hAnsi="Times New Roman" w:cs="Times New Roman"/>
          <w:bCs/>
          <w:sz w:val="24"/>
          <w:szCs w:val="24"/>
        </w:rPr>
        <w:t>z uczniami                  z wpisem tematu lekcji do dziennika lekcyjnego;</w:t>
      </w:r>
    </w:p>
    <w:p w:rsidR="00472DC6" w:rsidRPr="009039C6" w:rsidRDefault="00472DC6" w:rsidP="00E56F3E">
      <w:pPr>
        <w:numPr>
          <w:ilvl w:val="0"/>
          <w:numId w:val="102"/>
        </w:numPr>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jego rodziców (prawnych opiekunów) w formie pisemnej na wspólnym zebraniu rodziców uczniów poszczególnych klas prowadzonych przez wychowawcę klasy                      z potwierdzeniem obecności rodziców (prawnych opiekunów) na zebraniu lub potwierdzeniem odbioru informacji pisemnej przez tych rodziców (prawnych opiekunów) jeśli rodzice (prawni opiekunowie) nie uczestniczyli w tym zebraniu.</w:t>
      </w:r>
    </w:p>
    <w:p w:rsidR="00B53F95" w:rsidRPr="009039C6" w:rsidRDefault="00472DC6" w:rsidP="00E56F3E">
      <w:pPr>
        <w:numPr>
          <w:ilvl w:val="0"/>
          <w:numId w:val="118"/>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Nieobecni na ww. zebraniu rodzice (prawni opiekunowie) mają obowiązek w ciągu 3 dni roboczych od odbytego w szkole zebrania przybyć do szkoły, skontaktować się </w:t>
      </w:r>
      <w:r w:rsidR="007C2392"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 xml:space="preserve">z wychowawcą klasy (w czasie wyznaczonego dyżuru wychowawcy) i odebrać                                  od wychowawcy za potwierdzeniem odbioru pisemną informację o przewidywanych rocznych ocenach z zajęć edukacyjnych i przewidywanej rocznej ocenie zachowania.                       W czasie nieobecności nauczyciela wychowawcy, informację pisemną rodzice (prawni opiekunowie) odbierają w sekretariacie szkoły. Jeśli rodzice (prawni opiekunowie) nie dopełnią w/w obowiązków, szkoła listem poleconym za zwrotnym potwierdzeniem odbioru przesyła pisemną informację o przewidywanych rocznych ocenach                                   z obowiązkowych i dodatkowych zajęć edukacyjnych i przewidywanej rocznej ocenie zachowania na adres zamieszkania rodziców (prawnych opiekunów). Wysłanie </w:t>
      </w:r>
      <w:r w:rsidR="007C2392"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do rodziców (prawnych opiekunów) dwukrotnie listu poleconego za zwrotnym potwierdzeniem odbioru, który nie został odebrany przez rodziców (prawnych opiekunów) uznaje się za doręczony (KPA).</w:t>
      </w:r>
    </w:p>
    <w:p w:rsidR="00B53F95" w:rsidRPr="009039C6" w:rsidRDefault="00472DC6" w:rsidP="00E56F3E">
      <w:pPr>
        <w:numPr>
          <w:ilvl w:val="0"/>
          <w:numId w:val="118"/>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Wychowawcy zapoznają uczniów i ich rodziców z przewidywaną oceną klasyfikacyjną </w:t>
      </w:r>
      <w:r w:rsidR="007C2392"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z zajęć edukacyjnych na miesiąc przed rocznym zebraniem klasyfikacyjnym Rady Pedagogicznej.</w:t>
      </w:r>
    </w:p>
    <w:p w:rsidR="00B53F95" w:rsidRPr="009039C6" w:rsidRDefault="00472DC6" w:rsidP="00E56F3E">
      <w:pPr>
        <w:numPr>
          <w:ilvl w:val="0"/>
          <w:numId w:val="118"/>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Ustalona przez nauczyciela niedostateczna ocena klasyfikacyjna roczna może być zmieniona tylko w wyniku egzaminu poprawkowego przeprowadzonego zgodnie z §</w:t>
      </w:r>
      <w:r w:rsidR="0086769B" w:rsidRPr="009039C6">
        <w:rPr>
          <w:rFonts w:ascii="Times New Roman" w:hAnsi="Times New Roman" w:cs="Times New Roman"/>
          <w:bCs/>
          <w:sz w:val="24"/>
          <w:szCs w:val="24"/>
        </w:rPr>
        <w:t xml:space="preserve"> 61</w:t>
      </w:r>
      <w:r w:rsidRPr="009039C6">
        <w:rPr>
          <w:rFonts w:ascii="Times New Roman" w:hAnsi="Times New Roman" w:cs="Times New Roman"/>
          <w:bCs/>
          <w:sz w:val="24"/>
          <w:szCs w:val="24"/>
        </w:rPr>
        <w:t>.</w:t>
      </w:r>
    </w:p>
    <w:p w:rsidR="00472DC6" w:rsidRPr="009039C6" w:rsidRDefault="00472DC6" w:rsidP="00E56F3E">
      <w:pPr>
        <w:numPr>
          <w:ilvl w:val="0"/>
          <w:numId w:val="118"/>
        </w:numPr>
        <w:tabs>
          <w:tab w:val="left" w:pos="426"/>
        </w:tabs>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lastRenderedPageBreak/>
        <w:t>Jeżeli w wyniku klasyfikacji śródrocznej stwierdzono, iż poziom osiągnięć edukacyjnych ucznia uniemożliwia lub utrudnia kontynuowanie nauki w klasie programowo wyższej, szkoła powinna w miarę możliwości stworzyć uczniowi szansę uzupełnienia braków.</w:t>
      </w:r>
    </w:p>
    <w:p w:rsidR="00120E76" w:rsidRPr="009039C6" w:rsidRDefault="00120E76" w:rsidP="0086769B">
      <w:pPr>
        <w:spacing w:after="0"/>
        <w:jc w:val="both"/>
        <w:rPr>
          <w:rFonts w:ascii="Times New Roman" w:hAnsi="Times New Roman" w:cs="Times New Roman"/>
          <w:b/>
          <w:bCs/>
          <w:sz w:val="24"/>
          <w:szCs w:val="24"/>
        </w:rPr>
      </w:pPr>
    </w:p>
    <w:p w:rsidR="00EC41F2" w:rsidRPr="009039C6" w:rsidRDefault="002A7472" w:rsidP="00EC41F2">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 </w:t>
      </w:r>
      <w:r w:rsidR="009A327C" w:rsidRPr="009039C6">
        <w:rPr>
          <w:rFonts w:ascii="Times New Roman" w:hAnsi="Times New Roman" w:cs="Times New Roman"/>
          <w:b/>
          <w:bCs/>
          <w:sz w:val="24"/>
          <w:szCs w:val="24"/>
        </w:rPr>
        <w:t>5</w:t>
      </w:r>
      <w:r w:rsidR="00120E76" w:rsidRPr="009039C6">
        <w:rPr>
          <w:rFonts w:ascii="Times New Roman" w:hAnsi="Times New Roman" w:cs="Times New Roman"/>
          <w:b/>
          <w:bCs/>
          <w:sz w:val="24"/>
          <w:szCs w:val="24"/>
        </w:rPr>
        <w:t>7</w:t>
      </w:r>
      <w:r w:rsidR="009A327C" w:rsidRPr="009039C6">
        <w:rPr>
          <w:rFonts w:ascii="Times New Roman" w:hAnsi="Times New Roman" w:cs="Times New Roman"/>
          <w:b/>
          <w:bCs/>
          <w:sz w:val="24"/>
          <w:szCs w:val="24"/>
        </w:rPr>
        <w:t>.</w:t>
      </w:r>
    </w:p>
    <w:p w:rsidR="00EC41F2" w:rsidRPr="009039C6" w:rsidRDefault="00303E1C" w:rsidP="00EC41F2">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Ocenianie uczniów ze szczególnymi potrzebami edukacyjnymi</w:t>
      </w:r>
    </w:p>
    <w:p w:rsidR="00EC41F2" w:rsidRPr="009039C6" w:rsidRDefault="00EC41F2" w:rsidP="00E56F3E">
      <w:pPr>
        <w:numPr>
          <w:ilvl w:val="0"/>
          <w:numId w:val="90"/>
        </w:numPr>
        <w:tabs>
          <w:tab w:val="clear" w:pos="720"/>
          <w:tab w:val="num" w:pos="284"/>
        </w:tabs>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Nauczyciel jest zobowiązany, na podstawie pisemnej opinii poradni psychologiczno-pedagogicznej lub innej poradni specjalistycznej, dostosować wymagania edukacyjne w stosunku do ucznia, u którego stwierdzono trudności w uczeniu się lub deficyty rozwojowe, uniemożliwiające sprostanie wymaganiom edukacyjnym wynikającym                      z programu nauczania oraz zobowiązany jest opracować i podać uczniowi nowy zakres treści programowych i wymagań na oceny.</w:t>
      </w:r>
    </w:p>
    <w:p w:rsidR="00EC41F2" w:rsidRPr="009039C6" w:rsidRDefault="00EC41F2" w:rsidP="00E56F3E">
      <w:pPr>
        <w:numPr>
          <w:ilvl w:val="0"/>
          <w:numId w:val="90"/>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Dla ucznia posiadającego orzeczenie o potrzebie kształcenia specjalnego lub indywidualnego nauczania dostosowanie wymagań edukacyjnych do indywidualnych potrzeb psychofizycznych i edukacyjnych ucznia następuje na podstawie tego orzeczenia.</w:t>
      </w:r>
    </w:p>
    <w:p w:rsidR="00EC41F2" w:rsidRPr="009039C6" w:rsidRDefault="00EC41F2" w:rsidP="00E56F3E">
      <w:pPr>
        <w:numPr>
          <w:ilvl w:val="0"/>
          <w:numId w:val="90"/>
        </w:numPr>
        <w:tabs>
          <w:tab w:val="clear" w:pos="720"/>
          <w:tab w:val="num" w:pos="284"/>
        </w:tabs>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Uczniowie z niepełnosprawnością intelektualną w stopniu lekkim realizują odpowiednio                 tę samą, co uczniowie pełnosprawni, podstawę programową wychowania przedszkolnego oraz kształcenia ogólnego i podlegają tym samym zasadom oceniania, klasyfikowania                    i promowania oraz zewnętrznemu systemowi oceniania na sprawdzianach i egzaminach.</w:t>
      </w:r>
    </w:p>
    <w:p w:rsidR="00624BA1" w:rsidRPr="009039C6" w:rsidRDefault="00624BA1" w:rsidP="00E56F3E">
      <w:pPr>
        <w:numPr>
          <w:ilvl w:val="0"/>
          <w:numId w:val="90"/>
        </w:numPr>
        <w:tabs>
          <w:tab w:val="clear" w:pos="720"/>
        </w:tabs>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O promowaniu</w:t>
      </w:r>
      <w:r w:rsidR="009B52B5" w:rsidRPr="009039C6">
        <w:rPr>
          <w:rFonts w:ascii="Times New Roman" w:hAnsi="Times New Roman" w:cs="Times New Roman"/>
          <w:bCs/>
          <w:sz w:val="24"/>
          <w:szCs w:val="24"/>
        </w:rPr>
        <w:t xml:space="preserve"> do klasy programowo wyższej </w:t>
      </w:r>
      <w:r w:rsidRPr="009039C6">
        <w:rPr>
          <w:rFonts w:ascii="Times New Roman" w:hAnsi="Times New Roman" w:cs="Times New Roman"/>
          <w:bCs/>
          <w:sz w:val="24"/>
          <w:szCs w:val="24"/>
        </w:rPr>
        <w:t xml:space="preserve"> ucznia </w:t>
      </w:r>
      <w:r w:rsidR="009B52B5" w:rsidRPr="009039C6">
        <w:rPr>
          <w:rFonts w:ascii="Times New Roman" w:hAnsi="Times New Roman" w:cs="Times New Roman"/>
          <w:bCs/>
          <w:sz w:val="24"/>
          <w:szCs w:val="24"/>
        </w:rPr>
        <w:t>posiadającego orzeczenie                          o potrzebie kształcenia specjalnego wydane ze względu na niepełnosprawność intelektualną w stopniu umiarkowanym lub znacznym postanawia rada pedagogiczna, uwzględniając ustalenia zawarte w indywidualnym programie edukacyjno</w:t>
      </w:r>
      <w:r w:rsidR="00F6234B" w:rsidRPr="009039C6">
        <w:rPr>
          <w:rFonts w:ascii="Times New Roman" w:hAnsi="Times New Roman" w:cs="Times New Roman"/>
          <w:bCs/>
          <w:sz w:val="24"/>
          <w:szCs w:val="24"/>
        </w:rPr>
        <w:t>–</w:t>
      </w:r>
      <w:r w:rsidR="009B52B5" w:rsidRPr="009039C6">
        <w:rPr>
          <w:rFonts w:ascii="Times New Roman" w:hAnsi="Times New Roman" w:cs="Times New Roman"/>
          <w:bCs/>
          <w:sz w:val="24"/>
          <w:szCs w:val="24"/>
        </w:rPr>
        <w:t xml:space="preserve"> terapeutycznym</w:t>
      </w:r>
      <w:r w:rsidR="00F6234B" w:rsidRPr="009039C6">
        <w:rPr>
          <w:rFonts w:ascii="Times New Roman" w:hAnsi="Times New Roman" w:cs="Times New Roman"/>
          <w:bCs/>
          <w:sz w:val="24"/>
          <w:szCs w:val="24"/>
        </w:rPr>
        <w:t>.</w:t>
      </w:r>
    </w:p>
    <w:p w:rsidR="00641645" w:rsidRPr="009039C6" w:rsidRDefault="00641645" w:rsidP="00E56F3E">
      <w:pPr>
        <w:numPr>
          <w:ilvl w:val="0"/>
          <w:numId w:val="90"/>
        </w:numPr>
        <w:tabs>
          <w:tab w:val="clear" w:pos="720"/>
        </w:tabs>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Uczeń szkoły podstawowej, który posiada orzeczenie o potrzebie kształcenia specjalnego              i ma opóźnienie w realizacji programu nauczania co najmniej jednej klasy, a który                     w szkole podstawowej uzyskuje ze wszystkich obowiązkowych zajęć edukacyjnych oceny uznane za pozytywne w ramach wewnątrzszkolnego oceniania oraz rokuje opanowanie              w jednym roku szkolnym treści nauczania przewidzianych w programie nauczania dwóch klas, może być promowany do klasy programowo wyższej również w ciągu roku szkolnego.</w:t>
      </w:r>
    </w:p>
    <w:p w:rsidR="00641645" w:rsidRPr="009039C6" w:rsidRDefault="00641645" w:rsidP="00E56F3E">
      <w:pPr>
        <w:numPr>
          <w:ilvl w:val="0"/>
          <w:numId w:val="90"/>
        </w:numPr>
        <w:tabs>
          <w:tab w:val="clear" w:pos="720"/>
        </w:tabs>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O ukończeniu szkoły przez ucznia posiadającego orzeczenie o potrzebie kształcenia specjalnego wydane ze względu na niepełnosprawność </w:t>
      </w:r>
      <w:r w:rsidR="0086769B" w:rsidRPr="009039C6">
        <w:rPr>
          <w:rFonts w:ascii="Times New Roman" w:hAnsi="Times New Roman" w:cs="Times New Roman"/>
          <w:bCs/>
          <w:sz w:val="24"/>
          <w:szCs w:val="24"/>
        </w:rPr>
        <w:t>intelektualną</w:t>
      </w:r>
      <w:r w:rsidR="0010764A" w:rsidRPr="009039C6">
        <w:rPr>
          <w:rFonts w:ascii="Times New Roman" w:hAnsi="Times New Roman" w:cs="Times New Roman"/>
          <w:bCs/>
          <w:sz w:val="24"/>
          <w:szCs w:val="24"/>
        </w:rPr>
        <w:t xml:space="preserve"> w stopniu umiarkowanym lub znacznym postanawia rada pedagogiczna, uwzględniając ustalenia zawarte w indywidualnym programie edukacyjno – terapeutycznym.</w:t>
      </w:r>
    </w:p>
    <w:p w:rsidR="00EC41F2" w:rsidRPr="009039C6" w:rsidRDefault="00EC41F2" w:rsidP="00E56F3E">
      <w:pPr>
        <w:numPr>
          <w:ilvl w:val="0"/>
          <w:numId w:val="90"/>
        </w:numPr>
        <w:tabs>
          <w:tab w:val="clear" w:pos="720"/>
        </w:tabs>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Oceny bieżące oraz śródroczne i roczne oceny klasyfikacyjne z zajęć edukacyjnych dla uczniów z niepełnosprawnością intelektualną w stopniu umiarkowanym lub</w:t>
      </w:r>
      <w:r w:rsidR="0086769B" w:rsidRPr="009039C6">
        <w:rPr>
          <w:rFonts w:ascii="Times New Roman" w:hAnsi="Times New Roman" w:cs="Times New Roman"/>
          <w:bCs/>
          <w:sz w:val="24"/>
          <w:szCs w:val="24"/>
        </w:rPr>
        <w:t xml:space="preserve"> znacznym </w:t>
      </w:r>
      <w:r w:rsidR="008A49A3" w:rsidRPr="009039C6">
        <w:rPr>
          <w:rFonts w:ascii="Times New Roman" w:hAnsi="Times New Roman" w:cs="Times New Roman"/>
          <w:bCs/>
          <w:sz w:val="24"/>
          <w:szCs w:val="24"/>
        </w:rPr>
        <w:t xml:space="preserve">                        </w:t>
      </w:r>
      <w:r w:rsidR="0086769B" w:rsidRPr="009039C6">
        <w:rPr>
          <w:rFonts w:ascii="Times New Roman" w:hAnsi="Times New Roman" w:cs="Times New Roman"/>
          <w:bCs/>
          <w:sz w:val="24"/>
          <w:szCs w:val="24"/>
        </w:rPr>
        <w:t>są ocenami opisowymi.</w:t>
      </w:r>
    </w:p>
    <w:p w:rsidR="00EC41F2" w:rsidRPr="009039C6" w:rsidRDefault="00EC41F2" w:rsidP="00E56F3E">
      <w:pPr>
        <w:numPr>
          <w:ilvl w:val="0"/>
          <w:numId w:val="95"/>
        </w:numPr>
        <w:spacing w:after="0"/>
        <w:ind w:left="284" w:hanging="284"/>
        <w:jc w:val="both"/>
        <w:rPr>
          <w:rFonts w:ascii="Times New Roman" w:hAnsi="Times New Roman" w:cs="Times New Roman"/>
          <w:bCs/>
          <w:i/>
          <w:sz w:val="24"/>
          <w:szCs w:val="24"/>
        </w:rPr>
      </w:pPr>
      <w:r w:rsidRPr="009039C6">
        <w:rPr>
          <w:rFonts w:ascii="Times New Roman" w:hAnsi="Times New Roman" w:cs="Times New Roman"/>
          <w:bCs/>
          <w:sz w:val="24"/>
          <w:szCs w:val="24"/>
        </w:rPr>
        <w:t>Śródroczne i roczne oceny klasyfikacyjne zachowania dla uczniów z niepełnosprawnością intelektualną w stopniu umiarkowanym lub znacznym są ocenami opisowymi.</w:t>
      </w:r>
    </w:p>
    <w:p w:rsidR="00EC41F2" w:rsidRPr="009039C6" w:rsidRDefault="00EC41F2" w:rsidP="00E56F3E">
      <w:pPr>
        <w:numPr>
          <w:ilvl w:val="0"/>
          <w:numId w:val="93"/>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 xml:space="preserve">Uczniom z niepełnosprawnością intelektualną w stopniu lekkim, umiarkowanym </w:t>
      </w:r>
      <w:r w:rsidR="008A49A3"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lub znacznym wydaje się świadectwa szkolne promocyjne oraz świadectwa ukończenia szkoły. Zasady wydawania i wzorów świadectw regulują odr</w:t>
      </w:r>
      <w:r w:rsidR="0086769B" w:rsidRPr="009039C6">
        <w:rPr>
          <w:rFonts w:ascii="Times New Roman" w:hAnsi="Times New Roman" w:cs="Times New Roman"/>
          <w:bCs/>
          <w:sz w:val="24"/>
          <w:szCs w:val="24"/>
        </w:rPr>
        <w:t>ębne przepisy.</w:t>
      </w:r>
    </w:p>
    <w:p w:rsidR="00EC41F2" w:rsidRPr="009039C6" w:rsidRDefault="00EC41F2" w:rsidP="00EC41F2">
      <w:pPr>
        <w:spacing w:after="0"/>
        <w:jc w:val="center"/>
        <w:rPr>
          <w:rFonts w:ascii="Times New Roman" w:hAnsi="Times New Roman" w:cs="Times New Roman"/>
          <w:b/>
          <w:bCs/>
          <w:sz w:val="24"/>
          <w:szCs w:val="24"/>
        </w:rPr>
      </w:pPr>
    </w:p>
    <w:p w:rsidR="00EC41F2" w:rsidRPr="009039C6" w:rsidRDefault="00EC41F2" w:rsidP="00E62159">
      <w:pPr>
        <w:spacing w:after="0"/>
        <w:jc w:val="center"/>
        <w:rPr>
          <w:rFonts w:ascii="Times New Roman" w:hAnsi="Times New Roman" w:cs="Times New Roman"/>
          <w:bCs/>
          <w:sz w:val="24"/>
          <w:szCs w:val="24"/>
        </w:rPr>
      </w:pPr>
      <w:r w:rsidRPr="009039C6">
        <w:rPr>
          <w:rFonts w:ascii="Times New Roman" w:hAnsi="Times New Roman" w:cs="Times New Roman"/>
          <w:b/>
          <w:bCs/>
          <w:sz w:val="24"/>
          <w:szCs w:val="24"/>
        </w:rPr>
        <w:lastRenderedPageBreak/>
        <w:t>§</w:t>
      </w:r>
      <w:r w:rsidR="005E0774" w:rsidRPr="009039C6">
        <w:rPr>
          <w:rFonts w:ascii="Times New Roman" w:hAnsi="Times New Roman" w:cs="Times New Roman"/>
          <w:b/>
          <w:bCs/>
          <w:sz w:val="24"/>
          <w:szCs w:val="24"/>
        </w:rPr>
        <w:t xml:space="preserve"> </w:t>
      </w:r>
      <w:r w:rsidR="009A327C" w:rsidRPr="009039C6">
        <w:rPr>
          <w:rFonts w:ascii="Times New Roman" w:hAnsi="Times New Roman" w:cs="Times New Roman"/>
          <w:b/>
          <w:bCs/>
          <w:sz w:val="24"/>
          <w:szCs w:val="24"/>
        </w:rPr>
        <w:t>5</w:t>
      </w:r>
      <w:r w:rsidR="00120E76" w:rsidRPr="009039C6">
        <w:rPr>
          <w:rFonts w:ascii="Times New Roman" w:hAnsi="Times New Roman" w:cs="Times New Roman"/>
          <w:b/>
          <w:bCs/>
          <w:sz w:val="24"/>
          <w:szCs w:val="24"/>
        </w:rPr>
        <w:t>8</w:t>
      </w:r>
      <w:r w:rsidR="00532AAF" w:rsidRPr="009039C6">
        <w:rPr>
          <w:rFonts w:ascii="Times New Roman" w:hAnsi="Times New Roman" w:cs="Times New Roman"/>
          <w:b/>
          <w:bCs/>
          <w:sz w:val="24"/>
          <w:szCs w:val="24"/>
        </w:rPr>
        <w:t>.</w:t>
      </w:r>
    </w:p>
    <w:p w:rsidR="00EC41F2" w:rsidRPr="009039C6" w:rsidRDefault="00303E1C" w:rsidP="00E62159">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Szkolne rozwiązania</w:t>
      </w:r>
    </w:p>
    <w:p w:rsidR="00EC41F2" w:rsidRPr="009039C6" w:rsidRDefault="00303E1C" w:rsidP="00E62159">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w zakresie oceny zachowania ucznia</w:t>
      </w:r>
    </w:p>
    <w:p w:rsidR="00EC41F2" w:rsidRPr="009039C6" w:rsidRDefault="00EC41F2" w:rsidP="00E56F3E">
      <w:pPr>
        <w:numPr>
          <w:ilvl w:val="0"/>
          <w:numId w:val="91"/>
        </w:numPr>
        <w:tabs>
          <w:tab w:val="left" w:pos="284"/>
        </w:tabs>
        <w:spacing w:after="0"/>
        <w:rPr>
          <w:rFonts w:ascii="Times New Roman" w:hAnsi="Times New Roman" w:cs="Times New Roman"/>
          <w:bCs/>
          <w:sz w:val="24"/>
          <w:szCs w:val="24"/>
        </w:rPr>
      </w:pPr>
      <w:r w:rsidRPr="009039C6">
        <w:rPr>
          <w:rFonts w:ascii="Times New Roman" w:hAnsi="Times New Roman" w:cs="Times New Roman"/>
          <w:bCs/>
          <w:sz w:val="24"/>
          <w:szCs w:val="24"/>
        </w:rPr>
        <w:t xml:space="preserve"> Ocena zachowania ucznia uwzględnia w szczególności:</w:t>
      </w:r>
    </w:p>
    <w:p w:rsidR="00240F83" w:rsidRPr="009039C6" w:rsidRDefault="00EC41F2" w:rsidP="00E56F3E">
      <w:pPr>
        <w:pStyle w:val="Akapitzlist"/>
        <w:numPr>
          <w:ilvl w:val="0"/>
          <w:numId w:val="169"/>
        </w:numPr>
        <w:spacing w:after="0"/>
        <w:rPr>
          <w:rFonts w:ascii="Times New Roman" w:hAnsi="Times New Roman" w:cs="Times New Roman"/>
          <w:bCs/>
          <w:sz w:val="24"/>
          <w:szCs w:val="24"/>
        </w:rPr>
      </w:pPr>
      <w:r w:rsidRPr="009039C6">
        <w:rPr>
          <w:rFonts w:ascii="Times New Roman" w:hAnsi="Times New Roman" w:cs="Times New Roman"/>
          <w:bCs/>
          <w:sz w:val="24"/>
          <w:szCs w:val="24"/>
        </w:rPr>
        <w:t>funkcjonowanie ucznia w środowisku szkolnym;</w:t>
      </w:r>
    </w:p>
    <w:p w:rsidR="00EC41F2" w:rsidRPr="009039C6" w:rsidRDefault="00EC41F2" w:rsidP="00E56F3E">
      <w:pPr>
        <w:pStyle w:val="Akapitzlist"/>
        <w:numPr>
          <w:ilvl w:val="0"/>
          <w:numId w:val="169"/>
        </w:numPr>
        <w:spacing w:after="0"/>
        <w:rPr>
          <w:rFonts w:ascii="Times New Roman" w:hAnsi="Times New Roman" w:cs="Times New Roman"/>
          <w:bCs/>
          <w:sz w:val="24"/>
          <w:szCs w:val="24"/>
        </w:rPr>
      </w:pPr>
      <w:r w:rsidRPr="009039C6">
        <w:rPr>
          <w:rFonts w:ascii="Times New Roman" w:hAnsi="Times New Roman" w:cs="Times New Roman"/>
          <w:bCs/>
          <w:sz w:val="24"/>
          <w:szCs w:val="24"/>
        </w:rPr>
        <w:t>respektowanie zasad współżycia społecznego i przyjętych norm etycznych.</w:t>
      </w:r>
    </w:p>
    <w:p w:rsidR="00EC41F2" w:rsidRPr="009039C6" w:rsidRDefault="00EC41F2" w:rsidP="00E56F3E">
      <w:pPr>
        <w:numPr>
          <w:ilvl w:val="0"/>
          <w:numId w:val="91"/>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Śródroczna i roczna ocena klasyfikacyjna zachowania uwzględnia w szczególności:</w:t>
      </w:r>
    </w:p>
    <w:p w:rsidR="00EC41F2" w:rsidRPr="009039C6" w:rsidRDefault="00EC41F2" w:rsidP="00E56F3E">
      <w:pPr>
        <w:numPr>
          <w:ilvl w:val="0"/>
          <w:numId w:val="97"/>
        </w:numPr>
        <w:spacing w:after="0"/>
        <w:rPr>
          <w:rFonts w:ascii="Times New Roman" w:hAnsi="Times New Roman" w:cs="Times New Roman"/>
          <w:bCs/>
          <w:sz w:val="24"/>
          <w:szCs w:val="24"/>
        </w:rPr>
      </w:pPr>
      <w:r w:rsidRPr="009039C6">
        <w:rPr>
          <w:rFonts w:ascii="Times New Roman" w:hAnsi="Times New Roman" w:cs="Times New Roman"/>
          <w:bCs/>
          <w:sz w:val="24"/>
          <w:szCs w:val="24"/>
        </w:rPr>
        <w:t>wywiązywanie się z obowiązków ucznia;</w:t>
      </w:r>
    </w:p>
    <w:p w:rsidR="00EC41F2" w:rsidRPr="009039C6" w:rsidRDefault="00EC41F2" w:rsidP="00E56F3E">
      <w:pPr>
        <w:numPr>
          <w:ilvl w:val="0"/>
          <w:numId w:val="97"/>
        </w:numPr>
        <w:spacing w:after="0"/>
        <w:rPr>
          <w:rFonts w:ascii="Times New Roman" w:hAnsi="Times New Roman" w:cs="Times New Roman"/>
          <w:bCs/>
          <w:sz w:val="24"/>
          <w:szCs w:val="24"/>
        </w:rPr>
      </w:pPr>
      <w:r w:rsidRPr="009039C6">
        <w:rPr>
          <w:rFonts w:ascii="Times New Roman" w:hAnsi="Times New Roman" w:cs="Times New Roman"/>
          <w:bCs/>
          <w:sz w:val="24"/>
          <w:szCs w:val="24"/>
        </w:rPr>
        <w:t>dbałość o honor i tradycje szkoły;</w:t>
      </w:r>
    </w:p>
    <w:p w:rsidR="00EC41F2" w:rsidRPr="009039C6" w:rsidRDefault="00EC41F2" w:rsidP="00E56F3E">
      <w:pPr>
        <w:numPr>
          <w:ilvl w:val="0"/>
          <w:numId w:val="97"/>
        </w:numPr>
        <w:spacing w:after="0"/>
        <w:rPr>
          <w:rFonts w:ascii="Times New Roman" w:hAnsi="Times New Roman" w:cs="Times New Roman"/>
          <w:bCs/>
          <w:sz w:val="24"/>
          <w:szCs w:val="24"/>
        </w:rPr>
      </w:pPr>
      <w:r w:rsidRPr="009039C6">
        <w:rPr>
          <w:rFonts w:ascii="Times New Roman" w:hAnsi="Times New Roman" w:cs="Times New Roman"/>
          <w:bCs/>
          <w:sz w:val="24"/>
          <w:szCs w:val="24"/>
        </w:rPr>
        <w:t>dbałość o piękno mowy ojczystej;</w:t>
      </w:r>
    </w:p>
    <w:p w:rsidR="00EC41F2" w:rsidRPr="009039C6" w:rsidRDefault="00EC41F2" w:rsidP="00E56F3E">
      <w:pPr>
        <w:numPr>
          <w:ilvl w:val="0"/>
          <w:numId w:val="97"/>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dbałość o be</w:t>
      </w:r>
      <w:r w:rsidR="0086769B" w:rsidRPr="009039C6">
        <w:rPr>
          <w:rFonts w:ascii="Times New Roman" w:hAnsi="Times New Roman" w:cs="Times New Roman"/>
          <w:bCs/>
          <w:sz w:val="24"/>
          <w:szCs w:val="24"/>
        </w:rPr>
        <w:t xml:space="preserve">zpieczeństwo i zdrowie własne </w:t>
      </w:r>
      <w:r w:rsidRPr="009039C6">
        <w:rPr>
          <w:rFonts w:ascii="Times New Roman" w:hAnsi="Times New Roman" w:cs="Times New Roman"/>
          <w:bCs/>
          <w:sz w:val="24"/>
          <w:szCs w:val="24"/>
        </w:rPr>
        <w:t>oraz innych osób;</w:t>
      </w:r>
    </w:p>
    <w:p w:rsidR="00EC41F2" w:rsidRPr="009039C6" w:rsidRDefault="00EC41F2" w:rsidP="00E56F3E">
      <w:pPr>
        <w:numPr>
          <w:ilvl w:val="0"/>
          <w:numId w:val="97"/>
        </w:numPr>
        <w:spacing w:after="0"/>
        <w:rPr>
          <w:rFonts w:ascii="Times New Roman" w:hAnsi="Times New Roman" w:cs="Times New Roman"/>
          <w:bCs/>
          <w:sz w:val="24"/>
          <w:szCs w:val="24"/>
        </w:rPr>
      </w:pPr>
      <w:r w:rsidRPr="009039C6">
        <w:rPr>
          <w:rFonts w:ascii="Times New Roman" w:hAnsi="Times New Roman" w:cs="Times New Roman"/>
          <w:bCs/>
          <w:sz w:val="24"/>
          <w:szCs w:val="24"/>
        </w:rPr>
        <w:t>godne kulturalne zachowanie się w szkole i poza nią;</w:t>
      </w:r>
    </w:p>
    <w:p w:rsidR="00EC41F2" w:rsidRPr="009039C6" w:rsidRDefault="00EC41F2" w:rsidP="00E56F3E">
      <w:pPr>
        <w:numPr>
          <w:ilvl w:val="0"/>
          <w:numId w:val="97"/>
        </w:numPr>
        <w:spacing w:after="0"/>
        <w:rPr>
          <w:rFonts w:ascii="Times New Roman" w:hAnsi="Times New Roman" w:cs="Times New Roman"/>
          <w:bCs/>
          <w:sz w:val="24"/>
          <w:szCs w:val="24"/>
        </w:rPr>
      </w:pPr>
      <w:r w:rsidRPr="009039C6">
        <w:rPr>
          <w:rFonts w:ascii="Times New Roman" w:hAnsi="Times New Roman" w:cs="Times New Roman"/>
          <w:bCs/>
          <w:sz w:val="24"/>
          <w:szCs w:val="24"/>
        </w:rPr>
        <w:t>okazywanie szacunku innym osobom.</w:t>
      </w:r>
    </w:p>
    <w:p w:rsidR="00EC41F2" w:rsidRPr="009039C6" w:rsidRDefault="00EC41F2" w:rsidP="00E56F3E">
      <w:pPr>
        <w:numPr>
          <w:ilvl w:val="0"/>
          <w:numId w:val="9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Wychowawca na początku każdego roku szkolnego informuje uczniów na godzinie  wychowawczej i rodziców na zebraniu o zasadach ustalania oceny zachowania, warunkach             i trybie uzyskania wyższej niż przewidywana rocznej oceny klasyfikacyjnej zachowania oraz o skutkach ustalenia uczniowi nagannej rocznej oceny klasyfikacyjnej zachowania.</w:t>
      </w:r>
    </w:p>
    <w:p w:rsidR="00EC41F2" w:rsidRPr="009039C6" w:rsidRDefault="00EC41F2" w:rsidP="00E56F3E">
      <w:pPr>
        <w:numPr>
          <w:ilvl w:val="0"/>
          <w:numId w:val="9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Śródrocznej i rocznej oceny zachowania ucznia dokonuje wychowawca klasy - w klasach                   I - III w formie opisowej, w klasach IV </w:t>
      </w:r>
      <w:r w:rsidR="00D402DA" w:rsidRPr="009039C6">
        <w:rPr>
          <w:rFonts w:ascii="Times New Roman" w:hAnsi="Times New Roman" w:cs="Times New Roman"/>
          <w:bCs/>
          <w:sz w:val="24"/>
          <w:szCs w:val="24"/>
        </w:rPr>
        <w:t>–</w:t>
      </w:r>
      <w:r w:rsidRPr="009039C6">
        <w:rPr>
          <w:rFonts w:ascii="Times New Roman" w:hAnsi="Times New Roman" w:cs="Times New Roman"/>
          <w:bCs/>
          <w:sz w:val="24"/>
          <w:szCs w:val="24"/>
        </w:rPr>
        <w:t xml:space="preserve"> VI</w:t>
      </w:r>
      <w:r w:rsidR="00743B85" w:rsidRPr="009039C6">
        <w:rPr>
          <w:rFonts w:ascii="Times New Roman" w:hAnsi="Times New Roman" w:cs="Times New Roman"/>
          <w:bCs/>
          <w:sz w:val="24"/>
          <w:szCs w:val="24"/>
        </w:rPr>
        <w:t>II</w:t>
      </w:r>
      <w:r w:rsidRPr="009039C6">
        <w:rPr>
          <w:rFonts w:ascii="Times New Roman" w:hAnsi="Times New Roman" w:cs="Times New Roman"/>
          <w:bCs/>
          <w:sz w:val="24"/>
          <w:szCs w:val="24"/>
        </w:rPr>
        <w:t xml:space="preserve"> szkoły podstawowej </w:t>
      </w:r>
      <w:r w:rsidR="00D91020" w:rsidRPr="009039C6">
        <w:rPr>
          <w:rFonts w:ascii="Times New Roman" w:hAnsi="Times New Roman" w:cs="Times New Roman"/>
          <w:bCs/>
          <w:sz w:val="24"/>
          <w:szCs w:val="24"/>
        </w:rPr>
        <w:t>i I</w:t>
      </w:r>
      <w:r w:rsidR="00472D5D" w:rsidRPr="009039C6">
        <w:rPr>
          <w:rFonts w:ascii="Times New Roman" w:hAnsi="Times New Roman" w:cs="Times New Roman"/>
          <w:bCs/>
          <w:sz w:val="24"/>
          <w:szCs w:val="24"/>
        </w:rPr>
        <w:t>I</w:t>
      </w:r>
      <w:r w:rsidR="00D91020" w:rsidRPr="009039C6">
        <w:rPr>
          <w:rFonts w:ascii="Times New Roman" w:hAnsi="Times New Roman" w:cs="Times New Roman"/>
          <w:bCs/>
          <w:sz w:val="24"/>
          <w:szCs w:val="24"/>
        </w:rPr>
        <w:t xml:space="preserve"> - III </w:t>
      </w:r>
      <w:r w:rsidR="00D402DA" w:rsidRPr="009039C6">
        <w:rPr>
          <w:rFonts w:ascii="Times New Roman" w:hAnsi="Times New Roman" w:cs="Times New Roman"/>
          <w:bCs/>
          <w:sz w:val="24"/>
          <w:szCs w:val="24"/>
        </w:rPr>
        <w:t>gimnazjum zgodnie</w:t>
      </w:r>
      <w:r w:rsidR="00156F28"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z sześciostopniową skalą:</w:t>
      </w:r>
    </w:p>
    <w:p w:rsidR="00E62159" w:rsidRPr="009039C6" w:rsidRDefault="00EC41F2" w:rsidP="00E56F3E">
      <w:pPr>
        <w:numPr>
          <w:ilvl w:val="1"/>
          <w:numId w:val="94"/>
        </w:numPr>
        <w:spacing w:after="0"/>
        <w:ind w:left="709" w:hanging="283"/>
        <w:rPr>
          <w:rFonts w:ascii="Times New Roman" w:hAnsi="Times New Roman" w:cs="Times New Roman"/>
          <w:bCs/>
          <w:sz w:val="24"/>
          <w:szCs w:val="24"/>
        </w:rPr>
      </w:pPr>
      <w:r w:rsidRPr="009039C6">
        <w:rPr>
          <w:rFonts w:ascii="Times New Roman" w:hAnsi="Times New Roman" w:cs="Times New Roman"/>
          <w:bCs/>
          <w:sz w:val="24"/>
          <w:szCs w:val="24"/>
        </w:rPr>
        <w:t>wzorowe;</w:t>
      </w:r>
    </w:p>
    <w:p w:rsidR="00E62159" w:rsidRPr="009039C6" w:rsidRDefault="00EC41F2" w:rsidP="00E56F3E">
      <w:pPr>
        <w:numPr>
          <w:ilvl w:val="1"/>
          <w:numId w:val="94"/>
        </w:numPr>
        <w:spacing w:after="0"/>
        <w:ind w:left="709" w:hanging="283"/>
        <w:rPr>
          <w:rFonts w:ascii="Times New Roman" w:hAnsi="Times New Roman" w:cs="Times New Roman"/>
          <w:bCs/>
          <w:sz w:val="24"/>
          <w:szCs w:val="24"/>
        </w:rPr>
      </w:pPr>
      <w:r w:rsidRPr="009039C6">
        <w:rPr>
          <w:rFonts w:ascii="Times New Roman" w:hAnsi="Times New Roman" w:cs="Times New Roman"/>
          <w:bCs/>
          <w:sz w:val="24"/>
          <w:szCs w:val="24"/>
        </w:rPr>
        <w:t>bardzo dobre;</w:t>
      </w:r>
    </w:p>
    <w:p w:rsidR="00E62159" w:rsidRPr="009039C6" w:rsidRDefault="00EC41F2" w:rsidP="00E56F3E">
      <w:pPr>
        <w:numPr>
          <w:ilvl w:val="1"/>
          <w:numId w:val="94"/>
        </w:numPr>
        <w:spacing w:after="0"/>
        <w:ind w:left="709" w:hanging="283"/>
        <w:rPr>
          <w:rFonts w:ascii="Times New Roman" w:hAnsi="Times New Roman" w:cs="Times New Roman"/>
          <w:bCs/>
          <w:sz w:val="24"/>
          <w:szCs w:val="24"/>
        </w:rPr>
      </w:pPr>
      <w:r w:rsidRPr="009039C6">
        <w:rPr>
          <w:rFonts w:ascii="Times New Roman" w:hAnsi="Times New Roman" w:cs="Times New Roman"/>
          <w:bCs/>
          <w:sz w:val="24"/>
          <w:szCs w:val="24"/>
        </w:rPr>
        <w:t>dobre;</w:t>
      </w:r>
    </w:p>
    <w:p w:rsidR="00E62159" w:rsidRPr="009039C6" w:rsidRDefault="00EC41F2" w:rsidP="00E56F3E">
      <w:pPr>
        <w:numPr>
          <w:ilvl w:val="1"/>
          <w:numId w:val="94"/>
        </w:numPr>
        <w:spacing w:after="0"/>
        <w:ind w:left="709" w:hanging="283"/>
        <w:rPr>
          <w:rFonts w:ascii="Times New Roman" w:hAnsi="Times New Roman" w:cs="Times New Roman"/>
          <w:bCs/>
          <w:sz w:val="24"/>
          <w:szCs w:val="24"/>
        </w:rPr>
      </w:pPr>
      <w:r w:rsidRPr="009039C6">
        <w:rPr>
          <w:rFonts w:ascii="Times New Roman" w:hAnsi="Times New Roman" w:cs="Times New Roman"/>
          <w:bCs/>
          <w:sz w:val="24"/>
          <w:szCs w:val="24"/>
        </w:rPr>
        <w:t>poprawne;</w:t>
      </w:r>
    </w:p>
    <w:p w:rsidR="00E62159" w:rsidRPr="009039C6" w:rsidRDefault="00EC41F2" w:rsidP="00E56F3E">
      <w:pPr>
        <w:numPr>
          <w:ilvl w:val="1"/>
          <w:numId w:val="94"/>
        </w:numPr>
        <w:spacing w:after="0"/>
        <w:ind w:left="709" w:hanging="283"/>
        <w:rPr>
          <w:rFonts w:ascii="Times New Roman" w:hAnsi="Times New Roman" w:cs="Times New Roman"/>
          <w:bCs/>
          <w:sz w:val="24"/>
          <w:szCs w:val="24"/>
        </w:rPr>
      </w:pPr>
      <w:r w:rsidRPr="009039C6">
        <w:rPr>
          <w:rFonts w:ascii="Times New Roman" w:hAnsi="Times New Roman" w:cs="Times New Roman"/>
          <w:bCs/>
          <w:sz w:val="24"/>
          <w:szCs w:val="24"/>
        </w:rPr>
        <w:t>nieodpowiednie;</w:t>
      </w:r>
    </w:p>
    <w:p w:rsidR="00EC41F2" w:rsidRPr="009039C6" w:rsidRDefault="00EC41F2" w:rsidP="00E56F3E">
      <w:pPr>
        <w:numPr>
          <w:ilvl w:val="1"/>
          <w:numId w:val="94"/>
        </w:numPr>
        <w:spacing w:after="0"/>
        <w:ind w:left="709" w:hanging="283"/>
        <w:rPr>
          <w:rFonts w:ascii="Times New Roman" w:hAnsi="Times New Roman" w:cs="Times New Roman"/>
          <w:bCs/>
          <w:sz w:val="24"/>
          <w:szCs w:val="24"/>
        </w:rPr>
      </w:pPr>
      <w:r w:rsidRPr="009039C6">
        <w:rPr>
          <w:rFonts w:ascii="Times New Roman" w:hAnsi="Times New Roman" w:cs="Times New Roman"/>
          <w:bCs/>
          <w:sz w:val="24"/>
          <w:szCs w:val="24"/>
        </w:rPr>
        <w:t>naganne.</w:t>
      </w:r>
    </w:p>
    <w:p w:rsidR="00EC41F2" w:rsidRPr="009039C6" w:rsidRDefault="00EC41F2" w:rsidP="00E56F3E">
      <w:pPr>
        <w:numPr>
          <w:ilvl w:val="0"/>
          <w:numId w:val="9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Przy</w:t>
      </w:r>
      <w:r w:rsidR="00156F28"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 xml:space="preserve">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psychologiczno-pedagogicznej, w tym publicznej poradni specjalistycznej.  </w:t>
      </w:r>
    </w:p>
    <w:p w:rsidR="00EC41F2" w:rsidRPr="009039C6" w:rsidRDefault="00EC41F2" w:rsidP="00E56F3E">
      <w:pPr>
        <w:numPr>
          <w:ilvl w:val="0"/>
          <w:numId w:val="9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Ocena zachowania nie </w:t>
      </w:r>
      <w:r w:rsidR="00884D32" w:rsidRPr="009039C6">
        <w:rPr>
          <w:rFonts w:ascii="Times New Roman" w:hAnsi="Times New Roman" w:cs="Times New Roman"/>
          <w:bCs/>
          <w:sz w:val="24"/>
          <w:szCs w:val="24"/>
        </w:rPr>
        <w:t xml:space="preserve">ma </w:t>
      </w:r>
      <w:r w:rsidRPr="009039C6">
        <w:rPr>
          <w:rFonts w:ascii="Times New Roman" w:hAnsi="Times New Roman" w:cs="Times New Roman"/>
          <w:bCs/>
          <w:sz w:val="24"/>
          <w:szCs w:val="24"/>
        </w:rPr>
        <w:t xml:space="preserve">wpływu na oceny klasyfikacyjne z zajęć edukacyjnych oraz </w:t>
      </w:r>
      <w:r w:rsidR="008A49A3"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na promocję do klasy programowo wyższej lub ukończenia szkoły</w:t>
      </w:r>
      <w:r w:rsidR="00F328D5" w:rsidRPr="009039C6">
        <w:rPr>
          <w:rFonts w:ascii="Times New Roman" w:hAnsi="Times New Roman" w:cs="Times New Roman"/>
          <w:bCs/>
          <w:sz w:val="24"/>
          <w:szCs w:val="24"/>
        </w:rPr>
        <w:t>,</w:t>
      </w:r>
      <w:r w:rsidRPr="009039C6">
        <w:rPr>
          <w:rFonts w:ascii="Times New Roman" w:hAnsi="Times New Roman" w:cs="Times New Roman"/>
          <w:bCs/>
          <w:sz w:val="24"/>
          <w:szCs w:val="24"/>
        </w:rPr>
        <w:t xml:space="preserve"> z zastrzeżeniem </w:t>
      </w:r>
      <w:r w:rsidR="008A49A3" w:rsidRPr="009039C6">
        <w:rPr>
          <w:rFonts w:ascii="Times New Roman" w:hAnsi="Times New Roman" w:cs="Times New Roman"/>
          <w:bCs/>
          <w:sz w:val="24"/>
          <w:szCs w:val="24"/>
        </w:rPr>
        <w:t xml:space="preserve">                             </w:t>
      </w:r>
      <w:r w:rsidR="00F328D5" w:rsidRPr="009039C6">
        <w:rPr>
          <w:rFonts w:ascii="Times New Roman" w:hAnsi="Times New Roman" w:cs="Times New Roman"/>
          <w:bCs/>
          <w:sz w:val="24"/>
          <w:szCs w:val="24"/>
        </w:rPr>
        <w:t>§ 63 ust. 7</w:t>
      </w:r>
      <w:r w:rsidRPr="009039C6">
        <w:rPr>
          <w:rFonts w:ascii="Times New Roman" w:hAnsi="Times New Roman" w:cs="Times New Roman"/>
          <w:bCs/>
          <w:sz w:val="24"/>
          <w:szCs w:val="24"/>
        </w:rPr>
        <w:t>.</w:t>
      </w:r>
    </w:p>
    <w:p w:rsidR="00EC41F2" w:rsidRPr="009039C6" w:rsidRDefault="00EC41F2" w:rsidP="00E56F3E">
      <w:pPr>
        <w:numPr>
          <w:ilvl w:val="0"/>
          <w:numId w:val="9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Punktem wyjścia do oceny zachowania jest ocena „poprawne”. Uczeń na początku każdego semestru otrzymuje </w:t>
      </w:r>
      <w:r w:rsidR="00A7422A" w:rsidRPr="009039C6">
        <w:rPr>
          <w:rFonts w:ascii="Times New Roman" w:hAnsi="Times New Roman" w:cs="Times New Roman"/>
          <w:bCs/>
          <w:sz w:val="24"/>
          <w:szCs w:val="24"/>
        </w:rPr>
        <w:t>50</w:t>
      </w:r>
      <w:r w:rsidRPr="009039C6">
        <w:rPr>
          <w:rFonts w:ascii="Times New Roman" w:hAnsi="Times New Roman" w:cs="Times New Roman"/>
          <w:bCs/>
          <w:sz w:val="24"/>
          <w:szCs w:val="24"/>
        </w:rPr>
        <w:t xml:space="preserve"> punktów.</w:t>
      </w:r>
    </w:p>
    <w:p w:rsidR="00EC41F2" w:rsidRPr="009039C6" w:rsidRDefault="00EC41F2" w:rsidP="00E56F3E">
      <w:pPr>
        <w:numPr>
          <w:ilvl w:val="0"/>
          <w:numId w:val="96"/>
        </w:numPr>
        <w:spacing w:after="0"/>
        <w:ind w:left="284" w:hanging="284"/>
        <w:rPr>
          <w:rFonts w:ascii="Times New Roman" w:hAnsi="Times New Roman" w:cs="Times New Roman"/>
          <w:bCs/>
          <w:sz w:val="24"/>
          <w:szCs w:val="24"/>
        </w:rPr>
      </w:pPr>
      <w:r w:rsidRPr="009039C6">
        <w:rPr>
          <w:rFonts w:ascii="Times New Roman" w:hAnsi="Times New Roman" w:cs="Times New Roman"/>
          <w:bCs/>
          <w:sz w:val="24"/>
          <w:szCs w:val="24"/>
        </w:rPr>
        <w:t>Aby osiągnąć ocenę „poprawne”(</w:t>
      </w:r>
      <w:r w:rsidR="00083C28" w:rsidRPr="009039C6">
        <w:rPr>
          <w:rFonts w:ascii="Times New Roman" w:hAnsi="Times New Roman" w:cs="Times New Roman"/>
          <w:bCs/>
          <w:sz w:val="24"/>
          <w:szCs w:val="24"/>
        </w:rPr>
        <w:t xml:space="preserve">od </w:t>
      </w:r>
      <w:r w:rsidR="00A7422A" w:rsidRPr="009039C6">
        <w:rPr>
          <w:rFonts w:ascii="Times New Roman" w:hAnsi="Times New Roman" w:cs="Times New Roman"/>
          <w:bCs/>
          <w:sz w:val="24"/>
          <w:szCs w:val="24"/>
        </w:rPr>
        <w:t>2</w:t>
      </w:r>
      <w:r w:rsidR="00083C28" w:rsidRPr="009039C6">
        <w:rPr>
          <w:rFonts w:ascii="Times New Roman" w:hAnsi="Times New Roman" w:cs="Times New Roman"/>
          <w:bCs/>
          <w:sz w:val="24"/>
          <w:szCs w:val="24"/>
        </w:rPr>
        <w:t>5</w:t>
      </w:r>
      <w:r w:rsidR="003A6725" w:rsidRPr="009039C6">
        <w:rPr>
          <w:rFonts w:ascii="Times New Roman" w:hAnsi="Times New Roman" w:cs="Times New Roman"/>
          <w:bCs/>
          <w:sz w:val="24"/>
          <w:szCs w:val="24"/>
        </w:rPr>
        <w:t xml:space="preserve"> </w:t>
      </w:r>
      <w:r w:rsidR="00083C28" w:rsidRPr="009039C6">
        <w:rPr>
          <w:rFonts w:ascii="Times New Roman" w:hAnsi="Times New Roman" w:cs="Times New Roman"/>
          <w:bCs/>
          <w:sz w:val="24"/>
          <w:szCs w:val="24"/>
        </w:rPr>
        <w:t xml:space="preserve">do </w:t>
      </w:r>
      <w:r w:rsidR="00A7422A" w:rsidRPr="009039C6">
        <w:rPr>
          <w:rFonts w:ascii="Times New Roman" w:hAnsi="Times New Roman" w:cs="Times New Roman"/>
          <w:bCs/>
          <w:sz w:val="24"/>
          <w:szCs w:val="24"/>
        </w:rPr>
        <w:t xml:space="preserve">50 </w:t>
      </w:r>
      <w:r w:rsidR="00083C28" w:rsidRPr="009039C6">
        <w:rPr>
          <w:rFonts w:ascii="Times New Roman" w:hAnsi="Times New Roman" w:cs="Times New Roman"/>
          <w:bCs/>
          <w:sz w:val="24"/>
          <w:szCs w:val="24"/>
        </w:rPr>
        <w:t>punktów</w:t>
      </w:r>
      <w:r w:rsidRPr="009039C6">
        <w:rPr>
          <w:rFonts w:ascii="Times New Roman" w:hAnsi="Times New Roman" w:cs="Times New Roman"/>
          <w:bCs/>
          <w:sz w:val="24"/>
          <w:szCs w:val="24"/>
        </w:rPr>
        <w:t xml:space="preserve">) uczeń:   </w:t>
      </w:r>
    </w:p>
    <w:p w:rsidR="00E62159" w:rsidRPr="009039C6" w:rsidRDefault="00EC41F2" w:rsidP="00E56F3E">
      <w:pPr>
        <w:numPr>
          <w:ilvl w:val="0"/>
          <w:numId w:val="92"/>
        </w:numPr>
        <w:tabs>
          <w:tab w:val="clear" w:pos="1097"/>
          <w:tab w:val="num" w:pos="567"/>
        </w:tabs>
        <w:spacing w:after="0"/>
        <w:ind w:hanging="737"/>
        <w:rPr>
          <w:rFonts w:ascii="Times New Roman" w:hAnsi="Times New Roman" w:cs="Times New Roman"/>
          <w:bCs/>
          <w:sz w:val="24"/>
          <w:szCs w:val="24"/>
        </w:rPr>
      </w:pPr>
      <w:r w:rsidRPr="009039C6">
        <w:rPr>
          <w:rFonts w:ascii="Times New Roman" w:hAnsi="Times New Roman" w:cs="Times New Roman"/>
          <w:bCs/>
          <w:sz w:val="24"/>
          <w:szCs w:val="24"/>
        </w:rPr>
        <w:t>systematycznie uczęszcza do szkoły;</w:t>
      </w:r>
    </w:p>
    <w:p w:rsidR="00E62159" w:rsidRPr="009039C6" w:rsidRDefault="00EC41F2" w:rsidP="00E56F3E">
      <w:pPr>
        <w:numPr>
          <w:ilvl w:val="0"/>
          <w:numId w:val="92"/>
        </w:numPr>
        <w:tabs>
          <w:tab w:val="clear" w:pos="1097"/>
          <w:tab w:val="num" w:pos="567"/>
        </w:tabs>
        <w:spacing w:after="0"/>
        <w:ind w:hanging="737"/>
        <w:rPr>
          <w:rFonts w:ascii="Times New Roman" w:hAnsi="Times New Roman" w:cs="Times New Roman"/>
          <w:bCs/>
          <w:sz w:val="24"/>
          <w:szCs w:val="24"/>
        </w:rPr>
      </w:pPr>
      <w:r w:rsidRPr="009039C6">
        <w:rPr>
          <w:rFonts w:ascii="Times New Roman" w:hAnsi="Times New Roman" w:cs="Times New Roman"/>
          <w:bCs/>
          <w:sz w:val="24"/>
          <w:szCs w:val="24"/>
        </w:rPr>
        <w:t>osiąga wyniki w nauce na miarę swoich możliwości;</w:t>
      </w:r>
    </w:p>
    <w:p w:rsidR="00E62159" w:rsidRPr="009039C6" w:rsidRDefault="00EC41F2" w:rsidP="00E56F3E">
      <w:pPr>
        <w:numPr>
          <w:ilvl w:val="0"/>
          <w:numId w:val="92"/>
        </w:numPr>
        <w:tabs>
          <w:tab w:val="clear" w:pos="1097"/>
          <w:tab w:val="num" w:pos="567"/>
        </w:tabs>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nie pali papierosów, nie ulega nałogom, dba o kulturę słowa, nie używa wulgarnych słów;</w:t>
      </w:r>
    </w:p>
    <w:p w:rsidR="00E62159" w:rsidRPr="009039C6" w:rsidRDefault="00EC41F2" w:rsidP="00E56F3E">
      <w:pPr>
        <w:numPr>
          <w:ilvl w:val="0"/>
          <w:numId w:val="92"/>
        </w:numPr>
        <w:tabs>
          <w:tab w:val="clear" w:pos="1097"/>
          <w:tab w:val="num" w:pos="567"/>
        </w:tabs>
        <w:spacing w:after="0"/>
        <w:ind w:hanging="737"/>
        <w:rPr>
          <w:rFonts w:ascii="Times New Roman" w:hAnsi="Times New Roman" w:cs="Times New Roman"/>
          <w:bCs/>
          <w:sz w:val="24"/>
          <w:szCs w:val="24"/>
        </w:rPr>
      </w:pPr>
      <w:r w:rsidRPr="009039C6">
        <w:rPr>
          <w:rFonts w:ascii="Times New Roman" w:hAnsi="Times New Roman" w:cs="Times New Roman"/>
          <w:bCs/>
          <w:sz w:val="24"/>
          <w:szCs w:val="24"/>
        </w:rPr>
        <w:t>dba o higienę osobistą i estetykę wyglądu;</w:t>
      </w:r>
    </w:p>
    <w:p w:rsidR="00E62159" w:rsidRPr="009039C6" w:rsidRDefault="00EC41F2" w:rsidP="00E56F3E">
      <w:pPr>
        <w:numPr>
          <w:ilvl w:val="0"/>
          <w:numId w:val="92"/>
        </w:numPr>
        <w:tabs>
          <w:tab w:val="clear" w:pos="1097"/>
          <w:tab w:val="num" w:pos="567"/>
        </w:tabs>
        <w:spacing w:after="0"/>
        <w:ind w:hanging="737"/>
        <w:rPr>
          <w:rFonts w:ascii="Times New Roman" w:hAnsi="Times New Roman" w:cs="Times New Roman"/>
          <w:bCs/>
          <w:sz w:val="24"/>
          <w:szCs w:val="24"/>
        </w:rPr>
      </w:pPr>
      <w:r w:rsidRPr="009039C6">
        <w:rPr>
          <w:rFonts w:ascii="Times New Roman" w:hAnsi="Times New Roman" w:cs="Times New Roman"/>
          <w:bCs/>
          <w:sz w:val="24"/>
          <w:szCs w:val="24"/>
        </w:rPr>
        <w:t>kulturalnie zachowuje się podczas uroczystości szkolnych, religijnych, akademii;</w:t>
      </w:r>
    </w:p>
    <w:p w:rsidR="00E62159" w:rsidRPr="009039C6" w:rsidRDefault="00EC41F2" w:rsidP="00E56F3E">
      <w:pPr>
        <w:numPr>
          <w:ilvl w:val="0"/>
          <w:numId w:val="92"/>
        </w:numPr>
        <w:tabs>
          <w:tab w:val="clear" w:pos="1097"/>
          <w:tab w:val="num" w:pos="567"/>
        </w:tabs>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lastRenderedPageBreak/>
        <w:t xml:space="preserve">nie stwarza niebezpiecznych sytuacji dla siebie i dla innych (nie biega po korytarzu </w:t>
      </w:r>
      <w:r w:rsidR="00156F28"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 xml:space="preserve">   w szkole);</w:t>
      </w:r>
    </w:p>
    <w:p w:rsidR="00E62159" w:rsidRPr="009039C6" w:rsidRDefault="00EC41F2" w:rsidP="00E56F3E">
      <w:pPr>
        <w:numPr>
          <w:ilvl w:val="0"/>
          <w:numId w:val="92"/>
        </w:numPr>
        <w:tabs>
          <w:tab w:val="clear" w:pos="1097"/>
          <w:tab w:val="num" w:pos="567"/>
        </w:tabs>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samowolnie nie wychodzi poza teren szkoły;</w:t>
      </w:r>
    </w:p>
    <w:p w:rsidR="00E62159" w:rsidRPr="009039C6" w:rsidRDefault="00EC41F2" w:rsidP="00E56F3E">
      <w:pPr>
        <w:numPr>
          <w:ilvl w:val="0"/>
          <w:numId w:val="92"/>
        </w:numPr>
        <w:tabs>
          <w:tab w:val="clear" w:pos="1097"/>
          <w:tab w:val="num" w:pos="567"/>
        </w:tabs>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nie zaśmieca terenów szkolnych, klas i otoczenia;</w:t>
      </w:r>
    </w:p>
    <w:p w:rsidR="00E62159" w:rsidRPr="009039C6" w:rsidRDefault="00EC41F2" w:rsidP="00E56F3E">
      <w:pPr>
        <w:numPr>
          <w:ilvl w:val="0"/>
          <w:numId w:val="92"/>
        </w:numPr>
        <w:tabs>
          <w:tab w:val="clear" w:pos="1097"/>
          <w:tab w:val="num" w:pos="567"/>
        </w:tabs>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nie niszczy mienia szkolnego: sprzętu, pomocy, kwiatów;</w:t>
      </w:r>
    </w:p>
    <w:p w:rsidR="00E62159" w:rsidRPr="009039C6" w:rsidRDefault="00EC41F2" w:rsidP="00E56F3E">
      <w:pPr>
        <w:numPr>
          <w:ilvl w:val="0"/>
          <w:numId w:val="92"/>
        </w:numPr>
        <w:tabs>
          <w:tab w:val="clear" w:pos="1097"/>
          <w:tab w:val="num" w:pos="567"/>
        </w:tabs>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okazuje szacunek uczniom, nauczycielom i innym osobom dorosłym;</w:t>
      </w:r>
    </w:p>
    <w:p w:rsidR="00E62159" w:rsidRPr="009039C6" w:rsidRDefault="00EC41F2" w:rsidP="00E56F3E">
      <w:pPr>
        <w:numPr>
          <w:ilvl w:val="0"/>
          <w:numId w:val="92"/>
        </w:numPr>
        <w:tabs>
          <w:tab w:val="clear" w:pos="1097"/>
          <w:tab w:val="num" w:pos="567"/>
        </w:tabs>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nie wszczyna, nie uczestniczy i zapobiega bójkom i przemocy;</w:t>
      </w:r>
    </w:p>
    <w:p w:rsidR="00E62159" w:rsidRPr="009039C6" w:rsidRDefault="00EC41F2" w:rsidP="00E56F3E">
      <w:pPr>
        <w:numPr>
          <w:ilvl w:val="0"/>
          <w:numId w:val="92"/>
        </w:numPr>
        <w:tabs>
          <w:tab w:val="clear" w:pos="1097"/>
          <w:tab w:val="num" w:pos="567"/>
        </w:tabs>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ma max 5 godzin nieusprawiedliwionych, może mieć do 10 spóźnień;</w:t>
      </w:r>
    </w:p>
    <w:p w:rsidR="00EC41F2" w:rsidRPr="009039C6" w:rsidRDefault="00EC41F2" w:rsidP="00E56F3E">
      <w:pPr>
        <w:numPr>
          <w:ilvl w:val="0"/>
          <w:numId w:val="92"/>
        </w:numPr>
        <w:tabs>
          <w:tab w:val="clear" w:pos="1097"/>
          <w:tab w:val="num" w:pos="567"/>
        </w:tabs>
        <w:spacing w:after="0"/>
        <w:ind w:left="567" w:hanging="283"/>
        <w:jc w:val="both"/>
        <w:rPr>
          <w:rFonts w:ascii="Times New Roman" w:hAnsi="Times New Roman" w:cs="Times New Roman"/>
          <w:bCs/>
          <w:sz w:val="24"/>
          <w:szCs w:val="24"/>
        </w:rPr>
      </w:pPr>
      <w:r w:rsidRPr="009039C6">
        <w:rPr>
          <w:rFonts w:ascii="Times New Roman" w:hAnsi="Times New Roman" w:cs="Times New Roman"/>
          <w:bCs/>
          <w:sz w:val="24"/>
          <w:szCs w:val="24"/>
        </w:rPr>
        <w:t>Nie używa telefonu komórkowego i innych urządzeń elektronicznych na terenie szkoły.</w:t>
      </w:r>
    </w:p>
    <w:p w:rsidR="00EC41F2" w:rsidRPr="009039C6" w:rsidRDefault="00EC41F2" w:rsidP="00E56F3E">
      <w:pPr>
        <w:numPr>
          <w:ilvl w:val="0"/>
          <w:numId w:val="96"/>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Wyższą niż „poprawne” ocenę zachowania otrzymują uczniowie, którzy zebrali następującą ilość punktów :</w:t>
      </w:r>
    </w:p>
    <w:p w:rsidR="00EC41F2" w:rsidRPr="009039C6" w:rsidRDefault="00A7422A" w:rsidP="00EC41F2">
      <w:pPr>
        <w:spacing w:after="0"/>
        <w:rPr>
          <w:rFonts w:ascii="Times New Roman" w:hAnsi="Times New Roman" w:cs="Times New Roman"/>
          <w:bCs/>
          <w:sz w:val="24"/>
          <w:szCs w:val="24"/>
        </w:rPr>
      </w:pPr>
      <w:r w:rsidRPr="009039C6">
        <w:rPr>
          <w:rFonts w:ascii="Times New Roman" w:hAnsi="Times New Roman" w:cs="Times New Roman"/>
          <w:bCs/>
          <w:sz w:val="24"/>
          <w:szCs w:val="24"/>
        </w:rPr>
        <w:t>wzorowe:</w:t>
      </w:r>
      <w:r w:rsidR="00E62159"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ab/>
      </w:r>
      <w:r w:rsidRPr="009039C6">
        <w:rPr>
          <w:rFonts w:ascii="Times New Roman" w:hAnsi="Times New Roman" w:cs="Times New Roman"/>
          <w:bCs/>
          <w:sz w:val="24"/>
          <w:szCs w:val="24"/>
        </w:rPr>
        <w:tab/>
        <w:t>100</w:t>
      </w:r>
      <w:r w:rsidR="006F7628" w:rsidRPr="009039C6">
        <w:rPr>
          <w:rFonts w:ascii="Times New Roman" w:hAnsi="Times New Roman" w:cs="Times New Roman"/>
          <w:bCs/>
          <w:sz w:val="24"/>
          <w:szCs w:val="24"/>
        </w:rPr>
        <w:t xml:space="preserve"> i więcej punktów,</w:t>
      </w:r>
      <w:r w:rsidR="00EC41F2" w:rsidRPr="009039C6">
        <w:rPr>
          <w:rFonts w:ascii="Times New Roman" w:hAnsi="Times New Roman" w:cs="Times New Roman"/>
          <w:bCs/>
          <w:sz w:val="24"/>
          <w:szCs w:val="24"/>
        </w:rPr>
        <w:t xml:space="preserve"> </w:t>
      </w:r>
    </w:p>
    <w:p w:rsidR="00A7422A" w:rsidRPr="009039C6" w:rsidRDefault="00EC41F2" w:rsidP="00EC41F2">
      <w:pPr>
        <w:spacing w:after="0"/>
        <w:rPr>
          <w:rFonts w:ascii="Times New Roman" w:hAnsi="Times New Roman" w:cs="Times New Roman"/>
          <w:bCs/>
          <w:sz w:val="24"/>
          <w:szCs w:val="24"/>
        </w:rPr>
      </w:pPr>
      <w:r w:rsidRPr="009039C6">
        <w:rPr>
          <w:rFonts w:ascii="Times New Roman" w:hAnsi="Times New Roman" w:cs="Times New Roman"/>
          <w:bCs/>
          <w:sz w:val="24"/>
          <w:szCs w:val="24"/>
        </w:rPr>
        <w:t>bardzo dobre</w:t>
      </w:r>
      <w:r w:rsidR="00A7422A" w:rsidRPr="009039C6">
        <w:rPr>
          <w:rFonts w:ascii="Times New Roman" w:hAnsi="Times New Roman" w:cs="Times New Roman"/>
          <w:bCs/>
          <w:sz w:val="24"/>
          <w:szCs w:val="24"/>
        </w:rPr>
        <w:t>:</w:t>
      </w:r>
      <w:r w:rsidRPr="009039C6">
        <w:rPr>
          <w:rFonts w:ascii="Times New Roman" w:hAnsi="Times New Roman" w:cs="Times New Roman"/>
          <w:bCs/>
          <w:sz w:val="24"/>
          <w:szCs w:val="24"/>
        </w:rPr>
        <w:t xml:space="preserve"> </w:t>
      </w:r>
      <w:r w:rsidR="00A7422A" w:rsidRPr="009039C6">
        <w:rPr>
          <w:rFonts w:ascii="Times New Roman" w:hAnsi="Times New Roman" w:cs="Times New Roman"/>
          <w:bCs/>
          <w:sz w:val="24"/>
          <w:szCs w:val="24"/>
        </w:rPr>
        <w:tab/>
      </w:r>
      <w:r w:rsidR="00451956" w:rsidRPr="009039C6">
        <w:rPr>
          <w:rFonts w:ascii="Times New Roman" w:hAnsi="Times New Roman" w:cs="Times New Roman"/>
          <w:bCs/>
          <w:sz w:val="24"/>
          <w:szCs w:val="24"/>
        </w:rPr>
        <w:tab/>
      </w:r>
      <w:r w:rsidR="006F7628" w:rsidRPr="009039C6">
        <w:rPr>
          <w:rFonts w:ascii="Times New Roman" w:hAnsi="Times New Roman" w:cs="Times New Roman"/>
          <w:bCs/>
          <w:sz w:val="24"/>
          <w:szCs w:val="24"/>
        </w:rPr>
        <w:t>7</w:t>
      </w:r>
      <w:r w:rsidR="00D93295" w:rsidRPr="009039C6">
        <w:rPr>
          <w:rFonts w:ascii="Times New Roman" w:hAnsi="Times New Roman" w:cs="Times New Roman"/>
          <w:bCs/>
          <w:sz w:val="24"/>
          <w:szCs w:val="24"/>
        </w:rPr>
        <w:t>5</w:t>
      </w:r>
      <w:r w:rsidRPr="009039C6">
        <w:rPr>
          <w:rFonts w:ascii="Times New Roman" w:hAnsi="Times New Roman" w:cs="Times New Roman"/>
          <w:bCs/>
          <w:sz w:val="24"/>
          <w:szCs w:val="24"/>
        </w:rPr>
        <w:t xml:space="preserve"> – </w:t>
      </w:r>
      <w:r w:rsidR="00A7422A" w:rsidRPr="009039C6">
        <w:rPr>
          <w:rFonts w:ascii="Times New Roman" w:hAnsi="Times New Roman" w:cs="Times New Roman"/>
          <w:bCs/>
          <w:sz w:val="24"/>
          <w:szCs w:val="24"/>
        </w:rPr>
        <w:t>99</w:t>
      </w:r>
      <w:r w:rsidRPr="009039C6">
        <w:rPr>
          <w:rFonts w:ascii="Times New Roman" w:hAnsi="Times New Roman" w:cs="Times New Roman"/>
          <w:bCs/>
          <w:sz w:val="24"/>
          <w:szCs w:val="24"/>
        </w:rPr>
        <w:t xml:space="preserve"> punktów</w:t>
      </w:r>
      <w:r w:rsidR="006F7628" w:rsidRPr="009039C6">
        <w:rPr>
          <w:rFonts w:ascii="Times New Roman" w:hAnsi="Times New Roman" w:cs="Times New Roman"/>
          <w:bCs/>
          <w:sz w:val="24"/>
          <w:szCs w:val="24"/>
        </w:rPr>
        <w:t>,</w:t>
      </w:r>
      <w:r w:rsidRPr="009039C6">
        <w:rPr>
          <w:rFonts w:ascii="Times New Roman" w:hAnsi="Times New Roman" w:cs="Times New Roman"/>
          <w:bCs/>
          <w:sz w:val="24"/>
          <w:szCs w:val="24"/>
        </w:rPr>
        <w:t xml:space="preserve">  </w:t>
      </w:r>
    </w:p>
    <w:p w:rsidR="00EC41F2" w:rsidRPr="009039C6" w:rsidRDefault="00A7422A" w:rsidP="00EC41F2">
      <w:pPr>
        <w:spacing w:after="0"/>
        <w:rPr>
          <w:rFonts w:ascii="Times New Roman" w:hAnsi="Times New Roman" w:cs="Times New Roman"/>
          <w:bCs/>
          <w:sz w:val="24"/>
          <w:szCs w:val="24"/>
        </w:rPr>
      </w:pPr>
      <w:r w:rsidRPr="009039C6">
        <w:rPr>
          <w:rFonts w:ascii="Times New Roman" w:hAnsi="Times New Roman" w:cs="Times New Roman"/>
          <w:bCs/>
          <w:sz w:val="24"/>
          <w:szCs w:val="24"/>
        </w:rPr>
        <w:t xml:space="preserve">dobre: </w:t>
      </w:r>
      <w:r w:rsidRPr="009039C6">
        <w:rPr>
          <w:rFonts w:ascii="Times New Roman" w:hAnsi="Times New Roman" w:cs="Times New Roman"/>
          <w:bCs/>
          <w:sz w:val="24"/>
          <w:szCs w:val="24"/>
        </w:rPr>
        <w:tab/>
      </w:r>
      <w:r w:rsidRPr="009039C6">
        <w:rPr>
          <w:rFonts w:ascii="Times New Roman" w:hAnsi="Times New Roman" w:cs="Times New Roman"/>
          <w:bCs/>
          <w:sz w:val="24"/>
          <w:szCs w:val="24"/>
        </w:rPr>
        <w:tab/>
      </w:r>
      <w:r w:rsidR="00451956" w:rsidRPr="009039C6">
        <w:rPr>
          <w:rFonts w:ascii="Times New Roman" w:hAnsi="Times New Roman" w:cs="Times New Roman"/>
          <w:bCs/>
          <w:sz w:val="24"/>
          <w:szCs w:val="24"/>
        </w:rPr>
        <w:tab/>
      </w:r>
      <w:r w:rsidRPr="009039C6">
        <w:rPr>
          <w:rFonts w:ascii="Times New Roman" w:hAnsi="Times New Roman" w:cs="Times New Roman"/>
          <w:bCs/>
          <w:sz w:val="24"/>
          <w:szCs w:val="24"/>
        </w:rPr>
        <w:t>51 – 7</w:t>
      </w:r>
      <w:r w:rsidR="00D93295" w:rsidRPr="009039C6">
        <w:rPr>
          <w:rFonts w:ascii="Times New Roman" w:hAnsi="Times New Roman" w:cs="Times New Roman"/>
          <w:bCs/>
          <w:sz w:val="24"/>
          <w:szCs w:val="24"/>
        </w:rPr>
        <w:t>4</w:t>
      </w:r>
      <w:r w:rsidRPr="009039C6">
        <w:rPr>
          <w:rFonts w:ascii="Times New Roman" w:hAnsi="Times New Roman" w:cs="Times New Roman"/>
          <w:bCs/>
          <w:sz w:val="24"/>
          <w:szCs w:val="24"/>
        </w:rPr>
        <w:t xml:space="preserve"> punktów</w:t>
      </w:r>
      <w:r w:rsidR="006F7628" w:rsidRPr="009039C6">
        <w:rPr>
          <w:rFonts w:ascii="Times New Roman" w:hAnsi="Times New Roman" w:cs="Times New Roman"/>
          <w:bCs/>
          <w:sz w:val="24"/>
          <w:szCs w:val="24"/>
        </w:rPr>
        <w:t>.</w:t>
      </w:r>
      <w:r w:rsidR="00EC41F2" w:rsidRPr="009039C6">
        <w:rPr>
          <w:rFonts w:ascii="Times New Roman" w:hAnsi="Times New Roman" w:cs="Times New Roman"/>
          <w:bCs/>
          <w:sz w:val="24"/>
          <w:szCs w:val="24"/>
        </w:rPr>
        <w:t xml:space="preserve"> </w:t>
      </w:r>
    </w:p>
    <w:p w:rsidR="00492CBF" w:rsidRPr="009039C6" w:rsidRDefault="00492CBF" w:rsidP="00492CBF">
      <w:pPr>
        <w:pStyle w:val="Akapitzlist"/>
        <w:numPr>
          <w:ilvl w:val="0"/>
          <w:numId w:val="128"/>
        </w:numPr>
        <w:tabs>
          <w:tab w:val="left" w:pos="426"/>
        </w:tabs>
        <w:spacing w:after="0"/>
        <w:ind w:left="284" w:hanging="284"/>
        <w:rPr>
          <w:rFonts w:ascii="Times New Roman" w:hAnsi="Times New Roman" w:cs="Times New Roman"/>
          <w:bCs/>
          <w:sz w:val="24"/>
          <w:szCs w:val="24"/>
        </w:rPr>
      </w:pPr>
      <w:r w:rsidRPr="009039C6">
        <w:rPr>
          <w:rFonts w:ascii="Times New Roman" w:eastAsia="Times New Roman" w:hAnsi="Times New Roman" w:cs="Times New Roman"/>
          <w:iCs/>
          <w:sz w:val="24"/>
          <w:szCs w:val="24"/>
          <w:lang w:eastAsia="pl-PL"/>
        </w:rPr>
        <w:t>Waga pozytywnych zachowań (punkty dodatnie):</w:t>
      </w:r>
      <w:bookmarkStart w:id="1" w:name="_Hlk493689463"/>
    </w:p>
    <w:tbl>
      <w:tblPr>
        <w:tblStyle w:val="Tabela-Siatka"/>
        <w:tblW w:w="0" w:type="auto"/>
        <w:tblLook w:val="04A0"/>
      </w:tblPr>
      <w:tblGrid>
        <w:gridCol w:w="754"/>
        <w:gridCol w:w="3612"/>
        <w:gridCol w:w="980"/>
        <w:gridCol w:w="1917"/>
        <w:gridCol w:w="2025"/>
      </w:tblGrid>
      <w:tr w:rsidR="00492CBF" w:rsidRPr="009039C6" w:rsidTr="00055409">
        <w:tc>
          <w:tcPr>
            <w:tcW w:w="819" w:type="dxa"/>
            <w:shd w:val="clear" w:color="auto" w:fill="auto"/>
          </w:tcPr>
          <w:p w:rsidR="00492CBF" w:rsidRPr="009039C6" w:rsidRDefault="00492CBF" w:rsidP="00055409">
            <w:pPr>
              <w:tabs>
                <w:tab w:val="left" w:pos="708"/>
                <w:tab w:val="left" w:pos="1416"/>
                <w:tab w:val="left" w:pos="2124"/>
              </w:tabs>
              <w:spacing w:after="240"/>
              <w:jc w:val="center"/>
              <w:rPr>
                <w:b/>
                <w:sz w:val="24"/>
                <w:szCs w:val="24"/>
              </w:rPr>
            </w:pPr>
            <w:r w:rsidRPr="009039C6">
              <w:rPr>
                <w:b/>
                <w:sz w:val="24"/>
                <w:szCs w:val="24"/>
              </w:rPr>
              <w:t>Kod</w:t>
            </w:r>
          </w:p>
        </w:tc>
        <w:tc>
          <w:tcPr>
            <w:tcW w:w="4705" w:type="dxa"/>
          </w:tcPr>
          <w:p w:rsidR="00492CBF" w:rsidRPr="009039C6" w:rsidRDefault="00492CBF" w:rsidP="00055409">
            <w:pPr>
              <w:tabs>
                <w:tab w:val="left" w:pos="708"/>
                <w:tab w:val="left" w:pos="1416"/>
                <w:tab w:val="left" w:pos="2124"/>
              </w:tabs>
              <w:spacing w:after="240"/>
              <w:jc w:val="center"/>
              <w:rPr>
                <w:b/>
                <w:sz w:val="24"/>
                <w:szCs w:val="24"/>
              </w:rPr>
            </w:pPr>
            <w:r w:rsidRPr="009039C6">
              <w:rPr>
                <w:b/>
                <w:sz w:val="24"/>
                <w:szCs w:val="24"/>
              </w:rPr>
              <w:t>Pożądane reakcje ucznia</w:t>
            </w:r>
          </w:p>
        </w:tc>
        <w:tc>
          <w:tcPr>
            <w:tcW w:w="992" w:type="dxa"/>
          </w:tcPr>
          <w:p w:rsidR="00492CBF" w:rsidRPr="009039C6" w:rsidRDefault="00492CBF" w:rsidP="00055409">
            <w:pPr>
              <w:tabs>
                <w:tab w:val="left" w:pos="708"/>
                <w:tab w:val="left" w:pos="1416"/>
                <w:tab w:val="left" w:pos="2124"/>
              </w:tabs>
              <w:jc w:val="center"/>
              <w:rPr>
                <w:b/>
                <w:sz w:val="24"/>
                <w:szCs w:val="24"/>
              </w:rPr>
            </w:pPr>
            <w:r w:rsidRPr="009039C6">
              <w:rPr>
                <w:b/>
                <w:sz w:val="24"/>
                <w:szCs w:val="24"/>
              </w:rPr>
              <w:t>Punkty</w:t>
            </w:r>
          </w:p>
          <w:p w:rsidR="00492CBF" w:rsidRPr="009039C6" w:rsidRDefault="00492CBF" w:rsidP="00055409">
            <w:pPr>
              <w:tabs>
                <w:tab w:val="left" w:pos="708"/>
                <w:tab w:val="left" w:pos="1416"/>
                <w:tab w:val="left" w:pos="2124"/>
              </w:tabs>
              <w:jc w:val="center"/>
              <w:rPr>
                <w:b/>
                <w:sz w:val="24"/>
                <w:szCs w:val="24"/>
              </w:rPr>
            </w:pPr>
            <w:r w:rsidRPr="009039C6">
              <w:rPr>
                <w:b/>
                <w:sz w:val="24"/>
                <w:szCs w:val="24"/>
              </w:rPr>
              <w:t>+</w:t>
            </w:r>
          </w:p>
        </w:tc>
        <w:tc>
          <w:tcPr>
            <w:tcW w:w="2126" w:type="dxa"/>
          </w:tcPr>
          <w:p w:rsidR="00492CBF" w:rsidRPr="009039C6" w:rsidRDefault="00492CBF" w:rsidP="00055409">
            <w:pPr>
              <w:tabs>
                <w:tab w:val="left" w:pos="708"/>
                <w:tab w:val="left" w:pos="1416"/>
                <w:tab w:val="left" w:pos="2124"/>
              </w:tabs>
              <w:spacing w:after="240"/>
              <w:jc w:val="center"/>
              <w:rPr>
                <w:b/>
                <w:sz w:val="24"/>
                <w:szCs w:val="24"/>
              </w:rPr>
            </w:pPr>
            <w:r w:rsidRPr="009039C6">
              <w:rPr>
                <w:b/>
                <w:sz w:val="24"/>
                <w:szCs w:val="24"/>
              </w:rPr>
              <w:t>Częstotliwość oceniania</w:t>
            </w:r>
          </w:p>
        </w:tc>
        <w:tc>
          <w:tcPr>
            <w:tcW w:w="2120" w:type="dxa"/>
          </w:tcPr>
          <w:p w:rsidR="00492CBF" w:rsidRPr="009039C6" w:rsidRDefault="00492CBF" w:rsidP="00055409">
            <w:pPr>
              <w:tabs>
                <w:tab w:val="left" w:pos="708"/>
                <w:tab w:val="left" w:pos="1416"/>
                <w:tab w:val="left" w:pos="2124"/>
              </w:tabs>
              <w:spacing w:after="240"/>
              <w:jc w:val="center"/>
              <w:rPr>
                <w:b/>
                <w:sz w:val="24"/>
                <w:szCs w:val="24"/>
              </w:rPr>
            </w:pPr>
            <w:r w:rsidRPr="009039C6">
              <w:rPr>
                <w:b/>
                <w:sz w:val="24"/>
                <w:szCs w:val="24"/>
              </w:rPr>
              <w:t>Odpowiedzialny</w:t>
            </w:r>
          </w:p>
        </w:tc>
      </w:tr>
      <w:tr w:rsidR="00492CBF" w:rsidRPr="009039C6" w:rsidTr="006F7628">
        <w:tc>
          <w:tcPr>
            <w:tcW w:w="819" w:type="dxa"/>
            <w:tcBorders>
              <w:top w:val="outset" w:sz="6" w:space="0" w:color="auto"/>
              <w:left w:val="outset" w:sz="6" w:space="0" w:color="auto"/>
              <w:bottom w:val="outset" w:sz="6" w:space="0" w:color="auto"/>
              <w:right w:val="outset" w:sz="6" w:space="0" w:color="auto"/>
            </w:tcBorders>
          </w:tcPr>
          <w:p w:rsidR="00492CBF" w:rsidRPr="009039C6" w:rsidRDefault="00492CBF" w:rsidP="00055409">
            <w:pPr>
              <w:rPr>
                <w:sz w:val="24"/>
                <w:szCs w:val="24"/>
              </w:rPr>
            </w:pPr>
            <w:r w:rsidRPr="009039C6">
              <w:rPr>
                <w:sz w:val="24"/>
                <w:szCs w:val="24"/>
              </w:rPr>
              <w:t>P1</w:t>
            </w:r>
          </w:p>
        </w:tc>
        <w:tc>
          <w:tcPr>
            <w:tcW w:w="4705" w:type="dxa"/>
            <w:tcBorders>
              <w:top w:val="outset" w:sz="6" w:space="0" w:color="auto"/>
              <w:left w:val="outset" w:sz="6" w:space="0" w:color="auto"/>
              <w:bottom w:val="outset" w:sz="6" w:space="0" w:color="auto"/>
              <w:right w:val="outset" w:sz="6" w:space="0" w:color="auto"/>
            </w:tcBorders>
            <w:vAlign w:val="center"/>
          </w:tcPr>
          <w:p w:rsidR="00492CBF" w:rsidRPr="009039C6" w:rsidRDefault="00492CBF" w:rsidP="00055409">
            <w:pPr>
              <w:rPr>
                <w:sz w:val="24"/>
                <w:szCs w:val="24"/>
              </w:rPr>
            </w:pPr>
            <w:r w:rsidRPr="009039C6">
              <w:rPr>
                <w:sz w:val="24"/>
                <w:szCs w:val="24"/>
              </w:rPr>
              <w:t>Udział w szkolnych konkursach przedmiotowych artystycznych i zawodach sportowych.</w:t>
            </w:r>
          </w:p>
          <w:p w:rsidR="00492CBF" w:rsidRPr="009039C6" w:rsidRDefault="00492CBF" w:rsidP="00055409">
            <w:pPr>
              <w:rPr>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tcPr>
          <w:p w:rsidR="00492CBF" w:rsidRPr="009039C6" w:rsidRDefault="00492CBF" w:rsidP="006F7628">
            <w:pPr>
              <w:spacing w:after="480"/>
              <w:jc w:val="center"/>
              <w:rPr>
                <w:sz w:val="24"/>
                <w:szCs w:val="24"/>
              </w:rPr>
            </w:pPr>
            <w:r w:rsidRPr="009039C6">
              <w:rPr>
                <w:sz w:val="24"/>
                <w:szCs w:val="24"/>
              </w:rPr>
              <w:t>1-5</w:t>
            </w:r>
          </w:p>
        </w:tc>
        <w:tc>
          <w:tcPr>
            <w:tcW w:w="2126" w:type="dxa"/>
            <w:tcBorders>
              <w:top w:val="outset" w:sz="6" w:space="0" w:color="auto"/>
              <w:left w:val="outset" w:sz="6" w:space="0" w:color="auto"/>
              <w:bottom w:val="outset" w:sz="6" w:space="0" w:color="auto"/>
              <w:right w:val="outset" w:sz="6" w:space="0" w:color="auto"/>
            </w:tcBorders>
            <w:vAlign w:val="center"/>
          </w:tcPr>
          <w:p w:rsidR="00492CBF" w:rsidRPr="009039C6" w:rsidRDefault="00492CBF" w:rsidP="00055409">
            <w:pPr>
              <w:spacing w:after="240"/>
              <w:rPr>
                <w:sz w:val="24"/>
                <w:szCs w:val="24"/>
              </w:rPr>
            </w:pPr>
            <w:r w:rsidRPr="009039C6">
              <w:rPr>
                <w:sz w:val="24"/>
                <w:szCs w:val="24"/>
              </w:rPr>
              <w:t>każdorazowo</w:t>
            </w:r>
          </w:p>
          <w:p w:rsidR="00492CBF" w:rsidRPr="009039C6" w:rsidRDefault="00492CBF" w:rsidP="00055409">
            <w:pPr>
              <w:rPr>
                <w:sz w:val="24"/>
                <w:szCs w:val="24"/>
              </w:rPr>
            </w:pP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opiekun konkursu, zawodów</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P2</w:t>
            </w:r>
          </w:p>
        </w:tc>
        <w:tc>
          <w:tcPr>
            <w:tcW w:w="4705" w:type="dxa"/>
          </w:tcPr>
          <w:p w:rsidR="00492CBF" w:rsidRPr="009039C6" w:rsidRDefault="00492CBF" w:rsidP="00055409">
            <w:pPr>
              <w:rPr>
                <w:sz w:val="24"/>
                <w:szCs w:val="24"/>
              </w:rPr>
            </w:pPr>
            <w:r w:rsidRPr="009039C6">
              <w:rPr>
                <w:sz w:val="24"/>
                <w:szCs w:val="24"/>
              </w:rPr>
              <w:t>Zajęcie I, II, III miejsca lub inne wyróżnienie na  etapie szkolnym gminnym lub rejonowym.</w:t>
            </w:r>
          </w:p>
          <w:p w:rsidR="00492CBF" w:rsidRPr="009039C6" w:rsidRDefault="00492CBF" w:rsidP="00055409">
            <w:pPr>
              <w:rPr>
                <w:sz w:val="24"/>
                <w:szCs w:val="24"/>
              </w:rPr>
            </w:pP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5-6-7</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opiekun konkursu, zawodów</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P3</w:t>
            </w:r>
          </w:p>
        </w:tc>
        <w:tc>
          <w:tcPr>
            <w:tcW w:w="4705" w:type="dxa"/>
          </w:tcPr>
          <w:p w:rsidR="00492CBF" w:rsidRPr="009039C6" w:rsidRDefault="00492CBF" w:rsidP="00055409">
            <w:pPr>
              <w:rPr>
                <w:sz w:val="24"/>
                <w:szCs w:val="24"/>
              </w:rPr>
            </w:pPr>
            <w:r w:rsidRPr="009039C6">
              <w:rPr>
                <w:sz w:val="24"/>
                <w:szCs w:val="24"/>
              </w:rPr>
              <w:t>Udział w pozaszkolnych konkursach przedmiotowych artystycznych i zawodach sportowych.</w:t>
            </w:r>
          </w:p>
          <w:p w:rsidR="00492CBF" w:rsidRPr="009039C6" w:rsidRDefault="00492CBF" w:rsidP="00055409">
            <w:pPr>
              <w:rPr>
                <w:sz w:val="24"/>
                <w:szCs w:val="24"/>
              </w:rPr>
            </w:pP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5-10</w:t>
            </w:r>
          </w:p>
        </w:tc>
        <w:tc>
          <w:tcPr>
            <w:tcW w:w="2126" w:type="dxa"/>
          </w:tcPr>
          <w:p w:rsidR="00492CBF" w:rsidRPr="009039C6" w:rsidRDefault="00492CBF" w:rsidP="00055409">
            <w:pPr>
              <w:spacing w:after="240"/>
              <w:rPr>
                <w:sz w:val="24"/>
                <w:szCs w:val="24"/>
              </w:rPr>
            </w:pPr>
            <w:r w:rsidRPr="009039C6">
              <w:rPr>
                <w:sz w:val="24"/>
                <w:szCs w:val="24"/>
              </w:rPr>
              <w:t>każdorazowo</w:t>
            </w:r>
            <w:r w:rsidRPr="009039C6">
              <w:rPr>
                <w:sz w:val="24"/>
                <w:szCs w:val="24"/>
              </w:rPr>
              <w:tab/>
            </w:r>
            <w:r w:rsidRPr="009039C6">
              <w:rPr>
                <w:sz w:val="24"/>
                <w:szCs w:val="24"/>
              </w:rPr>
              <w:tab/>
            </w:r>
          </w:p>
        </w:tc>
        <w:tc>
          <w:tcPr>
            <w:tcW w:w="2120" w:type="dxa"/>
          </w:tcPr>
          <w:p w:rsidR="00492CBF" w:rsidRPr="009039C6" w:rsidRDefault="00492CBF" w:rsidP="00055409">
            <w:pPr>
              <w:spacing w:after="240"/>
              <w:rPr>
                <w:sz w:val="24"/>
                <w:szCs w:val="24"/>
              </w:rPr>
            </w:pPr>
            <w:r w:rsidRPr="009039C6">
              <w:rPr>
                <w:sz w:val="24"/>
                <w:szCs w:val="24"/>
              </w:rPr>
              <w:t>opiekun konkursu, zawodów</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P4</w:t>
            </w:r>
          </w:p>
        </w:tc>
        <w:tc>
          <w:tcPr>
            <w:tcW w:w="4705" w:type="dxa"/>
          </w:tcPr>
          <w:p w:rsidR="00492CBF" w:rsidRPr="009039C6" w:rsidRDefault="00492CBF" w:rsidP="00055409">
            <w:pPr>
              <w:rPr>
                <w:sz w:val="24"/>
                <w:szCs w:val="24"/>
              </w:rPr>
            </w:pPr>
            <w:r w:rsidRPr="009039C6">
              <w:rPr>
                <w:sz w:val="24"/>
                <w:szCs w:val="24"/>
              </w:rPr>
              <w:t>Finalista w konkursie przedmiotowym, zawodach sportowych  na szczeblu wojewódzkim, ogólnopolskim lub wyższym.</w:t>
            </w:r>
          </w:p>
          <w:p w:rsidR="00492CBF" w:rsidRPr="009039C6" w:rsidRDefault="00492CBF" w:rsidP="00055409">
            <w:pPr>
              <w:rPr>
                <w:sz w:val="24"/>
                <w:szCs w:val="24"/>
              </w:rPr>
            </w:pP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15</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opiekun konkursu, zawodów</w:t>
            </w:r>
          </w:p>
        </w:tc>
      </w:tr>
      <w:tr w:rsidR="00492CBF" w:rsidRPr="009039C6" w:rsidTr="006F7628">
        <w:trPr>
          <w:trHeight w:val="1410"/>
        </w:trPr>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P5</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Laureat w konkursie przedmiotowym, zawodach sportowych na szczeblu wojewódzkim, ogólnopolskim  lub wyższym.</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20</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opiekun konkursu, zawodów</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P6</w:t>
            </w:r>
          </w:p>
        </w:tc>
        <w:tc>
          <w:tcPr>
            <w:tcW w:w="4705" w:type="dxa"/>
          </w:tcPr>
          <w:p w:rsidR="00492CBF" w:rsidRPr="009039C6" w:rsidRDefault="00492CBF" w:rsidP="00055409">
            <w:pPr>
              <w:rPr>
                <w:sz w:val="24"/>
                <w:szCs w:val="24"/>
              </w:rPr>
            </w:pPr>
            <w:r w:rsidRPr="009039C6">
              <w:rPr>
                <w:sz w:val="24"/>
                <w:szCs w:val="24"/>
              </w:rPr>
              <w:t>Efektywne pełnienie funkcji w szkole, np. przewodniczący SU, opiekun radiowęzła, opiekun nagłośnienia, itp.</w:t>
            </w:r>
          </w:p>
          <w:p w:rsidR="00492CBF" w:rsidRPr="009039C6" w:rsidRDefault="00492CBF" w:rsidP="00055409">
            <w:pPr>
              <w:rPr>
                <w:sz w:val="24"/>
                <w:szCs w:val="24"/>
              </w:rPr>
            </w:pP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lastRenderedPageBreak/>
              <w:t>1-10</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raz w semestrze</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opiekun SU</w:t>
            </w:r>
          </w:p>
        </w:tc>
      </w:tr>
      <w:tr w:rsidR="00492CBF" w:rsidRPr="009039C6" w:rsidTr="006F7628">
        <w:trPr>
          <w:trHeight w:val="938"/>
        </w:trPr>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lastRenderedPageBreak/>
              <w:t>P7</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Efektywne pełnienie funkcji w klasie, np. gospodarz klasy, skarbnik, itp.</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1-10</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raz w semestrze</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r w:rsidR="00492CBF" w:rsidRPr="009039C6" w:rsidTr="006F7628">
        <w:trPr>
          <w:trHeight w:val="491"/>
        </w:trPr>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P8</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Wzorowe wypełnianie obowiązków dyżurnego klasowego</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5</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za tydzień dyżuru</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P9</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Praca lub dar na rzecz szkoły lub klasy np. wykonanie pomocy, drobne prace porządkowe, przygotowanie dekoracji, wystaw, gazetek, imprez,  itp.</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1-5</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p w:rsidR="00492CBF" w:rsidRPr="009039C6" w:rsidRDefault="00492CBF" w:rsidP="00055409">
            <w:pPr>
              <w:tabs>
                <w:tab w:val="left" w:pos="708"/>
                <w:tab w:val="left" w:pos="1416"/>
                <w:tab w:val="left" w:pos="2124"/>
              </w:tabs>
              <w:rPr>
                <w:sz w:val="24"/>
                <w:szCs w:val="24"/>
              </w:rPr>
            </w:pPr>
            <w:r w:rsidRPr="009039C6">
              <w:rPr>
                <w:sz w:val="24"/>
                <w:szCs w:val="24"/>
              </w:rPr>
              <w:t>wychowawca</w:t>
            </w:r>
          </w:p>
          <w:p w:rsidR="00492CBF" w:rsidRPr="009039C6" w:rsidRDefault="00492CBF" w:rsidP="00055409">
            <w:pPr>
              <w:rPr>
                <w:sz w:val="24"/>
                <w:szCs w:val="24"/>
              </w:rPr>
            </w:pPr>
            <w:r w:rsidRPr="009039C6">
              <w:rPr>
                <w:sz w:val="24"/>
                <w:szCs w:val="24"/>
              </w:rPr>
              <w:t>pracownik szkoły</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P10</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Praca lub dar na rzecz środowiska / wolontariat/ np. wykonanie pomocy, udział w akcjach charytatywnych.</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1-10</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p w:rsidR="00492CBF" w:rsidRPr="009039C6" w:rsidRDefault="00492CBF" w:rsidP="00055409">
            <w:pPr>
              <w:tabs>
                <w:tab w:val="left" w:pos="708"/>
                <w:tab w:val="left" w:pos="1416"/>
                <w:tab w:val="left" w:pos="2124"/>
              </w:tabs>
              <w:rPr>
                <w:sz w:val="24"/>
                <w:szCs w:val="24"/>
              </w:rPr>
            </w:pPr>
            <w:r w:rsidRPr="009039C6">
              <w:rPr>
                <w:sz w:val="24"/>
                <w:szCs w:val="24"/>
              </w:rPr>
              <w:t>wychowawca</w:t>
            </w:r>
          </w:p>
          <w:p w:rsidR="00492CBF" w:rsidRPr="009039C6" w:rsidRDefault="00492CBF" w:rsidP="00055409">
            <w:pPr>
              <w:tabs>
                <w:tab w:val="left" w:pos="708"/>
                <w:tab w:val="left" w:pos="1416"/>
                <w:tab w:val="left" w:pos="2124"/>
              </w:tabs>
              <w:spacing w:after="240"/>
              <w:rPr>
                <w:sz w:val="24"/>
                <w:szCs w:val="24"/>
              </w:rPr>
            </w:pPr>
            <w:r w:rsidRPr="009039C6">
              <w:rPr>
                <w:sz w:val="24"/>
                <w:szCs w:val="24"/>
              </w:rPr>
              <w:t>pracownik szkoły</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P11</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Udział w uroczystościach szkolnych</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1-5</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opiekun</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P12</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 xml:space="preserve">Udział w uroczystościach pozaszkolnych, np. religijnych, reprezentowanie szkoły w poczcie sztandarowym. </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1-5</w:t>
            </w:r>
          </w:p>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5-10</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opiekun</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P13</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Aktywny udział w pracach kół zainteresowań i organizacjach (za każde koło)</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1</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p w:rsidR="00492CBF" w:rsidRPr="009039C6" w:rsidRDefault="00492CBF" w:rsidP="00055409">
            <w:pPr>
              <w:tabs>
                <w:tab w:val="left" w:pos="708"/>
                <w:tab w:val="left" w:pos="1416"/>
                <w:tab w:val="left" w:pos="2124"/>
              </w:tabs>
              <w:spacing w:after="240"/>
              <w:rPr>
                <w:sz w:val="24"/>
                <w:szCs w:val="24"/>
              </w:rPr>
            </w:pP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P14</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Regularne noszenie obuwia na zmianę</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3</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raz na miesiąc</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P15</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Udokumentowana pomoc koleżeńska</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1-5</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r w:rsidR="00492CBF" w:rsidRPr="009039C6" w:rsidTr="006F7628">
        <w:trPr>
          <w:trHeight w:val="570"/>
        </w:trPr>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P16</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Wysoka kultura osobista</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5</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raz na półrocze</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r w:rsidR="00492CBF" w:rsidRPr="009039C6" w:rsidTr="006F7628">
        <w:trPr>
          <w:trHeight w:val="649"/>
        </w:trPr>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P17</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Odpowiedni ubiór na uroczystościach szkolnych</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5</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r w:rsidR="00492CBF" w:rsidRPr="009039C6" w:rsidTr="006F7628">
        <w:trPr>
          <w:trHeight w:val="643"/>
        </w:trPr>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P18</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Czytelnictwo,  wypożyczenie w bibliotece szkolnej i przeczytanie w semestrze co naj mniej  5 książek.</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5</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raz na półrocze</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bibliotekarz</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P19</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Frekwencja 100%</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10</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raz na półrocze</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P20</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 xml:space="preserve">Premia za całkowity brak </w:t>
            </w:r>
            <w:r w:rsidRPr="009039C6">
              <w:rPr>
                <w:sz w:val="24"/>
                <w:szCs w:val="24"/>
              </w:rPr>
              <w:lastRenderedPageBreak/>
              <w:t>punktacji ujemnej</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lastRenderedPageBreak/>
              <w:t>3</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raz na miesiąc</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lastRenderedPageBreak/>
              <w:t>P21</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Wyróżnienie wychowawcy klasy</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10</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r w:rsidR="00492CBF" w:rsidRPr="009039C6" w:rsidTr="006F7628">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P22</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Pochwała wychowawcy klasy (pisemna)</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15</w:t>
            </w:r>
          </w:p>
        </w:tc>
        <w:tc>
          <w:tcPr>
            <w:tcW w:w="2126" w:type="dxa"/>
            <w:vAlign w:val="center"/>
          </w:tcPr>
          <w:p w:rsidR="00492CBF" w:rsidRPr="009039C6" w:rsidRDefault="00492CBF" w:rsidP="00055409">
            <w:pPr>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r w:rsidR="00492CBF" w:rsidRPr="009039C6" w:rsidTr="006F7628">
        <w:trPr>
          <w:trHeight w:val="601"/>
        </w:trPr>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P23</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Wyróżnienie dyrektora szkoły</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20</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dyrektor</w:t>
            </w:r>
          </w:p>
        </w:tc>
      </w:tr>
      <w:tr w:rsidR="00492CBF" w:rsidRPr="009039C6" w:rsidTr="006F7628">
        <w:trPr>
          <w:trHeight w:val="415"/>
        </w:trPr>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P24</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Pochwała dyrektora szkoły (pisemna) za wybitne osiągnięcia lub pracę na rzecz szkoły i środowiska</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25</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dyrektor</w:t>
            </w:r>
          </w:p>
        </w:tc>
      </w:tr>
      <w:tr w:rsidR="00492CBF" w:rsidRPr="009039C6" w:rsidTr="006F7628">
        <w:trPr>
          <w:trHeight w:val="539"/>
        </w:trPr>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P25</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Udział w projekcie edukacyjnym.</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1-5</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1 raz w całym cyklu kształcenia</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opiekun</w:t>
            </w:r>
          </w:p>
        </w:tc>
      </w:tr>
      <w:tr w:rsidR="00492CBF" w:rsidRPr="009039C6" w:rsidTr="006F7628">
        <w:trPr>
          <w:trHeight w:val="478"/>
        </w:trPr>
        <w:tc>
          <w:tcPr>
            <w:tcW w:w="819"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P26</w:t>
            </w:r>
          </w:p>
        </w:tc>
        <w:tc>
          <w:tcPr>
            <w:tcW w:w="4705"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Punkty do dyspozycji wychowawcy</w:t>
            </w:r>
          </w:p>
        </w:tc>
        <w:tc>
          <w:tcPr>
            <w:tcW w:w="992" w:type="dxa"/>
            <w:vAlign w:val="center"/>
          </w:tcPr>
          <w:p w:rsidR="00492CBF" w:rsidRPr="009039C6" w:rsidRDefault="00492CBF" w:rsidP="006F7628">
            <w:pPr>
              <w:tabs>
                <w:tab w:val="left" w:pos="708"/>
                <w:tab w:val="left" w:pos="1416"/>
                <w:tab w:val="left" w:pos="2124"/>
              </w:tabs>
              <w:spacing w:after="240"/>
              <w:jc w:val="center"/>
              <w:rPr>
                <w:sz w:val="24"/>
                <w:szCs w:val="24"/>
              </w:rPr>
            </w:pPr>
            <w:r w:rsidRPr="009039C6">
              <w:rPr>
                <w:sz w:val="24"/>
                <w:szCs w:val="24"/>
              </w:rPr>
              <w:t>0-10</w:t>
            </w:r>
          </w:p>
        </w:tc>
        <w:tc>
          <w:tcPr>
            <w:tcW w:w="2126"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raz w półroczu</w:t>
            </w:r>
          </w:p>
        </w:tc>
        <w:tc>
          <w:tcPr>
            <w:tcW w:w="212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bookmarkEnd w:id="1"/>
    </w:tbl>
    <w:p w:rsidR="005951ED" w:rsidRPr="009039C6" w:rsidRDefault="005951ED" w:rsidP="00472D5D">
      <w:pPr>
        <w:spacing w:after="0"/>
        <w:rPr>
          <w:rFonts w:ascii="Times New Roman" w:hAnsi="Times New Roman" w:cs="Times New Roman"/>
          <w:bCs/>
          <w:sz w:val="24"/>
          <w:szCs w:val="24"/>
        </w:rPr>
      </w:pPr>
    </w:p>
    <w:p w:rsidR="00A7422A" w:rsidRPr="009039C6" w:rsidRDefault="00472D5D" w:rsidP="00E56F3E">
      <w:pPr>
        <w:numPr>
          <w:ilvl w:val="0"/>
          <w:numId w:val="255"/>
        </w:numPr>
        <w:spacing w:after="0"/>
        <w:ind w:left="426" w:hanging="426"/>
        <w:jc w:val="both"/>
        <w:rPr>
          <w:rFonts w:ascii="Times New Roman" w:hAnsi="Times New Roman" w:cs="Times New Roman"/>
          <w:bCs/>
          <w:sz w:val="24"/>
          <w:szCs w:val="24"/>
        </w:rPr>
      </w:pPr>
      <w:r w:rsidRPr="009039C6">
        <w:rPr>
          <w:rFonts w:ascii="Times New Roman" w:hAnsi="Times New Roman" w:cs="Times New Roman"/>
          <w:bCs/>
          <w:sz w:val="24"/>
          <w:szCs w:val="24"/>
        </w:rPr>
        <w:t>Niższą niż „poprawne” ocenę zachowania otrzymują uczniowie, którzy zebrali</w:t>
      </w:r>
      <w:r w:rsidR="00A7422A" w:rsidRPr="009039C6">
        <w:rPr>
          <w:rFonts w:ascii="Times New Roman" w:hAnsi="Times New Roman" w:cs="Times New Roman"/>
          <w:bCs/>
          <w:sz w:val="24"/>
          <w:szCs w:val="24"/>
        </w:rPr>
        <w:t>:</w:t>
      </w:r>
      <w:r w:rsidRPr="009039C6">
        <w:rPr>
          <w:rFonts w:ascii="Times New Roman" w:hAnsi="Times New Roman" w:cs="Times New Roman"/>
          <w:bCs/>
          <w:sz w:val="24"/>
          <w:szCs w:val="24"/>
        </w:rPr>
        <w:t xml:space="preserve"> </w:t>
      </w:r>
    </w:p>
    <w:p w:rsidR="00472D5D" w:rsidRPr="009039C6" w:rsidRDefault="00A7422A" w:rsidP="00A7422A">
      <w:pPr>
        <w:spacing w:after="0"/>
        <w:ind w:left="426"/>
        <w:jc w:val="both"/>
        <w:rPr>
          <w:rFonts w:ascii="Times New Roman" w:hAnsi="Times New Roman" w:cs="Times New Roman"/>
          <w:bCs/>
          <w:sz w:val="24"/>
          <w:szCs w:val="24"/>
        </w:rPr>
      </w:pPr>
      <w:r w:rsidRPr="009039C6">
        <w:rPr>
          <w:rFonts w:ascii="Times New Roman" w:hAnsi="Times New Roman" w:cs="Times New Roman"/>
          <w:bCs/>
          <w:sz w:val="24"/>
          <w:szCs w:val="24"/>
        </w:rPr>
        <w:t xml:space="preserve">nieodpowiednie: </w:t>
      </w:r>
      <w:r w:rsidR="00D93295" w:rsidRPr="009039C6">
        <w:rPr>
          <w:rFonts w:ascii="Times New Roman" w:hAnsi="Times New Roman" w:cs="Times New Roman"/>
          <w:bCs/>
          <w:sz w:val="24"/>
          <w:szCs w:val="24"/>
        </w:rPr>
        <w:tab/>
      </w:r>
      <w:r w:rsidR="00451956" w:rsidRPr="009039C6">
        <w:rPr>
          <w:rFonts w:ascii="Times New Roman" w:hAnsi="Times New Roman" w:cs="Times New Roman"/>
          <w:bCs/>
          <w:sz w:val="24"/>
          <w:szCs w:val="24"/>
        </w:rPr>
        <w:tab/>
      </w:r>
      <w:r w:rsidR="00D93295" w:rsidRPr="009039C6">
        <w:rPr>
          <w:rFonts w:ascii="Times New Roman" w:hAnsi="Times New Roman" w:cs="Times New Roman"/>
          <w:bCs/>
          <w:sz w:val="24"/>
          <w:szCs w:val="24"/>
        </w:rPr>
        <w:t>1</w:t>
      </w:r>
      <w:r w:rsidR="006F7628" w:rsidRPr="009039C6">
        <w:rPr>
          <w:rFonts w:ascii="Times New Roman" w:hAnsi="Times New Roman" w:cs="Times New Roman"/>
          <w:bCs/>
          <w:sz w:val="24"/>
          <w:szCs w:val="24"/>
        </w:rPr>
        <w:t xml:space="preserve"> – 2</w:t>
      </w:r>
      <w:r w:rsidR="00D93295" w:rsidRPr="009039C6">
        <w:rPr>
          <w:rFonts w:ascii="Times New Roman" w:hAnsi="Times New Roman" w:cs="Times New Roman"/>
          <w:bCs/>
          <w:sz w:val="24"/>
          <w:szCs w:val="24"/>
        </w:rPr>
        <w:t>4</w:t>
      </w:r>
      <w:r w:rsidR="006F7628" w:rsidRPr="009039C6">
        <w:rPr>
          <w:rFonts w:ascii="Times New Roman" w:hAnsi="Times New Roman" w:cs="Times New Roman"/>
          <w:bCs/>
          <w:sz w:val="24"/>
          <w:szCs w:val="24"/>
        </w:rPr>
        <w:t xml:space="preserve"> </w:t>
      </w:r>
      <w:r w:rsidR="00472D5D" w:rsidRPr="009039C6">
        <w:rPr>
          <w:rFonts w:ascii="Times New Roman" w:hAnsi="Times New Roman" w:cs="Times New Roman"/>
          <w:bCs/>
          <w:sz w:val="24"/>
          <w:szCs w:val="24"/>
        </w:rPr>
        <w:t xml:space="preserve"> punktów</w:t>
      </w:r>
      <w:r w:rsidR="006F7628" w:rsidRPr="009039C6">
        <w:rPr>
          <w:rFonts w:ascii="Times New Roman" w:hAnsi="Times New Roman" w:cs="Times New Roman"/>
          <w:bCs/>
          <w:sz w:val="24"/>
          <w:szCs w:val="24"/>
        </w:rPr>
        <w:t>,</w:t>
      </w:r>
      <w:r w:rsidR="00472D5D" w:rsidRPr="009039C6">
        <w:rPr>
          <w:rFonts w:ascii="Times New Roman" w:hAnsi="Times New Roman" w:cs="Times New Roman"/>
          <w:bCs/>
          <w:sz w:val="24"/>
          <w:szCs w:val="24"/>
        </w:rPr>
        <w:t xml:space="preserve"> </w:t>
      </w:r>
    </w:p>
    <w:p w:rsidR="006F7628" w:rsidRPr="009039C6" w:rsidRDefault="006F7628" w:rsidP="00A7422A">
      <w:pPr>
        <w:spacing w:after="0"/>
        <w:ind w:left="426"/>
        <w:jc w:val="both"/>
        <w:rPr>
          <w:rFonts w:ascii="Times New Roman" w:hAnsi="Times New Roman" w:cs="Times New Roman"/>
          <w:bCs/>
          <w:sz w:val="24"/>
          <w:szCs w:val="24"/>
        </w:rPr>
      </w:pPr>
      <w:r w:rsidRPr="009039C6">
        <w:rPr>
          <w:rFonts w:ascii="Times New Roman" w:hAnsi="Times New Roman" w:cs="Times New Roman"/>
          <w:bCs/>
          <w:sz w:val="24"/>
          <w:szCs w:val="24"/>
        </w:rPr>
        <w:t xml:space="preserve">naganne: </w:t>
      </w:r>
      <w:r w:rsidRPr="009039C6">
        <w:rPr>
          <w:rFonts w:ascii="Times New Roman" w:hAnsi="Times New Roman" w:cs="Times New Roman"/>
          <w:bCs/>
          <w:sz w:val="24"/>
          <w:szCs w:val="24"/>
        </w:rPr>
        <w:tab/>
      </w:r>
      <w:r w:rsidR="00D93295" w:rsidRPr="009039C6">
        <w:rPr>
          <w:rFonts w:ascii="Times New Roman" w:hAnsi="Times New Roman" w:cs="Times New Roman"/>
          <w:bCs/>
          <w:sz w:val="24"/>
          <w:szCs w:val="24"/>
        </w:rPr>
        <w:tab/>
      </w:r>
      <w:r w:rsidR="00451956" w:rsidRPr="009039C6">
        <w:rPr>
          <w:rFonts w:ascii="Times New Roman" w:hAnsi="Times New Roman" w:cs="Times New Roman"/>
          <w:bCs/>
          <w:sz w:val="24"/>
          <w:szCs w:val="24"/>
        </w:rPr>
        <w:tab/>
      </w:r>
      <w:r w:rsidRPr="009039C6">
        <w:rPr>
          <w:rFonts w:ascii="Times New Roman" w:hAnsi="Times New Roman" w:cs="Times New Roman"/>
          <w:bCs/>
          <w:sz w:val="24"/>
          <w:szCs w:val="24"/>
        </w:rPr>
        <w:t>0</w:t>
      </w:r>
      <w:r w:rsidR="00D93295" w:rsidRPr="009039C6">
        <w:rPr>
          <w:rFonts w:ascii="Times New Roman" w:hAnsi="Times New Roman" w:cs="Times New Roman"/>
          <w:bCs/>
          <w:sz w:val="24"/>
          <w:szCs w:val="24"/>
        </w:rPr>
        <w:t xml:space="preserve"> punktów i poniżej</w:t>
      </w:r>
      <w:r w:rsidRPr="009039C6">
        <w:rPr>
          <w:rFonts w:ascii="Times New Roman" w:hAnsi="Times New Roman" w:cs="Times New Roman"/>
          <w:bCs/>
          <w:sz w:val="24"/>
          <w:szCs w:val="24"/>
        </w:rPr>
        <w:t>.</w:t>
      </w:r>
    </w:p>
    <w:p w:rsidR="00472D5D" w:rsidRPr="009039C6" w:rsidRDefault="00492CBF" w:rsidP="00492CBF">
      <w:pPr>
        <w:pStyle w:val="Akapitzlist"/>
        <w:numPr>
          <w:ilvl w:val="0"/>
          <w:numId w:val="255"/>
        </w:numPr>
        <w:spacing w:after="0" w:line="240" w:lineRule="auto"/>
        <w:ind w:left="0" w:hanging="426"/>
        <w:rPr>
          <w:rFonts w:ascii="Times New Roman" w:hAnsi="Times New Roman" w:cs="Times New Roman"/>
          <w:bCs/>
          <w:sz w:val="24"/>
          <w:szCs w:val="24"/>
        </w:rPr>
      </w:pPr>
      <w:r w:rsidRPr="009039C6">
        <w:rPr>
          <w:rFonts w:ascii="Times New Roman" w:hAnsi="Times New Roman" w:cs="Times New Roman"/>
          <w:bCs/>
          <w:sz w:val="24"/>
          <w:szCs w:val="24"/>
        </w:rPr>
        <w:t>Waga negatywnych zachowań (punkty ujemne):</w:t>
      </w:r>
    </w:p>
    <w:tbl>
      <w:tblPr>
        <w:tblStyle w:val="Tabela-Siatka"/>
        <w:tblW w:w="0" w:type="auto"/>
        <w:tblLook w:val="04A0"/>
      </w:tblPr>
      <w:tblGrid>
        <w:gridCol w:w="764"/>
        <w:gridCol w:w="3628"/>
        <w:gridCol w:w="979"/>
        <w:gridCol w:w="1900"/>
        <w:gridCol w:w="2017"/>
      </w:tblGrid>
      <w:tr w:rsidR="00492CBF" w:rsidRPr="009039C6" w:rsidTr="00492CBF">
        <w:tc>
          <w:tcPr>
            <w:tcW w:w="764" w:type="dxa"/>
            <w:shd w:val="clear" w:color="auto" w:fill="auto"/>
          </w:tcPr>
          <w:p w:rsidR="00492CBF" w:rsidRPr="009039C6" w:rsidRDefault="00492CBF" w:rsidP="00492CBF">
            <w:pPr>
              <w:tabs>
                <w:tab w:val="left" w:pos="708"/>
                <w:tab w:val="left" w:pos="1416"/>
                <w:tab w:val="left" w:pos="2124"/>
              </w:tabs>
              <w:jc w:val="center"/>
              <w:rPr>
                <w:b/>
                <w:sz w:val="24"/>
                <w:szCs w:val="24"/>
              </w:rPr>
            </w:pPr>
            <w:r w:rsidRPr="009039C6">
              <w:rPr>
                <w:b/>
                <w:sz w:val="24"/>
                <w:szCs w:val="24"/>
              </w:rPr>
              <w:t>Kod</w:t>
            </w:r>
          </w:p>
        </w:tc>
        <w:tc>
          <w:tcPr>
            <w:tcW w:w="3628" w:type="dxa"/>
          </w:tcPr>
          <w:p w:rsidR="00492CBF" w:rsidRPr="009039C6" w:rsidRDefault="00492CBF" w:rsidP="00492CBF">
            <w:pPr>
              <w:tabs>
                <w:tab w:val="left" w:pos="708"/>
                <w:tab w:val="left" w:pos="1416"/>
                <w:tab w:val="left" w:pos="2124"/>
              </w:tabs>
              <w:jc w:val="center"/>
              <w:rPr>
                <w:b/>
                <w:sz w:val="24"/>
                <w:szCs w:val="24"/>
              </w:rPr>
            </w:pPr>
            <w:r w:rsidRPr="009039C6">
              <w:rPr>
                <w:b/>
                <w:sz w:val="24"/>
                <w:szCs w:val="24"/>
              </w:rPr>
              <w:t>Niepożądane reakcje ucznia</w:t>
            </w:r>
          </w:p>
        </w:tc>
        <w:tc>
          <w:tcPr>
            <w:tcW w:w="979" w:type="dxa"/>
            <w:vAlign w:val="center"/>
          </w:tcPr>
          <w:p w:rsidR="00492CBF" w:rsidRPr="009039C6" w:rsidRDefault="00492CBF" w:rsidP="00492CBF">
            <w:pPr>
              <w:tabs>
                <w:tab w:val="left" w:pos="708"/>
                <w:tab w:val="left" w:pos="1416"/>
                <w:tab w:val="left" w:pos="2124"/>
              </w:tabs>
              <w:jc w:val="center"/>
              <w:rPr>
                <w:b/>
                <w:sz w:val="24"/>
                <w:szCs w:val="24"/>
              </w:rPr>
            </w:pPr>
            <w:r w:rsidRPr="009039C6">
              <w:rPr>
                <w:b/>
                <w:sz w:val="24"/>
                <w:szCs w:val="24"/>
              </w:rPr>
              <w:t>Punkty -</w:t>
            </w:r>
          </w:p>
        </w:tc>
        <w:tc>
          <w:tcPr>
            <w:tcW w:w="1900" w:type="dxa"/>
          </w:tcPr>
          <w:p w:rsidR="00492CBF" w:rsidRPr="009039C6" w:rsidRDefault="00492CBF" w:rsidP="00492CBF">
            <w:pPr>
              <w:tabs>
                <w:tab w:val="left" w:pos="708"/>
                <w:tab w:val="left" w:pos="1416"/>
                <w:tab w:val="left" w:pos="2124"/>
              </w:tabs>
              <w:jc w:val="center"/>
              <w:rPr>
                <w:b/>
                <w:sz w:val="24"/>
                <w:szCs w:val="24"/>
              </w:rPr>
            </w:pPr>
            <w:r w:rsidRPr="009039C6">
              <w:rPr>
                <w:b/>
                <w:sz w:val="24"/>
                <w:szCs w:val="24"/>
              </w:rPr>
              <w:t>Częstotliwość oceniania</w:t>
            </w:r>
          </w:p>
        </w:tc>
        <w:tc>
          <w:tcPr>
            <w:tcW w:w="2017" w:type="dxa"/>
          </w:tcPr>
          <w:p w:rsidR="00492CBF" w:rsidRPr="009039C6" w:rsidRDefault="00492CBF" w:rsidP="00492CBF">
            <w:pPr>
              <w:tabs>
                <w:tab w:val="left" w:pos="708"/>
                <w:tab w:val="left" w:pos="1416"/>
                <w:tab w:val="left" w:pos="2124"/>
              </w:tabs>
              <w:jc w:val="center"/>
              <w:rPr>
                <w:b/>
                <w:sz w:val="24"/>
                <w:szCs w:val="24"/>
              </w:rPr>
            </w:pPr>
            <w:r w:rsidRPr="009039C6">
              <w:rPr>
                <w:b/>
                <w:sz w:val="24"/>
                <w:szCs w:val="24"/>
              </w:rPr>
              <w:t>Odpowiedzialny</w:t>
            </w:r>
          </w:p>
        </w:tc>
      </w:tr>
      <w:tr w:rsidR="00492CBF" w:rsidRPr="009039C6" w:rsidTr="00492CBF">
        <w:tc>
          <w:tcPr>
            <w:tcW w:w="764" w:type="dxa"/>
            <w:tcBorders>
              <w:top w:val="outset" w:sz="6" w:space="0" w:color="auto"/>
              <w:left w:val="outset" w:sz="6" w:space="0" w:color="auto"/>
              <w:bottom w:val="outset" w:sz="6" w:space="0" w:color="auto"/>
              <w:right w:val="outset" w:sz="6" w:space="0" w:color="auto"/>
            </w:tcBorders>
          </w:tcPr>
          <w:p w:rsidR="00492CBF" w:rsidRPr="009039C6" w:rsidRDefault="00492CBF" w:rsidP="00055409">
            <w:pPr>
              <w:rPr>
                <w:sz w:val="24"/>
                <w:szCs w:val="24"/>
              </w:rPr>
            </w:pPr>
            <w:r w:rsidRPr="009039C6">
              <w:rPr>
                <w:sz w:val="24"/>
                <w:szCs w:val="24"/>
              </w:rPr>
              <w:t>N1</w:t>
            </w:r>
          </w:p>
          <w:p w:rsidR="00492CBF" w:rsidRPr="009039C6" w:rsidRDefault="00492CBF" w:rsidP="00055409">
            <w:pPr>
              <w:rPr>
                <w:sz w:val="24"/>
                <w:szCs w:val="24"/>
              </w:rPr>
            </w:pPr>
          </w:p>
        </w:tc>
        <w:tc>
          <w:tcPr>
            <w:tcW w:w="3628" w:type="dxa"/>
            <w:tcBorders>
              <w:top w:val="outset" w:sz="6" w:space="0" w:color="auto"/>
              <w:left w:val="outset" w:sz="6" w:space="0" w:color="auto"/>
              <w:bottom w:val="outset" w:sz="6" w:space="0" w:color="auto"/>
              <w:right w:val="outset" w:sz="6" w:space="0" w:color="auto"/>
            </w:tcBorders>
            <w:vAlign w:val="center"/>
          </w:tcPr>
          <w:p w:rsidR="00492CBF" w:rsidRPr="009039C6" w:rsidRDefault="00492CBF" w:rsidP="00055409">
            <w:pPr>
              <w:rPr>
                <w:sz w:val="24"/>
                <w:szCs w:val="24"/>
              </w:rPr>
            </w:pPr>
            <w:r w:rsidRPr="009039C6">
              <w:rPr>
                <w:sz w:val="24"/>
                <w:szCs w:val="24"/>
              </w:rPr>
              <w:t>Niewywiązywanie się z powierzonych funkcji w szkole, np. przewodniczący SU, opiekun radiowęzła, opiekun nagłośnienia, itp.</w:t>
            </w:r>
          </w:p>
        </w:tc>
        <w:tc>
          <w:tcPr>
            <w:tcW w:w="979" w:type="dxa"/>
            <w:tcBorders>
              <w:top w:val="outset" w:sz="6" w:space="0" w:color="auto"/>
              <w:left w:val="outset" w:sz="6" w:space="0" w:color="auto"/>
              <w:bottom w:val="outset" w:sz="6" w:space="0" w:color="auto"/>
              <w:right w:val="outset" w:sz="6" w:space="0" w:color="auto"/>
            </w:tcBorders>
            <w:vAlign w:val="center"/>
          </w:tcPr>
          <w:p w:rsidR="00492CBF" w:rsidRPr="009039C6" w:rsidRDefault="00492CBF" w:rsidP="00055409">
            <w:pPr>
              <w:spacing w:after="480"/>
              <w:jc w:val="center"/>
              <w:rPr>
                <w:sz w:val="24"/>
                <w:szCs w:val="24"/>
              </w:rPr>
            </w:pPr>
            <w:r w:rsidRPr="009039C6">
              <w:rPr>
                <w:sz w:val="24"/>
                <w:szCs w:val="24"/>
              </w:rPr>
              <w:t>1- 10</w:t>
            </w:r>
          </w:p>
        </w:tc>
        <w:tc>
          <w:tcPr>
            <w:tcW w:w="1900" w:type="dxa"/>
            <w:tcBorders>
              <w:top w:val="outset" w:sz="6" w:space="0" w:color="auto"/>
              <w:left w:val="outset" w:sz="6" w:space="0" w:color="auto"/>
              <w:bottom w:val="outset" w:sz="6" w:space="0" w:color="auto"/>
              <w:right w:val="outset" w:sz="6" w:space="0" w:color="auto"/>
            </w:tcBorders>
            <w:vAlign w:val="center"/>
          </w:tcPr>
          <w:p w:rsidR="00492CBF" w:rsidRPr="009039C6" w:rsidRDefault="00492CBF" w:rsidP="00055409">
            <w:pPr>
              <w:spacing w:after="240"/>
              <w:rPr>
                <w:sz w:val="24"/>
                <w:szCs w:val="24"/>
              </w:rPr>
            </w:pPr>
            <w:r w:rsidRPr="009039C6">
              <w:rPr>
                <w:sz w:val="24"/>
                <w:szCs w:val="24"/>
              </w:rPr>
              <w:t>raz w semestrze</w:t>
            </w:r>
          </w:p>
        </w:tc>
        <w:tc>
          <w:tcPr>
            <w:tcW w:w="2017"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opiekun SU</w:t>
            </w: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N2</w:t>
            </w:r>
          </w:p>
        </w:tc>
        <w:tc>
          <w:tcPr>
            <w:tcW w:w="3628" w:type="dxa"/>
          </w:tcPr>
          <w:p w:rsidR="00492CBF" w:rsidRPr="009039C6" w:rsidRDefault="00492CBF" w:rsidP="00055409">
            <w:pPr>
              <w:rPr>
                <w:sz w:val="24"/>
                <w:szCs w:val="24"/>
              </w:rPr>
            </w:pPr>
            <w:r w:rsidRPr="009039C6">
              <w:rPr>
                <w:sz w:val="24"/>
                <w:szCs w:val="24"/>
              </w:rPr>
              <w:t>Niewywiązywanie się z powierzonych funkcji  w klasie, np. gospodarz klasy, skarbnik, itp.</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1-10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raz w semestrze</w:t>
            </w:r>
          </w:p>
        </w:tc>
        <w:tc>
          <w:tcPr>
            <w:tcW w:w="2017"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N3</w:t>
            </w:r>
          </w:p>
        </w:tc>
        <w:tc>
          <w:tcPr>
            <w:tcW w:w="3628" w:type="dxa"/>
          </w:tcPr>
          <w:p w:rsidR="00492CBF" w:rsidRPr="009039C6" w:rsidRDefault="00492CBF" w:rsidP="00055409">
            <w:pPr>
              <w:rPr>
                <w:sz w:val="24"/>
                <w:szCs w:val="24"/>
              </w:rPr>
            </w:pPr>
            <w:r w:rsidRPr="009039C6">
              <w:rPr>
                <w:sz w:val="24"/>
                <w:szCs w:val="24"/>
              </w:rPr>
              <w:t xml:space="preserve"> Niewypełnianie obowiązków dyżurnego klasowego</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5</w:t>
            </w:r>
          </w:p>
        </w:tc>
        <w:tc>
          <w:tcPr>
            <w:tcW w:w="1900" w:type="dxa"/>
          </w:tcPr>
          <w:p w:rsidR="00492CBF" w:rsidRPr="009039C6" w:rsidRDefault="00492CBF" w:rsidP="00055409">
            <w:pPr>
              <w:spacing w:after="240"/>
              <w:rPr>
                <w:sz w:val="24"/>
                <w:szCs w:val="24"/>
              </w:rPr>
            </w:pPr>
            <w:r w:rsidRPr="009039C6">
              <w:rPr>
                <w:sz w:val="24"/>
                <w:szCs w:val="24"/>
              </w:rPr>
              <w:t>za tydzień dyżuru</w:t>
            </w:r>
            <w:r w:rsidRPr="009039C6">
              <w:rPr>
                <w:sz w:val="24"/>
                <w:szCs w:val="24"/>
              </w:rPr>
              <w:tab/>
            </w:r>
          </w:p>
        </w:tc>
        <w:tc>
          <w:tcPr>
            <w:tcW w:w="2017" w:type="dxa"/>
          </w:tcPr>
          <w:p w:rsidR="00492CBF" w:rsidRPr="009039C6" w:rsidRDefault="00492CBF" w:rsidP="00055409">
            <w:pPr>
              <w:spacing w:after="240"/>
              <w:rPr>
                <w:sz w:val="24"/>
                <w:szCs w:val="24"/>
              </w:rPr>
            </w:pPr>
            <w:r w:rsidRPr="009039C6">
              <w:rPr>
                <w:sz w:val="24"/>
                <w:szCs w:val="24"/>
              </w:rPr>
              <w:t>wychowawca</w:t>
            </w: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N4</w:t>
            </w:r>
          </w:p>
        </w:tc>
        <w:tc>
          <w:tcPr>
            <w:tcW w:w="3628" w:type="dxa"/>
          </w:tcPr>
          <w:p w:rsidR="00492CBF" w:rsidRPr="009039C6" w:rsidRDefault="00492CBF" w:rsidP="00055409">
            <w:pPr>
              <w:rPr>
                <w:sz w:val="24"/>
                <w:szCs w:val="24"/>
              </w:rPr>
            </w:pPr>
            <w:r w:rsidRPr="009039C6">
              <w:rPr>
                <w:sz w:val="24"/>
                <w:szCs w:val="24"/>
              </w:rPr>
              <w:t>Niewywiązywanie się z powierzonych zadań w klasie i szkole, środowisku np. niewykonanie gazetki, nieusprawiedliwiona nieobecność na uroczystości, konkursie, zawodach itp.</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5-10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p w:rsidR="00492CBF" w:rsidRPr="009039C6" w:rsidRDefault="00492CBF" w:rsidP="00055409">
            <w:pPr>
              <w:tabs>
                <w:tab w:val="left" w:pos="708"/>
                <w:tab w:val="left" w:pos="1416"/>
                <w:tab w:val="left" w:pos="2124"/>
              </w:tabs>
              <w:rPr>
                <w:sz w:val="24"/>
                <w:szCs w:val="24"/>
              </w:rPr>
            </w:pPr>
            <w:r w:rsidRPr="009039C6">
              <w:rPr>
                <w:sz w:val="24"/>
                <w:szCs w:val="24"/>
              </w:rPr>
              <w:t>wychowawca</w:t>
            </w:r>
          </w:p>
          <w:p w:rsidR="00492CBF" w:rsidRPr="009039C6" w:rsidRDefault="00492CBF" w:rsidP="00055409">
            <w:pPr>
              <w:tabs>
                <w:tab w:val="left" w:pos="708"/>
                <w:tab w:val="left" w:pos="1416"/>
                <w:tab w:val="left" w:pos="2124"/>
              </w:tabs>
              <w:rPr>
                <w:sz w:val="24"/>
                <w:szCs w:val="24"/>
              </w:rPr>
            </w:pPr>
            <w:r w:rsidRPr="009039C6">
              <w:rPr>
                <w:sz w:val="24"/>
                <w:szCs w:val="24"/>
              </w:rPr>
              <w:t>pracownik szkoły</w:t>
            </w:r>
          </w:p>
        </w:tc>
      </w:tr>
      <w:tr w:rsidR="00492CBF" w:rsidRPr="009039C6" w:rsidTr="00492CBF">
        <w:trPr>
          <w:trHeight w:val="584"/>
        </w:trPr>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N5</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Przeszkadzanie na lekcji</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1-5</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p w:rsidR="00492CBF" w:rsidRPr="009039C6" w:rsidRDefault="00492CBF" w:rsidP="00055409">
            <w:pPr>
              <w:rPr>
                <w:sz w:val="24"/>
                <w:szCs w:val="24"/>
              </w:rPr>
            </w:pP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N6</w:t>
            </w:r>
          </w:p>
        </w:tc>
        <w:tc>
          <w:tcPr>
            <w:tcW w:w="3628" w:type="dxa"/>
          </w:tcPr>
          <w:p w:rsidR="00492CBF" w:rsidRPr="009039C6" w:rsidRDefault="00492CBF" w:rsidP="00055409">
            <w:pPr>
              <w:rPr>
                <w:sz w:val="24"/>
                <w:szCs w:val="24"/>
              </w:rPr>
            </w:pPr>
            <w:r w:rsidRPr="009039C6">
              <w:rPr>
                <w:sz w:val="24"/>
                <w:szCs w:val="24"/>
              </w:rPr>
              <w:t>Niewykonanie poleceń nauczyciela</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5</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nauczyciel</w:t>
            </w:r>
          </w:p>
        </w:tc>
      </w:tr>
      <w:tr w:rsidR="00492CBF" w:rsidRPr="009039C6" w:rsidTr="00492CBF">
        <w:trPr>
          <w:trHeight w:val="841"/>
        </w:trPr>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lastRenderedPageBreak/>
              <w:t>N7</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Aroganckie zachowanie wobec pracowników szkoły i innych osób</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tc>
      </w:tr>
      <w:tr w:rsidR="00492CBF" w:rsidRPr="009039C6" w:rsidTr="00492CBF">
        <w:trPr>
          <w:trHeight w:val="491"/>
        </w:trPr>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N8</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Spóźnianie się na lekcje z własnej winy</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N9</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 xml:space="preserve">Opuszczanie lekcji bez usprawiedliwienia </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2 za godz.</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p w:rsidR="00492CBF" w:rsidRPr="009039C6" w:rsidRDefault="00492CBF" w:rsidP="00055409">
            <w:pPr>
              <w:rPr>
                <w:sz w:val="24"/>
                <w:szCs w:val="24"/>
              </w:rPr>
            </w:pP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N10</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Wyjście bez zezwolenia poza teren szkoły</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p w:rsidR="00492CBF" w:rsidRPr="009039C6" w:rsidRDefault="00492CBF" w:rsidP="00055409">
            <w:pPr>
              <w:tabs>
                <w:tab w:val="left" w:pos="708"/>
                <w:tab w:val="left" w:pos="1416"/>
                <w:tab w:val="left" w:pos="2124"/>
              </w:tabs>
              <w:rPr>
                <w:sz w:val="24"/>
                <w:szCs w:val="24"/>
              </w:rPr>
            </w:pPr>
            <w:r w:rsidRPr="009039C6">
              <w:rPr>
                <w:sz w:val="24"/>
                <w:szCs w:val="24"/>
              </w:rPr>
              <w:t>pracownik szkoły</w:t>
            </w: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N11</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 xml:space="preserve"> Brak obuwia na zmianę</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3</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N12</w:t>
            </w:r>
          </w:p>
        </w:tc>
        <w:tc>
          <w:tcPr>
            <w:tcW w:w="3628" w:type="dxa"/>
          </w:tcPr>
          <w:p w:rsidR="00492CBF" w:rsidRPr="009039C6" w:rsidRDefault="00492CBF" w:rsidP="00055409">
            <w:pPr>
              <w:tabs>
                <w:tab w:val="left" w:pos="708"/>
                <w:tab w:val="left" w:pos="1416"/>
                <w:tab w:val="left" w:pos="2124"/>
              </w:tabs>
              <w:rPr>
                <w:sz w:val="24"/>
                <w:szCs w:val="24"/>
              </w:rPr>
            </w:pPr>
            <w:r w:rsidRPr="009039C6">
              <w:rPr>
                <w:sz w:val="24"/>
                <w:szCs w:val="24"/>
              </w:rPr>
              <w:t>Niszczenie mienia szkoły i innych osób</w:t>
            </w:r>
          </w:p>
          <w:p w:rsidR="00492CBF" w:rsidRPr="009039C6" w:rsidRDefault="00492CBF" w:rsidP="00055409">
            <w:pPr>
              <w:tabs>
                <w:tab w:val="left" w:pos="708"/>
                <w:tab w:val="left" w:pos="1416"/>
                <w:tab w:val="left" w:pos="2124"/>
              </w:tabs>
              <w:rPr>
                <w:i/>
                <w:szCs w:val="24"/>
              </w:rPr>
            </w:pPr>
            <w:r w:rsidRPr="009039C6">
              <w:rPr>
                <w:i/>
                <w:szCs w:val="24"/>
              </w:rPr>
              <w:t xml:space="preserve">/ Rodzice ponoszą finansowa odpowiedzialność </w:t>
            </w:r>
          </w:p>
          <w:p w:rsidR="00492CBF" w:rsidRPr="009039C6" w:rsidRDefault="00492CBF" w:rsidP="00055409">
            <w:pPr>
              <w:tabs>
                <w:tab w:val="left" w:pos="708"/>
                <w:tab w:val="left" w:pos="1416"/>
                <w:tab w:val="left" w:pos="2124"/>
              </w:tabs>
              <w:rPr>
                <w:i/>
                <w:sz w:val="24"/>
                <w:szCs w:val="24"/>
              </w:rPr>
            </w:pPr>
            <w:r w:rsidRPr="009039C6">
              <w:rPr>
                <w:i/>
                <w:szCs w:val="24"/>
              </w:rPr>
              <w:t>za zniszczenia dokonane przez dziecko/</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p w:rsidR="00492CBF" w:rsidRPr="009039C6" w:rsidRDefault="00492CBF" w:rsidP="00055409">
            <w:pPr>
              <w:tabs>
                <w:tab w:val="left" w:pos="708"/>
                <w:tab w:val="left" w:pos="1416"/>
                <w:tab w:val="left" w:pos="2124"/>
              </w:tabs>
              <w:rPr>
                <w:sz w:val="24"/>
                <w:szCs w:val="24"/>
              </w:rPr>
            </w:pPr>
            <w:r w:rsidRPr="009039C6">
              <w:rPr>
                <w:sz w:val="24"/>
                <w:szCs w:val="24"/>
              </w:rPr>
              <w:t>dyrektor</w:t>
            </w:r>
          </w:p>
          <w:p w:rsidR="00492CBF" w:rsidRPr="009039C6" w:rsidRDefault="00492CBF" w:rsidP="00055409">
            <w:pPr>
              <w:tabs>
                <w:tab w:val="left" w:pos="708"/>
                <w:tab w:val="left" w:pos="1416"/>
                <w:tab w:val="left" w:pos="2124"/>
              </w:tabs>
              <w:rPr>
                <w:sz w:val="24"/>
                <w:szCs w:val="24"/>
              </w:rPr>
            </w:pPr>
            <w:r w:rsidRPr="009039C6">
              <w:rPr>
                <w:sz w:val="24"/>
                <w:szCs w:val="24"/>
              </w:rPr>
              <w:t>pracownik szkoły</w:t>
            </w: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N13</w:t>
            </w:r>
          </w:p>
        </w:tc>
        <w:tc>
          <w:tcPr>
            <w:tcW w:w="3628" w:type="dxa"/>
          </w:tcPr>
          <w:p w:rsidR="00492CBF" w:rsidRPr="009039C6" w:rsidRDefault="00492CBF" w:rsidP="00055409">
            <w:pPr>
              <w:tabs>
                <w:tab w:val="left" w:pos="708"/>
                <w:tab w:val="left" w:pos="1416"/>
                <w:tab w:val="left" w:pos="2124"/>
              </w:tabs>
              <w:rPr>
                <w:sz w:val="24"/>
                <w:szCs w:val="24"/>
              </w:rPr>
            </w:pPr>
            <w:r w:rsidRPr="009039C6">
              <w:rPr>
                <w:sz w:val="24"/>
                <w:szCs w:val="24"/>
              </w:rPr>
              <w:t xml:space="preserve">Niewłaściwe zachowanie narażające bezpieczeństwo i zdrowie własne oraz innych: </w:t>
            </w:r>
          </w:p>
          <w:p w:rsidR="00492CBF" w:rsidRPr="009039C6" w:rsidRDefault="00492CBF" w:rsidP="00055409">
            <w:pPr>
              <w:tabs>
                <w:tab w:val="left" w:pos="708"/>
                <w:tab w:val="left" w:pos="1416"/>
                <w:tab w:val="left" w:pos="2124"/>
              </w:tabs>
              <w:rPr>
                <w:sz w:val="24"/>
                <w:szCs w:val="24"/>
              </w:rPr>
            </w:pPr>
            <w:r w:rsidRPr="009039C6">
              <w:rPr>
                <w:sz w:val="24"/>
                <w:szCs w:val="24"/>
              </w:rPr>
              <w:t>-popychanie, skakanie ze schodów,</w:t>
            </w:r>
          </w:p>
          <w:p w:rsidR="00492CBF" w:rsidRPr="009039C6" w:rsidRDefault="00492CBF" w:rsidP="00055409">
            <w:pPr>
              <w:tabs>
                <w:tab w:val="left" w:pos="708"/>
                <w:tab w:val="left" w:pos="1416"/>
                <w:tab w:val="left" w:pos="2124"/>
              </w:tabs>
              <w:rPr>
                <w:sz w:val="24"/>
                <w:szCs w:val="24"/>
              </w:rPr>
            </w:pPr>
            <w:r w:rsidRPr="009039C6">
              <w:rPr>
                <w:sz w:val="24"/>
                <w:szCs w:val="24"/>
              </w:rPr>
              <w:t>- przynoszenie i używanie niebezpiecznych narzędzi i substancji, petard</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p>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1-5</w:t>
            </w:r>
          </w:p>
          <w:p w:rsidR="00492CBF" w:rsidRPr="009039C6" w:rsidRDefault="00492CBF" w:rsidP="00055409">
            <w:pPr>
              <w:tabs>
                <w:tab w:val="left" w:pos="708"/>
                <w:tab w:val="left" w:pos="1416"/>
                <w:tab w:val="left" w:pos="2124"/>
              </w:tabs>
              <w:spacing w:after="240"/>
              <w:jc w:val="center"/>
              <w:rPr>
                <w:sz w:val="24"/>
                <w:szCs w:val="24"/>
              </w:rPr>
            </w:pPr>
          </w:p>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5-10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N14</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Używanie przemocy fizycznej i psychicznej np. ośmieszanie, dokuczanie, zastraszanie, udział w bójce, pobicie</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1-10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nauczyciel</w:t>
            </w: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N15</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Wulgarne słownictwo , wulgarne gesty</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nauczyciel</w:t>
            </w: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N16</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Kłamstwa, fałszowanie podpisów i innych dokumentów, niszczenie dokumentacji szkolnej</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5-10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p w:rsidR="00492CBF" w:rsidRPr="009039C6" w:rsidRDefault="00492CBF" w:rsidP="00055409">
            <w:pPr>
              <w:tabs>
                <w:tab w:val="left" w:pos="708"/>
                <w:tab w:val="left" w:pos="1416"/>
                <w:tab w:val="left" w:pos="2124"/>
              </w:tabs>
              <w:spacing w:after="240"/>
              <w:rPr>
                <w:sz w:val="24"/>
                <w:szCs w:val="24"/>
              </w:rPr>
            </w:pPr>
            <w:r w:rsidRPr="009039C6">
              <w:rPr>
                <w:sz w:val="24"/>
                <w:szCs w:val="24"/>
              </w:rPr>
              <w:t>dyrektor</w:t>
            </w: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N17</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Nałogi i używki (papierosy, e- papierosy, alkohol, środki odurzające)</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10-20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nauczyciel</w:t>
            </w:r>
          </w:p>
        </w:tc>
      </w:tr>
      <w:tr w:rsidR="00492CBF" w:rsidRPr="009039C6" w:rsidTr="00492CBF">
        <w:trPr>
          <w:trHeight w:val="717"/>
        </w:trPr>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N18</w:t>
            </w:r>
          </w:p>
        </w:tc>
        <w:tc>
          <w:tcPr>
            <w:tcW w:w="3628" w:type="dxa"/>
            <w:vAlign w:val="center"/>
          </w:tcPr>
          <w:p w:rsidR="00492CBF" w:rsidRPr="009039C6" w:rsidRDefault="00492CBF" w:rsidP="00055409">
            <w:pPr>
              <w:spacing w:before="100" w:beforeAutospacing="1"/>
              <w:rPr>
                <w:sz w:val="24"/>
                <w:szCs w:val="24"/>
              </w:rPr>
            </w:pPr>
            <w:r w:rsidRPr="009039C6">
              <w:rPr>
                <w:sz w:val="24"/>
                <w:szCs w:val="24"/>
              </w:rPr>
              <w:t xml:space="preserve">Zaśmiecanie terenu szkoły i niszczenie przyrody </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5</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p w:rsidR="00492CBF" w:rsidRPr="009039C6" w:rsidRDefault="00492CBF" w:rsidP="00055409">
            <w:pPr>
              <w:tabs>
                <w:tab w:val="left" w:pos="708"/>
                <w:tab w:val="left" w:pos="1416"/>
                <w:tab w:val="left" w:pos="2124"/>
              </w:tabs>
              <w:rPr>
                <w:sz w:val="24"/>
                <w:szCs w:val="24"/>
              </w:rPr>
            </w:pPr>
            <w:r w:rsidRPr="009039C6">
              <w:rPr>
                <w:sz w:val="24"/>
                <w:szCs w:val="24"/>
              </w:rPr>
              <w:t>pracownik szkoły</w:t>
            </w:r>
          </w:p>
        </w:tc>
      </w:tr>
      <w:tr w:rsidR="00492CBF" w:rsidRPr="009039C6" w:rsidTr="00492CBF">
        <w:trPr>
          <w:trHeight w:val="1440"/>
        </w:trPr>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N19</w:t>
            </w:r>
          </w:p>
        </w:tc>
        <w:tc>
          <w:tcPr>
            <w:tcW w:w="3628" w:type="dxa"/>
            <w:vAlign w:val="center"/>
          </w:tcPr>
          <w:p w:rsidR="00492CBF" w:rsidRPr="009039C6" w:rsidRDefault="00492CBF" w:rsidP="00055409">
            <w:pPr>
              <w:spacing w:after="120"/>
              <w:rPr>
                <w:sz w:val="24"/>
                <w:szCs w:val="24"/>
              </w:rPr>
            </w:pPr>
            <w:r w:rsidRPr="009039C6">
              <w:rPr>
                <w:sz w:val="24"/>
                <w:szCs w:val="24"/>
              </w:rPr>
              <w:t>Niewłaściwy i niehigieniczny wygląd ucznia: -farbowanie włosów</w:t>
            </w:r>
          </w:p>
          <w:p w:rsidR="00492CBF" w:rsidRPr="009039C6" w:rsidRDefault="00492CBF" w:rsidP="00055409">
            <w:pPr>
              <w:rPr>
                <w:sz w:val="24"/>
                <w:szCs w:val="24"/>
              </w:rPr>
            </w:pPr>
            <w:r w:rsidRPr="009039C6">
              <w:rPr>
                <w:sz w:val="24"/>
                <w:szCs w:val="24"/>
              </w:rPr>
              <w:t>-makijaż, pomalowane paznokcie,</w:t>
            </w:r>
          </w:p>
          <w:p w:rsidR="00492CBF" w:rsidRPr="009039C6" w:rsidRDefault="00492CBF" w:rsidP="00055409">
            <w:pPr>
              <w:rPr>
                <w:sz w:val="24"/>
                <w:szCs w:val="24"/>
              </w:rPr>
            </w:pPr>
            <w:r w:rsidRPr="009039C6">
              <w:rPr>
                <w:sz w:val="24"/>
                <w:szCs w:val="24"/>
              </w:rPr>
              <w:t xml:space="preserve"> niestosowny strój/ brak stroju  galowego</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15</w:t>
            </w:r>
          </w:p>
          <w:p w:rsidR="00492CBF" w:rsidRPr="009039C6" w:rsidRDefault="00492CBF" w:rsidP="00055409">
            <w:pPr>
              <w:tabs>
                <w:tab w:val="left" w:pos="708"/>
                <w:tab w:val="left" w:pos="1416"/>
                <w:tab w:val="left" w:pos="2124"/>
              </w:tabs>
              <w:spacing w:after="240"/>
              <w:jc w:val="center"/>
              <w:rPr>
                <w:sz w:val="24"/>
                <w:szCs w:val="24"/>
              </w:rPr>
            </w:pPr>
          </w:p>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5</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każde ufarbowanie</w:t>
            </w:r>
          </w:p>
          <w:p w:rsidR="00492CBF" w:rsidRPr="009039C6" w:rsidRDefault="00492CBF" w:rsidP="00055409">
            <w:pPr>
              <w:rPr>
                <w:sz w:val="24"/>
                <w:szCs w:val="24"/>
              </w:rPr>
            </w:pPr>
          </w:p>
          <w:p w:rsidR="00492CBF" w:rsidRPr="009039C6" w:rsidRDefault="00492CBF" w:rsidP="00055409">
            <w:pPr>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tc>
      </w:tr>
      <w:tr w:rsidR="00492CBF" w:rsidRPr="009039C6" w:rsidTr="00492CBF">
        <w:trPr>
          <w:trHeight w:val="712"/>
        </w:trPr>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lastRenderedPageBreak/>
              <w:t>N20</w:t>
            </w:r>
          </w:p>
        </w:tc>
        <w:tc>
          <w:tcPr>
            <w:tcW w:w="3628" w:type="dxa"/>
            <w:vAlign w:val="center"/>
          </w:tcPr>
          <w:p w:rsidR="00492CBF" w:rsidRPr="009039C6" w:rsidRDefault="00492CBF" w:rsidP="00055409">
            <w:pPr>
              <w:rPr>
                <w:sz w:val="24"/>
                <w:szCs w:val="24"/>
              </w:rPr>
            </w:pPr>
            <w:r w:rsidRPr="009039C6">
              <w:rPr>
                <w:sz w:val="24"/>
                <w:szCs w:val="24"/>
              </w:rPr>
              <w:t>Niewłaściwe zachowanie na uroczystościach, apelach, imprezach szkolnych i poza szkołą np. wycieczkach.</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10</w:t>
            </w:r>
          </w:p>
        </w:tc>
        <w:tc>
          <w:tcPr>
            <w:tcW w:w="1900" w:type="dxa"/>
          </w:tcPr>
          <w:p w:rsidR="00492CBF" w:rsidRPr="009039C6" w:rsidRDefault="00492CBF" w:rsidP="00055409">
            <w:pPr>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tc>
      </w:tr>
      <w:tr w:rsidR="00492CBF" w:rsidRPr="009039C6" w:rsidTr="00492CBF">
        <w:trPr>
          <w:trHeight w:val="199"/>
        </w:trPr>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N21</w:t>
            </w:r>
          </w:p>
        </w:tc>
        <w:tc>
          <w:tcPr>
            <w:tcW w:w="3628" w:type="dxa"/>
            <w:vAlign w:val="center"/>
          </w:tcPr>
          <w:p w:rsidR="00492CBF" w:rsidRPr="009039C6" w:rsidRDefault="00492CBF" w:rsidP="00055409">
            <w:pPr>
              <w:rPr>
                <w:sz w:val="24"/>
                <w:szCs w:val="24"/>
              </w:rPr>
            </w:pPr>
            <w:r w:rsidRPr="009039C6">
              <w:rPr>
                <w:sz w:val="24"/>
                <w:szCs w:val="24"/>
              </w:rPr>
              <w:t xml:space="preserve">Używanie telefonów komórkowych, innego sprzętu elektronicznego na lekcjach oraz przerwach./ </w:t>
            </w:r>
            <w:r w:rsidRPr="009039C6">
              <w:rPr>
                <w:i/>
                <w:szCs w:val="24"/>
              </w:rPr>
              <w:t>w tym przypadku uczeń oddaje telefon w depozyt do sekretariatu, może go odebrać Rodzic w każdym dniu, uczeń zaś w ostatnim dniu w danym tygodniu nauki /</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5</w:t>
            </w:r>
          </w:p>
        </w:tc>
        <w:tc>
          <w:tcPr>
            <w:tcW w:w="1900" w:type="dxa"/>
          </w:tcPr>
          <w:p w:rsidR="00492CBF" w:rsidRPr="009039C6" w:rsidRDefault="00492CBF" w:rsidP="00055409">
            <w:pPr>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tc>
      </w:tr>
      <w:tr w:rsidR="00492CBF" w:rsidRPr="009039C6" w:rsidTr="00492CBF">
        <w:trPr>
          <w:trHeight w:val="301"/>
        </w:trPr>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N22.</w:t>
            </w:r>
          </w:p>
        </w:tc>
        <w:tc>
          <w:tcPr>
            <w:tcW w:w="3628" w:type="dxa"/>
            <w:vAlign w:val="center"/>
          </w:tcPr>
          <w:p w:rsidR="00492CBF" w:rsidRPr="009039C6" w:rsidRDefault="00492CBF" w:rsidP="00055409">
            <w:pPr>
              <w:rPr>
                <w:sz w:val="24"/>
                <w:szCs w:val="24"/>
              </w:rPr>
            </w:pPr>
            <w:r w:rsidRPr="009039C6">
              <w:rPr>
                <w:sz w:val="24"/>
                <w:szCs w:val="24"/>
              </w:rPr>
              <w:t>Filmowanie, fotografowanie zdarzeń z udziałem innych osób bez ich zgody, komentarze</w:t>
            </w:r>
          </w:p>
          <w:p w:rsidR="00492CBF" w:rsidRPr="009039C6" w:rsidRDefault="00492CBF" w:rsidP="00055409">
            <w:pPr>
              <w:rPr>
                <w:sz w:val="24"/>
                <w:szCs w:val="24"/>
              </w:rPr>
            </w:pPr>
            <w:r w:rsidRPr="009039C6">
              <w:rPr>
                <w:sz w:val="24"/>
                <w:szCs w:val="24"/>
              </w:rPr>
              <w:t>Cyberprzemoc</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10</w:t>
            </w:r>
          </w:p>
          <w:p w:rsidR="00492CBF" w:rsidRPr="009039C6" w:rsidRDefault="00492CBF" w:rsidP="00055409">
            <w:pPr>
              <w:jc w:val="center"/>
              <w:rPr>
                <w:sz w:val="24"/>
                <w:szCs w:val="24"/>
              </w:rPr>
            </w:pPr>
          </w:p>
          <w:p w:rsidR="00492CBF" w:rsidRPr="009039C6" w:rsidRDefault="00492CBF" w:rsidP="00055409">
            <w:pPr>
              <w:jc w:val="center"/>
              <w:rPr>
                <w:sz w:val="24"/>
                <w:szCs w:val="24"/>
              </w:rPr>
            </w:pPr>
            <w:r w:rsidRPr="009039C6">
              <w:rPr>
                <w:sz w:val="24"/>
                <w:szCs w:val="24"/>
              </w:rPr>
              <w:t>20</w:t>
            </w:r>
          </w:p>
        </w:tc>
        <w:tc>
          <w:tcPr>
            <w:tcW w:w="1900" w:type="dxa"/>
          </w:tcPr>
          <w:p w:rsidR="00492CBF" w:rsidRPr="009039C6" w:rsidRDefault="00492CBF" w:rsidP="00055409">
            <w:pPr>
              <w:rPr>
                <w:sz w:val="24"/>
                <w:szCs w:val="24"/>
              </w:rPr>
            </w:pPr>
            <w:r w:rsidRPr="009039C6">
              <w:rPr>
                <w:sz w:val="24"/>
                <w:szCs w:val="24"/>
              </w:rPr>
              <w:t>każdorazowo</w:t>
            </w:r>
          </w:p>
          <w:p w:rsidR="00492CBF" w:rsidRPr="009039C6" w:rsidRDefault="00492CBF" w:rsidP="00055409">
            <w:pPr>
              <w:rPr>
                <w:sz w:val="24"/>
                <w:szCs w:val="24"/>
              </w:rPr>
            </w:pPr>
          </w:p>
          <w:p w:rsidR="00492CBF" w:rsidRPr="009039C6" w:rsidRDefault="00492CBF" w:rsidP="00055409">
            <w:pPr>
              <w:rPr>
                <w:sz w:val="24"/>
                <w:szCs w:val="24"/>
              </w:rPr>
            </w:pPr>
          </w:p>
          <w:p w:rsidR="00492CBF" w:rsidRPr="009039C6" w:rsidRDefault="00492CBF" w:rsidP="00055409">
            <w:pPr>
              <w:rPr>
                <w:sz w:val="24"/>
                <w:szCs w:val="24"/>
              </w:rPr>
            </w:pP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nauczyciel</w:t>
            </w:r>
          </w:p>
        </w:tc>
      </w:tr>
      <w:tr w:rsidR="00492CBF" w:rsidRPr="009039C6" w:rsidTr="00492CBF">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N23</w:t>
            </w:r>
          </w:p>
        </w:tc>
        <w:tc>
          <w:tcPr>
            <w:tcW w:w="3628" w:type="dxa"/>
            <w:vAlign w:val="center"/>
          </w:tcPr>
          <w:p w:rsidR="00492CBF" w:rsidRPr="009039C6" w:rsidRDefault="00492CBF" w:rsidP="00055409">
            <w:pPr>
              <w:rPr>
                <w:sz w:val="24"/>
                <w:szCs w:val="24"/>
              </w:rPr>
            </w:pPr>
            <w:r w:rsidRPr="009039C6">
              <w:rPr>
                <w:sz w:val="24"/>
                <w:szCs w:val="24"/>
              </w:rPr>
              <w:t>Upomnienie wychowawcy na forum klasy</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10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r w:rsidR="00492CBF" w:rsidRPr="009039C6" w:rsidTr="00492CBF">
        <w:trPr>
          <w:trHeight w:val="647"/>
        </w:trPr>
        <w:tc>
          <w:tcPr>
            <w:tcW w:w="764" w:type="dxa"/>
          </w:tcPr>
          <w:p w:rsidR="00492CBF" w:rsidRPr="009039C6" w:rsidRDefault="00492CBF" w:rsidP="00055409">
            <w:pPr>
              <w:tabs>
                <w:tab w:val="left" w:pos="708"/>
                <w:tab w:val="left" w:pos="1416"/>
                <w:tab w:val="left" w:pos="2124"/>
              </w:tabs>
              <w:rPr>
                <w:sz w:val="24"/>
                <w:szCs w:val="24"/>
              </w:rPr>
            </w:pPr>
            <w:r w:rsidRPr="009039C6">
              <w:rPr>
                <w:sz w:val="24"/>
                <w:szCs w:val="24"/>
              </w:rPr>
              <w:t>N24</w:t>
            </w:r>
          </w:p>
        </w:tc>
        <w:tc>
          <w:tcPr>
            <w:tcW w:w="3628" w:type="dxa"/>
          </w:tcPr>
          <w:p w:rsidR="00492CBF" w:rsidRPr="009039C6" w:rsidRDefault="00492CBF" w:rsidP="00055409">
            <w:pPr>
              <w:tabs>
                <w:tab w:val="left" w:pos="708"/>
                <w:tab w:val="left" w:pos="1416"/>
                <w:tab w:val="left" w:pos="2124"/>
              </w:tabs>
              <w:rPr>
                <w:sz w:val="24"/>
                <w:szCs w:val="24"/>
              </w:rPr>
            </w:pPr>
            <w:r w:rsidRPr="009039C6">
              <w:rPr>
                <w:sz w:val="24"/>
                <w:szCs w:val="24"/>
              </w:rPr>
              <w:t>Nagana wychowawcy klasy</w:t>
            </w:r>
          </w:p>
        </w:tc>
        <w:tc>
          <w:tcPr>
            <w:tcW w:w="979" w:type="dxa"/>
            <w:vAlign w:val="center"/>
          </w:tcPr>
          <w:p w:rsidR="00492CBF" w:rsidRPr="009039C6" w:rsidRDefault="00492CBF" w:rsidP="00055409">
            <w:pPr>
              <w:tabs>
                <w:tab w:val="left" w:pos="708"/>
                <w:tab w:val="left" w:pos="1416"/>
                <w:tab w:val="left" w:pos="2124"/>
              </w:tabs>
              <w:jc w:val="center"/>
              <w:rPr>
                <w:sz w:val="24"/>
                <w:szCs w:val="24"/>
              </w:rPr>
            </w:pPr>
            <w:r w:rsidRPr="009039C6">
              <w:rPr>
                <w:sz w:val="24"/>
                <w:szCs w:val="24"/>
              </w:rPr>
              <w:t>15</w:t>
            </w:r>
          </w:p>
          <w:p w:rsidR="00492CBF" w:rsidRPr="009039C6" w:rsidRDefault="00492CBF" w:rsidP="00055409">
            <w:pPr>
              <w:jc w:val="center"/>
              <w:rPr>
                <w:sz w:val="24"/>
                <w:szCs w:val="24"/>
              </w:rPr>
            </w:pPr>
          </w:p>
        </w:tc>
        <w:tc>
          <w:tcPr>
            <w:tcW w:w="1900" w:type="dxa"/>
            <w:vAlign w:val="center"/>
          </w:tcPr>
          <w:p w:rsidR="00492CBF" w:rsidRPr="009039C6" w:rsidRDefault="00492CBF" w:rsidP="00055409">
            <w:pPr>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wychowawca</w:t>
            </w:r>
          </w:p>
          <w:p w:rsidR="00492CBF" w:rsidRPr="009039C6" w:rsidRDefault="00492CBF" w:rsidP="00055409">
            <w:pPr>
              <w:rPr>
                <w:sz w:val="24"/>
                <w:szCs w:val="24"/>
              </w:rPr>
            </w:pPr>
          </w:p>
        </w:tc>
      </w:tr>
      <w:tr w:rsidR="00492CBF" w:rsidRPr="009039C6" w:rsidTr="00492CBF">
        <w:trPr>
          <w:trHeight w:val="798"/>
        </w:trPr>
        <w:tc>
          <w:tcPr>
            <w:tcW w:w="764" w:type="dxa"/>
          </w:tcPr>
          <w:p w:rsidR="00492CBF" w:rsidRPr="009039C6" w:rsidRDefault="00492CBF" w:rsidP="00055409">
            <w:pPr>
              <w:tabs>
                <w:tab w:val="left" w:pos="708"/>
                <w:tab w:val="left" w:pos="1416"/>
                <w:tab w:val="left" w:pos="2124"/>
              </w:tabs>
              <w:rPr>
                <w:sz w:val="24"/>
                <w:szCs w:val="24"/>
              </w:rPr>
            </w:pPr>
            <w:r w:rsidRPr="009039C6">
              <w:rPr>
                <w:sz w:val="24"/>
                <w:szCs w:val="24"/>
              </w:rPr>
              <w:t>N25</w:t>
            </w:r>
          </w:p>
        </w:tc>
        <w:tc>
          <w:tcPr>
            <w:tcW w:w="3628" w:type="dxa"/>
          </w:tcPr>
          <w:p w:rsidR="00492CBF" w:rsidRPr="009039C6" w:rsidRDefault="00492CBF" w:rsidP="00055409">
            <w:pPr>
              <w:tabs>
                <w:tab w:val="left" w:pos="708"/>
                <w:tab w:val="left" w:pos="1416"/>
                <w:tab w:val="left" w:pos="2124"/>
              </w:tabs>
              <w:rPr>
                <w:sz w:val="24"/>
                <w:szCs w:val="24"/>
              </w:rPr>
            </w:pPr>
            <w:r w:rsidRPr="009039C6">
              <w:rPr>
                <w:sz w:val="24"/>
                <w:szCs w:val="24"/>
              </w:rPr>
              <w:t>Łamanie prawa w szkole i poza nią (interwencja policji, sądu)</w:t>
            </w:r>
          </w:p>
        </w:tc>
        <w:tc>
          <w:tcPr>
            <w:tcW w:w="979" w:type="dxa"/>
            <w:vAlign w:val="center"/>
          </w:tcPr>
          <w:p w:rsidR="00492CBF" w:rsidRPr="009039C6" w:rsidRDefault="00492CBF" w:rsidP="00055409">
            <w:pPr>
              <w:tabs>
                <w:tab w:val="left" w:pos="708"/>
                <w:tab w:val="left" w:pos="1416"/>
                <w:tab w:val="left" w:pos="2124"/>
              </w:tabs>
              <w:jc w:val="center"/>
              <w:rPr>
                <w:sz w:val="24"/>
                <w:szCs w:val="24"/>
              </w:rPr>
            </w:pPr>
            <w:r w:rsidRPr="009039C6">
              <w:rPr>
                <w:sz w:val="24"/>
                <w:szCs w:val="24"/>
              </w:rPr>
              <w:t>20</w:t>
            </w:r>
          </w:p>
        </w:tc>
        <w:tc>
          <w:tcPr>
            <w:tcW w:w="1900" w:type="dxa"/>
            <w:vAlign w:val="center"/>
          </w:tcPr>
          <w:p w:rsidR="00492CBF" w:rsidRPr="009039C6" w:rsidRDefault="00492CBF" w:rsidP="00055409">
            <w:pPr>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rPr>
                <w:sz w:val="24"/>
                <w:szCs w:val="24"/>
              </w:rPr>
            </w:pPr>
            <w:r w:rsidRPr="009039C6">
              <w:rPr>
                <w:sz w:val="24"/>
                <w:szCs w:val="24"/>
              </w:rPr>
              <w:t>dyrektor</w:t>
            </w:r>
          </w:p>
        </w:tc>
      </w:tr>
      <w:tr w:rsidR="00492CBF" w:rsidRPr="009039C6" w:rsidTr="00492CBF">
        <w:trPr>
          <w:trHeight w:val="601"/>
        </w:trPr>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N26</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Upomnienie dyrektora szkoły</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20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dyrektor</w:t>
            </w:r>
          </w:p>
        </w:tc>
      </w:tr>
      <w:tr w:rsidR="00492CBF" w:rsidRPr="009039C6" w:rsidTr="00492CBF">
        <w:trPr>
          <w:trHeight w:val="415"/>
        </w:trPr>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N27</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 xml:space="preserve">Nagana dyrektora szkoły </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25</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każdorazowo</w:t>
            </w:r>
          </w:p>
        </w:tc>
        <w:tc>
          <w:tcPr>
            <w:tcW w:w="2017"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dyrektor</w:t>
            </w:r>
          </w:p>
        </w:tc>
      </w:tr>
      <w:tr w:rsidR="00492CBF" w:rsidRPr="009039C6" w:rsidTr="00492CBF">
        <w:trPr>
          <w:trHeight w:val="478"/>
        </w:trPr>
        <w:tc>
          <w:tcPr>
            <w:tcW w:w="764"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N28</w:t>
            </w:r>
          </w:p>
        </w:tc>
        <w:tc>
          <w:tcPr>
            <w:tcW w:w="3628"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Punkty do dyspozycji wychowawcy</w:t>
            </w:r>
          </w:p>
        </w:tc>
        <w:tc>
          <w:tcPr>
            <w:tcW w:w="979" w:type="dxa"/>
            <w:vAlign w:val="center"/>
          </w:tcPr>
          <w:p w:rsidR="00492CBF" w:rsidRPr="009039C6" w:rsidRDefault="00492CBF" w:rsidP="00055409">
            <w:pPr>
              <w:tabs>
                <w:tab w:val="left" w:pos="708"/>
                <w:tab w:val="left" w:pos="1416"/>
                <w:tab w:val="left" w:pos="2124"/>
              </w:tabs>
              <w:spacing w:after="240"/>
              <w:jc w:val="center"/>
              <w:rPr>
                <w:sz w:val="24"/>
                <w:szCs w:val="24"/>
              </w:rPr>
            </w:pPr>
            <w:r w:rsidRPr="009039C6">
              <w:rPr>
                <w:sz w:val="24"/>
                <w:szCs w:val="24"/>
              </w:rPr>
              <w:t>0-10</w:t>
            </w:r>
          </w:p>
        </w:tc>
        <w:tc>
          <w:tcPr>
            <w:tcW w:w="1900"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raz w półroczu</w:t>
            </w:r>
          </w:p>
        </w:tc>
        <w:tc>
          <w:tcPr>
            <w:tcW w:w="2017" w:type="dxa"/>
          </w:tcPr>
          <w:p w:rsidR="00492CBF" w:rsidRPr="009039C6" w:rsidRDefault="00492CBF" w:rsidP="00055409">
            <w:pPr>
              <w:tabs>
                <w:tab w:val="left" w:pos="708"/>
                <w:tab w:val="left" w:pos="1416"/>
                <w:tab w:val="left" w:pos="2124"/>
              </w:tabs>
              <w:spacing w:after="240"/>
              <w:rPr>
                <w:sz w:val="24"/>
                <w:szCs w:val="24"/>
              </w:rPr>
            </w:pPr>
            <w:r w:rsidRPr="009039C6">
              <w:rPr>
                <w:sz w:val="24"/>
                <w:szCs w:val="24"/>
              </w:rPr>
              <w:t>wychowawca</w:t>
            </w:r>
          </w:p>
        </w:tc>
      </w:tr>
    </w:tbl>
    <w:p w:rsidR="00472D5D" w:rsidRPr="009039C6" w:rsidRDefault="00472D5D" w:rsidP="00472D5D">
      <w:pPr>
        <w:spacing w:after="0"/>
        <w:rPr>
          <w:rFonts w:ascii="Times New Roman" w:hAnsi="Times New Roman" w:cs="Times New Roman"/>
          <w:bCs/>
          <w:sz w:val="24"/>
          <w:szCs w:val="24"/>
        </w:rPr>
      </w:pPr>
    </w:p>
    <w:p w:rsidR="00472D5D" w:rsidRPr="009039C6" w:rsidRDefault="007E1BC8" w:rsidP="00E56F3E">
      <w:pPr>
        <w:pStyle w:val="Akapitzlist"/>
        <w:numPr>
          <w:ilvl w:val="0"/>
          <w:numId w:val="256"/>
        </w:numPr>
        <w:tabs>
          <w:tab w:val="left" w:pos="426"/>
        </w:tabs>
        <w:spacing w:after="0"/>
        <w:ind w:left="426" w:hanging="426"/>
        <w:rPr>
          <w:rFonts w:ascii="Times New Roman" w:hAnsi="Times New Roman" w:cs="Times New Roman"/>
          <w:bCs/>
          <w:sz w:val="24"/>
          <w:szCs w:val="24"/>
        </w:rPr>
      </w:pPr>
      <w:r w:rsidRPr="009039C6">
        <w:rPr>
          <w:rFonts w:ascii="Times New Roman" w:hAnsi="Times New Roman" w:cs="Times New Roman"/>
          <w:bCs/>
          <w:sz w:val="24"/>
          <w:szCs w:val="24"/>
        </w:rPr>
        <w:t>Za zgodą nauczyciela punkty ujemne można odpracować.</w:t>
      </w:r>
    </w:p>
    <w:p w:rsidR="00F312A9" w:rsidRPr="009039C6" w:rsidRDefault="00356283" w:rsidP="00E56F3E">
      <w:pPr>
        <w:pStyle w:val="Akapitzlist"/>
        <w:numPr>
          <w:ilvl w:val="0"/>
          <w:numId w:val="256"/>
        </w:numPr>
        <w:tabs>
          <w:tab w:val="left" w:pos="426"/>
        </w:tabs>
        <w:spacing w:after="0"/>
        <w:ind w:left="426" w:hanging="426"/>
        <w:jc w:val="both"/>
        <w:rPr>
          <w:rFonts w:ascii="Times New Roman" w:hAnsi="Times New Roman" w:cs="Times New Roman"/>
          <w:bCs/>
          <w:sz w:val="24"/>
          <w:szCs w:val="24"/>
        </w:rPr>
      </w:pPr>
      <w:r w:rsidRPr="009039C6">
        <w:rPr>
          <w:rFonts w:ascii="Times New Roman" w:hAnsi="Times New Roman" w:cs="Times New Roman"/>
          <w:bCs/>
          <w:sz w:val="24"/>
          <w:szCs w:val="24"/>
        </w:rPr>
        <w:t xml:space="preserve">Tabela z ocenami </w:t>
      </w:r>
      <w:r w:rsidR="00F312A9" w:rsidRPr="009039C6">
        <w:rPr>
          <w:rFonts w:ascii="Times New Roman" w:hAnsi="Times New Roman" w:cs="Times New Roman"/>
          <w:bCs/>
          <w:sz w:val="24"/>
          <w:szCs w:val="24"/>
        </w:rPr>
        <w:t>zachowania po uwzględnieniu liczby uzyskanych punktów                           przedstawia się następująco:</w:t>
      </w:r>
    </w:p>
    <w:p w:rsidR="00910679" w:rsidRPr="009039C6" w:rsidRDefault="00910679" w:rsidP="00910679">
      <w:pPr>
        <w:tabs>
          <w:tab w:val="left" w:pos="426"/>
        </w:tabs>
        <w:spacing w:after="0"/>
        <w:jc w:val="both"/>
        <w:rPr>
          <w:rFonts w:ascii="Times New Roman" w:hAnsi="Times New Roman" w:cs="Times New Roman"/>
          <w:bCs/>
          <w:sz w:val="24"/>
          <w:szCs w:val="24"/>
        </w:rPr>
      </w:pPr>
    </w:p>
    <w:tbl>
      <w:tblPr>
        <w:tblW w:w="7579" w:type="dxa"/>
        <w:jc w:val="center"/>
        <w:tblInd w:w="-20" w:type="dxa"/>
        <w:tblLayout w:type="fixed"/>
        <w:tblLook w:val="0000"/>
      </w:tblPr>
      <w:tblGrid>
        <w:gridCol w:w="2066"/>
        <w:gridCol w:w="3245"/>
        <w:gridCol w:w="2268"/>
      </w:tblGrid>
      <w:tr w:rsidR="00766787" w:rsidRPr="009039C6" w:rsidTr="00766787">
        <w:trPr>
          <w:trHeight w:val="735"/>
          <w:jc w:val="center"/>
        </w:trPr>
        <w:tc>
          <w:tcPr>
            <w:tcW w:w="2066"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910679">
            <w:pPr>
              <w:spacing w:after="0" w:line="240" w:lineRule="auto"/>
              <w:jc w:val="center"/>
              <w:rPr>
                <w:rFonts w:ascii="Times New Roman" w:hAnsi="Times New Roman" w:cs="Times New Roman"/>
                <w:b/>
                <w:bCs/>
                <w:sz w:val="24"/>
                <w:szCs w:val="24"/>
              </w:rPr>
            </w:pPr>
          </w:p>
          <w:p w:rsidR="00766787" w:rsidRPr="009039C6" w:rsidRDefault="00766787" w:rsidP="00910679">
            <w:pPr>
              <w:spacing w:after="0" w:line="240" w:lineRule="auto"/>
              <w:jc w:val="center"/>
              <w:rPr>
                <w:rFonts w:ascii="Times New Roman" w:hAnsi="Times New Roman" w:cs="Times New Roman"/>
                <w:b/>
                <w:bCs/>
                <w:sz w:val="24"/>
                <w:szCs w:val="24"/>
              </w:rPr>
            </w:pPr>
            <w:r w:rsidRPr="009039C6">
              <w:rPr>
                <w:rFonts w:ascii="Times New Roman" w:hAnsi="Times New Roman" w:cs="Times New Roman"/>
                <w:b/>
                <w:bCs/>
                <w:sz w:val="24"/>
                <w:szCs w:val="24"/>
              </w:rPr>
              <w:t>Zachowanie</w:t>
            </w:r>
          </w:p>
          <w:p w:rsidR="00766787" w:rsidRPr="009039C6" w:rsidRDefault="00766787" w:rsidP="00910679">
            <w:pPr>
              <w:spacing w:after="0" w:line="240" w:lineRule="auto"/>
              <w:jc w:val="center"/>
              <w:rPr>
                <w:rFonts w:ascii="Times New Roman" w:hAnsi="Times New Roman" w:cs="Times New Roman"/>
                <w:b/>
                <w:bCs/>
                <w:i/>
                <w:sz w:val="24"/>
                <w:szCs w:val="24"/>
              </w:rPr>
            </w:pPr>
          </w:p>
        </w:tc>
        <w:tc>
          <w:tcPr>
            <w:tcW w:w="3245"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910679">
            <w:pPr>
              <w:spacing w:after="0" w:line="240" w:lineRule="auto"/>
              <w:jc w:val="center"/>
              <w:rPr>
                <w:rFonts w:ascii="Times New Roman" w:hAnsi="Times New Roman" w:cs="Times New Roman"/>
                <w:b/>
                <w:bCs/>
                <w:sz w:val="24"/>
                <w:szCs w:val="24"/>
              </w:rPr>
            </w:pPr>
            <w:r w:rsidRPr="009039C6">
              <w:rPr>
                <w:rFonts w:ascii="Times New Roman" w:hAnsi="Times New Roman" w:cs="Times New Roman"/>
                <w:b/>
                <w:bCs/>
                <w:sz w:val="24"/>
                <w:szCs w:val="24"/>
              </w:rPr>
              <w:t>Liczba uzyskanych</w:t>
            </w:r>
          </w:p>
          <w:p w:rsidR="00766787" w:rsidRPr="009039C6" w:rsidRDefault="00766787" w:rsidP="00910679">
            <w:pPr>
              <w:spacing w:after="0" w:line="240" w:lineRule="auto"/>
              <w:jc w:val="center"/>
              <w:rPr>
                <w:rFonts w:ascii="Times New Roman" w:hAnsi="Times New Roman" w:cs="Times New Roman"/>
                <w:b/>
                <w:bCs/>
                <w:sz w:val="24"/>
                <w:szCs w:val="24"/>
              </w:rPr>
            </w:pPr>
            <w:r w:rsidRPr="009039C6">
              <w:rPr>
                <w:rFonts w:ascii="Times New Roman" w:hAnsi="Times New Roman" w:cs="Times New Roman"/>
                <w:b/>
                <w:bCs/>
                <w:sz w:val="24"/>
                <w:szCs w:val="24"/>
              </w:rPr>
              <w:t>punktów w semestrze</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766787" w:rsidRPr="009039C6" w:rsidRDefault="00766787" w:rsidP="00766787">
            <w:pPr>
              <w:spacing w:after="0" w:line="240" w:lineRule="auto"/>
              <w:jc w:val="center"/>
              <w:rPr>
                <w:rFonts w:ascii="Times New Roman" w:hAnsi="Times New Roman" w:cs="Times New Roman"/>
                <w:b/>
                <w:bCs/>
                <w:sz w:val="24"/>
                <w:szCs w:val="24"/>
              </w:rPr>
            </w:pPr>
            <w:r w:rsidRPr="009039C6">
              <w:rPr>
                <w:rFonts w:ascii="Times New Roman" w:hAnsi="Times New Roman" w:cs="Times New Roman"/>
                <w:b/>
                <w:bCs/>
                <w:sz w:val="24"/>
                <w:szCs w:val="24"/>
              </w:rPr>
              <w:t>Max liczba punktów ujemnych</w:t>
            </w:r>
          </w:p>
        </w:tc>
      </w:tr>
      <w:tr w:rsidR="00766787" w:rsidRPr="009039C6" w:rsidTr="00766787">
        <w:trPr>
          <w:jc w:val="center"/>
        </w:trPr>
        <w:tc>
          <w:tcPr>
            <w:tcW w:w="2066"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F312A9">
            <w:pPr>
              <w:spacing w:after="0"/>
              <w:rPr>
                <w:rFonts w:ascii="Times New Roman" w:hAnsi="Times New Roman" w:cs="Times New Roman"/>
                <w:b/>
                <w:bCs/>
                <w:sz w:val="24"/>
                <w:szCs w:val="24"/>
              </w:rPr>
            </w:pPr>
            <w:r w:rsidRPr="009039C6">
              <w:rPr>
                <w:rFonts w:ascii="Times New Roman" w:hAnsi="Times New Roman" w:cs="Times New Roman"/>
                <w:b/>
                <w:bCs/>
                <w:sz w:val="24"/>
                <w:szCs w:val="24"/>
              </w:rPr>
              <w:t>Wzorowe</w:t>
            </w:r>
          </w:p>
        </w:tc>
        <w:tc>
          <w:tcPr>
            <w:tcW w:w="3245"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2C5353">
            <w:pPr>
              <w:spacing w:after="0"/>
              <w:jc w:val="center"/>
              <w:rPr>
                <w:rFonts w:ascii="Times New Roman" w:hAnsi="Times New Roman" w:cs="Times New Roman"/>
                <w:bCs/>
                <w:sz w:val="24"/>
                <w:szCs w:val="24"/>
              </w:rPr>
            </w:pPr>
            <w:r w:rsidRPr="009039C6">
              <w:rPr>
                <w:rFonts w:ascii="Times New Roman" w:hAnsi="Times New Roman" w:cs="Times New Roman"/>
                <w:bCs/>
                <w:sz w:val="24"/>
                <w:szCs w:val="24"/>
              </w:rPr>
              <w:t>100 i więcej</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766787" w:rsidRPr="009039C6" w:rsidRDefault="00766787" w:rsidP="00766787">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- 12</w:t>
            </w:r>
          </w:p>
        </w:tc>
      </w:tr>
      <w:tr w:rsidR="00766787" w:rsidRPr="009039C6" w:rsidTr="00766787">
        <w:trPr>
          <w:jc w:val="center"/>
        </w:trPr>
        <w:tc>
          <w:tcPr>
            <w:tcW w:w="2066"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F312A9">
            <w:pPr>
              <w:spacing w:after="0"/>
              <w:rPr>
                <w:rFonts w:ascii="Times New Roman" w:hAnsi="Times New Roman" w:cs="Times New Roman"/>
                <w:b/>
                <w:bCs/>
                <w:sz w:val="24"/>
                <w:szCs w:val="24"/>
              </w:rPr>
            </w:pPr>
            <w:r w:rsidRPr="009039C6">
              <w:rPr>
                <w:rFonts w:ascii="Times New Roman" w:hAnsi="Times New Roman" w:cs="Times New Roman"/>
                <w:b/>
                <w:bCs/>
                <w:sz w:val="24"/>
                <w:szCs w:val="24"/>
              </w:rPr>
              <w:t>Bardzo dobre</w:t>
            </w:r>
          </w:p>
        </w:tc>
        <w:tc>
          <w:tcPr>
            <w:tcW w:w="3245"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2C5353">
            <w:pPr>
              <w:spacing w:after="0"/>
              <w:jc w:val="center"/>
              <w:rPr>
                <w:rFonts w:ascii="Times New Roman" w:hAnsi="Times New Roman" w:cs="Times New Roman"/>
                <w:bCs/>
                <w:sz w:val="24"/>
                <w:szCs w:val="24"/>
              </w:rPr>
            </w:pPr>
            <w:r w:rsidRPr="009039C6">
              <w:rPr>
                <w:rFonts w:ascii="Times New Roman" w:hAnsi="Times New Roman" w:cs="Times New Roman"/>
                <w:bCs/>
                <w:sz w:val="24"/>
                <w:szCs w:val="24"/>
              </w:rPr>
              <w:t>75 - 99</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766787" w:rsidRPr="009039C6" w:rsidRDefault="00766787" w:rsidP="00F312A9">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- 25</w:t>
            </w:r>
          </w:p>
        </w:tc>
      </w:tr>
      <w:tr w:rsidR="00766787" w:rsidRPr="009039C6" w:rsidTr="00766787">
        <w:trPr>
          <w:jc w:val="center"/>
        </w:trPr>
        <w:tc>
          <w:tcPr>
            <w:tcW w:w="2066"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F312A9">
            <w:pPr>
              <w:spacing w:after="0"/>
              <w:rPr>
                <w:rFonts w:ascii="Times New Roman" w:hAnsi="Times New Roman" w:cs="Times New Roman"/>
                <w:b/>
                <w:bCs/>
                <w:sz w:val="24"/>
                <w:szCs w:val="24"/>
              </w:rPr>
            </w:pPr>
            <w:r w:rsidRPr="009039C6">
              <w:rPr>
                <w:rFonts w:ascii="Times New Roman" w:hAnsi="Times New Roman" w:cs="Times New Roman"/>
                <w:b/>
                <w:bCs/>
                <w:sz w:val="24"/>
                <w:szCs w:val="24"/>
              </w:rPr>
              <w:t>Dobre</w:t>
            </w:r>
          </w:p>
        </w:tc>
        <w:tc>
          <w:tcPr>
            <w:tcW w:w="3245"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2C5353">
            <w:pPr>
              <w:spacing w:after="0"/>
              <w:jc w:val="center"/>
              <w:rPr>
                <w:rFonts w:ascii="Times New Roman" w:hAnsi="Times New Roman" w:cs="Times New Roman"/>
                <w:bCs/>
                <w:sz w:val="24"/>
                <w:szCs w:val="24"/>
              </w:rPr>
            </w:pPr>
            <w:r w:rsidRPr="009039C6">
              <w:rPr>
                <w:rFonts w:ascii="Times New Roman" w:hAnsi="Times New Roman" w:cs="Times New Roman"/>
                <w:bCs/>
                <w:sz w:val="24"/>
                <w:szCs w:val="24"/>
              </w:rPr>
              <w:t>51 - 74</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766787" w:rsidRPr="009039C6" w:rsidRDefault="00766787" w:rsidP="00F312A9">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- 50</w:t>
            </w:r>
          </w:p>
        </w:tc>
      </w:tr>
      <w:tr w:rsidR="00766787" w:rsidRPr="009039C6" w:rsidTr="00766787">
        <w:trPr>
          <w:jc w:val="center"/>
        </w:trPr>
        <w:tc>
          <w:tcPr>
            <w:tcW w:w="2066"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F312A9">
            <w:pPr>
              <w:spacing w:after="0"/>
              <w:rPr>
                <w:rFonts w:ascii="Times New Roman" w:hAnsi="Times New Roman" w:cs="Times New Roman"/>
                <w:b/>
                <w:bCs/>
                <w:sz w:val="24"/>
                <w:szCs w:val="24"/>
              </w:rPr>
            </w:pPr>
            <w:r w:rsidRPr="009039C6">
              <w:rPr>
                <w:rFonts w:ascii="Times New Roman" w:hAnsi="Times New Roman" w:cs="Times New Roman"/>
                <w:b/>
                <w:bCs/>
                <w:sz w:val="24"/>
                <w:szCs w:val="24"/>
              </w:rPr>
              <w:t>Poprawne</w:t>
            </w:r>
          </w:p>
        </w:tc>
        <w:tc>
          <w:tcPr>
            <w:tcW w:w="3245"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2C5353">
            <w:pPr>
              <w:spacing w:after="0"/>
              <w:jc w:val="center"/>
              <w:rPr>
                <w:rFonts w:ascii="Times New Roman" w:hAnsi="Times New Roman" w:cs="Times New Roman"/>
                <w:b/>
                <w:bCs/>
                <w:sz w:val="24"/>
                <w:szCs w:val="24"/>
              </w:rPr>
            </w:pPr>
            <w:r w:rsidRPr="009039C6">
              <w:rPr>
                <w:rFonts w:ascii="Times New Roman" w:hAnsi="Times New Roman" w:cs="Times New Roman"/>
                <w:bCs/>
                <w:sz w:val="24"/>
                <w:szCs w:val="24"/>
              </w:rPr>
              <w:t>25 - 50</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766787" w:rsidRPr="009039C6" w:rsidRDefault="00766787" w:rsidP="00766787">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- 60</w:t>
            </w:r>
          </w:p>
        </w:tc>
      </w:tr>
      <w:tr w:rsidR="00766787" w:rsidRPr="009039C6" w:rsidTr="00766787">
        <w:trPr>
          <w:jc w:val="center"/>
        </w:trPr>
        <w:tc>
          <w:tcPr>
            <w:tcW w:w="2066"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F312A9">
            <w:pPr>
              <w:spacing w:after="0"/>
              <w:rPr>
                <w:rFonts w:ascii="Times New Roman" w:hAnsi="Times New Roman" w:cs="Times New Roman"/>
                <w:b/>
                <w:bCs/>
                <w:sz w:val="24"/>
                <w:szCs w:val="24"/>
              </w:rPr>
            </w:pPr>
            <w:r w:rsidRPr="009039C6">
              <w:rPr>
                <w:rFonts w:ascii="Times New Roman" w:hAnsi="Times New Roman" w:cs="Times New Roman"/>
                <w:b/>
                <w:bCs/>
                <w:sz w:val="24"/>
                <w:szCs w:val="24"/>
              </w:rPr>
              <w:t>Nieodpowiednie</w:t>
            </w:r>
          </w:p>
        </w:tc>
        <w:tc>
          <w:tcPr>
            <w:tcW w:w="3245"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2C5353">
            <w:pPr>
              <w:spacing w:after="0"/>
              <w:jc w:val="center"/>
              <w:rPr>
                <w:rFonts w:ascii="Times New Roman" w:hAnsi="Times New Roman" w:cs="Times New Roman"/>
                <w:bCs/>
                <w:sz w:val="24"/>
                <w:szCs w:val="24"/>
              </w:rPr>
            </w:pPr>
            <w:r w:rsidRPr="009039C6">
              <w:rPr>
                <w:rFonts w:ascii="Times New Roman" w:hAnsi="Times New Roman" w:cs="Times New Roman"/>
                <w:bCs/>
                <w:sz w:val="24"/>
                <w:szCs w:val="24"/>
              </w:rPr>
              <w:t>1 - 24</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766787" w:rsidRPr="009039C6" w:rsidRDefault="00766787" w:rsidP="00F312A9">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- 70</w:t>
            </w:r>
          </w:p>
        </w:tc>
      </w:tr>
      <w:tr w:rsidR="00766787" w:rsidRPr="009039C6" w:rsidTr="00766787">
        <w:trPr>
          <w:jc w:val="center"/>
        </w:trPr>
        <w:tc>
          <w:tcPr>
            <w:tcW w:w="2066" w:type="dxa"/>
            <w:tcBorders>
              <w:top w:val="single" w:sz="4" w:space="0" w:color="000000"/>
              <w:left w:val="single" w:sz="4" w:space="0" w:color="000000"/>
              <w:bottom w:val="single" w:sz="4" w:space="0" w:color="000000"/>
            </w:tcBorders>
            <w:shd w:val="clear" w:color="auto" w:fill="auto"/>
            <w:vAlign w:val="center"/>
          </w:tcPr>
          <w:p w:rsidR="00766787" w:rsidRPr="009039C6" w:rsidRDefault="00766787" w:rsidP="00F312A9">
            <w:pPr>
              <w:spacing w:after="0"/>
              <w:rPr>
                <w:rFonts w:ascii="Times New Roman" w:hAnsi="Times New Roman" w:cs="Times New Roman"/>
                <w:b/>
                <w:bCs/>
                <w:sz w:val="24"/>
                <w:szCs w:val="24"/>
              </w:rPr>
            </w:pPr>
            <w:r w:rsidRPr="009039C6">
              <w:rPr>
                <w:rFonts w:ascii="Times New Roman" w:hAnsi="Times New Roman" w:cs="Times New Roman"/>
                <w:b/>
                <w:bCs/>
                <w:sz w:val="24"/>
                <w:szCs w:val="24"/>
              </w:rPr>
              <w:t>Naganne</w:t>
            </w:r>
          </w:p>
        </w:tc>
        <w:tc>
          <w:tcPr>
            <w:tcW w:w="3245" w:type="dxa"/>
            <w:tcBorders>
              <w:top w:val="single" w:sz="4" w:space="0" w:color="000000"/>
              <w:left w:val="single" w:sz="4" w:space="0" w:color="000000"/>
              <w:bottom w:val="single" w:sz="4" w:space="0" w:color="000000"/>
            </w:tcBorders>
            <w:shd w:val="clear" w:color="auto" w:fill="auto"/>
          </w:tcPr>
          <w:p w:rsidR="00766787" w:rsidRPr="009039C6" w:rsidRDefault="00766787" w:rsidP="00F312A9">
            <w:pPr>
              <w:spacing w:after="0"/>
              <w:jc w:val="center"/>
              <w:rPr>
                <w:rFonts w:ascii="Times New Roman" w:hAnsi="Times New Roman" w:cs="Times New Roman"/>
                <w:bCs/>
                <w:sz w:val="24"/>
                <w:szCs w:val="24"/>
              </w:rPr>
            </w:pPr>
            <w:r w:rsidRPr="009039C6">
              <w:rPr>
                <w:rFonts w:ascii="Times New Roman" w:hAnsi="Times New Roman" w:cs="Times New Roman"/>
                <w:bCs/>
                <w:sz w:val="24"/>
                <w:szCs w:val="24"/>
              </w:rPr>
              <w:t>0 i poniżej</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766787" w:rsidRPr="009039C6" w:rsidRDefault="00766787" w:rsidP="00F312A9">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- 70</w:t>
            </w:r>
          </w:p>
        </w:tc>
      </w:tr>
    </w:tbl>
    <w:p w:rsidR="008A49A3" w:rsidRPr="009039C6" w:rsidRDefault="008A49A3" w:rsidP="008A49A3">
      <w:pPr>
        <w:pStyle w:val="Akapitzlist"/>
        <w:spacing w:after="0"/>
        <w:ind w:left="426"/>
        <w:jc w:val="both"/>
        <w:rPr>
          <w:rFonts w:ascii="Times New Roman" w:hAnsi="Times New Roman" w:cs="Times New Roman"/>
          <w:bCs/>
          <w:sz w:val="24"/>
          <w:szCs w:val="24"/>
        </w:rPr>
      </w:pPr>
    </w:p>
    <w:p w:rsidR="00910679" w:rsidRPr="009039C6" w:rsidRDefault="00910679" w:rsidP="00E56F3E">
      <w:pPr>
        <w:pStyle w:val="Akapitzlist"/>
        <w:numPr>
          <w:ilvl w:val="0"/>
          <w:numId w:val="257"/>
        </w:numPr>
        <w:spacing w:after="0"/>
        <w:ind w:left="426" w:hanging="426"/>
        <w:jc w:val="both"/>
        <w:rPr>
          <w:rFonts w:ascii="Times New Roman" w:hAnsi="Times New Roman" w:cs="Times New Roman"/>
          <w:bCs/>
          <w:sz w:val="24"/>
          <w:szCs w:val="24"/>
        </w:rPr>
      </w:pPr>
      <w:r w:rsidRPr="009039C6">
        <w:rPr>
          <w:rFonts w:ascii="Times New Roman" w:hAnsi="Times New Roman" w:cs="Times New Roman"/>
          <w:bCs/>
          <w:sz w:val="24"/>
          <w:szCs w:val="24"/>
        </w:rPr>
        <w:t>W przypadku lekceważącego stosunku ucznia do obowiązków szkolnych, pomimo uzyskania przez ucznia dużej liczby punktów dodatnich, ocena zachowania może ul</w:t>
      </w:r>
      <w:r w:rsidR="00766787" w:rsidRPr="009039C6">
        <w:rPr>
          <w:rFonts w:ascii="Times New Roman" w:hAnsi="Times New Roman" w:cs="Times New Roman"/>
          <w:bCs/>
          <w:sz w:val="24"/>
          <w:szCs w:val="24"/>
        </w:rPr>
        <w:t>ec obniżeniu o 1 stopień</w:t>
      </w:r>
      <w:r w:rsidRPr="009039C6">
        <w:rPr>
          <w:rFonts w:ascii="Times New Roman" w:hAnsi="Times New Roman" w:cs="Times New Roman"/>
          <w:bCs/>
          <w:sz w:val="24"/>
          <w:szCs w:val="24"/>
        </w:rPr>
        <w:t>.</w:t>
      </w:r>
    </w:p>
    <w:p w:rsidR="00910679" w:rsidRPr="009039C6" w:rsidRDefault="00910679" w:rsidP="00E56F3E">
      <w:pPr>
        <w:pStyle w:val="Akapitzlist"/>
        <w:numPr>
          <w:ilvl w:val="0"/>
          <w:numId w:val="257"/>
        </w:numPr>
        <w:spacing w:after="0"/>
        <w:ind w:left="426" w:hanging="426"/>
        <w:jc w:val="both"/>
        <w:rPr>
          <w:rFonts w:ascii="Times New Roman" w:hAnsi="Times New Roman" w:cs="Times New Roman"/>
          <w:bCs/>
          <w:sz w:val="24"/>
          <w:szCs w:val="24"/>
        </w:rPr>
      </w:pPr>
      <w:r w:rsidRPr="009039C6">
        <w:rPr>
          <w:rFonts w:ascii="Times New Roman" w:hAnsi="Times New Roman" w:cs="Times New Roman"/>
          <w:bCs/>
          <w:sz w:val="24"/>
          <w:szCs w:val="24"/>
        </w:rPr>
        <w:lastRenderedPageBreak/>
        <w:t xml:space="preserve">W przypadku dużego zaangażowania ucznia w życie szkoły, pomimo uzyskania przez ucznia dużej liczby punktów karnych, ocena zachowania może ulec podwyższeniu       </w:t>
      </w:r>
      <w:r w:rsidR="00766787" w:rsidRPr="009039C6">
        <w:rPr>
          <w:rFonts w:ascii="Times New Roman" w:hAnsi="Times New Roman" w:cs="Times New Roman"/>
          <w:bCs/>
          <w:sz w:val="24"/>
          <w:szCs w:val="24"/>
        </w:rPr>
        <w:t xml:space="preserve">               o 1 stopień</w:t>
      </w:r>
      <w:r w:rsidRPr="009039C6">
        <w:rPr>
          <w:rFonts w:ascii="Times New Roman" w:hAnsi="Times New Roman" w:cs="Times New Roman"/>
          <w:bCs/>
          <w:sz w:val="24"/>
          <w:szCs w:val="24"/>
        </w:rPr>
        <w:t>.</w:t>
      </w:r>
    </w:p>
    <w:p w:rsidR="00C04C90" w:rsidRPr="009039C6" w:rsidRDefault="002A7472" w:rsidP="00C04C90">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 </w:t>
      </w:r>
      <w:r w:rsidR="009A327C" w:rsidRPr="009039C6">
        <w:rPr>
          <w:rFonts w:ascii="Times New Roman" w:hAnsi="Times New Roman" w:cs="Times New Roman"/>
          <w:b/>
          <w:bCs/>
          <w:sz w:val="24"/>
          <w:szCs w:val="24"/>
        </w:rPr>
        <w:t>5</w:t>
      </w:r>
      <w:r w:rsidR="00120E76" w:rsidRPr="009039C6">
        <w:rPr>
          <w:rFonts w:ascii="Times New Roman" w:hAnsi="Times New Roman" w:cs="Times New Roman"/>
          <w:b/>
          <w:bCs/>
          <w:sz w:val="24"/>
          <w:szCs w:val="24"/>
        </w:rPr>
        <w:t>9</w:t>
      </w:r>
      <w:r w:rsidR="00532AAF" w:rsidRPr="009039C6">
        <w:rPr>
          <w:rFonts w:ascii="Times New Roman" w:hAnsi="Times New Roman" w:cs="Times New Roman"/>
          <w:b/>
          <w:bCs/>
          <w:sz w:val="24"/>
          <w:szCs w:val="24"/>
        </w:rPr>
        <w:t>.</w:t>
      </w:r>
    </w:p>
    <w:p w:rsidR="00D402DA" w:rsidRPr="009039C6" w:rsidRDefault="00D402DA" w:rsidP="00C04C90">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Projekt edukacyjny w gimnazjum</w:t>
      </w:r>
    </w:p>
    <w:p w:rsidR="00C04C90" w:rsidRPr="009039C6" w:rsidRDefault="00C04C90" w:rsidP="00E56F3E">
      <w:pPr>
        <w:numPr>
          <w:ilvl w:val="0"/>
          <w:numId w:val="8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Uczniowie gimnazjum biorą udział w realizacji zespołowego </w:t>
      </w:r>
      <w:r w:rsidRPr="009039C6">
        <w:rPr>
          <w:rFonts w:ascii="Times New Roman" w:hAnsi="Times New Roman" w:cs="Times New Roman"/>
          <w:b/>
          <w:sz w:val="24"/>
          <w:szCs w:val="24"/>
        </w:rPr>
        <w:t>projektu edukacyjnego</w:t>
      </w:r>
      <w:r w:rsidRPr="009039C6">
        <w:rPr>
          <w:rFonts w:ascii="Times New Roman" w:hAnsi="Times New Roman" w:cs="Times New Roman"/>
          <w:sz w:val="24"/>
          <w:szCs w:val="24"/>
        </w:rPr>
        <w:t>.</w:t>
      </w:r>
    </w:p>
    <w:p w:rsidR="00C04C90" w:rsidRPr="009039C6" w:rsidRDefault="00C04C90" w:rsidP="00E56F3E">
      <w:pPr>
        <w:numPr>
          <w:ilvl w:val="0"/>
          <w:numId w:val="8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Projekt edukacyjny jest zespołowym, planowym działaniem uczniów, mającym na celu rozwiązanie konkretnego problemu, z zastosowaniem różnorodnych metod.</w:t>
      </w:r>
    </w:p>
    <w:p w:rsidR="00C04C90" w:rsidRPr="009039C6" w:rsidRDefault="00C04C90" w:rsidP="00E56F3E">
      <w:pPr>
        <w:numPr>
          <w:ilvl w:val="0"/>
          <w:numId w:val="88"/>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Zakres tematyczny projektu edukacyjnego może dotyczyć wybranych treści nauczania określonych w podstawie programowej kształcenia ogólnego dla gimnazjów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lub wykraczać poza te treści.</w:t>
      </w:r>
    </w:p>
    <w:p w:rsidR="00C04C90" w:rsidRPr="009039C6" w:rsidRDefault="00C04C90" w:rsidP="00E56F3E">
      <w:pPr>
        <w:numPr>
          <w:ilvl w:val="0"/>
          <w:numId w:val="88"/>
        </w:numPr>
        <w:spacing w:after="0"/>
        <w:ind w:left="284" w:hanging="284"/>
        <w:jc w:val="both"/>
        <w:rPr>
          <w:rFonts w:ascii="Times New Roman" w:hAnsi="Times New Roman" w:cs="Times New Roman"/>
          <w:sz w:val="24"/>
          <w:szCs w:val="24"/>
        </w:rPr>
      </w:pPr>
      <w:r w:rsidRPr="009039C6">
        <w:rPr>
          <w:rFonts w:ascii="Times New Roman" w:hAnsi="Times New Roman" w:cs="Times New Roman"/>
          <w:bCs/>
          <w:sz w:val="24"/>
          <w:szCs w:val="24"/>
        </w:rPr>
        <w:t xml:space="preserve">Projekt edukacyjny jest realizowany przez zespół uczniów pod opieką nauczyciela </w:t>
      </w:r>
      <w:r w:rsidR="008A49A3"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i obejmuje następujące działania:</w:t>
      </w:r>
    </w:p>
    <w:p w:rsidR="00D402DA" w:rsidRPr="009039C6" w:rsidRDefault="00C04C90" w:rsidP="00E56F3E">
      <w:pPr>
        <w:numPr>
          <w:ilvl w:val="0"/>
          <w:numId w:val="86"/>
        </w:numPr>
        <w:spacing w:after="0"/>
        <w:ind w:left="567" w:hanging="283"/>
        <w:rPr>
          <w:rFonts w:ascii="Times New Roman" w:hAnsi="Times New Roman" w:cs="Times New Roman"/>
          <w:bCs/>
          <w:sz w:val="24"/>
          <w:szCs w:val="24"/>
        </w:rPr>
      </w:pPr>
      <w:r w:rsidRPr="009039C6">
        <w:rPr>
          <w:rFonts w:ascii="Times New Roman" w:hAnsi="Times New Roman" w:cs="Times New Roman"/>
          <w:bCs/>
          <w:sz w:val="24"/>
          <w:szCs w:val="24"/>
        </w:rPr>
        <w:t>wybór tematu projektu edukacyjnego;</w:t>
      </w:r>
    </w:p>
    <w:p w:rsidR="00D402DA" w:rsidRPr="009039C6" w:rsidRDefault="00C04C90" w:rsidP="00E56F3E">
      <w:pPr>
        <w:numPr>
          <w:ilvl w:val="0"/>
          <w:numId w:val="86"/>
        </w:numPr>
        <w:spacing w:after="0"/>
        <w:ind w:left="567" w:hanging="283"/>
        <w:rPr>
          <w:rFonts w:ascii="Times New Roman" w:hAnsi="Times New Roman" w:cs="Times New Roman"/>
          <w:bCs/>
          <w:sz w:val="24"/>
          <w:szCs w:val="24"/>
        </w:rPr>
      </w:pPr>
      <w:r w:rsidRPr="009039C6">
        <w:rPr>
          <w:rFonts w:ascii="Times New Roman" w:hAnsi="Times New Roman" w:cs="Times New Roman"/>
          <w:bCs/>
          <w:sz w:val="24"/>
          <w:szCs w:val="24"/>
        </w:rPr>
        <w:t>określenie celów projektu edukacyjnego i zaplanowanie etapów jego realizacji;</w:t>
      </w:r>
    </w:p>
    <w:p w:rsidR="00D402DA" w:rsidRPr="009039C6" w:rsidRDefault="00C04C90" w:rsidP="00E56F3E">
      <w:pPr>
        <w:numPr>
          <w:ilvl w:val="0"/>
          <w:numId w:val="86"/>
        </w:numPr>
        <w:spacing w:after="0"/>
        <w:ind w:left="567" w:hanging="283"/>
        <w:rPr>
          <w:rFonts w:ascii="Times New Roman" w:hAnsi="Times New Roman" w:cs="Times New Roman"/>
          <w:bCs/>
          <w:sz w:val="24"/>
          <w:szCs w:val="24"/>
        </w:rPr>
      </w:pPr>
      <w:r w:rsidRPr="009039C6">
        <w:rPr>
          <w:rFonts w:ascii="Times New Roman" w:hAnsi="Times New Roman" w:cs="Times New Roman"/>
          <w:bCs/>
          <w:sz w:val="24"/>
          <w:szCs w:val="24"/>
        </w:rPr>
        <w:t>wykonanie zaplanowanych działań;</w:t>
      </w:r>
    </w:p>
    <w:p w:rsidR="00D402DA" w:rsidRPr="009039C6" w:rsidRDefault="00C04C90" w:rsidP="00E56F3E">
      <w:pPr>
        <w:numPr>
          <w:ilvl w:val="0"/>
          <w:numId w:val="86"/>
        </w:numPr>
        <w:spacing w:after="0"/>
        <w:ind w:left="567" w:hanging="283"/>
        <w:rPr>
          <w:rFonts w:ascii="Times New Roman" w:hAnsi="Times New Roman" w:cs="Times New Roman"/>
          <w:bCs/>
          <w:sz w:val="24"/>
          <w:szCs w:val="24"/>
        </w:rPr>
      </w:pPr>
      <w:r w:rsidRPr="009039C6">
        <w:rPr>
          <w:rFonts w:ascii="Times New Roman" w:hAnsi="Times New Roman" w:cs="Times New Roman"/>
          <w:bCs/>
          <w:sz w:val="24"/>
          <w:szCs w:val="24"/>
        </w:rPr>
        <w:t>publiczne przedstawianie rezultatów projektu edukacyjnego;</w:t>
      </w:r>
    </w:p>
    <w:p w:rsidR="00C04C90" w:rsidRPr="009039C6" w:rsidRDefault="00C04C90" w:rsidP="00E56F3E">
      <w:pPr>
        <w:numPr>
          <w:ilvl w:val="0"/>
          <w:numId w:val="86"/>
        </w:numPr>
        <w:spacing w:after="0"/>
        <w:ind w:left="567" w:hanging="283"/>
        <w:rPr>
          <w:rFonts w:ascii="Times New Roman" w:hAnsi="Times New Roman" w:cs="Times New Roman"/>
          <w:bCs/>
          <w:sz w:val="24"/>
          <w:szCs w:val="24"/>
        </w:rPr>
      </w:pPr>
      <w:r w:rsidRPr="009039C6">
        <w:rPr>
          <w:rFonts w:ascii="Times New Roman" w:hAnsi="Times New Roman" w:cs="Times New Roman"/>
          <w:bCs/>
          <w:sz w:val="24"/>
          <w:szCs w:val="24"/>
        </w:rPr>
        <w:t>podsumowanie pracy uczniów nad projektem.</w:t>
      </w:r>
    </w:p>
    <w:p w:rsidR="00C04C90" w:rsidRPr="009039C6" w:rsidRDefault="00C04C90" w:rsidP="00E56F3E">
      <w:pPr>
        <w:numPr>
          <w:ilvl w:val="0"/>
          <w:numId w:val="254"/>
        </w:numPr>
        <w:tabs>
          <w:tab w:val="left" w:pos="284"/>
        </w:tabs>
        <w:spacing w:after="0"/>
        <w:ind w:hanging="1110"/>
        <w:rPr>
          <w:rFonts w:ascii="Times New Roman" w:hAnsi="Times New Roman" w:cs="Times New Roman"/>
          <w:bCs/>
          <w:sz w:val="24"/>
          <w:szCs w:val="24"/>
        </w:rPr>
      </w:pPr>
      <w:r w:rsidRPr="009039C6">
        <w:rPr>
          <w:rFonts w:ascii="Times New Roman" w:hAnsi="Times New Roman" w:cs="Times New Roman"/>
          <w:bCs/>
          <w:sz w:val="24"/>
          <w:szCs w:val="24"/>
        </w:rPr>
        <w:t>Dyrektor gimnazjum, po zasięgnięciu opinii rady pedagogicznej, ustala:</w:t>
      </w:r>
    </w:p>
    <w:p w:rsidR="00D402DA" w:rsidRPr="009039C6" w:rsidRDefault="00C04C90" w:rsidP="00E56F3E">
      <w:pPr>
        <w:numPr>
          <w:ilvl w:val="1"/>
          <w:numId w:val="89"/>
        </w:numPr>
        <w:spacing w:after="0"/>
        <w:ind w:left="567" w:hanging="283"/>
        <w:rPr>
          <w:rFonts w:ascii="Times New Roman" w:hAnsi="Times New Roman" w:cs="Times New Roman"/>
          <w:bCs/>
          <w:sz w:val="24"/>
          <w:szCs w:val="24"/>
        </w:rPr>
      </w:pPr>
      <w:r w:rsidRPr="009039C6">
        <w:rPr>
          <w:rFonts w:ascii="Times New Roman" w:hAnsi="Times New Roman" w:cs="Times New Roman"/>
          <w:bCs/>
          <w:sz w:val="24"/>
          <w:szCs w:val="24"/>
        </w:rPr>
        <w:t>zadania nau</w:t>
      </w:r>
      <w:r w:rsidR="003B4AE5" w:rsidRPr="009039C6">
        <w:rPr>
          <w:rFonts w:ascii="Times New Roman" w:hAnsi="Times New Roman" w:cs="Times New Roman"/>
          <w:bCs/>
          <w:sz w:val="24"/>
          <w:szCs w:val="24"/>
        </w:rPr>
        <w:t>czyciela, o którym mowa w ust. 4</w:t>
      </w:r>
      <w:r w:rsidRPr="009039C6">
        <w:rPr>
          <w:rFonts w:ascii="Times New Roman" w:hAnsi="Times New Roman" w:cs="Times New Roman"/>
          <w:bCs/>
          <w:sz w:val="24"/>
          <w:szCs w:val="24"/>
        </w:rPr>
        <w:t>;</w:t>
      </w:r>
    </w:p>
    <w:p w:rsidR="00D402DA" w:rsidRPr="009039C6" w:rsidRDefault="00C04C90" w:rsidP="00E56F3E">
      <w:pPr>
        <w:numPr>
          <w:ilvl w:val="1"/>
          <w:numId w:val="89"/>
        </w:numPr>
        <w:spacing w:after="0"/>
        <w:ind w:left="567" w:hanging="283"/>
        <w:rPr>
          <w:rFonts w:ascii="Times New Roman" w:hAnsi="Times New Roman" w:cs="Times New Roman"/>
          <w:bCs/>
          <w:sz w:val="24"/>
          <w:szCs w:val="24"/>
        </w:rPr>
      </w:pPr>
      <w:r w:rsidRPr="009039C6">
        <w:rPr>
          <w:rFonts w:ascii="Times New Roman" w:hAnsi="Times New Roman" w:cs="Times New Roman"/>
          <w:bCs/>
          <w:sz w:val="24"/>
          <w:szCs w:val="24"/>
        </w:rPr>
        <w:t>czas realizacji projektu edukacyjnego;</w:t>
      </w:r>
    </w:p>
    <w:p w:rsidR="00D402DA" w:rsidRPr="009039C6" w:rsidRDefault="00C04C90" w:rsidP="00E56F3E">
      <w:pPr>
        <w:numPr>
          <w:ilvl w:val="1"/>
          <w:numId w:val="89"/>
        </w:numPr>
        <w:spacing w:after="0"/>
        <w:ind w:left="567" w:hanging="283"/>
        <w:rPr>
          <w:rFonts w:ascii="Times New Roman" w:hAnsi="Times New Roman" w:cs="Times New Roman"/>
          <w:bCs/>
          <w:sz w:val="24"/>
          <w:szCs w:val="24"/>
        </w:rPr>
      </w:pPr>
      <w:r w:rsidRPr="009039C6">
        <w:rPr>
          <w:rFonts w:ascii="Times New Roman" w:hAnsi="Times New Roman" w:cs="Times New Roman"/>
          <w:bCs/>
          <w:sz w:val="24"/>
          <w:szCs w:val="24"/>
        </w:rPr>
        <w:t>termin oraz sposób prezentacji przez uczniów rezultatów projektu edukacyjnego;</w:t>
      </w:r>
    </w:p>
    <w:p w:rsidR="00D402DA" w:rsidRPr="009039C6" w:rsidRDefault="00C04C90" w:rsidP="00E56F3E">
      <w:pPr>
        <w:numPr>
          <w:ilvl w:val="1"/>
          <w:numId w:val="89"/>
        </w:numPr>
        <w:spacing w:after="0"/>
        <w:ind w:left="567" w:hanging="283"/>
        <w:rPr>
          <w:rFonts w:ascii="Times New Roman" w:hAnsi="Times New Roman" w:cs="Times New Roman"/>
          <w:bCs/>
          <w:sz w:val="24"/>
          <w:szCs w:val="24"/>
        </w:rPr>
      </w:pPr>
      <w:r w:rsidRPr="009039C6">
        <w:rPr>
          <w:rFonts w:ascii="Times New Roman" w:hAnsi="Times New Roman" w:cs="Times New Roman"/>
          <w:bCs/>
          <w:sz w:val="24"/>
          <w:szCs w:val="24"/>
        </w:rPr>
        <w:t>sposób podsumowania pracy uczniów nad projektem edukacyjnym;</w:t>
      </w:r>
    </w:p>
    <w:p w:rsidR="00C04C90" w:rsidRPr="009039C6" w:rsidRDefault="00C04C90" w:rsidP="00E56F3E">
      <w:pPr>
        <w:numPr>
          <w:ilvl w:val="1"/>
          <w:numId w:val="89"/>
        </w:numPr>
        <w:spacing w:after="0"/>
        <w:ind w:left="567" w:hanging="283"/>
        <w:rPr>
          <w:rFonts w:ascii="Times New Roman" w:hAnsi="Times New Roman" w:cs="Times New Roman"/>
          <w:bCs/>
          <w:sz w:val="24"/>
          <w:szCs w:val="24"/>
        </w:rPr>
      </w:pPr>
      <w:r w:rsidRPr="009039C6">
        <w:rPr>
          <w:rFonts w:ascii="Times New Roman" w:hAnsi="Times New Roman" w:cs="Times New Roman"/>
          <w:bCs/>
          <w:sz w:val="24"/>
          <w:szCs w:val="24"/>
        </w:rPr>
        <w:t>inne elementy istotne dla prawidłowej realizacji projektu.</w:t>
      </w:r>
    </w:p>
    <w:p w:rsidR="00C04C90" w:rsidRPr="009039C6" w:rsidRDefault="00C04C90" w:rsidP="00E56F3E">
      <w:pPr>
        <w:numPr>
          <w:ilvl w:val="0"/>
          <w:numId w:val="87"/>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Kryteria oceniania zachowania ucznia gimnazjum zawarte w ocenianiu wewnątrzszkolnym uwzględniają udział ucznia w realizacji projektu edukacyjnego.</w:t>
      </w:r>
    </w:p>
    <w:p w:rsidR="00C04C90" w:rsidRPr="009039C6" w:rsidRDefault="00C04C90" w:rsidP="00E56F3E">
      <w:pPr>
        <w:numPr>
          <w:ilvl w:val="0"/>
          <w:numId w:val="87"/>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 xml:space="preserve">Wychowawca klasy na początku roku szkolnego, w którym uczniowie będą realizować projekt edukacyjny, informuje uczniów i ich rodziców (prawnych opiekunów) </w:t>
      </w:r>
      <w:r w:rsidR="008A49A3"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o warunkach realizacji p</w:t>
      </w:r>
      <w:r w:rsidR="003B4AE5" w:rsidRPr="009039C6">
        <w:rPr>
          <w:rFonts w:ascii="Times New Roman" w:hAnsi="Times New Roman" w:cs="Times New Roman"/>
          <w:bCs/>
          <w:sz w:val="24"/>
          <w:szCs w:val="24"/>
        </w:rPr>
        <w:t>rojektu, o którym mowa w ust. 5</w:t>
      </w:r>
      <w:r w:rsidRPr="009039C6">
        <w:rPr>
          <w:rFonts w:ascii="Times New Roman" w:hAnsi="Times New Roman" w:cs="Times New Roman"/>
          <w:bCs/>
          <w:sz w:val="24"/>
          <w:szCs w:val="24"/>
        </w:rPr>
        <w:t>.</w:t>
      </w:r>
    </w:p>
    <w:p w:rsidR="00C04C90" w:rsidRPr="009039C6" w:rsidRDefault="00C04C90" w:rsidP="00E56F3E">
      <w:pPr>
        <w:numPr>
          <w:ilvl w:val="0"/>
          <w:numId w:val="87"/>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Informacje o udziale ucznia w realizacji projektu edukacyjnego oraz temat projektu edukacyjnego wpisuje się na świadectwie ukończenia gimnazjum.</w:t>
      </w:r>
    </w:p>
    <w:p w:rsidR="00C04C90" w:rsidRPr="009039C6" w:rsidRDefault="00C04C90" w:rsidP="00E56F3E">
      <w:pPr>
        <w:numPr>
          <w:ilvl w:val="0"/>
          <w:numId w:val="87"/>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 xml:space="preserve">W szczególnie uzasadnionych przypadkach, uniemożliwiających udział ucznia </w:t>
      </w:r>
      <w:r w:rsidR="008A49A3"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w realizacji projektu edukacyjnego, dyrektor gimnazjum może zwolnić ucznia z realizacji projektu edukacyjnego.</w:t>
      </w:r>
    </w:p>
    <w:p w:rsidR="00C04C90" w:rsidRPr="009039C6" w:rsidRDefault="00C04C90" w:rsidP="00E56F3E">
      <w:pPr>
        <w:numPr>
          <w:ilvl w:val="0"/>
          <w:numId w:val="87"/>
        </w:numPr>
        <w:jc w:val="both"/>
        <w:rPr>
          <w:rFonts w:ascii="Times New Roman" w:hAnsi="Times New Roman" w:cs="Times New Roman"/>
          <w:bCs/>
          <w:sz w:val="24"/>
          <w:szCs w:val="24"/>
        </w:rPr>
      </w:pPr>
      <w:r w:rsidRPr="009039C6">
        <w:rPr>
          <w:rFonts w:ascii="Times New Roman" w:hAnsi="Times New Roman" w:cs="Times New Roman"/>
          <w:bCs/>
          <w:sz w:val="24"/>
          <w:szCs w:val="24"/>
        </w:rPr>
        <w:t>W przy</w:t>
      </w:r>
      <w:r w:rsidR="003B4AE5" w:rsidRPr="009039C6">
        <w:rPr>
          <w:rFonts w:ascii="Times New Roman" w:hAnsi="Times New Roman" w:cs="Times New Roman"/>
          <w:bCs/>
          <w:sz w:val="24"/>
          <w:szCs w:val="24"/>
        </w:rPr>
        <w:t>padkach, o których mowa w ust. 9</w:t>
      </w:r>
      <w:r w:rsidRPr="009039C6">
        <w:rPr>
          <w:rFonts w:ascii="Times New Roman" w:hAnsi="Times New Roman" w:cs="Times New Roman"/>
          <w:bCs/>
          <w:sz w:val="24"/>
          <w:szCs w:val="24"/>
        </w:rPr>
        <w:t xml:space="preserve"> na świadectwie ukończenia gimnazjum </w:t>
      </w:r>
      <w:r w:rsidR="008A49A3"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w miejscu przeznaczonym na wpisanie informacji o udziale ucznia w realizacji projektu edukacyjnego wpisuje się „zwolniony” albo „zwolniona”.</w:t>
      </w:r>
    </w:p>
    <w:p w:rsidR="00E2510E" w:rsidRPr="009039C6" w:rsidRDefault="00E2510E" w:rsidP="006F1A13">
      <w:pPr>
        <w:spacing w:after="0"/>
        <w:jc w:val="center"/>
        <w:rPr>
          <w:rFonts w:ascii="Times New Roman" w:hAnsi="Times New Roman" w:cs="Times New Roman"/>
          <w:b/>
          <w:sz w:val="24"/>
          <w:szCs w:val="24"/>
        </w:rPr>
      </w:pPr>
    </w:p>
    <w:p w:rsidR="00E2510E" w:rsidRPr="009039C6" w:rsidRDefault="00E2510E" w:rsidP="006F1A13">
      <w:pPr>
        <w:spacing w:after="0"/>
        <w:jc w:val="center"/>
        <w:rPr>
          <w:rFonts w:ascii="Times New Roman" w:hAnsi="Times New Roman" w:cs="Times New Roman"/>
          <w:b/>
          <w:sz w:val="24"/>
          <w:szCs w:val="24"/>
        </w:rPr>
      </w:pPr>
    </w:p>
    <w:p w:rsidR="00FA2929" w:rsidRPr="009039C6" w:rsidRDefault="00120E76" w:rsidP="006F1A13">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60</w:t>
      </w:r>
      <w:r w:rsidR="00532AAF" w:rsidRPr="009039C6">
        <w:rPr>
          <w:rFonts w:ascii="Times New Roman" w:hAnsi="Times New Roman" w:cs="Times New Roman"/>
          <w:b/>
          <w:sz w:val="24"/>
          <w:szCs w:val="24"/>
        </w:rPr>
        <w:t>.</w:t>
      </w:r>
    </w:p>
    <w:p w:rsidR="00FA2929" w:rsidRPr="009039C6" w:rsidRDefault="00356283" w:rsidP="006F1A13">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Tryb odwołania się</w:t>
      </w:r>
      <w:r w:rsidR="00303E1C" w:rsidRPr="009039C6">
        <w:rPr>
          <w:rFonts w:ascii="Times New Roman" w:hAnsi="Times New Roman" w:cs="Times New Roman"/>
          <w:b/>
          <w:bCs/>
          <w:sz w:val="24"/>
          <w:szCs w:val="24"/>
        </w:rPr>
        <w:t xml:space="preserve"> od oceny</w:t>
      </w:r>
    </w:p>
    <w:p w:rsidR="006F1A13" w:rsidRPr="009039C6" w:rsidRDefault="00FA2929" w:rsidP="00E56F3E">
      <w:pPr>
        <w:numPr>
          <w:ilvl w:val="0"/>
          <w:numId w:val="10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Uczeń lub jego rodzice (prawni opiekunowie) mogą zgłosić zastrzeżenia do dyrektora szkoły, jeżeli uznają, że śródroczna lub roczna ocena klasyfikacyjna z zajęć edukacyjnych </w:t>
      </w:r>
      <w:r w:rsidRPr="009039C6">
        <w:rPr>
          <w:rFonts w:ascii="Times New Roman" w:hAnsi="Times New Roman" w:cs="Times New Roman"/>
          <w:sz w:val="24"/>
          <w:szCs w:val="24"/>
        </w:rPr>
        <w:lastRenderedPageBreak/>
        <w:t>lub roczna ocena klasyfikacyjna zachowania została ustalona niezgodnie z przepisami prawa dotyczą</w:t>
      </w:r>
      <w:r w:rsidR="00502143" w:rsidRPr="009039C6">
        <w:rPr>
          <w:rFonts w:ascii="Times New Roman" w:hAnsi="Times New Roman" w:cs="Times New Roman"/>
          <w:sz w:val="24"/>
          <w:szCs w:val="24"/>
        </w:rPr>
        <w:t>cymi trybu ustalania tej oceny.</w:t>
      </w:r>
    </w:p>
    <w:p w:rsidR="006F1A13" w:rsidRPr="009039C6" w:rsidRDefault="00FA2929" w:rsidP="00E56F3E">
      <w:pPr>
        <w:numPr>
          <w:ilvl w:val="0"/>
          <w:numId w:val="10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Zastrzeżenia powinny być zgłoszone na piśmie do dyrektora szkoły od dnia ustalenia rocznej oceny klasyfikacyjnej z zajęć edukacyjnych lub rocznej oceny klasyfikacyjnej zachowania, nie później jednak w terminie 2 dni roboczych od dnia zakończenia rocznych zajęć dydaktyczno-wychowawczych.</w:t>
      </w:r>
    </w:p>
    <w:p w:rsidR="006F1A13" w:rsidRPr="009039C6" w:rsidRDefault="00FA2929" w:rsidP="00E56F3E">
      <w:pPr>
        <w:numPr>
          <w:ilvl w:val="0"/>
          <w:numId w:val="10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Pisemne zastrzeżenie złożone przez rodziców powinno być właściwie umotywowane                z podaniem zakresu niezgodno</w:t>
      </w:r>
      <w:r w:rsidR="003A6725" w:rsidRPr="009039C6">
        <w:rPr>
          <w:rFonts w:ascii="Times New Roman" w:hAnsi="Times New Roman" w:cs="Times New Roman"/>
          <w:sz w:val="24"/>
          <w:szCs w:val="24"/>
        </w:rPr>
        <w:t>ści przeprowadzonej procedury z</w:t>
      </w:r>
      <w:r w:rsidRPr="009039C6">
        <w:rPr>
          <w:rFonts w:ascii="Times New Roman" w:hAnsi="Times New Roman" w:cs="Times New Roman"/>
          <w:sz w:val="24"/>
          <w:szCs w:val="24"/>
        </w:rPr>
        <w:t xml:space="preserve"> </w:t>
      </w:r>
      <w:r w:rsidR="003A6725" w:rsidRPr="009039C6">
        <w:rPr>
          <w:rFonts w:ascii="Times New Roman" w:hAnsi="Times New Roman" w:cs="Times New Roman"/>
          <w:sz w:val="24"/>
          <w:szCs w:val="24"/>
        </w:rPr>
        <w:t>Wewnątrzs</w:t>
      </w:r>
      <w:r w:rsidRPr="009039C6">
        <w:rPr>
          <w:rFonts w:ascii="Times New Roman" w:hAnsi="Times New Roman" w:cs="Times New Roman"/>
          <w:sz w:val="24"/>
          <w:szCs w:val="24"/>
        </w:rPr>
        <w:t>zkolnych Zasad Oceniania.</w:t>
      </w:r>
    </w:p>
    <w:p w:rsidR="006F1A13" w:rsidRPr="009039C6" w:rsidRDefault="00FA2929" w:rsidP="00E56F3E">
      <w:pPr>
        <w:numPr>
          <w:ilvl w:val="0"/>
          <w:numId w:val="10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Dyrektor szkoły sprawdza zasadność odwołania i prawidłowość trybu ustalania tej oceny.</w:t>
      </w:r>
    </w:p>
    <w:p w:rsidR="00FA2929" w:rsidRPr="009039C6" w:rsidRDefault="00FA2929" w:rsidP="00E56F3E">
      <w:pPr>
        <w:numPr>
          <w:ilvl w:val="0"/>
          <w:numId w:val="10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p>
    <w:p w:rsidR="00FA2929" w:rsidRPr="009039C6" w:rsidRDefault="00FA2929" w:rsidP="00E56F3E">
      <w:pPr>
        <w:numPr>
          <w:ilvl w:val="0"/>
          <w:numId w:val="99"/>
        </w:numPr>
        <w:spacing w:after="0"/>
        <w:jc w:val="both"/>
        <w:rPr>
          <w:rFonts w:ascii="Times New Roman" w:hAnsi="Times New Roman" w:cs="Times New Roman"/>
          <w:sz w:val="24"/>
          <w:szCs w:val="24"/>
        </w:rPr>
      </w:pPr>
      <w:r w:rsidRPr="009039C6">
        <w:rPr>
          <w:rFonts w:ascii="Times New Roman" w:hAnsi="Times New Roman" w:cs="Times New Roman"/>
          <w:sz w:val="24"/>
          <w:szCs w:val="24"/>
        </w:rPr>
        <w:t>w przypadku rocznej oceny klasyfikacyjnej z zajęć edukacyjnych – przeprowadza sprawdzian wiadomości i umiejętności ucznia, w formie pisemnej i ustnej. Sprawdzian wiadomości i umiejętności ucznia składa się z części pisemnej oraz z części ustnej,                     z wyjątkiem egzaminu z plastyki, muzyki, zajęć artystycznych, zajęć technicznych, zajęć komputerowych oraz wychowania fizycznego, z których egzamin  ma przede wszystkim formę zajęć praktycznych. Po przeprowadzonym sprawdzianie wiadomości                                    i umiejętności ucznia komisja ustala roczną ocenę klasyfikacyjną z danych zajęć edukacyjnych.;</w:t>
      </w:r>
    </w:p>
    <w:p w:rsidR="00FA2929" w:rsidRPr="009039C6" w:rsidRDefault="00FA2929" w:rsidP="00E56F3E">
      <w:pPr>
        <w:numPr>
          <w:ilvl w:val="0"/>
          <w:numId w:val="99"/>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w przypadku rocznej oceny klasyfikacyjnej zachowania – ustala roczną ocenę klasyfikacyjną zachowania w drodze głosowania zwykłą większością głosów,                            w przypadku równej liczby głosów decyduje głos przewodniczącego komisji. </w:t>
      </w:r>
    </w:p>
    <w:p w:rsidR="006F1A13" w:rsidRPr="009039C6" w:rsidRDefault="00FA2929" w:rsidP="00E56F3E">
      <w:pPr>
        <w:numPr>
          <w:ilvl w:val="0"/>
          <w:numId w:val="101"/>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Sprawdzian wiadomości i umiejętności ucznia przeprowadza się nie później niż w terminie             5 dni od daty zgłoszenia zastrzeżeń przez rodziców lub prawnych opiekunów. Termin sprawdzianu ustala się z uczniem i jego rodzicami.</w:t>
      </w:r>
    </w:p>
    <w:p w:rsidR="00FA2929" w:rsidRPr="009039C6" w:rsidRDefault="00FA2929" w:rsidP="00E56F3E">
      <w:pPr>
        <w:numPr>
          <w:ilvl w:val="0"/>
          <w:numId w:val="101"/>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skład komisji wchodzą: </w:t>
      </w:r>
    </w:p>
    <w:p w:rsidR="00FA2929" w:rsidRPr="009039C6" w:rsidRDefault="00FA2929" w:rsidP="00E56F3E">
      <w:pPr>
        <w:numPr>
          <w:ilvl w:val="0"/>
          <w:numId w:val="104"/>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 przypadku rocznej oceny klasyfikacyjnej z zajęć edukacyjnych:</w:t>
      </w:r>
    </w:p>
    <w:p w:rsidR="006F1A13" w:rsidRPr="009039C6" w:rsidRDefault="00FA2929" w:rsidP="00E56F3E">
      <w:pPr>
        <w:numPr>
          <w:ilvl w:val="0"/>
          <w:numId w:val="105"/>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dyrektor szkoły albo nauczyciel wyznaczony przez dyrektora szkoły – jako przewodniczący komisji;</w:t>
      </w:r>
    </w:p>
    <w:p w:rsidR="006F1A13" w:rsidRPr="009039C6" w:rsidRDefault="00FA2929" w:rsidP="00E56F3E">
      <w:pPr>
        <w:numPr>
          <w:ilvl w:val="0"/>
          <w:numId w:val="105"/>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nauczyciel prowadzący dane zajęcia edukacyjne;</w:t>
      </w:r>
    </w:p>
    <w:p w:rsidR="00FA2929" w:rsidRPr="009039C6" w:rsidRDefault="00FA2929" w:rsidP="00E56F3E">
      <w:pPr>
        <w:numPr>
          <w:ilvl w:val="0"/>
          <w:numId w:val="105"/>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nauczyciel prowadzący takie same lub pokrewne zajęcia edukacyjne.</w:t>
      </w:r>
    </w:p>
    <w:p w:rsidR="00FA2929" w:rsidRPr="009039C6" w:rsidRDefault="00FA2929" w:rsidP="00E56F3E">
      <w:pPr>
        <w:numPr>
          <w:ilvl w:val="2"/>
          <w:numId w:val="101"/>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w przypadku rocznej oceny klasyfikacyjnej zachowania:</w:t>
      </w:r>
    </w:p>
    <w:p w:rsidR="006F1A13" w:rsidRPr="009039C6" w:rsidRDefault="00FA2929" w:rsidP="00E56F3E">
      <w:pPr>
        <w:numPr>
          <w:ilvl w:val="0"/>
          <w:numId w:val="106"/>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dyrektor szkoły albo nauczyciel wyznaczony przez dyrektora szkoły – jako przewodniczący komisji;</w:t>
      </w:r>
    </w:p>
    <w:p w:rsidR="006F1A13" w:rsidRPr="009039C6" w:rsidRDefault="00FA2929" w:rsidP="00E56F3E">
      <w:pPr>
        <w:numPr>
          <w:ilvl w:val="0"/>
          <w:numId w:val="106"/>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wychowawca oddziału;</w:t>
      </w:r>
    </w:p>
    <w:p w:rsidR="006F1A13" w:rsidRPr="009039C6" w:rsidRDefault="00FA2929" w:rsidP="00E56F3E">
      <w:pPr>
        <w:numPr>
          <w:ilvl w:val="0"/>
          <w:numId w:val="106"/>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nauczyciel prowadzący zajęcia edukacyjne w danym oddziale;</w:t>
      </w:r>
    </w:p>
    <w:p w:rsidR="006F1A13" w:rsidRPr="009039C6" w:rsidRDefault="00FA2929" w:rsidP="00E56F3E">
      <w:pPr>
        <w:numPr>
          <w:ilvl w:val="0"/>
          <w:numId w:val="106"/>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psycholog, jeżeli jest zatrudniony w szkole;</w:t>
      </w:r>
    </w:p>
    <w:p w:rsidR="006F1A13" w:rsidRPr="009039C6" w:rsidRDefault="00FA2929" w:rsidP="00E56F3E">
      <w:pPr>
        <w:numPr>
          <w:ilvl w:val="0"/>
          <w:numId w:val="106"/>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przedstawiciel samorządu uczniowskiego;</w:t>
      </w:r>
    </w:p>
    <w:p w:rsidR="00FA2929" w:rsidRPr="009039C6" w:rsidRDefault="00FA2929" w:rsidP="00E56F3E">
      <w:pPr>
        <w:numPr>
          <w:ilvl w:val="0"/>
          <w:numId w:val="106"/>
        </w:numPr>
        <w:spacing w:after="0"/>
        <w:ind w:left="851" w:hanging="284"/>
        <w:jc w:val="both"/>
        <w:rPr>
          <w:rFonts w:ascii="Times New Roman" w:hAnsi="Times New Roman" w:cs="Times New Roman"/>
          <w:sz w:val="24"/>
          <w:szCs w:val="24"/>
        </w:rPr>
      </w:pPr>
      <w:r w:rsidRPr="009039C6">
        <w:rPr>
          <w:rFonts w:ascii="Times New Roman" w:hAnsi="Times New Roman" w:cs="Times New Roman"/>
          <w:sz w:val="24"/>
          <w:szCs w:val="24"/>
        </w:rPr>
        <w:t>przedstawiciel rady rodziców.</w:t>
      </w:r>
    </w:p>
    <w:p w:rsidR="006F1A13" w:rsidRPr="009039C6" w:rsidRDefault="00FA2929" w:rsidP="00E56F3E">
      <w:pPr>
        <w:numPr>
          <w:ilvl w:val="0"/>
          <w:numId w:val="101"/>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Nauczyciel, o </w:t>
      </w:r>
      <w:r w:rsidR="00502143" w:rsidRPr="009039C6">
        <w:rPr>
          <w:rFonts w:ascii="Times New Roman" w:hAnsi="Times New Roman" w:cs="Times New Roman"/>
          <w:sz w:val="24"/>
          <w:szCs w:val="24"/>
        </w:rPr>
        <w:t>którym mowa w ust.7 pkt. 1 ppkt</w:t>
      </w:r>
      <w:r w:rsidRPr="009039C6">
        <w:rPr>
          <w:rFonts w:ascii="Times New Roman" w:hAnsi="Times New Roman" w:cs="Times New Roman"/>
          <w:sz w:val="24"/>
          <w:szCs w:val="24"/>
        </w:rPr>
        <w:t xml:space="preserve"> b, może być zwolniony z udziału w pracy komisji na własną prośbę lub w innych, szczególnie uzasadnionych przypadkach. W takim przypadku dyrektor szkoły powołuje innego nauczyciela prowadzącego takie same zajęcia </w:t>
      </w:r>
      <w:r w:rsidRPr="009039C6">
        <w:rPr>
          <w:rFonts w:ascii="Times New Roman" w:hAnsi="Times New Roman" w:cs="Times New Roman"/>
          <w:sz w:val="24"/>
          <w:szCs w:val="24"/>
        </w:rPr>
        <w:lastRenderedPageBreak/>
        <w:t xml:space="preserve">edukacyjne, z tym że powołanie nauczyciela zatrudnionego w innej szkole następuje                       w porozumieniu z dyrektorem tej szkoły. </w:t>
      </w:r>
    </w:p>
    <w:p w:rsidR="006F1A13" w:rsidRPr="009039C6" w:rsidRDefault="00FA2929" w:rsidP="00E56F3E">
      <w:pPr>
        <w:numPr>
          <w:ilvl w:val="0"/>
          <w:numId w:val="101"/>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Komisja o której mowa w ust. 7 pkt. 2 ustala roczną ocenę klasyfikacyjną zachowania                     w terminie 5 dni</w:t>
      </w:r>
      <w:r w:rsidR="00290CEC" w:rsidRPr="009039C6">
        <w:rPr>
          <w:rFonts w:ascii="Times New Roman" w:hAnsi="Times New Roman" w:cs="Times New Roman"/>
          <w:b/>
          <w:sz w:val="24"/>
          <w:szCs w:val="24"/>
        </w:rPr>
        <w:t xml:space="preserve"> </w:t>
      </w:r>
      <w:r w:rsidRPr="009039C6">
        <w:rPr>
          <w:rFonts w:ascii="Times New Roman" w:hAnsi="Times New Roman" w:cs="Times New Roman"/>
          <w:sz w:val="24"/>
          <w:szCs w:val="24"/>
        </w:rPr>
        <w:t>od dnia zgłoszenia zastrzeżeń.</w:t>
      </w:r>
    </w:p>
    <w:p w:rsidR="006F1A13" w:rsidRPr="009039C6" w:rsidRDefault="00FA2929" w:rsidP="00E56F3E">
      <w:pPr>
        <w:numPr>
          <w:ilvl w:val="0"/>
          <w:numId w:val="101"/>
        </w:numPr>
        <w:tabs>
          <w:tab w:val="clear" w:pos="720"/>
          <w:tab w:val="left" w:pos="284"/>
          <w:tab w:val="left" w:pos="426"/>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niedostatecznej śródrocznej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lub rocznej oceny klasyfikacyjnej z zajęć edukacyjnych, która może być zmieniona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w wyniku egzaminu poprawkowego, z zastrzeżeniem §16 ust. 1.</w:t>
      </w:r>
    </w:p>
    <w:p w:rsidR="00FA2929" w:rsidRPr="009039C6" w:rsidRDefault="00FA2929" w:rsidP="00E56F3E">
      <w:pPr>
        <w:numPr>
          <w:ilvl w:val="0"/>
          <w:numId w:val="101"/>
        </w:numPr>
        <w:tabs>
          <w:tab w:val="clear" w:pos="720"/>
          <w:tab w:val="left" w:pos="284"/>
          <w:tab w:val="left" w:pos="426"/>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Z prac komisji sporządza się protokół zawierający w szczególności:</w:t>
      </w:r>
    </w:p>
    <w:p w:rsidR="00FA2929" w:rsidRPr="009039C6" w:rsidRDefault="00FA2929" w:rsidP="00E56F3E">
      <w:pPr>
        <w:numPr>
          <w:ilvl w:val="0"/>
          <w:numId w:val="108"/>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w przypadku rocznej oceny klasyfikacyjnej z zajęć edukacyjnych:</w:t>
      </w:r>
    </w:p>
    <w:p w:rsidR="006F1A13" w:rsidRPr="009039C6" w:rsidRDefault="00FA2929" w:rsidP="00E56F3E">
      <w:pPr>
        <w:numPr>
          <w:ilvl w:val="0"/>
          <w:numId w:val="107"/>
        </w:numPr>
        <w:tabs>
          <w:tab w:val="clear" w:pos="1867"/>
          <w:tab w:val="num" w:pos="993"/>
          <w:tab w:val="num" w:pos="1560"/>
        </w:tabs>
        <w:spacing w:after="0"/>
        <w:ind w:hanging="1158"/>
        <w:rPr>
          <w:rFonts w:ascii="Times New Roman" w:hAnsi="Times New Roman" w:cs="Times New Roman"/>
          <w:sz w:val="24"/>
          <w:szCs w:val="24"/>
        </w:rPr>
      </w:pPr>
      <w:r w:rsidRPr="009039C6">
        <w:rPr>
          <w:rFonts w:ascii="Times New Roman" w:hAnsi="Times New Roman" w:cs="Times New Roman"/>
          <w:sz w:val="24"/>
          <w:szCs w:val="24"/>
        </w:rPr>
        <w:t>nazwę zajęć edukacyjnych, z których był przeprowadzony sprawdzian;</w:t>
      </w:r>
    </w:p>
    <w:p w:rsidR="006F1A13" w:rsidRPr="009039C6" w:rsidRDefault="00FA2929" w:rsidP="00E56F3E">
      <w:pPr>
        <w:numPr>
          <w:ilvl w:val="0"/>
          <w:numId w:val="107"/>
        </w:numPr>
        <w:tabs>
          <w:tab w:val="clear" w:pos="1867"/>
          <w:tab w:val="num" w:pos="993"/>
          <w:tab w:val="num" w:pos="1560"/>
        </w:tabs>
        <w:spacing w:after="0"/>
        <w:ind w:hanging="1158"/>
        <w:rPr>
          <w:rFonts w:ascii="Times New Roman" w:hAnsi="Times New Roman" w:cs="Times New Roman"/>
          <w:sz w:val="24"/>
          <w:szCs w:val="24"/>
        </w:rPr>
      </w:pPr>
      <w:r w:rsidRPr="009039C6">
        <w:rPr>
          <w:rFonts w:ascii="Times New Roman" w:hAnsi="Times New Roman" w:cs="Times New Roman"/>
          <w:sz w:val="24"/>
          <w:szCs w:val="24"/>
        </w:rPr>
        <w:t>imiona i nazwiska osób wchodzących w skład komisji;</w:t>
      </w:r>
    </w:p>
    <w:p w:rsidR="006F1A13" w:rsidRPr="009039C6" w:rsidRDefault="00FA2929" w:rsidP="00E56F3E">
      <w:pPr>
        <w:numPr>
          <w:ilvl w:val="0"/>
          <w:numId w:val="107"/>
        </w:numPr>
        <w:tabs>
          <w:tab w:val="clear" w:pos="1867"/>
          <w:tab w:val="num" w:pos="993"/>
          <w:tab w:val="num" w:pos="1560"/>
        </w:tabs>
        <w:spacing w:after="0"/>
        <w:ind w:hanging="1158"/>
        <w:rPr>
          <w:rFonts w:ascii="Times New Roman" w:hAnsi="Times New Roman" w:cs="Times New Roman"/>
          <w:sz w:val="24"/>
          <w:szCs w:val="24"/>
        </w:rPr>
      </w:pPr>
      <w:r w:rsidRPr="009039C6">
        <w:rPr>
          <w:rFonts w:ascii="Times New Roman" w:hAnsi="Times New Roman" w:cs="Times New Roman"/>
          <w:sz w:val="24"/>
          <w:szCs w:val="24"/>
        </w:rPr>
        <w:t xml:space="preserve">termin sprawdzianu wiadomości i umiejętności; </w:t>
      </w:r>
    </w:p>
    <w:p w:rsidR="006F1A13" w:rsidRPr="009039C6" w:rsidRDefault="00FA2929" w:rsidP="00E56F3E">
      <w:pPr>
        <w:numPr>
          <w:ilvl w:val="0"/>
          <w:numId w:val="107"/>
        </w:numPr>
        <w:tabs>
          <w:tab w:val="clear" w:pos="1867"/>
          <w:tab w:val="num" w:pos="993"/>
          <w:tab w:val="num" w:pos="1560"/>
        </w:tabs>
        <w:spacing w:after="0"/>
        <w:ind w:hanging="1158"/>
        <w:rPr>
          <w:rFonts w:ascii="Times New Roman" w:hAnsi="Times New Roman" w:cs="Times New Roman"/>
          <w:sz w:val="24"/>
          <w:szCs w:val="24"/>
        </w:rPr>
      </w:pPr>
      <w:r w:rsidRPr="009039C6">
        <w:rPr>
          <w:rFonts w:ascii="Times New Roman" w:hAnsi="Times New Roman" w:cs="Times New Roman"/>
          <w:sz w:val="24"/>
          <w:szCs w:val="24"/>
        </w:rPr>
        <w:t>imię i nazwisko ucznia;</w:t>
      </w:r>
    </w:p>
    <w:p w:rsidR="006F1A13" w:rsidRPr="009039C6" w:rsidRDefault="00FA2929" w:rsidP="00E56F3E">
      <w:pPr>
        <w:numPr>
          <w:ilvl w:val="0"/>
          <w:numId w:val="107"/>
        </w:numPr>
        <w:tabs>
          <w:tab w:val="clear" w:pos="1867"/>
          <w:tab w:val="num" w:pos="993"/>
          <w:tab w:val="num" w:pos="1560"/>
        </w:tabs>
        <w:spacing w:after="0"/>
        <w:ind w:hanging="1158"/>
        <w:rPr>
          <w:rFonts w:ascii="Times New Roman" w:hAnsi="Times New Roman" w:cs="Times New Roman"/>
          <w:sz w:val="24"/>
          <w:szCs w:val="24"/>
        </w:rPr>
      </w:pPr>
      <w:r w:rsidRPr="009039C6">
        <w:rPr>
          <w:rFonts w:ascii="Times New Roman" w:hAnsi="Times New Roman" w:cs="Times New Roman"/>
          <w:sz w:val="24"/>
          <w:szCs w:val="24"/>
        </w:rPr>
        <w:t>zadania sprawdzające;</w:t>
      </w:r>
    </w:p>
    <w:p w:rsidR="00FA2929" w:rsidRPr="009039C6" w:rsidRDefault="00FA2929" w:rsidP="00E56F3E">
      <w:pPr>
        <w:numPr>
          <w:ilvl w:val="0"/>
          <w:numId w:val="107"/>
        </w:numPr>
        <w:tabs>
          <w:tab w:val="clear" w:pos="1867"/>
          <w:tab w:val="num" w:pos="993"/>
          <w:tab w:val="num" w:pos="1560"/>
        </w:tabs>
        <w:spacing w:after="0"/>
        <w:ind w:hanging="1158"/>
        <w:rPr>
          <w:rFonts w:ascii="Times New Roman" w:hAnsi="Times New Roman" w:cs="Times New Roman"/>
          <w:sz w:val="24"/>
          <w:szCs w:val="24"/>
        </w:rPr>
      </w:pPr>
      <w:r w:rsidRPr="009039C6">
        <w:rPr>
          <w:rFonts w:ascii="Times New Roman" w:hAnsi="Times New Roman" w:cs="Times New Roman"/>
          <w:sz w:val="24"/>
          <w:szCs w:val="24"/>
        </w:rPr>
        <w:t>ustaloną ocenę klasyfikacyjną</w:t>
      </w:r>
    </w:p>
    <w:p w:rsidR="00FA2929" w:rsidRPr="009039C6" w:rsidRDefault="00FA2929" w:rsidP="00E56F3E">
      <w:pPr>
        <w:numPr>
          <w:ilvl w:val="0"/>
          <w:numId w:val="108"/>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w przypadku rocznej oceny klasyfikacyjnej zachowania:</w:t>
      </w:r>
    </w:p>
    <w:p w:rsidR="006F1A13" w:rsidRPr="009039C6" w:rsidRDefault="00FA2929" w:rsidP="00E56F3E">
      <w:pPr>
        <w:numPr>
          <w:ilvl w:val="0"/>
          <w:numId w:val="109"/>
        </w:numPr>
        <w:tabs>
          <w:tab w:val="left" w:pos="993"/>
        </w:tabs>
        <w:spacing w:after="0"/>
        <w:ind w:hanging="11"/>
        <w:rPr>
          <w:rFonts w:ascii="Times New Roman" w:hAnsi="Times New Roman" w:cs="Times New Roman"/>
          <w:sz w:val="24"/>
          <w:szCs w:val="24"/>
        </w:rPr>
      </w:pPr>
      <w:r w:rsidRPr="009039C6">
        <w:rPr>
          <w:rFonts w:ascii="Times New Roman" w:hAnsi="Times New Roman" w:cs="Times New Roman"/>
          <w:sz w:val="24"/>
          <w:szCs w:val="24"/>
        </w:rPr>
        <w:t>imiona i nazwiska osób wchodzących w skład komisji;</w:t>
      </w:r>
    </w:p>
    <w:p w:rsidR="006F1A13" w:rsidRPr="009039C6" w:rsidRDefault="00FA2929" w:rsidP="00E56F3E">
      <w:pPr>
        <w:numPr>
          <w:ilvl w:val="0"/>
          <w:numId w:val="109"/>
        </w:numPr>
        <w:tabs>
          <w:tab w:val="left" w:pos="993"/>
        </w:tabs>
        <w:spacing w:after="0"/>
        <w:ind w:hanging="11"/>
        <w:rPr>
          <w:rFonts w:ascii="Times New Roman" w:hAnsi="Times New Roman" w:cs="Times New Roman"/>
          <w:sz w:val="24"/>
          <w:szCs w:val="24"/>
        </w:rPr>
      </w:pPr>
      <w:r w:rsidRPr="009039C6">
        <w:rPr>
          <w:rFonts w:ascii="Times New Roman" w:hAnsi="Times New Roman" w:cs="Times New Roman"/>
          <w:sz w:val="24"/>
          <w:szCs w:val="24"/>
        </w:rPr>
        <w:t>termin posiedzenia komisji;</w:t>
      </w:r>
    </w:p>
    <w:p w:rsidR="006F1A13" w:rsidRPr="009039C6" w:rsidRDefault="00FA2929" w:rsidP="00E56F3E">
      <w:pPr>
        <w:numPr>
          <w:ilvl w:val="0"/>
          <w:numId w:val="109"/>
        </w:numPr>
        <w:tabs>
          <w:tab w:val="left" w:pos="993"/>
        </w:tabs>
        <w:spacing w:after="0"/>
        <w:ind w:hanging="11"/>
        <w:rPr>
          <w:rFonts w:ascii="Times New Roman" w:hAnsi="Times New Roman" w:cs="Times New Roman"/>
          <w:sz w:val="24"/>
          <w:szCs w:val="24"/>
        </w:rPr>
      </w:pPr>
      <w:r w:rsidRPr="009039C6">
        <w:rPr>
          <w:rFonts w:ascii="Times New Roman" w:hAnsi="Times New Roman" w:cs="Times New Roman"/>
          <w:sz w:val="24"/>
          <w:szCs w:val="24"/>
        </w:rPr>
        <w:t>imię i nazwisko ucznia;</w:t>
      </w:r>
    </w:p>
    <w:p w:rsidR="006F1A13" w:rsidRPr="009039C6" w:rsidRDefault="00FA2929" w:rsidP="00E56F3E">
      <w:pPr>
        <w:numPr>
          <w:ilvl w:val="0"/>
          <w:numId w:val="109"/>
        </w:numPr>
        <w:tabs>
          <w:tab w:val="left" w:pos="993"/>
        </w:tabs>
        <w:spacing w:after="0"/>
        <w:ind w:hanging="11"/>
        <w:rPr>
          <w:rFonts w:ascii="Times New Roman" w:hAnsi="Times New Roman" w:cs="Times New Roman"/>
          <w:sz w:val="24"/>
          <w:szCs w:val="24"/>
        </w:rPr>
      </w:pPr>
      <w:r w:rsidRPr="009039C6">
        <w:rPr>
          <w:rFonts w:ascii="Times New Roman" w:hAnsi="Times New Roman" w:cs="Times New Roman"/>
          <w:sz w:val="24"/>
          <w:szCs w:val="24"/>
        </w:rPr>
        <w:t xml:space="preserve">wynik głosowania; </w:t>
      </w:r>
    </w:p>
    <w:p w:rsidR="00FA2929" w:rsidRPr="009039C6" w:rsidRDefault="00FA2929" w:rsidP="00E56F3E">
      <w:pPr>
        <w:numPr>
          <w:ilvl w:val="0"/>
          <w:numId w:val="109"/>
        </w:numPr>
        <w:tabs>
          <w:tab w:val="left" w:pos="993"/>
        </w:tabs>
        <w:spacing w:after="0"/>
        <w:ind w:hanging="11"/>
        <w:rPr>
          <w:rFonts w:ascii="Times New Roman" w:hAnsi="Times New Roman" w:cs="Times New Roman"/>
          <w:sz w:val="24"/>
          <w:szCs w:val="24"/>
        </w:rPr>
      </w:pPr>
      <w:r w:rsidRPr="009039C6">
        <w:rPr>
          <w:rFonts w:ascii="Times New Roman" w:hAnsi="Times New Roman" w:cs="Times New Roman"/>
          <w:sz w:val="24"/>
          <w:szCs w:val="24"/>
        </w:rPr>
        <w:t>ustaloną ocenę klasyfikacyjną zachowania wraz z uzasadnieniem.</w:t>
      </w:r>
    </w:p>
    <w:p w:rsidR="006F1A13" w:rsidRPr="009039C6" w:rsidRDefault="00FA2929" w:rsidP="00E56F3E">
      <w:pPr>
        <w:numPr>
          <w:ilvl w:val="0"/>
          <w:numId w:val="101"/>
        </w:numPr>
        <w:tabs>
          <w:tab w:val="num" w:pos="426"/>
        </w:tabs>
        <w:spacing w:after="0"/>
        <w:ind w:hanging="720"/>
        <w:jc w:val="both"/>
        <w:rPr>
          <w:rFonts w:ascii="Times New Roman" w:hAnsi="Times New Roman" w:cs="Times New Roman"/>
          <w:sz w:val="24"/>
          <w:szCs w:val="24"/>
        </w:rPr>
      </w:pPr>
      <w:r w:rsidRPr="009039C6">
        <w:rPr>
          <w:rFonts w:ascii="Times New Roman" w:hAnsi="Times New Roman" w:cs="Times New Roman"/>
          <w:sz w:val="24"/>
          <w:szCs w:val="24"/>
        </w:rPr>
        <w:t>Protokoły, o których mowa w ust. 11 pkt. 1 i 2, stanowią załączniki do arkusza ocen.</w:t>
      </w:r>
    </w:p>
    <w:p w:rsidR="00FA2929" w:rsidRPr="009039C6" w:rsidRDefault="00FA2929" w:rsidP="00E56F3E">
      <w:pPr>
        <w:numPr>
          <w:ilvl w:val="0"/>
          <w:numId w:val="101"/>
        </w:numPr>
        <w:tabs>
          <w:tab w:val="num" w:pos="426"/>
        </w:tabs>
        <w:spacing w:after="0"/>
        <w:ind w:hanging="720"/>
        <w:jc w:val="both"/>
        <w:rPr>
          <w:rFonts w:ascii="Times New Roman" w:hAnsi="Times New Roman" w:cs="Times New Roman"/>
          <w:sz w:val="24"/>
          <w:szCs w:val="24"/>
        </w:rPr>
      </w:pPr>
      <w:r w:rsidRPr="009039C6">
        <w:rPr>
          <w:rFonts w:ascii="Times New Roman" w:hAnsi="Times New Roman" w:cs="Times New Roman"/>
          <w:sz w:val="24"/>
          <w:szCs w:val="24"/>
        </w:rPr>
        <w:t>Do protokołu, o którym mowa w ust. 11 pkt. 1 dołącza się odpowiednio pisemne prace ucznia, zwięzłe informacje o ustnych odpowiedziach ucznia i zwięzłą informację                               o wykonaniu przez ucznia zadania praktycznego.</w:t>
      </w:r>
    </w:p>
    <w:p w:rsidR="00FA2929" w:rsidRPr="009039C6" w:rsidRDefault="00FA2929" w:rsidP="00FA2929">
      <w:pPr>
        <w:spacing w:after="0"/>
        <w:rPr>
          <w:rFonts w:ascii="Times New Roman" w:hAnsi="Times New Roman" w:cs="Times New Roman"/>
          <w:b/>
          <w:bCs/>
          <w:sz w:val="24"/>
          <w:szCs w:val="24"/>
        </w:rPr>
      </w:pPr>
    </w:p>
    <w:p w:rsidR="00FA2929" w:rsidRPr="009039C6" w:rsidRDefault="002A7472" w:rsidP="006F1A13">
      <w:pPr>
        <w:spacing w:after="0"/>
        <w:jc w:val="center"/>
        <w:rPr>
          <w:rFonts w:ascii="Times New Roman" w:hAnsi="Times New Roman" w:cs="Times New Roman"/>
          <w:sz w:val="24"/>
          <w:szCs w:val="24"/>
        </w:rPr>
      </w:pPr>
      <w:r w:rsidRPr="009039C6">
        <w:rPr>
          <w:rFonts w:ascii="Times New Roman" w:hAnsi="Times New Roman" w:cs="Times New Roman"/>
          <w:b/>
          <w:bCs/>
          <w:sz w:val="24"/>
          <w:szCs w:val="24"/>
        </w:rPr>
        <w:t xml:space="preserve">§ </w:t>
      </w:r>
      <w:r w:rsidR="00120E76" w:rsidRPr="009039C6">
        <w:rPr>
          <w:rFonts w:ascii="Times New Roman" w:hAnsi="Times New Roman" w:cs="Times New Roman"/>
          <w:b/>
          <w:bCs/>
          <w:sz w:val="24"/>
          <w:szCs w:val="24"/>
        </w:rPr>
        <w:t>61</w:t>
      </w:r>
      <w:r w:rsidR="00532AAF" w:rsidRPr="009039C6">
        <w:rPr>
          <w:rFonts w:ascii="Times New Roman" w:hAnsi="Times New Roman" w:cs="Times New Roman"/>
          <w:b/>
          <w:bCs/>
          <w:sz w:val="24"/>
          <w:szCs w:val="24"/>
        </w:rPr>
        <w:t>.</w:t>
      </w:r>
    </w:p>
    <w:p w:rsidR="00FA2929" w:rsidRPr="009039C6" w:rsidRDefault="00303E1C" w:rsidP="006F1A13">
      <w:pPr>
        <w:spacing w:after="0"/>
        <w:jc w:val="center"/>
        <w:rPr>
          <w:rFonts w:ascii="Times New Roman" w:hAnsi="Times New Roman" w:cs="Times New Roman"/>
          <w:b/>
          <w:iCs/>
          <w:sz w:val="24"/>
          <w:szCs w:val="24"/>
        </w:rPr>
      </w:pPr>
      <w:bookmarkStart w:id="2" w:name="_GoBack"/>
      <w:r w:rsidRPr="009039C6">
        <w:rPr>
          <w:rFonts w:ascii="Times New Roman" w:hAnsi="Times New Roman" w:cs="Times New Roman"/>
          <w:b/>
          <w:iCs/>
          <w:sz w:val="24"/>
          <w:szCs w:val="24"/>
        </w:rPr>
        <w:t>Egzamin poprawkowy</w:t>
      </w:r>
    </w:p>
    <w:p w:rsidR="00A8761C" w:rsidRPr="009039C6" w:rsidRDefault="00FA2929" w:rsidP="00E56F3E">
      <w:pPr>
        <w:numPr>
          <w:ilvl w:val="0"/>
          <w:numId w:val="117"/>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Począwszy od klasy IV szkoły podstawowej, uczeń, który w wyniku klasyfikacji rocznej uzyskał ocenę niedostateczną z jednych albo dwóch obowiązkowych zajęć edukacyjnych, może zdawać egzamin poprawkowy z tych zajęć.</w:t>
      </w:r>
    </w:p>
    <w:p w:rsidR="00A8761C" w:rsidRPr="009039C6" w:rsidRDefault="00A8761C" w:rsidP="00E56F3E">
      <w:pPr>
        <w:numPr>
          <w:ilvl w:val="0"/>
          <w:numId w:val="117"/>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Uczeń gimnazjum, który w wyniku klasyfikacji rocznej uzyskał ocenę niedostateczną                        z jednych albo dwóch obowiązkowych zajęć edukacyjnych, może zdawać egzamin poprawkowy z tych zajęć.</w:t>
      </w:r>
    </w:p>
    <w:p w:rsidR="006F1A13" w:rsidRPr="009039C6" w:rsidRDefault="00FA2929" w:rsidP="00E56F3E">
      <w:pPr>
        <w:numPr>
          <w:ilvl w:val="0"/>
          <w:numId w:val="117"/>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Egzamin poprawkowy składa się z części pisemnej oraz z części ustnej, z wyjątkiem egzaminu z plastyki, muzyki, zajęć artystycznych, zajęć technicznych, zajęć komputerowych oraz wychowania fizycznego z których egzamin  ma przede wszystkim formę zajęć praktycznych.</w:t>
      </w:r>
    </w:p>
    <w:p w:rsidR="006F1A13" w:rsidRPr="009039C6" w:rsidRDefault="00FA2929" w:rsidP="00E56F3E">
      <w:pPr>
        <w:numPr>
          <w:ilvl w:val="0"/>
          <w:numId w:val="117"/>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Termin egzaminu poprawkowego wyznacza dyrektor szkoły do dnia zakończenia rocznych zajęć dydaktyczno – wychowawczych. Egzamin przeprowadza się w ostatnim tygodniu ferii letnich.</w:t>
      </w:r>
    </w:p>
    <w:p w:rsidR="00FA2929" w:rsidRPr="009039C6" w:rsidRDefault="00FA2929" w:rsidP="00E56F3E">
      <w:pPr>
        <w:numPr>
          <w:ilvl w:val="0"/>
          <w:numId w:val="117"/>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Egzamin poprawkowy przeprowadza komisja powołana przez dyrektora szkoły.</w:t>
      </w:r>
    </w:p>
    <w:p w:rsidR="00FA2929" w:rsidRPr="009039C6" w:rsidRDefault="00FA2929" w:rsidP="00FA2929">
      <w:pPr>
        <w:spacing w:after="0"/>
        <w:rPr>
          <w:rFonts w:ascii="Times New Roman" w:hAnsi="Times New Roman" w:cs="Times New Roman"/>
          <w:sz w:val="24"/>
          <w:szCs w:val="24"/>
        </w:rPr>
      </w:pPr>
      <w:r w:rsidRPr="009039C6">
        <w:rPr>
          <w:rFonts w:ascii="Times New Roman" w:hAnsi="Times New Roman" w:cs="Times New Roman"/>
          <w:sz w:val="24"/>
          <w:szCs w:val="24"/>
        </w:rPr>
        <w:lastRenderedPageBreak/>
        <w:t>W skład komisji wchodzą:</w:t>
      </w:r>
    </w:p>
    <w:p w:rsidR="006F1A13" w:rsidRPr="009039C6" w:rsidRDefault="00FA2929" w:rsidP="00E56F3E">
      <w:pPr>
        <w:numPr>
          <w:ilvl w:val="0"/>
          <w:numId w:val="110"/>
        </w:numPr>
        <w:tabs>
          <w:tab w:val="clear" w:pos="1080"/>
          <w:tab w:val="num" w:pos="567"/>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dyrektor szkoły albo nauczyciel wyznaczony przez dyrektora szkoł</w:t>
      </w:r>
      <w:r w:rsidR="006F1A13" w:rsidRPr="009039C6">
        <w:rPr>
          <w:rFonts w:ascii="Times New Roman" w:hAnsi="Times New Roman" w:cs="Times New Roman"/>
          <w:sz w:val="24"/>
          <w:szCs w:val="24"/>
        </w:rPr>
        <w:t>y – jako przewodniczący komisji;</w:t>
      </w:r>
    </w:p>
    <w:p w:rsidR="006F1A13" w:rsidRPr="009039C6" w:rsidRDefault="00FA2929" w:rsidP="00E56F3E">
      <w:pPr>
        <w:numPr>
          <w:ilvl w:val="0"/>
          <w:numId w:val="110"/>
        </w:numPr>
        <w:tabs>
          <w:tab w:val="clear" w:pos="1080"/>
          <w:tab w:val="num" w:pos="567"/>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nauczyciel prowadzący dane zajęcia edukacyjne;</w:t>
      </w:r>
    </w:p>
    <w:p w:rsidR="00FA2929" w:rsidRPr="009039C6" w:rsidRDefault="00FA2929" w:rsidP="00E56F3E">
      <w:pPr>
        <w:numPr>
          <w:ilvl w:val="0"/>
          <w:numId w:val="110"/>
        </w:numPr>
        <w:tabs>
          <w:tab w:val="clear" w:pos="1080"/>
          <w:tab w:val="num" w:pos="567"/>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nauczyciel prowadzący takie same lub pokrewne zajęcia edukacyjne.</w:t>
      </w:r>
    </w:p>
    <w:p w:rsidR="006F1A13" w:rsidRPr="009039C6" w:rsidRDefault="00FA2929" w:rsidP="00E56F3E">
      <w:pPr>
        <w:numPr>
          <w:ilvl w:val="0"/>
          <w:numId w:val="11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Nauczyciel, o którym mowa w ust. 4 pkt. b,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rsidR="00FA2929" w:rsidRPr="009039C6" w:rsidRDefault="00FA2929" w:rsidP="00E56F3E">
      <w:pPr>
        <w:numPr>
          <w:ilvl w:val="0"/>
          <w:numId w:val="119"/>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Z przeprowadzonego egzaminu poprawkowego sporządza się protokół zawierający                         w szczególności:</w:t>
      </w:r>
    </w:p>
    <w:p w:rsidR="00FA2929" w:rsidRPr="009039C6" w:rsidRDefault="00FA2929" w:rsidP="00E56F3E">
      <w:pPr>
        <w:numPr>
          <w:ilvl w:val="0"/>
          <w:numId w:val="111"/>
        </w:numPr>
        <w:tabs>
          <w:tab w:val="num" w:pos="567"/>
        </w:tabs>
        <w:spacing w:after="0"/>
        <w:ind w:hanging="1583"/>
        <w:rPr>
          <w:rFonts w:ascii="Times New Roman" w:hAnsi="Times New Roman" w:cs="Times New Roman"/>
          <w:sz w:val="24"/>
          <w:szCs w:val="24"/>
        </w:rPr>
      </w:pPr>
      <w:r w:rsidRPr="009039C6">
        <w:rPr>
          <w:rFonts w:ascii="Times New Roman" w:hAnsi="Times New Roman" w:cs="Times New Roman"/>
          <w:sz w:val="24"/>
          <w:szCs w:val="24"/>
        </w:rPr>
        <w:t>nazwę zajęć edukacyjnych, z których był przeprowadzony egzamin;</w:t>
      </w:r>
    </w:p>
    <w:p w:rsidR="006F1A13" w:rsidRPr="009039C6" w:rsidRDefault="00FA2929" w:rsidP="00E56F3E">
      <w:pPr>
        <w:numPr>
          <w:ilvl w:val="0"/>
          <w:numId w:val="111"/>
        </w:numPr>
        <w:tabs>
          <w:tab w:val="num" w:pos="567"/>
        </w:tabs>
        <w:spacing w:after="0"/>
        <w:ind w:hanging="1583"/>
        <w:rPr>
          <w:rFonts w:ascii="Times New Roman" w:hAnsi="Times New Roman" w:cs="Times New Roman"/>
          <w:sz w:val="24"/>
          <w:szCs w:val="24"/>
        </w:rPr>
      </w:pPr>
      <w:r w:rsidRPr="009039C6">
        <w:rPr>
          <w:rFonts w:ascii="Times New Roman" w:hAnsi="Times New Roman" w:cs="Times New Roman"/>
          <w:sz w:val="24"/>
          <w:szCs w:val="24"/>
        </w:rPr>
        <w:t>imiona i nazwiska osób wchodzących w skład komisji;</w:t>
      </w:r>
    </w:p>
    <w:p w:rsidR="006F1A13" w:rsidRPr="009039C6" w:rsidRDefault="00FA2929" w:rsidP="00E56F3E">
      <w:pPr>
        <w:numPr>
          <w:ilvl w:val="0"/>
          <w:numId w:val="111"/>
        </w:numPr>
        <w:tabs>
          <w:tab w:val="num" w:pos="567"/>
        </w:tabs>
        <w:spacing w:after="0"/>
        <w:ind w:hanging="1583"/>
        <w:rPr>
          <w:rFonts w:ascii="Times New Roman" w:hAnsi="Times New Roman" w:cs="Times New Roman"/>
          <w:sz w:val="24"/>
          <w:szCs w:val="24"/>
        </w:rPr>
      </w:pPr>
      <w:r w:rsidRPr="009039C6">
        <w:rPr>
          <w:rFonts w:ascii="Times New Roman" w:hAnsi="Times New Roman" w:cs="Times New Roman"/>
          <w:sz w:val="24"/>
          <w:szCs w:val="24"/>
        </w:rPr>
        <w:t xml:space="preserve">termin egzaminu poprawkowego; </w:t>
      </w:r>
    </w:p>
    <w:p w:rsidR="006F1A13" w:rsidRPr="009039C6" w:rsidRDefault="00FA2929" w:rsidP="00E56F3E">
      <w:pPr>
        <w:numPr>
          <w:ilvl w:val="0"/>
          <w:numId w:val="111"/>
        </w:numPr>
        <w:tabs>
          <w:tab w:val="num" w:pos="567"/>
        </w:tabs>
        <w:spacing w:after="0"/>
        <w:ind w:hanging="1583"/>
        <w:rPr>
          <w:rFonts w:ascii="Times New Roman" w:hAnsi="Times New Roman" w:cs="Times New Roman"/>
          <w:sz w:val="24"/>
          <w:szCs w:val="24"/>
        </w:rPr>
      </w:pPr>
      <w:r w:rsidRPr="009039C6">
        <w:rPr>
          <w:rFonts w:ascii="Times New Roman" w:hAnsi="Times New Roman" w:cs="Times New Roman"/>
          <w:sz w:val="24"/>
          <w:szCs w:val="24"/>
        </w:rPr>
        <w:t>imię i nazwisko ucznia;</w:t>
      </w:r>
    </w:p>
    <w:p w:rsidR="006F1A13" w:rsidRPr="009039C6" w:rsidRDefault="00FA2929" w:rsidP="00E56F3E">
      <w:pPr>
        <w:numPr>
          <w:ilvl w:val="0"/>
          <w:numId w:val="111"/>
        </w:numPr>
        <w:tabs>
          <w:tab w:val="num" w:pos="567"/>
        </w:tabs>
        <w:spacing w:after="0"/>
        <w:ind w:hanging="1583"/>
        <w:rPr>
          <w:rFonts w:ascii="Times New Roman" w:hAnsi="Times New Roman" w:cs="Times New Roman"/>
          <w:sz w:val="24"/>
          <w:szCs w:val="24"/>
        </w:rPr>
      </w:pPr>
      <w:r w:rsidRPr="009039C6">
        <w:rPr>
          <w:rFonts w:ascii="Times New Roman" w:hAnsi="Times New Roman" w:cs="Times New Roman"/>
          <w:sz w:val="24"/>
          <w:szCs w:val="24"/>
        </w:rPr>
        <w:t>zadania egzaminacyjne;</w:t>
      </w:r>
    </w:p>
    <w:p w:rsidR="00FA2929" w:rsidRPr="009039C6" w:rsidRDefault="00FA2929" w:rsidP="00E56F3E">
      <w:pPr>
        <w:numPr>
          <w:ilvl w:val="0"/>
          <w:numId w:val="111"/>
        </w:numPr>
        <w:tabs>
          <w:tab w:val="num" w:pos="567"/>
        </w:tabs>
        <w:spacing w:after="0"/>
        <w:ind w:hanging="1583"/>
        <w:rPr>
          <w:rFonts w:ascii="Times New Roman" w:hAnsi="Times New Roman" w:cs="Times New Roman"/>
          <w:sz w:val="24"/>
          <w:szCs w:val="24"/>
        </w:rPr>
      </w:pPr>
      <w:r w:rsidRPr="009039C6">
        <w:rPr>
          <w:rFonts w:ascii="Times New Roman" w:hAnsi="Times New Roman" w:cs="Times New Roman"/>
          <w:sz w:val="24"/>
          <w:szCs w:val="24"/>
        </w:rPr>
        <w:t>ustaloną ocenę klasyfikacyjną</w:t>
      </w:r>
    </w:p>
    <w:p w:rsidR="006F1A13" w:rsidRPr="009039C6" w:rsidRDefault="00FA2929" w:rsidP="006F1A13">
      <w:p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Do protokołu dołącza się odpowiednio pisemne prace ucznia, zwięzłą informację o ustnych odpowiedziach ucznia i zwięzłą informację o wykonaniu przez ucznia zadania praktycznego. Protokół stanowi załącznik do arkusza ocen ucznia.</w:t>
      </w:r>
    </w:p>
    <w:p w:rsidR="006F1A13" w:rsidRPr="009039C6" w:rsidRDefault="00FA2929" w:rsidP="00E56F3E">
      <w:pPr>
        <w:pStyle w:val="Akapitzlist"/>
        <w:numPr>
          <w:ilvl w:val="0"/>
          <w:numId w:val="12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Uczeń, który nie zdał egzaminu poprawkowego, nie otrzymuje promocji do klasy programowo wyższej i powtarza klasę z </w:t>
      </w:r>
      <w:r w:rsidR="00502143" w:rsidRPr="009039C6">
        <w:rPr>
          <w:rFonts w:ascii="Times New Roman" w:hAnsi="Times New Roman" w:cs="Times New Roman"/>
          <w:sz w:val="24"/>
          <w:szCs w:val="24"/>
        </w:rPr>
        <w:t>zastrzeżeniem §</w:t>
      </w:r>
      <w:r w:rsidR="00BC656C" w:rsidRPr="009039C6">
        <w:rPr>
          <w:rFonts w:ascii="Times New Roman" w:hAnsi="Times New Roman" w:cs="Times New Roman"/>
          <w:sz w:val="24"/>
          <w:szCs w:val="24"/>
        </w:rPr>
        <w:t xml:space="preserve"> </w:t>
      </w:r>
      <w:r w:rsidR="00502143" w:rsidRPr="009039C6">
        <w:rPr>
          <w:rFonts w:ascii="Times New Roman" w:hAnsi="Times New Roman" w:cs="Times New Roman"/>
          <w:sz w:val="24"/>
          <w:szCs w:val="24"/>
        </w:rPr>
        <w:t>63</w:t>
      </w:r>
      <w:r w:rsidR="00BC656C" w:rsidRPr="009039C6">
        <w:rPr>
          <w:rFonts w:ascii="Times New Roman" w:hAnsi="Times New Roman" w:cs="Times New Roman"/>
          <w:sz w:val="24"/>
          <w:szCs w:val="24"/>
        </w:rPr>
        <w:t xml:space="preserve"> </w:t>
      </w:r>
      <w:r w:rsidR="00502143" w:rsidRPr="009039C6">
        <w:rPr>
          <w:rFonts w:ascii="Times New Roman" w:hAnsi="Times New Roman" w:cs="Times New Roman"/>
          <w:sz w:val="24"/>
          <w:szCs w:val="24"/>
        </w:rPr>
        <w:t>pkt</w:t>
      </w:r>
      <w:r w:rsidR="00BC656C" w:rsidRPr="009039C6">
        <w:rPr>
          <w:rFonts w:ascii="Times New Roman" w:hAnsi="Times New Roman" w:cs="Times New Roman"/>
          <w:sz w:val="24"/>
          <w:szCs w:val="24"/>
        </w:rPr>
        <w:t xml:space="preserve"> 1</w:t>
      </w:r>
      <w:r w:rsidR="00502143" w:rsidRPr="009039C6">
        <w:rPr>
          <w:rFonts w:ascii="Times New Roman" w:hAnsi="Times New Roman" w:cs="Times New Roman"/>
          <w:sz w:val="24"/>
          <w:szCs w:val="24"/>
        </w:rPr>
        <w:t>3</w:t>
      </w:r>
      <w:r w:rsidRPr="009039C6">
        <w:rPr>
          <w:rFonts w:ascii="Times New Roman" w:hAnsi="Times New Roman" w:cs="Times New Roman"/>
          <w:sz w:val="24"/>
          <w:szCs w:val="24"/>
        </w:rPr>
        <w:t>.</w:t>
      </w:r>
    </w:p>
    <w:p w:rsidR="00FA2929" w:rsidRPr="009039C6" w:rsidRDefault="00FA2929" w:rsidP="00E56F3E">
      <w:pPr>
        <w:pStyle w:val="Akapitzlist"/>
        <w:numPr>
          <w:ilvl w:val="0"/>
          <w:numId w:val="12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Na wniosek ucznia lub jego rodziców dokumentacja dotycząca egzaminu poprawkowego jest udostępniana do wglądu uczniowi lub jego rodzicom.</w:t>
      </w:r>
    </w:p>
    <w:p w:rsidR="00FA2929" w:rsidRPr="009039C6" w:rsidRDefault="00FA2929" w:rsidP="00FA2929">
      <w:pPr>
        <w:spacing w:after="0"/>
        <w:rPr>
          <w:rFonts w:ascii="Times New Roman" w:hAnsi="Times New Roman" w:cs="Times New Roman"/>
          <w:b/>
          <w:bCs/>
          <w:sz w:val="24"/>
          <w:szCs w:val="24"/>
        </w:rPr>
      </w:pPr>
    </w:p>
    <w:bookmarkEnd w:id="2"/>
    <w:p w:rsidR="00FA2929" w:rsidRPr="009039C6" w:rsidRDefault="002A7472" w:rsidP="006F1A13">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 </w:t>
      </w:r>
      <w:r w:rsidR="009A327C" w:rsidRPr="009039C6">
        <w:rPr>
          <w:rFonts w:ascii="Times New Roman" w:hAnsi="Times New Roman" w:cs="Times New Roman"/>
          <w:b/>
          <w:bCs/>
          <w:sz w:val="24"/>
          <w:szCs w:val="24"/>
        </w:rPr>
        <w:t>6</w:t>
      </w:r>
      <w:r w:rsidR="00120E76" w:rsidRPr="009039C6">
        <w:rPr>
          <w:rFonts w:ascii="Times New Roman" w:hAnsi="Times New Roman" w:cs="Times New Roman"/>
          <w:b/>
          <w:bCs/>
          <w:sz w:val="24"/>
          <w:szCs w:val="24"/>
        </w:rPr>
        <w:t>2</w:t>
      </w:r>
      <w:r w:rsidR="00532AAF" w:rsidRPr="009039C6">
        <w:rPr>
          <w:rFonts w:ascii="Times New Roman" w:hAnsi="Times New Roman" w:cs="Times New Roman"/>
          <w:b/>
          <w:bCs/>
          <w:sz w:val="24"/>
          <w:szCs w:val="24"/>
        </w:rPr>
        <w:t>.</w:t>
      </w:r>
    </w:p>
    <w:p w:rsidR="00FA2929" w:rsidRPr="009039C6" w:rsidRDefault="00303E1C" w:rsidP="006F1A13">
      <w:pPr>
        <w:spacing w:after="0"/>
        <w:jc w:val="center"/>
        <w:rPr>
          <w:rFonts w:ascii="Times New Roman" w:hAnsi="Times New Roman" w:cs="Times New Roman"/>
          <w:b/>
          <w:bCs/>
          <w:iCs/>
          <w:sz w:val="24"/>
          <w:szCs w:val="24"/>
        </w:rPr>
      </w:pPr>
      <w:r w:rsidRPr="009039C6">
        <w:rPr>
          <w:rFonts w:ascii="Times New Roman" w:hAnsi="Times New Roman" w:cs="Times New Roman"/>
          <w:b/>
          <w:bCs/>
          <w:iCs/>
          <w:sz w:val="24"/>
          <w:szCs w:val="24"/>
        </w:rPr>
        <w:t>Egzamin klasyfikacyjny</w:t>
      </w:r>
    </w:p>
    <w:p w:rsidR="006F1A13" w:rsidRPr="009039C6" w:rsidRDefault="00FA2929" w:rsidP="00E56F3E">
      <w:pPr>
        <w:numPr>
          <w:ilvl w:val="0"/>
          <w:numId w:val="98"/>
        </w:numPr>
        <w:tabs>
          <w:tab w:val="clear" w:pos="473"/>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Uczeń może nie być klasyfikowany z jednego lub kilku zajęć edukacyjnych, jeżeli brak jest podstaw do ustalenia semestralnej i rocznej oceny klasyfikacyjnej z powodu nieobecności ucznia na zajęciach edukacyjnych przekraczających połowę czasu przeznaczonego</w:t>
      </w:r>
      <w:r w:rsidR="00110976" w:rsidRPr="009039C6">
        <w:rPr>
          <w:rFonts w:ascii="Times New Roman" w:hAnsi="Times New Roman" w:cs="Times New Roman"/>
          <w:sz w:val="24"/>
          <w:szCs w:val="24"/>
        </w:rPr>
        <w:t xml:space="preserve"> </w:t>
      </w:r>
      <w:r w:rsidRPr="009039C6">
        <w:rPr>
          <w:rFonts w:ascii="Times New Roman" w:hAnsi="Times New Roman" w:cs="Times New Roman"/>
          <w:sz w:val="24"/>
          <w:szCs w:val="24"/>
        </w:rPr>
        <w:t>na te zajęcia w szkolnym planie nauczania.</w:t>
      </w:r>
    </w:p>
    <w:p w:rsidR="006F1A13" w:rsidRPr="009039C6" w:rsidRDefault="00FA2929" w:rsidP="00E56F3E">
      <w:pPr>
        <w:numPr>
          <w:ilvl w:val="0"/>
          <w:numId w:val="98"/>
        </w:numPr>
        <w:tabs>
          <w:tab w:val="clear" w:pos="473"/>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Egzamin klasyfikacyjny przeprowadza się nie później niż w dniu poprzedzającym dzień zakończenia rocznych zajęć dydaktyczno – wychowawczych. Termin egzaminu klasyfikacyjnego wyznacza dyrektor szkoły po uzgodnieniu z uczniem i jego rodzicami (prawnymi opiekunami).</w:t>
      </w:r>
    </w:p>
    <w:p w:rsidR="006F1A13" w:rsidRPr="009039C6" w:rsidRDefault="00FA2929" w:rsidP="00E56F3E">
      <w:pPr>
        <w:numPr>
          <w:ilvl w:val="0"/>
          <w:numId w:val="98"/>
        </w:numPr>
        <w:tabs>
          <w:tab w:val="clear" w:pos="473"/>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Uczeń nieklasyfikowany z powodu nieusprawiedliwionej nieobecności może zdawać egzamin klasyfikacyjny za zgodą rady pedagogicznej.</w:t>
      </w:r>
    </w:p>
    <w:p w:rsidR="00FA2929" w:rsidRPr="009039C6" w:rsidRDefault="00FA2929" w:rsidP="00E56F3E">
      <w:pPr>
        <w:numPr>
          <w:ilvl w:val="0"/>
          <w:numId w:val="98"/>
        </w:numPr>
        <w:tabs>
          <w:tab w:val="clear" w:pos="473"/>
          <w:tab w:val="num" w:pos="284"/>
        </w:tabs>
        <w:spacing w:after="0"/>
        <w:ind w:hanging="454"/>
        <w:jc w:val="both"/>
        <w:rPr>
          <w:rFonts w:ascii="Times New Roman" w:hAnsi="Times New Roman" w:cs="Times New Roman"/>
          <w:sz w:val="24"/>
          <w:szCs w:val="24"/>
        </w:rPr>
      </w:pPr>
      <w:r w:rsidRPr="009039C6">
        <w:rPr>
          <w:rFonts w:ascii="Times New Roman" w:hAnsi="Times New Roman" w:cs="Times New Roman"/>
          <w:sz w:val="24"/>
          <w:szCs w:val="24"/>
        </w:rPr>
        <w:t>Egzamin klasyfikacyjny zdaje również uczeń:</w:t>
      </w:r>
    </w:p>
    <w:p w:rsidR="006F1A13" w:rsidRPr="009039C6" w:rsidRDefault="00FA2929" w:rsidP="00E56F3E">
      <w:pPr>
        <w:pStyle w:val="Akapitzlist"/>
        <w:numPr>
          <w:ilvl w:val="0"/>
          <w:numId w:val="121"/>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realizujący, na podstawie odrębnych przepisów, indywidualny tok nauki;</w:t>
      </w:r>
    </w:p>
    <w:p w:rsidR="00FA2929" w:rsidRPr="009039C6" w:rsidRDefault="00FA2929" w:rsidP="00E56F3E">
      <w:pPr>
        <w:pStyle w:val="Akapitzlist"/>
        <w:numPr>
          <w:ilvl w:val="0"/>
          <w:numId w:val="121"/>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spełniający obowiązek szkolny lub obowiązek nauki poza szkołą.</w:t>
      </w:r>
    </w:p>
    <w:p w:rsidR="006F1A13" w:rsidRPr="009039C6" w:rsidRDefault="00FA2929" w:rsidP="00E56F3E">
      <w:pPr>
        <w:numPr>
          <w:ilvl w:val="0"/>
          <w:numId w:val="98"/>
        </w:numPr>
        <w:tabs>
          <w:tab w:val="clear" w:pos="473"/>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Egzamin klasyfikacyjny przeprowadzany dla ucznia, o którym mowa w ust. 4 pkt.2,                 nie obejmuje obowiązkowych zajęć edukacyjnych: plastyki, muzyki, zajęć artystycznych, zajęć technicznych i wychowania fizycznego oraz dodatkowych zajęć edukacyjnych.</w:t>
      </w:r>
    </w:p>
    <w:p w:rsidR="006F1A13" w:rsidRPr="009039C6" w:rsidRDefault="00FA2929" w:rsidP="00E56F3E">
      <w:pPr>
        <w:numPr>
          <w:ilvl w:val="0"/>
          <w:numId w:val="98"/>
        </w:numPr>
        <w:tabs>
          <w:tab w:val="clear" w:pos="473"/>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lastRenderedPageBreak/>
        <w:t xml:space="preserve">Uczniowi, o którym mowa w ust. 4 pkt. 2, zdającemu egzamin klasyfikacyjny nie ustala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się oceny zachowania. </w:t>
      </w:r>
    </w:p>
    <w:p w:rsidR="006F1A13" w:rsidRPr="009039C6" w:rsidRDefault="00FA2929" w:rsidP="00E56F3E">
      <w:pPr>
        <w:numPr>
          <w:ilvl w:val="0"/>
          <w:numId w:val="98"/>
        </w:numPr>
        <w:tabs>
          <w:tab w:val="clear" w:pos="473"/>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Egzamin klasyfikacyjny przeprowadza się w formie pisemnej i ustnej.</w:t>
      </w:r>
    </w:p>
    <w:p w:rsidR="00F23864" w:rsidRPr="009039C6" w:rsidRDefault="00FA2929" w:rsidP="00E56F3E">
      <w:pPr>
        <w:numPr>
          <w:ilvl w:val="0"/>
          <w:numId w:val="98"/>
        </w:numPr>
        <w:tabs>
          <w:tab w:val="clear" w:pos="473"/>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Egzamin klasyfikacyjny z plastyki, muzyki, zajęć artystycznych, zajęć technicznych, informatyki, zajęć komputerowych i wychowania fizycznego ma przede wszystkim formę zadań praktycznych.  </w:t>
      </w:r>
    </w:p>
    <w:p w:rsidR="00FA2929" w:rsidRPr="009039C6" w:rsidRDefault="00FA2929" w:rsidP="00E56F3E">
      <w:pPr>
        <w:numPr>
          <w:ilvl w:val="0"/>
          <w:numId w:val="98"/>
        </w:numPr>
        <w:tabs>
          <w:tab w:val="clear" w:pos="473"/>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Egzamin klasyfikacyjny, dla ucznia, o którym mowa w ust. 2, 3 i 4 pkt.1, przeprowadza komisja, w której skład wchodzą:</w:t>
      </w:r>
    </w:p>
    <w:p w:rsidR="00F23864" w:rsidRPr="009039C6" w:rsidRDefault="00FA2929" w:rsidP="00E56F3E">
      <w:pPr>
        <w:numPr>
          <w:ilvl w:val="0"/>
          <w:numId w:val="112"/>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nauczyciel prowadzący dane zajęcia edukacyjne – jako przewodniczący komisji;</w:t>
      </w:r>
    </w:p>
    <w:p w:rsidR="00FA2929" w:rsidRPr="009039C6" w:rsidRDefault="00FA2929" w:rsidP="00E56F3E">
      <w:pPr>
        <w:numPr>
          <w:ilvl w:val="0"/>
          <w:numId w:val="112"/>
        </w:numPr>
        <w:spacing w:after="0"/>
        <w:ind w:left="567" w:hanging="283"/>
        <w:rPr>
          <w:rFonts w:ascii="Times New Roman" w:hAnsi="Times New Roman" w:cs="Times New Roman"/>
          <w:sz w:val="24"/>
          <w:szCs w:val="24"/>
        </w:rPr>
      </w:pPr>
      <w:r w:rsidRPr="009039C6">
        <w:rPr>
          <w:rFonts w:ascii="Times New Roman" w:hAnsi="Times New Roman" w:cs="Times New Roman"/>
          <w:sz w:val="24"/>
          <w:szCs w:val="24"/>
        </w:rPr>
        <w:t>nauczyciel prowadzący takie same lub pokrewne zajęcia edukacyjne.</w:t>
      </w:r>
    </w:p>
    <w:p w:rsidR="00FA2929" w:rsidRPr="009039C6" w:rsidRDefault="00FA2929" w:rsidP="00E56F3E">
      <w:pPr>
        <w:numPr>
          <w:ilvl w:val="0"/>
          <w:numId w:val="98"/>
        </w:numPr>
        <w:tabs>
          <w:tab w:val="clear" w:pos="473"/>
          <w:tab w:val="num" w:pos="284"/>
          <w:tab w:val="left" w:pos="426"/>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Egzamin klasyfikacyjny dla ucznia, o którym mowa w ust. 4 pkt. 2 przeprowadza komisja powołana przez dyrektora szkoły, który zezwolił na spełnianie przez ucznia odpowiednio obowiązku szkolnego lub obowiązku nauki poza szkołą. W skład komisji wchodzą:</w:t>
      </w:r>
    </w:p>
    <w:p w:rsidR="00F23864" w:rsidRPr="009039C6" w:rsidRDefault="00FA2929" w:rsidP="00E56F3E">
      <w:pPr>
        <w:numPr>
          <w:ilvl w:val="0"/>
          <w:numId w:val="11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dyrektor szkoły albo nauczyciel wyznaczony przez dyrektora szkoły – jako przewodniczący komisji;</w:t>
      </w:r>
    </w:p>
    <w:p w:rsidR="00FA2929" w:rsidRPr="009039C6" w:rsidRDefault="00FA2929" w:rsidP="00E56F3E">
      <w:pPr>
        <w:numPr>
          <w:ilvl w:val="0"/>
          <w:numId w:val="113"/>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nauczyciel albo nauczyciele obowiązkowych zajęć edukacyjnych, z których jest przeprowadzany ten egzamin.</w:t>
      </w:r>
    </w:p>
    <w:p w:rsidR="00F23864" w:rsidRPr="009039C6" w:rsidRDefault="00FA2929" w:rsidP="00E56F3E">
      <w:pPr>
        <w:numPr>
          <w:ilvl w:val="0"/>
          <w:numId w:val="98"/>
        </w:numPr>
        <w:tabs>
          <w:tab w:val="clear" w:pos="473"/>
          <w:tab w:val="num" w:pos="284"/>
        </w:tabs>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W przypadku, gdy nie jest możliwe powołanie nauczyciela danego języka obcego nowożytnego w skład komisji przeprowadzającej egzamin klasyfikacyjny dla ucznia, który kontynuuje we własnym zakresie naukę języka obcego nowożytnego jako przedmiotu obowiązkowego lub uczęszcza do oddziału w innej szkole na zajęcia z języka obcego nowożytnego, dyrektor szkoły powołuje w skład komisji nauczyciela danego języka obcego nowożytnego zatrudnionego w innej szkole, w porozumieniu z dyrektorem tej szkoły.</w:t>
      </w:r>
    </w:p>
    <w:p w:rsidR="00F23864" w:rsidRPr="009039C6" w:rsidRDefault="00FA2929" w:rsidP="00E56F3E">
      <w:pPr>
        <w:numPr>
          <w:ilvl w:val="0"/>
          <w:numId w:val="98"/>
        </w:numPr>
        <w:tabs>
          <w:tab w:val="clear" w:pos="473"/>
          <w:tab w:val="num" w:pos="284"/>
        </w:tabs>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Przewodniczący komisji uzgadnia z uczniem, o którym mowa w ust. 4 pkt. 2 oraz jego rodzicami (prawnymi opiekunami) liczbę zajęć edukacyjnych, z których uczeń może zdawać egzaminy w ciągu jednego dnia.</w:t>
      </w:r>
    </w:p>
    <w:p w:rsidR="00F23864" w:rsidRPr="009039C6" w:rsidRDefault="00FA2929" w:rsidP="00E56F3E">
      <w:pPr>
        <w:numPr>
          <w:ilvl w:val="0"/>
          <w:numId w:val="98"/>
        </w:numPr>
        <w:tabs>
          <w:tab w:val="clear" w:pos="473"/>
          <w:tab w:val="num" w:pos="284"/>
        </w:tabs>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W czasie egzaminu klasyfikacyjnego mogą być obecni - w charakterze obserwatorów – rodzice (prawni opiekunowie) ucznia.</w:t>
      </w:r>
    </w:p>
    <w:p w:rsidR="00FA2929" w:rsidRPr="009039C6" w:rsidRDefault="00FA2929" w:rsidP="00E56F3E">
      <w:pPr>
        <w:numPr>
          <w:ilvl w:val="0"/>
          <w:numId w:val="98"/>
        </w:numPr>
        <w:tabs>
          <w:tab w:val="clear" w:pos="473"/>
          <w:tab w:val="num" w:pos="284"/>
        </w:tabs>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Z przeprowadzonego egzaminu klasyfikacyjnego sporządza się protokół zawierający                     w szczególności: </w:t>
      </w:r>
    </w:p>
    <w:p w:rsidR="00F23864" w:rsidRPr="009039C6" w:rsidRDefault="00FA2929" w:rsidP="00E56F3E">
      <w:pPr>
        <w:numPr>
          <w:ilvl w:val="0"/>
          <w:numId w:val="114"/>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nazwę zajęć edukacyjnych, z których był przeprowadzony egzamin;</w:t>
      </w:r>
    </w:p>
    <w:p w:rsidR="00F23864" w:rsidRPr="009039C6" w:rsidRDefault="00FA2929" w:rsidP="00E56F3E">
      <w:pPr>
        <w:numPr>
          <w:ilvl w:val="0"/>
          <w:numId w:val="114"/>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imiona i nazwiska osób wchodzących w skład komisji;</w:t>
      </w:r>
    </w:p>
    <w:p w:rsidR="00F23864" w:rsidRPr="009039C6" w:rsidRDefault="00FA2929" w:rsidP="00E56F3E">
      <w:pPr>
        <w:numPr>
          <w:ilvl w:val="0"/>
          <w:numId w:val="114"/>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termin egzaminu klasyfikacyjnego;</w:t>
      </w:r>
    </w:p>
    <w:p w:rsidR="00F23864" w:rsidRPr="009039C6" w:rsidRDefault="00FA2929" w:rsidP="00E56F3E">
      <w:pPr>
        <w:numPr>
          <w:ilvl w:val="0"/>
          <w:numId w:val="114"/>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imię i nazwisko ucznia;</w:t>
      </w:r>
    </w:p>
    <w:p w:rsidR="00F23864" w:rsidRPr="009039C6" w:rsidRDefault="00FA2929" w:rsidP="00E56F3E">
      <w:pPr>
        <w:numPr>
          <w:ilvl w:val="0"/>
          <w:numId w:val="114"/>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zadania egzaminacyjne;</w:t>
      </w:r>
    </w:p>
    <w:p w:rsidR="00FA2929" w:rsidRPr="009039C6" w:rsidRDefault="00FA2929" w:rsidP="00E56F3E">
      <w:pPr>
        <w:numPr>
          <w:ilvl w:val="0"/>
          <w:numId w:val="114"/>
        </w:numPr>
        <w:spacing w:after="0"/>
        <w:ind w:left="709" w:hanging="283"/>
        <w:rPr>
          <w:rFonts w:ascii="Times New Roman" w:hAnsi="Times New Roman" w:cs="Times New Roman"/>
          <w:sz w:val="24"/>
          <w:szCs w:val="24"/>
        </w:rPr>
      </w:pPr>
      <w:r w:rsidRPr="009039C6">
        <w:rPr>
          <w:rFonts w:ascii="Times New Roman" w:hAnsi="Times New Roman" w:cs="Times New Roman"/>
          <w:sz w:val="24"/>
          <w:szCs w:val="24"/>
        </w:rPr>
        <w:t>ustalona ocenę klasyfikacyjną.</w:t>
      </w:r>
    </w:p>
    <w:p w:rsidR="00FA2929" w:rsidRPr="009039C6" w:rsidRDefault="00F3084F" w:rsidP="00F23864">
      <w:p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      </w:t>
      </w:r>
      <w:r w:rsidR="0093004A" w:rsidRPr="009039C6">
        <w:rPr>
          <w:rFonts w:ascii="Times New Roman" w:hAnsi="Times New Roman" w:cs="Times New Roman"/>
          <w:sz w:val="24"/>
          <w:szCs w:val="24"/>
        </w:rPr>
        <w:t xml:space="preserve"> </w:t>
      </w:r>
      <w:r w:rsidR="00FA2929" w:rsidRPr="009039C6">
        <w:rPr>
          <w:rFonts w:ascii="Times New Roman" w:hAnsi="Times New Roman" w:cs="Times New Roman"/>
          <w:sz w:val="24"/>
          <w:szCs w:val="24"/>
        </w:rPr>
        <w:t>Do protokołu dołącza się pisemne prace ucznia, zwięzłą informację o ustnych odpowiedziach ucznia oraz zwięzłą informację o wykonaniu przez ucznia zadania praktycznego. Protokół stanowi załącznik do arkusza ocen ucznia.</w:t>
      </w:r>
    </w:p>
    <w:p w:rsidR="00F23864" w:rsidRPr="009039C6" w:rsidRDefault="00FA2929" w:rsidP="00E56F3E">
      <w:pPr>
        <w:numPr>
          <w:ilvl w:val="0"/>
          <w:numId w:val="98"/>
        </w:numPr>
        <w:tabs>
          <w:tab w:val="num" w:pos="426"/>
        </w:tabs>
        <w:spacing w:after="0"/>
        <w:jc w:val="both"/>
        <w:rPr>
          <w:rFonts w:ascii="Times New Roman" w:hAnsi="Times New Roman" w:cs="Times New Roman"/>
          <w:sz w:val="24"/>
          <w:szCs w:val="24"/>
        </w:rPr>
      </w:pPr>
      <w:r w:rsidRPr="009039C6">
        <w:rPr>
          <w:rFonts w:ascii="Times New Roman" w:hAnsi="Times New Roman" w:cs="Times New Roman"/>
          <w:sz w:val="24"/>
          <w:szCs w:val="24"/>
        </w:rPr>
        <w:t>W przypadku nieklasyfikowania ucznia z obowiązkowych lub dodatkowych zajęć edukacyjnych w dokumentacji przebiegu nauczania zamiast oceny klasyfikacyjnej wpisuje się „nieklasyfikowany” albo „nieklasyfikowana”.</w:t>
      </w:r>
    </w:p>
    <w:p w:rsidR="00F23864" w:rsidRPr="009039C6" w:rsidRDefault="00FA2929" w:rsidP="00E56F3E">
      <w:pPr>
        <w:numPr>
          <w:ilvl w:val="0"/>
          <w:numId w:val="98"/>
        </w:numPr>
        <w:tabs>
          <w:tab w:val="num" w:pos="426"/>
        </w:tabs>
        <w:spacing w:after="0"/>
        <w:jc w:val="both"/>
        <w:rPr>
          <w:rFonts w:ascii="Times New Roman" w:hAnsi="Times New Roman" w:cs="Times New Roman"/>
          <w:sz w:val="24"/>
          <w:szCs w:val="24"/>
        </w:rPr>
      </w:pPr>
      <w:r w:rsidRPr="009039C6">
        <w:rPr>
          <w:rFonts w:ascii="Times New Roman" w:hAnsi="Times New Roman" w:cs="Times New Roman"/>
          <w:sz w:val="24"/>
          <w:szCs w:val="24"/>
        </w:rPr>
        <w:lastRenderedPageBreak/>
        <w:t>Ustalona przez nauczyciela albo uzyskana w wyniku egzaminu klasyfikacyjnego roczna ocena klasyfikacyjna z zajęć edukacyjnych jest ostateczna, z zastrzeżeniem §</w:t>
      </w:r>
      <w:r w:rsidR="00D45595" w:rsidRPr="009039C6">
        <w:rPr>
          <w:rFonts w:ascii="Times New Roman" w:hAnsi="Times New Roman" w:cs="Times New Roman"/>
          <w:sz w:val="24"/>
          <w:szCs w:val="24"/>
        </w:rPr>
        <w:t xml:space="preserve"> </w:t>
      </w:r>
      <w:r w:rsidR="00A97C4A" w:rsidRPr="009039C6">
        <w:rPr>
          <w:rFonts w:ascii="Times New Roman" w:hAnsi="Times New Roman" w:cs="Times New Roman"/>
          <w:sz w:val="24"/>
          <w:szCs w:val="24"/>
        </w:rPr>
        <w:t>60</w:t>
      </w:r>
      <w:r w:rsidRPr="009039C6">
        <w:rPr>
          <w:rFonts w:ascii="Times New Roman" w:hAnsi="Times New Roman" w:cs="Times New Roman"/>
          <w:sz w:val="24"/>
          <w:szCs w:val="24"/>
        </w:rPr>
        <w:t>.</w:t>
      </w:r>
    </w:p>
    <w:p w:rsidR="00FA2929" w:rsidRPr="009039C6" w:rsidRDefault="00FA2929" w:rsidP="00E56F3E">
      <w:pPr>
        <w:numPr>
          <w:ilvl w:val="0"/>
          <w:numId w:val="98"/>
        </w:numPr>
        <w:tabs>
          <w:tab w:val="num" w:pos="426"/>
        </w:tabs>
        <w:spacing w:after="0"/>
        <w:jc w:val="both"/>
        <w:rPr>
          <w:rFonts w:ascii="Times New Roman" w:hAnsi="Times New Roman" w:cs="Times New Roman"/>
          <w:sz w:val="24"/>
          <w:szCs w:val="24"/>
        </w:rPr>
      </w:pPr>
      <w:r w:rsidRPr="009039C6">
        <w:rPr>
          <w:rFonts w:ascii="Times New Roman" w:hAnsi="Times New Roman" w:cs="Times New Roman"/>
          <w:sz w:val="24"/>
          <w:szCs w:val="24"/>
        </w:rPr>
        <w:t>Ustalona przez nauczyciela albo uzyskana w wyniku egzaminu klasyfikacyjnego niedostateczna roczna ocena klasyfikacyjna z zajęć edukacyjnych może być zmieniona        w wyniku egzaminu p</w:t>
      </w:r>
      <w:r w:rsidR="00A97C4A" w:rsidRPr="009039C6">
        <w:rPr>
          <w:rFonts w:ascii="Times New Roman" w:hAnsi="Times New Roman" w:cs="Times New Roman"/>
          <w:sz w:val="24"/>
          <w:szCs w:val="24"/>
        </w:rPr>
        <w:t>oprawkowego, z zastrzeżeniem § 60  i § 61</w:t>
      </w:r>
      <w:r w:rsidRPr="009039C6">
        <w:rPr>
          <w:rFonts w:ascii="Times New Roman" w:hAnsi="Times New Roman" w:cs="Times New Roman"/>
          <w:sz w:val="24"/>
          <w:szCs w:val="24"/>
        </w:rPr>
        <w:t xml:space="preserve"> ust.1</w:t>
      </w:r>
      <w:r w:rsidR="00A97C4A" w:rsidRPr="009039C6">
        <w:rPr>
          <w:rFonts w:ascii="Times New Roman" w:hAnsi="Times New Roman" w:cs="Times New Roman"/>
          <w:sz w:val="24"/>
          <w:szCs w:val="24"/>
        </w:rPr>
        <w:t xml:space="preserve"> i 2</w:t>
      </w:r>
      <w:r w:rsidRPr="009039C6">
        <w:rPr>
          <w:rFonts w:ascii="Times New Roman" w:hAnsi="Times New Roman" w:cs="Times New Roman"/>
          <w:sz w:val="24"/>
          <w:szCs w:val="24"/>
        </w:rPr>
        <w:t>.</w:t>
      </w:r>
    </w:p>
    <w:p w:rsidR="00FA2929" w:rsidRPr="009039C6" w:rsidRDefault="00FA2929" w:rsidP="00FA2929">
      <w:pPr>
        <w:spacing w:after="0"/>
        <w:rPr>
          <w:rFonts w:ascii="Times New Roman" w:hAnsi="Times New Roman" w:cs="Times New Roman"/>
          <w:b/>
          <w:bCs/>
          <w:sz w:val="24"/>
          <w:szCs w:val="24"/>
        </w:rPr>
      </w:pPr>
    </w:p>
    <w:p w:rsidR="00FA2929" w:rsidRPr="009039C6" w:rsidRDefault="002A7472" w:rsidP="00F23864">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xml:space="preserve">§ </w:t>
      </w:r>
      <w:r w:rsidR="009A327C" w:rsidRPr="009039C6">
        <w:rPr>
          <w:rFonts w:ascii="Times New Roman" w:hAnsi="Times New Roman" w:cs="Times New Roman"/>
          <w:b/>
          <w:bCs/>
          <w:sz w:val="24"/>
          <w:szCs w:val="24"/>
        </w:rPr>
        <w:t>6</w:t>
      </w:r>
      <w:r w:rsidR="00120E76" w:rsidRPr="009039C6">
        <w:rPr>
          <w:rFonts w:ascii="Times New Roman" w:hAnsi="Times New Roman" w:cs="Times New Roman"/>
          <w:b/>
          <w:bCs/>
          <w:sz w:val="24"/>
          <w:szCs w:val="24"/>
        </w:rPr>
        <w:t>3</w:t>
      </w:r>
      <w:r w:rsidR="00532AAF" w:rsidRPr="009039C6">
        <w:rPr>
          <w:rFonts w:ascii="Times New Roman" w:hAnsi="Times New Roman" w:cs="Times New Roman"/>
          <w:b/>
          <w:bCs/>
          <w:sz w:val="24"/>
          <w:szCs w:val="24"/>
        </w:rPr>
        <w:t>.</w:t>
      </w:r>
    </w:p>
    <w:p w:rsidR="00FA2929" w:rsidRPr="009039C6" w:rsidRDefault="00F13897" w:rsidP="00F23864">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Promocja</w:t>
      </w:r>
    </w:p>
    <w:p w:rsidR="00F23864" w:rsidRPr="009039C6" w:rsidRDefault="00A8761C" w:rsidP="00E56F3E">
      <w:pPr>
        <w:numPr>
          <w:ilvl w:val="0"/>
          <w:numId w:val="100"/>
        </w:numPr>
        <w:tabs>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Uczeń klasy I – III szkoły podstawowej </w:t>
      </w:r>
      <w:r w:rsidR="00FA2929" w:rsidRPr="009039C6">
        <w:rPr>
          <w:rFonts w:ascii="Times New Roman" w:hAnsi="Times New Roman" w:cs="Times New Roman"/>
          <w:sz w:val="24"/>
          <w:szCs w:val="24"/>
        </w:rPr>
        <w:t>otrzymuje promocję do klasy  programowo wyższej, jeżeli jego osiągnięcia edukacyjne w danym  roku szkolnym oceniono pozytywnie.</w:t>
      </w:r>
    </w:p>
    <w:p w:rsidR="00F23864" w:rsidRPr="009039C6" w:rsidRDefault="00FA2929" w:rsidP="00E56F3E">
      <w:pPr>
        <w:numPr>
          <w:ilvl w:val="0"/>
          <w:numId w:val="100"/>
        </w:numPr>
        <w:tabs>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Na wniosek rodziców (prawnych opiekunów) i po uzyskaniu zgody wychowawcy lub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na wniosek wychowawcy i po uzyskaniu zgody rodziców (prawnych opiekunów) rada pedagogiczna może postanowić o promowaniu ucznia klasy I i II szkoły podstawowej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do klasy programowo wyższej w ciągu roku szkolnego.</w:t>
      </w:r>
    </w:p>
    <w:p w:rsidR="00F23864" w:rsidRPr="009039C6" w:rsidRDefault="00FA2929" w:rsidP="00E56F3E">
      <w:pPr>
        <w:numPr>
          <w:ilvl w:val="0"/>
          <w:numId w:val="100"/>
        </w:numPr>
        <w:tabs>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wyjątkowych przypadkach rada pedagogiczna może postanowić o powtarzaniu klasy przez ucznia klasy I – III szkoły podstawowej na wniosek wychowawcy klasy oraz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po zasięgnięciu opinii rodziców (prawnych opiekunów) ucznia.</w:t>
      </w:r>
    </w:p>
    <w:p w:rsidR="002F494E" w:rsidRPr="009039C6" w:rsidRDefault="00FA2929" w:rsidP="00E56F3E">
      <w:pPr>
        <w:numPr>
          <w:ilvl w:val="0"/>
          <w:numId w:val="100"/>
        </w:numPr>
        <w:tabs>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Począwszy od klasy IV szkoły podstawowej, uczeń otrzymuje promocję do klasy programowo wyższej (na semestr programowo wyższy), jeżeli ze wszystkich obowiązkowych zajęć edukacyjnych, określonych w szkolnym planie nauczania, uzyskał roczne oceny klasyfikacyjne wyższe od oceny niedostatecznej, z zastrzeżeniem </w:t>
      </w:r>
      <w:r w:rsidR="00566856" w:rsidRPr="009039C6">
        <w:rPr>
          <w:rFonts w:ascii="Times New Roman" w:hAnsi="Times New Roman" w:cs="Times New Roman"/>
          <w:sz w:val="24"/>
          <w:szCs w:val="24"/>
        </w:rPr>
        <w:t xml:space="preserve">ust. 6 </w:t>
      </w:r>
      <w:r w:rsidR="00811307" w:rsidRPr="009039C6">
        <w:rPr>
          <w:rFonts w:ascii="Times New Roman" w:hAnsi="Times New Roman" w:cs="Times New Roman"/>
          <w:sz w:val="24"/>
          <w:szCs w:val="24"/>
        </w:rPr>
        <w:t xml:space="preserve">                         </w:t>
      </w:r>
      <w:r w:rsidR="00566856" w:rsidRPr="009039C6">
        <w:rPr>
          <w:rFonts w:ascii="Times New Roman" w:hAnsi="Times New Roman" w:cs="Times New Roman"/>
          <w:sz w:val="24"/>
          <w:szCs w:val="24"/>
        </w:rPr>
        <w:t>i ust. 11</w:t>
      </w:r>
      <w:r w:rsidRPr="009039C6">
        <w:rPr>
          <w:rFonts w:ascii="Times New Roman" w:hAnsi="Times New Roman" w:cs="Times New Roman"/>
          <w:sz w:val="24"/>
          <w:szCs w:val="24"/>
        </w:rPr>
        <w:t>.</w:t>
      </w:r>
    </w:p>
    <w:p w:rsidR="00811307" w:rsidRPr="009039C6" w:rsidRDefault="00811307" w:rsidP="00E56F3E">
      <w:pPr>
        <w:pStyle w:val="Akapitzlist"/>
        <w:numPr>
          <w:ilvl w:val="0"/>
          <w:numId w:val="100"/>
        </w:numPr>
        <w:tabs>
          <w:tab w:val="num" w:pos="284"/>
        </w:tabs>
        <w:spacing w:after="0"/>
        <w:ind w:left="284"/>
        <w:jc w:val="both"/>
        <w:rPr>
          <w:rFonts w:ascii="Times New Roman" w:hAnsi="Times New Roman" w:cs="Times New Roman"/>
          <w:sz w:val="24"/>
          <w:szCs w:val="24"/>
        </w:rPr>
      </w:pPr>
      <w:r w:rsidRPr="009039C6">
        <w:rPr>
          <w:rFonts w:ascii="Times New Roman" w:hAnsi="Times New Roman" w:cs="Times New Roman"/>
          <w:sz w:val="24"/>
          <w:szCs w:val="24"/>
        </w:rPr>
        <w:t>Uczeń, spełniający obowiązek szkolny lub obowiązek nauki poza szkołą, który                       w wyniku klasyfikacji rocznej uzyskał z obowiązkowych zajęć edukacyjnych średnią rocznych ocen klasyfikacyjnych co najmniej 4,75, otrzymuje promocję do klasy programowo wyższej z wyróżnieniem.</w:t>
      </w:r>
      <w:r w:rsidR="00F3084F" w:rsidRPr="009039C6">
        <w:rPr>
          <w:rFonts w:ascii="Times New Roman" w:hAnsi="Times New Roman" w:cs="Times New Roman"/>
          <w:sz w:val="24"/>
          <w:szCs w:val="24"/>
        </w:rPr>
        <w:t xml:space="preserve"> </w:t>
      </w:r>
    </w:p>
    <w:p w:rsidR="002F494E" w:rsidRPr="009039C6" w:rsidRDefault="002F494E" w:rsidP="00E56F3E">
      <w:pPr>
        <w:numPr>
          <w:ilvl w:val="0"/>
          <w:numId w:val="100"/>
        </w:numPr>
        <w:tabs>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Uczeń gimnazjum otrzymuje promocję do klasy programowo wyższej (na semestr programowo wyższy), jeżeli ze wszystkich obowiązkowych zajęć edukacyjnych, określonych w szkolnym planie nauczania, uzyskał roczne oceny klasyfikacyjne wyższe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od oceny niedostateczn</w:t>
      </w:r>
      <w:r w:rsidR="00566856" w:rsidRPr="009039C6">
        <w:rPr>
          <w:rFonts w:ascii="Times New Roman" w:hAnsi="Times New Roman" w:cs="Times New Roman"/>
          <w:sz w:val="24"/>
          <w:szCs w:val="24"/>
        </w:rPr>
        <w:t>ej, z zastrzeżeniem ust. 6 i ust. 11</w:t>
      </w:r>
      <w:r w:rsidRPr="009039C6">
        <w:rPr>
          <w:rFonts w:ascii="Times New Roman" w:hAnsi="Times New Roman" w:cs="Times New Roman"/>
          <w:sz w:val="24"/>
          <w:szCs w:val="24"/>
        </w:rPr>
        <w:t>.</w:t>
      </w:r>
    </w:p>
    <w:p w:rsidR="00FA2929" w:rsidRPr="009039C6" w:rsidRDefault="00FA2929" w:rsidP="00E56F3E">
      <w:pPr>
        <w:numPr>
          <w:ilvl w:val="0"/>
          <w:numId w:val="100"/>
        </w:numPr>
        <w:tabs>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Uczeń kończy szkołę podstawową jeżeli:</w:t>
      </w:r>
    </w:p>
    <w:p w:rsidR="00F23864" w:rsidRPr="009039C6" w:rsidRDefault="00FA2929" w:rsidP="00E56F3E">
      <w:pPr>
        <w:numPr>
          <w:ilvl w:val="0"/>
          <w:numId w:val="11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 wyniku klasyfikacji końcowej, na którą składają się roczne oceny klasyfikacyjne                   z obowiązkowych zajęć edukacyjnych uzyskane w klasie programowo najwyższej</w:t>
      </w:r>
      <w:r w:rsidR="0093004A" w:rsidRPr="009039C6">
        <w:rPr>
          <w:rFonts w:ascii="Times New Roman" w:hAnsi="Times New Roman" w:cs="Times New Roman"/>
          <w:sz w:val="24"/>
          <w:szCs w:val="24"/>
        </w:rPr>
        <w:t xml:space="preserve"> </w:t>
      </w:r>
      <w:r w:rsidRPr="009039C6">
        <w:rPr>
          <w:rFonts w:ascii="Times New Roman" w:hAnsi="Times New Roman" w:cs="Times New Roman"/>
          <w:sz w:val="24"/>
          <w:szCs w:val="24"/>
        </w:rPr>
        <w:t>(semestrze programowo najwyższym) i roczne oceny klasyfikacyjne                                        z obowiązkowych zajęć edukacyjnych, których realizacja zakończyła się w klasach programowo niższych (semestrach programowo niższych) z uwzględnieniem §</w:t>
      </w:r>
      <w:r w:rsidR="00A97C4A" w:rsidRPr="009039C6">
        <w:rPr>
          <w:rFonts w:ascii="Times New Roman" w:hAnsi="Times New Roman" w:cs="Times New Roman"/>
          <w:sz w:val="24"/>
          <w:szCs w:val="24"/>
        </w:rPr>
        <w:t xml:space="preserve"> 56</w:t>
      </w:r>
      <w:r w:rsidR="00BC656C" w:rsidRPr="009039C6">
        <w:rPr>
          <w:rFonts w:ascii="Times New Roman" w:hAnsi="Times New Roman" w:cs="Times New Roman"/>
          <w:sz w:val="24"/>
          <w:szCs w:val="24"/>
        </w:rPr>
        <w:t xml:space="preserve"> ust. </w:t>
      </w:r>
      <w:r w:rsidR="00A97C4A" w:rsidRPr="009039C6">
        <w:rPr>
          <w:rFonts w:ascii="Times New Roman" w:hAnsi="Times New Roman" w:cs="Times New Roman"/>
          <w:sz w:val="24"/>
          <w:szCs w:val="24"/>
        </w:rPr>
        <w:t>8</w:t>
      </w:r>
      <w:r w:rsidRPr="009039C6">
        <w:rPr>
          <w:rFonts w:ascii="Times New Roman" w:hAnsi="Times New Roman" w:cs="Times New Roman"/>
          <w:sz w:val="24"/>
          <w:szCs w:val="24"/>
        </w:rPr>
        <w:t>, uzyskał oceny klasyfikacyjne z zajęć edukacyjnych wyższe od oceny niedost</w:t>
      </w:r>
      <w:r w:rsidR="00113C48" w:rsidRPr="009039C6">
        <w:rPr>
          <w:rFonts w:ascii="Times New Roman" w:hAnsi="Times New Roman" w:cs="Times New Roman"/>
          <w:sz w:val="24"/>
          <w:szCs w:val="24"/>
        </w:rPr>
        <w:t xml:space="preserve">atecznej </w:t>
      </w:r>
      <w:r w:rsidR="006B764A" w:rsidRPr="009039C6">
        <w:rPr>
          <w:rFonts w:ascii="Times New Roman" w:hAnsi="Times New Roman" w:cs="Times New Roman"/>
          <w:sz w:val="24"/>
          <w:szCs w:val="24"/>
        </w:rPr>
        <w:t>z zastrzeżeniem ust. 7 i ust. 13</w:t>
      </w:r>
      <w:r w:rsidRPr="009039C6">
        <w:rPr>
          <w:rFonts w:ascii="Times New Roman" w:hAnsi="Times New Roman" w:cs="Times New Roman"/>
          <w:sz w:val="24"/>
          <w:szCs w:val="24"/>
        </w:rPr>
        <w:t>;</w:t>
      </w:r>
    </w:p>
    <w:p w:rsidR="00FA2929" w:rsidRPr="009039C6" w:rsidRDefault="00FA2929" w:rsidP="00E56F3E">
      <w:pPr>
        <w:numPr>
          <w:ilvl w:val="0"/>
          <w:numId w:val="115"/>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przystąpił do sprawdzianu przeprowadzanego w ostatnim roku nauki w szkole podstawowej, z zastrzeżeniem – uczniowie z niepełnosprawnością intelektualną                 w stopniu umiarkowanym i znacznym nie przystępują do sprawdzianu.</w:t>
      </w:r>
    </w:p>
    <w:p w:rsidR="000A6E47" w:rsidRPr="009039C6" w:rsidRDefault="000A6E47" w:rsidP="00E56F3E">
      <w:pPr>
        <w:pStyle w:val="Akapitzlist"/>
        <w:numPr>
          <w:ilvl w:val="0"/>
          <w:numId w:val="100"/>
        </w:numPr>
        <w:spacing w:after="0"/>
        <w:jc w:val="both"/>
        <w:rPr>
          <w:rFonts w:ascii="Times New Roman" w:hAnsi="Times New Roman" w:cs="Times New Roman"/>
          <w:sz w:val="24"/>
          <w:szCs w:val="24"/>
        </w:rPr>
      </w:pPr>
      <w:r w:rsidRPr="009039C6">
        <w:rPr>
          <w:rFonts w:ascii="Times New Roman" w:hAnsi="Times New Roman" w:cs="Times New Roman"/>
          <w:sz w:val="24"/>
          <w:szCs w:val="24"/>
        </w:rPr>
        <w:t>Uczeń kończy gimnazjum jeżeli:</w:t>
      </w:r>
    </w:p>
    <w:p w:rsidR="000A6E47" w:rsidRPr="009039C6" w:rsidRDefault="000A6E47" w:rsidP="00E56F3E">
      <w:pPr>
        <w:pStyle w:val="Akapitzlist"/>
        <w:numPr>
          <w:ilvl w:val="0"/>
          <w:numId w:val="129"/>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lastRenderedPageBreak/>
        <w:t>w wyniku klasyfikacji końcowej, na którą składają się roczne oceny klasyfikacyjne                  z obowiązkowych zajęć edukacyjnych uzyskane w klasie programowo najwyższej (semestrze programowo najwyższym) i roczne oceny klasyfikacyjne                                        z obowiązkowych zajęć edukacyjnych, których realizacja zakończyła się w klasach programowo niższych (semestrach programow</w:t>
      </w:r>
      <w:r w:rsidR="006B764A" w:rsidRPr="009039C6">
        <w:rPr>
          <w:rFonts w:ascii="Times New Roman" w:hAnsi="Times New Roman" w:cs="Times New Roman"/>
          <w:sz w:val="24"/>
          <w:szCs w:val="24"/>
        </w:rPr>
        <w:t xml:space="preserve">o niższych) z uwzględnieniem § 56 ust. 8, </w:t>
      </w:r>
      <w:r w:rsidRPr="009039C6">
        <w:rPr>
          <w:rFonts w:ascii="Times New Roman" w:hAnsi="Times New Roman" w:cs="Times New Roman"/>
          <w:sz w:val="24"/>
          <w:szCs w:val="24"/>
        </w:rPr>
        <w:t>uzyskał oceny klasyfikacyjne z zajęć edukacyjnych wyższe od oceny niedost</w:t>
      </w:r>
      <w:r w:rsidR="00FA49CF" w:rsidRPr="009039C6">
        <w:rPr>
          <w:rFonts w:ascii="Times New Roman" w:hAnsi="Times New Roman" w:cs="Times New Roman"/>
          <w:sz w:val="24"/>
          <w:szCs w:val="24"/>
        </w:rPr>
        <w:t>atecznej, z zastrzeżeniem ust. 8 i ust. 14</w:t>
      </w:r>
      <w:r w:rsidRPr="009039C6">
        <w:rPr>
          <w:rFonts w:ascii="Times New Roman" w:hAnsi="Times New Roman" w:cs="Times New Roman"/>
          <w:sz w:val="24"/>
          <w:szCs w:val="24"/>
        </w:rPr>
        <w:t>;</w:t>
      </w:r>
    </w:p>
    <w:p w:rsidR="000A6E47" w:rsidRPr="009039C6" w:rsidRDefault="000A6E47" w:rsidP="00E56F3E">
      <w:pPr>
        <w:pStyle w:val="Akapitzlist"/>
        <w:numPr>
          <w:ilvl w:val="0"/>
          <w:numId w:val="129"/>
        </w:numPr>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przystąpił do egzaminu przeprowadzanego w ostatnim roku nauki w gimnazjum,             z zastrzeżeniem – uczniowie z niepełnosprawnością intelektualną w stopniu umiarkowanym i znacznym nie przystępują do egzaminu.</w:t>
      </w:r>
    </w:p>
    <w:p w:rsidR="00F23864" w:rsidRPr="009039C6" w:rsidRDefault="00FA2929" w:rsidP="00E56F3E">
      <w:pPr>
        <w:numPr>
          <w:ilvl w:val="0"/>
          <w:numId w:val="10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Rada Pedagogiczna może podjąć uchwałę o niepromowaniu do klasy programowo wyższej lub nieukończeniu szkoły przez ucznia, któremu w danej szkole co najmniej dwa razy                  z rzędu ustalono naganną roczną ocenę klasyfikacyjna zachowania.  </w:t>
      </w:r>
    </w:p>
    <w:p w:rsidR="00F23864" w:rsidRPr="009039C6" w:rsidRDefault="00FA2929" w:rsidP="00E56F3E">
      <w:pPr>
        <w:numPr>
          <w:ilvl w:val="0"/>
          <w:numId w:val="10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Uczeń otrzymuje promocję z wyróżnieniem, jeżeli uzyska w wyniku  rocznej klasyfikacji        ze wszystkich obowiązkowych zajęć edukacyjnych  średnią ocen co najmniej </w:t>
      </w:r>
      <w:r w:rsidRPr="009039C6">
        <w:rPr>
          <w:rFonts w:ascii="Times New Roman" w:hAnsi="Times New Roman" w:cs="Times New Roman"/>
          <w:bCs/>
          <w:sz w:val="24"/>
          <w:szCs w:val="24"/>
        </w:rPr>
        <w:t>4,75</w:t>
      </w:r>
      <w:r w:rsidR="00BC656C" w:rsidRPr="009039C6">
        <w:rPr>
          <w:rFonts w:ascii="Times New Roman" w:hAnsi="Times New Roman" w:cs="Times New Roman"/>
          <w:b/>
          <w:bCs/>
          <w:sz w:val="24"/>
          <w:szCs w:val="24"/>
        </w:rPr>
        <w:t xml:space="preserve"> </w:t>
      </w:r>
      <w:r w:rsidRPr="009039C6">
        <w:rPr>
          <w:rFonts w:ascii="Times New Roman" w:hAnsi="Times New Roman" w:cs="Times New Roman"/>
          <w:sz w:val="24"/>
          <w:szCs w:val="24"/>
        </w:rPr>
        <w:t xml:space="preserve">oraz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co najmniej bardzo dobrą roczną ocenę zachowania. Uczeń wyróżniony otrzymuje świadectwo z biało-czerwonym paskiem pionowym  i nadrukiem: „z wyróżnieniem”.</w:t>
      </w:r>
    </w:p>
    <w:p w:rsidR="00F23864" w:rsidRPr="009039C6" w:rsidRDefault="00FA2929" w:rsidP="00E56F3E">
      <w:pPr>
        <w:numPr>
          <w:ilvl w:val="0"/>
          <w:numId w:val="100"/>
        </w:numPr>
        <w:tabs>
          <w:tab w:val="left" w:pos="426"/>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Uczeń kończy szkołę podstawową z wyróżnieniem, jeżeli w wyniku klasyfikacji końcowej, o której mowa w ust. 4 pkt.1, uzyskał z obowiązkowych zajęć edukacyjnych średnią ocen co najmniej 4,75 oraz co najmniej bardzo dobrą końcową ocenę klasyfikacyjną zachowania. Uczeń wyróżniony otrzymuje świadectwo z biało </w:t>
      </w:r>
      <w:r w:rsidR="00983C97" w:rsidRPr="009039C6">
        <w:rPr>
          <w:rFonts w:ascii="Times New Roman" w:hAnsi="Times New Roman" w:cs="Times New Roman"/>
          <w:sz w:val="24"/>
          <w:szCs w:val="24"/>
        </w:rPr>
        <w:t>–</w:t>
      </w:r>
      <w:r w:rsidRPr="009039C6">
        <w:rPr>
          <w:rFonts w:ascii="Times New Roman" w:hAnsi="Times New Roman" w:cs="Times New Roman"/>
          <w:sz w:val="24"/>
          <w:szCs w:val="24"/>
        </w:rPr>
        <w:t xml:space="preserve"> czerwonym paskiem pionowym i nadrukiem: „z wyróżnieniem</w:t>
      </w:r>
      <w:r w:rsidR="00BC656C" w:rsidRPr="009039C6">
        <w:rPr>
          <w:rFonts w:ascii="Times New Roman" w:hAnsi="Times New Roman" w:cs="Times New Roman"/>
          <w:sz w:val="24"/>
          <w:szCs w:val="24"/>
        </w:rPr>
        <w:t>”</w:t>
      </w:r>
      <w:r w:rsidRPr="009039C6">
        <w:rPr>
          <w:rFonts w:ascii="Times New Roman" w:hAnsi="Times New Roman" w:cs="Times New Roman"/>
          <w:sz w:val="24"/>
          <w:szCs w:val="24"/>
        </w:rPr>
        <w:t>.</w:t>
      </w:r>
    </w:p>
    <w:p w:rsidR="00811307" w:rsidRPr="009039C6" w:rsidRDefault="00811307" w:rsidP="00E56F3E">
      <w:pPr>
        <w:pStyle w:val="Akapitzlist"/>
        <w:numPr>
          <w:ilvl w:val="0"/>
          <w:numId w:val="100"/>
        </w:numPr>
        <w:spacing w:after="0"/>
        <w:ind w:left="284"/>
        <w:jc w:val="both"/>
        <w:rPr>
          <w:rFonts w:ascii="Times New Roman" w:hAnsi="Times New Roman" w:cs="Times New Roman"/>
          <w:sz w:val="24"/>
          <w:szCs w:val="24"/>
        </w:rPr>
      </w:pPr>
      <w:r w:rsidRPr="009039C6">
        <w:rPr>
          <w:rFonts w:ascii="Times New Roman" w:hAnsi="Times New Roman" w:cs="Times New Roman"/>
          <w:sz w:val="24"/>
          <w:szCs w:val="24"/>
        </w:rPr>
        <w:t>Uczeń, spełniający obowiązek szkolny lub obowiązek nauki poza szkołą, kończy szkołę podstawową z wyróżnieniem, jeżeli w wyniku klasyfikacji końcowej uzyskał                            z obowiązkowych zajęć edukacyjnych średnią końcowych ocen klasyfikacyjnych                    co najmniej 4,75.</w:t>
      </w:r>
    </w:p>
    <w:p w:rsidR="000A6E47" w:rsidRPr="009039C6" w:rsidRDefault="000A6E47" w:rsidP="00E56F3E">
      <w:pPr>
        <w:pStyle w:val="Akapitzlist"/>
        <w:numPr>
          <w:ilvl w:val="0"/>
          <w:numId w:val="100"/>
        </w:numPr>
        <w:ind w:left="426" w:hanging="426"/>
        <w:jc w:val="both"/>
        <w:rPr>
          <w:rFonts w:ascii="Times New Roman" w:hAnsi="Times New Roman" w:cs="Times New Roman"/>
          <w:sz w:val="24"/>
          <w:szCs w:val="24"/>
        </w:rPr>
      </w:pPr>
      <w:r w:rsidRPr="009039C6">
        <w:rPr>
          <w:rFonts w:ascii="Times New Roman" w:hAnsi="Times New Roman" w:cs="Times New Roman"/>
          <w:sz w:val="24"/>
          <w:szCs w:val="24"/>
        </w:rPr>
        <w:t>Uczeń gimnazjum otrzymuje promocję z wyróżnieniem, jeżeli uzyska w wyniku  rocznej klasyfikacji ze wszystkich obowiązkowych zajęć edukacyjnych  średnią ocen co najmniej 4,75 oraz co najmniej bardzo dobrą ocenę zachowania. Uczeń wyróżniony otrzymuje świadectwo z biało-czerwonym paskiem pionowym i nadrukiem: „z wyróżnieniem”.</w:t>
      </w:r>
    </w:p>
    <w:p w:rsidR="00FA49CF" w:rsidRPr="009039C6" w:rsidRDefault="00FA2929" w:rsidP="00E56F3E">
      <w:pPr>
        <w:pStyle w:val="Akapitzlist"/>
        <w:numPr>
          <w:ilvl w:val="0"/>
          <w:numId w:val="100"/>
        </w:numPr>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Uczniowi, który uczęszczał na dodatkowe zajęcia edukacyjne, religię lub etykę,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do średniej ocen wlicza się także roczne oceny klasyfikacyjne uzyskane z tych zajęć.</w:t>
      </w:r>
    </w:p>
    <w:p w:rsidR="00FA2929" w:rsidRPr="009039C6" w:rsidRDefault="00FA2929" w:rsidP="00E56F3E">
      <w:pPr>
        <w:pStyle w:val="Akapitzlist"/>
        <w:numPr>
          <w:ilvl w:val="0"/>
          <w:numId w:val="100"/>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Uczeń otrzymuje promocję z nagrodą książkową lub rzeczową za:</w:t>
      </w:r>
    </w:p>
    <w:p w:rsidR="0093004A" w:rsidRPr="009039C6" w:rsidRDefault="00FA2929" w:rsidP="00E56F3E">
      <w:pPr>
        <w:pStyle w:val="Akapitzlist"/>
        <w:numPr>
          <w:ilvl w:val="0"/>
          <w:numId w:val="264"/>
        </w:numPr>
        <w:spacing w:after="0"/>
        <w:rPr>
          <w:rFonts w:ascii="Times New Roman" w:hAnsi="Times New Roman" w:cs="Times New Roman"/>
          <w:sz w:val="24"/>
          <w:szCs w:val="24"/>
        </w:rPr>
      </w:pPr>
      <w:r w:rsidRPr="009039C6">
        <w:rPr>
          <w:rFonts w:ascii="Times New Roman" w:hAnsi="Times New Roman" w:cs="Times New Roman"/>
          <w:sz w:val="24"/>
          <w:szCs w:val="24"/>
        </w:rPr>
        <w:t>naukę (średnia ocen 4,</w:t>
      </w:r>
      <w:r w:rsidR="00B16712" w:rsidRPr="009039C6">
        <w:rPr>
          <w:rFonts w:ascii="Times New Roman" w:hAnsi="Times New Roman" w:cs="Times New Roman"/>
          <w:sz w:val="24"/>
          <w:szCs w:val="24"/>
        </w:rPr>
        <w:t>7</w:t>
      </w:r>
      <w:r w:rsidRPr="009039C6">
        <w:rPr>
          <w:rFonts w:ascii="Times New Roman" w:hAnsi="Times New Roman" w:cs="Times New Roman"/>
          <w:sz w:val="24"/>
          <w:szCs w:val="24"/>
        </w:rPr>
        <w:t xml:space="preserve">5 i co najmniej </w:t>
      </w:r>
      <w:r w:rsidR="002C5E27" w:rsidRPr="009039C6">
        <w:rPr>
          <w:rFonts w:ascii="Times New Roman" w:hAnsi="Times New Roman" w:cs="Times New Roman"/>
          <w:sz w:val="24"/>
          <w:szCs w:val="24"/>
        </w:rPr>
        <w:t xml:space="preserve">bardzo dobre </w:t>
      </w:r>
      <w:r w:rsidRPr="009039C6">
        <w:rPr>
          <w:rFonts w:ascii="Times New Roman" w:hAnsi="Times New Roman" w:cs="Times New Roman"/>
          <w:sz w:val="24"/>
          <w:szCs w:val="24"/>
        </w:rPr>
        <w:t>zachowanie);</w:t>
      </w:r>
    </w:p>
    <w:p w:rsidR="00F23864" w:rsidRPr="009039C6" w:rsidRDefault="00FA2929" w:rsidP="00E56F3E">
      <w:pPr>
        <w:pStyle w:val="Akapitzlist"/>
        <w:numPr>
          <w:ilvl w:val="0"/>
          <w:numId w:val="264"/>
        </w:numPr>
        <w:spacing w:after="0"/>
        <w:rPr>
          <w:rFonts w:ascii="Times New Roman" w:hAnsi="Times New Roman" w:cs="Times New Roman"/>
          <w:sz w:val="24"/>
          <w:szCs w:val="24"/>
        </w:rPr>
      </w:pPr>
      <w:r w:rsidRPr="009039C6">
        <w:rPr>
          <w:rFonts w:ascii="Times New Roman" w:hAnsi="Times New Roman" w:cs="Times New Roman"/>
          <w:sz w:val="24"/>
          <w:szCs w:val="24"/>
        </w:rPr>
        <w:t>pracę społeczną;</w:t>
      </w:r>
    </w:p>
    <w:p w:rsidR="00F23864" w:rsidRPr="009039C6" w:rsidRDefault="00FA2929" w:rsidP="00E56F3E">
      <w:pPr>
        <w:pStyle w:val="Akapitzlist"/>
        <w:numPr>
          <w:ilvl w:val="0"/>
          <w:numId w:val="264"/>
        </w:numPr>
        <w:spacing w:after="0"/>
        <w:rPr>
          <w:rFonts w:ascii="Times New Roman" w:hAnsi="Times New Roman" w:cs="Times New Roman"/>
          <w:sz w:val="24"/>
          <w:szCs w:val="24"/>
        </w:rPr>
      </w:pPr>
      <w:r w:rsidRPr="009039C6">
        <w:rPr>
          <w:rFonts w:ascii="Times New Roman" w:hAnsi="Times New Roman" w:cs="Times New Roman"/>
          <w:sz w:val="24"/>
          <w:szCs w:val="24"/>
        </w:rPr>
        <w:t>wybitne osiągnięcia sportowe;</w:t>
      </w:r>
    </w:p>
    <w:p w:rsidR="00F23864" w:rsidRPr="009039C6" w:rsidRDefault="00FA2929" w:rsidP="00E56F3E">
      <w:pPr>
        <w:pStyle w:val="Akapitzlist"/>
        <w:numPr>
          <w:ilvl w:val="0"/>
          <w:numId w:val="264"/>
        </w:numPr>
        <w:spacing w:after="0"/>
        <w:rPr>
          <w:rFonts w:ascii="Times New Roman" w:hAnsi="Times New Roman" w:cs="Times New Roman"/>
          <w:sz w:val="24"/>
          <w:szCs w:val="24"/>
        </w:rPr>
      </w:pPr>
      <w:r w:rsidRPr="009039C6">
        <w:rPr>
          <w:rFonts w:ascii="Times New Roman" w:hAnsi="Times New Roman" w:cs="Times New Roman"/>
          <w:sz w:val="24"/>
          <w:szCs w:val="24"/>
        </w:rPr>
        <w:t>zwycięstwa w konkursach;</w:t>
      </w:r>
    </w:p>
    <w:p w:rsidR="00FA2929" w:rsidRPr="009039C6" w:rsidRDefault="00CF51A2" w:rsidP="00E56F3E">
      <w:pPr>
        <w:pStyle w:val="Akapitzlist"/>
        <w:numPr>
          <w:ilvl w:val="0"/>
          <w:numId w:val="264"/>
        </w:numPr>
        <w:spacing w:after="0"/>
        <w:rPr>
          <w:rFonts w:ascii="Times New Roman" w:hAnsi="Times New Roman" w:cs="Times New Roman"/>
          <w:sz w:val="24"/>
          <w:szCs w:val="24"/>
        </w:rPr>
      </w:pPr>
      <w:r w:rsidRPr="009039C6">
        <w:rPr>
          <w:rFonts w:ascii="Times New Roman" w:hAnsi="Times New Roman" w:cs="Times New Roman"/>
          <w:sz w:val="24"/>
          <w:szCs w:val="24"/>
        </w:rPr>
        <w:t>czytelnictwo;</w:t>
      </w:r>
    </w:p>
    <w:p w:rsidR="00113C48" w:rsidRPr="009039C6" w:rsidRDefault="00CF51A2" w:rsidP="00E56F3E">
      <w:pPr>
        <w:pStyle w:val="Akapitzlist"/>
        <w:numPr>
          <w:ilvl w:val="0"/>
          <w:numId w:val="264"/>
        </w:numPr>
        <w:spacing w:after="0"/>
        <w:rPr>
          <w:rFonts w:ascii="Times New Roman" w:hAnsi="Times New Roman" w:cs="Times New Roman"/>
          <w:sz w:val="24"/>
          <w:szCs w:val="24"/>
        </w:rPr>
      </w:pPr>
      <w:r w:rsidRPr="009039C6">
        <w:rPr>
          <w:rFonts w:ascii="Times New Roman" w:hAnsi="Times New Roman" w:cs="Times New Roman"/>
          <w:sz w:val="24"/>
          <w:szCs w:val="24"/>
        </w:rPr>
        <w:t xml:space="preserve">wysokie wyniki z egzaminu </w:t>
      </w:r>
      <w:r w:rsidR="00B53F95" w:rsidRPr="009039C6">
        <w:rPr>
          <w:rFonts w:ascii="Times New Roman" w:hAnsi="Times New Roman" w:cs="Times New Roman"/>
          <w:sz w:val="24"/>
          <w:szCs w:val="24"/>
        </w:rPr>
        <w:t xml:space="preserve">ośmioklasisty i egzaminu </w:t>
      </w:r>
      <w:r w:rsidRPr="009039C6">
        <w:rPr>
          <w:rFonts w:ascii="Times New Roman" w:hAnsi="Times New Roman" w:cs="Times New Roman"/>
          <w:sz w:val="24"/>
          <w:szCs w:val="24"/>
        </w:rPr>
        <w:t>gimnazjalnego</w:t>
      </w:r>
    </w:p>
    <w:p w:rsidR="00CF51A2" w:rsidRPr="009039C6" w:rsidRDefault="00811307" w:rsidP="00E56F3E">
      <w:pPr>
        <w:pStyle w:val="Akapitzlist"/>
        <w:numPr>
          <w:ilvl w:val="0"/>
          <w:numId w:val="100"/>
        </w:numPr>
        <w:spacing w:after="0"/>
        <w:jc w:val="both"/>
        <w:rPr>
          <w:rFonts w:ascii="Times New Roman" w:hAnsi="Times New Roman" w:cs="Times New Roman"/>
          <w:sz w:val="24"/>
          <w:szCs w:val="24"/>
        </w:rPr>
      </w:pPr>
      <w:r w:rsidRPr="009039C6">
        <w:rPr>
          <w:rFonts w:ascii="Times New Roman" w:hAnsi="Times New Roman" w:cs="Times New Roman"/>
          <w:sz w:val="24"/>
          <w:szCs w:val="24"/>
        </w:rPr>
        <w:t>Od przyznanej nagrody przysługuje uczniowi prawo wniesienia uzasadnionego pisemnego zastrzeżenia z uzasadnienie</w:t>
      </w:r>
      <w:r w:rsidR="00113C48" w:rsidRPr="009039C6">
        <w:rPr>
          <w:rFonts w:ascii="Times New Roman" w:hAnsi="Times New Roman" w:cs="Times New Roman"/>
          <w:sz w:val="24"/>
          <w:szCs w:val="24"/>
        </w:rPr>
        <w:t xml:space="preserve">m o ponowne rozpatrzenie sprawy </w:t>
      </w:r>
      <w:r w:rsidRPr="009039C6">
        <w:rPr>
          <w:rFonts w:ascii="Times New Roman" w:hAnsi="Times New Roman" w:cs="Times New Roman"/>
          <w:sz w:val="24"/>
          <w:szCs w:val="24"/>
        </w:rPr>
        <w:t>do dyrektora szkoły w terminie 2 dni od jej udzielenia.</w:t>
      </w:r>
      <w:r w:rsidR="00113C48" w:rsidRPr="009039C6">
        <w:rPr>
          <w:rFonts w:ascii="Times New Roman" w:hAnsi="Times New Roman" w:cs="Times New Roman"/>
          <w:sz w:val="24"/>
          <w:szCs w:val="24"/>
        </w:rPr>
        <w:t xml:space="preserve"> </w:t>
      </w:r>
      <w:r w:rsidRPr="009039C6">
        <w:rPr>
          <w:rFonts w:ascii="Times New Roman" w:hAnsi="Times New Roman" w:cs="Times New Roman"/>
          <w:sz w:val="24"/>
          <w:szCs w:val="24"/>
        </w:rPr>
        <w:t>Dyrektor rozpatruje sprawę w termini</w:t>
      </w:r>
      <w:r w:rsidR="00F13897" w:rsidRPr="009039C6">
        <w:rPr>
          <w:rFonts w:ascii="Times New Roman" w:hAnsi="Times New Roman" w:cs="Times New Roman"/>
          <w:sz w:val="24"/>
          <w:szCs w:val="24"/>
        </w:rPr>
        <w:t>e 2 dni, może zasięgnąć opinii r</w:t>
      </w:r>
      <w:r w:rsidRPr="009039C6">
        <w:rPr>
          <w:rFonts w:ascii="Times New Roman" w:hAnsi="Times New Roman" w:cs="Times New Roman"/>
          <w:sz w:val="24"/>
          <w:szCs w:val="24"/>
        </w:rPr>
        <w:t xml:space="preserve">ady </w:t>
      </w:r>
      <w:r w:rsidR="00F13897" w:rsidRPr="009039C6">
        <w:rPr>
          <w:rFonts w:ascii="Times New Roman" w:hAnsi="Times New Roman" w:cs="Times New Roman"/>
          <w:sz w:val="24"/>
          <w:szCs w:val="24"/>
        </w:rPr>
        <w:t>p</w:t>
      </w:r>
      <w:r w:rsidRPr="009039C6">
        <w:rPr>
          <w:rFonts w:ascii="Times New Roman" w:hAnsi="Times New Roman" w:cs="Times New Roman"/>
          <w:sz w:val="24"/>
          <w:szCs w:val="24"/>
        </w:rPr>
        <w:t>edagogicznej.</w:t>
      </w:r>
    </w:p>
    <w:p w:rsidR="00F23864" w:rsidRPr="009039C6" w:rsidRDefault="00FA2929" w:rsidP="00E56F3E">
      <w:pPr>
        <w:numPr>
          <w:ilvl w:val="0"/>
          <w:numId w:val="100"/>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lastRenderedPageBreak/>
        <w:t xml:space="preserve">Uwzględniając możliwości edukacyjne ucznia, rada pedagogiczna może jeden raz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w ciągu danego etapu edukacyjnego promować ucznia, który nie zdał egzaminu poprawkowego z jednych zajęć edukacyjnych.</w:t>
      </w:r>
    </w:p>
    <w:p w:rsidR="00F23864" w:rsidRPr="009039C6" w:rsidRDefault="00FA2929" w:rsidP="00E56F3E">
      <w:pPr>
        <w:numPr>
          <w:ilvl w:val="0"/>
          <w:numId w:val="100"/>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 xml:space="preserve">Uczeń promowany warunkowo ma obowiązek uzupełnienia w czasie ferii letnich braków        w podstawowych wiadomościach i umiejętnościach wskazanych przez nauczyciela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oraz przedstawić w pierwszym miesiącu nowego roku szkolnego wyniki swojej pracy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do oceny. Jeżeli braki nie zostaną uzupełnione, uczeń otrzymuje ocenę niedostateczną, która może stanowić podstawę do ustalenia niedostatecznego stopnia klasyfikacyjnego.</w:t>
      </w:r>
    </w:p>
    <w:p w:rsidR="00F23864" w:rsidRPr="009039C6" w:rsidRDefault="00FA2929" w:rsidP="00E56F3E">
      <w:pPr>
        <w:numPr>
          <w:ilvl w:val="0"/>
          <w:numId w:val="100"/>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W przypadku uczniów realizujących obowiązek szkolny lub obowiązek nauki poza szkołą nie ustala się oceny zachowania.</w:t>
      </w:r>
    </w:p>
    <w:p w:rsidR="00F23864" w:rsidRPr="009039C6" w:rsidRDefault="00FA2929" w:rsidP="00E56F3E">
      <w:pPr>
        <w:numPr>
          <w:ilvl w:val="0"/>
          <w:numId w:val="100"/>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Warunkową promocję ucznia odnotowuje się w jego arkuszu ocen i na świadectwie szkolnym zamieszcza się: „uchwałą rady pedagogicznej z dnia ......... promowany warunkowo do klasy .........”.</w:t>
      </w:r>
    </w:p>
    <w:p w:rsidR="00FA2929" w:rsidRPr="009039C6" w:rsidRDefault="00FA2929" w:rsidP="00E56F3E">
      <w:pPr>
        <w:numPr>
          <w:ilvl w:val="0"/>
          <w:numId w:val="100"/>
        </w:numPr>
        <w:spacing w:after="0"/>
        <w:ind w:left="426" w:hanging="426"/>
        <w:jc w:val="both"/>
        <w:rPr>
          <w:rFonts w:ascii="Times New Roman" w:hAnsi="Times New Roman" w:cs="Times New Roman"/>
          <w:sz w:val="24"/>
          <w:szCs w:val="24"/>
        </w:rPr>
      </w:pPr>
      <w:r w:rsidRPr="009039C6">
        <w:rPr>
          <w:rFonts w:ascii="Times New Roman" w:hAnsi="Times New Roman" w:cs="Times New Roman"/>
          <w:sz w:val="24"/>
          <w:szCs w:val="24"/>
        </w:rPr>
        <w:t>O ukończeniu szkoły przez ucznia z niepełnosprawnością intelektualną w stopniu umiarkowanym lub znacznym postanawia na zakończenie klasy programowo najwyższej rada pedagogiczna, uwzględniając specyfikę kształcenia tego ucznia, w porozumieniu                     z rodzicami (prawnymi opiekunami).</w:t>
      </w:r>
    </w:p>
    <w:p w:rsidR="00FA2929" w:rsidRPr="009039C6" w:rsidRDefault="00FA2929" w:rsidP="00FA2929">
      <w:pPr>
        <w:spacing w:after="0"/>
        <w:rPr>
          <w:rFonts w:ascii="Times New Roman" w:hAnsi="Times New Roman" w:cs="Times New Roman"/>
          <w:sz w:val="24"/>
          <w:szCs w:val="24"/>
        </w:rPr>
      </w:pPr>
    </w:p>
    <w:p w:rsidR="00F30FE6" w:rsidRPr="009039C6" w:rsidRDefault="00F30FE6" w:rsidP="00240F83">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ROZDZIAŁ 9. </w:t>
      </w:r>
    </w:p>
    <w:p w:rsidR="00F30FE6" w:rsidRPr="009039C6" w:rsidRDefault="00F13897" w:rsidP="00240F83">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BEZPIECZEŃSTWO W SZKOLE I POZA NIĄ</w:t>
      </w:r>
    </w:p>
    <w:p w:rsidR="00120E76" w:rsidRPr="009039C6" w:rsidRDefault="00120E76" w:rsidP="00240F83">
      <w:pPr>
        <w:spacing w:after="0"/>
        <w:jc w:val="center"/>
        <w:rPr>
          <w:rFonts w:ascii="Times New Roman" w:hAnsi="Times New Roman" w:cs="Times New Roman"/>
          <w:b/>
          <w:sz w:val="24"/>
          <w:szCs w:val="24"/>
        </w:rPr>
      </w:pPr>
    </w:p>
    <w:p w:rsidR="00C11BEA" w:rsidRPr="009039C6" w:rsidRDefault="00C11BEA" w:rsidP="00240F83">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6</w:t>
      </w:r>
      <w:r w:rsidR="00120E76" w:rsidRPr="009039C6">
        <w:rPr>
          <w:rFonts w:ascii="Times New Roman" w:hAnsi="Times New Roman" w:cs="Times New Roman"/>
          <w:b/>
          <w:sz w:val="24"/>
          <w:szCs w:val="24"/>
        </w:rPr>
        <w:t>4</w:t>
      </w:r>
      <w:r w:rsidRPr="009039C6">
        <w:rPr>
          <w:rFonts w:ascii="Times New Roman" w:hAnsi="Times New Roman" w:cs="Times New Roman"/>
          <w:b/>
          <w:sz w:val="24"/>
          <w:szCs w:val="24"/>
        </w:rPr>
        <w:t>.</w:t>
      </w:r>
    </w:p>
    <w:p w:rsidR="00C11BEA" w:rsidRPr="009039C6" w:rsidRDefault="00C11BEA" w:rsidP="00E56F3E">
      <w:pPr>
        <w:pStyle w:val="Akapitzlist"/>
        <w:numPr>
          <w:ilvl w:val="0"/>
          <w:numId w:val="21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Z uwagi na bezpieczeństwo w szkole i poza nią wprowadza się procedurę zwalniania uczniów z zajęć lekcyjnych.</w:t>
      </w:r>
    </w:p>
    <w:p w:rsidR="00C11BEA" w:rsidRPr="009039C6" w:rsidRDefault="00C11BEA" w:rsidP="00E56F3E">
      <w:pPr>
        <w:pStyle w:val="Akapitzlist"/>
        <w:numPr>
          <w:ilvl w:val="0"/>
          <w:numId w:val="21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Uczeń może zostać zwolniony z zajęć lekcyjnych:</w:t>
      </w:r>
    </w:p>
    <w:p w:rsidR="00C11BEA" w:rsidRPr="009039C6" w:rsidRDefault="00C11BEA" w:rsidP="00E56F3E">
      <w:pPr>
        <w:pStyle w:val="Akapitzlist"/>
        <w:numPr>
          <w:ilvl w:val="0"/>
          <w:numId w:val="211"/>
        </w:numPr>
        <w:spacing w:after="0"/>
        <w:jc w:val="both"/>
        <w:rPr>
          <w:rFonts w:ascii="Times New Roman" w:hAnsi="Times New Roman" w:cs="Times New Roman"/>
          <w:sz w:val="24"/>
          <w:szCs w:val="24"/>
        </w:rPr>
      </w:pPr>
      <w:r w:rsidRPr="009039C6">
        <w:rPr>
          <w:rFonts w:ascii="Times New Roman" w:hAnsi="Times New Roman" w:cs="Times New Roman"/>
          <w:sz w:val="24"/>
          <w:szCs w:val="24"/>
        </w:rPr>
        <w:t>na pisemną lub osobistą prośbę rodziców;</w:t>
      </w:r>
    </w:p>
    <w:p w:rsidR="00C11BEA" w:rsidRPr="009039C6" w:rsidRDefault="00C11BEA" w:rsidP="00E56F3E">
      <w:pPr>
        <w:pStyle w:val="Akapitzlist"/>
        <w:numPr>
          <w:ilvl w:val="0"/>
          <w:numId w:val="211"/>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w przypadku choroby, złego samopoczucia, po uprzednim powiadomieniu rodziców </w:t>
      </w:r>
      <w:r w:rsidRPr="009039C6">
        <w:rPr>
          <w:rFonts w:ascii="Times New Roman" w:hAnsi="Times New Roman" w:cs="Times New Roman"/>
          <w:sz w:val="24"/>
          <w:szCs w:val="24"/>
        </w:rPr>
        <w:br/>
        <w:t>przez ucznia, nauczyciela, innego pracownika szkoły i odebraniu ucznia przez rodzica lub osobę pisemnie przez niego upoważnioną.</w:t>
      </w:r>
    </w:p>
    <w:p w:rsidR="00C11BEA" w:rsidRPr="009039C6" w:rsidRDefault="00C11BEA" w:rsidP="00E56F3E">
      <w:pPr>
        <w:pStyle w:val="Akapitzlist"/>
        <w:numPr>
          <w:ilvl w:val="0"/>
          <w:numId w:val="21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Zwolnienie ucznia możliwe jest tylko w przypadku pisemnej prośby rodziców, osobistej lub telefonicznej prośby, będącej wynikiem zgłoszenia się do szkoły rodzica </w:t>
      </w:r>
      <w:r w:rsidRPr="009039C6">
        <w:rPr>
          <w:rFonts w:ascii="Times New Roman" w:hAnsi="Times New Roman" w:cs="Times New Roman"/>
          <w:sz w:val="24"/>
          <w:szCs w:val="24"/>
        </w:rPr>
        <w:br/>
        <w:t xml:space="preserve">i uzgodnienia czasu zwolnienia ucznia z wychowawcą lub nauczycielem przedmiotu. </w:t>
      </w:r>
      <w:r w:rsidRPr="009039C6">
        <w:rPr>
          <w:rFonts w:ascii="Times New Roman" w:hAnsi="Times New Roman" w:cs="Times New Roman"/>
          <w:sz w:val="24"/>
          <w:szCs w:val="24"/>
        </w:rPr>
        <w:br/>
        <w:t xml:space="preserve">W przypadku nieobecności wychowawcy klasy i nauczyciela przedmiotu uprawniony </w:t>
      </w:r>
      <w:r w:rsidRPr="009039C6">
        <w:rPr>
          <w:rFonts w:ascii="Times New Roman" w:hAnsi="Times New Roman" w:cs="Times New Roman"/>
          <w:sz w:val="24"/>
          <w:szCs w:val="24"/>
        </w:rPr>
        <w:br/>
        <w:t>do zwolnienia ucznia jest dyrektor.</w:t>
      </w:r>
    </w:p>
    <w:p w:rsidR="00C11BEA" w:rsidRPr="009039C6" w:rsidRDefault="00C11BEA" w:rsidP="00E56F3E">
      <w:pPr>
        <w:pStyle w:val="Akapitzlist"/>
        <w:numPr>
          <w:ilvl w:val="0"/>
          <w:numId w:val="21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 przypadku, gdy nauczyciel zauważy objawy złego samopoczucia ucznia lub uczeń sam zgłosi nauczycielowi taki fakt, nauczyciel powiadamia rodziców ucznia, prosząc o pilne zgłoszenie się</w:t>
      </w:r>
      <w:r w:rsidR="00156F28" w:rsidRPr="009039C6">
        <w:rPr>
          <w:rFonts w:ascii="Times New Roman" w:hAnsi="Times New Roman" w:cs="Times New Roman"/>
          <w:sz w:val="24"/>
          <w:szCs w:val="24"/>
        </w:rPr>
        <w:t xml:space="preserve"> </w:t>
      </w:r>
      <w:r w:rsidRPr="009039C6">
        <w:rPr>
          <w:rFonts w:ascii="Times New Roman" w:hAnsi="Times New Roman" w:cs="Times New Roman"/>
          <w:sz w:val="24"/>
          <w:szCs w:val="24"/>
        </w:rPr>
        <w:t>do szkoły i odebranie dziecka.</w:t>
      </w:r>
    </w:p>
    <w:p w:rsidR="00C11BEA" w:rsidRPr="009039C6" w:rsidRDefault="00C11BEA" w:rsidP="00E56F3E">
      <w:pPr>
        <w:pStyle w:val="Akapitzlist"/>
        <w:numPr>
          <w:ilvl w:val="0"/>
          <w:numId w:val="21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Ucznia odbiera rodzic najszybciej jak to możliwe.</w:t>
      </w:r>
    </w:p>
    <w:p w:rsidR="00C11BEA" w:rsidRPr="009039C6" w:rsidRDefault="00C11BEA" w:rsidP="00E56F3E">
      <w:pPr>
        <w:pStyle w:val="Akapitzlist"/>
        <w:numPr>
          <w:ilvl w:val="0"/>
          <w:numId w:val="21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sytuacji, kiedy po odbiór ucznia z przyczyn, o których mowa w ust. 3 i ust. 4 zgłosi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się rodzic, którego zachowanie wyraźnie wskazuje na spożycie alkoholu lub innych środków odurzających, wzywa się policję.</w:t>
      </w:r>
    </w:p>
    <w:p w:rsidR="00C11BEA" w:rsidRPr="009039C6" w:rsidRDefault="00C11BEA" w:rsidP="00E56F3E">
      <w:pPr>
        <w:pStyle w:val="Akapitzlist"/>
        <w:numPr>
          <w:ilvl w:val="0"/>
          <w:numId w:val="21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Jeśli sytuacja, o której mowa w ust. 4 ma miejsce podczas zajęć lekcyjnych, nauczyciel </w:t>
      </w:r>
      <w:r w:rsidRPr="009039C6">
        <w:rPr>
          <w:rFonts w:ascii="Times New Roman" w:hAnsi="Times New Roman" w:cs="Times New Roman"/>
          <w:sz w:val="24"/>
          <w:szCs w:val="24"/>
        </w:rPr>
        <w:br/>
        <w:t>za pośrednictwem przewodniczącego samorządu klasy lub pracownika będącego w pobliżu sali lekcyjnej wzywa dyrektora, która przejmuje opiekę nad uczniem.</w:t>
      </w:r>
    </w:p>
    <w:p w:rsidR="00C11BEA" w:rsidRPr="009039C6" w:rsidRDefault="00C11BEA" w:rsidP="00E56F3E">
      <w:pPr>
        <w:pStyle w:val="Akapitzlist"/>
        <w:numPr>
          <w:ilvl w:val="0"/>
          <w:numId w:val="21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lastRenderedPageBreak/>
        <w:t>W przypadkach zagrażających zdrowiu i życiu ucznia niezwłocznie wzywa się lekarza.</w:t>
      </w:r>
    </w:p>
    <w:p w:rsidR="00C11BEA" w:rsidRPr="009039C6" w:rsidRDefault="00C11BEA" w:rsidP="00E56F3E">
      <w:pPr>
        <w:pStyle w:val="Akapitzlist"/>
        <w:numPr>
          <w:ilvl w:val="0"/>
          <w:numId w:val="210"/>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Dopuszcza się możliwość zwalniania uczniów (całej klasy) z ostatniej godziny lekcyjnej                        lub odwoływania zajęć z pierwszej godziny lekcyjnej, zgodnie z planem zajęć,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w przypadkach podyktowanych nieobecnością nauczycieli lub z innych ważnych przyczyn uniemożliwiających zorganizowanie zastępstwa za nieobecnego nauczyciela.</w:t>
      </w:r>
    </w:p>
    <w:p w:rsidR="00C11BEA" w:rsidRPr="009039C6" w:rsidRDefault="00C11BEA" w:rsidP="00E56F3E">
      <w:pPr>
        <w:pStyle w:val="Akapitzlist"/>
        <w:numPr>
          <w:ilvl w:val="0"/>
          <w:numId w:val="210"/>
        </w:numPr>
        <w:tabs>
          <w:tab w:val="left" w:pos="426"/>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Informację o zwolnieniu z zajęć lub ich odwołaniu podaje się uczniom i ich rodzicom najpóźniej dzień wcześniej. Informację przekazuje się </w:t>
      </w:r>
      <w:r w:rsidR="00C4681F" w:rsidRPr="009039C6">
        <w:rPr>
          <w:rFonts w:ascii="Times New Roman" w:hAnsi="Times New Roman" w:cs="Times New Roman"/>
          <w:sz w:val="24"/>
          <w:szCs w:val="24"/>
        </w:rPr>
        <w:t>do</w:t>
      </w:r>
      <w:r w:rsidRPr="009039C6">
        <w:rPr>
          <w:rFonts w:ascii="Times New Roman" w:hAnsi="Times New Roman" w:cs="Times New Roman"/>
          <w:sz w:val="24"/>
          <w:szCs w:val="24"/>
        </w:rPr>
        <w:t xml:space="preserve"> wiadomości w dzienniku elektronicznym</w:t>
      </w:r>
      <w:r w:rsidR="00C4681F" w:rsidRPr="009039C6">
        <w:rPr>
          <w:rFonts w:ascii="Times New Roman" w:hAnsi="Times New Roman" w:cs="Times New Roman"/>
          <w:sz w:val="24"/>
          <w:szCs w:val="24"/>
        </w:rPr>
        <w:t xml:space="preserve"> „Librus”</w:t>
      </w:r>
      <w:r w:rsidRPr="009039C6">
        <w:rPr>
          <w:rFonts w:ascii="Times New Roman" w:hAnsi="Times New Roman" w:cs="Times New Roman"/>
          <w:sz w:val="24"/>
          <w:szCs w:val="24"/>
        </w:rPr>
        <w:t xml:space="preserve"> i w formie pisemnej</w:t>
      </w:r>
      <w:r w:rsidR="00C4681F" w:rsidRPr="009039C6">
        <w:rPr>
          <w:rFonts w:ascii="Times New Roman" w:hAnsi="Times New Roman" w:cs="Times New Roman"/>
          <w:sz w:val="24"/>
          <w:szCs w:val="24"/>
        </w:rPr>
        <w:t xml:space="preserve"> oraz </w:t>
      </w:r>
      <w:r w:rsidRPr="009039C6">
        <w:rPr>
          <w:rFonts w:ascii="Times New Roman" w:hAnsi="Times New Roman" w:cs="Times New Roman"/>
          <w:sz w:val="24"/>
          <w:szCs w:val="24"/>
        </w:rPr>
        <w:t xml:space="preserve">zobowiązuje się uczniów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do przekazania tej informacji rodzicom.</w:t>
      </w:r>
    </w:p>
    <w:p w:rsidR="00C11BEA" w:rsidRPr="009039C6" w:rsidRDefault="00C11BEA" w:rsidP="00E56F3E">
      <w:pPr>
        <w:pStyle w:val="Akapitzlist"/>
        <w:numPr>
          <w:ilvl w:val="0"/>
          <w:numId w:val="210"/>
        </w:numPr>
        <w:tabs>
          <w:tab w:val="left" w:pos="426"/>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Za przekazanie informacji, o której mowa w ust. 9 odpowiedzialny jest wychowawca,</w:t>
      </w:r>
      <w:r w:rsidRPr="009039C6">
        <w:rPr>
          <w:rFonts w:ascii="Times New Roman" w:hAnsi="Times New Roman" w:cs="Times New Roman"/>
          <w:sz w:val="24"/>
          <w:szCs w:val="24"/>
        </w:rPr>
        <w:br/>
        <w:t>a w przypadku jego nieobecności inny nauczyciel lub dyrektor szkoły.</w:t>
      </w:r>
    </w:p>
    <w:p w:rsidR="00C11BEA" w:rsidRPr="009039C6" w:rsidRDefault="00C11BEA" w:rsidP="00240F83">
      <w:pPr>
        <w:spacing w:after="0"/>
        <w:jc w:val="center"/>
        <w:rPr>
          <w:rFonts w:ascii="Times New Roman" w:hAnsi="Times New Roman" w:cs="Times New Roman"/>
          <w:b/>
          <w:sz w:val="24"/>
          <w:szCs w:val="24"/>
        </w:rPr>
      </w:pPr>
    </w:p>
    <w:p w:rsidR="00240F83" w:rsidRPr="009039C6" w:rsidRDefault="009A327C" w:rsidP="00240F83">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w:t>
      </w:r>
      <w:r w:rsidR="00120E76" w:rsidRPr="009039C6">
        <w:rPr>
          <w:rFonts w:ascii="Times New Roman" w:hAnsi="Times New Roman" w:cs="Times New Roman"/>
          <w:b/>
          <w:sz w:val="24"/>
          <w:szCs w:val="24"/>
        </w:rPr>
        <w:t xml:space="preserve"> 65</w:t>
      </w:r>
      <w:r w:rsidRPr="009039C6">
        <w:rPr>
          <w:rFonts w:ascii="Times New Roman" w:hAnsi="Times New Roman" w:cs="Times New Roman"/>
          <w:b/>
          <w:sz w:val="24"/>
          <w:szCs w:val="24"/>
        </w:rPr>
        <w:t>.</w:t>
      </w:r>
    </w:p>
    <w:p w:rsidR="00F30FE6" w:rsidRPr="009039C6" w:rsidRDefault="00F30FE6" w:rsidP="00E56F3E">
      <w:pPr>
        <w:numPr>
          <w:ilvl w:val="0"/>
          <w:numId w:val="153"/>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Dyrektor szkoły  powołuje koordynatora ds. bezpieczeństwa</w:t>
      </w:r>
    </w:p>
    <w:p w:rsidR="00F30FE6" w:rsidRPr="009039C6" w:rsidRDefault="00F30FE6" w:rsidP="00E56F3E">
      <w:pPr>
        <w:numPr>
          <w:ilvl w:val="0"/>
          <w:numId w:val="153"/>
        </w:numPr>
        <w:spacing w:after="0"/>
        <w:ind w:left="284" w:hanging="284"/>
        <w:rPr>
          <w:rFonts w:ascii="Times New Roman" w:hAnsi="Times New Roman" w:cs="Times New Roman"/>
          <w:sz w:val="24"/>
          <w:szCs w:val="24"/>
        </w:rPr>
      </w:pPr>
      <w:r w:rsidRPr="009039C6">
        <w:rPr>
          <w:rFonts w:ascii="Times New Roman" w:hAnsi="Times New Roman" w:cs="Times New Roman"/>
          <w:b/>
          <w:sz w:val="24"/>
          <w:szCs w:val="24"/>
        </w:rPr>
        <w:t>Zadania koordynatora ds. bezpieczeństwa:</w:t>
      </w:r>
    </w:p>
    <w:p w:rsidR="00F30FE6" w:rsidRPr="009039C6" w:rsidRDefault="00F30FE6" w:rsidP="00E56F3E">
      <w:pPr>
        <w:numPr>
          <w:ilvl w:val="0"/>
          <w:numId w:val="152"/>
        </w:numPr>
        <w:tabs>
          <w:tab w:val="num" w:pos="915"/>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Integrowanie działań wszystkich podmiotów szkolnych (nauczycieli, uczniów, rodziców) oraz współpracujących ze środowiskiem w zakresie bezpieczeństwa</w:t>
      </w:r>
    </w:p>
    <w:p w:rsidR="00F30FE6" w:rsidRPr="009039C6" w:rsidRDefault="00F30FE6" w:rsidP="00E56F3E">
      <w:pPr>
        <w:numPr>
          <w:ilvl w:val="0"/>
          <w:numId w:val="152"/>
        </w:numPr>
        <w:tabs>
          <w:tab w:val="num" w:pos="915"/>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Analizowanie potrzeb szkoły w zakresie poprawy bezpieczeństwa oraz wnioskowanie            o podjęcie starań związanych z uzyskaniem wsparcia w celu realizacji programów  promujących bezpieczeństwo.</w:t>
      </w:r>
    </w:p>
    <w:p w:rsidR="00F30FE6" w:rsidRPr="009039C6" w:rsidRDefault="00F30FE6" w:rsidP="00E56F3E">
      <w:pPr>
        <w:numPr>
          <w:ilvl w:val="0"/>
          <w:numId w:val="152"/>
        </w:numPr>
        <w:tabs>
          <w:tab w:val="num" w:pos="915"/>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Koordynowanie działań w zakresie bezpieczeństwa w ramach realizowanego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w</w:t>
      </w:r>
      <w:r w:rsidR="00C11BEA" w:rsidRPr="009039C6">
        <w:rPr>
          <w:rFonts w:ascii="Times New Roman" w:hAnsi="Times New Roman" w:cs="Times New Roman"/>
          <w:sz w:val="24"/>
          <w:szCs w:val="24"/>
        </w:rPr>
        <w:t xml:space="preserve"> szkołach programu wychowawczo – profilaktycznego</w:t>
      </w:r>
      <w:r w:rsidRPr="009039C6">
        <w:rPr>
          <w:rFonts w:ascii="Times New Roman" w:hAnsi="Times New Roman" w:cs="Times New Roman"/>
          <w:sz w:val="24"/>
          <w:szCs w:val="24"/>
        </w:rPr>
        <w:t>.</w:t>
      </w:r>
    </w:p>
    <w:p w:rsidR="00F30FE6" w:rsidRPr="009039C6" w:rsidRDefault="00F30FE6" w:rsidP="00E56F3E">
      <w:pPr>
        <w:numPr>
          <w:ilvl w:val="0"/>
          <w:numId w:val="152"/>
        </w:numPr>
        <w:tabs>
          <w:tab w:val="num" w:pos="915"/>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Wdrażanie i przestrzeganie szkolnych procedur postępowania w sytuacjach kryzysowych i zagrożenia.</w:t>
      </w:r>
    </w:p>
    <w:p w:rsidR="00F30FE6" w:rsidRPr="009039C6" w:rsidRDefault="00F30FE6" w:rsidP="00E56F3E">
      <w:pPr>
        <w:numPr>
          <w:ilvl w:val="0"/>
          <w:numId w:val="152"/>
        </w:numPr>
        <w:tabs>
          <w:tab w:val="num" w:pos="915"/>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Inicjowanie działań w zakresie poprawy bezpieczeństwa wszystkich podmiotów szkolnych:</w:t>
      </w:r>
    </w:p>
    <w:p w:rsidR="00F30FE6" w:rsidRPr="009039C6" w:rsidRDefault="00F30FE6" w:rsidP="00E56F3E">
      <w:pPr>
        <w:pStyle w:val="Akapitzlist"/>
        <w:numPr>
          <w:ilvl w:val="0"/>
          <w:numId w:val="154"/>
        </w:numPr>
        <w:tabs>
          <w:tab w:val="left" w:pos="851"/>
        </w:tabs>
        <w:spacing w:after="0"/>
        <w:ind w:hanging="153"/>
        <w:rPr>
          <w:rFonts w:ascii="Times New Roman" w:hAnsi="Times New Roman" w:cs="Times New Roman"/>
          <w:sz w:val="24"/>
          <w:szCs w:val="24"/>
        </w:rPr>
      </w:pPr>
      <w:r w:rsidRPr="009039C6">
        <w:rPr>
          <w:rFonts w:ascii="Times New Roman" w:hAnsi="Times New Roman" w:cs="Times New Roman"/>
          <w:sz w:val="24"/>
          <w:szCs w:val="24"/>
        </w:rPr>
        <w:t>organizowanie spotkań wychowawców,</w:t>
      </w:r>
    </w:p>
    <w:p w:rsidR="00F30FE6" w:rsidRPr="009039C6" w:rsidRDefault="00F30FE6" w:rsidP="00E56F3E">
      <w:pPr>
        <w:pStyle w:val="Akapitzlist"/>
        <w:numPr>
          <w:ilvl w:val="0"/>
          <w:numId w:val="154"/>
        </w:numPr>
        <w:tabs>
          <w:tab w:val="left" w:pos="851"/>
        </w:tabs>
        <w:spacing w:after="0"/>
        <w:ind w:hanging="153"/>
        <w:rPr>
          <w:rFonts w:ascii="Times New Roman" w:hAnsi="Times New Roman" w:cs="Times New Roman"/>
          <w:sz w:val="24"/>
          <w:szCs w:val="24"/>
        </w:rPr>
      </w:pPr>
      <w:r w:rsidRPr="009039C6">
        <w:rPr>
          <w:rFonts w:ascii="Times New Roman" w:hAnsi="Times New Roman" w:cs="Times New Roman"/>
          <w:sz w:val="24"/>
          <w:szCs w:val="24"/>
        </w:rPr>
        <w:t>projektowanie spotkań z rodzicami,</w:t>
      </w:r>
    </w:p>
    <w:p w:rsidR="00F30FE6" w:rsidRPr="009039C6" w:rsidRDefault="00F30FE6" w:rsidP="00E56F3E">
      <w:pPr>
        <w:pStyle w:val="Akapitzlist"/>
        <w:numPr>
          <w:ilvl w:val="0"/>
          <w:numId w:val="154"/>
        </w:numPr>
        <w:tabs>
          <w:tab w:val="left" w:pos="851"/>
        </w:tabs>
        <w:spacing w:after="0"/>
        <w:ind w:hanging="153"/>
        <w:jc w:val="both"/>
        <w:rPr>
          <w:rFonts w:ascii="Times New Roman" w:hAnsi="Times New Roman" w:cs="Times New Roman"/>
          <w:sz w:val="24"/>
          <w:szCs w:val="24"/>
        </w:rPr>
      </w:pPr>
      <w:r w:rsidRPr="009039C6">
        <w:rPr>
          <w:rFonts w:ascii="Times New Roman" w:hAnsi="Times New Roman" w:cs="Times New Roman"/>
          <w:sz w:val="24"/>
          <w:szCs w:val="24"/>
        </w:rPr>
        <w:t>proponowanie tematyki i form szkoleniowych dla nauczycieli, rodziców,  uczniów wynikających z potrzeb szkoły.</w:t>
      </w:r>
    </w:p>
    <w:p w:rsidR="00F30FE6" w:rsidRPr="009039C6" w:rsidRDefault="00F30FE6" w:rsidP="00E56F3E">
      <w:pPr>
        <w:numPr>
          <w:ilvl w:val="0"/>
          <w:numId w:val="152"/>
        </w:numPr>
        <w:tabs>
          <w:tab w:val="num" w:pos="915"/>
        </w:tabs>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Pomoc nauczycielom/wychowawcom przy nawiązywaniu współpracy z </w:t>
      </w:r>
      <w:r w:rsidR="00BC5090" w:rsidRPr="009039C6">
        <w:rPr>
          <w:rFonts w:ascii="Times New Roman" w:hAnsi="Times New Roman" w:cs="Times New Roman"/>
          <w:sz w:val="24"/>
          <w:szCs w:val="24"/>
        </w:rPr>
        <w:t xml:space="preserve">odpowiednimi służbami (policja, </w:t>
      </w:r>
      <w:r w:rsidRPr="009039C6">
        <w:rPr>
          <w:rFonts w:ascii="Times New Roman" w:hAnsi="Times New Roman" w:cs="Times New Roman"/>
          <w:sz w:val="24"/>
          <w:szCs w:val="24"/>
        </w:rPr>
        <w:t>straż pożarna) oraz z instytucjami działającymi na rzecz rozwiązywania problemów dzieci i młodzieży.</w:t>
      </w:r>
    </w:p>
    <w:p w:rsidR="00F30FE6" w:rsidRPr="009039C6" w:rsidRDefault="00F30FE6" w:rsidP="00E56F3E">
      <w:pPr>
        <w:numPr>
          <w:ilvl w:val="0"/>
          <w:numId w:val="152"/>
        </w:numPr>
        <w:tabs>
          <w:tab w:val="num" w:pos="915"/>
        </w:tabs>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Podejmowanie działań mających na celu ochronę uczniów przed niepożądanymi treściami w Internecie. </w:t>
      </w:r>
    </w:p>
    <w:p w:rsidR="00F30FE6" w:rsidRPr="009039C6" w:rsidRDefault="00F30FE6" w:rsidP="00E56F3E">
      <w:pPr>
        <w:numPr>
          <w:ilvl w:val="0"/>
          <w:numId w:val="152"/>
        </w:numPr>
        <w:tabs>
          <w:tab w:val="num" w:pos="915"/>
        </w:tabs>
        <w:spacing w:after="0"/>
        <w:jc w:val="both"/>
        <w:rPr>
          <w:rFonts w:ascii="Times New Roman" w:hAnsi="Times New Roman" w:cs="Times New Roman"/>
          <w:sz w:val="24"/>
          <w:szCs w:val="24"/>
        </w:rPr>
      </w:pPr>
      <w:r w:rsidRPr="009039C6">
        <w:rPr>
          <w:rFonts w:ascii="Times New Roman" w:hAnsi="Times New Roman" w:cs="Times New Roman"/>
          <w:sz w:val="24"/>
          <w:szCs w:val="24"/>
        </w:rPr>
        <w:t>Współpraca z rodzicami i środowiskiem.</w:t>
      </w:r>
    </w:p>
    <w:p w:rsidR="00F30FE6" w:rsidRPr="009039C6" w:rsidRDefault="00F30FE6" w:rsidP="00E56F3E">
      <w:pPr>
        <w:numPr>
          <w:ilvl w:val="0"/>
          <w:numId w:val="152"/>
        </w:numPr>
        <w:tabs>
          <w:tab w:val="num" w:pos="915"/>
        </w:tabs>
        <w:spacing w:after="0"/>
        <w:jc w:val="both"/>
        <w:rPr>
          <w:rFonts w:ascii="Times New Roman" w:hAnsi="Times New Roman" w:cs="Times New Roman"/>
          <w:sz w:val="24"/>
          <w:szCs w:val="24"/>
        </w:rPr>
      </w:pPr>
      <w:r w:rsidRPr="009039C6">
        <w:rPr>
          <w:rFonts w:ascii="Times New Roman" w:hAnsi="Times New Roman" w:cs="Times New Roman"/>
          <w:sz w:val="24"/>
          <w:szCs w:val="24"/>
        </w:rPr>
        <w:t>Dzielenie się wiedzą z radą pedagogiczną. Ocenianie stanu bezpieczeństwa szkoły                     i przedstawianie wniosków na posiedzeniach plenarnych rady pedagogicznej. Wnioskowanie o ujęcie niezbędnych priorytetów dotyczących poprawy bezpieczeństwa w planie pracy szkoły.</w:t>
      </w:r>
    </w:p>
    <w:p w:rsidR="00F30FE6" w:rsidRPr="009039C6" w:rsidRDefault="00F30FE6" w:rsidP="00E56F3E">
      <w:pPr>
        <w:numPr>
          <w:ilvl w:val="0"/>
          <w:numId w:val="152"/>
        </w:numPr>
        <w:tabs>
          <w:tab w:val="num" w:pos="915"/>
        </w:tabs>
        <w:spacing w:after="0"/>
        <w:jc w:val="both"/>
        <w:rPr>
          <w:rFonts w:ascii="Times New Roman" w:hAnsi="Times New Roman" w:cs="Times New Roman"/>
          <w:sz w:val="24"/>
          <w:szCs w:val="24"/>
        </w:rPr>
      </w:pPr>
      <w:r w:rsidRPr="009039C6">
        <w:rPr>
          <w:rFonts w:ascii="Times New Roman" w:hAnsi="Times New Roman" w:cs="Times New Roman"/>
          <w:sz w:val="24"/>
          <w:szCs w:val="24"/>
        </w:rPr>
        <w:t>Promowanie problematyki bezpieczeństwa dzieci i młodzieży.</w:t>
      </w:r>
    </w:p>
    <w:p w:rsidR="00F30FE6" w:rsidRPr="009039C6" w:rsidRDefault="00F30FE6" w:rsidP="00E56F3E">
      <w:pPr>
        <w:numPr>
          <w:ilvl w:val="0"/>
          <w:numId w:val="152"/>
        </w:numPr>
        <w:tabs>
          <w:tab w:val="num" w:pos="915"/>
        </w:tabs>
        <w:spacing w:after="0"/>
        <w:jc w:val="both"/>
        <w:rPr>
          <w:rFonts w:ascii="Times New Roman" w:hAnsi="Times New Roman" w:cs="Times New Roman"/>
          <w:sz w:val="24"/>
          <w:szCs w:val="24"/>
        </w:rPr>
      </w:pPr>
      <w:r w:rsidRPr="009039C6">
        <w:rPr>
          <w:rFonts w:ascii="Times New Roman" w:hAnsi="Times New Roman" w:cs="Times New Roman"/>
          <w:sz w:val="24"/>
          <w:szCs w:val="24"/>
        </w:rPr>
        <w:t>Podejmowanie działań mających na celu kształtowanie umiejętności zagospodarowania czasu wolnego i promowanie zdrowego stylu życia poprzez:</w:t>
      </w:r>
    </w:p>
    <w:p w:rsidR="00F30FE6" w:rsidRPr="009039C6" w:rsidRDefault="00F30FE6" w:rsidP="00E56F3E">
      <w:pPr>
        <w:pStyle w:val="Akapitzlist"/>
        <w:numPr>
          <w:ilvl w:val="0"/>
          <w:numId w:val="155"/>
        </w:numPr>
        <w:tabs>
          <w:tab w:val="left" w:pos="993"/>
        </w:tabs>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lastRenderedPageBreak/>
        <w:t>koordynowanie zajęć pozalekcyjnych w tym edukacyjnych, opiekuńczo- wychowawczych, profilaktycznych i pomocy psychologiczno-  pedagogicznej              dla podniesienia poziomu bezpieczeństwa w szkole;</w:t>
      </w:r>
    </w:p>
    <w:p w:rsidR="00F30FE6" w:rsidRPr="009039C6" w:rsidRDefault="00F30FE6" w:rsidP="00E56F3E">
      <w:pPr>
        <w:pStyle w:val="Akapitzlist"/>
        <w:numPr>
          <w:ilvl w:val="0"/>
          <w:numId w:val="155"/>
        </w:numPr>
        <w:tabs>
          <w:tab w:val="left" w:pos="993"/>
        </w:tabs>
        <w:spacing w:after="0"/>
        <w:ind w:left="993" w:hanging="284"/>
        <w:jc w:val="both"/>
        <w:rPr>
          <w:rFonts w:ascii="Times New Roman" w:hAnsi="Times New Roman" w:cs="Times New Roman"/>
          <w:sz w:val="24"/>
          <w:szCs w:val="24"/>
        </w:rPr>
      </w:pPr>
      <w:r w:rsidRPr="009039C6">
        <w:rPr>
          <w:rFonts w:ascii="Times New Roman" w:hAnsi="Times New Roman" w:cs="Times New Roman"/>
          <w:sz w:val="24"/>
          <w:szCs w:val="24"/>
        </w:rPr>
        <w:t>koordynowanie realizacji zadań statutowych szkoły, w tym zadań  opiekuńczych, wychowawczych, edukacyjnych i profilaktycznych.</w:t>
      </w:r>
    </w:p>
    <w:p w:rsidR="00F30FE6" w:rsidRPr="009039C6" w:rsidRDefault="00F30FE6" w:rsidP="00E56F3E">
      <w:pPr>
        <w:numPr>
          <w:ilvl w:val="0"/>
          <w:numId w:val="152"/>
        </w:numPr>
        <w:tabs>
          <w:tab w:val="num" w:pos="915"/>
        </w:tabs>
        <w:spacing w:after="0"/>
        <w:jc w:val="both"/>
        <w:rPr>
          <w:rFonts w:ascii="Times New Roman" w:hAnsi="Times New Roman" w:cs="Times New Roman"/>
          <w:sz w:val="24"/>
          <w:szCs w:val="24"/>
        </w:rPr>
      </w:pPr>
      <w:r w:rsidRPr="009039C6">
        <w:rPr>
          <w:rFonts w:ascii="Times New Roman" w:hAnsi="Times New Roman" w:cs="Times New Roman"/>
          <w:sz w:val="24"/>
          <w:szCs w:val="24"/>
        </w:rPr>
        <w:t>Doskonalenie własne. Korzystanie ze szkoleń, informacji, edukacji prawnej oraz przekazywanie uzyskanej wiedzy i umiejętności wszystkim pracownikom.</w:t>
      </w:r>
    </w:p>
    <w:p w:rsidR="00F30FE6" w:rsidRPr="009039C6" w:rsidRDefault="00F30FE6" w:rsidP="00E56F3E">
      <w:pPr>
        <w:numPr>
          <w:ilvl w:val="0"/>
          <w:numId w:val="152"/>
        </w:numPr>
        <w:tabs>
          <w:tab w:val="num" w:pos="915"/>
        </w:tabs>
        <w:spacing w:after="0"/>
        <w:jc w:val="both"/>
        <w:rPr>
          <w:rFonts w:ascii="Times New Roman" w:hAnsi="Times New Roman" w:cs="Times New Roman"/>
          <w:sz w:val="24"/>
          <w:szCs w:val="24"/>
        </w:rPr>
      </w:pPr>
      <w:r w:rsidRPr="009039C6">
        <w:rPr>
          <w:rFonts w:ascii="Times New Roman" w:hAnsi="Times New Roman" w:cs="Times New Roman"/>
          <w:sz w:val="24"/>
          <w:szCs w:val="24"/>
        </w:rPr>
        <w:t>Dokumentowanie działań.</w:t>
      </w:r>
    </w:p>
    <w:p w:rsidR="0093004A" w:rsidRPr="009039C6" w:rsidRDefault="0093004A" w:rsidP="00F30FE6">
      <w:pPr>
        <w:spacing w:after="0"/>
        <w:jc w:val="center"/>
        <w:rPr>
          <w:rFonts w:ascii="Times New Roman" w:hAnsi="Times New Roman" w:cs="Times New Roman"/>
          <w:b/>
          <w:sz w:val="24"/>
          <w:szCs w:val="24"/>
        </w:rPr>
      </w:pPr>
    </w:p>
    <w:p w:rsidR="0031410F" w:rsidRPr="009039C6" w:rsidRDefault="00F30FE6" w:rsidP="00F30FE6">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ROZDZIAŁ 10</w:t>
      </w:r>
      <w:r w:rsidR="0031410F" w:rsidRPr="009039C6">
        <w:rPr>
          <w:rFonts w:ascii="Times New Roman" w:hAnsi="Times New Roman" w:cs="Times New Roman"/>
          <w:b/>
          <w:sz w:val="24"/>
          <w:szCs w:val="24"/>
        </w:rPr>
        <w:t xml:space="preserve">. </w:t>
      </w:r>
    </w:p>
    <w:p w:rsidR="0031410F" w:rsidRPr="009039C6" w:rsidRDefault="00F13897" w:rsidP="00F30FE6">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CEREMONIAŁ SZKOŁY</w:t>
      </w:r>
    </w:p>
    <w:p w:rsidR="00120E76" w:rsidRPr="009039C6" w:rsidRDefault="00120E76" w:rsidP="00F30FE6">
      <w:pPr>
        <w:spacing w:after="0"/>
        <w:jc w:val="center"/>
        <w:rPr>
          <w:rFonts w:ascii="Times New Roman" w:hAnsi="Times New Roman" w:cs="Times New Roman"/>
          <w:b/>
          <w:sz w:val="24"/>
          <w:szCs w:val="24"/>
        </w:rPr>
      </w:pPr>
    </w:p>
    <w:p w:rsidR="008B5CC9" w:rsidRPr="009039C6" w:rsidRDefault="00120E76" w:rsidP="00F30FE6">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66</w:t>
      </w:r>
      <w:r w:rsidR="008B5CC9" w:rsidRPr="009039C6">
        <w:rPr>
          <w:rFonts w:ascii="Times New Roman" w:hAnsi="Times New Roman" w:cs="Times New Roman"/>
          <w:b/>
          <w:sz w:val="24"/>
          <w:szCs w:val="24"/>
        </w:rPr>
        <w:t>.</w:t>
      </w:r>
    </w:p>
    <w:p w:rsidR="008B5CC9" w:rsidRPr="009039C6" w:rsidRDefault="008B5CC9" w:rsidP="00E56F3E">
      <w:pPr>
        <w:pStyle w:val="Akapitzlist"/>
        <w:numPr>
          <w:ilvl w:val="0"/>
          <w:numId w:val="21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Ceremoniał wewnątr</w:t>
      </w:r>
      <w:r w:rsidR="00113C48" w:rsidRPr="009039C6">
        <w:rPr>
          <w:rFonts w:ascii="Times New Roman" w:hAnsi="Times New Roman" w:cs="Times New Roman"/>
          <w:sz w:val="24"/>
          <w:szCs w:val="24"/>
        </w:rPr>
        <w:t>zszkolny opisuje symbole s</w:t>
      </w:r>
      <w:r w:rsidRPr="009039C6">
        <w:rPr>
          <w:rFonts w:ascii="Times New Roman" w:hAnsi="Times New Roman" w:cs="Times New Roman"/>
          <w:sz w:val="24"/>
          <w:szCs w:val="24"/>
        </w:rPr>
        <w:t>zkoły</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oraz określa uroczystości szkolne  </w:t>
      </w:r>
      <w:r w:rsidR="008A49A3" w:rsidRPr="009039C6">
        <w:rPr>
          <w:rFonts w:ascii="Times New Roman" w:hAnsi="Times New Roman" w:cs="Times New Roman"/>
          <w:sz w:val="24"/>
          <w:szCs w:val="24"/>
        </w:rPr>
        <w:t xml:space="preserve">                    </w:t>
      </w:r>
      <w:r w:rsidRPr="009039C6">
        <w:rPr>
          <w:rFonts w:ascii="Times New Roman" w:hAnsi="Times New Roman" w:cs="Times New Roman"/>
          <w:sz w:val="24"/>
          <w:szCs w:val="24"/>
        </w:rPr>
        <w:t>i pozaszkolne z udziałem sztandaru szkolnego i samej celebracji sztandaru.</w:t>
      </w:r>
    </w:p>
    <w:p w:rsidR="008B5CC9" w:rsidRPr="009039C6" w:rsidRDefault="008B5CC9" w:rsidP="00E56F3E">
      <w:pPr>
        <w:pStyle w:val="Akapitzlist"/>
        <w:numPr>
          <w:ilvl w:val="0"/>
          <w:numId w:val="212"/>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Ceremoniał przedstawia wykaz stałych uroczystości szkolnych i elementy tradycji szkoły. Jest zbiorem ustanowionych i obowiązujących w szkole norm zachowania się w czasie trwania uroczystości szk</w:t>
      </w:r>
      <w:r w:rsidR="00983C97" w:rsidRPr="009039C6">
        <w:rPr>
          <w:rFonts w:ascii="Times New Roman" w:hAnsi="Times New Roman" w:cs="Times New Roman"/>
          <w:sz w:val="24"/>
          <w:szCs w:val="24"/>
        </w:rPr>
        <w:t xml:space="preserve">olnych. Stanowi on </w:t>
      </w:r>
      <w:r w:rsidRPr="009039C6">
        <w:rPr>
          <w:rFonts w:ascii="Times New Roman" w:hAnsi="Times New Roman" w:cs="Times New Roman"/>
          <w:sz w:val="24"/>
          <w:szCs w:val="24"/>
        </w:rPr>
        <w:t>również integralną część tradycji                                      i harmonogramu pracy szkoły.</w:t>
      </w:r>
    </w:p>
    <w:p w:rsidR="00CF5FDC" w:rsidRPr="009039C6" w:rsidRDefault="00CF5FDC" w:rsidP="00CF5FDC">
      <w:pPr>
        <w:spacing w:after="0"/>
        <w:jc w:val="center"/>
        <w:rPr>
          <w:rFonts w:ascii="Times New Roman" w:hAnsi="Times New Roman" w:cs="Times New Roman"/>
          <w:b/>
          <w:sz w:val="24"/>
          <w:szCs w:val="24"/>
        </w:rPr>
      </w:pPr>
    </w:p>
    <w:p w:rsidR="0031410F" w:rsidRPr="009039C6" w:rsidRDefault="00120E76" w:rsidP="00CF5FDC">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67</w:t>
      </w:r>
      <w:r w:rsidR="008B5CC9" w:rsidRPr="009039C6">
        <w:rPr>
          <w:rFonts w:ascii="Times New Roman" w:hAnsi="Times New Roman" w:cs="Times New Roman"/>
          <w:b/>
          <w:sz w:val="24"/>
          <w:szCs w:val="24"/>
        </w:rPr>
        <w:t>.</w:t>
      </w:r>
    </w:p>
    <w:p w:rsidR="008B5CC9" w:rsidRPr="009039C6" w:rsidRDefault="008B5CC9" w:rsidP="00E56F3E">
      <w:pPr>
        <w:pStyle w:val="Akapitzlist"/>
        <w:numPr>
          <w:ilvl w:val="0"/>
          <w:numId w:val="21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Szkoła posiada:</w:t>
      </w:r>
    </w:p>
    <w:p w:rsidR="008B5CC9" w:rsidRPr="009039C6" w:rsidRDefault="008B5CC9" w:rsidP="00E56F3E">
      <w:pPr>
        <w:pStyle w:val="Akapitzlist"/>
        <w:numPr>
          <w:ilvl w:val="0"/>
          <w:numId w:val="214"/>
        </w:numPr>
        <w:spacing w:after="0"/>
        <w:rPr>
          <w:rFonts w:ascii="Times New Roman" w:hAnsi="Times New Roman" w:cs="Times New Roman"/>
          <w:sz w:val="24"/>
          <w:szCs w:val="24"/>
        </w:rPr>
      </w:pPr>
      <w:r w:rsidRPr="009039C6">
        <w:rPr>
          <w:rFonts w:ascii="Times New Roman" w:hAnsi="Times New Roman" w:cs="Times New Roman"/>
          <w:sz w:val="24"/>
          <w:szCs w:val="24"/>
        </w:rPr>
        <w:t>Pa</w:t>
      </w:r>
      <w:r w:rsidR="00447D95" w:rsidRPr="009039C6">
        <w:rPr>
          <w:rFonts w:ascii="Times New Roman" w:hAnsi="Times New Roman" w:cs="Times New Roman"/>
          <w:sz w:val="24"/>
          <w:szCs w:val="24"/>
        </w:rPr>
        <w:t>trona, którym jest</w:t>
      </w:r>
      <w:r w:rsidR="00EB0561" w:rsidRPr="009039C6">
        <w:rPr>
          <w:rFonts w:ascii="Times New Roman" w:hAnsi="Times New Roman" w:cs="Times New Roman"/>
          <w:sz w:val="24"/>
          <w:szCs w:val="24"/>
        </w:rPr>
        <w:t>:</w:t>
      </w:r>
      <w:r w:rsidR="00447D95" w:rsidRPr="009039C6">
        <w:rPr>
          <w:rFonts w:ascii="Times New Roman" w:hAnsi="Times New Roman" w:cs="Times New Roman"/>
          <w:sz w:val="24"/>
          <w:szCs w:val="24"/>
        </w:rPr>
        <w:t xml:space="preserve"> pułkownik dyplomowany</w:t>
      </w:r>
      <w:r w:rsidR="00113C48" w:rsidRPr="009039C6">
        <w:rPr>
          <w:rFonts w:ascii="Times New Roman" w:hAnsi="Times New Roman" w:cs="Times New Roman"/>
          <w:sz w:val="24"/>
          <w:szCs w:val="24"/>
        </w:rPr>
        <w:t xml:space="preserve"> Ludwik Bociański</w:t>
      </w:r>
      <w:r w:rsidRPr="009039C6">
        <w:rPr>
          <w:rFonts w:ascii="Times New Roman" w:hAnsi="Times New Roman" w:cs="Times New Roman"/>
          <w:sz w:val="24"/>
          <w:szCs w:val="24"/>
        </w:rPr>
        <w:t>;</w:t>
      </w:r>
    </w:p>
    <w:p w:rsidR="008B5CC9" w:rsidRPr="009039C6" w:rsidRDefault="008B5CC9" w:rsidP="00E56F3E">
      <w:pPr>
        <w:pStyle w:val="Akapitzlist"/>
        <w:numPr>
          <w:ilvl w:val="0"/>
          <w:numId w:val="214"/>
        </w:numPr>
        <w:spacing w:after="0"/>
        <w:rPr>
          <w:rFonts w:ascii="Times New Roman" w:hAnsi="Times New Roman" w:cs="Times New Roman"/>
          <w:sz w:val="24"/>
          <w:szCs w:val="24"/>
        </w:rPr>
      </w:pPr>
      <w:r w:rsidRPr="009039C6">
        <w:rPr>
          <w:rFonts w:ascii="Times New Roman" w:hAnsi="Times New Roman" w:cs="Times New Roman"/>
          <w:sz w:val="24"/>
          <w:szCs w:val="24"/>
        </w:rPr>
        <w:t>Sztandar szkoły</w:t>
      </w:r>
      <w:r w:rsidR="00447D95" w:rsidRPr="009039C6">
        <w:rPr>
          <w:rFonts w:ascii="Times New Roman" w:hAnsi="Times New Roman" w:cs="Times New Roman"/>
          <w:sz w:val="24"/>
          <w:szCs w:val="24"/>
        </w:rPr>
        <w:t xml:space="preserve"> </w:t>
      </w:r>
      <w:r w:rsidRPr="009039C6">
        <w:rPr>
          <w:rFonts w:ascii="Times New Roman" w:hAnsi="Times New Roman" w:cs="Times New Roman"/>
          <w:sz w:val="24"/>
          <w:szCs w:val="24"/>
        </w:rPr>
        <w:t xml:space="preserve">nadany w dniu </w:t>
      </w:r>
      <w:r w:rsidR="002F7EFA" w:rsidRPr="009039C6">
        <w:rPr>
          <w:rFonts w:ascii="Times New Roman" w:hAnsi="Times New Roman" w:cs="Times New Roman"/>
          <w:sz w:val="24"/>
          <w:szCs w:val="24"/>
        </w:rPr>
        <w:t>30 listopada 2000</w:t>
      </w:r>
      <w:r w:rsidRPr="009039C6">
        <w:rPr>
          <w:rFonts w:ascii="Times New Roman" w:hAnsi="Times New Roman" w:cs="Times New Roman"/>
          <w:sz w:val="24"/>
          <w:szCs w:val="24"/>
        </w:rPr>
        <w:t xml:space="preserve"> roku;</w:t>
      </w:r>
    </w:p>
    <w:p w:rsidR="009B77C8" w:rsidRPr="009039C6" w:rsidRDefault="004E5962" w:rsidP="00E56F3E">
      <w:pPr>
        <w:pStyle w:val="Akapitzlist"/>
        <w:numPr>
          <w:ilvl w:val="0"/>
          <w:numId w:val="214"/>
        </w:numPr>
        <w:spacing w:after="0"/>
        <w:rPr>
          <w:rFonts w:ascii="Times New Roman" w:hAnsi="Times New Roman" w:cs="Times New Roman"/>
          <w:sz w:val="24"/>
          <w:szCs w:val="24"/>
        </w:rPr>
      </w:pPr>
      <w:r w:rsidRPr="009039C6">
        <w:rPr>
          <w:rFonts w:ascii="Times New Roman" w:hAnsi="Times New Roman" w:cs="Times New Roman"/>
          <w:sz w:val="24"/>
          <w:szCs w:val="24"/>
        </w:rPr>
        <w:t>Herb szkoły;</w:t>
      </w:r>
    </w:p>
    <w:p w:rsidR="008B5CC9" w:rsidRPr="009039C6" w:rsidRDefault="00113C48" w:rsidP="00E56F3E">
      <w:pPr>
        <w:pStyle w:val="Akapitzlist"/>
        <w:numPr>
          <w:ilvl w:val="0"/>
          <w:numId w:val="214"/>
        </w:numPr>
        <w:spacing w:after="0"/>
        <w:rPr>
          <w:rFonts w:ascii="Times New Roman" w:hAnsi="Times New Roman" w:cs="Times New Roman"/>
          <w:sz w:val="24"/>
          <w:szCs w:val="24"/>
        </w:rPr>
      </w:pPr>
      <w:r w:rsidRPr="009039C6">
        <w:rPr>
          <w:rFonts w:ascii="Times New Roman" w:hAnsi="Times New Roman" w:cs="Times New Roman"/>
          <w:sz w:val="24"/>
          <w:szCs w:val="24"/>
        </w:rPr>
        <w:t xml:space="preserve">Ceremoniał </w:t>
      </w:r>
      <w:r w:rsidR="008B5CC9" w:rsidRPr="009039C6">
        <w:rPr>
          <w:rFonts w:ascii="Times New Roman" w:hAnsi="Times New Roman" w:cs="Times New Roman"/>
          <w:sz w:val="24"/>
          <w:szCs w:val="24"/>
        </w:rPr>
        <w:t>szkolny.</w:t>
      </w:r>
    </w:p>
    <w:p w:rsidR="00447D95" w:rsidRPr="009039C6" w:rsidRDefault="00447D95" w:rsidP="00E56F3E">
      <w:pPr>
        <w:pStyle w:val="Akapitzlist"/>
        <w:numPr>
          <w:ilvl w:val="0"/>
          <w:numId w:val="21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Sztandar szkoły stanowi płat </w:t>
      </w:r>
      <w:r w:rsidR="00812F11" w:rsidRPr="009039C6">
        <w:rPr>
          <w:rFonts w:ascii="Times New Roman" w:hAnsi="Times New Roman" w:cs="Times New Roman"/>
          <w:sz w:val="24"/>
          <w:szCs w:val="24"/>
        </w:rPr>
        <w:t>tkaniny</w:t>
      </w:r>
      <w:r w:rsidRPr="009039C6">
        <w:rPr>
          <w:rFonts w:ascii="Times New Roman" w:hAnsi="Times New Roman" w:cs="Times New Roman"/>
          <w:sz w:val="24"/>
          <w:szCs w:val="24"/>
        </w:rPr>
        <w:t xml:space="preserve"> o wymiarach 88 cm x 78 cm obszyty złotym frędzlem, przymocowany jednym bokiem do </w:t>
      </w:r>
      <w:r w:rsidR="00D2349A" w:rsidRPr="009039C6">
        <w:rPr>
          <w:rFonts w:ascii="Times New Roman" w:hAnsi="Times New Roman" w:cs="Times New Roman"/>
          <w:sz w:val="24"/>
          <w:szCs w:val="24"/>
        </w:rPr>
        <w:t xml:space="preserve">dwudzielnego </w:t>
      </w:r>
      <w:r w:rsidRPr="009039C6">
        <w:rPr>
          <w:rFonts w:ascii="Times New Roman" w:hAnsi="Times New Roman" w:cs="Times New Roman"/>
          <w:sz w:val="24"/>
          <w:szCs w:val="24"/>
        </w:rPr>
        <w:t xml:space="preserve">drzewca zwieńczonego </w:t>
      </w:r>
      <w:r w:rsidR="00812F11" w:rsidRPr="009039C6">
        <w:rPr>
          <w:rFonts w:ascii="Times New Roman" w:hAnsi="Times New Roman" w:cs="Times New Roman"/>
          <w:sz w:val="24"/>
          <w:szCs w:val="24"/>
        </w:rPr>
        <w:t>mosiężnym godłem Rzeczypospolitej Polskiej.</w:t>
      </w:r>
      <w:r w:rsidRPr="009039C6">
        <w:rPr>
          <w:rFonts w:ascii="Times New Roman" w:hAnsi="Times New Roman" w:cs="Times New Roman"/>
          <w:sz w:val="24"/>
          <w:szCs w:val="24"/>
        </w:rPr>
        <w:t xml:space="preserve"> </w:t>
      </w:r>
    </w:p>
    <w:p w:rsidR="00812F11" w:rsidRPr="009039C6" w:rsidRDefault="00812F11" w:rsidP="00E56F3E">
      <w:pPr>
        <w:pStyle w:val="Akapitzlist"/>
        <w:numPr>
          <w:ilvl w:val="0"/>
          <w:numId w:val="21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Symbolika sztandaru zawiera:</w:t>
      </w:r>
    </w:p>
    <w:p w:rsidR="00812F11" w:rsidRPr="009039C6" w:rsidRDefault="00812F11" w:rsidP="00812F11">
      <w:pPr>
        <w:pStyle w:val="Akapitzlist"/>
        <w:numPr>
          <w:ilvl w:val="0"/>
          <w:numId w:val="268"/>
        </w:numPr>
        <w:spacing w:after="0"/>
        <w:jc w:val="both"/>
        <w:rPr>
          <w:rFonts w:ascii="Times New Roman" w:hAnsi="Times New Roman" w:cs="Times New Roman"/>
          <w:sz w:val="24"/>
          <w:szCs w:val="24"/>
        </w:rPr>
      </w:pPr>
      <w:r w:rsidRPr="009039C6">
        <w:rPr>
          <w:rFonts w:ascii="Times New Roman" w:hAnsi="Times New Roman" w:cs="Times New Roman"/>
          <w:sz w:val="24"/>
          <w:szCs w:val="24"/>
        </w:rPr>
        <w:t>haftowane Godło Rzeczypospolitej Polskiej barwy srebrnej umi</w:t>
      </w:r>
      <w:r w:rsidR="004E5962" w:rsidRPr="009039C6">
        <w:rPr>
          <w:rFonts w:ascii="Times New Roman" w:hAnsi="Times New Roman" w:cs="Times New Roman"/>
          <w:sz w:val="24"/>
          <w:szCs w:val="24"/>
        </w:rPr>
        <w:t>eszczone na biało-czerwonym tle;</w:t>
      </w:r>
    </w:p>
    <w:p w:rsidR="002423E7" w:rsidRPr="009039C6" w:rsidRDefault="00812F11" w:rsidP="00812F11">
      <w:pPr>
        <w:pStyle w:val="Akapitzlist"/>
        <w:numPr>
          <w:ilvl w:val="0"/>
          <w:numId w:val="268"/>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stylizowane litery „SP” barwy złotej umieszczone na zielonym tle </w:t>
      </w:r>
      <w:r w:rsidR="00D1347F" w:rsidRPr="009039C6">
        <w:rPr>
          <w:rFonts w:ascii="Times New Roman" w:hAnsi="Times New Roman" w:cs="Times New Roman"/>
          <w:sz w:val="24"/>
          <w:szCs w:val="24"/>
        </w:rPr>
        <w:t xml:space="preserve">kojarzące się ze współczesną </w:t>
      </w:r>
      <w:r w:rsidRPr="009039C6">
        <w:rPr>
          <w:rFonts w:ascii="Times New Roman" w:hAnsi="Times New Roman" w:cs="Times New Roman"/>
          <w:sz w:val="24"/>
          <w:szCs w:val="24"/>
        </w:rPr>
        <w:t>nazw</w:t>
      </w:r>
      <w:r w:rsidR="00D1347F" w:rsidRPr="009039C6">
        <w:rPr>
          <w:rFonts w:ascii="Times New Roman" w:hAnsi="Times New Roman" w:cs="Times New Roman"/>
          <w:sz w:val="24"/>
          <w:szCs w:val="24"/>
        </w:rPr>
        <w:t>ą: „Szkoła Podstawowa” oraz nawiązujące do nazwy historycznej: „Szkoła Podchorążych”</w:t>
      </w:r>
      <w:r w:rsidR="002423E7" w:rsidRPr="009039C6">
        <w:rPr>
          <w:rFonts w:ascii="Times New Roman" w:hAnsi="Times New Roman" w:cs="Times New Roman"/>
          <w:sz w:val="24"/>
          <w:szCs w:val="24"/>
        </w:rPr>
        <w:t xml:space="preserve"> (Piechoty), której komendantem w latach 1930-1934 był Patron Szkoły;</w:t>
      </w:r>
    </w:p>
    <w:p w:rsidR="00812F11" w:rsidRPr="009039C6" w:rsidRDefault="002423E7" w:rsidP="00812F11">
      <w:pPr>
        <w:pStyle w:val="Akapitzlist"/>
        <w:numPr>
          <w:ilvl w:val="0"/>
          <w:numId w:val="268"/>
        </w:numPr>
        <w:spacing w:after="0"/>
        <w:jc w:val="both"/>
        <w:rPr>
          <w:rFonts w:ascii="Times New Roman" w:hAnsi="Times New Roman" w:cs="Times New Roman"/>
          <w:sz w:val="24"/>
          <w:szCs w:val="24"/>
        </w:rPr>
      </w:pPr>
      <w:r w:rsidRPr="009039C6">
        <w:rPr>
          <w:rFonts w:ascii="Times New Roman" w:hAnsi="Times New Roman" w:cs="Times New Roman"/>
          <w:sz w:val="24"/>
          <w:szCs w:val="24"/>
        </w:rPr>
        <w:t>wyhaftowaną złotą nicią nazwę szkoły w pełnym brzmieniu.</w:t>
      </w:r>
      <w:r w:rsidR="00812F11" w:rsidRPr="009039C6">
        <w:rPr>
          <w:rFonts w:ascii="Times New Roman" w:hAnsi="Times New Roman" w:cs="Times New Roman"/>
          <w:sz w:val="24"/>
          <w:szCs w:val="24"/>
        </w:rPr>
        <w:t xml:space="preserve">  </w:t>
      </w:r>
    </w:p>
    <w:p w:rsidR="00447D95" w:rsidRPr="009039C6" w:rsidRDefault="00447D95" w:rsidP="00447D95">
      <w:pPr>
        <w:pStyle w:val="Akapitzlist"/>
        <w:numPr>
          <w:ilvl w:val="0"/>
          <w:numId w:val="21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Szkoła posiada herb</w:t>
      </w:r>
      <w:r w:rsidR="002423E7" w:rsidRPr="009039C6">
        <w:rPr>
          <w:rFonts w:ascii="Times New Roman" w:hAnsi="Times New Roman" w:cs="Times New Roman"/>
          <w:sz w:val="24"/>
          <w:szCs w:val="24"/>
        </w:rPr>
        <w:t xml:space="preserve">, który stanowią stylizowane litery „SP” </w:t>
      </w:r>
      <w:r w:rsidR="00C56D18" w:rsidRPr="009039C6">
        <w:rPr>
          <w:rFonts w:ascii="Times New Roman" w:hAnsi="Times New Roman" w:cs="Times New Roman"/>
          <w:sz w:val="24"/>
          <w:szCs w:val="24"/>
        </w:rPr>
        <w:t>oraz gęsie pióro znajdujące się po ich prawej stronie. Całość umieszczona jest w tarczy herbowej koloru zielonego otoczon</w:t>
      </w:r>
      <w:r w:rsidR="00541C9C" w:rsidRPr="009039C6">
        <w:rPr>
          <w:rFonts w:ascii="Times New Roman" w:hAnsi="Times New Roman" w:cs="Times New Roman"/>
          <w:sz w:val="24"/>
          <w:szCs w:val="24"/>
        </w:rPr>
        <w:t>ej</w:t>
      </w:r>
      <w:r w:rsidR="00C56D18" w:rsidRPr="009039C6">
        <w:rPr>
          <w:rFonts w:ascii="Times New Roman" w:hAnsi="Times New Roman" w:cs="Times New Roman"/>
          <w:sz w:val="24"/>
          <w:szCs w:val="24"/>
        </w:rPr>
        <w:t xml:space="preserve"> złotą ram</w:t>
      </w:r>
      <w:r w:rsidR="00541C9C" w:rsidRPr="009039C6">
        <w:rPr>
          <w:rFonts w:ascii="Times New Roman" w:hAnsi="Times New Roman" w:cs="Times New Roman"/>
          <w:sz w:val="24"/>
          <w:szCs w:val="24"/>
        </w:rPr>
        <w:t>ką, w którą wpisana jest pełna nazwa szkoły w kolorze czarnym.</w:t>
      </w:r>
    </w:p>
    <w:p w:rsidR="00C56D18" w:rsidRPr="009039C6" w:rsidRDefault="00C56D18" w:rsidP="00447D95">
      <w:pPr>
        <w:pStyle w:val="Akapitzlist"/>
        <w:numPr>
          <w:ilvl w:val="0"/>
          <w:numId w:val="21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Symbolikę herbu stanowią:</w:t>
      </w:r>
    </w:p>
    <w:p w:rsidR="00C56D18" w:rsidRPr="009039C6" w:rsidRDefault="00C56D18" w:rsidP="00C56D18">
      <w:pPr>
        <w:pStyle w:val="Akapitzlist"/>
        <w:numPr>
          <w:ilvl w:val="0"/>
          <w:numId w:val="269"/>
        </w:numPr>
        <w:spacing w:after="0"/>
        <w:jc w:val="both"/>
        <w:rPr>
          <w:rFonts w:ascii="Times New Roman" w:hAnsi="Times New Roman" w:cs="Times New Roman"/>
          <w:sz w:val="24"/>
          <w:szCs w:val="24"/>
        </w:rPr>
      </w:pPr>
      <w:r w:rsidRPr="009039C6">
        <w:rPr>
          <w:rFonts w:ascii="Times New Roman" w:hAnsi="Times New Roman" w:cs="Times New Roman"/>
          <w:sz w:val="24"/>
          <w:szCs w:val="24"/>
        </w:rPr>
        <w:t>stylizowane litery „SP”</w:t>
      </w:r>
      <w:r w:rsidR="00541C9C" w:rsidRPr="009039C6">
        <w:rPr>
          <w:rFonts w:ascii="Times New Roman" w:hAnsi="Times New Roman" w:cs="Times New Roman"/>
          <w:sz w:val="24"/>
          <w:szCs w:val="24"/>
        </w:rPr>
        <w:t xml:space="preserve"> koloru złotego </w:t>
      </w:r>
      <w:r w:rsidR="004E5962" w:rsidRPr="009039C6">
        <w:rPr>
          <w:rFonts w:ascii="Times New Roman" w:hAnsi="Times New Roman" w:cs="Times New Roman"/>
          <w:sz w:val="24"/>
          <w:szCs w:val="24"/>
        </w:rPr>
        <w:t>korespondujące z takim samym znakiem umieszczonym na sztandarze szkolnym;</w:t>
      </w:r>
      <w:r w:rsidR="00541C9C" w:rsidRPr="009039C6">
        <w:rPr>
          <w:rFonts w:ascii="Times New Roman" w:hAnsi="Times New Roman" w:cs="Times New Roman"/>
          <w:sz w:val="24"/>
          <w:szCs w:val="24"/>
        </w:rPr>
        <w:t xml:space="preserve"> </w:t>
      </w:r>
    </w:p>
    <w:p w:rsidR="00541C9C" w:rsidRPr="009039C6" w:rsidRDefault="00541C9C" w:rsidP="00C56D18">
      <w:pPr>
        <w:pStyle w:val="Akapitzlist"/>
        <w:numPr>
          <w:ilvl w:val="0"/>
          <w:numId w:val="269"/>
        </w:numPr>
        <w:spacing w:after="0"/>
        <w:jc w:val="both"/>
        <w:rPr>
          <w:rFonts w:ascii="Times New Roman" w:hAnsi="Times New Roman" w:cs="Times New Roman"/>
          <w:sz w:val="24"/>
          <w:szCs w:val="24"/>
        </w:rPr>
      </w:pPr>
      <w:r w:rsidRPr="009039C6">
        <w:rPr>
          <w:rFonts w:ascii="Times New Roman" w:hAnsi="Times New Roman" w:cs="Times New Roman"/>
          <w:sz w:val="24"/>
          <w:szCs w:val="24"/>
        </w:rPr>
        <w:t>gęsie pióro koloru białego</w:t>
      </w:r>
      <w:r w:rsidR="004E5962" w:rsidRPr="009039C6">
        <w:rPr>
          <w:rFonts w:ascii="Times New Roman" w:hAnsi="Times New Roman" w:cs="Times New Roman"/>
          <w:sz w:val="24"/>
          <w:szCs w:val="24"/>
        </w:rPr>
        <w:t xml:space="preserve"> mające odniesienie do nauki i oświaty;</w:t>
      </w:r>
    </w:p>
    <w:p w:rsidR="00541C9C" w:rsidRPr="009039C6" w:rsidRDefault="00541C9C" w:rsidP="00C56D18">
      <w:pPr>
        <w:pStyle w:val="Akapitzlist"/>
        <w:numPr>
          <w:ilvl w:val="0"/>
          <w:numId w:val="269"/>
        </w:numPr>
        <w:spacing w:after="0"/>
        <w:jc w:val="both"/>
        <w:rPr>
          <w:rFonts w:ascii="Times New Roman" w:hAnsi="Times New Roman" w:cs="Times New Roman"/>
          <w:sz w:val="24"/>
          <w:szCs w:val="24"/>
        </w:rPr>
      </w:pPr>
      <w:r w:rsidRPr="009039C6">
        <w:rPr>
          <w:rFonts w:ascii="Times New Roman" w:hAnsi="Times New Roman" w:cs="Times New Roman"/>
          <w:sz w:val="24"/>
          <w:szCs w:val="24"/>
        </w:rPr>
        <w:lastRenderedPageBreak/>
        <w:t>zielone pole herbowe nawiązujące do wojskowych tradycji Komorowa</w:t>
      </w:r>
      <w:r w:rsidR="004E5962" w:rsidRPr="009039C6">
        <w:rPr>
          <w:rFonts w:ascii="Times New Roman" w:hAnsi="Times New Roman" w:cs="Times New Roman"/>
          <w:sz w:val="24"/>
          <w:szCs w:val="24"/>
        </w:rPr>
        <w:t>;</w:t>
      </w:r>
    </w:p>
    <w:p w:rsidR="00541C9C" w:rsidRPr="009039C6" w:rsidRDefault="00541C9C" w:rsidP="00C56D18">
      <w:pPr>
        <w:pStyle w:val="Akapitzlist"/>
        <w:numPr>
          <w:ilvl w:val="0"/>
          <w:numId w:val="269"/>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data: „1898” nawiązująca </w:t>
      </w:r>
      <w:r w:rsidR="004E5962" w:rsidRPr="009039C6">
        <w:rPr>
          <w:rFonts w:ascii="Times New Roman" w:hAnsi="Times New Roman" w:cs="Times New Roman"/>
          <w:sz w:val="24"/>
          <w:szCs w:val="24"/>
        </w:rPr>
        <w:t>umownie do daty powstania szkoły w Komorowie.</w:t>
      </w:r>
      <w:r w:rsidRPr="009039C6">
        <w:rPr>
          <w:rFonts w:ascii="Times New Roman" w:hAnsi="Times New Roman" w:cs="Times New Roman"/>
          <w:sz w:val="24"/>
          <w:szCs w:val="24"/>
        </w:rPr>
        <w:t xml:space="preserve">  </w:t>
      </w:r>
    </w:p>
    <w:p w:rsidR="00EB0561" w:rsidRPr="009039C6" w:rsidRDefault="00541C9C" w:rsidP="00541C9C">
      <w:pPr>
        <w:pStyle w:val="Akapitzlist"/>
        <w:numPr>
          <w:ilvl w:val="0"/>
          <w:numId w:val="213"/>
        </w:numPr>
        <w:spacing w:after="0"/>
        <w:ind w:left="284"/>
        <w:jc w:val="both"/>
        <w:rPr>
          <w:rFonts w:ascii="Times New Roman" w:hAnsi="Times New Roman" w:cs="Times New Roman"/>
          <w:sz w:val="24"/>
          <w:szCs w:val="24"/>
        </w:rPr>
      </w:pPr>
      <w:r w:rsidRPr="009039C6">
        <w:rPr>
          <w:rFonts w:ascii="Times New Roman" w:hAnsi="Times New Roman" w:cs="Times New Roman"/>
          <w:sz w:val="24"/>
          <w:szCs w:val="24"/>
        </w:rPr>
        <w:t xml:space="preserve">Herbu szkoły używa się </w:t>
      </w:r>
      <w:r w:rsidR="004E5962" w:rsidRPr="009039C6">
        <w:rPr>
          <w:rFonts w:ascii="Times New Roman" w:hAnsi="Times New Roman" w:cs="Times New Roman"/>
          <w:sz w:val="24"/>
          <w:szCs w:val="24"/>
        </w:rPr>
        <w:t xml:space="preserve">w formie graficznej barwnej bądź czarno-białej na oficjalnych pismach i w dokumentacji szkolnej. </w:t>
      </w:r>
    </w:p>
    <w:p w:rsidR="00541C9C" w:rsidRPr="009039C6" w:rsidRDefault="00EB0561" w:rsidP="00541C9C">
      <w:pPr>
        <w:pStyle w:val="Akapitzlist"/>
        <w:numPr>
          <w:ilvl w:val="0"/>
          <w:numId w:val="213"/>
        </w:numPr>
        <w:spacing w:after="0"/>
        <w:ind w:left="284"/>
        <w:jc w:val="both"/>
        <w:rPr>
          <w:rFonts w:ascii="Times New Roman" w:hAnsi="Times New Roman" w:cs="Times New Roman"/>
          <w:sz w:val="24"/>
          <w:szCs w:val="24"/>
        </w:rPr>
      </w:pPr>
      <w:r w:rsidRPr="009039C6">
        <w:rPr>
          <w:rFonts w:ascii="Times New Roman" w:hAnsi="Times New Roman" w:cs="Times New Roman"/>
          <w:sz w:val="24"/>
          <w:szCs w:val="24"/>
        </w:rPr>
        <w:t xml:space="preserve">Herb szkoły może być stale eksponowany na terenie szkoły lub okazyjnie podczas uroczystości szkolnych.  </w:t>
      </w:r>
      <w:r w:rsidR="00541C9C" w:rsidRPr="009039C6">
        <w:rPr>
          <w:rFonts w:ascii="Times New Roman" w:hAnsi="Times New Roman" w:cs="Times New Roman"/>
          <w:sz w:val="24"/>
          <w:szCs w:val="24"/>
        </w:rPr>
        <w:t xml:space="preserve"> </w:t>
      </w:r>
    </w:p>
    <w:p w:rsidR="00252396" w:rsidRPr="009039C6" w:rsidRDefault="00252396" w:rsidP="00447D95">
      <w:pPr>
        <w:spacing w:after="0"/>
        <w:rPr>
          <w:rFonts w:ascii="Times New Roman" w:hAnsi="Times New Roman" w:cs="Times New Roman"/>
          <w:b/>
          <w:bCs/>
          <w:sz w:val="24"/>
          <w:szCs w:val="24"/>
        </w:rPr>
      </w:pPr>
    </w:p>
    <w:p w:rsidR="008B5CC9" w:rsidRPr="009039C6" w:rsidRDefault="00120E76" w:rsidP="008B5CC9">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68</w:t>
      </w:r>
      <w:r w:rsidR="008B5CC9" w:rsidRPr="009039C6">
        <w:rPr>
          <w:rFonts w:ascii="Times New Roman" w:hAnsi="Times New Roman" w:cs="Times New Roman"/>
          <w:b/>
          <w:bCs/>
          <w:sz w:val="24"/>
          <w:szCs w:val="24"/>
        </w:rPr>
        <w:t>.</w:t>
      </w:r>
    </w:p>
    <w:p w:rsidR="008B5CC9" w:rsidRPr="009039C6" w:rsidRDefault="008B5CC9" w:rsidP="00E56F3E">
      <w:pPr>
        <w:pStyle w:val="Akapitzlist"/>
        <w:numPr>
          <w:ilvl w:val="0"/>
          <w:numId w:val="218"/>
        </w:numPr>
        <w:tabs>
          <w:tab w:val="left" w:pos="284"/>
        </w:tabs>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Sztandar jest przechowywany w zamkniętej gablocie. W tym samym miejscu  znajdują </w:t>
      </w:r>
      <w:r w:rsidR="008A49A3"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się insygnia pocztu sztandarowego.</w:t>
      </w:r>
    </w:p>
    <w:p w:rsidR="008B5CC9" w:rsidRPr="009039C6" w:rsidRDefault="008B5CC9" w:rsidP="00E56F3E">
      <w:pPr>
        <w:pStyle w:val="Akapitzlist"/>
        <w:numPr>
          <w:ilvl w:val="0"/>
          <w:numId w:val="218"/>
        </w:numPr>
        <w:tabs>
          <w:tab w:val="left" w:pos="284"/>
        </w:tabs>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W</w:t>
      </w:r>
      <w:r w:rsidR="00157BAA"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skład pocztu sztandarowego wchodz</w:t>
      </w:r>
      <w:r w:rsidR="00157BAA" w:rsidRPr="009039C6">
        <w:rPr>
          <w:rFonts w:ascii="Times New Roman" w:hAnsi="Times New Roman" w:cs="Times New Roman"/>
          <w:bCs/>
          <w:sz w:val="24"/>
          <w:szCs w:val="24"/>
        </w:rPr>
        <w:t>ą</w:t>
      </w:r>
      <w:r w:rsidR="00C4681F" w:rsidRPr="009039C6">
        <w:rPr>
          <w:rFonts w:ascii="Times New Roman" w:hAnsi="Times New Roman" w:cs="Times New Roman"/>
          <w:bCs/>
          <w:sz w:val="24"/>
          <w:szCs w:val="24"/>
        </w:rPr>
        <w:t xml:space="preserve"> uczniowie </w:t>
      </w:r>
      <w:r w:rsidRPr="009039C6">
        <w:rPr>
          <w:rFonts w:ascii="Times New Roman" w:hAnsi="Times New Roman" w:cs="Times New Roman"/>
          <w:bCs/>
          <w:sz w:val="24"/>
          <w:szCs w:val="24"/>
        </w:rPr>
        <w:t>wyróżniający</w:t>
      </w:r>
      <w:r w:rsidR="00157BAA" w:rsidRPr="009039C6">
        <w:rPr>
          <w:rFonts w:ascii="Times New Roman" w:hAnsi="Times New Roman" w:cs="Times New Roman"/>
          <w:bCs/>
          <w:sz w:val="24"/>
          <w:szCs w:val="24"/>
        </w:rPr>
        <w:t xml:space="preserve"> </w:t>
      </w:r>
      <w:r w:rsidRPr="009039C6">
        <w:rPr>
          <w:rFonts w:ascii="Times New Roman" w:hAnsi="Times New Roman" w:cs="Times New Roman"/>
          <w:bCs/>
          <w:sz w:val="24"/>
          <w:szCs w:val="24"/>
        </w:rPr>
        <w:t xml:space="preserve">się w nauce, o nienagannej postawie i wzorowym </w:t>
      </w:r>
      <w:r w:rsidR="00157BAA" w:rsidRPr="009039C6">
        <w:rPr>
          <w:rFonts w:ascii="Times New Roman" w:hAnsi="Times New Roman" w:cs="Times New Roman"/>
          <w:bCs/>
          <w:sz w:val="24"/>
          <w:szCs w:val="24"/>
        </w:rPr>
        <w:t xml:space="preserve">lub bardzo dobrym </w:t>
      </w:r>
      <w:r w:rsidRPr="009039C6">
        <w:rPr>
          <w:rFonts w:ascii="Times New Roman" w:hAnsi="Times New Roman" w:cs="Times New Roman"/>
          <w:bCs/>
          <w:sz w:val="24"/>
          <w:szCs w:val="24"/>
        </w:rPr>
        <w:t>zachowaniu. </w:t>
      </w:r>
    </w:p>
    <w:p w:rsidR="008B5CC9" w:rsidRPr="009039C6" w:rsidRDefault="008B5CC9" w:rsidP="00E56F3E">
      <w:pPr>
        <w:pStyle w:val="Akapitzlist"/>
        <w:numPr>
          <w:ilvl w:val="0"/>
          <w:numId w:val="218"/>
        </w:numPr>
        <w:tabs>
          <w:tab w:val="left" w:pos="284"/>
        </w:tabs>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Skład pocztu sztandarowego</w:t>
      </w:r>
      <w:r w:rsidR="00157BAA" w:rsidRPr="009039C6">
        <w:rPr>
          <w:rFonts w:ascii="Times New Roman" w:hAnsi="Times New Roman" w:cs="Times New Roman"/>
          <w:bCs/>
          <w:sz w:val="24"/>
          <w:szCs w:val="24"/>
        </w:rPr>
        <w:t xml:space="preserve"> stanowią</w:t>
      </w:r>
      <w:r w:rsidRPr="009039C6">
        <w:rPr>
          <w:rFonts w:ascii="Times New Roman" w:hAnsi="Times New Roman" w:cs="Times New Roman"/>
          <w:bCs/>
          <w:sz w:val="24"/>
          <w:szCs w:val="24"/>
        </w:rPr>
        <w:t xml:space="preserve">: </w:t>
      </w:r>
    </w:p>
    <w:p w:rsidR="008B5CC9" w:rsidRPr="009039C6" w:rsidRDefault="008B5CC9" w:rsidP="00E56F3E">
      <w:pPr>
        <w:numPr>
          <w:ilvl w:val="0"/>
          <w:numId w:val="215"/>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 xml:space="preserve">chorąży: jeden uczeń, </w:t>
      </w:r>
    </w:p>
    <w:p w:rsidR="008B5CC9" w:rsidRPr="009039C6" w:rsidRDefault="008B5CC9" w:rsidP="00E56F3E">
      <w:pPr>
        <w:numPr>
          <w:ilvl w:val="0"/>
          <w:numId w:val="215"/>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 xml:space="preserve">asysta: dwie uczennice. </w:t>
      </w:r>
    </w:p>
    <w:p w:rsidR="003968A4" w:rsidRPr="009039C6" w:rsidRDefault="008B5CC9" w:rsidP="00E56F3E">
      <w:pPr>
        <w:pStyle w:val="Akapitzlist"/>
        <w:numPr>
          <w:ilvl w:val="0"/>
          <w:numId w:val="219"/>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Kandydatury </w:t>
      </w:r>
      <w:r w:rsidR="00157BAA" w:rsidRPr="009039C6">
        <w:rPr>
          <w:rFonts w:ascii="Times New Roman" w:hAnsi="Times New Roman" w:cs="Times New Roman"/>
          <w:bCs/>
          <w:sz w:val="24"/>
          <w:szCs w:val="24"/>
        </w:rPr>
        <w:t xml:space="preserve">do </w:t>
      </w:r>
      <w:r w:rsidRPr="009039C6">
        <w:rPr>
          <w:rFonts w:ascii="Times New Roman" w:hAnsi="Times New Roman" w:cs="Times New Roman"/>
          <w:bCs/>
          <w:sz w:val="24"/>
          <w:szCs w:val="24"/>
        </w:rPr>
        <w:t>składu pocz</w:t>
      </w:r>
      <w:r w:rsidR="00983C97" w:rsidRPr="009039C6">
        <w:rPr>
          <w:rFonts w:ascii="Times New Roman" w:hAnsi="Times New Roman" w:cs="Times New Roman"/>
          <w:bCs/>
          <w:sz w:val="24"/>
          <w:szCs w:val="24"/>
        </w:rPr>
        <w:t xml:space="preserve">tu </w:t>
      </w:r>
      <w:r w:rsidR="00157BAA" w:rsidRPr="009039C6">
        <w:rPr>
          <w:rFonts w:ascii="Times New Roman" w:hAnsi="Times New Roman" w:cs="Times New Roman"/>
          <w:bCs/>
          <w:sz w:val="24"/>
          <w:szCs w:val="24"/>
        </w:rPr>
        <w:t xml:space="preserve">mogą być zgłaszane </w:t>
      </w:r>
      <w:r w:rsidR="00983C97" w:rsidRPr="009039C6">
        <w:rPr>
          <w:rFonts w:ascii="Times New Roman" w:hAnsi="Times New Roman" w:cs="Times New Roman"/>
          <w:bCs/>
          <w:sz w:val="24"/>
          <w:szCs w:val="24"/>
        </w:rPr>
        <w:t xml:space="preserve">przez </w:t>
      </w:r>
      <w:r w:rsidR="00157BAA" w:rsidRPr="009039C6">
        <w:rPr>
          <w:rFonts w:ascii="Times New Roman" w:hAnsi="Times New Roman" w:cs="Times New Roman"/>
          <w:bCs/>
          <w:sz w:val="24"/>
          <w:szCs w:val="24"/>
        </w:rPr>
        <w:t>organy szkoły</w:t>
      </w:r>
      <w:r w:rsidRPr="009039C6">
        <w:rPr>
          <w:rFonts w:ascii="Times New Roman" w:hAnsi="Times New Roman" w:cs="Times New Roman"/>
          <w:bCs/>
          <w:sz w:val="24"/>
          <w:szCs w:val="24"/>
        </w:rPr>
        <w:t xml:space="preserve"> (za zgodą wychowawcy klasy i rodziców wybranych uczniów) do dyrektora szkoły do </w:t>
      </w:r>
      <w:r w:rsidR="00157BAA" w:rsidRPr="009039C6">
        <w:rPr>
          <w:rFonts w:ascii="Times New Roman" w:hAnsi="Times New Roman" w:cs="Times New Roman"/>
          <w:bCs/>
          <w:sz w:val="24"/>
          <w:szCs w:val="24"/>
        </w:rPr>
        <w:t>dnia, w którym odbywa się klasyfikacyjne posiedzenie rady pedagogicznej w miesiącu czerwcu</w:t>
      </w:r>
      <w:r w:rsidRPr="009039C6">
        <w:rPr>
          <w:rFonts w:ascii="Times New Roman" w:hAnsi="Times New Roman" w:cs="Times New Roman"/>
          <w:bCs/>
          <w:sz w:val="24"/>
          <w:szCs w:val="24"/>
        </w:rPr>
        <w:t xml:space="preserve">. Uczniowie wybierani są </w:t>
      </w:r>
      <w:r w:rsidR="00157BAA" w:rsidRPr="009039C6">
        <w:rPr>
          <w:rFonts w:ascii="Times New Roman" w:hAnsi="Times New Roman" w:cs="Times New Roman"/>
          <w:bCs/>
          <w:sz w:val="24"/>
          <w:szCs w:val="24"/>
        </w:rPr>
        <w:t>spośród</w:t>
      </w:r>
      <w:r w:rsidRPr="009039C6">
        <w:rPr>
          <w:rFonts w:ascii="Times New Roman" w:hAnsi="Times New Roman" w:cs="Times New Roman"/>
          <w:bCs/>
          <w:sz w:val="24"/>
          <w:szCs w:val="24"/>
        </w:rPr>
        <w:t xml:space="preserve"> klasy</w:t>
      </w:r>
      <w:r w:rsidR="00110976" w:rsidRPr="009039C6">
        <w:rPr>
          <w:rFonts w:ascii="Times New Roman" w:hAnsi="Times New Roman" w:cs="Times New Roman"/>
          <w:bCs/>
          <w:sz w:val="24"/>
          <w:szCs w:val="24"/>
        </w:rPr>
        <w:t xml:space="preserve"> </w:t>
      </w:r>
      <w:r w:rsidR="00113C48" w:rsidRPr="009039C6">
        <w:rPr>
          <w:rFonts w:ascii="Times New Roman" w:hAnsi="Times New Roman" w:cs="Times New Roman"/>
          <w:bCs/>
          <w:sz w:val="24"/>
          <w:szCs w:val="24"/>
        </w:rPr>
        <w:t>najstarszej</w:t>
      </w:r>
      <w:r w:rsidRPr="009039C6">
        <w:rPr>
          <w:rFonts w:ascii="Times New Roman" w:hAnsi="Times New Roman" w:cs="Times New Roman"/>
          <w:bCs/>
          <w:sz w:val="24"/>
          <w:szCs w:val="24"/>
        </w:rPr>
        <w:t>. Kad</w:t>
      </w:r>
      <w:r w:rsidR="00113C48" w:rsidRPr="009039C6">
        <w:rPr>
          <w:rFonts w:ascii="Times New Roman" w:hAnsi="Times New Roman" w:cs="Times New Roman"/>
          <w:bCs/>
          <w:sz w:val="24"/>
          <w:szCs w:val="24"/>
        </w:rPr>
        <w:t xml:space="preserve">encja pocztu trwa </w:t>
      </w:r>
      <w:r w:rsidR="00157BAA" w:rsidRPr="009039C6">
        <w:rPr>
          <w:rFonts w:ascii="Times New Roman" w:hAnsi="Times New Roman" w:cs="Times New Roman"/>
          <w:bCs/>
          <w:sz w:val="24"/>
          <w:szCs w:val="24"/>
        </w:rPr>
        <w:t>jeden</w:t>
      </w:r>
      <w:r w:rsidR="00113C48" w:rsidRPr="009039C6">
        <w:rPr>
          <w:rFonts w:ascii="Times New Roman" w:hAnsi="Times New Roman" w:cs="Times New Roman"/>
          <w:bCs/>
          <w:sz w:val="24"/>
          <w:szCs w:val="24"/>
        </w:rPr>
        <w:t xml:space="preserve"> </w:t>
      </w:r>
      <w:r w:rsidR="00157BAA" w:rsidRPr="009039C6">
        <w:rPr>
          <w:rFonts w:ascii="Times New Roman" w:hAnsi="Times New Roman" w:cs="Times New Roman"/>
          <w:bCs/>
          <w:sz w:val="24"/>
          <w:szCs w:val="24"/>
        </w:rPr>
        <w:t>rok</w:t>
      </w:r>
      <w:r w:rsidRPr="009039C6">
        <w:rPr>
          <w:rFonts w:ascii="Times New Roman" w:hAnsi="Times New Roman" w:cs="Times New Roman"/>
          <w:bCs/>
          <w:sz w:val="24"/>
          <w:szCs w:val="24"/>
        </w:rPr>
        <w:t xml:space="preserve"> </w:t>
      </w:r>
      <w:r w:rsidR="00157BAA" w:rsidRPr="009039C6">
        <w:rPr>
          <w:rFonts w:ascii="Times New Roman" w:hAnsi="Times New Roman" w:cs="Times New Roman"/>
          <w:bCs/>
          <w:sz w:val="24"/>
          <w:szCs w:val="24"/>
        </w:rPr>
        <w:t>szkolny.</w:t>
      </w:r>
    </w:p>
    <w:p w:rsidR="00157BAA" w:rsidRPr="009039C6" w:rsidRDefault="00157BAA" w:rsidP="00E56F3E">
      <w:pPr>
        <w:pStyle w:val="Akapitzlist"/>
        <w:numPr>
          <w:ilvl w:val="0"/>
          <w:numId w:val="219"/>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Wyboru składu pocztu sztandarowego dokonuje rada pedagogiczna podczas klasyfikacyjnego posiedzenia w miesiącu czerwcu. </w:t>
      </w:r>
    </w:p>
    <w:p w:rsidR="003968A4" w:rsidRPr="009039C6" w:rsidRDefault="008B5CC9" w:rsidP="00E56F3E">
      <w:pPr>
        <w:pStyle w:val="Akapitzlist"/>
        <w:numPr>
          <w:ilvl w:val="0"/>
          <w:numId w:val="219"/>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Decyzją Rady Pedagogicznej uczniowie mogą być odwołani ze składu pocztu sztandarowego. W takim wypadku należy dokonać kolejnego wyboru.</w:t>
      </w:r>
    </w:p>
    <w:p w:rsidR="008B5CC9" w:rsidRPr="009039C6" w:rsidRDefault="008B5CC9" w:rsidP="00E56F3E">
      <w:pPr>
        <w:pStyle w:val="Akapitzlist"/>
        <w:numPr>
          <w:ilvl w:val="0"/>
          <w:numId w:val="219"/>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Insygnia pocztu sztandarowego to:</w:t>
      </w:r>
    </w:p>
    <w:p w:rsidR="008B5CC9" w:rsidRPr="009039C6" w:rsidRDefault="008B5CC9" w:rsidP="00E56F3E">
      <w:pPr>
        <w:numPr>
          <w:ilvl w:val="0"/>
          <w:numId w:val="216"/>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 xml:space="preserve">biało – czerwone szarfy założone przez prawe ramię, zwrócone kolorem białym                  w stronę kołnierza, spięte na lewym biodrze, </w:t>
      </w:r>
    </w:p>
    <w:p w:rsidR="008B5CC9" w:rsidRPr="009039C6" w:rsidRDefault="008B5CC9" w:rsidP="00E56F3E">
      <w:pPr>
        <w:numPr>
          <w:ilvl w:val="0"/>
          <w:numId w:val="216"/>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 xml:space="preserve">białe rękawiczki. </w:t>
      </w:r>
    </w:p>
    <w:p w:rsidR="008B5CC9" w:rsidRPr="009039C6" w:rsidRDefault="008B5CC9" w:rsidP="00E56F3E">
      <w:pPr>
        <w:pStyle w:val="Akapitzlist"/>
        <w:numPr>
          <w:ilvl w:val="0"/>
          <w:numId w:val="220"/>
        </w:numPr>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Sztandar bierze udział we wszystkich ważnych uroczystościach szkolnych  i świętach państwowych:</w:t>
      </w:r>
    </w:p>
    <w:p w:rsidR="008B5CC9" w:rsidRPr="009039C6" w:rsidRDefault="008B5CC9" w:rsidP="00E56F3E">
      <w:pPr>
        <w:numPr>
          <w:ilvl w:val="0"/>
          <w:numId w:val="217"/>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 xml:space="preserve">uroczyste rozpoczęcie roku szkolnego; </w:t>
      </w:r>
    </w:p>
    <w:p w:rsidR="008B5CC9" w:rsidRPr="009039C6" w:rsidRDefault="008B5CC9" w:rsidP="00E56F3E">
      <w:pPr>
        <w:numPr>
          <w:ilvl w:val="0"/>
          <w:numId w:val="217"/>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ślubowanie klas pierwszych;</w:t>
      </w:r>
    </w:p>
    <w:p w:rsidR="008B5CC9" w:rsidRPr="009039C6" w:rsidRDefault="008B5CC9" w:rsidP="00E56F3E">
      <w:pPr>
        <w:numPr>
          <w:ilvl w:val="0"/>
          <w:numId w:val="217"/>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 xml:space="preserve">święta państwowe; </w:t>
      </w:r>
    </w:p>
    <w:p w:rsidR="008B5CC9" w:rsidRPr="009039C6" w:rsidRDefault="008B5CC9" w:rsidP="00E56F3E">
      <w:pPr>
        <w:numPr>
          <w:ilvl w:val="0"/>
          <w:numId w:val="217"/>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 xml:space="preserve">uroczystości rocznicowe; </w:t>
      </w:r>
    </w:p>
    <w:p w:rsidR="008B5CC9" w:rsidRPr="009039C6" w:rsidRDefault="008B5CC9" w:rsidP="00E56F3E">
      <w:pPr>
        <w:numPr>
          <w:ilvl w:val="0"/>
          <w:numId w:val="217"/>
        </w:numPr>
        <w:spacing w:after="0"/>
        <w:jc w:val="both"/>
        <w:rPr>
          <w:rFonts w:ascii="Times New Roman" w:hAnsi="Times New Roman" w:cs="Times New Roman"/>
          <w:bCs/>
          <w:sz w:val="24"/>
          <w:szCs w:val="24"/>
        </w:rPr>
      </w:pPr>
      <w:r w:rsidRPr="009039C6">
        <w:rPr>
          <w:rFonts w:ascii="Times New Roman" w:hAnsi="Times New Roman" w:cs="Times New Roman"/>
          <w:bCs/>
          <w:sz w:val="24"/>
          <w:szCs w:val="24"/>
        </w:rPr>
        <w:t>uroczyste zakończenie roku szkolnego.</w:t>
      </w:r>
    </w:p>
    <w:p w:rsidR="003968A4" w:rsidRPr="009039C6" w:rsidRDefault="00036234" w:rsidP="00E56F3E">
      <w:pPr>
        <w:pStyle w:val="Akapitzlist"/>
        <w:numPr>
          <w:ilvl w:val="0"/>
          <w:numId w:val="221"/>
        </w:numPr>
        <w:tabs>
          <w:tab w:val="left" w:pos="426"/>
        </w:tabs>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Skład pocztu sztandarowego podczas uroczystości występuje w strojach galowych. </w:t>
      </w:r>
    </w:p>
    <w:p w:rsidR="008B5CC9" w:rsidRPr="009039C6" w:rsidRDefault="00036234" w:rsidP="00E56F3E">
      <w:pPr>
        <w:pStyle w:val="Akapitzlist"/>
        <w:numPr>
          <w:ilvl w:val="0"/>
          <w:numId w:val="221"/>
        </w:numPr>
        <w:tabs>
          <w:tab w:val="left" w:pos="426"/>
        </w:tabs>
        <w:spacing w:after="0"/>
        <w:ind w:left="284" w:hanging="284"/>
        <w:jc w:val="both"/>
        <w:rPr>
          <w:rFonts w:ascii="Times New Roman" w:hAnsi="Times New Roman" w:cs="Times New Roman"/>
          <w:bCs/>
          <w:sz w:val="24"/>
          <w:szCs w:val="24"/>
        </w:rPr>
      </w:pPr>
      <w:r w:rsidRPr="009039C6">
        <w:rPr>
          <w:rFonts w:ascii="Times New Roman" w:hAnsi="Times New Roman" w:cs="Times New Roman"/>
          <w:bCs/>
          <w:sz w:val="24"/>
          <w:szCs w:val="24"/>
        </w:rPr>
        <w:t xml:space="preserve">Poczet sztandarowy </w:t>
      </w:r>
      <w:r w:rsidR="008B5CC9" w:rsidRPr="009039C6">
        <w:rPr>
          <w:rFonts w:ascii="Times New Roman" w:hAnsi="Times New Roman" w:cs="Times New Roman"/>
          <w:bCs/>
          <w:sz w:val="24"/>
          <w:szCs w:val="24"/>
        </w:rPr>
        <w:t xml:space="preserve">pełni funkcję reprezentacyjną szkoły. Wraz z opiekunem </w:t>
      </w:r>
      <w:r w:rsidR="008A49A3" w:rsidRPr="009039C6">
        <w:rPr>
          <w:rFonts w:ascii="Times New Roman" w:hAnsi="Times New Roman" w:cs="Times New Roman"/>
          <w:bCs/>
          <w:sz w:val="24"/>
          <w:szCs w:val="24"/>
        </w:rPr>
        <w:t xml:space="preserve">                                   </w:t>
      </w:r>
      <w:r w:rsidR="00157BAA" w:rsidRPr="009039C6">
        <w:rPr>
          <w:rFonts w:ascii="Times New Roman" w:hAnsi="Times New Roman" w:cs="Times New Roman"/>
          <w:bCs/>
          <w:sz w:val="24"/>
          <w:szCs w:val="24"/>
        </w:rPr>
        <w:t>i d</w:t>
      </w:r>
      <w:r w:rsidR="008B5CC9" w:rsidRPr="009039C6">
        <w:rPr>
          <w:rFonts w:ascii="Times New Roman" w:hAnsi="Times New Roman" w:cs="Times New Roman"/>
          <w:bCs/>
          <w:sz w:val="24"/>
          <w:szCs w:val="24"/>
        </w:rPr>
        <w:t xml:space="preserve">yrektorem </w:t>
      </w:r>
      <w:r w:rsidR="00157BAA" w:rsidRPr="009039C6">
        <w:rPr>
          <w:rFonts w:ascii="Times New Roman" w:hAnsi="Times New Roman" w:cs="Times New Roman"/>
          <w:bCs/>
          <w:sz w:val="24"/>
          <w:szCs w:val="24"/>
        </w:rPr>
        <w:t>s</w:t>
      </w:r>
      <w:r w:rsidR="008B5CC9" w:rsidRPr="009039C6">
        <w:rPr>
          <w:rFonts w:ascii="Times New Roman" w:hAnsi="Times New Roman" w:cs="Times New Roman"/>
          <w:bCs/>
          <w:sz w:val="24"/>
          <w:szCs w:val="24"/>
        </w:rPr>
        <w:t>zkoły bierze udział w uroczystościach lokalnych.</w:t>
      </w:r>
    </w:p>
    <w:p w:rsidR="003968A4" w:rsidRPr="009039C6" w:rsidRDefault="003968A4" w:rsidP="003968A4">
      <w:pPr>
        <w:spacing w:after="0"/>
        <w:jc w:val="center"/>
        <w:rPr>
          <w:rFonts w:ascii="Times New Roman" w:hAnsi="Times New Roman" w:cs="Times New Roman"/>
          <w:bCs/>
          <w:sz w:val="24"/>
          <w:szCs w:val="24"/>
        </w:rPr>
      </w:pPr>
    </w:p>
    <w:p w:rsidR="008B5CC9" w:rsidRPr="009039C6" w:rsidRDefault="00120E76" w:rsidP="003968A4">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 69</w:t>
      </w:r>
      <w:r w:rsidR="00303E1C" w:rsidRPr="009039C6">
        <w:rPr>
          <w:rFonts w:ascii="Times New Roman" w:hAnsi="Times New Roman" w:cs="Times New Roman"/>
          <w:b/>
          <w:bCs/>
          <w:sz w:val="24"/>
          <w:szCs w:val="24"/>
        </w:rPr>
        <w:t>.</w:t>
      </w:r>
    </w:p>
    <w:p w:rsidR="008B5CC9" w:rsidRPr="009039C6" w:rsidRDefault="00036234" w:rsidP="003968A4">
      <w:pPr>
        <w:jc w:val="center"/>
        <w:rPr>
          <w:rFonts w:ascii="Times New Roman" w:hAnsi="Times New Roman" w:cs="Times New Roman"/>
          <w:b/>
          <w:bCs/>
          <w:sz w:val="24"/>
          <w:szCs w:val="24"/>
        </w:rPr>
      </w:pPr>
      <w:r w:rsidRPr="009039C6">
        <w:rPr>
          <w:rFonts w:ascii="Times New Roman" w:hAnsi="Times New Roman" w:cs="Times New Roman"/>
          <w:b/>
          <w:bCs/>
          <w:sz w:val="24"/>
          <w:szCs w:val="24"/>
        </w:rPr>
        <w:t>Przekazanie sztandaru</w:t>
      </w:r>
    </w:p>
    <w:p w:rsidR="00BB080D" w:rsidRPr="009039C6" w:rsidRDefault="00036234" w:rsidP="00E56F3E">
      <w:pPr>
        <w:numPr>
          <w:ilvl w:val="0"/>
          <w:numId w:val="222"/>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Ceremonia</w:t>
      </w:r>
      <w:r w:rsidR="003968A4" w:rsidRPr="009039C6">
        <w:rPr>
          <w:rFonts w:ascii="Times New Roman" w:hAnsi="Times New Roman" w:cs="Times New Roman"/>
          <w:sz w:val="24"/>
          <w:szCs w:val="24"/>
        </w:rPr>
        <w:t xml:space="preserve"> przekazania sztandaru odbywa się w czasie uroczystego</w:t>
      </w:r>
      <w:r w:rsidRPr="009039C6">
        <w:rPr>
          <w:rFonts w:ascii="Times New Roman" w:hAnsi="Times New Roman" w:cs="Times New Roman"/>
          <w:sz w:val="24"/>
          <w:szCs w:val="24"/>
        </w:rPr>
        <w:t xml:space="preserve"> zakończenia roku szkolnego</w:t>
      </w:r>
      <w:r w:rsidR="003968A4" w:rsidRPr="009039C6">
        <w:rPr>
          <w:rFonts w:ascii="Times New Roman" w:hAnsi="Times New Roman" w:cs="Times New Roman"/>
          <w:sz w:val="24"/>
          <w:szCs w:val="24"/>
        </w:rPr>
        <w:t>.</w:t>
      </w:r>
    </w:p>
    <w:p w:rsidR="003D739B" w:rsidRPr="009039C6" w:rsidRDefault="00036234" w:rsidP="00E56F3E">
      <w:pPr>
        <w:numPr>
          <w:ilvl w:val="0"/>
          <w:numId w:val="222"/>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lastRenderedPageBreak/>
        <w:t xml:space="preserve">W imieniu przekazujących, wyznaczony uczeń wypowiada formułę: </w:t>
      </w:r>
      <w:r w:rsidRPr="009039C6">
        <w:rPr>
          <w:rFonts w:ascii="Times New Roman" w:hAnsi="Times New Roman" w:cs="Times New Roman"/>
          <w:i/>
          <w:sz w:val="24"/>
          <w:szCs w:val="24"/>
        </w:rPr>
        <w:t xml:space="preserve">„Przekazujemy </w:t>
      </w:r>
      <w:r w:rsidR="003D739B" w:rsidRPr="009039C6">
        <w:rPr>
          <w:rFonts w:ascii="Times New Roman" w:hAnsi="Times New Roman" w:cs="Times New Roman"/>
          <w:i/>
          <w:sz w:val="24"/>
          <w:szCs w:val="24"/>
        </w:rPr>
        <w:t>W</w:t>
      </w:r>
      <w:r w:rsidRPr="009039C6">
        <w:rPr>
          <w:rFonts w:ascii="Times New Roman" w:hAnsi="Times New Roman" w:cs="Times New Roman"/>
          <w:i/>
          <w:sz w:val="24"/>
          <w:szCs w:val="24"/>
        </w:rPr>
        <w:t>am sztandar szkolny – symbol Publicznej Szkoły Podstawowej im. płk. dypl. Ludwika Bociańskiego w Komorowie. Opiekujcie się nim i godnie</w:t>
      </w:r>
      <w:r w:rsidR="003D739B" w:rsidRPr="009039C6">
        <w:rPr>
          <w:rFonts w:ascii="Times New Roman" w:hAnsi="Times New Roman" w:cs="Times New Roman"/>
          <w:i/>
          <w:sz w:val="24"/>
          <w:szCs w:val="24"/>
        </w:rPr>
        <w:t xml:space="preserve"> reprezentujcie naszą szkołę”.</w:t>
      </w:r>
      <w:r w:rsidR="003D739B" w:rsidRPr="009039C6">
        <w:rPr>
          <w:rFonts w:ascii="Times New Roman" w:hAnsi="Times New Roman" w:cs="Times New Roman"/>
          <w:sz w:val="24"/>
          <w:szCs w:val="24"/>
        </w:rPr>
        <w:t xml:space="preserve"> </w:t>
      </w:r>
    </w:p>
    <w:p w:rsidR="00BB080D" w:rsidRPr="009039C6" w:rsidRDefault="003D739B" w:rsidP="00E56F3E">
      <w:pPr>
        <w:numPr>
          <w:ilvl w:val="0"/>
          <w:numId w:val="222"/>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W imieniu przyjmujących, wyznaczony uczeń wypowiada formułę: </w:t>
      </w:r>
      <w:r w:rsidRPr="009039C6">
        <w:rPr>
          <w:rFonts w:ascii="Times New Roman" w:hAnsi="Times New Roman" w:cs="Times New Roman"/>
          <w:i/>
          <w:sz w:val="24"/>
          <w:szCs w:val="24"/>
        </w:rPr>
        <w:t>„Przyjmujemy od Was sztandar szkolny. Obiecujemy dbać o niego, sumiennie wypełniać swoje obowiązki i godnie reprezentować Publiczną Szkołę Podstawową im. płk. dypl. Ludwika Bociańskiego w Komorowie”</w:t>
      </w:r>
      <w:r w:rsidRPr="009039C6">
        <w:rPr>
          <w:rFonts w:ascii="Times New Roman" w:hAnsi="Times New Roman" w:cs="Times New Roman"/>
          <w:sz w:val="24"/>
          <w:szCs w:val="24"/>
        </w:rPr>
        <w:t xml:space="preserve">. </w:t>
      </w:r>
    </w:p>
    <w:p w:rsidR="003968A4" w:rsidRPr="009039C6" w:rsidRDefault="00BB080D" w:rsidP="00E56F3E">
      <w:pPr>
        <w:numPr>
          <w:ilvl w:val="0"/>
          <w:numId w:val="222"/>
        </w:numPr>
        <w:tabs>
          <w:tab w:val="clear" w:pos="720"/>
          <w:tab w:val="num" w:pos="284"/>
        </w:tabs>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Po tych słowach </w:t>
      </w:r>
      <w:r w:rsidR="003D739B" w:rsidRPr="009039C6">
        <w:rPr>
          <w:rFonts w:ascii="Times New Roman" w:hAnsi="Times New Roman" w:cs="Times New Roman"/>
          <w:sz w:val="24"/>
          <w:szCs w:val="24"/>
        </w:rPr>
        <w:t>chorąży przekazuje sztandar, który odebrany jest przez nowego chorążego po uprzednim ucałowaniu płatu w pozycji klęku na jednym kolanie</w:t>
      </w:r>
      <w:r w:rsidRPr="009039C6">
        <w:rPr>
          <w:rFonts w:ascii="Times New Roman" w:hAnsi="Times New Roman" w:cs="Times New Roman"/>
          <w:sz w:val="24"/>
          <w:szCs w:val="24"/>
        </w:rPr>
        <w:t>.</w:t>
      </w:r>
    </w:p>
    <w:p w:rsidR="00BB080D" w:rsidRPr="009039C6" w:rsidRDefault="00BB080D" w:rsidP="00BB080D">
      <w:pPr>
        <w:spacing w:after="0"/>
        <w:ind w:left="284"/>
        <w:jc w:val="both"/>
        <w:rPr>
          <w:rFonts w:ascii="Times New Roman" w:hAnsi="Times New Roman" w:cs="Times New Roman"/>
          <w:sz w:val="24"/>
          <w:szCs w:val="24"/>
        </w:rPr>
      </w:pPr>
    </w:p>
    <w:p w:rsidR="00BB080D" w:rsidRPr="009039C6" w:rsidRDefault="00120E76" w:rsidP="00BB080D">
      <w:pPr>
        <w:spacing w:after="0"/>
        <w:ind w:left="284"/>
        <w:jc w:val="center"/>
        <w:rPr>
          <w:rFonts w:ascii="Times New Roman" w:hAnsi="Times New Roman" w:cs="Times New Roman"/>
          <w:b/>
          <w:sz w:val="24"/>
          <w:szCs w:val="24"/>
        </w:rPr>
      </w:pPr>
      <w:r w:rsidRPr="009039C6">
        <w:rPr>
          <w:rFonts w:ascii="Times New Roman" w:hAnsi="Times New Roman" w:cs="Times New Roman"/>
          <w:b/>
          <w:sz w:val="24"/>
          <w:szCs w:val="24"/>
        </w:rPr>
        <w:t>§ 70</w:t>
      </w:r>
      <w:r w:rsidR="00303E1C" w:rsidRPr="009039C6">
        <w:rPr>
          <w:rFonts w:ascii="Times New Roman" w:hAnsi="Times New Roman" w:cs="Times New Roman"/>
          <w:b/>
          <w:sz w:val="24"/>
          <w:szCs w:val="24"/>
        </w:rPr>
        <w:t>.</w:t>
      </w:r>
    </w:p>
    <w:p w:rsidR="00BB080D" w:rsidRPr="009039C6" w:rsidRDefault="00AD329D" w:rsidP="00BB080D">
      <w:pPr>
        <w:spacing w:after="0"/>
        <w:ind w:left="284"/>
        <w:jc w:val="center"/>
        <w:rPr>
          <w:rFonts w:ascii="Times New Roman" w:hAnsi="Times New Roman" w:cs="Times New Roman"/>
          <w:b/>
          <w:sz w:val="24"/>
          <w:szCs w:val="24"/>
        </w:rPr>
      </w:pPr>
      <w:r w:rsidRPr="009039C6">
        <w:rPr>
          <w:rFonts w:ascii="Times New Roman" w:hAnsi="Times New Roman" w:cs="Times New Roman"/>
          <w:b/>
          <w:sz w:val="24"/>
          <w:szCs w:val="24"/>
        </w:rPr>
        <w:t>Pasowanie na ucznia</w:t>
      </w:r>
    </w:p>
    <w:p w:rsidR="00BB080D" w:rsidRPr="009039C6" w:rsidRDefault="00BB080D" w:rsidP="00E56F3E">
      <w:pPr>
        <w:pStyle w:val="Akapitzlist"/>
        <w:numPr>
          <w:ilvl w:val="0"/>
          <w:numId w:val="223"/>
        </w:numPr>
        <w:tabs>
          <w:tab w:val="clear" w:pos="720"/>
          <w:tab w:val="num" w:pos="284"/>
        </w:tabs>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Ślubowanie uczniów klas pierwszych odbywa się w postawie zasadniczej. Przedstawiciele klas pierwszych podchodzą do sztandaru, który stoi </w:t>
      </w:r>
      <w:r w:rsidR="00AD329D" w:rsidRPr="009039C6">
        <w:rPr>
          <w:rFonts w:ascii="Times New Roman" w:hAnsi="Times New Roman" w:cs="Times New Roman"/>
          <w:sz w:val="24"/>
          <w:szCs w:val="24"/>
        </w:rPr>
        <w:t>w miejscu centralnym</w:t>
      </w:r>
      <w:r w:rsidRPr="009039C6">
        <w:rPr>
          <w:rFonts w:ascii="Times New Roman" w:hAnsi="Times New Roman" w:cs="Times New Roman"/>
          <w:sz w:val="24"/>
          <w:szCs w:val="24"/>
        </w:rPr>
        <w:t xml:space="preserve">. Każdy pierwszoklasista trzyma uniesioną do góry na wysokości oczu prawą rękę z wyciągniętymi dwoma palcami i powtarza rotę </w:t>
      </w:r>
      <w:r w:rsidR="00AD329D" w:rsidRPr="009039C6">
        <w:rPr>
          <w:rFonts w:ascii="Times New Roman" w:hAnsi="Times New Roman" w:cs="Times New Roman"/>
          <w:sz w:val="24"/>
          <w:szCs w:val="24"/>
        </w:rPr>
        <w:t>ślubowania</w:t>
      </w:r>
      <w:r w:rsidRPr="009039C6">
        <w:rPr>
          <w:rFonts w:ascii="Times New Roman" w:hAnsi="Times New Roman" w:cs="Times New Roman"/>
          <w:sz w:val="24"/>
          <w:szCs w:val="24"/>
        </w:rPr>
        <w:t>.</w:t>
      </w:r>
    </w:p>
    <w:p w:rsidR="00B577F2" w:rsidRPr="009039C6" w:rsidRDefault="00B577F2" w:rsidP="00E56F3E">
      <w:pPr>
        <w:pStyle w:val="Akapitzlist"/>
        <w:numPr>
          <w:ilvl w:val="0"/>
          <w:numId w:val="223"/>
        </w:numPr>
        <w:tabs>
          <w:tab w:val="clear" w:pos="720"/>
          <w:tab w:val="num" w:pos="284"/>
        </w:tabs>
        <w:spacing w:after="0"/>
        <w:ind w:hanging="720"/>
        <w:rPr>
          <w:rFonts w:ascii="Times New Roman" w:hAnsi="Times New Roman" w:cs="Times New Roman"/>
          <w:sz w:val="24"/>
          <w:szCs w:val="24"/>
        </w:rPr>
      </w:pPr>
      <w:r w:rsidRPr="009039C6">
        <w:rPr>
          <w:rFonts w:ascii="Times New Roman" w:hAnsi="Times New Roman" w:cs="Times New Roman"/>
          <w:sz w:val="24"/>
          <w:szCs w:val="24"/>
        </w:rPr>
        <w:t xml:space="preserve">Rota </w:t>
      </w:r>
      <w:r w:rsidR="00AD329D" w:rsidRPr="009039C6">
        <w:rPr>
          <w:rFonts w:ascii="Times New Roman" w:hAnsi="Times New Roman" w:cs="Times New Roman"/>
          <w:sz w:val="24"/>
          <w:szCs w:val="24"/>
        </w:rPr>
        <w:t>ślubowania</w:t>
      </w:r>
      <w:r w:rsidRPr="009039C6">
        <w:rPr>
          <w:rFonts w:ascii="Times New Roman" w:hAnsi="Times New Roman" w:cs="Times New Roman"/>
          <w:sz w:val="24"/>
          <w:szCs w:val="24"/>
        </w:rPr>
        <w:t>:</w:t>
      </w:r>
    </w:p>
    <w:p w:rsidR="00B577F2" w:rsidRPr="009039C6" w:rsidRDefault="00AD329D" w:rsidP="00C4681F">
      <w:pPr>
        <w:spacing w:after="0"/>
        <w:ind w:left="284" w:hanging="142"/>
        <w:jc w:val="both"/>
        <w:rPr>
          <w:rFonts w:ascii="Times New Roman" w:hAnsi="Times New Roman" w:cs="Times New Roman"/>
          <w:i/>
          <w:sz w:val="24"/>
          <w:szCs w:val="24"/>
        </w:rPr>
      </w:pPr>
      <w:r w:rsidRPr="009039C6">
        <w:rPr>
          <w:rFonts w:ascii="Times New Roman" w:hAnsi="Times New Roman" w:cs="Times New Roman"/>
          <w:i/>
          <w:sz w:val="24"/>
          <w:szCs w:val="24"/>
        </w:rPr>
        <w:t>„My, u</w:t>
      </w:r>
      <w:r w:rsidR="0041481A" w:rsidRPr="009039C6">
        <w:rPr>
          <w:rFonts w:ascii="Times New Roman" w:hAnsi="Times New Roman" w:cs="Times New Roman"/>
          <w:i/>
          <w:sz w:val="24"/>
          <w:szCs w:val="24"/>
        </w:rPr>
        <w:t xml:space="preserve">czniowie klasy pierwszej </w:t>
      </w:r>
      <w:r w:rsidRPr="009039C6">
        <w:rPr>
          <w:rFonts w:ascii="Times New Roman" w:hAnsi="Times New Roman" w:cs="Times New Roman"/>
          <w:i/>
          <w:sz w:val="24"/>
          <w:szCs w:val="24"/>
        </w:rPr>
        <w:t xml:space="preserve">Publicznej </w:t>
      </w:r>
      <w:r w:rsidR="0041481A" w:rsidRPr="009039C6">
        <w:rPr>
          <w:rFonts w:ascii="Times New Roman" w:hAnsi="Times New Roman" w:cs="Times New Roman"/>
          <w:i/>
          <w:sz w:val="24"/>
          <w:szCs w:val="24"/>
        </w:rPr>
        <w:t>S</w:t>
      </w:r>
      <w:r w:rsidR="00B577F2" w:rsidRPr="009039C6">
        <w:rPr>
          <w:rFonts w:ascii="Times New Roman" w:hAnsi="Times New Roman" w:cs="Times New Roman"/>
          <w:i/>
          <w:sz w:val="24"/>
          <w:szCs w:val="24"/>
        </w:rPr>
        <w:t xml:space="preserve">zkoły Podstawowej im. </w:t>
      </w:r>
      <w:r w:rsidRPr="009039C6">
        <w:rPr>
          <w:rFonts w:ascii="Times New Roman" w:hAnsi="Times New Roman" w:cs="Times New Roman"/>
          <w:i/>
          <w:sz w:val="24"/>
          <w:szCs w:val="24"/>
        </w:rPr>
        <w:t>płk. dypl. Ludwika Bociańskiego w Komorowie</w:t>
      </w:r>
      <w:r w:rsidR="00B577F2" w:rsidRPr="009039C6">
        <w:rPr>
          <w:rFonts w:ascii="Times New Roman" w:hAnsi="Times New Roman" w:cs="Times New Roman"/>
          <w:i/>
          <w:sz w:val="24"/>
          <w:szCs w:val="24"/>
        </w:rPr>
        <w:t xml:space="preserve"> ŚLUBUJEMY: </w:t>
      </w:r>
    </w:p>
    <w:p w:rsidR="00B577F2" w:rsidRPr="009039C6" w:rsidRDefault="00B577F2" w:rsidP="00E56F3E">
      <w:pPr>
        <w:pStyle w:val="Akapitzlist"/>
        <w:numPr>
          <w:ilvl w:val="0"/>
          <w:numId w:val="224"/>
        </w:numPr>
        <w:spacing w:after="0"/>
        <w:ind w:left="567" w:hanging="283"/>
        <w:jc w:val="both"/>
        <w:rPr>
          <w:rFonts w:ascii="Times New Roman" w:hAnsi="Times New Roman" w:cs="Times New Roman"/>
          <w:i/>
          <w:sz w:val="24"/>
          <w:szCs w:val="24"/>
        </w:rPr>
      </w:pPr>
      <w:r w:rsidRPr="009039C6">
        <w:rPr>
          <w:rFonts w:ascii="Times New Roman" w:hAnsi="Times New Roman" w:cs="Times New Roman"/>
          <w:i/>
          <w:sz w:val="24"/>
          <w:szCs w:val="24"/>
        </w:rPr>
        <w:t>Dbać o dobre imię s</w:t>
      </w:r>
      <w:r w:rsidR="0041481A" w:rsidRPr="009039C6">
        <w:rPr>
          <w:rFonts w:ascii="Times New Roman" w:hAnsi="Times New Roman" w:cs="Times New Roman"/>
          <w:i/>
          <w:sz w:val="24"/>
          <w:szCs w:val="24"/>
        </w:rPr>
        <w:t xml:space="preserve">zkoły i godnie </w:t>
      </w:r>
      <w:r w:rsidR="002F7EFA" w:rsidRPr="009039C6">
        <w:rPr>
          <w:rFonts w:ascii="Times New Roman" w:hAnsi="Times New Roman" w:cs="Times New Roman"/>
          <w:i/>
          <w:sz w:val="24"/>
          <w:szCs w:val="24"/>
        </w:rPr>
        <w:t>ją reprezentować w każdej sytuacji</w:t>
      </w:r>
      <w:r w:rsidRPr="009039C6">
        <w:rPr>
          <w:rFonts w:ascii="Times New Roman" w:hAnsi="Times New Roman" w:cs="Times New Roman"/>
          <w:i/>
          <w:sz w:val="24"/>
          <w:szCs w:val="24"/>
        </w:rPr>
        <w:t>. Ślubujemy!</w:t>
      </w:r>
    </w:p>
    <w:p w:rsidR="00B577F2" w:rsidRPr="009039C6" w:rsidRDefault="00B577F2" w:rsidP="00E56F3E">
      <w:pPr>
        <w:pStyle w:val="Akapitzlist"/>
        <w:numPr>
          <w:ilvl w:val="0"/>
          <w:numId w:val="224"/>
        </w:numPr>
        <w:spacing w:after="0"/>
        <w:ind w:left="567" w:hanging="283"/>
        <w:jc w:val="both"/>
        <w:rPr>
          <w:rFonts w:ascii="Times New Roman" w:hAnsi="Times New Roman" w:cs="Times New Roman"/>
          <w:i/>
          <w:sz w:val="24"/>
          <w:szCs w:val="24"/>
        </w:rPr>
      </w:pPr>
      <w:r w:rsidRPr="009039C6">
        <w:rPr>
          <w:rFonts w:ascii="Times New Roman" w:hAnsi="Times New Roman" w:cs="Times New Roman"/>
          <w:i/>
          <w:sz w:val="24"/>
          <w:szCs w:val="24"/>
        </w:rPr>
        <w:t>Po</w:t>
      </w:r>
      <w:r w:rsidR="00C4681F" w:rsidRPr="009039C6">
        <w:rPr>
          <w:rFonts w:ascii="Times New Roman" w:hAnsi="Times New Roman" w:cs="Times New Roman"/>
          <w:i/>
          <w:sz w:val="24"/>
          <w:szCs w:val="24"/>
        </w:rPr>
        <w:t xml:space="preserve">stępować zgodnie </w:t>
      </w:r>
      <w:r w:rsidR="00344A9E" w:rsidRPr="009039C6">
        <w:rPr>
          <w:rFonts w:ascii="Times New Roman" w:hAnsi="Times New Roman" w:cs="Times New Roman"/>
          <w:i/>
          <w:sz w:val="24"/>
          <w:szCs w:val="24"/>
        </w:rPr>
        <w:t>z ideałami głoszonymi przez Patrona i innych Wielkich Polaków</w:t>
      </w:r>
      <w:r w:rsidRPr="009039C6">
        <w:rPr>
          <w:rFonts w:ascii="Times New Roman" w:hAnsi="Times New Roman" w:cs="Times New Roman"/>
          <w:i/>
          <w:sz w:val="24"/>
          <w:szCs w:val="24"/>
        </w:rPr>
        <w:t>. Ślubujemy!</w:t>
      </w:r>
    </w:p>
    <w:p w:rsidR="00D17530" w:rsidRPr="009039C6" w:rsidRDefault="00A955DC" w:rsidP="00E56F3E">
      <w:pPr>
        <w:pStyle w:val="Akapitzlist"/>
        <w:numPr>
          <w:ilvl w:val="0"/>
          <w:numId w:val="224"/>
        </w:numPr>
        <w:spacing w:after="0"/>
        <w:ind w:left="567" w:hanging="283"/>
        <w:jc w:val="both"/>
        <w:rPr>
          <w:rFonts w:ascii="Times New Roman" w:hAnsi="Times New Roman" w:cs="Times New Roman"/>
          <w:i/>
          <w:sz w:val="24"/>
          <w:szCs w:val="24"/>
        </w:rPr>
      </w:pPr>
      <w:r w:rsidRPr="009039C6">
        <w:rPr>
          <w:rFonts w:ascii="Times New Roman" w:hAnsi="Times New Roman" w:cs="Times New Roman"/>
          <w:i/>
          <w:sz w:val="24"/>
          <w:szCs w:val="24"/>
        </w:rPr>
        <w:t>Wzorowo kształtować swoją postawę, a</w:t>
      </w:r>
      <w:r w:rsidR="00B577F2" w:rsidRPr="009039C6">
        <w:rPr>
          <w:rFonts w:ascii="Times New Roman" w:hAnsi="Times New Roman" w:cs="Times New Roman"/>
          <w:i/>
          <w:sz w:val="24"/>
          <w:szCs w:val="24"/>
        </w:rPr>
        <w:t xml:space="preserve">by w przyszłości wiedzą </w:t>
      </w:r>
      <w:r w:rsidR="0041481A" w:rsidRPr="009039C6">
        <w:rPr>
          <w:rFonts w:ascii="Times New Roman" w:hAnsi="Times New Roman" w:cs="Times New Roman"/>
          <w:i/>
          <w:sz w:val="24"/>
          <w:szCs w:val="24"/>
        </w:rPr>
        <w:t>i rzetelną pracą</w:t>
      </w:r>
      <w:r w:rsidR="00B577F2" w:rsidRPr="009039C6">
        <w:rPr>
          <w:rFonts w:ascii="Times New Roman" w:hAnsi="Times New Roman" w:cs="Times New Roman"/>
          <w:i/>
          <w:sz w:val="24"/>
          <w:szCs w:val="24"/>
        </w:rPr>
        <w:t xml:space="preserve"> </w:t>
      </w:r>
      <w:r w:rsidR="00344A9E" w:rsidRPr="009039C6">
        <w:rPr>
          <w:rFonts w:ascii="Times New Roman" w:hAnsi="Times New Roman" w:cs="Times New Roman"/>
          <w:i/>
          <w:sz w:val="24"/>
          <w:szCs w:val="24"/>
        </w:rPr>
        <w:t xml:space="preserve">dobrze </w:t>
      </w:r>
      <w:r w:rsidR="00B577F2" w:rsidRPr="009039C6">
        <w:rPr>
          <w:rFonts w:ascii="Times New Roman" w:hAnsi="Times New Roman" w:cs="Times New Roman"/>
          <w:i/>
          <w:sz w:val="24"/>
          <w:szCs w:val="24"/>
        </w:rPr>
        <w:t>służyć naszej Ojczyźnie</w:t>
      </w:r>
      <w:r w:rsidR="0041481A" w:rsidRPr="009039C6">
        <w:rPr>
          <w:rFonts w:ascii="Times New Roman" w:hAnsi="Times New Roman" w:cs="Times New Roman"/>
          <w:i/>
          <w:sz w:val="24"/>
          <w:szCs w:val="24"/>
        </w:rPr>
        <w:t>.</w:t>
      </w:r>
      <w:r w:rsidR="00B577F2" w:rsidRPr="009039C6">
        <w:rPr>
          <w:rFonts w:ascii="Times New Roman" w:hAnsi="Times New Roman" w:cs="Times New Roman"/>
          <w:i/>
          <w:sz w:val="24"/>
          <w:szCs w:val="24"/>
        </w:rPr>
        <w:t xml:space="preserve"> Ślubujemy!</w:t>
      </w:r>
    </w:p>
    <w:p w:rsidR="00D17530" w:rsidRPr="009039C6" w:rsidRDefault="00F67FBA" w:rsidP="00E56F3E">
      <w:pPr>
        <w:pStyle w:val="Akapitzlist"/>
        <w:numPr>
          <w:ilvl w:val="0"/>
          <w:numId w:val="224"/>
        </w:numPr>
        <w:spacing w:after="0"/>
        <w:ind w:left="567" w:hanging="283"/>
        <w:jc w:val="both"/>
        <w:rPr>
          <w:rFonts w:ascii="Times New Roman" w:hAnsi="Times New Roman" w:cs="Times New Roman"/>
          <w:i/>
          <w:sz w:val="24"/>
          <w:szCs w:val="24"/>
        </w:rPr>
      </w:pPr>
      <w:r w:rsidRPr="009039C6">
        <w:rPr>
          <w:rFonts w:ascii="Times New Roman" w:hAnsi="Times New Roman" w:cs="Times New Roman"/>
          <w:i/>
          <w:sz w:val="24"/>
          <w:szCs w:val="24"/>
        </w:rPr>
        <w:t xml:space="preserve">Okazywać </w:t>
      </w:r>
      <w:r w:rsidR="00B577F2" w:rsidRPr="009039C6">
        <w:rPr>
          <w:rFonts w:ascii="Times New Roman" w:hAnsi="Times New Roman" w:cs="Times New Roman"/>
          <w:i/>
          <w:sz w:val="24"/>
          <w:szCs w:val="24"/>
        </w:rPr>
        <w:t xml:space="preserve">szacunek </w:t>
      </w:r>
      <w:r w:rsidRPr="009039C6">
        <w:rPr>
          <w:rFonts w:ascii="Times New Roman" w:hAnsi="Times New Roman" w:cs="Times New Roman"/>
          <w:i/>
          <w:sz w:val="24"/>
          <w:szCs w:val="24"/>
        </w:rPr>
        <w:t xml:space="preserve">należny </w:t>
      </w:r>
      <w:r w:rsidR="00B577F2" w:rsidRPr="009039C6">
        <w:rPr>
          <w:rFonts w:ascii="Times New Roman" w:hAnsi="Times New Roman" w:cs="Times New Roman"/>
          <w:i/>
          <w:sz w:val="24"/>
          <w:szCs w:val="24"/>
        </w:rPr>
        <w:t>rodz</w:t>
      </w:r>
      <w:r w:rsidRPr="009039C6">
        <w:rPr>
          <w:rFonts w:ascii="Times New Roman" w:hAnsi="Times New Roman" w:cs="Times New Roman"/>
          <w:i/>
          <w:sz w:val="24"/>
          <w:szCs w:val="24"/>
        </w:rPr>
        <w:t xml:space="preserve">icom, nauczycielom oraz </w:t>
      </w:r>
      <w:r w:rsidR="00B577F2" w:rsidRPr="009039C6">
        <w:rPr>
          <w:rFonts w:ascii="Times New Roman" w:hAnsi="Times New Roman" w:cs="Times New Roman"/>
          <w:i/>
          <w:sz w:val="24"/>
          <w:szCs w:val="24"/>
        </w:rPr>
        <w:t>koleżankom i kolegom. Ślubujemy!</w:t>
      </w:r>
    </w:p>
    <w:p w:rsidR="00B577F2" w:rsidRPr="009039C6" w:rsidRDefault="00F67FBA" w:rsidP="00E56F3E">
      <w:pPr>
        <w:pStyle w:val="Akapitzlist"/>
        <w:numPr>
          <w:ilvl w:val="0"/>
          <w:numId w:val="224"/>
        </w:numPr>
        <w:spacing w:after="0"/>
        <w:ind w:left="567" w:hanging="283"/>
        <w:jc w:val="both"/>
        <w:rPr>
          <w:rFonts w:ascii="Times New Roman" w:hAnsi="Times New Roman" w:cs="Times New Roman"/>
          <w:i/>
          <w:sz w:val="24"/>
          <w:szCs w:val="24"/>
        </w:rPr>
      </w:pPr>
      <w:r w:rsidRPr="009039C6">
        <w:rPr>
          <w:rFonts w:ascii="Times New Roman" w:hAnsi="Times New Roman" w:cs="Times New Roman"/>
          <w:i/>
          <w:sz w:val="24"/>
          <w:szCs w:val="24"/>
        </w:rPr>
        <w:t>Otaczać czcią sztandar szkoły i polskie symbole narodowe</w:t>
      </w:r>
      <w:r w:rsidR="00B577F2" w:rsidRPr="009039C6">
        <w:rPr>
          <w:rFonts w:ascii="Times New Roman" w:hAnsi="Times New Roman" w:cs="Times New Roman"/>
          <w:i/>
          <w:sz w:val="24"/>
          <w:szCs w:val="24"/>
        </w:rPr>
        <w:t>. Ślubujemy</w:t>
      </w:r>
      <w:r w:rsidR="00433192" w:rsidRPr="009039C6">
        <w:rPr>
          <w:rFonts w:ascii="Times New Roman" w:hAnsi="Times New Roman" w:cs="Times New Roman"/>
          <w:i/>
          <w:sz w:val="24"/>
          <w:szCs w:val="24"/>
        </w:rPr>
        <w:t xml:space="preserve"> Tobie Szkoło</w:t>
      </w:r>
      <w:r w:rsidR="00B577F2" w:rsidRPr="009039C6">
        <w:rPr>
          <w:rFonts w:ascii="Times New Roman" w:hAnsi="Times New Roman" w:cs="Times New Roman"/>
          <w:i/>
          <w:sz w:val="24"/>
          <w:szCs w:val="24"/>
        </w:rPr>
        <w:t>!</w:t>
      </w:r>
      <w:r w:rsidR="002F7EFA" w:rsidRPr="009039C6">
        <w:rPr>
          <w:rFonts w:ascii="Times New Roman" w:hAnsi="Times New Roman" w:cs="Times New Roman"/>
          <w:i/>
          <w:sz w:val="24"/>
          <w:szCs w:val="24"/>
        </w:rPr>
        <w:t xml:space="preserve"> Ślubujemy Tobie Ojczyzno!</w:t>
      </w:r>
      <w:r w:rsidR="00344A9E" w:rsidRPr="009039C6">
        <w:rPr>
          <w:rFonts w:ascii="Times New Roman" w:hAnsi="Times New Roman" w:cs="Times New Roman"/>
          <w:i/>
          <w:sz w:val="24"/>
          <w:szCs w:val="24"/>
        </w:rPr>
        <w:t>”</w:t>
      </w:r>
    </w:p>
    <w:p w:rsidR="00AD329D" w:rsidRPr="009039C6" w:rsidRDefault="00AD329D" w:rsidP="00E56F3E">
      <w:pPr>
        <w:pStyle w:val="Akapitzlist"/>
        <w:numPr>
          <w:ilvl w:val="0"/>
          <w:numId w:val="223"/>
        </w:numPr>
        <w:tabs>
          <w:tab w:val="clear" w:pos="720"/>
          <w:tab w:val="num" w:pos="284"/>
        </w:tabs>
        <w:ind w:hanging="720"/>
        <w:jc w:val="both"/>
        <w:rPr>
          <w:rFonts w:ascii="Times New Roman" w:hAnsi="Times New Roman" w:cs="Times New Roman"/>
          <w:sz w:val="24"/>
          <w:szCs w:val="24"/>
        </w:rPr>
      </w:pPr>
      <w:r w:rsidRPr="009039C6">
        <w:rPr>
          <w:rFonts w:ascii="Times New Roman" w:hAnsi="Times New Roman" w:cs="Times New Roman"/>
          <w:sz w:val="24"/>
          <w:szCs w:val="24"/>
        </w:rPr>
        <w:t>Pasowania</w:t>
      </w:r>
      <w:r w:rsidR="00D17530" w:rsidRPr="009039C6">
        <w:rPr>
          <w:rFonts w:ascii="Times New Roman" w:hAnsi="Times New Roman" w:cs="Times New Roman"/>
          <w:sz w:val="24"/>
          <w:szCs w:val="24"/>
        </w:rPr>
        <w:t xml:space="preserve"> na ucznia </w:t>
      </w:r>
      <w:r w:rsidRPr="009039C6">
        <w:rPr>
          <w:rFonts w:ascii="Times New Roman" w:hAnsi="Times New Roman" w:cs="Times New Roman"/>
          <w:sz w:val="24"/>
          <w:szCs w:val="24"/>
        </w:rPr>
        <w:t xml:space="preserve">dokonuje dyrektor szkoły symbolicznym piórem lub ołówkiem. </w:t>
      </w:r>
    </w:p>
    <w:p w:rsidR="00D17530" w:rsidRPr="009039C6" w:rsidRDefault="00AD329D" w:rsidP="00E56F3E">
      <w:pPr>
        <w:pStyle w:val="Akapitzlist"/>
        <w:numPr>
          <w:ilvl w:val="0"/>
          <w:numId w:val="223"/>
        </w:numPr>
        <w:tabs>
          <w:tab w:val="clear" w:pos="720"/>
          <w:tab w:val="num" w:pos="284"/>
        </w:tabs>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Dyrektor szkoły wypowiada formułę: </w:t>
      </w:r>
      <w:r w:rsidRPr="009039C6">
        <w:rPr>
          <w:rFonts w:ascii="Times New Roman" w:hAnsi="Times New Roman" w:cs="Times New Roman"/>
          <w:i/>
          <w:sz w:val="24"/>
          <w:szCs w:val="24"/>
        </w:rPr>
        <w:t>„Pasuję Cię na ucznia Publicznej Szkoły Podstawowej im. płk. dypl. Ludwika Bociańskiego w Komorowie”</w:t>
      </w:r>
      <w:r w:rsidRPr="009039C6">
        <w:rPr>
          <w:rFonts w:ascii="Times New Roman" w:hAnsi="Times New Roman" w:cs="Times New Roman"/>
          <w:sz w:val="24"/>
          <w:szCs w:val="24"/>
        </w:rPr>
        <w:t>.</w:t>
      </w:r>
      <w:r w:rsidR="00D17530" w:rsidRPr="009039C6">
        <w:rPr>
          <w:rFonts w:ascii="Times New Roman" w:hAnsi="Times New Roman" w:cs="Times New Roman"/>
          <w:sz w:val="24"/>
          <w:szCs w:val="24"/>
        </w:rPr>
        <w:t xml:space="preserve"> </w:t>
      </w:r>
    </w:p>
    <w:p w:rsidR="00D17530" w:rsidRPr="009039C6" w:rsidRDefault="00D17530" w:rsidP="00D17530">
      <w:pPr>
        <w:spacing w:after="0"/>
        <w:jc w:val="center"/>
        <w:rPr>
          <w:rFonts w:ascii="Times New Roman" w:hAnsi="Times New Roman" w:cs="Times New Roman"/>
          <w:b/>
          <w:sz w:val="24"/>
          <w:szCs w:val="24"/>
        </w:rPr>
      </w:pPr>
    </w:p>
    <w:p w:rsidR="00D17530" w:rsidRPr="009039C6" w:rsidRDefault="00120E76" w:rsidP="00D17530">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71</w:t>
      </w:r>
      <w:r w:rsidR="00303E1C" w:rsidRPr="009039C6">
        <w:rPr>
          <w:rFonts w:ascii="Times New Roman" w:hAnsi="Times New Roman" w:cs="Times New Roman"/>
          <w:b/>
          <w:sz w:val="24"/>
          <w:szCs w:val="24"/>
        </w:rPr>
        <w:t>.</w:t>
      </w:r>
    </w:p>
    <w:p w:rsidR="00D17530" w:rsidRPr="009039C6" w:rsidRDefault="00AD329D" w:rsidP="00D17530">
      <w:pPr>
        <w:spacing w:after="0"/>
        <w:jc w:val="center"/>
        <w:rPr>
          <w:rFonts w:ascii="Times New Roman" w:hAnsi="Times New Roman" w:cs="Times New Roman"/>
          <w:b/>
          <w:bCs/>
          <w:sz w:val="24"/>
          <w:szCs w:val="24"/>
        </w:rPr>
      </w:pPr>
      <w:r w:rsidRPr="009039C6">
        <w:rPr>
          <w:rFonts w:ascii="Times New Roman" w:hAnsi="Times New Roman" w:cs="Times New Roman"/>
          <w:b/>
          <w:bCs/>
          <w:sz w:val="24"/>
          <w:szCs w:val="24"/>
        </w:rPr>
        <w:t>Pożegnanie absolwentów</w:t>
      </w:r>
    </w:p>
    <w:p w:rsidR="00D17530" w:rsidRPr="009039C6" w:rsidRDefault="00D17530" w:rsidP="00E56F3E">
      <w:pPr>
        <w:pStyle w:val="Akapitzlist"/>
        <w:numPr>
          <w:ilvl w:val="0"/>
          <w:numId w:val="225"/>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Na uroczystym apelu kończącym rok szkolny wszyscy absolwenci składają ślubowanie.</w:t>
      </w:r>
    </w:p>
    <w:p w:rsidR="00D17530" w:rsidRPr="009039C6" w:rsidRDefault="00D17530" w:rsidP="00E56F3E">
      <w:pPr>
        <w:pStyle w:val="Akapitzlist"/>
        <w:numPr>
          <w:ilvl w:val="0"/>
          <w:numId w:val="225"/>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Wszyscy zgromadzeni stoją na ba</w:t>
      </w:r>
      <w:r w:rsidR="00433192" w:rsidRPr="009039C6">
        <w:rPr>
          <w:rFonts w:ascii="Times New Roman" w:hAnsi="Times New Roman" w:cs="Times New Roman"/>
          <w:sz w:val="24"/>
          <w:szCs w:val="24"/>
        </w:rPr>
        <w:t>czność. Do sztandaru podchodzą a</w:t>
      </w:r>
      <w:r w:rsidRPr="009039C6">
        <w:rPr>
          <w:rFonts w:ascii="Times New Roman" w:hAnsi="Times New Roman" w:cs="Times New Roman"/>
          <w:sz w:val="24"/>
          <w:szCs w:val="24"/>
        </w:rPr>
        <w:t>bsolwenci, trzymają uniesioną do góry rękę z wyciągniętymi</w:t>
      </w:r>
      <w:r w:rsidR="00433192" w:rsidRPr="009039C6">
        <w:rPr>
          <w:rFonts w:ascii="Times New Roman" w:hAnsi="Times New Roman" w:cs="Times New Roman"/>
          <w:sz w:val="24"/>
          <w:szCs w:val="24"/>
        </w:rPr>
        <w:t xml:space="preserve"> dwoma palcami i powtarzają za w</w:t>
      </w:r>
      <w:r w:rsidRPr="009039C6">
        <w:rPr>
          <w:rFonts w:ascii="Times New Roman" w:hAnsi="Times New Roman" w:cs="Times New Roman"/>
          <w:sz w:val="24"/>
          <w:szCs w:val="24"/>
        </w:rPr>
        <w:t xml:space="preserve">ychowawcą klasy słowa </w:t>
      </w:r>
      <w:r w:rsidR="00433192" w:rsidRPr="009039C6">
        <w:rPr>
          <w:rFonts w:ascii="Times New Roman" w:hAnsi="Times New Roman" w:cs="Times New Roman"/>
          <w:sz w:val="24"/>
          <w:szCs w:val="24"/>
        </w:rPr>
        <w:t>ślubowania</w:t>
      </w:r>
      <w:r w:rsidRPr="009039C6">
        <w:rPr>
          <w:rFonts w:ascii="Times New Roman" w:hAnsi="Times New Roman" w:cs="Times New Roman"/>
          <w:sz w:val="24"/>
          <w:szCs w:val="24"/>
        </w:rPr>
        <w:t>.</w:t>
      </w:r>
    </w:p>
    <w:p w:rsidR="00D17530" w:rsidRPr="009039C6" w:rsidRDefault="00D17530" w:rsidP="00E56F3E">
      <w:pPr>
        <w:pStyle w:val="Akapitzlist"/>
        <w:numPr>
          <w:ilvl w:val="0"/>
          <w:numId w:val="225"/>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Rota ślubowania: </w:t>
      </w:r>
    </w:p>
    <w:p w:rsidR="005C0E98" w:rsidRPr="009039C6" w:rsidRDefault="00433192" w:rsidP="0041481A">
      <w:pPr>
        <w:spacing w:after="0"/>
        <w:ind w:left="284"/>
        <w:jc w:val="both"/>
        <w:rPr>
          <w:rFonts w:ascii="Times New Roman" w:hAnsi="Times New Roman" w:cs="Times New Roman"/>
          <w:i/>
          <w:iCs/>
          <w:sz w:val="24"/>
          <w:szCs w:val="24"/>
        </w:rPr>
      </w:pPr>
      <w:r w:rsidRPr="009039C6">
        <w:rPr>
          <w:rFonts w:ascii="Times New Roman" w:hAnsi="Times New Roman" w:cs="Times New Roman"/>
          <w:i/>
          <w:iCs/>
          <w:sz w:val="24"/>
          <w:szCs w:val="24"/>
        </w:rPr>
        <w:t>„</w:t>
      </w:r>
      <w:r w:rsidR="004F3969" w:rsidRPr="009039C6">
        <w:rPr>
          <w:rFonts w:ascii="Times New Roman" w:hAnsi="Times New Roman" w:cs="Times New Roman"/>
          <w:i/>
          <w:iCs/>
          <w:sz w:val="24"/>
          <w:szCs w:val="24"/>
        </w:rPr>
        <w:t>My, a</w:t>
      </w:r>
      <w:r w:rsidR="00D17530" w:rsidRPr="009039C6">
        <w:rPr>
          <w:rFonts w:ascii="Times New Roman" w:hAnsi="Times New Roman" w:cs="Times New Roman"/>
          <w:i/>
          <w:iCs/>
          <w:sz w:val="24"/>
          <w:szCs w:val="24"/>
        </w:rPr>
        <w:t xml:space="preserve">bsolwenci </w:t>
      </w:r>
      <w:r w:rsidR="004F3969" w:rsidRPr="009039C6">
        <w:rPr>
          <w:rFonts w:ascii="Times New Roman" w:hAnsi="Times New Roman" w:cs="Times New Roman"/>
          <w:i/>
          <w:iCs/>
          <w:sz w:val="24"/>
          <w:szCs w:val="24"/>
        </w:rPr>
        <w:t xml:space="preserve">Publicznej </w:t>
      </w:r>
      <w:r w:rsidR="00D17530" w:rsidRPr="009039C6">
        <w:rPr>
          <w:rFonts w:ascii="Times New Roman" w:hAnsi="Times New Roman" w:cs="Times New Roman"/>
          <w:i/>
          <w:iCs/>
          <w:sz w:val="24"/>
          <w:szCs w:val="24"/>
        </w:rPr>
        <w:t xml:space="preserve">Szkoły Podstawowej im. </w:t>
      </w:r>
      <w:r w:rsidR="00373E67" w:rsidRPr="009039C6">
        <w:rPr>
          <w:rFonts w:ascii="Times New Roman" w:hAnsi="Times New Roman" w:cs="Times New Roman"/>
          <w:i/>
          <w:iCs/>
          <w:sz w:val="24"/>
          <w:szCs w:val="24"/>
        </w:rPr>
        <w:t xml:space="preserve">płk. dypl. Ludwika </w:t>
      </w:r>
      <w:r w:rsidR="004F3969" w:rsidRPr="009039C6">
        <w:rPr>
          <w:rFonts w:ascii="Times New Roman" w:hAnsi="Times New Roman" w:cs="Times New Roman"/>
          <w:i/>
          <w:iCs/>
          <w:sz w:val="24"/>
          <w:szCs w:val="24"/>
        </w:rPr>
        <w:t>Bociańskiego</w:t>
      </w:r>
      <w:r w:rsidR="004B20E1" w:rsidRPr="009039C6">
        <w:rPr>
          <w:rFonts w:ascii="Times New Roman" w:hAnsi="Times New Roman" w:cs="Times New Roman"/>
          <w:i/>
          <w:iCs/>
          <w:sz w:val="24"/>
          <w:szCs w:val="24"/>
        </w:rPr>
        <w:t xml:space="preserve"> w Komorowie</w:t>
      </w:r>
      <w:r w:rsidR="00D17530" w:rsidRPr="009039C6">
        <w:rPr>
          <w:rFonts w:ascii="Times New Roman" w:hAnsi="Times New Roman" w:cs="Times New Roman"/>
          <w:i/>
          <w:iCs/>
          <w:sz w:val="24"/>
          <w:szCs w:val="24"/>
        </w:rPr>
        <w:t xml:space="preserve">, </w:t>
      </w:r>
      <w:r w:rsidR="004F3969" w:rsidRPr="009039C6">
        <w:rPr>
          <w:rFonts w:ascii="Times New Roman" w:hAnsi="Times New Roman" w:cs="Times New Roman"/>
          <w:i/>
          <w:iCs/>
          <w:sz w:val="24"/>
          <w:szCs w:val="24"/>
        </w:rPr>
        <w:t>ŚLUBUJEMY</w:t>
      </w:r>
      <w:r w:rsidR="00D17530" w:rsidRPr="009039C6">
        <w:rPr>
          <w:rFonts w:ascii="Times New Roman" w:hAnsi="Times New Roman" w:cs="Times New Roman"/>
          <w:i/>
          <w:iCs/>
          <w:sz w:val="24"/>
          <w:szCs w:val="24"/>
        </w:rPr>
        <w:t>:</w:t>
      </w:r>
    </w:p>
    <w:p w:rsidR="005C0E98" w:rsidRPr="009039C6" w:rsidRDefault="00D17530" w:rsidP="00E56F3E">
      <w:pPr>
        <w:pStyle w:val="Akapitzlist"/>
        <w:numPr>
          <w:ilvl w:val="0"/>
          <w:numId w:val="226"/>
        </w:numPr>
        <w:spacing w:after="0"/>
        <w:rPr>
          <w:rFonts w:ascii="Times New Roman" w:hAnsi="Times New Roman" w:cs="Times New Roman"/>
          <w:i/>
          <w:iCs/>
          <w:sz w:val="24"/>
          <w:szCs w:val="24"/>
        </w:rPr>
      </w:pPr>
      <w:r w:rsidRPr="009039C6">
        <w:rPr>
          <w:rFonts w:ascii="Times New Roman" w:hAnsi="Times New Roman" w:cs="Times New Roman"/>
          <w:i/>
          <w:iCs/>
          <w:sz w:val="24"/>
          <w:szCs w:val="24"/>
        </w:rPr>
        <w:t xml:space="preserve">Dbać o honor i </w:t>
      </w:r>
      <w:r w:rsidR="004F3969" w:rsidRPr="009039C6">
        <w:rPr>
          <w:rFonts w:ascii="Times New Roman" w:hAnsi="Times New Roman" w:cs="Times New Roman"/>
          <w:i/>
          <w:iCs/>
          <w:sz w:val="24"/>
          <w:szCs w:val="24"/>
        </w:rPr>
        <w:t>dobre imię</w:t>
      </w:r>
      <w:r w:rsidRPr="009039C6">
        <w:rPr>
          <w:rFonts w:ascii="Times New Roman" w:hAnsi="Times New Roman" w:cs="Times New Roman"/>
          <w:i/>
          <w:iCs/>
          <w:sz w:val="24"/>
          <w:szCs w:val="24"/>
        </w:rPr>
        <w:t xml:space="preserve"> szkoły. Ślubujemy!</w:t>
      </w:r>
    </w:p>
    <w:p w:rsidR="005C0E98" w:rsidRPr="009039C6" w:rsidRDefault="004B20E1" w:rsidP="00E56F3E">
      <w:pPr>
        <w:pStyle w:val="Akapitzlist"/>
        <w:numPr>
          <w:ilvl w:val="0"/>
          <w:numId w:val="226"/>
        </w:numPr>
        <w:spacing w:after="0"/>
        <w:jc w:val="both"/>
        <w:rPr>
          <w:rFonts w:ascii="Times New Roman" w:hAnsi="Times New Roman" w:cs="Times New Roman"/>
          <w:i/>
          <w:iCs/>
          <w:sz w:val="24"/>
          <w:szCs w:val="24"/>
        </w:rPr>
      </w:pPr>
      <w:r w:rsidRPr="009039C6">
        <w:rPr>
          <w:rFonts w:ascii="Times New Roman" w:hAnsi="Times New Roman" w:cs="Times New Roman"/>
          <w:i/>
          <w:iCs/>
          <w:sz w:val="24"/>
          <w:szCs w:val="24"/>
        </w:rPr>
        <w:lastRenderedPageBreak/>
        <w:t>Wcielać w życie ideały i wartości, którym służył nasz Patron i inni Wielcy Polacy</w:t>
      </w:r>
      <w:r w:rsidR="00D17530" w:rsidRPr="009039C6">
        <w:rPr>
          <w:rFonts w:ascii="Times New Roman" w:hAnsi="Times New Roman" w:cs="Times New Roman"/>
          <w:i/>
          <w:iCs/>
          <w:sz w:val="24"/>
          <w:szCs w:val="24"/>
        </w:rPr>
        <w:t>. Ślubujemy!</w:t>
      </w:r>
    </w:p>
    <w:p w:rsidR="005C0E98" w:rsidRPr="009039C6" w:rsidRDefault="00D17530" w:rsidP="00E56F3E">
      <w:pPr>
        <w:pStyle w:val="Akapitzlist"/>
        <w:numPr>
          <w:ilvl w:val="0"/>
          <w:numId w:val="226"/>
        </w:numPr>
        <w:spacing w:after="0"/>
        <w:jc w:val="both"/>
        <w:rPr>
          <w:rFonts w:ascii="Times New Roman" w:hAnsi="Times New Roman" w:cs="Times New Roman"/>
          <w:i/>
          <w:iCs/>
          <w:sz w:val="24"/>
          <w:szCs w:val="24"/>
        </w:rPr>
      </w:pPr>
      <w:r w:rsidRPr="009039C6">
        <w:rPr>
          <w:rFonts w:ascii="Times New Roman" w:hAnsi="Times New Roman" w:cs="Times New Roman"/>
          <w:i/>
          <w:iCs/>
          <w:sz w:val="24"/>
          <w:szCs w:val="24"/>
        </w:rPr>
        <w:t xml:space="preserve">Zdobytą wiedzę, umiejętności i </w:t>
      </w:r>
      <w:r w:rsidR="004F3969" w:rsidRPr="009039C6">
        <w:rPr>
          <w:rFonts w:ascii="Times New Roman" w:hAnsi="Times New Roman" w:cs="Times New Roman"/>
          <w:i/>
          <w:iCs/>
          <w:sz w:val="24"/>
          <w:szCs w:val="24"/>
        </w:rPr>
        <w:t>kompetencje</w:t>
      </w:r>
      <w:r w:rsidRPr="009039C6">
        <w:rPr>
          <w:rFonts w:ascii="Times New Roman" w:hAnsi="Times New Roman" w:cs="Times New Roman"/>
          <w:i/>
          <w:iCs/>
          <w:sz w:val="24"/>
          <w:szCs w:val="24"/>
        </w:rPr>
        <w:t xml:space="preserve"> wykorzystywać w dalszym swoim życiu</w:t>
      </w:r>
      <w:r w:rsidR="004F3969" w:rsidRPr="009039C6">
        <w:rPr>
          <w:rFonts w:ascii="Times New Roman" w:hAnsi="Times New Roman" w:cs="Times New Roman"/>
          <w:i/>
          <w:iCs/>
          <w:sz w:val="24"/>
          <w:szCs w:val="24"/>
        </w:rPr>
        <w:t xml:space="preserve"> dla dobra własnego i innych</w:t>
      </w:r>
      <w:r w:rsidRPr="009039C6">
        <w:rPr>
          <w:rFonts w:ascii="Times New Roman" w:hAnsi="Times New Roman" w:cs="Times New Roman"/>
          <w:i/>
          <w:iCs/>
          <w:sz w:val="24"/>
          <w:szCs w:val="24"/>
        </w:rPr>
        <w:t>. Ślubujemy!</w:t>
      </w:r>
    </w:p>
    <w:p w:rsidR="005C0E98" w:rsidRPr="009039C6" w:rsidRDefault="004B20E1" w:rsidP="00E56F3E">
      <w:pPr>
        <w:pStyle w:val="Akapitzlist"/>
        <w:numPr>
          <w:ilvl w:val="0"/>
          <w:numId w:val="226"/>
        </w:numPr>
        <w:spacing w:after="0"/>
        <w:jc w:val="both"/>
        <w:rPr>
          <w:rFonts w:ascii="Times New Roman" w:hAnsi="Times New Roman" w:cs="Times New Roman"/>
          <w:i/>
          <w:iCs/>
          <w:sz w:val="24"/>
          <w:szCs w:val="24"/>
        </w:rPr>
      </w:pPr>
      <w:r w:rsidRPr="009039C6">
        <w:rPr>
          <w:rFonts w:ascii="Times New Roman" w:hAnsi="Times New Roman" w:cs="Times New Roman"/>
          <w:i/>
          <w:iCs/>
          <w:sz w:val="24"/>
          <w:szCs w:val="24"/>
        </w:rPr>
        <w:t>Przestrzegać zasad i norm, b</w:t>
      </w:r>
      <w:r w:rsidR="00C26D1C" w:rsidRPr="009039C6">
        <w:rPr>
          <w:rFonts w:ascii="Times New Roman" w:hAnsi="Times New Roman" w:cs="Times New Roman"/>
          <w:i/>
          <w:iCs/>
          <w:sz w:val="24"/>
          <w:szCs w:val="24"/>
        </w:rPr>
        <w:t>yć sumiennym i uczciwym</w:t>
      </w:r>
      <w:r w:rsidR="00D17530" w:rsidRPr="009039C6">
        <w:rPr>
          <w:rFonts w:ascii="Times New Roman" w:hAnsi="Times New Roman" w:cs="Times New Roman"/>
          <w:i/>
          <w:iCs/>
          <w:sz w:val="24"/>
          <w:szCs w:val="24"/>
        </w:rPr>
        <w:t>. Ślubujemy!</w:t>
      </w:r>
    </w:p>
    <w:p w:rsidR="00D17530" w:rsidRPr="009039C6" w:rsidRDefault="00D17530" w:rsidP="00E56F3E">
      <w:pPr>
        <w:pStyle w:val="Akapitzlist"/>
        <w:numPr>
          <w:ilvl w:val="0"/>
          <w:numId w:val="226"/>
        </w:numPr>
        <w:spacing w:after="0"/>
        <w:jc w:val="both"/>
        <w:rPr>
          <w:rFonts w:ascii="Times New Roman" w:hAnsi="Times New Roman" w:cs="Times New Roman"/>
          <w:i/>
          <w:iCs/>
          <w:sz w:val="24"/>
          <w:szCs w:val="24"/>
        </w:rPr>
      </w:pPr>
      <w:r w:rsidRPr="009039C6">
        <w:rPr>
          <w:rFonts w:ascii="Times New Roman" w:hAnsi="Times New Roman" w:cs="Times New Roman"/>
          <w:i/>
          <w:iCs/>
          <w:sz w:val="24"/>
          <w:szCs w:val="24"/>
        </w:rPr>
        <w:t xml:space="preserve">Czynnie współuczestniczyć w życiu </w:t>
      </w:r>
      <w:r w:rsidR="004B20E1" w:rsidRPr="009039C6">
        <w:rPr>
          <w:rFonts w:ascii="Times New Roman" w:hAnsi="Times New Roman" w:cs="Times New Roman"/>
          <w:i/>
          <w:iCs/>
          <w:sz w:val="24"/>
          <w:szCs w:val="24"/>
        </w:rPr>
        <w:t xml:space="preserve">społecznym </w:t>
      </w:r>
      <w:r w:rsidRPr="009039C6">
        <w:rPr>
          <w:rFonts w:ascii="Times New Roman" w:hAnsi="Times New Roman" w:cs="Times New Roman"/>
          <w:i/>
          <w:iCs/>
          <w:sz w:val="24"/>
          <w:szCs w:val="24"/>
        </w:rPr>
        <w:t>naszego kraju. Ślubujemy</w:t>
      </w:r>
      <w:r w:rsidR="00433192" w:rsidRPr="009039C6">
        <w:rPr>
          <w:rFonts w:ascii="Times New Roman" w:hAnsi="Times New Roman" w:cs="Times New Roman"/>
          <w:i/>
          <w:iCs/>
          <w:sz w:val="24"/>
          <w:szCs w:val="24"/>
        </w:rPr>
        <w:t xml:space="preserve"> Tobie Szkoło</w:t>
      </w:r>
      <w:r w:rsidR="004F3969" w:rsidRPr="009039C6">
        <w:rPr>
          <w:rFonts w:ascii="Times New Roman" w:hAnsi="Times New Roman" w:cs="Times New Roman"/>
          <w:i/>
          <w:iCs/>
          <w:sz w:val="24"/>
          <w:szCs w:val="24"/>
        </w:rPr>
        <w:t>! Ślubujemy Tobie Ojczyzno</w:t>
      </w:r>
      <w:r w:rsidR="004B20E1" w:rsidRPr="009039C6">
        <w:rPr>
          <w:rFonts w:ascii="Times New Roman" w:hAnsi="Times New Roman" w:cs="Times New Roman"/>
          <w:i/>
          <w:iCs/>
          <w:sz w:val="24"/>
          <w:szCs w:val="24"/>
        </w:rPr>
        <w:t>!”</w:t>
      </w:r>
    </w:p>
    <w:p w:rsidR="00D17530" w:rsidRPr="009039C6" w:rsidRDefault="00D17530" w:rsidP="00D17530">
      <w:pPr>
        <w:spacing w:after="0"/>
        <w:rPr>
          <w:rFonts w:ascii="Times New Roman" w:hAnsi="Times New Roman" w:cs="Times New Roman"/>
          <w:sz w:val="24"/>
          <w:szCs w:val="24"/>
        </w:rPr>
      </w:pPr>
    </w:p>
    <w:p w:rsidR="0093004A" w:rsidRPr="009039C6" w:rsidRDefault="0093004A" w:rsidP="00D17530">
      <w:pPr>
        <w:spacing w:after="0"/>
        <w:jc w:val="center"/>
        <w:rPr>
          <w:rFonts w:ascii="Times New Roman" w:hAnsi="Times New Roman" w:cs="Times New Roman"/>
          <w:b/>
          <w:sz w:val="24"/>
          <w:szCs w:val="24"/>
        </w:rPr>
      </w:pPr>
    </w:p>
    <w:p w:rsidR="00D17530" w:rsidRPr="009039C6" w:rsidRDefault="00120E76" w:rsidP="00D17530">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72</w:t>
      </w:r>
      <w:r w:rsidR="005C0E98" w:rsidRPr="009039C6">
        <w:rPr>
          <w:rFonts w:ascii="Times New Roman" w:hAnsi="Times New Roman" w:cs="Times New Roman"/>
          <w:b/>
          <w:sz w:val="24"/>
          <w:szCs w:val="24"/>
        </w:rPr>
        <w:t>.</w:t>
      </w:r>
    </w:p>
    <w:p w:rsidR="005C0E98" w:rsidRPr="009039C6" w:rsidRDefault="005C0E98" w:rsidP="00D17530">
      <w:pPr>
        <w:spacing w:after="0"/>
        <w:jc w:val="center"/>
        <w:rPr>
          <w:rFonts w:ascii="Times New Roman" w:hAnsi="Times New Roman" w:cs="Times New Roman"/>
          <w:b/>
          <w:sz w:val="24"/>
          <w:szCs w:val="24"/>
        </w:rPr>
      </w:pPr>
      <w:r w:rsidRPr="009039C6">
        <w:rPr>
          <w:rFonts w:ascii="Times New Roman" w:hAnsi="Times New Roman" w:cs="Times New Roman"/>
          <w:b/>
          <w:bCs/>
          <w:sz w:val="24"/>
          <w:szCs w:val="24"/>
        </w:rPr>
        <w:t>Przebieg ur</w:t>
      </w:r>
      <w:r w:rsidR="00F13897" w:rsidRPr="009039C6">
        <w:rPr>
          <w:rFonts w:ascii="Times New Roman" w:hAnsi="Times New Roman" w:cs="Times New Roman"/>
          <w:b/>
          <w:bCs/>
          <w:sz w:val="24"/>
          <w:szCs w:val="24"/>
        </w:rPr>
        <w:t>oczystości z udziałem sztandaru</w:t>
      </w:r>
    </w:p>
    <w:p w:rsidR="005C0E98" w:rsidRPr="009039C6" w:rsidRDefault="00790E2D" w:rsidP="00E56F3E">
      <w:pPr>
        <w:pStyle w:val="Akapitzlist"/>
        <w:numPr>
          <w:ilvl w:val="0"/>
          <w:numId w:val="229"/>
        </w:numPr>
        <w:spacing w:after="0"/>
        <w:ind w:left="284" w:hanging="284"/>
        <w:jc w:val="both"/>
        <w:rPr>
          <w:rFonts w:ascii="Times New Roman" w:hAnsi="Times New Roman" w:cs="Times New Roman"/>
          <w:b/>
          <w:sz w:val="24"/>
          <w:szCs w:val="24"/>
        </w:rPr>
      </w:pPr>
      <w:r w:rsidRPr="009039C6">
        <w:rPr>
          <w:rFonts w:ascii="Times New Roman" w:hAnsi="Times New Roman" w:cs="Times New Roman"/>
          <w:sz w:val="24"/>
          <w:szCs w:val="24"/>
        </w:rPr>
        <w:t>Wprowadzenie sztandaru następuje po słowach prowadzącego uroczystość</w:t>
      </w:r>
      <w:r w:rsidR="005C0E98" w:rsidRPr="009039C6">
        <w:rPr>
          <w:rFonts w:ascii="Times New Roman" w:hAnsi="Times New Roman" w:cs="Times New Roman"/>
          <w:sz w:val="24"/>
          <w:szCs w:val="24"/>
        </w:rPr>
        <w:t>:</w:t>
      </w:r>
    </w:p>
    <w:p w:rsidR="005C0E98" w:rsidRPr="009039C6" w:rsidRDefault="00790E2D" w:rsidP="00E56F3E">
      <w:pPr>
        <w:numPr>
          <w:ilvl w:val="0"/>
          <w:numId w:val="227"/>
        </w:numPr>
        <w:spacing w:after="0"/>
        <w:rPr>
          <w:rFonts w:ascii="Times New Roman" w:hAnsi="Times New Roman" w:cs="Times New Roman"/>
          <w:i/>
          <w:sz w:val="24"/>
          <w:szCs w:val="24"/>
        </w:rPr>
      </w:pPr>
      <w:r w:rsidRPr="009039C6">
        <w:rPr>
          <w:rFonts w:ascii="Times New Roman" w:hAnsi="Times New Roman" w:cs="Times New Roman"/>
          <w:i/>
          <w:iCs/>
          <w:sz w:val="24"/>
          <w:szCs w:val="24"/>
        </w:rPr>
        <w:t>„</w:t>
      </w:r>
      <w:r w:rsidR="005C0E98" w:rsidRPr="009039C6">
        <w:rPr>
          <w:rFonts w:ascii="Times New Roman" w:hAnsi="Times New Roman" w:cs="Times New Roman"/>
          <w:i/>
          <w:iCs/>
          <w:sz w:val="24"/>
          <w:szCs w:val="24"/>
        </w:rPr>
        <w:t>Proszę wszystkich o powstanie</w:t>
      </w:r>
      <w:r w:rsidRPr="009039C6">
        <w:rPr>
          <w:rFonts w:ascii="Times New Roman" w:hAnsi="Times New Roman" w:cs="Times New Roman"/>
          <w:i/>
          <w:iCs/>
          <w:sz w:val="24"/>
          <w:szCs w:val="24"/>
        </w:rPr>
        <w:t>”</w:t>
      </w:r>
    </w:p>
    <w:p w:rsidR="005C0E98" w:rsidRPr="009039C6" w:rsidRDefault="00790E2D" w:rsidP="00E56F3E">
      <w:pPr>
        <w:numPr>
          <w:ilvl w:val="0"/>
          <w:numId w:val="227"/>
        </w:numPr>
        <w:spacing w:after="0"/>
        <w:jc w:val="both"/>
        <w:rPr>
          <w:rFonts w:ascii="Times New Roman" w:hAnsi="Times New Roman" w:cs="Times New Roman"/>
          <w:i/>
          <w:sz w:val="24"/>
          <w:szCs w:val="24"/>
        </w:rPr>
      </w:pPr>
      <w:r w:rsidRPr="009039C6">
        <w:rPr>
          <w:rFonts w:ascii="Times New Roman" w:hAnsi="Times New Roman" w:cs="Times New Roman"/>
          <w:i/>
          <w:iCs/>
          <w:sz w:val="24"/>
          <w:szCs w:val="24"/>
        </w:rPr>
        <w:t>„Baczność! Poczet sztandarowy,</w:t>
      </w:r>
      <w:r w:rsidR="005C0E98" w:rsidRPr="009039C6">
        <w:rPr>
          <w:rFonts w:ascii="Times New Roman" w:hAnsi="Times New Roman" w:cs="Times New Roman"/>
          <w:i/>
          <w:iCs/>
          <w:sz w:val="24"/>
          <w:szCs w:val="24"/>
        </w:rPr>
        <w:t xml:space="preserve"> sztandar </w:t>
      </w:r>
      <w:r w:rsidRPr="009039C6">
        <w:rPr>
          <w:rFonts w:ascii="Times New Roman" w:hAnsi="Times New Roman" w:cs="Times New Roman"/>
          <w:i/>
          <w:iCs/>
          <w:sz w:val="24"/>
          <w:szCs w:val="24"/>
        </w:rPr>
        <w:t xml:space="preserve">szkoły – </w:t>
      </w:r>
      <w:r w:rsidR="005C0E98" w:rsidRPr="009039C6">
        <w:rPr>
          <w:rFonts w:ascii="Times New Roman" w:hAnsi="Times New Roman" w:cs="Times New Roman"/>
          <w:i/>
          <w:iCs/>
          <w:sz w:val="24"/>
          <w:szCs w:val="24"/>
        </w:rPr>
        <w:t>wprowadzić</w:t>
      </w:r>
      <w:r w:rsidRPr="009039C6">
        <w:rPr>
          <w:rFonts w:ascii="Times New Roman" w:hAnsi="Times New Roman" w:cs="Times New Roman"/>
          <w:i/>
          <w:iCs/>
          <w:sz w:val="24"/>
          <w:szCs w:val="24"/>
        </w:rPr>
        <w:t>!”</w:t>
      </w:r>
      <w:r w:rsidR="005C0E98" w:rsidRPr="009039C6">
        <w:rPr>
          <w:rFonts w:ascii="Times New Roman" w:hAnsi="Times New Roman" w:cs="Times New Roman"/>
          <w:i/>
          <w:iCs/>
          <w:sz w:val="24"/>
          <w:szCs w:val="24"/>
        </w:rPr>
        <w:t xml:space="preserve"> </w:t>
      </w:r>
    </w:p>
    <w:p w:rsidR="00790E2D" w:rsidRPr="009039C6" w:rsidRDefault="00790E2D" w:rsidP="00E56F3E">
      <w:pPr>
        <w:pStyle w:val="Akapitzlist"/>
        <w:numPr>
          <w:ilvl w:val="0"/>
          <w:numId w:val="227"/>
        </w:numPr>
        <w:spacing w:after="0"/>
        <w:rPr>
          <w:rFonts w:ascii="Times New Roman" w:hAnsi="Times New Roman" w:cs="Times New Roman"/>
          <w:sz w:val="24"/>
          <w:szCs w:val="24"/>
        </w:rPr>
      </w:pPr>
      <w:r w:rsidRPr="009039C6">
        <w:rPr>
          <w:rFonts w:ascii="Times New Roman" w:hAnsi="Times New Roman" w:cs="Times New Roman"/>
          <w:iCs/>
          <w:sz w:val="24"/>
          <w:szCs w:val="24"/>
        </w:rPr>
        <w:t>Następuje odśpiewanie lub odtworzenie Hymnu Państwowego po komendzie:</w:t>
      </w:r>
    </w:p>
    <w:p w:rsidR="005C0E98" w:rsidRPr="009039C6" w:rsidRDefault="00790E2D" w:rsidP="00EC206B">
      <w:pPr>
        <w:pStyle w:val="Akapitzlist"/>
        <w:spacing w:after="0"/>
        <w:rPr>
          <w:rFonts w:ascii="Times New Roman" w:hAnsi="Times New Roman" w:cs="Times New Roman"/>
          <w:sz w:val="24"/>
          <w:szCs w:val="24"/>
        </w:rPr>
      </w:pPr>
      <w:r w:rsidRPr="009039C6">
        <w:rPr>
          <w:rFonts w:ascii="Times New Roman" w:hAnsi="Times New Roman" w:cs="Times New Roman"/>
          <w:i/>
          <w:iCs/>
          <w:sz w:val="24"/>
          <w:szCs w:val="24"/>
        </w:rPr>
        <w:t>„</w:t>
      </w:r>
      <w:r w:rsidR="005C0E98" w:rsidRPr="009039C6">
        <w:rPr>
          <w:rFonts w:ascii="Times New Roman" w:hAnsi="Times New Roman" w:cs="Times New Roman"/>
          <w:i/>
          <w:iCs/>
          <w:sz w:val="24"/>
          <w:szCs w:val="24"/>
        </w:rPr>
        <w:t>Do hymnu</w:t>
      </w:r>
      <w:r w:rsidRPr="009039C6">
        <w:rPr>
          <w:rFonts w:ascii="Times New Roman" w:hAnsi="Times New Roman" w:cs="Times New Roman"/>
          <w:i/>
          <w:iCs/>
          <w:sz w:val="24"/>
          <w:szCs w:val="24"/>
        </w:rPr>
        <w:t>!”</w:t>
      </w:r>
      <w:r w:rsidR="00EC206B" w:rsidRPr="009039C6">
        <w:rPr>
          <w:rFonts w:ascii="Times New Roman" w:hAnsi="Times New Roman" w:cs="Times New Roman"/>
          <w:iCs/>
          <w:sz w:val="24"/>
          <w:szCs w:val="24"/>
        </w:rPr>
        <w:t xml:space="preserve">, po zakończeniu: </w:t>
      </w:r>
      <w:r w:rsidRPr="009039C6">
        <w:rPr>
          <w:rFonts w:ascii="Times New Roman" w:hAnsi="Times New Roman" w:cs="Times New Roman"/>
          <w:i/>
          <w:iCs/>
          <w:sz w:val="24"/>
          <w:szCs w:val="24"/>
        </w:rPr>
        <w:t>„</w:t>
      </w:r>
      <w:r w:rsidR="005C0E98" w:rsidRPr="009039C6">
        <w:rPr>
          <w:rFonts w:ascii="Times New Roman" w:hAnsi="Times New Roman" w:cs="Times New Roman"/>
          <w:i/>
          <w:iCs/>
          <w:sz w:val="24"/>
          <w:szCs w:val="24"/>
        </w:rPr>
        <w:t>Po hymnie</w:t>
      </w:r>
      <w:r w:rsidR="00EC206B" w:rsidRPr="009039C6">
        <w:rPr>
          <w:rFonts w:ascii="Times New Roman" w:hAnsi="Times New Roman" w:cs="Times New Roman"/>
          <w:i/>
          <w:iCs/>
          <w:sz w:val="24"/>
          <w:szCs w:val="24"/>
        </w:rPr>
        <w:t>!</w:t>
      </w:r>
      <w:r w:rsidRPr="009039C6">
        <w:rPr>
          <w:rFonts w:ascii="Times New Roman" w:hAnsi="Times New Roman" w:cs="Times New Roman"/>
          <w:i/>
          <w:iCs/>
          <w:sz w:val="24"/>
          <w:szCs w:val="24"/>
        </w:rPr>
        <w:t>”</w:t>
      </w:r>
      <w:r w:rsidR="00EC206B" w:rsidRPr="009039C6">
        <w:rPr>
          <w:rFonts w:ascii="Times New Roman" w:hAnsi="Times New Roman" w:cs="Times New Roman"/>
          <w:iCs/>
          <w:sz w:val="24"/>
          <w:szCs w:val="24"/>
        </w:rPr>
        <w:t xml:space="preserve">, następnie: </w:t>
      </w:r>
      <w:r w:rsidR="00EC206B" w:rsidRPr="009039C6">
        <w:rPr>
          <w:rFonts w:ascii="Times New Roman" w:hAnsi="Times New Roman" w:cs="Times New Roman"/>
          <w:i/>
          <w:iCs/>
          <w:sz w:val="24"/>
          <w:szCs w:val="24"/>
        </w:rPr>
        <w:t>„</w:t>
      </w:r>
      <w:r w:rsidR="005C0E98" w:rsidRPr="009039C6">
        <w:rPr>
          <w:rFonts w:ascii="Times New Roman" w:hAnsi="Times New Roman" w:cs="Times New Roman"/>
          <w:i/>
          <w:sz w:val="24"/>
          <w:szCs w:val="24"/>
        </w:rPr>
        <w:t>Spocznij!</w:t>
      </w:r>
      <w:r w:rsidR="00EC206B" w:rsidRPr="009039C6">
        <w:rPr>
          <w:rFonts w:ascii="Times New Roman" w:hAnsi="Times New Roman" w:cs="Times New Roman"/>
          <w:i/>
          <w:sz w:val="24"/>
          <w:szCs w:val="24"/>
        </w:rPr>
        <w:t>”,</w:t>
      </w:r>
    </w:p>
    <w:p w:rsidR="00EC206B" w:rsidRPr="009039C6" w:rsidRDefault="00EC206B" w:rsidP="00E56F3E">
      <w:pPr>
        <w:pStyle w:val="Akapitzlist"/>
        <w:numPr>
          <w:ilvl w:val="0"/>
          <w:numId w:val="26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Następuje uroczystość zgodnie ze scenariuszem. </w:t>
      </w:r>
    </w:p>
    <w:p w:rsidR="005C0E98" w:rsidRPr="009039C6" w:rsidRDefault="005C0E98" w:rsidP="00E56F3E">
      <w:pPr>
        <w:pStyle w:val="Akapitzlist"/>
        <w:numPr>
          <w:ilvl w:val="0"/>
          <w:numId w:val="26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Wyprowadzenie sztandaru</w:t>
      </w:r>
      <w:r w:rsidR="00EC206B" w:rsidRPr="009039C6">
        <w:rPr>
          <w:rFonts w:ascii="Times New Roman" w:hAnsi="Times New Roman" w:cs="Times New Roman"/>
          <w:sz w:val="24"/>
          <w:szCs w:val="24"/>
        </w:rPr>
        <w:t xml:space="preserve"> następuje po słowach prowadzącego uroczystość</w:t>
      </w:r>
      <w:r w:rsidRPr="009039C6">
        <w:rPr>
          <w:rFonts w:ascii="Times New Roman" w:hAnsi="Times New Roman" w:cs="Times New Roman"/>
          <w:sz w:val="24"/>
          <w:szCs w:val="24"/>
        </w:rPr>
        <w:t>:</w:t>
      </w:r>
    </w:p>
    <w:p w:rsidR="005C0E98" w:rsidRPr="009039C6" w:rsidRDefault="00EC206B" w:rsidP="00E56F3E">
      <w:pPr>
        <w:numPr>
          <w:ilvl w:val="0"/>
          <w:numId w:val="228"/>
        </w:numPr>
        <w:spacing w:after="0"/>
        <w:jc w:val="both"/>
        <w:rPr>
          <w:rFonts w:ascii="Times New Roman" w:hAnsi="Times New Roman" w:cs="Times New Roman"/>
          <w:i/>
          <w:sz w:val="24"/>
          <w:szCs w:val="24"/>
        </w:rPr>
      </w:pPr>
      <w:r w:rsidRPr="009039C6">
        <w:rPr>
          <w:rFonts w:ascii="Times New Roman" w:hAnsi="Times New Roman" w:cs="Times New Roman"/>
          <w:i/>
          <w:iCs/>
          <w:sz w:val="24"/>
          <w:szCs w:val="24"/>
        </w:rPr>
        <w:t>„</w:t>
      </w:r>
      <w:r w:rsidR="005C0E98" w:rsidRPr="009039C6">
        <w:rPr>
          <w:rFonts w:ascii="Times New Roman" w:hAnsi="Times New Roman" w:cs="Times New Roman"/>
          <w:i/>
          <w:iCs/>
          <w:sz w:val="24"/>
          <w:szCs w:val="24"/>
        </w:rPr>
        <w:t>Proszę wszystkich o powstanie</w:t>
      </w:r>
      <w:r w:rsidRPr="009039C6">
        <w:rPr>
          <w:rFonts w:ascii="Times New Roman" w:hAnsi="Times New Roman" w:cs="Times New Roman"/>
          <w:i/>
          <w:iCs/>
          <w:sz w:val="24"/>
          <w:szCs w:val="24"/>
        </w:rPr>
        <w:t>”</w:t>
      </w:r>
    </w:p>
    <w:p w:rsidR="005C0E98" w:rsidRPr="009039C6" w:rsidRDefault="00EC206B" w:rsidP="00E56F3E">
      <w:pPr>
        <w:numPr>
          <w:ilvl w:val="0"/>
          <w:numId w:val="228"/>
        </w:numPr>
        <w:spacing w:after="0"/>
        <w:jc w:val="both"/>
        <w:rPr>
          <w:rFonts w:ascii="Times New Roman" w:hAnsi="Times New Roman" w:cs="Times New Roman"/>
          <w:i/>
          <w:sz w:val="24"/>
          <w:szCs w:val="24"/>
        </w:rPr>
      </w:pPr>
      <w:r w:rsidRPr="009039C6">
        <w:rPr>
          <w:rFonts w:ascii="Times New Roman" w:hAnsi="Times New Roman" w:cs="Times New Roman"/>
          <w:i/>
          <w:iCs/>
          <w:sz w:val="24"/>
          <w:szCs w:val="24"/>
        </w:rPr>
        <w:t>„</w:t>
      </w:r>
      <w:r w:rsidR="005C0E98" w:rsidRPr="009039C6">
        <w:rPr>
          <w:rFonts w:ascii="Times New Roman" w:hAnsi="Times New Roman" w:cs="Times New Roman"/>
          <w:i/>
          <w:iCs/>
          <w:sz w:val="24"/>
          <w:szCs w:val="24"/>
        </w:rPr>
        <w:t>Baczność</w:t>
      </w:r>
      <w:r w:rsidRPr="009039C6">
        <w:rPr>
          <w:rFonts w:ascii="Times New Roman" w:hAnsi="Times New Roman" w:cs="Times New Roman"/>
          <w:i/>
          <w:iCs/>
          <w:sz w:val="24"/>
          <w:szCs w:val="24"/>
        </w:rPr>
        <w:t>!</w:t>
      </w:r>
      <w:r w:rsidR="005C0E98" w:rsidRPr="009039C6">
        <w:rPr>
          <w:rFonts w:ascii="Times New Roman" w:hAnsi="Times New Roman" w:cs="Times New Roman"/>
          <w:i/>
          <w:iCs/>
          <w:sz w:val="24"/>
          <w:szCs w:val="24"/>
        </w:rPr>
        <w:t xml:space="preserve"> Poczet sztandarowy</w:t>
      </w:r>
      <w:r w:rsidRPr="009039C6">
        <w:rPr>
          <w:rFonts w:ascii="Times New Roman" w:hAnsi="Times New Roman" w:cs="Times New Roman"/>
          <w:i/>
          <w:iCs/>
          <w:sz w:val="24"/>
          <w:szCs w:val="24"/>
        </w:rPr>
        <w:t>,</w:t>
      </w:r>
      <w:r w:rsidR="005C0E98" w:rsidRPr="009039C6">
        <w:rPr>
          <w:rFonts w:ascii="Times New Roman" w:hAnsi="Times New Roman" w:cs="Times New Roman"/>
          <w:i/>
          <w:iCs/>
          <w:sz w:val="24"/>
          <w:szCs w:val="24"/>
        </w:rPr>
        <w:t xml:space="preserve"> sztandar </w:t>
      </w:r>
      <w:r w:rsidRPr="009039C6">
        <w:rPr>
          <w:rFonts w:ascii="Times New Roman" w:hAnsi="Times New Roman" w:cs="Times New Roman"/>
          <w:i/>
          <w:iCs/>
          <w:sz w:val="24"/>
          <w:szCs w:val="24"/>
        </w:rPr>
        <w:t xml:space="preserve">szkoły – </w:t>
      </w:r>
      <w:r w:rsidR="005C0E98" w:rsidRPr="009039C6">
        <w:rPr>
          <w:rFonts w:ascii="Times New Roman" w:hAnsi="Times New Roman" w:cs="Times New Roman"/>
          <w:i/>
          <w:iCs/>
          <w:sz w:val="24"/>
          <w:szCs w:val="24"/>
        </w:rPr>
        <w:t>wyprowadzić</w:t>
      </w:r>
      <w:r w:rsidRPr="009039C6">
        <w:rPr>
          <w:rFonts w:ascii="Times New Roman" w:hAnsi="Times New Roman" w:cs="Times New Roman"/>
          <w:i/>
          <w:iCs/>
          <w:sz w:val="24"/>
          <w:szCs w:val="24"/>
        </w:rPr>
        <w:t>!”</w:t>
      </w:r>
    </w:p>
    <w:p w:rsidR="005C0E98" w:rsidRPr="009039C6" w:rsidRDefault="00EC206B" w:rsidP="00E56F3E">
      <w:pPr>
        <w:numPr>
          <w:ilvl w:val="0"/>
          <w:numId w:val="228"/>
        </w:numPr>
        <w:spacing w:after="0"/>
        <w:jc w:val="both"/>
        <w:rPr>
          <w:rFonts w:ascii="Times New Roman" w:hAnsi="Times New Roman" w:cs="Times New Roman"/>
          <w:sz w:val="24"/>
          <w:szCs w:val="24"/>
        </w:rPr>
      </w:pPr>
      <w:r w:rsidRPr="009039C6">
        <w:rPr>
          <w:rFonts w:ascii="Times New Roman" w:hAnsi="Times New Roman" w:cs="Times New Roman"/>
          <w:iCs/>
          <w:sz w:val="24"/>
          <w:szCs w:val="24"/>
        </w:rPr>
        <w:t xml:space="preserve">Po wyprowadzeniu sztandaru: </w:t>
      </w:r>
      <w:r w:rsidRPr="009039C6">
        <w:rPr>
          <w:rFonts w:ascii="Times New Roman" w:hAnsi="Times New Roman" w:cs="Times New Roman"/>
          <w:i/>
          <w:iCs/>
          <w:sz w:val="24"/>
          <w:szCs w:val="24"/>
        </w:rPr>
        <w:t>„</w:t>
      </w:r>
      <w:r w:rsidR="005C0E98" w:rsidRPr="009039C6">
        <w:rPr>
          <w:rFonts w:ascii="Times New Roman" w:hAnsi="Times New Roman" w:cs="Times New Roman"/>
          <w:i/>
          <w:iCs/>
          <w:sz w:val="24"/>
          <w:szCs w:val="24"/>
        </w:rPr>
        <w:t>Spocznij!</w:t>
      </w:r>
      <w:r w:rsidRPr="009039C6">
        <w:rPr>
          <w:rFonts w:ascii="Times New Roman" w:hAnsi="Times New Roman" w:cs="Times New Roman"/>
          <w:i/>
          <w:iCs/>
          <w:sz w:val="24"/>
          <w:szCs w:val="24"/>
        </w:rPr>
        <w:t>”</w:t>
      </w:r>
      <w:r w:rsidR="005C0E98" w:rsidRPr="009039C6">
        <w:rPr>
          <w:rFonts w:ascii="Times New Roman" w:hAnsi="Times New Roman" w:cs="Times New Roman"/>
          <w:iCs/>
          <w:sz w:val="24"/>
          <w:szCs w:val="24"/>
        </w:rPr>
        <w:t xml:space="preserve"> </w:t>
      </w:r>
    </w:p>
    <w:p w:rsidR="00120E76" w:rsidRPr="009039C6" w:rsidRDefault="00120E76" w:rsidP="005C0E98">
      <w:pPr>
        <w:spacing w:after="0"/>
        <w:jc w:val="center"/>
        <w:rPr>
          <w:rFonts w:ascii="Times New Roman" w:hAnsi="Times New Roman" w:cs="Times New Roman"/>
          <w:b/>
          <w:sz w:val="24"/>
          <w:szCs w:val="24"/>
        </w:rPr>
      </w:pPr>
    </w:p>
    <w:p w:rsidR="00BB080D" w:rsidRPr="009039C6" w:rsidRDefault="00120E76" w:rsidP="005C0E98">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73</w:t>
      </w:r>
      <w:r w:rsidR="005C0E98" w:rsidRPr="009039C6">
        <w:rPr>
          <w:rFonts w:ascii="Times New Roman" w:hAnsi="Times New Roman" w:cs="Times New Roman"/>
          <w:b/>
          <w:sz w:val="24"/>
          <w:szCs w:val="24"/>
        </w:rPr>
        <w:t>.</w:t>
      </w:r>
    </w:p>
    <w:p w:rsidR="005C0E98" w:rsidRPr="009039C6" w:rsidRDefault="005C0E98" w:rsidP="005C0E98">
      <w:pPr>
        <w:spacing w:after="0"/>
        <w:jc w:val="center"/>
        <w:rPr>
          <w:rFonts w:ascii="Times New Roman" w:hAnsi="Times New Roman" w:cs="Times New Roman"/>
          <w:b/>
          <w:sz w:val="24"/>
          <w:szCs w:val="24"/>
        </w:rPr>
      </w:pPr>
      <w:r w:rsidRPr="009039C6">
        <w:rPr>
          <w:rFonts w:ascii="Times New Roman" w:hAnsi="Times New Roman" w:cs="Times New Roman"/>
          <w:b/>
          <w:bCs/>
          <w:sz w:val="24"/>
          <w:szCs w:val="24"/>
        </w:rPr>
        <w:t>Elementy tradycji szkoły</w:t>
      </w:r>
    </w:p>
    <w:p w:rsidR="005C0E98" w:rsidRPr="009039C6" w:rsidRDefault="005C0E98" w:rsidP="00E56F3E">
      <w:pPr>
        <w:pStyle w:val="Akapitzlist"/>
        <w:numPr>
          <w:ilvl w:val="0"/>
          <w:numId w:val="230"/>
        </w:numPr>
        <w:spacing w:after="0"/>
        <w:ind w:left="284" w:hanging="284"/>
        <w:rPr>
          <w:rFonts w:ascii="Times New Roman" w:hAnsi="Times New Roman" w:cs="Times New Roman"/>
          <w:sz w:val="24"/>
          <w:szCs w:val="24"/>
        </w:rPr>
      </w:pPr>
      <w:r w:rsidRPr="009039C6">
        <w:rPr>
          <w:rFonts w:ascii="Times New Roman" w:hAnsi="Times New Roman" w:cs="Times New Roman"/>
          <w:sz w:val="24"/>
          <w:szCs w:val="24"/>
        </w:rPr>
        <w:t>Do tradycji szkoły należą:</w:t>
      </w:r>
    </w:p>
    <w:p w:rsidR="00EB0561" w:rsidRPr="009039C6" w:rsidRDefault="0079505F" w:rsidP="00E56F3E">
      <w:pPr>
        <w:pStyle w:val="Akapitzlist"/>
        <w:numPr>
          <w:ilvl w:val="0"/>
          <w:numId w:val="231"/>
        </w:numPr>
        <w:spacing w:after="0"/>
        <w:jc w:val="both"/>
        <w:rPr>
          <w:rFonts w:ascii="Times New Roman" w:hAnsi="Times New Roman" w:cs="Times New Roman"/>
          <w:sz w:val="24"/>
          <w:szCs w:val="24"/>
        </w:rPr>
      </w:pPr>
      <w:r w:rsidRPr="009039C6">
        <w:rPr>
          <w:rFonts w:ascii="Times New Roman" w:hAnsi="Times New Roman" w:cs="Times New Roman"/>
          <w:sz w:val="24"/>
          <w:szCs w:val="24"/>
        </w:rPr>
        <w:t>Postać płk. dypl. Ludwika Bociańskiego jako Patrona szkoły i</w:t>
      </w:r>
      <w:r w:rsidR="00EB0561" w:rsidRPr="009039C6">
        <w:rPr>
          <w:rFonts w:ascii="Times New Roman" w:hAnsi="Times New Roman" w:cs="Times New Roman"/>
          <w:sz w:val="24"/>
          <w:szCs w:val="24"/>
        </w:rPr>
        <w:t xml:space="preserve"> jego dorobek życiowy jako wzór d</w:t>
      </w:r>
      <w:r w:rsidRPr="009039C6">
        <w:rPr>
          <w:rFonts w:ascii="Times New Roman" w:hAnsi="Times New Roman" w:cs="Times New Roman"/>
          <w:sz w:val="24"/>
          <w:szCs w:val="24"/>
        </w:rPr>
        <w:t>o naśladowania;</w:t>
      </w:r>
    </w:p>
    <w:p w:rsidR="005C0E98" w:rsidRPr="009039C6" w:rsidRDefault="0079505F" w:rsidP="00E56F3E">
      <w:pPr>
        <w:pStyle w:val="Akapitzlist"/>
        <w:numPr>
          <w:ilvl w:val="0"/>
          <w:numId w:val="231"/>
        </w:numPr>
        <w:spacing w:after="0"/>
        <w:jc w:val="both"/>
        <w:rPr>
          <w:rFonts w:ascii="Times New Roman" w:hAnsi="Times New Roman" w:cs="Times New Roman"/>
          <w:sz w:val="24"/>
          <w:szCs w:val="24"/>
        </w:rPr>
      </w:pPr>
      <w:r w:rsidRPr="009039C6">
        <w:rPr>
          <w:rFonts w:ascii="Times New Roman" w:hAnsi="Times New Roman" w:cs="Times New Roman"/>
          <w:sz w:val="24"/>
          <w:szCs w:val="24"/>
        </w:rPr>
        <w:t>Symbole szkolne: sztandar i herb;</w:t>
      </w:r>
    </w:p>
    <w:p w:rsidR="0079505F" w:rsidRPr="009039C6" w:rsidRDefault="0079505F" w:rsidP="00E56F3E">
      <w:pPr>
        <w:pStyle w:val="Akapitzlist"/>
        <w:numPr>
          <w:ilvl w:val="0"/>
          <w:numId w:val="231"/>
        </w:numPr>
        <w:spacing w:after="0"/>
        <w:jc w:val="both"/>
        <w:rPr>
          <w:rFonts w:ascii="Times New Roman" w:hAnsi="Times New Roman" w:cs="Times New Roman"/>
          <w:sz w:val="24"/>
          <w:szCs w:val="24"/>
        </w:rPr>
      </w:pPr>
      <w:r w:rsidRPr="009039C6">
        <w:rPr>
          <w:rFonts w:ascii="Times New Roman" w:hAnsi="Times New Roman" w:cs="Times New Roman"/>
          <w:sz w:val="24"/>
          <w:szCs w:val="24"/>
        </w:rPr>
        <w:t>Pamięć o płk. Antonim Nawratilu zamordowanym w Charkowie w 1940 roku, któremu poświęcono „Dąb Katyński”;</w:t>
      </w:r>
    </w:p>
    <w:p w:rsidR="00C27D95" w:rsidRPr="009039C6" w:rsidRDefault="00C27D95" w:rsidP="00E56F3E">
      <w:pPr>
        <w:pStyle w:val="Akapitzlist"/>
        <w:numPr>
          <w:ilvl w:val="0"/>
          <w:numId w:val="231"/>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Postać św. Stanisława Kostki – Patrona Publicznego Gimnazjum nr 2 w Komorowie w latach 2009-2019; </w:t>
      </w:r>
    </w:p>
    <w:p w:rsidR="0079505F" w:rsidRPr="009039C6" w:rsidRDefault="0079505F" w:rsidP="0079505F">
      <w:pPr>
        <w:pStyle w:val="Akapitzlist"/>
        <w:numPr>
          <w:ilvl w:val="0"/>
          <w:numId w:val="231"/>
        </w:numPr>
        <w:spacing w:after="0"/>
        <w:jc w:val="both"/>
        <w:rPr>
          <w:rFonts w:ascii="Times New Roman" w:hAnsi="Times New Roman" w:cs="Times New Roman"/>
          <w:sz w:val="24"/>
          <w:szCs w:val="24"/>
        </w:rPr>
      </w:pPr>
      <w:r w:rsidRPr="009039C6">
        <w:rPr>
          <w:rFonts w:ascii="Times New Roman" w:hAnsi="Times New Roman" w:cs="Times New Roman"/>
          <w:sz w:val="24"/>
          <w:szCs w:val="24"/>
        </w:rPr>
        <w:t>Nagroda dla najlepszego ucznia „Primus Inter Pares";</w:t>
      </w:r>
    </w:p>
    <w:p w:rsidR="0079505F" w:rsidRPr="009039C6" w:rsidRDefault="0079505F" w:rsidP="0079505F">
      <w:pPr>
        <w:pStyle w:val="Akapitzlist"/>
        <w:numPr>
          <w:ilvl w:val="0"/>
          <w:numId w:val="231"/>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Inne wymienione w niniejszym statucie nagrody dla uczniów i klas; </w:t>
      </w:r>
    </w:p>
    <w:p w:rsidR="0079505F" w:rsidRPr="009039C6" w:rsidRDefault="0079505F" w:rsidP="00E56F3E">
      <w:pPr>
        <w:pStyle w:val="Akapitzlist"/>
        <w:numPr>
          <w:ilvl w:val="0"/>
          <w:numId w:val="231"/>
        </w:numPr>
        <w:spacing w:after="0"/>
        <w:jc w:val="both"/>
        <w:rPr>
          <w:rFonts w:ascii="Times New Roman" w:hAnsi="Times New Roman" w:cs="Times New Roman"/>
          <w:sz w:val="24"/>
          <w:szCs w:val="24"/>
        </w:rPr>
      </w:pPr>
      <w:r w:rsidRPr="009039C6">
        <w:rPr>
          <w:rFonts w:ascii="Times New Roman" w:hAnsi="Times New Roman" w:cs="Times New Roman"/>
          <w:sz w:val="24"/>
          <w:szCs w:val="24"/>
        </w:rPr>
        <w:t>Kultywowanie tradycji wojskowych i patriotycznych Komorowa</w:t>
      </w:r>
      <w:r w:rsidR="00C27D95" w:rsidRPr="009039C6">
        <w:rPr>
          <w:rFonts w:ascii="Times New Roman" w:hAnsi="Times New Roman" w:cs="Times New Roman"/>
          <w:sz w:val="24"/>
          <w:szCs w:val="24"/>
        </w:rPr>
        <w:t>.</w:t>
      </w:r>
    </w:p>
    <w:p w:rsidR="00120E76" w:rsidRPr="009039C6" w:rsidRDefault="00120E76" w:rsidP="005C0E98">
      <w:pPr>
        <w:spacing w:after="0"/>
        <w:jc w:val="center"/>
        <w:rPr>
          <w:rFonts w:ascii="Times New Roman" w:hAnsi="Times New Roman" w:cs="Times New Roman"/>
          <w:b/>
          <w:sz w:val="24"/>
          <w:szCs w:val="24"/>
        </w:rPr>
      </w:pPr>
    </w:p>
    <w:p w:rsidR="005C0E98" w:rsidRPr="009039C6" w:rsidRDefault="005C0E98" w:rsidP="005C0E98">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w:t>
      </w:r>
      <w:r w:rsidR="00120E76" w:rsidRPr="009039C6">
        <w:rPr>
          <w:rFonts w:ascii="Times New Roman" w:hAnsi="Times New Roman" w:cs="Times New Roman"/>
          <w:b/>
          <w:sz w:val="24"/>
          <w:szCs w:val="24"/>
        </w:rPr>
        <w:t xml:space="preserve"> 74</w:t>
      </w:r>
      <w:r w:rsidRPr="009039C6">
        <w:rPr>
          <w:rFonts w:ascii="Times New Roman" w:hAnsi="Times New Roman" w:cs="Times New Roman"/>
          <w:b/>
          <w:sz w:val="24"/>
          <w:szCs w:val="24"/>
        </w:rPr>
        <w:t>.</w:t>
      </w:r>
    </w:p>
    <w:p w:rsidR="005C0E98" w:rsidRPr="009039C6" w:rsidRDefault="005C0E98" w:rsidP="005C0E98">
      <w:pPr>
        <w:spacing w:after="0"/>
        <w:jc w:val="center"/>
        <w:rPr>
          <w:rFonts w:ascii="Times New Roman" w:hAnsi="Times New Roman" w:cs="Times New Roman"/>
          <w:b/>
          <w:sz w:val="24"/>
          <w:szCs w:val="24"/>
        </w:rPr>
      </w:pPr>
      <w:r w:rsidRPr="009039C6">
        <w:rPr>
          <w:rFonts w:ascii="Times New Roman" w:hAnsi="Times New Roman" w:cs="Times New Roman"/>
          <w:b/>
          <w:bCs/>
          <w:sz w:val="24"/>
          <w:szCs w:val="24"/>
        </w:rPr>
        <w:t>Dekoracja budynku szkoły flagami państwowymi</w:t>
      </w:r>
    </w:p>
    <w:p w:rsidR="005C0E98" w:rsidRPr="009039C6" w:rsidRDefault="005C0E98" w:rsidP="00E56F3E">
      <w:pPr>
        <w:pStyle w:val="Akapitzlist"/>
        <w:numPr>
          <w:ilvl w:val="0"/>
          <w:numId w:val="233"/>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Budynek szkoły dekorowany jest flagami państwowymi w:</w:t>
      </w:r>
    </w:p>
    <w:p w:rsidR="005C0E98" w:rsidRPr="009039C6" w:rsidRDefault="005C0E98" w:rsidP="00E56F3E">
      <w:pPr>
        <w:numPr>
          <w:ilvl w:val="0"/>
          <w:numId w:val="232"/>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święta państwowe; </w:t>
      </w:r>
    </w:p>
    <w:p w:rsidR="005C0E98" w:rsidRPr="009039C6" w:rsidRDefault="005C0E98" w:rsidP="00E56F3E">
      <w:pPr>
        <w:numPr>
          <w:ilvl w:val="0"/>
          <w:numId w:val="232"/>
        </w:numPr>
        <w:spacing w:after="0"/>
        <w:jc w:val="both"/>
        <w:rPr>
          <w:rFonts w:ascii="Times New Roman" w:hAnsi="Times New Roman" w:cs="Times New Roman"/>
          <w:sz w:val="24"/>
          <w:szCs w:val="24"/>
        </w:rPr>
      </w:pPr>
      <w:r w:rsidRPr="009039C6">
        <w:rPr>
          <w:rFonts w:ascii="Times New Roman" w:hAnsi="Times New Roman" w:cs="Times New Roman"/>
          <w:sz w:val="24"/>
          <w:szCs w:val="24"/>
        </w:rPr>
        <w:t>w dniu rozpoczęcia i zakończenia roku szkolnego;</w:t>
      </w:r>
    </w:p>
    <w:p w:rsidR="005C0E98" w:rsidRPr="009039C6" w:rsidRDefault="005C0E98" w:rsidP="00E56F3E">
      <w:pPr>
        <w:numPr>
          <w:ilvl w:val="0"/>
          <w:numId w:val="232"/>
        </w:numPr>
        <w:spacing w:after="0"/>
        <w:jc w:val="both"/>
        <w:rPr>
          <w:rFonts w:ascii="Times New Roman" w:hAnsi="Times New Roman" w:cs="Times New Roman"/>
          <w:sz w:val="24"/>
          <w:szCs w:val="24"/>
        </w:rPr>
      </w:pPr>
      <w:r w:rsidRPr="009039C6">
        <w:rPr>
          <w:rFonts w:ascii="Times New Roman" w:hAnsi="Times New Roman" w:cs="Times New Roman"/>
          <w:sz w:val="24"/>
          <w:szCs w:val="24"/>
        </w:rPr>
        <w:t xml:space="preserve">rocznicę nadania imienia szkole; </w:t>
      </w:r>
    </w:p>
    <w:p w:rsidR="005C0E98" w:rsidRPr="009039C6" w:rsidRDefault="005C0E98" w:rsidP="00E56F3E">
      <w:pPr>
        <w:numPr>
          <w:ilvl w:val="0"/>
          <w:numId w:val="232"/>
        </w:numPr>
        <w:spacing w:after="0"/>
        <w:jc w:val="both"/>
        <w:rPr>
          <w:rFonts w:ascii="Times New Roman" w:hAnsi="Times New Roman" w:cs="Times New Roman"/>
          <w:sz w:val="24"/>
          <w:szCs w:val="24"/>
        </w:rPr>
      </w:pPr>
      <w:r w:rsidRPr="009039C6">
        <w:rPr>
          <w:rFonts w:ascii="Times New Roman" w:hAnsi="Times New Roman" w:cs="Times New Roman"/>
          <w:sz w:val="24"/>
          <w:szCs w:val="24"/>
        </w:rPr>
        <w:t>wyjątkowe sytuacje o wymiarze państwowym</w:t>
      </w:r>
      <w:r w:rsidR="00C27D95" w:rsidRPr="009039C6">
        <w:rPr>
          <w:rFonts w:ascii="Times New Roman" w:hAnsi="Times New Roman" w:cs="Times New Roman"/>
          <w:sz w:val="24"/>
          <w:szCs w:val="24"/>
        </w:rPr>
        <w:t xml:space="preserve"> i lokalnym</w:t>
      </w:r>
      <w:r w:rsidRPr="009039C6">
        <w:rPr>
          <w:rFonts w:ascii="Times New Roman" w:hAnsi="Times New Roman" w:cs="Times New Roman"/>
          <w:sz w:val="24"/>
          <w:szCs w:val="24"/>
        </w:rPr>
        <w:t>.</w:t>
      </w:r>
    </w:p>
    <w:p w:rsidR="00491F58" w:rsidRPr="009039C6" w:rsidRDefault="00491F58" w:rsidP="00240F83">
      <w:pPr>
        <w:spacing w:after="0"/>
        <w:jc w:val="center"/>
        <w:rPr>
          <w:rFonts w:ascii="Times New Roman" w:hAnsi="Times New Roman" w:cs="Times New Roman"/>
          <w:b/>
          <w:sz w:val="24"/>
          <w:szCs w:val="24"/>
        </w:rPr>
      </w:pPr>
    </w:p>
    <w:p w:rsidR="0031410F" w:rsidRPr="009039C6" w:rsidRDefault="00267D9D" w:rsidP="00240F83">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lastRenderedPageBreak/>
        <w:t>ROZDZIAŁ 11</w:t>
      </w:r>
      <w:r w:rsidR="0031410F" w:rsidRPr="009039C6">
        <w:rPr>
          <w:rFonts w:ascii="Times New Roman" w:hAnsi="Times New Roman" w:cs="Times New Roman"/>
          <w:b/>
          <w:sz w:val="24"/>
          <w:szCs w:val="24"/>
        </w:rPr>
        <w:t xml:space="preserve">. </w:t>
      </w:r>
    </w:p>
    <w:p w:rsidR="0031410F" w:rsidRPr="009039C6" w:rsidRDefault="00F13897" w:rsidP="00240F83">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POSTANOWIENIA KOŃCOWE</w:t>
      </w:r>
    </w:p>
    <w:p w:rsidR="00120E76" w:rsidRPr="009039C6" w:rsidRDefault="00120E76" w:rsidP="00120E76">
      <w:pPr>
        <w:spacing w:after="0"/>
        <w:jc w:val="center"/>
        <w:rPr>
          <w:rFonts w:ascii="Times New Roman" w:hAnsi="Times New Roman" w:cs="Times New Roman"/>
          <w:b/>
          <w:sz w:val="24"/>
          <w:szCs w:val="24"/>
        </w:rPr>
      </w:pPr>
    </w:p>
    <w:p w:rsidR="00240F83" w:rsidRPr="009039C6" w:rsidRDefault="00240F83" w:rsidP="00120E76">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120E76" w:rsidRPr="009039C6">
        <w:rPr>
          <w:rFonts w:ascii="Times New Roman" w:hAnsi="Times New Roman" w:cs="Times New Roman"/>
          <w:b/>
          <w:sz w:val="24"/>
          <w:szCs w:val="24"/>
        </w:rPr>
        <w:t>75</w:t>
      </w:r>
      <w:r w:rsidR="00532AAF" w:rsidRPr="009039C6">
        <w:rPr>
          <w:rFonts w:ascii="Times New Roman" w:hAnsi="Times New Roman" w:cs="Times New Roman"/>
          <w:b/>
          <w:sz w:val="24"/>
          <w:szCs w:val="24"/>
        </w:rPr>
        <w:t>.</w:t>
      </w:r>
    </w:p>
    <w:p w:rsidR="00240F83" w:rsidRPr="009039C6" w:rsidRDefault="00240F83" w:rsidP="00E56F3E">
      <w:pPr>
        <w:numPr>
          <w:ilvl w:val="0"/>
          <w:numId w:val="171"/>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 xml:space="preserve">Szkoła Podstawowa im. </w:t>
      </w:r>
      <w:r w:rsidR="00C27D95" w:rsidRPr="009039C6">
        <w:rPr>
          <w:rFonts w:ascii="Times New Roman" w:hAnsi="Times New Roman" w:cs="Times New Roman"/>
          <w:sz w:val="24"/>
          <w:szCs w:val="24"/>
        </w:rPr>
        <w:t>płk. dypl. Ludwika Bociańskiego w Komorowie</w:t>
      </w:r>
      <w:r w:rsidRPr="009039C6">
        <w:rPr>
          <w:rFonts w:ascii="Times New Roman" w:hAnsi="Times New Roman" w:cs="Times New Roman"/>
          <w:sz w:val="24"/>
          <w:szCs w:val="24"/>
        </w:rPr>
        <w:t xml:space="preserve"> posiada pieczęć urzędową, której używa zgodnie z odrębnymi przepisami.</w:t>
      </w:r>
    </w:p>
    <w:p w:rsidR="00240F83" w:rsidRPr="009039C6" w:rsidRDefault="00240F83" w:rsidP="00E56F3E">
      <w:pPr>
        <w:numPr>
          <w:ilvl w:val="0"/>
          <w:numId w:val="171"/>
        </w:numPr>
        <w:spacing w:after="0"/>
        <w:ind w:left="284" w:hanging="284"/>
        <w:jc w:val="both"/>
        <w:rPr>
          <w:rFonts w:ascii="Times New Roman" w:hAnsi="Times New Roman" w:cs="Times New Roman"/>
          <w:sz w:val="24"/>
          <w:szCs w:val="24"/>
        </w:rPr>
      </w:pPr>
      <w:r w:rsidRPr="009039C6">
        <w:rPr>
          <w:rFonts w:ascii="Times New Roman" w:hAnsi="Times New Roman" w:cs="Times New Roman"/>
          <w:sz w:val="24"/>
          <w:szCs w:val="24"/>
        </w:rPr>
        <w:t>Na świadectwach szkolnych i innych</w:t>
      </w:r>
      <w:r w:rsidR="00C27D95" w:rsidRPr="009039C6">
        <w:rPr>
          <w:rFonts w:ascii="Times New Roman" w:hAnsi="Times New Roman" w:cs="Times New Roman"/>
          <w:sz w:val="24"/>
          <w:szCs w:val="24"/>
        </w:rPr>
        <w:t xml:space="preserve"> dokumentach, wydawanych przez s</w:t>
      </w:r>
      <w:r w:rsidRPr="009039C6">
        <w:rPr>
          <w:rFonts w:ascii="Times New Roman" w:hAnsi="Times New Roman" w:cs="Times New Roman"/>
          <w:sz w:val="24"/>
          <w:szCs w:val="24"/>
        </w:rPr>
        <w:t xml:space="preserve">zkołę, podaje się nazwę: </w:t>
      </w:r>
    </w:p>
    <w:p w:rsidR="00240F83" w:rsidRPr="009039C6" w:rsidRDefault="00240F83" w:rsidP="00E56F3E">
      <w:pPr>
        <w:numPr>
          <w:ilvl w:val="1"/>
          <w:numId w:val="171"/>
        </w:numPr>
        <w:tabs>
          <w:tab w:val="clear" w:pos="1440"/>
          <w:tab w:val="num" w:pos="567"/>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dla szkoły podstawowej: </w:t>
      </w:r>
      <w:r w:rsidR="00C27D95" w:rsidRPr="009039C6">
        <w:rPr>
          <w:rFonts w:ascii="Times New Roman" w:hAnsi="Times New Roman" w:cs="Times New Roman"/>
          <w:sz w:val="24"/>
          <w:szCs w:val="24"/>
        </w:rPr>
        <w:t xml:space="preserve">Publiczna </w:t>
      </w:r>
      <w:r w:rsidRPr="009039C6">
        <w:rPr>
          <w:rFonts w:ascii="Times New Roman" w:hAnsi="Times New Roman" w:cs="Times New Roman"/>
          <w:sz w:val="24"/>
          <w:szCs w:val="24"/>
        </w:rPr>
        <w:t xml:space="preserve">Szkoła Podstawowa im. </w:t>
      </w:r>
      <w:r w:rsidR="00C27D95" w:rsidRPr="009039C6">
        <w:rPr>
          <w:rFonts w:ascii="Times New Roman" w:hAnsi="Times New Roman" w:cs="Times New Roman"/>
          <w:sz w:val="24"/>
          <w:szCs w:val="24"/>
        </w:rPr>
        <w:t>płk. dypl. Ludwika Bociańskiego w Komorowie, ul. Mazowiecka 81, 07-310 Komorowo</w:t>
      </w:r>
      <w:r w:rsidRPr="009039C6">
        <w:rPr>
          <w:rFonts w:ascii="Times New Roman" w:hAnsi="Times New Roman" w:cs="Times New Roman"/>
          <w:sz w:val="24"/>
          <w:szCs w:val="24"/>
        </w:rPr>
        <w:t xml:space="preserve">; </w:t>
      </w:r>
    </w:p>
    <w:p w:rsidR="00240F83" w:rsidRPr="009039C6" w:rsidRDefault="00240F83" w:rsidP="00E56F3E">
      <w:pPr>
        <w:numPr>
          <w:ilvl w:val="1"/>
          <w:numId w:val="171"/>
        </w:numPr>
        <w:tabs>
          <w:tab w:val="clear" w:pos="1440"/>
          <w:tab w:val="num" w:pos="567"/>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oddział przedszkolny używa pieczęci szkoły podstawowej;</w:t>
      </w:r>
    </w:p>
    <w:p w:rsidR="00240F83" w:rsidRPr="009039C6" w:rsidRDefault="00240F83" w:rsidP="00E56F3E">
      <w:pPr>
        <w:numPr>
          <w:ilvl w:val="1"/>
          <w:numId w:val="171"/>
        </w:numPr>
        <w:tabs>
          <w:tab w:val="clear" w:pos="1440"/>
          <w:tab w:val="num" w:pos="567"/>
        </w:tabs>
        <w:spacing w:after="0"/>
        <w:ind w:left="567" w:hanging="283"/>
        <w:jc w:val="both"/>
        <w:rPr>
          <w:rFonts w:ascii="Times New Roman" w:hAnsi="Times New Roman" w:cs="Times New Roman"/>
          <w:sz w:val="24"/>
          <w:szCs w:val="24"/>
        </w:rPr>
      </w:pPr>
      <w:r w:rsidRPr="009039C6">
        <w:rPr>
          <w:rFonts w:ascii="Times New Roman" w:hAnsi="Times New Roman" w:cs="Times New Roman"/>
          <w:sz w:val="24"/>
          <w:szCs w:val="24"/>
        </w:rPr>
        <w:t xml:space="preserve">dla gimnazjum: Publiczne Gimnazjum </w:t>
      </w:r>
      <w:r w:rsidR="00C27D95" w:rsidRPr="009039C6">
        <w:rPr>
          <w:rFonts w:ascii="Times New Roman" w:hAnsi="Times New Roman" w:cs="Times New Roman"/>
          <w:sz w:val="24"/>
          <w:szCs w:val="24"/>
        </w:rPr>
        <w:t xml:space="preserve">nr 2 im. św. Stanisława Kostki </w:t>
      </w:r>
      <w:r w:rsidRPr="009039C6">
        <w:rPr>
          <w:rFonts w:ascii="Times New Roman" w:hAnsi="Times New Roman" w:cs="Times New Roman"/>
          <w:sz w:val="24"/>
          <w:szCs w:val="24"/>
        </w:rPr>
        <w:t xml:space="preserve">w </w:t>
      </w:r>
      <w:r w:rsidR="00C27D95" w:rsidRPr="009039C6">
        <w:rPr>
          <w:rFonts w:ascii="Times New Roman" w:hAnsi="Times New Roman" w:cs="Times New Roman"/>
          <w:sz w:val="24"/>
          <w:szCs w:val="24"/>
        </w:rPr>
        <w:t>Komorowie</w:t>
      </w:r>
      <w:r w:rsidRPr="009039C6">
        <w:rPr>
          <w:rFonts w:ascii="Times New Roman" w:hAnsi="Times New Roman" w:cs="Times New Roman"/>
          <w:sz w:val="24"/>
          <w:szCs w:val="24"/>
        </w:rPr>
        <w:t xml:space="preserve">, </w:t>
      </w:r>
      <w:r w:rsidR="00C27D95" w:rsidRPr="009039C6">
        <w:rPr>
          <w:rFonts w:ascii="Times New Roman" w:hAnsi="Times New Roman" w:cs="Times New Roman"/>
          <w:sz w:val="24"/>
          <w:szCs w:val="24"/>
        </w:rPr>
        <w:t>ul. Mazowiecka 81, 07-310 Komorowo</w:t>
      </w:r>
      <w:r w:rsidRPr="009039C6">
        <w:rPr>
          <w:rFonts w:ascii="Times New Roman" w:hAnsi="Times New Roman" w:cs="Times New Roman"/>
          <w:sz w:val="24"/>
          <w:szCs w:val="24"/>
        </w:rPr>
        <w:t>.</w:t>
      </w:r>
    </w:p>
    <w:p w:rsidR="00886C15" w:rsidRPr="009039C6" w:rsidRDefault="00886C15" w:rsidP="00240F83">
      <w:pPr>
        <w:spacing w:after="0"/>
        <w:jc w:val="center"/>
        <w:rPr>
          <w:rFonts w:ascii="Times New Roman" w:hAnsi="Times New Roman" w:cs="Times New Roman"/>
          <w:b/>
          <w:sz w:val="24"/>
          <w:szCs w:val="24"/>
        </w:rPr>
      </w:pPr>
    </w:p>
    <w:p w:rsidR="00240F83" w:rsidRPr="009039C6" w:rsidRDefault="00240F83" w:rsidP="00240F83">
      <w:pPr>
        <w:spacing w:after="0"/>
        <w:jc w:val="center"/>
        <w:rPr>
          <w:rFonts w:ascii="Times New Roman" w:hAnsi="Times New Roman" w:cs="Times New Roman"/>
          <w:b/>
          <w:sz w:val="24"/>
          <w:szCs w:val="24"/>
        </w:rPr>
      </w:pPr>
      <w:r w:rsidRPr="009039C6">
        <w:rPr>
          <w:rFonts w:ascii="Times New Roman" w:hAnsi="Times New Roman" w:cs="Times New Roman"/>
          <w:b/>
          <w:sz w:val="24"/>
          <w:szCs w:val="24"/>
        </w:rPr>
        <w:t>§</w:t>
      </w:r>
      <w:r w:rsidR="00120E76" w:rsidRPr="009039C6">
        <w:rPr>
          <w:rFonts w:ascii="Times New Roman" w:hAnsi="Times New Roman" w:cs="Times New Roman"/>
          <w:b/>
          <w:sz w:val="24"/>
          <w:szCs w:val="24"/>
        </w:rPr>
        <w:t xml:space="preserve"> 76</w:t>
      </w:r>
      <w:r w:rsidR="00532AAF" w:rsidRPr="009039C6">
        <w:rPr>
          <w:rFonts w:ascii="Times New Roman" w:hAnsi="Times New Roman" w:cs="Times New Roman"/>
          <w:b/>
          <w:sz w:val="24"/>
          <w:szCs w:val="24"/>
        </w:rPr>
        <w:t>.</w:t>
      </w:r>
    </w:p>
    <w:p w:rsidR="00240F83" w:rsidRPr="009039C6" w:rsidRDefault="00240F83" w:rsidP="00240F83">
      <w:pPr>
        <w:jc w:val="both"/>
        <w:rPr>
          <w:rFonts w:ascii="Times New Roman" w:hAnsi="Times New Roman" w:cs="Times New Roman"/>
          <w:sz w:val="24"/>
          <w:szCs w:val="24"/>
        </w:rPr>
      </w:pPr>
      <w:r w:rsidRPr="009039C6">
        <w:rPr>
          <w:rFonts w:ascii="Times New Roman" w:hAnsi="Times New Roman" w:cs="Times New Roman"/>
          <w:sz w:val="24"/>
          <w:szCs w:val="24"/>
        </w:rPr>
        <w:t>Szkoła może posiadać własny sztandar, godło oraz ceremoniał szkolny.</w:t>
      </w:r>
    </w:p>
    <w:p w:rsidR="0041481A" w:rsidRPr="009039C6" w:rsidRDefault="00120E76" w:rsidP="00240F83">
      <w:pPr>
        <w:jc w:val="center"/>
        <w:rPr>
          <w:rFonts w:ascii="Times New Roman" w:hAnsi="Times New Roman" w:cs="Times New Roman"/>
          <w:b/>
          <w:sz w:val="24"/>
          <w:szCs w:val="24"/>
        </w:rPr>
      </w:pPr>
      <w:r w:rsidRPr="009039C6">
        <w:rPr>
          <w:rFonts w:ascii="Times New Roman" w:hAnsi="Times New Roman" w:cs="Times New Roman"/>
          <w:b/>
          <w:sz w:val="24"/>
          <w:szCs w:val="24"/>
        </w:rPr>
        <w:t>§ 77</w:t>
      </w:r>
      <w:r w:rsidR="0041481A" w:rsidRPr="009039C6">
        <w:rPr>
          <w:rFonts w:ascii="Times New Roman" w:hAnsi="Times New Roman" w:cs="Times New Roman"/>
          <w:b/>
          <w:sz w:val="24"/>
          <w:szCs w:val="24"/>
        </w:rPr>
        <w:t>.</w:t>
      </w:r>
    </w:p>
    <w:p w:rsidR="0041481A" w:rsidRPr="009039C6" w:rsidRDefault="0041481A" w:rsidP="0041481A">
      <w:pPr>
        <w:jc w:val="both"/>
        <w:rPr>
          <w:rFonts w:ascii="Times New Roman" w:hAnsi="Times New Roman" w:cs="Times New Roman"/>
          <w:sz w:val="24"/>
          <w:szCs w:val="24"/>
        </w:rPr>
      </w:pPr>
      <w:r w:rsidRPr="009039C6">
        <w:rPr>
          <w:rFonts w:ascii="Times New Roman" w:hAnsi="Times New Roman" w:cs="Times New Roman"/>
          <w:sz w:val="24"/>
          <w:szCs w:val="24"/>
        </w:rPr>
        <w:t xml:space="preserve">W stosunku do klas gimnazjalnych stosuje się przepisy Ustawy </w:t>
      </w:r>
      <w:r w:rsidR="00BA4486" w:rsidRPr="009039C6">
        <w:rPr>
          <w:rFonts w:ascii="Times New Roman" w:hAnsi="Times New Roman" w:cs="Times New Roman"/>
          <w:sz w:val="24"/>
          <w:szCs w:val="24"/>
        </w:rPr>
        <w:t xml:space="preserve">z dnia 7 września 1991r.                   </w:t>
      </w:r>
      <w:r w:rsidR="004432F3" w:rsidRPr="009039C6">
        <w:rPr>
          <w:rFonts w:ascii="Times New Roman" w:hAnsi="Times New Roman" w:cs="Times New Roman"/>
          <w:sz w:val="24"/>
          <w:szCs w:val="24"/>
        </w:rPr>
        <w:t>o systemie oświaty (Dz. U. z 2016r., poz. 1943, 1954, 1985 i 2169 oraz z 2017r., poz. 70).</w:t>
      </w:r>
    </w:p>
    <w:p w:rsidR="00240F83" w:rsidRPr="009039C6" w:rsidRDefault="00240F83" w:rsidP="00240F83">
      <w:pPr>
        <w:jc w:val="center"/>
        <w:rPr>
          <w:rFonts w:ascii="Times New Roman" w:hAnsi="Times New Roman" w:cs="Times New Roman"/>
          <w:b/>
          <w:sz w:val="24"/>
          <w:szCs w:val="24"/>
        </w:rPr>
      </w:pPr>
      <w:r w:rsidRPr="009039C6">
        <w:rPr>
          <w:rFonts w:ascii="Times New Roman" w:hAnsi="Times New Roman" w:cs="Times New Roman"/>
          <w:b/>
          <w:sz w:val="24"/>
          <w:szCs w:val="24"/>
        </w:rPr>
        <w:t xml:space="preserve">§ </w:t>
      </w:r>
      <w:r w:rsidR="00120E76" w:rsidRPr="009039C6">
        <w:rPr>
          <w:rFonts w:ascii="Times New Roman" w:hAnsi="Times New Roman" w:cs="Times New Roman"/>
          <w:b/>
          <w:sz w:val="24"/>
          <w:szCs w:val="24"/>
        </w:rPr>
        <w:t>78</w:t>
      </w:r>
      <w:r w:rsidR="00532AAF" w:rsidRPr="009039C6">
        <w:rPr>
          <w:rFonts w:ascii="Times New Roman" w:hAnsi="Times New Roman" w:cs="Times New Roman"/>
          <w:b/>
          <w:sz w:val="24"/>
          <w:szCs w:val="24"/>
        </w:rPr>
        <w:t>.</w:t>
      </w:r>
    </w:p>
    <w:p w:rsidR="00240F83" w:rsidRPr="009039C6" w:rsidRDefault="00240F83" w:rsidP="00E56F3E">
      <w:pPr>
        <w:numPr>
          <w:ilvl w:val="0"/>
          <w:numId w:val="170"/>
        </w:numPr>
        <w:spacing w:after="0"/>
        <w:jc w:val="both"/>
        <w:rPr>
          <w:rFonts w:ascii="Times New Roman" w:hAnsi="Times New Roman" w:cs="Times New Roman"/>
          <w:sz w:val="24"/>
          <w:szCs w:val="24"/>
        </w:rPr>
      </w:pPr>
      <w:r w:rsidRPr="009039C6">
        <w:rPr>
          <w:rFonts w:ascii="Times New Roman" w:hAnsi="Times New Roman" w:cs="Times New Roman"/>
          <w:sz w:val="24"/>
          <w:szCs w:val="24"/>
        </w:rPr>
        <w:t>Szkoła prowadzi i przechowuje dokumentację zgodnie z odrębnymi przepisami.</w:t>
      </w:r>
    </w:p>
    <w:p w:rsidR="00240F83" w:rsidRPr="009039C6" w:rsidRDefault="00C27D95" w:rsidP="00E56F3E">
      <w:pPr>
        <w:numPr>
          <w:ilvl w:val="0"/>
          <w:numId w:val="170"/>
        </w:numPr>
        <w:spacing w:after="0"/>
        <w:jc w:val="both"/>
        <w:rPr>
          <w:rFonts w:ascii="Times New Roman" w:hAnsi="Times New Roman" w:cs="Times New Roman"/>
          <w:sz w:val="24"/>
          <w:szCs w:val="24"/>
        </w:rPr>
      </w:pPr>
      <w:r w:rsidRPr="009039C6">
        <w:rPr>
          <w:rFonts w:ascii="Times New Roman" w:hAnsi="Times New Roman" w:cs="Times New Roman"/>
          <w:sz w:val="24"/>
          <w:szCs w:val="24"/>
        </w:rPr>
        <w:t>Zasady prowadzenia przez s</w:t>
      </w:r>
      <w:r w:rsidR="00240F83" w:rsidRPr="009039C6">
        <w:rPr>
          <w:rFonts w:ascii="Times New Roman" w:hAnsi="Times New Roman" w:cs="Times New Roman"/>
          <w:sz w:val="24"/>
          <w:szCs w:val="24"/>
        </w:rPr>
        <w:t>zkołę gospodarki finansowej i materiałowej określają odrębne przepisy.</w:t>
      </w:r>
    </w:p>
    <w:p w:rsidR="00240F83" w:rsidRPr="009039C6" w:rsidRDefault="00240F83" w:rsidP="00C27D95">
      <w:pPr>
        <w:jc w:val="center"/>
        <w:rPr>
          <w:rFonts w:ascii="Times New Roman" w:hAnsi="Times New Roman" w:cs="Times New Roman"/>
          <w:sz w:val="24"/>
          <w:szCs w:val="24"/>
        </w:rPr>
      </w:pPr>
    </w:p>
    <w:p w:rsidR="007A46A0" w:rsidRPr="009039C6" w:rsidRDefault="007A46A0" w:rsidP="00240F83">
      <w:pPr>
        <w:jc w:val="both"/>
        <w:rPr>
          <w:rFonts w:ascii="Times New Roman" w:hAnsi="Times New Roman" w:cs="Times New Roman"/>
          <w:sz w:val="24"/>
          <w:szCs w:val="24"/>
        </w:rPr>
      </w:pPr>
    </w:p>
    <w:sectPr w:rsidR="007A46A0" w:rsidRPr="009039C6" w:rsidSect="00656849">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D05" w:rsidRDefault="00F32D05" w:rsidP="007A46A0">
      <w:pPr>
        <w:spacing w:after="0" w:line="240" w:lineRule="auto"/>
      </w:pPr>
      <w:r>
        <w:separator/>
      </w:r>
    </w:p>
  </w:endnote>
  <w:endnote w:type="continuationSeparator" w:id="1">
    <w:p w:rsidR="00F32D05" w:rsidRDefault="00F32D05" w:rsidP="007A4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153109"/>
      <w:docPartObj>
        <w:docPartGallery w:val="Page Numbers (Bottom of Page)"/>
        <w:docPartUnique/>
      </w:docPartObj>
    </w:sdtPr>
    <w:sdtContent>
      <w:p w:rsidR="0079505F" w:rsidRDefault="0053397B">
        <w:pPr>
          <w:pStyle w:val="Stopka"/>
          <w:jc w:val="right"/>
        </w:pPr>
        <w:fldSimple w:instr="PAGE   \* MERGEFORMAT">
          <w:r w:rsidR="009039C6">
            <w:rPr>
              <w:noProof/>
            </w:rPr>
            <w:t>45</w:t>
          </w:r>
        </w:fldSimple>
      </w:p>
    </w:sdtContent>
  </w:sdt>
  <w:p w:rsidR="0079505F" w:rsidRDefault="0079505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D05" w:rsidRDefault="00F32D05" w:rsidP="007A46A0">
      <w:pPr>
        <w:spacing w:after="0" w:line="240" w:lineRule="auto"/>
      </w:pPr>
      <w:r>
        <w:separator/>
      </w:r>
    </w:p>
  </w:footnote>
  <w:footnote w:type="continuationSeparator" w:id="1">
    <w:p w:rsidR="00F32D05" w:rsidRDefault="00F32D05" w:rsidP="007A46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9"/>
    <w:lvl w:ilvl="0">
      <w:start w:val="3"/>
      <w:numFmt w:val="decimal"/>
      <w:lvlText w:val="%1)"/>
      <w:lvlJc w:val="left"/>
      <w:pPr>
        <w:tabs>
          <w:tab w:val="num" w:pos="510"/>
        </w:tabs>
        <w:ind w:left="510" w:hanging="340"/>
      </w:pPr>
    </w:lvl>
    <w:lvl w:ilvl="1">
      <w:start w:val="3"/>
      <w:numFmt w:val="decimal"/>
      <w:lvlText w:val="%2."/>
      <w:lvlJc w:val="left"/>
      <w:pPr>
        <w:tabs>
          <w:tab w:val="num" w:pos="340"/>
        </w:tabs>
        <w:ind w:left="340" w:hanging="340"/>
      </w:pPr>
    </w:lvl>
    <w:lvl w:ilvl="2">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multilevel"/>
    <w:tmpl w:val="00000003"/>
    <w:name w:val="WW8Num11"/>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13"/>
    <w:lvl w:ilvl="0">
      <w:start w:val="1"/>
      <w:numFmt w:val="decimal"/>
      <w:lvlText w:val="%1."/>
      <w:lvlJc w:val="left"/>
      <w:pPr>
        <w:tabs>
          <w:tab w:val="num" w:pos="340"/>
        </w:tabs>
        <w:ind w:left="340" w:hanging="340"/>
      </w:pPr>
    </w:lvl>
  </w:abstractNum>
  <w:abstractNum w:abstractNumId="3">
    <w:nsid w:val="00000005"/>
    <w:multiLevelType w:val="singleLevel"/>
    <w:tmpl w:val="00000005"/>
    <w:name w:val="WW8Num4"/>
    <w:lvl w:ilvl="0">
      <w:start w:val="1"/>
      <w:numFmt w:val="bullet"/>
      <w:lvlText w:val=""/>
      <w:lvlJc w:val="left"/>
      <w:pPr>
        <w:tabs>
          <w:tab w:val="num" w:pos="1068"/>
        </w:tabs>
        <w:ind w:left="1068" w:hanging="360"/>
      </w:pPr>
      <w:rPr>
        <w:rFonts w:ascii="Symbol" w:hAnsi="Symbol"/>
      </w:rPr>
    </w:lvl>
  </w:abstractNum>
  <w:abstractNum w:abstractNumId="4">
    <w:nsid w:val="00000007"/>
    <w:multiLevelType w:val="singleLevel"/>
    <w:tmpl w:val="B9466AA0"/>
    <w:name w:val="WW8Num1032"/>
    <w:lvl w:ilvl="0">
      <w:start w:val="1"/>
      <w:numFmt w:val="decimal"/>
      <w:lvlText w:val="%1)"/>
      <w:lvlJc w:val="left"/>
      <w:pPr>
        <w:ind w:left="720" w:hanging="360"/>
      </w:pPr>
      <w:rPr>
        <w:rFonts w:ascii="Times New Roman" w:eastAsia="Times New Roman" w:hAnsi="Times New Roman" w:cs="Times New Roman" w:hint="default"/>
      </w:rPr>
    </w:lvl>
  </w:abstractNum>
  <w:abstractNum w:abstractNumId="5">
    <w:nsid w:val="00000008"/>
    <w:multiLevelType w:val="multilevel"/>
    <w:tmpl w:val="BFA49A2C"/>
    <w:name w:val="WW8Num7"/>
    <w:lvl w:ilvl="0">
      <w:start w:val="1"/>
      <w:numFmt w:val="decimal"/>
      <w:lvlText w:val="%1."/>
      <w:lvlJc w:val="left"/>
      <w:pPr>
        <w:tabs>
          <w:tab w:val="num" w:pos="720"/>
        </w:tabs>
        <w:ind w:left="720" w:hanging="360"/>
      </w:pPr>
      <w:rPr>
        <w:color w:val="auto"/>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9"/>
    <w:multiLevelType w:val="multilevel"/>
    <w:tmpl w:val="00000009"/>
    <w:name w:val="WW8Num35"/>
    <w:lvl w:ilvl="0">
      <w:start w:val="1"/>
      <w:numFmt w:val="decimal"/>
      <w:lvlText w:val="%1."/>
      <w:lvlJc w:val="left"/>
      <w:pPr>
        <w:tabs>
          <w:tab w:val="num" w:pos="340"/>
        </w:tabs>
        <w:ind w:left="340" w:hanging="340"/>
      </w:pPr>
    </w:lvl>
    <w:lvl w:ilvl="1">
      <w:start w:val="1"/>
      <w:numFmt w:val="decimal"/>
      <w:lvlText w:val="%2)"/>
      <w:lvlJc w:val="left"/>
      <w:pPr>
        <w:tabs>
          <w:tab w:val="num" w:pos="510"/>
        </w:tabs>
        <w:ind w:left="510" w:hanging="340"/>
      </w:pPr>
    </w:lvl>
    <w:lvl w:ilvl="2">
      <w:start w:val="2"/>
      <w:numFmt w:val="decimal"/>
      <w:lvlText w:val="%3)"/>
      <w:lvlJc w:val="left"/>
      <w:pPr>
        <w:tabs>
          <w:tab w:val="num" w:pos="510"/>
        </w:tabs>
        <w:ind w:left="51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A"/>
    <w:multiLevelType w:val="multilevel"/>
    <w:tmpl w:val="0000000A"/>
    <w:name w:val="WW8Num38"/>
    <w:lvl w:ilvl="0">
      <w:start w:val="1"/>
      <w:numFmt w:val="decimal"/>
      <w:lvlText w:val="%1."/>
      <w:lvlJc w:val="left"/>
      <w:pPr>
        <w:tabs>
          <w:tab w:val="num" w:pos="360"/>
        </w:tabs>
        <w:ind w:left="360" w:hanging="360"/>
      </w:pPr>
    </w:lvl>
    <w:lvl w:ilvl="1">
      <w:start w:val="2"/>
      <w:numFmt w:val="decimal"/>
      <w:lvlText w:val="%2)"/>
      <w:lvlJc w:val="left"/>
      <w:pPr>
        <w:tabs>
          <w:tab w:val="num" w:pos="510"/>
        </w:tabs>
        <w:ind w:left="510" w:hanging="340"/>
      </w:pPr>
    </w:lvl>
    <w:lvl w:ilvl="2">
      <w:start w:val="3"/>
      <w:numFmt w:val="decimal"/>
      <w:lvlText w:val="%3."/>
      <w:lvlJc w:val="left"/>
      <w:pPr>
        <w:tabs>
          <w:tab w:val="num" w:pos="340"/>
        </w:tabs>
        <w:ind w:left="340" w:hanging="340"/>
      </w:pPr>
    </w:lvl>
    <w:lvl w:ilvl="3">
      <w:start w:val="1"/>
      <w:numFmt w:val="none"/>
      <w:suff w:val="nothing"/>
      <w:lvlText w:val="1a)"/>
      <w:lvlJc w:val="left"/>
      <w:pPr>
        <w:tabs>
          <w:tab w:val="num" w:pos="510"/>
        </w:tabs>
        <w:ind w:left="510" w:hanging="34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0C"/>
    <w:multiLevelType w:val="singleLevel"/>
    <w:tmpl w:val="0000000C"/>
    <w:lvl w:ilvl="0">
      <w:start w:val="1"/>
      <w:numFmt w:val="decimal"/>
      <w:lvlText w:val="%1)"/>
      <w:lvlJc w:val="left"/>
      <w:pPr>
        <w:tabs>
          <w:tab w:val="num" w:pos="0"/>
        </w:tabs>
        <w:ind w:left="750" w:hanging="360"/>
      </w:pPr>
    </w:lvl>
  </w:abstractNum>
  <w:abstractNum w:abstractNumId="9">
    <w:nsid w:val="00000012"/>
    <w:multiLevelType w:val="multilevel"/>
    <w:tmpl w:val="D9645FB8"/>
    <w:name w:val="WW8Num17"/>
    <w:lvl w:ilvl="0">
      <w:start w:val="1"/>
      <w:numFmt w:val="decimal"/>
      <w:lvlText w:val="%1."/>
      <w:lvlJc w:val="left"/>
      <w:pPr>
        <w:tabs>
          <w:tab w:val="num" w:pos="360"/>
        </w:tabs>
        <w:ind w:left="360" w:hanging="360"/>
      </w:pPr>
    </w:lvl>
    <w:lvl w:ilvl="1">
      <w:start w:val="1"/>
      <w:numFmt w:val="decimal"/>
      <w:lvlText w:val="%2)"/>
      <w:lvlJc w:val="left"/>
      <w:pPr>
        <w:tabs>
          <w:tab w:val="num" w:pos="1353"/>
        </w:tabs>
        <w:ind w:left="1353" w:hanging="360"/>
      </w:pPr>
      <w:rPr>
        <w:rFonts w:ascii="Times New Roman" w:eastAsia="Times New Roman" w:hAnsi="Times New Roman" w:cs="Times New Roman" w:hint="default"/>
      </w:rPr>
    </w:lvl>
    <w:lvl w:ilvl="2">
      <w:start w:val="1"/>
      <w:numFmt w:val="bullet"/>
      <w:lvlText w:val=""/>
      <w:lvlJc w:val="left"/>
      <w:pPr>
        <w:tabs>
          <w:tab w:val="num" w:pos="2340"/>
        </w:tabs>
        <w:ind w:left="2340" w:hanging="360"/>
      </w:pPr>
      <w:rPr>
        <w:rFonts w:ascii="Symbol" w:hAnsi="Symbol"/>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3"/>
    <w:multiLevelType w:val="singleLevel"/>
    <w:tmpl w:val="04150011"/>
    <w:lvl w:ilvl="0">
      <w:start w:val="1"/>
      <w:numFmt w:val="decimal"/>
      <w:lvlText w:val="%1)"/>
      <w:lvlJc w:val="left"/>
      <w:pPr>
        <w:ind w:left="720" w:hanging="360"/>
      </w:pPr>
      <w:rPr>
        <w:color w:val="auto"/>
      </w:rPr>
    </w:lvl>
  </w:abstractNum>
  <w:abstractNum w:abstractNumId="11">
    <w:nsid w:val="00000017"/>
    <w:multiLevelType w:val="singleLevel"/>
    <w:tmpl w:val="00000017"/>
    <w:name w:val="WW8Num22"/>
    <w:lvl w:ilvl="0">
      <w:start w:val="1"/>
      <w:numFmt w:val="bullet"/>
      <w:lvlText w:val=""/>
      <w:lvlJc w:val="left"/>
      <w:pPr>
        <w:tabs>
          <w:tab w:val="num" w:pos="1068"/>
        </w:tabs>
        <w:ind w:left="1068" w:hanging="360"/>
      </w:pPr>
      <w:rPr>
        <w:rFonts w:ascii="Symbol" w:hAnsi="Symbol"/>
      </w:rPr>
    </w:lvl>
  </w:abstractNum>
  <w:abstractNum w:abstractNumId="12">
    <w:nsid w:val="00000018"/>
    <w:multiLevelType w:val="singleLevel"/>
    <w:tmpl w:val="00000018"/>
    <w:name w:val="WW8Num23"/>
    <w:lvl w:ilvl="0">
      <w:start w:val="1"/>
      <w:numFmt w:val="decimal"/>
      <w:lvlText w:val="%1."/>
      <w:lvlJc w:val="left"/>
      <w:pPr>
        <w:tabs>
          <w:tab w:val="num" w:pos="473"/>
        </w:tabs>
        <w:ind w:left="454" w:hanging="341"/>
      </w:pPr>
    </w:lvl>
  </w:abstractNum>
  <w:abstractNum w:abstractNumId="13">
    <w:nsid w:val="0000001A"/>
    <w:multiLevelType w:val="singleLevel"/>
    <w:tmpl w:val="0000001A"/>
    <w:name w:val="WW8Num25"/>
    <w:lvl w:ilvl="0">
      <w:start w:val="1"/>
      <w:numFmt w:val="decimal"/>
      <w:lvlText w:val="%1)"/>
      <w:lvlJc w:val="left"/>
      <w:pPr>
        <w:tabs>
          <w:tab w:val="num" w:pos="720"/>
        </w:tabs>
        <w:ind w:left="720" w:hanging="360"/>
      </w:pPr>
    </w:lvl>
  </w:abstractNum>
  <w:abstractNum w:abstractNumId="14">
    <w:nsid w:val="0000001B"/>
    <w:multiLevelType w:val="singleLevel"/>
    <w:tmpl w:val="0000001B"/>
    <w:name w:val="WW8Num26"/>
    <w:lvl w:ilvl="0">
      <w:start w:val="1"/>
      <w:numFmt w:val="bullet"/>
      <w:lvlText w:val=""/>
      <w:lvlJc w:val="left"/>
      <w:pPr>
        <w:tabs>
          <w:tab w:val="num" w:pos="720"/>
        </w:tabs>
        <w:ind w:left="720" w:hanging="360"/>
      </w:pPr>
      <w:rPr>
        <w:rFonts w:ascii="Symbol" w:hAnsi="Symbol"/>
        <w:color w:val="auto"/>
      </w:rPr>
    </w:lvl>
  </w:abstractNum>
  <w:abstractNum w:abstractNumId="15">
    <w:nsid w:val="0000001F"/>
    <w:multiLevelType w:val="singleLevel"/>
    <w:tmpl w:val="BADAD8AA"/>
    <w:lvl w:ilvl="0">
      <w:start w:val="1"/>
      <w:numFmt w:val="decimal"/>
      <w:lvlText w:val="%1)"/>
      <w:lvlJc w:val="left"/>
      <w:pPr>
        <w:ind w:left="720" w:hanging="360"/>
      </w:pPr>
      <w:rPr>
        <w:rFonts w:ascii="Times New Roman" w:eastAsia="Times New Roman" w:hAnsi="Times New Roman" w:cs="Times New Roman" w:hint="default"/>
      </w:rPr>
    </w:lvl>
  </w:abstractNum>
  <w:abstractNum w:abstractNumId="16">
    <w:nsid w:val="00000024"/>
    <w:multiLevelType w:val="multilevel"/>
    <w:tmpl w:val="9E2C9F46"/>
    <w:name w:val="WW8Num3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nsid w:val="00000025"/>
    <w:multiLevelType w:val="multilevel"/>
    <w:tmpl w:val="9BBE3C2E"/>
    <w:name w:val="WW8Num37"/>
    <w:lvl w:ilvl="0">
      <w:start w:val="1"/>
      <w:numFmt w:val="decimal"/>
      <w:lvlText w:val="%1."/>
      <w:lvlJc w:val="left"/>
      <w:pPr>
        <w:tabs>
          <w:tab w:val="num" w:pos="0"/>
        </w:tabs>
        <w:ind w:left="283" w:hanging="283"/>
      </w:pPr>
    </w:lvl>
    <w:lvl w:ilvl="1">
      <w:start w:val="1"/>
      <w:numFmt w:val="lowerLetter"/>
      <w:lvlText w:val="%2)"/>
      <w:lvlJc w:val="left"/>
      <w:pPr>
        <w:tabs>
          <w:tab w:val="num" w:pos="1080"/>
        </w:tabs>
        <w:ind w:left="1080" w:hanging="360"/>
      </w:pPr>
      <w:rPr>
        <w:b w:val="0"/>
        <w:i w:val="0"/>
        <w:caps w:val="0"/>
        <w:smallCaps w:val="0"/>
        <w:strike w:val="0"/>
        <w:dstrike w:val="0"/>
        <w:outline w:val="0"/>
        <w:shadow w:val="0"/>
        <w:vanish w:val="0"/>
        <w:position w:val="0"/>
        <w:sz w:val="24"/>
        <w:szCs w:val="24"/>
        <w:vertAlign w:val="baseline"/>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8">
    <w:nsid w:val="00000026"/>
    <w:multiLevelType w:val="multilevel"/>
    <w:tmpl w:val="EB5CB16E"/>
    <w:lvl w:ilvl="0">
      <w:start w:val="1"/>
      <w:numFmt w:val="decimal"/>
      <w:lvlText w:val="%1)"/>
      <w:lvlJc w:val="left"/>
      <w:pPr>
        <w:tabs>
          <w:tab w:val="num" w:pos="1004"/>
        </w:tabs>
        <w:ind w:left="1004" w:hanging="360"/>
      </w:pPr>
      <w:rPr>
        <w:i w:val="0"/>
        <w:color w:val="auto"/>
      </w:rPr>
    </w:lvl>
    <w:lvl w:ilvl="1">
      <w:start w:val="1"/>
      <w:numFmt w:val="decimal"/>
      <w:lvlText w:val="%2."/>
      <w:lvlJc w:val="left"/>
      <w:pPr>
        <w:tabs>
          <w:tab w:val="num" w:pos="1724"/>
        </w:tabs>
        <w:ind w:left="1724" w:hanging="360"/>
      </w:pPr>
      <w:rPr>
        <w:rFonts w:ascii="Arial" w:hAnsi="Arial" w:cs="Arial"/>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19">
    <w:nsid w:val="00000028"/>
    <w:multiLevelType w:val="singleLevel"/>
    <w:tmpl w:val="00000028"/>
    <w:name w:val="WW8Num40"/>
    <w:lvl w:ilvl="0">
      <w:start w:val="1"/>
      <w:numFmt w:val="decimal"/>
      <w:lvlText w:val="%1."/>
      <w:lvlJc w:val="left"/>
      <w:pPr>
        <w:tabs>
          <w:tab w:val="num" w:pos="0"/>
        </w:tabs>
        <w:ind w:left="283" w:hanging="283"/>
      </w:pPr>
    </w:lvl>
  </w:abstractNum>
  <w:abstractNum w:abstractNumId="20">
    <w:nsid w:val="0000002B"/>
    <w:multiLevelType w:val="singleLevel"/>
    <w:tmpl w:val="04150011"/>
    <w:lvl w:ilvl="0">
      <w:start w:val="1"/>
      <w:numFmt w:val="decimal"/>
      <w:lvlText w:val="%1)"/>
      <w:lvlJc w:val="left"/>
      <w:pPr>
        <w:ind w:left="780" w:hanging="360"/>
      </w:pPr>
    </w:lvl>
  </w:abstractNum>
  <w:abstractNum w:abstractNumId="21">
    <w:nsid w:val="0000002C"/>
    <w:multiLevelType w:val="singleLevel"/>
    <w:tmpl w:val="0000002C"/>
    <w:name w:val="WW8Num44"/>
    <w:lvl w:ilvl="0">
      <w:start w:val="1"/>
      <w:numFmt w:val="bullet"/>
      <w:lvlText w:val=""/>
      <w:lvlJc w:val="left"/>
      <w:pPr>
        <w:tabs>
          <w:tab w:val="num" w:pos="1068"/>
        </w:tabs>
        <w:ind w:left="1068" w:hanging="360"/>
      </w:pPr>
      <w:rPr>
        <w:rFonts w:ascii="Symbol" w:hAnsi="Symbol"/>
      </w:rPr>
    </w:lvl>
  </w:abstractNum>
  <w:abstractNum w:abstractNumId="22">
    <w:nsid w:val="0000002F"/>
    <w:multiLevelType w:val="multilevel"/>
    <w:tmpl w:val="DC9E5456"/>
    <w:lvl w:ilvl="0">
      <w:start w:val="1"/>
      <w:numFmt w:val="decimal"/>
      <w:lvlText w:val="%1."/>
      <w:lvlJc w:val="left"/>
      <w:pPr>
        <w:tabs>
          <w:tab w:val="num" w:pos="465"/>
        </w:tabs>
        <w:ind w:left="465" w:hanging="465"/>
      </w:pPr>
    </w:lvl>
    <w:lvl w:ilvl="1">
      <w:start w:val="1"/>
      <w:numFmt w:val="decimal"/>
      <w:lvlText w:val="%2)"/>
      <w:lvlJc w:val="left"/>
      <w:pPr>
        <w:tabs>
          <w:tab w:val="num" w:pos="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nsid w:val="00000030"/>
    <w:multiLevelType w:val="singleLevel"/>
    <w:tmpl w:val="647C76F2"/>
    <w:name w:val="WW8Num48"/>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24">
    <w:nsid w:val="00000033"/>
    <w:multiLevelType w:val="singleLevel"/>
    <w:tmpl w:val="00000033"/>
    <w:name w:val="WW8Num51"/>
    <w:lvl w:ilvl="0">
      <w:start w:val="1"/>
      <w:numFmt w:val="bullet"/>
      <w:lvlText w:val=""/>
      <w:lvlJc w:val="left"/>
      <w:pPr>
        <w:tabs>
          <w:tab w:val="num" w:pos="1068"/>
        </w:tabs>
        <w:ind w:left="1068" w:hanging="360"/>
      </w:pPr>
      <w:rPr>
        <w:rFonts w:ascii="Symbol" w:hAnsi="Symbol"/>
      </w:rPr>
    </w:lvl>
  </w:abstractNum>
  <w:abstractNum w:abstractNumId="25">
    <w:nsid w:val="00000039"/>
    <w:multiLevelType w:val="singleLevel"/>
    <w:tmpl w:val="BADAD8AA"/>
    <w:name w:val="WW8Num57"/>
    <w:lvl w:ilvl="0">
      <w:start w:val="1"/>
      <w:numFmt w:val="decimal"/>
      <w:lvlText w:val="%1)"/>
      <w:lvlJc w:val="left"/>
      <w:pPr>
        <w:tabs>
          <w:tab w:val="num" w:pos="1097"/>
        </w:tabs>
        <w:ind w:left="1021" w:hanging="284"/>
      </w:pPr>
      <w:rPr>
        <w:rFonts w:ascii="Times New Roman" w:eastAsia="Times New Roman" w:hAnsi="Times New Roman" w:cs="Times New Roman" w:hint="default"/>
      </w:rPr>
    </w:lvl>
  </w:abstractNum>
  <w:abstractNum w:abstractNumId="26">
    <w:nsid w:val="0000003A"/>
    <w:multiLevelType w:val="multilevel"/>
    <w:tmpl w:val="40381FB2"/>
    <w:name w:val="WW8Num58"/>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b w:val="0"/>
        <w:color w:val="auto"/>
      </w:rPr>
    </w:lvl>
    <w:lvl w:ilvl="2">
      <w:start w:val="1"/>
      <w:numFmt w:val="decimal"/>
      <w:lvlText w:val="%3."/>
      <w:lvlJc w:val="left"/>
      <w:pPr>
        <w:tabs>
          <w:tab w:val="num" w:pos="2508"/>
        </w:tabs>
        <w:ind w:left="2508" w:hanging="360"/>
      </w:p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27">
    <w:nsid w:val="0000003B"/>
    <w:multiLevelType w:val="multilevel"/>
    <w:tmpl w:val="01543D2E"/>
    <w:name w:val="WW8Num59"/>
    <w:lvl w:ilvl="0">
      <w:start w:val="2"/>
      <w:numFmt w:val="decimal"/>
      <w:lvlText w:val="%1."/>
      <w:lvlJc w:val="left"/>
      <w:pPr>
        <w:tabs>
          <w:tab w:val="num" w:pos="630"/>
        </w:tabs>
        <w:ind w:left="630" w:hanging="63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0000003C"/>
    <w:multiLevelType w:val="singleLevel"/>
    <w:tmpl w:val="9E36F958"/>
    <w:name w:val="WW8Num60"/>
    <w:lvl w:ilvl="0">
      <w:start w:val="5"/>
      <w:numFmt w:val="decimal"/>
      <w:lvlText w:val="%1."/>
      <w:lvlJc w:val="left"/>
      <w:pPr>
        <w:tabs>
          <w:tab w:val="num" w:pos="360"/>
        </w:tabs>
        <w:ind w:left="360" w:hanging="360"/>
      </w:pPr>
      <w:rPr>
        <w:rFonts w:ascii="Arial" w:hAnsi="Arial" w:cs="Times New Roman" w:hint="default"/>
        <w:b w:val="0"/>
        <w:i w:val="0"/>
        <w:caps w:val="0"/>
        <w:smallCaps w:val="0"/>
        <w:strike w:val="0"/>
        <w:dstrike w:val="0"/>
        <w:outline w:val="0"/>
        <w:shadow w:val="0"/>
        <w:vanish w:val="0"/>
        <w:position w:val="0"/>
        <w:sz w:val="24"/>
        <w:szCs w:val="24"/>
        <w:vertAlign w:val="baseline"/>
      </w:rPr>
    </w:lvl>
  </w:abstractNum>
  <w:abstractNum w:abstractNumId="29">
    <w:nsid w:val="0000003E"/>
    <w:multiLevelType w:val="singleLevel"/>
    <w:tmpl w:val="0000003E"/>
    <w:name w:val="WW8Num62"/>
    <w:lvl w:ilvl="0">
      <w:start w:val="1"/>
      <w:numFmt w:val="lowerLetter"/>
      <w:lvlText w:val="%1)"/>
      <w:lvlJc w:val="left"/>
      <w:pPr>
        <w:tabs>
          <w:tab w:val="num" w:pos="360"/>
        </w:tabs>
        <w:ind w:left="360" w:hanging="360"/>
      </w:pPr>
    </w:lvl>
  </w:abstractNum>
  <w:abstractNum w:abstractNumId="30">
    <w:nsid w:val="00000040"/>
    <w:multiLevelType w:val="singleLevel"/>
    <w:tmpl w:val="00000040"/>
    <w:name w:val="WW8Num64"/>
    <w:lvl w:ilvl="0">
      <w:start w:val="1"/>
      <w:numFmt w:val="bullet"/>
      <w:lvlText w:val=""/>
      <w:lvlJc w:val="left"/>
      <w:pPr>
        <w:tabs>
          <w:tab w:val="num" w:pos="720"/>
        </w:tabs>
        <w:ind w:left="720" w:hanging="360"/>
      </w:pPr>
      <w:rPr>
        <w:rFonts w:ascii="Symbol" w:hAnsi="Symbol"/>
        <w:color w:val="auto"/>
      </w:rPr>
    </w:lvl>
  </w:abstractNum>
  <w:abstractNum w:abstractNumId="31">
    <w:nsid w:val="00000041"/>
    <w:multiLevelType w:val="multilevel"/>
    <w:tmpl w:val="60E0C882"/>
    <w:lvl w:ilvl="0">
      <w:start w:val="1"/>
      <w:numFmt w:val="decimal"/>
      <w:lvlText w:val="%1."/>
      <w:lvlJc w:val="left"/>
      <w:pPr>
        <w:tabs>
          <w:tab w:val="num" w:pos="360"/>
        </w:tabs>
        <w:ind w:left="341" w:hanging="341"/>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00000045"/>
    <w:multiLevelType w:val="singleLevel"/>
    <w:tmpl w:val="00000045"/>
    <w:name w:val="WW8Num69"/>
    <w:lvl w:ilvl="0">
      <w:start w:val="1"/>
      <w:numFmt w:val="bullet"/>
      <w:lvlText w:val=""/>
      <w:lvlJc w:val="left"/>
      <w:pPr>
        <w:tabs>
          <w:tab w:val="num" w:pos="1068"/>
        </w:tabs>
        <w:ind w:left="1068" w:hanging="360"/>
      </w:pPr>
      <w:rPr>
        <w:rFonts w:ascii="Symbol" w:hAnsi="Symbol"/>
      </w:rPr>
    </w:lvl>
  </w:abstractNum>
  <w:abstractNum w:abstractNumId="33">
    <w:nsid w:val="00000048"/>
    <w:multiLevelType w:val="singleLevel"/>
    <w:tmpl w:val="85E29D76"/>
    <w:name w:val="WW8Num72"/>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34">
    <w:nsid w:val="00000049"/>
    <w:multiLevelType w:val="singleLevel"/>
    <w:tmpl w:val="00000049"/>
    <w:name w:val="WW8Num73"/>
    <w:lvl w:ilvl="0">
      <w:start w:val="1"/>
      <w:numFmt w:val="bullet"/>
      <w:lvlText w:val=""/>
      <w:lvlJc w:val="left"/>
      <w:pPr>
        <w:tabs>
          <w:tab w:val="num" w:pos="720"/>
        </w:tabs>
        <w:ind w:left="720" w:hanging="360"/>
      </w:pPr>
      <w:rPr>
        <w:rFonts w:ascii="Symbol" w:hAnsi="Symbol"/>
        <w:color w:val="auto"/>
      </w:rPr>
    </w:lvl>
  </w:abstractNum>
  <w:abstractNum w:abstractNumId="35">
    <w:nsid w:val="0000004C"/>
    <w:multiLevelType w:val="singleLevel"/>
    <w:tmpl w:val="04150011"/>
    <w:lvl w:ilvl="0">
      <w:start w:val="1"/>
      <w:numFmt w:val="decimal"/>
      <w:lvlText w:val="%1)"/>
      <w:lvlJc w:val="left"/>
      <w:pPr>
        <w:ind w:left="720" w:hanging="360"/>
      </w:pPr>
    </w:lvl>
  </w:abstractNum>
  <w:abstractNum w:abstractNumId="36">
    <w:nsid w:val="0000004F"/>
    <w:multiLevelType w:val="multilevel"/>
    <w:tmpl w:val="D9F63724"/>
    <w:name w:val="WW8Num79"/>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20"/>
        </w:tabs>
        <w:ind w:left="1420" w:hanging="340"/>
      </w:pPr>
      <w:rPr>
        <w:rFonts w:hint="default"/>
      </w:rPr>
    </w:lvl>
    <w:lvl w:ilvl="2">
      <w:start w:val="7"/>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nsid w:val="00000051"/>
    <w:multiLevelType w:val="multilevel"/>
    <w:tmpl w:val="D2A0CB9A"/>
    <w:name w:val="WW8Num81"/>
    <w:lvl w:ilvl="0">
      <w:start w:val="1"/>
      <w:numFmt w:val="decimal"/>
      <w:lvlText w:val="%1)"/>
      <w:lvlJc w:val="left"/>
      <w:pPr>
        <w:tabs>
          <w:tab w:val="num" w:pos="1191"/>
        </w:tabs>
        <w:ind w:left="1191" w:hanging="397"/>
      </w:pPr>
    </w:lvl>
    <w:lvl w:ilvl="1">
      <w:start w:val="1"/>
      <w:numFmt w:val="decimal"/>
      <w:lvlText w:val="%2)"/>
      <w:lvlJc w:val="left"/>
      <w:pPr>
        <w:tabs>
          <w:tab w:val="num" w:pos="-427"/>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56"/>
    <w:multiLevelType w:val="singleLevel"/>
    <w:tmpl w:val="0415000F"/>
    <w:lvl w:ilvl="0">
      <w:start w:val="1"/>
      <w:numFmt w:val="decimal"/>
      <w:lvlText w:val="%1."/>
      <w:lvlJc w:val="left"/>
      <w:pPr>
        <w:ind w:left="720" w:hanging="360"/>
      </w:pPr>
      <w:rPr>
        <w:b w:val="0"/>
      </w:rPr>
    </w:lvl>
  </w:abstractNum>
  <w:abstractNum w:abstractNumId="39">
    <w:nsid w:val="00000058"/>
    <w:multiLevelType w:val="singleLevel"/>
    <w:tmpl w:val="14B832E8"/>
    <w:name w:val="WW8Num88"/>
    <w:lvl w:ilvl="0">
      <w:start w:val="1"/>
      <w:numFmt w:val="decimal"/>
      <w:lvlText w:val="%1."/>
      <w:lvlJc w:val="left"/>
      <w:pPr>
        <w:tabs>
          <w:tab w:val="num" w:pos="0"/>
        </w:tabs>
        <w:ind w:left="283" w:hanging="283"/>
      </w:pPr>
      <w:rPr>
        <w:rFonts w:ascii="Times New Roman" w:hAnsi="Times New Roman" w:cs="Times New Roman" w:hint="default"/>
      </w:rPr>
    </w:lvl>
  </w:abstractNum>
  <w:abstractNum w:abstractNumId="40">
    <w:nsid w:val="0000005B"/>
    <w:multiLevelType w:val="singleLevel"/>
    <w:tmpl w:val="04150011"/>
    <w:lvl w:ilvl="0">
      <w:start w:val="1"/>
      <w:numFmt w:val="decimal"/>
      <w:lvlText w:val="%1)"/>
      <w:lvlJc w:val="left"/>
      <w:pPr>
        <w:ind w:left="1154" w:hanging="360"/>
      </w:pPr>
    </w:lvl>
  </w:abstractNum>
  <w:abstractNum w:abstractNumId="41">
    <w:nsid w:val="0000005C"/>
    <w:multiLevelType w:val="multilevel"/>
    <w:tmpl w:val="A0A42B6C"/>
    <w:name w:val="WW8Num923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nsid w:val="0000005D"/>
    <w:multiLevelType w:val="singleLevel"/>
    <w:tmpl w:val="0000005D"/>
    <w:name w:val="WW8Num93"/>
    <w:lvl w:ilvl="0">
      <w:start w:val="1"/>
      <w:numFmt w:val="bullet"/>
      <w:lvlText w:val=""/>
      <w:lvlJc w:val="left"/>
      <w:pPr>
        <w:tabs>
          <w:tab w:val="num" w:pos="720"/>
        </w:tabs>
        <w:ind w:left="720" w:hanging="360"/>
      </w:pPr>
      <w:rPr>
        <w:rFonts w:ascii="Symbol" w:hAnsi="Symbol"/>
        <w:color w:val="auto"/>
      </w:rPr>
    </w:lvl>
  </w:abstractNum>
  <w:abstractNum w:abstractNumId="43">
    <w:nsid w:val="0000005E"/>
    <w:multiLevelType w:val="singleLevel"/>
    <w:tmpl w:val="0000005E"/>
    <w:name w:val="WW8Num94"/>
    <w:lvl w:ilvl="0">
      <w:start w:val="1"/>
      <w:numFmt w:val="decimal"/>
      <w:lvlText w:val="%1)"/>
      <w:lvlJc w:val="left"/>
      <w:pPr>
        <w:tabs>
          <w:tab w:val="num" w:pos="833"/>
        </w:tabs>
        <w:ind w:left="833" w:hanging="360"/>
      </w:pPr>
    </w:lvl>
  </w:abstractNum>
  <w:abstractNum w:abstractNumId="44">
    <w:nsid w:val="0000005F"/>
    <w:multiLevelType w:val="singleLevel"/>
    <w:tmpl w:val="647C76F2"/>
    <w:lvl w:ilvl="0">
      <w:start w:val="1"/>
      <w:numFmt w:val="decimal"/>
      <w:lvlText w:val="%1)"/>
      <w:lvlJc w:val="left"/>
      <w:pPr>
        <w:ind w:left="720" w:hanging="360"/>
      </w:pPr>
      <w:rPr>
        <w:rFonts w:ascii="Times New Roman" w:eastAsia="Times New Roman" w:hAnsi="Times New Roman" w:cs="Times New Roman" w:hint="default"/>
      </w:rPr>
    </w:lvl>
  </w:abstractNum>
  <w:abstractNum w:abstractNumId="45">
    <w:nsid w:val="00000060"/>
    <w:multiLevelType w:val="singleLevel"/>
    <w:tmpl w:val="00000060"/>
    <w:name w:val="WW8Num96"/>
    <w:lvl w:ilvl="0">
      <w:start w:val="1"/>
      <w:numFmt w:val="lowerLetter"/>
      <w:lvlText w:val="%1)"/>
      <w:lvlJc w:val="left"/>
      <w:pPr>
        <w:tabs>
          <w:tab w:val="num" w:pos="1420"/>
        </w:tabs>
        <w:ind w:left="1420" w:hanging="340"/>
      </w:pPr>
    </w:lvl>
  </w:abstractNum>
  <w:abstractNum w:abstractNumId="46">
    <w:nsid w:val="00000061"/>
    <w:multiLevelType w:val="singleLevel"/>
    <w:tmpl w:val="F27C0408"/>
    <w:name w:val="WW8Num97"/>
    <w:lvl w:ilvl="0">
      <w:start w:val="1"/>
      <w:numFmt w:val="decimal"/>
      <w:lvlText w:val="%1)"/>
      <w:lvlJc w:val="left"/>
      <w:pPr>
        <w:tabs>
          <w:tab w:val="num" w:pos="465"/>
        </w:tabs>
        <w:ind w:left="465" w:hanging="465"/>
      </w:pPr>
      <w:rPr>
        <w:rFonts w:ascii="Times New Roman" w:eastAsia="Times New Roman" w:hAnsi="Times New Roman" w:cs="Times New Roman" w:hint="default"/>
      </w:rPr>
    </w:lvl>
  </w:abstractNum>
  <w:abstractNum w:abstractNumId="47">
    <w:nsid w:val="00000062"/>
    <w:multiLevelType w:val="singleLevel"/>
    <w:tmpl w:val="BADAD8AA"/>
    <w:lvl w:ilvl="0">
      <w:start w:val="1"/>
      <w:numFmt w:val="decimal"/>
      <w:lvlText w:val="%1)"/>
      <w:lvlJc w:val="left"/>
      <w:pPr>
        <w:ind w:left="720" w:hanging="360"/>
      </w:pPr>
      <w:rPr>
        <w:rFonts w:ascii="Times New Roman" w:eastAsia="Times New Roman" w:hAnsi="Times New Roman" w:cs="Times New Roman" w:hint="default"/>
      </w:rPr>
    </w:lvl>
  </w:abstractNum>
  <w:abstractNum w:abstractNumId="48">
    <w:nsid w:val="00000063"/>
    <w:multiLevelType w:val="multilevel"/>
    <w:tmpl w:val="435223F4"/>
    <w:name w:val="WW8Num9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9">
    <w:nsid w:val="00000064"/>
    <w:multiLevelType w:val="singleLevel"/>
    <w:tmpl w:val="00000064"/>
    <w:name w:val="WW8Num100"/>
    <w:lvl w:ilvl="0">
      <w:start w:val="3"/>
      <w:numFmt w:val="decimal"/>
      <w:lvlText w:val="%1."/>
      <w:lvlJc w:val="left"/>
      <w:pPr>
        <w:tabs>
          <w:tab w:val="num" w:pos="1068"/>
        </w:tabs>
        <w:ind w:left="1068" w:hanging="360"/>
      </w:pPr>
    </w:lvl>
  </w:abstractNum>
  <w:abstractNum w:abstractNumId="50">
    <w:nsid w:val="00000067"/>
    <w:multiLevelType w:val="multilevel"/>
    <w:tmpl w:val="84BA79EC"/>
    <w:name w:val="WW8Num103"/>
    <w:lvl w:ilvl="0">
      <w:start w:val="1"/>
      <w:numFmt w:val="decimal"/>
      <w:lvlText w:val="%1."/>
      <w:lvlJc w:val="left"/>
      <w:pPr>
        <w:tabs>
          <w:tab w:val="num" w:pos="360"/>
        </w:tabs>
        <w:ind w:left="360" w:hanging="360"/>
      </w:pPr>
      <w:rPr>
        <w:b w:val="0"/>
        <w:shadow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nsid w:val="00000068"/>
    <w:multiLevelType w:val="singleLevel"/>
    <w:tmpl w:val="20E66CA4"/>
    <w:name w:val="WW8Num104"/>
    <w:lvl w:ilvl="0">
      <w:start w:val="1"/>
      <w:numFmt w:val="decimal"/>
      <w:lvlText w:val="%1."/>
      <w:lvlJc w:val="left"/>
      <w:pPr>
        <w:tabs>
          <w:tab w:val="num" w:pos="720"/>
        </w:tabs>
        <w:ind w:left="720" w:hanging="360"/>
      </w:pPr>
      <w:rPr>
        <w:sz w:val="24"/>
        <w:szCs w:val="24"/>
      </w:rPr>
    </w:lvl>
  </w:abstractNum>
  <w:abstractNum w:abstractNumId="52">
    <w:nsid w:val="01013149"/>
    <w:multiLevelType w:val="hybridMultilevel"/>
    <w:tmpl w:val="C30E98D6"/>
    <w:lvl w:ilvl="0" w:tplc="B09A93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1695945"/>
    <w:multiLevelType w:val="multilevel"/>
    <w:tmpl w:val="333A9134"/>
    <w:name w:val="WW8Num812"/>
    <w:lvl w:ilvl="0">
      <w:start w:val="1"/>
      <w:numFmt w:val="decimal"/>
      <w:lvlText w:val="%1)"/>
      <w:lvlJc w:val="left"/>
      <w:pPr>
        <w:tabs>
          <w:tab w:val="num" w:pos="1191"/>
        </w:tabs>
        <w:ind w:left="1191" w:hanging="397"/>
      </w:pPr>
      <w:rPr>
        <w:rFonts w:hint="default"/>
      </w:rPr>
    </w:lvl>
    <w:lvl w:ilvl="1">
      <w:start w:val="1"/>
      <w:numFmt w:val="lowerLetter"/>
      <w:lvlText w:val="%2)"/>
      <w:lvlJc w:val="left"/>
      <w:pPr>
        <w:tabs>
          <w:tab w:val="num" w:pos="-427"/>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01B068FC"/>
    <w:multiLevelType w:val="hybridMultilevel"/>
    <w:tmpl w:val="98044F68"/>
    <w:name w:val="WW8Num923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nsid w:val="02471DEB"/>
    <w:multiLevelType w:val="hybridMultilevel"/>
    <w:tmpl w:val="F51A7F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030220CA"/>
    <w:multiLevelType w:val="hybridMultilevel"/>
    <w:tmpl w:val="2F6211A8"/>
    <w:name w:val="WW8Num92323443322224"/>
    <w:lvl w:ilvl="0" w:tplc="ACCEF3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31315C3"/>
    <w:multiLevelType w:val="hybridMultilevel"/>
    <w:tmpl w:val="3A24C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37436DE"/>
    <w:multiLevelType w:val="hybridMultilevel"/>
    <w:tmpl w:val="D732288C"/>
    <w:lvl w:ilvl="0" w:tplc="04150011">
      <w:start w:val="1"/>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3CB2D72"/>
    <w:multiLevelType w:val="hybridMultilevel"/>
    <w:tmpl w:val="67F0DC38"/>
    <w:name w:val="WW8Num2322242"/>
    <w:lvl w:ilvl="0" w:tplc="E92844A8">
      <w:start w:val="10"/>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3E34994"/>
    <w:multiLevelType w:val="hybridMultilevel"/>
    <w:tmpl w:val="E5324C10"/>
    <w:name w:val="WW8Num92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4C06F64"/>
    <w:multiLevelType w:val="hybridMultilevel"/>
    <w:tmpl w:val="54F0F4BC"/>
    <w:lvl w:ilvl="0" w:tplc="BADAD8A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4C9317F"/>
    <w:multiLevelType w:val="hybridMultilevel"/>
    <w:tmpl w:val="9BD6EF68"/>
    <w:name w:val="WW8Num92323442"/>
    <w:lvl w:ilvl="0" w:tplc="16DC631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4F31F23"/>
    <w:multiLevelType w:val="hybridMultilevel"/>
    <w:tmpl w:val="4C524E4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nsid w:val="05942687"/>
    <w:multiLevelType w:val="hybridMultilevel"/>
    <w:tmpl w:val="65FAB800"/>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5">
    <w:nsid w:val="05AC4FEB"/>
    <w:multiLevelType w:val="hybridMultilevel"/>
    <w:tmpl w:val="278C78C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293"/>
        </w:tabs>
        <w:ind w:left="293" w:hanging="360"/>
      </w:pPr>
    </w:lvl>
    <w:lvl w:ilvl="2" w:tplc="0415001B" w:tentative="1">
      <w:start w:val="1"/>
      <w:numFmt w:val="lowerRoman"/>
      <w:lvlText w:val="%3."/>
      <w:lvlJc w:val="right"/>
      <w:pPr>
        <w:tabs>
          <w:tab w:val="num" w:pos="1013"/>
        </w:tabs>
        <w:ind w:left="1013" w:hanging="180"/>
      </w:pPr>
    </w:lvl>
    <w:lvl w:ilvl="3" w:tplc="0415000F" w:tentative="1">
      <w:start w:val="1"/>
      <w:numFmt w:val="decimal"/>
      <w:lvlText w:val="%4."/>
      <w:lvlJc w:val="left"/>
      <w:pPr>
        <w:tabs>
          <w:tab w:val="num" w:pos="1733"/>
        </w:tabs>
        <w:ind w:left="1733" w:hanging="360"/>
      </w:pPr>
    </w:lvl>
    <w:lvl w:ilvl="4" w:tplc="04150019" w:tentative="1">
      <w:start w:val="1"/>
      <w:numFmt w:val="lowerLetter"/>
      <w:lvlText w:val="%5."/>
      <w:lvlJc w:val="left"/>
      <w:pPr>
        <w:tabs>
          <w:tab w:val="num" w:pos="2453"/>
        </w:tabs>
        <w:ind w:left="2453" w:hanging="360"/>
      </w:pPr>
    </w:lvl>
    <w:lvl w:ilvl="5" w:tplc="0415001B" w:tentative="1">
      <w:start w:val="1"/>
      <w:numFmt w:val="lowerRoman"/>
      <w:lvlText w:val="%6."/>
      <w:lvlJc w:val="right"/>
      <w:pPr>
        <w:tabs>
          <w:tab w:val="num" w:pos="3173"/>
        </w:tabs>
        <w:ind w:left="3173" w:hanging="180"/>
      </w:pPr>
    </w:lvl>
    <w:lvl w:ilvl="6" w:tplc="0415000F" w:tentative="1">
      <w:start w:val="1"/>
      <w:numFmt w:val="decimal"/>
      <w:lvlText w:val="%7."/>
      <w:lvlJc w:val="left"/>
      <w:pPr>
        <w:tabs>
          <w:tab w:val="num" w:pos="3893"/>
        </w:tabs>
        <w:ind w:left="3893" w:hanging="360"/>
      </w:pPr>
    </w:lvl>
    <w:lvl w:ilvl="7" w:tplc="04150019" w:tentative="1">
      <w:start w:val="1"/>
      <w:numFmt w:val="lowerLetter"/>
      <w:lvlText w:val="%8."/>
      <w:lvlJc w:val="left"/>
      <w:pPr>
        <w:tabs>
          <w:tab w:val="num" w:pos="4613"/>
        </w:tabs>
        <w:ind w:left="4613" w:hanging="360"/>
      </w:pPr>
    </w:lvl>
    <w:lvl w:ilvl="8" w:tplc="0415001B" w:tentative="1">
      <w:start w:val="1"/>
      <w:numFmt w:val="lowerRoman"/>
      <w:lvlText w:val="%9."/>
      <w:lvlJc w:val="right"/>
      <w:pPr>
        <w:tabs>
          <w:tab w:val="num" w:pos="5333"/>
        </w:tabs>
        <w:ind w:left="5333" w:hanging="180"/>
      </w:pPr>
    </w:lvl>
  </w:abstractNum>
  <w:abstractNum w:abstractNumId="66">
    <w:nsid w:val="06116A5D"/>
    <w:multiLevelType w:val="hybridMultilevel"/>
    <w:tmpl w:val="8D30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061D2E5F"/>
    <w:multiLevelType w:val="hybridMultilevel"/>
    <w:tmpl w:val="63B8E052"/>
    <w:lvl w:ilvl="0" w:tplc="BADAD8AA">
      <w:start w:val="1"/>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nsid w:val="073B0171"/>
    <w:multiLevelType w:val="hybridMultilevel"/>
    <w:tmpl w:val="AD8412DA"/>
    <w:lvl w:ilvl="0" w:tplc="04150017">
      <w:start w:val="1"/>
      <w:numFmt w:val="lowerLetter"/>
      <w:lvlText w:val="%1)"/>
      <w:lvlJc w:val="left"/>
      <w:pPr>
        <w:ind w:left="360" w:hanging="360"/>
      </w:pPr>
    </w:lvl>
    <w:lvl w:ilvl="1" w:tplc="9B40571C">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07B85A9F"/>
    <w:multiLevelType w:val="hybridMultilevel"/>
    <w:tmpl w:val="8F648F58"/>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0">
    <w:nsid w:val="07F56C2D"/>
    <w:multiLevelType w:val="hybridMultilevel"/>
    <w:tmpl w:val="BF6C3A3C"/>
    <w:lvl w:ilvl="0" w:tplc="8DF0AFAA">
      <w:start w:val="1"/>
      <w:numFmt w:val="lowerLetter"/>
      <w:lvlText w:val="%1)"/>
      <w:lvlJc w:val="left"/>
      <w:pPr>
        <w:tabs>
          <w:tab w:val="num" w:pos="1867"/>
        </w:tabs>
        <w:ind w:left="1867" w:hanging="360"/>
      </w:pPr>
      <w:rPr>
        <w:rFonts w:hint="default"/>
        <w:color w:val="auto"/>
      </w:rPr>
    </w:lvl>
    <w:lvl w:ilvl="1" w:tplc="04150019" w:tentative="1">
      <w:start w:val="1"/>
      <w:numFmt w:val="lowerLetter"/>
      <w:lvlText w:val="%2."/>
      <w:lvlJc w:val="left"/>
      <w:pPr>
        <w:ind w:left="2587" w:hanging="360"/>
      </w:pPr>
    </w:lvl>
    <w:lvl w:ilvl="2" w:tplc="0415001B" w:tentative="1">
      <w:start w:val="1"/>
      <w:numFmt w:val="lowerRoman"/>
      <w:lvlText w:val="%3."/>
      <w:lvlJc w:val="right"/>
      <w:pPr>
        <w:ind w:left="3307" w:hanging="180"/>
      </w:pPr>
    </w:lvl>
    <w:lvl w:ilvl="3" w:tplc="0415000F" w:tentative="1">
      <w:start w:val="1"/>
      <w:numFmt w:val="decimal"/>
      <w:lvlText w:val="%4."/>
      <w:lvlJc w:val="left"/>
      <w:pPr>
        <w:ind w:left="4027" w:hanging="360"/>
      </w:pPr>
    </w:lvl>
    <w:lvl w:ilvl="4" w:tplc="04150019" w:tentative="1">
      <w:start w:val="1"/>
      <w:numFmt w:val="lowerLetter"/>
      <w:lvlText w:val="%5."/>
      <w:lvlJc w:val="left"/>
      <w:pPr>
        <w:ind w:left="4747" w:hanging="360"/>
      </w:pPr>
    </w:lvl>
    <w:lvl w:ilvl="5" w:tplc="0415001B" w:tentative="1">
      <w:start w:val="1"/>
      <w:numFmt w:val="lowerRoman"/>
      <w:lvlText w:val="%6."/>
      <w:lvlJc w:val="right"/>
      <w:pPr>
        <w:ind w:left="5467" w:hanging="180"/>
      </w:pPr>
    </w:lvl>
    <w:lvl w:ilvl="6" w:tplc="0415000F" w:tentative="1">
      <w:start w:val="1"/>
      <w:numFmt w:val="decimal"/>
      <w:lvlText w:val="%7."/>
      <w:lvlJc w:val="left"/>
      <w:pPr>
        <w:ind w:left="6187" w:hanging="360"/>
      </w:pPr>
    </w:lvl>
    <w:lvl w:ilvl="7" w:tplc="04150019" w:tentative="1">
      <w:start w:val="1"/>
      <w:numFmt w:val="lowerLetter"/>
      <w:lvlText w:val="%8."/>
      <w:lvlJc w:val="left"/>
      <w:pPr>
        <w:ind w:left="6907" w:hanging="360"/>
      </w:pPr>
    </w:lvl>
    <w:lvl w:ilvl="8" w:tplc="0415001B" w:tentative="1">
      <w:start w:val="1"/>
      <w:numFmt w:val="lowerRoman"/>
      <w:lvlText w:val="%9."/>
      <w:lvlJc w:val="right"/>
      <w:pPr>
        <w:ind w:left="7627" w:hanging="180"/>
      </w:pPr>
    </w:lvl>
  </w:abstractNum>
  <w:abstractNum w:abstractNumId="71">
    <w:nsid w:val="08857EE3"/>
    <w:multiLevelType w:val="hybridMultilevel"/>
    <w:tmpl w:val="57FCCFE2"/>
    <w:lvl w:ilvl="0" w:tplc="033C6E4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08D32F61"/>
    <w:multiLevelType w:val="hybridMultilevel"/>
    <w:tmpl w:val="CD7EDEF8"/>
    <w:lvl w:ilvl="0" w:tplc="0415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3">
    <w:nsid w:val="08D46BC2"/>
    <w:multiLevelType w:val="hybridMultilevel"/>
    <w:tmpl w:val="91BEC9B2"/>
    <w:name w:val="WW8Num923234433222222222362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4">
    <w:nsid w:val="08E90CE2"/>
    <w:multiLevelType w:val="hybridMultilevel"/>
    <w:tmpl w:val="BA1E9670"/>
    <w:lvl w:ilvl="0" w:tplc="EBFA853E">
      <w:start w:val="15"/>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0933204E"/>
    <w:multiLevelType w:val="hybridMultilevel"/>
    <w:tmpl w:val="C8B43A7A"/>
    <w:lvl w:ilvl="0" w:tplc="FAC0552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0A422C9E"/>
    <w:multiLevelType w:val="hybridMultilevel"/>
    <w:tmpl w:val="EAF8B8C4"/>
    <w:lvl w:ilvl="0" w:tplc="23364CFE">
      <w:start w:val="5"/>
      <w:numFmt w:val="decimal"/>
      <w:lvlText w:val="%1."/>
      <w:lvlJc w:val="left"/>
      <w:pPr>
        <w:ind w:left="12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AD25B8F"/>
    <w:multiLevelType w:val="hybridMultilevel"/>
    <w:tmpl w:val="D84C6044"/>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nsid w:val="0AEF28B1"/>
    <w:multiLevelType w:val="hybridMultilevel"/>
    <w:tmpl w:val="5C465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BAE3BFC"/>
    <w:multiLevelType w:val="hybridMultilevel"/>
    <w:tmpl w:val="A8CE7F4E"/>
    <w:name w:val="WW8Num9232344332222222223622222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0">
    <w:nsid w:val="0BFE3BB7"/>
    <w:multiLevelType w:val="hybridMultilevel"/>
    <w:tmpl w:val="1DCA2210"/>
    <w:lvl w:ilvl="0" w:tplc="A17815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0CE72E78"/>
    <w:multiLevelType w:val="hybridMultilevel"/>
    <w:tmpl w:val="5CB2A28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0D3D0C7B"/>
    <w:multiLevelType w:val="hybridMultilevel"/>
    <w:tmpl w:val="3F1EB852"/>
    <w:name w:val="WW8Num232224"/>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3">
    <w:nsid w:val="0D41261F"/>
    <w:multiLevelType w:val="hybridMultilevel"/>
    <w:tmpl w:val="47808E68"/>
    <w:lvl w:ilvl="0" w:tplc="EA76732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0D4E10E1"/>
    <w:multiLevelType w:val="hybridMultilevel"/>
    <w:tmpl w:val="249CEDB4"/>
    <w:lvl w:ilvl="0" w:tplc="F7BC84C6">
      <w:start w:val="1"/>
      <w:numFmt w:val="lowerLetter"/>
      <w:lvlText w:val="%1)"/>
      <w:lvlJc w:val="left"/>
      <w:pPr>
        <w:tabs>
          <w:tab w:val="num" w:pos="427"/>
        </w:tabs>
        <w:ind w:left="1867" w:hanging="360"/>
      </w:pPr>
      <w:rPr>
        <w:rFonts w:hint="default"/>
        <w:b/>
      </w:rPr>
    </w:lvl>
    <w:lvl w:ilvl="1" w:tplc="90AC9A3C">
      <w:start w:val="1"/>
      <w:numFmt w:val="decimal"/>
      <w:lvlText w:val="%2)"/>
      <w:lvlJc w:val="left"/>
      <w:pPr>
        <w:tabs>
          <w:tab w:val="num" w:pos="108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0DC27383"/>
    <w:multiLevelType w:val="hybridMultilevel"/>
    <w:tmpl w:val="67583A0C"/>
    <w:lvl w:ilvl="0" w:tplc="16DC631E">
      <w:start w:val="1"/>
      <w:numFmt w:val="decimal"/>
      <w:lvlText w:val="%1)"/>
      <w:lvlJc w:val="left"/>
      <w:pPr>
        <w:ind w:left="1245" w:hanging="360"/>
      </w:pPr>
      <w:rPr>
        <w:sz w:val="24"/>
        <w:szCs w:val="24"/>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86">
    <w:nsid w:val="0EB15F63"/>
    <w:multiLevelType w:val="hybridMultilevel"/>
    <w:tmpl w:val="99E6903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293"/>
        </w:tabs>
        <w:ind w:left="293" w:hanging="360"/>
      </w:pPr>
    </w:lvl>
    <w:lvl w:ilvl="2" w:tplc="0415001B" w:tentative="1">
      <w:start w:val="1"/>
      <w:numFmt w:val="lowerRoman"/>
      <w:lvlText w:val="%3."/>
      <w:lvlJc w:val="right"/>
      <w:pPr>
        <w:tabs>
          <w:tab w:val="num" w:pos="1013"/>
        </w:tabs>
        <w:ind w:left="1013" w:hanging="180"/>
      </w:pPr>
    </w:lvl>
    <w:lvl w:ilvl="3" w:tplc="0415000F" w:tentative="1">
      <w:start w:val="1"/>
      <w:numFmt w:val="decimal"/>
      <w:lvlText w:val="%4."/>
      <w:lvlJc w:val="left"/>
      <w:pPr>
        <w:tabs>
          <w:tab w:val="num" w:pos="1733"/>
        </w:tabs>
        <w:ind w:left="1733" w:hanging="360"/>
      </w:pPr>
    </w:lvl>
    <w:lvl w:ilvl="4" w:tplc="04150019" w:tentative="1">
      <w:start w:val="1"/>
      <w:numFmt w:val="lowerLetter"/>
      <w:lvlText w:val="%5."/>
      <w:lvlJc w:val="left"/>
      <w:pPr>
        <w:tabs>
          <w:tab w:val="num" w:pos="2453"/>
        </w:tabs>
        <w:ind w:left="2453" w:hanging="360"/>
      </w:pPr>
    </w:lvl>
    <w:lvl w:ilvl="5" w:tplc="0415001B" w:tentative="1">
      <w:start w:val="1"/>
      <w:numFmt w:val="lowerRoman"/>
      <w:lvlText w:val="%6."/>
      <w:lvlJc w:val="right"/>
      <w:pPr>
        <w:tabs>
          <w:tab w:val="num" w:pos="3173"/>
        </w:tabs>
        <w:ind w:left="3173" w:hanging="180"/>
      </w:pPr>
    </w:lvl>
    <w:lvl w:ilvl="6" w:tplc="0415000F" w:tentative="1">
      <w:start w:val="1"/>
      <w:numFmt w:val="decimal"/>
      <w:lvlText w:val="%7."/>
      <w:lvlJc w:val="left"/>
      <w:pPr>
        <w:tabs>
          <w:tab w:val="num" w:pos="3893"/>
        </w:tabs>
        <w:ind w:left="3893" w:hanging="360"/>
      </w:pPr>
    </w:lvl>
    <w:lvl w:ilvl="7" w:tplc="04150019" w:tentative="1">
      <w:start w:val="1"/>
      <w:numFmt w:val="lowerLetter"/>
      <w:lvlText w:val="%8."/>
      <w:lvlJc w:val="left"/>
      <w:pPr>
        <w:tabs>
          <w:tab w:val="num" w:pos="4613"/>
        </w:tabs>
        <w:ind w:left="4613" w:hanging="360"/>
      </w:pPr>
    </w:lvl>
    <w:lvl w:ilvl="8" w:tplc="0415001B" w:tentative="1">
      <w:start w:val="1"/>
      <w:numFmt w:val="lowerRoman"/>
      <w:lvlText w:val="%9."/>
      <w:lvlJc w:val="right"/>
      <w:pPr>
        <w:tabs>
          <w:tab w:val="num" w:pos="5333"/>
        </w:tabs>
        <w:ind w:left="5333" w:hanging="180"/>
      </w:pPr>
    </w:lvl>
  </w:abstractNum>
  <w:abstractNum w:abstractNumId="87">
    <w:nsid w:val="0EB30966"/>
    <w:multiLevelType w:val="hybridMultilevel"/>
    <w:tmpl w:val="9BACB998"/>
    <w:name w:val="WW8Num23222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8">
    <w:nsid w:val="0F265DF4"/>
    <w:multiLevelType w:val="hybridMultilevel"/>
    <w:tmpl w:val="4A980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10054AC3"/>
    <w:multiLevelType w:val="hybridMultilevel"/>
    <w:tmpl w:val="B6BAAA96"/>
    <w:lvl w:ilvl="0" w:tplc="F1EC7162">
      <w:start w:val="13"/>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10815B19"/>
    <w:multiLevelType w:val="hybridMultilevel"/>
    <w:tmpl w:val="AF9EF10E"/>
    <w:lvl w:ilvl="0" w:tplc="4A82D190">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11192279"/>
    <w:multiLevelType w:val="hybridMultilevel"/>
    <w:tmpl w:val="6688D38E"/>
    <w:lvl w:ilvl="0" w:tplc="5E2C3C6A">
      <w:start w:val="10"/>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1147166D"/>
    <w:multiLevelType w:val="multilevel"/>
    <w:tmpl w:val="6C2EA9E6"/>
    <w:name w:val="WW8Num363"/>
    <w:lvl w:ilvl="0">
      <w:start w:val="8"/>
      <w:numFmt w:val="decimal"/>
      <w:lvlText w:val="%1."/>
      <w:lvlJc w:val="left"/>
      <w:pPr>
        <w:tabs>
          <w:tab w:val="num" w:pos="390"/>
        </w:tabs>
        <w:ind w:left="390" w:hanging="390"/>
      </w:pPr>
      <w:rPr>
        <w:rFonts w:hint="default"/>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3">
    <w:nsid w:val="11EA7FB9"/>
    <w:multiLevelType w:val="hybridMultilevel"/>
    <w:tmpl w:val="77B6DD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12211D23"/>
    <w:multiLevelType w:val="hybridMultilevel"/>
    <w:tmpl w:val="F37EB56C"/>
    <w:lvl w:ilvl="0" w:tplc="687CF6CA">
      <w:start w:val="6"/>
      <w:numFmt w:val="decimal"/>
      <w:lvlText w:val="%1."/>
      <w:lvlJc w:val="left"/>
      <w:pPr>
        <w:ind w:left="1507"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130443D1"/>
    <w:multiLevelType w:val="hybridMultilevel"/>
    <w:tmpl w:val="F516E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13277529"/>
    <w:multiLevelType w:val="hybridMultilevel"/>
    <w:tmpl w:val="119252CA"/>
    <w:name w:val="WW8Num92323446"/>
    <w:lvl w:ilvl="0" w:tplc="67D869D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13387A5D"/>
    <w:multiLevelType w:val="hybridMultilevel"/>
    <w:tmpl w:val="672A1612"/>
    <w:name w:val="WW8Num232224232223322222222233232"/>
    <w:lvl w:ilvl="0" w:tplc="C33C5F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13462A7D"/>
    <w:multiLevelType w:val="hybridMultilevel"/>
    <w:tmpl w:val="0CD23C98"/>
    <w:name w:val="WW8Num9232344332222222223"/>
    <w:lvl w:ilvl="0" w:tplc="E11A1C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147A45CC"/>
    <w:multiLevelType w:val="hybridMultilevel"/>
    <w:tmpl w:val="030C46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15016F2D"/>
    <w:multiLevelType w:val="hybridMultilevel"/>
    <w:tmpl w:val="C4742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15226B23"/>
    <w:multiLevelType w:val="hybridMultilevel"/>
    <w:tmpl w:val="C3E00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15783F15"/>
    <w:multiLevelType w:val="hybridMultilevel"/>
    <w:tmpl w:val="94A4CD4A"/>
    <w:name w:val="WW8Num9232344332222222223622223222"/>
    <w:lvl w:ilvl="0" w:tplc="3E268CEC">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3">
    <w:nsid w:val="15BC7115"/>
    <w:multiLevelType w:val="hybridMultilevel"/>
    <w:tmpl w:val="19C032EC"/>
    <w:lvl w:ilvl="0" w:tplc="04150011">
      <w:start w:val="1"/>
      <w:numFmt w:val="decimal"/>
      <w:lvlText w:val="%1)"/>
      <w:lvlJc w:val="left"/>
      <w:pPr>
        <w:ind w:left="2445" w:hanging="360"/>
      </w:pPr>
    </w:lvl>
    <w:lvl w:ilvl="1" w:tplc="04150019" w:tentative="1">
      <w:start w:val="1"/>
      <w:numFmt w:val="lowerLetter"/>
      <w:lvlText w:val="%2."/>
      <w:lvlJc w:val="left"/>
      <w:pPr>
        <w:ind w:left="3165" w:hanging="360"/>
      </w:pPr>
    </w:lvl>
    <w:lvl w:ilvl="2" w:tplc="0415001B" w:tentative="1">
      <w:start w:val="1"/>
      <w:numFmt w:val="lowerRoman"/>
      <w:lvlText w:val="%3."/>
      <w:lvlJc w:val="right"/>
      <w:pPr>
        <w:ind w:left="3885" w:hanging="180"/>
      </w:pPr>
    </w:lvl>
    <w:lvl w:ilvl="3" w:tplc="0415000F" w:tentative="1">
      <w:start w:val="1"/>
      <w:numFmt w:val="decimal"/>
      <w:lvlText w:val="%4."/>
      <w:lvlJc w:val="left"/>
      <w:pPr>
        <w:ind w:left="4605" w:hanging="360"/>
      </w:pPr>
    </w:lvl>
    <w:lvl w:ilvl="4" w:tplc="04150019" w:tentative="1">
      <w:start w:val="1"/>
      <w:numFmt w:val="lowerLetter"/>
      <w:lvlText w:val="%5."/>
      <w:lvlJc w:val="left"/>
      <w:pPr>
        <w:ind w:left="5325" w:hanging="360"/>
      </w:pPr>
    </w:lvl>
    <w:lvl w:ilvl="5" w:tplc="0415001B" w:tentative="1">
      <w:start w:val="1"/>
      <w:numFmt w:val="lowerRoman"/>
      <w:lvlText w:val="%6."/>
      <w:lvlJc w:val="right"/>
      <w:pPr>
        <w:ind w:left="6045" w:hanging="180"/>
      </w:pPr>
    </w:lvl>
    <w:lvl w:ilvl="6" w:tplc="0415000F" w:tentative="1">
      <w:start w:val="1"/>
      <w:numFmt w:val="decimal"/>
      <w:lvlText w:val="%7."/>
      <w:lvlJc w:val="left"/>
      <w:pPr>
        <w:ind w:left="6765" w:hanging="360"/>
      </w:pPr>
    </w:lvl>
    <w:lvl w:ilvl="7" w:tplc="04150019" w:tentative="1">
      <w:start w:val="1"/>
      <w:numFmt w:val="lowerLetter"/>
      <w:lvlText w:val="%8."/>
      <w:lvlJc w:val="left"/>
      <w:pPr>
        <w:ind w:left="7485" w:hanging="360"/>
      </w:pPr>
    </w:lvl>
    <w:lvl w:ilvl="8" w:tplc="0415001B" w:tentative="1">
      <w:start w:val="1"/>
      <w:numFmt w:val="lowerRoman"/>
      <w:lvlText w:val="%9."/>
      <w:lvlJc w:val="right"/>
      <w:pPr>
        <w:ind w:left="8205" w:hanging="180"/>
      </w:pPr>
    </w:lvl>
  </w:abstractNum>
  <w:abstractNum w:abstractNumId="104">
    <w:nsid w:val="15EE0400"/>
    <w:multiLevelType w:val="hybridMultilevel"/>
    <w:tmpl w:val="D826E7D6"/>
    <w:name w:val="WW8Num923234433222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nsid w:val="16F15588"/>
    <w:multiLevelType w:val="hybridMultilevel"/>
    <w:tmpl w:val="EFC01B0E"/>
    <w:lvl w:ilvl="0" w:tplc="04150011">
      <w:start w:val="1"/>
      <w:numFmt w:val="decimal"/>
      <w:lvlText w:val="%1)"/>
      <w:lvlJc w:val="left"/>
      <w:pPr>
        <w:ind w:left="1193" w:hanging="360"/>
      </w:p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106">
    <w:nsid w:val="1740302A"/>
    <w:multiLevelType w:val="hybridMultilevel"/>
    <w:tmpl w:val="12BC33EE"/>
    <w:lvl w:ilvl="0" w:tplc="BADAD8A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17473830"/>
    <w:multiLevelType w:val="hybridMultilevel"/>
    <w:tmpl w:val="94D05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nsid w:val="181D37BF"/>
    <w:multiLevelType w:val="hybridMultilevel"/>
    <w:tmpl w:val="7D5A71D8"/>
    <w:name w:val="WW8Num923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18F8224F"/>
    <w:multiLevelType w:val="hybridMultilevel"/>
    <w:tmpl w:val="4C5E1AC2"/>
    <w:name w:val="WW8Num923234433222222222362222322222222"/>
    <w:lvl w:ilvl="0" w:tplc="A6128F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190102BC"/>
    <w:multiLevelType w:val="hybridMultilevel"/>
    <w:tmpl w:val="7A5C93B0"/>
    <w:name w:val="WW8Num23222"/>
    <w:lvl w:ilvl="0" w:tplc="96F0E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19D775AA"/>
    <w:multiLevelType w:val="hybridMultilevel"/>
    <w:tmpl w:val="F92E08A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DDAE8FE">
      <w:start w:val="1"/>
      <w:numFmt w:val="decimal"/>
      <w:lvlText w:val="%4."/>
      <w:lvlJc w:val="left"/>
      <w:pPr>
        <w:ind w:left="36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1A5563E3"/>
    <w:multiLevelType w:val="hybridMultilevel"/>
    <w:tmpl w:val="7FCAC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1A6D07DB"/>
    <w:multiLevelType w:val="hybridMultilevel"/>
    <w:tmpl w:val="42F03CB2"/>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4">
    <w:nsid w:val="1A851006"/>
    <w:multiLevelType w:val="multilevel"/>
    <w:tmpl w:val="57941B2E"/>
    <w:name w:val="WW8Num17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353"/>
        </w:tabs>
        <w:ind w:left="1353" w:hanging="360"/>
      </w:pPr>
      <w:rPr>
        <w:rFonts w:hint="default"/>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5">
    <w:nsid w:val="1AED2E7E"/>
    <w:multiLevelType w:val="hybridMultilevel"/>
    <w:tmpl w:val="A5AEB6A2"/>
    <w:lvl w:ilvl="0" w:tplc="8C02C40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1B275874"/>
    <w:multiLevelType w:val="hybridMultilevel"/>
    <w:tmpl w:val="3FD08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1B611E99"/>
    <w:multiLevelType w:val="hybridMultilevel"/>
    <w:tmpl w:val="0EC02626"/>
    <w:name w:val="WW8Num923232"/>
    <w:lvl w:ilvl="0" w:tplc="B524C9E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1B7A49BB"/>
    <w:multiLevelType w:val="hybridMultilevel"/>
    <w:tmpl w:val="3FC24B48"/>
    <w:lvl w:ilvl="0" w:tplc="59A0CC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1BF427FB"/>
    <w:multiLevelType w:val="hybridMultilevel"/>
    <w:tmpl w:val="4C34B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1C2864E5"/>
    <w:multiLevelType w:val="hybridMultilevel"/>
    <w:tmpl w:val="C4F45098"/>
    <w:lvl w:ilvl="0" w:tplc="5AB67A2A">
      <w:start w:val="3"/>
      <w:numFmt w:val="decimal"/>
      <w:lvlText w:val="%1."/>
      <w:lvlJc w:val="left"/>
      <w:pPr>
        <w:ind w:left="6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1C6B74E1"/>
    <w:multiLevelType w:val="hybridMultilevel"/>
    <w:tmpl w:val="44303078"/>
    <w:lvl w:ilvl="0" w:tplc="3AB21208">
      <w:start w:val="1"/>
      <w:numFmt w:val="decimal"/>
      <w:lvlText w:val="%1)"/>
      <w:lvlJc w:val="left"/>
      <w:pPr>
        <w:ind w:left="1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1D561976"/>
    <w:multiLevelType w:val="hybridMultilevel"/>
    <w:tmpl w:val="D0D62AC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3">
    <w:nsid w:val="1E154864"/>
    <w:multiLevelType w:val="hybridMultilevel"/>
    <w:tmpl w:val="BF8842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nsid w:val="1E224111"/>
    <w:multiLevelType w:val="hybridMultilevel"/>
    <w:tmpl w:val="CAB651C6"/>
    <w:name w:val="WW8Num923234433222222222362222322222222223"/>
    <w:lvl w:ilvl="0" w:tplc="6616BF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1E76497E"/>
    <w:multiLevelType w:val="hybridMultilevel"/>
    <w:tmpl w:val="F4E48940"/>
    <w:name w:val="WW8Num92323443322222222236222232222222222"/>
    <w:lvl w:ilvl="0" w:tplc="A6128F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1EB419FF"/>
    <w:multiLevelType w:val="hybridMultilevel"/>
    <w:tmpl w:val="259E6E9C"/>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7">
    <w:nsid w:val="1F1E07EF"/>
    <w:multiLevelType w:val="hybridMultilevel"/>
    <w:tmpl w:val="1370189E"/>
    <w:name w:val="WW8Num92323448"/>
    <w:lvl w:ilvl="0" w:tplc="436637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1F827D07"/>
    <w:multiLevelType w:val="hybridMultilevel"/>
    <w:tmpl w:val="1C740234"/>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29">
    <w:nsid w:val="1FBC1FAC"/>
    <w:multiLevelType w:val="hybridMultilevel"/>
    <w:tmpl w:val="8A5ED52E"/>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30">
    <w:nsid w:val="20213CAD"/>
    <w:multiLevelType w:val="hybridMultilevel"/>
    <w:tmpl w:val="F1169896"/>
    <w:name w:val="WW8Num23222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1">
    <w:nsid w:val="20B15F39"/>
    <w:multiLevelType w:val="hybridMultilevel"/>
    <w:tmpl w:val="CB8EA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20BF7C50"/>
    <w:multiLevelType w:val="hybridMultilevel"/>
    <w:tmpl w:val="9D6E1094"/>
    <w:name w:val="WW8Num2322243"/>
    <w:lvl w:ilvl="0" w:tplc="326E180E">
      <w:start w:val="1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218826E5"/>
    <w:multiLevelType w:val="hybridMultilevel"/>
    <w:tmpl w:val="1F00A1E4"/>
    <w:lvl w:ilvl="0" w:tplc="D7D24D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220B278A"/>
    <w:multiLevelType w:val="hybridMultilevel"/>
    <w:tmpl w:val="CEA4FD54"/>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5">
    <w:nsid w:val="224F753F"/>
    <w:multiLevelType w:val="hybridMultilevel"/>
    <w:tmpl w:val="9CC0F80C"/>
    <w:name w:val="WW8Num92323444"/>
    <w:lvl w:ilvl="0" w:tplc="DE807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22542CDC"/>
    <w:multiLevelType w:val="hybridMultilevel"/>
    <w:tmpl w:val="F13884BE"/>
    <w:name w:val="WW8Num92323443322222222236"/>
    <w:lvl w:ilvl="0" w:tplc="647C76F2">
      <w:start w:val="1"/>
      <w:numFmt w:val="decimal"/>
      <w:lvlText w:val="%1)"/>
      <w:lvlJc w:val="left"/>
      <w:pPr>
        <w:ind w:left="1146" w:hanging="360"/>
      </w:pPr>
      <w:rPr>
        <w:rFonts w:ascii="Times New Roman" w:eastAsia="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nsid w:val="23286CC4"/>
    <w:multiLevelType w:val="hybridMultilevel"/>
    <w:tmpl w:val="3C54E492"/>
    <w:name w:val="WW8Num92323443322222222236222"/>
    <w:lvl w:ilvl="0" w:tplc="647C76F2">
      <w:start w:val="1"/>
      <w:numFmt w:val="decimal"/>
      <w:lvlText w:val="%1)"/>
      <w:lvlJc w:val="left"/>
      <w:pPr>
        <w:ind w:left="1260" w:hanging="360"/>
      </w:pPr>
      <w:rPr>
        <w:rFonts w:ascii="Times New Roman" w:eastAsia="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8">
    <w:nsid w:val="237865AF"/>
    <w:multiLevelType w:val="hybridMultilevel"/>
    <w:tmpl w:val="E6AC18F2"/>
    <w:lvl w:ilvl="0" w:tplc="C228FA94">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23D55478"/>
    <w:multiLevelType w:val="hybridMultilevel"/>
    <w:tmpl w:val="9B2442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0">
    <w:nsid w:val="2462750D"/>
    <w:multiLevelType w:val="hybridMultilevel"/>
    <w:tmpl w:val="A1247B8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nsid w:val="24951CAA"/>
    <w:multiLevelType w:val="hybridMultilevel"/>
    <w:tmpl w:val="9F4C9968"/>
    <w:name w:val="WW8Num2322242322233222222222332"/>
    <w:lvl w:ilvl="0" w:tplc="BB60EE9C">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2">
    <w:nsid w:val="24B32402"/>
    <w:multiLevelType w:val="hybridMultilevel"/>
    <w:tmpl w:val="6FA6D660"/>
    <w:name w:val="WW8Num23222423222332222222223"/>
    <w:lvl w:ilvl="0" w:tplc="C33C5F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24CE3C36"/>
    <w:multiLevelType w:val="hybridMultilevel"/>
    <w:tmpl w:val="4998DD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nsid w:val="251971C2"/>
    <w:multiLevelType w:val="hybridMultilevel"/>
    <w:tmpl w:val="E3A2529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5">
    <w:nsid w:val="26054712"/>
    <w:multiLevelType w:val="hybridMultilevel"/>
    <w:tmpl w:val="8BB042CC"/>
    <w:name w:val="WW8Num92323443322222222233"/>
    <w:lvl w:ilvl="0" w:tplc="32C298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26762F18"/>
    <w:multiLevelType w:val="hybridMultilevel"/>
    <w:tmpl w:val="672806E4"/>
    <w:name w:val="WW8Num9232344332222222223622223222222"/>
    <w:lvl w:ilvl="0" w:tplc="0D1C37C8">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26EF62AC"/>
    <w:multiLevelType w:val="hybridMultilevel"/>
    <w:tmpl w:val="694608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nsid w:val="27104027"/>
    <w:multiLevelType w:val="hybridMultilevel"/>
    <w:tmpl w:val="AF668748"/>
    <w:lvl w:ilvl="0" w:tplc="934E87D4">
      <w:start w:val="1"/>
      <w:numFmt w:val="decimal"/>
      <w:lvlText w:val="%1."/>
      <w:lvlJc w:val="left"/>
      <w:pPr>
        <w:ind w:left="12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273D0827"/>
    <w:multiLevelType w:val="hybridMultilevel"/>
    <w:tmpl w:val="ED8E260E"/>
    <w:lvl w:ilvl="0" w:tplc="BADAD8A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2748400F"/>
    <w:multiLevelType w:val="hybridMultilevel"/>
    <w:tmpl w:val="86F26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27716647"/>
    <w:multiLevelType w:val="hybridMultilevel"/>
    <w:tmpl w:val="B3A096A8"/>
    <w:name w:val="WW8Num9232344332222222223622223222222222"/>
    <w:lvl w:ilvl="0" w:tplc="205CDDC0">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2">
    <w:nsid w:val="27AC39E6"/>
    <w:multiLevelType w:val="hybridMultilevel"/>
    <w:tmpl w:val="C0F2B99C"/>
    <w:name w:val="WW8Num923234433222222222362222322"/>
    <w:lvl w:ilvl="0" w:tplc="16DC631E">
      <w:start w:val="1"/>
      <w:numFmt w:val="decimal"/>
      <w:lvlText w:val="%1)"/>
      <w:lvlJc w:val="left"/>
      <w:pPr>
        <w:ind w:left="780" w:hanging="360"/>
      </w:pPr>
      <w:rPr>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3">
    <w:nsid w:val="27C01CFC"/>
    <w:multiLevelType w:val="hybridMultilevel"/>
    <w:tmpl w:val="D7240BCC"/>
    <w:name w:val="WW8Num23222423222332222222223323"/>
    <w:lvl w:ilvl="0" w:tplc="BB60EE9C">
      <w:start w:val="1"/>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4">
    <w:nsid w:val="28EC1ECB"/>
    <w:multiLevelType w:val="hybridMultilevel"/>
    <w:tmpl w:val="1BF84DC8"/>
    <w:lvl w:ilvl="0" w:tplc="78EC5556">
      <w:start w:val="5"/>
      <w:numFmt w:val="decimal"/>
      <w:lvlText w:val="%1."/>
      <w:lvlJc w:val="left"/>
      <w:pPr>
        <w:ind w:left="11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29DD3C24"/>
    <w:multiLevelType w:val="hybridMultilevel"/>
    <w:tmpl w:val="CA48CD22"/>
    <w:lvl w:ilvl="0" w:tplc="3B8CD7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2A204695"/>
    <w:multiLevelType w:val="hybridMultilevel"/>
    <w:tmpl w:val="C33C818C"/>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57">
    <w:nsid w:val="2ABE6E35"/>
    <w:multiLevelType w:val="hybridMultilevel"/>
    <w:tmpl w:val="EF949EDC"/>
    <w:name w:val="WW8Num923234482"/>
    <w:lvl w:ilvl="0" w:tplc="DAB854F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nsid w:val="2B5523C9"/>
    <w:multiLevelType w:val="hybridMultilevel"/>
    <w:tmpl w:val="F8D4993A"/>
    <w:name w:val="WW8Num92323447"/>
    <w:lvl w:ilvl="0" w:tplc="73A86C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2B714779"/>
    <w:multiLevelType w:val="hybridMultilevel"/>
    <w:tmpl w:val="66AC34C4"/>
    <w:lvl w:ilvl="0" w:tplc="77CEAD70">
      <w:start w:val="6"/>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2BBD3F08"/>
    <w:multiLevelType w:val="hybridMultilevel"/>
    <w:tmpl w:val="BEBE0BA8"/>
    <w:name w:val="WW8Num9232344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nsid w:val="2D596142"/>
    <w:multiLevelType w:val="hybridMultilevel"/>
    <w:tmpl w:val="4B4E555A"/>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62">
    <w:nsid w:val="2D6D7AC6"/>
    <w:multiLevelType w:val="hybridMultilevel"/>
    <w:tmpl w:val="873231D4"/>
    <w:name w:val="WW8Num92323445"/>
    <w:lvl w:ilvl="0" w:tplc="1326DCAE">
      <w:start w:val="1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2EC44D73"/>
    <w:multiLevelType w:val="hybridMultilevel"/>
    <w:tmpl w:val="EF2E5FBA"/>
    <w:lvl w:ilvl="0" w:tplc="6D40AA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2F6D304F"/>
    <w:multiLevelType w:val="hybridMultilevel"/>
    <w:tmpl w:val="B1CC8316"/>
    <w:name w:val="WW8Num9232344332"/>
    <w:lvl w:ilvl="0" w:tplc="6BFC19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2F9F2EC2"/>
    <w:multiLevelType w:val="hybridMultilevel"/>
    <w:tmpl w:val="138A021A"/>
    <w:lvl w:ilvl="0" w:tplc="25D8318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303519BA"/>
    <w:multiLevelType w:val="hybridMultilevel"/>
    <w:tmpl w:val="17AA3B1A"/>
    <w:name w:val="WW8Num923234"/>
    <w:lvl w:ilvl="0" w:tplc="CEFC4F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307D73B8"/>
    <w:multiLevelType w:val="hybridMultilevel"/>
    <w:tmpl w:val="6A88466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30AE4267"/>
    <w:multiLevelType w:val="hybridMultilevel"/>
    <w:tmpl w:val="353E14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9">
    <w:nsid w:val="30CA6481"/>
    <w:multiLevelType w:val="hybridMultilevel"/>
    <w:tmpl w:val="C23AB8EE"/>
    <w:lvl w:ilvl="0" w:tplc="C576CD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31082E12"/>
    <w:multiLevelType w:val="hybridMultilevel"/>
    <w:tmpl w:val="55EE2500"/>
    <w:lvl w:ilvl="0" w:tplc="16DC631E">
      <w:start w:val="1"/>
      <w:numFmt w:val="decimal"/>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nsid w:val="312A6107"/>
    <w:multiLevelType w:val="hybridMultilevel"/>
    <w:tmpl w:val="467EE55E"/>
    <w:lvl w:ilvl="0" w:tplc="647C76F2">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32ED5CE6"/>
    <w:multiLevelType w:val="hybridMultilevel"/>
    <w:tmpl w:val="30C8CD70"/>
    <w:lvl w:ilvl="0" w:tplc="C576C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331863C9"/>
    <w:multiLevelType w:val="hybridMultilevel"/>
    <w:tmpl w:val="FE8856B2"/>
    <w:name w:val="WW8Num882"/>
    <w:lvl w:ilvl="0" w:tplc="544C482C">
      <w:start w:val="4"/>
      <w:numFmt w:val="decimal"/>
      <w:lvlText w:val="%1."/>
      <w:lvlJc w:val="left"/>
      <w:pPr>
        <w:tabs>
          <w:tab w:val="num" w:pos="0"/>
        </w:tabs>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34252DC4"/>
    <w:multiLevelType w:val="hybridMultilevel"/>
    <w:tmpl w:val="11CABD14"/>
    <w:lvl w:ilvl="0" w:tplc="2A12750C">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35663C91"/>
    <w:multiLevelType w:val="hybridMultilevel"/>
    <w:tmpl w:val="20DE3806"/>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6">
    <w:nsid w:val="35983C85"/>
    <w:multiLevelType w:val="hybridMultilevel"/>
    <w:tmpl w:val="13283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35BF0BB6"/>
    <w:multiLevelType w:val="hybridMultilevel"/>
    <w:tmpl w:val="8D30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360929C0"/>
    <w:multiLevelType w:val="multilevel"/>
    <w:tmpl w:val="A02C5318"/>
    <w:name w:val="WW8Num362"/>
    <w:lvl w:ilvl="0">
      <w:start w:val="6"/>
      <w:numFmt w:val="decimal"/>
      <w:lvlText w:val="%1."/>
      <w:lvlJc w:val="left"/>
      <w:pPr>
        <w:tabs>
          <w:tab w:val="num" w:pos="390"/>
        </w:tabs>
        <w:ind w:left="390" w:hanging="390"/>
      </w:pPr>
      <w:rPr>
        <w:rFonts w:hint="default"/>
        <w:color w:val="auto"/>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9">
    <w:nsid w:val="36730FB0"/>
    <w:multiLevelType w:val="hybridMultilevel"/>
    <w:tmpl w:val="4BA436F6"/>
    <w:lvl w:ilvl="0" w:tplc="B2D05006">
      <w:start w:val="1"/>
      <w:numFmt w:val="decimal"/>
      <w:lvlText w:val="%1."/>
      <w:lvlJc w:val="left"/>
      <w:pPr>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36AC2884"/>
    <w:multiLevelType w:val="hybridMultilevel"/>
    <w:tmpl w:val="2CA082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nsid w:val="37E04615"/>
    <w:multiLevelType w:val="hybridMultilevel"/>
    <w:tmpl w:val="ADEE0B32"/>
    <w:lvl w:ilvl="0" w:tplc="0415000F">
      <w:start w:val="1"/>
      <w:numFmt w:val="decimal"/>
      <w:lvlText w:val="%1."/>
      <w:lvlJc w:val="left"/>
      <w:pPr>
        <w:ind w:left="720" w:hanging="360"/>
      </w:pPr>
    </w:lvl>
    <w:lvl w:ilvl="1" w:tplc="04150011">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390403AD"/>
    <w:multiLevelType w:val="hybridMultilevel"/>
    <w:tmpl w:val="4866DD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391E7EA2"/>
    <w:multiLevelType w:val="hybridMultilevel"/>
    <w:tmpl w:val="E32A4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392B6CDB"/>
    <w:multiLevelType w:val="hybridMultilevel"/>
    <w:tmpl w:val="C9EA90BA"/>
    <w:lvl w:ilvl="0" w:tplc="C7AC91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39455952"/>
    <w:multiLevelType w:val="hybridMultilevel"/>
    <w:tmpl w:val="44F6268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3A866070"/>
    <w:multiLevelType w:val="hybridMultilevel"/>
    <w:tmpl w:val="01B617A8"/>
    <w:lvl w:ilvl="0" w:tplc="BADAD8A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3A964367"/>
    <w:multiLevelType w:val="hybridMultilevel"/>
    <w:tmpl w:val="125CD85A"/>
    <w:lvl w:ilvl="0" w:tplc="16DC631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3AD12910"/>
    <w:multiLevelType w:val="hybridMultilevel"/>
    <w:tmpl w:val="00483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3AD94C0E"/>
    <w:multiLevelType w:val="hybridMultilevel"/>
    <w:tmpl w:val="EBD04686"/>
    <w:lvl w:ilvl="0" w:tplc="647C76F2">
      <w:start w:val="1"/>
      <w:numFmt w:val="decimal"/>
      <w:lvlText w:val="%1)"/>
      <w:lvlJc w:val="left"/>
      <w:pPr>
        <w:ind w:left="502" w:hanging="360"/>
      </w:pPr>
      <w:rPr>
        <w:rFonts w:ascii="Times New Roman" w:eastAsia="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nsid w:val="3B113074"/>
    <w:multiLevelType w:val="hybridMultilevel"/>
    <w:tmpl w:val="01AEB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3B5B476E"/>
    <w:multiLevelType w:val="hybridMultilevel"/>
    <w:tmpl w:val="859AE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3B904162"/>
    <w:multiLevelType w:val="hybridMultilevel"/>
    <w:tmpl w:val="42341FD4"/>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93">
    <w:nsid w:val="3BE320F6"/>
    <w:multiLevelType w:val="hybridMultilevel"/>
    <w:tmpl w:val="6624D098"/>
    <w:name w:val="WW8Num232224232223322222222233"/>
    <w:lvl w:ilvl="0" w:tplc="384C14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3C07156E"/>
    <w:multiLevelType w:val="hybridMultilevel"/>
    <w:tmpl w:val="F6360A90"/>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95">
    <w:nsid w:val="3C1C2C6C"/>
    <w:multiLevelType w:val="hybridMultilevel"/>
    <w:tmpl w:val="5E4E309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3C7F18A3"/>
    <w:multiLevelType w:val="hybridMultilevel"/>
    <w:tmpl w:val="D3AAC6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3C827491"/>
    <w:multiLevelType w:val="hybridMultilevel"/>
    <w:tmpl w:val="6DA24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3EE92070"/>
    <w:multiLevelType w:val="hybridMultilevel"/>
    <w:tmpl w:val="88DE3262"/>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99">
    <w:nsid w:val="3F3F156F"/>
    <w:multiLevelType w:val="hybridMultilevel"/>
    <w:tmpl w:val="FA18ECCE"/>
    <w:name w:val="WW8Num92323447222"/>
    <w:lvl w:ilvl="0" w:tplc="3A3449D2">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0">
    <w:nsid w:val="3F915176"/>
    <w:multiLevelType w:val="hybridMultilevel"/>
    <w:tmpl w:val="55A067B4"/>
    <w:lvl w:ilvl="0" w:tplc="16DC631E">
      <w:start w:val="1"/>
      <w:numFmt w:val="decimal"/>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nsid w:val="401A726E"/>
    <w:multiLevelType w:val="hybridMultilevel"/>
    <w:tmpl w:val="6810962A"/>
    <w:lvl w:ilvl="0" w:tplc="15385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40571BBB"/>
    <w:multiLevelType w:val="hybridMultilevel"/>
    <w:tmpl w:val="A55431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3">
    <w:nsid w:val="40941C8E"/>
    <w:multiLevelType w:val="hybridMultilevel"/>
    <w:tmpl w:val="A5F4F420"/>
    <w:name w:val="WW8Num9232344332222222223622223222222222233"/>
    <w:lvl w:ilvl="0" w:tplc="02105F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40A94FAD"/>
    <w:multiLevelType w:val="hybridMultilevel"/>
    <w:tmpl w:val="870696C8"/>
    <w:name w:val="WW8Num9232344332222222223622223"/>
    <w:lvl w:ilvl="0" w:tplc="427CEA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40B65539"/>
    <w:multiLevelType w:val="hybridMultilevel"/>
    <w:tmpl w:val="547812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nsid w:val="426B3556"/>
    <w:multiLevelType w:val="hybridMultilevel"/>
    <w:tmpl w:val="01683334"/>
    <w:lvl w:ilvl="0" w:tplc="F07A0596">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42DC4244"/>
    <w:multiLevelType w:val="hybridMultilevel"/>
    <w:tmpl w:val="D82E1526"/>
    <w:name w:val="WW8Num9232344332222222223622223222222222232"/>
    <w:lvl w:ilvl="0" w:tplc="205CDDC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45783E76"/>
    <w:multiLevelType w:val="hybridMultilevel"/>
    <w:tmpl w:val="E58CE8BA"/>
    <w:lvl w:ilvl="0" w:tplc="CF5A6358">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464B6C6C"/>
    <w:multiLevelType w:val="hybridMultilevel"/>
    <w:tmpl w:val="FD66DF2A"/>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10">
    <w:nsid w:val="47C47508"/>
    <w:multiLevelType w:val="hybridMultilevel"/>
    <w:tmpl w:val="E4E26DE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1">
    <w:nsid w:val="47E26093"/>
    <w:multiLevelType w:val="hybridMultilevel"/>
    <w:tmpl w:val="A1DA9DA6"/>
    <w:lvl w:ilvl="0" w:tplc="04150011">
      <w:start w:val="1"/>
      <w:numFmt w:val="decimal"/>
      <w:lvlText w:val="%1)"/>
      <w:lvlJc w:val="left"/>
      <w:pPr>
        <w:tabs>
          <w:tab w:val="num" w:pos="1867"/>
        </w:tabs>
        <w:ind w:left="186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485A642F"/>
    <w:multiLevelType w:val="hybridMultilevel"/>
    <w:tmpl w:val="C20A854E"/>
    <w:lvl w:ilvl="0" w:tplc="1C4CF8D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486F7B9B"/>
    <w:multiLevelType w:val="hybridMultilevel"/>
    <w:tmpl w:val="961AE98E"/>
    <w:lvl w:ilvl="0" w:tplc="131671F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48861263"/>
    <w:multiLevelType w:val="hybridMultilevel"/>
    <w:tmpl w:val="3ACE7EC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5">
    <w:nsid w:val="48B932C7"/>
    <w:multiLevelType w:val="hybridMultilevel"/>
    <w:tmpl w:val="502E5C1E"/>
    <w:name w:val="WW8Num92323443"/>
    <w:lvl w:ilvl="0" w:tplc="C84215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49C253FD"/>
    <w:multiLevelType w:val="hybridMultilevel"/>
    <w:tmpl w:val="0C1E5D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7">
    <w:nsid w:val="4A5E2BB0"/>
    <w:multiLevelType w:val="hybridMultilevel"/>
    <w:tmpl w:val="906270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8">
    <w:nsid w:val="4B2F04B5"/>
    <w:multiLevelType w:val="hybridMultilevel"/>
    <w:tmpl w:val="F3D264EA"/>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9">
    <w:nsid w:val="4B9C5C90"/>
    <w:multiLevelType w:val="hybridMultilevel"/>
    <w:tmpl w:val="030C46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nsid w:val="4BF5468A"/>
    <w:multiLevelType w:val="multilevel"/>
    <w:tmpl w:val="11C40816"/>
    <w:lvl w:ilvl="0">
      <w:start w:val="6"/>
      <w:numFmt w:val="decimal"/>
      <w:lvlText w:val="%1."/>
      <w:lvlJc w:val="left"/>
      <w:pPr>
        <w:tabs>
          <w:tab w:val="num" w:pos="360"/>
        </w:tabs>
        <w:ind w:left="360" w:hanging="360"/>
      </w:pPr>
      <w:rPr>
        <w:rFonts w:hint="default"/>
        <w:b w:val="0"/>
        <w:shadow w:val="0"/>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1">
    <w:nsid w:val="4C133B81"/>
    <w:multiLevelType w:val="multilevel"/>
    <w:tmpl w:val="608E8916"/>
    <w:name w:val="WW8Num3822"/>
    <w:lvl w:ilvl="0">
      <w:start w:val="4"/>
      <w:numFmt w:val="decimal"/>
      <w:lvlText w:val="%1."/>
      <w:lvlJc w:val="left"/>
      <w:pPr>
        <w:tabs>
          <w:tab w:val="num" w:pos="1004"/>
        </w:tabs>
        <w:ind w:left="1004" w:hanging="360"/>
      </w:pPr>
      <w:rPr>
        <w:rFonts w:hint="default"/>
        <w:i w:val="0"/>
      </w:rPr>
    </w:lvl>
    <w:lvl w:ilvl="1">
      <w:start w:val="1"/>
      <w:numFmt w:val="decimal"/>
      <w:lvlText w:val="%2."/>
      <w:lvlJc w:val="left"/>
      <w:pPr>
        <w:tabs>
          <w:tab w:val="num" w:pos="1724"/>
        </w:tabs>
        <w:ind w:left="1724" w:hanging="360"/>
      </w:pPr>
      <w:rPr>
        <w:rFonts w:ascii="Times New Roman" w:hAnsi="Times New Roman" w:cs="Times New Roman" w:hint="default"/>
      </w:rPr>
    </w:lvl>
    <w:lvl w:ilvl="2">
      <w:start w:val="1"/>
      <w:numFmt w:val="lowerRoman"/>
      <w:lvlText w:val="%3."/>
      <w:lvlJc w:val="lef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lef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left"/>
      <w:pPr>
        <w:tabs>
          <w:tab w:val="num" w:pos="6764"/>
        </w:tabs>
        <w:ind w:left="6764" w:hanging="180"/>
      </w:pPr>
      <w:rPr>
        <w:rFonts w:hint="default"/>
      </w:rPr>
    </w:lvl>
  </w:abstractNum>
  <w:abstractNum w:abstractNumId="222">
    <w:nsid w:val="4C17486B"/>
    <w:multiLevelType w:val="hybridMultilevel"/>
    <w:tmpl w:val="D8AE15E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nsid w:val="4C1B6121"/>
    <w:multiLevelType w:val="hybridMultilevel"/>
    <w:tmpl w:val="1862B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4C2E41FF"/>
    <w:multiLevelType w:val="hybridMultilevel"/>
    <w:tmpl w:val="B900ECB0"/>
    <w:lvl w:ilvl="0" w:tplc="B7BC163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nsid w:val="4CBB7488"/>
    <w:multiLevelType w:val="hybridMultilevel"/>
    <w:tmpl w:val="B70CC492"/>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26">
    <w:nsid w:val="4D7716E2"/>
    <w:multiLevelType w:val="hybridMultilevel"/>
    <w:tmpl w:val="E6AC18F2"/>
    <w:name w:val="WW8Num923234472222"/>
    <w:lvl w:ilvl="0" w:tplc="C228FA94">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4DD36450"/>
    <w:multiLevelType w:val="hybridMultilevel"/>
    <w:tmpl w:val="46A0D6E6"/>
    <w:lvl w:ilvl="0" w:tplc="16DC631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4DEA5D42"/>
    <w:multiLevelType w:val="hybridMultilevel"/>
    <w:tmpl w:val="26561EB6"/>
    <w:lvl w:ilvl="0" w:tplc="88AE0A6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4EB706A6"/>
    <w:multiLevelType w:val="hybridMultilevel"/>
    <w:tmpl w:val="E0C472DA"/>
    <w:name w:val="WW8Num23222423"/>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0">
    <w:nsid w:val="4F1D5E6F"/>
    <w:multiLevelType w:val="hybridMultilevel"/>
    <w:tmpl w:val="458C81AA"/>
    <w:lvl w:ilvl="0" w:tplc="544C4A4C">
      <w:start w:val="1"/>
      <w:numFmt w:val="decimal"/>
      <w:lvlText w:val="%1)"/>
      <w:lvlJc w:val="left"/>
      <w:pPr>
        <w:ind w:left="11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50C43247"/>
    <w:multiLevelType w:val="hybridMultilevel"/>
    <w:tmpl w:val="2872028E"/>
    <w:name w:val="WW8Num92323443322222222236222232"/>
    <w:lvl w:ilvl="0" w:tplc="3E268C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513827E5"/>
    <w:multiLevelType w:val="hybridMultilevel"/>
    <w:tmpl w:val="B3205FFE"/>
    <w:name w:val="WW8Num923"/>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3">
    <w:nsid w:val="51630F51"/>
    <w:multiLevelType w:val="hybridMultilevel"/>
    <w:tmpl w:val="C99C0E1E"/>
    <w:lvl w:ilvl="0" w:tplc="083C51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51AF69B5"/>
    <w:multiLevelType w:val="hybridMultilevel"/>
    <w:tmpl w:val="34D2B216"/>
    <w:name w:val="WW8Num92323443322222222236222232222222"/>
    <w:lvl w:ilvl="0" w:tplc="A6128F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5479671B"/>
    <w:multiLevelType w:val="hybridMultilevel"/>
    <w:tmpl w:val="621C3820"/>
    <w:lvl w:ilvl="0" w:tplc="66066B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54EB7152"/>
    <w:multiLevelType w:val="hybridMultilevel"/>
    <w:tmpl w:val="91F036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556E1ED2"/>
    <w:multiLevelType w:val="hybridMultilevel"/>
    <w:tmpl w:val="3B161F9A"/>
    <w:name w:val="WW8Num923234433222222222362222322222222222"/>
    <w:lvl w:ilvl="0" w:tplc="205CDDC0">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38">
    <w:nsid w:val="55E451B9"/>
    <w:multiLevelType w:val="hybridMultilevel"/>
    <w:tmpl w:val="4C34B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55E9249C"/>
    <w:multiLevelType w:val="hybridMultilevel"/>
    <w:tmpl w:val="55B091DA"/>
    <w:lvl w:ilvl="0" w:tplc="E578D884">
      <w:start w:val="1"/>
      <w:numFmt w:val="decimal"/>
      <w:lvlText w:val="%1."/>
      <w:lvlJc w:val="left"/>
      <w:pPr>
        <w:ind w:left="1080" w:hanging="360"/>
      </w:pPr>
      <w:rPr>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5692645F"/>
    <w:multiLevelType w:val="hybridMultilevel"/>
    <w:tmpl w:val="D1DC8E26"/>
    <w:lvl w:ilvl="0" w:tplc="BADAD8A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584E71DD"/>
    <w:multiLevelType w:val="hybridMultilevel"/>
    <w:tmpl w:val="D7021E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2">
    <w:nsid w:val="5888244F"/>
    <w:multiLevelType w:val="hybridMultilevel"/>
    <w:tmpl w:val="828A74F8"/>
    <w:lvl w:ilvl="0" w:tplc="04150017">
      <w:start w:val="1"/>
      <w:numFmt w:val="lowerLetter"/>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243">
    <w:nsid w:val="58D525EE"/>
    <w:multiLevelType w:val="hybridMultilevel"/>
    <w:tmpl w:val="D91A3A58"/>
    <w:name w:val="WW8Num9232344"/>
    <w:lvl w:ilvl="0" w:tplc="AB88EC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58F20C5E"/>
    <w:multiLevelType w:val="hybridMultilevel"/>
    <w:tmpl w:val="5E044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5BFB640A"/>
    <w:multiLevelType w:val="hybridMultilevel"/>
    <w:tmpl w:val="B9E0793E"/>
    <w:lvl w:ilvl="0" w:tplc="B6788AE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5CF44AA1"/>
    <w:multiLevelType w:val="hybridMultilevel"/>
    <w:tmpl w:val="8620F6E8"/>
    <w:name w:val="WW8Num9232344332222222223622224"/>
    <w:lvl w:ilvl="0" w:tplc="B8EE1D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5D9E328F"/>
    <w:multiLevelType w:val="multilevel"/>
    <w:tmpl w:val="1D16304C"/>
    <w:lvl w:ilvl="0">
      <w:start w:val="1"/>
      <w:numFmt w:val="decimal"/>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48">
    <w:nsid w:val="5DCB7FA2"/>
    <w:multiLevelType w:val="hybridMultilevel"/>
    <w:tmpl w:val="2C9E151C"/>
    <w:lvl w:ilvl="0" w:tplc="F8A6BA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5EC02767"/>
    <w:multiLevelType w:val="hybridMultilevel"/>
    <w:tmpl w:val="3F483F6C"/>
    <w:lvl w:ilvl="0" w:tplc="9D789B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5F5F1A7A"/>
    <w:multiLevelType w:val="hybridMultilevel"/>
    <w:tmpl w:val="A7E44AB6"/>
    <w:name w:val="WW8Num9233"/>
    <w:lvl w:ilvl="0" w:tplc="8004C14A">
      <w:start w:val="1"/>
      <w:numFmt w:val="decimal"/>
      <w:lvlText w:val="%1)"/>
      <w:lvlJc w:val="left"/>
      <w:pPr>
        <w:ind w:left="10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5FBF5E93"/>
    <w:multiLevelType w:val="hybridMultilevel"/>
    <w:tmpl w:val="CF58F3D0"/>
    <w:lvl w:ilvl="0" w:tplc="27207FC2">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5FC00505"/>
    <w:multiLevelType w:val="hybridMultilevel"/>
    <w:tmpl w:val="19FACDE2"/>
    <w:name w:val="WW8Num923234433222222222362222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3">
    <w:nsid w:val="606E3A13"/>
    <w:multiLevelType w:val="hybridMultilevel"/>
    <w:tmpl w:val="C8B43A7A"/>
    <w:name w:val="WW8Num9232344722"/>
    <w:lvl w:ilvl="0" w:tplc="FAC0552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0FC5C94"/>
    <w:multiLevelType w:val="hybridMultilevel"/>
    <w:tmpl w:val="C33A1A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613C1083"/>
    <w:multiLevelType w:val="hybridMultilevel"/>
    <w:tmpl w:val="717C23CC"/>
    <w:lvl w:ilvl="0" w:tplc="982EB0F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140241D"/>
    <w:multiLevelType w:val="hybridMultilevel"/>
    <w:tmpl w:val="9620D294"/>
    <w:name w:val="WW8Num9232344332223"/>
    <w:lvl w:ilvl="0" w:tplc="2722C4E2">
      <w:start w:val="3"/>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33A70D2"/>
    <w:multiLevelType w:val="hybridMultilevel"/>
    <w:tmpl w:val="256E6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33B0966"/>
    <w:multiLevelType w:val="hybridMultilevel"/>
    <w:tmpl w:val="703ACB66"/>
    <w:lvl w:ilvl="0" w:tplc="16DC631E">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nsid w:val="647653D9"/>
    <w:multiLevelType w:val="hybridMultilevel"/>
    <w:tmpl w:val="068096DC"/>
    <w:lvl w:ilvl="0" w:tplc="C5781F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66F751AC"/>
    <w:multiLevelType w:val="hybridMultilevel"/>
    <w:tmpl w:val="F4BC5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77D77EC"/>
    <w:multiLevelType w:val="hybridMultilevel"/>
    <w:tmpl w:val="2B06E120"/>
    <w:lvl w:ilvl="0" w:tplc="2B689E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7EA461D"/>
    <w:multiLevelType w:val="hybridMultilevel"/>
    <w:tmpl w:val="1994AEE8"/>
    <w:lvl w:ilvl="0" w:tplc="CDB2A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8973FFD"/>
    <w:multiLevelType w:val="hybridMultilevel"/>
    <w:tmpl w:val="1A9AC8F4"/>
    <w:name w:val="WW8Num923234433222322"/>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64">
    <w:nsid w:val="68A96290"/>
    <w:multiLevelType w:val="hybridMultilevel"/>
    <w:tmpl w:val="0A50E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8C76918"/>
    <w:multiLevelType w:val="hybridMultilevel"/>
    <w:tmpl w:val="2B76A3F8"/>
    <w:lvl w:ilvl="0" w:tplc="DE84EB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691F0F77"/>
    <w:multiLevelType w:val="hybridMultilevel"/>
    <w:tmpl w:val="F454C65E"/>
    <w:name w:val="WW8Num92323447223"/>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7">
    <w:nsid w:val="693329E5"/>
    <w:multiLevelType w:val="hybridMultilevel"/>
    <w:tmpl w:val="E5D6CA38"/>
    <w:lvl w:ilvl="0" w:tplc="647C76F2">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69CE4EC3"/>
    <w:multiLevelType w:val="hybridMultilevel"/>
    <w:tmpl w:val="A008E6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9">
    <w:nsid w:val="6A4826DE"/>
    <w:multiLevelType w:val="hybridMultilevel"/>
    <w:tmpl w:val="A7F62F3A"/>
    <w:lvl w:ilvl="0" w:tplc="F21A7D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6B380AFA"/>
    <w:multiLevelType w:val="hybridMultilevel"/>
    <w:tmpl w:val="56824CD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1">
    <w:nsid w:val="6B641773"/>
    <w:multiLevelType w:val="hybridMultilevel"/>
    <w:tmpl w:val="09126712"/>
    <w:name w:val="WW8Num923234433222222222362222"/>
    <w:lvl w:ilvl="0" w:tplc="32C298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6C967EA8"/>
    <w:multiLevelType w:val="hybridMultilevel"/>
    <w:tmpl w:val="F69C4AE2"/>
    <w:lvl w:ilvl="0" w:tplc="124EAE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6CB35B6F"/>
    <w:multiLevelType w:val="hybridMultilevel"/>
    <w:tmpl w:val="647ECA18"/>
    <w:lvl w:ilvl="0" w:tplc="B2A015D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6D06423F"/>
    <w:multiLevelType w:val="hybridMultilevel"/>
    <w:tmpl w:val="D1729E84"/>
    <w:name w:val="WW8Num92323443322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5">
    <w:nsid w:val="6DC15636"/>
    <w:multiLevelType w:val="hybridMultilevel"/>
    <w:tmpl w:val="F9BC3E9A"/>
    <w:name w:val="WW8Num923234433222222222362"/>
    <w:lvl w:ilvl="0" w:tplc="647C76F2">
      <w:start w:val="1"/>
      <w:numFmt w:val="decimal"/>
      <w:lvlText w:val="%1)"/>
      <w:lvlJc w:val="left"/>
      <w:pPr>
        <w:ind w:left="1200" w:hanging="360"/>
      </w:pPr>
      <w:rPr>
        <w:rFonts w:ascii="Times New Roman" w:eastAsia="Times New Roman" w:hAnsi="Times New Roman" w:cs="Times New Roman"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6">
    <w:nsid w:val="6F205E40"/>
    <w:multiLevelType w:val="hybridMultilevel"/>
    <w:tmpl w:val="909048AA"/>
    <w:lvl w:ilvl="0" w:tplc="1938E1A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6FD466EE"/>
    <w:multiLevelType w:val="hybridMultilevel"/>
    <w:tmpl w:val="259E6E9C"/>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8">
    <w:nsid w:val="7011008D"/>
    <w:multiLevelType w:val="hybridMultilevel"/>
    <w:tmpl w:val="12CEDB4A"/>
    <w:lvl w:ilvl="0" w:tplc="29C0F7D4">
      <w:start w:val="1"/>
      <w:numFmt w:val="decimal"/>
      <w:lvlText w:val="%1)"/>
      <w:lvlJc w:val="left"/>
      <w:pPr>
        <w:tabs>
          <w:tab w:val="num" w:pos="1147"/>
        </w:tabs>
        <w:ind w:left="15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02D3ED8"/>
    <w:multiLevelType w:val="hybridMultilevel"/>
    <w:tmpl w:val="D8C20B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06050AC"/>
    <w:multiLevelType w:val="hybridMultilevel"/>
    <w:tmpl w:val="257C63BC"/>
    <w:name w:val="WW8Num9234"/>
    <w:lvl w:ilvl="0" w:tplc="326850BE">
      <w:start w:val="1"/>
      <w:numFmt w:val="decimal"/>
      <w:lvlText w:val="%1)"/>
      <w:lvlJc w:val="left"/>
      <w:pPr>
        <w:ind w:left="10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1866F41"/>
    <w:multiLevelType w:val="hybridMultilevel"/>
    <w:tmpl w:val="887ECCD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2">
    <w:nsid w:val="71A80B86"/>
    <w:multiLevelType w:val="hybridMultilevel"/>
    <w:tmpl w:val="99A61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28412EF"/>
    <w:multiLevelType w:val="hybridMultilevel"/>
    <w:tmpl w:val="0C3E1974"/>
    <w:name w:val="WW8Num9232344332222222"/>
    <w:lvl w:ilvl="0" w:tplc="FB6889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2FB4AE3"/>
    <w:multiLevelType w:val="hybridMultilevel"/>
    <w:tmpl w:val="2EE6A212"/>
    <w:name w:val="WW8Num92323443322"/>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5">
    <w:nsid w:val="730D7BDE"/>
    <w:multiLevelType w:val="hybridMultilevel"/>
    <w:tmpl w:val="C49640A8"/>
    <w:lvl w:ilvl="0" w:tplc="2C2C10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33335D4"/>
    <w:multiLevelType w:val="hybridMultilevel"/>
    <w:tmpl w:val="A038F29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7">
    <w:nsid w:val="73ED1A6E"/>
    <w:multiLevelType w:val="hybridMultilevel"/>
    <w:tmpl w:val="31FC209E"/>
    <w:lvl w:ilvl="0" w:tplc="9E4AF7E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3F26B7B"/>
    <w:multiLevelType w:val="hybridMultilevel"/>
    <w:tmpl w:val="152C845E"/>
    <w:name w:val="WW8Num92323443322222222"/>
    <w:lvl w:ilvl="0" w:tplc="6188F9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741C2E3F"/>
    <w:multiLevelType w:val="hybridMultilevel"/>
    <w:tmpl w:val="D1868D82"/>
    <w:name w:val="WW8Num23222423222332222222224"/>
    <w:lvl w:ilvl="0" w:tplc="9AB0C83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74315559"/>
    <w:multiLevelType w:val="hybridMultilevel"/>
    <w:tmpl w:val="3702AAA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1">
    <w:nsid w:val="74B87ED6"/>
    <w:multiLevelType w:val="hybridMultilevel"/>
    <w:tmpl w:val="711E1A16"/>
    <w:lvl w:ilvl="0" w:tplc="16DC631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55336DB"/>
    <w:multiLevelType w:val="hybridMultilevel"/>
    <w:tmpl w:val="C28A9E80"/>
    <w:name w:val="WW8Num2322242322233222222222332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93">
    <w:nsid w:val="75A167B4"/>
    <w:multiLevelType w:val="hybridMultilevel"/>
    <w:tmpl w:val="7778951E"/>
    <w:lvl w:ilvl="0" w:tplc="94F2A85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768A69E4"/>
    <w:multiLevelType w:val="hybridMultilevel"/>
    <w:tmpl w:val="535A0E3E"/>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95">
    <w:nsid w:val="78287555"/>
    <w:multiLevelType w:val="hybridMultilevel"/>
    <w:tmpl w:val="46545498"/>
    <w:lvl w:ilvl="0" w:tplc="6CDE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8A353EB"/>
    <w:multiLevelType w:val="hybridMultilevel"/>
    <w:tmpl w:val="45C279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7">
    <w:nsid w:val="792D0F98"/>
    <w:multiLevelType w:val="hybridMultilevel"/>
    <w:tmpl w:val="CF04837C"/>
    <w:lvl w:ilvl="0" w:tplc="0415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8">
    <w:nsid w:val="79A73F40"/>
    <w:multiLevelType w:val="hybridMultilevel"/>
    <w:tmpl w:val="8166B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7A525F2D"/>
    <w:multiLevelType w:val="hybridMultilevel"/>
    <w:tmpl w:val="0486FD84"/>
    <w:name w:val="WW8Num9232344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0">
    <w:nsid w:val="7B537BB9"/>
    <w:multiLevelType w:val="hybridMultilevel"/>
    <w:tmpl w:val="9AEE04D0"/>
    <w:lvl w:ilvl="0" w:tplc="4322E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7B8D2DD5"/>
    <w:multiLevelType w:val="hybridMultilevel"/>
    <w:tmpl w:val="04768FEE"/>
    <w:name w:val="WW8Num923234433222222222362222322222"/>
    <w:lvl w:ilvl="0" w:tplc="EC38CD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nsid w:val="7BF10F43"/>
    <w:multiLevelType w:val="hybridMultilevel"/>
    <w:tmpl w:val="4230968E"/>
    <w:lvl w:ilvl="0" w:tplc="4E22BD90">
      <w:start w:val="5"/>
      <w:numFmt w:val="decimal"/>
      <w:lvlText w:val="%1."/>
      <w:lvlJc w:val="left"/>
      <w:pPr>
        <w:ind w:left="108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7C8A0A6C"/>
    <w:multiLevelType w:val="hybridMultilevel"/>
    <w:tmpl w:val="B63CCD4E"/>
    <w:name w:val="WW8Num3624"/>
    <w:lvl w:ilvl="0" w:tplc="BF3E4D1A">
      <w:start w:val="8"/>
      <w:numFmt w:val="decimal"/>
      <w:lvlText w:val="%1."/>
      <w:lvlJc w:val="left"/>
      <w:pPr>
        <w:tabs>
          <w:tab w:val="num" w:pos="284"/>
        </w:tabs>
        <w:ind w:left="284" w:hanging="284"/>
      </w:pPr>
      <w:rPr>
        <w:rFonts w:hint="default"/>
        <w:b w:val="0"/>
      </w:rPr>
    </w:lvl>
    <w:lvl w:ilvl="1" w:tplc="04150017">
      <w:start w:val="1"/>
      <w:numFmt w:val="lowerLetter"/>
      <w:lvlText w:val="%2)"/>
      <w:lvlJc w:val="left"/>
      <w:pPr>
        <w:tabs>
          <w:tab w:val="num" w:pos="1440"/>
        </w:tabs>
        <w:ind w:left="1440" w:hanging="360"/>
      </w:pPr>
    </w:lvl>
    <w:lvl w:ilvl="2" w:tplc="04150019">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4">
    <w:nsid w:val="7C8B312C"/>
    <w:multiLevelType w:val="hybridMultilevel"/>
    <w:tmpl w:val="BFF8421C"/>
    <w:name w:val="WW8Num92323443322222222236222232222"/>
    <w:lvl w:ilvl="0" w:tplc="772C66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7C8F54E1"/>
    <w:multiLevelType w:val="hybridMultilevel"/>
    <w:tmpl w:val="236C2764"/>
    <w:lvl w:ilvl="0" w:tplc="60EA62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nsid w:val="7D3F300B"/>
    <w:multiLevelType w:val="hybridMultilevel"/>
    <w:tmpl w:val="B45801E6"/>
    <w:lvl w:ilvl="0" w:tplc="16DC631E">
      <w:start w:val="1"/>
      <w:numFmt w:val="decimal"/>
      <w:lvlText w:val="%1)"/>
      <w:lvlJc w:val="left"/>
      <w:pPr>
        <w:ind w:left="1425" w:hanging="360"/>
      </w:pPr>
      <w:rPr>
        <w:sz w:val="24"/>
        <w:szCs w:val="24"/>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07">
    <w:nsid w:val="7DE75F7F"/>
    <w:multiLevelType w:val="hybridMultilevel"/>
    <w:tmpl w:val="A88C6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7F0C4286"/>
    <w:multiLevelType w:val="hybridMultilevel"/>
    <w:tmpl w:val="C7DCE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8"/>
  </w:num>
  <w:num w:numId="2">
    <w:abstractNumId w:val="201"/>
  </w:num>
  <w:num w:numId="3">
    <w:abstractNumId w:val="123"/>
  </w:num>
  <w:num w:numId="4">
    <w:abstractNumId w:val="290"/>
  </w:num>
  <w:num w:numId="5">
    <w:abstractNumId w:val="224"/>
  </w:num>
  <w:num w:numId="6">
    <w:abstractNumId w:val="68"/>
  </w:num>
  <w:num w:numId="7">
    <w:abstractNumId w:val="222"/>
  </w:num>
  <w:num w:numId="8">
    <w:abstractNumId w:val="286"/>
  </w:num>
  <w:num w:numId="9">
    <w:abstractNumId w:val="167"/>
  </w:num>
  <w:num w:numId="10">
    <w:abstractNumId w:val="111"/>
  </w:num>
  <w:num w:numId="11">
    <w:abstractNumId w:val="57"/>
  </w:num>
  <w:num w:numId="12">
    <w:abstractNumId w:val="181"/>
  </w:num>
  <w:num w:numId="13">
    <w:abstractNumId w:val="72"/>
  </w:num>
  <w:num w:numId="14">
    <w:abstractNumId w:val="297"/>
  </w:num>
  <w:num w:numId="15">
    <w:abstractNumId w:val="243"/>
  </w:num>
  <w:num w:numId="16">
    <w:abstractNumId w:val="62"/>
  </w:num>
  <w:num w:numId="17">
    <w:abstractNumId w:val="258"/>
  </w:num>
  <w:num w:numId="18">
    <w:abstractNumId w:val="85"/>
  </w:num>
  <w:num w:numId="19">
    <w:abstractNumId w:val="76"/>
  </w:num>
  <w:num w:numId="20">
    <w:abstractNumId w:val="135"/>
  </w:num>
  <w:num w:numId="21">
    <w:abstractNumId w:val="148"/>
  </w:num>
  <w:num w:numId="22">
    <w:abstractNumId w:val="306"/>
  </w:num>
  <w:num w:numId="23">
    <w:abstractNumId w:val="170"/>
  </w:num>
  <w:num w:numId="24">
    <w:abstractNumId w:val="200"/>
  </w:num>
  <w:num w:numId="25">
    <w:abstractNumId w:val="109"/>
  </w:num>
  <w:num w:numId="26">
    <w:abstractNumId w:val="125"/>
  </w:num>
  <w:num w:numId="27">
    <w:abstractNumId w:val="124"/>
  </w:num>
  <w:num w:numId="28">
    <w:abstractNumId w:val="227"/>
  </w:num>
  <w:num w:numId="29">
    <w:abstractNumId w:val="291"/>
  </w:num>
  <w:num w:numId="30">
    <w:abstractNumId w:val="187"/>
  </w:num>
  <w:num w:numId="31">
    <w:abstractNumId w:val="133"/>
  </w:num>
  <w:num w:numId="32">
    <w:abstractNumId w:val="112"/>
  </w:num>
  <w:num w:numId="33">
    <w:abstractNumId w:val="236"/>
  </w:num>
  <w:num w:numId="34">
    <w:abstractNumId w:val="183"/>
  </w:num>
  <w:num w:numId="35">
    <w:abstractNumId w:val="8"/>
  </w:num>
  <w:num w:numId="36">
    <w:abstractNumId w:val="16"/>
  </w:num>
  <w:num w:numId="37">
    <w:abstractNumId w:val="22"/>
  </w:num>
  <w:num w:numId="38">
    <w:abstractNumId w:val="23"/>
  </w:num>
  <w:num w:numId="39">
    <w:abstractNumId w:val="33"/>
  </w:num>
  <w:num w:numId="40">
    <w:abstractNumId w:val="37"/>
  </w:num>
  <w:num w:numId="41">
    <w:abstractNumId w:val="38"/>
  </w:num>
  <w:num w:numId="42">
    <w:abstractNumId w:val="40"/>
  </w:num>
  <w:num w:numId="43">
    <w:abstractNumId w:val="51"/>
  </w:num>
  <w:num w:numId="44">
    <w:abstractNumId w:val="81"/>
  </w:num>
  <w:num w:numId="45">
    <w:abstractNumId w:val="185"/>
  </w:num>
  <w:num w:numId="46">
    <w:abstractNumId w:val="178"/>
  </w:num>
  <w:num w:numId="47">
    <w:abstractNumId w:val="195"/>
  </w:num>
  <w:num w:numId="48">
    <w:abstractNumId w:val="300"/>
  </w:num>
  <w:num w:numId="49">
    <w:abstractNumId w:val="278"/>
  </w:num>
  <w:num w:numId="50">
    <w:abstractNumId w:val="172"/>
  </w:num>
  <w:num w:numId="51">
    <w:abstractNumId w:val="180"/>
  </w:num>
  <w:num w:numId="52">
    <w:abstractNumId w:val="52"/>
  </w:num>
  <w:num w:numId="53">
    <w:abstractNumId w:val="272"/>
  </w:num>
  <w:num w:numId="54">
    <w:abstractNumId w:val="120"/>
  </w:num>
  <w:num w:numId="55">
    <w:abstractNumId w:val="69"/>
  </w:num>
  <w:num w:numId="56">
    <w:abstractNumId w:val="174"/>
  </w:num>
  <w:num w:numId="57">
    <w:abstractNumId w:val="212"/>
  </w:num>
  <w:num w:numId="58">
    <w:abstractNumId w:val="259"/>
  </w:num>
  <w:num w:numId="59">
    <w:abstractNumId w:val="202"/>
  </w:num>
  <w:num w:numId="60">
    <w:abstractNumId w:val="129"/>
  </w:num>
  <w:num w:numId="61">
    <w:abstractNumId w:val="144"/>
  </w:num>
  <w:num w:numId="62">
    <w:abstractNumId w:val="248"/>
  </w:num>
  <w:num w:numId="63">
    <w:abstractNumId w:val="255"/>
  </w:num>
  <w:num w:numId="64">
    <w:abstractNumId w:val="228"/>
  </w:num>
  <w:num w:numId="65">
    <w:abstractNumId w:val="294"/>
  </w:num>
  <w:num w:numId="66">
    <w:abstractNumId w:val="64"/>
  </w:num>
  <w:num w:numId="67">
    <w:abstractNumId w:val="281"/>
  </w:num>
  <w:num w:numId="68">
    <w:abstractNumId w:val="175"/>
  </w:num>
  <w:num w:numId="69">
    <w:abstractNumId w:val="209"/>
  </w:num>
  <w:num w:numId="70">
    <w:abstractNumId w:val="128"/>
  </w:num>
  <w:num w:numId="71">
    <w:abstractNumId w:val="161"/>
  </w:num>
  <w:num w:numId="72">
    <w:abstractNumId w:val="156"/>
  </w:num>
  <w:num w:numId="73">
    <w:abstractNumId w:val="265"/>
  </w:num>
  <w:num w:numId="74">
    <w:abstractNumId w:val="198"/>
  </w:num>
  <w:num w:numId="75">
    <w:abstractNumId w:val="276"/>
  </w:num>
  <w:num w:numId="76">
    <w:abstractNumId w:val="134"/>
  </w:num>
  <w:num w:numId="77">
    <w:abstractNumId w:val="273"/>
  </w:num>
  <w:num w:numId="78">
    <w:abstractNumId w:val="242"/>
  </w:num>
  <w:num w:numId="79">
    <w:abstractNumId w:val="245"/>
  </w:num>
  <w:num w:numId="80">
    <w:abstractNumId w:val="116"/>
  </w:num>
  <w:num w:numId="81">
    <w:abstractNumId w:val="100"/>
  </w:num>
  <w:num w:numId="82">
    <w:abstractNumId w:val="176"/>
  </w:num>
  <w:num w:numId="83">
    <w:abstractNumId w:val="36"/>
  </w:num>
  <w:num w:numId="84">
    <w:abstractNumId w:val="56"/>
  </w:num>
  <w:num w:numId="85">
    <w:abstractNumId w:val="121"/>
  </w:num>
  <w:num w:numId="86">
    <w:abstractNumId w:val="192"/>
  </w:num>
  <w:num w:numId="87">
    <w:abstractNumId w:val="220"/>
  </w:num>
  <w:num w:numId="88">
    <w:abstractNumId w:val="262"/>
  </w:num>
  <w:num w:numId="89">
    <w:abstractNumId w:val="84"/>
  </w:num>
  <w:num w:numId="90">
    <w:abstractNumId w:val="5"/>
  </w:num>
  <w:num w:numId="91">
    <w:abstractNumId w:val="17"/>
  </w:num>
  <w:num w:numId="92">
    <w:abstractNumId w:val="25"/>
  </w:num>
  <w:num w:numId="93">
    <w:abstractNumId w:val="303"/>
  </w:num>
  <w:num w:numId="94">
    <w:abstractNumId w:val="206"/>
  </w:num>
  <w:num w:numId="95">
    <w:abstractNumId w:val="159"/>
  </w:num>
  <w:num w:numId="96">
    <w:abstractNumId w:val="305"/>
  </w:num>
  <w:num w:numId="97">
    <w:abstractNumId w:val="86"/>
  </w:num>
  <w:num w:numId="98">
    <w:abstractNumId w:val="12"/>
  </w:num>
  <w:num w:numId="99">
    <w:abstractNumId w:val="13"/>
  </w:num>
  <w:num w:numId="100">
    <w:abstractNumId w:val="31"/>
  </w:num>
  <w:num w:numId="101">
    <w:abstractNumId w:val="41"/>
  </w:num>
  <w:num w:numId="102">
    <w:abstractNumId w:val="90"/>
  </w:num>
  <w:num w:numId="103">
    <w:abstractNumId w:val="239"/>
  </w:num>
  <w:num w:numId="104">
    <w:abstractNumId w:val="232"/>
  </w:num>
  <w:num w:numId="105">
    <w:abstractNumId w:val="210"/>
  </w:num>
  <w:num w:numId="106">
    <w:abstractNumId w:val="54"/>
  </w:num>
  <w:num w:numId="107">
    <w:abstractNumId w:val="70"/>
  </w:num>
  <w:num w:numId="108">
    <w:abstractNumId w:val="250"/>
  </w:num>
  <w:num w:numId="109">
    <w:abstractNumId w:val="60"/>
  </w:num>
  <w:num w:numId="110">
    <w:abstractNumId w:val="58"/>
  </w:num>
  <w:num w:numId="111">
    <w:abstractNumId w:val="211"/>
  </w:num>
  <w:num w:numId="112">
    <w:abstractNumId w:val="55"/>
  </w:num>
  <w:num w:numId="113">
    <w:abstractNumId w:val="230"/>
  </w:num>
  <w:num w:numId="114">
    <w:abstractNumId w:val="225"/>
  </w:num>
  <w:num w:numId="115">
    <w:abstractNumId w:val="105"/>
  </w:num>
  <w:num w:numId="116">
    <w:abstractNumId w:val="295"/>
  </w:num>
  <w:num w:numId="117">
    <w:abstractNumId w:val="108"/>
  </w:num>
  <w:num w:numId="118">
    <w:abstractNumId w:val="94"/>
  </w:num>
  <w:num w:numId="119">
    <w:abstractNumId w:val="302"/>
  </w:num>
  <w:num w:numId="120">
    <w:abstractNumId w:val="117"/>
  </w:num>
  <w:num w:numId="121">
    <w:abstractNumId w:val="280"/>
  </w:num>
  <w:num w:numId="122">
    <w:abstractNumId w:val="164"/>
  </w:num>
  <w:num w:numId="123">
    <w:abstractNumId w:val="284"/>
  </w:num>
  <w:num w:numId="124">
    <w:abstractNumId w:val="274"/>
  </w:num>
  <w:num w:numId="125">
    <w:abstractNumId w:val="256"/>
  </w:num>
  <w:num w:numId="126">
    <w:abstractNumId w:val="104"/>
  </w:num>
  <w:num w:numId="127">
    <w:abstractNumId w:val="263"/>
  </w:num>
  <w:num w:numId="128">
    <w:abstractNumId w:val="91"/>
  </w:num>
  <w:num w:numId="129">
    <w:abstractNumId w:val="93"/>
  </w:num>
  <w:num w:numId="130">
    <w:abstractNumId w:val="20"/>
  </w:num>
  <w:num w:numId="131">
    <w:abstractNumId w:val="35"/>
  </w:num>
  <w:num w:numId="132">
    <w:abstractNumId w:val="39"/>
  </w:num>
  <w:num w:numId="133">
    <w:abstractNumId w:val="44"/>
  </w:num>
  <w:num w:numId="134">
    <w:abstractNumId w:val="71"/>
  </w:num>
  <w:num w:numId="135">
    <w:abstractNumId w:val="9"/>
  </w:num>
  <w:num w:numId="136">
    <w:abstractNumId w:val="48"/>
  </w:num>
  <w:num w:numId="137">
    <w:abstractNumId w:val="283"/>
  </w:num>
  <w:num w:numId="138">
    <w:abstractNumId w:val="173"/>
  </w:num>
  <w:num w:numId="139">
    <w:abstractNumId w:val="189"/>
  </w:num>
  <w:num w:numId="140">
    <w:abstractNumId w:val="279"/>
  </w:num>
  <w:num w:numId="141">
    <w:abstractNumId w:val="169"/>
  </w:num>
  <w:num w:numId="142">
    <w:abstractNumId w:val="171"/>
  </w:num>
  <w:num w:numId="143">
    <w:abstractNumId w:val="98"/>
  </w:num>
  <w:num w:numId="144">
    <w:abstractNumId w:val="136"/>
  </w:num>
  <w:num w:numId="145">
    <w:abstractNumId w:val="275"/>
  </w:num>
  <w:num w:numId="146">
    <w:abstractNumId w:val="73"/>
  </w:num>
  <w:num w:numId="147">
    <w:abstractNumId w:val="137"/>
  </w:num>
  <w:num w:numId="148">
    <w:abstractNumId w:val="114"/>
  </w:num>
  <w:num w:numId="149">
    <w:abstractNumId w:val="271"/>
  </w:num>
  <w:num w:numId="150">
    <w:abstractNumId w:val="252"/>
  </w:num>
  <w:num w:numId="151">
    <w:abstractNumId w:val="79"/>
  </w:num>
  <w:num w:numId="152">
    <w:abstractNumId w:val="47"/>
  </w:num>
  <w:num w:numId="153">
    <w:abstractNumId w:val="145"/>
  </w:num>
  <w:num w:numId="154">
    <w:abstractNumId w:val="182"/>
  </w:num>
  <w:num w:numId="155">
    <w:abstractNumId w:val="190"/>
  </w:num>
  <w:num w:numId="156">
    <w:abstractNumId w:val="231"/>
  </w:num>
  <w:num w:numId="157">
    <w:abstractNumId w:val="304"/>
  </w:num>
  <w:num w:numId="158">
    <w:abstractNumId w:val="149"/>
  </w:num>
  <w:num w:numId="159">
    <w:abstractNumId w:val="163"/>
  </w:num>
  <w:num w:numId="160">
    <w:abstractNumId w:val="67"/>
  </w:num>
  <w:num w:numId="161">
    <w:abstractNumId w:val="15"/>
  </w:num>
  <w:num w:numId="162">
    <w:abstractNumId w:val="49"/>
  </w:num>
  <w:num w:numId="163">
    <w:abstractNumId w:val="301"/>
  </w:num>
  <w:num w:numId="164">
    <w:abstractNumId w:val="146"/>
  </w:num>
  <w:num w:numId="165">
    <w:abstractNumId w:val="234"/>
  </w:num>
  <w:num w:numId="166">
    <w:abstractNumId w:val="106"/>
  </w:num>
  <w:num w:numId="167">
    <w:abstractNumId w:val="61"/>
  </w:num>
  <w:num w:numId="168">
    <w:abstractNumId w:val="208"/>
  </w:num>
  <w:num w:numId="169">
    <w:abstractNumId w:val="186"/>
  </w:num>
  <w:num w:numId="170">
    <w:abstractNumId w:val="19"/>
  </w:num>
  <w:num w:numId="171">
    <w:abstractNumId w:val="179"/>
  </w:num>
  <w:num w:numId="172">
    <w:abstractNumId w:val="191"/>
  </w:num>
  <w:num w:numId="173">
    <w:abstractNumId w:val="122"/>
  </w:num>
  <w:num w:numId="174">
    <w:abstractNumId w:val="205"/>
  </w:num>
  <w:num w:numId="175">
    <w:abstractNumId w:val="107"/>
  </w:num>
  <w:num w:numId="176">
    <w:abstractNumId w:val="247"/>
  </w:num>
  <w:num w:numId="177">
    <w:abstractNumId w:val="80"/>
  </w:num>
  <w:num w:numId="178">
    <w:abstractNumId w:val="223"/>
  </w:num>
  <w:num w:numId="179">
    <w:abstractNumId w:val="110"/>
  </w:num>
  <w:num w:numId="180">
    <w:abstractNumId w:val="130"/>
  </w:num>
  <w:num w:numId="181">
    <w:abstractNumId w:val="87"/>
  </w:num>
  <w:num w:numId="182">
    <w:abstractNumId w:val="82"/>
  </w:num>
  <w:num w:numId="183">
    <w:abstractNumId w:val="229"/>
  </w:num>
  <w:num w:numId="184">
    <w:abstractNumId w:val="240"/>
  </w:num>
  <w:num w:numId="185">
    <w:abstractNumId w:val="193"/>
  </w:num>
  <w:num w:numId="186">
    <w:abstractNumId w:val="141"/>
  </w:num>
  <w:num w:numId="187">
    <w:abstractNumId w:val="292"/>
  </w:num>
  <w:num w:numId="188">
    <w:abstractNumId w:val="153"/>
  </w:num>
  <w:num w:numId="189">
    <w:abstractNumId w:val="97"/>
  </w:num>
  <w:num w:numId="190">
    <w:abstractNumId w:val="289"/>
  </w:num>
  <w:num w:numId="191">
    <w:abstractNumId w:val="213"/>
  </w:num>
  <w:num w:numId="192">
    <w:abstractNumId w:val="115"/>
  </w:num>
  <w:num w:numId="193">
    <w:abstractNumId w:val="95"/>
  </w:num>
  <w:num w:numId="194">
    <w:abstractNumId w:val="249"/>
  </w:num>
  <w:num w:numId="195">
    <w:abstractNumId w:val="65"/>
  </w:num>
  <w:num w:numId="196">
    <w:abstractNumId w:val="285"/>
  </w:num>
  <w:num w:numId="197">
    <w:abstractNumId w:val="168"/>
  </w:num>
  <w:num w:numId="198">
    <w:abstractNumId w:val="251"/>
  </w:num>
  <w:num w:numId="199">
    <w:abstractNumId w:val="147"/>
  </w:num>
  <w:num w:numId="200">
    <w:abstractNumId w:val="162"/>
  </w:num>
  <w:num w:numId="201">
    <w:abstractNumId w:val="160"/>
  </w:num>
  <w:num w:numId="202">
    <w:abstractNumId w:val="96"/>
  </w:num>
  <w:num w:numId="203">
    <w:abstractNumId w:val="158"/>
  </w:num>
  <w:num w:numId="204">
    <w:abstractNumId w:val="299"/>
  </w:num>
  <w:num w:numId="205">
    <w:abstractNumId w:val="253"/>
  </w:num>
  <w:num w:numId="206">
    <w:abstractNumId w:val="199"/>
  </w:num>
  <w:num w:numId="207">
    <w:abstractNumId w:val="127"/>
  </w:num>
  <w:num w:numId="208">
    <w:abstractNumId w:val="157"/>
  </w:num>
  <w:num w:numId="209">
    <w:abstractNumId w:val="184"/>
  </w:num>
  <w:num w:numId="210">
    <w:abstractNumId w:val="261"/>
  </w:num>
  <w:num w:numId="211">
    <w:abstractNumId w:val="244"/>
  </w:num>
  <w:num w:numId="212">
    <w:abstractNumId w:val="307"/>
  </w:num>
  <w:num w:numId="213">
    <w:abstractNumId w:val="101"/>
  </w:num>
  <w:num w:numId="214">
    <w:abstractNumId w:val="298"/>
  </w:num>
  <w:num w:numId="215">
    <w:abstractNumId w:val="77"/>
  </w:num>
  <w:num w:numId="216">
    <w:abstractNumId w:val="113"/>
  </w:num>
  <w:num w:numId="217">
    <w:abstractNumId w:val="218"/>
  </w:num>
  <w:num w:numId="218">
    <w:abstractNumId w:val="269"/>
  </w:num>
  <w:num w:numId="219">
    <w:abstractNumId w:val="235"/>
  </w:num>
  <w:num w:numId="220">
    <w:abstractNumId w:val="165"/>
  </w:num>
  <w:num w:numId="221">
    <w:abstractNumId w:val="287"/>
  </w:num>
  <w:num w:numId="222">
    <w:abstractNumId w:val="219"/>
  </w:num>
  <w:num w:numId="223">
    <w:abstractNumId w:val="99"/>
  </w:num>
  <w:num w:numId="224">
    <w:abstractNumId w:val="216"/>
  </w:num>
  <w:num w:numId="225">
    <w:abstractNumId w:val="150"/>
  </w:num>
  <w:num w:numId="226">
    <w:abstractNumId w:val="155"/>
  </w:num>
  <w:num w:numId="227">
    <w:abstractNumId w:val="270"/>
  </w:num>
  <w:num w:numId="228">
    <w:abstractNumId w:val="126"/>
  </w:num>
  <w:num w:numId="229">
    <w:abstractNumId w:val="233"/>
  </w:num>
  <w:num w:numId="230">
    <w:abstractNumId w:val="177"/>
  </w:num>
  <w:num w:numId="231">
    <w:abstractNumId w:val="188"/>
  </w:num>
  <w:num w:numId="232">
    <w:abstractNumId w:val="277"/>
  </w:num>
  <w:num w:numId="233">
    <w:abstractNumId w:val="66"/>
  </w:num>
  <w:num w:numId="234">
    <w:abstractNumId w:val="260"/>
  </w:num>
  <w:num w:numId="235">
    <w:abstractNumId w:val="10"/>
  </w:num>
  <w:num w:numId="236">
    <w:abstractNumId w:val="118"/>
  </w:num>
  <w:num w:numId="237">
    <w:abstractNumId w:val="139"/>
  </w:num>
  <w:num w:numId="238">
    <w:abstractNumId w:val="217"/>
  </w:num>
  <w:num w:numId="239">
    <w:abstractNumId w:val="296"/>
  </w:num>
  <w:num w:numId="240">
    <w:abstractNumId w:val="308"/>
  </w:num>
  <w:num w:numId="241">
    <w:abstractNumId w:val="143"/>
  </w:num>
  <w:num w:numId="242">
    <w:abstractNumId w:val="18"/>
  </w:num>
  <w:num w:numId="243">
    <w:abstractNumId w:val="238"/>
  </w:num>
  <w:num w:numId="244">
    <w:abstractNumId w:val="103"/>
  </w:num>
  <w:num w:numId="245">
    <w:abstractNumId w:val="268"/>
  </w:num>
  <w:num w:numId="246">
    <w:abstractNumId w:val="241"/>
  </w:num>
  <w:num w:numId="247">
    <w:abstractNumId w:val="197"/>
  </w:num>
  <w:num w:numId="248">
    <w:abstractNumId w:val="119"/>
  </w:num>
  <w:num w:numId="249">
    <w:abstractNumId w:val="226"/>
  </w:num>
  <w:num w:numId="250">
    <w:abstractNumId w:val="75"/>
  </w:num>
  <w:num w:numId="251">
    <w:abstractNumId w:val="138"/>
  </w:num>
  <w:num w:numId="252">
    <w:abstractNumId w:val="264"/>
  </w:num>
  <w:num w:numId="253">
    <w:abstractNumId w:val="194"/>
  </w:num>
  <w:num w:numId="254">
    <w:abstractNumId w:val="154"/>
  </w:num>
  <w:num w:numId="255">
    <w:abstractNumId w:val="83"/>
  </w:num>
  <w:num w:numId="256">
    <w:abstractNumId w:val="89"/>
  </w:num>
  <w:num w:numId="257">
    <w:abstractNumId w:val="74"/>
  </w:num>
  <w:num w:numId="258">
    <w:abstractNumId w:val="257"/>
  </w:num>
  <w:num w:numId="259">
    <w:abstractNumId w:val="282"/>
  </w:num>
  <w:num w:numId="260">
    <w:abstractNumId w:val="196"/>
  </w:num>
  <w:num w:numId="261">
    <w:abstractNumId w:val="254"/>
  </w:num>
  <w:num w:numId="262">
    <w:abstractNumId w:val="132"/>
  </w:num>
  <w:num w:numId="263">
    <w:abstractNumId w:val="293"/>
  </w:num>
  <w:num w:numId="264">
    <w:abstractNumId w:val="78"/>
  </w:num>
  <w:num w:numId="265">
    <w:abstractNumId w:val="214"/>
  </w:num>
  <w:num w:numId="266">
    <w:abstractNumId w:val="267"/>
  </w:num>
  <w:num w:numId="267">
    <w:abstractNumId w:val="131"/>
  </w:num>
  <w:num w:numId="268">
    <w:abstractNumId w:val="63"/>
  </w:num>
  <w:num w:numId="269">
    <w:abstractNumId w:val="140"/>
  </w:num>
  <w:numIdMacAtCleanup w:val="2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34017"/>
    <w:rsid w:val="000033EE"/>
    <w:rsid w:val="000245BE"/>
    <w:rsid w:val="00024757"/>
    <w:rsid w:val="00034BAA"/>
    <w:rsid w:val="00036234"/>
    <w:rsid w:val="000425D9"/>
    <w:rsid w:val="000426A4"/>
    <w:rsid w:val="00052D74"/>
    <w:rsid w:val="00054585"/>
    <w:rsid w:val="00054D8A"/>
    <w:rsid w:val="00055409"/>
    <w:rsid w:val="00076897"/>
    <w:rsid w:val="00081B18"/>
    <w:rsid w:val="00082274"/>
    <w:rsid w:val="00083C28"/>
    <w:rsid w:val="00086A81"/>
    <w:rsid w:val="000948AB"/>
    <w:rsid w:val="000966F4"/>
    <w:rsid w:val="000971DA"/>
    <w:rsid w:val="000A6E47"/>
    <w:rsid w:val="000B1BD4"/>
    <w:rsid w:val="000B5DCB"/>
    <w:rsid w:val="000C4F88"/>
    <w:rsid w:val="000E0EB0"/>
    <w:rsid w:val="000E5FA0"/>
    <w:rsid w:val="000E7870"/>
    <w:rsid w:val="00102C4F"/>
    <w:rsid w:val="0010764A"/>
    <w:rsid w:val="00107FDC"/>
    <w:rsid w:val="00110976"/>
    <w:rsid w:val="00113C48"/>
    <w:rsid w:val="00115385"/>
    <w:rsid w:val="0011706C"/>
    <w:rsid w:val="00120E76"/>
    <w:rsid w:val="0012402A"/>
    <w:rsid w:val="00127B7A"/>
    <w:rsid w:val="0014045D"/>
    <w:rsid w:val="00142577"/>
    <w:rsid w:val="0015240B"/>
    <w:rsid w:val="00153DB7"/>
    <w:rsid w:val="00156F28"/>
    <w:rsid w:val="001576FB"/>
    <w:rsid w:val="00157BAA"/>
    <w:rsid w:val="001725A9"/>
    <w:rsid w:val="001754CC"/>
    <w:rsid w:val="001772C8"/>
    <w:rsid w:val="00193411"/>
    <w:rsid w:val="001A2A2D"/>
    <w:rsid w:val="001C041D"/>
    <w:rsid w:val="001C12A6"/>
    <w:rsid w:val="001D17DE"/>
    <w:rsid w:val="001D5155"/>
    <w:rsid w:val="001E1688"/>
    <w:rsid w:val="001E1D57"/>
    <w:rsid w:val="001E2673"/>
    <w:rsid w:val="001F0C24"/>
    <w:rsid w:val="001F3812"/>
    <w:rsid w:val="0020587D"/>
    <w:rsid w:val="00212AB1"/>
    <w:rsid w:val="00220782"/>
    <w:rsid w:val="00222829"/>
    <w:rsid w:val="0023506A"/>
    <w:rsid w:val="00240F83"/>
    <w:rsid w:val="002423E7"/>
    <w:rsid w:val="0024271E"/>
    <w:rsid w:val="00252396"/>
    <w:rsid w:val="00252484"/>
    <w:rsid w:val="00267D9D"/>
    <w:rsid w:val="0028216C"/>
    <w:rsid w:val="0028226A"/>
    <w:rsid w:val="00290CEC"/>
    <w:rsid w:val="00292BC9"/>
    <w:rsid w:val="002A5CA5"/>
    <w:rsid w:val="002A7472"/>
    <w:rsid w:val="002B7B28"/>
    <w:rsid w:val="002C4D3B"/>
    <w:rsid w:val="002C5353"/>
    <w:rsid w:val="002C5E27"/>
    <w:rsid w:val="002D4345"/>
    <w:rsid w:val="002D674E"/>
    <w:rsid w:val="002E0A12"/>
    <w:rsid w:val="002E281B"/>
    <w:rsid w:val="002E6E3F"/>
    <w:rsid w:val="002E73E5"/>
    <w:rsid w:val="002F391D"/>
    <w:rsid w:val="002F494E"/>
    <w:rsid w:val="002F5347"/>
    <w:rsid w:val="002F7EFA"/>
    <w:rsid w:val="00300E9F"/>
    <w:rsid w:val="003021FE"/>
    <w:rsid w:val="00303E1C"/>
    <w:rsid w:val="003069FE"/>
    <w:rsid w:val="0031410F"/>
    <w:rsid w:val="00330F31"/>
    <w:rsid w:val="00333B11"/>
    <w:rsid w:val="00337F3B"/>
    <w:rsid w:val="00340F66"/>
    <w:rsid w:val="00341148"/>
    <w:rsid w:val="00343B7A"/>
    <w:rsid w:val="00344A9E"/>
    <w:rsid w:val="00356283"/>
    <w:rsid w:val="003634AF"/>
    <w:rsid w:val="00373E67"/>
    <w:rsid w:val="00383A65"/>
    <w:rsid w:val="0039320C"/>
    <w:rsid w:val="00394B3D"/>
    <w:rsid w:val="00394E2E"/>
    <w:rsid w:val="003968A4"/>
    <w:rsid w:val="00397452"/>
    <w:rsid w:val="003A2D02"/>
    <w:rsid w:val="003A6725"/>
    <w:rsid w:val="003B4AE5"/>
    <w:rsid w:val="003B6F77"/>
    <w:rsid w:val="003B70C4"/>
    <w:rsid w:val="003D5320"/>
    <w:rsid w:val="003D6E15"/>
    <w:rsid w:val="003D739B"/>
    <w:rsid w:val="003E1280"/>
    <w:rsid w:val="003F7F22"/>
    <w:rsid w:val="00401266"/>
    <w:rsid w:val="00404151"/>
    <w:rsid w:val="0040436C"/>
    <w:rsid w:val="0041481A"/>
    <w:rsid w:val="00416790"/>
    <w:rsid w:val="00417E7A"/>
    <w:rsid w:val="00420147"/>
    <w:rsid w:val="0042610C"/>
    <w:rsid w:val="004271EF"/>
    <w:rsid w:val="00431053"/>
    <w:rsid w:val="00433192"/>
    <w:rsid w:val="004432F3"/>
    <w:rsid w:val="0044550F"/>
    <w:rsid w:val="00447D95"/>
    <w:rsid w:val="00451956"/>
    <w:rsid w:val="004534D8"/>
    <w:rsid w:val="0046300C"/>
    <w:rsid w:val="00472D5D"/>
    <w:rsid w:val="00472DC6"/>
    <w:rsid w:val="0047412F"/>
    <w:rsid w:val="00482692"/>
    <w:rsid w:val="004860CA"/>
    <w:rsid w:val="00491F58"/>
    <w:rsid w:val="0049218B"/>
    <w:rsid w:val="00492CBF"/>
    <w:rsid w:val="004A76ED"/>
    <w:rsid w:val="004B20E1"/>
    <w:rsid w:val="004C0CB4"/>
    <w:rsid w:val="004C19FA"/>
    <w:rsid w:val="004C6335"/>
    <w:rsid w:val="004D2118"/>
    <w:rsid w:val="004D31F7"/>
    <w:rsid w:val="004D3BEB"/>
    <w:rsid w:val="004D416D"/>
    <w:rsid w:val="004D4370"/>
    <w:rsid w:val="004D5544"/>
    <w:rsid w:val="004E5962"/>
    <w:rsid w:val="004E5C82"/>
    <w:rsid w:val="004E5E83"/>
    <w:rsid w:val="004E61FC"/>
    <w:rsid w:val="004E6A5C"/>
    <w:rsid w:val="004F3577"/>
    <w:rsid w:val="004F3969"/>
    <w:rsid w:val="00500E4A"/>
    <w:rsid w:val="005015A6"/>
    <w:rsid w:val="00502143"/>
    <w:rsid w:val="00506451"/>
    <w:rsid w:val="005104A8"/>
    <w:rsid w:val="0051283B"/>
    <w:rsid w:val="00512B73"/>
    <w:rsid w:val="005171DE"/>
    <w:rsid w:val="005268B6"/>
    <w:rsid w:val="0053158A"/>
    <w:rsid w:val="00531902"/>
    <w:rsid w:val="00532AAF"/>
    <w:rsid w:val="0053397B"/>
    <w:rsid w:val="0054006A"/>
    <w:rsid w:val="00540103"/>
    <w:rsid w:val="005406B8"/>
    <w:rsid w:val="00540D98"/>
    <w:rsid w:val="00541C9C"/>
    <w:rsid w:val="0055173F"/>
    <w:rsid w:val="0055287D"/>
    <w:rsid w:val="00553133"/>
    <w:rsid w:val="00566208"/>
    <w:rsid w:val="00566856"/>
    <w:rsid w:val="00570D15"/>
    <w:rsid w:val="005816FF"/>
    <w:rsid w:val="00587E3C"/>
    <w:rsid w:val="005951ED"/>
    <w:rsid w:val="005A4CD6"/>
    <w:rsid w:val="005A5B28"/>
    <w:rsid w:val="005B1AC9"/>
    <w:rsid w:val="005C0E98"/>
    <w:rsid w:val="005C187A"/>
    <w:rsid w:val="005E0774"/>
    <w:rsid w:val="005E6325"/>
    <w:rsid w:val="005E68EA"/>
    <w:rsid w:val="005E7BE2"/>
    <w:rsid w:val="005F013B"/>
    <w:rsid w:val="00624BA1"/>
    <w:rsid w:val="00641645"/>
    <w:rsid w:val="00643DAA"/>
    <w:rsid w:val="00645985"/>
    <w:rsid w:val="00645CB7"/>
    <w:rsid w:val="00653ABE"/>
    <w:rsid w:val="00655046"/>
    <w:rsid w:val="00656849"/>
    <w:rsid w:val="00657A65"/>
    <w:rsid w:val="00660FBF"/>
    <w:rsid w:val="006614D6"/>
    <w:rsid w:val="00670CA0"/>
    <w:rsid w:val="00684928"/>
    <w:rsid w:val="00687CC5"/>
    <w:rsid w:val="00696BB7"/>
    <w:rsid w:val="006A1FFF"/>
    <w:rsid w:val="006B6D34"/>
    <w:rsid w:val="006B721A"/>
    <w:rsid w:val="006B764A"/>
    <w:rsid w:val="006C3D9C"/>
    <w:rsid w:val="006C721D"/>
    <w:rsid w:val="006D0D65"/>
    <w:rsid w:val="006D1ABC"/>
    <w:rsid w:val="006E47CD"/>
    <w:rsid w:val="006F1A13"/>
    <w:rsid w:val="006F2A63"/>
    <w:rsid w:val="006F7628"/>
    <w:rsid w:val="00702DFB"/>
    <w:rsid w:val="00706491"/>
    <w:rsid w:val="00712AAC"/>
    <w:rsid w:val="00713038"/>
    <w:rsid w:val="007202AB"/>
    <w:rsid w:val="00721D0B"/>
    <w:rsid w:val="00722154"/>
    <w:rsid w:val="00725EB5"/>
    <w:rsid w:val="00740523"/>
    <w:rsid w:val="00743B85"/>
    <w:rsid w:val="007446BB"/>
    <w:rsid w:val="0074693F"/>
    <w:rsid w:val="00753A7B"/>
    <w:rsid w:val="007612E4"/>
    <w:rsid w:val="007627DA"/>
    <w:rsid w:val="00764759"/>
    <w:rsid w:val="00766787"/>
    <w:rsid w:val="00790E2D"/>
    <w:rsid w:val="007934FC"/>
    <w:rsid w:val="0079505F"/>
    <w:rsid w:val="007A19A0"/>
    <w:rsid w:val="007A3784"/>
    <w:rsid w:val="007A46A0"/>
    <w:rsid w:val="007B351A"/>
    <w:rsid w:val="007B54FF"/>
    <w:rsid w:val="007C0D46"/>
    <w:rsid w:val="007C2392"/>
    <w:rsid w:val="007C7F49"/>
    <w:rsid w:val="007D7B7B"/>
    <w:rsid w:val="007E1BC8"/>
    <w:rsid w:val="007E7201"/>
    <w:rsid w:val="007F1AAC"/>
    <w:rsid w:val="00807CD9"/>
    <w:rsid w:val="008100E9"/>
    <w:rsid w:val="00811307"/>
    <w:rsid w:val="00812F11"/>
    <w:rsid w:val="00816793"/>
    <w:rsid w:val="008262BF"/>
    <w:rsid w:val="00843C8B"/>
    <w:rsid w:val="0085038D"/>
    <w:rsid w:val="008664B8"/>
    <w:rsid w:val="0086769B"/>
    <w:rsid w:val="0087221B"/>
    <w:rsid w:val="00875C17"/>
    <w:rsid w:val="00884D32"/>
    <w:rsid w:val="00886C15"/>
    <w:rsid w:val="0089204E"/>
    <w:rsid w:val="00893CDF"/>
    <w:rsid w:val="008A4783"/>
    <w:rsid w:val="008A49A3"/>
    <w:rsid w:val="008A6C23"/>
    <w:rsid w:val="008B5CC9"/>
    <w:rsid w:val="008C0B20"/>
    <w:rsid w:val="008D1F50"/>
    <w:rsid w:val="008D5600"/>
    <w:rsid w:val="008D5BCF"/>
    <w:rsid w:val="008E45DF"/>
    <w:rsid w:val="008E5FE3"/>
    <w:rsid w:val="008E66ED"/>
    <w:rsid w:val="008F335D"/>
    <w:rsid w:val="008F52C0"/>
    <w:rsid w:val="008F5B51"/>
    <w:rsid w:val="00901D09"/>
    <w:rsid w:val="00902008"/>
    <w:rsid w:val="00902289"/>
    <w:rsid w:val="00902C10"/>
    <w:rsid w:val="009039C6"/>
    <w:rsid w:val="00904F61"/>
    <w:rsid w:val="00907463"/>
    <w:rsid w:val="00910679"/>
    <w:rsid w:val="00915810"/>
    <w:rsid w:val="009207A3"/>
    <w:rsid w:val="0092510D"/>
    <w:rsid w:val="00927F34"/>
    <w:rsid w:val="0093004A"/>
    <w:rsid w:val="00935A4C"/>
    <w:rsid w:val="00962662"/>
    <w:rsid w:val="00965F14"/>
    <w:rsid w:val="00972361"/>
    <w:rsid w:val="0097643A"/>
    <w:rsid w:val="00983C97"/>
    <w:rsid w:val="00986D0D"/>
    <w:rsid w:val="00991295"/>
    <w:rsid w:val="00992463"/>
    <w:rsid w:val="009A2D63"/>
    <w:rsid w:val="009A327C"/>
    <w:rsid w:val="009B48D5"/>
    <w:rsid w:val="009B52B5"/>
    <w:rsid w:val="009B70EF"/>
    <w:rsid w:val="009B77C8"/>
    <w:rsid w:val="009F0CB9"/>
    <w:rsid w:val="009F5B05"/>
    <w:rsid w:val="00A034E2"/>
    <w:rsid w:val="00A04A4E"/>
    <w:rsid w:val="00A11CED"/>
    <w:rsid w:val="00A130C6"/>
    <w:rsid w:val="00A25443"/>
    <w:rsid w:val="00A322B1"/>
    <w:rsid w:val="00A424FB"/>
    <w:rsid w:val="00A4323A"/>
    <w:rsid w:val="00A43661"/>
    <w:rsid w:val="00A55BB3"/>
    <w:rsid w:val="00A5795B"/>
    <w:rsid w:val="00A61566"/>
    <w:rsid w:val="00A62CD9"/>
    <w:rsid w:val="00A7422A"/>
    <w:rsid w:val="00A744E1"/>
    <w:rsid w:val="00A81E10"/>
    <w:rsid w:val="00A851DE"/>
    <w:rsid w:val="00A8726D"/>
    <w:rsid w:val="00A8761C"/>
    <w:rsid w:val="00A93941"/>
    <w:rsid w:val="00A955DC"/>
    <w:rsid w:val="00A97C4A"/>
    <w:rsid w:val="00AA16BE"/>
    <w:rsid w:val="00AA3E14"/>
    <w:rsid w:val="00AA6940"/>
    <w:rsid w:val="00AA7291"/>
    <w:rsid w:val="00AB03F8"/>
    <w:rsid w:val="00AB1034"/>
    <w:rsid w:val="00AB1364"/>
    <w:rsid w:val="00AB65CA"/>
    <w:rsid w:val="00AC72FA"/>
    <w:rsid w:val="00AD109E"/>
    <w:rsid w:val="00AD329D"/>
    <w:rsid w:val="00AD4A0B"/>
    <w:rsid w:val="00AD6E94"/>
    <w:rsid w:val="00AF622D"/>
    <w:rsid w:val="00AF7434"/>
    <w:rsid w:val="00AF771C"/>
    <w:rsid w:val="00B00162"/>
    <w:rsid w:val="00B00811"/>
    <w:rsid w:val="00B10145"/>
    <w:rsid w:val="00B1062C"/>
    <w:rsid w:val="00B1222D"/>
    <w:rsid w:val="00B13F53"/>
    <w:rsid w:val="00B16712"/>
    <w:rsid w:val="00B17BEF"/>
    <w:rsid w:val="00B30933"/>
    <w:rsid w:val="00B318BC"/>
    <w:rsid w:val="00B36CFA"/>
    <w:rsid w:val="00B37D2A"/>
    <w:rsid w:val="00B44B7D"/>
    <w:rsid w:val="00B523C0"/>
    <w:rsid w:val="00B5348A"/>
    <w:rsid w:val="00B53F95"/>
    <w:rsid w:val="00B5548D"/>
    <w:rsid w:val="00B57043"/>
    <w:rsid w:val="00B577F2"/>
    <w:rsid w:val="00B63466"/>
    <w:rsid w:val="00B65AE6"/>
    <w:rsid w:val="00B777AD"/>
    <w:rsid w:val="00B81427"/>
    <w:rsid w:val="00B8540D"/>
    <w:rsid w:val="00B95092"/>
    <w:rsid w:val="00BA0ADC"/>
    <w:rsid w:val="00BA315C"/>
    <w:rsid w:val="00BA3F21"/>
    <w:rsid w:val="00BA4486"/>
    <w:rsid w:val="00BB080D"/>
    <w:rsid w:val="00BC5090"/>
    <w:rsid w:val="00BC656C"/>
    <w:rsid w:val="00BC75A3"/>
    <w:rsid w:val="00BD466F"/>
    <w:rsid w:val="00BD46AC"/>
    <w:rsid w:val="00BE6ACC"/>
    <w:rsid w:val="00BF4467"/>
    <w:rsid w:val="00BF5FDC"/>
    <w:rsid w:val="00BF7494"/>
    <w:rsid w:val="00C04C90"/>
    <w:rsid w:val="00C07DB3"/>
    <w:rsid w:val="00C11BEA"/>
    <w:rsid w:val="00C20D75"/>
    <w:rsid w:val="00C26D1C"/>
    <w:rsid w:val="00C27D95"/>
    <w:rsid w:val="00C31FAD"/>
    <w:rsid w:val="00C328CC"/>
    <w:rsid w:val="00C347DA"/>
    <w:rsid w:val="00C36279"/>
    <w:rsid w:val="00C37283"/>
    <w:rsid w:val="00C40EF5"/>
    <w:rsid w:val="00C431E2"/>
    <w:rsid w:val="00C4681F"/>
    <w:rsid w:val="00C53FD9"/>
    <w:rsid w:val="00C56D18"/>
    <w:rsid w:val="00C601D4"/>
    <w:rsid w:val="00C63A08"/>
    <w:rsid w:val="00C6582D"/>
    <w:rsid w:val="00C70729"/>
    <w:rsid w:val="00C758BB"/>
    <w:rsid w:val="00C76C25"/>
    <w:rsid w:val="00C80284"/>
    <w:rsid w:val="00C8266E"/>
    <w:rsid w:val="00C82737"/>
    <w:rsid w:val="00C87E16"/>
    <w:rsid w:val="00C90CA0"/>
    <w:rsid w:val="00CA57DE"/>
    <w:rsid w:val="00CA5F12"/>
    <w:rsid w:val="00CA6E39"/>
    <w:rsid w:val="00CA6F75"/>
    <w:rsid w:val="00CC0FC6"/>
    <w:rsid w:val="00CC332A"/>
    <w:rsid w:val="00CE2C01"/>
    <w:rsid w:val="00CF03CE"/>
    <w:rsid w:val="00CF183B"/>
    <w:rsid w:val="00CF463D"/>
    <w:rsid w:val="00CF51A2"/>
    <w:rsid w:val="00CF5FDC"/>
    <w:rsid w:val="00CF718D"/>
    <w:rsid w:val="00CF778E"/>
    <w:rsid w:val="00D061DA"/>
    <w:rsid w:val="00D07A27"/>
    <w:rsid w:val="00D1347F"/>
    <w:rsid w:val="00D136BE"/>
    <w:rsid w:val="00D13B44"/>
    <w:rsid w:val="00D17530"/>
    <w:rsid w:val="00D201A1"/>
    <w:rsid w:val="00D2349A"/>
    <w:rsid w:val="00D37C93"/>
    <w:rsid w:val="00D402DA"/>
    <w:rsid w:val="00D45595"/>
    <w:rsid w:val="00D4612A"/>
    <w:rsid w:val="00D639CB"/>
    <w:rsid w:val="00D6736D"/>
    <w:rsid w:val="00D754B8"/>
    <w:rsid w:val="00D77E63"/>
    <w:rsid w:val="00D801FC"/>
    <w:rsid w:val="00D83893"/>
    <w:rsid w:val="00D83C2B"/>
    <w:rsid w:val="00D91020"/>
    <w:rsid w:val="00D93295"/>
    <w:rsid w:val="00DA63D0"/>
    <w:rsid w:val="00DA6F0C"/>
    <w:rsid w:val="00DB504A"/>
    <w:rsid w:val="00DC790D"/>
    <w:rsid w:val="00DD0B91"/>
    <w:rsid w:val="00DD37D2"/>
    <w:rsid w:val="00DD3955"/>
    <w:rsid w:val="00DD3B75"/>
    <w:rsid w:val="00DE322C"/>
    <w:rsid w:val="00DE7ECC"/>
    <w:rsid w:val="00DF5699"/>
    <w:rsid w:val="00E10FDF"/>
    <w:rsid w:val="00E2510E"/>
    <w:rsid w:val="00E534E1"/>
    <w:rsid w:val="00E55CA6"/>
    <w:rsid w:val="00E56F3E"/>
    <w:rsid w:val="00E6213F"/>
    <w:rsid w:val="00E62159"/>
    <w:rsid w:val="00E67148"/>
    <w:rsid w:val="00E84C06"/>
    <w:rsid w:val="00E85801"/>
    <w:rsid w:val="00E967C7"/>
    <w:rsid w:val="00EA313B"/>
    <w:rsid w:val="00EB0561"/>
    <w:rsid w:val="00EB21C5"/>
    <w:rsid w:val="00EB344F"/>
    <w:rsid w:val="00EC206B"/>
    <w:rsid w:val="00EC41F2"/>
    <w:rsid w:val="00EC6141"/>
    <w:rsid w:val="00EC6CFB"/>
    <w:rsid w:val="00ED1A9F"/>
    <w:rsid w:val="00ED58E0"/>
    <w:rsid w:val="00EE1C2E"/>
    <w:rsid w:val="00EE28E9"/>
    <w:rsid w:val="00EE3136"/>
    <w:rsid w:val="00EF3EB7"/>
    <w:rsid w:val="00EF7BC1"/>
    <w:rsid w:val="00F1055F"/>
    <w:rsid w:val="00F13897"/>
    <w:rsid w:val="00F20C74"/>
    <w:rsid w:val="00F20EF7"/>
    <w:rsid w:val="00F21787"/>
    <w:rsid w:val="00F23864"/>
    <w:rsid w:val="00F24D2D"/>
    <w:rsid w:val="00F3084F"/>
    <w:rsid w:val="00F30FE6"/>
    <w:rsid w:val="00F312A9"/>
    <w:rsid w:val="00F328D5"/>
    <w:rsid w:val="00F32D05"/>
    <w:rsid w:val="00F33886"/>
    <w:rsid w:val="00F34017"/>
    <w:rsid w:val="00F532FB"/>
    <w:rsid w:val="00F61388"/>
    <w:rsid w:val="00F6234B"/>
    <w:rsid w:val="00F63399"/>
    <w:rsid w:val="00F67FBA"/>
    <w:rsid w:val="00F72062"/>
    <w:rsid w:val="00F7510C"/>
    <w:rsid w:val="00F84B67"/>
    <w:rsid w:val="00F902E9"/>
    <w:rsid w:val="00F91E1F"/>
    <w:rsid w:val="00F9785F"/>
    <w:rsid w:val="00FA028E"/>
    <w:rsid w:val="00FA2929"/>
    <w:rsid w:val="00FA3013"/>
    <w:rsid w:val="00FA49CF"/>
    <w:rsid w:val="00FA5343"/>
    <w:rsid w:val="00FB1C53"/>
    <w:rsid w:val="00FC277B"/>
    <w:rsid w:val="00FC46F3"/>
    <w:rsid w:val="00FC4718"/>
    <w:rsid w:val="00FC4D69"/>
    <w:rsid w:val="00FD62FA"/>
    <w:rsid w:val="00FD718E"/>
    <w:rsid w:val="00FE513C"/>
    <w:rsid w:val="00FE6555"/>
    <w:rsid w:val="00FF07E0"/>
    <w:rsid w:val="00FF1787"/>
    <w:rsid w:val="00FF335E"/>
    <w:rsid w:val="00FF5518"/>
    <w:rsid w:val="00FF6F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5BCF"/>
  </w:style>
  <w:style w:type="paragraph" w:styleId="Nagwek1">
    <w:name w:val="heading 1"/>
    <w:basedOn w:val="Normalny"/>
    <w:next w:val="Normalny"/>
    <w:link w:val="Nagwek1Znak"/>
    <w:uiPriority w:val="9"/>
    <w:qFormat/>
    <w:rsid w:val="00081B18"/>
    <w:pPr>
      <w:keepNext/>
      <w:spacing w:after="0" w:line="240" w:lineRule="auto"/>
      <w:outlineLvl w:val="0"/>
    </w:pPr>
    <w:rPr>
      <w:rFonts w:ascii="Times New Roman" w:eastAsia="Times New Roman" w:hAnsi="Times New Roman" w:cs="Arial"/>
      <w:b/>
      <w:sz w:val="28"/>
      <w:szCs w:val="24"/>
      <w:lang w:eastAsia="pl-PL"/>
    </w:rPr>
  </w:style>
  <w:style w:type="paragraph" w:styleId="Nagwek2">
    <w:name w:val="heading 2"/>
    <w:basedOn w:val="Normalny"/>
    <w:next w:val="Normalny"/>
    <w:link w:val="Nagwek2Znak"/>
    <w:uiPriority w:val="9"/>
    <w:qFormat/>
    <w:rsid w:val="00081B1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081B1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81B18"/>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iPriority w:val="9"/>
    <w:semiHidden/>
    <w:unhideWhenUsed/>
    <w:qFormat/>
    <w:rsid w:val="005128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0E9F"/>
    <w:pPr>
      <w:ind w:left="720"/>
      <w:contextualSpacing/>
    </w:pPr>
  </w:style>
  <w:style w:type="paragraph" w:styleId="Tekstprzypisukocowego">
    <w:name w:val="endnote text"/>
    <w:basedOn w:val="Normalny"/>
    <w:link w:val="TekstprzypisukocowegoZnak"/>
    <w:uiPriority w:val="99"/>
    <w:unhideWhenUsed/>
    <w:rsid w:val="007A46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7A46A0"/>
    <w:rPr>
      <w:sz w:val="20"/>
      <w:szCs w:val="20"/>
    </w:rPr>
  </w:style>
  <w:style w:type="character" w:styleId="Odwoanieprzypisukocowego">
    <w:name w:val="endnote reference"/>
    <w:basedOn w:val="Domylnaczcionkaakapitu"/>
    <w:uiPriority w:val="99"/>
    <w:unhideWhenUsed/>
    <w:rsid w:val="007A46A0"/>
    <w:rPr>
      <w:vertAlign w:val="superscript"/>
    </w:rPr>
  </w:style>
  <w:style w:type="paragraph" w:styleId="Nagwek">
    <w:name w:val="header"/>
    <w:basedOn w:val="Normalny"/>
    <w:link w:val="NagwekZnak"/>
    <w:unhideWhenUsed/>
    <w:rsid w:val="00252484"/>
    <w:pPr>
      <w:tabs>
        <w:tab w:val="center" w:pos="4536"/>
        <w:tab w:val="right" w:pos="9072"/>
      </w:tabs>
      <w:spacing w:after="0" w:line="240" w:lineRule="auto"/>
    </w:pPr>
  </w:style>
  <w:style w:type="character" w:customStyle="1" w:styleId="NagwekZnak">
    <w:name w:val="Nagłówek Znak"/>
    <w:basedOn w:val="Domylnaczcionkaakapitu"/>
    <w:link w:val="Nagwek"/>
    <w:rsid w:val="00252484"/>
  </w:style>
  <w:style w:type="paragraph" w:styleId="Stopka">
    <w:name w:val="footer"/>
    <w:basedOn w:val="Normalny"/>
    <w:link w:val="StopkaZnak"/>
    <w:unhideWhenUsed/>
    <w:rsid w:val="00252484"/>
    <w:pPr>
      <w:tabs>
        <w:tab w:val="center" w:pos="4536"/>
        <w:tab w:val="right" w:pos="9072"/>
      </w:tabs>
      <w:spacing w:after="0" w:line="240" w:lineRule="auto"/>
    </w:pPr>
  </w:style>
  <w:style w:type="character" w:customStyle="1" w:styleId="StopkaZnak">
    <w:name w:val="Stopka Znak"/>
    <w:basedOn w:val="Domylnaczcionkaakapitu"/>
    <w:link w:val="Stopka"/>
    <w:rsid w:val="00252484"/>
  </w:style>
  <w:style w:type="character" w:styleId="Hipercze">
    <w:name w:val="Hyperlink"/>
    <w:basedOn w:val="Domylnaczcionkaakapitu"/>
    <w:uiPriority w:val="99"/>
    <w:unhideWhenUsed/>
    <w:rsid w:val="00383A65"/>
    <w:rPr>
      <w:color w:val="0000FF" w:themeColor="hyperlink"/>
      <w:u w:val="single"/>
    </w:rPr>
  </w:style>
  <w:style w:type="character" w:customStyle="1" w:styleId="Nagwek1Znak">
    <w:name w:val="Nagłówek 1 Znak"/>
    <w:basedOn w:val="Domylnaczcionkaakapitu"/>
    <w:link w:val="Nagwek1"/>
    <w:uiPriority w:val="9"/>
    <w:rsid w:val="00081B18"/>
    <w:rPr>
      <w:rFonts w:ascii="Times New Roman" w:eastAsia="Times New Roman" w:hAnsi="Times New Roman" w:cs="Arial"/>
      <w:b/>
      <w:sz w:val="28"/>
      <w:szCs w:val="24"/>
      <w:lang w:eastAsia="pl-PL"/>
    </w:rPr>
  </w:style>
  <w:style w:type="character" w:customStyle="1" w:styleId="Nagwek2Znak">
    <w:name w:val="Nagłówek 2 Znak"/>
    <w:basedOn w:val="Domylnaczcionkaakapitu"/>
    <w:link w:val="Nagwek2"/>
    <w:uiPriority w:val="9"/>
    <w:rsid w:val="00081B1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081B1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81B18"/>
    <w:rPr>
      <w:rFonts w:ascii="Calibri" w:eastAsia="Times New Roman" w:hAnsi="Calibri" w:cs="Times New Roman"/>
      <w:b/>
      <w:bCs/>
      <w:sz w:val="28"/>
      <w:szCs w:val="28"/>
      <w:lang w:eastAsia="pl-PL"/>
    </w:rPr>
  </w:style>
  <w:style w:type="paragraph" w:styleId="Tytu">
    <w:name w:val="Title"/>
    <w:basedOn w:val="Normalny"/>
    <w:link w:val="TytuZnak"/>
    <w:qFormat/>
    <w:rsid w:val="00081B18"/>
    <w:pPr>
      <w:spacing w:after="0" w:line="240" w:lineRule="auto"/>
      <w:jc w:val="center"/>
    </w:pPr>
    <w:rPr>
      <w:rFonts w:ascii="Arial" w:eastAsia="Times New Roman" w:hAnsi="Arial" w:cs="Arial"/>
      <w:b/>
      <w:bCs/>
      <w:sz w:val="28"/>
      <w:szCs w:val="24"/>
      <w:lang w:eastAsia="pl-PL"/>
    </w:rPr>
  </w:style>
  <w:style w:type="character" w:customStyle="1" w:styleId="TytuZnak">
    <w:name w:val="Tytuł Znak"/>
    <w:basedOn w:val="Domylnaczcionkaakapitu"/>
    <w:link w:val="Tytu"/>
    <w:rsid w:val="00081B18"/>
    <w:rPr>
      <w:rFonts w:ascii="Arial" w:eastAsia="Times New Roman" w:hAnsi="Arial" w:cs="Arial"/>
      <w:b/>
      <w:bCs/>
      <w:sz w:val="28"/>
      <w:szCs w:val="24"/>
      <w:lang w:eastAsia="pl-PL"/>
    </w:rPr>
  </w:style>
  <w:style w:type="paragraph" w:styleId="Podtytu">
    <w:name w:val="Subtitle"/>
    <w:basedOn w:val="Normalny"/>
    <w:link w:val="PodtytuZnak"/>
    <w:qFormat/>
    <w:rsid w:val="00081B18"/>
    <w:pPr>
      <w:spacing w:after="0" w:line="240" w:lineRule="auto"/>
      <w:jc w:val="center"/>
    </w:pPr>
    <w:rPr>
      <w:rFonts w:ascii="Arial" w:eastAsia="Times New Roman" w:hAnsi="Arial" w:cs="Arial"/>
      <w:b/>
      <w:bCs/>
      <w:sz w:val="24"/>
      <w:szCs w:val="24"/>
      <w:lang w:eastAsia="pl-PL"/>
    </w:rPr>
  </w:style>
  <w:style w:type="character" w:customStyle="1" w:styleId="PodtytuZnak">
    <w:name w:val="Podtytuł Znak"/>
    <w:basedOn w:val="Domylnaczcionkaakapitu"/>
    <w:link w:val="Podtytu"/>
    <w:rsid w:val="00081B18"/>
    <w:rPr>
      <w:rFonts w:ascii="Arial" w:eastAsia="Times New Roman" w:hAnsi="Arial" w:cs="Arial"/>
      <w:b/>
      <w:bCs/>
      <w:sz w:val="24"/>
      <w:szCs w:val="24"/>
      <w:lang w:eastAsia="pl-PL"/>
    </w:rPr>
  </w:style>
  <w:style w:type="character" w:styleId="Numerstrony">
    <w:name w:val="page number"/>
    <w:basedOn w:val="Domylnaczcionkaakapitu"/>
    <w:rsid w:val="00081B18"/>
  </w:style>
  <w:style w:type="paragraph" w:customStyle="1" w:styleId="ulotka">
    <w:name w:val="ulotka"/>
    <w:basedOn w:val="Normalny"/>
    <w:rsid w:val="00081B18"/>
    <w:pPr>
      <w:spacing w:after="0" w:line="240" w:lineRule="auto"/>
      <w:jc w:val="center"/>
    </w:pPr>
    <w:rPr>
      <w:rFonts w:ascii="Times New Roman" w:eastAsia="Times New Roman" w:hAnsi="Times New Roman" w:cs="Arial"/>
      <w:b/>
      <w:smallCaps/>
      <w:color w:val="000000"/>
      <w:sz w:val="28"/>
      <w:szCs w:val="24"/>
      <w:lang w:eastAsia="pl-PL"/>
    </w:rPr>
  </w:style>
  <w:style w:type="paragraph" w:styleId="Tekstdymka">
    <w:name w:val="Balloon Text"/>
    <w:basedOn w:val="Normalny"/>
    <w:link w:val="TekstdymkaZnak"/>
    <w:semiHidden/>
    <w:rsid w:val="00081B1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81B18"/>
    <w:rPr>
      <w:rFonts w:ascii="Tahoma" w:eastAsia="Times New Roman" w:hAnsi="Tahoma" w:cs="Tahoma"/>
      <w:sz w:val="16"/>
      <w:szCs w:val="16"/>
      <w:lang w:eastAsia="pl-PL"/>
    </w:rPr>
  </w:style>
  <w:style w:type="paragraph" w:styleId="Bibliografia">
    <w:name w:val="Bibliography"/>
    <w:basedOn w:val="Normalny"/>
    <w:next w:val="Normalny"/>
    <w:uiPriority w:val="37"/>
    <w:semiHidden/>
    <w:unhideWhenUsed/>
    <w:rsid w:val="00081B18"/>
    <w:pPr>
      <w:spacing w:after="0" w:line="240" w:lineRule="auto"/>
    </w:pPr>
    <w:rPr>
      <w:rFonts w:ascii="Arial" w:eastAsia="Times New Roman" w:hAnsi="Arial" w:cs="Arial"/>
      <w:sz w:val="24"/>
      <w:szCs w:val="24"/>
      <w:lang w:eastAsia="pl-PL"/>
    </w:rPr>
  </w:style>
  <w:style w:type="paragraph" w:styleId="Tekstpodstawowy">
    <w:name w:val="Body Text"/>
    <w:basedOn w:val="Normalny"/>
    <w:link w:val="TekstpodstawowyZnak"/>
    <w:rsid w:val="00081B18"/>
    <w:pPr>
      <w:spacing w:after="0" w:line="240" w:lineRule="auto"/>
      <w:jc w:val="both"/>
    </w:pPr>
    <w:rPr>
      <w:rFonts w:ascii="Times New Roman" w:eastAsia="Times New Roman" w:hAnsi="Times New Roman" w:cs="Times New Roman"/>
      <w:i/>
      <w:sz w:val="24"/>
      <w:szCs w:val="20"/>
      <w:lang w:eastAsia="pl-PL"/>
    </w:rPr>
  </w:style>
  <w:style w:type="character" w:customStyle="1" w:styleId="TekstpodstawowyZnak">
    <w:name w:val="Tekst podstawowy Znak"/>
    <w:basedOn w:val="Domylnaczcionkaakapitu"/>
    <w:link w:val="Tekstpodstawowy"/>
    <w:rsid w:val="00081B18"/>
    <w:rPr>
      <w:rFonts w:ascii="Times New Roman" w:eastAsia="Times New Roman" w:hAnsi="Times New Roman" w:cs="Times New Roman"/>
      <w:i/>
      <w:sz w:val="24"/>
      <w:szCs w:val="20"/>
      <w:lang w:eastAsia="pl-PL"/>
    </w:rPr>
  </w:style>
  <w:style w:type="paragraph" w:customStyle="1" w:styleId="dt">
    <w:name w:val="dt"/>
    <w:basedOn w:val="Normalny"/>
    <w:rsid w:val="00081B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081B1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unhideWhenUsed/>
    <w:rsid w:val="00081B18"/>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081B18"/>
    <w:rPr>
      <w:rFonts w:ascii="Calibri" w:eastAsia="Calibri" w:hAnsi="Calibri" w:cs="Times New Roman"/>
      <w:sz w:val="20"/>
      <w:szCs w:val="20"/>
    </w:rPr>
  </w:style>
  <w:style w:type="character" w:styleId="Odwoanieprzypisudolnego">
    <w:name w:val="footnote reference"/>
    <w:unhideWhenUsed/>
    <w:rsid w:val="00081B18"/>
    <w:rPr>
      <w:vertAlign w:val="superscript"/>
    </w:rPr>
  </w:style>
  <w:style w:type="paragraph" w:customStyle="1" w:styleId="art">
    <w:name w:val="art"/>
    <w:basedOn w:val="Normalny"/>
    <w:rsid w:val="00081B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bcnewsabstrakt">
    <w:name w:val="abcnewsabstrakt"/>
    <w:basedOn w:val="Normalny"/>
    <w:rsid w:val="00081B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081B18"/>
    <w:pPr>
      <w:spacing w:after="120" w:line="480" w:lineRule="auto"/>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081B18"/>
    <w:rPr>
      <w:rFonts w:ascii="Arial" w:eastAsia="Times New Roman" w:hAnsi="Arial" w:cs="Arial"/>
      <w:sz w:val="24"/>
      <w:szCs w:val="24"/>
      <w:lang w:eastAsia="pl-PL"/>
    </w:rPr>
  </w:style>
  <w:style w:type="table" w:styleId="Tabela-Siatka">
    <w:name w:val="Table Grid"/>
    <w:basedOn w:val="Standardowy"/>
    <w:uiPriority w:val="39"/>
    <w:rsid w:val="00081B18"/>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
    <w:name w:val="par"/>
    <w:basedOn w:val="Normalny"/>
    <w:rsid w:val="00081B18"/>
    <w:pPr>
      <w:spacing w:before="100" w:beforeAutospacing="1" w:after="0" w:line="240" w:lineRule="auto"/>
      <w:ind w:firstLine="375"/>
    </w:pPr>
    <w:rPr>
      <w:rFonts w:ascii="Arial" w:eastAsia="Times New Roman" w:hAnsi="Arial" w:cs="Arial"/>
      <w:sz w:val="20"/>
      <w:szCs w:val="20"/>
      <w:lang w:eastAsia="pl-PL"/>
    </w:rPr>
  </w:style>
  <w:style w:type="paragraph" w:customStyle="1" w:styleId="ust">
    <w:name w:val="ust"/>
    <w:basedOn w:val="Normalny"/>
    <w:rsid w:val="00081B18"/>
    <w:pPr>
      <w:spacing w:before="100" w:beforeAutospacing="1" w:after="0" w:line="240" w:lineRule="auto"/>
      <w:ind w:firstLine="375"/>
    </w:pPr>
    <w:rPr>
      <w:rFonts w:ascii="Arial" w:eastAsia="Times New Roman" w:hAnsi="Arial" w:cs="Arial"/>
      <w:sz w:val="20"/>
      <w:szCs w:val="20"/>
      <w:lang w:eastAsia="pl-PL"/>
    </w:rPr>
  </w:style>
  <w:style w:type="paragraph" w:customStyle="1" w:styleId="tyt">
    <w:name w:val="tyt"/>
    <w:basedOn w:val="Normalny"/>
    <w:rsid w:val="00081B18"/>
    <w:pPr>
      <w:spacing w:before="100" w:beforeAutospacing="1" w:after="0" w:line="240" w:lineRule="auto"/>
      <w:jc w:val="center"/>
    </w:pPr>
    <w:rPr>
      <w:rFonts w:ascii="Arial" w:eastAsia="Times New Roman" w:hAnsi="Arial" w:cs="Arial"/>
      <w:sz w:val="20"/>
      <w:szCs w:val="20"/>
      <w:lang w:eastAsia="pl-PL"/>
    </w:rPr>
  </w:style>
  <w:style w:type="paragraph" w:styleId="Tekstpodstawowy3">
    <w:name w:val="Body Text 3"/>
    <w:basedOn w:val="Normalny"/>
    <w:link w:val="Tekstpodstawowy3Znak"/>
    <w:rsid w:val="00081B18"/>
    <w:pPr>
      <w:spacing w:after="120" w:line="24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rsid w:val="00081B18"/>
    <w:rPr>
      <w:rFonts w:ascii="Arial" w:eastAsia="Times New Roman" w:hAnsi="Arial" w:cs="Arial"/>
      <w:sz w:val="16"/>
      <w:szCs w:val="16"/>
      <w:lang w:eastAsia="pl-PL"/>
    </w:rPr>
  </w:style>
  <w:style w:type="paragraph" w:styleId="NormalnyWeb">
    <w:name w:val="Normal (Web)"/>
    <w:basedOn w:val="Normalny"/>
    <w:uiPriority w:val="99"/>
    <w:rsid w:val="00081B18"/>
    <w:pPr>
      <w:spacing w:before="100" w:after="100" w:line="240" w:lineRule="auto"/>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081B18"/>
    <w:pPr>
      <w:spacing w:after="120" w:line="240" w:lineRule="auto"/>
      <w:ind w:left="283"/>
    </w:pPr>
    <w:rPr>
      <w:rFonts w:ascii="Arial" w:eastAsia="Times New Roman" w:hAnsi="Arial" w:cs="Arial"/>
      <w:sz w:val="24"/>
      <w:szCs w:val="24"/>
      <w:lang w:eastAsia="pl-PL"/>
    </w:rPr>
  </w:style>
  <w:style w:type="character" w:customStyle="1" w:styleId="TekstpodstawowywcityZnak">
    <w:name w:val="Tekst podstawowy wcięty Znak"/>
    <w:basedOn w:val="Domylnaczcionkaakapitu"/>
    <w:link w:val="Tekstpodstawowywcity"/>
    <w:rsid w:val="00081B18"/>
    <w:rPr>
      <w:rFonts w:ascii="Arial" w:eastAsia="Times New Roman" w:hAnsi="Arial" w:cs="Arial"/>
      <w:sz w:val="24"/>
      <w:szCs w:val="24"/>
      <w:lang w:eastAsia="pl-PL"/>
    </w:rPr>
  </w:style>
  <w:style w:type="paragraph" w:styleId="Legenda">
    <w:name w:val="caption"/>
    <w:basedOn w:val="Normalny"/>
    <w:next w:val="Normalny"/>
    <w:qFormat/>
    <w:rsid w:val="00081B18"/>
    <w:pPr>
      <w:spacing w:after="0" w:line="240" w:lineRule="auto"/>
      <w:jc w:val="center"/>
    </w:pPr>
    <w:rPr>
      <w:rFonts w:ascii="Tw Cen MT Condensed Extra Bold" w:eastAsia="Times New Roman" w:hAnsi="Tw Cen MT Condensed Extra Bold" w:cs="Times New Roman"/>
      <w:b/>
      <w:sz w:val="40"/>
      <w:szCs w:val="20"/>
      <w:lang w:eastAsia="pl-PL"/>
    </w:rPr>
  </w:style>
  <w:style w:type="character" w:customStyle="1" w:styleId="h11">
    <w:name w:val="h11"/>
    <w:rsid w:val="00081B18"/>
    <w:rPr>
      <w:rFonts w:ascii="Verdana" w:hAnsi="Verdana" w:hint="default"/>
      <w:b/>
      <w:bCs/>
      <w:i w:val="0"/>
      <w:iCs w:val="0"/>
      <w:sz w:val="23"/>
      <w:szCs w:val="23"/>
    </w:rPr>
  </w:style>
  <w:style w:type="paragraph" w:customStyle="1" w:styleId="celp">
    <w:name w:val="cel_p"/>
    <w:basedOn w:val="Normalny"/>
    <w:rsid w:val="00081B18"/>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Znakiprzypiswdolnych">
    <w:name w:val="Znaki przypisów dolnych"/>
    <w:rsid w:val="00081B18"/>
    <w:rPr>
      <w:vertAlign w:val="superscript"/>
    </w:rPr>
  </w:style>
  <w:style w:type="numbering" w:customStyle="1" w:styleId="Bezlisty1">
    <w:name w:val="Bez listy1"/>
    <w:next w:val="Bezlisty"/>
    <w:uiPriority w:val="99"/>
    <w:semiHidden/>
    <w:unhideWhenUsed/>
    <w:rsid w:val="00081B18"/>
  </w:style>
  <w:style w:type="numbering" w:customStyle="1" w:styleId="Bezlisty11">
    <w:name w:val="Bez listy11"/>
    <w:next w:val="Bezlisty"/>
    <w:semiHidden/>
    <w:rsid w:val="00081B18"/>
  </w:style>
  <w:style w:type="table" w:customStyle="1" w:styleId="Tabela-Siatka1">
    <w:name w:val="Tabela - Siatka1"/>
    <w:basedOn w:val="Standardowy"/>
    <w:next w:val="Tabela-Siatka"/>
    <w:rsid w:val="00081B18"/>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ogrubienie">
    <w:name w:val="Strong"/>
    <w:uiPriority w:val="22"/>
    <w:qFormat/>
    <w:rsid w:val="00081B18"/>
    <w:rPr>
      <w:b/>
      <w:bCs/>
    </w:rPr>
  </w:style>
  <w:style w:type="paragraph" w:customStyle="1" w:styleId="tablealign">
    <w:name w:val="tablealign"/>
    <w:basedOn w:val="Normalny"/>
    <w:rsid w:val="00081B18"/>
    <w:pPr>
      <w:spacing w:after="0" w:line="240" w:lineRule="auto"/>
      <w:ind w:firstLine="374"/>
      <w:jc w:val="both"/>
    </w:pPr>
    <w:rPr>
      <w:rFonts w:ascii="Arial" w:eastAsia="Times New Roman" w:hAnsi="Arial" w:cs="Arial"/>
      <w:sz w:val="20"/>
      <w:szCs w:val="20"/>
      <w:lang w:eastAsia="pl-PL"/>
    </w:rPr>
  </w:style>
  <w:style w:type="paragraph" w:customStyle="1" w:styleId="t4">
    <w:name w:val="t4"/>
    <w:basedOn w:val="Normalny"/>
    <w:rsid w:val="00081B18"/>
    <w:pPr>
      <w:spacing w:after="0" w:line="240" w:lineRule="auto"/>
      <w:ind w:firstLine="480"/>
      <w:jc w:val="both"/>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81B18"/>
    <w:pPr>
      <w:spacing w:after="120" w:line="480" w:lineRule="auto"/>
      <w:ind w:left="283" w:firstLine="374"/>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rsid w:val="00081B18"/>
    <w:rPr>
      <w:rFonts w:ascii="Arial" w:eastAsia="Times New Roman" w:hAnsi="Arial" w:cs="Arial"/>
      <w:sz w:val="24"/>
      <w:szCs w:val="24"/>
      <w:lang w:eastAsia="pl-PL"/>
    </w:rPr>
  </w:style>
  <w:style w:type="paragraph" w:styleId="Tekstpodstawowywcity3">
    <w:name w:val="Body Text Indent 3"/>
    <w:basedOn w:val="Normalny"/>
    <w:link w:val="Tekstpodstawowywcity3Znak"/>
    <w:rsid w:val="00081B18"/>
    <w:pPr>
      <w:spacing w:after="120" w:line="240" w:lineRule="auto"/>
      <w:ind w:left="283" w:firstLine="374"/>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081B18"/>
    <w:rPr>
      <w:rFonts w:ascii="Arial" w:eastAsia="Times New Roman" w:hAnsi="Arial" w:cs="Arial"/>
      <w:sz w:val="16"/>
      <w:szCs w:val="16"/>
      <w:lang w:eastAsia="pl-PL"/>
    </w:rPr>
  </w:style>
  <w:style w:type="numbering" w:customStyle="1" w:styleId="Bezlisty111">
    <w:name w:val="Bez listy111"/>
    <w:next w:val="Bezlisty"/>
    <w:uiPriority w:val="99"/>
    <w:semiHidden/>
    <w:unhideWhenUsed/>
    <w:rsid w:val="00081B18"/>
  </w:style>
  <w:style w:type="character" w:styleId="UyteHipercze">
    <w:name w:val="FollowedHyperlink"/>
    <w:uiPriority w:val="99"/>
    <w:unhideWhenUsed/>
    <w:rsid w:val="00081B18"/>
    <w:rPr>
      <w:rFonts w:ascii="Arial" w:hAnsi="Arial" w:cs="Arial" w:hint="default"/>
      <w:color w:val="586C81"/>
      <w:sz w:val="20"/>
      <w:szCs w:val="20"/>
      <w:u w:val="single"/>
    </w:rPr>
  </w:style>
  <w:style w:type="character" w:styleId="HTML-cytat">
    <w:name w:val="HTML Cite"/>
    <w:uiPriority w:val="99"/>
    <w:unhideWhenUsed/>
    <w:rsid w:val="00081B18"/>
    <w:rPr>
      <w:i/>
      <w:iCs/>
      <w:shd w:val="clear" w:color="auto" w:fill="D2D3D4"/>
    </w:rPr>
  </w:style>
  <w:style w:type="paragraph" w:customStyle="1" w:styleId="sbt">
    <w:name w:val="sbt"/>
    <w:basedOn w:val="Normalny"/>
    <w:rsid w:val="00081B18"/>
    <w:pPr>
      <w:shd w:val="clear" w:color="auto" w:fill="E6E2E1"/>
      <w:spacing w:after="0" w:line="240" w:lineRule="auto"/>
      <w:ind w:left="15" w:right="15"/>
    </w:pPr>
    <w:rPr>
      <w:rFonts w:ascii="Verdana" w:eastAsia="Times New Roman" w:hAnsi="Verdana" w:cs="Arial"/>
      <w:color w:val="785674"/>
      <w:sz w:val="17"/>
      <w:szCs w:val="17"/>
      <w:lang w:eastAsia="pl-PL"/>
    </w:rPr>
  </w:style>
  <w:style w:type="paragraph" w:customStyle="1" w:styleId="sbtd">
    <w:name w:val="sbt_d"/>
    <w:basedOn w:val="Normalny"/>
    <w:rsid w:val="00081B18"/>
    <w:pPr>
      <w:shd w:val="clear" w:color="auto" w:fill="E6E2E1"/>
      <w:spacing w:after="0" w:line="240" w:lineRule="auto"/>
      <w:ind w:left="15" w:right="15"/>
    </w:pPr>
    <w:rPr>
      <w:rFonts w:ascii="Verdana" w:eastAsia="Times New Roman" w:hAnsi="Verdana" w:cs="Arial"/>
      <w:color w:val="CCCCCC"/>
      <w:sz w:val="17"/>
      <w:szCs w:val="17"/>
      <w:lang w:eastAsia="pl-PL"/>
    </w:rPr>
  </w:style>
  <w:style w:type="paragraph" w:customStyle="1" w:styleId="menubox">
    <w:name w:val="menubox"/>
    <w:basedOn w:val="Normalny"/>
    <w:rsid w:val="00081B18"/>
    <w:pPr>
      <w:shd w:val="clear" w:color="auto" w:fill="FFFFFF"/>
      <w:spacing w:after="0" w:line="240" w:lineRule="auto"/>
    </w:pPr>
    <w:rPr>
      <w:rFonts w:ascii="Verdana" w:eastAsia="Times New Roman" w:hAnsi="Verdana" w:cs="Arial"/>
      <w:sz w:val="17"/>
      <w:szCs w:val="17"/>
      <w:lang w:eastAsia="pl-PL"/>
    </w:rPr>
  </w:style>
  <w:style w:type="paragraph" w:customStyle="1" w:styleId="mlnka">
    <w:name w:val="mlnka"/>
    <w:basedOn w:val="Normalny"/>
    <w:rsid w:val="00081B18"/>
    <w:pPr>
      <w:pBdr>
        <w:top w:val="dotted" w:sz="12" w:space="6" w:color="C7C7C7"/>
      </w:pBdr>
      <w:spacing w:after="75" w:line="240" w:lineRule="auto"/>
    </w:pPr>
    <w:rPr>
      <w:rFonts w:ascii="Arial" w:eastAsia="Times New Roman" w:hAnsi="Arial" w:cs="Arial"/>
      <w:b/>
      <w:bCs/>
      <w:color w:val="FFFFFF"/>
      <w:sz w:val="20"/>
      <w:szCs w:val="20"/>
      <w:lang w:eastAsia="pl-PL"/>
    </w:rPr>
  </w:style>
  <w:style w:type="paragraph" w:customStyle="1" w:styleId="mlnk">
    <w:name w:val="mlnk"/>
    <w:basedOn w:val="Normalny"/>
    <w:rsid w:val="00081B18"/>
    <w:pPr>
      <w:pBdr>
        <w:top w:val="dotted" w:sz="12" w:space="6" w:color="C7C7C7"/>
      </w:pBdr>
      <w:spacing w:after="75" w:line="240" w:lineRule="auto"/>
    </w:pPr>
    <w:rPr>
      <w:rFonts w:ascii="Arial" w:eastAsia="Times New Roman" w:hAnsi="Arial" w:cs="Arial"/>
      <w:sz w:val="20"/>
      <w:szCs w:val="20"/>
      <w:lang w:eastAsia="pl-PL"/>
    </w:rPr>
  </w:style>
  <w:style w:type="paragraph" w:customStyle="1" w:styleId="mbt">
    <w:name w:val="mb_t"/>
    <w:basedOn w:val="Normalny"/>
    <w:rsid w:val="00081B18"/>
    <w:pPr>
      <w:spacing w:after="0" w:line="240" w:lineRule="auto"/>
    </w:pPr>
    <w:rPr>
      <w:rFonts w:ascii="Arial" w:eastAsia="Times New Roman" w:hAnsi="Arial" w:cs="Arial"/>
      <w:sz w:val="20"/>
      <w:szCs w:val="20"/>
      <w:lang w:eastAsia="pl-PL"/>
    </w:rPr>
  </w:style>
  <w:style w:type="paragraph" w:customStyle="1" w:styleId="mbb">
    <w:name w:val="mb_b"/>
    <w:basedOn w:val="Normalny"/>
    <w:rsid w:val="00081B18"/>
    <w:pPr>
      <w:spacing w:after="210" w:line="240" w:lineRule="auto"/>
    </w:pPr>
    <w:rPr>
      <w:rFonts w:ascii="Arial" w:eastAsia="Times New Roman" w:hAnsi="Arial" w:cs="Arial"/>
      <w:sz w:val="20"/>
      <w:szCs w:val="20"/>
      <w:lang w:eastAsia="pl-PL"/>
    </w:rPr>
  </w:style>
  <w:style w:type="paragraph" w:customStyle="1" w:styleId="ramkaa">
    <w:name w:val="ramka_a"/>
    <w:basedOn w:val="Normalny"/>
    <w:rsid w:val="00081B18"/>
    <w:pPr>
      <w:pBdr>
        <w:top w:val="single" w:sz="6" w:space="0" w:color="E0E0E2"/>
        <w:left w:val="single" w:sz="6" w:space="0" w:color="E0E0E2"/>
      </w:pBdr>
      <w:spacing w:before="100" w:beforeAutospacing="1" w:after="0" w:line="240" w:lineRule="auto"/>
    </w:pPr>
    <w:rPr>
      <w:rFonts w:ascii="Arial" w:eastAsia="Times New Roman" w:hAnsi="Arial" w:cs="Arial"/>
      <w:sz w:val="20"/>
      <w:szCs w:val="20"/>
      <w:lang w:eastAsia="pl-PL"/>
    </w:rPr>
  </w:style>
  <w:style w:type="paragraph" w:customStyle="1" w:styleId="ramkab">
    <w:name w:val="ramka_b"/>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gradhi">
    <w:name w:val="grad_hi"/>
    <w:basedOn w:val="Normalny"/>
    <w:rsid w:val="00081B18"/>
    <w:pPr>
      <w:shd w:val="clear" w:color="auto" w:fill="F7F8F9"/>
      <w:spacing w:before="270" w:after="270" w:line="240" w:lineRule="auto"/>
      <w:ind w:left="270" w:right="270"/>
    </w:pPr>
    <w:rPr>
      <w:rFonts w:ascii="Arial" w:eastAsia="Times New Roman" w:hAnsi="Arial" w:cs="Arial"/>
      <w:sz w:val="20"/>
      <w:szCs w:val="20"/>
      <w:lang w:eastAsia="pl-PL"/>
    </w:rPr>
  </w:style>
  <w:style w:type="paragraph" w:customStyle="1" w:styleId="gradlo">
    <w:name w:val="grad_lo"/>
    <w:basedOn w:val="Normalny"/>
    <w:rsid w:val="00081B18"/>
    <w:pPr>
      <w:shd w:val="clear" w:color="auto" w:fill="F7F8F9"/>
      <w:spacing w:before="270" w:after="270" w:line="240" w:lineRule="auto"/>
      <w:ind w:left="270" w:right="270"/>
    </w:pPr>
    <w:rPr>
      <w:rFonts w:ascii="Arial" w:eastAsia="Times New Roman" w:hAnsi="Arial" w:cs="Arial"/>
      <w:sz w:val="20"/>
      <w:szCs w:val="20"/>
      <w:lang w:eastAsia="pl-PL"/>
    </w:rPr>
  </w:style>
  <w:style w:type="paragraph" w:customStyle="1" w:styleId="hierarchy">
    <w:name w:val="hierarchy"/>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dpt">
    <w:name w:val="dpt"/>
    <w:basedOn w:val="Normalny"/>
    <w:rsid w:val="00081B18"/>
    <w:pPr>
      <w:spacing w:after="0" w:line="240" w:lineRule="auto"/>
      <w:jc w:val="center"/>
    </w:pPr>
    <w:rPr>
      <w:rFonts w:ascii="Arial" w:eastAsia="Times New Roman" w:hAnsi="Arial" w:cs="Arial"/>
      <w:b/>
      <w:bCs/>
      <w:color w:val="6C546C"/>
      <w:sz w:val="23"/>
      <w:szCs w:val="23"/>
      <w:lang w:eastAsia="pl-PL"/>
    </w:rPr>
  </w:style>
  <w:style w:type="paragraph" w:customStyle="1" w:styleId="dd">
    <w:name w:val="dd"/>
    <w:basedOn w:val="Normalny"/>
    <w:rsid w:val="00081B18"/>
    <w:pPr>
      <w:spacing w:before="100" w:beforeAutospacing="1" w:after="0" w:line="240" w:lineRule="auto"/>
      <w:jc w:val="center"/>
    </w:pPr>
    <w:rPr>
      <w:rFonts w:ascii="Arial" w:eastAsia="Times New Roman" w:hAnsi="Arial" w:cs="Arial"/>
      <w:b/>
      <w:bCs/>
      <w:color w:val="6C546C"/>
      <w:sz w:val="20"/>
      <w:szCs w:val="20"/>
      <w:lang w:eastAsia="pl-PL"/>
    </w:rPr>
  </w:style>
  <w:style w:type="paragraph" w:customStyle="1" w:styleId="dmo">
    <w:name w:val="dmo"/>
    <w:basedOn w:val="Normalny"/>
    <w:rsid w:val="00081B18"/>
    <w:pPr>
      <w:spacing w:before="100" w:beforeAutospacing="1" w:after="0" w:line="240" w:lineRule="auto"/>
      <w:jc w:val="center"/>
    </w:pPr>
    <w:rPr>
      <w:rFonts w:ascii="Arial" w:eastAsia="Times New Roman" w:hAnsi="Arial" w:cs="Arial"/>
      <w:color w:val="657380"/>
      <w:sz w:val="17"/>
      <w:szCs w:val="17"/>
      <w:lang w:eastAsia="pl-PL"/>
    </w:rPr>
  </w:style>
  <w:style w:type="paragraph" w:customStyle="1" w:styleId="oo">
    <w:name w:val="oo"/>
    <w:basedOn w:val="Normalny"/>
    <w:rsid w:val="00081B18"/>
    <w:pPr>
      <w:spacing w:before="150" w:after="150" w:line="240" w:lineRule="auto"/>
      <w:jc w:val="center"/>
    </w:pPr>
    <w:rPr>
      <w:rFonts w:ascii="Arial" w:eastAsia="Times New Roman" w:hAnsi="Arial" w:cs="Arial"/>
      <w:b/>
      <w:bCs/>
      <w:color w:val="775675"/>
      <w:sz w:val="20"/>
      <w:szCs w:val="20"/>
      <w:lang w:eastAsia="pl-PL"/>
    </w:rPr>
  </w:style>
  <w:style w:type="paragraph" w:customStyle="1" w:styleId="part">
    <w:name w:val="part"/>
    <w:basedOn w:val="Normalny"/>
    <w:rsid w:val="00081B18"/>
    <w:pPr>
      <w:spacing w:before="100" w:beforeAutospacing="1" w:after="0" w:line="240" w:lineRule="auto"/>
      <w:ind w:firstLine="375"/>
    </w:pPr>
    <w:rPr>
      <w:rFonts w:ascii="Arial" w:eastAsia="Times New Roman" w:hAnsi="Arial" w:cs="Arial"/>
      <w:sz w:val="20"/>
      <w:szCs w:val="20"/>
      <w:lang w:eastAsia="pl-PL"/>
    </w:rPr>
  </w:style>
  <w:style w:type="paragraph" w:customStyle="1" w:styleId="parp">
    <w:name w:val="parp"/>
    <w:basedOn w:val="Normalny"/>
    <w:rsid w:val="00081B18"/>
    <w:pPr>
      <w:spacing w:before="100" w:beforeAutospacing="1" w:after="0" w:line="240" w:lineRule="auto"/>
      <w:ind w:firstLine="375"/>
    </w:pPr>
    <w:rPr>
      <w:rFonts w:ascii="Arial" w:eastAsia="Times New Roman" w:hAnsi="Arial" w:cs="Arial"/>
      <w:sz w:val="20"/>
      <w:szCs w:val="20"/>
      <w:lang w:eastAsia="pl-PL"/>
    </w:rPr>
  </w:style>
  <w:style w:type="paragraph" w:customStyle="1" w:styleId="artt">
    <w:name w:val="artt"/>
    <w:basedOn w:val="Normalny"/>
    <w:rsid w:val="00081B18"/>
    <w:pPr>
      <w:spacing w:before="100" w:beforeAutospacing="1" w:after="0" w:line="240" w:lineRule="auto"/>
      <w:ind w:firstLine="375"/>
    </w:pPr>
    <w:rPr>
      <w:rFonts w:ascii="Arial" w:eastAsia="Times New Roman" w:hAnsi="Arial" w:cs="Arial"/>
      <w:sz w:val="20"/>
      <w:szCs w:val="20"/>
      <w:lang w:eastAsia="pl-PL"/>
    </w:rPr>
  </w:style>
  <w:style w:type="paragraph" w:customStyle="1" w:styleId="artp">
    <w:name w:val="artp"/>
    <w:basedOn w:val="Normalny"/>
    <w:rsid w:val="00081B18"/>
    <w:pPr>
      <w:spacing w:before="100" w:beforeAutospacing="1" w:after="0" w:line="240" w:lineRule="auto"/>
      <w:ind w:left="750" w:firstLine="375"/>
    </w:pPr>
    <w:rPr>
      <w:rFonts w:ascii="Arial" w:eastAsia="Times New Roman" w:hAnsi="Arial" w:cs="Arial"/>
      <w:sz w:val="20"/>
      <w:szCs w:val="20"/>
      <w:lang w:eastAsia="pl-PL"/>
    </w:rPr>
  </w:style>
  <w:style w:type="paragraph" w:customStyle="1" w:styleId="ustp">
    <w:name w:val="ustp"/>
    <w:basedOn w:val="Normalny"/>
    <w:rsid w:val="00081B18"/>
    <w:pPr>
      <w:spacing w:before="100" w:beforeAutospacing="1" w:after="0" w:line="240" w:lineRule="auto"/>
      <w:ind w:firstLine="375"/>
    </w:pPr>
    <w:rPr>
      <w:rFonts w:ascii="Arial" w:eastAsia="Times New Roman" w:hAnsi="Arial" w:cs="Arial"/>
      <w:sz w:val="20"/>
      <w:szCs w:val="20"/>
      <w:lang w:eastAsia="pl-PL"/>
    </w:rPr>
  </w:style>
  <w:style w:type="paragraph" w:customStyle="1" w:styleId="pt">
    <w:name w:val="pt"/>
    <w:basedOn w:val="Normalny"/>
    <w:rsid w:val="00081B18"/>
    <w:pPr>
      <w:spacing w:after="0" w:line="240" w:lineRule="auto"/>
      <w:ind w:left="375" w:hanging="225"/>
    </w:pPr>
    <w:rPr>
      <w:rFonts w:ascii="Arial" w:eastAsia="Times New Roman" w:hAnsi="Arial" w:cs="Arial"/>
      <w:sz w:val="20"/>
      <w:szCs w:val="20"/>
      <w:lang w:eastAsia="pl-PL"/>
    </w:rPr>
  </w:style>
  <w:style w:type="paragraph" w:customStyle="1" w:styleId="ppt">
    <w:name w:val="ppt"/>
    <w:basedOn w:val="Normalny"/>
    <w:rsid w:val="00081B18"/>
    <w:pPr>
      <w:spacing w:after="0" w:line="240" w:lineRule="auto"/>
      <w:ind w:left="225" w:hanging="225"/>
    </w:pPr>
    <w:rPr>
      <w:rFonts w:ascii="Arial" w:eastAsia="Times New Roman" w:hAnsi="Arial" w:cs="Arial"/>
      <w:sz w:val="20"/>
      <w:szCs w:val="20"/>
      <w:lang w:eastAsia="pl-PL"/>
    </w:rPr>
  </w:style>
  <w:style w:type="paragraph" w:customStyle="1" w:styleId="pppt">
    <w:name w:val="pppt"/>
    <w:basedOn w:val="Normalny"/>
    <w:rsid w:val="00081B18"/>
    <w:pPr>
      <w:spacing w:after="0" w:line="240" w:lineRule="auto"/>
      <w:ind w:left="375" w:hanging="225"/>
    </w:pPr>
    <w:rPr>
      <w:rFonts w:ascii="Arial" w:eastAsia="Times New Roman" w:hAnsi="Arial" w:cs="Arial"/>
      <w:sz w:val="20"/>
      <w:szCs w:val="20"/>
      <w:lang w:eastAsia="pl-PL"/>
    </w:rPr>
  </w:style>
  <w:style w:type="paragraph" w:customStyle="1" w:styleId="pp">
    <w:name w:val="pp"/>
    <w:basedOn w:val="Normalny"/>
    <w:rsid w:val="00081B18"/>
    <w:pPr>
      <w:spacing w:before="150" w:after="0" w:line="240" w:lineRule="auto"/>
      <w:ind w:firstLine="375"/>
    </w:pPr>
    <w:rPr>
      <w:rFonts w:ascii="Arial" w:eastAsia="Times New Roman" w:hAnsi="Arial" w:cs="Arial"/>
      <w:sz w:val="20"/>
      <w:szCs w:val="20"/>
      <w:lang w:eastAsia="pl-PL"/>
    </w:rPr>
  </w:style>
  <w:style w:type="paragraph" w:customStyle="1" w:styleId="wcn1">
    <w:name w:val="wcn1"/>
    <w:basedOn w:val="Normalny"/>
    <w:rsid w:val="00081B18"/>
    <w:pPr>
      <w:spacing w:before="100" w:beforeAutospacing="1" w:after="0" w:line="240" w:lineRule="auto"/>
      <w:ind w:left="150"/>
    </w:pPr>
    <w:rPr>
      <w:rFonts w:ascii="Arial" w:eastAsia="Times New Roman" w:hAnsi="Arial" w:cs="Arial"/>
      <w:sz w:val="20"/>
      <w:szCs w:val="20"/>
      <w:lang w:eastAsia="pl-PL"/>
    </w:rPr>
  </w:style>
  <w:style w:type="paragraph" w:customStyle="1" w:styleId="wcn2">
    <w:name w:val="wcn2"/>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wcn3">
    <w:name w:val="wcn3"/>
    <w:basedOn w:val="Normalny"/>
    <w:rsid w:val="00081B18"/>
    <w:pPr>
      <w:spacing w:before="100" w:beforeAutospacing="1" w:after="0" w:line="240" w:lineRule="auto"/>
      <w:ind w:firstLine="150"/>
    </w:pPr>
    <w:rPr>
      <w:rFonts w:ascii="Arial" w:eastAsia="Times New Roman" w:hAnsi="Arial" w:cs="Arial"/>
      <w:sz w:val="20"/>
      <w:szCs w:val="20"/>
      <w:lang w:eastAsia="pl-PL"/>
    </w:rPr>
  </w:style>
  <w:style w:type="paragraph" w:customStyle="1" w:styleId="wcn4">
    <w:name w:val="wcn4"/>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que">
    <w:name w:val="que"/>
    <w:basedOn w:val="Normalny"/>
    <w:rsid w:val="00081B18"/>
    <w:pPr>
      <w:spacing w:before="100" w:beforeAutospacing="1" w:after="0" w:line="240" w:lineRule="auto"/>
    </w:pPr>
    <w:rPr>
      <w:rFonts w:ascii="Arial" w:eastAsia="Times New Roman" w:hAnsi="Arial" w:cs="Arial"/>
      <w:b/>
      <w:bCs/>
      <w:i/>
      <w:iCs/>
      <w:sz w:val="20"/>
      <w:szCs w:val="20"/>
      <w:lang w:eastAsia="pl-PL"/>
    </w:rPr>
  </w:style>
  <w:style w:type="paragraph" w:customStyle="1" w:styleId="answ">
    <w:name w:val="answ"/>
    <w:basedOn w:val="Normalny"/>
    <w:rsid w:val="00081B18"/>
    <w:pPr>
      <w:spacing w:after="0" w:line="240" w:lineRule="auto"/>
    </w:pPr>
    <w:rPr>
      <w:rFonts w:ascii="Arial" w:eastAsia="Times New Roman" w:hAnsi="Arial" w:cs="Arial"/>
      <w:sz w:val="20"/>
      <w:szCs w:val="20"/>
      <w:lang w:eastAsia="pl-PL"/>
    </w:rPr>
  </w:style>
  <w:style w:type="paragraph" w:customStyle="1" w:styleId="nouser">
    <w:name w:val="nouser"/>
    <w:basedOn w:val="Normalny"/>
    <w:rsid w:val="00081B18"/>
    <w:pPr>
      <w:shd w:val="clear" w:color="auto" w:fill="EFDBDC"/>
      <w:spacing w:before="100" w:beforeAutospacing="1" w:after="0" w:line="240" w:lineRule="auto"/>
    </w:pPr>
    <w:rPr>
      <w:rFonts w:ascii="Arial" w:eastAsia="Times New Roman" w:hAnsi="Arial" w:cs="Arial"/>
      <w:sz w:val="20"/>
      <w:szCs w:val="20"/>
      <w:lang w:eastAsia="pl-PL"/>
    </w:rPr>
  </w:style>
  <w:style w:type="paragraph" w:customStyle="1" w:styleId="dcx">
    <w:name w:val="dcx"/>
    <w:basedOn w:val="Normalny"/>
    <w:rsid w:val="00081B18"/>
    <w:pPr>
      <w:spacing w:after="0" w:line="240" w:lineRule="auto"/>
    </w:pPr>
    <w:rPr>
      <w:rFonts w:ascii="Arial" w:eastAsia="Times New Roman" w:hAnsi="Arial" w:cs="Arial"/>
      <w:sz w:val="20"/>
      <w:szCs w:val="20"/>
      <w:lang w:eastAsia="pl-PL"/>
    </w:rPr>
  </w:style>
  <w:style w:type="paragraph" w:customStyle="1" w:styleId="wstawiony">
    <w:name w:val="wstawiony"/>
    <w:basedOn w:val="Normalny"/>
    <w:rsid w:val="00081B18"/>
    <w:pPr>
      <w:spacing w:before="100" w:beforeAutospacing="1" w:after="0" w:line="240" w:lineRule="auto"/>
    </w:pPr>
    <w:rPr>
      <w:rFonts w:ascii="Arial" w:eastAsia="Times New Roman" w:hAnsi="Arial" w:cs="Arial"/>
      <w:b/>
      <w:bCs/>
      <w:color w:val="6AAA4D"/>
      <w:sz w:val="20"/>
      <w:szCs w:val="20"/>
      <w:lang w:eastAsia="pl-PL"/>
    </w:rPr>
  </w:style>
  <w:style w:type="paragraph" w:customStyle="1" w:styleId="usuniety">
    <w:name w:val="usuniety"/>
    <w:basedOn w:val="Normalny"/>
    <w:rsid w:val="00081B18"/>
    <w:pPr>
      <w:spacing w:before="100" w:beforeAutospacing="1" w:after="0" w:line="240" w:lineRule="auto"/>
    </w:pPr>
    <w:rPr>
      <w:rFonts w:ascii="Arial" w:eastAsia="Times New Roman" w:hAnsi="Arial" w:cs="Arial"/>
      <w:b/>
      <w:bCs/>
      <w:strike/>
      <w:color w:val="A52549"/>
      <w:sz w:val="20"/>
      <w:szCs w:val="20"/>
      <w:lang w:eastAsia="pl-PL"/>
    </w:rPr>
  </w:style>
  <w:style w:type="paragraph" w:customStyle="1" w:styleId="fs1">
    <w:name w:val="fs1"/>
    <w:basedOn w:val="Normalny"/>
    <w:rsid w:val="00081B18"/>
    <w:pPr>
      <w:spacing w:before="100" w:beforeAutospacing="1" w:after="0" w:line="240" w:lineRule="auto"/>
    </w:pPr>
    <w:rPr>
      <w:rFonts w:ascii="Arial" w:eastAsia="Times New Roman" w:hAnsi="Arial" w:cs="Arial"/>
      <w:sz w:val="16"/>
      <w:szCs w:val="16"/>
      <w:lang w:eastAsia="pl-PL"/>
    </w:rPr>
  </w:style>
  <w:style w:type="paragraph" w:customStyle="1" w:styleId="fs2">
    <w:name w:val="fs2"/>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fs3">
    <w:name w:val="fs3"/>
    <w:basedOn w:val="Normalny"/>
    <w:rsid w:val="00081B18"/>
    <w:pPr>
      <w:spacing w:before="100" w:beforeAutospacing="1" w:after="0" w:line="240" w:lineRule="auto"/>
    </w:pPr>
    <w:rPr>
      <w:rFonts w:ascii="Arial" w:eastAsia="Times New Roman" w:hAnsi="Arial" w:cs="Arial"/>
      <w:sz w:val="24"/>
      <w:szCs w:val="24"/>
      <w:lang w:eastAsia="pl-PL"/>
    </w:rPr>
  </w:style>
  <w:style w:type="paragraph" w:customStyle="1" w:styleId="fs4">
    <w:name w:val="fs4"/>
    <w:basedOn w:val="Normalny"/>
    <w:rsid w:val="00081B18"/>
    <w:pPr>
      <w:spacing w:before="100" w:beforeAutospacing="1" w:after="0" w:line="240" w:lineRule="auto"/>
    </w:pPr>
    <w:rPr>
      <w:rFonts w:ascii="Arial" w:eastAsia="Times New Roman" w:hAnsi="Arial" w:cs="Arial"/>
      <w:sz w:val="28"/>
      <w:szCs w:val="28"/>
      <w:lang w:eastAsia="pl-PL"/>
    </w:rPr>
  </w:style>
  <w:style w:type="paragraph" w:customStyle="1" w:styleId="fs5">
    <w:name w:val="fs5"/>
    <w:basedOn w:val="Normalny"/>
    <w:rsid w:val="00081B18"/>
    <w:pPr>
      <w:spacing w:before="100" w:beforeAutospacing="1" w:after="0" w:line="240" w:lineRule="auto"/>
    </w:pPr>
    <w:rPr>
      <w:rFonts w:ascii="Arial" w:eastAsia="Times New Roman" w:hAnsi="Arial" w:cs="Arial"/>
      <w:sz w:val="36"/>
      <w:szCs w:val="36"/>
      <w:lang w:eastAsia="pl-PL"/>
    </w:rPr>
  </w:style>
  <w:style w:type="paragraph" w:customStyle="1" w:styleId="fs6">
    <w:name w:val="fs6"/>
    <w:basedOn w:val="Normalny"/>
    <w:rsid w:val="00081B18"/>
    <w:pPr>
      <w:spacing w:before="100" w:beforeAutospacing="1" w:after="0" w:line="240" w:lineRule="auto"/>
    </w:pPr>
    <w:rPr>
      <w:rFonts w:ascii="Arial" w:eastAsia="Times New Roman" w:hAnsi="Arial" w:cs="Arial"/>
      <w:sz w:val="48"/>
      <w:szCs w:val="48"/>
      <w:lang w:eastAsia="pl-PL"/>
    </w:rPr>
  </w:style>
  <w:style w:type="paragraph" w:customStyle="1" w:styleId="fs7">
    <w:name w:val="fs7"/>
    <w:basedOn w:val="Normalny"/>
    <w:rsid w:val="00081B18"/>
    <w:pPr>
      <w:spacing w:before="100" w:beforeAutospacing="1" w:after="0" w:line="240" w:lineRule="auto"/>
    </w:pPr>
    <w:rPr>
      <w:rFonts w:ascii="Arial" w:eastAsia="Times New Roman" w:hAnsi="Arial" w:cs="Arial"/>
      <w:sz w:val="70"/>
      <w:szCs w:val="70"/>
      <w:lang w:eastAsia="pl-PL"/>
    </w:rPr>
  </w:style>
  <w:style w:type="paragraph" w:customStyle="1" w:styleId="border1">
    <w:name w:val="border1"/>
    <w:basedOn w:val="Normalny"/>
    <w:rsid w:val="00081B18"/>
    <w:pPr>
      <w:pBdr>
        <w:top w:val="single" w:sz="6" w:space="0" w:color="F6A651"/>
        <w:left w:val="single" w:sz="6" w:space="0" w:color="F6A651"/>
        <w:bottom w:val="single" w:sz="6" w:space="0" w:color="F6A651"/>
        <w:right w:val="single" w:sz="6" w:space="0" w:color="F6A651"/>
      </w:pBdr>
      <w:spacing w:before="100" w:beforeAutospacing="1" w:after="0" w:line="240" w:lineRule="auto"/>
    </w:pPr>
    <w:rPr>
      <w:rFonts w:ascii="Arial" w:eastAsia="Times New Roman" w:hAnsi="Arial" w:cs="Arial"/>
      <w:sz w:val="20"/>
      <w:szCs w:val="20"/>
      <w:lang w:eastAsia="pl-PL"/>
    </w:rPr>
  </w:style>
  <w:style w:type="paragraph" w:customStyle="1" w:styleId="fs0symbol">
    <w:name w:val="fs0symbol"/>
    <w:basedOn w:val="Normalny"/>
    <w:rsid w:val="00081B18"/>
    <w:pPr>
      <w:spacing w:before="100" w:beforeAutospacing="1" w:after="0" w:line="240" w:lineRule="auto"/>
    </w:pPr>
    <w:rPr>
      <w:rFonts w:ascii="Symbol" w:eastAsia="Times New Roman" w:hAnsi="Symbol" w:cs="Arial"/>
      <w:sz w:val="20"/>
      <w:szCs w:val="20"/>
      <w:lang w:eastAsia="pl-PL"/>
    </w:rPr>
  </w:style>
  <w:style w:type="paragraph" w:customStyle="1" w:styleId="fs1symbol">
    <w:name w:val="fs1symbol"/>
    <w:basedOn w:val="Normalny"/>
    <w:rsid w:val="00081B18"/>
    <w:pPr>
      <w:spacing w:before="100" w:beforeAutospacing="1" w:after="0" w:line="240" w:lineRule="auto"/>
    </w:pPr>
    <w:rPr>
      <w:rFonts w:ascii="Symbol" w:eastAsia="Times New Roman" w:hAnsi="Symbol" w:cs="Arial"/>
      <w:sz w:val="16"/>
      <w:szCs w:val="16"/>
      <w:lang w:eastAsia="pl-PL"/>
    </w:rPr>
  </w:style>
  <w:style w:type="paragraph" w:customStyle="1" w:styleId="fs2symbol">
    <w:name w:val="fs2symbol"/>
    <w:basedOn w:val="Normalny"/>
    <w:rsid w:val="00081B18"/>
    <w:pPr>
      <w:spacing w:before="100" w:beforeAutospacing="1" w:after="0" w:line="240" w:lineRule="auto"/>
    </w:pPr>
    <w:rPr>
      <w:rFonts w:ascii="Symbol" w:eastAsia="Times New Roman" w:hAnsi="Symbol" w:cs="Arial"/>
      <w:sz w:val="20"/>
      <w:szCs w:val="20"/>
      <w:lang w:eastAsia="pl-PL"/>
    </w:rPr>
  </w:style>
  <w:style w:type="paragraph" w:customStyle="1" w:styleId="fs3symbol">
    <w:name w:val="fs3symbol"/>
    <w:basedOn w:val="Normalny"/>
    <w:rsid w:val="00081B18"/>
    <w:pPr>
      <w:spacing w:before="100" w:beforeAutospacing="1" w:after="0" w:line="240" w:lineRule="auto"/>
    </w:pPr>
    <w:rPr>
      <w:rFonts w:ascii="Symbol" w:eastAsia="Times New Roman" w:hAnsi="Symbol" w:cs="Arial"/>
      <w:sz w:val="24"/>
      <w:szCs w:val="24"/>
      <w:lang w:eastAsia="pl-PL"/>
    </w:rPr>
  </w:style>
  <w:style w:type="paragraph" w:customStyle="1" w:styleId="fs4symbol">
    <w:name w:val="fs4symbol"/>
    <w:basedOn w:val="Normalny"/>
    <w:rsid w:val="00081B18"/>
    <w:pPr>
      <w:spacing w:before="100" w:beforeAutospacing="1" w:after="0" w:line="240" w:lineRule="auto"/>
    </w:pPr>
    <w:rPr>
      <w:rFonts w:ascii="Symbol" w:eastAsia="Times New Roman" w:hAnsi="Symbol" w:cs="Arial"/>
      <w:sz w:val="28"/>
      <w:szCs w:val="28"/>
      <w:lang w:eastAsia="pl-PL"/>
    </w:rPr>
  </w:style>
  <w:style w:type="paragraph" w:customStyle="1" w:styleId="fs5symbol">
    <w:name w:val="fs5symbol"/>
    <w:basedOn w:val="Normalny"/>
    <w:rsid w:val="00081B18"/>
    <w:pPr>
      <w:spacing w:before="100" w:beforeAutospacing="1" w:after="0" w:line="240" w:lineRule="auto"/>
    </w:pPr>
    <w:rPr>
      <w:rFonts w:ascii="Symbol" w:eastAsia="Times New Roman" w:hAnsi="Symbol" w:cs="Arial"/>
      <w:sz w:val="36"/>
      <w:szCs w:val="36"/>
      <w:lang w:eastAsia="pl-PL"/>
    </w:rPr>
  </w:style>
  <w:style w:type="paragraph" w:customStyle="1" w:styleId="fs6symbol">
    <w:name w:val="fs6symbol"/>
    <w:basedOn w:val="Normalny"/>
    <w:rsid w:val="00081B18"/>
    <w:pPr>
      <w:spacing w:before="100" w:beforeAutospacing="1" w:after="0" w:line="240" w:lineRule="auto"/>
    </w:pPr>
    <w:rPr>
      <w:rFonts w:ascii="Symbol" w:eastAsia="Times New Roman" w:hAnsi="Symbol" w:cs="Arial"/>
      <w:sz w:val="48"/>
      <w:szCs w:val="48"/>
      <w:lang w:eastAsia="pl-PL"/>
    </w:rPr>
  </w:style>
  <w:style w:type="paragraph" w:customStyle="1" w:styleId="fs7symbol">
    <w:name w:val="fs7symbol"/>
    <w:basedOn w:val="Normalny"/>
    <w:rsid w:val="00081B18"/>
    <w:pPr>
      <w:spacing w:before="100" w:beforeAutospacing="1" w:after="0" w:line="240" w:lineRule="auto"/>
    </w:pPr>
    <w:rPr>
      <w:rFonts w:ascii="Symbol" w:eastAsia="Times New Roman" w:hAnsi="Symbol" w:cs="Arial"/>
      <w:sz w:val="72"/>
      <w:szCs w:val="72"/>
      <w:lang w:eastAsia="pl-PL"/>
    </w:rPr>
  </w:style>
  <w:style w:type="paragraph" w:customStyle="1" w:styleId="fs0wingdings">
    <w:name w:val="fs0wingdings"/>
    <w:basedOn w:val="Normalny"/>
    <w:rsid w:val="00081B18"/>
    <w:pPr>
      <w:spacing w:before="100" w:beforeAutospacing="1" w:after="0" w:line="240" w:lineRule="auto"/>
    </w:pPr>
    <w:rPr>
      <w:rFonts w:ascii="Wingdings" w:eastAsia="Times New Roman" w:hAnsi="Wingdings" w:cs="Arial"/>
      <w:sz w:val="20"/>
      <w:szCs w:val="20"/>
      <w:lang w:eastAsia="pl-PL"/>
    </w:rPr>
  </w:style>
  <w:style w:type="paragraph" w:customStyle="1" w:styleId="fs1wingdings">
    <w:name w:val="fs1wingdings"/>
    <w:basedOn w:val="Normalny"/>
    <w:rsid w:val="00081B18"/>
    <w:pPr>
      <w:spacing w:before="100" w:beforeAutospacing="1" w:after="0" w:line="240" w:lineRule="auto"/>
    </w:pPr>
    <w:rPr>
      <w:rFonts w:ascii="Wingdings" w:eastAsia="Times New Roman" w:hAnsi="Wingdings" w:cs="Arial"/>
      <w:sz w:val="16"/>
      <w:szCs w:val="16"/>
      <w:lang w:eastAsia="pl-PL"/>
    </w:rPr>
  </w:style>
  <w:style w:type="paragraph" w:customStyle="1" w:styleId="fs2wingdings">
    <w:name w:val="fs2wingdings"/>
    <w:basedOn w:val="Normalny"/>
    <w:rsid w:val="00081B18"/>
    <w:pPr>
      <w:spacing w:before="100" w:beforeAutospacing="1" w:after="0" w:line="240" w:lineRule="auto"/>
    </w:pPr>
    <w:rPr>
      <w:rFonts w:ascii="Wingdings" w:eastAsia="Times New Roman" w:hAnsi="Wingdings" w:cs="Arial"/>
      <w:sz w:val="20"/>
      <w:szCs w:val="20"/>
      <w:lang w:eastAsia="pl-PL"/>
    </w:rPr>
  </w:style>
  <w:style w:type="paragraph" w:customStyle="1" w:styleId="fs3wingdings">
    <w:name w:val="fs3wingdings"/>
    <w:basedOn w:val="Normalny"/>
    <w:rsid w:val="00081B18"/>
    <w:pPr>
      <w:spacing w:before="100" w:beforeAutospacing="1" w:after="0" w:line="240" w:lineRule="auto"/>
    </w:pPr>
    <w:rPr>
      <w:rFonts w:ascii="Wingdings" w:eastAsia="Times New Roman" w:hAnsi="Wingdings" w:cs="Arial"/>
      <w:sz w:val="24"/>
      <w:szCs w:val="24"/>
      <w:lang w:eastAsia="pl-PL"/>
    </w:rPr>
  </w:style>
  <w:style w:type="paragraph" w:customStyle="1" w:styleId="fs4wingdings">
    <w:name w:val="fs4wingdings"/>
    <w:basedOn w:val="Normalny"/>
    <w:rsid w:val="00081B18"/>
    <w:pPr>
      <w:spacing w:before="100" w:beforeAutospacing="1" w:after="0" w:line="240" w:lineRule="auto"/>
    </w:pPr>
    <w:rPr>
      <w:rFonts w:ascii="Wingdings" w:eastAsia="Times New Roman" w:hAnsi="Wingdings" w:cs="Arial"/>
      <w:sz w:val="28"/>
      <w:szCs w:val="28"/>
      <w:lang w:eastAsia="pl-PL"/>
    </w:rPr>
  </w:style>
  <w:style w:type="paragraph" w:customStyle="1" w:styleId="fs5wingdings">
    <w:name w:val="fs5wingdings"/>
    <w:basedOn w:val="Normalny"/>
    <w:rsid w:val="00081B18"/>
    <w:pPr>
      <w:spacing w:before="100" w:beforeAutospacing="1" w:after="0" w:line="240" w:lineRule="auto"/>
    </w:pPr>
    <w:rPr>
      <w:rFonts w:ascii="Wingdings" w:eastAsia="Times New Roman" w:hAnsi="Wingdings" w:cs="Arial"/>
      <w:sz w:val="36"/>
      <w:szCs w:val="36"/>
      <w:lang w:eastAsia="pl-PL"/>
    </w:rPr>
  </w:style>
  <w:style w:type="paragraph" w:customStyle="1" w:styleId="fs6wingdings">
    <w:name w:val="fs6wingdings"/>
    <w:basedOn w:val="Normalny"/>
    <w:rsid w:val="00081B18"/>
    <w:pPr>
      <w:spacing w:before="100" w:beforeAutospacing="1" w:after="0" w:line="240" w:lineRule="auto"/>
    </w:pPr>
    <w:rPr>
      <w:rFonts w:ascii="Wingdings" w:eastAsia="Times New Roman" w:hAnsi="Wingdings" w:cs="Arial"/>
      <w:sz w:val="48"/>
      <w:szCs w:val="48"/>
      <w:lang w:eastAsia="pl-PL"/>
    </w:rPr>
  </w:style>
  <w:style w:type="paragraph" w:customStyle="1" w:styleId="fs7wingdings">
    <w:name w:val="fs7wingdings"/>
    <w:basedOn w:val="Normalny"/>
    <w:rsid w:val="00081B18"/>
    <w:pPr>
      <w:spacing w:before="100" w:beforeAutospacing="1" w:after="0" w:line="240" w:lineRule="auto"/>
    </w:pPr>
    <w:rPr>
      <w:rFonts w:ascii="Wingdings" w:eastAsia="Times New Roman" w:hAnsi="Wingdings" w:cs="Arial"/>
      <w:sz w:val="72"/>
      <w:szCs w:val="72"/>
      <w:lang w:eastAsia="pl-PL"/>
    </w:rPr>
  </w:style>
  <w:style w:type="paragraph" w:customStyle="1" w:styleId="spc">
    <w:name w:val="spc"/>
    <w:basedOn w:val="Normalny"/>
    <w:rsid w:val="00081B18"/>
    <w:pPr>
      <w:spacing w:before="100" w:beforeAutospacing="1" w:after="0" w:line="240" w:lineRule="auto"/>
    </w:pPr>
    <w:rPr>
      <w:rFonts w:ascii="Arial" w:eastAsia="Times New Roman" w:hAnsi="Arial" w:cs="Arial"/>
      <w:spacing w:val="30"/>
      <w:sz w:val="20"/>
      <w:szCs w:val="20"/>
      <w:lang w:eastAsia="pl-PL"/>
    </w:rPr>
  </w:style>
  <w:style w:type="paragraph" w:customStyle="1" w:styleId="aut">
    <w:name w:val="aut"/>
    <w:basedOn w:val="Normalny"/>
    <w:rsid w:val="00081B18"/>
    <w:pPr>
      <w:spacing w:before="225" w:after="225" w:line="240" w:lineRule="auto"/>
      <w:ind w:left="225" w:right="750"/>
      <w:jc w:val="right"/>
    </w:pPr>
    <w:rPr>
      <w:rFonts w:ascii="Arial" w:eastAsia="Times New Roman" w:hAnsi="Arial" w:cs="Arial"/>
      <w:i/>
      <w:iCs/>
      <w:sz w:val="20"/>
      <w:szCs w:val="20"/>
      <w:lang w:eastAsia="pl-PL"/>
    </w:rPr>
  </w:style>
  <w:style w:type="paragraph" w:customStyle="1" w:styleId="nolink">
    <w:name w:val="nolink"/>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wzorramka">
    <w:name w:val="wzorramka"/>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pt1">
    <w:name w:val="pt1"/>
    <w:basedOn w:val="Normalny"/>
    <w:rsid w:val="00081B18"/>
    <w:pPr>
      <w:spacing w:after="0" w:line="240" w:lineRule="auto"/>
      <w:ind w:left="375" w:hanging="225"/>
    </w:pPr>
    <w:rPr>
      <w:rFonts w:ascii="Arial" w:eastAsia="Times New Roman" w:hAnsi="Arial" w:cs="Arial"/>
      <w:b/>
      <w:bCs/>
      <w:color w:val="6AAA4D"/>
      <w:sz w:val="20"/>
      <w:szCs w:val="20"/>
      <w:lang w:eastAsia="pl-PL"/>
    </w:rPr>
  </w:style>
  <w:style w:type="paragraph" w:customStyle="1" w:styleId="wzorramka1">
    <w:name w:val="wzorramka1"/>
    <w:basedOn w:val="Normalny"/>
    <w:rsid w:val="00081B18"/>
    <w:pPr>
      <w:pBdr>
        <w:top w:val="single" w:sz="12" w:space="0" w:color="6AAA4D"/>
        <w:left w:val="single" w:sz="12" w:space="0" w:color="6AAA4D"/>
        <w:bottom w:val="single" w:sz="12" w:space="0" w:color="6AAA4D"/>
        <w:right w:val="single" w:sz="12" w:space="0" w:color="6AAA4D"/>
      </w:pBdr>
      <w:spacing w:before="100" w:beforeAutospacing="1" w:after="0" w:line="240" w:lineRule="auto"/>
    </w:pPr>
    <w:rPr>
      <w:rFonts w:ascii="Arial" w:eastAsia="Times New Roman" w:hAnsi="Arial" w:cs="Arial"/>
      <w:b/>
      <w:bCs/>
      <w:color w:val="6AAA4D"/>
      <w:sz w:val="20"/>
      <w:szCs w:val="20"/>
      <w:lang w:eastAsia="pl-PL"/>
    </w:rPr>
  </w:style>
  <w:style w:type="paragraph" w:customStyle="1" w:styleId="wzorramka2">
    <w:name w:val="wzorramka2"/>
    <w:basedOn w:val="Normalny"/>
    <w:rsid w:val="00081B18"/>
    <w:pPr>
      <w:pBdr>
        <w:top w:val="single" w:sz="12" w:space="0" w:color="A52549"/>
        <w:left w:val="single" w:sz="12" w:space="0" w:color="A52549"/>
        <w:bottom w:val="single" w:sz="12" w:space="0" w:color="A52549"/>
        <w:right w:val="single" w:sz="12" w:space="0" w:color="A52549"/>
      </w:pBdr>
      <w:spacing w:before="100" w:beforeAutospacing="1" w:after="0" w:line="240" w:lineRule="auto"/>
    </w:pPr>
    <w:rPr>
      <w:rFonts w:ascii="Arial" w:eastAsia="Times New Roman" w:hAnsi="Arial" w:cs="Arial"/>
      <w:b/>
      <w:bCs/>
      <w:strike/>
      <w:color w:val="A52549"/>
      <w:sz w:val="20"/>
      <w:szCs w:val="20"/>
      <w:lang w:eastAsia="pl-PL"/>
    </w:rPr>
  </w:style>
  <w:style w:type="paragraph" w:customStyle="1" w:styleId="pt2">
    <w:name w:val="pt2"/>
    <w:basedOn w:val="Normalny"/>
    <w:rsid w:val="00081B18"/>
    <w:pPr>
      <w:spacing w:after="0" w:line="240" w:lineRule="auto"/>
      <w:ind w:left="375" w:hanging="225"/>
    </w:pPr>
    <w:rPr>
      <w:rFonts w:ascii="Arial" w:eastAsia="Times New Roman" w:hAnsi="Arial" w:cs="Arial"/>
      <w:b/>
      <w:bCs/>
      <w:color w:val="6AAA4D"/>
      <w:sz w:val="20"/>
      <w:szCs w:val="20"/>
      <w:lang w:eastAsia="pl-PL"/>
    </w:rPr>
  </w:style>
  <w:style w:type="paragraph" w:customStyle="1" w:styleId="wzorramka3">
    <w:name w:val="wzorramka3"/>
    <w:basedOn w:val="Normalny"/>
    <w:rsid w:val="00081B18"/>
    <w:pPr>
      <w:pBdr>
        <w:top w:val="single" w:sz="12" w:space="0" w:color="6AAA4D"/>
        <w:left w:val="single" w:sz="12" w:space="0" w:color="6AAA4D"/>
        <w:bottom w:val="single" w:sz="12" w:space="0" w:color="6AAA4D"/>
        <w:right w:val="single" w:sz="12" w:space="0" w:color="6AAA4D"/>
      </w:pBdr>
      <w:spacing w:before="100" w:beforeAutospacing="1" w:after="0" w:line="240" w:lineRule="auto"/>
    </w:pPr>
    <w:rPr>
      <w:rFonts w:ascii="Arial" w:eastAsia="Times New Roman" w:hAnsi="Arial" w:cs="Arial"/>
      <w:b/>
      <w:bCs/>
      <w:color w:val="6AAA4D"/>
      <w:sz w:val="20"/>
      <w:szCs w:val="20"/>
      <w:lang w:eastAsia="pl-PL"/>
    </w:rPr>
  </w:style>
  <w:style w:type="paragraph" w:customStyle="1" w:styleId="wzorramka4">
    <w:name w:val="wzorramka4"/>
    <w:basedOn w:val="Normalny"/>
    <w:rsid w:val="00081B18"/>
    <w:pPr>
      <w:pBdr>
        <w:top w:val="single" w:sz="12" w:space="0" w:color="A52549"/>
        <w:left w:val="single" w:sz="12" w:space="0" w:color="A52549"/>
        <w:bottom w:val="single" w:sz="12" w:space="0" w:color="A52549"/>
        <w:right w:val="single" w:sz="12" w:space="0" w:color="A52549"/>
      </w:pBdr>
      <w:spacing w:before="100" w:beforeAutospacing="1" w:after="0" w:line="240" w:lineRule="auto"/>
    </w:pPr>
    <w:rPr>
      <w:rFonts w:ascii="Arial" w:eastAsia="Times New Roman" w:hAnsi="Arial" w:cs="Arial"/>
      <w:b/>
      <w:bCs/>
      <w:strike/>
      <w:color w:val="A52549"/>
      <w:sz w:val="20"/>
      <w:szCs w:val="20"/>
      <w:lang w:eastAsia="pl-PL"/>
    </w:rPr>
  </w:style>
  <w:style w:type="character" w:customStyle="1" w:styleId="noprint">
    <w:name w:val="noprint"/>
    <w:rsid w:val="00081B18"/>
  </w:style>
  <w:style w:type="numbering" w:customStyle="1" w:styleId="Bezlisty2">
    <w:name w:val="Bez listy2"/>
    <w:next w:val="Bezlisty"/>
    <w:uiPriority w:val="99"/>
    <w:semiHidden/>
    <w:unhideWhenUsed/>
    <w:rsid w:val="00081B18"/>
  </w:style>
  <w:style w:type="paragraph" w:customStyle="1" w:styleId="art1">
    <w:name w:val="art1"/>
    <w:basedOn w:val="Normalny"/>
    <w:rsid w:val="00081B18"/>
    <w:pPr>
      <w:spacing w:before="100" w:beforeAutospacing="1" w:after="0" w:line="240" w:lineRule="auto"/>
      <w:ind w:firstLine="375"/>
    </w:pPr>
    <w:rPr>
      <w:rFonts w:ascii="Arial" w:eastAsia="Times New Roman" w:hAnsi="Arial" w:cs="Arial"/>
      <w:b/>
      <w:bCs/>
      <w:color w:val="6AAA4D"/>
      <w:sz w:val="20"/>
      <w:szCs w:val="20"/>
      <w:lang w:eastAsia="pl-PL"/>
    </w:rPr>
  </w:style>
  <w:style w:type="paragraph" w:customStyle="1" w:styleId="ust1">
    <w:name w:val="ust1"/>
    <w:basedOn w:val="Normalny"/>
    <w:rsid w:val="00081B18"/>
    <w:pPr>
      <w:spacing w:before="100" w:beforeAutospacing="1" w:after="0" w:line="240" w:lineRule="auto"/>
      <w:ind w:firstLine="375"/>
    </w:pPr>
    <w:rPr>
      <w:rFonts w:ascii="Arial" w:eastAsia="Times New Roman" w:hAnsi="Arial" w:cs="Arial"/>
      <w:b/>
      <w:bCs/>
      <w:color w:val="6AAA4D"/>
      <w:sz w:val="20"/>
      <w:szCs w:val="20"/>
      <w:lang w:eastAsia="pl-PL"/>
    </w:rPr>
  </w:style>
  <w:style w:type="character" w:customStyle="1" w:styleId="usuniety1">
    <w:name w:val="usuniety1"/>
    <w:rsid w:val="00081B18"/>
    <w:rPr>
      <w:b/>
      <w:bCs/>
      <w:strike/>
      <w:color w:val="A52549"/>
    </w:rPr>
  </w:style>
  <w:style w:type="character" w:customStyle="1" w:styleId="wstawiony1">
    <w:name w:val="wstawiony1"/>
    <w:rsid w:val="00081B18"/>
    <w:rPr>
      <w:b/>
      <w:bCs/>
      <w:color w:val="6AAA4D"/>
    </w:rPr>
  </w:style>
  <w:style w:type="character" w:customStyle="1" w:styleId="st1">
    <w:name w:val="st1"/>
    <w:rsid w:val="00081B18"/>
  </w:style>
  <w:style w:type="table" w:customStyle="1" w:styleId="Tabela-Siatka2">
    <w:name w:val="Tabela - Siatka2"/>
    <w:basedOn w:val="Standardowy"/>
    <w:next w:val="Tabela-Siatka"/>
    <w:rsid w:val="00081B18"/>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mylnie">
    <w:name w:val="Domyślnie"/>
    <w:rsid w:val="00081B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retekstu">
    <w:name w:val="Treść tekstu"/>
    <w:basedOn w:val="Domylnie"/>
    <w:rsid w:val="00081B18"/>
  </w:style>
  <w:style w:type="paragraph" w:customStyle="1" w:styleId="WW-Tekstpodstawowy2">
    <w:name w:val="WW-Tekst podstawowy 2"/>
    <w:basedOn w:val="Domylnie"/>
    <w:rsid w:val="00081B18"/>
  </w:style>
  <w:style w:type="character" w:styleId="Odwoaniedokomentarza">
    <w:name w:val="annotation reference"/>
    <w:uiPriority w:val="99"/>
    <w:unhideWhenUsed/>
    <w:rsid w:val="00081B18"/>
    <w:rPr>
      <w:sz w:val="16"/>
      <w:szCs w:val="16"/>
    </w:rPr>
  </w:style>
  <w:style w:type="paragraph" w:styleId="Tekstkomentarza">
    <w:name w:val="annotation text"/>
    <w:basedOn w:val="Normalny"/>
    <w:link w:val="TekstkomentarzaZnak"/>
    <w:uiPriority w:val="99"/>
    <w:unhideWhenUsed/>
    <w:rsid w:val="00081B18"/>
    <w:pPr>
      <w:spacing w:after="0" w:line="240" w:lineRule="auto"/>
      <w:jc w:val="both"/>
    </w:pPr>
    <w:rPr>
      <w:rFonts w:ascii="Arial" w:eastAsia="Calibri" w:hAnsi="Arial" w:cs="Times New Roman"/>
      <w:sz w:val="20"/>
      <w:szCs w:val="20"/>
    </w:rPr>
  </w:style>
  <w:style w:type="character" w:customStyle="1" w:styleId="TekstkomentarzaZnak">
    <w:name w:val="Tekst komentarza Znak"/>
    <w:basedOn w:val="Domylnaczcionkaakapitu"/>
    <w:link w:val="Tekstkomentarza"/>
    <w:uiPriority w:val="99"/>
    <w:rsid w:val="00081B18"/>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unhideWhenUsed/>
    <w:rsid w:val="00081B18"/>
    <w:rPr>
      <w:b/>
      <w:bCs/>
    </w:rPr>
  </w:style>
  <w:style w:type="character" w:customStyle="1" w:styleId="TematkomentarzaZnak">
    <w:name w:val="Temat komentarza Znak"/>
    <w:basedOn w:val="TekstkomentarzaZnak"/>
    <w:link w:val="Tematkomentarza"/>
    <w:uiPriority w:val="99"/>
    <w:rsid w:val="00081B18"/>
    <w:rPr>
      <w:rFonts w:ascii="Arial" w:eastAsia="Calibri" w:hAnsi="Arial" w:cs="Times New Roman"/>
      <w:b/>
      <w:bCs/>
      <w:sz w:val="20"/>
      <w:szCs w:val="20"/>
    </w:rPr>
  </w:style>
  <w:style w:type="paragraph" w:styleId="Zwykytekst">
    <w:name w:val="Plain Text"/>
    <w:basedOn w:val="Normalny"/>
    <w:link w:val="ZwykytekstZnak"/>
    <w:rsid w:val="00081B18"/>
    <w:pPr>
      <w:autoSpaceDE w:val="0"/>
      <w:autoSpaceDN w:val="0"/>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081B18"/>
    <w:rPr>
      <w:rFonts w:ascii="Courier New" w:eastAsia="Times New Roman" w:hAnsi="Courier New" w:cs="Times New Roman"/>
      <w:sz w:val="20"/>
      <w:szCs w:val="20"/>
    </w:rPr>
  </w:style>
  <w:style w:type="paragraph" w:customStyle="1" w:styleId="pub">
    <w:name w:val="pub"/>
    <w:basedOn w:val="Normalny"/>
    <w:rsid w:val="00081B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081B18"/>
    <w:pPr>
      <w:spacing w:after="0" w:line="240" w:lineRule="auto"/>
      <w:ind w:left="720"/>
    </w:pPr>
    <w:rPr>
      <w:rFonts w:ascii="Times New Roman" w:eastAsia="Times New Roman" w:hAnsi="Times New Roman" w:cs="Times New Roman"/>
      <w:sz w:val="28"/>
      <w:szCs w:val="20"/>
      <w:lang w:eastAsia="pl-PL"/>
    </w:rPr>
  </w:style>
  <w:style w:type="character" w:customStyle="1" w:styleId="apple-style-span">
    <w:name w:val="apple-style-span"/>
    <w:rsid w:val="00081B18"/>
  </w:style>
  <w:style w:type="character" w:customStyle="1" w:styleId="apple-converted-space">
    <w:name w:val="apple-converted-space"/>
    <w:rsid w:val="00081B18"/>
  </w:style>
  <w:style w:type="paragraph" w:customStyle="1" w:styleId="tm">
    <w:name w:val="tm"/>
    <w:basedOn w:val="Normalny"/>
    <w:rsid w:val="00081B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j">
    <w:name w:val="tj"/>
    <w:basedOn w:val="Normalny"/>
    <w:rsid w:val="00081B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1">
    <w:name w:val="lit1"/>
    <w:basedOn w:val="Normalny"/>
    <w:rsid w:val="00081B18"/>
    <w:pPr>
      <w:overflowPunct w:val="0"/>
      <w:autoSpaceDE w:val="0"/>
      <w:autoSpaceDN w:val="0"/>
      <w:spacing w:before="60" w:after="60" w:line="240" w:lineRule="auto"/>
      <w:ind w:left="1276" w:hanging="340"/>
      <w:jc w:val="both"/>
    </w:pPr>
    <w:rPr>
      <w:rFonts w:ascii="Times New Roman" w:eastAsia="Times New Roman" w:hAnsi="Times New Roman" w:cs="Times New Roman"/>
      <w:sz w:val="24"/>
      <w:szCs w:val="24"/>
      <w:lang w:eastAsia="pl-PL"/>
    </w:rPr>
  </w:style>
  <w:style w:type="character" w:customStyle="1" w:styleId="tabulatory">
    <w:name w:val="tabulatory"/>
    <w:rsid w:val="00081B18"/>
    <w:rPr>
      <w:rFonts w:ascii="Times New Roman" w:hAnsi="Times New Roman" w:cs="Times New Roman" w:hint="default"/>
    </w:rPr>
  </w:style>
  <w:style w:type="paragraph" w:customStyle="1" w:styleId="punkt">
    <w:name w:val="punkt"/>
    <w:basedOn w:val="Normalny"/>
    <w:rsid w:val="00081B18"/>
    <w:pPr>
      <w:spacing w:before="60" w:after="60" w:line="240" w:lineRule="auto"/>
      <w:ind w:left="840" w:hanging="284"/>
      <w:jc w:val="both"/>
    </w:pPr>
    <w:rPr>
      <w:rFonts w:ascii="Times New Roman" w:eastAsia="Times New Roman" w:hAnsi="Times New Roman" w:cs="Times New Roman"/>
      <w:sz w:val="24"/>
      <w:szCs w:val="24"/>
      <w:lang w:eastAsia="pl-PL"/>
    </w:rPr>
  </w:style>
  <w:style w:type="paragraph" w:customStyle="1" w:styleId="w4ustart">
    <w:name w:val="w4ustart"/>
    <w:basedOn w:val="Normalny"/>
    <w:rsid w:val="00081B18"/>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lit">
    <w:name w:val="lit"/>
    <w:basedOn w:val="Normalny"/>
    <w:rsid w:val="00081B18"/>
    <w:pPr>
      <w:overflowPunct w:val="0"/>
      <w:autoSpaceDE w:val="0"/>
      <w:autoSpaceDN w:val="0"/>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nagjed">
    <w:name w:val="nagjed"/>
    <w:basedOn w:val="Normalny"/>
    <w:rsid w:val="00081B18"/>
    <w:pPr>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tekstjed">
    <w:name w:val="tekstjed"/>
    <w:basedOn w:val="Normalny"/>
    <w:rsid w:val="00081B18"/>
    <w:pPr>
      <w:spacing w:before="60" w:after="60" w:line="240" w:lineRule="auto"/>
      <w:jc w:val="both"/>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081B18"/>
  </w:style>
  <w:style w:type="paragraph" w:styleId="Bezodstpw">
    <w:name w:val="No Spacing"/>
    <w:link w:val="BezodstpwZnak"/>
    <w:uiPriority w:val="1"/>
    <w:qFormat/>
    <w:rsid w:val="00081B18"/>
    <w:pPr>
      <w:spacing w:after="0" w:line="240" w:lineRule="auto"/>
    </w:pPr>
  </w:style>
  <w:style w:type="numbering" w:customStyle="1" w:styleId="Bezlisty3">
    <w:name w:val="Bez listy3"/>
    <w:next w:val="Bezlisty"/>
    <w:uiPriority w:val="99"/>
    <w:semiHidden/>
    <w:unhideWhenUsed/>
    <w:rsid w:val="00081B18"/>
  </w:style>
  <w:style w:type="character" w:customStyle="1" w:styleId="Nagwek5Znak">
    <w:name w:val="Nagłówek 5 Znak"/>
    <w:basedOn w:val="Domylnaczcionkaakapitu"/>
    <w:link w:val="Nagwek5"/>
    <w:uiPriority w:val="9"/>
    <w:semiHidden/>
    <w:rsid w:val="0051283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81B18"/>
    <w:pPr>
      <w:keepNext/>
      <w:spacing w:after="0" w:line="240" w:lineRule="auto"/>
      <w:outlineLvl w:val="0"/>
    </w:pPr>
    <w:rPr>
      <w:rFonts w:ascii="Times New Roman" w:eastAsia="Times New Roman" w:hAnsi="Times New Roman" w:cs="Arial"/>
      <w:b/>
      <w:sz w:val="28"/>
      <w:szCs w:val="24"/>
      <w:lang w:eastAsia="pl-PL"/>
    </w:rPr>
  </w:style>
  <w:style w:type="paragraph" w:styleId="Nagwek2">
    <w:name w:val="heading 2"/>
    <w:basedOn w:val="Normalny"/>
    <w:next w:val="Normalny"/>
    <w:link w:val="Nagwek2Znak"/>
    <w:uiPriority w:val="9"/>
    <w:qFormat/>
    <w:rsid w:val="00081B1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081B1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81B18"/>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iPriority w:val="9"/>
    <w:semiHidden/>
    <w:unhideWhenUsed/>
    <w:qFormat/>
    <w:rsid w:val="005128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0E9F"/>
    <w:pPr>
      <w:ind w:left="720"/>
      <w:contextualSpacing/>
    </w:pPr>
  </w:style>
  <w:style w:type="paragraph" w:styleId="Tekstprzypisukocowego">
    <w:name w:val="endnote text"/>
    <w:basedOn w:val="Normalny"/>
    <w:link w:val="TekstprzypisukocowegoZnak"/>
    <w:uiPriority w:val="99"/>
    <w:unhideWhenUsed/>
    <w:rsid w:val="007A46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7A46A0"/>
    <w:rPr>
      <w:sz w:val="20"/>
      <w:szCs w:val="20"/>
    </w:rPr>
  </w:style>
  <w:style w:type="character" w:styleId="Odwoanieprzypisukocowego">
    <w:name w:val="endnote reference"/>
    <w:basedOn w:val="Domylnaczcionkaakapitu"/>
    <w:uiPriority w:val="99"/>
    <w:unhideWhenUsed/>
    <w:rsid w:val="007A46A0"/>
    <w:rPr>
      <w:vertAlign w:val="superscript"/>
    </w:rPr>
  </w:style>
  <w:style w:type="paragraph" w:styleId="Nagwek">
    <w:name w:val="header"/>
    <w:basedOn w:val="Normalny"/>
    <w:link w:val="NagwekZnak"/>
    <w:unhideWhenUsed/>
    <w:rsid w:val="00252484"/>
    <w:pPr>
      <w:tabs>
        <w:tab w:val="center" w:pos="4536"/>
        <w:tab w:val="right" w:pos="9072"/>
      </w:tabs>
      <w:spacing w:after="0" w:line="240" w:lineRule="auto"/>
    </w:pPr>
  </w:style>
  <w:style w:type="character" w:customStyle="1" w:styleId="NagwekZnak">
    <w:name w:val="Nagłówek Znak"/>
    <w:basedOn w:val="Domylnaczcionkaakapitu"/>
    <w:link w:val="Nagwek"/>
    <w:rsid w:val="00252484"/>
  </w:style>
  <w:style w:type="paragraph" w:styleId="Stopka">
    <w:name w:val="footer"/>
    <w:basedOn w:val="Normalny"/>
    <w:link w:val="StopkaZnak"/>
    <w:unhideWhenUsed/>
    <w:rsid w:val="00252484"/>
    <w:pPr>
      <w:tabs>
        <w:tab w:val="center" w:pos="4536"/>
        <w:tab w:val="right" w:pos="9072"/>
      </w:tabs>
      <w:spacing w:after="0" w:line="240" w:lineRule="auto"/>
    </w:pPr>
  </w:style>
  <w:style w:type="character" w:customStyle="1" w:styleId="StopkaZnak">
    <w:name w:val="Stopka Znak"/>
    <w:basedOn w:val="Domylnaczcionkaakapitu"/>
    <w:link w:val="Stopka"/>
    <w:rsid w:val="00252484"/>
  </w:style>
  <w:style w:type="character" w:styleId="Hipercze">
    <w:name w:val="Hyperlink"/>
    <w:basedOn w:val="Domylnaczcionkaakapitu"/>
    <w:uiPriority w:val="99"/>
    <w:unhideWhenUsed/>
    <w:rsid w:val="00383A65"/>
    <w:rPr>
      <w:color w:val="0000FF" w:themeColor="hyperlink"/>
      <w:u w:val="single"/>
    </w:rPr>
  </w:style>
  <w:style w:type="character" w:customStyle="1" w:styleId="Nagwek1Znak">
    <w:name w:val="Nagłówek 1 Znak"/>
    <w:basedOn w:val="Domylnaczcionkaakapitu"/>
    <w:link w:val="Nagwek1"/>
    <w:uiPriority w:val="9"/>
    <w:rsid w:val="00081B18"/>
    <w:rPr>
      <w:rFonts w:ascii="Times New Roman" w:eastAsia="Times New Roman" w:hAnsi="Times New Roman" w:cs="Arial"/>
      <w:b/>
      <w:sz w:val="28"/>
      <w:szCs w:val="24"/>
      <w:lang w:eastAsia="pl-PL"/>
    </w:rPr>
  </w:style>
  <w:style w:type="character" w:customStyle="1" w:styleId="Nagwek2Znak">
    <w:name w:val="Nagłówek 2 Znak"/>
    <w:basedOn w:val="Domylnaczcionkaakapitu"/>
    <w:link w:val="Nagwek2"/>
    <w:uiPriority w:val="9"/>
    <w:rsid w:val="00081B1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081B1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81B18"/>
    <w:rPr>
      <w:rFonts w:ascii="Calibri" w:eastAsia="Times New Roman" w:hAnsi="Calibri" w:cs="Times New Roman"/>
      <w:b/>
      <w:bCs/>
      <w:sz w:val="28"/>
      <w:szCs w:val="28"/>
      <w:lang w:eastAsia="pl-PL"/>
    </w:rPr>
  </w:style>
  <w:style w:type="paragraph" w:styleId="Tytu">
    <w:name w:val="Title"/>
    <w:basedOn w:val="Normalny"/>
    <w:link w:val="TytuZnak"/>
    <w:qFormat/>
    <w:rsid w:val="00081B18"/>
    <w:pPr>
      <w:spacing w:after="0" w:line="240" w:lineRule="auto"/>
      <w:jc w:val="center"/>
    </w:pPr>
    <w:rPr>
      <w:rFonts w:ascii="Arial" w:eastAsia="Times New Roman" w:hAnsi="Arial" w:cs="Arial"/>
      <w:b/>
      <w:bCs/>
      <w:sz w:val="28"/>
      <w:szCs w:val="24"/>
      <w:lang w:eastAsia="pl-PL"/>
    </w:rPr>
  </w:style>
  <w:style w:type="character" w:customStyle="1" w:styleId="TytuZnak">
    <w:name w:val="Tytuł Znak"/>
    <w:basedOn w:val="Domylnaczcionkaakapitu"/>
    <w:link w:val="Tytu"/>
    <w:rsid w:val="00081B18"/>
    <w:rPr>
      <w:rFonts w:ascii="Arial" w:eastAsia="Times New Roman" w:hAnsi="Arial" w:cs="Arial"/>
      <w:b/>
      <w:bCs/>
      <w:sz w:val="28"/>
      <w:szCs w:val="24"/>
      <w:lang w:eastAsia="pl-PL"/>
    </w:rPr>
  </w:style>
  <w:style w:type="paragraph" w:styleId="Podtytu">
    <w:name w:val="Subtitle"/>
    <w:basedOn w:val="Normalny"/>
    <w:link w:val="PodtytuZnak"/>
    <w:qFormat/>
    <w:rsid w:val="00081B18"/>
    <w:pPr>
      <w:spacing w:after="0" w:line="240" w:lineRule="auto"/>
      <w:jc w:val="center"/>
    </w:pPr>
    <w:rPr>
      <w:rFonts w:ascii="Arial" w:eastAsia="Times New Roman" w:hAnsi="Arial" w:cs="Arial"/>
      <w:b/>
      <w:bCs/>
      <w:sz w:val="24"/>
      <w:szCs w:val="24"/>
      <w:lang w:eastAsia="pl-PL"/>
    </w:rPr>
  </w:style>
  <w:style w:type="character" w:customStyle="1" w:styleId="PodtytuZnak">
    <w:name w:val="Podtytuł Znak"/>
    <w:basedOn w:val="Domylnaczcionkaakapitu"/>
    <w:link w:val="Podtytu"/>
    <w:rsid w:val="00081B18"/>
    <w:rPr>
      <w:rFonts w:ascii="Arial" w:eastAsia="Times New Roman" w:hAnsi="Arial" w:cs="Arial"/>
      <w:b/>
      <w:bCs/>
      <w:sz w:val="24"/>
      <w:szCs w:val="24"/>
      <w:lang w:eastAsia="pl-PL"/>
    </w:rPr>
  </w:style>
  <w:style w:type="character" w:styleId="Numerstrony">
    <w:name w:val="page number"/>
    <w:basedOn w:val="Domylnaczcionkaakapitu"/>
    <w:rsid w:val="00081B18"/>
  </w:style>
  <w:style w:type="paragraph" w:customStyle="1" w:styleId="ulotka">
    <w:name w:val="ulotka"/>
    <w:basedOn w:val="Normalny"/>
    <w:rsid w:val="00081B18"/>
    <w:pPr>
      <w:spacing w:after="0" w:line="240" w:lineRule="auto"/>
      <w:jc w:val="center"/>
    </w:pPr>
    <w:rPr>
      <w:rFonts w:ascii="Times New Roman" w:eastAsia="Times New Roman" w:hAnsi="Times New Roman" w:cs="Arial"/>
      <w:b/>
      <w:smallCaps/>
      <w:color w:val="000000"/>
      <w:sz w:val="28"/>
      <w:szCs w:val="24"/>
      <w:lang w:eastAsia="pl-PL"/>
    </w:rPr>
  </w:style>
  <w:style w:type="paragraph" w:styleId="Tekstdymka">
    <w:name w:val="Balloon Text"/>
    <w:basedOn w:val="Normalny"/>
    <w:link w:val="TekstdymkaZnak"/>
    <w:semiHidden/>
    <w:rsid w:val="00081B1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81B18"/>
    <w:rPr>
      <w:rFonts w:ascii="Tahoma" w:eastAsia="Times New Roman" w:hAnsi="Tahoma" w:cs="Tahoma"/>
      <w:sz w:val="16"/>
      <w:szCs w:val="16"/>
      <w:lang w:eastAsia="pl-PL"/>
    </w:rPr>
  </w:style>
  <w:style w:type="paragraph" w:styleId="Bibliografia">
    <w:name w:val="Bibliography"/>
    <w:basedOn w:val="Normalny"/>
    <w:next w:val="Normalny"/>
    <w:uiPriority w:val="37"/>
    <w:semiHidden/>
    <w:unhideWhenUsed/>
    <w:rsid w:val="00081B18"/>
    <w:pPr>
      <w:spacing w:after="0" w:line="240" w:lineRule="auto"/>
    </w:pPr>
    <w:rPr>
      <w:rFonts w:ascii="Arial" w:eastAsia="Times New Roman" w:hAnsi="Arial" w:cs="Arial"/>
      <w:sz w:val="24"/>
      <w:szCs w:val="24"/>
      <w:lang w:eastAsia="pl-PL"/>
    </w:rPr>
  </w:style>
  <w:style w:type="paragraph" w:styleId="Tekstpodstawowy">
    <w:name w:val="Body Text"/>
    <w:basedOn w:val="Normalny"/>
    <w:link w:val="TekstpodstawowyZnak"/>
    <w:rsid w:val="00081B18"/>
    <w:pPr>
      <w:spacing w:after="0" w:line="240" w:lineRule="auto"/>
      <w:jc w:val="both"/>
    </w:pPr>
    <w:rPr>
      <w:rFonts w:ascii="Times New Roman" w:eastAsia="Times New Roman" w:hAnsi="Times New Roman" w:cs="Times New Roman"/>
      <w:i/>
      <w:sz w:val="24"/>
      <w:szCs w:val="20"/>
      <w:lang w:eastAsia="pl-PL"/>
    </w:rPr>
  </w:style>
  <w:style w:type="character" w:customStyle="1" w:styleId="TekstpodstawowyZnak">
    <w:name w:val="Tekst podstawowy Znak"/>
    <w:basedOn w:val="Domylnaczcionkaakapitu"/>
    <w:link w:val="Tekstpodstawowy"/>
    <w:rsid w:val="00081B18"/>
    <w:rPr>
      <w:rFonts w:ascii="Times New Roman" w:eastAsia="Times New Roman" w:hAnsi="Times New Roman" w:cs="Times New Roman"/>
      <w:i/>
      <w:sz w:val="24"/>
      <w:szCs w:val="20"/>
      <w:lang w:eastAsia="pl-PL"/>
    </w:rPr>
  </w:style>
  <w:style w:type="paragraph" w:customStyle="1" w:styleId="dt">
    <w:name w:val="dt"/>
    <w:basedOn w:val="Normalny"/>
    <w:rsid w:val="00081B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081B1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unhideWhenUsed/>
    <w:rsid w:val="00081B18"/>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081B18"/>
    <w:rPr>
      <w:rFonts w:ascii="Calibri" w:eastAsia="Calibri" w:hAnsi="Calibri" w:cs="Times New Roman"/>
      <w:sz w:val="20"/>
      <w:szCs w:val="20"/>
    </w:rPr>
  </w:style>
  <w:style w:type="character" w:styleId="Odwoanieprzypisudolnego">
    <w:name w:val="footnote reference"/>
    <w:unhideWhenUsed/>
    <w:rsid w:val="00081B18"/>
    <w:rPr>
      <w:vertAlign w:val="superscript"/>
    </w:rPr>
  </w:style>
  <w:style w:type="paragraph" w:customStyle="1" w:styleId="art">
    <w:name w:val="art"/>
    <w:basedOn w:val="Normalny"/>
    <w:rsid w:val="00081B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bcnewsabstrakt">
    <w:name w:val="abcnewsabstrakt"/>
    <w:basedOn w:val="Normalny"/>
    <w:rsid w:val="00081B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081B18"/>
    <w:pPr>
      <w:spacing w:after="120" w:line="480" w:lineRule="auto"/>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081B18"/>
    <w:rPr>
      <w:rFonts w:ascii="Arial" w:eastAsia="Times New Roman" w:hAnsi="Arial" w:cs="Arial"/>
      <w:sz w:val="24"/>
      <w:szCs w:val="24"/>
      <w:lang w:eastAsia="pl-PL"/>
    </w:rPr>
  </w:style>
  <w:style w:type="table" w:styleId="Tabela-Siatka">
    <w:name w:val="Table Grid"/>
    <w:basedOn w:val="Standardowy"/>
    <w:rsid w:val="00081B1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
    <w:name w:val="par"/>
    <w:basedOn w:val="Normalny"/>
    <w:rsid w:val="00081B18"/>
    <w:pPr>
      <w:spacing w:before="100" w:beforeAutospacing="1" w:after="0" w:line="240" w:lineRule="auto"/>
      <w:ind w:firstLine="375"/>
    </w:pPr>
    <w:rPr>
      <w:rFonts w:ascii="Arial" w:eastAsia="Times New Roman" w:hAnsi="Arial" w:cs="Arial"/>
      <w:sz w:val="20"/>
      <w:szCs w:val="20"/>
      <w:lang w:eastAsia="pl-PL"/>
    </w:rPr>
  </w:style>
  <w:style w:type="paragraph" w:customStyle="1" w:styleId="ust">
    <w:name w:val="ust"/>
    <w:basedOn w:val="Normalny"/>
    <w:rsid w:val="00081B18"/>
    <w:pPr>
      <w:spacing w:before="100" w:beforeAutospacing="1" w:after="0" w:line="240" w:lineRule="auto"/>
      <w:ind w:firstLine="375"/>
    </w:pPr>
    <w:rPr>
      <w:rFonts w:ascii="Arial" w:eastAsia="Times New Roman" w:hAnsi="Arial" w:cs="Arial"/>
      <w:sz w:val="20"/>
      <w:szCs w:val="20"/>
      <w:lang w:eastAsia="pl-PL"/>
    </w:rPr>
  </w:style>
  <w:style w:type="paragraph" w:customStyle="1" w:styleId="tyt">
    <w:name w:val="tyt"/>
    <w:basedOn w:val="Normalny"/>
    <w:rsid w:val="00081B18"/>
    <w:pPr>
      <w:spacing w:before="100" w:beforeAutospacing="1" w:after="0" w:line="240" w:lineRule="auto"/>
      <w:jc w:val="center"/>
    </w:pPr>
    <w:rPr>
      <w:rFonts w:ascii="Arial" w:eastAsia="Times New Roman" w:hAnsi="Arial" w:cs="Arial"/>
      <w:sz w:val="20"/>
      <w:szCs w:val="20"/>
      <w:lang w:eastAsia="pl-PL"/>
    </w:rPr>
  </w:style>
  <w:style w:type="paragraph" w:styleId="Tekstpodstawowy3">
    <w:name w:val="Body Text 3"/>
    <w:basedOn w:val="Normalny"/>
    <w:link w:val="Tekstpodstawowy3Znak"/>
    <w:rsid w:val="00081B18"/>
    <w:pPr>
      <w:spacing w:after="120" w:line="24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rsid w:val="00081B18"/>
    <w:rPr>
      <w:rFonts w:ascii="Arial" w:eastAsia="Times New Roman" w:hAnsi="Arial" w:cs="Arial"/>
      <w:sz w:val="16"/>
      <w:szCs w:val="16"/>
      <w:lang w:eastAsia="pl-PL"/>
    </w:rPr>
  </w:style>
  <w:style w:type="paragraph" w:styleId="NormalnyWeb">
    <w:name w:val="Normal (Web)"/>
    <w:basedOn w:val="Normalny"/>
    <w:uiPriority w:val="99"/>
    <w:rsid w:val="00081B18"/>
    <w:pPr>
      <w:spacing w:before="100" w:after="100" w:line="240" w:lineRule="auto"/>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081B18"/>
    <w:pPr>
      <w:spacing w:after="120" w:line="240" w:lineRule="auto"/>
      <w:ind w:left="283"/>
    </w:pPr>
    <w:rPr>
      <w:rFonts w:ascii="Arial" w:eastAsia="Times New Roman" w:hAnsi="Arial" w:cs="Arial"/>
      <w:sz w:val="24"/>
      <w:szCs w:val="24"/>
      <w:lang w:eastAsia="pl-PL"/>
    </w:rPr>
  </w:style>
  <w:style w:type="character" w:customStyle="1" w:styleId="TekstpodstawowywcityZnak">
    <w:name w:val="Tekst podstawowy wcięty Znak"/>
    <w:basedOn w:val="Domylnaczcionkaakapitu"/>
    <w:link w:val="Tekstpodstawowywcity"/>
    <w:rsid w:val="00081B18"/>
    <w:rPr>
      <w:rFonts w:ascii="Arial" w:eastAsia="Times New Roman" w:hAnsi="Arial" w:cs="Arial"/>
      <w:sz w:val="24"/>
      <w:szCs w:val="24"/>
      <w:lang w:eastAsia="pl-PL"/>
    </w:rPr>
  </w:style>
  <w:style w:type="paragraph" w:styleId="Legenda">
    <w:name w:val="caption"/>
    <w:basedOn w:val="Normalny"/>
    <w:next w:val="Normalny"/>
    <w:qFormat/>
    <w:rsid w:val="00081B18"/>
    <w:pPr>
      <w:spacing w:after="0" w:line="240" w:lineRule="auto"/>
      <w:jc w:val="center"/>
    </w:pPr>
    <w:rPr>
      <w:rFonts w:ascii="Tw Cen MT Condensed Extra Bold" w:eastAsia="Times New Roman" w:hAnsi="Tw Cen MT Condensed Extra Bold" w:cs="Times New Roman"/>
      <w:b/>
      <w:sz w:val="40"/>
      <w:szCs w:val="20"/>
      <w:lang w:eastAsia="pl-PL"/>
    </w:rPr>
  </w:style>
  <w:style w:type="character" w:customStyle="1" w:styleId="h11">
    <w:name w:val="h11"/>
    <w:rsid w:val="00081B18"/>
    <w:rPr>
      <w:rFonts w:ascii="Verdana" w:hAnsi="Verdana" w:hint="default"/>
      <w:b/>
      <w:bCs/>
      <w:i w:val="0"/>
      <w:iCs w:val="0"/>
      <w:sz w:val="23"/>
      <w:szCs w:val="23"/>
    </w:rPr>
  </w:style>
  <w:style w:type="paragraph" w:customStyle="1" w:styleId="celp">
    <w:name w:val="cel_p"/>
    <w:basedOn w:val="Normalny"/>
    <w:rsid w:val="00081B18"/>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Znakiprzypiswdolnych">
    <w:name w:val="Znaki przypisów dolnych"/>
    <w:rsid w:val="00081B18"/>
    <w:rPr>
      <w:vertAlign w:val="superscript"/>
    </w:rPr>
  </w:style>
  <w:style w:type="numbering" w:customStyle="1" w:styleId="Bezlisty1">
    <w:name w:val="Bez listy1"/>
    <w:next w:val="Bezlisty"/>
    <w:uiPriority w:val="99"/>
    <w:semiHidden/>
    <w:unhideWhenUsed/>
    <w:rsid w:val="00081B18"/>
  </w:style>
  <w:style w:type="numbering" w:customStyle="1" w:styleId="Bezlisty11">
    <w:name w:val="Bez listy11"/>
    <w:next w:val="Bezlisty"/>
    <w:semiHidden/>
    <w:rsid w:val="00081B18"/>
  </w:style>
  <w:style w:type="table" w:customStyle="1" w:styleId="Tabela-Siatka1">
    <w:name w:val="Tabela - Siatka1"/>
    <w:basedOn w:val="Standardowy"/>
    <w:next w:val="Tabela-Siatka"/>
    <w:rsid w:val="00081B1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81B18"/>
    <w:rPr>
      <w:b/>
      <w:bCs/>
    </w:rPr>
  </w:style>
  <w:style w:type="paragraph" w:customStyle="1" w:styleId="tablealign">
    <w:name w:val="tablealign"/>
    <w:basedOn w:val="Normalny"/>
    <w:rsid w:val="00081B18"/>
    <w:pPr>
      <w:spacing w:after="0" w:line="240" w:lineRule="auto"/>
      <w:ind w:firstLine="374"/>
      <w:jc w:val="both"/>
    </w:pPr>
    <w:rPr>
      <w:rFonts w:ascii="Arial" w:eastAsia="Times New Roman" w:hAnsi="Arial" w:cs="Arial"/>
      <w:sz w:val="20"/>
      <w:szCs w:val="20"/>
      <w:lang w:eastAsia="pl-PL"/>
    </w:rPr>
  </w:style>
  <w:style w:type="paragraph" w:customStyle="1" w:styleId="t4">
    <w:name w:val="t4"/>
    <w:basedOn w:val="Normalny"/>
    <w:rsid w:val="00081B18"/>
    <w:pPr>
      <w:spacing w:after="0" w:line="240" w:lineRule="auto"/>
      <w:ind w:firstLine="480"/>
      <w:jc w:val="both"/>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81B18"/>
    <w:pPr>
      <w:spacing w:after="120" w:line="480" w:lineRule="auto"/>
      <w:ind w:left="283" w:firstLine="374"/>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rsid w:val="00081B18"/>
    <w:rPr>
      <w:rFonts w:ascii="Arial" w:eastAsia="Times New Roman" w:hAnsi="Arial" w:cs="Arial"/>
      <w:sz w:val="24"/>
      <w:szCs w:val="24"/>
      <w:lang w:eastAsia="pl-PL"/>
    </w:rPr>
  </w:style>
  <w:style w:type="paragraph" w:styleId="Tekstpodstawowywcity3">
    <w:name w:val="Body Text Indent 3"/>
    <w:basedOn w:val="Normalny"/>
    <w:link w:val="Tekstpodstawowywcity3Znak"/>
    <w:rsid w:val="00081B18"/>
    <w:pPr>
      <w:spacing w:after="120" w:line="240" w:lineRule="auto"/>
      <w:ind w:left="283" w:firstLine="374"/>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081B18"/>
    <w:rPr>
      <w:rFonts w:ascii="Arial" w:eastAsia="Times New Roman" w:hAnsi="Arial" w:cs="Arial"/>
      <w:sz w:val="16"/>
      <w:szCs w:val="16"/>
      <w:lang w:eastAsia="pl-PL"/>
    </w:rPr>
  </w:style>
  <w:style w:type="numbering" w:customStyle="1" w:styleId="Bezlisty111">
    <w:name w:val="Bez listy111"/>
    <w:next w:val="Bezlisty"/>
    <w:uiPriority w:val="99"/>
    <w:semiHidden/>
    <w:unhideWhenUsed/>
    <w:rsid w:val="00081B18"/>
  </w:style>
  <w:style w:type="character" w:styleId="UyteHipercze">
    <w:name w:val="FollowedHyperlink"/>
    <w:uiPriority w:val="99"/>
    <w:unhideWhenUsed/>
    <w:rsid w:val="00081B18"/>
    <w:rPr>
      <w:rFonts w:ascii="Arial" w:hAnsi="Arial" w:cs="Arial" w:hint="default"/>
      <w:color w:val="586C81"/>
      <w:sz w:val="20"/>
      <w:szCs w:val="20"/>
      <w:u w:val="single"/>
    </w:rPr>
  </w:style>
  <w:style w:type="character" w:styleId="HTML-cytat">
    <w:name w:val="HTML Cite"/>
    <w:uiPriority w:val="99"/>
    <w:unhideWhenUsed/>
    <w:rsid w:val="00081B18"/>
    <w:rPr>
      <w:i/>
      <w:iCs/>
      <w:shd w:val="clear" w:color="auto" w:fill="D2D3D4"/>
    </w:rPr>
  </w:style>
  <w:style w:type="paragraph" w:customStyle="1" w:styleId="sbt">
    <w:name w:val="sbt"/>
    <w:basedOn w:val="Normalny"/>
    <w:rsid w:val="00081B18"/>
    <w:pPr>
      <w:shd w:val="clear" w:color="auto" w:fill="E6E2E1"/>
      <w:spacing w:after="0" w:line="240" w:lineRule="auto"/>
      <w:ind w:left="15" w:right="15"/>
    </w:pPr>
    <w:rPr>
      <w:rFonts w:ascii="Verdana" w:eastAsia="Times New Roman" w:hAnsi="Verdana" w:cs="Arial"/>
      <w:color w:val="785674"/>
      <w:sz w:val="17"/>
      <w:szCs w:val="17"/>
      <w:lang w:eastAsia="pl-PL"/>
    </w:rPr>
  </w:style>
  <w:style w:type="paragraph" w:customStyle="1" w:styleId="sbtd">
    <w:name w:val="sbt_d"/>
    <w:basedOn w:val="Normalny"/>
    <w:rsid w:val="00081B18"/>
    <w:pPr>
      <w:shd w:val="clear" w:color="auto" w:fill="E6E2E1"/>
      <w:spacing w:after="0" w:line="240" w:lineRule="auto"/>
      <w:ind w:left="15" w:right="15"/>
    </w:pPr>
    <w:rPr>
      <w:rFonts w:ascii="Verdana" w:eastAsia="Times New Roman" w:hAnsi="Verdana" w:cs="Arial"/>
      <w:color w:val="CCCCCC"/>
      <w:sz w:val="17"/>
      <w:szCs w:val="17"/>
      <w:lang w:eastAsia="pl-PL"/>
    </w:rPr>
  </w:style>
  <w:style w:type="paragraph" w:customStyle="1" w:styleId="menubox">
    <w:name w:val="menubox"/>
    <w:basedOn w:val="Normalny"/>
    <w:rsid w:val="00081B18"/>
    <w:pPr>
      <w:shd w:val="clear" w:color="auto" w:fill="FFFFFF"/>
      <w:spacing w:after="0" w:line="240" w:lineRule="auto"/>
    </w:pPr>
    <w:rPr>
      <w:rFonts w:ascii="Verdana" w:eastAsia="Times New Roman" w:hAnsi="Verdana" w:cs="Arial"/>
      <w:sz w:val="17"/>
      <w:szCs w:val="17"/>
      <w:lang w:eastAsia="pl-PL"/>
    </w:rPr>
  </w:style>
  <w:style w:type="paragraph" w:customStyle="1" w:styleId="mlnka">
    <w:name w:val="mlnka"/>
    <w:basedOn w:val="Normalny"/>
    <w:rsid w:val="00081B18"/>
    <w:pPr>
      <w:pBdr>
        <w:top w:val="dotted" w:sz="12" w:space="6" w:color="C7C7C7"/>
      </w:pBdr>
      <w:spacing w:after="75" w:line="240" w:lineRule="auto"/>
    </w:pPr>
    <w:rPr>
      <w:rFonts w:ascii="Arial" w:eastAsia="Times New Roman" w:hAnsi="Arial" w:cs="Arial"/>
      <w:b/>
      <w:bCs/>
      <w:color w:val="FFFFFF"/>
      <w:sz w:val="20"/>
      <w:szCs w:val="20"/>
      <w:lang w:eastAsia="pl-PL"/>
    </w:rPr>
  </w:style>
  <w:style w:type="paragraph" w:customStyle="1" w:styleId="mlnk">
    <w:name w:val="mlnk"/>
    <w:basedOn w:val="Normalny"/>
    <w:rsid w:val="00081B18"/>
    <w:pPr>
      <w:pBdr>
        <w:top w:val="dotted" w:sz="12" w:space="6" w:color="C7C7C7"/>
      </w:pBdr>
      <w:spacing w:after="75" w:line="240" w:lineRule="auto"/>
    </w:pPr>
    <w:rPr>
      <w:rFonts w:ascii="Arial" w:eastAsia="Times New Roman" w:hAnsi="Arial" w:cs="Arial"/>
      <w:sz w:val="20"/>
      <w:szCs w:val="20"/>
      <w:lang w:eastAsia="pl-PL"/>
    </w:rPr>
  </w:style>
  <w:style w:type="paragraph" w:customStyle="1" w:styleId="mbt">
    <w:name w:val="mb_t"/>
    <w:basedOn w:val="Normalny"/>
    <w:rsid w:val="00081B18"/>
    <w:pPr>
      <w:spacing w:after="0" w:line="240" w:lineRule="auto"/>
    </w:pPr>
    <w:rPr>
      <w:rFonts w:ascii="Arial" w:eastAsia="Times New Roman" w:hAnsi="Arial" w:cs="Arial"/>
      <w:sz w:val="20"/>
      <w:szCs w:val="20"/>
      <w:lang w:eastAsia="pl-PL"/>
    </w:rPr>
  </w:style>
  <w:style w:type="paragraph" w:customStyle="1" w:styleId="mbb">
    <w:name w:val="mb_b"/>
    <w:basedOn w:val="Normalny"/>
    <w:rsid w:val="00081B18"/>
    <w:pPr>
      <w:spacing w:after="210" w:line="240" w:lineRule="auto"/>
    </w:pPr>
    <w:rPr>
      <w:rFonts w:ascii="Arial" w:eastAsia="Times New Roman" w:hAnsi="Arial" w:cs="Arial"/>
      <w:sz w:val="20"/>
      <w:szCs w:val="20"/>
      <w:lang w:eastAsia="pl-PL"/>
    </w:rPr>
  </w:style>
  <w:style w:type="paragraph" w:customStyle="1" w:styleId="ramkaa">
    <w:name w:val="ramka_a"/>
    <w:basedOn w:val="Normalny"/>
    <w:rsid w:val="00081B18"/>
    <w:pPr>
      <w:pBdr>
        <w:top w:val="single" w:sz="6" w:space="0" w:color="E0E0E2"/>
        <w:left w:val="single" w:sz="6" w:space="0" w:color="E0E0E2"/>
      </w:pBdr>
      <w:spacing w:before="100" w:beforeAutospacing="1" w:after="0" w:line="240" w:lineRule="auto"/>
    </w:pPr>
    <w:rPr>
      <w:rFonts w:ascii="Arial" w:eastAsia="Times New Roman" w:hAnsi="Arial" w:cs="Arial"/>
      <w:sz w:val="20"/>
      <w:szCs w:val="20"/>
      <w:lang w:eastAsia="pl-PL"/>
    </w:rPr>
  </w:style>
  <w:style w:type="paragraph" w:customStyle="1" w:styleId="ramkab">
    <w:name w:val="ramka_b"/>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gradhi">
    <w:name w:val="grad_hi"/>
    <w:basedOn w:val="Normalny"/>
    <w:rsid w:val="00081B18"/>
    <w:pPr>
      <w:shd w:val="clear" w:color="auto" w:fill="F7F8F9"/>
      <w:spacing w:before="270" w:after="270" w:line="240" w:lineRule="auto"/>
      <w:ind w:left="270" w:right="270"/>
    </w:pPr>
    <w:rPr>
      <w:rFonts w:ascii="Arial" w:eastAsia="Times New Roman" w:hAnsi="Arial" w:cs="Arial"/>
      <w:sz w:val="20"/>
      <w:szCs w:val="20"/>
      <w:lang w:eastAsia="pl-PL"/>
    </w:rPr>
  </w:style>
  <w:style w:type="paragraph" w:customStyle="1" w:styleId="gradlo">
    <w:name w:val="grad_lo"/>
    <w:basedOn w:val="Normalny"/>
    <w:rsid w:val="00081B18"/>
    <w:pPr>
      <w:shd w:val="clear" w:color="auto" w:fill="F7F8F9"/>
      <w:spacing w:before="270" w:after="270" w:line="240" w:lineRule="auto"/>
      <w:ind w:left="270" w:right="270"/>
    </w:pPr>
    <w:rPr>
      <w:rFonts w:ascii="Arial" w:eastAsia="Times New Roman" w:hAnsi="Arial" w:cs="Arial"/>
      <w:sz w:val="20"/>
      <w:szCs w:val="20"/>
      <w:lang w:eastAsia="pl-PL"/>
    </w:rPr>
  </w:style>
  <w:style w:type="paragraph" w:customStyle="1" w:styleId="hierarchy">
    <w:name w:val="hierarchy"/>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dpt">
    <w:name w:val="dpt"/>
    <w:basedOn w:val="Normalny"/>
    <w:rsid w:val="00081B18"/>
    <w:pPr>
      <w:spacing w:after="0" w:line="240" w:lineRule="auto"/>
      <w:jc w:val="center"/>
    </w:pPr>
    <w:rPr>
      <w:rFonts w:ascii="Arial" w:eastAsia="Times New Roman" w:hAnsi="Arial" w:cs="Arial"/>
      <w:b/>
      <w:bCs/>
      <w:color w:val="6C546C"/>
      <w:sz w:val="23"/>
      <w:szCs w:val="23"/>
      <w:lang w:eastAsia="pl-PL"/>
    </w:rPr>
  </w:style>
  <w:style w:type="paragraph" w:customStyle="1" w:styleId="dd">
    <w:name w:val="dd"/>
    <w:basedOn w:val="Normalny"/>
    <w:rsid w:val="00081B18"/>
    <w:pPr>
      <w:spacing w:before="100" w:beforeAutospacing="1" w:after="0" w:line="240" w:lineRule="auto"/>
      <w:jc w:val="center"/>
    </w:pPr>
    <w:rPr>
      <w:rFonts w:ascii="Arial" w:eastAsia="Times New Roman" w:hAnsi="Arial" w:cs="Arial"/>
      <w:b/>
      <w:bCs/>
      <w:color w:val="6C546C"/>
      <w:sz w:val="20"/>
      <w:szCs w:val="20"/>
      <w:lang w:eastAsia="pl-PL"/>
    </w:rPr>
  </w:style>
  <w:style w:type="paragraph" w:customStyle="1" w:styleId="dmo">
    <w:name w:val="dmo"/>
    <w:basedOn w:val="Normalny"/>
    <w:rsid w:val="00081B18"/>
    <w:pPr>
      <w:spacing w:before="100" w:beforeAutospacing="1" w:after="0" w:line="240" w:lineRule="auto"/>
      <w:jc w:val="center"/>
    </w:pPr>
    <w:rPr>
      <w:rFonts w:ascii="Arial" w:eastAsia="Times New Roman" w:hAnsi="Arial" w:cs="Arial"/>
      <w:color w:val="657380"/>
      <w:sz w:val="17"/>
      <w:szCs w:val="17"/>
      <w:lang w:eastAsia="pl-PL"/>
    </w:rPr>
  </w:style>
  <w:style w:type="paragraph" w:customStyle="1" w:styleId="oo">
    <w:name w:val="oo"/>
    <w:basedOn w:val="Normalny"/>
    <w:rsid w:val="00081B18"/>
    <w:pPr>
      <w:spacing w:before="150" w:after="150" w:line="240" w:lineRule="auto"/>
      <w:jc w:val="center"/>
    </w:pPr>
    <w:rPr>
      <w:rFonts w:ascii="Arial" w:eastAsia="Times New Roman" w:hAnsi="Arial" w:cs="Arial"/>
      <w:b/>
      <w:bCs/>
      <w:color w:val="775675"/>
      <w:sz w:val="20"/>
      <w:szCs w:val="20"/>
      <w:lang w:eastAsia="pl-PL"/>
    </w:rPr>
  </w:style>
  <w:style w:type="paragraph" w:customStyle="1" w:styleId="part">
    <w:name w:val="part"/>
    <w:basedOn w:val="Normalny"/>
    <w:rsid w:val="00081B18"/>
    <w:pPr>
      <w:spacing w:before="100" w:beforeAutospacing="1" w:after="0" w:line="240" w:lineRule="auto"/>
      <w:ind w:firstLine="375"/>
    </w:pPr>
    <w:rPr>
      <w:rFonts w:ascii="Arial" w:eastAsia="Times New Roman" w:hAnsi="Arial" w:cs="Arial"/>
      <w:sz w:val="20"/>
      <w:szCs w:val="20"/>
      <w:lang w:eastAsia="pl-PL"/>
    </w:rPr>
  </w:style>
  <w:style w:type="paragraph" w:customStyle="1" w:styleId="parp">
    <w:name w:val="parp"/>
    <w:basedOn w:val="Normalny"/>
    <w:rsid w:val="00081B18"/>
    <w:pPr>
      <w:spacing w:before="100" w:beforeAutospacing="1" w:after="0" w:line="240" w:lineRule="auto"/>
      <w:ind w:firstLine="375"/>
    </w:pPr>
    <w:rPr>
      <w:rFonts w:ascii="Arial" w:eastAsia="Times New Roman" w:hAnsi="Arial" w:cs="Arial"/>
      <w:sz w:val="20"/>
      <w:szCs w:val="20"/>
      <w:lang w:eastAsia="pl-PL"/>
    </w:rPr>
  </w:style>
  <w:style w:type="paragraph" w:customStyle="1" w:styleId="artt">
    <w:name w:val="artt"/>
    <w:basedOn w:val="Normalny"/>
    <w:rsid w:val="00081B18"/>
    <w:pPr>
      <w:spacing w:before="100" w:beforeAutospacing="1" w:after="0" w:line="240" w:lineRule="auto"/>
      <w:ind w:firstLine="375"/>
    </w:pPr>
    <w:rPr>
      <w:rFonts w:ascii="Arial" w:eastAsia="Times New Roman" w:hAnsi="Arial" w:cs="Arial"/>
      <w:sz w:val="20"/>
      <w:szCs w:val="20"/>
      <w:lang w:eastAsia="pl-PL"/>
    </w:rPr>
  </w:style>
  <w:style w:type="paragraph" w:customStyle="1" w:styleId="artp">
    <w:name w:val="artp"/>
    <w:basedOn w:val="Normalny"/>
    <w:rsid w:val="00081B18"/>
    <w:pPr>
      <w:spacing w:before="100" w:beforeAutospacing="1" w:after="0" w:line="240" w:lineRule="auto"/>
      <w:ind w:left="750" w:firstLine="375"/>
    </w:pPr>
    <w:rPr>
      <w:rFonts w:ascii="Arial" w:eastAsia="Times New Roman" w:hAnsi="Arial" w:cs="Arial"/>
      <w:sz w:val="20"/>
      <w:szCs w:val="20"/>
      <w:lang w:eastAsia="pl-PL"/>
    </w:rPr>
  </w:style>
  <w:style w:type="paragraph" w:customStyle="1" w:styleId="ustp">
    <w:name w:val="ustp"/>
    <w:basedOn w:val="Normalny"/>
    <w:rsid w:val="00081B18"/>
    <w:pPr>
      <w:spacing w:before="100" w:beforeAutospacing="1" w:after="0" w:line="240" w:lineRule="auto"/>
      <w:ind w:firstLine="375"/>
    </w:pPr>
    <w:rPr>
      <w:rFonts w:ascii="Arial" w:eastAsia="Times New Roman" w:hAnsi="Arial" w:cs="Arial"/>
      <w:sz w:val="20"/>
      <w:szCs w:val="20"/>
      <w:lang w:eastAsia="pl-PL"/>
    </w:rPr>
  </w:style>
  <w:style w:type="paragraph" w:customStyle="1" w:styleId="pt">
    <w:name w:val="pt"/>
    <w:basedOn w:val="Normalny"/>
    <w:rsid w:val="00081B18"/>
    <w:pPr>
      <w:spacing w:after="0" w:line="240" w:lineRule="auto"/>
      <w:ind w:left="375" w:hanging="225"/>
    </w:pPr>
    <w:rPr>
      <w:rFonts w:ascii="Arial" w:eastAsia="Times New Roman" w:hAnsi="Arial" w:cs="Arial"/>
      <w:sz w:val="20"/>
      <w:szCs w:val="20"/>
      <w:lang w:eastAsia="pl-PL"/>
    </w:rPr>
  </w:style>
  <w:style w:type="paragraph" w:customStyle="1" w:styleId="ppt">
    <w:name w:val="ppt"/>
    <w:basedOn w:val="Normalny"/>
    <w:rsid w:val="00081B18"/>
    <w:pPr>
      <w:spacing w:after="0" w:line="240" w:lineRule="auto"/>
      <w:ind w:left="225" w:hanging="225"/>
    </w:pPr>
    <w:rPr>
      <w:rFonts w:ascii="Arial" w:eastAsia="Times New Roman" w:hAnsi="Arial" w:cs="Arial"/>
      <w:sz w:val="20"/>
      <w:szCs w:val="20"/>
      <w:lang w:eastAsia="pl-PL"/>
    </w:rPr>
  </w:style>
  <w:style w:type="paragraph" w:customStyle="1" w:styleId="pppt">
    <w:name w:val="pppt"/>
    <w:basedOn w:val="Normalny"/>
    <w:rsid w:val="00081B18"/>
    <w:pPr>
      <w:spacing w:after="0" w:line="240" w:lineRule="auto"/>
      <w:ind w:left="375" w:hanging="225"/>
    </w:pPr>
    <w:rPr>
      <w:rFonts w:ascii="Arial" w:eastAsia="Times New Roman" w:hAnsi="Arial" w:cs="Arial"/>
      <w:sz w:val="20"/>
      <w:szCs w:val="20"/>
      <w:lang w:eastAsia="pl-PL"/>
    </w:rPr>
  </w:style>
  <w:style w:type="paragraph" w:customStyle="1" w:styleId="pp">
    <w:name w:val="pp"/>
    <w:basedOn w:val="Normalny"/>
    <w:rsid w:val="00081B18"/>
    <w:pPr>
      <w:spacing w:before="150" w:after="0" w:line="240" w:lineRule="auto"/>
      <w:ind w:firstLine="375"/>
    </w:pPr>
    <w:rPr>
      <w:rFonts w:ascii="Arial" w:eastAsia="Times New Roman" w:hAnsi="Arial" w:cs="Arial"/>
      <w:sz w:val="20"/>
      <w:szCs w:val="20"/>
      <w:lang w:eastAsia="pl-PL"/>
    </w:rPr>
  </w:style>
  <w:style w:type="paragraph" w:customStyle="1" w:styleId="wcn1">
    <w:name w:val="wcn1"/>
    <w:basedOn w:val="Normalny"/>
    <w:rsid w:val="00081B18"/>
    <w:pPr>
      <w:spacing w:before="100" w:beforeAutospacing="1" w:after="0" w:line="240" w:lineRule="auto"/>
      <w:ind w:left="150"/>
    </w:pPr>
    <w:rPr>
      <w:rFonts w:ascii="Arial" w:eastAsia="Times New Roman" w:hAnsi="Arial" w:cs="Arial"/>
      <w:sz w:val="20"/>
      <w:szCs w:val="20"/>
      <w:lang w:eastAsia="pl-PL"/>
    </w:rPr>
  </w:style>
  <w:style w:type="paragraph" w:customStyle="1" w:styleId="wcn2">
    <w:name w:val="wcn2"/>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wcn3">
    <w:name w:val="wcn3"/>
    <w:basedOn w:val="Normalny"/>
    <w:rsid w:val="00081B18"/>
    <w:pPr>
      <w:spacing w:before="100" w:beforeAutospacing="1" w:after="0" w:line="240" w:lineRule="auto"/>
      <w:ind w:firstLine="150"/>
    </w:pPr>
    <w:rPr>
      <w:rFonts w:ascii="Arial" w:eastAsia="Times New Roman" w:hAnsi="Arial" w:cs="Arial"/>
      <w:sz w:val="20"/>
      <w:szCs w:val="20"/>
      <w:lang w:eastAsia="pl-PL"/>
    </w:rPr>
  </w:style>
  <w:style w:type="paragraph" w:customStyle="1" w:styleId="wcn4">
    <w:name w:val="wcn4"/>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que">
    <w:name w:val="que"/>
    <w:basedOn w:val="Normalny"/>
    <w:rsid w:val="00081B18"/>
    <w:pPr>
      <w:spacing w:before="100" w:beforeAutospacing="1" w:after="0" w:line="240" w:lineRule="auto"/>
    </w:pPr>
    <w:rPr>
      <w:rFonts w:ascii="Arial" w:eastAsia="Times New Roman" w:hAnsi="Arial" w:cs="Arial"/>
      <w:b/>
      <w:bCs/>
      <w:i/>
      <w:iCs/>
      <w:sz w:val="20"/>
      <w:szCs w:val="20"/>
      <w:lang w:eastAsia="pl-PL"/>
    </w:rPr>
  </w:style>
  <w:style w:type="paragraph" w:customStyle="1" w:styleId="answ">
    <w:name w:val="answ"/>
    <w:basedOn w:val="Normalny"/>
    <w:rsid w:val="00081B18"/>
    <w:pPr>
      <w:spacing w:after="0" w:line="240" w:lineRule="auto"/>
    </w:pPr>
    <w:rPr>
      <w:rFonts w:ascii="Arial" w:eastAsia="Times New Roman" w:hAnsi="Arial" w:cs="Arial"/>
      <w:sz w:val="20"/>
      <w:szCs w:val="20"/>
      <w:lang w:eastAsia="pl-PL"/>
    </w:rPr>
  </w:style>
  <w:style w:type="paragraph" w:customStyle="1" w:styleId="nouser">
    <w:name w:val="nouser"/>
    <w:basedOn w:val="Normalny"/>
    <w:rsid w:val="00081B18"/>
    <w:pPr>
      <w:shd w:val="clear" w:color="auto" w:fill="EFDBDC"/>
      <w:spacing w:before="100" w:beforeAutospacing="1" w:after="0" w:line="240" w:lineRule="auto"/>
    </w:pPr>
    <w:rPr>
      <w:rFonts w:ascii="Arial" w:eastAsia="Times New Roman" w:hAnsi="Arial" w:cs="Arial"/>
      <w:sz w:val="20"/>
      <w:szCs w:val="20"/>
      <w:lang w:eastAsia="pl-PL"/>
    </w:rPr>
  </w:style>
  <w:style w:type="paragraph" w:customStyle="1" w:styleId="dcx">
    <w:name w:val="dcx"/>
    <w:basedOn w:val="Normalny"/>
    <w:rsid w:val="00081B18"/>
    <w:pPr>
      <w:spacing w:after="0" w:line="240" w:lineRule="auto"/>
    </w:pPr>
    <w:rPr>
      <w:rFonts w:ascii="Arial" w:eastAsia="Times New Roman" w:hAnsi="Arial" w:cs="Arial"/>
      <w:sz w:val="20"/>
      <w:szCs w:val="20"/>
      <w:lang w:eastAsia="pl-PL"/>
    </w:rPr>
  </w:style>
  <w:style w:type="paragraph" w:customStyle="1" w:styleId="wstawiony">
    <w:name w:val="wstawiony"/>
    <w:basedOn w:val="Normalny"/>
    <w:rsid w:val="00081B18"/>
    <w:pPr>
      <w:spacing w:before="100" w:beforeAutospacing="1" w:after="0" w:line="240" w:lineRule="auto"/>
    </w:pPr>
    <w:rPr>
      <w:rFonts w:ascii="Arial" w:eastAsia="Times New Roman" w:hAnsi="Arial" w:cs="Arial"/>
      <w:b/>
      <w:bCs/>
      <w:color w:val="6AAA4D"/>
      <w:sz w:val="20"/>
      <w:szCs w:val="20"/>
      <w:lang w:eastAsia="pl-PL"/>
    </w:rPr>
  </w:style>
  <w:style w:type="paragraph" w:customStyle="1" w:styleId="usuniety">
    <w:name w:val="usuniety"/>
    <w:basedOn w:val="Normalny"/>
    <w:rsid w:val="00081B18"/>
    <w:pPr>
      <w:spacing w:before="100" w:beforeAutospacing="1" w:after="0" w:line="240" w:lineRule="auto"/>
    </w:pPr>
    <w:rPr>
      <w:rFonts w:ascii="Arial" w:eastAsia="Times New Roman" w:hAnsi="Arial" w:cs="Arial"/>
      <w:b/>
      <w:bCs/>
      <w:strike/>
      <w:color w:val="A52549"/>
      <w:sz w:val="20"/>
      <w:szCs w:val="20"/>
      <w:lang w:eastAsia="pl-PL"/>
    </w:rPr>
  </w:style>
  <w:style w:type="paragraph" w:customStyle="1" w:styleId="fs1">
    <w:name w:val="fs1"/>
    <w:basedOn w:val="Normalny"/>
    <w:rsid w:val="00081B18"/>
    <w:pPr>
      <w:spacing w:before="100" w:beforeAutospacing="1" w:after="0" w:line="240" w:lineRule="auto"/>
    </w:pPr>
    <w:rPr>
      <w:rFonts w:ascii="Arial" w:eastAsia="Times New Roman" w:hAnsi="Arial" w:cs="Arial"/>
      <w:sz w:val="16"/>
      <w:szCs w:val="16"/>
      <w:lang w:eastAsia="pl-PL"/>
    </w:rPr>
  </w:style>
  <w:style w:type="paragraph" w:customStyle="1" w:styleId="fs2">
    <w:name w:val="fs2"/>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fs3">
    <w:name w:val="fs3"/>
    <w:basedOn w:val="Normalny"/>
    <w:rsid w:val="00081B18"/>
    <w:pPr>
      <w:spacing w:before="100" w:beforeAutospacing="1" w:after="0" w:line="240" w:lineRule="auto"/>
    </w:pPr>
    <w:rPr>
      <w:rFonts w:ascii="Arial" w:eastAsia="Times New Roman" w:hAnsi="Arial" w:cs="Arial"/>
      <w:sz w:val="24"/>
      <w:szCs w:val="24"/>
      <w:lang w:eastAsia="pl-PL"/>
    </w:rPr>
  </w:style>
  <w:style w:type="paragraph" w:customStyle="1" w:styleId="fs4">
    <w:name w:val="fs4"/>
    <w:basedOn w:val="Normalny"/>
    <w:rsid w:val="00081B18"/>
    <w:pPr>
      <w:spacing w:before="100" w:beforeAutospacing="1" w:after="0" w:line="240" w:lineRule="auto"/>
    </w:pPr>
    <w:rPr>
      <w:rFonts w:ascii="Arial" w:eastAsia="Times New Roman" w:hAnsi="Arial" w:cs="Arial"/>
      <w:sz w:val="28"/>
      <w:szCs w:val="28"/>
      <w:lang w:eastAsia="pl-PL"/>
    </w:rPr>
  </w:style>
  <w:style w:type="paragraph" w:customStyle="1" w:styleId="fs5">
    <w:name w:val="fs5"/>
    <w:basedOn w:val="Normalny"/>
    <w:rsid w:val="00081B18"/>
    <w:pPr>
      <w:spacing w:before="100" w:beforeAutospacing="1" w:after="0" w:line="240" w:lineRule="auto"/>
    </w:pPr>
    <w:rPr>
      <w:rFonts w:ascii="Arial" w:eastAsia="Times New Roman" w:hAnsi="Arial" w:cs="Arial"/>
      <w:sz w:val="36"/>
      <w:szCs w:val="36"/>
      <w:lang w:eastAsia="pl-PL"/>
    </w:rPr>
  </w:style>
  <w:style w:type="paragraph" w:customStyle="1" w:styleId="fs6">
    <w:name w:val="fs6"/>
    <w:basedOn w:val="Normalny"/>
    <w:rsid w:val="00081B18"/>
    <w:pPr>
      <w:spacing w:before="100" w:beforeAutospacing="1" w:after="0" w:line="240" w:lineRule="auto"/>
    </w:pPr>
    <w:rPr>
      <w:rFonts w:ascii="Arial" w:eastAsia="Times New Roman" w:hAnsi="Arial" w:cs="Arial"/>
      <w:sz w:val="48"/>
      <w:szCs w:val="48"/>
      <w:lang w:eastAsia="pl-PL"/>
    </w:rPr>
  </w:style>
  <w:style w:type="paragraph" w:customStyle="1" w:styleId="fs7">
    <w:name w:val="fs7"/>
    <w:basedOn w:val="Normalny"/>
    <w:rsid w:val="00081B18"/>
    <w:pPr>
      <w:spacing w:before="100" w:beforeAutospacing="1" w:after="0" w:line="240" w:lineRule="auto"/>
    </w:pPr>
    <w:rPr>
      <w:rFonts w:ascii="Arial" w:eastAsia="Times New Roman" w:hAnsi="Arial" w:cs="Arial"/>
      <w:sz w:val="70"/>
      <w:szCs w:val="70"/>
      <w:lang w:eastAsia="pl-PL"/>
    </w:rPr>
  </w:style>
  <w:style w:type="paragraph" w:customStyle="1" w:styleId="border1">
    <w:name w:val="border1"/>
    <w:basedOn w:val="Normalny"/>
    <w:rsid w:val="00081B18"/>
    <w:pPr>
      <w:pBdr>
        <w:top w:val="single" w:sz="6" w:space="0" w:color="F6A651"/>
        <w:left w:val="single" w:sz="6" w:space="0" w:color="F6A651"/>
        <w:bottom w:val="single" w:sz="6" w:space="0" w:color="F6A651"/>
        <w:right w:val="single" w:sz="6" w:space="0" w:color="F6A651"/>
      </w:pBdr>
      <w:spacing w:before="100" w:beforeAutospacing="1" w:after="0" w:line="240" w:lineRule="auto"/>
    </w:pPr>
    <w:rPr>
      <w:rFonts w:ascii="Arial" w:eastAsia="Times New Roman" w:hAnsi="Arial" w:cs="Arial"/>
      <w:sz w:val="20"/>
      <w:szCs w:val="20"/>
      <w:lang w:eastAsia="pl-PL"/>
    </w:rPr>
  </w:style>
  <w:style w:type="paragraph" w:customStyle="1" w:styleId="fs0symbol">
    <w:name w:val="fs0symbol"/>
    <w:basedOn w:val="Normalny"/>
    <w:rsid w:val="00081B18"/>
    <w:pPr>
      <w:spacing w:before="100" w:beforeAutospacing="1" w:after="0" w:line="240" w:lineRule="auto"/>
    </w:pPr>
    <w:rPr>
      <w:rFonts w:ascii="Symbol" w:eastAsia="Times New Roman" w:hAnsi="Symbol" w:cs="Arial"/>
      <w:sz w:val="20"/>
      <w:szCs w:val="20"/>
      <w:lang w:eastAsia="pl-PL"/>
    </w:rPr>
  </w:style>
  <w:style w:type="paragraph" w:customStyle="1" w:styleId="fs1symbol">
    <w:name w:val="fs1symbol"/>
    <w:basedOn w:val="Normalny"/>
    <w:rsid w:val="00081B18"/>
    <w:pPr>
      <w:spacing w:before="100" w:beforeAutospacing="1" w:after="0" w:line="240" w:lineRule="auto"/>
    </w:pPr>
    <w:rPr>
      <w:rFonts w:ascii="Symbol" w:eastAsia="Times New Roman" w:hAnsi="Symbol" w:cs="Arial"/>
      <w:sz w:val="16"/>
      <w:szCs w:val="16"/>
      <w:lang w:eastAsia="pl-PL"/>
    </w:rPr>
  </w:style>
  <w:style w:type="paragraph" w:customStyle="1" w:styleId="fs2symbol">
    <w:name w:val="fs2symbol"/>
    <w:basedOn w:val="Normalny"/>
    <w:rsid w:val="00081B18"/>
    <w:pPr>
      <w:spacing w:before="100" w:beforeAutospacing="1" w:after="0" w:line="240" w:lineRule="auto"/>
    </w:pPr>
    <w:rPr>
      <w:rFonts w:ascii="Symbol" w:eastAsia="Times New Roman" w:hAnsi="Symbol" w:cs="Arial"/>
      <w:sz w:val="20"/>
      <w:szCs w:val="20"/>
      <w:lang w:eastAsia="pl-PL"/>
    </w:rPr>
  </w:style>
  <w:style w:type="paragraph" w:customStyle="1" w:styleId="fs3symbol">
    <w:name w:val="fs3symbol"/>
    <w:basedOn w:val="Normalny"/>
    <w:rsid w:val="00081B18"/>
    <w:pPr>
      <w:spacing w:before="100" w:beforeAutospacing="1" w:after="0" w:line="240" w:lineRule="auto"/>
    </w:pPr>
    <w:rPr>
      <w:rFonts w:ascii="Symbol" w:eastAsia="Times New Roman" w:hAnsi="Symbol" w:cs="Arial"/>
      <w:sz w:val="24"/>
      <w:szCs w:val="24"/>
      <w:lang w:eastAsia="pl-PL"/>
    </w:rPr>
  </w:style>
  <w:style w:type="paragraph" w:customStyle="1" w:styleId="fs4symbol">
    <w:name w:val="fs4symbol"/>
    <w:basedOn w:val="Normalny"/>
    <w:rsid w:val="00081B18"/>
    <w:pPr>
      <w:spacing w:before="100" w:beforeAutospacing="1" w:after="0" w:line="240" w:lineRule="auto"/>
    </w:pPr>
    <w:rPr>
      <w:rFonts w:ascii="Symbol" w:eastAsia="Times New Roman" w:hAnsi="Symbol" w:cs="Arial"/>
      <w:sz w:val="28"/>
      <w:szCs w:val="28"/>
      <w:lang w:eastAsia="pl-PL"/>
    </w:rPr>
  </w:style>
  <w:style w:type="paragraph" w:customStyle="1" w:styleId="fs5symbol">
    <w:name w:val="fs5symbol"/>
    <w:basedOn w:val="Normalny"/>
    <w:rsid w:val="00081B18"/>
    <w:pPr>
      <w:spacing w:before="100" w:beforeAutospacing="1" w:after="0" w:line="240" w:lineRule="auto"/>
    </w:pPr>
    <w:rPr>
      <w:rFonts w:ascii="Symbol" w:eastAsia="Times New Roman" w:hAnsi="Symbol" w:cs="Arial"/>
      <w:sz w:val="36"/>
      <w:szCs w:val="36"/>
      <w:lang w:eastAsia="pl-PL"/>
    </w:rPr>
  </w:style>
  <w:style w:type="paragraph" w:customStyle="1" w:styleId="fs6symbol">
    <w:name w:val="fs6symbol"/>
    <w:basedOn w:val="Normalny"/>
    <w:rsid w:val="00081B18"/>
    <w:pPr>
      <w:spacing w:before="100" w:beforeAutospacing="1" w:after="0" w:line="240" w:lineRule="auto"/>
    </w:pPr>
    <w:rPr>
      <w:rFonts w:ascii="Symbol" w:eastAsia="Times New Roman" w:hAnsi="Symbol" w:cs="Arial"/>
      <w:sz w:val="48"/>
      <w:szCs w:val="48"/>
      <w:lang w:eastAsia="pl-PL"/>
    </w:rPr>
  </w:style>
  <w:style w:type="paragraph" w:customStyle="1" w:styleId="fs7symbol">
    <w:name w:val="fs7symbol"/>
    <w:basedOn w:val="Normalny"/>
    <w:rsid w:val="00081B18"/>
    <w:pPr>
      <w:spacing w:before="100" w:beforeAutospacing="1" w:after="0" w:line="240" w:lineRule="auto"/>
    </w:pPr>
    <w:rPr>
      <w:rFonts w:ascii="Symbol" w:eastAsia="Times New Roman" w:hAnsi="Symbol" w:cs="Arial"/>
      <w:sz w:val="72"/>
      <w:szCs w:val="72"/>
      <w:lang w:eastAsia="pl-PL"/>
    </w:rPr>
  </w:style>
  <w:style w:type="paragraph" w:customStyle="1" w:styleId="fs0wingdings">
    <w:name w:val="fs0wingdings"/>
    <w:basedOn w:val="Normalny"/>
    <w:rsid w:val="00081B18"/>
    <w:pPr>
      <w:spacing w:before="100" w:beforeAutospacing="1" w:after="0" w:line="240" w:lineRule="auto"/>
    </w:pPr>
    <w:rPr>
      <w:rFonts w:ascii="Wingdings" w:eastAsia="Times New Roman" w:hAnsi="Wingdings" w:cs="Arial"/>
      <w:sz w:val="20"/>
      <w:szCs w:val="20"/>
      <w:lang w:eastAsia="pl-PL"/>
    </w:rPr>
  </w:style>
  <w:style w:type="paragraph" w:customStyle="1" w:styleId="fs1wingdings">
    <w:name w:val="fs1wingdings"/>
    <w:basedOn w:val="Normalny"/>
    <w:rsid w:val="00081B18"/>
    <w:pPr>
      <w:spacing w:before="100" w:beforeAutospacing="1" w:after="0" w:line="240" w:lineRule="auto"/>
    </w:pPr>
    <w:rPr>
      <w:rFonts w:ascii="Wingdings" w:eastAsia="Times New Roman" w:hAnsi="Wingdings" w:cs="Arial"/>
      <w:sz w:val="16"/>
      <w:szCs w:val="16"/>
      <w:lang w:eastAsia="pl-PL"/>
    </w:rPr>
  </w:style>
  <w:style w:type="paragraph" w:customStyle="1" w:styleId="fs2wingdings">
    <w:name w:val="fs2wingdings"/>
    <w:basedOn w:val="Normalny"/>
    <w:rsid w:val="00081B18"/>
    <w:pPr>
      <w:spacing w:before="100" w:beforeAutospacing="1" w:after="0" w:line="240" w:lineRule="auto"/>
    </w:pPr>
    <w:rPr>
      <w:rFonts w:ascii="Wingdings" w:eastAsia="Times New Roman" w:hAnsi="Wingdings" w:cs="Arial"/>
      <w:sz w:val="20"/>
      <w:szCs w:val="20"/>
      <w:lang w:eastAsia="pl-PL"/>
    </w:rPr>
  </w:style>
  <w:style w:type="paragraph" w:customStyle="1" w:styleId="fs3wingdings">
    <w:name w:val="fs3wingdings"/>
    <w:basedOn w:val="Normalny"/>
    <w:rsid w:val="00081B18"/>
    <w:pPr>
      <w:spacing w:before="100" w:beforeAutospacing="1" w:after="0" w:line="240" w:lineRule="auto"/>
    </w:pPr>
    <w:rPr>
      <w:rFonts w:ascii="Wingdings" w:eastAsia="Times New Roman" w:hAnsi="Wingdings" w:cs="Arial"/>
      <w:sz w:val="24"/>
      <w:szCs w:val="24"/>
      <w:lang w:eastAsia="pl-PL"/>
    </w:rPr>
  </w:style>
  <w:style w:type="paragraph" w:customStyle="1" w:styleId="fs4wingdings">
    <w:name w:val="fs4wingdings"/>
    <w:basedOn w:val="Normalny"/>
    <w:rsid w:val="00081B18"/>
    <w:pPr>
      <w:spacing w:before="100" w:beforeAutospacing="1" w:after="0" w:line="240" w:lineRule="auto"/>
    </w:pPr>
    <w:rPr>
      <w:rFonts w:ascii="Wingdings" w:eastAsia="Times New Roman" w:hAnsi="Wingdings" w:cs="Arial"/>
      <w:sz w:val="28"/>
      <w:szCs w:val="28"/>
      <w:lang w:eastAsia="pl-PL"/>
    </w:rPr>
  </w:style>
  <w:style w:type="paragraph" w:customStyle="1" w:styleId="fs5wingdings">
    <w:name w:val="fs5wingdings"/>
    <w:basedOn w:val="Normalny"/>
    <w:rsid w:val="00081B18"/>
    <w:pPr>
      <w:spacing w:before="100" w:beforeAutospacing="1" w:after="0" w:line="240" w:lineRule="auto"/>
    </w:pPr>
    <w:rPr>
      <w:rFonts w:ascii="Wingdings" w:eastAsia="Times New Roman" w:hAnsi="Wingdings" w:cs="Arial"/>
      <w:sz w:val="36"/>
      <w:szCs w:val="36"/>
      <w:lang w:eastAsia="pl-PL"/>
    </w:rPr>
  </w:style>
  <w:style w:type="paragraph" w:customStyle="1" w:styleId="fs6wingdings">
    <w:name w:val="fs6wingdings"/>
    <w:basedOn w:val="Normalny"/>
    <w:rsid w:val="00081B18"/>
    <w:pPr>
      <w:spacing w:before="100" w:beforeAutospacing="1" w:after="0" w:line="240" w:lineRule="auto"/>
    </w:pPr>
    <w:rPr>
      <w:rFonts w:ascii="Wingdings" w:eastAsia="Times New Roman" w:hAnsi="Wingdings" w:cs="Arial"/>
      <w:sz w:val="48"/>
      <w:szCs w:val="48"/>
      <w:lang w:eastAsia="pl-PL"/>
    </w:rPr>
  </w:style>
  <w:style w:type="paragraph" w:customStyle="1" w:styleId="fs7wingdings">
    <w:name w:val="fs7wingdings"/>
    <w:basedOn w:val="Normalny"/>
    <w:rsid w:val="00081B18"/>
    <w:pPr>
      <w:spacing w:before="100" w:beforeAutospacing="1" w:after="0" w:line="240" w:lineRule="auto"/>
    </w:pPr>
    <w:rPr>
      <w:rFonts w:ascii="Wingdings" w:eastAsia="Times New Roman" w:hAnsi="Wingdings" w:cs="Arial"/>
      <w:sz w:val="72"/>
      <w:szCs w:val="72"/>
      <w:lang w:eastAsia="pl-PL"/>
    </w:rPr>
  </w:style>
  <w:style w:type="paragraph" w:customStyle="1" w:styleId="spc">
    <w:name w:val="spc"/>
    <w:basedOn w:val="Normalny"/>
    <w:rsid w:val="00081B18"/>
    <w:pPr>
      <w:spacing w:before="100" w:beforeAutospacing="1" w:after="0" w:line="240" w:lineRule="auto"/>
    </w:pPr>
    <w:rPr>
      <w:rFonts w:ascii="Arial" w:eastAsia="Times New Roman" w:hAnsi="Arial" w:cs="Arial"/>
      <w:spacing w:val="30"/>
      <w:sz w:val="20"/>
      <w:szCs w:val="20"/>
      <w:lang w:eastAsia="pl-PL"/>
    </w:rPr>
  </w:style>
  <w:style w:type="paragraph" w:customStyle="1" w:styleId="aut">
    <w:name w:val="aut"/>
    <w:basedOn w:val="Normalny"/>
    <w:rsid w:val="00081B18"/>
    <w:pPr>
      <w:spacing w:before="225" w:after="225" w:line="240" w:lineRule="auto"/>
      <w:ind w:left="225" w:right="750"/>
      <w:jc w:val="right"/>
    </w:pPr>
    <w:rPr>
      <w:rFonts w:ascii="Arial" w:eastAsia="Times New Roman" w:hAnsi="Arial" w:cs="Arial"/>
      <w:i/>
      <w:iCs/>
      <w:sz w:val="20"/>
      <w:szCs w:val="20"/>
      <w:lang w:eastAsia="pl-PL"/>
    </w:rPr>
  </w:style>
  <w:style w:type="paragraph" w:customStyle="1" w:styleId="nolink">
    <w:name w:val="nolink"/>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wzorramka">
    <w:name w:val="wzorramka"/>
    <w:basedOn w:val="Normalny"/>
    <w:rsid w:val="00081B18"/>
    <w:pPr>
      <w:spacing w:before="100" w:beforeAutospacing="1" w:after="0" w:line="240" w:lineRule="auto"/>
    </w:pPr>
    <w:rPr>
      <w:rFonts w:ascii="Arial" w:eastAsia="Times New Roman" w:hAnsi="Arial" w:cs="Arial"/>
      <w:sz w:val="20"/>
      <w:szCs w:val="20"/>
      <w:lang w:eastAsia="pl-PL"/>
    </w:rPr>
  </w:style>
  <w:style w:type="paragraph" w:customStyle="1" w:styleId="pt1">
    <w:name w:val="pt1"/>
    <w:basedOn w:val="Normalny"/>
    <w:rsid w:val="00081B18"/>
    <w:pPr>
      <w:spacing w:after="0" w:line="240" w:lineRule="auto"/>
      <w:ind w:left="375" w:hanging="225"/>
    </w:pPr>
    <w:rPr>
      <w:rFonts w:ascii="Arial" w:eastAsia="Times New Roman" w:hAnsi="Arial" w:cs="Arial"/>
      <w:b/>
      <w:bCs/>
      <w:color w:val="6AAA4D"/>
      <w:sz w:val="20"/>
      <w:szCs w:val="20"/>
      <w:lang w:eastAsia="pl-PL"/>
    </w:rPr>
  </w:style>
  <w:style w:type="paragraph" w:customStyle="1" w:styleId="wzorramka1">
    <w:name w:val="wzorramka1"/>
    <w:basedOn w:val="Normalny"/>
    <w:rsid w:val="00081B18"/>
    <w:pPr>
      <w:pBdr>
        <w:top w:val="single" w:sz="12" w:space="0" w:color="6AAA4D"/>
        <w:left w:val="single" w:sz="12" w:space="0" w:color="6AAA4D"/>
        <w:bottom w:val="single" w:sz="12" w:space="0" w:color="6AAA4D"/>
        <w:right w:val="single" w:sz="12" w:space="0" w:color="6AAA4D"/>
      </w:pBdr>
      <w:spacing w:before="100" w:beforeAutospacing="1" w:after="0" w:line="240" w:lineRule="auto"/>
    </w:pPr>
    <w:rPr>
      <w:rFonts w:ascii="Arial" w:eastAsia="Times New Roman" w:hAnsi="Arial" w:cs="Arial"/>
      <w:b/>
      <w:bCs/>
      <w:color w:val="6AAA4D"/>
      <w:sz w:val="20"/>
      <w:szCs w:val="20"/>
      <w:lang w:eastAsia="pl-PL"/>
    </w:rPr>
  </w:style>
  <w:style w:type="paragraph" w:customStyle="1" w:styleId="wzorramka2">
    <w:name w:val="wzorramka2"/>
    <w:basedOn w:val="Normalny"/>
    <w:rsid w:val="00081B18"/>
    <w:pPr>
      <w:pBdr>
        <w:top w:val="single" w:sz="12" w:space="0" w:color="A52549"/>
        <w:left w:val="single" w:sz="12" w:space="0" w:color="A52549"/>
        <w:bottom w:val="single" w:sz="12" w:space="0" w:color="A52549"/>
        <w:right w:val="single" w:sz="12" w:space="0" w:color="A52549"/>
      </w:pBdr>
      <w:spacing w:before="100" w:beforeAutospacing="1" w:after="0" w:line="240" w:lineRule="auto"/>
    </w:pPr>
    <w:rPr>
      <w:rFonts w:ascii="Arial" w:eastAsia="Times New Roman" w:hAnsi="Arial" w:cs="Arial"/>
      <w:b/>
      <w:bCs/>
      <w:strike/>
      <w:color w:val="A52549"/>
      <w:sz w:val="20"/>
      <w:szCs w:val="20"/>
      <w:lang w:eastAsia="pl-PL"/>
    </w:rPr>
  </w:style>
  <w:style w:type="paragraph" w:customStyle="1" w:styleId="pt2">
    <w:name w:val="pt2"/>
    <w:basedOn w:val="Normalny"/>
    <w:rsid w:val="00081B18"/>
    <w:pPr>
      <w:spacing w:after="0" w:line="240" w:lineRule="auto"/>
      <w:ind w:left="375" w:hanging="225"/>
    </w:pPr>
    <w:rPr>
      <w:rFonts w:ascii="Arial" w:eastAsia="Times New Roman" w:hAnsi="Arial" w:cs="Arial"/>
      <w:b/>
      <w:bCs/>
      <w:color w:val="6AAA4D"/>
      <w:sz w:val="20"/>
      <w:szCs w:val="20"/>
      <w:lang w:eastAsia="pl-PL"/>
    </w:rPr>
  </w:style>
  <w:style w:type="paragraph" w:customStyle="1" w:styleId="wzorramka3">
    <w:name w:val="wzorramka3"/>
    <w:basedOn w:val="Normalny"/>
    <w:rsid w:val="00081B18"/>
    <w:pPr>
      <w:pBdr>
        <w:top w:val="single" w:sz="12" w:space="0" w:color="6AAA4D"/>
        <w:left w:val="single" w:sz="12" w:space="0" w:color="6AAA4D"/>
        <w:bottom w:val="single" w:sz="12" w:space="0" w:color="6AAA4D"/>
        <w:right w:val="single" w:sz="12" w:space="0" w:color="6AAA4D"/>
      </w:pBdr>
      <w:spacing w:before="100" w:beforeAutospacing="1" w:after="0" w:line="240" w:lineRule="auto"/>
    </w:pPr>
    <w:rPr>
      <w:rFonts w:ascii="Arial" w:eastAsia="Times New Roman" w:hAnsi="Arial" w:cs="Arial"/>
      <w:b/>
      <w:bCs/>
      <w:color w:val="6AAA4D"/>
      <w:sz w:val="20"/>
      <w:szCs w:val="20"/>
      <w:lang w:eastAsia="pl-PL"/>
    </w:rPr>
  </w:style>
  <w:style w:type="paragraph" w:customStyle="1" w:styleId="wzorramka4">
    <w:name w:val="wzorramka4"/>
    <w:basedOn w:val="Normalny"/>
    <w:rsid w:val="00081B18"/>
    <w:pPr>
      <w:pBdr>
        <w:top w:val="single" w:sz="12" w:space="0" w:color="A52549"/>
        <w:left w:val="single" w:sz="12" w:space="0" w:color="A52549"/>
        <w:bottom w:val="single" w:sz="12" w:space="0" w:color="A52549"/>
        <w:right w:val="single" w:sz="12" w:space="0" w:color="A52549"/>
      </w:pBdr>
      <w:spacing w:before="100" w:beforeAutospacing="1" w:after="0" w:line="240" w:lineRule="auto"/>
    </w:pPr>
    <w:rPr>
      <w:rFonts w:ascii="Arial" w:eastAsia="Times New Roman" w:hAnsi="Arial" w:cs="Arial"/>
      <w:b/>
      <w:bCs/>
      <w:strike/>
      <w:color w:val="A52549"/>
      <w:sz w:val="20"/>
      <w:szCs w:val="20"/>
      <w:lang w:eastAsia="pl-PL"/>
    </w:rPr>
  </w:style>
  <w:style w:type="character" w:customStyle="1" w:styleId="noprint">
    <w:name w:val="noprint"/>
    <w:rsid w:val="00081B18"/>
  </w:style>
  <w:style w:type="numbering" w:customStyle="1" w:styleId="Bezlisty2">
    <w:name w:val="Bez listy2"/>
    <w:next w:val="Bezlisty"/>
    <w:uiPriority w:val="99"/>
    <w:semiHidden/>
    <w:unhideWhenUsed/>
    <w:rsid w:val="00081B18"/>
  </w:style>
  <w:style w:type="paragraph" w:customStyle="1" w:styleId="art1">
    <w:name w:val="art1"/>
    <w:basedOn w:val="Normalny"/>
    <w:rsid w:val="00081B18"/>
    <w:pPr>
      <w:spacing w:before="100" w:beforeAutospacing="1" w:after="0" w:line="240" w:lineRule="auto"/>
      <w:ind w:firstLine="375"/>
    </w:pPr>
    <w:rPr>
      <w:rFonts w:ascii="Arial" w:eastAsia="Times New Roman" w:hAnsi="Arial" w:cs="Arial"/>
      <w:b/>
      <w:bCs/>
      <w:color w:val="6AAA4D"/>
      <w:sz w:val="20"/>
      <w:szCs w:val="20"/>
      <w:lang w:eastAsia="pl-PL"/>
    </w:rPr>
  </w:style>
  <w:style w:type="paragraph" w:customStyle="1" w:styleId="ust1">
    <w:name w:val="ust1"/>
    <w:basedOn w:val="Normalny"/>
    <w:rsid w:val="00081B18"/>
    <w:pPr>
      <w:spacing w:before="100" w:beforeAutospacing="1" w:after="0" w:line="240" w:lineRule="auto"/>
      <w:ind w:firstLine="375"/>
    </w:pPr>
    <w:rPr>
      <w:rFonts w:ascii="Arial" w:eastAsia="Times New Roman" w:hAnsi="Arial" w:cs="Arial"/>
      <w:b/>
      <w:bCs/>
      <w:color w:val="6AAA4D"/>
      <w:sz w:val="20"/>
      <w:szCs w:val="20"/>
      <w:lang w:eastAsia="pl-PL"/>
    </w:rPr>
  </w:style>
  <w:style w:type="character" w:customStyle="1" w:styleId="usuniety1">
    <w:name w:val="usuniety1"/>
    <w:rsid w:val="00081B18"/>
    <w:rPr>
      <w:b/>
      <w:bCs/>
      <w:strike/>
      <w:color w:val="A52549"/>
    </w:rPr>
  </w:style>
  <w:style w:type="character" w:customStyle="1" w:styleId="wstawiony1">
    <w:name w:val="wstawiony1"/>
    <w:rsid w:val="00081B18"/>
    <w:rPr>
      <w:b/>
      <w:bCs/>
      <w:color w:val="6AAA4D"/>
    </w:rPr>
  </w:style>
  <w:style w:type="character" w:customStyle="1" w:styleId="st1">
    <w:name w:val="st1"/>
    <w:rsid w:val="00081B18"/>
  </w:style>
  <w:style w:type="table" w:customStyle="1" w:styleId="Tabela-Siatka2">
    <w:name w:val="Tabela - Siatka2"/>
    <w:basedOn w:val="Standardowy"/>
    <w:next w:val="Tabela-Siatka"/>
    <w:rsid w:val="00081B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081B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retekstu">
    <w:name w:val="Treść tekstu"/>
    <w:basedOn w:val="Domylnie"/>
    <w:rsid w:val="00081B18"/>
  </w:style>
  <w:style w:type="paragraph" w:customStyle="1" w:styleId="WW-Tekstpodstawowy2">
    <w:name w:val="WW-Tekst podstawowy 2"/>
    <w:basedOn w:val="Domylnie"/>
    <w:rsid w:val="00081B18"/>
  </w:style>
  <w:style w:type="character" w:styleId="Odwoaniedokomentarza">
    <w:name w:val="annotation reference"/>
    <w:uiPriority w:val="99"/>
    <w:unhideWhenUsed/>
    <w:rsid w:val="00081B18"/>
    <w:rPr>
      <w:sz w:val="16"/>
      <w:szCs w:val="16"/>
    </w:rPr>
  </w:style>
  <w:style w:type="paragraph" w:styleId="Tekstkomentarza">
    <w:name w:val="annotation text"/>
    <w:basedOn w:val="Normalny"/>
    <w:link w:val="TekstkomentarzaZnak"/>
    <w:uiPriority w:val="99"/>
    <w:unhideWhenUsed/>
    <w:rsid w:val="00081B18"/>
    <w:pPr>
      <w:spacing w:after="0" w:line="240" w:lineRule="auto"/>
      <w:jc w:val="both"/>
    </w:pPr>
    <w:rPr>
      <w:rFonts w:ascii="Arial" w:eastAsia="Calibri" w:hAnsi="Arial" w:cs="Times New Roman"/>
      <w:sz w:val="20"/>
      <w:szCs w:val="20"/>
      <w:lang w:val="x-none"/>
    </w:rPr>
  </w:style>
  <w:style w:type="character" w:customStyle="1" w:styleId="TekstkomentarzaZnak">
    <w:name w:val="Tekst komentarza Znak"/>
    <w:basedOn w:val="Domylnaczcionkaakapitu"/>
    <w:link w:val="Tekstkomentarza"/>
    <w:uiPriority w:val="99"/>
    <w:rsid w:val="00081B18"/>
    <w:rPr>
      <w:rFonts w:ascii="Arial" w:eastAsia="Calibri" w:hAnsi="Arial" w:cs="Times New Roman"/>
      <w:sz w:val="20"/>
      <w:szCs w:val="20"/>
      <w:lang w:val="x-none"/>
    </w:rPr>
  </w:style>
  <w:style w:type="paragraph" w:styleId="Tematkomentarza">
    <w:name w:val="annotation subject"/>
    <w:basedOn w:val="Tekstkomentarza"/>
    <w:next w:val="Tekstkomentarza"/>
    <w:link w:val="TematkomentarzaZnak"/>
    <w:uiPriority w:val="99"/>
    <w:unhideWhenUsed/>
    <w:rsid w:val="00081B18"/>
    <w:rPr>
      <w:b/>
      <w:bCs/>
    </w:rPr>
  </w:style>
  <w:style w:type="character" w:customStyle="1" w:styleId="TematkomentarzaZnak">
    <w:name w:val="Temat komentarza Znak"/>
    <w:basedOn w:val="TekstkomentarzaZnak"/>
    <w:link w:val="Tematkomentarza"/>
    <w:uiPriority w:val="99"/>
    <w:rsid w:val="00081B18"/>
    <w:rPr>
      <w:rFonts w:ascii="Arial" w:eastAsia="Calibri" w:hAnsi="Arial" w:cs="Times New Roman"/>
      <w:b/>
      <w:bCs/>
      <w:sz w:val="20"/>
      <w:szCs w:val="20"/>
      <w:lang w:val="x-none"/>
    </w:rPr>
  </w:style>
  <w:style w:type="paragraph" w:styleId="Zwykytekst">
    <w:name w:val="Plain Text"/>
    <w:basedOn w:val="Normalny"/>
    <w:link w:val="ZwykytekstZnak"/>
    <w:rsid w:val="00081B18"/>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081B18"/>
    <w:rPr>
      <w:rFonts w:ascii="Courier New" w:eastAsia="Times New Roman" w:hAnsi="Courier New" w:cs="Times New Roman"/>
      <w:sz w:val="20"/>
      <w:szCs w:val="20"/>
      <w:lang w:val="x-none" w:eastAsia="x-none"/>
    </w:rPr>
  </w:style>
  <w:style w:type="paragraph" w:customStyle="1" w:styleId="pub">
    <w:name w:val="pub"/>
    <w:basedOn w:val="Normalny"/>
    <w:rsid w:val="00081B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081B18"/>
    <w:pPr>
      <w:spacing w:after="0" w:line="240" w:lineRule="auto"/>
      <w:ind w:left="720"/>
    </w:pPr>
    <w:rPr>
      <w:rFonts w:ascii="Times New Roman" w:eastAsia="Times New Roman" w:hAnsi="Times New Roman" w:cs="Times New Roman"/>
      <w:sz w:val="28"/>
      <w:szCs w:val="20"/>
      <w:lang w:eastAsia="pl-PL"/>
    </w:rPr>
  </w:style>
  <w:style w:type="character" w:customStyle="1" w:styleId="apple-style-span">
    <w:name w:val="apple-style-span"/>
    <w:rsid w:val="00081B18"/>
  </w:style>
  <w:style w:type="character" w:customStyle="1" w:styleId="apple-converted-space">
    <w:name w:val="apple-converted-space"/>
    <w:rsid w:val="00081B18"/>
  </w:style>
  <w:style w:type="paragraph" w:customStyle="1" w:styleId="tm">
    <w:name w:val="tm"/>
    <w:basedOn w:val="Normalny"/>
    <w:rsid w:val="00081B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j">
    <w:name w:val="tj"/>
    <w:basedOn w:val="Normalny"/>
    <w:rsid w:val="00081B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1">
    <w:name w:val="lit1"/>
    <w:basedOn w:val="Normalny"/>
    <w:rsid w:val="00081B18"/>
    <w:pPr>
      <w:overflowPunct w:val="0"/>
      <w:autoSpaceDE w:val="0"/>
      <w:autoSpaceDN w:val="0"/>
      <w:spacing w:before="60" w:after="60" w:line="240" w:lineRule="auto"/>
      <w:ind w:left="1276" w:hanging="340"/>
      <w:jc w:val="both"/>
    </w:pPr>
    <w:rPr>
      <w:rFonts w:ascii="Times New Roman" w:eastAsia="Times New Roman" w:hAnsi="Times New Roman" w:cs="Times New Roman"/>
      <w:sz w:val="24"/>
      <w:szCs w:val="24"/>
      <w:lang w:eastAsia="pl-PL"/>
    </w:rPr>
  </w:style>
  <w:style w:type="character" w:customStyle="1" w:styleId="tabulatory">
    <w:name w:val="tabulatory"/>
    <w:rsid w:val="00081B18"/>
    <w:rPr>
      <w:rFonts w:ascii="Times New Roman" w:hAnsi="Times New Roman" w:cs="Times New Roman" w:hint="default"/>
    </w:rPr>
  </w:style>
  <w:style w:type="paragraph" w:customStyle="1" w:styleId="punkt">
    <w:name w:val="punkt"/>
    <w:basedOn w:val="Normalny"/>
    <w:rsid w:val="00081B18"/>
    <w:pPr>
      <w:spacing w:before="60" w:after="60" w:line="240" w:lineRule="auto"/>
      <w:ind w:left="840" w:hanging="284"/>
      <w:jc w:val="both"/>
    </w:pPr>
    <w:rPr>
      <w:rFonts w:ascii="Times New Roman" w:eastAsia="Times New Roman" w:hAnsi="Times New Roman" w:cs="Times New Roman"/>
      <w:sz w:val="24"/>
      <w:szCs w:val="24"/>
      <w:lang w:eastAsia="pl-PL"/>
    </w:rPr>
  </w:style>
  <w:style w:type="paragraph" w:customStyle="1" w:styleId="w4ustart">
    <w:name w:val="w4ustart"/>
    <w:basedOn w:val="Normalny"/>
    <w:rsid w:val="00081B18"/>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lit">
    <w:name w:val="lit"/>
    <w:basedOn w:val="Normalny"/>
    <w:rsid w:val="00081B18"/>
    <w:pPr>
      <w:overflowPunct w:val="0"/>
      <w:autoSpaceDE w:val="0"/>
      <w:autoSpaceDN w:val="0"/>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nagjed">
    <w:name w:val="nagjed"/>
    <w:basedOn w:val="Normalny"/>
    <w:rsid w:val="00081B18"/>
    <w:pPr>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tekstjed">
    <w:name w:val="tekstjed"/>
    <w:basedOn w:val="Normalny"/>
    <w:rsid w:val="00081B18"/>
    <w:pPr>
      <w:spacing w:before="60" w:after="60" w:line="240" w:lineRule="auto"/>
      <w:jc w:val="both"/>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081B18"/>
  </w:style>
  <w:style w:type="paragraph" w:styleId="Bezodstpw">
    <w:name w:val="No Spacing"/>
    <w:link w:val="BezodstpwZnak"/>
    <w:uiPriority w:val="1"/>
    <w:qFormat/>
    <w:rsid w:val="00081B18"/>
    <w:pPr>
      <w:spacing w:after="0" w:line="240" w:lineRule="auto"/>
    </w:pPr>
  </w:style>
  <w:style w:type="numbering" w:customStyle="1" w:styleId="Bezlisty3">
    <w:name w:val="Bez listy3"/>
    <w:next w:val="Bezlisty"/>
    <w:uiPriority w:val="99"/>
    <w:semiHidden/>
    <w:unhideWhenUsed/>
    <w:rsid w:val="00081B18"/>
  </w:style>
  <w:style w:type="character" w:customStyle="1" w:styleId="Nagwek5Znak">
    <w:name w:val="Nagłówek 5 Znak"/>
    <w:basedOn w:val="Domylnaczcionkaakapitu"/>
    <w:link w:val="Nagwek5"/>
    <w:uiPriority w:val="9"/>
    <w:semiHidden/>
    <w:rsid w:val="0051283B"/>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awo.vulcan.edu.pl/przegdok.asp?qdatprz=18-10-2016&amp;qplikid=1" TargetMode="External"/><Relationship Id="rId18" Type="http://schemas.openxmlformats.org/officeDocument/2006/relationships/hyperlink" Target="http://www.prawo.vulcan.edu.pl/przegdok.asp?qdatprz=18-10-2016&amp;qplikid=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awo.vulcan.edu.pl/przegdok.asp?qdatprz=18-10-2016&amp;qplikid=1" TargetMode="External"/><Relationship Id="rId7" Type="http://schemas.openxmlformats.org/officeDocument/2006/relationships/endnotes" Target="endnotes.xml"/><Relationship Id="rId12" Type="http://schemas.openxmlformats.org/officeDocument/2006/relationships/hyperlink" Target="http://www.prawo.vulcan.edu.pl/przegdok.asp?qdatprz=18-10-2016&amp;qplikid=1" TargetMode="External"/><Relationship Id="rId17" Type="http://schemas.openxmlformats.org/officeDocument/2006/relationships/hyperlink" Target="http://www.prawo.vulcan.edu.pl/przegdok.asp?qdatprz=18-10-2016&amp;qplikid=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awo.vulcan.edu.pl/przegdok.asp?qdatprz=18-10-2016&amp;qplikid=1" TargetMode="External"/><Relationship Id="rId20" Type="http://schemas.openxmlformats.org/officeDocument/2006/relationships/hyperlink" Target="http://www.prawo.vulcan.edu.pl/przegdok.asp?qdatprz=18-10-2016&amp;qplik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18-10-2016&amp;qplikid=1" TargetMode="External"/><Relationship Id="rId24" Type="http://schemas.openxmlformats.org/officeDocument/2006/relationships/hyperlink" Target="http://www.prawo.vulcan.edu.pl/przegdok.asp?qdatprz=18-10-2016&amp;qplikid=1" TargetMode="External"/><Relationship Id="rId5" Type="http://schemas.openxmlformats.org/officeDocument/2006/relationships/webSettings" Target="webSettings.xml"/><Relationship Id="rId15" Type="http://schemas.openxmlformats.org/officeDocument/2006/relationships/hyperlink" Target="http://www.prawo.vulcan.edu.pl/przegdok.asp?qdatprz=18-10-2016&amp;qplikid=1" TargetMode="External"/><Relationship Id="rId23" Type="http://schemas.openxmlformats.org/officeDocument/2006/relationships/hyperlink" Target="http://www.prawo.vulcan.edu.pl/przegdok.asp?qdatprz=18-10-2016&amp;qplikid=1" TargetMode="External"/><Relationship Id="rId28" Type="http://schemas.microsoft.com/office/2007/relationships/stylesWithEffects" Target="stylesWithEffects.xml"/><Relationship Id="rId10" Type="http://schemas.openxmlformats.org/officeDocument/2006/relationships/hyperlink" Target="http://www.prawo.vulcan.edu.pl/przegdok.asp?qdatprz=18-10-2016&amp;qplikid=1" TargetMode="External"/><Relationship Id="rId19" Type="http://schemas.openxmlformats.org/officeDocument/2006/relationships/hyperlink" Target="http://www.prawo.vulcan.edu.pl/przegdok.asp?qdatprz=18-10-2016&amp;qplikid=1" TargetMode="External"/><Relationship Id="rId4" Type="http://schemas.openxmlformats.org/officeDocument/2006/relationships/settings" Target="settings.xml"/><Relationship Id="rId9" Type="http://schemas.openxmlformats.org/officeDocument/2006/relationships/hyperlink" Target="http://www.prawo.vulcan.edu.pl/przegdok.asp?qdatprz=18-10-2016&amp;qplikid=1" TargetMode="External"/><Relationship Id="rId14" Type="http://schemas.openxmlformats.org/officeDocument/2006/relationships/hyperlink" Target="http://www.prawo.vulcan.edu.pl/przegdok.asp?qdatprz=18-10-2016&amp;qplikid=1" TargetMode="External"/><Relationship Id="rId22" Type="http://schemas.openxmlformats.org/officeDocument/2006/relationships/hyperlink" Target="http://www.prawo.vulcan.edu.pl/przegdok.asp?qdatprz=18-10-2016&amp;qplikid=1"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C28E-B0F1-4958-9F98-594520CA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23928</Words>
  <Characters>143568</Characters>
  <Application>Microsoft Office Word</Application>
  <DocSecurity>0</DocSecurity>
  <Lines>1196</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dc:creator>
  <cp:lastModifiedBy>Jacek Stachacz</cp:lastModifiedBy>
  <cp:revision>107</cp:revision>
  <cp:lastPrinted>2017-12-12T10:59:00Z</cp:lastPrinted>
  <dcterms:created xsi:type="dcterms:W3CDTF">2017-07-03T16:29:00Z</dcterms:created>
  <dcterms:modified xsi:type="dcterms:W3CDTF">2018-06-04T13:02:00Z</dcterms:modified>
</cp:coreProperties>
</file>