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DF" w:rsidRPr="0010617D" w:rsidRDefault="002914DF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4DF" w:rsidRPr="0010617D" w:rsidRDefault="002914DF" w:rsidP="003F6F7E">
      <w:pPr>
        <w:pStyle w:val="Default"/>
        <w:ind w:left="697"/>
        <w:jc w:val="both"/>
        <w:rPr>
          <w:b/>
          <w:bCs/>
        </w:rPr>
      </w:pPr>
    </w:p>
    <w:p w:rsidR="00BC2344" w:rsidRDefault="00BC2344" w:rsidP="003F6F7E">
      <w:pPr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Dyrektor </w:t>
      </w:r>
      <w:r w:rsidR="002C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Szkoły Podstawowej im. </w:t>
      </w:r>
      <w:r w:rsidR="00DF5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dyr. Norberta Przybylskiego w Smogulcu</w:t>
      </w:r>
    </w:p>
    <w:p w:rsidR="002C62C3" w:rsidRPr="0010617D" w:rsidRDefault="002C62C3" w:rsidP="003F6F7E">
      <w:pPr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C2344" w:rsidRPr="0010617D" w:rsidRDefault="00BC2344" w:rsidP="003F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</w:t>
      </w:r>
      <w:r w:rsidR="00FB329F"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WOLNE</w:t>
      </w: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STANOWISKO PRACY</w:t>
      </w:r>
    </w:p>
    <w:p w:rsidR="00BC2344" w:rsidRPr="0010617D" w:rsidRDefault="0010617D" w:rsidP="003F6F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0617D">
        <w:rPr>
          <w:rFonts w:ascii="Times New Roman" w:eastAsia="Calibri" w:hAnsi="Times New Roman" w:cs="Times New Roman"/>
          <w:i/>
          <w:sz w:val="28"/>
          <w:szCs w:val="28"/>
          <w:u w:val="single"/>
        </w:rPr>
        <w:t>s</w:t>
      </w:r>
      <w:r w:rsidR="002C62C3">
        <w:rPr>
          <w:rFonts w:ascii="Times New Roman" w:eastAsia="Calibri" w:hAnsi="Times New Roman" w:cs="Times New Roman"/>
          <w:i/>
          <w:sz w:val="28"/>
          <w:szCs w:val="28"/>
          <w:u w:val="single"/>
        </w:rPr>
        <w:t>tanowisko ds. kadr i księgowości</w:t>
      </w:r>
    </w:p>
    <w:p w:rsidR="00BC2344" w:rsidRPr="0010617D" w:rsidRDefault="00BC2344" w:rsidP="003F6F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617D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stanowiska pracy)</w:t>
      </w:r>
    </w:p>
    <w:p w:rsidR="00C949CF" w:rsidRPr="0010617D" w:rsidRDefault="00C949CF" w:rsidP="003F6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jednostki </w:t>
      </w:r>
    </w:p>
    <w:p w:rsidR="00DF59F9" w:rsidRDefault="002C62C3" w:rsidP="00DF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</w:t>
      </w:r>
      <w:r w:rsidR="00DF59F9">
        <w:rPr>
          <w:rFonts w:ascii="Times New Roman" w:eastAsia="Times New Roman" w:hAnsi="Times New Roman" w:cs="Times New Roman"/>
          <w:sz w:val="24"/>
          <w:szCs w:val="24"/>
          <w:lang w:eastAsia="pl-PL"/>
        </w:rPr>
        <w:t>dyr. Norberta Przybylskiego w Smogulcu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F59F9" w:rsidRDefault="00DF59F9" w:rsidP="00DF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Smogulec</w:t>
      </w:r>
      <w:r w:rsidR="002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2344" w:rsidRPr="0010617D" w:rsidRDefault="00BC2344" w:rsidP="00DF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Określenie stanowiska </w:t>
      </w:r>
    </w:p>
    <w:p w:rsidR="00BC2344" w:rsidRPr="0010617D" w:rsidRDefault="002C62C3" w:rsidP="003F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Stanowisko ds. kadr i księgowości</w:t>
      </w:r>
    </w:p>
    <w:p w:rsidR="00BC2344" w:rsidRPr="0010617D" w:rsidRDefault="00BC2344" w:rsidP="003F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344" w:rsidRPr="0010617D" w:rsidRDefault="00BC2344" w:rsidP="003F6F7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:rsidR="00BC2344" w:rsidRPr="0010617D" w:rsidRDefault="000A0709" w:rsidP="003F6F7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ekonomiczne lub </w:t>
      </w:r>
      <w:r w:rsidR="00987331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administracyjne,</w:t>
      </w:r>
    </w:p>
    <w:p w:rsidR="00BC2344" w:rsidRPr="0010617D" w:rsidRDefault="00BC2344" w:rsidP="003F6F7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związanych z problematyką na stanowisku pracy, w szczególności: </w:t>
      </w:r>
      <w:r w:rsidRPr="0010617D">
        <w:rPr>
          <w:rFonts w:ascii="Times New Roman" w:eastAsia="Calibri" w:hAnsi="Times New Roman" w:cs="Times New Roman"/>
          <w:sz w:val="24"/>
          <w:szCs w:val="24"/>
        </w:rPr>
        <w:t>ustawy o rachunkowości, ustawy o finansach publicznych, ustawy</w:t>
      </w:r>
      <w:r w:rsidR="00767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617D">
        <w:rPr>
          <w:rFonts w:ascii="Times New Roman" w:eastAsia="Calibri" w:hAnsi="Times New Roman" w:cs="Times New Roman"/>
          <w:sz w:val="24"/>
          <w:szCs w:val="24"/>
        </w:rPr>
        <w:t xml:space="preserve">- prawo oświatowe, </w:t>
      </w:r>
      <w:r w:rsidR="001C3525" w:rsidRPr="0010617D">
        <w:rPr>
          <w:rFonts w:ascii="Times New Roman" w:eastAsia="Calibri" w:hAnsi="Times New Roman" w:cs="Times New Roman"/>
          <w:sz w:val="24"/>
          <w:szCs w:val="24"/>
        </w:rPr>
        <w:t xml:space="preserve">Karta Nauczyciela, Kodeks pracy,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podatku od towarów i usług, ustawy rehabilitacji zawodowej i społecznej oraz zatrudnianiu osób niepełnosprawnych , </w:t>
      </w:r>
    </w:p>
    <w:p w:rsidR="00BC2344" w:rsidRPr="0010617D" w:rsidRDefault="00BC2344" w:rsidP="003F6F7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 - znajomość edytorów tekstu, arkuszy kalkulacyjnych,</w:t>
      </w:r>
    </w:p>
    <w:p w:rsidR="00987331" w:rsidRPr="0010617D" w:rsidRDefault="002C62C3" w:rsidP="003F6F7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programów RESPONS</w:t>
      </w:r>
      <w:r w:rsidR="00987331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PŁATNIK,</w:t>
      </w:r>
    </w:p>
    <w:p w:rsidR="00BC2344" w:rsidRPr="0010617D" w:rsidRDefault="00BC2344" w:rsidP="003F6F7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nieposzlakowana opinia,  </w:t>
      </w:r>
    </w:p>
    <w:p w:rsidR="00BC2344" w:rsidRPr="0010617D" w:rsidRDefault="00BC2344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:rsidR="00BC2344" w:rsidRPr="0010617D" w:rsidRDefault="00BC2344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korzystania z praw publicznych,</w:t>
      </w:r>
    </w:p>
    <w:p w:rsidR="00BC2344" w:rsidRPr="0010617D" w:rsidRDefault="00BC2344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sądowa za umyślne przestępstwo ścigane z oskarżenia publicznego lub umyślne przestępstwa skarbowe,</w:t>
      </w:r>
    </w:p>
    <w:p w:rsidR="00C12CD0" w:rsidRPr="0010617D" w:rsidRDefault="00BC2344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</w:t>
      </w:r>
      <w:r w:rsidR="00C12CD0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C2344" w:rsidRPr="0010617D" w:rsidRDefault="00C12CD0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posiadanie co najmniej 2 letniego stażu pracy w księgowości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2344" w:rsidRPr="0010617D" w:rsidRDefault="00BC2344" w:rsidP="003F6F7E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Wymagania dodatkowe: </w:t>
      </w:r>
    </w:p>
    <w:p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co najmniej </w:t>
      </w:r>
      <w:r w:rsidR="00987331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letniego  stażu pracy w księgowości,</w:t>
      </w:r>
    </w:p>
    <w:p w:rsidR="001C3525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 </w:t>
      </w:r>
      <w:r w:rsidR="001C352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2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kadrowo</w:t>
      </w:r>
      <w:r w:rsidR="001C352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2C62C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C352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sięgowego, </w:t>
      </w:r>
    </w:p>
    <w:p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łatwość nawiązywania kontaktów, </w:t>
      </w:r>
    </w:p>
    <w:p w:rsidR="000A7E75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</w:t>
      </w:r>
      <w:r w:rsidR="000A7E7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ci analityczne,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planowania organizacji pracy, </w:t>
      </w:r>
    </w:p>
    <w:p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czasu,</w:t>
      </w:r>
    </w:p>
    <w:p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rzetelność w wykonywaniu obowiązków służbowych,</w:t>
      </w:r>
    </w:p>
    <w:p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jazdy,</w:t>
      </w:r>
    </w:p>
    <w:p w:rsidR="00C949CF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na podobnym stanowisku.</w:t>
      </w:r>
    </w:p>
    <w:p w:rsidR="002C62C3" w:rsidRDefault="002C62C3" w:rsidP="002C62C3">
      <w:pPr>
        <w:spacing w:after="0" w:line="300" w:lineRule="atLeast"/>
        <w:ind w:left="3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F7E" w:rsidRPr="0010617D" w:rsidRDefault="003F6F7E" w:rsidP="003F6F7E">
      <w:pPr>
        <w:spacing w:after="0" w:line="300" w:lineRule="atLeast"/>
        <w:ind w:left="3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11E" w:rsidRPr="0010617D" w:rsidRDefault="00BC2344" w:rsidP="003F6F7E">
      <w:pPr>
        <w:pStyle w:val="Akapitzlist"/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wykonywanych zadań na stanowisku: </w:t>
      </w:r>
    </w:p>
    <w:p w:rsidR="00B7280B" w:rsidRPr="00B7280B" w:rsidRDefault="00B7280B" w:rsidP="00B7280B">
      <w:pPr>
        <w:tabs>
          <w:tab w:val="left" w:pos="473"/>
        </w:tabs>
        <w:spacing w:before="29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kadr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ewidencjonowanie ruchu pracowników w zakładzie /przyjęcia do pracy i zwolnienia/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 xml:space="preserve">- ewidencjonowanie przebiegu pracy zawodowej zatrudnionych przed przyjściem do pracy </w:t>
      </w:r>
      <w:r w:rsidR="00272C13">
        <w:rPr>
          <w:rFonts w:ascii="Times New Roman" w:hAnsi="Times New Roman" w:cs="Times New Roman"/>
        </w:rPr>
        <w:br/>
        <w:t xml:space="preserve">   w zakładzie i w samym zakładzie</w:t>
      </w:r>
      <w:r w:rsidRPr="00B7280B">
        <w:rPr>
          <w:rFonts w:ascii="Times New Roman" w:hAnsi="Times New Roman" w:cs="Times New Roman"/>
        </w:rPr>
        <w:t>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wystawianie świadectw pracy dla wybranego pracownika,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kontrola lat stażu pracy do nagrody jubileuszowej,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kontrola terminów badań lekarskich,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kontrola kończących się umów na czas określony,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</w:t>
      </w:r>
      <w:r w:rsidR="00272C13">
        <w:rPr>
          <w:rFonts w:ascii="Times New Roman" w:hAnsi="Times New Roman" w:cs="Times New Roman"/>
        </w:rPr>
        <w:t xml:space="preserve"> </w:t>
      </w:r>
      <w:r w:rsidRPr="00B7280B">
        <w:rPr>
          <w:rFonts w:ascii="Times New Roman" w:hAnsi="Times New Roman" w:cs="Times New Roman"/>
        </w:rPr>
        <w:t>historia edukacji i zatrudnienia,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wprowadzanie i prowadzenie ewidencji stażu pracy dla pracowników,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generowanie i wydruk zaświadczeń o zatrudnieniu na podstawie dotychczasowej historii stażu</w:t>
      </w:r>
      <w:r w:rsidR="00272C13">
        <w:rPr>
          <w:rFonts w:ascii="Times New Roman" w:hAnsi="Times New Roman" w:cs="Times New Roman"/>
        </w:rPr>
        <w:br/>
        <w:t xml:space="preserve"> </w:t>
      </w:r>
      <w:r w:rsidRPr="00B7280B">
        <w:rPr>
          <w:rFonts w:ascii="Times New Roman" w:hAnsi="Times New Roman" w:cs="Times New Roman"/>
        </w:rPr>
        <w:t xml:space="preserve"> pracy, wydawanie zaświadczeń o przebiegu zatrudnienia,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sporządzanie niezbędnych zestawień i zaświadczeń ds. kadr,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rejestrowanie informacji o urlopach i innych nieobecnościach,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ewidencja liczby dni urlopu wykorzystanego i przysługującego. Przekazanie informacji dla</w:t>
      </w:r>
      <w:r w:rsidR="00272C13">
        <w:rPr>
          <w:rFonts w:ascii="Times New Roman" w:hAnsi="Times New Roman" w:cs="Times New Roman"/>
        </w:rPr>
        <w:br/>
        <w:t xml:space="preserve"> </w:t>
      </w:r>
      <w:r w:rsidR="005D383C">
        <w:rPr>
          <w:rFonts w:ascii="Times New Roman" w:hAnsi="Times New Roman" w:cs="Times New Roman"/>
        </w:rPr>
        <w:t xml:space="preserve"> d</w:t>
      </w:r>
      <w:r w:rsidRPr="00B7280B">
        <w:rPr>
          <w:rFonts w:ascii="Times New Roman" w:hAnsi="Times New Roman" w:cs="Times New Roman"/>
        </w:rPr>
        <w:t>yrekcji z ilością urlopu (do końca stycznia) 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prowadzenie teczek akt osobowych pracowników,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sporządzanie umów o pracę, umowy zlecenie, aneksów do umowy oraz pism dla pracowników</w:t>
      </w:r>
      <w:r w:rsidR="00272C13">
        <w:rPr>
          <w:rFonts w:ascii="Times New Roman" w:hAnsi="Times New Roman" w:cs="Times New Roman"/>
        </w:rPr>
        <w:br/>
        <w:t xml:space="preserve"> </w:t>
      </w:r>
      <w:r w:rsidRPr="00B7280B">
        <w:rPr>
          <w:rFonts w:ascii="Times New Roman" w:hAnsi="Times New Roman" w:cs="Times New Roman"/>
        </w:rPr>
        <w:t xml:space="preserve"> dotyczących spraw kadrowych, składników wynagrodzenia, awansu zawodowego,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systematyczne przekazywanie informacji i aktualizacja danych pracowników w programie</w:t>
      </w:r>
      <w:r w:rsidR="00272C13">
        <w:rPr>
          <w:rFonts w:ascii="Times New Roman" w:hAnsi="Times New Roman" w:cs="Times New Roman"/>
        </w:rPr>
        <w:br/>
        <w:t xml:space="preserve"> </w:t>
      </w:r>
      <w:r w:rsidRPr="00B7280B">
        <w:rPr>
          <w:rFonts w:ascii="Times New Roman" w:hAnsi="Times New Roman" w:cs="Times New Roman"/>
        </w:rPr>
        <w:t xml:space="preserve"> kadrowo- płacowym,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wprowadzanie w Respons danych nowoprzyjętego pracownika ( płaca zasadnicza, staż, awans, kod</w:t>
      </w:r>
      <w:r w:rsidR="00272C13">
        <w:rPr>
          <w:rFonts w:ascii="Times New Roman" w:hAnsi="Times New Roman" w:cs="Times New Roman"/>
        </w:rPr>
        <w:br/>
        <w:t xml:space="preserve"> </w:t>
      </w:r>
      <w:r w:rsidRPr="00B7280B">
        <w:rPr>
          <w:rFonts w:ascii="Times New Roman" w:hAnsi="Times New Roman" w:cs="Times New Roman"/>
        </w:rPr>
        <w:t xml:space="preserve"> zawodu, ZUS, US, wykształcenie),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Planowanie Budżetu na nowy rok Budżetowy do 20 września każdego roku,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Przygotowanie Planu Funduszu Płac ( dodatek motywacyjny, podwyżki dla Nauczycieli i Obsługi</w:t>
      </w:r>
      <w:r w:rsidR="00272C13">
        <w:rPr>
          <w:rFonts w:ascii="Times New Roman" w:hAnsi="Times New Roman" w:cs="Times New Roman"/>
        </w:rPr>
        <w:br/>
        <w:t xml:space="preserve"> </w:t>
      </w:r>
      <w:r w:rsidRPr="00B7280B">
        <w:rPr>
          <w:rFonts w:ascii="Times New Roman" w:hAnsi="Times New Roman" w:cs="Times New Roman"/>
        </w:rPr>
        <w:t xml:space="preserve"> wg obowiązujących przepisów do 15 lutego</w:t>
      </w:r>
      <w:bookmarkStart w:id="0" w:name="_GoBack"/>
      <w:bookmarkEnd w:id="0"/>
      <w:r w:rsidRPr="00B7280B">
        <w:rPr>
          <w:rFonts w:ascii="Times New Roman" w:hAnsi="Times New Roman" w:cs="Times New Roman"/>
        </w:rPr>
        <w:t xml:space="preserve"> każdego roku</w:t>
      </w:r>
      <w:r w:rsidR="00060212">
        <w:rPr>
          <w:rFonts w:ascii="Times New Roman" w:hAnsi="Times New Roman" w:cs="Times New Roman"/>
        </w:rPr>
        <w:t>)</w:t>
      </w:r>
      <w:r w:rsidRPr="00B7280B">
        <w:rPr>
          <w:rFonts w:ascii="Times New Roman" w:hAnsi="Times New Roman" w:cs="Times New Roman"/>
        </w:rPr>
        <w:t>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archiwizacja dokumentów na stanowisku referent ds. kadr,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</w:p>
    <w:p w:rsid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  <w:b/>
        </w:rPr>
      </w:pPr>
      <w:r w:rsidRPr="00B7280B">
        <w:rPr>
          <w:rFonts w:ascii="Times New Roman" w:hAnsi="Times New Roman" w:cs="Times New Roman"/>
          <w:b/>
        </w:rPr>
        <w:t>W zakresie księgowości: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  <w:b/>
        </w:rPr>
      </w:pP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dekretowanie i księgowanie dokumentów księgowych</w:t>
      </w:r>
      <w:r w:rsidR="00C20CF7">
        <w:rPr>
          <w:rFonts w:ascii="Times New Roman" w:hAnsi="Times New Roman" w:cs="Times New Roman"/>
        </w:rPr>
        <w:t xml:space="preserve"> </w:t>
      </w:r>
      <w:r w:rsidR="00C20CF7" w:rsidRPr="00B7280B">
        <w:rPr>
          <w:rFonts w:ascii="Times New Roman" w:hAnsi="Times New Roman" w:cs="Times New Roman"/>
        </w:rPr>
        <w:t xml:space="preserve">Szkoły Podstawowej im. </w:t>
      </w:r>
      <w:r w:rsidR="007E4104">
        <w:rPr>
          <w:rFonts w:ascii="Times New Roman" w:hAnsi="Times New Roman" w:cs="Times New Roman"/>
        </w:rPr>
        <w:t>dyr. Norberta Przybylskiego w Smogulcu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  <w:b/>
        </w:rPr>
      </w:pPr>
      <w:r w:rsidRPr="00B7280B">
        <w:rPr>
          <w:rFonts w:ascii="Times New Roman" w:hAnsi="Times New Roman" w:cs="Times New Roman"/>
        </w:rPr>
        <w:t xml:space="preserve">- przygotowywanie dokumentacji do sprawozdań finansowych i opisowych z zakresu działalności </w:t>
      </w:r>
      <w:r>
        <w:rPr>
          <w:rFonts w:ascii="Times New Roman" w:hAnsi="Times New Roman" w:cs="Times New Roman"/>
        </w:rPr>
        <w:br/>
        <w:t xml:space="preserve">  </w:t>
      </w:r>
      <w:r w:rsidRPr="00B7280B">
        <w:rPr>
          <w:rFonts w:ascii="Times New Roman" w:hAnsi="Times New Roman" w:cs="Times New Roman"/>
        </w:rPr>
        <w:t xml:space="preserve">Szkoły Podstawowej </w:t>
      </w:r>
      <w:r w:rsidR="00060212">
        <w:rPr>
          <w:rFonts w:ascii="Times New Roman" w:hAnsi="Times New Roman" w:cs="Times New Roman"/>
        </w:rPr>
        <w:t>im. dyr. Norberta Przybylskiego w Smogulcu.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dokonywanie wstępnej kontroli zgodności operacji gospodarczych,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przygotowanie ksiąg</w:t>
      </w:r>
      <w:r w:rsidR="00060212">
        <w:rPr>
          <w:rFonts w:ascii="Times New Roman" w:hAnsi="Times New Roman" w:cs="Times New Roman"/>
        </w:rPr>
        <w:t xml:space="preserve"> </w:t>
      </w:r>
      <w:r w:rsidRPr="00B7280B">
        <w:rPr>
          <w:rFonts w:ascii="Times New Roman" w:hAnsi="Times New Roman" w:cs="Times New Roman"/>
        </w:rPr>
        <w:t>- podstawowe konta do sprawozdań finansowych,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fakturowanie dokumentów dotyczących dochodów jednostki budżetowej,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przygotowanie sprawozd</w:t>
      </w:r>
      <w:r w:rsidR="004E4AB1">
        <w:rPr>
          <w:rFonts w:ascii="Times New Roman" w:hAnsi="Times New Roman" w:cs="Times New Roman"/>
        </w:rPr>
        <w:t>ań miesięcznych – Deklaracja VAT</w:t>
      </w:r>
      <w:r w:rsidRPr="00B7280B">
        <w:rPr>
          <w:rFonts w:ascii="Times New Roman" w:hAnsi="Times New Roman" w:cs="Times New Roman"/>
        </w:rPr>
        <w:t xml:space="preserve"> 7 i rejestr JPK,</w:t>
      </w:r>
    </w:p>
    <w:p w:rsidR="00B7280B" w:rsidRPr="00B7280B" w:rsidRDefault="00B7280B" w:rsidP="00B7280B">
      <w:pPr>
        <w:pStyle w:val="Akapitzlist"/>
        <w:ind w:left="180"/>
        <w:jc w:val="both"/>
        <w:rPr>
          <w:rFonts w:ascii="Times New Roman" w:hAnsi="Times New Roman" w:cs="Times New Roman"/>
        </w:rPr>
      </w:pPr>
      <w:r w:rsidRPr="00B7280B">
        <w:rPr>
          <w:rFonts w:ascii="Times New Roman" w:hAnsi="Times New Roman" w:cs="Times New Roman"/>
        </w:rPr>
        <w:t>- sporządzanie sprawozdań statystycznych z zakresu prowadzonych spraw.</w:t>
      </w:r>
    </w:p>
    <w:p w:rsidR="00BA711E" w:rsidRDefault="00BA711E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</w:p>
    <w:p w:rsidR="00060212" w:rsidRDefault="00060212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</w:p>
    <w:p w:rsidR="00060212" w:rsidRPr="0010617D" w:rsidRDefault="00060212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</w:p>
    <w:p w:rsidR="00C949CF" w:rsidRPr="0010617D" w:rsidRDefault="00BC2344" w:rsidP="003F6F7E">
      <w:pPr>
        <w:pStyle w:val="Akapitzlist"/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o warunkach pracy na danym stanowisku</w:t>
      </w:r>
    </w:p>
    <w:p w:rsidR="00BC2344" w:rsidRDefault="00BC2344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miejsce pracy znajduje </w:t>
      </w:r>
      <w:r w:rsidR="002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Szkole Podstawowej im. Ppłk. W. Kowalskiego </w:t>
      </w:r>
      <w:r w:rsidR="002C62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w Gołańczy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C62C3" w:rsidRPr="0010617D" w:rsidRDefault="002C62C3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stanowisko – zastępstwo,</w:t>
      </w:r>
    </w:p>
    <w:p w:rsidR="00BC2344" w:rsidRPr="0010617D" w:rsidRDefault="004E4AB1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) stanowisko z obsługą komputera,</w:t>
      </w:r>
    </w:p>
    <w:p w:rsidR="00BC2344" w:rsidRPr="0010617D" w:rsidRDefault="004E4AB1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) wymiar czasu pracy:</w:t>
      </w:r>
      <w:r w:rsidR="00C2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0,13</w:t>
      </w:r>
      <w:r w:rsidR="007F1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etat.</w:t>
      </w:r>
    </w:p>
    <w:p w:rsidR="00BC2344" w:rsidRPr="0010617D" w:rsidRDefault="00BC2344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en-US"/>
        </w:rPr>
      </w:pPr>
    </w:p>
    <w:p w:rsidR="00BC2344" w:rsidRPr="0010617D" w:rsidRDefault="00BC2344" w:rsidP="003F6F7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dokumenty: </w:t>
      </w:r>
    </w:p>
    <w:p w:rsidR="00BA711E" w:rsidRPr="0010617D" w:rsidRDefault="00BC2344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1) list motywacyjny,</w:t>
      </w:r>
    </w:p>
    <w:p w:rsidR="00BC2344" w:rsidRPr="0010617D" w:rsidRDefault="00BC2344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2)  życiorys (CV),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3) oryginał kwestionariusza osobowego osoby ubiegającej się o zatrudnienie,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4) kserokopie dyplomów i zaświadczeń potwierdzających wykształcenie,</w:t>
      </w:r>
    </w:p>
    <w:p w:rsidR="00BC2344" w:rsidRPr="0010617D" w:rsidRDefault="001224CE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innych dodatkowych dokumentów o posiadanych kwalifikacjach </w:t>
      </w:r>
      <w:r w:rsidR="00272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i  umiejętnościach (np. zaświadczenia o ukończonych kursach, szkoleniach),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6) kserokopie świadectw pracy,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7) oświadczenie kandydata o korzystaniu z pełni praw publicznych, o niekaralności za przestępstwo popełnione umyślnie oraz, że nie toczy się przeciwko niemu postępowanie karne,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8) oświadczenie kandydata o stanie zdrowia pozwalające na zatrudnienie na w/w stanowisku,</w:t>
      </w:r>
    </w:p>
    <w:p w:rsidR="00BC2344" w:rsidRPr="0010617D" w:rsidRDefault="00BC2344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9) oświadczenie kandydata, że w przypadku wyboru jego oferty zobowiązuje się nie pozostawać w innym stosunku pracy, który uniemożliwiłby mu wykonywanie obowiązków w wymiarze jednego etatu,</w:t>
      </w:r>
    </w:p>
    <w:p w:rsidR="00BC2344" w:rsidRPr="0010617D" w:rsidRDefault="00BC2344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10) osoba niepełnosprawna, która zamierza skorzystać z uprawnienia o pierwszeństwie zatrudnienia  ( art. 13a ust. 2, ustawy o pracownikach samorządowych) jest obowiązana do złożenia wraz z dokumentami, kopii dokumentu potwierdzającego niepełnosprawność.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11) wykaz złożonych dokumentów: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a) dokumenty aplikacyjne powinny być podpisane przez kandydata, a w przypadku składanych kserokopii, odpisów, itp. uwierzytelnione przez kandydata poprzez złożenie podpisu na dokumencie,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b) dokumenty aplikacyjne powinny być ponumerowane i uwidocznione w wykazie złożonych dokumentów z podaniem numeru strony;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12) wymagane dokumenty aplikacyjne (list motywacyjny, życiorys CV) powinny być opatrzone klauzulą:</w:t>
      </w:r>
    </w:p>
    <w:p w:rsidR="00BC2344" w:rsidRDefault="00BC2344" w:rsidP="003F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(Dz.U. z 2016 r.  poz. 922.) oraz ustawą z 21 listopada 2008r. o pracownikach samorządowych (Dz. U. z 2016 r poz. 902).</w:t>
      </w:r>
    </w:p>
    <w:p w:rsidR="003F6F7E" w:rsidRDefault="003F6F7E" w:rsidP="003F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3F6F7E" w:rsidRDefault="003F6F7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24B4E" w:rsidRDefault="00524B4E" w:rsidP="00B728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3F6F7E" w:rsidRPr="0010617D" w:rsidRDefault="003F6F7E" w:rsidP="003F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BC2344" w:rsidRPr="0010617D" w:rsidRDefault="00BC2344" w:rsidP="003F6F7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Inne informacje: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niniejszego ogłoszenia, wskaźnik zatrudnienia osób niepełnosprawnych w </w:t>
      </w:r>
      <w:r w:rsidR="0048498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im. dyr. Norberta Przybylskiego w Smogulcu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i społecznej oraz zatrudnianiu osób niepełnosprawnych, wynosi co najmniej </w:t>
      </w:r>
      <w:r w:rsidR="007F1EB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wymagane dokumenty aplikacyjne należy składać w </w:t>
      </w:r>
      <w:r w:rsidR="00056CC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im. dyr. Norberta Przybylskiego w Smogulcu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(sekretariat) lub przesłać pocztą w zamkniętej kopercie na adres:</w:t>
      </w:r>
    </w:p>
    <w:p w:rsidR="00BC2344" w:rsidRDefault="00B7280B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</w:t>
      </w:r>
      <w:r w:rsidR="00056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dyr. Norberta Przybylskiego w Smogulcu</w:t>
      </w:r>
    </w:p>
    <w:p w:rsidR="007F1EB2" w:rsidRPr="0010617D" w:rsidRDefault="00524B4E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Smogulec 13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62-130 Gołańcz</w:t>
      </w:r>
    </w:p>
    <w:p w:rsidR="00524B4E" w:rsidRDefault="00524B4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</w:t>
      </w:r>
      <w:r w:rsidR="00331136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</w:t>
      </w:r>
      <w:bookmarkStart w:id="1" w:name="_Hlk143879406"/>
      <w:r w:rsidR="00331136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Oświata - „Nabór na wolne stanowisko</w:t>
      </w:r>
      <w:bookmarkEnd w:id="1"/>
      <w:r w:rsidR="00B72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280B">
        <w:rPr>
          <w:rFonts w:ascii="Times New Roman" w:eastAsia="Calibri" w:hAnsi="Times New Roman" w:cs="Times New Roman"/>
          <w:sz w:val="24"/>
          <w:szCs w:val="24"/>
        </w:rPr>
        <w:t xml:space="preserve">s. kadr </w:t>
      </w:r>
      <w:r w:rsidRPr="0010617D">
        <w:rPr>
          <w:rFonts w:ascii="Times New Roman" w:eastAsia="Calibri" w:hAnsi="Times New Roman" w:cs="Times New Roman"/>
          <w:sz w:val="24"/>
          <w:szCs w:val="24"/>
        </w:rPr>
        <w:t>i</w:t>
      </w:r>
      <w:r w:rsidR="00B7280B">
        <w:rPr>
          <w:rFonts w:ascii="Times New Roman" w:eastAsia="Calibri" w:hAnsi="Times New Roman" w:cs="Times New Roman"/>
          <w:sz w:val="24"/>
          <w:szCs w:val="24"/>
        </w:rPr>
        <w:t xml:space="preserve"> księgowości</w:t>
      </w:r>
      <w:r w:rsidRPr="0010617D">
        <w:rPr>
          <w:rFonts w:ascii="Times New Roman" w:eastAsia="Calibri" w:hAnsi="Times New Roman" w:cs="Times New Roman"/>
          <w:sz w:val="24"/>
          <w:szCs w:val="24"/>
        </w:rPr>
        <w:t>”</w:t>
      </w:r>
      <w:r w:rsidR="001061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1</w:t>
      </w:r>
      <w:r w:rsidR="002C6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kwietnia 2025</w:t>
      </w: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14:00,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3) aplikacje, które wpłyną do  szkoły niekompletne lub po określonym terminie nie będą rozpatrywane,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4) nabór na stanowisko odbędzie się w dwóch etapach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polegający na analizie formalnej dokumentów, II etap będzie stanowił rozmowę kwalifikacyjną.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:rsidR="00BC2344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r w:rsidR="002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im. </w:t>
      </w:r>
      <w:r w:rsidR="00524B4E">
        <w:rPr>
          <w:rFonts w:ascii="Times New Roman" w:eastAsia="Times New Roman" w:hAnsi="Times New Roman" w:cs="Times New Roman"/>
          <w:sz w:val="24"/>
          <w:szCs w:val="24"/>
          <w:lang w:eastAsia="pl-PL"/>
        </w:rPr>
        <w:t>dyr. Norberta Przybylskiego w Smogulcu</w:t>
      </w:r>
      <w:r w:rsidR="000A7E7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617D" w:rsidRPr="0010617D" w:rsidRDefault="0010617D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5) z kandydatem wyłonionym w wyniku postępowania rekrutacyjnego zostanie zwarta umowa o pracę na czas określony, z możliwością dalszego zatrudnienia na czas nieokreślony po uzyskaniu pozytywnej oceny pracy,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7)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dodatkowe informacje można uzyskać pod nr tel. </w:t>
      </w:r>
      <w:r w:rsidR="00EE206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8498A">
        <w:rPr>
          <w:rFonts w:ascii="Times New Roman" w:eastAsia="Times New Roman" w:hAnsi="Times New Roman" w:cs="Times New Roman"/>
          <w:sz w:val="24"/>
          <w:szCs w:val="24"/>
          <w:lang w:eastAsia="pl-PL"/>
        </w:rPr>
        <w:t>61-455-745</w:t>
      </w:r>
    </w:p>
    <w:p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344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BBB" w:rsidRDefault="00D93BBB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BBB" w:rsidRPr="00D93BBB" w:rsidRDefault="00D93BBB" w:rsidP="00EE2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B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</w:t>
      </w:r>
      <w:r w:rsidR="0052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Krystyna Janowiak</w:t>
      </w:r>
    </w:p>
    <w:tbl>
      <w:tblPr>
        <w:tblW w:w="0" w:type="auto"/>
        <w:tblLook w:val="04A0"/>
      </w:tblPr>
      <w:tblGrid>
        <w:gridCol w:w="3040"/>
        <w:gridCol w:w="3207"/>
        <w:gridCol w:w="3041"/>
      </w:tblGrid>
      <w:tr w:rsidR="00B7280B" w:rsidRPr="0010617D" w:rsidTr="00612E50">
        <w:tc>
          <w:tcPr>
            <w:tcW w:w="3410" w:type="dxa"/>
            <w:shd w:val="clear" w:color="auto" w:fill="auto"/>
          </w:tcPr>
          <w:p w:rsidR="00BC2344" w:rsidRPr="0010617D" w:rsidRDefault="00BC2344" w:rsidP="00EE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0" w:type="dxa"/>
            <w:shd w:val="clear" w:color="auto" w:fill="auto"/>
          </w:tcPr>
          <w:p w:rsidR="00524B4E" w:rsidRDefault="00BC2344" w:rsidP="00EE2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Dyrektor</w:t>
            </w:r>
            <w:r w:rsidR="0052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0A7E75" w:rsidRPr="0010617D" w:rsidRDefault="00B7280B" w:rsidP="00EE2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Szkoły Podstawowej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im. </w:t>
            </w:r>
            <w:r w:rsidR="00EE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dyr. Norberta Przybylskiego w Smogulcu</w:t>
            </w:r>
          </w:p>
          <w:p w:rsidR="00BC2344" w:rsidRPr="0010617D" w:rsidRDefault="00BC2344" w:rsidP="00EE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2344" w:rsidRPr="0010617D" w:rsidRDefault="00BC2344" w:rsidP="00EE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1" w:type="dxa"/>
            <w:shd w:val="clear" w:color="auto" w:fill="auto"/>
          </w:tcPr>
          <w:p w:rsidR="00BC2344" w:rsidRPr="0010617D" w:rsidRDefault="00BC2344" w:rsidP="00EE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4AB1" w:rsidRPr="0010617D" w:rsidRDefault="004E4AB1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26B" w:rsidRPr="0010617D" w:rsidRDefault="0064626B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17D" w:rsidRPr="004F10C9" w:rsidRDefault="0069581F" w:rsidP="003F6F7E">
      <w:pPr>
        <w:pStyle w:val="Default"/>
        <w:ind w:left="697"/>
        <w:jc w:val="center"/>
      </w:pPr>
      <w:bookmarkStart w:id="2" w:name="_Hlk144280954"/>
      <w:r>
        <w:rPr>
          <w:b/>
          <w:bCs/>
        </w:rPr>
        <w:lastRenderedPageBreak/>
        <w:t>ZARZĄDZENIE NR  6</w:t>
      </w:r>
      <w:r w:rsidR="0010617D" w:rsidRPr="004F10C9">
        <w:rPr>
          <w:b/>
          <w:bCs/>
        </w:rPr>
        <w:t>/202</w:t>
      </w:r>
      <w:r w:rsidR="00EC0F73">
        <w:rPr>
          <w:b/>
          <w:bCs/>
        </w:rPr>
        <w:t>5</w:t>
      </w:r>
    </w:p>
    <w:p w:rsidR="0010617D" w:rsidRPr="0010617D" w:rsidRDefault="0010617D" w:rsidP="003F6F7E">
      <w:pPr>
        <w:pStyle w:val="Default"/>
        <w:ind w:left="697"/>
        <w:jc w:val="center"/>
      </w:pPr>
      <w:r w:rsidRPr="0010617D">
        <w:rPr>
          <w:b/>
          <w:bCs/>
        </w:rPr>
        <w:t xml:space="preserve">Dyrektora </w:t>
      </w:r>
      <w:bookmarkStart w:id="3" w:name="_Hlk144103367"/>
      <w:r w:rsidRPr="0010617D">
        <w:rPr>
          <w:b/>
          <w:bCs/>
        </w:rPr>
        <w:t xml:space="preserve">Szkoły Podstawowej </w:t>
      </w:r>
      <w:r w:rsidR="0069581F">
        <w:rPr>
          <w:b/>
          <w:bCs/>
        </w:rPr>
        <w:t xml:space="preserve">im. dyr. Norberta Przybylskiego w </w:t>
      </w:r>
      <w:bookmarkEnd w:id="3"/>
      <w:r w:rsidR="0069581F">
        <w:rPr>
          <w:b/>
          <w:bCs/>
        </w:rPr>
        <w:t>Smogulcu</w:t>
      </w:r>
    </w:p>
    <w:p w:rsidR="0010617D" w:rsidRDefault="00C20CF7" w:rsidP="003F6F7E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z dnia 9.04.2025</w:t>
      </w:r>
      <w:r w:rsidR="0010617D" w:rsidRPr="0010617D">
        <w:rPr>
          <w:b/>
          <w:bCs/>
        </w:rPr>
        <w:t xml:space="preserve"> r.</w:t>
      </w:r>
    </w:p>
    <w:p w:rsidR="00C20CF7" w:rsidRPr="0010617D" w:rsidRDefault="00C20CF7" w:rsidP="003F6F7E">
      <w:pPr>
        <w:pStyle w:val="Default"/>
        <w:ind w:left="697"/>
        <w:jc w:val="center"/>
        <w:rPr>
          <w:b/>
          <w:bCs/>
        </w:rPr>
      </w:pPr>
    </w:p>
    <w:p w:rsidR="0010617D" w:rsidRPr="0010617D" w:rsidRDefault="0010617D" w:rsidP="003F6F7E">
      <w:pPr>
        <w:pStyle w:val="Default"/>
        <w:ind w:left="697"/>
        <w:jc w:val="center"/>
        <w:rPr>
          <w:rFonts w:eastAsia="Calibri"/>
        </w:rPr>
      </w:pPr>
      <w:r w:rsidRPr="0010617D">
        <w:rPr>
          <w:rFonts w:eastAsiaTheme="minorHAnsi"/>
          <w:bCs/>
          <w:color w:val="auto"/>
          <w:lang w:eastAsia="en-US"/>
        </w:rPr>
        <w:t>w sprawie ogłoszenia naboru na wolne stanowisko ds. księgowości</w:t>
      </w:r>
    </w:p>
    <w:p w:rsidR="0010617D" w:rsidRPr="0010617D" w:rsidRDefault="0010617D" w:rsidP="003F6F7E">
      <w:pPr>
        <w:pStyle w:val="Default"/>
        <w:ind w:left="697"/>
        <w:jc w:val="center"/>
        <w:rPr>
          <w:rFonts w:eastAsia="Calibri"/>
        </w:rPr>
      </w:pPr>
    </w:p>
    <w:p w:rsidR="0010617D" w:rsidRPr="0010617D" w:rsidRDefault="0010617D" w:rsidP="003F6F7E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617D">
        <w:rPr>
          <w:rFonts w:ascii="Times New Roman" w:hAnsi="Times New Roman" w:cs="Times New Roman"/>
          <w:sz w:val="24"/>
          <w:szCs w:val="24"/>
        </w:rPr>
        <w:t>Na podstawie art. 11 ustawy z dnia 21 listopada 2008 r. o pracownikach samorządowych (Dz. U. z 2022 r., poz. 530) zarządzam, co następuje:</w:t>
      </w:r>
    </w:p>
    <w:p w:rsidR="0010617D" w:rsidRPr="0010617D" w:rsidRDefault="0010617D" w:rsidP="003F6F7E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10617D" w:rsidRDefault="0010617D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Do przeprowadzenia naboru </w:t>
      </w:r>
      <w:r w:rsidRPr="0010617D">
        <w:rPr>
          <w:rFonts w:ascii="Times New Roman" w:hAnsi="Times New Roman" w:cs="Times New Roman"/>
          <w:color w:val="000000"/>
          <w:sz w:val="24"/>
          <w:szCs w:val="24"/>
        </w:rPr>
        <w:t xml:space="preserve">na  wolne  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stanowisko </w:t>
      </w:r>
      <w:r w:rsidR="00C20CF7">
        <w:rPr>
          <w:rFonts w:ascii="Times New Roman" w:hAnsi="Times New Roman" w:cs="Times New Roman"/>
          <w:b/>
          <w:i/>
          <w:sz w:val="24"/>
          <w:szCs w:val="24"/>
          <w:u w:val="single"/>
        </w:rPr>
        <w:t>ds. kadr i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061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księgowości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powołuję  Komisję Konkursową w następującym składzie osobowym:</w:t>
      </w:r>
    </w:p>
    <w:p w:rsidR="0010617D" w:rsidRPr="0010617D" w:rsidRDefault="0010617D" w:rsidP="003F6F7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      1)    Pan</w:t>
      </w:r>
      <w:r w:rsidR="00C2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E206A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 Janowiak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przewodniczący,</w:t>
      </w:r>
    </w:p>
    <w:p w:rsidR="0010617D" w:rsidRPr="0010617D" w:rsidRDefault="0010617D" w:rsidP="003F6F7E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 Pani </w:t>
      </w:r>
      <w:r w:rsidR="00EE206A">
        <w:rPr>
          <w:rFonts w:ascii="Times New Roman" w:eastAsia="Times New Roman" w:hAnsi="Times New Roman" w:cs="Times New Roman"/>
          <w:sz w:val="24"/>
          <w:szCs w:val="24"/>
          <w:lang w:eastAsia="pl-PL"/>
        </w:rPr>
        <w:t>Lucyna Socha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,</w:t>
      </w:r>
    </w:p>
    <w:p w:rsidR="0010617D" w:rsidRPr="0010617D" w:rsidRDefault="0010617D" w:rsidP="00272C13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</w:t>
      </w:r>
      <w:r w:rsidR="00272C13">
        <w:rPr>
          <w:rFonts w:ascii="Times New Roman" w:eastAsia="Times New Roman" w:hAnsi="Times New Roman" w:cs="Times New Roman"/>
          <w:sz w:val="24"/>
          <w:szCs w:val="24"/>
          <w:lang w:eastAsia="pl-PL"/>
        </w:rPr>
        <w:t> Pani Szymańska Dorota – członek.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:rsidR="0010617D" w:rsidRPr="0010617D" w:rsidRDefault="0010617D" w:rsidP="003F6F7E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17D" w:rsidRPr="0010617D" w:rsidRDefault="0010617D" w:rsidP="003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 Nabór na dodatkowe stanowisko pracy zostanie przeprowadzony w następujących etapach:</w:t>
      </w:r>
    </w:p>
    <w:p w:rsidR="0010617D" w:rsidRPr="0010617D" w:rsidRDefault="0010617D" w:rsidP="003F6F7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10617D" w:rsidRPr="0010617D" w:rsidRDefault="0010617D" w:rsidP="003F6F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10617D" w:rsidRPr="0010617D" w:rsidRDefault="0010617D" w:rsidP="003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17D" w:rsidRPr="0010617D" w:rsidRDefault="0010617D" w:rsidP="003F6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Komisja konkursowa działa od momentu rozpoczęcia do czasu zakończenia procedury naboru </w:t>
      </w:r>
      <w:r w:rsidRPr="0010617D">
        <w:rPr>
          <w:rFonts w:ascii="Times New Roman" w:hAnsi="Times New Roman" w:cs="Times New Roman"/>
          <w:color w:val="000000"/>
          <w:sz w:val="24"/>
          <w:szCs w:val="24"/>
        </w:rPr>
        <w:t xml:space="preserve">na wolne 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stanowisko </w:t>
      </w:r>
      <w:r w:rsidR="00272C13">
        <w:rPr>
          <w:rFonts w:ascii="Times New Roman" w:hAnsi="Times New Roman" w:cs="Times New Roman"/>
          <w:b/>
          <w:i/>
          <w:sz w:val="24"/>
          <w:szCs w:val="24"/>
          <w:u w:val="single"/>
        </w:rPr>
        <w:t>ds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72C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20CF7">
        <w:rPr>
          <w:rFonts w:ascii="Times New Roman" w:hAnsi="Times New Roman" w:cs="Times New Roman"/>
          <w:b/>
          <w:i/>
          <w:sz w:val="24"/>
          <w:szCs w:val="24"/>
          <w:u w:val="single"/>
        </w:rPr>
        <w:t>kadr i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061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księgowości. </w:t>
      </w:r>
    </w:p>
    <w:p w:rsidR="0010617D" w:rsidRPr="0010617D" w:rsidRDefault="0010617D" w:rsidP="003F6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10617D" w:rsidRDefault="0010617D" w:rsidP="003F6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17D">
        <w:rPr>
          <w:rFonts w:ascii="Times New Roman" w:hAnsi="Times New Roman" w:cs="Times New Roman"/>
          <w:sz w:val="24"/>
          <w:szCs w:val="24"/>
        </w:rPr>
        <w:t xml:space="preserve">§ 4. Ogłoszenie o naborze zostanie zamieszczone na stronie  Biuletynu Informacji Publicznej  </w:t>
      </w:r>
      <w:r w:rsidR="00C20CF7">
        <w:rPr>
          <w:rFonts w:ascii="Times New Roman" w:hAnsi="Times New Roman" w:cs="Times New Roman"/>
          <w:sz w:val="24"/>
          <w:szCs w:val="24"/>
        </w:rPr>
        <w:br/>
        <w:t xml:space="preserve">Szkoły Podstawowej im. </w:t>
      </w:r>
      <w:r w:rsidR="00EE206A">
        <w:rPr>
          <w:rFonts w:ascii="Times New Roman" w:hAnsi="Times New Roman" w:cs="Times New Roman"/>
          <w:sz w:val="24"/>
          <w:szCs w:val="24"/>
        </w:rPr>
        <w:t>dyr. Norberta Przybylskiego w Smogulcu</w:t>
      </w:r>
      <w:r w:rsidRPr="0010617D">
        <w:rPr>
          <w:rFonts w:ascii="Times New Roman" w:hAnsi="Times New Roman" w:cs="Times New Roman"/>
          <w:sz w:val="24"/>
          <w:szCs w:val="24"/>
        </w:rPr>
        <w:t>.</w:t>
      </w:r>
    </w:p>
    <w:p w:rsidR="0010617D" w:rsidRPr="0010617D" w:rsidRDefault="0010617D" w:rsidP="003F6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17D" w:rsidRPr="0010617D" w:rsidRDefault="0010617D" w:rsidP="003F6F7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Zarządzenie wchodzi w życie z dniem podjęcia.</w:t>
      </w:r>
    </w:p>
    <w:p w:rsidR="0010617D" w:rsidRPr="0010617D" w:rsidRDefault="0010617D" w:rsidP="003F6F7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bookmarkEnd w:id="2"/>
    <w:p w:rsidR="00E93906" w:rsidRPr="0010617D" w:rsidRDefault="00E93906" w:rsidP="003F6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906" w:rsidRPr="0010617D" w:rsidSect="00F6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8E" w:rsidRDefault="0095118E" w:rsidP="00B7280B">
      <w:pPr>
        <w:spacing w:after="0" w:line="240" w:lineRule="auto"/>
      </w:pPr>
      <w:r>
        <w:separator/>
      </w:r>
    </w:p>
  </w:endnote>
  <w:endnote w:type="continuationSeparator" w:id="1">
    <w:p w:rsidR="0095118E" w:rsidRDefault="0095118E" w:rsidP="00B7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8E" w:rsidRDefault="0095118E" w:rsidP="00B7280B">
      <w:pPr>
        <w:spacing w:after="0" w:line="240" w:lineRule="auto"/>
      </w:pPr>
      <w:r>
        <w:separator/>
      </w:r>
    </w:p>
  </w:footnote>
  <w:footnote w:type="continuationSeparator" w:id="1">
    <w:p w:rsidR="0095118E" w:rsidRDefault="0095118E" w:rsidP="00B7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56"/>
        </w:tabs>
        <w:ind w:left="1056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128827ED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4CD7"/>
    <w:multiLevelType w:val="hybridMultilevel"/>
    <w:tmpl w:val="4A54F9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701D7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119D6"/>
    <w:multiLevelType w:val="hybridMultilevel"/>
    <w:tmpl w:val="E7EE2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B648E"/>
    <w:multiLevelType w:val="hybridMultilevel"/>
    <w:tmpl w:val="9E56EF8C"/>
    <w:lvl w:ilvl="0" w:tplc="F3A6C24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03E08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84211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D6B8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65294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F3E0E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32E65"/>
    <w:multiLevelType w:val="hybridMultilevel"/>
    <w:tmpl w:val="1394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4A1329"/>
    <w:multiLevelType w:val="hybridMultilevel"/>
    <w:tmpl w:val="A5785E2C"/>
    <w:lvl w:ilvl="0" w:tplc="04150013">
      <w:start w:val="1"/>
      <w:numFmt w:val="upperRoman"/>
      <w:lvlText w:val="%1."/>
      <w:lvlJc w:val="righ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10F1D2E"/>
    <w:multiLevelType w:val="hybridMultilevel"/>
    <w:tmpl w:val="A0E2B0EE"/>
    <w:lvl w:ilvl="0" w:tplc="A3D49B06">
      <w:start w:val="1"/>
      <w:numFmt w:val="decimal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2846D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4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9"/>
  </w:num>
  <w:num w:numId="11">
    <w:abstractNumId w:val="17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5"/>
  </w:num>
  <w:num w:numId="18">
    <w:abstractNumId w:val="7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FA9"/>
    <w:rsid w:val="00000FA9"/>
    <w:rsid w:val="00032AC1"/>
    <w:rsid w:val="00042905"/>
    <w:rsid w:val="00056CC6"/>
    <w:rsid w:val="00060212"/>
    <w:rsid w:val="000A0709"/>
    <w:rsid w:val="000A1CC8"/>
    <w:rsid w:val="000A7E75"/>
    <w:rsid w:val="000E5E98"/>
    <w:rsid w:val="000F4454"/>
    <w:rsid w:val="00100496"/>
    <w:rsid w:val="0010617D"/>
    <w:rsid w:val="001224CE"/>
    <w:rsid w:val="00133EDF"/>
    <w:rsid w:val="00165384"/>
    <w:rsid w:val="00177F38"/>
    <w:rsid w:val="00181CF7"/>
    <w:rsid w:val="001C3525"/>
    <w:rsid w:val="001D6C36"/>
    <w:rsid w:val="001E37EA"/>
    <w:rsid w:val="00257BC9"/>
    <w:rsid w:val="00272C13"/>
    <w:rsid w:val="0028494C"/>
    <w:rsid w:val="002914DF"/>
    <w:rsid w:val="002B6788"/>
    <w:rsid w:val="002C62C3"/>
    <w:rsid w:val="002D3B9F"/>
    <w:rsid w:val="0031172E"/>
    <w:rsid w:val="00326BAA"/>
    <w:rsid w:val="00330F7D"/>
    <w:rsid w:val="00331136"/>
    <w:rsid w:val="003367ED"/>
    <w:rsid w:val="003429B9"/>
    <w:rsid w:val="00375305"/>
    <w:rsid w:val="00391580"/>
    <w:rsid w:val="00391F57"/>
    <w:rsid w:val="003B0E20"/>
    <w:rsid w:val="003E2611"/>
    <w:rsid w:val="003F6F7E"/>
    <w:rsid w:val="00455756"/>
    <w:rsid w:val="00461913"/>
    <w:rsid w:val="0048498A"/>
    <w:rsid w:val="004C600E"/>
    <w:rsid w:val="004E4AB1"/>
    <w:rsid w:val="00512705"/>
    <w:rsid w:val="00521CDA"/>
    <w:rsid w:val="00524B4E"/>
    <w:rsid w:val="00565C04"/>
    <w:rsid w:val="00567900"/>
    <w:rsid w:val="005D36E6"/>
    <w:rsid w:val="005D383C"/>
    <w:rsid w:val="005E1155"/>
    <w:rsid w:val="0064626B"/>
    <w:rsid w:val="00657CD8"/>
    <w:rsid w:val="0066015B"/>
    <w:rsid w:val="00666F74"/>
    <w:rsid w:val="0069581F"/>
    <w:rsid w:val="006968E9"/>
    <w:rsid w:val="006C06AF"/>
    <w:rsid w:val="00711B42"/>
    <w:rsid w:val="007177A8"/>
    <w:rsid w:val="00735A49"/>
    <w:rsid w:val="007458B0"/>
    <w:rsid w:val="007670DC"/>
    <w:rsid w:val="007B2099"/>
    <w:rsid w:val="007C0453"/>
    <w:rsid w:val="007E4104"/>
    <w:rsid w:val="007F1EB2"/>
    <w:rsid w:val="0081024B"/>
    <w:rsid w:val="00857824"/>
    <w:rsid w:val="00870914"/>
    <w:rsid w:val="00891986"/>
    <w:rsid w:val="008A475D"/>
    <w:rsid w:val="008F79E0"/>
    <w:rsid w:val="00921AB5"/>
    <w:rsid w:val="009337E7"/>
    <w:rsid w:val="0095118E"/>
    <w:rsid w:val="00987331"/>
    <w:rsid w:val="00A5216F"/>
    <w:rsid w:val="00A71EEC"/>
    <w:rsid w:val="00B03566"/>
    <w:rsid w:val="00B0726E"/>
    <w:rsid w:val="00B20624"/>
    <w:rsid w:val="00B613D9"/>
    <w:rsid w:val="00B7280B"/>
    <w:rsid w:val="00B851BD"/>
    <w:rsid w:val="00B8764F"/>
    <w:rsid w:val="00BA46AB"/>
    <w:rsid w:val="00BA711E"/>
    <w:rsid w:val="00BC2344"/>
    <w:rsid w:val="00BD16E4"/>
    <w:rsid w:val="00BD4D83"/>
    <w:rsid w:val="00C12CD0"/>
    <w:rsid w:val="00C20CF7"/>
    <w:rsid w:val="00C22249"/>
    <w:rsid w:val="00C63F51"/>
    <w:rsid w:val="00C949CF"/>
    <w:rsid w:val="00CF7A01"/>
    <w:rsid w:val="00D12211"/>
    <w:rsid w:val="00D8065A"/>
    <w:rsid w:val="00D93BBB"/>
    <w:rsid w:val="00DB5514"/>
    <w:rsid w:val="00DF59F9"/>
    <w:rsid w:val="00E93906"/>
    <w:rsid w:val="00EA0AD7"/>
    <w:rsid w:val="00EA6F52"/>
    <w:rsid w:val="00EC0F73"/>
    <w:rsid w:val="00ED66F2"/>
    <w:rsid w:val="00EE206A"/>
    <w:rsid w:val="00F325B4"/>
    <w:rsid w:val="00F54422"/>
    <w:rsid w:val="00F648A3"/>
    <w:rsid w:val="00FB329F"/>
    <w:rsid w:val="00FF0EB8"/>
    <w:rsid w:val="00FF27A8"/>
    <w:rsid w:val="00FF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5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914DF"/>
    <w:pPr>
      <w:keepNext/>
      <w:widowControl w:val="0"/>
      <w:numPr>
        <w:numId w:val="1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2914DF"/>
    <w:pPr>
      <w:keepNext/>
      <w:widowControl w:val="0"/>
      <w:numPr>
        <w:ilvl w:val="1"/>
        <w:numId w:val="11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B5"/>
    <w:pPr>
      <w:ind w:left="720"/>
      <w:contextualSpacing/>
    </w:pPr>
  </w:style>
  <w:style w:type="paragraph" w:customStyle="1" w:styleId="Default">
    <w:name w:val="Default"/>
    <w:rsid w:val="0092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1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6E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14D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2914D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2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8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Adam</cp:lastModifiedBy>
  <cp:revision>11</cp:revision>
  <cp:lastPrinted>2017-01-26T12:21:00Z</cp:lastPrinted>
  <dcterms:created xsi:type="dcterms:W3CDTF">2025-04-11T18:45:00Z</dcterms:created>
  <dcterms:modified xsi:type="dcterms:W3CDTF">2025-04-11T19:03:00Z</dcterms:modified>
</cp:coreProperties>
</file>