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5BD" w14:textId="54EEB0BA" w:rsidR="00BC2344" w:rsidRPr="004F10C9" w:rsidRDefault="00BC2344" w:rsidP="00E774BA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</w:t>
      </w:r>
      <w:r w:rsidR="009C5F2E"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A0709"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Szkoły</w:t>
      </w:r>
      <w:r w:rsidR="009C5F2E"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A0709"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Podstawo</w:t>
      </w:r>
      <w:r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0A0709" w:rsidRPr="004F1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ej </w:t>
      </w:r>
      <w:r w:rsidR="00BE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im. </w:t>
      </w:r>
      <w:r w:rsidR="00E7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dyr. Norberta Przybylskiego w Smogulcu</w:t>
      </w:r>
    </w:p>
    <w:p w14:paraId="0B83A1EA" w14:textId="5DED8080" w:rsidR="009C5F2E" w:rsidRPr="004F10C9" w:rsidRDefault="00BC2344" w:rsidP="004F10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</w:t>
      </w:r>
      <w:r w:rsidR="009C5F2E"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NABÓR NA WOLNE STANOWISKO PRACY</w:t>
      </w:r>
    </w:p>
    <w:p w14:paraId="6950C6F9" w14:textId="5F5EAECA" w:rsidR="00BC2344" w:rsidRPr="004F10C9" w:rsidRDefault="00921E46" w:rsidP="004F10C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s</w:t>
      </w:r>
      <w:r w:rsidR="00BC2344" w:rsidRPr="004F10C9">
        <w:rPr>
          <w:rFonts w:ascii="Times New Roman" w:eastAsia="Calibri" w:hAnsi="Times New Roman" w:cs="Times New Roman"/>
          <w:i/>
          <w:sz w:val="28"/>
          <w:szCs w:val="28"/>
          <w:u w:val="single"/>
        </w:rPr>
        <w:t>tanowisko ds.</w:t>
      </w:r>
      <w:r w:rsidR="00076F6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546D41" w:rsidRPr="004F10C9">
        <w:rPr>
          <w:rFonts w:ascii="Times New Roman" w:eastAsia="Calibri" w:hAnsi="Times New Roman" w:cs="Times New Roman"/>
          <w:i/>
          <w:sz w:val="28"/>
          <w:szCs w:val="28"/>
          <w:u w:val="single"/>
        </w:rPr>
        <w:t>płac</w:t>
      </w:r>
    </w:p>
    <w:p w14:paraId="7C15828B" w14:textId="2D22BB3A" w:rsidR="00BC2344" w:rsidRPr="004F10C9" w:rsidRDefault="00BC2344" w:rsidP="004F10C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F10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(nazwa stanowiska pracy)</w:t>
      </w:r>
    </w:p>
    <w:p w14:paraId="603E1178" w14:textId="77777777" w:rsidR="00BC2344" w:rsidRPr="004F10C9" w:rsidRDefault="00BC2344" w:rsidP="004F10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jednostki </w:t>
      </w:r>
    </w:p>
    <w:p w14:paraId="483115EA" w14:textId="1B64D51D" w:rsidR="00BC2344" w:rsidRPr="004F10C9" w:rsidRDefault="00546D41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 w:rsidR="00BC234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. dyr. Norberta Przybylskiego w Smogulcu</w:t>
      </w:r>
      <w:r w:rsidR="004F10C9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Smogulec 13,</w:t>
      </w:r>
      <w:r w:rsidR="00BC234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62-130 Gołańcz</w:t>
      </w:r>
    </w:p>
    <w:p w14:paraId="1E228C60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FF49A" w14:textId="77777777" w:rsidR="00BC2344" w:rsidRPr="004F10C9" w:rsidRDefault="00BC2344" w:rsidP="004F10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stanowiska </w:t>
      </w:r>
    </w:p>
    <w:p w14:paraId="1807747D" w14:textId="6D8F3256" w:rsidR="00BC2344" w:rsidRPr="004F10C9" w:rsidRDefault="00BC2344" w:rsidP="004F1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C9">
        <w:rPr>
          <w:rFonts w:ascii="Times New Roman" w:eastAsia="Calibri" w:hAnsi="Times New Roman" w:cs="Times New Roman"/>
          <w:sz w:val="24"/>
          <w:szCs w:val="24"/>
        </w:rPr>
        <w:t xml:space="preserve">Stanowisko </w:t>
      </w:r>
      <w:r w:rsidR="00546D41" w:rsidRPr="004F10C9">
        <w:rPr>
          <w:rFonts w:ascii="Times New Roman" w:eastAsia="Calibri" w:hAnsi="Times New Roman" w:cs="Times New Roman"/>
          <w:sz w:val="24"/>
          <w:szCs w:val="24"/>
        </w:rPr>
        <w:t>ds. płac</w:t>
      </w:r>
      <w:r w:rsidR="004F10C9">
        <w:rPr>
          <w:rFonts w:ascii="Times New Roman" w:eastAsia="Calibri" w:hAnsi="Times New Roman" w:cs="Times New Roman"/>
          <w:sz w:val="24"/>
          <w:szCs w:val="24"/>
        </w:rPr>
        <w:t>.</w:t>
      </w:r>
      <w:r w:rsidRPr="004F10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0CB041" w14:textId="77777777" w:rsidR="00BC2344" w:rsidRPr="004F10C9" w:rsidRDefault="00BC2344" w:rsidP="004F1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2AD72" w14:textId="77777777" w:rsidR="00BC2344" w:rsidRPr="004F10C9" w:rsidRDefault="00BC2344" w:rsidP="004F10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43549D65" w14:textId="54C3B4DA" w:rsidR="00BC2344" w:rsidRPr="004F10C9" w:rsidRDefault="004F10C9" w:rsidP="004F10C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0709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ykształcenie wyższe ekonomiczne lub </w:t>
      </w:r>
      <w:r w:rsidR="0098733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administracyjne,</w:t>
      </w:r>
      <w:r w:rsidR="00C35620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ekonomiczne, </w:t>
      </w:r>
      <w:r w:rsidR="00546D4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min. średnie</w:t>
      </w:r>
    </w:p>
    <w:p w14:paraId="20270143" w14:textId="4D2D05C1" w:rsidR="00BC2344" w:rsidRPr="004F10C9" w:rsidRDefault="00BC2344" w:rsidP="004F10C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szczególności: </w:t>
      </w:r>
      <w:r w:rsidRPr="004F10C9">
        <w:rPr>
          <w:rFonts w:ascii="Times New Roman" w:eastAsia="Calibri" w:hAnsi="Times New Roman" w:cs="Times New Roman"/>
          <w:sz w:val="24"/>
          <w:szCs w:val="24"/>
        </w:rPr>
        <w:t xml:space="preserve">ustawy o rachunkowości, ustawy o finansach publicznych, ustawy- </w:t>
      </w:r>
      <w:r w:rsidR="004F10C9">
        <w:rPr>
          <w:rFonts w:ascii="Times New Roman" w:eastAsia="Calibri" w:hAnsi="Times New Roman" w:cs="Times New Roman"/>
          <w:sz w:val="24"/>
          <w:szCs w:val="24"/>
        </w:rPr>
        <w:t>P</w:t>
      </w:r>
      <w:r w:rsidRPr="004F10C9">
        <w:rPr>
          <w:rFonts w:ascii="Times New Roman" w:eastAsia="Calibri" w:hAnsi="Times New Roman" w:cs="Times New Roman"/>
          <w:sz w:val="24"/>
          <w:szCs w:val="24"/>
        </w:rPr>
        <w:t xml:space="preserve">rawo oświatowe, </w:t>
      </w:r>
      <w:r w:rsidR="001C3525" w:rsidRPr="004F10C9">
        <w:rPr>
          <w:rFonts w:ascii="Times New Roman" w:eastAsia="Calibri" w:hAnsi="Times New Roman" w:cs="Times New Roman"/>
          <w:sz w:val="24"/>
          <w:szCs w:val="24"/>
        </w:rPr>
        <w:t xml:space="preserve">Karta Nauczyciela, Kodeks pracy,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niepełnosprawnych, </w:t>
      </w:r>
    </w:p>
    <w:p w14:paraId="13682B74" w14:textId="77777777" w:rsidR="00BC2344" w:rsidRPr="004F10C9" w:rsidRDefault="00BC2344" w:rsidP="004F10C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  <w:r w:rsidR="0098733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7B8E4" w14:textId="77777777" w:rsidR="00987331" w:rsidRPr="004F10C9" w:rsidRDefault="00987331" w:rsidP="004F10C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znajomość: Płatnika ZUS,</w:t>
      </w:r>
    </w:p>
    <w:p w14:paraId="265CBBB3" w14:textId="77777777" w:rsidR="00BC2344" w:rsidRPr="004F10C9" w:rsidRDefault="00BC2344" w:rsidP="004F10C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14:paraId="4E9996B2" w14:textId="77777777" w:rsidR="00BC2344" w:rsidRPr="004F10C9" w:rsidRDefault="00BC2344" w:rsidP="004F10C9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75370E3E" w14:textId="77777777" w:rsidR="00BC2344" w:rsidRPr="004F10C9" w:rsidRDefault="00BC2344" w:rsidP="004F10C9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14:paraId="5C2A49B9" w14:textId="77777777" w:rsidR="00BC2344" w:rsidRPr="004F10C9" w:rsidRDefault="00BC2344" w:rsidP="004F10C9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14:paraId="5D5B18F2" w14:textId="77777777" w:rsidR="00C12CD0" w:rsidRPr="004F10C9" w:rsidRDefault="00BC2344" w:rsidP="004F10C9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</w:t>
      </w:r>
      <w:r w:rsidR="00C12CD0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AD8D47C" w14:textId="77777777" w:rsidR="00BC2344" w:rsidRPr="004F10C9" w:rsidRDefault="00C12CD0" w:rsidP="004F10C9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co najmniej 2 letniego stażu pracy w księgowości</w:t>
      </w:r>
      <w:r w:rsidR="00BC234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5C40FC" w14:textId="77777777" w:rsidR="00BC2344" w:rsidRPr="004F10C9" w:rsidRDefault="00BC2344" w:rsidP="004F10C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5D644" w14:textId="77777777" w:rsidR="00BC2344" w:rsidRPr="004F10C9" w:rsidRDefault="00BC2344" w:rsidP="004F10C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dodatkowe: </w:t>
      </w:r>
    </w:p>
    <w:p w14:paraId="7569DCEB" w14:textId="77777777" w:rsidR="00BC2344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1596B549" w14:textId="49262E62" w:rsidR="001C3525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 </w:t>
      </w:r>
      <w:r w:rsidR="001C352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2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Kadrowo-Płacow</w:t>
      </w:r>
      <w:r w:rsidR="00546D4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6D4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2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B57D32" w14:textId="77777777" w:rsidR="00BC2344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14:paraId="4FE151ED" w14:textId="77777777" w:rsidR="000A7E75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 w:rsidR="000A7E7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ci analityczne,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organizacji pracy, </w:t>
      </w:r>
    </w:p>
    <w:p w14:paraId="3A90D289" w14:textId="79C9DAF1" w:rsidR="00BC2344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14:paraId="01159E14" w14:textId="10A2AF78" w:rsidR="00BC2344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rzetelność w wykonywaniu obowiązków służbowych,</w:t>
      </w:r>
    </w:p>
    <w:p w14:paraId="355E1811" w14:textId="77777777" w:rsidR="00BC2344" w:rsidRP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jazdy,</w:t>
      </w:r>
    </w:p>
    <w:p w14:paraId="74194DC2" w14:textId="0ADCBC1E" w:rsidR="004F10C9" w:rsidRDefault="00BC2344" w:rsidP="004F10C9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na podobnym stanowisku.</w:t>
      </w:r>
      <w:r w:rsidR="00BA711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72293F" w14:textId="77777777" w:rsidR="004F10C9" w:rsidRPr="004F10C9" w:rsidRDefault="004F10C9" w:rsidP="004F10C9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2928B" w14:textId="41C10C8E" w:rsidR="00BC2344" w:rsidRPr="004F10C9" w:rsidRDefault="00BC2344" w:rsidP="004F10C9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wykonywanych zadań na stanowisku: </w:t>
      </w:r>
    </w:p>
    <w:p w14:paraId="4723C172" w14:textId="77777777" w:rsidR="00BA711E" w:rsidRPr="004F10C9" w:rsidRDefault="00BA711E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</w:p>
    <w:p w14:paraId="1EFB1EEA" w14:textId="77777777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list płac,</w:t>
      </w:r>
    </w:p>
    <w:p w14:paraId="788CA1FE" w14:textId="14D386C0" w:rsidR="00E02525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wydawanie zaświadczeń o wysokości zarobków dla </w:t>
      </w:r>
      <w:r w:rsid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byłych i obecnych </w:t>
      </w: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pracowników</w:t>
      </w:r>
      <w:r w:rsid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szkoły</w:t>
      </w: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75A0F9C" w14:textId="7C2C8D7F" w:rsidR="00E02525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E02525" w:rsidRPr="004F10C9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>p</w:t>
      </w:r>
      <w:r w:rsidR="00E0252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danych do projektu budżetu w zakresie wynagrodzeń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786381" w14:textId="77777777" w:rsidR="00E02525" w:rsidRPr="004F10C9" w:rsidRDefault="00E02525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F5938"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prowadzenie spraw  związanych z rejestrowaniem i wyrejestrowywaniem pracowników z </w:t>
      </w: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82F0C6D" w14:textId="543D2AC9" w:rsidR="00AF5938" w:rsidRPr="004F10C9" w:rsidRDefault="00E02525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AF5938"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ubezpieczeń  społecznych</w:t>
      </w:r>
      <w:r w:rsid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FFC9FBF" w14:textId="7D4E53D5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 sporządzanie miesięcznych deklaracji i rozliczeń dotyczących składek ZUS</w:t>
      </w:r>
      <w:r w:rsid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9891650" w14:textId="77777777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sprawozdań statystycznych związanych  z wykonywanymi obowiązkami,</w:t>
      </w:r>
    </w:p>
    <w:p w14:paraId="5B29D02E" w14:textId="457C0E23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gromadzenie dokumentów niezbędnych do ustalenia kapitału początkowego pracowników</w:t>
      </w:r>
      <w:r w:rsid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E245BBC" w14:textId="77777777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prowadzenie kart wynagrodzeń,</w:t>
      </w:r>
    </w:p>
    <w:p w14:paraId="03E03223" w14:textId="77777777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rocznych deklaracji dotyczących podatku dochodowego,</w:t>
      </w:r>
    </w:p>
    <w:p w14:paraId="4AF01F7D" w14:textId="77777777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wykonywanie innych zadań związanych z zajmowanym stanowiskiem zleconych  </w:t>
      </w:r>
    </w:p>
    <w:p w14:paraId="78F4CFC7" w14:textId="38C51AF4" w:rsidR="00AF5938" w:rsidRPr="004F10C9" w:rsidRDefault="00AF5938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przez przełożonych   </w:t>
      </w:r>
    </w:p>
    <w:p w14:paraId="378B39AA" w14:textId="73300346" w:rsidR="00BA711E" w:rsidRPr="004F10C9" w:rsidRDefault="00BA711E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4F10C9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</w:t>
      </w:r>
    </w:p>
    <w:p w14:paraId="423FF0ED" w14:textId="2E3DE5D5" w:rsidR="00BC2344" w:rsidRPr="004F10C9" w:rsidRDefault="00BC2344" w:rsidP="004F10C9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danym stanowisku</w:t>
      </w:r>
    </w:p>
    <w:p w14:paraId="39B6A0A6" w14:textId="77777777" w:rsidR="004F10C9" w:rsidRPr="004F10C9" w:rsidRDefault="004F10C9" w:rsidP="004F10C9">
      <w:pPr>
        <w:pStyle w:val="Akapitzlist"/>
        <w:widowControl w:val="0"/>
        <w:tabs>
          <w:tab w:val="left" w:pos="1084"/>
        </w:tabs>
        <w:suppressAutoHyphens/>
        <w:spacing w:after="0" w:line="240" w:lineRule="auto"/>
        <w:ind w:left="180"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0A8805" w14:textId="6B8A30AE" w:rsidR="00BC2344" w:rsidRPr="004F10C9" w:rsidRDefault="00BC2344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1) miejsce pracy znajduje się na II piętrze budynku Urzędu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10EC13" w14:textId="77777777" w:rsidR="00BC2344" w:rsidRPr="004F10C9" w:rsidRDefault="00BC2344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14:paraId="313D80F3" w14:textId="77777777" w:rsidR="00BC2344" w:rsidRPr="004F10C9" w:rsidRDefault="00BC2344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14:paraId="1F88C16C" w14:textId="77777777" w:rsidR="00BC2344" w:rsidRPr="004F10C9" w:rsidRDefault="00BC2344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4) stanowisko z obsługą komputera,</w:t>
      </w:r>
    </w:p>
    <w:p w14:paraId="5C710939" w14:textId="7F7D04B4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wymiar czasu pracy: 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0,13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7BCA5D" w14:textId="77777777" w:rsidR="00BC2344" w:rsidRPr="004F10C9" w:rsidRDefault="00BC2344" w:rsidP="004F10C9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en-US"/>
        </w:rPr>
      </w:pPr>
    </w:p>
    <w:p w14:paraId="630F38E2" w14:textId="12DEDC54" w:rsidR="00BC2344" w:rsidRPr="004F10C9" w:rsidRDefault="00BC2344" w:rsidP="004F10C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</w:t>
      </w:r>
    </w:p>
    <w:p w14:paraId="4662DABC" w14:textId="77777777" w:rsidR="00BA711E" w:rsidRPr="004F10C9" w:rsidRDefault="00BC2344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motywacyjny,</w:t>
      </w:r>
      <w:r w:rsidR="00BA711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022426" w14:textId="2F7A7F72" w:rsidR="00BC2344" w:rsidRPr="004F10C9" w:rsidRDefault="00BC2344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2) życiorys (CV),</w:t>
      </w:r>
    </w:p>
    <w:p w14:paraId="5C31899D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14:paraId="737934A2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14:paraId="0BE51A93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14:paraId="6F392648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6) kserokopie świadectw pracy,</w:t>
      </w:r>
    </w:p>
    <w:p w14:paraId="7E7E90CA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14:paraId="5885804E" w14:textId="5992D0A3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 kandydata o stanie zdrowia pozwalające na zatrudnienie na ww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stanowisku,</w:t>
      </w:r>
    </w:p>
    <w:p w14:paraId="149811F8" w14:textId="67C54815" w:rsidR="00BC2344" w:rsidRPr="004F10C9" w:rsidRDefault="00BC2344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14:paraId="28F62492" w14:textId="77777777" w:rsidR="00BC2344" w:rsidRPr="004F10C9" w:rsidRDefault="00BC2344" w:rsidP="004F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13a ust. 2, ustawy o pracownikach samorządowych) jest obowiązana do złożenia wraz z dokumentami, kopii dokumentu potwierdzającego niepełnosprawność.</w:t>
      </w:r>
    </w:p>
    <w:p w14:paraId="05E5C7D7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11) wykaz złożonych dokumentów:</w:t>
      </w:r>
    </w:p>
    <w:p w14:paraId="5B302B91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14:paraId="620436CF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14:paraId="56B79AEF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14:paraId="5CBFA6B4" w14:textId="77777777" w:rsidR="00BC2344" w:rsidRPr="004F10C9" w:rsidRDefault="00BC2344" w:rsidP="00BB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14:paraId="3F6B261A" w14:textId="77777777" w:rsidR="00BC2344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59171" w14:textId="77777777" w:rsidR="004F10C9" w:rsidRDefault="004F10C9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8C1BB" w14:textId="77777777" w:rsidR="004F10C9" w:rsidRPr="004F10C9" w:rsidRDefault="004F10C9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A17DB4" w14:textId="0B1192B2" w:rsidR="00BC2344" w:rsidRPr="004F10C9" w:rsidRDefault="00BC2344" w:rsidP="004F10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14:paraId="2A601618" w14:textId="49171043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1)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niniejszego ogłoszenia, wskaźnik zatrudnienia osób niepełnosprawnych w </w:t>
      </w:r>
      <w:r w:rsidR="00E0252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Smogulcu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 co najmniej 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14:paraId="433C56EF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DFDBD9" w14:textId="71CA177D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wymagane dokumenty aplikacyjne należy składać w  Szk</w:t>
      </w:r>
      <w:r w:rsidR="00BA711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ole Podstawowej w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Smogulcu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w zamkniętej kopercie na adres:</w:t>
      </w:r>
    </w:p>
    <w:p w14:paraId="3302098C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35011F" w14:textId="276962B5" w:rsidR="00BC2344" w:rsidRPr="004F10C9" w:rsidRDefault="00BA711E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</w:t>
      </w:r>
      <w:r w:rsidR="00BC2344" w:rsidRPr="004F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74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dyr. Norberta Przybylskiego w Smogulcu</w:t>
      </w:r>
    </w:p>
    <w:p w14:paraId="3C78E41E" w14:textId="06E392B3" w:rsidR="00BC2344" w:rsidRPr="004F10C9" w:rsidRDefault="00E774BA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Smogulec 13</w:t>
      </w:r>
    </w:p>
    <w:p w14:paraId="04D4356F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14:paraId="5C129154" w14:textId="4094D54C" w:rsidR="00BC2344" w:rsidRPr="004F10C9" w:rsidRDefault="00BC2344" w:rsidP="004F1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</w:t>
      </w:r>
      <w:r w:rsidR="008868F6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 - „Nabór na wolne stanowisko</w:t>
      </w:r>
      <w:r w:rsidR="008868F6" w:rsidRPr="004F10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0C9">
        <w:rPr>
          <w:rFonts w:ascii="Times New Roman" w:eastAsia="Calibri" w:hAnsi="Times New Roman" w:cs="Times New Roman"/>
          <w:sz w:val="24"/>
          <w:szCs w:val="24"/>
        </w:rPr>
        <w:t xml:space="preserve">ds. </w:t>
      </w:r>
      <w:r w:rsidR="00E02525" w:rsidRPr="004F10C9">
        <w:rPr>
          <w:rFonts w:ascii="Times New Roman" w:eastAsia="Calibri" w:hAnsi="Times New Roman" w:cs="Times New Roman"/>
          <w:sz w:val="24"/>
          <w:szCs w:val="24"/>
        </w:rPr>
        <w:t>płac</w:t>
      </w:r>
      <w:r w:rsidRPr="004F10C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BA11ACF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E76CE" w14:textId="2FF4353E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</w:t>
      </w:r>
      <w:r w:rsidR="00E77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711E"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BA711E"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4F1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4F1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14:paraId="5A707D33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7FE87E" w14:textId="25FC9C2F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szkoły niekompletne lub po określonym terminie nie będą rozpatrywane,</w:t>
      </w:r>
    </w:p>
    <w:p w14:paraId="4E06F0E1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3D009" w14:textId="1718687B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 stanowisko odbędzie się w dwóch etapach</w:t>
      </w:r>
      <w:r w:rsidR="00921E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etap polegający na analizie formalnej dokumentów, II etap będzie stanowił rozmowę kwalifikacyjną.</w:t>
      </w:r>
    </w:p>
    <w:p w14:paraId="5960E37A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3A30C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14:paraId="2792FA7F" w14:textId="4966A730" w:rsidR="00BC2344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Szk</w:t>
      </w:r>
      <w:r w:rsidR="000A7E7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oły Podstawowej </w:t>
      </w:r>
      <w:r w:rsidR="00E774BA">
        <w:rPr>
          <w:rFonts w:ascii="Times New Roman" w:eastAsia="Times New Roman" w:hAnsi="Times New Roman" w:cs="Times New Roman"/>
          <w:sz w:val="24"/>
          <w:szCs w:val="24"/>
          <w:lang w:eastAsia="pl-PL"/>
        </w:rPr>
        <w:t>w Smogulcu.</w:t>
      </w:r>
    </w:p>
    <w:p w14:paraId="57428BD2" w14:textId="77777777" w:rsidR="00921E46" w:rsidRPr="004F10C9" w:rsidRDefault="00921E46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0ACC8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14:paraId="4B115BE8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FB8A8" w14:textId="72B153E8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921E46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rozpoczęcia pracy – 01.</w:t>
      </w:r>
      <w:r w:rsidR="000A7E7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A7E7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</w:t>
      </w:r>
    </w:p>
    <w:p w14:paraId="345BFC05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01060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14:paraId="79E1146E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9ACD5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8) dodatkowe informacje można uzyskać pod nr tel. 67-2615-027</w:t>
      </w:r>
    </w:p>
    <w:p w14:paraId="1BC83E60" w14:textId="77777777" w:rsidR="00BC2344" w:rsidRPr="004F10C9" w:rsidRDefault="00BC2344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D97ED" w14:textId="77777777" w:rsidR="00BC2344" w:rsidRPr="004F10C9" w:rsidRDefault="00FF3CC0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3150"/>
        <w:gridCol w:w="2962"/>
      </w:tblGrid>
      <w:tr w:rsidR="00BC2344" w:rsidRPr="004F10C9" w14:paraId="63CAFB4A" w14:textId="77777777" w:rsidTr="00612E50">
        <w:tc>
          <w:tcPr>
            <w:tcW w:w="3410" w:type="dxa"/>
            <w:shd w:val="clear" w:color="auto" w:fill="auto"/>
          </w:tcPr>
          <w:p w14:paraId="608A61FF" w14:textId="77777777" w:rsidR="00BC2344" w:rsidRPr="004F10C9" w:rsidRDefault="00BC2344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0" w:type="dxa"/>
            <w:shd w:val="clear" w:color="auto" w:fill="auto"/>
          </w:tcPr>
          <w:p w14:paraId="37DE5A11" w14:textId="77777777" w:rsidR="00BC2344" w:rsidRPr="004F10C9" w:rsidRDefault="00FF3CC0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C2344" w:rsidRPr="004F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/-/ </w:t>
            </w:r>
            <w:r w:rsidR="00BC2344" w:rsidRPr="004F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Dyrektor </w:t>
            </w:r>
          </w:p>
          <w:p w14:paraId="54C595F8" w14:textId="77777777" w:rsidR="000A7E75" w:rsidRPr="004F10C9" w:rsidRDefault="00BC2344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Szk</w:t>
            </w:r>
            <w:r w:rsidR="000A7E75" w:rsidRPr="004F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oły Podstawowej</w:t>
            </w:r>
          </w:p>
          <w:p w14:paraId="6831FD43" w14:textId="58EEAFD1" w:rsidR="00BC2344" w:rsidRPr="004F10C9" w:rsidRDefault="00BC2344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Smogulcu</w:t>
            </w:r>
            <w:r w:rsidRPr="004F1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0CDF14B" w14:textId="77777777" w:rsidR="00BC2344" w:rsidRPr="004F10C9" w:rsidRDefault="00BC2344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  <w:shd w:val="clear" w:color="auto" w:fill="auto"/>
          </w:tcPr>
          <w:p w14:paraId="57AEB10C" w14:textId="77777777" w:rsidR="00BC2344" w:rsidRPr="004F10C9" w:rsidRDefault="00BC2344" w:rsidP="004F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E77C68" w14:textId="77777777" w:rsidR="00921E46" w:rsidRDefault="0064626B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D08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231798C7" w14:textId="77777777" w:rsidR="00921E46" w:rsidRDefault="00921E46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BB49A" w14:textId="77777777" w:rsidR="00921E46" w:rsidRDefault="00921E46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20AB2" w14:textId="77777777" w:rsidR="00921E46" w:rsidRDefault="00921E46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014FB" w14:textId="77777777" w:rsidR="00F76318" w:rsidRDefault="00F76318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A2897" w14:textId="77777777" w:rsidR="00F76318" w:rsidRDefault="00F76318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9FE57" w14:textId="77777777" w:rsidR="00F76318" w:rsidRDefault="00F76318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D51FC" w14:textId="77777777" w:rsidR="00F76318" w:rsidRDefault="00F76318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DD5F7" w14:textId="77777777" w:rsidR="00921E46" w:rsidRDefault="00921E46" w:rsidP="004F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CF8DC" w14:textId="344CDC6A" w:rsidR="00921AB5" w:rsidRPr="004F10C9" w:rsidRDefault="00921AB5" w:rsidP="00921E46">
      <w:pPr>
        <w:pStyle w:val="Default"/>
        <w:ind w:left="697"/>
        <w:jc w:val="center"/>
      </w:pPr>
      <w:r w:rsidRPr="004F10C9">
        <w:rPr>
          <w:b/>
          <w:bCs/>
        </w:rPr>
        <w:t>ZARZĄDZENIE NR</w:t>
      </w:r>
      <w:r w:rsidR="00455756" w:rsidRPr="004F10C9">
        <w:rPr>
          <w:b/>
          <w:bCs/>
        </w:rPr>
        <w:t xml:space="preserve">  </w:t>
      </w:r>
      <w:r w:rsidR="00E774BA">
        <w:rPr>
          <w:b/>
          <w:bCs/>
        </w:rPr>
        <w:t>22</w:t>
      </w:r>
      <w:r w:rsidR="00455756" w:rsidRPr="004F10C9">
        <w:rPr>
          <w:b/>
          <w:bCs/>
        </w:rPr>
        <w:t>/20</w:t>
      </w:r>
      <w:r w:rsidR="009C5F2E" w:rsidRPr="004F10C9">
        <w:rPr>
          <w:b/>
          <w:bCs/>
        </w:rPr>
        <w:t>23</w:t>
      </w:r>
    </w:p>
    <w:p w14:paraId="3DD3CBF1" w14:textId="0D69C7A3" w:rsidR="00921AB5" w:rsidRPr="004F10C9" w:rsidRDefault="00B0726E" w:rsidP="00921E46">
      <w:pPr>
        <w:pStyle w:val="Default"/>
        <w:ind w:left="697"/>
        <w:jc w:val="center"/>
      </w:pPr>
      <w:r w:rsidRPr="004F10C9">
        <w:rPr>
          <w:b/>
          <w:bCs/>
        </w:rPr>
        <w:t xml:space="preserve">Dyrektora </w:t>
      </w:r>
      <w:bookmarkStart w:id="0" w:name="_Hlk144103367"/>
      <w:r w:rsidR="00921E46" w:rsidRPr="00921E46">
        <w:rPr>
          <w:b/>
          <w:bCs/>
        </w:rPr>
        <w:t>Szkoły Podstawowej</w:t>
      </w:r>
      <w:r w:rsidR="00BE4746">
        <w:rPr>
          <w:b/>
          <w:bCs/>
        </w:rPr>
        <w:t xml:space="preserve"> im.</w:t>
      </w:r>
      <w:r w:rsidR="00E774BA">
        <w:rPr>
          <w:b/>
          <w:bCs/>
        </w:rPr>
        <w:t xml:space="preserve"> dyr. Norberta Przybylskiego</w:t>
      </w:r>
      <w:r w:rsidR="00BE4746">
        <w:rPr>
          <w:b/>
          <w:bCs/>
        </w:rPr>
        <w:t xml:space="preserve"> </w:t>
      </w:r>
      <w:bookmarkEnd w:id="0"/>
      <w:r w:rsidR="00E774BA">
        <w:rPr>
          <w:b/>
          <w:bCs/>
        </w:rPr>
        <w:t>w Smogulcu</w:t>
      </w:r>
    </w:p>
    <w:p w14:paraId="0143A2FD" w14:textId="280AD256" w:rsidR="00921AB5" w:rsidRPr="004F10C9" w:rsidRDefault="00921AB5" w:rsidP="00921E46">
      <w:pPr>
        <w:pStyle w:val="Default"/>
        <w:ind w:left="697"/>
        <w:jc w:val="center"/>
        <w:rPr>
          <w:b/>
          <w:bCs/>
        </w:rPr>
      </w:pPr>
      <w:r w:rsidRPr="004F10C9">
        <w:rPr>
          <w:b/>
          <w:bCs/>
        </w:rPr>
        <w:t xml:space="preserve">z dnia </w:t>
      </w:r>
      <w:r w:rsidR="00BB7251">
        <w:rPr>
          <w:b/>
          <w:bCs/>
        </w:rPr>
        <w:t>30</w:t>
      </w:r>
      <w:r w:rsidR="00FF27A8" w:rsidRPr="004F10C9">
        <w:rPr>
          <w:b/>
          <w:bCs/>
        </w:rPr>
        <w:t>.</w:t>
      </w:r>
      <w:r w:rsidR="00B0726E" w:rsidRPr="004F10C9">
        <w:rPr>
          <w:b/>
          <w:bCs/>
        </w:rPr>
        <w:t>0</w:t>
      </w:r>
      <w:r w:rsidR="00BB7251">
        <w:rPr>
          <w:b/>
          <w:bCs/>
        </w:rPr>
        <w:t>8</w:t>
      </w:r>
      <w:r w:rsidR="00FF27A8" w:rsidRPr="004F10C9">
        <w:rPr>
          <w:b/>
          <w:bCs/>
        </w:rPr>
        <w:t>.20</w:t>
      </w:r>
      <w:r w:rsidR="009C5F2E" w:rsidRPr="004F10C9">
        <w:rPr>
          <w:b/>
          <w:bCs/>
        </w:rPr>
        <w:t>23</w:t>
      </w:r>
      <w:r w:rsidR="00FF27A8" w:rsidRPr="004F10C9">
        <w:rPr>
          <w:b/>
          <w:bCs/>
        </w:rPr>
        <w:t xml:space="preserve"> r.</w:t>
      </w:r>
    </w:p>
    <w:p w14:paraId="490573B5" w14:textId="60110619" w:rsidR="00FF27A8" w:rsidRPr="004F10C9" w:rsidRDefault="00921E46" w:rsidP="00921E46">
      <w:pPr>
        <w:pStyle w:val="Default"/>
        <w:ind w:left="697"/>
        <w:jc w:val="center"/>
        <w:rPr>
          <w:rFonts w:eastAsia="Calibri"/>
        </w:rPr>
      </w:pPr>
      <w:r w:rsidRPr="00921E46">
        <w:rPr>
          <w:rFonts w:eastAsiaTheme="minorHAnsi"/>
          <w:bCs/>
          <w:color w:val="auto"/>
          <w:lang w:eastAsia="en-US"/>
        </w:rPr>
        <w:t>w sprawie ogłoszenia naboru na wolne stanowisko</w:t>
      </w:r>
      <w:r>
        <w:rPr>
          <w:rFonts w:eastAsiaTheme="minorHAnsi"/>
          <w:bCs/>
          <w:color w:val="auto"/>
          <w:lang w:eastAsia="en-US"/>
        </w:rPr>
        <w:t xml:space="preserve"> ds. płac</w:t>
      </w:r>
    </w:p>
    <w:p w14:paraId="7134D289" w14:textId="77777777" w:rsidR="00B0726E" w:rsidRPr="004F10C9" w:rsidRDefault="00B0726E" w:rsidP="00921E46">
      <w:pPr>
        <w:pStyle w:val="Default"/>
        <w:ind w:left="697"/>
        <w:jc w:val="center"/>
        <w:rPr>
          <w:rFonts w:eastAsia="Calibri"/>
        </w:rPr>
      </w:pPr>
    </w:p>
    <w:p w14:paraId="127DC9F5" w14:textId="29EB0EE3" w:rsidR="004C600E" w:rsidRDefault="00B0726E" w:rsidP="00921E46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F10C9">
        <w:rPr>
          <w:rFonts w:ascii="Times New Roman" w:hAnsi="Times New Roman" w:cs="Times New Roman"/>
          <w:sz w:val="24"/>
          <w:szCs w:val="24"/>
        </w:rPr>
        <w:t>Na podstawie</w:t>
      </w:r>
      <w:r w:rsidR="007177A8" w:rsidRPr="004F10C9">
        <w:rPr>
          <w:rFonts w:ascii="Times New Roman" w:hAnsi="Times New Roman" w:cs="Times New Roman"/>
          <w:sz w:val="24"/>
          <w:szCs w:val="24"/>
        </w:rPr>
        <w:t xml:space="preserve"> </w:t>
      </w:r>
      <w:r w:rsidR="00076F66">
        <w:rPr>
          <w:rFonts w:ascii="Times New Roman" w:hAnsi="Times New Roman" w:cs="Times New Roman"/>
          <w:sz w:val="24"/>
          <w:szCs w:val="24"/>
        </w:rPr>
        <w:t xml:space="preserve">art. 11 </w:t>
      </w:r>
      <w:r w:rsidR="007177A8" w:rsidRPr="004F10C9">
        <w:rPr>
          <w:rFonts w:ascii="Times New Roman" w:hAnsi="Times New Roman" w:cs="Times New Roman"/>
          <w:sz w:val="24"/>
          <w:szCs w:val="24"/>
        </w:rPr>
        <w:t>ustawy z dnia 21 listopada 2008 r. o pracownikach samorz</w:t>
      </w:r>
      <w:r w:rsidR="00EA6F52" w:rsidRPr="004F10C9">
        <w:rPr>
          <w:rFonts w:ascii="Times New Roman" w:hAnsi="Times New Roman" w:cs="Times New Roman"/>
          <w:sz w:val="24"/>
          <w:szCs w:val="24"/>
        </w:rPr>
        <w:t>ądowych (Dz.</w:t>
      </w:r>
      <w:r w:rsidR="00921E46">
        <w:rPr>
          <w:rFonts w:ascii="Times New Roman" w:hAnsi="Times New Roman" w:cs="Times New Roman"/>
          <w:sz w:val="24"/>
          <w:szCs w:val="24"/>
        </w:rPr>
        <w:t xml:space="preserve"> </w:t>
      </w:r>
      <w:r w:rsidR="00EA6F52" w:rsidRPr="004F10C9">
        <w:rPr>
          <w:rFonts w:ascii="Times New Roman" w:hAnsi="Times New Roman" w:cs="Times New Roman"/>
          <w:sz w:val="24"/>
          <w:szCs w:val="24"/>
        </w:rPr>
        <w:t>U.</w:t>
      </w:r>
      <w:r w:rsidR="00921E46">
        <w:rPr>
          <w:rFonts w:ascii="Times New Roman" w:hAnsi="Times New Roman" w:cs="Times New Roman"/>
          <w:sz w:val="24"/>
          <w:szCs w:val="24"/>
        </w:rPr>
        <w:t xml:space="preserve"> </w:t>
      </w:r>
      <w:r w:rsidR="00EA6F52" w:rsidRPr="004F10C9">
        <w:rPr>
          <w:rFonts w:ascii="Times New Roman" w:hAnsi="Times New Roman" w:cs="Times New Roman"/>
          <w:sz w:val="24"/>
          <w:szCs w:val="24"/>
        </w:rPr>
        <w:t>z 20</w:t>
      </w:r>
      <w:r w:rsidR="00921E46">
        <w:rPr>
          <w:rFonts w:ascii="Times New Roman" w:hAnsi="Times New Roman" w:cs="Times New Roman"/>
          <w:sz w:val="24"/>
          <w:szCs w:val="24"/>
        </w:rPr>
        <w:t>22</w:t>
      </w:r>
      <w:r w:rsidR="00EA6F52" w:rsidRPr="004F10C9">
        <w:rPr>
          <w:rFonts w:ascii="Times New Roman" w:hAnsi="Times New Roman" w:cs="Times New Roman"/>
          <w:sz w:val="24"/>
          <w:szCs w:val="24"/>
        </w:rPr>
        <w:t xml:space="preserve"> r.,</w:t>
      </w:r>
      <w:r w:rsidR="00076F66">
        <w:rPr>
          <w:rFonts w:ascii="Times New Roman" w:hAnsi="Times New Roman" w:cs="Times New Roman"/>
          <w:sz w:val="24"/>
          <w:szCs w:val="24"/>
        </w:rPr>
        <w:t xml:space="preserve"> </w:t>
      </w:r>
      <w:r w:rsidR="00EA6F52" w:rsidRPr="004F10C9">
        <w:rPr>
          <w:rFonts w:ascii="Times New Roman" w:hAnsi="Times New Roman" w:cs="Times New Roman"/>
          <w:sz w:val="24"/>
          <w:szCs w:val="24"/>
        </w:rPr>
        <w:t>poz.</w:t>
      </w:r>
      <w:r w:rsidR="00076F66">
        <w:rPr>
          <w:rFonts w:ascii="Times New Roman" w:hAnsi="Times New Roman" w:cs="Times New Roman"/>
          <w:sz w:val="24"/>
          <w:szCs w:val="24"/>
        </w:rPr>
        <w:t xml:space="preserve"> 530</w:t>
      </w:r>
      <w:r w:rsidR="007177A8" w:rsidRPr="004F10C9">
        <w:rPr>
          <w:rFonts w:ascii="Times New Roman" w:hAnsi="Times New Roman" w:cs="Times New Roman"/>
          <w:sz w:val="24"/>
          <w:szCs w:val="24"/>
        </w:rPr>
        <w:t>)</w:t>
      </w:r>
      <w:r w:rsidR="00076F66" w:rsidRPr="004F10C9">
        <w:rPr>
          <w:rFonts w:ascii="Times New Roman" w:hAnsi="Times New Roman" w:cs="Times New Roman"/>
          <w:sz w:val="24"/>
          <w:szCs w:val="24"/>
        </w:rPr>
        <w:t xml:space="preserve"> </w:t>
      </w:r>
      <w:r w:rsidR="004C600E" w:rsidRPr="004F10C9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53CC3375" w14:textId="77777777" w:rsidR="00076F66" w:rsidRPr="004F10C9" w:rsidRDefault="00076F66" w:rsidP="00921E46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5A0257EA" w14:textId="1EB02E7C" w:rsidR="00921AB5" w:rsidRPr="004F10C9" w:rsidRDefault="00921AB5" w:rsidP="0007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06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F7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przeprowadzenia naboru</w:t>
      </w:r>
      <w:r w:rsidR="00D1221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F74" w:rsidRPr="004F10C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9C5F2E" w:rsidRPr="004F10C9">
        <w:rPr>
          <w:rFonts w:ascii="Times New Roman" w:hAnsi="Times New Roman" w:cs="Times New Roman"/>
          <w:color w:val="000000"/>
          <w:sz w:val="24"/>
          <w:szCs w:val="24"/>
        </w:rPr>
        <w:t xml:space="preserve"> wolne </w:t>
      </w:r>
      <w:r w:rsidR="004C600E" w:rsidRPr="004F1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4C600E" w:rsidRPr="004F10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tanowisko ds. </w:t>
      </w:r>
      <w:r w:rsidR="009C5F2E" w:rsidRPr="004F10C9">
        <w:rPr>
          <w:rFonts w:ascii="Times New Roman" w:hAnsi="Times New Roman" w:cs="Times New Roman"/>
          <w:b/>
          <w:i/>
          <w:sz w:val="24"/>
          <w:szCs w:val="24"/>
          <w:u w:val="single"/>
        </w:rPr>
        <w:t>płac</w:t>
      </w:r>
      <w:r w:rsidR="009C5F2E" w:rsidRPr="00076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600E" w:rsidRPr="00076F66">
        <w:rPr>
          <w:rFonts w:ascii="Times New Roman" w:hAnsi="Times New Roman" w:cs="Times New Roman"/>
          <w:sz w:val="24"/>
          <w:szCs w:val="24"/>
        </w:rPr>
        <w:t xml:space="preserve"> </w:t>
      </w:r>
      <w:r w:rsidR="004C600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 Komisję Konkursową w następującym składzie osobowym:</w:t>
      </w:r>
    </w:p>
    <w:p w14:paraId="26F3A53E" w14:textId="28E5DCAC" w:rsidR="00921AB5" w:rsidRPr="004F10C9" w:rsidRDefault="00921AB5" w:rsidP="004F10C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F7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C600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 Pan</w:t>
      </w:r>
      <w:r w:rsidR="0046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Janowiak Krystyna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</w:t>
      </w:r>
      <w:r w:rsidR="008F79E0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66F7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171150" w14:textId="64EBBD22" w:rsidR="00921AB5" w:rsidRPr="004F10C9" w:rsidRDefault="00921AB5" w:rsidP="004F10C9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B0E20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00E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Jarczyńska Ewa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  <w:r w:rsidR="00666F7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002971" w14:textId="62DA4928" w:rsidR="00921AB5" w:rsidRPr="004F10C9" w:rsidRDefault="004C600E" w:rsidP="004F10C9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</w:t>
      </w:r>
      <w:r w:rsidR="00921AB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076F66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Szymańska Dorota</w:t>
      </w:r>
      <w:r w:rsidR="00076F66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1AB5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="00666F7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42A5CC" w14:textId="2544EA4E" w:rsidR="002D3B9F" w:rsidRPr="004F10C9" w:rsidRDefault="00921AB5" w:rsidP="004F10C9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 w:rsidR="00B20624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Pawelska Wiesława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3E2611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sekretarz.</w:t>
      </w:r>
      <w:r w:rsidR="00B613D9"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40DF6378" w14:textId="77777777" w:rsidR="00921AB5" w:rsidRPr="004F10C9" w:rsidRDefault="00921AB5" w:rsidP="004F10C9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54F7BCB2" w14:textId="32A19DBE" w:rsidR="00921AB5" w:rsidRPr="00076F66" w:rsidRDefault="00921AB5" w:rsidP="004F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B72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F74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Nabór na </w:t>
      </w:r>
      <w:r w:rsidR="00461834">
        <w:rPr>
          <w:rFonts w:ascii="Times New Roman" w:eastAsia="Times New Roman" w:hAnsi="Times New Roman" w:cs="Times New Roman"/>
          <w:sz w:val="24"/>
          <w:szCs w:val="24"/>
          <w:lang w:eastAsia="pl-PL"/>
        </w:rPr>
        <w:t>wolne</w:t>
      </w:r>
      <w:r w:rsidR="004C600E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zostanie przeprowadzony w następujących etapach:</w:t>
      </w:r>
    </w:p>
    <w:p w14:paraId="3F0EEB28" w14:textId="77777777" w:rsidR="00921AB5" w:rsidRPr="00076F66" w:rsidRDefault="00921AB5" w:rsidP="004F10C9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14:paraId="7616B8B4" w14:textId="66FCE03A" w:rsidR="008069E0" w:rsidRPr="00BB7251" w:rsidRDefault="00921AB5" w:rsidP="008069E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</w:t>
      </w:r>
      <w:r w:rsidR="00BA46AB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kwalifikacyjna</w:t>
      </w:r>
      <w:r w:rsidR="00076F66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9E2731" w14:textId="77777777" w:rsidR="00EA6F52" w:rsidRPr="00076F66" w:rsidRDefault="00EA6F52" w:rsidP="004F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4D96A" w14:textId="55AF38AE" w:rsidR="00B613D9" w:rsidRDefault="00921AB5" w:rsidP="00076F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72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66F74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działa od momentu rozpoczęcia do czasu zakończenia procedury naboru </w:t>
      </w:r>
      <w:r w:rsidR="00B613D9" w:rsidRPr="00076F66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D04D08" w:rsidRPr="00076F66">
        <w:rPr>
          <w:rFonts w:ascii="Times New Roman" w:hAnsi="Times New Roman" w:cs="Times New Roman"/>
          <w:color w:val="000000"/>
          <w:sz w:val="24"/>
          <w:szCs w:val="24"/>
        </w:rPr>
        <w:t>wolne</w:t>
      </w:r>
      <w:r w:rsidR="00B613D9" w:rsidRPr="00076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B613D9" w:rsidRP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tanowisko ds. </w:t>
      </w:r>
      <w:r w:rsidR="00D04D08" w:rsidRP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>płac</w:t>
      </w:r>
      <w:r w:rsidR="00B613D9" w:rsidRPr="00076F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14:paraId="4168E5D6" w14:textId="77777777" w:rsidR="00076F66" w:rsidRPr="00076F66" w:rsidRDefault="00076F66" w:rsidP="00076F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8EA7" w14:textId="6FB57EE0" w:rsidR="00B8764F" w:rsidRDefault="00B8764F" w:rsidP="004F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F66">
        <w:rPr>
          <w:rFonts w:ascii="Times New Roman" w:hAnsi="Times New Roman" w:cs="Times New Roman"/>
          <w:sz w:val="24"/>
          <w:szCs w:val="24"/>
        </w:rPr>
        <w:t>§</w:t>
      </w:r>
      <w:r w:rsidR="00666F74" w:rsidRPr="00076F66">
        <w:rPr>
          <w:rFonts w:ascii="Times New Roman" w:hAnsi="Times New Roman" w:cs="Times New Roman"/>
          <w:sz w:val="24"/>
          <w:szCs w:val="24"/>
        </w:rPr>
        <w:t xml:space="preserve"> </w:t>
      </w:r>
      <w:r w:rsidR="00BB7251">
        <w:rPr>
          <w:rFonts w:ascii="Times New Roman" w:hAnsi="Times New Roman" w:cs="Times New Roman"/>
          <w:sz w:val="24"/>
          <w:szCs w:val="24"/>
        </w:rPr>
        <w:t>4</w:t>
      </w:r>
      <w:r w:rsidRPr="00076F66">
        <w:rPr>
          <w:rFonts w:ascii="Times New Roman" w:hAnsi="Times New Roman" w:cs="Times New Roman"/>
          <w:sz w:val="24"/>
          <w:szCs w:val="24"/>
        </w:rPr>
        <w:t xml:space="preserve">. Ogłoszenie o naborze zostanie zamieszczone </w:t>
      </w:r>
      <w:r w:rsidR="00711B42" w:rsidRPr="00076F66">
        <w:rPr>
          <w:rFonts w:ascii="Times New Roman" w:hAnsi="Times New Roman" w:cs="Times New Roman"/>
          <w:sz w:val="24"/>
          <w:szCs w:val="24"/>
        </w:rPr>
        <w:t>na stronie  B</w:t>
      </w:r>
      <w:r w:rsidR="00B613D9" w:rsidRPr="00076F66">
        <w:rPr>
          <w:rFonts w:ascii="Times New Roman" w:hAnsi="Times New Roman" w:cs="Times New Roman"/>
          <w:sz w:val="24"/>
          <w:szCs w:val="24"/>
        </w:rPr>
        <w:t>iuletynu Info</w:t>
      </w:r>
      <w:r w:rsidR="005D36E6" w:rsidRPr="00076F66">
        <w:rPr>
          <w:rFonts w:ascii="Times New Roman" w:hAnsi="Times New Roman" w:cs="Times New Roman"/>
          <w:sz w:val="24"/>
          <w:szCs w:val="24"/>
        </w:rPr>
        <w:t xml:space="preserve">rmacji Publicznej  </w:t>
      </w:r>
      <w:r w:rsidR="008069E0" w:rsidRPr="008069E0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BE4746">
        <w:rPr>
          <w:rFonts w:ascii="Times New Roman" w:hAnsi="Times New Roman" w:cs="Times New Roman"/>
          <w:sz w:val="24"/>
          <w:szCs w:val="24"/>
        </w:rPr>
        <w:t>im.</w:t>
      </w:r>
      <w:r w:rsidR="00461834">
        <w:rPr>
          <w:rFonts w:ascii="Times New Roman" w:hAnsi="Times New Roman" w:cs="Times New Roman"/>
          <w:sz w:val="24"/>
          <w:szCs w:val="24"/>
        </w:rPr>
        <w:t xml:space="preserve"> dyr. Norberta Przybylskiego w Smogulcu</w:t>
      </w:r>
      <w:r w:rsidR="008069E0">
        <w:rPr>
          <w:rFonts w:ascii="Times New Roman" w:hAnsi="Times New Roman" w:cs="Times New Roman"/>
          <w:sz w:val="24"/>
          <w:szCs w:val="24"/>
        </w:rPr>
        <w:t>.</w:t>
      </w:r>
    </w:p>
    <w:p w14:paraId="39577EC8" w14:textId="77777777" w:rsidR="008069E0" w:rsidRPr="008069E0" w:rsidRDefault="008069E0" w:rsidP="004F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E59A9" w14:textId="069E987D" w:rsidR="00921AB5" w:rsidRPr="00076F66" w:rsidRDefault="00711B42" w:rsidP="004F10C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B72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67ED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1AB5"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79C27CB0" w14:textId="77777777" w:rsidR="00921AB5" w:rsidRPr="00076F66" w:rsidRDefault="00921AB5" w:rsidP="004F10C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F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365E81" w14:textId="77777777" w:rsidR="00666F74" w:rsidRPr="00076F66" w:rsidRDefault="00666F74" w:rsidP="004F10C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5A0E9" w14:textId="77777777" w:rsidR="00E93906" w:rsidRPr="004F10C9" w:rsidRDefault="00E93906" w:rsidP="004F1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E27CF" w14:textId="77777777" w:rsidR="00891C56" w:rsidRPr="004F10C9" w:rsidRDefault="002D3B9F" w:rsidP="004F10C9">
      <w:pPr>
        <w:pStyle w:val="Tekstpodstawowy"/>
        <w:tabs>
          <w:tab w:val="center" w:pos="4894"/>
          <w:tab w:val="right" w:pos="9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0C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891C56" w:rsidRPr="004F10C9" w:rsidSect="00F6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28827ED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01D7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6CA9"/>
    <w:multiLevelType w:val="hybridMultilevel"/>
    <w:tmpl w:val="A6E4E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9D6"/>
    <w:multiLevelType w:val="hybridMultilevel"/>
    <w:tmpl w:val="E7EE2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648E"/>
    <w:multiLevelType w:val="hybridMultilevel"/>
    <w:tmpl w:val="B596ED1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B3DE9"/>
    <w:multiLevelType w:val="hybridMultilevel"/>
    <w:tmpl w:val="BA945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03E08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84211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D6B8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65294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F3E0E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32E65"/>
    <w:multiLevelType w:val="hybridMultilevel"/>
    <w:tmpl w:val="1394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F1D2E"/>
    <w:multiLevelType w:val="hybridMultilevel"/>
    <w:tmpl w:val="A0E2B0EE"/>
    <w:lvl w:ilvl="0" w:tplc="A3D49B06">
      <w:start w:val="1"/>
      <w:numFmt w:val="decimal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846D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D3F"/>
    <w:multiLevelType w:val="hybridMultilevel"/>
    <w:tmpl w:val="99409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77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00728">
    <w:abstractNumId w:val="14"/>
  </w:num>
  <w:num w:numId="3" w16cid:durableId="921523112">
    <w:abstractNumId w:val="4"/>
  </w:num>
  <w:num w:numId="4" w16cid:durableId="444884083">
    <w:abstractNumId w:val="15"/>
  </w:num>
  <w:num w:numId="5" w16cid:durableId="444541498">
    <w:abstractNumId w:val="12"/>
  </w:num>
  <w:num w:numId="6" w16cid:durableId="211693289">
    <w:abstractNumId w:val="13"/>
  </w:num>
  <w:num w:numId="7" w16cid:durableId="1383290686">
    <w:abstractNumId w:val="5"/>
  </w:num>
  <w:num w:numId="8" w16cid:durableId="1471676779">
    <w:abstractNumId w:val="11"/>
  </w:num>
  <w:num w:numId="9" w16cid:durableId="330453099">
    <w:abstractNumId w:val="18"/>
  </w:num>
  <w:num w:numId="10" w16cid:durableId="855115440">
    <w:abstractNumId w:val="10"/>
  </w:num>
  <w:num w:numId="11" w16cid:durableId="1128864311">
    <w:abstractNumId w:val="17"/>
  </w:num>
  <w:num w:numId="12" w16cid:durableId="1054356690">
    <w:abstractNumId w:val="8"/>
  </w:num>
  <w:num w:numId="13" w16cid:durableId="1676880659">
    <w:abstractNumId w:val="0"/>
  </w:num>
  <w:num w:numId="14" w16cid:durableId="224029682">
    <w:abstractNumId w:val="1"/>
  </w:num>
  <w:num w:numId="15" w16cid:durableId="122116744">
    <w:abstractNumId w:val="2"/>
  </w:num>
  <w:num w:numId="16" w16cid:durableId="804354657">
    <w:abstractNumId w:val="3"/>
  </w:num>
  <w:num w:numId="17" w16cid:durableId="1038897142">
    <w:abstractNumId w:val="16"/>
  </w:num>
  <w:num w:numId="18" w16cid:durableId="1794516817">
    <w:abstractNumId w:val="7"/>
  </w:num>
  <w:num w:numId="19" w16cid:durableId="126508022">
    <w:abstractNumId w:val="19"/>
  </w:num>
  <w:num w:numId="20" w16cid:durableId="1363483754">
    <w:abstractNumId w:val="6"/>
  </w:num>
  <w:num w:numId="21" w16cid:durableId="1178689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9"/>
    <w:rsid w:val="00000FA9"/>
    <w:rsid w:val="00032AC1"/>
    <w:rsid w:val="00076F66"/>
    <w:rsid w:val="000A0709"/>
    <w:rsid w:val="000A7E75"/>
    <w:rsid w:val="000F4454"/>
    <w:rsid w:val="00100496"/>
    <w:rsid w:val="00177F38"/>
    <w:rsid w:val="001C3525"/>
    <w:rsid w:val="001E37EA"/>
    <w:rsid w:val="002422E8"/>
    <w:rsid w:val="002914DF"/>
    <w:rsid w:val="002D3B9F"/>
    <w:rsid w:val="0031172E"/>
    <w:rsid w:val="00326BAA"/>
    <w:rsid w:val="003367ED"/>
    <w:rsid w:val="00375305"/>
    <w:rsid w:val="003B0E20"/>
    <w:rsid w:val="003E2611"/>
    <w:rsid w:val="00455756"/>
    <w:rsid w:val="00461834"/>
    <w:rsid w:val="00461913"/>
    <w:rsid w:val="004C600E"/>
    <w:rsid w:val="004F10C9"/>
    <w:rsid w:val="00512705"/>
    <w:rsid w:val="00521CDA"/>
    <w:rsid w:val="00546D41"/>
    <w:rsid w:val="00565C04"/>
    <w:rsid w:val="00567900"/>
    <w:rsid w:val="005D36E6"/>
    <w:rsid w:val="005E1155"/>
    <w:rsid w:val="0064626B"/>
    <w:rsid w:val="00657CD8"/>
    <w:rsid w:val="0066015B"/>
    <w:rsid w:val="00666F74"/>
    <w:rsid w:val="00711B42"/>
    <w:rsid w:val="007177A8"/>
    <w:rsid w:val="007B2099"/>
    <w:rsid w:val="007B4519"/>
    <w:rsid w:val="007C0453"/>
    <w:rsid w:val="008069E0"/>
    <w:rsid w:val="0081024B"/>
    <w:rsid w:val="00864FBB"/>
    <w:rsid w:val="008868F6"/>
    <w:rsid w:val="00891C56"/>
    <w:rsid w:val="008F79E0"/>
    <w:rsid w:val="00921AB5"/>
    <w:rsid w:val="00921E46"/>
    <w:rsid w:val="00924A19"/>
    <w:rsid w:val="00987331"/>
    <w:rsid w:val="009C5F2E"/>
    <w:rsid w:val="00A5216F"/>
    <w:rsid w:val="00A71EEC"/>
    <w:rsid w:val="00AF5938"/>
    <w:rsid w:val="00B0726E"/>
    <w:rsid w:val="00B20624"/>
    <w:rsid w:val="00B613D9"/>
    <w:rsid w:val="00B851BD"/>
    <w:rsid w:val="00B8764F"/>
    <w:rsid w:val="00BA46AB"/>
    <w:rsid w:val="00BA711E"/>
    <w:rsid w:val="00BB7251"/>
    <w:rsid w:val="00BC2344"/>
    <w:rsid w:val="00BD16E4"/>
    <w:rsid w:val="00BE4746"/>
    <w:rsid w:val="00C12CD0"/>
    <w:rsid w:val="00C35620"/>
    <w:rsid w:val="00CA6B3A"/>
    <w:rsid w:val="00CF7A01"/>
    <w:rsid w:val="00D04D08"/>
    <w:rsid w:val="00D12211"/>
    <w:rsid w:val="00D8065A"/>
    <w:rsid w:val="00DB5514"/>
    <w:rsid w:val="00E02525"/>
    <w:rsid w:val="00E774BA"/>
    <w:rsid w:val="00E93906"/>
    <w:rsid w:val="00EA6F52"/>
    <w:rsid w:val="00ED66F2"/>
    <w:rsid w:val="00F54422"/>
    <w:rsid w:val="00F648A3"/>
    <w:rsid w:val="00F67D1E"/>
    <w:rsid w:val="00F76318"/>
    <w:rsid w:val="00FE3526"/>
    <w:rsid w:val="00FF0EB8"/>
    <w:rsid w:val="00FF27A8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822"/>
  <w15:docId w15:val="{277F8150-8423-4741-8C9E-29C28AA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5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914DF"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2914DF"/>
    <w:pPr>
      <w:keepNext/>
      <w:widowControl w:val="0"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B5"/>
    <w:pPr>
      <w:ind w:left="720"/>
      <w:contextualSpacing/>
    </w:pPr>
  </w:style>
  <w:style w:type="paragraph" w:customStyle="1" w:styleId="Default">
    <w:name w:val="Default"/>
    <w:rsid w:val="0092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1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E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14D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914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Krystyna Janowiak</cp:lastModifiedBy>
  <cp:revision>6</cp:revision>
  <cp:lastPrinted>2017-01-26T12:21:00Z</cp:lastPrinted>
  <dcterms:created xsi:type="dcterms:W3CDTF">2023-08-28T06:46:00Z</dcterms:created>
  <dcterms:modified xsi:type="dcterms:W3CDTF">2023-08-30T14:33:00Z</dcterms:modified>
</cp:coreProperties>
</file>