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71FD" w14:textId="77777777" w:rsidR="002914DF" w:rsidRPr="0010617D" w:rsidRDefault="002914DF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F26BD" w14:textId="77777777" w:rsidR="002914DF" w:rsidRPr="0010617D" w:rsidRDefault="002914DF" w:rsidP="003F6F7E">
      <w:pPr>
        <w:pStyle w:val="Default"/>
        <w:ind w:left="697"/>
        <w:jc w:val="both"/>
        <w:rPr>
          <w:b/>
          <w:bCs/>
        </w:rPr>
      </w:pPr>
    </w:p>
    <w:p w14:paraId="3D5E05BD" w14:textId="36FBE124" w:rsidR="00BC2344" w:rsidRPr="0010617D" w:rsidRDefault="00BC2344" w:rsidP="00340810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</w:t>
      </w:r>
      <w:r w:rsidR="000A0709" w:rsidRPr="0010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Szkoły Podstawo</w:t>
      </w:r>
      <w:r w:rsidRPr="0010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0A0709" w:rsidRPr="0010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ej </w:t>
      </w:r>
      <w:r w:rsidR="00106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im. </w:t>
      </w:r>
      <w:r w:rsidR="00340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dyr. Norberta Przybylskiego w Smogulcu</w:t>
      </w:r>
    </w:p>
    <w:p w14:paraId="5B0EFEC6" w14:textId="1E241A6A" w:rsidR="00BC2344" w:rsidRPr="0010617D" w:rsidRDefault="00BC2344" w:rsidP="003F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</w:t>
      </w:r>
      <w:r w:rsidR="00FB329F"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WOLNE</w:t>
      </w: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STANOWISKO PRACY</w:t>
      </w:r>
    </w:p>
    <w:p w14:paraId="6950C6F9" w14:textId="4A10115F" w:rsidR="00BC2344" w:rsidRPr="0010617D" w:rsidRDefault="0010617D" w:rsidP="003F6F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0617D">
        <w:rPr>
          <w:rFonts w:ascii="Times New Roman" w:eastAsia="Calibri" w:hAnsi="Times New Roman" w:cs="Times New Roman"/>
          <w:i/>
          <w:sz w:val="28"/>
          <w:szCs w:val="28"/>
          <w:u w:val="single"/>
        </w:rPr>
        <w:t>s</w:t>
      </w:r>
      <w:r w:rsidR="00BC2344" w:rsidRPr="0010617D">
        <w:rPr>
          <w:rFonts w:ascii="Times New Roman" w:eastAsia="Calibri" w:hAnsi="Times New Roman" w:cs="Times New Roman"/>
          <w:i/>
          <w:sz w:val="28"/>
          <w:szCs w:val="28"/>
          <w:u w:val="single"/>
        </w:rPr>
        <w:t>tanowisko ds. księgowości</w:t>
      </w:r>
    </w:p>
    <w:p w14:paraId="7C15828B" w14:textId="2E8D20C5" w:rsidR="00BC2344" w:rsidRPr="0010617D" w:rsidRDefault="00BC2344" w:rsidP="003F6F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617D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stanowiska pracy)</w:t>
      </w:r>
    </w:p>
    <w:p w14:paraId="66C1C5F0" w14:textId="77777777" w:rsidR="00C949CF" w:rsidRPr="0010617D" w:rsidRDefault="00C949CF" w:rsidP="003F6F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E1178" w14:textId="77777777"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jednostki </w:t>
      </w:r>
    </w:p>
    <w:p w14:paraId="483115EA" w14:textId="07C0A29A" w:rsidR="00BC2344" w:rsidRPr="0010617D" w:rsidRDefault="00FB329F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dyr. Norberta Przybylskiego w Smogulcu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Smogulec 13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62-130 Gołańcz</w:t>
      </w:r>
    </w:p>
    <w:p w14:paraId="1E228C60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FF49A" w14:textId="77777777"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Określenie stanowiska </w:t>
      </w:r>
    </w:p>
    <w:p w14:paraId="1807747D" w14:textId="2132F3E3" w:rsidR="00BC2344" w:rsidRPr="0010617D" w:rsidRDefault="00BC2344" w:rsidP="003F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17D">
        <w:rPr>
          <w:rFonts w:ascii="Times New Roman" w:eastAsia="Calibri" w:hAnsi="Times New Roman" w:cs="Times New Roman"/>
          <w:sz w:val="24"/>
          <w:szCs w:val="24"/>
        </w:rPr>
        <w:t>Stanowisko ds. księgowości</w:t>
      </w:r>
      <w:r w:rsidR="001061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0CB041" w14:textId="77777777" w:rsidR="00BC2344" w:rsidRPr="0010617D" w:rsidRDefault="00BC2344" w:rsidP="003F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2AD72" w14:textId="77777777"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43549D65" w14:textId="77777777" w:rsidR="00BC2344" w:rsidRPr="0010617D" w:rsidRDefault="000A0709" w:rsidP="003F6F7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ekonomiczne lub </w:t>
      </w:r>
      <w:r w:rsidR="00987331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administracyjne,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70143" w14:textId="77777777" w:rsidR="00BC2344" w:rsidRPr="0010617D" w:rsidRDefault="00BC2344" w:rsidP="003F6F7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związanych z problematyką na stanowisku pracy, w szczególności: </w:t>
      </w:r>
      <w:r w:rsidRPr="0010617D">
        <w:rPr>
          <w:rFonts w:ascii="Times New Roman" w:eastAsia="Calibri" w:hAnsi="Times New Roman" w:cs="Times New Roman"/>
          <w:sz w:val="24"/>
          <w:szCs w:val="24"/>
        </w:rPr>
        <w:t xml:space="preserve">ustawy o rachunkowości, ustawy o finansach publicznych, ustawy- prawo oświatowe, </w:t>
      </w:r>
      <w:r w:rsidR="001C3525" w:rsidRPr="0010617D">
        <w:rPr>
          <w:rFonts w:ascii="Times New Roman" w:eastAsia="Calibri" w:hAnsi="Times New Roman" w:cs="Times New Roman"/>
          <w:sz w:val="24"/>
          <w:szCs w:val="24"/>
        </w:rPr>
        <w:t xml:space="preserve">Karta Nauczyciela, Kodeks pracy,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podatku od towarów i usług, ustawy rehabilitacji zawodowej i społecznej oraz zatrudnianiu osób niepełnosprawnych , </w:t>
      </w:r>
    </w:p>
    <w:p w14:paraId="13682B74" w14:textId="77777777" w:rsidR="00BC2344" w:rsidRPr="0010617D" w:rsidRDefault="00BC2344" w:rsidP="003F6F7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obsługi komputera - znajomość edytorów tekstu, arkuszy kalkulacyjnych,</w:t>
      </w:r>
      <w:r w:rsidR="00987331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57B8E4" w14:textId="77777777" w:rsidR="00987331" w:rsidRPr="0010617D" w:rsidRDefault="00987331" w:rsidP="003F6F7E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znajomość: Płatnika ZUS,</w:t>
      </w:r>
    </w:p>
    <w:p w14:paraId="265CBBB3" w14:textId="77777777" w:rsidR="00BC2344" w:rsidRPr="0010617D" w:rsidRDefault="00BC2344" w:rsidP="003F6F7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nieposzlakowana opinia,  </w:t>
      </w:r>
    </w:p>
    <w:p w14:paraId="4E9996B2" w14:textId="77777777" w:rsidR="00BC2344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75370E3E" w14:textId="77777777" w:rsidR="00BC2344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korzystania z praw publicznych,</w:t>
      </w:r>
    </w:p>
    <w:p w14:paraId="5C2A49B9" w14:textId="77777777" w:rsidR="00BC2344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sądowa za umyślne przestępstwo ścigane z oskarżenia publicznego lub umyślne przestępstwa skarbowe,</w:t>
      </w:r>
    </w:p>
    <w:p w14:paraId="5D5B18F2" w14:textId="77777777" w:rsidR="00C12CD0" w:rsidRPr="0010617D" w:rsidRDefault="00BC2344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</w:t>
      </w:r>
      <w:r w:rsidR="00C12CD0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AD8D47C" w14:textId="77777777" w:rsidR="00BC2344" w:rsidRPr="0010617D" w:rsidRDefault="00C12CD0" w:rsidP="003F6F7E">
      <w:pPr>
        <w:widowControl w:val="0"/>
        <w:numPr>
          <w:ilvl w:val="1"/>
          <w:numId w:val="1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posiadanie co najmniej 2 letniego stażu pracy w księgowości</w:t>
      </w:r>
      <w:r w:rsidR="00BC2344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5C40FC" w14:textId="77777777" w:rsidR="00BC2344" w:rsidRPr="0010617D" w:rsidRDefault="00BC2344" w:rsidP="003F6F7E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5D644" w14:textId="77777777" w:rsidR="00BC2344" w:rsidRPr="0010617D" w:rsidRDefault="00BC2344" w:rsidP="003F6F7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Wymagania dodatkowe: </w:t>
      </w:r>
    </w:p>
    <w:p w14:paraId="7569DCEB" w14:textId="77777777"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14:paraId="2077236C" w14:textId="370C951A"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co najmniej </w:t>
      </w:r>
      <w:r w:rsidR="00987331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letniego  stażu</w:t>
      </w:r>
      <w:r w:rsidR="00331136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w księgowości,</w:t>
      </w:r>
    </w:p>
    <w:p w14:paraId="1596B549" w14:textId="3AC3157F" w:rsidR="001C3525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 </w:t>
      </w:r>
      <w:r w:rsidR="001C352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</w:t>
      </w:r>
      <w:r w:rsidR="001C352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inansowo -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C352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sięgowego, </w:t>
      </w:r>
    </w:p>
    <w:p w14:paraId="51B57D32" w14:textId="77777777"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łatwość nawiązywania kontaktów, </w:t>
      </w:r>
    </w:p>
    <w:p w14:paraId="4FE151ED" w14:textId="77777777" w:rsidR="000A7E75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ci analityczne,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 organizacji pracy, </w:t>
      </w:r>
    </w:p>
    <w:p w14:paraId="3A90D289" w14:textId="79C9DAF1"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czasu,</w:t>
      </w:r>
    </w:p>
    <w:p w14:paraId="01159E14" w14:textId="7D44E011"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rzetelność w wykonywaniu obowiązków służbowych,</w:t>
      </w:r>
    </w:p>
    <w:p w14:paraId="355E1811" w14:textId="77777777" w:rsidR="00BC2344" w:rsidRPr="0010617D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jazdy,</w:t>
      </w:r>
    </w:p>
    <w:p w14:paraId="4F975411" w14:textId="795F3D0C" w:rsidR="00C949CF" w:rsidRDefault="00BC2344" w:rsidP="003F6F7E">
      <w:pPr>
        <w:numPr>
          <w:ilvl w:val="2"/>
          <w:numId w:val="12"/>
        </w:numPr>
        <w:spacing w:after="0" w:line="30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zawodowe na podobnym stanowisku.</w:t>
      </w:r>
      <w:r w:rsidR="00C949CF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4ACAEAFD" w14:textId="77777777" w:rsidR="003F6F7E" w:rsidRPr="0010617D" w:rsidRDefault="003F6F7E" w:rsidP="003F6F7E">
      <w:pPr>
        <w:spacing w:after="0" w:line="300" w:lineRule="atLeast"/>
        <w:ind w:left="3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3C172" w14:textId="1F20D80D" w:rsidR="00BA711E" w:rsidRPr="0010617D" w:rsidRDefault="00BC2344" w:rsidP="003F6F7E">
      <w:pPr>
        <w:pStyle w:val="Akapitzlist"/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wykonywanych zadań na stanowisku: </w:t>
      </w:r>
      <w:r w:rsidR="00C949CF"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CE9EEB6" w14:textId="77777777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przyjmowanie faktur do realizacji,</w:t>
      </w:r>
    </w:p>
    <w:p w14:paraId="3577A6BE" w14:textId="32D36639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- przygotowywanie dokumentów do wypłaty gotówki z banku  i do przelewów,</w:t>
      </w:r>
    </w:p>
    <w:p w14:paraId="4A448CC8" w14:textId="77777777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przelewów,</w:t>
      </w:r>
    </w:p>
    <w:p w14:paraId="42D9B29E" w14:textId="77777777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sporządzanie sprawozdań finansowych o środkach trwałych,</w:t>
      </w:r>
    </w:p>
    <w:p w14:paraId="34A628B2" w14:textId="77777777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księgowanie na  kontach materiałów i środków trwałych,</w:t>
      </w:r>
    </w:p>
    <w:p w14:paraId="65741193" w14:textId="77777777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prowadzenie ewidencji środków  trwałych oraz naliczanie umorzeń,</w:t>
      </w:r>
    </w:p>
    <w:p w14:paraId="30D3173C" w14:textId="77777777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przekazywanie elektroniczne dokumentów rozliczeniowych pracowników  do ZUS,</w:t>
      </w:r>
    </w:p>
    <w:p w14:paraId="2D2F22AD" w14:textId="53B5ADD1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księgowanie analityczne i dekretacja dokumentów  pożyczek mieszkaniowych  - </w:t>
      </w:r>
      <w:r w:rsidR="0010617D"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ZFŚS</w:t>
      </w:r>
      <w:r w:rsid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4522470" w14:textId="730570F8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sporządzanie rocznych rozliczeń  z urzędem skarbowym  od umów o dzieło                                                                                                                                 </w:t>
      </w:r>
    </w:p>
    <w:p w14:paraId="5E4C8B24" w14:textId="794E3E55" w:rsidR="00BA711E" w:rsidRPr="0010617D" w:rsidRDefault="00BA711E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wykonywanie innych prac zleconych przez przełożonego,</w:t>
      </w:r>
      <w:r w:rsidR="00331136"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związanych z zakresem wykonywanych  obowiązków.</w:t>
      </w:r>
    </w:p>
    <w:p w14:paraId="378B39AA" w14:textId="73300346" w:rsidR="00BA711E" w:rsidRPr="0010617D" w:rsidRDefault="00BA711E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</w:pPr>
      <w:r w:rsidRPr="0010617D">
        <w:rPr>
          <w:rFonts w:ascii="Times New Roman" w:eastAsia="Lucida Sans Unicode" w:hAnsi="Times New Roman" w:cs="Times New Roman"/>
          <w:sz w:val="24"/>
          <w:szCs w:val="24"/>
          <w:lang w:eastAsia="pl-PL" w:bidi="en-US"/>
        </w:rPr>
        <w:t xml:space="preserve"> </w:t>
      </w:r>
    </w:p>
    <w:p w14:paraId="515A292A" w14:textId="172DC94C" w:rsidR="00C949CF" w:rsidRPr="0010617D" w:rsidRDefault="00BC2344" w:rsidP="003F6F7E">
      <w:pPr>
        <w:pStyle w:val="Akapitzlist"/>
        <w:widowControl w:val="0"/>
        <w:numPr>
          <w:ilvl w:val="0"/>
          <w:numId w:val="12"/>
        </w:numPr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warunkach pracy na danym stanowisku</w:t>
      </w:r>
      <w:r w:rsidR="00C949CF"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2A0A8805" w14:textId="272A93A1" w:rsidR="00BC2344" w:rsidRPr="0010617D" w:rsidRDefault="00BC2344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1) miejsce pracy znajduje się na II piętrze budynku Urzędu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10EC13" w14:textId="77777777" w:rsidR="00BC2344" w:rsidRPr="0010617D" w:rsidRDefault="00BC2344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częsty kontakt z klientami urzędu, </w:t>
      </w:r>
    </w:p>
    <w:p w14:paraId="313D80F3" w14:textId="77777777" w:rsidR="00BC2344" w:rsidRPr="0010617D" w:rsidRDefault="00BC2344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praca wymaga częstej współpracy z innymi komórkami Urzędu,</w:t>
      </w:r>
    </w:p>
    <w:p w14:paraId="1F88C16C" w14:textId="77777777" w:rsidR="00BC2344" w:rsidRPr="0010617D" w:rsidRDefault="00BC2344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4) stanowisko z obsługą komputera,</w:t>
      </w:r>
    </w:p>
    <w:p w14:paraId="5C710939" w14:textId="6AE6FC0A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wymiar czasu pracy: 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0,13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7BCA5D" w14:textId="77777777" w:rsidR="00BC2344" w:rsidRPr="0010617D" w:rsidRDefault="00BC2344" w:rsidP="003F6F7E">
      <w:pPr>
        <w:widowControl w:val="0"/>
        <w:tabs>
          <w:tab w:val="left" w:pos="1084"/>
        </w:tabs>
        <w:suppressAutoHyphens/>
        <w:spacing w:after="0" w:line="240" w:lineRule="auto"/>
        <w:ind w:right="21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en-US"/>
        </w:rPr>
      </w:pPr>
    </w:p>
    <w:p w14:paraId="630F38E2" w14:textId="659DFCC0" w:rsidR="00BC2344" w:rsidRPr="0010617D" w:rsidRDefault="00BC2344" w:rsidP="003F6F7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</w:t>
      </w:r>
    </w:p>
    <w:p w14:paraId="4662DABC" w14:textId="77777777" w:rsidR="00BA711E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1) list motywacyjny,</w:t>
      </w:r>
      <w:r w:rsidR="00BA711E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022426" w14:textId="2DB9A7B0" w:rsidR="00BC2344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2)  życiorys (CV),</w:t>
      </w:r>
    </w:p>
    <w:p w14:paraId="5C31899D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 oryginał kwestionariusza osobowego osoby ubiegającej się o zatrudnienie,</w:t>
      </w:r>
    </w:p>
    <w:p w14:paraId="737934A2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4) kserokopie dyplomów i zaświadczeń potwierdzających wykształcenie,</w:t>
      </w:r>
    </w:p>
    <w:p w14:paraId="0BE51A93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5) kserokopie innych dodatkowych dokumentów o posiadanych kwalifikacjach i  umiejętnościach (np. zaświadczenia o ukończonych kursach, szkoleniach),</w:t>
      </w:r>
    </w:p>
    <w:p w14:paraId="6F392648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6) kserokopie świadectw pracy,</w:t>
      </w:r>
    </w:p>
    <w:p w14:paraId="7E7E90CA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7) oświadczenie kandydata o korzystaniu z pełni praw publicznych, o niekaralności za przestępstwo popełnione umyślnie oraz, że nie toczy się przeciwko niemu postępowanie karne,</w:t>
      </w:r>
    </w:p>
    <w:p w14:paraId="5885804E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8) oświadczenie kandydata o stanie zdrowia pozwalające na zatrudnienie na w/w stanowisku,</w:t>
      </w:r>
    </w:p>
    <w:p w14:paraId="149811F8" w14:textId="77777777" w:rsidR="00BC2344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9) oświadczenie kandydata, że w przypadku wyboru jego oferty zobowiązuje się nie pozostawać w innym stosunku pracy, który uniemożliwiłby mu wykonywanie obowiązków w wymiarze jednego etatu,</w:t>
      </w:r>
    </w:p>
    <w:p w14:paraId="28F62492" w14:textId="77777777" w:rsidR="00BC2344" w:rsidRPr="0010617D" w:rsidRDefault="00BC2344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10) osoba niepełnosprawna, która zamierza skorzystać z uprawnienia o pierwszeństwie zatrudnienia  ( art. 13a ust. 2, ustawy o pracownikach samorządowych) jest obowiązana do złożenia wraz z dokumentami, kopii dokumentu potwierdzającego niepełnosprawność.</w:t>
      </w:r>
    </w:p>
    <w:p w14:paraId="05E5C7D7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11) wykaz złożonych dokumentów:</w:t>
      </w:r>
    </w:p>
    <w:p w14:paraId="5B302B91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a) dokumenty aplikacyjne powinny być podpisane przez kandydata, a w przypadku składanych kserokopii, odpisów, itp. uwierzytelnione przez kandydata poprzez złożenie podpisu na dokumencie,</w:t>
      </w:r>
    </w:p>
    <w:p w14:paraId="620436CF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b) dokumenty aplikacyjne powinny być ponumerowane i uwidocznione w wykazie złożonych dokumentów z podaniem numeru strony;</w:t>
      </w:r>
    </w:p>
    <w:p w14:paraId="56B79AEF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12) wymagane dokumenty aplikacyjne (list motywacyjny, życiorys CV) powinny być opatrzone klauzulą:</w:t>
      </w:r>
    </w:p>
    <w:p w14:paraId="5CBFA6B4" w14:textId="77777777" w:rsidR="00BC2344" w:rsidRDefault="00BC2344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 z dnia 29 sierpnia 1997 r. o ochronie danych osobowych (Dz.U. z 2016 r.  poz. 922.) oraz ustawą z 21 listopada 2008r. o pracownikach samorządowych (Dz. U. z 2016 r poz. 902).</w:t>
      </w:r>
    </w:p>
    <w:p w14:paraId="65128A76" w14:textId="77777777" w:rsidR="003F6F7E" w:rsidRDefault="003F6F7E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083608C" w14:textId="77777777" w:rsidR="003F6F7E" w:rsidRDefault="003F6F7E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CF0B6BD" w14:textId="77777777" w:rsidR="003F6F7E" w:rsidRDefault="003F6F7E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204DF47" w14:textId="77777777" w:rsidR="003F6F7E" w:rsidRPr="0010617D" w:rsidRDefault="003F6F7E" w:rsidP="003F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CA17DB4" w14:textId="58AA6E26" w:rsidR="00BC2344" w:rsidRPr="0010617D" w:rsidRDefault="00BC2344" w:rsidP="003F6F7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14:paraId="2A601618" w14:textId="01694E86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niniejszego ogłoszenia, wskaźnik zatrudnienia osób niepełnosprawnych w </w:t>
      </w:r>
      <w:r w:rsidR="00257BC9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w Smogulcu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wynosi co najmniej 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%,</w:t>
      </w:r>
    </w:p>
    <w:p w14:paraId="433C56EF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DFDBD9" w14:textId="71D34E8D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wymagane dokumenty aplikacyjne należy składać w Szk</w:t>
      </w:r>
      <w:r w:rsidR="00BA711E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ole Podstawowej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dyr. Norberta Przybylskiego w Smogulcu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pocztą w zamkniętej kopercie na adres:</w:t>
      </w:r>
    </w:p>
    <w:p w14:paraId="3302098C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35011F" w14:textId="2D68AE93" w:rsidR="00BC2344" w:rsidRPr="0010617D" w:rsidRDefault="00BA711E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</w:t>
      </w:r>
      <w:r w:rsidR="00BC2344"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0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dyr. Norberta Przybylskiego w Smogulcu</w:t>
      </w:r>
    </w:p>
    <w:p w14:paraId="3C78E41E" w14:textId="137B4B83" w:rsidR="00BC2344" w:rsidRPr="0010617D" w:rsidRDefault="00340810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Smogulec 13</w:t>
      </w:r>
    </w:p>
    <w:p w14:paraId="04D4356F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62-130 Gołańcz</w:t>
      </w:r>
    </w:p>
    <w:p w14:paraId="5C129154" w14:textId="450AEB79" w:rsidR="00BC2344" w:rsidRPr="0010617D" w:rsidRDefault="00BC2344" w:rsidP="003F6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</w:t>
      </w:r>
      <w:r w:rsidR="00331136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dopiskiem: </w:t>
      </w:r>
      <w:bookmarkStart w:id="0" w:name="_Hlk143879406"/>
      <w:r w:rsidR="00331136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Oświata - „Nabór na wolne stanowisko</w:t>
      </w:r>
      <w:bookmarkEnd w:id="0"/>
      <w:r w:rsidR="00331136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0617D">
        <w:rPr>
          <w:rFonts w:ascii="Times New Roman" w:eastAsia="Calibri" w:hAnsi="Times New Roman" w:cs="Times New Roman"/>
          <w:sz w:val="24"/>
          <w:szCs w:val="24"/>
        </w:rPr>
        <w:t>s. księgowości”</w:t>
      </w:r>
      <w:r w:rsidR="001061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A11ACF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E76CE" w14:textId="0A511993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1</w:t>
      </w:r>
      <w:r w:rsidR="0034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711E"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BA711E"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10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106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14:00,</w:t>
      </w:r>
    </w:p>
    <w:p w14:paraId="5A707D33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7FE87E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 aplikacje, które wpłyną do  szkoły niekompletne lub po określonym terminie nie będą rozpatrywane,</w:t>
      </w:r>
    </w:p>
    <w:p w14:paraId="4E06F0E1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3D009" w14:textId="73FF6A91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4) nabór na stanowisko odbędzie się w dwóch etapach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polegający na analizie formalnej dokumentów, II etap będzie stanowił rozmowę kwalifikacyjną.</w:t>
      </w:r>
    </w:p>
    <w:p w14:paraId="5960E37A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3A30C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II etapu osoby, które spełnią warunki formalne, zostaną powiadomione indywidualnie.</w:t>
      </w:r>
    </w:p>
    <w:p w14:paraId="2792FA7F" w14:textId="2787E4E6" w:rsidR="00BC2344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 Szk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oły Podstawowej 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im.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dyr. Norberta Przybylskiego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810">
        <w:rPr>
          <w:rFonts w:ascii="Times New Roman" w:eastAsia="Times New Roman" w:hAnsi="Times New Roman" w:cs="Times New Roman"/>
          <w:sz w:val="24"/>
          <w:szCs w:val="24"/>
          <w:lang w:eastAsia="pl-PL"/>
        </w:rPr>
        <w:t>Smogulcu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19E3C5" w14:textId="77777777" w:rsidR="0010617D" w:rsidRPr="0010617D" w:rsidRDefault="0010617D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0ACC8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5) z kandydatem wyłonionym w wyniku postępowania rekrutacyjnego zostanie zwarta umowa o pracę na czas określony, z możliwością dalszego zatrudnienia na czas nieokreślony po uzyskaniu pozytywnej oceny pracy,</w:t>
      </w:r>
    </w:p>
    <w:p w14:paraId="4B115BE8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FB8A8" w14:textId="7B122A9F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6) orientacyjny termin rozpoczęcia pracy – 01.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A7E75"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5BFC05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01060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7)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2016 r., poz.902),</w:t>
      </w:r>
    </w:p>
    <w:p w14:paraId="79E1146E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9ACD5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8) dodatkowe informacje można uzyskać pod nr tel. 67-2615-027</w:t>
      </w:r>
    </w:p>
    <w:p w14:paraId="1BC83E60" w14:textId="77777777" w:rsidR="00BC2344" w:rsidRPr="0010617D" w:rsidRDefault="00BC2344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D97ED" w14:textId="77777777" w:rsidR="00BC2344" w:rsidRPr="0010617D" w:rsidRDefault="00FF3CC0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0"/>
        <w:gridCol w:w="3150"/>
        <w:gridCol w:w="2962"/>
      </w:tblGrid>
      <w:tr w:rsidR="00BC2344" w:rsidRPr="0010617D" w14:paraId="63CAFB4A" w14:textId="77777777" w:rsidTr="00612E50">
        <w:tc>
          <w:tcPr>
            <w:tcW w:w="3410" w:type="dxa"/>
            <w:shd w:val="clear" w:color="auto" w:fill="auto"/>
          </w:tcPr>
          <w:p w14:paraId="608A61FF" w14:textId="4980D3D1" w:rsidR="00BC2344" w:rsidRPr="0010617D" w:rsidRDefault="00857824" w:rsidP="003F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10" w:type="dxa"/>
            <w:shd w:val="clear" w:color="auto" w:fill="auto"/>
          </w:tcPr>
          <w:p w14:paraId="37DE5A11" w14:textId="77777777" w:rsidR="00BC2344" w:rsidRPr="0010617D" w:rsidRDefault="00FF3CC0" w:rsidP="003F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6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C2344" w:rsidRPr="00106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/-/ </w:t>
            </w:r>
            <w:r w:rsidR="00BC2344" w:rsidRPr="0010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Dyrektor </w:t>
            </w:r>
          </w:p>
          <w:p w14:paraId="54C595F8" w14:textId="77777777" w:rsidR="000A7E75" w:rsidRPr="0010617D" w:rsidRDefault="00BC2344" w:rsidP="003F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Szk</w:t>
            </w:r>
            <w:r w:rsidR="000A7E75" w:rsidRPr="0010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oły Podstawowej</w:t>
            </w:r>
          </w:p>
          <w:p w14:paraId="6831FD43" w14:textId="03DFA0D2" w:rsidR="00BC2344" w:rsidRPr="0010617D" w:rsidRDefault="00BC2344" w:rsidP="003F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 </w:t>
            </w:r>
            <w:r w:rsidR="004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Smogulcu</w:t>
            </w:r>
            <w:r w:rsidRPr="001061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0CDF14B" w14:textId="77777777" w:rsidR="00BC2344" w:rsidRPr="0010617D" w:rsidRDefault="00BC2344" w:rsidP="003F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1" w:type="dxa"/>
            <w:shd w:val="clear" w:color="auto" w:fill="auto"/>
          </w:tcPr>
          <w:p w14:paraId="57AEB10C" w14:textId="77777777" w:rsidR="00BC2344" w:rsidRPr="0010617D" w:rsidRDefault="00BC2344" w:rsidP="003F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172F3B" w14:textId="4B9DBFAA" w:rsidR="00BC2344" w:rsidRPr="0010617D" w:rsidRDefault="0064626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55C1ED" w14:textId="77777777" w:rsidR="0064626B" w:rsidRPr="0010617D" w:rsidRDefault="0064626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7EF67" w14:textId="77777777" w:rsidR="0064626B" w:rsidRPr="0010617D" w:rsidRDefault="0064626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B263C" w14:textId="77777777" w:rsidR="0064626B" w:rsidRPr="0010617D" w:rsidRDefault="0064626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5E00E" w14:textId="77777777" w:rsidR="0064626B" w:rsidRPr="0010617D" w:rsidRDefault="0064626B" w:rsidP="003F6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2466C" w14:textId="28828B3C" w:rsidR="0010617D" w:rsidRPr="004F10C9" w:rsidRDefault="0010617D" w:rsidP="003F6F7E">
      <w:pPr>
        <w:pStyle w:val="Default"/>
        <w:ind w:left="697"/>
        <w:jc w:val="center"/>
      </w:pPr>
      <w:r w:rsidRPr="004F10C9">
        <w:rPr>
          <w:b/>
          <w:bCs/>
        </w:rPr>
        <w:t xml:space="preserve">ZARZĄDZENIE NR  </w:t>
      </w:r>
      <w:r w:rsidR="006203D0">
        <w:rPr>
          <w:b/>
          <w:bCs/>
        </w:rPr>
        <w:t>21</w:t>
      </w:r>
      <w:r w:rsidRPr="004F10C9">
        <w:rPr>
          <w:b/>
          <w:bCs/>
        </w:rPr>
        <w:t>/2023</w:t>
      </w:r>
    </w:p>
    <w:p w14:paraId="5ED46F94" w14:textId="522FCB1C" w:rsidR="0010617D" w:rsidRPr="0010617D" w:rsidRDefault="0010617D" w:rsidP="003F6F7E">
      <w:pPr>
        <w:pStyle w:val="Default"/>
        <w:ind w:left="697"/>
        <w:jc w:val="center"/>
      </w:pPr>
      <w:r w:rsidRPr="0010617D">
        <w:rPr>
          <w:b/>
          <w:bCs/>
        </w:rPr>
        <w:t xml:space="preserve">Dyrektora </w:t>
      </w:r>
      <w:bookmarkStart w:id="1" w:name="_Hlk144103367"/>
      <w:r w:rsidRPr="0010617D">
        <w:rPr>
          <w:b/>
          <w:bCs/>
        </w:rPr>
        <w:t xml:space="preserve">Szkoły Podstawowej w </w:t>
      </w:r>
      <w:bookmarkEnd w:id="1"/>
      <w:r w:rsidR="00407ACF">
        <w:rPr>
          <w:b/>
          <w:bCs/>
        </w:rPr>
        <w:t>Smogulcu</w:t>
      </w:r>
    </w:p>
    <w:p w14:paraId="16C97282" w14:textId="77777777" w:rsidR="0010617D" w:rsidRPr="0010617D" w:rsidRDefault="0010617D" w:rsidP="003F6F7E">
      <w:pPr>
        <w:pStyle w:val="Default"/>
        <w:ind w:left="697"/>
        <w:jc w:val="center"/>
        <w:rPr>
          <w:b/>
          <w:bCs/>
        </w:rPr>
      </w:pPr>
      <w:r w:rsidRPr="0010617D">
        <w:rPr>
          <w:b/>
          <w:bCs/>
        </w:rPr>
        <w:t>z dnia 30.08.2023 r.</w:t>
      </w:r>
    </w:p>
    <w:p w14:paraId="493AB4BA" w14:textId="2FF1A5F7" w:rsidR="0010617D" w:rsidRPr="0010617D" w:rsidRDefault="0010617D" w:rsidP="003F6F7E">
      <w:pPr>
        <w:pStyle w:val="Default"/>
        <w:ind w:left="697"/>
        <w:jc w:val="center"/>
        <w:rPr>
          <w:rFonts w:eastAsia="Calibri"/>
        </w:rPr>
      </w:pPr>
      <w:r w:rsidRPr="0010617D">
        <w:rPr>
          <w:rFonts w:eastAsiaTheme="minorHAnsi"/>
          <w:bCs/>
          <w:color w:val="auto"/>
          <w:lang w:eastAsia="en-US"/>
        </w:rPr>
        <w:t>w sprawie ogłoszenia naboru na wolne stanowisko ds. księgowości</w:t>
      </w:r>
    </w:p>
    <w:p w14:paraId="6C3412B1" w14:textId="77777777" w:rsidR="0010617D" w:rsidRPr="0010617D" w:rsidRDefault="0010617D" w:rsidP="003F6F7E">
      <w:pPr>
        <w:pStyle w:val="Default"/>
        <w:ind w:left="697"/>
        <w:jc w:val="center"/>
        <w:rPr>
          <w:rFonts w:eastAsia="Calibri"/>
        </w:rPr>
      </w:pPr>
    </w:p>
    <w:p w14:paraId="24BE0950" w14:textId="77777777" w:rsidR="0010617D" w:rsidRPr="0010617D" w:rsidRDefault="0010617D" w:rsidP="003F6F7E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617D">
        <w:rPr>
          <w:rFonts w:ascii="Times New Roman" w:hAnsi="Times New Roman" w:cs="Times New Roman"/>
          <w:sz w:val="24"/>
          <w:szCs w:val="24"/>
        </w:rPr>
        <w:t>Na podstawie art. 11 ustawy z dnia 21 listopada 2008 r. o pracownikach samorządowych (Dz. U. z 2022 r., poz. 530) zarządzam, co następuje:</w:t>
      </w:r>
    </w:p>
    <w:p w14:paraId="79682841" w14:textId="77777777" w:rsidR="0010617D" w:rsidRPr="0010617D" w:rsidRDefault="0010617D" w:rsidP="003F6F7E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2BDD2C58" w14:textId="7F720ABB" w:rsidR="0010617D" w:rsidRPr="0010617D" w:rsidRDefault="0010617D" w:rsidP="003F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Do przeprowadzenia naboru </w:t>
      </w:r>
      <w:r w:rsidRPr="0010617D">
        <w:rPr>
          <w:rFonts w:ascii="Times New Roman" w:hAnsi="Times New Roman" w:cs="Times New Roman"/>
          <w:color w:val="000000"/>
          <w:sz w:val="24"/>
          <w:szCs w:val="24"/>
        </w:rPr>
        <w:t xml:space="preserve">na  wolne  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ds. </w:t>
      </w:r>
      <w:r w:rsidRPr="001061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księgowości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powołuję  Komisję Konkursową w następującym składzie osobowym:</w:t>
      </w:r>
    </w:p>
    <w:p w14:paraId="5EFAF792" w14:textId="3F29C4F4" w:rsidR="0010617D" w:rsidRPr="0010617D" w:rsidRDefault="0010617D" w:rsidP="003F6F7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      1)    Pan</w:t>
      </w:r>
      <w:r w:rsidR="00B76D7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Janowiak Krystyna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przewodniczący,</w:t>
      </w:r>
    </w:p>
    <w:p w14:paraId="5CF88071" w14:textId="05223D9D" w:rsidR="0010617D" w:rsidRPr="0010617D" w:rsidRDefault="0010617D" w:rsidP="003F6F7E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 Pan</w:t>
      </w:r>
      <w:r w:rsidR="00B7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Jarczyńska Ewa 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 ,</w:t>
      </w:r>
    </w:p>
    <w:p w14:paraId="4464582D" w14:textId="77777777" w:rsidR="0010617D" w:rsidRPr="0010617D" w:rsidRDefault="0010617D" w:rsidP="003F6F7E">
      <w:pPr>
        <w:shd w:val="clear" w:color="auto" w:fill="FFFFFF"/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Pan Szymańska Dorota - członek,</w:t>
      </w:r>
    </w:p>
    <w:p w14:paraId="58978A1E" w14:textId="77777777" w:rsidR="0010617D" w:rsidRPr="0010617D" w:rsidRDefault="0010617D" w:rsidP="003F6F7E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 Pani Pawelska Wiesława – sekretarz.                  </w:t>
      </w:r>
    </w:p>
    <w:p w14:paraId="489A7D96" w14:textId="77777777" w:rsidR="0010617D" w:rsidRPr="0010617D" w:rsidRDefault="0010617D" w:rsidP="003F6F7E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</w:p>
    <w:p w14:paraId="69D0B16A" w14:textId="4D7DE584"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 Nabór na </w:t>
      </w:r>
      <w:r w:rsidR="006203D0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wymienione</w:t>
      </w: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pracy zostanie przeprowadzony w następujących etapach:</w:t>
      </w:r>
    </w:p>
    <w:p w14:paraId="06332C1E" w14:textId="77777777" w:rsidR="0010617D" w:rsidRPr="0010617D" w:rsidRDefault="0010617D" w:rsidP="003F6F7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14:paraId="743030FE" w14:textId="77777777" w:rsidR="0010617D" w:rsidRPr="0010617D" w:rsidRDefault="0010617D" w:rsidP="003F6F7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14:paraId="77D48604" w14:textId="77777777"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65080" w14:textId="45FA5C07"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Komisja konkursowa działa od momentu rozpoczęcia do czasu zakończenia procedury naboru </w:t>
      </w:r>
      <w:r w:rsidRPr="0010617D">
        <w:rPr>
          <w:rFonts w:ascii="Times New Roman" w:hAnsi="Times New Roman" w:cs="Times New Roman"/>
          <w:color w:val="000000"/>
          <w:sz w:val="24"/>
          <w:szCs w:val="24"/>
        </w:rPr>
        <w:t xml:space="preserve">na wolne </w:t>
      </w:r>
      <w:r w:rsidRPr="001061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stanowisko ds. </w:t>
      </w:r>
      <w:r w:rsidRPr="001061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księgowości. </w:t>
      </w:r>
    </w:p>
    <w:p w14:paraId="6BEAFA84" w14:textId="77777777" w:rsidR="0010617D" w:rsidRPr="0010617D" w:rsidRDefault="0010617D" w:rsidP="003F6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86C0" w14:textId="023C7483" w:rsidR="0010617D" w:rsidRPr="0010617D" w:rsidRDefault="0010617D" w:rsidP="003F6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17D">
        <w:rPr>
          <w:rFonts w:ascii="Times New Roman" w:hAnsi="Times New Roman" w:cs="Times New Roman"/>
          <w:sz w:val="24"/>
          <w:szCs w:val="24"/>
        </w:rPr>
        <w:t xml:space="preserve">§ 4. Ogłoszenie o naborze zostanie zamieszczone na stronie  Biuletynu Informacji Publicznej  Szkoły Podstawowej </w:t>
      </w:r>
      <w:r>
        <w:rPr>
          <w:rFonts w:ascii="Times New Roman" w:hAnsi="Times New Roman" w:cs="Times New Roman"/>
          <w:sz w:val="24"/>
          <w:szCs w:val="24"/>
        </w:rPr>
        <w:t>im.</w:t>
      </w:r>
      <w:r w:rsidR="00B76D77">
        <w:rPr>
          <w:rFonts w:ascii="Times New Roman" w:hAnsi="Times New Roman" w:cs="Times New Roman"/>
          <w:sz w:val="24"/>
          <w:szCs w:val="24"/>
        </w:rPr>
        <w:t xml:space="preserve"> dyr. Norberta Przybylskiego w Smogulcu</w:t>
      </w:r>
      <w:r w:rsidRPr="0010617D">
        <w:rPr>
          <w:rFonts w:ascii="Times New Roman" w:hAnsi="Times New Roman" w:cs="Times New Roman"/>
          <w:sz w:val="24"/>
          <w:szCs w:val="24"/>
        </w:rPr>
        <w:t>.</w:t>
      </w:r>
    </w:p>
    <w:p w14:paraId="0CD343B4" w14:textId="77777777" w:rsidR="0010617D" w:rsidRPr="0010617D" w:rsidRDefault="0010617D" w:rsidP="003F6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8FC9A" w14:textId="77777777" w:rsidR="0010617D" w:rsidRPr="0010617D" w:rsidRDefault="0010617D" w:rsidP="003F6F7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podjęcia.</w:t>
      </w:r>
    </w:p>
    <w:p w14:paraId="625F59DD" w14:textId="77777777" w:rsidR="0010617D" w:rsidRPr="0010617D" w:rsidRDefault="0010617D" w:rsidP="003F6F7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1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35A0E9" w14:textId="77777777" w:rsidR="00E93906" w:rsidRPr="0010617D" w:rsidRDefault="00E93906" w:rsidP="003F6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906" w:rsidRPr="0010617D" w:rsidSect="00F6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56"/>
        </w:tabs>
        <w:ind w:left="1056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28827ED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4CD7"/>
    <w:multiLevelType w:val="hybridMultilevel"/>
    <w:tmpl w:val="4A54F9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1D7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9D6"/>
    <w:multiLevelType w:val="hybridMultilevel"/>
    <w:tmpl w:val="E7EE2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B648E"/>
    <w:multiLevelType w:val="hybridMultilevel"/>
    <w:tmpl w:val="9E56EF8C"/>
    <w:lvl w:ilvl="0" w:tplc="F3A6C24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 w:tplc="7B9C819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4EE055D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03E08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4211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D6B8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65294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F3E0E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2E65"/>
    <w:multiLevelType w:val="hybridMultilevel"/>
    <w:tmpl w:val="1394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A1329"/>
    <w:multiLevelType w:val="hybridMultilevel"/>
    <w:tmpl w:val="A5785E2C"/>
    <w:lvl w:ilvl="0" w:tplc="04150013">
      <w:start w:val="1"/>
      <w:numFmt w:val="upperRoman"/>
      <w:lvlText w:val="%1."/>
      <w:lvlJc w:val="righ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10F1D2E"/>
    <w:multiLevelType w:val="hybridMultilevel"/>
    <w:tmpl w:val="A0E2B0EE"/>
    <w:lvl w:ilvl="0" w:tplc="A3D49B06">
      <w:start w:val="1"/>
      <w:numFmt w:val="decimal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2846D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77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00728">
    <w:abstractNumId w:val="13"/>
  </w:num>
  <w:num w:numId="3" w16cid:durableId="921523112">
    <w:abstractNumId w:val="4"/>
  </w:num>
  <w:num w:numId="4" w16cid:durableId="444884083">
    <w:abstractNumId w:val="14"/>
  </w:num>
  <w:num w:numId="5" w16cid:durableId="444541498">
    <w:abstractNumId w:val="11"/>
  </w:num>
  <w:num w:numId="6" w16cid:durableId="211693289">
    <w:abstractNumId w:val="12"/>
  </w:num>
  <w:num w:numId="7" w16cid:durableId="1383290686">
    <w:abstractNumId w:val="6"/>
  </w:num>
  <w:num w:numId="8" w16cid:durableId="1471676779">
    <w:abstractNumId w:val="10"/>
  </w:num>
  <w:num w:numId="9" w16cid:durableId="330453099">
    <w:abstractNumId w:val="18"/>
  </w:num>
  <w:num w:numId="10" w16cid:durableId="855115440">
    <w:abstractNumId w:val="9"/>
  </w:num>
  <w:num w:numId="11" w16cid:durableId="1128864311">
    <w:abstractNumId w:val="17"/>
  </w:num>
  <w:num w:numId="12" w16cid:durableId="1054356690">
    <w:abstractNumId w:val="8"/>
  </w:num>
  <w:num w:numId="13" w16cid:durableId="1676880659">
    <w:abstractNumId w:val="0"/>
  </w:num>
  <w:num w:numId="14" w16cid:durableId="224029682">
    <w:abstractNumId w:val="1"/>
  </w:num>
  <w:num w:numId="15" w16cid:durableId="122116744">
    <w:abstractNumId w:val="2"/>
  </w:num>
  <w:num w:numId="16" w16cid:durableId="804354657">
    <w:abstractNumId w:val="3"/>
  </w:num>
  <w:num w:numId="17" w16cid:durableId="1038897142">
    <w:abstractNumId w:val="15"/>
  </w:num>
  <w:num w:numId="18" w16cid:durableId="1794516817">
    <w:abstractNumId w:val="7"/>
  </w:num>
  <w:num w:numId="19" w16cid:durableId="2098404082">
    <w:abstractNumId w:val="16"/>
  </w:num>
  <w:num w:numId="20" w16cid:durableId="581376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9"/>
    <w:rsid w:val="00000FA9"/>
    <w:rsid w:val="00032AC1"/>
    <w:rsid w:val="00042905"/>
    <w:rsid w:val="000A0709"/>
    <w:rsid w:val="000A7E75"/>
    <w:rsid w:val="000F4454"/>
    <w:rsid w:val="00100496"/>
    <w:rsid w:val="0010617D"/>
    <w:rsid w:val="00177F38"/>
    <w:rsid w:val="001C3525"/>
    <w:rsid w:val="001E37EA"/>
    <w:rsid w:val="00257BC9"/>
    <w:rsid w:val="002914DF"/>
    <w:rsid w:val="002D3B9F"/>
    <w:rsid w:val="0031172E"/>
    <w:rsid w:val="00326BAA"/>
    <w:rsid w:val="00331136"/>
    <w:rsid w:val="003367ED"/>
    <w:rsid w:val="00340810"/>
    <w:rsid w:val="003429B9"/>
    <w:rsid w:val="00375305"/>
    <w:rsid w:val="003B0E20"/>
    <w:rsid w:val="003E2611"/>
    <w:rsid w:val="003F6F7E"/>
    <w:rsid w:val="00407ACF"/>
    <w:rsid w:val="00455756"/>
    <w:rsid w:val="00461913"/>
    <w:rsid w:val="004C600E"/>
    <w:rsid w:val="00512705"/>
    <w:rsid w:val="00521CDA"/>
    <w:rsid w:val="00565C04"/>
    <w:rsid w:val="00567900"/>
    <w:rsid w:val="005D36E6"/>
    <w:rsid w:val="005E1155"/>
    <w:rsid w:val="006203D0"/>
    <w:rsid w:val="0064626B"/>
    <w:rsid w:val="00657CD8"/>
    <w:rsid w:val="0066015B"/>
    <w:rsid w:val="00666F74"/>
    <w:rsid w:val="006968E9"/>
    <w:rsid w:val="006C06AF"/>
    <w:rsid w:val="00711B42"/>
    <w:rsid w:val="007177A8"/>
    <w:rsid w:val="007458B0"/>
    <w:rsid w:val="007B2099"/>
    <w:rsid w:val="007C0453"/>
    <w:rsid w:val="0081024B"/>
    <w:rsid w:val="00857824"/>
    <w:rsid w:val="00891986"/>
    <w:rsid w:val="008A475D"/>
    <w:rsid w:val="008F79E0"/>
    <w:rsid w:val="00921AB5"/>
    <w:rsid w:val="00987331"/>
    <w:rsid w:val="00A5216F"/>
    <w:rsid w:val="00A71EEC"/>
    <w:rsid w:val="00B0726E"/>
    <w:rsid w:val="00B20624"/>
    <w:rsid w:val="00B613D9"/>
    <w:rsid w:val="00B76D77"/>
    <w:rsid w:val="00B851BD"/>
    <w:rsid w:val="00B8764F"/>
    <w:rsid w:val="00BA46AB"/>
    <w:rsid w:val="00BA711E"/>
    <w:rsid w:val="00BC2344"/>
    <w:rsid w:val="00BD16E4"/>
    <w:rsid w:val="00C12CD0"/>
    <w:rsid w:val="00C63F51"/>
    <w:rsid w:val="00C949CF"/>
    <w:rsid w:val="00CF7A01"/>
    <w:rsid w:val="00D12211"/>
    <w:rsid w:val="00D8065A"/>
    <w:rsid w:val="00DB5514"/>
    <w:rsid w:val="00E93906"/>
    <w:rsid w:val="00EA0AD7"/>
    <w:rsid w:val="00EA6F52"/>
    <w:rsid w:val="00ED66F2"/>
    <w:rsid w:val="00F325B4"/>
    <w:rsid w:val="00F54422"/>
    <w:rsid w:val="00F648A3"/>
    <w:rsid w:val="00FB329F"/>
    <w:rsid w:val="00FF0EB8"/>
    <w:rsid w:val="00FF27A8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1822"/>
  <w15:docId w15:val="{277F8150-8423-4741-8C9E-29C28AA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65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914DF"/>
    <w:pPr>
      <w:keepNext/>
      <w:widowControl w:val="0"/>
      <w:numPr>
        <w:numId w:val="1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2914DF"/>
    <w:pPr>
      <w:keepNext/>
      <w:widowControl w:val="0"/>
      <w:numPr>
        <w:ilvl w:val="1"/>
        <w:numId w:val="11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B5"/>
    <w:pPr>
      <w:ind w:left="720"/>
      <w:contextualSpacing/>
    </w:pPr>
  </w:style>
  <w:style w:type="paragraph" w:customStyle="1" w:styleId="Default">
    <w:name w:val="Default"/>
    <w:rsid w:val="0092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1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6E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14D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2914D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0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C282-F595-400D-865C-3B017E98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Krystyna Janowiak</cp:lastModifiedBy>
  <cp:revision>5</cp:revision>
  <cp:lastPrinted>2017-01-26T12:21:00Z</cp:lastPrinted>
  <dcterms:created xsi:type="dcterms:W3CDTF">2023-08-28T06:58:00Z</dcterms:created>
  <dcterms:modified xsi:type="dcterms:W3CDTF">2023-08-30T14:11:00Z</dcterms:modified>
</cp:coreProperties>
</file>