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</w:t>
      </w:r>
      <w:r w:rsidR="00B73535">
        <w:rPr>
          <w:rFonts w:asciiTheme="minorHAnsi" w:hAnsiTheme="minorHAnsi" w:cstheme="minorHAnsi"/>
          <w:sz w:val="20"/>
        </w:rPr>
        <w:t>2</w:t>
      </w:r>
      <w:r w:rsidR="00431BC7">
        <w:rPr>
          <w:rFonts w:asciiTheme="minorHAnsi" w:hAnsiTheme="minorHAnsi" w:cstheme="minorHAnsi"/>
          <w:sz w:val="20"/>
        </w:rPr>
        <w:t>4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B73535">
        <w:rPr>
          <w:rFonts w:asciiTheme="minorHAnsi" w:hAnsiTheme="minorHAnsi" w:cstheme="minorHAnsi"/>
        </w:rPr>
        <w:t>23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</w:t>
      </w:r>
      <w:proofErr w:type="spellStart"/>
      <w:r w:rsidRPr="001D0DE3">
        <w:rPr>
          <w:rFonts w:asciiTheme="minorHAnsi" w:hAnsiTheme="minorHAnsi" w:cstheme="minorHAnsi"/>
          <w:i w:val="0"/>
          <w:sz w:val="20"/>
        </w:rPr>
        <w:t>art</w:t>
      </w:r>
      <w:proofErr w:type="spellEnd"/>
      <w:r w:rsidRPr="001D0DE3">
        <w:rPr>
          <w:rFonts w:asciiTheme="minorHAnsi" w:hAnsiTheme="minorHAnsi" w:cstheme="minorHAnsi"/>
          <w:i w:val="0"/>
          <w:sz w:val="20"/>
        </w:rPr>
        <w:t>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 Wronczynie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Wronczyn 1a, 62-010 Pobiedziska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E18EB" w:rsidRPr="00431BC7">
        <w:rPr>
          <w:rFonts w:ascii="Calibri" w:hAnsi="Calibri" w:cs="Arial"/>
          <w:color w:val="000000"/>
          <w:sz w:val="22"/>
          <w:szCs w:val="22"/>
          <w:highlight w:val="yellow"/>
        </w:rPr>
        <w:t>20</w:t>
      </w:r>
      <w:r w:rsidRPr="00431BC7">
        <w:rPr>
          <w:rFonts w:ascii="Calibri" w:hAnsi="Calibri" w:cs="Arial"/>
          <w:color w:val="000000"/>
          <w:sz w:val="22"/>
          <w:szCs w:val="22"/>
          <w:highlight w:val="yellow"/>
        </w:rPr>
        <w:t xml:space="preserve"> ton </w:t>
      </w:r>
      <w:proofErr w:type="spellStart"/>
      <w:r w:rsidRPr="00431BC7">
        <w:rPr>
          <w:rFonts w:ascii="Calibri" w:hAnsi="Calibri" w:cs="Arial"/>
          <w:color w:val="000000"/>
          <w:sz w:val="22"/>
          <w:szCs w:val="22"/>
          <w:highlight w:val="yellow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proofErr w:type="spellStart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 xml:space="preserve">Dostarczanie </w:t>
      </w:r>
      <w:proofErr w:type="spellStart"/>
      <w:r w:rsidRPr="00BB147B">
        <w:rPr>
          <w:rFonts w:ascii="Calibri" w:hAnsi="Calibri" w:cs="Arial"/>
          <w:sz w:val="22"/>
          <w:szCs w:val="22"/>
        </w:rPr>
        <w:t>pelletu</w:t>
      </w:r>
      <w:proofErr w:type="spellEnd"/>
      <w:r w:rsidRPr="00BB147B">
        <w:rPr>
          <w:rFonts w:ascii="Calibri" w:hAnsi="Calibri" w:cs="Arial"/>
          <w:sz w:val="22"/>
          <w:szCs w:val="22"/>
        </w:rPr>
        <w:t xml:space="preserve">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="00B73535">
        <w:rPr>
          <w:rFonts w:ascii="Calibri" w:hAnsi="Calibri" w:cs="Arial"/>
          <w:color w:val="000000"/>
          <w:sz w:val="22"/>
          <w:szCs w:val="22"/>
        </w:rPr>
        <w:t> 693 300 240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431BC7">
        <w:rPr>
          <w:rFonts w:ascii="Calibri" w:hAnsi="Calibri" w:cs="Arial"/>
          <w:color w:val="000000"/>
          <w:sz w:val="22"/>
          <w:szCs w:val="22"/>
        </w:rPr>
        <w:t>sekretariat@spwrronczyn.pl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 xml:space="preserve">Umowa zostaje zawarta na czas określony od dnia </w:t>
      </w:r>
      <w:r w:rsidR="003E18EB">
        <w:rPr>
          <w:rFonts w:ascii="Calibri" w:hAnsi="Calibri" w:cs="Arial"/>
          <w:sz w:val="22"/>
          <w:szCs w:val="22"/>
        </w:rPr>
        <w:t>11 grudnia 2023 r. do dnia 29</w:t>
      </w:r>
      <w:r w:rsidRPr="00543645">
        <w:rPr>
          <w:rFonts w:ascii="Calibri" w:hAnsi="Calibri" w:cs="Arial"/>
          <w:sz w:val="22"/>
          <w:szCs w:val="22"/>
        </w:rPr>
        <w:t xml:space="preserve"> grudnia 20</w:t>
      </w:r>
      <w:r w:rsidR="00B73535">
        <w:rPr>
          <w:rFonts w:ascii="Calibri" w:hAnsi="Calibri" w:cs="Arial"/>
          <w:sz w:val="22"/>
          <w:szCs w:val="22"/>
        </w:rPr>
        <w:t>23</w:t>
      </w:r>
      <w:bookmarkStart w:id="0" w:name="_GoBack"/>
      <w:bookmarkEnd w:id="0"/>
      <w:r w:rsidRPr="00543645">
        <w:rPr>
          <w:rFonts w:ascii="Calibri" w:hAnsi="Calibri" w:cs="Arial"/>
          <w:sz w:val="22"/>
          <w:szCs w:val="22"/>
        </w:rPr>
        <w:t>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 pobrana z autocysterny, przed spuszczeniem paliwa do zbiornika Zamawiającego.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 dostarczony przedmiot zamówienia zapłaci cenę zgodnie z ofertą przetargową: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</w:t>
            </w:r>
            <w:proofErr w:type="spellStart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vat</w:t>
            </w:r>
            <w:proofErr w:type="spellEnd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proofErr w:type="spellStart"/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  <w:proofErr w:type="spellEnd"/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3E18EB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431BC7">
              <w:rPr>
                <w:rFonts w:ascii="Calibri" w:hAnsi="Calibri" w:cs="Arial"/>
                <w:b/>
                <w:iCs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D04409" w:rsidRDefault="009619F2" w:rsidP="009619F2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 xml:space="preserve">Termin zapłaty w ciągu </w:t>
      </w:r>
    </w:p>
    <w:p w:rsidR="009619F2" w:rsidRPr="00485C4E" w:rsidRDefault="009619F2" w:rsidP="009619F2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31BC7">
        <w:rPr>
          <w:rFonts w:ascii="Calibri" w:hAnsi="Calibri" w:cs="Arial"/>
          <w:szCs w:val="22"/>
          <w:highlight w:val="yellow"/>
        </w:rPr>
        <w:t>30 dni</w:t>
      </w:r>
      <w:r w:rsidRPr="00485C4E">
        <w:rPr>
          <w:rFonts w:ascii="Calibri" w:hAnsi="Calibri" w:cs="Arial"/>
          <w:szCs w:val="22"/>
        </w:rPr>
        <w:t xml:space="preserve"> od dnia otrzymania przez Zamawiającego prawidłowo wystawionej </w:t>
      </w:r>
      <w:proofErr w:type="spellStart"/>
      <w:r w:rsidRPr="00485C4E">
        <w:rPr>
          <w:rFonts w:ascii="Calibri" w:hAnsi="Calibri" w:cs="Arial"/>
          <w:szCs w:val="22"/>
        </w:rPr>
        <w:t>faktury</w:t>
      </w:r>
      <w:proofErr w:type="spellEnd"/>
      <w:r w:rsidRPr="00485C4E">
        <w:rPr>
          <w:rFonts w:ascii="Calibri" w:hAnsi="Calibri" w:cs="Arial"/>
          <w:szCs w:val="22"/>
        </w:rPr>
        <w:t xml:space="preserve">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BC" w:rsidRDefault="009645BC">
      <w:r>
        <w:separator/>
      </w:r>
    </w:p>
  </w:endnote>
  <w:endnote w:type="continuationSeparator" w:id="0">
    <w:p w:rsidR="009645BC" w:rsidRDefault="0096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333C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333C6C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333C6C" w:rsidRPr="00054C55">
      <w:rPr>
        <w:rFonts w:ascii="Arial" w:hAnsi="Arial" w:cs="Arial"/>
        <w:sz w:val="16"/>
        <w:szCs w:val="16"/>
      </w:rPr>
      <w:fldChar w:fldCharType="separate"/>
    </w:r>
    <w:r w:rsidR="00D04409">
      <w:rPr>
        <w:rFonts w:ascii="Arial" w:hAnsi="Arial" w:cs="Arial"/>
        <w:noProof/>
        <w:sz w:val="16"/>
        <w:szCs w:val="16"/>
      </w:rPr>
      <w:t>2</w:t>
    </w:r>
    <w:r w:rsidR="00333C6C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333C6C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333C6C" w:rsidRPr="00054C55">
      <w:rPr>
        <w:rFonts w:ascii="Arial" w:hAnsi="Arial" w:cs="Arial"/>
        <w:sz w:val="16"/>
        <w:szCs w:val="16"/>
      </w:rPr>
      <w:fldChar w:fldCharType="separate"/>
    </w:r>
    <w:r w:rsidR="00D04409">
      <w:rPr>
        <w:rFonts w:ascii="Arial" w:hAnsi="Arial" w:cs="Arial"/>
        <w:noProof/>
        <w:sz w:val="16"/>
        <w:szCs w:val="16"/>
      </w:rPr>
      <w:t>4</w:t>
    </w:r>
    <w:r w:rsidR="00333C6C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BC" w:rsidRDefault="009645BC">
      <w:r>
        <w:separator/>
      </w:r>
    </w:p>
  </w:footnote>
  <w:footnote w:type="continuationSeparator" w:id="0">
    <w:p w:rsidR="009645BC" w:rsidRDefault="00964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431BC7">
      <w:rPr>
        <w:rFonts w:ascii="Arial" w:hAnsi="Arial" w:cs="Arial"/>
        <w:b/>
        <w:bCs/>
        <w:iCs/>
        <w:sz w:val="16"/>
        <w:szCs w:val="16"/>
      </w:rPr>
      <w:t>.2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2</w:t>
    </w:r>
    <w:r w:rsidR="00431BC7">
      <w:rPr>
        <w:rFonts w:ascii="Arial" w:hAnsi="Arial" w:cs="Arial"/>
        <w:b/>
        <w:bCs/>
        <w:iCs/>
        <w:sz w:val="16"/>
        <w:szCs w:val="16"/>
      </w:rPr>
      <w:t>4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87B9D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33C6C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8E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1B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45BC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E43EB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3535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4409"/>
    <w:rsid w:val="00D07B20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5A51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1286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4</cp:revision>
  <cp:lastPrinted>2015-07-06T15:24:00Z</cp:lastPrinted>
  <dcterms:created xsi:type="dcterms:W3CDTF">2023-11-30T07:27:00Z</dcterms:created>
  <dcterms:modified xsi:type="dcterms:W3CDTF">2024-10-02T07:53:00Z</dcterms:modified>
</cp:coreProperties>
</file>