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="002C47E2">
        <w:rPr>
          <w:rFonts w:asciiTheme="minorHAnsi" w:hAnsiTheme="minorHAnsi" w:cstheme="minorHAnsi"/>
          <w:sz w:val="20"/>
        </w:rPr>
        <w:t xml:space="preserve"> /202</w:t>
      </w:r>
      <w:r w:rsidR="007A2F7E">
        <w:rPr>
          <w:rFonts w:asciiTheme="minorHAnsi" w:hAnsiTheme="minorHAnsi" w:cstheme="minorHAnsi"/>
          <w:sz w:val="20"/>
        </w:rPr>
        <w:t>3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2C47E2">
        <w:rPr>
          <w:rFonts w:asciiTheme="minorHAnsi" w:hAnsiTheme="minorHAnsi" w:cstheme="minorHAnsi"/>
        </w:rPr>
        <w:t>2</w:t>
      </w:r>
      <w:r w:rsidR="007A2F7E">
        <w:rPr>
          <w:rFonts w:asciiTheme="minorHAnsi" w:hAnsiTheme="minorHAnsi" w:cstheme="minorHAnsi"/>
        </w:rPr>
        <w:t>3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Szkoła Podstawowa 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2C47E2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reprezentowana </w:t>
      </w:r>
      <w:r w:rsidR="00512FDD" w:rsidRPr="001D0DE3">
        <w:rPr>
          <w:rFonts w:asciiTheme="minorHAnsi" w:hAnsiTheme="minorHAnsi" w:cstheme="minorHAnsi"/>
          <w:b/>
          <w:bCs/>
          <w:iCs/>
        </w:rPr>
        <w:t>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Odbiorca: Szkoła Podstawowa 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art. 4 pkt. 8 ustawy </w:t>
      </w:r>
      <w:r w:rsidR="00E37B6C">
        <w:rPr>
          <w:rFonts w:asciiTheme="minorHAnsi" w:hAnsiTheme="minorHAnsi" w:cstheme="minorHAnsi"/>
          <w:i w:val="0"/>
          <w:sz w:val="20"/>
        </w:rPr>
        <w:t>z dnia 29 stycznia</w:t>
      </w:r>
      <w:r w:rsidRPr="001D0DE3">
        <w:rPr>
          <w:rFonts w:asciiTheme="minorHAnsi" w:hAnsiTheme="minorHAnsi" w:cstheme="minorHAnsi"/>
          <w:i w:val="0"/>
          <w:sz w:val="20"/>
        </w:rPr>
        <w:t xml:space="preserve">   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2015, poz. 2164</w:t>
      </w:r>
      <w:r w:rsidR="0048355E" w:rsidRPr="001D0DE3">
        <w:rPr>
          <w:rFonts w:asciiTheme="minorHAnsi" w:hAnsiTheme="minorHAnsi" w:cstheme="minorHAnsi"/>
          <w:i w:val="0"/>
          <w:sz w:val="20"/>
        </w:rPr>
        <w:t xml:space="preserve"> ze zm.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1</w:t>
      </w:r>
    </w:p>
    <w:p w:rsidR="00B701F2" w:rsidRPr="001D0DE3" w:rsidRDefault="00B701F2" w:rsidP="00B701F2">
      <w:pPr>
        <w:pStyle w:val="Nagwek7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Przedmiot umowy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</w:rPr>
        <w:t>Zamawiający</w:t>
      </w:r>
      <w:r w:rsidRPr="001D0DE3">
        <w:rPr>
          <w:rFonts w:asciiTheme="minorHAnsi" w:hAnsiTheme="minorHAnsi" w:cstheme="minorHAnsi"/>
          <w:bCs/>
        </w:rPr>
        <w:t xml:space="preserve"> zleca, a </w:t>
      </w:r>
      <w:r w:rsidRPr="001D0DE3">
        <w:rPr>
          <w:rFonts w:asciiTheme="minorHAnsi" w:hAnsiTheme="minorHAnsi" w:cstheme="minorHAnsi"/>
        </w:rPr>
        <w:t>Wykonawca</w:t>
      </w:r>
      <w:r w:rsidRPr="001D0DE3">
        <w:rPr>
          <w:rFonts w:asciiTheme="minorHAnsi" w:hAnsiTheme="minorHAnsi" w:cstheme="minorHAnsi"/>
          <w:bCs/>
        </w:rPr>
        <w:t xml:space="preserve"> przyjmuje do wykonania następujące zadanie</w:t>
      </w:r>
      <w:r w:rsidR="002C47E2">
        <w:rPr>
          <w:rFonts w:asciiTheme="minorHAnsi" w:hAnsiTheme="minorHAnsi" w:cstheme="minorHAnsi"/>
          <w:bCs/>
        </w:rPr>
        <w:t xml:space="preserve">:  </w:t>
      </w:r>
      <w:r w:rsidR="007A2F7E" w:rsidRPr="007A2F7E">
        <w:rPr>
          <w:rFonts w:asciiTheme="minorHAnsi" w:hAnsiTheme="minorHAnsi" w:cs="Arial"/>
          <w:b/>
          <w:iCs/>
        </w:rPr>
        <w:t>remont sal lekcyjnych nr 3 i nr 6</w:t>
      </w:r>
      <w:r w:rsidR="007A2F7E">
        <w:rPr>
          <w:rFonts w:asciiTheme="minorHAnsi" w:hAnsiTheme="minorHAnsi" w:cs="Arial"/>
          <w:b/>
          <w:iCs/>
        </w:rPr>
        <w:t xml:space="preserve"> </w:t>
      </w:r>
      <w:r w:rsidRPr="001D0DE3">
        <w:rPr>
          <w:rFonts w:asciiTheme="minorHAnsi" w:hAnsiTheme="minorHAnsi" w:cstheme="minorHAnsi"/>
        </w:rPr>
        <w:t>zgodnie z przyjętą ofertą i zapytaniem ofertowym.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  <w:color w:val="000000"/>
        </w:rPr>
        <w:t>Wykonawca</w:t>
      </w:r>
      <w:r w:rsidRPr="001D0DE3">
        <w:rPr>
          <w:rFonts w:asciiTheme="minorHAnsi" w:hAnsiTheme="minorHAnsi" w:cstheme="minorHAnsi"/>
          <w:iCs/>
          <w:color w:val="000000"/>
        </w:rPr>
        <w:t xml:space="preserve"> zobowiązuje się wykonać roboty zgodnie z zasadami wiedzy technicznej oraz obowiązującymi przepisami i normami</w:t>
      </w:r>
      <w:r w:rsidRPr="001D0DE3">
        <w:rPr>
          <w:rFonts w:asciiTheme="minorHAnsi" w:hAnsiTheme="minorHAnsi" w:cstheme="minorHAnsi"/>
          <w:iCs/>
        </w:rPr>
        <w:t>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lang w:eastAsia="ar-SA"/>
        </w:rPr>
        <w:t>Wykonawca zobowiązany jest posiadać i na każde żądanie Zamawiającego oraz inspektora nadzoru okazać, na wbudowane i zastosowane materiały: certyfikat na znak bezpieczeństwa, deklarację zgodności lub certyfikat zgodności z Polską Normą lub aprobatę techniczną, atesty, a po wykonaniu umowy przekazać je Zamawiającemu.</w:t>
      </w:r>
    </w:p>
    <w:p w:rsidR="00B701F2" w:rsidRPr="001D0DE3" w:rsidRDefault="00B701F2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zobowiązuje się do dochowania najwyższej staranności i dbałości o interesy Zamawiającego przy wykonaniu przedmiotu umowy.</w:t>
      </w:r>
    </w:p>
    <w:p w:rsidR="00512FDD" w:rsidRPr="001D0DE3" w:rsidRDefault="00512FDD" w:rsidP="00B701F2">
      <w:pPr>
        <w:numPr>
          <w:ilvl w:val="0"/>
          <w:numId w:val="10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Wykonawca oświadcza, ze dokonał wizji olkanej oraz wykonał niezbędny pomiary w celu realizacji przedmiotu umowy.</w:t>
      </w:r>
    </w:p>
    <w:p w:rsidR="00B701F2" w:rsidRPr="001D0DE3" w:rsidRDefault="00B701F2" w:rsidP="00B701F2">
      <w:pPr>
        <w:spacing w:line="288" w:lineRule="auto"/>
        <w:ind w:left="1080"/>
        <w:rPr>
          <w:rFonts w:asciiTheme="minorHAnsi" w:hAnsiTheme="minorHAnsi" w:cstheme="minorHAnsi"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2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Terminy realizacji umowy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left="2832" w:right="195" w:firstLine="708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48355E">
      <w:pPr>
        <w:keepLines/>
        <w:numPr>
          <w:ilvl w:val="0"/>
          <w:numId w:val="12"/>
        </w:numPr>
        <w:tabs>
          <w:tab w:val="left" w:pos="284"/>
        </w:tabs>
        <w:suppressAutoHyphens/>
        <w:autoSpaceDE w:val="0"/>
        <w:spacing w:line="288" w:lineRule="auto"/>
        <w:ind w:left="284" w:right="195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>Str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ony ustalają terminy realizacji przedmiotu umowy </w:t>
      </w:r>
      <w:r w:rsidRPr="001D0DE3">
        <w:rPr>
          <w:rFonts w:asciiTheme="minorHAnsi" w:hAnsiTheme="minorHAnsi" w:cstheme="minorHAnsi"/>
          <w:iCs/>
          <w:color w:val="000000"/>
        </w:rPr>
        <w:t xml:space="preserve">od </w:t>
      </w:r>
      <w:r w:rsidR="0048355E" w:rsidRPr="001D0DE3">
        <w:rPr>
          <w:rFonts w:asciiTheme="minorHAnsi" w:hAnsiTheme="minorHAnsi" w:cstheme="minorHAnsi"/>
          <w:iCs/>
          <w:color w:val="000000"/>
        </w:rPr>
        <w:t>dnia zawarcia umowy do dnia</w:t>
      </w:r>
      <w:r w:rsidR="007A2F7E">
        <w:rPr>
          <w:rFonts w:asciiTheme="minorHAnsi" w:hAnsiTheme="minorHAnsi" w:cstheme="minorHAnsi"/>
          <w:iCs/>
          <w:color w:val="000000"/>
        </w:rPr>
        <w:t xml:space="preserve"> 20</w:t>
      </w:r>
      <w:r w:rsidR="002C47E2">
        <w:rPr>
          <w:rFonts w:asciiTheme="minorHAnsi" w:hAnsiTheme="minorHAnsi" w:cstheme="minorHAnsi"/>
          <w:iCs/>
          <w:color w:val="000000"/>
        </w:rPr>
        <w:t xml:space="preserve"> grudnia 202</w:t>
      </w:r>
      <w:r w:rsidR="007A2F7E">
        <w:rPr>
          <w:rFonts w:asciiTheme="minorHAnsi" w:hAnsiTheme="minorHAnsi" w:cstheme="minorHAnsi"/>
          <w:iCs/>
          <w:color w:val="000000"/>
        </w:rPr>
        <w:t>3</w:t>
      </w:r>
      <w:r w:rsidR="002C47E2">
        <w:rPr>
          <w:rFonts w:asciiTheme="minorHAnsi" w:hAnsiTheme="minorHAnsi" w:cstheme="minorHAnsi"/>
          <w:iCs/>
          <w:color w:val="000000"/>
        </w:rPr>
        <w:t xml:space="preserve"> r. </w:t>
      </w:r>
      <w:r w:rsidR="0048355E" w:rsidRPr="001D0DE3">
        <w:rPr>
          <w:rFonts w:asciiTheme="minorHAnsi" w:hAnsiTheme="minorHAnsi" w:cstheme="minorHAnsi"/>
          <w:iCs/>
          <w:color w:val="000000"/>
        </w:rPr>
        <w:t xml:space="preserve"> r.</w:t>
      </w:r>
      <w:r w:rsidR="00512FDD" w:rsidRPr="001D0DE3">
        <w:rPr>
          <w:rFonts w:asciiTheme="minorHAnsi" w:hAnsiTheme="minorHAnsi" w:cstheme="minorHAnsi"/>
          <w:iCs/>
          <w:color w:val="000000"/>
        </w:rPr>
        <w:t>.</w:t>
      </w:r>
    </w:p>
    <w:p w:rsidR="00B701F2" w:rsidRPr="001D0DE3" w:rsidRDefault="00B701F2" w:rsidP="00B701F2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spacing w:line="288" w:lineRule="auto"/>
        <w:ind w:left="360" w:right="7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ma prawo do złożenia pisemnego wniosku o przedłużenie terminu, o którym mowa w § 2 ust. 1, przy czym złożenie pisemnego wniosku nie jest tożsame z uwzględnieniem pisemnego wniosku przez Zamawiającego.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bCs w:val="0"/>
          <w:i w:val="0"/>
        </w:rPr>
        <w:sym w:font="Times New Roman" w:char="00A7"/>
      </w:r>
      <w:r w:rsidRPr="001D0DE3">
        <w:rPr>
          <w:rFonts w:asciiTheme="minorHAnsi" w:hAnsiTheme="minorHAnsi" w:cstheme="minorHAnsi"/>
          <w:bCs w:val="0"/>
          <w:i w:val="0"/>
        </w:rPr>
        <w:t xml:space="preserve"> 3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t>Wynagrodzenie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Wynagrodzenie Wykonawcy, za wykonanie przedmiotu umowy ustala się, zgodnie z przyjętą ofertą, łącznie na kwotę brutto ……………. PLN (słownie: ……………).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Wynagrodzenie obejmuje wszelkie koszty </w:t>
      </w:r>
      <w:r w:rsidRPr="001D0DE3">
        <w:rPr>
          <w:rFonts w:asciiTheme="minorHAnsi" w:hAnsiTheme="minorHAnsi" w:cstheme="minorHAnsi"/>
          <w:iCs/>
        </w:rPr>
        <w:t>niezbędne do wykonania zamówienia</w:t>
      </w:r>
      <w:r w:rsidRPr="001D0DE3">
        <w:rPr>
          <w:rFonts w:asciiTheme="minorHAnsi" w:hAnsiTheme="minorHAnsi" w:cstheme="minorHAnsi"/>
        </w:rPr>
        <w:t xml:space="preserve"> oraz wszystkie obowiązujące w Polsce podatki, opłaty celne i inne opłaty związane z realizacją przedmiotu zamówienia.</w:t>
      </w:r>
    </w:p>
    <w:p w:rsidR="00B701F2" w:rsidRPr="001D0DE3" w:rsidRDefault="00B701F2" w:rsidP="00B701F2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lastRenderedPageBreak/>
        <w:t>Wynagrodzenie umowne obejmuje ryzyko Wykonawcy i jego odpowiedzialność za prawidłowe oszacowanie przedmiotu umowy.</w:t>
      </w:r>
    </w:p>
    <w:p w:rsidR="0048355E" w:rsidRPr="001D0DE3" w:rsidRDefault="00B701F2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Nie uwzględnienie kosztów wymienionych w ust. 2 przez Wykonawcę w zaoferowanej przez niego cenie nie będzie stanowić podstawy do ponoszenia przez Zamawiającego jakichkolwiek dodatkowych kosztów w terminie późniejszym. Wykonawca ponosi wszystkie ryzyka związane z przyjętą stawką VAT.</w:t>
      </w:r>
    </w:p>
    <w:p w:rsidR="0048355E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zobowiązuje się nie dokonywać cesji wierzytelności oraz innych jakichkolwiek praw, lub obowiązków wynikających z niniejszej umowy bez pisemnej  zgody Zamawiającego.</w:t>
      </w:r>
    </w:p>
    <w:p w:rsidR="00B701F2" w:rsidRPr="001D0DE3" w:rsidRDefault="0048355E" w:rsidP="0048355E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 w:hanging="283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Cesja dokonana z naruszeniem ust. 5 jest nieważna.</w:t>
      </w:r>
    </w:p>
    <w:p w:rsidR="00512FDD" w:rsidRPr="001D0DE3" w:rsidRDefault="00512FDD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4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Warunki płatności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Rozliczenie robót nastąpi na podstawie wystawionej przez </w:t>
      </w:r>
      <w:r w:rsidRPr="001D0DE3">
        <w:rPr>
          <w:rFonts w:asciiTheme="minorHAnsi" w:hAnsiTheme="minorHAnsi" w:cstheme="minorHAnsi"/>
          <w:bCs/>
          <w:iCs/>
        </w:rPr>
        <w:t>Wykonawcę</w:t>
      </w:r>
      <w:r w:rsidRPr="001D0DE3">
        <w:rPr>
          <w:rFonts w:asciiTheme="minorHAnsi" w:hAnsiTheme="minorHAnsi" w:cstheme="minorHAnsi"/>
          <w:iCs/>
        </w:rPr>
        <w:t xml:space="preserve"> faktury.</w:t>
      </w:r>
    </w:p>
    <w:p w:rsidR="00B701F2" w:rsidRPr="001D0DE3" w:rsidRDefault="00B701F2" w:rsidP="00B701F2">
      <w:pPr>
        <w:numPr>
          <w:ilvl w:val="0"/>
          <w:numId w:val="22"/>
        </w:numPr>
        <w:suppressAutoHyphens/>
        <w:spacing w:line="288" w:lineRule="auto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  <w:iCs/>
        </w:rPr>
        <w:t xml:space="preserve">Wypłata należności wynikającej z wystawionej przez Wykonawcę faktury nastąpi w terminie do </w:t>
      </w:r>
      <w:r w:rsidR="00512FDD" w:rsidRPr="001D0DE3">
        <w:rPr>
          <w:rFonts w:asciiTheme="minorHAnsi" w:hAnsiTheme="minorHAnsi" w:cstheme="minorHAnsi"/>
          <w:iCs/>
        </w:rPr>
        <w:t>14</w:t>
      </w:r>
      <w:r w:rsidRPr="001D0DE3">
        <w:rPr>
          <w:rFonts w:asciiTheme="minorHAnsi" w:hAnsiTheme="minorHAnsi" w:cstheme="minorHAnsi"/>
          <w:iCs/>
        </w:rPr>
        <w:t xml:space="preserve"> dni od dnia jej wystawienia, na konto Wykonawcy wskazane na fakturze, pod warunkiem jej dostarczenia do siedziby Zamawiającego w terminie do 2 dni licząc od dnia jej wystawienia. Termin zapłaty stanowi dzień dokonania polecenia przelewu bankowego.</w:t>
      </w:r>
    </w:p>
    <w:p w:rsidR="00B701F2" w:rsidRPr="001D0DE3" w:rsidRDefault="00B701F2" w:rsidP="00B701F2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Cs/>
        </w:rPr>
      </w:pPr>
      <w:r w:rsidRPr="001D0DE3">
        <w:rPr>
          <w:rFonts w:asciiTheme="minorHAnsi" w:hAnsiTheme="minorHAnsi" w:cstheme="minorHAnsi"/>
          <w:bCs/>
          <w:iCs/>
        </w:rPr>
        <w:t>Podstawą wystawienia faktury końcowej będzie końcowy protokół odbioru robót bez uwag zatwierdzony przez inspektora nadzoru.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§ 5</w:t>
      </w:r>
    </w:p>
    <w:p w:rsidR="00B701F2" w:rsidRPr="001D0DE3" w:rsidRDefault="00B701F2" w:rsidP="00B701F2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1D0DE3">
        <w:rPr>
          <w:rFonts w:asciiTheme="minorHAnsi" w:hAnsiTheme="minorHAnsi" w:cstheme="minorHAnsi"/>
          <w:b/>
        </w:rPr>
        <w:t>Podwykonawcy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8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zrealizuje roboty budowlane będące przedmiotem umowy własnymi siłami bez korzystania z podwykonawców.</w:t>
      </w:r>
    </w:p>
    <w:p w:rsidR="00B701F2" w:rsidRPr="001D0DE3" w:rsidRDefault="00B701F2" w:rsidP="00B701F2">
      <w:pPr>
        <w:spacing w:line="288" w:lineRule="auto"/>
        <w:ind w:left="360"/>
        <w:jc w:val="both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Pr="001D0DE3">
        <w:rPr>
          <w:rFonts w:asciiTheme="minorHAnsi" w:hAnsiTheme="minorHAnsi" w:cstheme="minorHAnsi"/>
          <w:b/>
          <w:bCs/>
        </w:rPr>
        <w:t xml:space="preserve"> 6</w:t>
      </w:r>
    </w:p>
    <w:p w:rsidR="0048355E" w:rsidRPr="001D0DE3" w:rsidRDefault="0048355E" w:rsidP="0048355E">
      <w:pPr>
        <w:pStyle w:val="Nagwek9"/>
        <w:spacing w:line="312" w:lineRule="auto"/>
        <w:rPr>
          <w:rFonts w:asciiTheme="minorHAnsi" w:hAnsiTheme="minorHAnsi" w:cstheme="minorHAnsi"/>
          <w:i w:val="0"/>
          <w:color w:val="auto"/>
        </w:rPr>
      </w:pPr>
      <w:r w:rsidRPr="001D0DE3">
        <w:rPr>
          <w:rFonts w:asciiTheme="minorHAnsi" w:hAnsiTheme="minorHAnsi" w:cstheme="minorHAnsi"/>
          <w:i w:val="0"/>
          <w:color w:val="auto"/>
        </w:rPr>
        <w:t>Warunki realizacji prac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>Wykonawca</w:t>
      </w:r>
      <w:r w:rsidRPr="001D0DE3">
        <w:rPr>
          <w:rFonts w:asciiTheme="minorHAnsi" w:hAnsiTheme="minorHAnsi" w:cstheme="minorHAnsi"/>
          <w:iCs/>
        </w:rPr>
        <w:t xml:space="preserve"> zobowiązany jest do przestrzegania wszelkich zasad bezpieczeństwa, higieny pracy i przepisów przeciwpożarowych, a także odpowiedzialny jest za zapewnienie swoim pracownikom właściwej odzieży ochronnej.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iCs/>
        </w:rPr>
        <w:t>Wykonawca oświadcza, że wszyscy jego pracownicy posiadają uprawnienia do wykonywania określonych czynności jeżeli przepisy prawa wymagają takich uprawnień.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</w:t>
      </w:r>
      <w:r w:rsidRPr="001D0DE3">
        <w:rPr>
          <w:rFonts w:asciiTheme="minorHAnsi" w:hAnsiTheme="minorHAnsi" w:cstheme="minorHAnsi"/>
          <w:iCs/>
        </w:rPr>
        <w:t>ponosi wszelką odpowiedzialność za szkody odniesione przez osoby trzecie w wyniku realizacji robót budowlanych, o których mowa w § 1 ust. 1, na skutek jego działań lub zaniechań.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Wykonawca ponosi całkowitą odpowiedzialność za bezpośrednie otoczenia miejsca robót i za szkody spowodowane przez niego w wyniku realizacji robót na zasadach ogólnych Kodeksu Cywilnego. 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 zakończeniu robót zobowiązany jest uporządkować teren budowy i przekazać go Zamawiającemu przy podpisaniu protokołu odbioru końcowego.</w:t>
      </w:r>
    </w:p>
    <w:p w:rsidR="0048355E" w:rsidRPr="001D0DE3" w:rsidRDefault="0048355E" w:rsidP="0048355E">
      <w:pPr>
        <w:numPr>
          <w:ilvl w:val="0"/>
          <w:numId w:val="30"/>
        </w:numPr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zobowiązuje się do stosowania i przestrzegania norm prawa powszechnego i prawa miejscowego z zakresu ochrony środowiska.</w:t>
      </w: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195"/>
        <w:rPr>
          <w:rFonts w:asciiTheme="minorHAnsi" w:hAnsiTheme="minorHAnsi" w:cstheme="minorHAnsi"/>
          <w:b/>
          <w:bCs/>
        </w:rPr>
      </w:pPr>
    </w:p>
    <w:p w:rsidR="0048355E" w:rsidRPr="001D0DE3" w:rsidRDefault="0048355E" w:rsidP="0048355E">
      <w:pPr>
        <w:keepLines/>
        <w:autoSpaceDE w:val="0"/>
        <w:autoSpaceDN w:val="0"/>
        <w:adjustRightInd w:val="0"/>
        <w:spacing w:line="312" w:lineRule="auto"/>
        <w:ind w:right="-134"/>
        <w:jc w:val="center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§ 7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Gwarancja</w:t>
      </w:r>
    </w:p>
    <w:p w:rsidR="00B701F2" w:rsidRPr="001D0DE3" w:rsidRDefault="00B701F2" w:rsidP="00B701F2">
      <w:pPr>
        <w:keepLines/>
        <w:autoSpaceDE w:val="0"/>
        <w:autoSpaceDN w:val="0"/>
        <w:adjustRightInd w:val="0"/>
        <w:spacing w:line="288" w:lineRule="auto"/>
        <w:ind w:right="46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1D0DE3">
        <w:rPr>
          <w:rFonts w:asciiTheme="minorHAnsi" w:hAnsiTheme="minorHAnsi" w:cstheme="minorHAnsi"/>
        </w:rPr>
        <w:t xml:space="preserve">Na zastosowane materiały i </w:t>
      </w:r>
      <w:r w:rsidR="00512FDD" w:rsidRPr="001D0DE3">
        <w:rPr>
          <w:rFonts w:asciiTheme="minorHAnsi" w:hAnsiTheme="minorHAnsi" w:cstheme="minorHAnsi"/>
        </w:rPr>
        <w:t>prace</w:t>
      </w:r>
      <w:r w:rsidRPr="001D0DE3">
        <w:rPr>
          <w:rFonts w:asciiTheme="minorHAnsi" w:hAnsiTheme="minorHAnsi" w:cstheme="minorHAnsi"/>
        </w:rPr>
        <w:t xml:space="preserve"> Wykonawca</w:t>
      </w:r>
      <w:r w:rsidRPr="001D0DE3">
        <w:rPr>
          <w:rFonts w:asciiTheme="minorHAnsi" w:hAnsiTheme="minorHAnsi" w:cstheme="minorHAnsi"/>
          <w:bCs/>
        </w:rPr>
        <w:t xml:space="preserve"> udziela </w:t>
      </w:r>
      <w:r w:rsidRPr="001D0DE3">
        <w:rPr>
          <w:rFonts w:asciiTheme="minorHAnsi" w:hAnsiTheme="minorHAnsi" w:cstheme="minorHAnsi"/>
        </w:rPr>
        <w:t>Zamawiającemu</w:t>
      </w:r>
      <w:r w:rsidRPr="001D0DE3">
        <w:rPr>
          <w:rFonts w:asciiTheme="minorHAnsi" w:hAnsiTheme="minorHAnsi" w:cstheme="minorHAnsi"/>
          <w:bCs/>
        </w:rPr>
        <w:t xml:space="preserve"> </w:t>
      </w:r>
      <w:r w:rsidR="00E37B6C">
        <w:rPr>
          <w:rFonts w:asciiTheme="minorHAnsi" w:hAnsiTheme="minorHAnsi" w:cstheme="minorHAnsi"/>
          <w:bCs/>
        </w:rPr>
        <w:t>24</w:t>
      </w:r>
      <w:r w:rsidR="00512FDD" w:rsidRPr="001D0DE3">
        <w:rPr>
          <w:rFonts w:asciiTheme="minorHAnsi" w:hAnsiTheme="minorHAnsi" w:cstheme="minorHAnsi"/>
          <w:bCs/>
        </w:rPr>
        <w:t xml:space="preserve"> miesięcznej</w:t>
      </w:r>
      <w:r w:rsidRPr="001D0DE3">
        <w:rPr>
          <w:rFonts w:asciiTheme="minorHAnsi" w:hAnsiTheme="minorHAnsi" w:cstheme="minorHAnsi"/>
          <w:bCs/>
        </w:rPr>
        <w:t xml:space="preserve"> gwarancji jakości, licząc od dnia podpisania przez strony protokołu odbioru końcowego bez uwag.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</w:rPr>
        <w:t>W okresie gwarancji jakości Wykonawca ponosi pe</w:t>
      </w:r>
      <w:r w:rsidR="00512FDD" w:rsidRPr="001D0DE3">
        <w:rPr>
          <w:rFonts w:asciiTheme="minorHAnsi" w:hAnsiTheme="minorHAnsi" w:cstheme="minorHAnsi"/>
        </w:rPr>
        <w:t>łną odpowiedzialność za wykonany przedmiot umowy</w:t>
      </w:r>
      <w:r w:rsidRPr="001D0DE3">
        <w:rPr>
          <w:rFonts w:asciiTheme="minorHAnsi" w:hAnsiTheme="minorHAnsi" w:cstheme="minorHAnsi"/>
        </w:rPr>
        <w:t>, dodatkowo Wykonawca ponosi pełną odpowiedzialność za wady powstałe z przyczyn w nich tkwiących</w:t>
      </w:r>
      <w:r w:rsidRPr="001D0DE3">
        <w:rPr>
          <w:rFonts w:asciiTheme="minorHAnsi" w:hAnsiTheme="minorHAnsi" w:cstheme="minorHAnsi"/>
          <w:bCs/>
        </w:rPr>
        <w:t>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lastRenderedPageBreak/>
        <w:t xml:space="preserve">W okresie gwarancji </w:t>
      </w:r>
      <w:r w:rsidRPr="001D0DE3">
        <w:rPr>
          <w:rFonts w:asciiTheme="minorHAnsi" w:hAnsiTheme="minorHAnsi" w:cstheme="minorHAnsi"/>
          <w:iCs/>
        </w:rPr>
        <w:t xml:space="preserve">Wykonawca zobowiązany jest do bezpłatnego usuwania usterek i wad w terminach ustalonych z </w:t>
      </w:r>
      <w:r w:rsidRPr="001D0DE3">
        <w:rPr>
          <w:rFonts w:asciiTheme="minorHAnsi" w:hAnsiTheme="minorHAnsi" w:cstheme="minorHAnsi"/>
          <w:bCs/>
          <w:iCs/>
        </w:rPr>
        <w:t>Zamawiającym z zachowaniem technologicznych wymogów.</w:t>
      </w:r>
    </w:p>
    <w:p w:rsidR="00B701F2" w:rsidRPr="001D0DE3" w:rsidRDefault="00B701F2" w:rsidP="00B701F2">
      <w:pPr>
        <w:numPr>
          <w:ilvl w:val="0"/>
          <w:numId w:val="9"/>
        </w:numPr>
        <w:tabs>
          <w:tab w:val="left" w:pos="284"/>
        </w:tabs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bCs/>
          <w:iCs/>
        </w:rPr>
        <w:t xml:space="preserve">Wykonawca zobowiązany jest rozpocząć usuwanie </w:t>
      </w:r>
      <w:r w:rsidRPr="001D0DE3">
        <w:rPr>
          <w:rFonts w:asciiTheme="minorHAnsi" w:hAnsiTheme="minorHAnsi" w:cstheme="minorHAnsi"/>
          <w:iCs/>
        </w:rPr>
        <w:t>usterek i wad nie później niż w terminie do 14 dni od daty otrzymania zawiadomienia od Zamawiającego, o którym mowa w ust. 5.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iCs/>
          <w:color w:val="000000"/>
        </w:rPr>
      </w:pPr>
      <w:r w:rsidRPr="001D0DE3">
        <w:rPr>
          <w:rFonts w:asciiTheme="minorHAnsi" w:hAnsiTheme="minorHAnsi" w:cstheme="minorHAnsi"/>
          <w:iCs/>
          <w:color w:val="000000"/>
        </w:rPr>
        <w:t xml:space="preserve">O wykryciu usterek i wad przez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Zamawiającego</w:t>
      </w:r>
      <w:r w:rsidRPr="001D0DE3">
        <w:rPr>
          <w:rFonts w:asciiTheme="minorHAnsi" w:hAnsiTheme="minorHAnsi" w:cstheme="minorHAnsi"/>
          <w:iCs/>
          <w:color w:val="000000"/>
        </w:rPr>
        <w:t xml:space="preserve"> w okresie gwarancji jakości, </w:t>
      </w:r>
      <w:r w:rsidRPr="001D0DE3">
        <w:rPr>
          <w:rFonts w:asciiTheme="minorHAnsi" w:hAnsiTheme="minorHAnsi" w:cstheme="minorHAnsi"/>
          <w:bCs/>
          <w:iCs/>
          <w:color w:val="000000"/>
        </w:rPr>
        <w:t>Zamawiający</w:t>
      </w:r>
      <w:r w:rsidRPr="001D0DE3">
        <w:rPr>
          <w:rFonts w:asciiTheme="minorHAnsi" w:hAnsiTheme="minorHAnsi" w:cstheme="minorHAnsi"/>
          <w:iCs/>
          <w:color w:val="000000"/>
        </w:rPr>
        <w:t xml:space="preserve"> zawiadomi </w:t>
      </w:r>
      <w:r w:rsidRPr="001D0DE3">
        <w:rPr>
          <w:rFonts w:asciiTheme="minorHAnsi" w:hAnsiTheme="minorHAnsi" w:cstheme="minorHAnsi"/>
          <w:bCs/>
          <w:iCs/>
          <w:color w:val="000000"/>
        </w:rPr>
        <w:t>Wykonawcę</w:t>
      </w:r>
      <w:r w:rsidRPr="001D0DE3">
        <w:rPr>
          <w:rFonts w:asciiTheme="minorHAnsi" w:hAnsiTheme="minorHAnsi" w:cstheme="minorHAnsi"/>
          <w:iCs/>
          <w:color w:val="000000"/>
        </w:rPr>
        <w:t xml:space="preserve"> na piśmie wzywając go do usunięcia usterek lub wad w ustalonym terminie.</w:t>
      </w:r>
    </w:p>
    <w:p w:rsidR="00B701F2" w:rsidRPr="001D0DE3" w:rsidRDefault="00B701F2" w:rsidP="00B701F2">
      <w:pPr>
        <w:keepLines/>
        <w:numPr>
          <w:ilvl w:val="0"/>
          <w:numId w:val="9"/>
        </w:numPr>
        <w:tabs>
          <w:tab w:val="left" w:pos="284"/>
          <w:tab w:val="left" w:pos="9356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nie usunięcia wad przez </w:t>
      </w:r>
      <w:r w:rsidRPr="001D0DE3">
        <w:rPr>
          <w:rFonts w:asciiTheme="minorHAnsi" w:hAnsiTheme="minorHAnsi" w:cstheme="minorHAnsi"/>
          <w:bCs/>
        </w:rPr>
        <w:t>Wykonawcę</w:t>
      </w:r>
      <w:r w:rsidRPr="001D0DE3">
        <w:rPr>
          <w:rFonts w:asciiTheme="minorHAnsi" w:hAnsiTheme="minorHAnsi" w:cstheme="minorHAnsi"/>
        </w:rPr>
        <w:t xml:space="preserve"> w ustalonym z Zamawiającym terminie, wady usunie </w:t>
      </w: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, obciążając pełnymi kosztami ich usunięcia </w:t>
      </w:r>
      <w:r w:rsidRPr="001D0DE3">
        <w:rPr>
          <w:rFonts w:asciiTheme="minorHAnsi" w:hAnsiTheme="minorHAnsi" w:cstheme="minorHAnsi"/>
          <w:bCs/>
        </w:rPr>
        <w:t xml:space="preserve">Wykonawcę, </w:t>
      </w:r>
      <w:r w:rsidRPr="001D0DE3">
        <w:rPr>
          <w:rFonts w:asciiTheme="minorHAnsi" w:hAnsiTheme="minorHAnsi" w:cstheme="minorHAnsi"/>
          <w:iCs/>
        </w:rPr>
        <w:t>na co wykonawca wyraża zgodę.</w:t>
      </w:r>
    </w:p>
    <w:p w:rsidR="00B701F2" w:rsidRPr="001D0DE3" w:rsidRDefault="00B701F2" w:rsidP="00B701F2">
      <w:pPr>
        <w:keepLines/>
        <w:tabs>
          <w:tab w:val="left" w:pos="6720"/>
        </w:tabs>
        <w:autoSpaceDE w:val="0"/>
        <w:autoSpaceDN w:val="0"/>
        <w:adjustRightInd w:val="0"/>
        <w:spacing w:line="288" w:lineRule="auto"/>
        <w:ind w:left="-76"/>
        <w:jc w:val="both"/>
        <w:rPr>
          <w:rFonts w:asciiTheme="minorHAnsi" w:hAnsiTheme="minorHAnsi" w:cstheme="minorHAnsi"/>
          <w:iCs/>
          <w:color w:val="000000"/>
        </w:rPr>
      </w:pPr>
    </w:p>
    <w:p w:rsidR="00B701F2" w:rsidRPr="001D0DE3" w:rsidRDefault="00512FDD" w:rsidP="00B701F2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color w:val="000000"/>
        </w:rPr>
      </w:pPr>
      <w:r w:rsidRPr="001D0DE3">
        <w:rPr>
          <w:rFonts w:asciiTheme="minorHAnsi" w:hAnsiTheme="minorHAnsi" w:cstheme="minorHAnsi"/>
          <w:b/>
          <w:bCs/>
          <w:color w:val="000000"/>
        </w:rPr>
        <w:t>§ 8</w:t>
      </w:r>
    </w:p>
    <w:p w:rsidR="00B701F2" w:rsidRPr="001D0DE3" w:rsidRDefault="00B701F2" w:rsidP="00B701F2">
      <w:pPr>
        <w:pStyle w:val="Nagwek9"/>
        <w:spacing w:line="288" w:lineRule="auto"/>
        <w:rPr>
          <w:rFonts w:asciiTheme="minorHAnsi" w:hAnsiTheme="minorHAnsi" w:cstheme="minorHAnsi"/>
          <w:i w:val="0"/>
          <w:iCs w:val="0"/>
        </w:rPr>
      </w:pPr>
      <w:r w:rsidRPr="001D0DE3">
        <w:rPr>
          <w:rFonts w:asciiTheme="minorHAnsi" w:hAnsiTheme="minorHAnsi" w:cstheme="minorHAnsi"/>
          <w:i w:val="0"/>
          <w:iCs w:val="0"/>
        </w:rPr>
        <w:t>Kary umowne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 ponosi pełną odpowiedzialność za niewykonanie lub za nienależyte wykonanie przedmiotu umowy oraz w przypadku narażenia Zamawiającego na szkody spowodowane w trakcie wykonywania robót stanowiących przedmiot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w wykonaniu całości przedmiotu zamówienia z przyczyn leżących po stronie Wykonawcy, Wykonawca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1</w:t>
      </w:r>
      <w:r w:rsidRPr="001D0DE3">
        <w:rPr>
          <w:rFonts w:asciiTheme="minorHAnsi" w:hAnsiTheme="minorHAnsi" w:cstheme="minorHAnsi"/>
        </w:rPr>
        <w:t xml:space="preserve">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za każdy dzień opóźnienia.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W przypadku opóźnienia z przyczyn leżących po stronie Wykonawcy w usunięciu wad stwierdzonych przy odbiorze lub w okresie gwarancji jakości, </w:t>
      </w:r>
      <w:r w:rsidRPr="001D0DE3">
        <w:rPr>
          <w:rFonts w:asciiTheme="minorHAnsi" w:hAnsiTheme="minorHAnsi" w:cstheme="minorHAnsi"/>
          <w:bCs/>
        </w:rPr>
        <w:t>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 xml:space="preserve">Zamawiającemu </w:t>
      </w:r>
      <w:r w:rsidRPr="001D0DE3">
        <w:rPr>
          <w:rFonts w:asciiTheme="minorHAnsi" w:hAnsiTheme="minorHAnsi" w:cstheme="minorHAnsi"/>
        </w:rPr>
        <w:t>karę umowną w wysokości 0,</w:t>
      </w:r>
      <w:r w:rsidR="00512FDD" w:rsidRPr="001D0DE3">
        <w:rPr>
          <w:rFonts w:asciiTheme="minorHAnsi" w:hAnsiTheme="minorHAnsi" w:cstheme="minorHAnsi"/>
        </w:rPr>
        <w:t>0</w:t>
      </w:r>
      <w:r w:rsidRPr="001D0DE3">
        <w:rPr>
          <w:rFonts w:asciiTheme="minorHAnsi" w:hAnsiTheme="minorHAnsi" w:cstheme="minorHAnsi"/>
        </w:rPr>
        <w:t xml:space="preserve">2% wartości wynagrodzenia całkowitego określonego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1, za każdy dzień opóźnienia, licząc od dnia, wyznaczonego do ich usunięcia wad stwierdzonych przy odbiorze lub w okresie gwarancji jakości.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niewykonania lub nienależytego wykonania umowy lub odstąpienia od umowy przez Zamawiającego z przyczyn leżących po stronie Wykonawcy</w:t>
      </w:r>
      <w:r w:rsidRPr="001D0DE3">
        <w:rPr>
          <w:rFonts w:asciiTheme="minorHAnsi" w:hAnsiTheme="minorHAnsi" w:cstheme="minorHAnsi"/>
          <w:bCs/>
        </w:rPr>
        <w:t>, Wykonawca</w:t>
      </w:r>
      <w:r w:rsidRPr="001D0DE3">
        <w:rPr>
          <w:rFonts w:asciiTheme="minorHAnsi" w:hAnsiTheme="minorHAnsi" w:cstheme="minorHAnsi"/>
        </w:rPr>
        <w:t xml:space="preserve"> zapłaci </w:t>
      </w:r>
      <w:r w:rsidRPr="001D0DE3">
        <w:rPr>
          <w:rFonts w:asciiTheme="minorHAnsi" w:hAnsiTheme="minorHAnsi" w:cstheme="minorHAnsi"/>
          <w:bCs/>
        </w:rPr>
        <w:t>Zamawiającemu</w:t>
      </w:r>
      <w:r w:rsidRPr="001D0DE3">
        <w:rPr>
          <w:rFonts w:asciiTheme="minorHAnsi" w:hAnsiTheme="minorHAnsi" w:cstheme="minorHAnsi"/>
        </w:rPr>
        <w:t xml:space="preserve"> karę umowną w wysokości </w:t>
      </w:r>
      <w:r w:rsidR="00512FDD" w:rsidRPr="001D0DE3">
        <w:rPr>
          <w:rFonts w:asciiTheme="minorHAnsi" w:hAnsiTheme="minorHAnsi" w:cstheme="minorHAnsi"/>
        </w:rPr>
        <w:t>5</w:t>
      </w:r>
      <w:r w:rsidRPr="001D0DE3">
        <w:rPr>
          <w:rFonts w:asciiTheme="minorHAnsi" w:hAnsiTheme="minorHAnsi" w:cstheme="minorHAnsi"/>
        </w:rPr>
        <w:t xml:space="preserve">% wartości brutto określonej w </w:t>
      </w:r>
      <w:r w:rsidRPr="001D0DE3">
        <w:rPr>
          <w:rFonts w:asciiTheme="minorHAnsi" w:hAnsiTheme="minorHAnsi" w:cstheme="minorHAnsi"/>
        </w:rPr>
        <w:sym w:font="Times New Roman" w:char="00A7"/>
      </w:r>
      <w:r w:rsidRPr="001D0DE3">
        <w:rPr>
          <w:rFonts w:asciiTheme="minorHAnsi" w:hAnsiTheme="minorHAnsi" w:cstheme="minorHAnsi"/>
        </w:rPr>
        <w:t xml:space="preserve"> 3 ust. 1 niniejszej umowy.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Wykonawca, wyraża zgodę na potrącanie kar umownych z przysługującego mu wynagrodzenia.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 xml:space="preserve">W </w:t>
      </w:r>
      <w:r w:rsidRPr="001D0DE3">
        <w:rPr>
          <w:rFonts w:asciiTheme="minorHAnsi" w:hAnsiTheme="minorHAnsi" w:cstheme="minorHAnsi"/>
        </w:rPr>
        <w:t xml:space="preserve">przypadku zwłoki w zapłacie faktury </w:t>
      </w:r>
      <w:r w:rsidRPr="001D0DE3">
        <w:rPr>
          <w:rFonts w:asciiTheme="minorHAnsi" w:hAnsiTheme="minorHAnsi" w:cstheme="minorHAnsi"/>
          <w:bCs/>
        </w:rPr>
        <w:t xml:space="preserve">Zamawiający </w:t>
      </w:r>
      <w:r w:rsidRPr="001D0DE3">
        <w:rPr>
          <w:rFonts w:asciiTheme="minorHAnsi" w:hAnsiTheme="minorHAnsi" w:cstheme="minorHAnsi"/>
        </w:rPr>
        <w:t>zapłaci</w:t>
      </w:r>
      <w:r w:rsidRPr="001D0DE3">
        <w:rPr>
          <w:rFonts w:asciiTheme="minorHAnsi" w:hAnsiTheme="minorHAnsi" w:cstheme="minorHAnsi"/>
          <w:bCs/>
        </w:rPr>
        <w:t xml:space="preserve"> Wykonawcy</w:t>
      </w:r>
      <w:r w:rsidRPr="001D0DE3">
        <w:rPr>
          <w:rFonts w:asciiTheme="minorHAnsi" w:hAnsiTheme="minorHAnsi" w:cstheme="minorHAnsi"/>
        </w:rPr>
        <w:t xml:space="preserve"> odsetki ustawowe.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Cs/>
        </w:rPr>
        <w:t>Zamawiający</w:t>
      </w:r>
      <w:r w:rsidRPr="001D0DE3">
        <w:rPr>
          <w:rFonts w:asciiTheme="minorHAnsi" w:hAnsiTheme="minorHAnsi" w:cstheme="minorHAnsi"/>
        </w:rPr>
        <w:t xml:space="preserve"> zastrzega sobie prawo dochodzenia odszkodowania przewyższającego wysokość ustalonych kar umownych.</w:t>
      </w:r>
    </w:p>
    <w:p w:rsidR="00B701F2" w:rsidRPr="001D0DE3" w:rsidRDefault="00B701F2" w:rsidP="00B701F2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Okoliczność, że Zamawiający nie poniósł szkody wskutek opóźnień Wykonawcy nie zwalnia Wykonawcy z obowiązku zapłaty zastrzeżonych kar umownych.</w:t>
      </w:r>
    </w:p>
    <w:p w:rsidR="0048355E" w:rsidRPr="001D0DE3" w:rsidRDefault="0048355E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sym w:font="Times New Roman" w:char="00A7"/>
      </w:r>
      <w:r w:rsidR="00512FDD" w:rsidRPr="001D0DE3">
        <w:rPr>
          <w:rFonts w:asciiTheme="minorHAnsi" w:hAnsiTheme="minorHAnsi" w:cstheme="minorHAnsi"/>
          <w:b/>
          <w:bCs/>
        </w:rPr>
        <w:t xml:space="preserve"> 9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Odstąpienie od umowy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Strony mogą rozwiązać umowę na podstawie pisemnego porozumienia.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nadających się do usunięcia Zamawiający zastrzega sobie prawo odmowy odbioru robót i wyznaczenie terminu usunięcia wad. Po upływie wyżej wymienionego terminu naliczane b</w:t>
      </w:r>
      <w:r w:rsidR="00512FDD" w:rsidRPr="001D0DE3">
        <w:rPr>
          <w:rFonts w:asciiTheme="minorHAnsi" w:hAnsiTheme="minorHAnsi" w:cstheme="minorHAnsi"/>
        </w:rPr>
        <w:t>ędą kary umowne określone w § 8</w:t>
      </w:r>
      <w:r w:rsidRPr="001D0DE3">
        <w:rPr>
          <w:rFonts w:asciiTheme="minorHAnsi" w:hAnsiTheme="minorHAnsi" w:cstheme="minorHAnsi"/>
        </w:rPr>
        <w:t>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nie uniemożliwiają one użytkowanie przedmiotu umowy zgodnie z przeznaczeniem, Zamawiający zastrzega sobie prawo do obniżenia odpowiednio wynagrodzenia.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stwierdzenia wad nie nadających się do usunięcia jeżeli wady uniemożliwiają użytkowanie przedmiotu umowy zgodnie z przeznaczeniem, Zamawiający może od umowy odstąpić.</w:t>
      </w:r>
    </w:p>
    <w:p w:rsidR="00B701F2" w:rsidRPr="001D0DE3" w:rsidRDefault="00B701F2" w:rsidP="00B701F2">
      <w:pPr>
        <w:numPr>
          <w:ilvl w:val="0"/>
          <w:numId w:val="2"/>
        </w:numPr>
        <w:tabs>
          <w:tab w:val="clear" w:pos="360"/>
          <w:tab w:val="num" w:pos="426"/>
        </w:tabs>
        <w:spacing w:line="288" w:lineRule="auto"/>
        <w:ind w:left="426" w:hanging="425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W przypadku opóźnienia z przyczyn leżących po stronie Wykonawcy dłuższego niż 10 dni w wykonaniu przedmiotu umowy Zamawiający zastrzega sobie prawo odstąpienia od umowy bez konieczności wyznaczania dodatkowego terminu do wykonania umowy.</w:t>
      </w:r>
    </w:p>
    <w:p w:rsidR="00B701F2" w:rsidRPr="001D0DE3" w:rsidRDefault="00B701F2" w:rsidP="00B701F2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p w:rsidR="00512FDD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bookmarkStart w:id="0" w:name="_GoBack"/>
      <w:bookmarkEnd w:id="0"/>
    </w:p>
    <w:p w:rsidR="00B701F2" w:rsidRPr="001D0DE3" w:rsidRDefault="00512FDD" w:rsidP="00B701F2">
      <w:pPr>
        <w:keepLines/>
        <w:autoSpaceDE w:val="0"/>
        <w:autoSpaceDN w:val="0"/>
        <w:adjustRightInd w:val="0"/>
        <w:spacing w:line="288" w:lineRule="auto"/>
        <w:ind w:right="195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1D0DE3">
        <w:rPr>
          <w:rFonts w:asciiTheme="minorHAnsi" w:hAnsiTheme="minorHAnsi" w:cstheme="minorHAnsi"/>
          <w:b/>
          <w:bCs/>
          <w:iCs/>
          <w:color w:val="000000"/>
        </w:rPr>
        <w:t>§ 10</w:t>
      </w:r>
    </w:p>
    <w:p w:rsidR="00B701F2" w:rsidRPr="001D0DE3" w:rsidRDefault="00B701F2" w:rsidP="00B701F2">
      <w:pPr>
        <w:pStyle w:val="Nagwek8"/>
        <w:spacing w:line="288" w:lineRule="auto"/>
        <w:rPr>
          <w:rFonts w:asciiTheme="minorHAnsi" w:hAnsiTheme="minorHAnsi" w:cstheme="minorHAnsi"/>
          <w:i w:val="0"/>
        </w:rPr>
      </w:pPr>
      <w:r w:rsidRPr="001D0DE3">
        <w:rPr>
          <w:rFonts w:asciiTheme="minorHAnsi" w:hAnsiTheme="minorHAnsi" w:cstheme="minorHAnsi"/>
          <w:i w:val="0"/>
        </w:rPr>
        <w:lastRenderedPageBreak/>
        <w:t>Postanowienia końcowe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ustalają, że w razie powstania sporu związanego z wykonaniem umowy w sprawie zamówienia publicznego </w:t>
      </w:r>
      <w:r w:rsidRPr="001D0DE3">
        <w:rPr>
          <w:rFonts w:asciiTheme="minorHAnsi" w:hAnsiTheme="minorHAnsi" w:cstheme="minorHAnsi"/>
          <w:bCs/>
          <w:i w:val="0"/>
          <w:sz w:val="20"/>
        </w:rPr>
        <w:t>Wykonawca</w:t>
      </w:r>
      <w:r w:rsidRPr="001D0DE3">
        <w:rPr>
          <w:rFonts w:asciiTheme="minorHAnsi" w:hAnsiTheme="minorHAnsi" w:cstheme="minorHAnsi"/>
          <w:i w:val="0"/>
          <w:sz w:val="20"/>
        </w:rPr>
        <w:t xml:space="preserve"> zobowiązany jest wyczerpać drogę postępowania reklamacyjnego, kierując swoje roszczenia do </w:t>
      </w:r>
      <w:r w:rsidRPr="001D0DE3">
        <w:rPr>
          <w:rFonts w:asciiTheme="minorHAnsi" w:hAnsiTheme="minorHAnsi" w:cstheme="minorHAnsi"/>
          <w:bCs/>
          <w:i w:val="0"/>
          <w:sz w:val="20"/>
        </w:rPr>
        <w:t>Zamawiającego</w:t>
      </w:r>
      <w:r w:rsidRPr="001D0DE3">
        <w:rPr>
          <w:rFonts w:asciiTheme="minorHAnsi" w:hAnsiTheme="minorHAnsi" w:cstheme="minorHAnsi"/>
          <w:i w:val="0"/>
          <w:sz w:val="20"/>
        </w:rPr>
        <w:t>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Wszelkie zmiany niniejszej umowy wymagają formy pisemnej pod rygorem nieważności.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W sprawach nieuregulowanych niniejszą umową mają zastosowanie przepisy Kodeksu Cywilnego.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B701F2" w:rsidRPr="001D0DE3" w:rsidRDefault="00B701F2" w:rsidP="00B701F2">
      <w:pPr>
        <w:pStyle w:val="Tekstpodstawowywcity2"/>
        <w:numPr>
          <w:ilvl w:val="0"/>
          <w:numId w:val="8"/>
        </w:numPr>
        <w:tabs>
          <w:tab w:val="clear" w:pos="720"/>
          <w:tab w:val="num" w:pos="284"/>
        </w:tabs>
        <w:spacing w:line="288" w:lineRule="auto"/>
        <w:ind w:left="284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Umowę sporządzono w dwóch jednobrzmiących egzemplarzach, po jednym dla każdej ze stron.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Załączniki: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1 – Oferta Wykonawcy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Nr 2 – Zapytanie ofertowe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1D0DE3">
        <w:rPr>
          <w:rFonts w:asciiTheme="minorHAnsi" w:hAnsiTheme="minorHAnsi" w:cstheme="minorHAnsi"/>
          <w:b/>
          <w:bCs/>
        </w:rPr>
        <w:t>..................................                                                                               ..................................</w:t>
      </w:r>
    </w:p>
    <w:p w:rsidR="00B701F2" w:rsidRPr="001D0DE3" w:rsidRDefault="00B701F2" w:rsidP="00B701F2">
      <w:pPr>
        <w:spacing w:line="288" w:lineRule="auto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  <w:b/>
        </w:rPr>
        <w:t>ZAMAWIAJĄCY:                                                                                      WYKONAWCA:</w:t>
      </w:r>
    </w:p>
    <w:p w:rsidR="0084792B" w:rsidRPr="001D0DE3" w:rsidRDefault="0084792B" w:rsidP="00AD5CCF">
      <w:pPr>
        <w:spacing w:line="264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6E" w:rsidRDefault="00EB046E">
      <w:r>
        <w:separator/>
      </w:r>
    </w:p>
  </w:endnote>
  <w:endnote w:type="continuationSeparator" w:id="0">
    <w:p w:rsidR="00EB046E" w:rsidRDefault="00EB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8B2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8B24D5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8B24D5" w:rsidRPr="00054C55">
      <w:rPr>
        <w:rFonts w:ascii="Arial" w:hAnsi="Arial" w:cs="Arial"/>
        <w:sz w:val="16"/>
        <w:szCs w:val="16"/>
      </w:rPr>
      <w:fldChar w:fldCharType="separate"/>
    </w:r>
    <w:r w:rsidR="007A2F7E">
      <w:rPr>
        <w:rFonts w:ascii="Arial" w:hAnsi="Arial" w:cs="Arial"/>
        <w:noProof/>
        <w:sz w:val="16"/>
        <w:szCs w:val="16"/>
      </w:rPr>
      <w:t>2</w:t>
    </w:r>
    <w:r w:rsidR="008B24D5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8B24D5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8B24D5" w:rsidRPr="00054C55">
      <w:rPr>
        <w:rFonts w:ascii="Arial" w:hAnsi="Arial" w:cs="Arial"/>
        <w:sz w:val="16"/>
        <w:szCs w:val="16"/>
      </w:rPr>
      <w:fldChar w:fldCharType="separate"/>
    </w:r>
    <w:r w:rsidR="007A2F7E">
      <w:rPr>
        <w:rFonts w:ascii="Arial" w:hAnsi="Arial" w:cs="Arial"/>
        <w:noProof/>
        <w:sz w:val="16"/>
        <w:szCs w:val="16"/>
      </w:rPr>
      <w:t>4</w:t>
    </w:r>
    <w:r w:rsidR="008B24D5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6E" w:rsidRDefault="00EB046E">
      <w:r>
        <w:separator/>
      </w:r>
    </w:p>
  </w:footnote>
  <w:footnote w:type="continuationSeparator" w:id="0">
    <w:p w:rsidR="00EB046E" w:rsidRDefault="00EB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C343C1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 w:rsidRPr="00054C55">
      <w:rPr>
        <w:rFonts w:ascii="Arial" w:hAnsi="Arial" w:cs="Arial"/>
        <w:b/>
        <w:sz w:val="16"/>
        <w:szCs w:val="16"/>
      </w:rPr>
      <w:tab/>
    </w:r>
    <w:r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19"/>
  </w:num>
  <w:num w:numId="5">
    <w:abstractNumId w:val="21"/>
  </w:num>
  <w:num w:numId="6">
    <w:abstractNumId w:val="16"/>
  </w:num>
  <w:num w:numId="7">
    <w:abstractNumId w:val="22"/>
  </w:num>
  <w:num w:numId="8">
    <w:abstractNumId w:val="18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26"/>
  </w:num>
  <w:num w:numId="18">
    <w:abstractNumId w:val="29"/>
  </w:num>
  <w:num w:numId="19">
    <w:abstractNumId w:val="8"/>
  </w:num>
  <w:num w:numId="20">
    <w:abstractNumId w:val="13"/>
  </w:num>
  <w:num w:numId="21">
    <w:abstractNumId w:val="25"/>
  </w:num>
  <w:num w:numId="22">
    <w:abstractNumId w:val="1"/>
    <w:lvlOverride w:ilvl="0">
      <w:startOverride w:val="1"/>
    </w:lvlOverride>
  </w:num>
  <w:num w:numId="23">
    <w:abstractNumId w:val="24"/>
  </w:num>
  <w:num w:numId="24">
    <w:abstractNumId w:val="27"/>
  </w:num>
  <w:num w:numId="25">
    <w:abstractNumId w:val="12"/>
  </w:num>
  <w:num w:numId="26">
    <w:abstractNumId w:val="9"/>
  </w:num>
  <w:num w:numId="27">
    <w:abstractNumId w:val="11"/>
  </w:num>
  <w:num w:numId="28">
    <w:abstractNumId w:val="23"/>
  </w:num>
  <w:num w:numId="29">
    <w:abstractNumId w:val="30"/>
  </w:num>
  <w:num w:numId="30">
    <w:abstractNumId w:val="14"/>
  </w:num>
  <w:num w:numId="31">
    <w:abstractNumId w:val="15"/>
  </w:num>
  <w:num w:numId="32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BD3"/>
    <w:rsid w:val="00016555"/>
    <w:rsid w:val="00023B6C"/>
    <w:rsid w:val="00035EFD"/>
    <w:rsid w:val="000440A0"/>
    <w:rsid w:val="0004735B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6AED"/>
    <w:rsid w:val="002B07E8"/>
    <w:rsid w:val="002B13C4"/>
    <w:rsid w:val="002B3204"/>
    <w:rsid w:val="002B472E"/>
    <w:rsid w:val="002C01FB"/>
    <w:rsid w:val="002C47E2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06B50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D0031"/>
    <w:rsid w:val="004D5497"/>
    <w:rsid w:val="004D5FEF"/>
    <w:rsid w:val="004E3D86"/>
    <w:rsid w:val="004E7BBA"/>
    <w:rsid w:val="004F00C8"/>
    <w:rsid w:val="004F0F98"/>
    <w:rsid w:val="004F4D67"/>
    <w:rsid w:val="004F54DA"/>
    <w:rsid w:val="004F77E5"/>
    <w:rsid w:val="00501CB9"/>
    <w:rsid w:val="005020A6"/>
    <w:rsid w:val="00507791"/>
    <w:rsid w:val="00511824"/>
    <w:rsid w:val="00512FDD"/>
    <w:rsid w:val="00516CE1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263"/>
    <w:rsid w:val="00792F52"/>
    <w:rsid w:val="0079380F"/>
    <w:rsid w:val="00794E09"/>
    <w:rsid w:val="007953D1"/>
    <w:rsid w:val="007A2F7E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24D5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B531D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4CA7"/>
    <w:rsid w:val="00B65BD9"/>
    <w:rsid w:val="00B701F2"/>
    <w:rsid w:val="00B775D0"/>
    <w:rsid w:val="00B8365D"/>
    <w:rsid w:val="00B837F4"/>
    <w:rsid w:val="00B849AF"/>
    <w:rsid w:val="00B84E69"/>
    <w:rsid w:val="00B92C44"/>
    <w:rsid w:val="00B930F3"/>
    <w:rsid w:val="00BA2932"/>
    <w:rsid w:val="00BA3FC6"/>
    <w:rsid w:val="00BA5908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12915"/>
    <w:rsid w:val="00D26ED1"/>
    <w:rsid w:val="00D32B0C"/>
    <w:rsid w:val="00D42959"/>
    <w:rsid w:val="00D43FD9"/>
    <w:rsid w:val="00D47448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30611"/>
    <w:rsid w:val="00E335AC"/>
    <w:rsid w:val="00E33A32"/>
    <w:rsid w:val="00E37B6C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694C"/>
    <w:rsid w:val="00E83BB4"/>
    <w:rsid w:val="00E91BF7"/>
    <w:rsid w:val="00E950B7"/>
    <w:rsid w:val="00E97C5F"/>
    <w:rsid w:val="00EB046E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2</cp:revision>
  <cp:lastPrinted>2015-07-06T15:24:00Z</cp:lastPrinted>
  <dcterms:created xsi:type="dcterms:W3CDTF">2023-11-02T07:10:00Z</dcterms:created>
  <dcterms:modified xsi:type="dcterms:W3CDTF">2023-11-02T07:10:00Z</dcterms:modified>
</cp:coreProperties>
</file>