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21A0" w:rsidRPr="00E94BE0" w:rsidRDefault="005A3E4A" w:rsidP="00294F04">
      <w:pPr>
        <w:pStyle w:val="Nagwek"/>
        <w:tabs>
          <w:tab w:val="left" w:pos="708"/>
        </w:tabs>
        <w:spacing w:line="360" w:lineRule="auto"/>
        <w:jc w:val="right"/>
        <w:rPr>
          <w:sz w:val="24"/>
          <w:szCs w:val="24"/>
        </w:rPr>
      </w:pPr>
      <w:r w:rsidRPr="00E94BE0">
        <w:rPr>
          <w:sz w:val="24"/>
          <w:szCs w:val="24"/>
        </w:rPr>
        <w:t>Z</w:t>
      </w:r>
      <w:r w:rsidR="009C21A0" w:rsidRPr="00E94BE0">
        <w:rPr>
          <w:sz w:val="24"/>
          <w:szCs w:val="24"/>
        </w:rPr>
        <w:t xml:space="preserve">ałącznik nr </w:t>
      </w:r>
      <w:r w:rsidR="001948AE" w:rsidRPr="00E94BE0">
        <w:rPr>
          <w:sz w:val="24"/>
          <w:szCs w:val="24"/>
        </w:rPr>
        <w:t>2</w:t>
      </w:r>
    </w:p>
    <w:p w:rsidR="009C21A0" w:rsidRPr="00E94BE0" w:rsidRDefault="009C21A0" w:rsidP="00294F04">
      <w:pPr>
        <w:pStyle w:val="Nagwek4"/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UMOWA</w:t>
      </w:r>
      <w:r w:rsidR="005A3E4A" w:rsidRPr="00E94BE0">
        <w:rPr>
          <w:sz w:val="24"/>
          <w:szCs w:val="24"/>
        </w:rPr>
        <w:t xml:space="preserve"> (projekt)</w:t>
      </w:r>
    </w:p>
    <w:p w:rsidR="00294F04" w:rsidRDefault="009C21A0" w:rsidP="00294F04">
      <w:pPr>
        <w:pStyle w:val="Tematkomentarza"/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                                    </w:t>
      </w:r>
      <w:r w:rsidR="008A6924" w:rsidRPr="00E94BE0">
        <w:rPr>
          <w:sz w:val="24"/>
          <w:szCs w:val="24"/>
        </w:rPr>
        <w:t xml:space="preserve">serwisu kotłowni w Zespole Szkół </w:t>
      </w:r>
    </w:p>
    <w:p w:rsidR="009C21A0" w:rsidRPr="00E94BE0" w:rsidRDefault="00294F04" w:rsidP="00294F04">
      <w:pPr>
        <w:pStyle w:val="Tematkomentarz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Szkoła Podstawowa i Gimnazjum im. Maksymiliana Jackowskiego </w:t>
      </w:r>
      <w:r w:rsidR="008A6924" w:rsidRPr="00E94BE0">
        <w:rPr>
          <w:sz w:val="24"/>
          <w:szCs w:val="24"/>
        </w:rPr>
        <w:t>we Wronczynie</w:t>
      </w:r>
      <w:r w:rsidR="009C21A0" w:rsidRPr="00E94BE0">
        <w:rPr>
          <w:sz w:val="24"/>
          <w:szCs w:val="24"/>
        </w:rPr>
        <w:t xml:space="preserve"> 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zawarta w dniu ..........20</w:t>
      </w:r>
      <w:r w:rsidR="008A6924" w:rsidRPr="00E94BE0">
        <w:rPr>
          <w:sz w:val="24"/>
          <w:szCs w:val="24"/>
        </w:rPr>
        <w:t>1</w:t>
      </w:r>
      <w:r w:rsidR="00D406C2">
        <w:rPr>
          <w:sz w:val="24"/>
          <w:szCs w:val="24"/>
        </w:rPr>
        <w:t>7</w:t>
      </w:r>
      <w:r w:rsidR="00294F04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>r.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pomiędzy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9C21A0" w:rsidRPr="00E94BE0" w:rsidRDefault="008A6924" w:rsidP="00294F04">
      <w:pPr>
        <w:spacing w:line="360" w:lineRule="auto"/>
        <w:rPr>
          <w:sz w:val="24"/>
          <w:szCs w:val="24"/>
        </w:rPr>
      </w:pPr>
      <w:r w:rsidRPr="00E94BE0">
        <w:rPr>
          <w:b/>
          <w:bCs/>
          <w:sz w:val="24"/>
          <w:szCs w:val="24"/>
        </w:rPr>
        <w:t>Szkoł</w:t>
      </w:r>
      <w:r w:rsidR="00D406C2">
        <w:rPr>
          <w:b/>
          <w:bCs/>
          <w:sz w:val="24"/>
          <w:szCs w:val="24"/>
        </w:rPr>
        <w:t>ą</w:t>
      </w:r>
      <w:r w:rsidRPr="00E94BE0">
        <w:rPr>
          <w:b/>
          <w:bCs/>
          <w:sz w:val="24"/>
          <w:szCs w:val="24"/>
        </w:rPr>
        <w:t xml:space="preserve"> Podstawow</w:t>
      </w:r>
      <w:r w:rsidR="00D406C2">
        <w:rPr>
          <w:b/>
          <w:bCs/>
          <w:sz w:val="24"/>
          <w:szCs w:val="24"/>
        </w:rPr>
        <w:t>a</w:t>
      </w:r>
      <w:r w:rsidRPr="00E94BE0">
        <w:rPr>
          <w:b/>
          <w:bCs/>
          <w:sz w:val="24"/>
          <w:szCs w:val="24"/>
        </w:rPr>
        <w:t xml:space="preserve"> im. Maksymiliana Jackowskiego</w:t>
      </w:r>
      <w:r w:rsidR="00D406C2">
        <w:rPr>
          <w:b/>
          <w:bCs/>
          <w:sz w:val="24"/>
          <w:szCs w:val="24"/>
        </w:rPr>
        <w:t xml:space="preserve"> </w:t>
      </w:r>
      <w:r w:rsidRPr="00E94BE0">
        <w:rPr>
          <w:b/>
          <w:bCs/>
          <w:sz w:val="24"/>
          <w:szCs w:val="24"/>
        </w:rPr>
        <w:t xml:space="preserve">we Wronczynie, Wronczyn 1a, </w:t>
      </w:r>
      <w:r w:rsidR="00D406C2">
        <w:rPr>
          <w:b/>
          <w:bCs/>
          <w:sz w:val="24"/>
          <w:szCs w:val="24"/>
        </w:rPr>
        <w:t xml:space="preserve">           </w:t>
      </w:r>
      <w:r w:rsidRPr="00E94BE0">
        <w:rPr>
          <w:b/>
          <w:bCs/>
          <w:sz w:val="24"/>
          <w:szCs w:val="24"/>
        </w:rPr>
        <w:t>62-010 Pobiedziska</w:t>
      </w:r>
      <w:r w:rsidR="009C21A0" w:rsidRPr="00E94BE0">
        <w:rPr>
          <w:sz w:val="24"/>
          <w:szCs w:val="24"/>
        </w:rPr>
        <w:t xml:space="preserve">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zwanym w dalszej części umowy </w:t>
      </w:r>
      <w:r w:rsidRPr="00E94BE0">
        <w:rPr>
          <w:b/>
          <w:bCs/>
          <w:sz w:val="24"/>
          <w:szCs w:val="24"/>
        </w:rPr>
        <w:t>Zamawiającym</w:t>
      </w:r>
      <w:r w:rsidRPr="00E94BE0">
        <w:rPr>
          <w:sz w:val="24"/>
          <w:szCs w:val="24"/>
        </w:rPr>
        <w:t>, reprezentowanym przez: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Dyrektora </w:t>
      </w:r>
      <w:r w:rsidR="008A6924" w:rsidRPr="00E94BE0">
        <w:rPr>
          <w:sz w:val="24"/>
          <w:szCs w:val="24"/>
        </w:rPr>
        <w:t>szkoły</w:t>
      </w:r>
      <w:r w:rsidRPr="00E94BE0">
        <w:rPr>
          <w:sz w:val="24"/>
          <w:szCs w:val="24"/>
        </w:rPr>
        <w:t xml:space="preserve"> </w:t>
      </w:r>
      <w:r w:rsidR="008A6924" w:rsidRPr="00E94BE0">
        <w:rPr>
          <w:sz w:val="24"/>
          <w:szCs w:val="24"/>
        </w:rPr>
        <w:t>–</w:t>
      </w:r>
      <w:r w:rsidRPr="00E94BE0">
        <w:rPr>
          <w:sz w:val="24"/>
          <w:szCs w:val="24"/>
        </w:rPr>
        <w:t xml:space="preserve"> </w:t>
      </w:r>
      <w:r w:rsidR="008A6924" w:rsidRPr="00E94BE0">
        <w:rPr>
          <w:sz w:val="24"/>
          <w:szCs w:val="24"/>
        </w:rPr>
        <w:t>p. Beatę Bor</w:t>
      </w:r>
      <w:r w:rsidRPr="00E94BE0">
        <w:rPr>
          <w:sz w:val="24"/>
          <w:szCs w:val="24"/>
        </w:rPr>
        <w:t xml:space="preserve">                                                                             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a: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b/>
          <w:bCs/>
          <w:sz w:val="24"/>
          <w:szCs w:val="24"/>
        </w:rPr>
      </w:pPr>
      <w:r w:rsidRPr="00E94BE0">
        <w:rPr>
          <w:sz w:val="24"/>
          <w:szCs w:val="24"/>
        </w:rPr>
        <w:t>..........................................................</w:t>
      </w:r>
      <w:r w:rsidR="00294F04">
        <w:rPr>
          <w:sz w:val="24"/>
          <w:szCs w:val="24"/>
        </w:rPr>
        <w:t>..........................................................................................</w:t>
      </w:r>
      <w:r w:rsidRPr="00E94BE0">
        <w:rPr>
          <w:sz w:val="24"/>
          <w:szCs w:val="24"/>
        </w:rPr>
        <w:t>, z siedzibą w .........................</w:t>
      </w:r>
      <w:r w:rsidR="00294F04">
        <w:rPr>
          <w:sz w:val="24"/>
          <w:szCs w:val="24"/>
        </w:rPr>
        <w:t>........</w:t>
      </w:r>
      <w:r w:rsidRPr="00E94BE0">
        <w:rPr>
          <w:sz w:val="24"/>
          <w:szCs w:val="24"/>
        </w:rPr>
        <w:t>.., ul....</w:t>
      </w:r>
      <w:r w:rsidR="00294F04">
        <w:rPr>
          <w:sz w:val="24"/>
          <w:szCs w:val="24"/>
        </w:rPr>
        <w:t xml:space="preserve">..................................................................................... </w:t>
      </w:r>
      <w:r w:rsidRPr="00E94BE0">
        <w:rPr>
          <w:sz w:val="24"/>
          <w:szCs w:val="24"/>
        </w:rPr>
        <w:t xml:space="preserve">zwanym w dalszej części umowy </w:t>
      </w:r>
      <w:r w:rsidRPr="00E94BE0">
        <w:rPr>
          <w:b/>
          <w:bCs/>
          <w:sz w:val="24"/>
          <w:szCs w:val="24"/>
        </w:rPr>
        <w:t xml:space="preserve">Wykonawcą </w:t>
      </w:r>
    </w:p>
    <w:p w:rsidR="009C21A0" w:rsidRPr="00E94BE0" w:rsidRDefault="009C21A0" w:rsidP="00294F04">
      <w:pPr>
        <w:spacing w:line="360" w:lineRule="auto"/>
        <w:rPr>
          <w:b/>
          <w:bCs/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reprezentowanym przez: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......................................................</w:t>
      </w:r>
      <w:r w:rsidR="00294F04">
        <w:rPr>
          <w:sz w:val="24"/>
          <w:szCs w:val="24"/>
        </w:rPr>
        <w:t>.............................................................................................</w:t>
      </w:r>
      <w:r w:rsidRPr="00E94BE0">
        <w:rPr>
          <w:sz w:val="24"/>
          <w:szCs w:val="24"/>
        </w:rPr>
        <w:t>...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o następującej treści: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§ 1</w:t>
      </w:r>
    </w:p>
    <w:p w:rsidR="005C6A3B" w:rsidRPr="00E94BE0" w:rsidRDefault="005C6A3B" w:rsidP="00294F0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5C6A3B" w:rsidRDefault="009C21A0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1. Przedmiotem umowy zawartej na podstawie  przeprowadzonego zapytania ofertowego jest</w:t>
      </w:r>
      <w:r w:rsidR="001948AE" w:rsidRPr="00E94BE0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 xml:space="preserve">obsługa serwisowa </w:t>
      </w:r>
      <w:r w:rsidR="008A6924" w:rsidRPr="00E94BE0">
        <w:rPr>
          <w:sz w:val="24"/>
          <w:szCs w:val="24"/>
        </w:rPr>
        <w:t>k</w:t>
      </w:r>
      <w:r w:rsidRPr="00E94BE0">
        <w:rPr>
          <w:sz w:val="24"/>
          <w:szCs w:val="24"/>
        </w:rPr>
        <w:t xml:space="preserve">otłowni </w:t>
      </w:r>
      <w:r w:rsidR="008A6924" w:rsidRPr="00E94BE0">
        <w:rPr>
          <w:sz w:val="24"/>
          <w:szCs w:val="24"/>
        </w:rPr>
        <w:t>znajdującej się w Zespole Szkół we Wronczynie, Wronczyn 1a, 62-010 Pobiedziska</w:t>
      </w:r>
    </w:p>
    <w:p w:rsidR="005C6A3B" w:rsidRPr="005C6A3B" w:rsidRDefault="005C6A3B" w:rsidP="00294F04">
      <w:pPr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 w:rsidRPr="005C6A3B">
        <w:rPr>
          <w:sz w:val="24"/>
          <w:szCs w:val="24"/>
        </w:rPr>
        <w:t>2. W kotłowni dla zapewnienia centralnego ogrzewania i podgrzewania ciepłej wody użytkowej znajdują się dwa kotły:</w:t>
      </w:r>
      <w:r w:rsidR="00D406C2">
        <w:rPr>
          <w:sz w:val="24"/>
          <w:szCs w:val="24"/>
        </w:rPr>
        <w:t xml:space="preserve"> kocioł HDG Bawaria Compact 150</w:t>
      </w:r>
      <w:r w:rsidRPr="005C6A3B">
        <w:rPr>
          <w:sz w:val="24"/>
          <w:szCs w:val="24"/>
        </w:rPr>
        <w:t>.</w:t>
      </w:r>
    </w:p>
    <w:p w:rsidR="005C6A3B" w:rsidRPr="005C6A3B" w:rsidRDefault="005C6A3B" w:rsidP="00294F0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C6A3B">
        <w:rPr>
          <w:sz w:val="24"/>
          <w:szCs w:val="24"/>
        </w:rPr>
        <w:t>.  Dodatkowe wyposażenie kotłowni stanowią urządzenia wspomagające.</w:t>
      </w:r>
    </w:p>
    <w:p w:rsidR="009C21A0" w:rsidRPr="005C6A3B" w:rsidRDefault="009C21A0" w:rsidP="00294F04">
      <w:pPr>
        <w:spacing w:line="360" w:lineRule="auto"/>
        <w:rPr>
          <w:sz w:val="24"/>
          <w:szCs w:val="24"/>
        </w:rPr>
      </w:pPr>
    </w:p>
    <w:p w:rsidR="009C21A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§ 2</w:t>
      </w:r>
    </w:p>
    <w:p w:rsidR="00053211" w:rsidRPr="00E94BE0" w:rsidRDefault="00053211" w:rsidP="00294F0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Zakres umowy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1.</w:t>
      </w:r>
      <w:r w:rsidR="00294F04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>W zakres prac wchodzi obsługa serwisowa kotłowni polegająca na wykonywaniu powtarzalnych czynności serwisowych :</w:t>
      </w:r>
    </w:p>
    <w:p w:rsidR="008A6924" w:rsidRPr="00787F85" w:rsidRDefault="008A6924" w:rsidP="00294F04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87F85">
        <w:rPr>
          <w:sz w:val="24"/>
          <w:szCs w:val="24"/>
          <w:u w:val="single"/>
        </w:rPr>
        <w:t>Zakres czynności wykonywanych w okresie sezonu grzewczego: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pracy kotła na regulatorze</w:t>
      </w:r>
    </w:p>
    <w:p w:rsidR="008A6924" w:rsidRPr="00E94BE0" w:rsidRDefault="00E94BE0" w:rsidP="00294F0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="008A6924" w:rsidRPr="00E94BE0">
        <w:rPr>
          <w:sz w:val="24"/>
          <w:szCs w:val="24"/>
        </w:rPr>
        <w:t xml:space="preserve">prawdzenie stanu czystości kotła w komorze wymiennika, komorze spalania, </w:t>
      </w:r>
      <w:r w:rsidR="00294F04">
        <w:rPr>
          <w:sz w:val="24"/>
          <w:szCs w:val="24"/>
        </w:rPr>
        <w:t xml:space="preserve">                  </w:t>
      </w:r>
      <w:r w:rsidR="008A6924" w:rsidRPr="00E94BE0">
        <w:rPr>
          <w:sz w:val="24"/>
          <w:szCs w:val="24"/>
        </w:rPr>
        <w:t>pod rusztem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funkcjonowania pomp kotła, zasobnika buforowego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sprawdzenia szczelności układów spalinowych</w:t>
      </w:r>
    </w:p>
    <w:p w:rsidR="008A6924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programowanie i ustawianie automatyki</w:t>
      </w:r>
    </w:p>
    <w:p w:rsidR="00E94BE0" w:rsidRPr="00E94BE0" w:rsidRDefault="00E94BE0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jakości paliwa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szkolenie obsługi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prace inne mające wpływ na prawidłowe działanie urządzeń kotłowni</w:t>
      </w:r>
    </w:p>
    <w:p w:rsidR="008A6924" w:rsidRPr="00787F85" w:rsidRDefault="008A6924" w:rsidP="00294F04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87F85">
        <w:rPr>
          <w:sz w:val="24"/>
          <w:szCs w:val="24"/>
          <w:u w:val="single"/>
        </w:rPr>
        <w:t>Czynności wykonywane przed i po sezonie: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- czyszczenie kotła </w:t>
      </w:r>
      <w:proofErr w:type="spellStart"/>
      <w:r w:rsidRPr="00E94BE0">
        <w:rPr>
          <w:sz w:val="24"/>
          <w:szCs w:val="24"/>
        </w:rPr>
        <w:t>biomasowego</w:t>
      </w:r>
      <w:proofErr w:type="spellEnd"/>
      <w:r w:rsidRPr="00E94BE0">
        <w:rPr>
          <w:sz w:val="24"/>
          <w:szCs w:val="24"/>
        </w:rPr>
        <w:t>, odmulenie odmulacza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- przegląd wszystkich elementów kotła oraz materiałów eksploatacyjnych 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napędów, pomp, czujników, zabezpieczeń kotła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parametrów kotła na regulatorze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szczelności układów spalinowych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szczelności armatury i rurociągów w obrębie kotłowni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jakości paliwa</w:t>
      </w:r>
    </w:p>
    <w:p w:rsidR="009C21A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94BE0">
        <w:rPr>
          <w:sz w:val="24"/>
          <w:szCs w:val="24"/>
        </w:rPr>
        <w:t>P</w:t>
      </w:r>
      <w:r w:rsidR="009C21A0" w:rsidRPr="00E94BE0">
        <w:rPr>
          <w:sz w:val="24"/>
          <w:szCs w:val="24"/>
        </w:rPr>
        <w:t>o wykonaniu czynności serwisowych należy przeprowadzać ro</w:t>
      </w:r>
      <w:r w:rsidR="00E94BE0">
        <w:rPr>
          <w:sz w:val="24"/>
          <w:szCs w:val="24"/>
        </w:rPr>
        <w:t>zruch technologiczny instalacji w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kotłowni i dokonać wpisu do książki obsługi serwisowej danej kotłowni.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C6A3B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Czas reakcji serwi</w:t>
      </w:r>
      <w:r w:rsidR="003333D2" w:rsidRPr="00E94BE0">
        <w:rPr>
          <w:sz w:val="24"/>
          <w:szCs w:val="24"/>
        </w:rPr>
        <w:t>su w celu usunięcia awarii –</w:t>
      </w:r>
      <w:r w:rsidR="00E94BE0">
        <w:rPr>
          <w:sz w:val="24"/>
          <w:szCs w:val="24"/>
        </w:rPr>
        <w:t xml:space="preserve"> </w:t>
      </w:r>
      <w:r w:rsidR="003333D2" w:rsidRPr="00E94BE0">
        <w:rPr>
          <w:sz w:val="24"/>
          <w:szCs w:val="24"/>
        </w:rPr>
        <w:t xml:space="preserve">do </w:t>
      </w:r>
      <w:r w:rsidR="00E94BE0">
        <w:rPr>
          <w:sz w:val="24"/>
          <w:szCs w:val="24"/>
        </w:rPr>
        <w:t>24</w:t>
      </w:r>
      <w:r w:rsidR="009C21A0" w:rsidRPr="00E94BE0">
        <w:rPr>
          <w:sz w:val="24"/>
          <w:szCs w:val="24"/>
        </w:rPr>
        <w:t xml:space="preserve"> </w:t>
      </w:r>
      <w:r w:rsidR="00E94BE0">
        <w:rPr>
          <w:sz w:val="24"/>
          <w:szCs w:val="24"/>
        </w:rPr>
        <w:t xml:space="preserve">godzin od przyjętego zgłoszenia </w:t>
      </w:r>
      <w:r w:rsidR="009C21A0" w:rsidRPr="00E94BE0">
        <w:rPr>
          <w:sz w:val="24"/>
          <w:szCs w:val="24"/>
        </w:rPr>
        <w:t>telefonicznego.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3211">
        <w:rPr>
          <w:sz w:val="24"/>
          <w:szCs w:val="24"/>
        </w:rPr>
        <w:t>.</w:t>
      </w:r>
      <w:r w:rsidR="009C21A0" w:rsidRPr="00E94BE0">
        <w:rPr>
          <w:sz w:val="24"/>
          <w:szCs w:val="24"/>
        </w:rPr>
        <w:t xml:space="preserve"> Wykonawca będzie powiadamiał Zamawiającego telefonicznie o zamiarze przystąpienia </w:t>
      </w:r>
      <w:r w:rsidR="00053211">
        <w:rPr>
          <w:sz w:val="24"/>
          <w:szCs w:val="24"/>
        </w:rPr>
        <w:t xml:space="preserve">         </w:t>
      </w:r>
      <w:r w:rsidR="009C21A0" w:rsidRPr="00E94BE0">
        <w:rPr>
          <w:sz w:val="24"/>
          <w:szCs w:val="24"/>
        </w:rPr>
        <w:t>do wykonywania czynności serwisowych w terminie do 2 dni roboczy</w:t>
      </w:r>
      <w:r w:rsidR="00053211">
        <w:rPr>
          <w:sz w:val="24"/>
          <w:szCs w:val="24"/>
        </w:rPr>
        <w:t>ch przed</w:t>
      </w:r>
      <w:r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przystąpieniem do ich wykonania.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C21A0" w:rsidRPr="00E94BE0">
        <w:rPr>
          <w:sz w:val="24"/>
          <w:szCs w:val="24"/>
        </w:rPr>
        <w:t>. Prace objęte niniejszą umową wykonywane będą przez pracowników Wykonawcy posiadających wymagane uprawnienia do tego typu prac</w:t>
      </w:r>
      <w:r w:rsidR="001948AE" w:rsidRPr="00E94BE0">
        <w:rPr>
          <w:sz w:val="24"/>
          <w:szCs w:val="24"/>
        </w:rPr>
        <w:t xml:space="preserve">, zgodnie z przedłożonym  </w:t>
      </w:r>
      <w:r w:rsidR="00E94BE0">
        <w:rPr>
          <w:sz w:val="24"/>
          <w:szCs w:val="24"/>
        </w:rPr>
        <w:t xml:space="preserve">                     </w:t>
      </w:r>
      <w:r w:rsidR="002B1871" w:rsidRPr="00E94BE0">
        <w:rPr>
          <w:sz w:val="24"/>
          <w:szCs w:val="24"/>
        </w:rPr>
        <w:t>w ofercie</w:t>
      </w:r>
      <w:r w:rsidR="001948AE" w:rsidRPr="00E94BE0">
        <w:rPr>
          <w:sz w:val="24"/>
          <w:szCs w:val="24"/>
        </w:rPr>
        <w:t xml:space="preserve"> wykazem osób </w:t>
      </w:r>
      <w:r w:rsidR="002B1871" w:rsidRPr="00E94BE0">
        <w:rPr>
          <w:sz w:val="24"/>
          <w:szCs w:val="24"/>
        </w:rPr>
        <w:t xml:space="preserve">upoważnionych </w:t>
      </w:r>
      <w:r w:rsidR="001948AE" w:rsidRPr="00E94BE0">
        <w:rPr>
          <w:sz w:val="24"/>
          <w:szCs w:val="24"/>
        </w:rPr>
        <w:t>do wy</w:t>
      </w:r>
      <w:r w:rsidR="00053211">
        <w:rPr>
          <w:sz w:val="24"/>
          <w:szCs w:val="24"/>
        </w:rPr>
        <w:t>konywania przedmiotowej usług.</w:t>
      </w:r>
    </w:p>
    <w:p w:rsidR="009C21A0" w:rsidRPr="00E94BE0" w:rsidRDefault="009C21A0" w:rsidP="00294F04">
      <w:pPr>
        <w:spacing w:line="360" w:lineRule="auto"/>
        <w:ind w:left="135"/>
        <w:jc w:val="center"/>
        <w:rPr>
          <w:sz w:val="24"/>
          <w:szCs w:val="24"/>
        </w:rPr>
      </w:pPr>
    </w:p>
    <w:p w:rsidR="009C21A0" w:rsidRPr="00E94BE0" w:rsidRDefault="00294F04" w:rsidP="00294F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053211">
        <w:rPr>
          <w:sz w:val="24"/>
          <w:szCs w:val="24"/>
        </w:rPr>
        <w:t>.</w:t>
      </w:r>
      <w:r w:rsidR="009C21A0" w:rsidRPr="00E94BE0">
        <w:rPr>
          <w:sz w:val="24"/>
          <w:szCs w:val="24"/>
        </w:rPr>
        <w:t xml:space="preserve">Wykonawca ponosi pełną odpowiedzialność wobec Zamawiającego  za wszelkie szkody, które powstaną </w:t>
      </w:r>
      <w:r w:rsidR="002B1871" w:rsidRPr="00E94BE0">
        <w:rPr>
          <w:sz w:val="24"/>
          <w:szCs w:val="24"/>
        </w:rPr>
        <w:t xml:space="preserve">w związku i przy okazji prac wykonywania przedmiotu umowy </w:t>
      </w:r>
      <w:r w:rsidR="009C21A0" w:rsidRPr="00E94BE0">
        <w:rPr>
          <w:sz w:val="24"/>
          <w:szCs w:val="24"/>
        </w:rPr>
        <w:t>.</w:t>
      </w:r>
    </w:p>
    <w:p w:rsidR="009C21A0" w:rsidRPr="00E94BE0" w:rsidRDefault="009C21A0" w:rsidP="00294F04">
      <w:pPr>
        <w:spacing w:line="360" w:lineRule="auto"/>
        <w:ind w:left="135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ind w:left="135"/>
        <w:rPr>
          <w:sz w:val="24"/>
          <w:szCs w:val="24"/>
        </w:rPr>
      </w:pPr>
    </w:p>
    <w:p w:rsidR="009C21A0" w:rsidRDefault="00053211" w:rsidP="00294F04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053211" w:rsidRPr="00E94BE0" w:rsidRDefault="00053211" w:rsidP="00294F04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Wynagrodzenie i warunki płatności</w:t>
      </w:r>
    </w:p>
    <w:p w:rsidR="009C21A0" w:rsidRPr="00E94BE0" w:rsidRDefault="009C21A0" w:rsidP="00294F04">
      <w:pPr>
        <w:spacing w:line="360" w:lineRule="auto"/>
        <w:ind w:left="135"/>
        <w:jc w:val="center"/>
        <w:rPr>
          <w:sz w:val="24"/>
          <w:szCs w:val="24"/>
        </w:rPr>
      </w:pP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1.Za </w:t>
      </w:r>
      <w:r w:rsidR="002B1871" w:rsidRPr="00E94BE0">
        <w:rPr>
          <w:sz w:val="24"/>
          <w:szCs w:val="24"/>
        </w:rPr>
        <w:t>realizacj</w:t>
      </w:r>
      <w:r w:rsidR="00294F04">
        <w:rPr>
          <w:sz w:val="24"/>
          <w:szCs w:val="24"/>
        </w:rPr>
        <w:t>ę</w:t>
      </w:r>
      <w:r w:rsidR="002B1871" w:rsidRPr="00E94BE0">
        <w:rPr>
          <w:sz w:val="24"/>
          <w:szCs w:val="24"/>
        </w:rPr>
        <w:t xml:space="preserve"> przedmiotu umowy</w:t>
      </w:r>
      <w:r w:rsidRPr="00E94BE0">
        <w:rPr>
          <w:sz w:val="24"/>
          <w:szCs w:val="24"/>
        </w:rPr>
        <w:t xml:space="preserve"> Wykonawc</w:t>
      </w:r>
      <w:r w:rsidR="002B1871" w:rsidRPr="00E94BE0">
        <w:rPr>
          <w:sz w:val="24"/>
          <w:szCs w:val="24"/>
        </w:rPr>
        <w:t>y przysługuje wynagrodzenie mies</w:t>
      </w:r>
      <w:r w:rsidR="000D7792" w:rsidRPr="00E94BE0">
        <w:rPr>
          <w:sz w:val="24"/>
          <w:szCs w:val="24"/>
        </w:rPr>
        <w:t>zane</w:t>
      </w:r>
      <w:r w:rsidR="002B1871" w:rsidRPr="00E94BE0">
        <w:rPr>
          <w:sz w:val="24"/>
          <w:szCs w:val="24"/>
        </w:rPr>
        <w:t xml:space="preserve">, </w:t>
      </w:r>
      <w:r w:rsidR="00BB2173">
        <w:rPr>
          <w:sz w:val="24"/>
          <w:szCs w:val="24"/>
        </w:rPr>
        <w:t xml:space="preserve">              </w:t>
      </w:r>
      <w:r w:rsidR="002B1871" w:rsidRPr="00E94BE0">
        <w:rPr>
          <w:sz w:val="24"/>
          <w:szCs w:val="24"/>
        </w:rPr>
        <w:t>tj. ryczałtowo-kosztorysowe</w:t>
      </w:r>
    </w:p>
    <w:p w:rsidR="002B1871" w:rsidRPr="00E94BE0" w:rsidRDefault="002B1871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2. Wynagrodzenie ryczałtowe odnosi się do czynności serwisowych, o których mowa w §2 ust 1</w:t>
      </w:r>
      <w:r w:rsidR="00BB2173">
        <w:rPr>
          <w:sz w:val="24"/>
          <w:szCs w:val="24"/>
        </w:rPr>
        <w:t>.</w:t>
      </w:r>
    </w:p>
    <w:p w:rsidR="00BD581B" w:rsidRPr="00E94BE0" w:rsidRDefault="000D7792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3</w:t>
      </w:r>
      <w:r w:rsidR="00BD581B" w:rsidRPr="00E94BE0">
        <w:rPr>
          <w:sz w:val="24"/>
          <w:szCs w:val="24"/>
        </w:rPr>
        <w:t>. W zakresie wynagrodzenia ryczałtowego:</w:t>
      </w:r>
    </w:p>
    <w:p w:rsidR="009C21A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Kwota netto miesięczna wynosi .............</w:t>
      </w:r>
      <w:r w:rsidR="00BB2173">
        <w:rPr>
          <w:sz w:val="24"/>
          <w:szCs w:val="24"/>
        </w:rPr>
        <w:t>...........................................................................</w:t>
      </w:r>
      <w:r w:rsidRPr="00E94BE0">
        <w:rPr>
          <w:sz w:val="24"/>
          <w:szCs w:val="24"/>
        </w:rPr>
        <w:t>.....zł</w:t>
      </w:r>
    </w:p>
    <w:p w:rsidR="00BB2173" w:rsidRPr="00E94BE0" w:rsidRDefault="005956BB" w:rsidP="00BB2173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B2173">
        <w:rPr>
          <w:sz w:val="24"/>
          <w:szCs w:val="24"/>
        </w:rPr>
        <w:t>łownie ……………………………………………………………………………………….</w:t>
      </w:r>
    </w:p>
    <w:p w:rsidR="005956BB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Kwota brutto miesięczna wynosi .....</w:t>
      </w:r>
      <w:r w:rsidR="00BB2173">
        <w:rPr>
          <w:sz w:val="24"/>
          <w:szCs w:val="24"/>
        </w:rPr>
        <w:t>............................................................................</w:t>
      </w:r>
      <w:r w:rsidRPr="00E94BE0">
        <w:rPr>
          <w:sz w:val="24"/>
          <w:szCs w:val="24"/>
        </w:rPr>
        <w:t xml:space="preserve">..........zł </w:t>
      </w:r>
    </w:p>
    <w:p w:rsidR="009C21A0" w:rsidRPr="00E94BE0" w:rsidRDefault="005956BB" w:rsidP="00BB2173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……………………………………………………………………………………          </w:t>
      </w:r>
      <w:r w:rsidR="009C21A0" w:rsidRPr="00E94BE0">
        <w:rPr>
          <w:sz w:val="24"/>
          <w:szCs w:val="24"/>
        </w:rPr>
        <w:t xml:space="preserve">w tym </w:t>
      </w:r>
      <w:r w:rsidR="00BB2173">
        <w:rPr>
          <w:sz w:val="24"/>
          <w:szCs w:val="24"/>
        </w:rPr>
        <w:t xml:space="preserve">VAT 22% co stanowi kwotę </w:t>
      </w:r>
      <w:r w:rsidR="009C21A0" w:rsidRPr="00E94BE0">
        <w:rPr>
          <w:sz w:val="24"/>
          <w:szCs w:val="24"/>
        </w:rPr>
        <w:t>........</w:t>
      </w:r>
      <w:r w:rsidR="00BB2173">
        <w:rPr>
          <w:sz w:val="24"/>
          <w:szCs w:val="24"/>
        </w:rPr>
        <w:t>.......................................................................</w:t>
      </w:r>
      <w:r w:rsidR="009C21A0" w:rsidRPr="00E94BE0">
        <w:rPr>
          <w:sz w:val="24"/>
          <w:szCs w:val="24"/>
        </w:rPr>
        <w:t>........zł.</w:t>
      </w:r>
    </w:p>
    <w:p w:rsidR="009C21A0" w:rsidRPr="00E94BE0" w:rsidRDefault="00BD581B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4</w:t>
      </w:r>
      <w:r w:rsidR="009C21A0" w:rsidRPr="00E94BE0">
        <w:rPr>
          <w:sz w:val="24"/>
          <w:szCs w:val="24"/>
        </w:rPr>
        <w:t>.</w:t>
      </w:r>
      <w:r w:rsidRPr="00E94BE0">
        <w:rPr>
          <w:sz w:val="24"/>
          <w:szCs w:val="24"/>
        </w:rPr>
        <w:t xml:space="preserve"> Maksymalna </w:t>
      </w:r>
      <w:r w:rsidR="000D7792" w:rsidRPr="00E94BE0">
        <w:rPr>
          <w:sz w:val="24"/>
          <w:szCs w:val="24"/>
        </w:rPr>
        <w:t>w</w:t>
      </w:r>
      <w:r w:rsidR="009C21A0" w:rsidRPr="00E94BE0">
        <w:rPr>
          <w:sz w:val="24"/>
          <w:szCs w:val="24"/>
        </w:rPr>
        <w:t xml:space="preserve">artość brutto całego zamówienia na cały okres trwania umowy </w:t>
      </w:r>
      <w:r w:rsidR="00E94BE0">
        <w:rPr>
          <w:sz w:val="24"/>
          <w:szCs w:val="24"/>
        </w:rPr>
        <w:t xml:space="preserve">                      </w:t>
      </w:r>
      <w:r w:rsidR="009C21A0" w:rsidRPr="00E94BE0">
        <w:rPr>
          <w:sz w:val="24"/>
          <w:szCs w:val="24"/>
        </w:rPr>
        <w:t>(12 miesięcy) wynosi: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............</w:t>
      </w:r>
      <w:r w:rsidR="00BB2173">
        <w:rPr>
          <w:sz w:val="24"/>
          <w:szCs w:val="24"/>
        </w:rPr>
        <w:t>...................................................................................................</w:t>
      </w:r>
      <w:r w:rsidRPr="00E94BE0">
        <w:rPr>
          <w:sz w:val="24"/>
          <w:szCs w:val="24"/>
        </w:rPr>
        <w:t>.....................zł netto słownie ...</w:t>
      </w:r>
      <w:r w:rsidR="00BB2173">
        <w:rPr>
          <w:sz w:val="24"/>
          <w:szCs w:val="24"/>
        </w:rPr>
        <w:t>..........................................................................................................................</w:t>
      </w:r>
      <w:r w:rsidRPr="00E94BE0">
        <w:rPr>
          <w:sz w:val="24"/>
          <w:szCs w:val="24"/>
        </w:rPr>
        <w:t>..........</w:t>
      </w:r>
    </w:p>
    <w:p w:rsidR="009C21A0" w:rsidRPr="00E94BE0" w:rsidRDefault="009C21A0" w:rsidP="00BB2173">
      <w:pPr>
        <w:spacing w:line="360" w:lineRule="auto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.......</w:t>
      </w:r>
      <w:r w:rsidR="00BB2173">
        <w:rPr>
          <w:sz w:val="24"/>
          <w:szCs w:val="24"/>
        </w:rPr>
        <w:t>................................................................................................</w:t>
      </w:r>
      <w:r w:rsidRPr="00E94BE0">
        <w:rPr>
          <w:sz w:val="24"/>
          <w:szCs w:val="24"/>
        </w:rPr>
        <w:t>...........................zł brutto  słownie .......</w:t>
      </w:r>
      <w:r w:rsidR="00BB2173">
        <w:rPr>
          <w:sz w:val="24"/>
          <w:szCs w:val="24"/>
        </w:rPr>
        <w:t>..................................................................................................................</w:t>
      </w:r>
      <w:r w:rsidRPr="00E94BE0">
        <w:rPr>
          <w:sz w:val="24"/>
          <w:szCs w:val="24"/>
        </w:rPr>
        <w:t>...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w tym VAT 22% ................zł   słownie ............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</w:p>
    <w:p w:rsidR="009C21A0" w:rsidRPr="00E94BE0" w:rsidRDefault="00BD581B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5.W cenie podanej w ust</w:t>
      </w:r>
      <w:r w:rsidR="000D7792" w:rsidRPr="00E94BE0">
        <w:rPr>
          <w:sz w:val="24"/>
          <w:szCs w:val="24"/>
        </w:rPr>
        <w:t xml:space="preserve"> 3 i 4</w:t>
      </w:r>
      <w:r w:rsidR="009C21A0" w:rsidRPr="00E94BE0">
        <w:rPr>
          <w:sz w:val="24"/>
          <w:szCs w:val="24"/>
        </w:rPr>
        <w:t xml:space="preserve">  są zawarte wszystkie koszty związane z realizacją usług</w:t>
      </w:r>
      <w:r w:rsidR="005956BB">
        <w:rPr>
          <w:sz w:val="24"/>
          <w:szCs w:val="24"/>
        </w:rPr>
        <w:t>,</w:t>
      </w:r>
      <w:r w:rsidR="009C21A0" w:rsidRPr="00E94BE0">
        <w:rPr>
          <w:sz w:val="24"/>
          <w:szCs w:val="24"/>
        </w:rPr>
        <w:t xml:space="preserve"> </w:t>
      </w:r>
      <w:r w:rsidR="00E94BE0">
        <w:rPr>
          <w:sz w:val="24"/>
          <w:szCs w:val="24"/>
        </w:rPr>
        <w:t xml:space="preserve">              </w:t>
      </w:r>
      <w:r w:rsidR="009C21A0" w:rsidRPr="00E94BE0">
        <w:rPr>
          <w:sz w:val="24"/>
          <w:szCs w:val="24"/>
        </w:rPr>
        <w:t>o których mowa w § 2.</w:t>
      </w:r>
    </w:p>
    <w:p w:rsidR="009C21A0" w:rsidRPr="00E94BE0" w:rsidRDefault="00BD581B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6</w:t>
      </w:r>
      <w:r w:rsidR="009C21A0" w:rsidRPr="00E94BE0">
        <w:rPr>
          <w:sz w:val="24"/>
          <w:szCs w:val="24"/>
        </w:rPr>
        <w:t xml:space="preserve">.Oferowane ceny będą niezmienne  przez cały okres </w:t>
      </w:r>
      <w:r w:rsidR="001948AE" w:rsidRPr="00E94BE0">
        <w:rPr>
          <w:sz w:val="24"/>
          <w:szCs w:val="24"/>
        </w:rPr>
        <w:t xml:space="preserve">trwania </w:t>
      </w:r>
      <w:r w:rsidR="009C21A0" w:rsidRPr="00E94BE0">
        <w:rPr>
          <w:sz w:val="24"/>
          <w:szCs w:val="24"/>
        </w:rPr>
        <w:t>umowy.</w:t>
      </w:r>
    </w:p>
    <w:p w:rsidR="009C21A0" w:rsidRPr="00E94BE0" w:rsidRDefault="00053211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C21A0" w:rsidRPr="00E94BE0">
        <w:rPr>
          <w:sz w:val="24"/>
          <w:szCs w:val="24"/>
        </w:rPr>
        <w:t xml:space="preserve">.Zapłata za wykonane usługi  miesięczne  nastąpi w formie przelewu na konto Wykonawcy  Nr..........................................................w terminie </w:t>
      </w:r>
      <w:r w:rsidR="00E94BE0">
        <w:rPr>
          <w:sz w:val="24"/>
          <w:szCs w:val="24"/>
        </w:rPr>
        <w:t>14</w:t>
      </w:r>
      <w:r w:rsidR="009C21A0" w:rsidRPr="00E94BE0">
        <w:rPr>
          <w:sz w:val="24"/>
          <w:szCs w:val="24"/>
        </w:rPr>
        <w:t xml:space="preserve"> dni  licząc od dnia  dostarczenia Zamawiającemu prawidłowo wystawionej  faktury. Wykonawca wystawiał będzie fakturę </w:t>
      </w:r>
      <w:r w:rsidR="005956BB">
        <w:rPr>
          <w:sz w:val="24"/>
          <w:szCs w:val="24"/>
        </w:rPr>
        <w:t xml:space="preserve">  </w:t>
      </w:r>
      <w:r w:rsidR="009C21A0" w:rsidRPr="00E94BE0">
        <w:rPr>
          <w:sz w:val="24"/>
          <w:szCs w:val="24"/>
        </w:rPr>
        <w:t xml:space="preserve">za </w:t>
      </w:r>
      <w:r w:rsidR="00BD581B" w:rsidRPr="00E94BE0">
        <w:rPr>
          <w:sz w:val="24"/>
          <w:szCs w:val="24"/>
        </w:rPr>
        <w:t>wykonane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 xml:space="preserve"> w danym miesiącu</w:t>
      </w:r>
      <w:r w:rsidR="00BD581B" w:rsidRPr="00E94BE0">
        <w:rPr>
          <w:sz w:val="24"/>
          <w:szCs w:val="24"/>
        </w:rPr>
        <w:t xml:space="preserve"> usługi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na koniec każdego miesiąca.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333D2" w:rsidRPr="00E94BE0">
        <w:rPr>
          <w:sz w:val="24"/>
          <w:szCs w:val="24"/>
        </w:rPr>
        <w:t>.Term</w:t>
      </w:r>
      <w:r w:rsidR="009C21A0" w:rsidRPr="00E94BE0">
        <w:rPr>
          <w:sz w:val="24"/>
          <w:szCs w:val="24"/>
        </w:rPr>
        <w:t>inem zapłaty jest data obciążenia  rachunku Zamawiającego .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C21A0" w:rsidRPr="00E94BE0">
        <w:rPr>
          <w:sz w:val="24"/>
          <w:szCs w:val="24"/>
        </w:rPr>
        <w:t>.Za zwłokę w zapłacie należności  Wykonawca może żądać odsetek ustawowych.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9C21A0" w:rsidRPr="00E94BE0">
        <w:rPr>
          <w:sz w:val="24"/>
          <w:szCs w:val="24"/>
        </w:rPr>
        <w:t>.Wykonawca bez zgody Zamawiającego wyrażonej w formie pisemnej nie może  przekazywać wierzytelności wynikającej z niniejszej umowy na osoby trzecie 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9C21A0" w:rsidRPr="00E94BE0">
        <w:rPr>
          <w:sz w:val="24"/>
          <w:szCs w:val="24"/>
        </w:rPr>
        <w:t xml:space="preserve">Naprawy wykraczające poza zakres </w:t>
      </w:r>
      <w:r w:rsidR="001948AE" w:rsidRPr="00E94BE0">
        <w:rPr>
          <w:sz w:val="24"/>
          <w:szCs w:val="24"/>
        </w:rPr>
        <w:t>usługi określony</w:t>
      </w:r>
      <w:r w:rsidR="009C21A0" w:rsidRPr="00E94BE0">
        <w:rPr>
          <w:sz w:val="24"/>
          <w:szCs w:val="24"/>
        </w:rPr>
        <w:t xml:space="preserve"> w §2 pkt.1</w:t>
      </w:r>
      <w:r w:rsidR="005A3E4A" w:rsidRPr="00E94BE0">
        <w:rPr>
          <w:sz w:val="24"/>
          <w:szCs w:val="24"/>
        </w:rPr>
        <w:t>,</w:t>
      </w:r>
      <w:r w:rsidR="009C21A0" w:rsidRPr="00E94BE0">
        <w:rPr>
          <w:sz w:val="24"/>
          <w:szCs w:val="24"/>
        </w:rPr>
        <w:t xml:space="preserve"> będą rozliczane </w:t>
      </w:r>
      <w:r w:rsidR="005956BB">
        <w:rPr>
          <w:sz w:val="24"/>
          <w:szCs w:val="24"/>
        </w:rPr>
        <w:t xml:space="preserve">                    </w:t>
      </w:r>
      <w:r w:rsidR="009C21A0" w:rsidRPr="00E94BE0">
        <w:rPr>
          <w:sz w:val="24"/>
          <w:szCs w:val="24"/>
        </w:rPr>
        <w:t xml:space="preserve">w oparciu </w:t>
      </w:r>
      <w:r w:rsid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o kosztorys wykonawczy i stawkę roboczogodziny ........</w:t>
      </w:r>
      <w:r w:rsidR="005956BB">
        <w:rPr>
          <w:sz w:val="24"/>
          <w:szCs w:val="24"/>
        </w:rPr>
        <w:t>............................</w:t>
      </w:r>
      <w:r w:rsidR="009C21A0" w:rsidRPr="00E94BE0">
        <w:rPr>
          <w:sz w:val="24"/>
          <w:szCs w:val="24"/>
        </w:rPr>
        <w:t>. zł net</w:t>
      </w:r>
      <w:r w:rsidR="002F6839">
        <w:rPr>
          <w:sz w:val="24"/>
          <w:szCs w:val="24"/>
        </w:rPr>
        <w:t>to plus  VAT 22 %</w:t>
      </w:r>
      <w:r w:rsidR="00E94BE0">
        <w:rPr>
          <w:sz w:val="24"/>
          <w:szCs w:val="24"/>
        </w:rPr>
        <w:t>...........zł</w:t>
      </w:r>
      <w:r w:rsidR="005A3E4A" w:rsidRPr="00E94BE0">
        <w:rPr>
          <w:sz w:val="24"/>
          <w:szCs w:val="24"/>
        </w:rPr>
        <w:t>,</w:t>
      </w:r>
      <w:r w:rsid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 xml:space="preserve">co stanowi stawkę brutto............ zł .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Default="00AF5DBB" w:rsidP="00294F04">
      <w:pPr>
        <w:spacing w:line="360" w:lineRule="auto"/>
        <w:ind w:left="3675" w:firstLine="573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AF5DBB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ustalenia</w:t>
      </w:r>
    </w:p>
    <w:p w:rsidR="005956BB" w:rsidRDefault="005956BB" w:rsidP="005956BB">
      <w:pPr>
        <w:spacing w:line="360" w:lineRule="auto"/>
        <w:jc w:val="both"/>
        <w:rPr>
          <w:sz w:val="24"/>
          <w:szCs w:val="24"/>
        </w:rPr>
      </w:pP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C21A0" w:rsidRPr="00E94BE0">
        <w:rPr>
          <w:sz w:val="24"/>
          <w:szCs w:val="24"/>
        </w:rPr>
        <w:t>Obowiązki Zamawiającego :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C21A0" w:rsidRPr="00E94BE0">
        <w:rPr>
          <w:sz w:val="24"/>
          <w:szCs w:val="24"/>
        </w:rPr>
        <w:t>Udostępni</w:t>
      </w:r>
      <w:r w:rsidR="00435684" w:rsidRPr="00E94BE0">
        <w:rPr>
          <w:sz w:val="24"/>
          <w:szCs w:val="24"/>
        </w:rPr>
        <w:t>enie</w:t>
      </w:r>
      <w:r w:rsidR="009C21A0" w:rsidRPr="00E94BE0">
        <w:rPr>
          <w:sz w:val="24"/>
          <w:szCs w:val="24"/>
        </w:rPr>
        <w:t xml:space="preserve"> Wykonawcy dostęp</w:t>
      </w:r>
      <w:r w:rsidR="00435684" w:rsidRPr="00E94BE0">
        <w:rPr>
          <w:sz w:val="24"/>
          <w:szCs w:val="24"/>
        </w:rPr>
        <w:t>u</w:t>
      </w:r>
      <w:r w:rsidR="009C21A0" w:rsidRPr="00E94BE0">
        <w:rPr>
          <w:sz w:val="24"/>
          <w:szCs w:val="24"/>
        </w:rPr>
        <w:t xml:space="preserve"> do pomieszczeń kotłowni .</w:t>
      </w:r>
    </w:p>
    <w:p w:rsidR="005956BB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5956BB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Udostępni</w:t>
      </w:r>
      <w:r w:rsidR="00435684" w:rsidRPr="00E94BE0">
        <w:rPr>
          <w:sz w:val="24"/>
          <w:szCs w:val="24"/>
        </w:rPr>
        <w:t>enie</w:t>
      </w:r>
      <w:r w:rsidR="009C21A0" w:rsidRPr="00E94BE0">
        <w:rPr>
          <w:sz w:val="24"/>
          <w:szCs w:val="24"/>
        </w:rPr>
        <w:t xml:space="preserve"> Wykonawcy na własny koszt energi</w:t>
      </w:r>
      <w:r w:rsidR="00435684" w:rsidRPr="00E94BE0">
        <w:rPr>
          <w:sz w:val="24"/>
          <w:szCs w:val="24"/>
        </w:rPr>
        <w:t>i</w:t>
      </w:r>
      <w:r w:rsidR="009C21A0" w:rsidRPr="00E94BE0">
        <w:rPr>
          <w:sz w:val="24"/>
          <w:szCs w:val="24"/>
        </w:rPr>
        <w:t xml:space="preserve"> elektryczn</w:t>
      </w:r>
      <w:r w:rsidR="00435684" w:rsidRPr="00E94BE0">
        <w:rPr>
          <w:sz w:val="24"/>
          <w:szCs w:val="24"/>
        </w:rPr>
        <w:t>ej</w:t>
      </w:r>
      <w:r w:rsidR="009C21A0" w:rsidRPr="00E94BE0">
        <w:rPr>
          <w:sz w:val="24"/>
          <w:szCs w:val="24"/>
        </w:rPr>
        <w:t xml:space="preserve"> i wod</w:t>
      </w:r>
      <w:r w:rsidR="00435684" w:rsidRPr="00E94BE0">
        <w:rPr>
          <w:sz w:val="24"/>
          <w:szCs w:val="24"/>
        </w:rPr>
        <w:t>y</w:t>
      </w:r>
      <w:r w:rsidR="009C21A0" w:rsidRPr="00E94BE0">
        <w:rPr>
          <w:sz w:val="24"/>
          <w:szCs w:val="24"/>
        </w:rPr>
        <w:t xml:space="preserve"> w ilościach niezbędnych do </w:t>
      </w:r>
      <w:r w:rsidR="00435684" w:rsidRPr="00E94BE0">
        <w:rPr>
          <w:sz w:val="24"/>
          <w:szCs w:val="24"/>
        </w:rPr>
        <w:t xml:space="preserve">wykonania usługi  konserwacji. 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C21A0" w:rsidRPr="00E94BE0">
        <w:rPr>
          <w:sz w:val="24"/>
          <w:szCs w:val="24"/>
        </w:rPr>
        <w:t>Do wzajemnej współpracy strony wyznaczają: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35684" w:rsidRPr="00E94BE0">
        <w:rPr>
          <w:sz w:val="24"/>
          <w:szCs w:val="24"/>
        </w:rPr>
        <w:t>Ze</w:t>
      </w:r>
      <w:r w:rsidR="009C21A0" w:rsidRPr="00E94BE0">
        <w:rPr>
          <w:sz w:val="24"/>
          <w:szCs w:val="24"/>
        </w:rPr>
        <w:t xml:space="preserve"> stronie Zamawiającego : ...................................... tel. ........................................................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35684" w:rsidRPr="00E94BE0">
        <w:rPr>
          <w:sz w:val="24"/>
          <w:szCs w:val="24"/>
        </w:rPr>
        <w:t>Ze</w:t>
      </w:r>
      <w:r w:rsidR="009C21A0" w:rsidRPr="00E94BE0">
        <w:rPr>
          <w:sz w:val="24"/>
          <w:szCs w:val="24"/>
        </w:rPr>
        <w:t xml:space="preserve"> stron</w:t>
      </w:r>
      <w:r w:rsidR="00435684" w:rsidRPr="00E94BE0">
        <w:rPr>
          <w:sz w:val="24"/>
          <w:szCs w:val="24"/>
        </w:rPr>
        <w:t xml:space="preserve">y </w:t>
      </w:r>
      <w:r w:rsidR="009C21A0" w:rsidRPr="00E94BE0">
        <w:rPr>
          <w:sz w:val="24"/>
          <w:szCs w:val="24"/>
        </w:rPr>
        <w:t>Wykonawcy: ............................................ tel. ....................................................</w:t>
      </w:r>
    </w:p>
    <w:p w:rsidR="009C21A0" w:rsidRPr="00E94BE0" w:rsidRDefault="009C21A0" w:rsidP="005956BB">
      <w:pPr>
        <w:spacing w:line="360" w:lineRule="auto"/>
        <w:jc w:val="both"/>
        <w:rPr>
          <w:sz w:val="24"/>
          <w:szCs w:val="24"/>
        </w:rPr>
      </w:pP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C21A0" w:rsidRPr="00E94BE0">
        <w:rPr>
          <w:sz w:val="24"/>
          <w:szCs w:val="24"/>
        </w:rPr>
        <w:t xml:space="preserve">Niniejsza umowa zostaje zawarta od dnia  </w:t>
      </w:r>
      <w:r w:rsidR="002F6839">
        <w:rPr>
          <w:sz w:val="24"/>
          <w:szCs w:val="24"/>
        </w:rPr>
        <w:t>01.0</w:t>
      </w:r>
      <w:r w:rsidR="00147716">
        <w:rPr>
          <w:sz w:val="24"/>
          <w:szCs w:val="24"/>
        </w:rPr>
        <w:t>2</w:t>
      </w:r>
      <w:r w:rsidR="002F6839">
        <w:rPr>
          <w:sz w:val="24"/>
          <w:szCs w:val="24"/>
        </w:rPr>
        <w:t>.201</w:t>
      </w:r>
      <w:r w:rsidR="00D406C2">
        <w:rPr>
          <w:sz w:val="24"/>
          <w:szCs w:val="24"/>
        </w:rPr>
        <w:t>8</w:t>
      </w:r>
      <w:r w:rsidR="002F6839">
        <w:rPr>
          <w:sz w:val="24"/>
          <w:szCs w:val="24"/>
        </w:rPr>
        <w:t xml:space="preserve"> r.</w:t>
      </w:r>
      <w:r w:rsidR="009C21A0" w:rsidRPr="00E94BE0">
        <w:rPr>
          <w:sz w:val="24"/>
          <w:szCs w:val="24"/>
        </w:rPr>
        <w:t xml:space="preserve"> do dnia</w:t>
      </w:r>
      <w:r w:rsidR="00AF5DBB">
        <w:rPr>
          <w:sz w:val="24"/>
          <w:szCs w:val="24"/>
        </w:rPr>
        <w:t xml:space="preserve"> </w:t>
      </w:r>
      <w:r w:rsidR="002F6839">
        <w:rPr>
          <w:sz w:val="24"/>
          <w:szCs w:val="24"/>
        </w:rPr>
        <w:t>31.1</w:t>
      </w:r>
      <w:r w:rsidR="00F97B06">
        <w:rPr>
          <w:sz w:val="24"/>
          <w:szCs w:val="24"/>
        </w:rPr>
        <w:t>2</w:t>
      </w:r>
      <w:r w:rsidR="002F6839">
        <w:rPr>
          <w:sz w:val="24"/>
          <w:szCs w:val="24"/>
        </w:rPr>
        <w:t xml:space="preserve"> 201</w:t>
      </w:r>
      <w:r w:rsidR="00D406C2">
        <w:rPr>
          <w:sz w:val="24"/>
          <w:szCs w:val="24"/>
        </w:rPr>
        <w:t>8</w:t>
      </w:r>
      <w:r w:rsidR="002F6839">
        <w:rPr>
          <w:sz w:val="24"/>
          <w:szCs w:val="24"/>
        </w:rPr>
        <w:t xml:space="preserve"> r.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C21A0" w:rsidRPr="00E94BE0">
        <w:rPr>
          <w:sz w:val="24"/>
          <w:szCs w:val="24"/>
        </w:rPr>
        <w:t>Zmiana, odstąpienie i rozwiązanie umowy może nastąpić wyłącznie na piśmie pod rygorem nieważności.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C21A0" w:rsidRPr="00E94BE0">
        <w:rPr>
          <w:sz w:val="24"/>
          <w:szCs w:val="24"/>
        </w:rPr>
        <w:t>Zamawiający dopuszcza możliwość zmiany postanowień zawartej umowy w zakresie :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zmiany stawki podatku VAT w przypadku urzędowej zmiany stawki podatku VAT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wszelkich zmian umowy</w:t>
      </w:r>
      <w:r w:rsidR="002F6839">
        <w:rPr>
          <w:sz w:val="24"/>
          <w:szCs w:val="24"/>
        </w:rPr>
        <w:t>,</w:t>
      </w:r>
      <w:r w:rsidRPr="00E94BE0">
        <w:rPr>
          <w:sz w:val="24"/>
          <w:szCs w:val="24"/>
        </w:rPr>
        <w:t xml:space="preserve"> o </w:t>
      </w:r>
      <w:r w:rsidR="002F6839">
        <w:rPr>
          <w:sz w:val="24"/>
          <w:szCs w:val="24"/>
        </w:rPr>
        <w:t>ile konieczność ich wprowadzania</w:t>
      </w:r>
      <w:r w:rsidRPr="00E94BE0">
        <w:rPr>
          <w:sz w:val="24"/>
          <w:szCs w:val="24"/>
        </w:rPr>
        <w:t xml:space="preserve"> będ</w:t>
      </w:r>
      <w:r w:rsidR="002F6839">
        <w:rPr>
          <w:sz w:val="24"/>
          <w:szCs w:val="24"/>
        </w:rPr>
        <w:t>zie wynikał</w:t>
      </w:r>
      <w:r w:rsidR="005956BB">
        <w:rPr>
          <w:sz w:val="24"/>
          <w:szCs w:val="24"/>
        </w:rPr>
        <w:t>a</w:t>
      </w:r>
      <w:r w:rsidR="002F6839">
        <w:rPr>
          <w:sz w:val="24"/>
          <w:szCs w:val="24"/>
        </w:rPr>
        <w:t xml:space="preserve"> ze zmian w </w:t>
      </w:r>
      <w:r w:rsidRPr="00E94BE0">
        <w:rPr>
          <w:sz w:val="24"/>
          <w:szCs w:val="24"/>
        </w:rPr>
        <w:t>obowiązujących przepisach prawa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wynagrodzenia umownego pod warunkiem</w:t>
      </w:r>
      <w:r w:rsidR="002F6839">
        <w:rPr>
          <w:sz w:val="24"/>
          <w:szCs w:val="24"/>
        </w:rPr>
        <w:t xml:space="preserve">, że zmiany te są korzystne </w:t>
      </w:r>
      <w:r w:rsidR="005956BB">
        <w:rPr>
          <w:sz w:val="24"/>
          <w:szCs w:val="24"/>
        </w:rPr>
        <w:t xml:space="preserve">                          </w:t>
      </w:r>
      <w:r w:rsidR="002F6839">
        <w:rPr>
          <w:sz w:val="24"/>
          <w:szCs w:val="24"/>
        </w:rPr>
        <w:t xml:space="preserve">dla Zamawiającego lub zmiany </w:t>
      </w:r>
      <w:r w:rsidRPr="00E94BE0">
        <w:rPr>
          <w:sz w:val="24"/>
          <w:szCs w:val="24"/>
        </w:rPr>
        <w:t>te będą spowodowane zmniejszeniem zakresu przedmiotu zamówienia.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6839">
        <w:rPr>
          <w:sz w:val="24"/>
          <w:szCs w:val="24"/>
        </w:rPr>
        <w:t xml:space="preserve">. </w:t>
      </w:r>
      <w:r w:rsidR="009C21A0" w:rsidRPr="00E94BE0">
        <w:rPr>
          <w:sz w:val="24"/>
          <w:szCs w:val="24"/>
        </w:rPr>
        <w:t>Umowa może zostać rozwiązana przez każdą ze stron z za</w:t>
      </w:r>
      <w:r w:rsidR="002F6839">
        <w:rPr>
          <w:sz w:val="24"/>
          <w:szCs w:val="24"/>
        </w:rPr>
        <w:t xml:space="preserve">chowaniem 1 miesięcznego okresu </w:t>
      </w:r>
      <w:r w:rsidR="009C21A0" w:rsidRPr="00E94BE0">
        <w:rPr>
          <w:sz w:val="24"/>
          <w:szCs w:val="24"/>
        </w:rPr>
        <w:t>wypowiedzenia liczonego od pierwszego dnia miesiąca następującego po miesiącu</w:t>
      </w:r>
      <w:r w:rsidR="002F6839">
        <w:rPr>
          <w:sz w:val="24"/>
          <w:szCs w:val="24"/>
        </w:rPr>
        <w:t xml:space="preserve">,        </w:t>
      </w:r>
      <w:r w:rsidR="009C21A0" w:rsidRPr="00E94BE0">
        <w:rPr>
          <w:sz w:val="24"/>
          <w:szCs w:val="24"/>
        </w:rPr>
        <w:t xml:space="preserve"> w którym dokonano pisemnego wypowiedzenia. </w:t>
      </w:r>
    </w:p>
    <w:p w:rsidR="009C21A0" w:rsidRPr="00E94BE0" w:rsidRDefault="005956BB" w:rsidP="00294F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C21A0" w:rsidRPr="00E94BE0">
        <w:rPr>
          <w:sz w:val="24"/>
          <w:szCs w:val="24"/>
        </w:rPr>
        <w:t>W sprawach nieuregulowanych niniejszą umową mają zastosow</w:t>
      </w:r>
      <w:r>
        <w:rPr>
          <w:sz w:val="24"/>
          <w:szCs w:val="24"/>
        </w:rPr>
        <w:t>anie przepisy Kodeksu Cywilnego.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9C21A0" w:rsidRPr="00E94BE0">
        <w:rPr>
          <w:sz w:val="24"/>
          <w:szCs w:val="24"/>
        </w:rPr>
        <w:t xml:space="preserve">Umowę niniejszą sporządzono w </w:t>
      </w:r>
      <w:r w:rsidR="005A3E4A" w:rsidRPr="00E94BE0">
        <w:rPr>
          <w:sz w:val="24"/>
          <w:szCs w:val="24"/>
        </w:rPr>
        <w:t xml:space="preserve">dwóch </w:t>
      </w:r>
      <w:r w:rsidR="009C21A0" w:rsidRPr="00E94BE0">
        <w:rPr>
          <w:sz w:val="24"/>
          <w:szCs w:val="24"/>
        </w:rPr>
        <w:t xml:space="preserve">jednobrzmiących egzemplarzach, </w:t>
      </w:r>
      <w:r w:rsidR="005A3E4A" w:rsidRPr="00E94BE0">
        <w:rPr>
          <w:sz w:val="24"/>
          <w:szCs w:val="24"/>
        </w:rPr>
        <w:t xml:space="preserve">po jednym </w:t>
      </w:r>
      <w:r>
        <w:rPr>
          <w:sz w:val="24"/>
          <w:szCs w:val="24"/>
        </w:rPr>
        <w:t xml:space="preserve">               </w:t>
      </w:r>
      <w:r w:rsidR="005A3E4A" w:rsidRPr="00E94BE0">
        <w:rPr>
          <w:sz w:val="24"/>
          <w:szCs w:val="24"/>
        </w:rPr>
        <w:t>dla każdej ze Stron.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Wykonawca :                                                                                               Zamawiający 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sectPr w:rsidR="009C21A0" w:rsidRPr="00E94BE0" w:rsidSect="006255B8">
      <w:headerReference w:type="default" r:id="rId7"/>
      <w:footnotePr>
        <w:pos w:val="beneathText"/>
      </w:footnotePr>
      <w:pgSz w:w="11905" w:h="16837"/>
      <w:pgMar w:top="1134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D2" w:rsidRDefault="001446D2">
      <w:r>
        <w:separator/>
      </w:r>
    </w:p>
  </w:endnote>
  <w:endnote w:type="continuationSeparator" w:id="0">
    <w:p w:rsidR="001446D2" w:rsidRDefault="00144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D2" w:rsidRDefault="001446D2">
      <w:r>
        <w:separator/>
      </w:r>
    </w:p>
  </w:footnote>
  <w:footnote w:type="continuationSeparator" w:id="0">
    <w:p w:rsidR="001446D2" w:rsidRDefault="00144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A0" w:rsidRDefault="00F93B51">
    <w:pPr>
      <w:pStyle w:val="Nagwek"/>
      <w:tabs>
        <w:tab w:val="clear" w:pos="4536"/>
        <w:tab w:val="clear" w:pos="9072"/>
        <w:tab w:val="center" w:pos="4535"/>
      </w:tabs>
      <w:rPr>
        <w:rFonts w:ascii="Arial" w:hAnsi="Arial"/>
        <w:sz w:val="22"/>
      </w:rPr>
    </w:pPr>
    <w:r w:rsidRPr="00F93B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C21A0" w:rsidRDefault="00F93B51">
                <w:pPr>
                  <w:pStyle w:val="Nagwek"/>
                </w:pPr>
                <w:r>
                  <w:rPr>
                    <w:rStyle w:val="Numerstrony"/>
                  </w:rPr>
                  <w:fldChar w:fldCharType="begin"/>
                </w:r>
                <w:r w:rsidR="009C21A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47716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9C21A0" w:rsidRDefault="009C21A0">
    <w:pPr>
      <w:pStyle w:val="Nagwek"/>
      <w:tabs>
        <w:tab w:val="clear" w:pos="4536"/>
        <w:tab w:val="clear" w:pos="9072"/>
        <w:tab w:val="center" w:pos="4535"/>
      </w:tabs>
      <w:rPr>
        <w:rFonts w:ascii="Arial" w:hAnsi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</w:pPr>
      <w:rPr>
        <w:b/>
        <w:i w:val="0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b w:val="0"/>
        <w:color w:val="auto"/>
        <w:sz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0">
    <w:nsid w:val="0000000B"/>
    <w:multiLevelType w:val="multi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."/>
      <w:lvlJc w:val="left"/>
      <w:pPr>
        <w:tabs>
          <w:tab w:val="num" w:pos="1647"/>
        </w:tabs>
      </w:pPr>
    </w:lvl>
    <w:lvl w:ilvl="2">
      <w:start w:val="2"/>
      <w:numFmt w:val="upperRoman"/>
      <w:lvlText w:val="%3&gt;"/>
      <w:lvlJc w:val="left"/>
      <w:pPr>
        <w:tabs>
          <w:tab w:val="num" w:pos="2907"/>
        </w:tabs>
      </w:pPr>
    </w:lvl>
    <w:lvl w:ilvl="3">
      <w:start w:val="2"/>
      <w:numFmt w:val="upperRoman"/>
      <w:lvlText w:val="%4."/>
      <w:lvlJc w:val="left"/>
      <w:pPr>
        <w:tabs>
          <w:tab w:val="num" w:pos="3447"/>
        </w:tabs>
      </w:pPr>
    </w:lvl>
    <w:lvl w:ilvl="4">
      <w:start w:val="1"/>
      <w:numFmt w:val="lowerLetter"/>
      <w:lvlText w:val="%5."/>
      <w:lvlJc w:val="left"/>
      <w:pPr>
        <w:tabs>
          <w:tab w:val="num" w:pos="3807"/>
        </w:tabs>
      </w:pPr>
    </w:lvl>
    <w:lvl w:ilvl="5">
      <w:start w:val="1"/>
      <w:numFmt w:val="lowerRoman"/>
      <w:lvlText w:val="%6."/>
      <w:lvlJc w:val="right"/>
      <w:pPr>
        <w:tabs>
          <w:tab w:val="num" w:pos="4527"/>
        </w:tabs>
      </w:pPr>
    </w:lvl>
    <w:lvl w:ilvl="6">
      <w:start w:val="1"/>
      <w:numFmt w:val="decimal"/>
      <w:lvlText w:val="%7."/>
      <w:lvlJc w:val="left"/>
      <w:pPr>
        <w:tabs>
          <w:tab w:val="num" w:pos="5247"/>
        </w:tabs>
      </w:pPr>
    </w:lvl>
    <w:lvl w:ilvl="7">
      <w:start w:val="1"/>
      <w:numFmt w:val="lowerLetter"/>
      <w:lvlText w:val="%8."/>
      <w:lvlJc w:val="left"/>
      <w:pPr>
        <w:tabs>
          <w:tab w:val="num" w:pos="5967"/>
        </w:tabs>
      </w:pPr>
    </w:lvl>
    <w:lvl w:ilvl="8">
      <w:start w:val="1"/>
      <w:numFmt w:val="lowerRoman"/>
      <w:lvlText w:val="%9."/>
      <w:lvlJc w:val="right"/>
      <w:pPr>
        <w:tabs>
          <w:tab w:val="num" w:pos="6687"/>
        </w:tabs>
      </w:p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color w:val="auto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6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2">
    <w:nsid w:val="11701AB9"/>
    <w:multiLevelType w:val="hybridMultilevel"/>
    <w:tmpl w:val="DF82FA8C"/>
    <w:lvl w:ilvl="0" w:tplc="A1501368">
      <w:start w:val="3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3">
    <w:nsid w:val="271223ED"/>
    <w:multiLevelType w:val="hybridMultilevel"/>
    <w:tmpl w:val="16BEEC28"/>
    <w:lvl w:ilvl="0" w:tplc="930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429B0"/>
    <w:multiLevelType w:val="hybridMultilevel"/>
    <w:tmpl w:val="289AE6E6"/>
    <w:lvl w:ilvl="0" w:tplc="DFB853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EB1C1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847F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487BC4"/>
    <w:multiLevelType w:val="singleLevel"/>
    <w:tmpl w:val="20444A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6">
    <w:nsid w:val="4A47591A"/>
    <w:multiLevelType w:val="hybridMultilevel"/>
    <w:tmpl w:val="F342B5EC"/>
    <w:lvl w:ilvl="0" w:tplc="F0629912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5468664B"/>
    <w:multiLevelType w:val="hybridMultilevel"/>
    <w:tmpl w:val="0E985B32"/>
    <w:lvl w:ilvl="0" w:tplc="1440335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8">
    <w:nsid w:val="569569F2"/>
    <w:multiLevelType w:val="hybridMultilevel"/>
    <w:tmpl w:val="568CC982"/>
    <w:lvl w:ilvl="0" w:tplc="533EC30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9">
    <w:nsid w:val="6B281A4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188476D"/>
    <w:multiLevelType w:val="hybridMultilevel"/>
    <w:tmpl w:val="9836E254"/>
    <w:lvl w:ilvl="0" w:tplc="FA90F0A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>
    <w:nsid w:val="72550643"/>
    <w:multiLevelType w:val="hybridMultilevel"/>
    <w:tmpl w:val="48F43064"/>
    <w:lvl w:ilvl="0" w:tplc="3086F7E8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8"/>
  </w:num>
  <w:num w:numId="24">
    <w:abstractNumId w:val="22"/>
  </w:num>
  <w:num w:numId="25">
    <w:abstractNumId w:val="26"/>
  </w:num>
  <w:num w:numId="26">
    <w:abstractNumId w:val="27"/>
  </w:num>
  <w:num w:numId="27">
    <w:abstractNumId w:val="30"/>
  </w:num>
  <w:num w:numId="28">
    <w:abstractNumId w:val="23"/>
  </w:num>
  <w:num w:numId="29">
    <w:abstractNumId w:val="24"/>
  </w:num>
  <w:num w:numId="30">
    <w:abstractNumId w:val="31"/>
  </w:num>
  <w:num w:numId="31">
    <w:abstractNumId w:val="2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2540A"/>
    <w:rsid w:val="00053211"/>
    <w:rsid w:val="000D7792"/>
    <w:rsid w:val="000E33A4"/>
    <w:rsid w:val="001446D2"/>
    <w:rsid w:val="00147716"/>
    <w:rsid w:val="00193E36"/>
    <w:rsid w:val="001948AE"/>
    <w:rsid w:val="001E2468"/>
    <w:rsid w:val="002700DF"/>
    <w:rsid w:val="00294F04"/>
    <w:rsid w:val="002B1871"/>
    <w:rsid w:val="002E02E9"/>
    <w:rsid w:val="002F6839"/>
    <w:rsid w:val="003333D2"/>
    <w:rsid w:val="003463C7"/>
    <w:rsid w:val="0035385B"/>
    <w:rsid w:val="003A237D"/>
    <w:rsid w:val="003B29CC"/>
    <w:rsid w:val="00435684"/>
    <w:rsid w:val="00446C43"/>
    <w:rsid w:val="0048453E"/>
    <w:rsid w:val="004A2E2A"/>
    <w:rsid w:val="005956BB"/>
    <w:rsid w:val="005A3E4A"/>
    <w:rsid w:val="005C6A3B"/>
    <w:rsid w:val="006255B8"/>
    <w:rsid w:val="00787F85"/>
    <w:rsid w:val="007F656E"/>
    <w:rsid w:val="0082540A"/>
    <w:rsid w:val="008A6924"/>
    <w:rsid w:val="00932AA5"/>
    <w:rsid w:val="009C21A0"/>
    <w:rsid w:val="00A5203C"/>
    <w:rsid w:val="00AD1765"/>
    <w:rsid w:val="00AF5DBB"/>
    <w:rsid w:val="00B06187"/>
    <w:rsid w:val="00BA343B"/>
    <w:rsid w:val="00BB2173"/>
    <w:rsid w:val="00BD581B"/>
    <w:rsid w:val="00D406C2"/>
    <w:rsid w:val="00D44C55"/>
    <w:rsid w:val="00E019D8"/>
    <w:rsid w:val="00E94BE0"/>
    <w:rsid w:val="00ED4577"/>
    <w:rsid w:val="00F14A17"/>
    <w:rsid w:val="00F269D7"/>
    <w:rsid w:val="00F93B51"/>
    <w:rsid w:val="00F9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55B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6255B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6255B8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255B8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6255B8"/>
    <w:pPr>
      <w:keepNext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rsid w:val="006255B8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6255B8"/>
    <w:pPr>
      <w:keepNext/>
      <w:jc w:val="right"/>
      <w:outlineLvl w:val="5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qFormat/>
    <w:rsid w:val="006255B8"/>
    <w:pPr>
      <w:keepNext/>
      <w:numPr>
        <w:ilvl w:val="8"/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6255B8"/>
    <w:rPr>
      <w:b w:val="0"/>
      <w:color w:val="auto"/>
      <w:sz w:val="24"/>
    </w:rPr>
  </w:style>
  <w:style w:type="character" w:customStyle="1" w:styleId="WW8Num7z0">
    <w:name w:val="WW8Num7z0"/>
    <w:rsid w:val="006255B8"/>
    <w:rPr>
      <w:b w:val="0"/>
    </w:rPr>
  </w:style>
  <w:style w:type="character" w:customStyle="1" w:styleId="WW8Num13z0">
    <w:name w:val="WW8Num13z0"/>
    <w:rsid w:val="006255B8"/>
    <w:rPr>
      <w:color w:val="auto"/>
    </w:rPr>
  </w:style>
  <w:style w:type="character" w:customStyle="1" w:styleId="WW8Num15z0">
    <w:name w:val="WW8Num15z0"/>
    <w:rsid w:val="006255B8"/>
    <w:rPr>
      <w:b w:val="0"/>
    </w:rPr>
  </w:style>
  <w:style w:type="character" w:customStyle="1" w:styleId="WW8Num20z0">
    <w:name w:val="WW8Num20z0"/>
    <w:rsid w:val="006255B8"/>
    <w:rPr>
      <w:color w:val="auto"/>
    </w:rPr>
  </w:style>
  <w:style w:type="character" w:customStyle="1" w:styleId="WW8Num23z0">
    <w:name w:val="WW8Num23z0"/>
    <w:rsid w:val="006255B8"/>
    <w:rPr>
      <w:b/>
      <w:i w:val="0"/>
    </w:rPr>
  </w:style>
  <w:style w:type="character" w:customStyle="1" w:styleId="WW8Num25z0">
    <w:name w:val="WW8Num25z0"/>
    <w:rsid w:val="006255B8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6255B8"/>
  </w:style>
  <w:style w:type="character" w:styleId="Odwoaniedokomentarza">
    <w:name w:val="annotation reference"/>
    <w:basedOn w:val="Domylnaczcionkaakapitu"/>
    <w:semiHidden/>
    <w:rsid w:val="006255B8"/>
    <w:rPr>
      <w:sz w:val="16"/>
      <w:szCs w:val="16"/>
    </w:rPr>
  </w:style>
  <w:style w:type="paragraph" w:styleId="Nagwek">
    <w:name w:val="header"/>
    <w:basedOn w:val="Normalny"/>
    <w:next w:val="Tekstpodstawowy"/>
    <w:rsid w:val="006255B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255B8"/>
    <w:pPr>
      <w:spacing w:after="120"/>
    </w:pPr>
  </w:style>
  <w:style w:type="paragraph" w:styleId="Lista">
    <w:name w:val="List"/>
    <w:basedOn w:val="Tekstpodstawowy"/>
    <w:rsid w:val="006255B8"/>
    <w:rPr>
      <w:rFonts w:cs="Tahoma"/>
    </w:rPr>
  </w:style>
  <w:style w:type="paragraph" w:styleId="Podpis">
    <w:name w:val="Signature"/>
    <w:basedOn w:val="Normalny"/>
    <w:rsid w:val="006255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255B8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6255B8"/>
    <w:pPr>
      <w:ind w:left="360" w:hanging="360"/>
      <w:jc w:val="both"/>
    </w:pPr>
    <w:rPr>
      <w:rFonts w:ascii="Arial" w:hAnsi="Arial"/>
      <w:sz w:val="22"/>
    </w:rPr>
  </w:style>
  <w:style w:type="paragraph" w:styleId="Tytu">
    <w:name w:val="Title"/>
    <w:basedOn w:val="Normalny"/>
    <w:next w:val="Podtytu"/>
    <w:qFormat/>
    <w:rsid w:val="006255B8"/>
    <w:pPr>
      <w:jc w:val="center"/>
    </w:pPr>
    <w:rPr>
      <w:rFonts w:ascii="Arial" w:hAnsi="Arial"/>
      <w:b/>
      <w:sz w:val="24"/>
      <w:u w:val="single"/>
    </w:rPr>
  </w:style>
  <w:style w:type="paragraph" w:styleId="Podtytu">
    <w:name w:val="Subtitle"/>
    <w:basedOn w:val="Nagwek"/>
    <w:next w:val="Tekstpodstawowy"/>
    <w:qFormat/>
    <w:rsid w:val="006255B8"/>
    <w:pPr>
      <w:jc w:val="center"/>
    </w:pPr>
    <w:rPr>
      <w:i/>
      <w:iCs/>
    </w:rPr>
  </w:style>
  <w:style w:type="paragraph" w:styleId="Tekstpodstawowywcity2">
    <w:name w:val="Body Text Indent 2"/>
    <w:basedOn w:val="Normalny"/>
    <w:rsid w:val="006255B8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6255B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6255B8"/>
    <w:pPr>
      <w:spacing w:after="120" w:line="480" w:lineRule="auto"/>
    </w:pPr>
  </w:style>
  <w:style w:type="paragraph" w:styleId="Tekstpodstawowywcity3">
    <w:name w:val="Body Text Indent 3"/>
    <w:basedOn w:val="Normalny"/>
    <w:rsid w:val="006255B8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semiHidden/>
    <w:rsid w:val="006255B8"/>
  </w:style>
  <w:style w:type="paragraph" w:styleId="Tematkomentarza">
    <w:name w:val="annotation subject"/>
    <w:basedOn w:val="Tekstkomentarza"/>
    <w:next w:val="Tekstkomentarza"/>
    <w:rsid w:val="006255B8"/>
    <w:rPr>
      <w:b/>
      <w:bCs/>
    </w:rPr>
  </w:style>
  <w:style w:type="paragraph" w:styleId="Tekstdymka">
    <w:name w:val="Balloon Text"/>
    <w:basedOn w:val="Normalny"/>
    <w:rsid w:val="006255B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62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mwesolowski</dc:creator>
  <cp:lastModifiedBy>Szkola</cp:lastModifiedBy>
  <cp:revision>4</cp:revision>
  <cp:lastPrinted>2009-07-10T12:59:00Z</cp:lastPrinted>
  <dcterms:created xsi:type="dcterms:W3CDTF">2017-12-15T09:52:00Z</dcterms:created>
  <dcterms:modified xsi:type="dcterms:W3CDTF">2018-01-02T09:59:00Z</dcterms:modified>
</cp:coreProperties>
</file>