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113E" w14:textId="1B24F7E9" w:rsidR="009A3773" w:rsidRDefault="009A3773" w:rsidP="009A3773">
      <w:pPr>
        <w:pStyle w:val="Tekstpodstawowy"/>
        <w:tabs>
          <w:tab w:val="left" w:pos="7605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Znak Zeasz 152/2022</w:t>
      </w:r>
    </w:p>
    <w:p w14:paraId="5AE923AD" w14:textId="2E698975" w:rsidR="003E4173" w:rsidRPr="00933540" w:rsidRDefault="00A34D07" w:rsidP="00620FBD">
      <w:pPr>
        <w:pStyle w:val="Tekstpodstawowy"/>
        <w:tabs>
          <w:tab w:val="left" w:pos="7605"/>
        </w:tabs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sz w:val="24"/>
          <w:szCs w:val="24"/>
          <w:lang w:val="pl-PL"/>
        </w:rPr>
        <w:t xml:space="preserve">Iłża, dnia </w:t>
      </w:r>
      <w:r w:rsidR="00C5179D">
        <w:rPr>
          <w:rFonts w:ascii="Times New Roman" w:hAnsi="Times New Roman" w:cs="Times New Roman"/>
          <w:sz w:val="24"/>
          <w:szCs w:val="24"/>
          <w:lang w:val="pl-PL"/>
        </w:rPr>
        <w:t>28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8774F">
        <w:rPr>
          <w:rFonts w:ascii="Times New Roman" w:hAnsi="Times New Roman" w:cs="Times New Roman"/>
          <w:sz w:val="24"/>
          <w:szCs w:val="24"/>
          <w:lang w:val="pl-PL"/>
        </w:rPr>
        <w:t>11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03385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14:paraId="3D0A821C" w14:textId="77777777" w:rsidR="003E4173" w:rsidRPr="00933540" w:rsidRDefault="003E4173" w:rsidP="00620FBD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572E32FA" w14:textId="77777777" w:rsidR="003E4173" w:rsidRPr="00933540" w:rsidRDefault="003E4173" w:rsidP="00620FBD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266939D" w14:textId="77777777" w:rsidR="003E4173" w:rsidRPr="00933540" w:rsidRDefault="003E4173" w:rsidP="00620FBD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190FC6C" w14:textId="7B7EAE38" w:rsidR="003E4173" w:rsidRPr="00D44986" w:rsidRDefault="00342925" w:rsidP="00620FBD">
      <w:pPr>
        <w:pStyle w:val="Tekstpodstawowy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bCs/>
          <w:sz w:val="24"/>
          <w:szCs w:val="24"/>
          <w:lang w:val="pl-PL"/>
        </w:rPr>
        <w:t>ZESPÓŁ EKONOMICZNO-ADMINISTRACYJNY SZKÓŁ W IŁŻY</w:t>
      </w:r>
    </w:p>
    <w:p w14:paraId="1230978D" w14:textId="77777777" w:rsidR="003E4173" w:rsidRPr="00933540" w:rsidRDefault="003E4173" w:rsidP="00620FBD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D32A74E" w14:textId="77777777" w:rsidR="003E4173" w:rsidRPr="00933540" w:rsidRDefault="003E4173" w:rsidP="00620FBD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B49462F" w14:textId="2F02261E" w:rsidR="003E4173" w:rsidRPr="00933540" w:rsidRDefault="00DB39C9" w:rsidP="00620FBD">
      <w:pPr>
        <w:ind w:left="1881" w:right="1796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ZAMAWIAJ</w:t>
      </w:r>
      <w:r w:rsidR="00A34D07"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CY</w:t>
      </w:r>
    </w:p>
    <w:p w14:paraId="551653D0" w14:textId="77777777" w:rsidR="003E4173" w:rsidRPr="00933540" w:rsidRDefault="003E4173" w:rsidP="00620FBD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49A2B20" w14:textId="77777777" w:rsidR="003E4173" w:rsidRPr="00933540" w:rsidRDefault="003E4173" w:rsidP="00620FBD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2F53A29" w14:textId="68736F18" w:rsidR="00D44986" w:rsidRDefault="00DB39C9" w:rsidP="00620FBD">
      <w:pPr>
        <w:ind w:left="333" w:right="210" w:firstLine="2"/>
        <w:jc w:val="center"/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Zaprasza do z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łoż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oferty w post</w:t>
      </w:r>
      <w:r w:rsidR="00A34D07"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 o udzielenie 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wienia publicznego </w:t>
      </w:r>
      <w:r w:rsidRPr="0093354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80808"/>
          <w:spacing w:val="5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artyku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łó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b/>
          <w:color w:val="080808"/>
          <w:spacing w:val="31"/>
          <w:sz w:val="24"/>
          <w:szCs w:val="24"/>
          <w:lang w:val="pl-PL"/>
        </w:rPr>
        <w:t xml:space="preserve"> 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ywno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ciowych</w:t>
      </w:r>
      <w:r w:rsidRPr="00933540">
        <w:rPr>
          <w:rFonts w:ascii="Times New Roman" w:hAnsi="Times New Roman" w:cs="Times New Roman"/>
          <w:b/>
          <w:color w:val="080808"/>
          <w:spacing w:val="32"/>
          <w:sz w:val="24"/>
          <w:szCs w:val="24"/>
          <w:lang w:val="pl-PL"/>
        </w:rPr>
        <w:t xml:space="preserve"> 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 stołówek szkolnych i przedszkolnych</w:t>
      </w:r>
      <w:r w:rsidR="00D325F4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- pakiet ryby</w:t>
      </w:r>
      <w:r w:rsidR="00D44986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44986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 xml:space="preserve">    </w:t>
      </w:r>
    </w:p>
    <w:p w14:paraId="1823121C" w14:textId="1B6D1617" w:rsidR="00D51481" w:rsidRDefault="00D44986" w:rsidP="00620FBD">
      <w:pPr>
        <w:ind w:left="333" w:right="210" w:firstLine="2"/>
        <w:jc w:val="center"/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 xml:space="preserve">                                                                                  </w:t>
      </w:r>
    </w:p>
    <w:p w14:paraId="6A8F465A" w14:textId="0713777A" w:rsidR="00933540" w:rsidRPr="00933540" w:rsidRDefault="00933540" w:rsidP="00620FBD">
      <w:pPr>
        <w:pStyle w:val="Textbody"/>
        <w:rPr>
          <w:b/>
        </w:rPr>
      </w:pPr>
      <w:r w:rsidRPr="00933540">
        <w:rPr>
          <w:b/>
        </w:rPr>
        <w:t> </w:t>
      </w:r>
      <w:r w:rsidR="00817C5B">
        <w:rPr>
          <w:b/>
        </w:rPr>
        <w:t>I</w:t>
      </w:r>
      <w:r w:rsidR="00817C5B" w:rsidRPr="00933540">
        <w:rPr>
          <w:b/>
        </w:rPr>
        <w:t>. NAZWA I ADRES ZAMAWIAJĄCEGO</w:t>
      </w:r>
    </w:p>
    <w:p w14:paraId="4952484F" w14:textId="4262FCF6" w:rsidR="003E4173" w:rsidRPr="00933540" w:rsidRDefault="00933540" w:rsidP="00620FBD">
      <w:pPr>
        <w:pStyle w:val="Textbody"/>
        <w:rPr>
          <w:b/>
        </w:rPr>
      </w:pPr>
      <w:r w:rsidRPr="009335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4EE74" wp14:editId="767CB69F">
                <wp:simplePos x="0" y="0"/>
                <wp:positionH relativeFrom="column">
                  <wp:posOffset>52705</wp:posOffset>
                </wp:positionH>
                <wp:positionV relativeFrom="paragraph">
                  <wp:posOffset>115570</wp:posOffset>
                </wp:positionV>
                <wp:extent cx="6296025" cy="19050"/>
                <wp:effectExtent l="9525" t="9525" r="952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D3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9.1pt;width:495.7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"/>
            </w:pict>
          </mc:Fallback>
        </mc:AlternateContent>
      </w:r>
    </w:p>
    <w:p w14:paraId="0865E17B" w14:textId="045E6F82" w:rsidR="00342925" w:rsidRPr="00933540" w:rsidRDefault="00342925" w:rsidP="00620FBD">
      <w:pPr>
        <w:pStyle w:val="Textbody"/>
        <w:spacing w:after="0"/>
        <w:jc w:val="both"/>
        <w:rPr>
          <w:b/>
          <w:u w:val="single"/>
        </w:rPr>
      </w:pPr>
      <w:bookmarkStart w:id="0" w:name="_Hlk119586962"/>
      <w:r w:rsidRPr="00933540">
        <w:t>Zespół Ekonomiczno- Administracyjny Szkół w Iłży</w:t>
      </w:r>
    </w:p>
    <w:p w14:paraId="4787D891" w14:textId="329115E7" w:rsidR="00342925" w:rsidRPr="00933540" w:rsidRDefault="00342925" w:rsidP="00620FBD">
      <w:pPr>
        <w:pStyle w:val="Textbody"/>
        <w:spacing w:after="0"/>
        <w:rPr>
          <w:lang w:val="en-US"/>
        </w:rPr>
      </w:pPr>
      <w:proofErr w:type="spellStart"/>
      <w:r w:rsidRPr="00933540">
        <w:rPr>
          <w:lang w:val="en-US"/>
        </w:rPr>
        <w:t>Adres</w:t>
      </w:r>
      <w:proofErr w:type="spellEnd"/>
      <w:r w:rsidRPr="00933540">
        <w:rPr>
          <w:lang w:val="en-US"/>
        </w:rPr>
        <w:t xml:space="preserve">: </w:t>
      </w:r>
      <w:proofErr w:type="spellStart"/>
      <w:r w:rsidRPr="00933540">
        <w:rPr>
          <w:lang w:val="en-US"/>
        </w:rPr>
        <w:t>Os</w:t>
      </w:r>
      <w:proofErr w:type="spellEnd"/>
      <w:r w:rsidRPr="00933540">
        <w:rPr>
          <w:lang w:val="en-US"/>
        </w:rPr>
        <w:t xml:space="preserve">. St. </w:t>
      </w:r>
      <w:proofErr w:type="spellStart"/>
      <w:r w:rsidRPr="00933540">
        <w:rPr>
          <w:lang w:val="en-US"/>
        </w:rPr>
        <w:t>Staszica</w:t>
      </w:r>
      <w:proofErr w:type="spellEnd"/>
      <w:r w:rsidRPr="00933540">
        <w:rPr>
          <w:lang w:val="en-US"/>
        </w:rPr>
        <w:t xml:space="preserve"> 13, 27-100 </w:t>
      </w:r>
      <w:proofErr w:type="spellStart"/>
      <w:r w:rsidRPr="00933540">
        <w:rPr>
          <w:lang w:val="en-US"/>
        </w:rPr>
        <w:t>Iłża</w:t>
      </w:r>
      <w:proofErr w:type="spellEnd"/>
    </w:p>
    <w:p w14:paraId="45EA1FB7" w14:textId="11A1FF67" w:rsidR="001F3EEB" w:rsidRDefault="00342925" w:rsidP="00620FBD">
      <w:pPr>
        <w:pStyle w:val="Textbody"/>
        <w:spacing w:after="0"/>
        <w:rPr>
          <w:lang w:val="en-US"/>
        </w:rPr>
      </w:pPr>
      <w:r w:rsidRPr="00933540">
        <w:rPr>
          <w:lang w:val="en-US"/>
        </w:rPr>
        <w:t xml:space="preserve">Tel.: (48)6163349, fax.: (48)6162427 e-mail: </w:t>
      </w:r>
      <w:r w:rsidRPr="00933540">
        <w:rPr>
          <w:u w:val="single"/>
          <w:lang w:val="en-US"/>
        </w:rPr>
        <w:t>zeasz</w:t>
      </w:r>
      <w:r w:rsidR="00FB5756">
        <w:rPr>
          <w:u w:val="single"/>
          <w:lang w:val="en-US"/>
        </w:rPr>
        <w:t>ilza</w:t>
      </w:r>
      <w:r w:rsidRPr="00933540">
        <w:rPr>
          <w:u w:val="single"/>
          <w:lang w:val="en-US"/>
        </w:rPr>
        <w:t>@i</w:t>
      </w:r>
      <w:r w:rsidR="00FB5756">
        <w:rPr>
          <w:u w:val="single"/>
          <w:lang w:val="en-US"/>
        </w:rPr>
        <w:t>nteria</w:t>
      </w:r>
      <w:r w:rsidRPr="00933540">
        <w:rPr>
          <w:u w:val="single"/>
          <w:lang w:val="en-US"/>
        </w:rPr>
        <w:t>.pl</w:t>
      </w:r>
      <w:r w:rsidRPr="00933540">
        <w:rPr>
          <w:lang w:val="en-US"/>
        </w:rPr>
        <w:t xml:space="preserve">; </w:t>
      </w:r>
    </w:p>
    <w:p w14:paraId="615F15B9" w14:textId="73EE5B54" w:rsidR="001F3EEB" w:rsidRDefault="001F3EEB" w:rsidP="00620FBD">
      <w:pPr>
        <w:pStyle w:val="Textbody"/>
        <w:spacing w:after="0"/>
        <w:rPr>
          <w:lang w:val="en-US"/>
        </w:rPr>
      </w:pPr>
      <w:r w:rsidRPr="001F3EEB">
        <w:rPr>
          <w:lang w:val="en-US"/>
        </w:rPr>
        <w:t>http://www.zeasilza.biposwiata.pl</w:t>
      </w:r>
      <w:r>
        <w:rPr>
          <w:u w:val="single"/>
          <w:lang w:val="en-US"/>
        </w:rPr>
        <w:t xml:space="preserve"> </w:t>
      </w:r>
      <w:r w:rsidR="00342925" w:rsidRPr="00933540">
        <w:rPr>
          <w:lang w:val="en-US"/>
        </w:rPr>
        <w:br/>
      </w:r>
      <w:r>
        <w:rPr>
          <w:lang w:val="en-US"/>
        </w:rPr>
        <w:t>/</w:t>
      </w:r>
      <w:proofErr w:type="spellStart"/>
      <w:r>
        <w:rPr>
          <w:lang w:val="en-US"/>
        </w:rPr>
        <w:t>ZEASzilza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SkrytkaESP</w:t>
      </w:r>
      <w:proofErr w:type="spellEnd"/>
    </w:p>
    <w:p w14:paraId="4F9963DC" w14:textId="5181CC12" w:rsidR="003E4173" w:rsidRPr="00D44986" w:rsidRDefault="00342925" w:rsidP="00620FBD">
      <w:pPr>
        <w:pStyle w:val="Textbody"/>
        <w:spacing w:after="0"/>
        <w:rPr>
          <w:u w:val="single"/>
          <w:lang w:val="en-US"/>
        </w:rPr>
      </w:pPr>
      <w:r w:rsidRPr="00933540">
        <w:rPr>
          <w:lang w:val="en-US"/>
        </w:rPr>
        <w:t>NIP: 796-110-24-55.</w:t>
      </w:r>
    </w:p>
    <w:bookmarkEnd w:id="0"/>
    <w:p w14:paraId="4A98E0D0" w14:textId="77777777" w:rsidR="003E4173" w:rsidRPr="00933540" w:rsidRDefault="003E4173" w:rsidP="00620FBD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66B3ABE" w14:textId="77777777" w:rsidR="00817C5B" w:rsidRDefault="00817C5B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II.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OCHRONA</w:t>
      </w:r>
      <w:r w:rsidR="00DB39C9" w:rsidRPr="00817C5B">
        <w:rPr>
          <w:rFonts w:ascii="Times New Roman" w:hAnsi="Times New Roman" w:cs="Times New Roman"/>
          <w:b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DANYCH</w:t>
      </w:r>
      <w:r w:rsidR="00DB39C9" w:rsidRPr="00817C5B">
        <w:rPr>
          <w:rFonts w:ascii="Times New Roman" w:hAnsi="Times New Roman" w:cs="Times New Roman"/>
          <w:b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OSOBOWYCH</w:t>
      </w:r>
    </w:p>
    <w:p w14:paraId="3C358F11" w14:textId="28D5A016" w:rsidR="00933540" w:rsidRPr="00817C5B" w:rsidRDefault="00933540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5FB0F" wp14:editId="1C2D636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E4019" id="Łącznik prosty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" strokecolor="black [3040]"/>
            </w:pict>
          </mc:Fallback>
        </mc:AlternateContent>
      </w:r>
    </w:p>
    <w:p w14:paraId="6DBE6141" w14:textId="77777777" w:rsidR="00933540" w:rsidRPr="003B0614" w:rsidRDefault="00933540" w:rsidP="00620FBD">
      <w:pPr>
        <w:spacing w:after="15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BA5F1E6" w14:textId="77777777" w:rsidR="00933540" w:rsidRPr="00933540" w:rsidRDefault="00933540" w:rsidP="00620FBD">
      <w:pPr>
        <w:pStyle w:val="Akapitzlist"/>
        <w:numPr>
          <w:ilvl w:val="0"/>
          <w:numId w:val="10"/>
        </w:numPr>
        <w:adjustRightInd w:val="0"/>
        <w:spacing w:before="100" w:after="100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Administratorem Pani/Pana danych jest Zespół Ekonomiczno-Administracyjny Szkół w Iłży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, 27-100 Iłża, Osiedle Stanisława Staszica 13;</w:t>
      </w:r>
    </w:p>
    <w:p w14:paraId="683DE4FC" w14:textId="77777777" w:rsidR="00933540" w:rsidRPr="00933540" w:rsidRDefault="00933540" w:rsidP="00620FBD">
      <w:pPr>
        <w:pStyle w:val="Akapitzlist"/>
        <w:numPr>
          <w:ilvl w:val="0"/>
          <w:numId w:val="10"/>
        </w:numPr>
        <w:adjustRightInd w:val="0"/>
        <w:spacing w:before="100" w:after="100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Inspektorem ochrony danych osobowych w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 xml:space="preserve">Zespole Ekonomiczno- Administracyjnym Szkół w Iłży </w:t>
      </w:r>
      <w:r w:rsidRPr="00933540">
        <w:rPr>
          <w:rFonts w:ascii="Times New Roman" w:eastAsia="Cambria" w:hAnsi="Times New Roman"/>
          <w:bCs/>
          <w:sz w:val="24"/>
          <w:szCs w:val="24"/>
          <w:lang w:val="pl-PL"/>
        </w:rPr>
        <w:t xml:space="preserve"> jest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Pan Jacek Pypeć, kontakt: adres e-mail:jpinfotrakt@gmail.com , telefon: 608 479 613;</w:t>
      </w:r>
    </w:p>
    <w:p w14:paraId="29868EFC" w14:textId="6FE75FCC" w:rsidR="00933540" w:rsidRPr="003B0614" w:rsidRDefault="00933540" w:rsidP="00620FBD">
      <w:pPr>
        <w:pStyle w:val="Akapitzlist"/>
        <w:numPr>
          <w:ilvl w:val="0"/>
          <w:numId w:val="10"/>
        </w:numPr>
        <w:adjustRightInd w:val="0"/>
        <w:spacing w:before="100" w:after="10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Dane osobowe przetwarzane będą w celu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związanym z postępowaniem o udzielenie zamówienia publicznego</w:t>
      </w:r>
      <w:r w:rsidRPr="003B06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zadania pn.</w:t>
      </w:r>
      <w:r w:rsidRPr="003B06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 xml:space="preserve"> „</w:t>
      </w:r>
      <w:r w:rsidRPr="003B0614">
        <w:rPr>
          <w:rFonts w:ascii="Times New Roman" w:hAnsi="Times New Roman" w:cs="Times New Roman"/>
          <w:b/>
          <w:sz w:val="24"/>
          <w:szCs w:val="24"/>
          <w:lang w:val="pl-PL"/>
        </w:rPr>
        <w:t>Dostawa artykułów żywnościowych do stołówek szkolnych</w:t>
      </w:r>
      <w:r w:rsidR="00817C5B" w:rsidRPr="003B061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 przedszkolnych</w:t>
      </w:r>
      <w:r w:rsidR="00A87C6D">
        <w:rPr>
          <w:rFonts w:ascii="Times New Roman" w:hAnsi="Times New Roman" w:cs="Times New Roman"/>
          <w:b/>
          <w:sz w:val="24"/>
          <w:szCs w:val="24"/>
          <w:lang w:val="pl-PL"/>
        </w:rPr>
        <w:t>- pakiet ryby</w:t>
      </w:r>
      <w:r w:rsidRPr="003B06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”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na podstawie art. 6 ust 1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lit.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RODO.</w:t>
      </w:r>
    </w:p>
    <w:p w14:paraId="21612CE8" w14:textId="697A0D73" w:rsidR="00817C5B" w:rsidRDefault="00817C5B" w:rsidP="00620FBD">
      <w:pPr>
        <w:pStyle w:val="Akapitzlist"/>
        <w:numPr>
          <w:ilvl w:val="0"/>
          <w:numId w:val="10"/>
        </w:numPr>
        <w:adjustRightInd w:val="0"/>
        <w:spacing w:before="100" w:after="1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0A62E207" w14:textId="660CF931" w:rsidR="00817C5B" w:rsidRDefault="00817C5B" w:rsidP="00620FBD">
      <w:pPr>
        <w:pStyle w:val="Akapitzlist"/>
        <w:numPr>
          <w:ilvl w:val="0"/>
          <w:numId w:val="10"/>
        </w:numPr>
        <w:adjustRightInd w:val="0"/>
        <w:spacing w:before="100" w:after="1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Pani/Pana dane osobowe będą przechowywane zgodnie z </w:t>
      </w:r>
      <w:r w:rsidR="00B52B1B">
        <w:rPr>
          <w:rFonts w:ascii="Times New Roman" w:hAnsi="Times New Roman"/>
          <w:sz w:val="24"/>
          <w:szCs w:val="24"/>
          <w:lang w:val="pl-PL"/>
        </w:rPr>
        <w:t xml:space="preserve">art. 78 ustawy </w:t>
      </w:r>
      <w:proofErr w:type="spellStart"/>
      <w:r w:rsidR="00B52B1B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="00B52B1B">
        <w:rPr>
          <w:rFonts w:ascii="Times New Roman" w:hAnsi="Times New Roman"/>
          <w:sz w:val="24"/>
          <w:szCs w:val="24"/>
          <w:lang w:val="pl-PL"/>
        </w:rPr>
        <w:t>, przez okres 4 lat od dnia zakończenia postępowania o udzielenie zamówienia, a jeżeli czas trwania umowy przekracza 4 lata, okres przechowywania obejmuje cały czas trwania umowy.</w:t>
      </w:r>
    </w:p>
    <w:p w14:paraId="1AC0C391" w14:textId="7B47DBD6" w:rsidR="00B52B1B" w:rsidRDefault="00B52B1B" w:rsidP="00620FBD">
      <w:pPr>
        <w:pStyle w:val="Akapitzlist"/>
        <w:numPr>
          <w:ilvl w:val="0"/>
          <w:numId w:val="10"/>
        </w:numPr>
        <w:adjustRightInd w:val="0"/>
        <w:spacing w:before="100" w:after="1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, związanym z udziałem w postępowaniu o udzielenie zamówienia publicznego, konsekwencje niepodania określonych danych wynikają z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53602566" w14:textId="0EC98E97" w:rsidR="00B52B1B" w:rsidRDefault="00B52B1B" w:rsidP="00620FBD">
      <w:pPr>
        <w:pStyle w:val="Akapitzlist"/>
        <w:numPr>
          <w:ilvl w:val="0"/>
          <w:numId w:val="10"/>
        </w:numPr>
        <w:adjustRightInd w:val="0"/>
        <w:spacing w:before="100" w:after="1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odniesieniu do Pani/Pana danych osobowych decyzje nie będą podejmowane w sposób zautomatyzowany, stosownie do art. 22 RODO.</w:t>
      </w:r>
    </w:p>
    <w:p w14:paraId="6FD528A5" w14:textId="77777777" w:rsidR="00932A78" w:rsidRDefault="00932A78" w:rsidP="00620FBD">
      <w:pPr>
        <w:pStyle w:val="Akapitzlist"/>
        <w:numPr>
          <w:ilvl w:val="0"/>
          <w:numId w:val="10"/>
        </w:numPr>
        <w:adjustRightInd w:val="0"/>
        <w:spacing w:before="100" w:after="1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Posiada Pani/Pan:</w:t>
      </w:r>
    </w:p>
    <w:p w14:paraId="27809889" w14:textId="77777777" w:rsidR="00932A78" w:rsidRDefault="00932A78" w:rsidP="00620FBD">
      <w:pPr>
        <w:pStyle w:val="Akapitzlist"/>
        <w:adjustRightInd w:val="0"/>
        <w:spacing w:before="100" w:after="100"/>
        <w:ind w:left="360" w:firstLine="0"/>
        <w:contextualSpacing/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15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zących 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(w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przypadku,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skorzystanie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niewsp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miernie</w:t>
      </w:r>
      <w:r w:rsidR="00DB39C9" w:rsidRPr="00932A78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ego</w:t>
      </w:r>
      <w:r w:rsidR="00DB39C9" w:rsidRPr="00932A78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wysi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ku</w:t>
      </w:r>
      <w:r w:rsidR="00DB39C9" w:rsidRPr="00932A78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="00DB39C9" w:rsidRPr="00932A78">
        <w:rPr>
          <w:rFonts w:ascii="Times New Roman" w:hAnsi="Times New Roman" w:cs="Times New Roman"/>
          <w:color w:val="070707"/>
          <w:spacing w:val="2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="00DB39C9" w:rsidRPr="00932A78">
        <w:rPr>
          <w:rFonts w:ascii="Times New Roman" w:hAnsi="Times New Roman" w:cs="Times New Roman"/>
          <w:color w:val="070707"/>
          <w:spacing w:val="26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</w:t>
      </w:r>
      <w:r w:rsidR="00DB39C9" w:rsidRPr="00932A78">
        <w:rPr>
          <w:rFonts w:ascii="Times New Roman" w:hAnsi="Times New Roman" w:cs="Times New Roman"/>
          <w:color w:val="070707"/>
          <w:spacing w:val="3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zobow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 wskazania   dodatkowych   informacji   ma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cych  na  celu   sprecyzowanie  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933540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ności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publicznego</w:t>
      </w:r>
      <w:r w:rsidR="00DB39C9" w:rsidRPr="00933540">
        <w:rPr>
          <w:rFonts w:ascii="Times New Roman" w:hAnsi="Times New Roman" w:cs="Times New Roman"/>
          <w:color w:val="070707"/>
          <w:spacing w:val="4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konkursu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="00DB39C9" w:rsidRPr="00933540">
        <w:rPr>
          <w:rFonts w:ascii="Times New Roman" w:hAnsi="Times New Roman" w:cs="Times New Roman"/>
          <w:color w:val="070707"/>
          <w:spacing w:val="3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sprecyzowanie</w:t>
      </w:r>
      <w:r w:rsidR="00DB39C9" w:rsidRPr="00933540">
        <w:rPr>
          <w:rFonts w:ascii="Times New Roman" w:hAnsi="Times New Roman" w:cs="Times New Roman"/>
          <w:color w:val="070707"/>
          <w:spacing w:val="4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4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zako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ń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czonego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wienia)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;</w:t>
      </w:r>
    </w:p>
    <w:p w14:paraId="46BE57E7" w14:textId="77777777" w:rsidR="00932A78" w:rsidRDefault="00932A78" w:rsidP="00620FBD">
      <w:pPr>
        <w:pStyle w:val="Akapitzlist"/>
        <w:adjustRightInd w:val="0"/>
        <w:spacing w:before="100" w:after="100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16</w:t>
      </w:r>
      <w:r w:rsidR="00DB39C9" w:rsidRPr="00932A7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sprostowania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</w:p>
    <w:p w14:paraId="0838CB3D" w14:textId="77777777" w:rsidR="005F2D75" w:rsidRDefault="00932A78" w:rsidP="00620FBD">
      <w:pPr>
        <w:pStyle w:val="Akapitzlist"/>
        <w:adjustRightInd w:val="0"/>
        <w:spacing w:before="100" w:after="100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932A78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932A78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ograniczenia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    danych   osobowych   z   zastrze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eniem    okresu   trwania   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udzielenie 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 konkursu oraz przypadk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  o 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 mowa 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2A78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</w:p>
    <w:p w14:paraId="4CEFC93E" w14:textId="20AC447A" w:rsidR="003E4173" w:rsidRPr="005F2D75" w:rsidRDefault="005F2D75" w:rsidP="00620FBD">
      <w:pPr>
        <w:pStyle w:val="Akapitzlist"/>
        <w:adjustRightInd w:val="0"/>
        <w:spacing w:before="100" w:after="100"/>
        <w:ind w:left="360" w:firstLine="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 do wniesienia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skargi do Prezesa Urz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 Ochrony  Danych Osobowych,  gdy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uzna Pani/Pan,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ze przetwarzanie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 osobowych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narusza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przepisy</w:t>
      </w:r>
      <w:r w:rsidR="00DB39C9" w:rsidRPr="005F2D75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23ACF6ED" w14:textId="77777777" w:rsidR="005F2D75" w:rsidRPr="005F2D75" w:rsidRDefault="00DB39C9" w:rsidP="00620FBD">
      <w:pPr>
        <w:pStyle w:val="Akapitzlist"/>
        <w:numPr>
          <w:ilvl w:val="0"/>
          <w:numId w:val="10"/>
        </w:numPr>
        <w:tabs>
          <w:tab w:val="left" w:pos="1210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5F2D75">
        <w:rPr>
          <w:rFonts w:ascii="Times New Roman" w:hAnsi="Times New Roman" w:cs="Times New Roman"/>
          <w:color w:val="070707"/>
          <w:spacing w:val="-14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przys</w:t>
      </w:r>
      <w:r w:rsid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uguje</w:t>
      </w:r>
      <w:r w:rsidRPr="005F2D75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Pani/Panu:</w:t>
      </w:r>
    </w:p>
    <w:p w14:paraId="1C076B53" w14:textId="7B3926CD" w:rsidR="005F2D75" w:rsidRDefault="005F2D75" w:rsidP="00620FBD">
      <w:pPr>
        <w:pStyle w:val="Akapitzlist"/>
        <w:tabs>
          <w:tab w:val="left" w:pos="1210"/>
        </w:tabs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5F2D75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5F2D75">
        <w:rPr>
          <w:rFonts w:ascii="Times New Roman" w:hAnsi="Times New Roman" w:cs="Times New Roman"/>
          <w:color w:val="2B2B2B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17 ust.</w:t>
      </w:r>
      <w:r w:rsidR="00DB39C9" w:rsidRPr="005F2D75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</w:t>
      </w:r>
      <w:r w:rsidR="00DB39C9" w:rsidRPr="005F2D75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b,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82192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usuni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cia</w:t>
      </w:r>
      <w:r w:rsidR="00DB39C9" w:rsidRPr="005F2D75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osobowych;</w:t>
      </w:r>
    </w:p>
    <w:p w14:paraId="3F30090C" w14:textId="77777777" w:rsidR="005F2D75" w:rsidRDefault="005F2D75" w:rsidP="00620FBD">
      <w:pPr>
        <w:pStyle w:val="Akapitzlist"/>
        <w:tabs>
          <w:tab w:val="left" w:pos="1210"/>
        </w:tabs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przenoszenia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osobowych,</w:t>
      </w:r>
      <w:r w:rsidR="00DB39C9" w:rsidRPr="005F2D75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5F2D75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5F2D75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wart.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20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4CA4462C" w14:textId="2E14A399" w:rsidR="005F2D75" w:rsidRDefault="005F2D75" w:rsidP="00620FBD">
      <w:pPr>
        <w:pStyle w:val="Akapitzlist"/>
        <w:tabs>
          <w:tab w:val="left" w:pos="1210"/>
        </w:tabs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21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sprzeciwu,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wobec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5F2D75">
        <w:rPr>
          <w:rFonts w:ascii="Times New Roman" w:hAnsi="Times New Roman" w:cs="Times New Roman"/>
          <w:color w:val="2B2B2B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="00DB39C9" w:rsidRPr="005F2D75">
        <w:rPr>
          <w:rFonts w:ascii="Times New Roman" w:hAnsi="Times New Roman" w:cs="Times New Roman"/>
          <w:color w:val="070707"/>
          <w:spacing w:val="11"/>
          <w:w w:val="105"/>
          <w:position w:val="-4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prawn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jest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6</w:t>
      </w:r>
      <w:r w:rsidR="00DB39C9"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3540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71646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31EF701F" w14:textId="7ED2BFAA" w:rsidR="003E4173" w:rsidRDefault="003E4173" w:rsidP="00620FBD">
      <w:pPr>
        <w:pStyle w:val="Tekstpodstawowy"/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14:paraId="70681C51" w14:textId="77777777" w:rsidR="004B6A22" w:rsidRDefault="004B6A22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III. TRYB UDZIELENIA ZAMÓWIENIA</w:t>
      </w:r>
    </w:p>
    <w:p w14:paraId="0F9F3C0A" w14:textId="7ECBEDA0" w:rsidR="003E4173" w:rsidRPr="004B6A22" w:rsidRDefault="004B6A22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80999" wp14:editId="0FC53B54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26D86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JCwmJb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0443C4E6" w14:textId="5A9292BD" w:rsidR="0016207F" w:rsidRPr="0016207F" w:rsidRDefault="0016207F" w:rsidP="00620FBD">
      <w:pPr>
        <w:pStyle w:val="Textbody"/>
        <w:numPr>
          <w:ilvl w:val="0"/>
          <w:numId w:val="9"/>
        </w:numPr>
        <w:rPr>
          <w:rFonts w:eastAsia="Arial"/>
          <w:color w:val="070707"/>
          <w:w w:val="105"/>
          <w:kern w:val="0"/>
          <w:lang w:eastAsia="en-US"/>
        </w:rPr>
      </w:pPr>
      <w:r w:rsidRPr="0016207F">
        <w:rPr>
          <w:rFonts w:eastAsia="Arial"/>
          <w:color w:val="070707"/>
          <w:w w:val="105"/>
          <w:kern w:val="0"/>
          <w:lang w:eastAsia="en-US"/>
        </w:rPr>
        <w:t xml:space="preserve">Do postępowania o udzielenie zamówienia publicznego nie stosuje się przepisów ustawy z dnia 11 września 2019 </w:t>
      </w:r>
      <w:r w:rsidR="0071646F">
        <w:rPr>
          <w:rFonts w:eastAsia="Arial"/>
          <w:color w:val="070707"/>
          <w:w w:val="105"/>
          <w:kern w:val="0"/>
          <w:lang w:eastAsia="en-US"/>
        </w:rPr>
        <w:t>r.</w:t>
      </w:r>
      <w:r w:rsidR="00821929">
        <w:rPr>
          <w:rFonts w:eastAsia="Arial"/>
          <w:color w:val="070707"/>
          <w:w w:val="105"/>
          <w:kern w:val="0"/>
          <w:lang w:eastAsia="en-US"/>
        </w:rPr>
        <w:t xml:space="preserve"> </w:t>
      </w:r>
      <w:r w:rsidRPr="0016207F">
        <w:rPr>
          <w:rFonts w:eastAsia="Arial"/>
          <w:color w:val="070707"/>
          <w:w w:val="105"/>
          <w:kern w:val="0"/>
          <w:lang w:eastAsia="en-US"/>
        </w:rPr>
        <w:t>Prawo zamówień publicznych (Dz.U. z 202</w:t>
      </w:r>
      <w:r w:rsidR="0071646F">
        <w:rPr>
          <w:rFonts w:eastAsia="Arial"/>
          <w:color w:val="070707"/>
          <w:w w:val="105"/>
          <w:kern w:val="0"/>
          <w:lang w:eastAsia="en-US"/>
        </w:rPr>
        <w:t>2</w:t>
      </w:r>
      <w:r w:rsidRPr="0016207F">
        <w:rPr>
          <w:rFonts w:eastAsia="Arial"/>
          <w:color w:val="070707"/>
          <w:w w:val="105"/>
          <w:kern w:val="0"/>
          <w:lang w:eastAsia="en-US"/>
        </w:rPr>
        <w:t xml:space="preserve"> r</w:t>
      </w:r>
      <w:r w:rsidR="0071646F">
        <w:rPr>
          <w:rFonts w:eastAsia="Arial"/>
          <w:color w:val="070707"/>
          <w:w w:val="105"/>
          <w:kern w:val="0"/>
          <w:lang w:eastAsia="en-US"/>
        </w:rPr>
        <w:t xml:space="preserve">. </w:t>
      </w:r>
      <w:r w:rsidRPr="0016207F">
        <w:rPr>
          <w:rFonts w:eastAsia="Arial"/>
          <w:color w:val="070707"/>
          <w:w w:val="105"/>
          <w:kern w:val="0"/>
          <w:lang w:eastAsia="en-US"/>
        </w:rPr>
        <w:t>poz. 1</w:t>
      </w:r>
      <w:r w:rsidR="0071646F">
        <w:rPr>
          <w:rFonts w:eastAsia="Arial"/>
          <w:color w:val="070707"/>
          <w:w w:val="105"/>
          <w:kern w:val="0"/>
          <w:lang w:eastAsia="en-US"/>
        </w:rPr>
        <w:t>710,</w:t>
      </w:r>
      <w:r w:rsidRPr="0016207F">
        <w:rPr>
          <w:rFonts w:eastAsia="Arial"/>
          <w:color w:val="070707"/>
          <w:w w:val="105"/>
          <w:kern w:val="0"/>
          <w:lang w:eastAsia="en-US"/>
        </w:rPr>
        <w:t xml:space="preserve"> z póź</w:t>
      </w:r>
      <w:r w:rsidR="0071646F">
        <w:rPr>
          <w:rFonts w:eastAsia="Arial"/>
          <w:color w:val="070707"/>
          <w:w w:val="105"/>
          <w:kern w:val="0"/>
          <w:lang w:eastAsia="en-US"/>
        </w:rPr>
        <w:t>n</w:t>
      </w:r>
      <w:r w:rsidRPr="0016207F">
        <w:rPr>
          <w:rFonts w:eastAsia="Arial"/>
          <w:color w:val="070707"/>
          <w:w w:val="105"/>
          <w:kern w:val="0"/>
          <w:lang w:eastAsia="en-US"/>
        </w:rPr>
        <w:t>. zm.) – podstawa wyłączenia: art. 2 ust. 1 pkt 1 w/w ustawy.</w:t>
      </w:r>
    </w:p>
    <w:p w14:paraId="31A78FC8" w14:textId="00EB06CF" w:rsidR="0016207F" w:rsidRPr="0016207F" w:rsidRDefault="0016207F" w:rsidP="00620FBD">
      <w:pPr>
        <w:pStyle w:val="Textbody"/>
        <w:numPr>
          <w:ilvl w:val="0"/>
          <w:numId w:val="9"/>
        </w:numPr>
        <w:rPr>
          <w:rFonts w:eastAsia="Arial"/>
          <w:color w:val="070707"/>
          <w:w w:val="105"/>
          <w:kern w:val="0"/>
          <w:lang w:eastAsia="en-US"/>
        </w:rPr>
      </w:pPr>
      <w:r w:rsidRPr="0016207F">
        <w:rPr>
          <w:rFonts w:eastAsia="Arial"/>
          <w:color w:val="070707"/>
          <w:w w:val="105"/>
          <w:kern w:val="0"/>
          <w:lang w:eastAsia="en-US"/>
        </w:rPr>
        <w:t>Tryb udzielenia zamówienia reguluje w sposób wyłączny niniejsze zaproszenie do składnia ofert oraz wewnętrzny regulamin udzielania zamówień publicznych o wartości poniżej 130.000 zł obowiązujący w Zespole Ekonomiczno-Administracyjnym Szkół w Iłży</w:t>
      </w:r>
      <w:r w:rsidR="0071646F">
        <w:rPr>
          <w:rFonts w:eastAsia="Arial"/>
          <w:color w:val="070707"/>
          <w:w w:val="105"/>
          <w:kern w:val="0"/>
          <w:lang w:eastAsia="en-US"/>
        </w:rPr>
        <w:t>.</w:t>
      </w:r>
    </w:p>
    <w:p w14:paraId="4045D8EF" w14:textId="77777777" w:rsidR="003E4173" w:rsidRDefault="003E4173" w:rsidP="00620FBD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2A01A7F" w14:textId="1C4D6338" w:rsidR="003B0614" w:rsidRDefault="003B0614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IV. OPIS PRZEDMIOTU ZAMÓWIENIA</w:t>
      </w:r>
    </w:p>
    <w:p w14:paraId="5EFEE7D3" w14:textId="7E4FBEF1" w:rsidR="003B0614" w:rsidRPr="006060DE" w:rsidRDefault="003B0614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1392" behindDoc="0" locked="0" layoutInCell="1" allowOverlap="1" wp14:anchorId="2A023045" wp14:editId="310292D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D6CFD" id="Łącznik prosty 4" o:spid="_x0000_s1026" style="position:absolute;z-index:4872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KZ5QEAAKcDAAAOAAAAZHJzL2Uyb0RvYy54bWysU8uOEzEQvCPxD5bvZCbRhi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IrzhxY&#10;eqJf33/+EN+c/sJIV0xHdpVVGgM2dPnW7eLphGEXM+VDF23+JzLsUJQ9XpRVh8QEBZer68X8esmZ&#10;OOeqP4UhYnqrvKV+SA9ktMukoYH9O0zUjK6er+Sw83famPJwxrGx5avlIiMD2aczkGhrAxFC13MG&#10;pidfihQLInqjZa7OOHjEWxPZHsga5Cjpx3salzMDmChBHMpvKhxAqunqaknhyTcI6b2XU3hen+M0&#10;7gRdJv+rZaaxBRymkpLKSFRhXB5JFceeWGfFJ43z7sHLY5G+yidyQyk7OTfb7fGZ9o+/r81v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Bu+ymeUBAACn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6F941115" w14:textId="13432BC8" w:rsidR="006060DE" w:rsidRDefault="006060DE" w:rsidP="00620FBD">
      <w:pPr>
        <w:pStyle w:val="Nagwek41"/>
        <w:spacing w:after="0"/>
        <w:ind w:left="705" w:hanging="705"/>
        <w:jc w:val="both"/>
      </w:pPr>
      <w:r>
        <w:rPr>
          <w:b w:val="0"/>
        </w:rPr>
        <w:t xml:space="preserve">        1.</w:t>
      </w:r>
      <w:r>
        <w:rPr>
          <w:b w:val="0"/>
        </w:rPr>
        <w:tab/>
        <w:t>Przedmiotem zamówienia jest</w:t>
      </w:r>
      <w:r>
        <w:t xml:space="preserve">: </w:t>
      </w:r>
      <w:bookmarkStart w:id="1" w:name="_Hlk119651937"/>
      <w:r>
        <w:t>„Dostawa artykułów żywnościowych do stołówek szkolnych i przedszkolnych</w:t>
      </w:r>
      <w:r w:rsidR="00D325F4">
        <w:t>- pakiet ryby</w:t>
      </w:r>
      <w:r>
        <w:t>”</w:t>
      </w:r>
      <w:r w:rsidR="00454989">
        <w:t xml:space="preserve"> do:</w:t>
      </w:r>
    </w:p>
    <w:p w14:paraId="4208C132" w14:textId="78808AA8" w:rsidR="00396E7C" w:rsidRDefault="00396E7C" w:rsidP="00620FBD">
      <w:pPr>
        <w:pStyle w:val="Textbody"/>
        <w:numPr>
          <w:ilvl w:val="0"/>
          <w:numId w:val="14"/>
        </w:numPr>
        <w:spacing w:after="0"/>
        <w:ind w:left="1134"/>
        <w:rPr>
          <w:bCs/>
        </w:rPr>
      </w:pPr>
      <w:bookmarkStart w:id="2" w:name="_Hlk75504643"/>
      <w:bookmarkStart w:id="3" w:name="_Hlk76024768"/>
      <w:r w:rsidRPr="00396E7C">
        <w:rPr>
          <w:bCs/>
        </w:rPr>
        <w:t>Szkoła Podstawowa im. Marszałka Józefa Piłsudskiego w Iłży</w:t>
      </w:r>
    </w:p>
    <w:p w14:paraId="76543767" w14:textId="68D4F9A0" w:rsidR="00396E7C" w:rsidRPr="00396E7C" w:rsidRDefault="00396E7C" w:rsidP="00620FBD">
      <w:pPr>
        <w:pStyle w:val="Textbody"/>
        <w:spacing w:after="0"/>
        <w:ind w:left="1134"/>
        <w:rPr>
          <w:bCs/>
        </w:rPr>
      </w:pPr>
      <w:r>
        <w:rPr>
          <w:bCs/>
        </w:rPr>
        <w:t>ul. Bodzentyńska 45, 27-100 Iłża</w:t>
      </w:r>
      <w:r w:rsidR="0071646F">
        <w:rPr>
          <w:bCs/>
        </w:rPr>
        <w:t>;</w:t>
      </w:r>
    </w:p>
    <w:p w14:paraId="27D8DBFE" w14:textId="54198EB2" w:rsidR="00396E7C" w:rsidRPr="00396E7C" w:rsidRDefault="00396E7C" w:rsidP="00620FBD">
      <w:pPr>
        <w:pStyle w:val="Textbody"/>
        <w:numPr>
          <w:ilvl w:val="0"/>
          <w:numId w:val="14"/>
        </w:numPr>
        <w:spacing w:after="0"/>
        <w:ind w:left="1134"/>
        <w:rPr>
          <w:bCs/>
        </w:rPr>
      </w:pPr>
      <w:r w:rsidRPr="00396E7C">
        <w:rPr>
          <w:bCs/>
        </w:rPr>
        <w:t>Szkoła Podstawowa im. Marszałka Józefa Piłsudskiego w Iłży</w:t>
      </w:r>
    </w:p>
    <w:p w14:paraId="3F341D86" w14:textId="4D794F2F" w:rsidR="00454989" w:rsidRPr="00454989" w:rsidRDefault="00396E7C" w:rsidP="00620FBD">
      <w:pPr>
        <w:pStyle w:val="Textbody"/>
        <w:spacing w:after="0"/>
        <w:ind w:left="1134"/>
      </w:pPr>
      <w:r>
        <w:rPr>
          <w:bCs/>
        </w:rPr>
        <w:t xml:space="preserve"> </w:t>
      </w:r>
      <w:r w:rsidRPr="00982430">
        <w:t>ul. Wójtowska 5,</w:t>
      </w:r>
      <w:r w:rsidR="007E0236">
        <w:t xml:space="preserve"> </w:t>
      </w:r>
      <w:r w:rsidRPr="00982430">
        <w:t>27-100 Iłża</w:t>
      </w:r>
      <w:r w:rsidR="0071646F">
        <w:t>;</w:t>
      </w:r>
      <w:r w:rsidRPr="00982430">
        <w:t xml:space="preserve"> </w:t>
      </w:r>
    </w:p>
    <w:bookmarkEnd w:id="2"/>
    <w:p w14:paraId="2DD60488" w14:textId="3478BDA5" w:rsidR="00454989" w:rsidRPr="00454989" w:rsidRDefault="00454989" w:rsidP="00620FBD">
      <w:pPr>
        <w:pStyle w:val="Textbody"/>
        <w:numPr>
          <w:ilvl w:val="0"/>
          <w:numId w:val="14"/>
        </w:numPr>
        <w:spacing w:after="0"/>
        <w:ind w:left="1134"/>
        <w:rPr>
          <w:bCs/>
        </w:rPr>
      </w:pPr>
      <w:r w:rsidRPr="00454989">
        <w:rPr>
          <w:bCs/>
        </w:rPr>
        <w:t xml:space="preserve">Szkoła Podstawowa im. II Brygady AL. "Świt" Jasieniec Iłżecki </w:t>
      </w:r>
    </w:p>
    <w:p w14:paraId="171030CB" w14:textId="41DF92AB" w:rsidR="00454989" w:rsidRDefault="00454989" w:rsidP="00620FBD">
      <w:pPr>
        <w:pStyle w:val="Textbody"/>
        <w:spacing w:after="0"/>
        <w:ind w:left="1134"/>
        <w:rPr>
          <w:bCs/>
        </w:rPr>
      </w:pPr>
      <w:r>
        <w:t>Jasieniec Iłżecki Górny 75, 27-100 Iłża</w:t>
      </w:r>
      <w:r w:rsidR="0071646F">
        <w:t>;</w:t>
      </w:r>
    </w:p>
    <w:p w14:paraId="66E258BE" w14:textId="60FF47AC" w:rsidR="00F478A5" w:rsidRDefault="00454989" w:rsidP="00620FBD">
      <w:pPr>
        <w:pStyle w:val="Textbody"/>
        <w:numPr>
          <w:ilvl w:val="0"/>
          <w:numId w:val="14"/>
        </w:numPr>
        <w:spacing w:after="0"/>
        <w:ind w:left="1134"/>
        <w:rPr>
          <w:bCs/>
        </w:rPr>
      </w:pPr>
      <w:bookmarkStart w:id="4" w:name="_Hlk76024685"/>
      <w:r w:rsidRPr="00454989">
        <w:rPr>
          <w:bCs/>
        </w:rPr>
        <w:t>Samorządowe Przedszkole w Iłży</w:t>
      </w:r>
    </w:p>
    <w:bookmarkEnd w:id="4"/>
    <w:p w14:paraId="3C6D7BF5" w14:textId="390A86BC" w:rsidR="00F478A5" w:rsidRDefault="00F478A5" w:rsidP="00620FBD">
      <w:pPr>
        <w:pStyle w:val="Textbody"/>
        <w:spacing w:after="0"/>
        <w:ind w:left="1134"/>
        <w:rPr>
          <w:bCs/>
        </w:rPr>
      </w:pPr>
      <w:r w:rsidRPr="00982430">
        <w:t>Os. St. Staszica 14, 27-100 Iłża</w:t>
      </w:r>
      <w:r w:rsidR="0071646F">
        <w:t>;</w:t>
      </w:r>
    </w:p>
    <w:p w14:paraId="484382D7" w14:textId="65EA07D2" w:rsidR="00F478A5" w:rsidRDefault="00F478A5" w:rsidP="00620FBD">
      <w:pPr>
        <w:pStyle w:val="Textbody"/>
        <w:numPr>
          <w:ilvl w:val="0"/>
          <w:numId w:val="14"/>
        </w:numPr>
        <w:spacing w:after="0"/>
        <w:ind w:left="1134"/>
        <w:rPr>
          <w:bCs/>
        </w:rPr>
      </w:pPr>
      <w:r>
        <w:rPr>
          <w:bCs/>
        </w:rPr>
        <w:t>Samorządowe Przedszkole w Iłży</w:t>
      </w:r>
    </w:p>
    <w:p w14:paraId="1E604DBD" w14:textId="63DFA141" w:rsidR="006060DE" w:rsidRPr="00B70092" w:rsidRDefault="00F478A5" w:rsidP="00B70092">
      <w:pPr>
        <w:pStyle w:val="Textbody"/>
        <w:spacing w:after="0"/>
        <w:ind w:left="1134"/>
        <w:rPr>
          <w:bCs/>
        </w:rPr>
      </w:pPr>
      <w:r w:rsidRPr="00982430">
        <w:t>ul. Wójtowska 5,</w:t>
      </w:r>
      <w:r w:rsidR="007E0236">
        <w:t xml:space="preserve"> </w:t>
      </w:r>
      <w:r w:rsidRPr="00982430">
        <w:t>27-100 Iłż</w:t>
      </w:r>
      <w:r>
        <w:t>a</w:t>
      </w:r>
      <w:bookmarkEnd w:id="1"/>
      <w:bookmarkEnd w:id="3"/>
      <w:r w:rsidR="0071646F">
        <w:t>.</w:t>
      </w:r>
    </w:p>
    <w:p w14:paraId="6F930FEB" w14:textId="61C50568" w:rsidR="006060DE" w:rsidRDefault="006060DE" w:rsidP="00620FBD">
      <w:pPr>
        <w:pStyle w:val="Textbody"/>
        <w:spacing w:after="0"/>
        <w:jc w:val="both"/>
      </w:pPr>
      <w:r>
        <w:t xml:space="preserve">        </w:t>
      </w:r>
      <w:r w:rsidR="00B70092">
        <w:t>2</w:t>
      </w:r>
      <w:r>
        <w:t>.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 xml:space="preserve">Główny przedmiot zamówienia </w:t>
      </w:r>
      <w:proofErr w:type="spellStart"/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wgWspólnego</w:t>
      </w:r>
      <w:proofErr w:type="spellEnd"/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 xml:space="preserve"> Słownika Zamówień (CPV):15000000-</w:t>
      </w:r>
      <w:r w:rsidR="00E425DB">
        <w:rPr>
          <w:rFonts w:eastAsia="Arial"/>
          <w:color w:val="070707"/>
          <w:spacing w:val="1"/>
          <w:w w:val="105"/>
          <w:kern w:val="0"/>
          <w:lang w:eastAsia="en-US"/>
        </w:rPr>
        <w:t>8</w:t>
      </w:r>
    </w:p>
    <w:p w14:paraId="77D6966A" w14:textId="77777777" w:rsidR="006060DE" w:rsidRPr="00440408" w:rsidRDefault="006060DE" w:rsidP="00620FBD">
      <w:pPr>
        <w:pStyle w:val="Default"/>
        <w:ind w:firstLine="709"/>
        <w:jc w:val="both"/>
        <w:rPr>
          <w:rFonts w:eastAsia="Arial"/>
          <w:color w:val="070707"/>
          <w:spacing w:val="1"/>
          <w:w w:val="105"/>
          <w:lang w:eastAsia="en-US"/>
        </w:rPr>
      </w:pPr>
      <w:r w:rsidRPr="00440408">
        <w:rPr>
          <w:rFonts w:eastAsia="Arial"/>
          <w:color w:val="070707"/>
          <w:spacing w:val="1"/>
          <w:w w:val="105"/>
          <w:lang w:eastAsia="en-US"/>
        </w:rPr>
        <w:t>Kody pomocnicze:</w:t>
      </w:r>
    </w:p>
    <w:p w14:paraId="22A5EE18" w14:textId="1B732EEE" w:rsidR="006060DE" w:rsidRPr="00440408" w:rsidRDefault="006060DE" w:rsidP="00620FBD">
      <w:pPr>
        <w:pStyle w:val="Textbody"/>
        <w:spacing w:after="0"/>
        <w:ind w:left="709"/>
        <w:jc w:val="both"/>
        <w:rPr>
          <w:rFonts w:eastAsia="Arial"/>
          <w:color w:val="070707"/>
          <w:spacing w:val="1"/>
          <w:w w:val="105"/>
          <w:kern w:val="0"/>
          <w:lang w:eastAsia="en-US"/>
        </w:rPr>
      </w:pP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15200000-0; 15221000-3; 03311000-2.</w:t>
      </w:r>
    </w:p>
    <w:p w14:paraId="0DEFB2B0" w14:textId="77777777" w:rsidR="00C5179D" w:rsidRDefault="006060DE" w:rsidP="00B70092">
      <w:pPr>
        <w:pStyle w:val="Textbody"/>
        <w:spacing w:after="0"/>
        <w:jc w:val="both"/>
        <w:rPr>
          <w:color w:val="FF0000"/>
        </w:rPr>
      </w:pPr>
      <w:r>
        <w:t xml:space="preserve"> </w:t>
      </w:r>
      <w:r w:rsidRPr="0071646F">
        <w:rPr>
          <w:color w:val="FF0000"/>
        </w:rPr>
        <w:t xml:space="preserve">       </w:t>
      </w:r>
    </w:p>
    <w:p w14:paraId="7A5BA193" w14:textId="77777777" w:rsidR="00C5179D" w:rsidRDefault="00C5179D" w:rsidP="00B70092">
      <w:pPr>
        <w:pStyle w:val="Textbody"/>
        <w:spacing w:after="0"/>
        <w:jc w:val="both"/>
        <w:rPr>
          <w:color w:val="FF0000"/>
        </w:rPr>
      </w:pPr>
    </w:p>
    <w:p w14:paraId="7EA517D9" w14:textId="77777777" w:rsidR="00C5179D" w:rsidRDefault="00C5179D" w:rsidP="00B70092">
      <w:pPr>
        <w:pStyle w:val="Textbody"/>
        <w:spacing w:after="0"/>
        <w:jc w:val="both"/>
        <w:rPr>
          <w:color w:val="FF0000"/>
        </w:rPr>
      </w:pPr>
    </w:p>
    <w:p w14:paraId="460FF82A" w14:textId="285276D2" w:rsidR="006060DE" w:rsidRPr="0071646F" w:rsidRDefault="00B70092" w:rsidP="00B70092">
      <w:pPr>
        <w:pStyle w:val="Textbody"/>
        <w:spacing w:after="0"/>
        <w:jc w:val="both"/>
        <w:rPr>
          <w:rFonts w:eastAsia="Times New Roman"/>
          <w:color w:val="FF0000"/>
          <w:lang w:eastAsia="pl-PL"/>
        </w:rPr>
      </w:pPr>
      <w:r w:rsidRPr="00ED48E0">
        <w:t>3</w:t>
      </w:r>
      <w:r w:rsidR="006060DE" w:rsidRPr="00ED48E0">
        <w:t xml:space="preserve">. </w:t>
      </w:r>
      <w:r w:rsidR="0071646F" w:rsidRPr="00ED48E0">
        <w:rPr>
          <w:rFonts w:eastAsia="Arial"/>
          <w:spacing w:val="1"/>
          <w:w w:val="105"/>
          <w:kern w:val="0"/>
          <w:lang w:eastAsia="en-US"/>
        </w:rPr>
        <w:t>Opis pakietu: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22"/>
        <w:gridCol w:w="3182"/>
      </w:tblGrid>
      <w:tr w:rsidR="00E425DB" w:rsidRPr="0071646F" w14:paraId="4066A5B7" w14:textId="77777777" w:rsidTr="006B33C8">
        <w:tc>
          <w:tcPr>
            <w:tcW w:w="5122" w:type="dxa"/>
          </w:tcPr>
          <w:p w14:paraId="1E106F27" w14:textId="77777777" w:rsidR="00E425DB" w:rsidRPr="00ED48E0" w:rsidRDefault="00E425DB" w:rsidP="00620FBD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 w:rsidRPr="00ED48E0"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OPIS I NAZWA PAKIETU</w:t>
            </w:r>
          </w:p>
        </w:tc>
        <w:tc>
          <w:tcPr>
            <w:tcW w:w="3182" w:type="dxa"/>
          </w:tcPr>
          <w:p w14:paraId="7784E589" w14:textId="77777777" w:rsidR="00E425DB" w:rsidRPr="00ED48E0" w:rsidRDefault="00E425DB" w:rsidP="00620FBD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 w:rsidRPr="00ED48E0"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TERMINY DOSTAW</w:t>
            </w:r>
          </w:p>
        </w:tc>
      </w:tr>
      <w:tr w:rsidR="00E425DB" w:rsidRPr="0071646F" w14:paraId="4E5F17E7" w14:textId="77777777" w:rsidTr="006B33C8">
        <w:tc>
          <w:tcPr>
            <w:tcW w:w="5122" w:type="dxa"/>
          </w:tcPr>
          <w:p w14:paraId="67280F37" w14:textId="0E862EA6" w:rsidR="00E425DB" w:rsidRPr="00ED48E0" w:rsidRDefault="00E425DB" w:rsidP="00620FBD">
            <w:pPr>
              <w:pStyle w:val="Default"/>
              <w:rPr>
                <w:rFonts w:eastAsia="Times New Roman"/>
                <w:color w:val="auto"/>
                <w:lang w:eastAsia="pl-PL"/>
              </w:rPr>
            </w:pPr>
            <w:r w:rsidRPr="00ED48E0">
              <w:rPr>
                <w:rFonts w:eastAsia="Times New Roman"/>
                <w:color w:val="auto"/>
                <w:lang w:eastAsia="pl-PL"/>
              </w:rPr>
              <w:t>RYBY</w:t>
            </w:r>
          </w:p>
        </w:tc>
        <w:tc>
          <w:tcPr>
            <w:tcW w:w="3182" w:type="dxa"/>
          </w:tcPr>
          <w:p w14:paraId="727A06AD" w14:textId="5BE66FFA" w:rsidR="00E425DB" w:rsidRPr="00ED48E0" w:rsidRDefault="00E425DB" w:rsidP="00620FBD">
            <w:pPr>
              <w:pStyle w:val="Default"/>
              <w:rPr>
                <w:rFonts w:eastAsia="Times New Roman"/>
                <w:color w:val="auto"/>
                <w:lang w:eastAsia="pl-PL"/>
              </w:rPr>
            </w:pPr>
            <w:r w:rsidRPr="00ED48E0">
              <w:rPr>
                <w:rFonts w:eastAsia="Times New Roman"/>
                <w:color w:val="auto"/>
                <w:lang w:eastAsia="pl-PL"/>
              </w:rPr>
              <w:t xml:space="preserve">Co najmniej raz w tygodniu między godz. 6 </w:t>
            </w:r>
            <w:r w:rsidRPr="00ED48E0">
              <w:rPr>
                <w:rFonts w:eastAsia="Times New Roman"/>
                <w:color w:val="auto"/>
                <w:vertAlign w:val="superscript"/>
                <w:lang w:eastAsia="pl-PL"/>
              </w:rPr>
              <w:t xml:space="preserve">00- </w:t>
            </w:r>
            <w:r w:rsidRPr="00ED48E0">
              <w:rPr>
                <w:rFonts w:eastAsia="Times New Roman"/>
                <w:color w:val="auto"/>
                <w:lang w:eastAsia="pl-PL"/>
              </w:rPr>
              <w:t xml:space="preserve">7 </w:t>
            </w:r>
            <w:r w:rsidRPr="00ED48E0">
              <w:rPr>
                <w:rFonts w:eastAsia="Times New Roman"/>
                <w:color w:val="auto"/>
                <w:vertAlign w:val="superscript"/>
                <w:lang w:eastAsia="pl-PL"/>
              </w:rPr>
              <w:t xml:space="preserve">00 </w:t>
            </w:r>
            <w:r w:rsidRPr="00ED48E0">
              <w:rPr>
                <w:rFonts w:eastAsia="Times New Roman"/>
                <w:color w:val="auto"/>
                <w:lang w:eastAsia="pl-PL"/>
              </w:rPr>
              <w:t xml:space="preserve">po wcześniejszym  1-2 dni telefonicznym złożeniu zamówienia </w:t>
            </w:r>
          </w:p>
        </w:tc>
      </w:tr>
    </w:tbl>
    <w:p w14:paraId="28B4FB39" w14:textId="77777777" w:rsidR="006060DE" w:rsidRDefault="006060DE" w:rsidP="00620FBD">
      <w:pPr>
        <w:pStyle w:val="Default"/>
        <w:rPr>
          <w:rFonts w:eastAsia="Times New Roman"/>
          <w:lang w:eastAsia="pl-PL"/>
        </w:rPr>
      </w:pPr>
    </w:p>
    <w:p w14:paraId="42169053" w14:textId="2C0DDF94" w:rsidR="006060DE" w:rsidRPr="00C93D72" w:rsidRDefault="006060DE" w:rsidP="00620FBD">
      <w:pPr>
        <w:pStyle w:val="Default"/>
        <w:ind w:left="705" w:hanging="705"/>
        <w:rPr>
          <w:rFonts w:eastAsia="Times New Roman"/>
          <w:color w:val="auto"/>
          <w:lang w:eastAsia="pl-PL"/>
        </w:rPr>
      </w:pPr>
      <w:r>
        <w:rPr>
          <w:rFonts w:eastAsia="Times New Roman"/>
          <w:lang w:eastAsia="pl-PL"/>
        </w:rPr>
        <w:t xml:space="preserve">       5. </w:t>
      </w:r>
      <w:r w:rsidRPr="00440408">
        <w:rPr>
          <w:rFonts w:eastAsia="Arial"/>
          <w:color w:val="070707"/>
          <w:spacing w:val="1"/>
          <w:w w:val="105"/>
          <w:lang w:eastAsia="en-US"/>
        </w:rPr>
        <w:t>Towar zamawiany jest według dziennego zapotrzebowania jadłospisu, tj. Zamawiający nie  dokonuje zapasów (magazynowania artykułów żywnościowych).</w:t>
      </w:r>
    </w:p>
    <w:p w14:paraId="76AB9917" w14:textId="24E80162" w:rsidR="006060DE" w:rsidRPr="00C93D72" w:rsidRDefault="006060DE" w:rsidP="00620FBD">
      <w:pPr>
        <w:pStyle w:val="Default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color w:val="auto"/>
          <w:lang w:eastAsia="pl-PL"/>
        </w:rPr>
        <w:t xml:space="preserve">       6.</w:t>
      </w:r>
      <w:r w:rsidRPr="00C93D72">
        <w:t xml:space="preserve"> </w:t>
      </w:r>
      <w:r>
        <w:t xml:space="preserve"> </w:t>
      </w:r>
      <w:r w:rsidRPr="00440408">
        <w:rPr>
          <w:rFonts w:eastAsia="Arial"/>
          <w:color w:val="070707"/>
          <w:spacing w:val="1"/>
          <w:w w:val="105"/>
          <w:lang w:eastAsia="en-US"/>
        </w:rPr>
        <w:t xml:space="preserve">Za dostarczoną żywność (w tym stan jakościowy) odpowiada Wykonawca do momentu zrealizowania zamówienia przez Zamawiającego. </w:t>
      </w:r>
    </w:p>
    <w:p w14:paraId="301CF880" w14:textId="281AE5AF" w:rsidR="006060DE" w:rsidRPr="00440408" w:rsidRDefault="006060DE" w:rsidP="00620FBD">
      <w:pPr>
        <w:pStyle w:val="Default"/>
        <w:ind w:left="705" w:hanging="705"/>
        <w:rPr>
          <w:rFonts w:eastAsia="Arial"/>
          <w:color w:val="070707"/>
          <w:spacing w:val="1"/>
          <w:w w:val="105"/>
          <w:lang w:eastAsia="en-US"/>
        </w:rPr>
      </w:pPr>
      <w:r>
        <w:rPr>
          <w:rFonts w:eastAsia="Times New Roman"/>
          <w:lang w:eastAsia="pl-PL"/>
        </w:rPr>
        <w:t xml:space="preserve">       7.</w:t>
      </w:r>
      <w:r w:rsidRPr="00C93D72">
        <w:rPr>
          <w:rFonts w:eastAsia="Times New Roman"/>
          <w:lang w:eastAsia="pl-PL"/>
        </w:rPr>
        <w:t xml:space="preserve"> </w:t>
      </w:r>
      <w:r w:rsidRPr="00440408">
        <w:rPr>
          <w:rFonts w:eastAsia="Arial"/>
          <w:color w:val="070707"/>
          <w:spacing w:val="1"/>
          <w:w w:val="105"/>
          <w:lang w:eastAsia="en-US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przepisami(wraz z dokumentem HDI). </w:t>
      </w:r>
    </w:p>
    <w:p w14:paraId="627604C3" w14:textId="6527A801" w:rsidR="006060DE" w:rsidRPr="00C93D72" w:rsidRDefault="006060DE" w:rsidP="00620FBD">
      <w:pPr>
        <w:pStyle w:val="Default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</w:t>
      </w:r>
      <w:r w:rsidR="007D75E4">
        <w:rPr>
          <w:rFonts w:eastAsia="Times New Roman"/>
          <w:lang w:eastAsia="pl-PL"/>
        </w:rPr>
        <w:t>8</w:t>
      </w:r>
      <w:r>
        <w:rPr>
          <w:rFonts w:eastAsia="Times New Roman"/>
          <w:lang w:eastAsia="pl-PL"/>
        </w:rPr>
        <w:t xml:space="preserve">. </w:t>
      </w:r>
      <w:r w:rsidRPr="00440408">
        <w:rPr>
          <w:rFonts w:eastAsia="Arial"/>
          <w:color w:val="070707"/>
          <w:spacing w:val="1"/>
          <w:w w:val="105"/>
          <w:lang w:eastAsia="en-US"/>
        </w:rPr>
        <w:t>W przypadku dostarczenia towaru niezgodnego z zamówieniem lub niewłaściwej jakości, bądź niedostarczenia zamówionego towaru w wymaganych godzinach a także niedokonania natychmiastowej jego wymiany na towar właściwy, Zamawiający ma prawo dokonania zakupu zamówionego towaru w dowolnej jednostce handlowej. Koszty powstałe z tego tytułu obciążają Wykonawcę.</w:t>
      </w:r>
      <w:r w:rsidRPr="00C93D72">
        <w:rPr>
          <w:rFonts w:eastAsia="Times New Roman"/>
          <w:lang w:eastAsia="pl-PL"/>
        </w:rPr>
        <w:t xml:space="preserve"> </w:t>
      </w:r>
    </w:p>
    <w:p w14:paraId="64A1AADE" w14:textId="6C1D34D7" w:rsidR="006060DE" w:rsidRPr="00C93D72" w:rsidRDefault="006060DE" w:rsidP="00620FBD">
      <w:pPr>
        <w:pStyle w:val="Default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</w:t>
      </w:r>
      <w:r w:rsidR="007D75E4">
        <w:rPr>
          <w:rFonts w:eastAsia="Times New Roman"/>
          <w:lang w:eastAsia="pl-PL"/>
        </w:rPr>
        <w:t>9</w:t>
      </w:r>
      <w:r>
        <w:rPr>
          <w:rFonts w:eastAsia="Times New Roman"/>
          <w:lang w:eastAsia="pl-PL"/>
        </w:rPr>
        <w:t xml:space="preserve">. </w:t>
      </w:r>
      <w:r w:rsidRPr="00440408">
        <w:rPr>
          <w:rFonts w:eastAsia="Arial"/>
          <w:color w:val="070707"/>
          <w:spacing w:val="1"/>
          <w:w w:val="105"/>
          <w:lang w:eastAsia="en-US"/>
        </w:rPr>
        <w:t>W wyjątkowych i uzasadnionych sytuacjach Zamawiający może zmienić godzinę dostawy po uprzednim zawiadomieniu telefonicznym Wykonawcy.</w:t>
      </w:r>
      <w:r w:rsidRPr="00C93D72">
        <w:rPr>
          <w:rFonts w:eastAsia="Times New Roman"/>
          <w:lang w:eastAsia="pl-PL"/>
        </w:rPr>
        <w:t xml:space="preserve"> </w:t>
      </w:r>
    </w:p>
    <w:p w14:paraId="2924F46C" w14:textId="6536018D" w:rsidR="006060DE" w:rsidRPr="00C93D72" w:rsidRDefault="002E28BC" w:rsidP="00620FBD">
      <w:pPr>
        <w:pStyle w:val="Default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</w:t>
      </w:r>
      <w:r w:rsidR="007D75E4">
        <w:rPr>
          <w:rFonts w:eastAsia="Times New Roman"/>
          <w:lang w:eastAsia="pl-PL"/>
        </w:rPr>
        <w:t>10</w:t>
      </w:r>
      <w:r>
        <w:rPr>
          <w:rFonts w:eastAsia="Times New Roman"/>
          <w:lang w:eastAsia="pl-PL"/>
        </w:rPr>
        <w:t xml:space="preserve">. </w:t>
      </w:r>
      <w:r w:rsidR="006060DE" w:rsidRPr="00440408">
        <w:rPr>
          <w:rFonts w:eastAsia="Arial"/>
          <w:color w:val="070707"/>
          <w:spacing w:val="1"/>
          <w:w w:val="105"/>
          <w:lang w:eastAsia="en-US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umowy.</w:t>
      </w:r>
      <w:r w:rsidR="006060DE" w:rsidRPr="00C93D72">
        <w:rPr>
          <w:rFonts w:eastAsia="Times New Roman"/>
          <w:lang w:eastAsia="pl-PL"/>
        </w:rPr>
        <w:t xml:space="preserve"> </w:t>
      </w:r>
    </w:p>
    <w:p w14:paraId="60F21EEF" w14:textId="3546181C" w:rsidR="006060DE" w:rsidRPr="001A5C33" w:rsidRDefault="002E28BC" w:rsidP="003E6CC9">
      <w:pPr>
        <w:pStyle w:val="Default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1</w:t>
      </w:r>
      <w:r w:rsidR="007D75E4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 xml:space="preserve">. </w:t>
      </w:r>
      <w:r w:rsidR="006060DE" w:rsidRPr="00440408">
        <w:rPr>
          <w:rFonts w:eastAsia="Arial"/>
          <w:color w:val="070707"/>
          <w:spacing w:val="1"/>
          <w:w w:val="105"/>
          <w:lang w:eastAsia="en-US"/>
        </w:rPr>
        <w:t>W przypadku braku towaru o wymaganej przez Zamawiającego gramaturze dopuszcza się zaproponowanie przedmiotu zamówienia w opakowaniach o innych lecz zbliżonych wielkościach/ gramaturach. W takim przypadku Wykonawca winien przeliczyć wartość opakowania do gramatury podanej/wymaganej przez Zamawiającego.</w:t>
      </w:r>
    </w:p>
    <w:p w14:paraId="5B1DF6C9" w14:textId="2F51E060" w:rsidR="002E28BC" w:rsidRDefault="002E28BC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V. PODWYKONASTWO</w:t>
      </w:r>
    </w:p>
    <w:p w14:paraId="2734A385" w14:textId="3F694E43" w:rsidR="003E4173" w:rsidRPr="00E444DF" w:rsidRDefault="002E28BC" w:rsidP="00620FBD">
      <w:pPr>
        <w:tabs>
          <w:tab w:val="left" w:pos="700"/>
        </w:tabs>
        <w:spacing w:before="12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3440" behindDoc="0" locked="0" layoutInCell="1" allowOverlap="1" wp14:anchorId="0F44F602" wp14:editId="639E6CBD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B6E5E" id="Łącznik prosty 5" o:spid="_x0000_s1026" style="position:absolute;z-index:4872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ID37i3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2971FD82" w14:textId="62A4EF83" w:rsidR="003E4173" w:rsidRPr="003E6CC9" w:rsidRDefault="00DB39C9" w:rsidP="003E6CC9">
      <w:pPr>
        <w:pStyle w:val="Akapitzlist"/>
        <w:numPr>
          <w:ilvl w:val="0"/>
          <w:numId w:val="8"/>
        </w:numPr>
        <w:ind w:left="709" w:hanging="283"/>
        <w:jc w:val="left"/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</w:pPr>
      <w:r w:rsidRPr="003E6CC9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Wykonawca m</w:t>
      </w:r>
      <w:r w:rsidR="00E444DF" w:rsidRPr="003E6CC9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oż</w:t>
      </w:r>
      <w:r w:rsidRPr="003E6CC9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e powierzy</w:t>
      </w:r>
      <w:r w:rsidR="00E444DF" w:rsidRPr="003E6CC9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ć</w:t>
      </w:r>
      <w:r w:rsidRPr="003E6CC9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wykonanie cz</w:t>
      </w:r>
      <w:r w:rsidR="00E444DF" w:rsidRPr="003E6CC9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ęś</w:t>
      </w:r>
      <w:r w:rsidRPr="003E6CC9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ci zam</w:t>
      </w:r>
      <w:r w:rsidR="00E444DF" w:rsidRPr="003E6CC9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ó</w:t>
      </w:r>
      <w:r w:rsidRPr="003E6CC9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wienia podwykonawcy (podwykonawcom).</w:t>
      </w:r>
    </w:p>
    <w:p w14:paraId="368151B0" w14:textId="63A498D1" w:rsidR="003E4173" w:rsidRPr="00933540" w:rsidRDefault="00DB39C9" w:rsidP="003E6CC9">
      <w:pPr>
        <w:pStyle w:val="Akapitzlist"/>
        <w:numPr>
          <w:ilvl w:val="0"/>
          <w:numId w:val="8"/>
        </w:numPr>
        <w:tabs>
          <w:tab w:val="left" w:pos="747"/>
        </w:tabs>
        <w:ind w:left="743" w:right="182" w:hanging="272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nie zastrzega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obowi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 osobistego  wykonania  przez  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 kluczowych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1A2792EC" w14:textId="3B90235F" w:rsidR="003E4173" w:rsidRPr="00E444DF" w:rsidRDefault="00DB39C9" w:rsidP="003E6CC9">
      <w:pPr>
        <w:pStyle w:val="Akapitzlist"/>
        <w:numPr>
          <w:ilvl w:val="0"/>
          <w:numId w:val="8"/>
        </w:numPr>
        <w:tabs>
          <w:tab w:val="left" w:pos="747"/>
        </w:tabs>
        <w:spacing w:before="2"/>
        <w:ind w:left="742" w:right="168" w:hanging="270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1F1F1F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aby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podwykonawcom,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ofercie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313131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313131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wykonanie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zamierza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powierzy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(o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ile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wiadome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etapie)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(firmy)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w.</w:t>
      </w:r>
    </w:p>
    <w:p w14:paraId="6437C231" w14:textId="2968DC3B" w:rsidR="00E444DF" w:rsidRPr="00E444DF" w:rsidRDefault="00E444DF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TERMIN WYKONANIA</w:t>
      </w:r>
    </w:p>
    <w:p w14:paraId="7B3C343C" w14:textId="77D5DE50" w:rsidR="003E4173" w:rsidRPr="00E444DF" w:rsidRDefault="00E444DF" w:rsidP="003E6CC9">
      <w:pPr>
        <w:tabs>
          <w:tab w:val="left" w:pos="700"/>
        </w:tabs>
        <w:ind w:left="31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17AF1" wp14:editId="2D262CC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3EF71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ee5AEAAKc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suFrzhxY&#10;eqJf33/+EN+c/sJIV0wjW2eVhoA1Xb51h3g+YTjETPnURpv/iQw7FWXHq7LqlJig4GqzXi7WK87E&#10;JVf9KQwR01vlLfVDeiCjXSYNNRzfYaJmdPVyJYedv9PGlIczjg0N36yWGRnIPq2BRFsbiBC6jjMw&#10;HflSpFgQ0Rstc3XGwRFvTWRHIGuQo6Qf7mlczgxgogRxKL+psAeppqubFYUn3yCk915O4cX8Eqdx&#10;J+gy+V8tM409YD+VlFRGogrj8kiqOPbMOis+aZx3D16ORfoqn8gNpezs3Gy3x2faP/6+dr8B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NwCee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3344EFC1" w14:textId="098EFC28" w:rsidR="003E4173" w:rsidRPr="00933540" w:rsidRDefault="00632FBB" w:rsidP="00620FBD">
      <w:pPr>
        <w:pStyle w:val="Akapitzlist"/>
        <w:numPr>
          <w:ilvl w:val="0"/>
          <w:numId w:val="7"/>
        </w:numPr>
        <w:tabs>
          <w:tab w:val="left" w:pos="728"/>
        </w:tabs>
        <w:spacing w:before="131"/>
        <w:ind w:right="169" w:hanging="25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Okres realizacji umowy: </w:t>
      </w:r>
      <w:r w:rsidR="0016207F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od dnia podpisania umowy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do 31.08.202</w:t>
      </w:r>
      <w:r w:rsidR="0003385F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3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r.</w:t>
      </w:r>
    </w:p>
    <w:p w14:paraId="76AE9760" w14:textId="190C65FB" w:rsidR="003E4173" w:rsidRPr="00632FBB" w:rsidRDefault="00DB39C9" w:rsidP="003E6CC9">
      <w:pPr>
        <w:pStyle w:val="Akapitzlist"/>
        <w:numPr>
          <w:ilvl w:val="0"/>
          <w:numId w:val="7"/>
        </w:numPr>
        <w:tabs>
          <w:tab w:val="left" w:pos="728"/>
        </w:tabs>
        <w:ind w:left="724" w:right="174" w:hanging="24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owe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zagadnienia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t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ycz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 terminu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realizacji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uregulowane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we  wzorze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stanowi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7D10E4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a</w:t>
      </w:r>
      <w:r w:rsid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cznik</w:t>
      </w:r>
      <w:r w:rsidRPr="00933540">
        <w:rPr>
          <w:rFonts w:ascii="Times New Roman" w:hAnsi="Times New Roman" w:cs="Times New Roman"/>
          <w:b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spacing w:val="-5"/>
          <w:w w:val="105"/>
          <w:sz w:val="24"/>
          <w:szCs w:val="24"/>
          <w:lang w:val="pl-PL"/>
        </w:rPr>
        <w:t xml:space="preserve"> </w:t>
      </w:r>
      <w:r w:rsidR="00996B64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3</w:t>
      </w:r>
      <w:r w:rsidRPr="0005134D">
        <w:rPr>
          <w:rFonts w:ascii="Times New Roman" w:hAnsi="Times New Roman" w:cs="Times New Roman"/>
          <w:b/>
          <w:spacing w:val="-1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Pr="0005134D">
        <w:rPr>
          <w:rFonts w:ascii="Times New Roman" w:hAnsi="Times New Roman" w:cs="Times New Roman"/>
          <w:b/>
          <w:spacing w:val="-9"/>
          <w:w w:val="105"/>
          <w:sz w:val="24"/>
          <w:szCs w:val="24"/>
          <w:lang w:val="pl-PL"/>
        </w:rPr>
        <w:t xml:space="preserve"> </w:t>
      </w:r>
      <w:r w:rsidR="00996B64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Zaproszenia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.</w:t>
      </w:r>
    </w:p>
    <w:p w14:paraId="70A5C6C2" w14:textId="77777777" w:rsidR="009A3773" w:rsidRDefault="009A3773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</w:p>
    <w:p w14:paraId="1AAA5043" w14:textId="74475C1D" w:rsidR="00632FBB" w:rsidRPr="00632FBB" w:rsidRDefault="00632FBB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lastRenderedPageBreak/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WARUNKI UDZIAŁU W POSTĘPOWANIU</w:t>
      </w:r>
    </w:p>
    <w:p w14:paraId="4AF123FA" w14:textId="4CF22742" w:rsidR="003E4173" w:rsidRPr="003E6CC9" w:rsidRDefault="00632FBB" w:rsidP="003E6CC9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4065B" wp14:editId="33E4982B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A78FF" id="Łącznik prosty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AqUOaH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68CA7686" w14:textId="22D23082" w:rsidR="0016207F" w:rsidRPr="0016207F" w:rsidRDefault="0016207F" w:rsidP="00620FBD">
      <w:pPr>
        <w:tabs>
          <w:tab w:val="left" w:pos="724"/>
        </w:tabs>
        <w:ind w:right="18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6207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Warunki udziału w postępowaniu:</w:t>
      </w:r>
    </w:p>
    <w:p w14:paraId="3A31EC4A" w14:textId="77777777" w:rsidR="0016207F" w:rsidRPr="0016207F" w:rsidRDefault="0016207F" w:rsidP="00620FBD">
      <w:pPr>
        <w:pStyle w:val="Textbody"/>
        <w:rPr>
          <w:rFonts w:eastAsia="Arial"/>
          <w:color w:val="070707"/>
          <w:w w:val="105"/>
          <w:kern w:val="0"/>
          <w:lang w:eastAsia="en-US"/>
        </w:rPr>
      </w:pPr>
      <w:r w:rsidRPr="0016207F">
        <w:rPr>
          <w:rFonts w:eastAsia="Arial"/>
          <w:color w:val="070707"/>
          <w:w w:val="105"/>
          <w:kern w:val="0"/>
          <w:lang w:eastAsia="en-US"/>
        </w:rPr>
        <w:t>O udzielenie zamówienia mogą ubiegać się wykonawcy, którzy:</w:t>
      </w:r>
    </w:p>
    <w:p w14:paraId="2842A528" w14:textId="001FC8E1" w:rsidR="0016207F" w:rsidRPr="0016207F" w:rsidRDefault="0016207F" w:rsidP="00073ABE">
      <w:pPr>
        <w:pStyle w:val="Textbody"/>
        <w:numPr>
          <w:ilvl w:val="0"/>
          <w:numId w:val="25"/>
        </w:numPr>
        <w:autoSpaceDN w:val="0"/>
        <w:spacing w:after="0"/>
        <w:rPr>
          <w:rFonts w:eastAsia="Arial"/>
          <w:color w:val="070707"/>
          <w:w w:val="105"/>
          <w:kern w:val="0"/>
          <w:lang w:eastAsia="en-US"/>
        </w:rPr>
      </w:pPr>
      <w:r w:rsidRPr="0016207F">
        <w:rPr>
          <w:rFonts w:eastAsia="Arial"/>
          <w:color w:val="070707"/>
          <w:w w:val="105"/>
          <w:kern w:val="0"/>
          <w:lang w:eastAsia="en-US"/>
        </w:rPr>
        <w:t>posiadają uprawnienia do wykonywania określonej działalności lub czynności, jeżeli przepisy prawa nakładają obowiązek posiadania takich uprawnień;</w:t>
      </w:r>
    </w:p>
    <w:p w14:paraId="1FC6B3F1" w14:textId="4C65388D" w:rsidR="0016207F" w:rsidRPr="0016207F" w:rsidRDefault="0016207F" w:rsidP="00620FBD">
      <w:pPr>
        <w:pStyle w:val="Textbody"/>
        <w:numPr>
          <w:ilvl w:val="0"/>
          <w:numId w:val="25"/>
        </w:numPr>
        <w:autoSpaceDN w:val="0"/>
        <w:spacing w:after="0"/>
        <w:rPr>
          <w:rFonts w:eastAsia="Arial"/>
          <w:color w:val="070707"/>
          <w:w w:val="105"/>
          <w:kern w:val="0"/>
          <w:lang w:eastAsia="en-US"/>
        </w:rPr>
      </w:pPr>
      <w:r w:rsidRPr="0016207F">
        <w:rPr>
          <w:rFonts w:eastAsia="Arial"/>
          <w:color w:val="070707"/>
          <w:w w:val="105"/>
          <w:kern w:val="0"/>
          <w:lang w:eastAsia="en-US"/>
        </w:rPr>
        <w:t>posiadają niezbędną wiedzę i doświadczenie oraz dysponują potencjałem technicznym i osobami zdolnymi do wykonania zamówienia</w:t>
      </w:r>
      <w:r w:rsidR="00073ABE">
        <w:rPr>
          <w:rFonts w:eastAsia="Arial"/>
          <w:color w:val="070707"/>
          <w:w w:val="105"/>
          <w:kern w:val="0"/>
          <w:lang w:eastAsia="en-US"/>
        </w:rPr>
        <w:t>;</w:t>
      </w:r>
    </w:p>
    <w:p w14:paraId="23D1F774" w14:textId="0A107ADD" w:rsidR="000D4573" w:rsidRPr="003E6CC9" w:rsidRDefault="0016207F" w:rsidP="003E6CC9">
      <w:pPr>
        <w:pStyle w:val="Textbody"/>
        <w:numPr>
          <w:ilvl w:val="0"/>
          <w:numId w:val="25"/>
        </w:numPr>
        <w:autoSpaceDN w:val="0"/>
        <w:rPr>
          <w:rFonts w:eastAsia="Arial"/>
          <w:color w:val="070707"/>
          <w:w w:val="105"/>
          <w:kern w:val="0"/>
          <w:lang w:eastAsia="en-US"/>
        </w:rPr>
      </w:pPr>
      <w:r w:rsidRPr="0016207F">
        <w:rPr>
          <w:rFonts w:eastAsia="Arial"/>
          <w:color w:val="070707"/>
          <w:w w:val="105"/>
          <w:kern w:val="0"/>
          <w:lang w:eastAsia="en-US"/>
        </w:rPr>
        <w:t>znajdują się w sytuacji ekonomicznej i finansowej zapewniającej wykonanie zamówienia.</w:t>
      </w:r>
    </w:p>
    <w:p w14:paraId="00E90BF3" w14:textId="298C5AF4" w:rsidR="00A55E76" w:rsidRPr="00632FBB" w:rsidRDefault="00A55E76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 w:rsidR="0016207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ZAMAWIAJĄCY ODRZUCI OFERTĘ,JEŻELI:</w:t>
      </w:r>
    </w:p>
    <w:p w14:paraId="05225876" w14:textId="6A109FBD" w:rsidR="0016207F" w:rsidRPr="0016207F" w:rsidRDefault="00A55E76" w:rsidP="00620FBD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0" locked="0" layoutInCell="1" allowOverlap="1" wp14:anchorId="47753232" wp14:editId="7613836C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8AABD" id="Łącznik prosty 6" o:spid="_x0000_s1026" style="position:absolute;z-index:4872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BL2Hsq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11A85F71" w14:textId="3ED64E2F" w:rsidR="0016207F" w:rsidRPr="0016207F" w:rsidRDefault="0016207F" w:rsidP="0071646F">
      <w:pPr>
        <w:pStyle w:val="Textbody"/>
        <w:numPr>
          <w:ilvl w:val="0"/>
          <w:numId w:val="33"/>
        </w:numPr>
        <w:autoSpaceDN w:val="0"/>
        <w:spacing w:after="0"/>
        <w:rPr>
          <w:rFonts w:eastAsia="Arial"/>
          <w:color w:val="070707"/>
          <w:kern w:val="0"/>
          <w:lang w:eastAsia="en-US"/>
        </w:rPr>
      </w:pPr>
      <w:r w:rsidRPr="0016207F">
        <w:rPr>
          <w:rFonts w:eastAsia="Arial"/>
          <w:color w:val="070707"/>
          <w:kern w:val="0"/>
          <w:lang w:eastAsia="en-US"/>
        </w:rPr>
        <w:t>Jej treść nie odpowiada treści zapytania ofertowego;</w:t>
      </w:r>
    </w:p>
    <w:p w14:paraId="03622ADA" w14:textId="104ED853" w:rsidR="0016207F" w:rsidRPr="0016207F" w:rsidRDefault="0016207F" w:rsidP="0071646F">
      <w:pPr>
        <w:pStyle w:val="Textbody"/>
        <w:numPr>
          <w:ilvl w:val="0"/>
          <w:numId w:val="33"/>
        </w:numPr>
        <w:autoSpaceDN w:val="0"/>
        <w:spacing w:after="0"/>
        <w:rPr>
          <w:rFonts w:eastAsia="Arial"/>
          <w:color w:val="070707"/>
          <w:kern w:val="0"/>
          <w:lang w:eastAsia="en-US"/>
        </w:rPr>
      </w:pPr>
      <w:r w:rsidRPr="0016207F">
        <w:rPr>
          <w:rFonts w:eastAsia="Arial"/>
          <w:color w:val="070707"/>
          <w:kern w:val="0"/>
          <w:lang w:eastAsia="en-US"/>
        </w:rPr>
        <w:t>Zawiera rażąco niską cenę w stosunku do przedmiotu zamówienia;</w:t>
      </w:r>
    </w:p>
    <w:p w14:paraId="68129488" w14:textId="1FE3AE04" w:rsidR="0016207F" w:rsidRPr="0016207F" w:rsidRDefault="0016207F" w:rsidP="0071646F">
      <w:pPr>
        <w:pStyle w:val="Textbody"/>
        <w:numPr>
          <w:ilvl w:val="0"/>
          <w:numId w:val="33"/>
        </w:numPr>
        <w:autoSpaceDN w:val="0"/>
        <w:spacing w:after="0"/>
        <w:rPr>
          <w:rFonts w:eastAsia="Arial"/>
          <w:color w:val="070707"/>
          <w:kern w:val="0"/>
          <w:lang w:eastAsia="en-US"/>
        </w:rPr>
      </w:pPr>
      <w:r w:rsidRPr="0016207F">
        <w:rPr>
          <w:rFonts w:eastAsia="Arial"/>
          <w:color w:val="070707"/>
          <w:kern w:val="0"/>
          <w:lang w:eastAsia="en-US"/>
        </w:rPr>
        <w:t>Została złożona przez wykonawcę wykluczonego z udziału w postępowaniu o udzielenie zamówienia;</w:t>
      </w:r>
    </w:p>
    <w:p w14:paraId="54A289E5" w14:textId="2CD5EA1A" w:rsidR="001D2E87" w:rsidRPr="003E6CC9" w:rsidRDefault="0016207F" w:rsidP="0071646F">
      <w:pPr>
        <w:pStyle w:val="Textbody"/>
        <w:numPr>
          <w:ilvl w:val="0"/>
          <w:numId w:val="33"/>
        </w:numPr>
        <w:autoSpaceDN w:val="0"/>
        <w:rPr>
          <w:rFonts w:eastAsia="Arial"/>
          <w:color w:val="070707"/>
          <w:kern w:val="0"/>
          <w:lang w:eastAsia="en-US"/>
        </w:rPr>
      </w:pPr>
      <w:r w:rsidRPr="0016207F">
        <w:rPr>
          <w:rFonts w:eastAsia="Arial"/>
          <w:color w:val="070707"/>
          <w:kern w:val="0"/>
          <w:lang w:eastAsia="en-US"/>
        </w:rPr>
        <w:t>Zawiera błędy w obliczeniu ceny.</w:t>
      </w:r>
    </w:p>
    <w:p w14:paraId="559E3DBE" w14:textId="73C8823E" w:rsidR="001D2E87" w:rsidRPr="001D2E87" w:rsidRDefault="001D2E87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IX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 w:rsidR="001C5458" w:rsidRPr="000D4573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Informacje o oświadczeniach i dokumentach, jakie mają dostarczyć wykonawcy  w celu potwierdzenia spełnienia warunków udziału w postępowaniu.</w:t>
      </w:r>
    </w:p>
    <w:p w14:paraId="2B252F2A" w14:textId="2EA1255E" w:rsidR="00365433" w:rsidRPr="00113FAA" w:rsidRDefault="001D2E87" w:rsidP="00620FBD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0" locked="0" layoutInCell="1" allowOverlap="1" wp14:anchorId="0F49D126" wp14:editId="1DE958A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90DBF" id="Łącznik prosty 24" o:spid="_x0000_s1026" style="position:absolute;z-index:4872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Hc5gEAAKkDAAAOAAAAZHJzL2Uyb0RvYy54bWysU8uOEzEQvCPxD5bvZCYR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L1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KDjUdz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16193127" w14:textId="77777777" w:rsidR="001C5458" w:rsidRDefault="001C5458" w:rsidP="00620FBD">
      <w:pPr>
        <w:pStyle w:val="Textbody"/>
      </w:pPr>
      <w:r>
        <w:t>W celu potwierdzenia, że wykonawca posiada uprawnienia do wykonywania określonej działalności lub czynności składa obligatoryjnie następujące dokumenty:</w:t>
      </w:r>
    </w:p>
    <w:p w14:paraId="5F7F5F3C" w14:textId="2A408792" w:rsidR="001C5458" w:rsidRDefault="001C5458" w:rsidP="0071646F">
      <w:pPr>
        <w:pStyle w:val="Textbody"/>
        <w:numPr>
          <w:ilvl w:val="0"/>
          <w:numId w:val="26"/>
        </w:numPr>
        <w:autoSpaceDN w:val="0"/>
        <w:spacing w:after="0"/>
      </w:pPr>
      <w:r>
        <w:t>Aktualny odpis z właściwego rejestru lub aktualne zaświadczenie o wpisie do ewidencji działalności gospodarczej, jeżeli odrębne przepisy wymagają wpisu do rejestru lub zgłoszenia do ewidencji działalności gospodarczej – wystawionego nie wcześniej niż           6 miesięcy przed upływem terminu składania ofert,</w:t>
      </w:r>
    </w:p>
    <w:p w14:paraId="3475783C" w14:textId="77777777" w:rsidR="001C5458" w:rsidRDefault="001C5458" w:rsidP="00620FBD">
      <w:pPr>
        <w:pStyle w:val="Textbody"/>
        <w:numPr>
          <w:ilvl w:val="0"/>
          <w:numId w:val="26"/>
        </w:numPr>
        <w:autoSpaceDN w:val="0"/>
        <w:spacing w:after="0"/>
      </w:pPr>
      <w:r>
        <w:t>Wypełniony formularz oferty,</w:t>
      </w:r>
    </w:p>
    <w:p w14:paraId="19925DCE" w14:textId="77777777" w:rsidR="001C5458" w:rsidRDefault="001C5458" w:rsidP="00620FBD">
      <w:pPr>
        <w:pStyle w:val="Textbody"/>
        <w:numPr>
          <w:ilvl w:val="0"/>
          <w:numId w:val="26"/>
        </w:numPr>
        <w:autoSpaceDN w:val="0"/>
        <w:spacing w:after="0"/>
      </w:pPr>
      <w:r>
        <w:t>Wypełniony formularz asortymentowo– ilościowo – cenowy,</w:t>
      </w:r>
    </w:p>
    <w:p w14:paraId="1F2570AB" w14:textId="77777777" w:rsidR="001C5458" w:rsidRDefault="001C5458" w:rsidP="00620FBD">
      <w:pPr>
        <w:pStyle w:val="Textbody"/>
        <w:numPr>
          <w:ilvl w:val="0"/>
          <w:numId w:val="26"/>
        </w:numPr>
        <w:autoSpaceDN w:val="0"/>
      </w:pPr>
      <w:r>
        <w:t>Parafowany wzór umowy,</w:t>
      </w:r>
    </w:p>
    <w:p w14:paraId="53A73186" w14:textId="52484429" w:rsidR="001C5458" w:rsidRDefault="001C5458" w:rsidP="00620FBD">
      <w:pPr>
        <w:pStyle w:val="Textbody"/>
        <w:numPr>
          <w:ilvl w:val="0"/>
          <w:numId w:val="26"/>
        </w:numPr>
        <w:autoSpaceDN w:val="0"/>
      </w:pPr>
      <w:r>
        <w:t>Klauzula informacyjna RODO</w:t>
      </w:r>
      <w:r w:rsidR="00230CCB">
        <w:t>,</w:t>
      </w:r>
    </w:p>
    <w:p w14:paraId="396BBD4D" w14:textId="75D67EC3" w:rsidR="00230CCB" w:rsidRDefault="00230CCB" w:rsidP="00620FBD">
      <w:pPr>
        <w:pStyle w:val="Textbody"/>
        <w:numPr>
          <w:ilvl w:val="0"/>
          <w:numId w:val="26"/>
        </w:numPr>
        <w:autoSpaceDN w:val="0"/>
      </w:pPr>
      <w:r>
        <w:t>Oświadczenie o braku przesłanek wykluczających z postępowania.</w:t>
      </w:r>
    </w:p>
    <w:p w14:paraId="08A68EEB" w14:textId="668403E6" w:rsidR="001C5458" w:rsidRDefault="001C5458" w:rsidP="00620FBD">
      <w:pPr>
        <w:pStyle w:val="Textbody"/>
      </w:pPr>
      <w:r>
        <w:t>Wyżej wymienione dokumenty mogą być złożone w formie oryginałów lub kserokopii potwierdzonych za zgodność przez osobę uprawnioną do podpisywania oferty z dopiskiem           „za zgodność z oryginałem”, za wyjątkiem oferty i formularza asortymentowo – ilościowo – cenowego (wymagane oryginały).</w:t>
      </w:r>
    </w:p>
    <w:p w14:paraId="2F519337" w14:textId="67896830" w:rsidR="003E6CC9" w:rsidRDefault="001C5458" w:rsidP="003E6CC9">
      <w:pPr>
        <w:pStyle w:val="Textbody"/>
      </w:pPr>
      <w:r>
        <w:t>Niespełnienie chociażby jednego z w/w warunków skutkować będzie odrzuceniem oferty.</w:t>
      </w:r>
    </w:p>
    <w:p w14:paraId="7AD11424" w14:textId="529BF83A" w:rsidR="003F50FC" w:rsidRPr="003F50FC" w:rsidRDefault="003E6CC9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INFORMACJA O SPOSOBIE POROZUMIEWANIA SIĘ ZAMAWIAJĄCEGO Z WYKONAWCAMI.</w:t>
      </w:r>
    </w:p>
    <w:p w14:paraId="27FCD0DA" w14:textId="3EEC425D" w:rsidR="003E4173" w:rsidRPr="003F50FC" w:rsidRDefault="003F50FC" w:rsidP="00620FBD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0" locked="0" layoutInCell="1" allowOverlap="1" wp14:anchorId="3CF0361F" wp14:editId="66591B9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5F4E3" id="Łącznik prosty 29" o:spid="_x0000_s1026" style="position:absolute;z-index:4873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d2ZQO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6BF061A1" w14:textId="7981AEE5" w:rsidR="001C5458" w:rsidRDefault="001C5458" w:rsidP="00620FBD">
      <w:pPr>
        <w:pStyle w:val="Textbody"/>
        <w:numPr>
          <w:ilvl w:val="1"/>
          <w:numId w:val="26"/>
        </w:numPr>
        <w:spacing w:after="0"/>
        <w:ind w:left="284"/>
      </w:pPr>
      <w:r>
        <w:t xml:space="preserve">Każdy </w:t>
      </w:r>
      <w:r w:rsidR="0071646F">
        <w:t>W</w:t>
      </w:r>
      <w:r>
        <w:t xml:space="preserve">ykonawca ma prawo zwrócić się do </w:t>
      </w:r>
      <w:r w:rsidR="0071646F">
        <w:t>Z</w:t>
      </w:r>
      <w:r>
        <w:t>amawiającego o wyjaśnienie zapytania ofertowego. Pytania wykonawców muszą być sformułowane na piśmie i skierowane na adres:</w:t>
      </w:r>
    </w:p>
    <w:p w14:paraId="2CB3E208" w14:textId="7B96419A" w:rsidR="001C5458" w:rsidRPr="00933540" w:rsidRDefault="00A87C6D" w:rsidP="00620FBD">
      <w:pPr>
        <w:pStyle w:val="Textbody"/>
        <w:spacing w:after="0"/>
        <w:jc w:val="both"/>
        <w:rPr>
          <w:b/>
          <w:u w:val="single"/>
        </w:rPr>
      </w:pPr>
      <w:r>
        <w:t xml:space="preserve">    </w:t>
      </w:r>
      <w:r w:rsidR="001C5458" w:rsidRPr="00933540">
        <w:t>Zespół Ekonomiczno- Administracyjny Szkół w Iłży</w:t>
      </w:r>
    </w:p>
    <w:p w14:paraId="0BF3228E" w14:textId="20583FE1" w:rsidR="001C5458" w:rsidRPr="00933540" w:rsidRDefault="00A87C6D" w:rsidP="00620FBD">
      <w:pPr>
        <w:pStyle w:val="Textbody"/>
        <w:spacing w:after="0"/>
        <w:rPr>
          <w:lang w:val="en-US"/>
        </w:rPr>
      </w:pPr>
      <w:r>
        <w:rPr>
          <w:lang w:val="en-US"/>
        </w:rPr>
        <w:t xml:space="preserve">    </w:t>
      </w:r>
      <w:proofErr w:type="spellStart"/>
      <w:r w:rsidR="001C5458" w:rsidRPr="00933540">
        <w:rPr>
          <w:lang w:val="en-US"/>
        </w:rPr>
        <w:t>Adres</w:t>
      </w:r>
      <w:proofErr w:type="spellEnd"/>
      <w:r w:rsidR="001C5458" w:rsidRPr="00933540">
        <w:rPr>
          <w:lang w:val="en-US"/>
        </w:rPr>
        <w:t xml:space="preserve">: </w:t>
      </w:r>
      <w:proofErr w:type="spellStart"/>
      <w:r w:rsidR="001C5458" w:rsidRPr="00933540">
        <w:rPr>
          <w:lang w:val="en-US"/>
        </w:rPr>
        <w:t>Os</w:t>
      </w:r>
      <w:proofErr w:type="spellEnd"/>
      <w:r w:rsidR="001C5458" w:rsidRPr="00933540">
        <w:rPr>
          <w:lang w:val="en-US"/>
        </w:rPr>
        <w:t xml:space="preserve">. St. </w:t>
      </w:r>
      <w:proofErr w:type="spellStart"/>
      <w:r w:rsidR="001C5458" w:rsidRPr="00933540">
        <w:rPr>
          <w:lang w:val="en-US"/>
        </w:rPr>
        <w:t>Staszica</w:t>
      </w:r>
      <w:proofErr w:type="spellEnd"/>
      <w:r w:rsidR="001C5458" w:rsidRPr="00933540">
        <w:rPr>
          <w:lang w:val="en-US"/>
        </w:rPr>
        <w:t xml:space="preserve"> 13, 27-100 </w:t>
      </w:r>
      <w:proofErr w:type="spellStart"/>
      <w:r w:rsidR="001C5458" w:rsidRPr="00933540">
        <w:rPr>
          <w:lang w:val="en-US"/>
        </w:rPr>
        <w:t>Iłża</w:t>
      </w:r>
      <w:proofErr w:type="spellEnd"/>
    </w:p>
    <w:p w14:paraId="17192B84" w14:textId="0AEDEF55" w:rsidR="001C5458" w:rsidRPr="00A87C6D" w:rsidRDefault="00A87C6D" w:rsidP="00620FBD">
      <w:pPr>
        <w:pStyle w:val="Textbody"/>
        <w:spacing w:after="0"/>
        <w:rPr>
          <w:lang w:val="en-US"/>
        </w:rPr>
      </w:pPr>
      <w:r>
        <w:rPr>
          <w:lang w:val="en-US"/>
        </w:rPr>
        <w:t xml:space="preserve">    </w:t>
      </w:r>
      <w:r w:rsidR="001C5458" w:rsidRPr="00933540">
        <w:rPr>
          <w:lang w:val="en-US"/>
        </w:rPr>
        <w:t xml:space="preserve">e-mail: </w:t>
      </w:r>
      <w:r w:rsidR="001C5458" w:rsidRPr="00933540">
        <w:rPr>
          <w:u w:val="single"/>
          <w:lang w:val="en-US"/>
        </w:rPr>
        <w:t>zeasz</w:t>
      </w:r>
      <w:r w:rsidR="001C5458">
        <w:rPr>
          <w:u w:val="single"/>
          <w:lang w:val="en-US"/>
        </w:rPr>
        <w:t>ilza</w:t>
      </w:r>
      <w:r w:rsidR="001C5458" w:rsidRPr="00933540">
        <w:rPr>
          <w:u w:val="single"/>
          <w:lang w:val="en-US"/>
        </w:rPr>
        <w:t>@i</w:t>
      </w:r>
      <w:r w:rsidR="001C5458">
        <w:rPr>
          <w:u w:val="single"/>
          <w:lang w:val="en-US"/>
        </w:rPr>
        <w:t>nteria</w:t>
      </w:r>
      <w:r w:rsidR="001C5458" w:rsidRPr="00933540">
        <w:rPr>
          <w:u w:val="single"/>
          <w:lang w:val="en-US"/>
        </w:rPr>
        <w:t>.pl</w:t>
      </w:r>
      <w:r w:rsidR="001C5458" w:rsidRPr="00933540">
        <w:rPr>
          <w:lang w:val="en-US"/>
        </w:rPr>
        <w:t xml:space="preserve">; </w:t>
      </w:r>
    </w:p>
    <w:p w14:paraId="3BA732B5" w14:textId="277D8C20" w:rsidR="001C5458" w:rsidRDefault="001C5458" w:rsidP="00620FBD">
      <w:pPr>
        <w:pStyle w:val="Textbody"/>
        <w:numPr>
          <w:ilvl w:val="1"/>
          <w:numId w:val="26"/>
        </w:numPr>
        <w:spacing w:after="0"/>
        <w:ind w:left="284" w:hanging="284"/>
      </w:pPr>
      <w:r>
        <w:t>Zamawiający jest obowiązany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14:paraId="185115BC" w14:textId="7DD9913C" w:rsidR="001C5458" w:rsidRDefault="001C5458" w:rsidP="00620FBD">
      <w:pPr>
        <w:pStyle w:val="Textbody"/>
        <w:numPr>
          <w:ilvl w:val="1"/>
          <w:numId w:val="26"/>
        </w:numPr>
        <w:spacing w:after="0"/>
        <w:ind w:left="284" w:hanging="284"/>
      </w:pPr>
      <w:r>
        <w:lastRenderedPageBreak/>
        <w:t xml:space="preserve">Jeżeli wniosek o wyjaśnienie treści zapytania ofertowego wpłynął po upływie opisanego powyżej terminu lub dotyczy udzielonych wyjaśnień, </w:t>
      </w:r>
      <w:r w:rsidR="00073ABE">
        <w:t>Z</w:t>
      </w:r>
      <w:r>
        <w:t>amawiający może udzielić wyjaśnień albo pozostawić wniosek bez rozpoznania.</w:t>
      </w:r>
    </w:p>
    <w:p w14:paraId="4BCCBD5A" w14:textId="77777777" w:rsidR="00A87C6D" w:rsidRDefault="00A87C6D" w:rsidP="00620FBD">
      <w:pPr>
        <w:pStyle w:val="Textbody"/>
        <w:spacing w:after="0"/>
      </w:pPr>
      <w:r>
        <w:t>4 .</w:t>
      </w:r>
      <w:r w:rsidR="001C5458">
        <w:t xml:space="preserve">Treść zapytań wraz z wyjaśnieniami zamawiający przekazuje wykonawcom, którym przekazał </w:t>
      </w:r>
      <w:r>
        <w:t xml:space="preserve"> </w:t>
      </w:r>
    </w:p>
    <w:p w14:paraId="2A563172" w14:textId="5046C48E" w:rsidR="001C5458" w:rsidRDefault="00A87C6D" w:rsidP="00620FBD">
      <w:pPr>
        <w:pStyle w:val="Textbody"/>
        <w:spacing w:after="0"/>
      </w:pPr>
      <w:r>
        <w:t xml:space="preserve">    </w:t>
      </w:r>
      <w:r w:rsidR="001C5458">
        <w:t>zapytanie ofertowe bez ujawniania źródła zapytania.</w:t>
      </w:r>
    </w:p>
    <w:p w14:paraId="785BE5EB" w14:textId="77777777" w:rsidR="00A87C6D" w:rsidRDefault="00A87C6D" w:rsidP="00620FBD">
      <w:pPr>
        <w:pStyle w:val="Textbody"/>
        <w:spacing w:after="0"/>
      </w:pPr>
      <w:r>
        <w:t>5.</w:t>
      </w:r>
      <w:r w:rsidR="001C5458">
        <w:t xml:space="preserve">Zamawiający nie przewiduje zorganizowania zebrania z wykonawcami w celu wyjaśnienia </w:t>
      </w:r>
    </w:p>
    <w:p w14:paraId="47B3B80F" w14:textId="10F0A128" w:rsidR="001C5458" w:rsidRDefault="00A87C6D" w:rsidP="00620FBD">
      <w:pPr>
        <w:pStyle w:val="Textbody"/>
        <w:spacing w:after="0"/>
      </w:pPr>
      <w:r>
        <w:t xml:space="preserve">   </w:t>
      </w:r>
      <w:r w:rsidR="001C5458">
        <w:t>wątpliwości dotyczących treści zapytania ofertowego warunków zamówienia.</w:t>
      </w:r>
    </w:p>
    <w:p w14:paraId="73518413" w14:textId="77777777" w:rsidR="00A87C6D" w:rsidRDefault="001C5458" w:rsidP="00620FBD">
      <w:pPr>
        <w:pStyle w:val="Textbody"/>
        <w:spacing w:after="0"/>
        <w:jc w:val="both"/>
      </w:pPr>
      <w:r>
        <w:t> </w:t>
      </w:r>
      <w:r w:rsidR="00A87C6D">
        <w:t>6.</w:t>
      </w:r>
      <w:r>
        <w:t xml:space="preserve">Zamawiający może udzielić ustnych i telefonicznych informacji dotyczących zaproszenia do </w:t>
      </w:r>
    </w:p>
    <w:p w14:paraId="5199EDE9" w14:textId="6ED7794D" w:rsidR="001C5458" w:rsidRDefault="00A87C6D" w:rsidP="00620FBD">
      <w:pPr>
        <w:pStyle w:val="Textbody"/>
        <w:spacing w:after="0"/>
        <w:jc w:val="both"/>
        <w:rPr>
          <w:lang w:val="en-US"/>
        </w:rPr>
      </w:pPr>
      <w:r>
        <w:t xml:space="preserve">    </w:t>
      </w:r>
      <w:r w:rsidR="001C5458">
        <w:t>składania ofert.</w:t>
      </w:r>
      <w:r w:rsidR="001C5458" w:rsidRPr="001C5458">
        <w:t xml:space="preserve"> </w:t>
      </w:r>
      <w:r w:rsidR="001C5458" w:rsidRPr="00933540">
        <w:rPr>
          <w:lang w:val="en-US"/>
        </w:rPr>
        <w:t xml:space="preserve">Tel.: </w:t>
      </w:r>
      <w:r w:rsidR="001C5458">
        <w:rPr>
          <w:lang w:val="en-US"/>
        </w:rPr>
        <w:t>(48) 616 24 27.</w:t>
      </w:r>
      <w:r w:rsidR="001C5458" w:rsidRPr="00933540">
        <w:rPr>
          <w:lang w:val="en-US"/>
        </w:rPr>
        <w:t xml:space="preserve"> </w:t>
      </w:r>
    </w:p>
    <w:p w14:paraId="54A8E287" w14:textId="4E922DCB" w:rsidR="001C5458" w:rsidRDefault="001C5458" w:rsidP="00620FBD">
      <w:pPr>
        <w:pStyle w:val="Textbody"/>
      </w:pPr>
    </w:p>
    <w:p w14:paraId="6E072F08" w14:textId="77777777" w:rsidR="001C5458" w:rsidRDefault="001C5458" w:rsidP="00620FBD">
      <w:pPr>
        <w:pStyle w:val="Textbody"/>
      </w:pPr>
      <w:r>
        <w:t> </w:t>
      </w:r>
    </w:p>
    <w:p w14:paraId="35162852" w14:textId="44BD06D1" w:rsidR="00AF0D3E" w:rsidRPr="003F50FC" w:rsidRDefault="00AF0D3E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OPIS SPOSOBU PRZYGOTOWYWANIA OFERT </w:t>
      </w:r>
    </w:p>
    <w:p w14:paraId="678EB52E" w14:textId="486BC588" w:rsidR="003E4173" w:rsidRPr="00AF0D3E" w:rsidRDefault="00AF0D3E" w:rsidP="00620FBD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5728" behindDoc="0" locked="0" layoutInCell="1" allowOverlap="1" wp14:anchorId="10912F39" wp14:editId="2CCD5FA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A2B26" id="Łącznik prosty 17" o:spid="_x0000_s1026" style="position:absolute;z-index:4873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Gl5QEAAKk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kt5uzZkD&#10;S2/06/vPH+Kb018YCYtpZJQinYaANV2/dYd4PmE4xEz61Eab/4kOOxVtx6u26pSYoOBqs14u1ivO&#10;xCVX/SkMEdNb5S01RHoio12mDTUc32GiZnT1ciWHnb/TxpSnM44NDd+slhkZyECtgURbG4gSuo4z&#10;MB05U6RYENEbLXN1xsERb01kRyBzkKekH+5pXM4MYKIEcSi/qbAHqaarmxWFJ+cgpPdeTuHF/BKn&#10;cSfoMvlfLTONPWA/lZRURqIK4/JIqnj2zDorPmmcdw9ejkX6Kp/ID6Xs7N1suMdn2j/+wna/A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PmVhpe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68B9CF30" w14:textId="77777777" w:rsidR="00D325F4" w:rsidRDefault="00D325F4" w:rsidP="00620FBD">
      <w:pPr>
        <w:pStyle w:val="Textbody"/>
      </w:pPr>
      <w:r>
        <w:rPr>
          <w:rStyle w:val="StrongEmphasis"/>
        </w:rPr>
        <w:t>Opis przygotowania oferty:</w:t>
      </w:r>
    </w:p>
    <w:p w14:paraId="3B4E59DA" w14:textId="77777777" w:rsidR="00D325F4" w:rsidRDefault="00D325F4" w:rsidP="00620FBD">
      <w:pPr>
        <w:pStyle w:val="Textbody"/>
        <w:numPr>
          <w:ilvl w:val="0"/>
          <w:numId w:val="27"/>
        </w:numPr>
        <w:autoSpaceDN w:val="0"/>
        <w:spacing w:after="0"/>
      </w:pPr>
      <w:r>
        <w:t>Oferta musi być sporządzona w języku polskim, pismem czytelnym.</w:t>
      </w:r>
    </w:p>
    <w:p w14:paraId="47D9CBDF" w14:textId="77777777" w:rsidR="00D325F4" w:rsidRDefault="00D325F4" w:rsidP="00620FBD">
      <w:pPr>
        <w:pStyle w:val="Textbody"/>
        <w:numPr>
          <w:ilvl w:val="0"/>
          <w:numId w:val="27"/>
        </w:numPr>
        <w:autoSpaceDN w:val="0"/>
        <w:spacing w:after="0"/>
      </w:pPr>
      <w:r>
        <w:t>Koszty związane z przygotowaniem oferty ponosi składający ofertę.</w:t>
      </w:r>
    </w:p>
    <w:p w14:paraId="096F1563" w14:textId="77777777" w:rsidR="00D325F4" w:rsidRDefault="00D325F4" w:rsidP="00620FBD">
      <w:pPr>
        <w:pStyle w:val="Textbody"/>
        <w:numPr>
          <w:ilvl w:val="0"/>
          <w:numId w:val="27"/>
        </w:numPr>
        <w:autoSpaceDN w:val="0"/>
        <w:spacing w:after="0"/>
      </w:pPr>
      <w:r>
        <w:t>Wykonawca może złożyć w prowadzonym postępowaniu wyłącznie jedną ofertę.</w:t>
      </w:r>
    </w:p>
    <w:p w14:paraId="0594359C" w14:textId="77777777" w:rsidR="00D325F4" w:rsidRDefault="00D325F4" w:rsidP="00620FBD">
      <w:pPr>
        <w:pStyle w:val="Textbody"/>
        <w:numPr>
          <w:ilvl w:val="0"/>
          <w:numId w:val="27"/>
        </w:numPr>
        <w:autoSpaceDN w:val="0"/>
        <w:spacing w:after="0"/>
      </w:pPr>
      <w:r>
        <w:t>Oferta oraz wszystkie załączniki wymagają podpisu osób uprawnionych do reprezentowania firmy w obrocie gospodarczym, zgodnie z dokumentem rejestracyjnym, wymaganiami ustawowymi oraz przepisami prawa.</w:t>
      </w:r>
    </w:p>
    <w:p w14:paraId="21D94F75" w14:textId="77777777" w:rsidR="00D325F4" w:rsidRDefault="00D325F4" w:rsidP="00620FBD">
      <w:pPr>
        <w:pStyle w:val="Textbody"/>
        <w:numPr>
          <w:ilvl w:val="0"/>
          <w:numId w:val="27"/>
        </w:numPr>
        <w:autoSpaceDN w:val="0"/>
        <w:spacing w:after="0"/>
      </w:pPr>
      <w:r>
        <w:t>Jeżeli oferta i załączniki zostaną podpisane przez upoważnionego przedstawiciela - pełnomocnika wykonawcy, należy dołączyć właściwe umocowanie prawne.</w:t>
      </w:r>
    </w:p>
    <w:p w14:paraId="28C9EE4F" w14:textId="77777777" w:rsidR="00D325F4" w:rsidRDefault="00D325F4" w:rsidP="00620FBD">
      <w:pPr>
        <w:pStyle w:val="Textbody"/>
        <w:numPr>
          <w:ilvl w:val="0"/>
          <w:numId w:val="27"/>
        </w:numPr>
        <w:autoSpaceDN w:val="0"/>
        <w:spacing w:after="0"/>
      </w:pPr>
      <w:r>
        <w:t>Oferta powinna zawierać wszystkie wymagane dokumenty, oświadczenia i załączniki, o których mowa w treści niniejszego zaproszenia.</w:t>
      </w:r>
    </w:p>
    <w:p w14:paraId="65C80604" w14:textId="77777777" w:rsidR="00D325F4" w:rsidRDefault="00D325F4" w:rsidP="00620FBD">
      <w:pPr>
        <w:pStyle w:val="Textbody"/>
        <w:numPr>
          <w:ilvl w:val="0"/>
          <w:numId w:val="27"/>
        </w:numPr>
        <w:autoSpaceDN w:val="0"/>
        <w:spacing w:after="0"/>
      </w:pPr>
      <w:r>
        <w:t>Poprawki w ofercie muszą być naniesione czytelnie oraz opatrzone podpisem osoby podpisującej ofertę.</w:t>
      </w:r>
    </w:p>
    <w:p w14:paraId="459BC5EF" w14:textId="77777777" w:rsidR="00D325F4" w:rsidRDefault="00D325F4" w:rsidP="00620FBD">
      <w:pPr>
        <w:pStyle w:val="Textbody"/>
        <w:numPr>
          <w:ilvl w:val="0"/>
          <w:numId w:val="27"/>
        </w:numPr>
        <w:autoSpaceDN w:val="0"/>
        <w:spacing w:after="0"/>
      </w:pPr>
      <w:r>
        <w:t>Wszystkie strony oferty muszą być spięte (zszyte) w sposób trwały, zapobiegający możliwości dekompletacji zawartości oferty.</w:t>
      </w:r>
    </w:p>
    <w:p w14:paraId="04052CAE" w14:textId="521CED83" w:rsidR="00D325F4" w:rsidRDefault="00D325F4" w:rsidP="00620FBD">
      <w:pPr>
        <w:pStyle w:val="Textbody"/>
        <w:numPr>
          <w:ilvl w:val="0"/>
          <w:numId w:val="27"/>
        </w:numPr>
        <w:autoSpaceDN w:val="0"/>
        <w:spacing w:after="0"/>
      </w:pPr>
      <w:r>
        <w:t xml:space="preserve">Ofertę należy złożyć w nieprzejrzystym opakowaniu/zamkniętej kopercie w siedzibie </w:t>
      </w:r>
      <w:r w:rsidR="00073ABE">
        <w:t>Z</w:t>
      </w:r>
      <w:r>
        <w:t xml:space="preserve">amawiającego: </w:t>
      </w:r>
      <w:r>
        <w:rPr>
          <w:b/>
          <w:bCs/>
        </w:rPr>
        <w:t>Zespół Ekonomiczno-Administracyjny Szkół w Iłży, Osiedle Stanisława Staszica 13, 27-100 Iłża</w:t>
      </w:r>
      <w:r w:rsidR="0071646F">
        <w:rPr>
          <w:b/>
          <w:bCs/>
        </w:rPr>
        <w:t>.</w:t>
      </w:r>
    </w:p>
    <w:p w14:paraId="12638D5F" w14:textId="65B069DE" w:rsidR="00D325F4" w:rsidRDefault="00D325F4" w:rsidP="00620FBD">
      <w:pPr>
        <w:pStyle w:val="Textbody"/>
        <w:numPr>
          <w:ilvl w:val="0"/>
          <w:numId w:val="27"/>
        </w:numPr>
        <w:autoSpaceDN w:val="0"/>
      </w:pPr>
      <w:r>
        <w:t xml:space="preserve">Koperta/opakowanie zawierające ofertę powinno być zaadresowane do zamawiającego na adres siedziby zamawiającego: </w:t>
      </w:r>
      <w:r>
        <w:rPr>
          <w:b/>
          <w:bCs/>
        </w:rPr>
        <w:t>Zespół Ekonomiczno-Administracyjny Szkół w Iłży, Osiedle Stanisława Staszica 13, 27-100 Iłża</w:t>
      </w:r>
      <w:r>
        <w:t xml:space="preserve"> i oznakowane w następujący sposób: „</w:t>
      </w:r>
      <w:r>
        <w:rPr>
          <w:b/>
          <w:color w:val="080808"/>
        </w:rPr>
        <w:t>D</w:t>
      </w:r>
      <w:r w:rsidRPr="00933540">
        <w:rPr>
          <w:b/>
          <w:color w:val="080808"/>
        </w:rPr>
        <w:t>ostaw</w:t>
      </w:r>
      <w:r>
        <w:rPr>
          <w:b/>
          <w:color w:val="080808"/>
        </w:rPr>
        <w:t>a</w:t>
      </w:r>
      <w:r w:rsidRPr="00933540">
        <w:rPr>
          <w:b/>
          <w:color w:val="080808"/>
          <w:spacing w:val="52"/>
        </w:rPr>
        <w:t xml:space="preserve"> </w:t>
      </w:r>
      <w:r w:rsidRPr="00933540">
        <w:rPr>
          <w:b/>
          <w:color w:val="080808"/>
        </w:rPr>
        <w:t>artykułów</w:t>
      </w:r>
      <w:r w:rsidRPr="00933540">
        <w:rPr>
          <w:b/>
          <w:color w:val="080808"/>
          <w:spacing w:val="31"/>
        </w:rPr>
        <w:t xml:space="preserve"> </w:t>
      </w:r>
      <w:r w:rsidRPr="00933540">
        <w:rPr>
          <w:b/>
          <w:color w:val="080808"/>
        </w:rPr>
        <w:t>żywnościowych</w:t>
      </w:r>
      <w:r w:rsidRPr="00933540">
        <w:rPr>
          <w:b/>
          <w:color w:val="080808"/>
          <w:spacing w:val="32"/>
        </w:rPr>
        <w:t xml:space="preserve"> </w:t>
      </w:r>
      <w:r w:rsidRPr="00933540">
        <w:rPr>
          <w:b/>
          <w:color w:val="080808"/>
        </w:rPr>
        <w:t>do stołówek szkolnych i przedszkolnych</w:t>
      </w:r>
      <w:r>
        <w:rPr>
          <w:b/>
          <w:color w:val="080808"/>
        </w:rPr>
        <w:t>- pakiet ryby</w:t>
      </w:r>
      <w:r>
        <w:rPr>
          <w:b/>
        </w:rPr>
        <w:t xml:space="preserve">”. Nie otwierać przed dniem </w:t>
      </w:r>
      <w:r w:rsidR="00C5179D">
        <w:rPr>
          <w:b/>
          <w:color w:val="000000"/>
        </w:rPr>
        <w:t>05</w:t>
      </w:r>
      <w:r>
        <w:rPr>
          <w:b/>
          <w:color w:val="000000"/>
        </w:rPr>
        <w:t xml:space="preserve"> </w:t>
      </w:r>
      <w:r w:rsidR="00C5179D">
        <w:rPr>
          <w:b/>
          <w:color w:val="000000"/>
        </w:rPr>
        <w:t>grudnia</w:t>
      </w:r>
      <w:r>
        <w:rPr>
          <w:b/>
          <w:color w:val="000000"/>
        </w:rPr>
        <w:t xml:space="preserve"> 2022 </w:t>
      </w:r>
      <w:r w:rsidRPr="00ED48E0">
        <w:rPr>
          <w:b/>
        </w:rPr>
        <w:t xml:space="preserve">r. </w:t>
      </w:r>
      <w:r>
        <w:rPr>
          <w:b/>
          <w:color w:val="000000"/>
        </w:rPr>
        <w:t>godz. 10</w:t>
      </w:r>
      <w:r>
        <w:rPr>
          <w:b/>
          <w:color w:val="000000"/>
          <w:vertAlign w:val="superscript"/>
        </w:rPr>
        <w:t>15</w:t>
      </w:r>
    </w:p>
    <w:p w14:paraId="103328B1" w14:textId="01F6379B" w:rsidR="00D325F4" w:rsidRDefault="00620FBD" w:rsidP="00620FBD">
      <w:pPr>
        <w:pStyle w:val="Textbody"/>
        <w:rPr>
          <w:rStyle w:val="StrongEmphasis"/>
        </w:rPr>
      </w:pPr>
      <w:r>
        <w:rPr>
          <w:rStyle w:val="StrongEmphasis"/>
        </w:rPr>
        <w:t>XII. MIEJSCE ORAZ TERMIN SKŁADANIA OFERT:</w:t>
      </w:r>
    </w:p>
    <w:p w14:paraId="6C597D89" w14:textId="4031EB5A" w:rsidR="00620FBD" w:rsidRDefault="00620FBD" w:rsidP="00620FBD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1328" behindDoc="0" locked="0" layoutInCell="1" allowOverlap="1" wp14:anchorId="561EBBD4" wp14:editId="74188F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2175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EAC27" id="Łącznik prosty 3" o:spid="_x0000_s1026" style="position:absolute;z-index:4873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0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"/>
            </w:pict>
          </mc:Fallback>
        </mc:AlternateContent>
      </w:r>
    </w:p>
    <w:p w14:paraId="1FEBDCF5" w14:textId="75AC5BBF" w:rsidR="00D325F4" w:rsidRDefault="00D325F4" w:rsidP="00620FBD">
      <w:pPr>
        <w:pStyle w:val="Textbody"/>
        <w:numPr>
          <w:ilvl w:val="1"/>
          <w:numId w:val="27"/>
        </w:numPr>
        <w:ind w:left="284"/>
      </w:pPr>
      <w:r>
        <w:t xml:space="preserve">Oferty należy składać w siedzibie zamawiającego: </w:t>
      </w:r>
      <w:r>
        <w:rPr>
          <w:b/>
          <w:bCs/>
        </w:rPr>
        <w:t>Zespół Ekonomiczno-Administracyjny Szkół w Iłży, Osiedle Stanisława Staszica 13, 27-100 Iłża</w:t>
      </w:r>
      <w:r>
        <w:t xml:space="preserve"> </w:t>
      </w:r>
      <w:r>
        <w:rPr>
          <w:b/>
          <w:bCs/>
        </w:rPr>
        <w:t xml:space="preserve">do dnia </w:t>
      </w:r>
      <w:r w:rsidR="00C5179D">
        <w:rPr>
          <w:b/>
          <w:bCs/>
          <w:color w:val="000000"/>
        </w:rPr>
        <w:t>05</w:t>
      </w:r>
      <w:r>
        <w:rPr>
          <w:b/>
          <w:bCs/>
          <w:color w:val="000000"/>
        </w:rPr>
        <w:t>.1</w:t>
      </w:r>
      <w:r w:rsidR="00C5179D">
        <w:rPr>
          <w:b/>
          <w:bCs/>
          <w:color w:val="000000"/>
        </w:rPr>
        <w:t>2</w:t>
      </w:r>
      <w:r>
        <w:rPr>
          <w:b/>
          <w:bCs/>
          <w:color w:val="000000"/>
        </w:rPr>
        <w:t>.2022</w:t>
      </w:r>
      <w:r>
        <w:rPr>
          <w:b/>
          <w:bCs/>
        </w:rPr>
        <w:t xml:space="preserve"> godz</w:t>
      </w:r>
      <w:r w:rsidR="00C5179D">
        <w:rPr>
          <w:b/>
          <w:bCs/>
        </w:rPr>
        <w:t>.</w:t>
      </w:r>
      <w:r>
        <w:rPr>
          <w:b/>
          <w:bCs/>
        </w:rPr>
        <w:t xml:space="preserve"> 10</w:t>
      </w:r>
      <w:r>
        <w:rPr>
          <w:b/>
          <w:bCs/>
          <w:vertAlign w:val="superscript"/>
        </w:rPr>
        <w:t>00</w:t>
      </w:r>
      <w:r>
        <w:rPr>
          <w:b/>
          <w:bCs/>
          <w:color w:val="FF66CC"/>
          <w:vertAlign w:val="superscript"/>
        </w:rPr>
        <w:t xml:space="preserve">  </w:t>
      </w:r>
      <w:r>
        <w:t>Oferty złożone po terminie będą niezwłocznie zwrócone wykonawcom bez otwierania.</w:t>
      </w:r>
    </w:p>
    <w:p w14:paraId="36886FBB" w14:textId="42AD96B2" w:rsidR="00D325F4" w:rsidRDefault="00D325F4" w:rsidP="00620FBD">
      <w:pPr>
        <w:pStyle w:val="Textbody"/>
        <w:numPr>
          <w:ilvl w:val="1"/>
          <w:numId w:val="27"/>
        </w:numPr>
        <w:ind w:left="284" w:hanging="284"/>
      </w:pPr>
      <w:r>
        <w:rPr>
          <w:rStyle w:val="StrongEmphasis"/>
          <w:color w:val="000000"/>
        </w:rPr>
        <w:t xml:space="preserve">Oferty zostaną otwarte w siedzibie </w:t>
      </w:r>
      <w:r w:rsidR="0071646F">
        <w:rPr>
          <w:rStyle w:val="StrongEmphasis"/>
          <w:color w:val="000000"/>
        </w:rPr>
        <w:t>Z</w:t>
      </w:r>
      <w:r>
        <w:rPr>
          <w:rStyle w:val="StrongEmphasis"/>
          <w:color w:val="000000"/>
        </w:rPr>
        <w:t>amawiającego:</w:t>
      </w:r>
      <w:r>
        <w:rPr>
          <w:rStyle w:val="StrongEmphasis"/>
          <w:b w:val="0"/>
          <w:bCs w:val="0"/>
          <w:color w:val="000000"/>
        </w:rPr>
        <w:t> </w:t>
      </w:r>
      <w:r>
        <w:rPr>
          <w:b/>
          <w:bCs/>
        </w:rPr>
        <w:t>Zespół Ekonomiczno-Administracyjny Szkół w Iłży, Osiedle Stanisława Staszica 13, 27-100 Iłża</w:t>
      </w:r>
      <w:r>
        <w:rPr>
          <w:rStyle w:val="StrongEmphasis"/>
          <w:color w:val="000000"/>
        </w:rPr>
        <w:t xml:space="preserve">, dnia </w:t>
      </w:r>
      <w:r w:rsidR="00C5179D">
        <w:rPr>
          <w:rStyle w:val="StrongEmphasis"/>
          <w:color w:val="000000"/>
        </w:rPr>
        <w:t>05</w:t>
      </w:r>
      <w:r>
        <w:rPr>
          <w:rStyle w:val="StrongEmphasis"/>
          <w:color w:val="000000"/>
        </w:rPr>
        <w:t>.1</w:t>
      </w:r>
      <w:r w:rsidR="00C5179D">
        <w:rPr>
          <w:rStyle w:val="StrongEmphasis"/>
          <w:color w:val="000000"/>
        </w:rPr>
        <w:t>2</w:t>
      </w:r>
      <w:r>
        <w:rPr>
          <w:rStyle w:val="StrongEmphasis"/>
          <w:color w:val="000000"/>
        </w:rPr>
        <w:t>.2022 r. o godz. 10</w:t>
      </w:r>
      <w:r>
        <w:rPr>
          <w:rStyle w:val="StrongEmphasis"/>
          <w:color w:val="000000"/>
          <w:position w:val="8"/>
        </w:rPr>
        <w:t>15</w:t>
      </w:r>
    </w:p>
    <w:p w14:paraId="7C4E7A76" w14:textId="77777777" w:rsidR="003E4173" w:rsidRPr="00933540" w:rsidRDefault="003E4173" w:rsidP="00620FBD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1B49DA87" w14:textId="5DBFE017" w:rsidR="00921DBC" w:rsidRPr="003F50FC" w:rsidRDefault="00921DBC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="00620FBD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. SPOSÓB OBLICZANIA OFERTY</w:t>
      </w:r>
    </w:p>
    <w:p w14:paraId="69BCF095" w14:textId="3F0ACDC7" w:rsidR="003E4173" w:rsidRPr="00921DBC" w:rsidRDefault="00921DBC" w:rsidP="00620FBD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7776" behindDoc="0" locked="0" layoutInCell="1" allowOverlap="1" wp14:anchorId="76DFCBDE" wp14:editId="029CF85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70F49" id="Łącznik prosty 18" o:spid="_x0000_s1026" style="position:absolute;z-index:4873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gz66C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6F28DEE" w14:textId="2D518DF5" w:rsidR="003E4173" w:rsidRPr="00933540" w:rsidRDefault="00DB39C9" w:rsidP="00620FBD">
      <w:pPr>
        <w:pStyle w:val="Akapitzlist"/>
        <w:numPr>
          <w:ilvl w:val="0"/>
          <w:numId w:val="5"/>
        </w:numPr>
        <w:tabs>
          <w:tab w:val="left" w:pos="864"/>
        </w:tabs>
        <w:spacing w:before="126"/>
        <w:ind w:right="333" w:hanging="271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921DBC">
        <w:rPr>
          <w:rFonts w:ascii="Times New Roman" w:hAnsi="Times New Roman" w:cs="Times New Roman"/>
          <w:color w:val="1C4242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daje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przedmiotu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zgodnie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wzorem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Formularza Ofertowego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cego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</w:t>
      </w:r>
      <w:r w:rsidR="00921DBC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 xml:space="preserve">cznik nr 1 do </w:t>
      </w:r>
      <w:r w:rsidR="00620FBD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Zaproszenia</w:t>
      </w:r>
      <w:r w:rsidRPr="00933540">
        <w:rPr>
          <w:rFonts w:ascii="Times New Roman" w:hAnsi="Times New Roman" w:cs="Times New Roman"/>
          <w:b/>
          <w:color w:val="38383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jest odzwiercied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warto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og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wynikaj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wype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nionego</w:t>
      </w:r>
      <w:r w:rsidR="00921DB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</w:p>
    <w:p w14:paraId="7911E3ED" w14:textId="0946A2E9" w:rsidR="003E4173" w:rsidRPr="00921DBC" w:rsidRDefault="00DB39C9" w:rsidP="00620FBD">
      <w:pPr>
        <w:pStyle w:val="Akapitzlist"/>
        <w:numPr>
          <w:ilvl w:val="0"/>
          <w:numId w:val="5"/>
        </w:numPr>
        <w:tabs>
          <w:tab w:val="left" w:pos="864"/>
        </w:tabs>
        <w:spacing w:before="4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 zobowi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 do wype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łn</w:t>
      </w:r>
      <w:r w:rsidRPr="00933540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Formularza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cenowego,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a</w:t>
      </w:r>
      <w:r w:rsidR="00921DBC"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łą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cznik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2</w:t>
      </w:r>
      <w:r w:rsidRPr="0005134D">
        <w:rPr>
          <w:rFonts w:ascii="Times New Roman" w:hAnsi="Times New Roman" w:cs="Times New Roman"/>
          <w:b/>
          <w:bCs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do</w:t>
      </w:r>
      <w:r w:rsidR="00620FBD">
        <w:rPr>
          <w:rFonts w:ascii="Times New Roman" w:hAnsi="Times New Roman" w:cs="Times New Roman"/>
          <w:b/>
          <w:bCs/>
          <w:color w:val="080808"/>
          <w:spacing w:val="5"/>
          <w:w w:val="105"/>
          <w:sz w:val="24"/>
          <w:szCs w:val="24"/>
          <w:lang w:val="pl-PL"/>
        </w:rPr>
        <w:t xml:space="preserve"> Zaproszenia</w:t>
      </w:r>
      <w:r w:rsidRPr="0005134D">
        <w:rPr>
          <w:rFonts w:ascii="Times New Roman" w:hAnsi="Times New Roman" w:cs="Times New Roman"/>
          <w:b/>
          <w:bCs/>
          <w:color w:val="212121"/>
          <w:w w:val="105"/>
          <w:sz w:val="24"/>
          <w:szCs w:val="24"/>
          <w:lang w:val="pl-PL"/>
        </w:rPr>
        <w:t>.</w:t>
      </w:r>
    </w:p>
    <w:p w14:paraId="252DE61B" w14:textId="55162209" w:rsidR="007916FC" w:rsidRPr="007916FC" w:rsidRDefault="00DB39C9" w:rsidP="00620FBD">
      <w:pPr>
        <w:pStyle w:val="Akapitzlist"/>
        <w:numPr>
          <w:ilvl w:val="0"/>
          <w:numId w:val="5"/>
        </w:numPr>
        <w:tabs>
          <w:tab w:val="left" w:pos="864"/>
        </w:tabs>
        <w:spacing w:before="4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ofertowa br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si 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wzgl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dnia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wszystkie koszty zw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zane z realizac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21DB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zgodnie</w:t>
      </w:r>
      <w:r w:rsidRPr="00921DB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921DBC">
        <w:rPr>
          <w:rFonts w:ascii="Times New Roman" w:hAnsi="Times New Roman" w:cs="Times New Roman"/>
          <w:color w:val="080808"/>
          <w:spacing w:val="1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opisem</w:t>
      </w:r>
      <w:r w:rsidRPr="00921DBC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3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oraz</w:t>
      </w:r>
      <w:r w:rsidRPr="00921DB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istotnymi</w:t>
      </w:r>
      <w:r w:rsidRPr="00921DB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postanowieniami</w:t>
      </w:r>
      <w:r w:rsidRPr="00921DBC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mowy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kre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lonymi w</w:t>
      </w:r>
      <w:r w:rsidRPr="00921DBC"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niniejsz</w:t>
      </w:r>
      <w:r w:rsidR="00D325F4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ym Zaproszeniu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05DE8A3D" w14:textId="4DA95C2C" w:rsidR="003E4173" w:rsidRPr="007916FC" w:rsidRDefault="00DB39C9" w:rsidP="00620FBD">
      <w:pPr>
        <w:pStyle w:val="Akapitzlist"/>
        <w:numPr>
          <w:ilvl w:val="0"/>
          <w:numId w:val="5"/>
        </w:numPr>
        <w:tabs>
          <w:tab w:val="left" w:pos="864"/>
        </w:tabs>
        <w:spacing w:before="4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podana na Form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larz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Ofertowym jest ce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 ost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atecz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niepodlega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negocjacji i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wyczerp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ującą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wszelkie nale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no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ci Wykonawcy wobec Zamawia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cego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zw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zane z realizac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w w:val="105"/>
          <w:position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916FC">
        <w:rPr>
          <w:rFonts w:ascii="Times New Roman" w:hAnsi="Times New Roman" w:cs="Times New Roman"/>
          <w:color w:val="565656"/>
          <w:w w:val="105"/>
          <w:sz w:val="24"/>
          <w:szCs w:val="24"/>
          <w:lang w:val="pl-PL"/>
        </w:rPr>
        <w:t>.</w:t>
      </w:r>
    </w:p>
    <w:p w14:paraId="12FDA7F8" w14:textId="35D0CCF4" w:rsidR="007916FC" w:rsidRPr="007916FC" w:rsidRDefault="00DB39C9" w:rsidP="00620FBD">
      <w:pPr>
        <w:pStyle w:val="Akapitzlist"/>
        <w:numPr>
          <w:ilvl w:val="0"/>
          <w:numId w:val="5"/>
        </w:numPr>
        <w:tabs>
          <w:tab w:val="left" w:pos="864"/>
        </w:tabs>
        <w:spacing w:before="4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oferty powinna by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wyra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ona w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otych polskich (PLN) z dok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adno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dw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ch miejsc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przecink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u. </w:t>
      </w:r>
    </w:p>
    <w:p w14:paraId="0D69D617" w14:textId="7F480A58" w:rsidR="003E4173" w:rsidRPr="007916FC" w:rsidRDefault="00DB39C9" w:rsidP="00620FBD">
      <w:pPr>
        <w:pStyle w:val="Akapitzlist"/>
        <w:numPr>
          <w:ilvl w:val="0"/>
          <w:numId w:val="5"/>
        </w:numPr>
        <w:tabs>
          <w:tab w:val="left" w:pos="864"/>
        </w:tabs>
        <w:spacing w:before="4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Pr="007916FC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przewid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je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rozlicze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ń</w:t>
      </w:r>
      <w:r w:rsidRPr="007916FC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lu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cie</w:t>
      </w:r>
      <w:r w:rsidRPr="007916FC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obcej</w:t>
      </w:r>
      <w:r w:rsidRPr="007916FC">
        <w:rPr>
          <w:rFonts w:ascii="Times New Roman" w:hAnsi="Times New Roman" w:cs="Times New Roman"/>
          <w:color w:val="3D3D3D"/>
          <w:spacing w:val="-1"/>
          <w:w w:val="105"/>
          <w:sz w:val="24"/>
          <w:szCs w:val="24"/>
          <w:lang w:val="pl-PL"/>
        </w:rPr>
        <w:t>.</w:t>
      </w:r>
    </w:p>
    <w:p w14:paraId="7D023C8E" w14:textId="77777777" w:rsidR="007916FC" w:rsidRPr="007916FC" w:rsidRDefault="00DB39C9" w:rsidP="00620FBD">
      <w:pPr>
        <w:pStyle w:val="Akapitzlist"/>
        <w:numPr>
          <w:ilvl w:val="0"/>
          <w:numId w:val="5"/>
        </w:numPr>
        <w:tabs>
          <w:tab w:val="left" w:pos="864"/>
        </w:tabs>
        <w:spacing w:before="4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Wyliczona cena oferty br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b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s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łuż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do por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wnania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onych ofert i do rozliczenia w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trakcie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realizacji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wienia.</w:t>
      </w:r>
    </w:p>
    <w:p w14:paraId="4C7B6480" w14:textId="3D525924" w:rsidR="003E4173" w:rsidRPr="00124535" w:rsidRDefault="00DB39C9" w:rsidP="00620FBD">
      <w:pPr>
        <w:pStyle w:val="Akapitzlist"/>
        <w:numPr>
          <w:ilvl w:val="0"/>
          <w:numId w:val="5"/>
        </w:numPr>
        <w:tabs>
          <w:tab w:val="left" w:pos="864"/>
        </w:tabs>
        <w:spacing w:before="4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eli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zosta</w:t>
      </w:r>
      <w:r w:rsid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z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ona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7"/>
          <w:sz w:val="24"/>
          <w:szCs w:val="24"/>
          <w:lang w:val="pl-PL"/>
        </w:rPr>
        <w:t>ofert</w:t>
      </w:r>
      <w:r w:rsidRPr="007916FC">
        <w:rPr>
          <w:rFonts w:ascii="Times New Roman" w:hAnsi="Times New Roman" w:cs="Times New Roman"/>
          <w:color w:val="080808"/>
          <w:spacing w:val="-11"/>
          <w:w w:val="107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2B2B2B"/>
          <w:w w:val="109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2B2B2B"/>
          <w:spacing w:val="1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rej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wyb</w:t>
      </w:r>
      <w:r w:rsid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r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26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prowadzi</w:t>
      </w:r>
      <w:r w:rsid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b</w:t>
      </w:r>
      <w:r w:rsidRPr="007916FC">
        <w:rPr>
          <w:rFonts w:ascii="Times New Roman" w:hAnsi="Times New Roman" w:cs="Times New Roman"/>
          <w:color w:val="080808"/>
          <w:w w:val="101"/>
          <w:sz w:val="24"/>
          <w:szCs w:val="24"/>
          <w:lang w:val="pl-PL"/>
        </w:rPr>
        <w:t>y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powstani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="007916FC">
        <w:rPr>
          <w:rFonts w:ascii="Times New Roman" w:hAnsi="Times New Roman" w:cs="Times New Roman"/>
          <w:color w:val="080808"/>
          <w:spacing w:val="-22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zam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="007916FC"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wiającego</w:t>
      </w:r>
      <w:r w:rsidRPr="007916FC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obow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iązku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podatkowego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zgodnie z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sta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wą</w:t>
      </w:r>
      <w:r w:rsidRPr="007916FC">
        <w:rPr>
          <w:rFonts w:ascii="Times New Roman" w:hAnsi="Times New Roman" w:cs="Times New Roman"/>
          <w:color w:val="080808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 dnia 11 marca 2004 r</w:t>
      </w:r>
      <w:r w:rsidRPr="007916FC">
        <w:rPr>
          <w:rFonts w:ascii="Times New Roman" w:hAnsi="Times New Roman" w:cs="Times New Roman"/>
          <w:color w:val="3D3D3D"/>
          <w:sz w:val="24"/>
          <w:szCs w:val="24"/>
          <w:lang w:val="pl-PL"/>
        </w:rPr>
        <w:t xml:space="preserve">.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 podat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od towar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 i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usług</w:t>
      </w:r>
      <w:r w:rsidRPr="007916FC">
        <w:rPr>
          <w:rFonts w:ascii="Times New Roman" w:hAnsi="Times New Roman" w:cs="Times New Roman"/>
          <w:color w:val="080808"/>
          <w:spacing w:val="4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(</w:t>
      </w:r>
      <w:r w:rsidRPr="007916FC">
        <w:rPr>
          <w:rFonts w:ascii="Times New Roman" w:hAnsi="Times New Roman" w:cs="Times New Roman"/>
          <w:color w:val="080808"/>
          <w:spacing w:val="-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Dz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2B2B2B"/>
          <w:spacing w:val="3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565656"/>
          <w:spacing w:val="2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20</w:t>
      </w:r>
      <w:r w:rsidR="0071646F">
        <w:rPr>
          <w:rFonts w:ascii="Times New Roman" w:hAnsi="Times New Roman" w:cs="Times New Roman"/>
          <w:color w:val="080808"/>
          <w:sz w:val="24"/>
          <w:szCs w:val="24"/>
          <w:lang w:val="pl-PL"/>
        </w:rPr>
        <w:t>22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r.</w:t>
      </w:r>
      <w:r w:rsidRPr="007916FC">
        <w:rPr>
          <w:rFonts w:ascii="Times New Roman" w:hAnsi="Times New Roman" w:cs="Times New Roman"/>
          <w:color w:val="080808"/>
          <w:spacing w:val="2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poz.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="0071646F">
        <w:rPr>
          <w:rFonts w:ascii="Times New Roman" w:hAnsi="Times New Roman" w:cs="Times New Roman"/>
          <w:color w:val="080808"/>
          <w:sz w:val="24"/>
          <w:szCs w:val="24"/>
          <w:lang w:val="pl-PL"/>
        </w:rPr>
        <w:t>931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080808"/>
          <w:spacing w:val="4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proofErr w:type="spellStart"/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zn</w:t>
      </w:r>
      <w:proofErr w:type="spellEnd"/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zm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)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dla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cel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zastosowania</w:t>
      </w:r>
      <w:r w:rsidRPr="007916FC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kryter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iu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m</w:t>
      </w:r>
      <w:r w:rsidRPr="007916F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ceny</w:t>
      </w:r>
      <w:r w:rsidRPr="007916FC">
        <w:rPr>
          <w:rFonts w:ascii="Times New Roman" w:hAnsi="Times New Roman" w:cs="Times New Roman"/>
          <w:color w:val="080808"/>
          <w:spacing w:val="3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koszt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dolicza do przedstawionej w tej ofercie ceny kwot podat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i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órą</w:t>
      </w:r>
      <w:r w:rsidRPr="00124535">
        <w:rPr>
          <w:rFonts w:ascii="Times New Roman" w:hAnsi="Times New Roman" w:cs="Times New Roman"/>
          <w:color w:val="080808"/>
          <w:w w:val="105"/>
          <w:position w:val="-3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 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 rozliczy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.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ofercie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rej mowa w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 1, wykonawca ma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:</w:t>
      </w:r>
    </w:p>
    <w:p w14:paraId="34CB5380" w14:textId="6E87B561" w:rsidR="003E4173" w:rsidRPr="00124535" w:rsidRDefault="00DB39C9" w:rsidP="00620FBD">
      <w:pPr>
        <w:pStyle w:val="Akapitzlist"/>
        <w:numPr>
          <w:ilvl w:val="1"/>
          <w:numId w:val="5"/>
        </w:numPr>
        <w:tabs>
          <w:tab w:val="left" w:pos="1854"/>
        </w:tabs>
        <w:spacing w:before="9"/>
        <w:ind w:right="168" w:hanging="368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poinformowania </w:t>
      </w:r>
      <w:r w:rsidR="00073AB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 wyb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jego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powstania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u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;</w:t>
      </w:r>
    </w:p>
    <w:p w14:paraId="774F1689" w14:textId="6C60BA22" w:rsidR="003E4173" w:rsidRPr="00124535" w:rsidRDefault="00DB39C9" w:rsidP="00620FBD">
      <w:pPr>
        <w:pStyle w:val="Akapitzlist"/>
        <w:numPr>
          <w:ilvl w:val="1"/>
          <w:numId w:val="5"/>
        </w:numPr>
        <w:tabs>
          <w:tab w:val="left" w:pos="1857"/>
        </w:tabs>
        <w:ind w:left="1853" w:right="140" w:hanging="359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nazwy (rodzaj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)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rych dostawa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wiadczenie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 do powstania 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podatkowego;</w:t>
      </w:r>
    </w:p>
    <w:p w14:paraId="68D20972" w14:textId="1B8B9EA2" w:rsidR="003E4173" w:rsidRPr="00124535" w:rsidRDefault="00DB39C9" w:rsidP="00620FBD">
      <w:pPr>
        <w:pStyle w:val="Akapitzlist"/>
        <w:numPr>
          <w:ilvl w:val="1"/>
          <w:numId w:val="5"/>
        </w:numPr>
        <w:tabs>
          <w:tab w:val="left" w:pos="1857"/>
          <w:tab w:val="left" w:pos="2990"/>
          <w:tab w:val="left" w:pos="3935"/>
          <w:tab w:val="left" w:pos="4738"/>
          <w:tab w:val="left" w:pos="5213"/>
          <w:tab w:val="left" w:pos="5947"/>
          <w:tab w:val="left" w:pos="6918"/>
        </w:tabs>
        <w:ind w:left="1856"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warto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 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zkiem</w:t>
      </w:r>
      <w:r w:rsidR="00DE24DF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podatkowym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cego, bez kwoty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u;</w:t>
      </w:r>
    </w:p>
    <w:p w14:paraId="5CC14D0E" w14:textId="0F3AFBDF" w:rsidR="003E4173" w:rsidRPr="00124535" w:rsidRDefault="00DB39C9" w:rsidP="00620FBD">
      <w:pPr>
        <w:pStyle w:val="Akapitzlist"/>
        <w:numPr>
          <w:ilvl w:val="1"/>
          <w:numId w:val="5"/>
        </w:numPr>
        <w:tabs>
          <w:tab w:val="left" w:pos="1852"/>
        </w:tabs>
        <w:spacing w:before="83"/>
        <w:ind w:left="1853" w:right="159" w:hanging="36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stawki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 i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g,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zgodnie z wiedz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073AB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ykonawcy,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 zastosowanie.</w:t>
      </w:r>
    </w:p>
    <w:p w14:paraId="19277051" w14:textId="02DB6D75" w:rsidR="00DE24DF" w:rsidRDefault="00DE24DF" w:rsidP="00620FBD">
      <w:pPr>
        <w:tabs>
          <w:tab w:val="left" w:pos="951"/>
        </w:tabs>
        <w:spacing w:before="36"/>
        <w:ind w:left="588" w:right="156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</w:p>
    <w:p w14:paraId="02FF1DBE" w14:textId="2381908F" w:rsidR="00DE24DF" w:rsidRPr="003F50FC" w:rsidRDefault="00DE24DF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="00620FBD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. WYMAGANIA DOTYCZĄCE WADIUM</w:t>
      </w:r>
    </w:p>
    <w:p w14:paraId="1024B427" w14:textId="77777777" w:rsidR="00DE24DF" w:rsidRPr="00921DBC" w:rsidRDefault="00DE24DF" w:rsidP="00620FBD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9824" behindDoc="0" locked="0" layoutInCell="1" allowOverlap="1" wp14:anchorId="6B200380" wp14:editId="46333358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07B1B" id="Łącznik prosty 19" o:spid="_x0000_s1026" style="position:absolute;z-index:4873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CdhpUy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57F238CA" w14:textId="2B33CEC6" w:rsidR="003E4173" w:rsidRDefault="00DE24DF" w:rsidP="00620FBD">
      <w:pPr>
        <w:pStyle w:val="Tekstpodstawowy"/>
        <w:ind w:left="567"/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1.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="00DB39C9" w:rsidRPr="00933540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="00DB39C9" w:rsidRPr="00933540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wymaga</w:t>
      </w:r>
      <w:r w:rsidR="00DB39C9" w:rsidRPr="00933540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wniesienia</w:t>
      </w:r>
      <w:r w:rsidR="00DB39C9" w:rsidRPr="00933540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wad</w:t>
      </w:r>
      <w:r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iu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DB39C9" w:rsidRPr="00933540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.</w:t>
      </w:r>
    </w:p>
    <w:p w14:paraId="7650C057" w14:textId="5F1B78E8" w:rsidR="003E4173" w:rsidRPr="004E41BD" w:rsidRDefault="003E4173" w:rsidP="00620FBD">
      <w:pPr>
        <w:tabs>
          <w:tab w:val="left" w:pos="700"/>
        </w:tabs>
        <w:spacing w:before="121"/>
        <w:rPr>
          <w:rFonts w:ascii="Times New Roman" w:hAnsi="Times New Roman" w:cs="Times New Roman"/>
          <w:color w:val="1F1F1F"/>
          <w:sz w:val="24"/>
          <w:szCs w:val="24"/>
          <w:lang w:val="pl-PL"/>
        </w:rPr>
      </w:pPr>
    </w:p>
    <w:p w14:paraId="28200DBD" w14:textId="3C938E1F" w:rsidR="00DC4B01" w:rsidRPr="003F50FC" w:rsidRDefault="004E41BD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XV.</w:t>
      </w:r>
      <w:r w:rsidRPr="004E41BD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 </w:t>
      </w:r>
      <w:r w:rsidR="00DC4B01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OPIS KRYTERIÓW OCENY OFERT WRAZ Z PODANIEM WAG TYCH KRYTERIÓW I SPOSOBU OCENY OFERT</w:t>
      </w:r>
    </w:p>
    <w:p w14:paraId="79D6635D" w14:textId="5744436A" w:rsidR="003E4173" w:rsidRPr="00DC4B01" w:rsidRDefault="00DC4B01" w:rsidP="00620FBD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5968" behindDoc="0" locked="0" layoutInCell="1" allowOverlap="1" wp14:anchorId="6E136E36" wp14:editId="7A78022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6D89B" id="Łącznik prosty 30" o:spid="_x0000_s1026" style="position:absolute;z-index:4873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tf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lrkseB&#10;pTf69f3nD/HN6S+MhMV0ZJQincaADV2/cbt4OmHYxUz60EWb/4kOOxRtjxdt1SExQcHl6moxv1py&#10;Js656k9hiJjeKW+pIdITGe0ybWhg/x4TNaOr5ys57PytNqY8nXFsbPlqucjIQAbqDCTa2kCU0PWc&#10;genJmSLFgojeaJmrMw4e8cZEtgcyB3lK+vGOxuXMACZKEIfymwoHkGq6ulpSeHIOQvrg5RSe1+c4&#10;jTtBl8n/aplpbAGHqaSkMhJVGJdHUsWzJ9ZZ8UnjvHvw8likr/KJ/FDKTt7Nhnt8pv3jL2zzGw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/orX+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30AEF154" w14:textId="1F44877D" w:rsidR="003E4173" w:rsidRDefault="003E4173" w:rsidP="00620FBD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1D025C" w14:textId="77777777" w:rsidR="00E0129A" w:rsidRDefault="00E0129A" w:rsidP="00620FBD">
      <w:pPr>
        <w:pStyle w:val="Textbody"/>
        <w:numPr>
          <w:ilvl w:val="0"/>
          <w:numId w:val="1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Przy ocenie oferty Zamawiający będzie stosował dwa kryteria  – cena i termin płatności</w:t>
      </w:r>
    </w:p>
    <w:p w14:paraId="4AAC2BDB" w14:textId="3508D298" w:rsidR="00E0129A" w:rsidRPr="00E0129A" w:rsidRDefault="00E0129A" w:rsidP="00620FBD">
      <w:pPr>
        <w:pStyle w:val="Textbody"/>
        <w:numPr>
          <w:ilvl w:val="0"/>
          <w:numId w:val="1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Ocena</w:t>
      </w:r>
      <w:r>
        <w:rPr>
          <w:rFonts w:eastAsia="Arial"/>
          <w:color w:val="070707"/>
          <w:w w:val="105"/>
          <w:kern w:val="0"/>
          <w:lang w:eastAsia="en-US"/>
        </w:rPr>
        <w:t xml:space="preserve"> </w:t>
      </w:r>
      <w:r w:rsidRPr="00E0129A">
        <w:rPr>
          <w:rFonts w:eastAsia="Arial"/>
          <w:color w:val="070707"/>
          <w:w w:val="105"/>
          <w:kern w:val="0"/>
          <w:lang w:eastAsia="en-US"/>
        </w:rPr>
        <w:t>ofert w zakresie przedstawionego kryterium zostanie dokonana według następujących zasad:</w:t>
      </w:r>
    </w:p>
    <w:p w14:paraId="4A1B5975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1. Cena A (x) –60% </w:t>
      </w:r>
    </w:p>
    <w:p w14:paraId="1643C2BC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2. Termin płatności B ( x) -40% </w:t>
      </w:r>
    </w:p>
    <w:p w14:paraId="409268FC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Kryteria i ich wartość w ocenie : 1% = 1 pkt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4BD25859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F942F23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1) Cena –A (x) </w:t>
      </w:r>
    </w:p>
    <w:p w14:paraId="52E145A1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a. przyjmuje się, że najwyższą ilość punktów tj. 100 otrzyma cena najniższa wśród cen zawartych w ofertach na wykonanie zamówienia objętego przetargiem, </w:t>
      </w:r>
    </w:p>
    <w:p w14:paraId="27390B41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b. ceny w pozostałych ofertach punktowane będą w oparciu o następujący wzór: </w:t>
      </w:r>
    </w:p>
    <w:p w14:paraId="52718751" w14:textId="54D43D73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lastRenderedPageBreak/>
        <w:t xml:space="preserve">      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min </w:t>
      </w:r>
    </w:p>
    <w:p w14:paraId="68610BEF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 (x) = --------------------------------x 100 pkt x 60% </w:t>
      </w:r>
    </w:p>
    <w:p w14:paraId="6E13C409" w14:textId="070C1755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(x) oferty badanej </w:t>
      </w:r>
    </w:p>
    <w:p w14:paraId="075482E9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gdzie: </w:t>
      </w:r>
    </w:p>
    <w:p w14:paraId="502EDF03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A(x)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ceny, </w:t>
      </w:r>
    </w:p>
    <w:p w14:paraId="312E6309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Cena min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najniższa wśród cen zawartych w ofertach na daną część objętą przetargiem, </w:t>
      </w:r>
    </w:p>
    <w:p w14:paraId="4CB49EF4" w14:textId="3ACD9293" w:rsidR="00E0129A" w:rsidRPr="0071646F" w:rsidRDefault="00E0129A" w:rsidP="00620FBD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Cena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zawarta w ofercie badanej „x”. </w:t>
      </w:r>
    </w:p>
    <w:p w14:paraId="57EFD98D" w14:textId="77777777" w:rsidR="00E0129A" w:rsidRDefault="00E0129A" w:rsidP="00620FBD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</w:p>
    <w:p w14:paraId="4842D919" w14:textId="75E7C7FB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2) Termin płatności - B (x) </w:t>
      </w:r>
    </w:p>
    <w:p w14:paraId="478F617C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gdzie: </w:t>
      </w:r>
    </w:p>
    <w:p w14:paraId="629B9DDF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B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termin płatności </w:t>
      </w:r>
    </w:p>
    <w:p w14:paraId="07046D53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7 dni – 9 % </w:t>
      </w:r>
    </w:p>
    <w:p w14:paraId="4FE2BF8D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14 dni – 19%</w:t>
      </w:r>
    </w:p>
    <w:p w14:paraId="48DB591E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21 dni -  28%</w:t>
      </w:r>
    </w:p>
    <w:p w14:paraId="21F6A606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30 dni – 40 % </w:t>
      </w:r>
    </w:p>
    <w:p w14:paraId="0E4BEAA8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wzoru: </w:t>
      </w:r>
    </w:p>
    <w:p w14:paraId="1175E489" w14:textId="77777777" w:rsidR="00E0129A" w:rsidRPr="00E0129A" w:rsidRDefault="00E0129A" w:rsidP="00620FBD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 = A + B </w:t>
      </w:r>
    </w:p>
    <w:p w14:paraId="72CD0367" w14:textId="629522BE" w:rsidR="00E0129A" w:rsidRDefault="00E0129A" w:rsidP="00620FBD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Maksymalna liczba punktów, jaką Wykonawca może uzyskać wynosi 100.</w:t>
      </w:r>
    </w:p>
    <w:p w14:paraId="0E62BA0E" w14:textId="77777777" w:rsidR="0017278C" w:rsidRPr="00E0129A" w:rsidRDefault="0017278C" w:rsidP="00620FBD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79FACC99" w14:textId="5FE5A1F7" w:rsidR="003E4173" w:rsidRPr="0017278C" w:rsidRDefault="00DB39C9" w:rsidP="00620FBD">
      <w:pPr>
        <w:pStyle w:val="Tekstpodstawowy"/>
        <w:numPr>
          <w:ilvl w:val="0"/>
          <w:numId w:val="11"/>
        </w:numPr>
        <w:spacing w:before="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przyznania punkt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w kryterium ,,cena"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cena ofertowa brutto podana przez Wykonawc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Formularzu Ofertowym.</w:t>
      </w:r>
    </w:p>
    <w:p w14:paraId="25880331" w14:textId="7A7B6EC5" w:rsidR="003E4173" w:rsidRPr="0017278C" w:rsidRDefault="00DB39C9" w:rsidP="00620FBD">
      <w:pPr>
        <w:pStyle w:val="Tekstpodstawowy"/>
        <w:numPr>
          <w:ilvl w:val="0"/>
          <w:numId w:val="11"/>
        </w:numPr>
        <w:spacing w:before="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Cena ofertowa brutto musi uwzgl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wszelkie koszty jakie Wykonawca poniesie w zw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z realizac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przedmiotu 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0EA31A30" w14:textId="1DDF8BC6" w:rsidR="003E4173" w:rsidRPr="0017278C" w:rsidRDefault="00DB39C9" w:rsidP="00620FBD">
      <w:pPr>
        <w:pStyle w:val="Tekstpodstawowy"/>
        <w:numPr>
          <w:ilvl w:val="0"/>
          <w:numId w:val="11"/>
        </w:numPr>
        <w:spacing w:before="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Punktacja przyznawana  ofertom  w  poszczeg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nych  kryteriach  oceny  ofert 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 liczona  z</w:t>
      </w:r>
      <w:r w:rsidR="0017278C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dokładnością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do dw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ch miejsc po przecinku, zgodnie z zasadami arytmetyki.</w:t>
      </w:r>
    </w:p>
    <w:p w14:paraId="22304CBA" w14:textId="28E2DDFA" w:rsidR="003E4173" w:rsidRPr="0017278C" w:rsidRDefault="00DB39C9" w:rsidP="00620FBD">
      <w:pPr>
        <w:pStyle w:val="Tekstpodstawowy"/>
        <w:numPr>
          <w:ilvl w:val="0"/>
          <w:numId w:val="11"/>
        </w:numPr>
        <w:spacing w:before="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toku badania i oceny ofert 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może żądać od Wykonawcy wyjaśnień dotyczących treści złożonej oferty, w tym zaoferowanej ceny.</w:t>
      </w:r>
    </w:p>
    <w:p w14:paraId="33214B79" w14:textId="0948084F" w:rsidR="003E4173" w:rsidRPr="00F87B79" w:rsidRDefault="00DB39C9" w:rsidP="00620FBD">
      <w:pPr>
        <w:pStyle w:val="Tekstpodstawowy"/>
        <w:numPr>
          <w:ilvl w:val="0"/>
          <w:numId w:val="11"/>
        </w:numPr>
        <w:spacing w:before="1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udzieli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Wykonawcy,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rego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oferta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</w:r>
      <w:r w:rsidR="00F87B79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uzyska najwyższą ilość punktów. </w:t>
      </w:r>
    </w:p>
    <w:p w14:paraId="2B737DB7" w14:textId="08AAA61B" w:rsidR="00F87B79" w:rsidRDefault="00F87B79" w:rsidP="00620FBD">
      <w:pPr>
        <w:pStyle w:val="Tekstpodstawowy"/>
        <w:spacing w:before="10"/>
        <w:ind w:left="360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425A1047" w14:textId="03C022BE" w:rsidR="00F87B79" w:rsidRDefault="00F87B79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VI. INFORMACJE O FORMALNOŚCIACH, JAKIE POWINNY BYĆ DOPEŁNIONE PO WYBORZE OFERTY W CELU ZAWACIA UMOWY W SPRAWIE ZAMÓWIENIA PUBLICZNEGO</w:t>
      </w:r>
    </w:p>
    <w:p w14:paraId="1F592299" w14:textId="1037A8F9" w:rsidR="003E4173" w:rsidRPr="00F87B79" w:rsidRDefault="00F87B79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8016" behindDoc="0" locked="0" layoutInCell="1" allowOverlap="1" wp14:anchorId="007917B4" wp14:editId="408EFB4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9D70F" id="Łącznik prosty 31" o:spid="_x0000_s1026" style="position:absolute;z-index:4873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Dv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5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CKzEO/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53C6C915" w14:textId="4AA8B723" w:rsidR="003E4173" w:rsidRDefault="00DB39C9" w:rsidP="00620FBD">
      <w:pPr>
        <w:pStyle w:val="Akapitzlist"/>
        <w:numPr>
          <w:ilvl w:val="1"/>
          <w:numId w:val="4"/>
        </w:numPr>
        <w:tabs>
          <w:tab w:val="left" w:pos="771"/>
        </w:tabs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przypadku wyboru oferty z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onej przez Wykonawc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wsp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 ubiegaj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 si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 udzielenie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 Zamawia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y zastrzega sobie prawo 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dania przed zawarciem umowy w sprawie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regulu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prac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tych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w.</w:t>
      </w:r>
    </w:p>
    <w:p w14:paraId="4586A995" w14:textId="2B81E204" w:rsidR="00A92352" w:rsidRPr="007E0236" w:rsidRDefault="00A92352" w:rsidP="00620FBD">
      <w:pPr>
        <w:pStyle w:val="Akapitzlist"/>
        <w:numPr>
          <w:ilvl w:val="1"/>
          <w:numId w:val="4"/>
        </w:numPr>
        <w:tabs>
          <w:tab w:val="left" w:pos="771"/>
        </w:tabs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Wykonawca, ma obowiązek zawrzeć umowę w sprawie zamówienia na warunkach określonych w projektowanych postanowieniach umowy, które stanowią Załącznik Nr </w:t>
      </w:r>
      <w:r w:rsidR="00996B64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3 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do </w:t>
      </w:r>
      <w:r w:rsidR="00996B64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Zaproszenia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 Umowa zostanie uzupełniona o zapisy wynikające ze złożonej oferty.</w:t>
      </w:r>
    </w:p>
    <w:p w14:paraId="0C1D1448" w14:textId="7D7614DD" w:rsidR="003E4173" w:rsidRPr="004871F1" w:rsidRDefault="00DB39C9" w:rsidP="00620FBD">
      <w:pPr>
        <w:pStyle w:val="Akapitzlist"/>
        <w:numPr>
          <w:ilvl w:val="1"/>
          <w:numId w:val="4"/>
        </w:numPr>
        <w:tabs>
          <w:tab w:val="left" w:pos="771"/>
        </w:tabs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 b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zobow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zany do podpisania umowy w miejscu i terminie wskazanym przez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D9779C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cego.</w:t>
      </w:r>
    </w:p>
    <w:p w14:paraId="360B6795" w14:textId="0BC46FED" w:rsidR="004871F1" w:rsidRPr="00D9779C" w:rsidRDefault="004871F1" w:rsidP="00620FBD">
      <w:pPr>
        <w:pStyle w:val="Akapitzlist"/>
        <w:numPr>
          <w:ilvl w:val="1"/>
          <w:numId w:val="4"/>
        </w:numPr>
        <w:tabs>
          <w:tab w:val="left" w:pos="771"/>
        </w:tabs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  </w:t>
      </w:r>
    </w:p>
    <w:p w14:paraId="23B20C00" w14:textId="008312A0" w:rsidR="004871F1" w:rsidRDefault="004871F1" w:rsidP="00620FBD">
      <w:pPr>
        <w:tabs>
          <w:tab w:val="left" w:pos="771"/>
        </w:tabs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45B17922" w14:textId="77777777" w:rsidR="009A3773" w:rsidRDefault="009A3773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</w:p>
    <w:p w14:paraId="1FC7B943" w14:textId="77777777" w:rsidR="009A3773" w:rsidRDefault="009A3773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</w:p>
    <w:p w14:paraId="7AE92902" w14:textId="4480E46B" w:rsidR="004871F1" w:rsidRDefault="004871F1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lastRenderedPageBreak/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VII. WYMAGANIA DOTYCZĄCE ZABEZPIECZENIA NALEŻYTEGO WKONANIA UMOWY</w:t>
      </w:r>
    </w:p>
    <w:p w14:paraId="450A2CBA" w14:textId="446EEE83" w:rsidR="003E4173" w:rsidRPr="004871F1" w:rsidRDefault="004871F1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0064" behindDoc="0" locked="0" layoutInCell="1" allowOverlap="1" wp14:anchorId="219820BF" wp14:editId="642D0E8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83105" id="Łącznik prosty 32" o:spid="_x0000_s1026" style="position:absolute;z-index:4873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zk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F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ORuLO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1BD1717" w14:textId="27BD02CF" w:rsidR="004871F1" w:rsidRDefault="00DB39C9" w:rsidP="003E6CC9">
      <w:pPr>
        <w:pStyle w:val="Tekstpodstawowy"/>
        <w:spacing w:before="133"/>
        <w:ind w:left="232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80808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b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b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wniesienia</w:t>
      </w:r>
      <w:r w:rsidRPr="00933540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zabezpieczenia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nale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ży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933540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wykonania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umowy.</w:t>
      </w:r>
    </w:p>
    <w:p w14:paraId="192187E2" w14:textId="77777777" w:rsidR="003E6CC9" w:rsidRPr="003E6CC9" w:rsidRDefault="003E6CC9" w:rsidP="003E6CC9">
      <w:pPr>
        <w:pStyle w:val="Tekstpodstawowy"/>
        <w:spacing w:before="133"/>
        <w:ind w:left="232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218F5B6A" w14:textId="668789B1" w:rsidR="004871F1" w:rsidRDefault="004871F1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 w:rsidR="00620FBD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VIII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. PROJEKTOWANIE POSTANOWIENIA UMOWY W SPRAWIE ZAMÓWIENIA PUBLICZNEGO, KTÓRE ZOSTANĄ WPROWADZONE DO TREŚCI TEJ UMOWY</w:t>
      </w:r>
    </w:p>
    <w:p w14:paraId="1E9E1A07" w14:textId="29C62548" w:rsidR="003E4173" w:rsidRDefault="004871F1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2112" behindDoc="0" locked="0" layoutInCell="1" allowOverlap="1" wp14:anchorId="4A78464D" wp14:editId="032DD13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22384" id="Łącznik prosty 33" o:spid="_x0000_s1026" style="position:absolute;z-index:4873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dU5gEAAKkDAAAOAAAAZHJzL2Uyb0RvYy54bWysU8uOEzEQvCPxD5bvZCZZhS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KrK84c&#10;WHqjX99//hDfnP7CSFhMR0Yp0mkM2ND1W7eLpxOGXcykD120+Z/osEPR9njRVh0SExRcrq4X8+sl&#10;Z+Kcq/4UhojprfKWGiI9kdEu04YG9u8wUTO6er6Sw87faWPK0xnHxpavlouMDGSgzkCirQ1ECV3P&#10;GZienClSLIjojZa5OuPgEW9NZHsgc5CnpB/vaVzODGCiBHEov6lwAKmmq6slhSfnIKT3Xk7heX2O&#10;07gTdJn8r5aZxhZwmEpKKiNRhXF5JFU8e2KdFZ80zrsHL49F+iqfyA+l7OTdbLjHZ9o//sI2vwE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JknF1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1910A48" w14:textId="77777777" w:rsidR="004871F1" w:rsidRPr="004871F1" w:rsidRDefault="004871F1" w:rsidP="00620FBD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753DBB99" w14:textId="2FF8E369" w:rsidR="004871F1" w:rsidRPr="007E0236" w:rsidRDefault="00DB39C9" w:rsidP="00620FBD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Wybrany Wykonawca jest zobowi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zany do zawarcia umowy w sprawie zam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 na warunkach okre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śl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onych we Wzorze Umowy,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stanowi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cym Za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łą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cznik nr </w:t>
      </w:r>
      <w:r w:rsidR="00996B64">
        <w:rPr>
          <w:rFonts w:ascii="Times New Roman" w:hAnsi="Times New Roman" w:cs="Times New Roman"/>
          <w:w w:val="105"/>
          <w:sz w:val="24"/>
          <w:szCs w:val="24"/>
          <w:lang w:val="pl-PL"/>
        </w:rPr>
        <w:t>3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</w:t>
      </w:r>
      <w:r w:rsidR="00996B64">
        <w:rPr>
          <w:rFonts w:ascii="Times New Roman" w:hAnsi="Times New Roman" w:cs="Times New Roman"/>
          <w:w w:val="105"/>
          <w:sz w:val="24"/>
          <w:szCs w:val="24"/>
          <w:lang w:val="pl-PL"/>
        </w:rPr>
        <w:t>Zaproszenia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14:paraId="7D2EDBED" w14:textId="64A1A8C5" w:rsidR="004871F1" w:rsidRPr="007E0236" w:rsidRDefault="00DB39C9" w:rsidP="00620FBD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Zakres 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wiadczenia Wykonawcy wynika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z umowy jest to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żs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amy z jego zobow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zaniem</w:t>
      </w:r>
      <w:r w:rsidR="009B5C96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zawartym w ofercie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08ADA22C" w14:textId="2BC3F970" w:rsidR="003E4173" w:rsidRPr="007E0236" w:rsidRDefault="00DB39C9" w:rsidP="00620FBD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Zmiana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treści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umowy 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może nastąpić za zgodą obu stron wyrażoną na piśmie w formie aneksu, pod rygorem nieważności.</w:t>
      </w:r>
    </w:p>
    <w:p w14:paraId="2C2EB887" w14:textId="77777777" w:rsidR="003E4173" w:rsidRDefault="003E4173" w:rsidP="00620FBD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56C6EE0" w14:textId="77777777" w:rsidR="007A2C0A" w:rsidRDefault="007A2C0A" w:rsidP="00620FBD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FAD6302" w14:textId="6C4B7506" w:rsidR="003E4173" w:rsidRPr="00584AB1" w:rsidRDefault="003E4173" w:rsidP="0071646F">
      <w:pPr>
        <w:pStyle w:val="Akapitzlist"/>
        <w:tabs>
          <w:tab w:val="left" w:pos="945"/>
        </w:tabs>
        <w:spacing w:before="79"/>
        <w:ind w:left="613" w:right="368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39BC43A1" w14:textId="77777777" w:rsidR="003E4173" w:rsidRPr="00933540" w:rsidRDefault="003E4173" w:rsidP="00620FBD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3CDF72B7" w14:textId="25D54584" w:rsidR="00584AB1" w:rsidRDefault="00584AB1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 w:rsidR="0071646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ZAŁĄCZNIKI DO </w:t>
      </w:r>
      <w:r w:rsidR="00620FBD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ZAPROSZENIA</w:t>
      </w:r>
    </w:p>
    <w:p w14:paraId="2FE578BB" w14:textId="0173F352" w:rsidR="003E4173" w:rsidRDefault="00584AB1" w:rsidP="00620F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6208" behindDoc="0" locked="0" layoutInCell="1" allowOverlap="1" wp14:anchorId="419CA3C6" wp14:editId="3143C3D0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CAB91" id="Łącznik prosty 35" o:spid="_x0000_s1026" style="position:absolute;z-index:4873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5C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nrJWcO&#10;LL3Rr+8/f4hvTn9hJCymI6MU6TQGbOj6jdvF0wnDLmbShy7a/E902KFoe7xoqw6JCQouV1eL+RX1&#10;EOdc9acwREzvlLfUEOmJjHaZNjSwf4+JmtHV85Ucdv5WG1Oezjg2tny1XGRkIAN1BhJtbSBK6HrO&#10;wPTkTJFiQURvtMzVGQePeGMi2wOZgzwl/XhH43JmABMliEP5TYUDSDVdXS0pPDkHIX3wcgrP63Oc&#10;xp2gy+R/tcw0toDDVFJSGYkqjMsjqeLZE+us+KRx3j14eSzSV/lEfihlJ+9mwz0+0/7xF7b5D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FZxuQu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406D69C6" w14:textId="77777777" w:rsidR="007E0236" w:rsidRPr="003E6CC9" w:rsidRDefault="007E0236" w:rsidP="00620FBD">
      <w:pPr>
        <w:pStyle w:val="Akapitzlist"/>
        <w:numPr>
          <w:ilvl w:val="0"/>
          <w:numId w:val="1"/>
        </w:numPr>
        <w:tabs>
          <w:tab w:val="left" w:pos="881"/>
        </w:tabs>
        <w:rPr>
          <w:rFonts w:ascii="Times New Roman" w:hAnsi="Times New Roman" w:cs="Times New Roman"/>
          <w:b/>
          <w:bCs/>
          <w:color w:val="0A0A0A"/>
          <w:sz w:val="24"/>
          <w:szCs w:val="24"/>
          <w:lang w:val="pl-PL"/>
        </w:rPr>
      </w:pPr>
      <w:r w:rsidRPr="003E6CC9">
        <w:rPr>
          <w:rFonts w:ascii="Times New Roman" w:hAnsi="Times New Roman" w:cs="Times New Roman"/>
          <w:b/>
          <w:bCs/>
          <w:color w:val="0A0A0A"/>
          <w:sz w:val="24"/>
          <w:szCs w:val="24"/>
          <w:lang w:val="pl-PL"/>
        </w:rPr>
        <w:t>Formularz oferty</w:t>
      </w:r>
    </w:p>
    <w:p w14:paraId="1EAC5AB5" w14:textId="2AA7C77C" w:rsidR="007E0236" w:rsidRPr="003E6CC9" w:rsidRDefault="007E0236" w:rsidP="003E6CC9">
      <w:pPr>
        <w:pStyle w:val="Akapitzlist"/>
        <w:numPr>
          <w:ilvl w:val="0"/>
          <w:numId w:val="1"/>
        </w:numPr>
        <w:tabs>
          <w:tab w:val="left" w:pos="881"/>
        </w:tabs>
        <w:rPr>
          <w:rFonts w:ascii="Times New Roman" w:hAnsi="Times New Roman" w:cs="Times New Roman"/>
          <w:b/>
          <w:bCs/>
          <w:color w:val="0A0A0A"/>
          <w:sz w:val="24"/>
          <w:szCs w:val="24"/>
          <w:lang w:val="pl-PL"/>
        </w:rPr>
      </w:pPr>
      <w:r w:rsidRPr="003E6CC9">
        <w:rPr>
          <w:rFonts w:ascii="Times New Roman" w:hAnsi="Times New Roman" w:cs="Times New Roman"/>
          <w:b/>
          <w:bCs/>
          <w:color w:val="0A0A0A"/>
          <w:sz w:val="24"/>
          <w:szCs w:val="24"/>
          <w:lang w:val="pl-PL"/>
        </w:rPr>
        <w:t>Formularz cenowy</w:t>
      </w:r>
    </w:p>
    <w:p w14:paraId="70E80A58" w14:textId="3AB9BBAB" w:rsidR="00D804F6" w:rsidRPr="003E6CC9" w:rsidRDefault="00D804F6" w:rsidP="003E6CC9">
      <w:pPr>
        <w:pStyle w:val="Akapitzlist"/>
        <w:numPr>
          <w:ilvl w:val="0"/>
          <w:numId w:val="1"/>
        </w:numPr>
        <w:tabs>
          <w:tab w:val="left" w:pos="885"/>
        </w:tabs>
        <w:rPr>
          <w:rFonts w:ascii="Times New Roman" w:hAnsi="Times New Roman" w:cs="Times New Roman"/>
          <w:b/>
          <w:bCs/>
          <w:color w:val="0A0A0A"/>
          <w:sz w:val="24"/>
          <w:szCs w:val="24"/>
          <w:lang w:val="pl-PL"/>
        </w:rPr>
      </w:pPr>
      <w:r w:rsidRPr="003E6CC9">
        <w:rPr>
          <w:rFonts w:ascii="Times New Roman" w:hAnsi="Times New Roman" w:cs="Times New Roman"/>
          <w:b/>
          <w:bCs/>
          <w:color w:val="0A0A0A"/>
          <w:sz w:val="24"/>
          <w:szCs w:val="24"/>
          <w:lang w:val="pl-PL"/>
        </w:rPr>
        <w:t>Wzór umowy</w:t>
      </w:r>
    </w:p>
    <w:p w14:paraId="6B95F2FA" w14:textId="2C280E81" w:rsidR="002843B1" w:rsidRDefault="000D4573" w:rsidP="00B70092">
      <w:pPr>
        <w:pStyle w:val="Akapitzlist"/>
        <w:numPr>
          <w:ilvl w:val="0"/>
          <w:numId w:val="1"/>
        </w:numPr>
        <w:tabs>
          <w:tab w:val="left" w:pos="885"/>
        </w:tabs>
        <w:rPr>
          <w:rFonts w:ascii="Times New Roman" w:hAnsi="Times New Roman" w:cs="Times New Roman"/>
          <w:b/>
          <w:bCs/>
          <w:color w:val="0A0A0A"/>
          <w:sz w:val="24"/>
          <w:szCs w:val="24"/>
          <w:lang w:val="pl-PL"/>
        </w:rPr>
      </w:pPr>
      <w:r w:rsidRPr="00B70092">
        <w:rPr>
          <w:rFonts w:ascii="Times New Roman" w:hAnsi="Times New Roman" w:cs="Times New Roman"/>
          <w:b/>
          <w:bCs/>
          <w:color w:val="0A0A0A"/>
          <w:sz w:val="24"/>
          <w:szCs w:val="24"/>
          <w:lang w:val="pl-PL"/>
        </w:rPr>
        <w:t>Klauzula RODO</w:t>
      </w:r>
      <w:r w:rsidR="007057BF">
        <w:rPr>
          <w:rFonts w:ascii="Times New Roman" w:hAnsi="Times New Roman" w:cs="Times New Roman"/>
          <w:b/>
          <w:bCs/>
          <w:color w:val="0A0A0A"/>
          <w:sz w:val="24"/>
          <w:szCs w:val="24"/>
          <w:lang w:val="pl-PL"/>
        </w:rPr>
        <w:t xml:space="preserve"> </w:t>
      </w:r>
    </w:p>
    <w:p w14:paraId="6BC626F3" w14:textId="77777777" w:rsidR="007057BF" w:rsidRDefault="007057BF" w:rsidP="007057BF">
      <w:pPr>
        <w:pStyle w:val="Akapitzlist"/>
        <w:numPr>
          <w:ilvl w:val="0"/>
          <w:numId w:val="1"/>
        </w:numPr>
        <w:tabs>
          <w:tab w:val="left" w:pos="885"/>
        </w:tabs>
        <w:rPr>
          <w:rFonts w:ascii="Times New Roman" w:hAnsi="Times New Roman" w:cs="Times New Roman"/>
          <w:b/>
          <w:bCs/>
          <w:color w:val="0A0A0A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A0A0A"/>
          <w:sz w:val="24"/>
          <w:szCs w:val="24"/>
          <w:lang w:val="pl-PL"/>
        </w:rPr>
        <w:t>Oświadczenie o braku przesłanek wykluczających z postępowania</w:t>
      </w:r>
    </w:p>
    <w:p w14:paraId="553E913E" w14:textId="2BD126E0" w:rsidR="007057BF" w:rsidRPr="00B70092" w:rsidRDefault="007057BF" w:rsidP="007057BF">
      <w:pPr>
        <w:pStyle w:val="Akapitzlist"/>
        <w:tabs>
          <w:tab w:val="left" w:pos="885"/>
        </w:tabs>
        <w:ind w:left="880" w:firstLine="0"/>
        <w:rPr>
          <w:rFonts w:ascii="Times New Roman" w:hAnsi="Times New Roman" w:cs="Times New Roman"/>
          <w:b/>
          <w:bCs/>
          <w:color w:val="0A0A0A"/>
          <w:sz w:val="24"/>
          <w:szCs w:val="24"/>
          <w:lang w:val="pl-PL"/>
        </w:rPr>
      </w:pPr>
    </w:p>
    <w:p w14:paraId="1BF1B00E" w14:textId="21FBD3CB" w:rsidR="00043948" w:rsidRDefault="00043948" w:rsidP="00620FBD">
      <w:pP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br w:type="page"/>
      </w:r>
    </w:p>
    <w:p w14:paraId="55009296" w14:textId="29006A59" w:rsidR="00043948" w:rsidRPr="00043948" w:rsidRDefault="00043948" w:rsidP="00620FBD">
      <w:pPr>
        <w:widowControl/>
        <w:autoSpaceDE/>
        <w:autoSpaceDN/>
        <w:spacing w:after="160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  <w:lastRenderedPageBreak/>
        <w:t>Załącznik nr 1 do</w:t>
      </w:r>
      <w:r w:rsidR="00620FB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  <w:t xml:space="preserve"> Zaproszenia</w:t>
      </w:r>
    </w:p>
    <w:p w14:paraId="12046C45" w14:textId="68316547" w:rsidR="00043948" w:rsidRPr="00043948" w:rsidRDefault="00043948" w:rsidP="00927858">
      <w:pPr>
        <w:widowControl/>
        <w:autoSpaceDE/>
        <w:autoSpaceDN/>
        <w:spacing w:after="1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FORMULARZ OFERTY</w:t>
      </w:r>
    </w:p>
    <w:p w14:paraId="2B7A4C28" w14:textId="4E84BF98" w:rsidR="00927858" w:rsidRDefault="00927858" w:rsidP="00620FBD">
      <w:pPr>
        <w:pStyle w:val="Standard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………………………………</w:t>
      </w:r>
    </w:p>
    <w:p w14:paraId="5D227DD2" w14:textId="2228D622" w:rsidR="00927858" w:rsidRDefault="00927858" w:rsidP="00620FBD">
      <w:pPr>
        <w:pStyle w:val="Standard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……………………………....</w:t>
      </w:r>
    </w:p>
    <w:p w14:paraId="6B7A8734" w14:textId="4B3CC22E" w:rsidR="00927858" w:rsidRDefault="00927858" w:rsidP="00620FBD">
      <w:pPr>
        <w:pStyle w:val="Standard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……………………………....</w:t>
      </w:r>
    </w:p>
    <w:p w14:paraId="1903EF74" w14:textId="7C3BB2DE" w:rsidR="00927858" w:rsidRDefault="00927858" w:rsidP="00620FBD">
      <w:pPr>
        <w:pStyle w:val="Standard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………………………………</w:t>
      </w:r>
    </w:p>
    <w:p w14:paraId="1FE85731" w14:textId="2F452C06" w:rsidR="00927858" w:rsidRPr="00B70092" w:rsidRDefault="00620FBD" w:rsidP="00927858">
      <w:pPr>
        <w:pStyle w:val="Standard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(</w:t>
      </w:r>
      <w:proofErr w:type="spellStart"/>
      <w:r>
        <w:rPr>
          <w:rFonts w:eastAsia="Times New Roman"/>
          <w:lang w:val="en-US"/>
        </w:rPr>
        <w:t>Nazwa</w:t>
      </w:r>
      <w:proofErr w:type="spellEnd"/>
      <w:r>
        <w:rPr>
          <w:rFonts w:eastAsia="Times New Roman"/>
          <w:lang w:val="en-US"/>
        </w:rPr>
        <w:t xml:space="preserve"> Oferenta)</w:t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  <w:t xml:space="preserve">                                                                                                                  </w:t>
      </w:r>
    </w:p>
    <w:p w14:paraId="651B7F68" w14:textId="48514317" w:rsidR="00620FBD" w:rsidRPr="00927858" w:rsidRDefault="00927858" w:rsidP="00927858">
      <w:pPr>
        <w:pStyle w:val="Textbody"/>
        <w:spacing w:after="0"/>
        <w:jc w:val="center"/>
        <w:rPr>
          <w:b/>
        </w:rPr>
      </w:pPr>
      <w:r>
        <w:rPr>
          <w:b/>
          <w:bCs/>
        </w:rPr>
        <w:t>Zespół Ekonomiczno-Administracyjny Szkół w Iłży, Osiedle Stanisława Staszica 13, 27-100 Iłża</w:t>
      </w:r>
    </w:p>
    <w:p w14:paraId="699D43FB" w14:textId="2B6A1C5B" w:rsidR="00927858" w:rsidRDefault="00620FBD" w:rsidP="0049156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(Zamawiający)</w:t>
      </w:r>
    </w:p>
    <w:p w14:paraId="7480F9BF" w14:textId="3C68CB81" w:rsidR="00620FBD" w:rsidRDefault="00620FBD" w:rsidP="00620FBD">
      <w:pPr>
        <w:pStyle w:val="Standard"/>
        <w:spacing w:line="360" w:lineRule="auto"/>
      </w:pPr>
      <w:r>
        <w:t xml:space="preserve">Nawiązując do zaproszenia do złożenia oferty na </w:t>
      </w:r>
      <w:r w:rsidR="00927858">
        <w:t xml:space="preserve">„Dostawa artykułów żywnościowych do stołówek szkolnych i przedszkolnych- pakiet ryby” </w:t>
      </w:r>
      <w:r>
        <w:t>z dnia</w:t>
      </w:r>
      <w:r>
        <w:rPr>
          <w:color w:val="FF3333"/>
        </w:rPr>
        <w:t xml:space="preserve"> </w:t>
      </w:r>
      <w:r w:rsidR="00C5179D">
        <w:rPr>
          <w:color w:val="000000"/>
        </w:rPr>
        <w:t>28</w:t>
      </w:r>
      <w:r>
        <w:rPr>
          <w:color w:val="000000"/>
        </w:rPr>
        <w:t xml:space="preserve"> </w:t>
      </w:r>
      <w:r w:rsidR="00927858">
        <w:rPr>
          <w:color w:val="000000"/>
        </w:rPr>
        <w:t>listopada</w:t>
      </w:r>
      <w:r>
        <w:rPr>
          <w:color w:val="000000"/>
        </w:rPr>
        <w:t xml:space="preserve"> 2022 r.</w:t>
      </w:r>
      <w:r>
        <w:tab/>
      </w:r>
      <w:r>
        <w:tab/>
      </w:r>
    </w:p>
    <w:p w14:paraId="12FA0156" w14:textId="357D95A4" w:rsidR="00620FBD" w:rsidRDefault="00620FBD" w:rsidP="00620FBD">
      <w:pPr>
        <w:pStyle w:val="Standard"/>
        <w:numPr>
          <w:ilvl w:val="0"/>
          <w:numId w:val="29"/>
        </w:numPr>
        <w:autoSpaceDN w:val="0"/>
        <w:spacing w:line="360" w:lineRule="auto"/>
      </w:pPr>
      <w:r>
        <w:t>Oferujemy realizację zamówienia za cenę brutto .............................................................. zł (słownie:……………………………….…………………….……….........................................),              w tym: wartość netto ……………………..............zł (słownie:……………………………….…………………….……….........................) i podatek VAT …….………………........……. zł.</w:t>
      </w:r>
    </w:p>
    <w:p w14:paraId="2DE28235" w14:textId="24AB0E1B" w:rsidR="00927858" w:rsidRDefault="00927858" w:rsidP="00927858">
      <w:pPr>
        <w:pStyle w:val="Standard"/>
        <w:autoSpaceDN w:val="0"/>
        <w:spacing w:line="360" w:lineRule="auto"/>
      </w:pPr>
      <w:r>
        <w:t>Termin płatności………………………………..</w:t>
      </w:r>
    </w:p>
    <w:p w14:paraId="1C11F7EB" w14:textId="77777777" w:rsidR="00620FBD" w:rsidRDefault="00620FBD" w:rsidP="00620FBD">
      <w:pPr>
        <w:pStyle w:val="Standard"/>
        <w:numPr>
          <w:ilvl w:val="0"/>
          <w:numId w:val="28"/>
        </w:numPr>
        <w:autoSpaceDN w:val="0"/>
        <w:spacing w:line="360" w:lineRule="auto"/>
        <w:jc w:val="both"/>
      </w:pPr>
      <w:r>
        <w:t>Oświadczamy, że zapoznaliśmy się z zapytaniem ofertowym, nie wnosimy do niego zastrzeżeń oraz zdobyliśmy konieczne informacje do przygotowania oferty.</w:t>
      </w:r>
    </w:p>
    <w:p w14:paraId="7860A445" w14:textId="24717E66" w:rsidR="00620FBD" w:rsidRDefault="00620FBD" w:rsidP="00620FBD">
      <w:pPr>
        <w:pStyle w:val="Standard"/>
        <w:numPr>
          <w:ilvl w:val="0"/>
          <w:numId w:val="28"/>
        </w:numPr>
        <w:autoSpaceDN w:val="0"/>
        <w:spacing w:line="360" w:lineRule="auto"/>
        <w:jc w:val="both"/>
      </w:pPr>
      <w:r>
        <w:t>Oświadczamy, że akceptujemy warunki określone przez Zamawiającego w pkt VI</w:t>
      </w:r>
      <w:r w:rsidR="00927858">
        <w:t>I</w:t>
      </w:r>
      <w:r>
        <w:rPr>
          <w:color w:val="FF0000"/>
        </w:rPr>
        <w:t xml:space="preserve"> </w:t>
      </w:r>
      <w:r>
        <w:t>zaproszenia do składania ofert.</w:t>
      </w:r>
    </w:p>
    <w:p w14:paraId="364344FF" w14:textId="77777777" w:rsidR="00491560" w:rsidRDefault="00620FBD" w:rsidP="00491560">
      <w:pPr>
        <w:pStyle w:val="Standard"/>
        <w:numPr>
          <w:ilvl w:val="0"/>
          <w:numId w:val="28"/>
        </w:numPr>
        <w:autoSpaceDN w:val="0"/>
        <w:spacing w:line="360" w:lineRule="auto"/>
        <w:jc w:val="both"/>
      </w:pPr>
      <w:r>
        <w:t>Oświadczamy, że akceptujemy warunki zawarte w Projekcie Umowy oraz w zapytaniu ofertowym i zobowiązujemy się w przypadku wyboru naszej oferty do zawarcia umowy na w/w warunkach w miejscu i terminie wyznaczonym przez Zamawiającego.</w:t>
      </w:r>
    </w:p>
    <w:p w14:paraId="31C717D9" w14:textId="20429B0F" w:rsidR="00927858" w:rsidRPr="00491560" w:rsidRDefault="00927858" w:rsidP="00491560">
      <w:pPr>
        <w:pStyle w:val="Standard"/>
        <w:numPr>
          <w:ilvl w:val="0"/>
          <w:numId w:val="28"/>
        </w:numPr>
        <w:autoSpaceDN w:val="0"/>
        <w:spacing w:line="360" w:lineRule="auto"/>
        <w:jc w:val="both"/>
      </w:pPr>
      <w:r w:rsidRPr="00491560">
        <w:rPr>
          <w:rFonts w:eastAsia="Calibri"/>
          <w:u w:color="000000"/>
        </w:rPr>
        <w:t>Oświadczamy, że zamierzamy powierzyć następującemu podwykonawcy/-om:</w:t>
      </w:r>
    </w:p>
    <w:p w14:paraId="3DEABAB8" w14:textId="77777777" w:rsidR="00927858" w:rsidRPr="00043948" w:rsidRDefault="00927858" w:rsidP="00927858">
      <w:pPr>
        <w:widowControl/>
        <w:autoSpaceDE/>
        <w:autoSpaceDN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………………………………………………………….. </w:t>
      </w:r>
    </w:p>
    <w:p w14:paraId="29621B64" w14:textId="4104597B" w:rsidR="00927858" w:rsidRPr="00043948" w:rsidRDefault="00927858" w:rsidP="00927858">
      <w:pPr>
        <w:widowControl/>
        <w:autoSpaceDE/>
        <w:autoSpaceDN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(wskazać firmę podwykonawcy/–ów 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/>
        </w:rPr>
        <w:t xml:space="preserve">lub wpisać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/>
        </w:rPr>
        <w:t>nie dotyczy</w:t>
      </w: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>)</w:t>
      </w:r>
    </w:p>
    <w:p w14:paraId="33C19EE0" w14:textId="77777777" w:rsidR="00927858" w:rsidRPr="00043948" w:rsidRDefault="00927858" w:rsidP="00927858">
      <w:pPr>
        <w:widowControl/>
        <w:autoSpaceDE/>
        <w:autoSpaceDN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następujące części dostaw: </w:t>
      </w:r>
    </w:p>
    <w:p w14:paraId="25F8BF29" w14:textId="77777777" w:rsidR="00927858" w:rsidRPr="00043948" w:rsidRDefault="00927858" w:rsidP="00927858">
      <w:pPr>
        <w:widowControl/>
        <w:autoSpaceDE/>
        <w:autoSpaceDN/>
        <w:ind w:left="390" w:firstLine="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………………………………………. </w:t>
      </w:r>
    </w:p>
    <w:p w14:paraId="52CA3BD2" w14:textId="77777777" w:rsidR="00927858" w:rsidRPr="00927858" w:rsidRDefault="00927858" w:rsidP="00927858">
      <w:pPr>
        <w:widowControl/>
        <w:autoSpaceDE/>
        <w:autoSpaceDN/>
        <w:ind w:left="390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u w:color="000000"/>
          <w:lang w:val="pl-PL" w:eastAsia="en-GB"/>
        </w:rPr>
      </w:pPr>
      <w:r w:rsidRPr="0092785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(należy wskazać </w:t>
      </w:r>
      <w:r w:rsidRPr="00927858">
        <w:rPr>
          <w:rFonts w:ascii="Times New Roman" w:eastAsia="Calibri" w:hAnsi="Times New Roman" w:cs="Times New Roman"/>
          <w:b/>
          <w:i/>
          <w:sz w:val="20"/>
          <w:szCs w:val="20"/>
          <w:u w:color="000000"/>
          <w:lang w:val="pl-PL" w:eastAsia="en-GB"/>
        </w:rPr>
        <w:t>zakres dostaw</w:t>
      </w:r>
      <w:r w:rsidRPr="0092785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 przewidzianych do wykonania przez podwykonawców oraz </w:t>
      </w:r>
      <w:r w:rsidRPr="00927858">
        <w:rPr>
          <w:rFonts w:ascii="Times New Roman" w:eastAsia="Calibri" w:hAnsi="Times New Roman" w:cs="Times New Roman"/>
          <w:b/>
          <w:i/>
          <w:sz w:val="20"/>
          <w:szCs w:val="20"/>
          <w:u w:color="000000"/>
          <w:lang w:val="pl-PL" w:eastAsia="en-GB"/>
        </w:rPr>
        <w:t>podać procentową wartość dostaw</w:t>
      </w:r>
      <w:r w:rsidRPr="0092785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 jaką wykonawca zamierza powierzyć podwykonawcom lub wpisać </w:t>
      </w:r>
      <w:r w:rsidRPr="00927858">
        <w:rPr>
          <w:rFonts w:ascii="Times New Roman" w:eastAsia="Calibri" w:hAnsi="Times New Roman" w:cs="Times New Roman"/>
          <w:b/>
          <w:i/>
          <w:sz w:val="20"/>
          <w:szCs w:val="20"/>
          <w:u w:color="000000"/>
          <w:lang w:val="pl-PL" w:eastAsia="en-GB"/>
        </w:rPr>
        <w:t>nie dotyczy)</w:t>
      </w:r>
    </w:p>
    <w:p w14:paraId="35B76ABD" w14:textId="5BC8F6EC" w:rsidR="00927858" w:rsidRPr="00927858" w:rsidRDefault="00927858" w:rsidP="00927858">
      <w:pPr>
        <w:widowControl/>
        <w:autoSpaceDE/>
        <w:autoSpaceDN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 </w:t>
      </w:r>
      <w:r w:rsidRPr="00043948"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  <w:t>Uwaga! W przypadku, gdy Wykonawca nie wypełni punktu 5 Zamawiający przyjmie, że Wykonawca nie przewiduje podwykonawstwa.</w:t>
      </w:r>
    </w:p>
    <w:p w14:paraId="4A3D4C73" w14:textId="77777777" w:rsidR="00620FBD" w:rsidRDefault="00620FBD" w:rsidP="00620FBD">
      <w:pPr>
        <w:pStyle w:val="Standard"/>
        <w:numPr>
          <w:ilvl w:val="0"/>
          <w:numId w:val="28"/>
        </w:numPr>
        <w:autoSpaceDN w:val="0"/>
        <w:spacing w:line="360" w:lineRule="auto"/>
        <w:jc w:val="both"/>
      </w:pPr>
      <w:r>
        <w:t>Oświadczamy, że jesteśmy związani ofertą przez okres 30 dni.</w:t>
      </w:r>
    </w:p>
    <w:p w14:paraId="2CAAC300" w14:textId="77777777" w:rsidR="00620FBD" w:rsidRDefault="00620FBD" w:rsidP="00620FBD">
      <w:pPr>
        <w:pStyle w:val="Standard"/>
        <w:numPr>
          <w:ilvl w:val="0"/>
          <w:numId w:val="28"/>
        </w:numPr>
        <w:autoSpaceDN w:val="0"/>
        <w:spacing w:line="360" w:lineRule="auto"/>
        <w:jc w:val="both"/>
      </w:pPr>
      <w:r>
        <w:t>Załącznikami do niniejszej oferty są:</w:t>
      </w:r>
    </w:p>
    <w:p w14:paraId="2E07AE11" w14:textId="77777777" w:rsidR="00620FBD" w:rsidRDefault="00620FBD" w:rsidP="00620FBD">
      <w:pPr>
        <w:pStyle w:val="Standard"/>
        <w:spacing w:line="360" w:lineRule="auto"/>
        <w:ind w:left="340"/>
        <w:jc w:val="both"/>
      </w:pPr>
      <w:r>
        <w:t>...........................................................</w:t>
      </w:r>
    </w:p>
    <w:p w14:paraId="77AD9E8F" w14:textId="77777777" w:rsidR="00620FBD" w:rsidRDefault="00620FBD" w:rsidP="00620FBD">
      <w:pPr>
        <w:pStyle w:val="Standard"/>
        <w:spacing w:line="360" w:lineRule="auto"/>
        <w:ind w:left="340"/>
        <w:jc w:val="both"/>
      </w:pPr>
      <w:r>
        <w:t>...........................................................</w:t>
      </w:r>
    </w:p>
    <w:p w14:paraId="5AA8D2BA" w14:textId="77777777" w:rsidR="00620FBD" w:rsidRDefault="00620FBD" w:rsidP="00620FBD">
      <w:pPr>
        <w:pStyle w:val="Standard"/>
        <w:spacing w:line="360" w:lineRule="auto"/>
        <w:ind w:left="340"/>
        <w:jc w:val="both"/>
      </w:pPr>
      <w:r>
        <w:t>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</w:p>
    <w:p w14:paraId="19A9104D" w14:textId="0CBD6C97" w:rsidR="00620FBD" w:rsidRDefault="00B70092" w:rsidP="00B70092">
      <w:pPr>
        <w:pStyle w:val="Standard"/>
        <w:spacing w:line="360" w:lineRule="auto"/>
        <w:jc w:val="center"/>
      </w:pPr>
      <w:r>
        <w:t xml:space="preserve">                                          </w:t>
      </w:r>
      <w:r w:rsidR="00620FBD">
        <w:t>Podpisano</w:t>
      </w:r>
    </w:p>
    <w:p w14:paraId="501E3D69" w14:textId="0BAE3ACD" w:rsidR="00B70092" w:rsidRDefault="00B70092" w:rsidP="00B70092">
      <w:pPr>
        <w:pStyle w:val="Standard"/>
        <w:rPr>
          <w:iCs/>
          <w:color w:val="000000"/>
        </w:rPr>
      </w:pPr>
      <w:r>
        <w:tab/>
      </w:r>
      <w:r>
        <w:tab/>
      </w:r>
      <w:r>
        <w:rPr>
          <w:iCs/>
          <w:color w:val="000000"/>
        </w:rPr>
        <w:t>...............................................................                                      ……………………………</w:t>
      </w:r>
    </w:p>
    <w:p w14:paraId="07C8650A" w14:textId="77777777" w:rsidR="00DD0BBE" w:rsidRDefault="00B70092" w:rsidP="00B70092">
      <w:pPr>
        <w:pStyle w:val="Textbody"/>
        <w:tabs>
          <w:tab w:val="left" w:pos="1200"/>
          <w:tab w:val="right" w:pos="9570"/>
        </w:tabs>
        <w:jc w:val="right"/>
        <w:rPr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                 (miejscowość, dnia)</w:t>
      </w:r>
      <w:r w:rsidR="00620FBD">
        <w:rPr>
          <w:sz w:val="20"/>
          <w:szCs w:val="20"/>
        </w:rPr>
        <w:t xml:space="preserve">      </w:t>
      </w:r>
      <w:r w:rsidR="00620FBD">
        <w:rPr>
          <w:sz w:val="20"/>
          <w:szCs w:val="20"/>
        </w:rPr>
        <w:tab/>
        <w:t>(upoważniony przedstawiciel)</w:t>
      </w:r>
    </w:p>
    <w:p w14:paraId="54F8C9E4" w14:textId="12C6EEC5" w:rsidR="00043948" w:rsidRPr="00DD0BBE" w:rsidRDefault="00DD0BBE" w:rsidP="00DD0BBE">
      <w:pPr>
        <w:rPr>
          <w:rFonts w:ascii="Times New Roman" w:eastAsia="Lucida Sans Unicode" w:hAnsi="Times New Roman" w:cs="Times New Roman"/>
          <w:kern w:val="1"/>
          <w:sz w:val="20"/>
          <w:szCs w:val="20"/>
          <w:lang w:val="pl-PL" w:eastAsia="ar-SA"/>
        </w:rPr>
      </w:pPr>
      <w:r>
        <w:rPr>
          <w:sz w:val="20"/>
          <w:szCs w:val="20"/>
        </w:rPr>
        <w:br w:type="page"/>
      </w:r>
      <w:r w:rsidR="00043948">
        <w:rPr>
          <w:b/>
          <w:bCs/>
          <w:color w:val="070707"/>
        </w:rPr>
        <w:lastRenderedPageBreak/>
        <w:br w:type="page"/>
      </w:r>
    </w:p>
    <w:p w14:paraId="4FC13AE9" w14:textId="7F2A16C5" w:rsidR="00043948" w:rsidRPr="00043948" w:rsidRDefault="00043948" w:rsidP="00620FBD">
      <w:pPr>
        <w:suppressAutoHyphens/>
        <w:autoSpaceDE/>
        <w:autoSpaceDN/>
        <w:ind w:left="6372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lastRenderedPageBreak/>
        <w:t> </w:t>
      </w:r>
      <w:r w:rsidRPr="00043948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  <w:t>Załącznik nr 2 do</w:t>
      </w:r>
      <w:r w:rsidR="00927858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  <w:t xml:space="preserve"> Zaproszenia</w:t>
      </w:r>
    </w:p>
    <w:p w14:paraId="42FDDE47" w14:textId="1C8A1151" w:rsidR="00043948" w:rsidRPr="00043948" w:rsidRDefault="00043948" w:rsidP="00620F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bookmarkStart w:id="5" w:name="_Hlk119652324"/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Formularz cenow</w:t>
      </w:r>
      <w:r w:rsidR="00822C72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y</w:t>
      </w: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  </w:t>
      </w:r>
    </w:p>
    <w:p w14:paraId="0E412267" w14:textId="7706506B" w:rsidR="00043948" w:rsidRPr="00043948" w:rsidRDefault="00043948" w:rsidP="00620FBD">
      <w:pPr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bookmarkStart w:id="6" w:name="table11"/>
      <w:bookmarkEnd w:id="6"/>
    </w:p>
    <w:tbl>
      <w:tblPr>
        <w:tblW w:w="10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709"/>
        <w:gridCol w:w="219"/>
        <w:gridCol w:w="348"/>
        <w:gridCol w:w="709"/>
        <w:gridCol w:w="567"/>
        <w:gridCol w:w="20"/>
        <w:gridCol w:w="688"/>
        <w:gridCol w:w="567"/>
        <w:gridCol w:w="390"/>
        <w:gridCol w:w="319"/>
        <w:gridCol w:w="390"/>
        <w:gridCol w:w="20"/>
        <w:gridCol w:w="157"/>
        <w:gridCol w:w="122"/>
        <w:gridCol w:w="40"/>
        <w:gridCol w:w="270"/>
        <w:gridCol w:w="135"/>
        <w:gridCol w:w="182"/>
        <w:gridCol w:w="250"/>
        <w:gridCol w:w="336"/>
        <w:gridCol w:w="123"/>
        <w:gridCol w:w="309"/>
        <w:gridCol w:w="76"/>
        <w:gridCol w:w="42"/>
        <w:gridCol w:w="390"/>
      </w:tblGrid>
      <w:tr w:rsidR="00043948" w:rsidRPr="00043948" w14:paraId="4F4FF1AD" w14:textId="77777777" w:rsidTr="00655480">
        <w:trPr>
          <w:trHeight w:val="276"/>
        </w:trPr>
        <w:tc>
          <w:tcPr>
            <w:tcW w:w="3544" w:type="dxa"/>
            <w:gridSpan w:val="2"/>
            <w:shd w:val="clear" w:color="auto" w:fill="auto"/>
            <w:vAlign w:val="bottom"/>
          </w:tcPr>
          <w:p w14:paraId="73D18D9A" w14:textId="1B53DA4C" w:rsidR="00043948" w:rsidRPr="00043948" w:rsidRDefault="00043948" w:rsidP="00620FBD">
            <w:pPr>
              <w:suppressAutoHyphens/>
              <w:autoSpaceDN/>
              <w:snapToGrid w:val="0"/>
              <w:ind w:left="6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 xml:space="preserve">PAKIET </w:t>
            </w:r>
          </w:p>
        </w:tc>
        <w:tc>
          <w:tcPr>
            <w:tcW w:w="928" w:type="dxa"/>
            <w:gridSpan w:val="2"/>
            <w:shd w:val="clear" w:color="auto" w:fill="auto"/>
            <w:vAlign w:val="bottom"/>
          </w:tcPr>
          <w:p w14:paraId="49323206" w14:textId="77777777" w:rsidR="00043948" w:rsidRPr="00043948" w:rsidRDefault="00043948" w:rsidP="00620FBD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RYBY</w:t>
            </w: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14:paraId="25B5EB5F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F135129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bottom"/>
          </w:tcPr>
          <w:p w14:paraId="331D6DD5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0B0B595A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D6F846C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bottom"/>
          </w:tcPr>
          <w:p w14:paraId="4A37FBF3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60C97583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shd w:val="clear" w:color="auto" w:fill="auto"/>
            <w:vAlign w:val="bottom"/>
          </w:tcPr>
          <w:p w14:paraId="2BAE136F" w14:textId="77777777" w:rsidR="00043948" w:rsidRPr="00043948" w:rsidRDefault="00043948" w:rsidP="00620FBD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502C51EE" w14:textId="77777777" w:rsidR="00043948" w:rsidRPr="00043948" w:rsidRDefault="00043948" w:rsidP="00620FBD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33936571" w14:textId="77777777" w:rsidTr="00655480">
        <w:trPr>
          <w:gridAfter w:val="2"/>
          <w:wAfter w:w="432" w:type="dxa"/>
          <w:trHeight w:val="224"/>
        </w:trPr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8F747FF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91ECC9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635AB1E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3F27E68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E833D2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18E989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9C41C7C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85BAA7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569160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1401B1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2A91B9D8" w14:textId="77777777" w:rsidR="00043948" w:rsidRPr="00043948" w:rsidRDefault="00043948" w:rsidP="00620FBD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</w:tr>
      <w:tr w:rsidR="00043948" w:rsidRPr="00043948" w14:paraId="084872C5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31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8A76EF3" w14:textId="77777777" w:rsidR="00043948" w:rsidRPr="00043948" w:rsidRDefault="00043948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A584463" w14:textId="77777777" w:rsidR="00043948" w:rsidRPr="00043948" w:rsidRDefault="00043948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74430D9" w14:textId="77777777" w:rsidR="00043948" w:rsidRPr="00043948" w:rsidRDefault="00043948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Jedn.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12FF74" w14:textId="77777777" w:rsidR="00043948" w:rsidRPr="00043948" w:rsidRDefault="00043948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9DEBA1E" w14:textId="77777777" w:rsidR="00043948" w:rsidRPr="00043948" w:rsidRDefault="00043948" w:rsidP="00620FBD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 xml:space="preserve">Cena </w:t>
            </w:r>
            <w:proofErr w:type="spellStart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jednostk</w:t>
            </w:r>
            <w:proofErr w:type="spellEnd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.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96D47C" w14:textId="77777777" w:rsidR="00043948" w:rsidRPr="00043948" w:rsidRDefault="00043948" w:rsidP="00620FBD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5626CBD" w14:textId="77777777" w:rsidR="00043948" w:rsidRPr="00043948" w:rsidRDefault="00043948" w:rsidP="00620FBD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Stawka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BF28ABD" w14:textId="77777777" w:rsidR="00043948" w:rsidRPr="00043948" w:rsidRDefault="00043948" w:rsidP="00620FBD">
            <w:pPr>
              <w:suppressAutoHyphens/>
              <w:autoSpaceDN/>
              <w:snapToGrid w:val="0"/>
              <w:ind w:lef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Kwota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14:paraId="02C16D13" w14:textId="77777777" w:rsidR="00043948" w:rsidRPr="00043948" w:rsidRDefault="00043948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22168" w14:textId="77777777" w:rsidR="00043948" w:rsidRPr="00043948" w:rsidRDefault="00043948" w:rsidP="00620FBD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</w:tr>
      <w:tr w:rsidR="00043948" w:rsidRPr="00043948" w14:paraId="2D52AC62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48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E67ADD5" w14:textId="77777777" w:rsidR="00043948" w:rsidRPr="00043948" w:rsidRDefault="00043948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Lp.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A849C0B" w14:textId="77777777" w:rsidR="00043948" w:rsidRPr="00043948" w:rsidRDefault="00043948" w:rsidP="00620FBD">
            <w:pPr>
              <w:suppressAutoHyphens/>
              <w:autoSpaceDN/>
              <w:snapToGrid w:val="0"/>
              <w:ind w:left="58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Nazwa towaru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C633FC4" w14:textId="77777777" w:rsidR="00043948" w:rsidRPr="00043948" w:rsidRDefault="00043948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miary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6922003" w14:textId="77777777" w:rsidR="00043948" w:rsidRPr="00043948" w:rsidRDefault="00043948" w:rsidP="00620FBD">
            <w:pPr>
              <w:suppressAutoHyphens/>
              <w:autoSpaceDN/>
              <w:snapToGrid w:val="0"/>
              <w:ind w:righ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Ilość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2FCD1" w14:textId="77777777" w:rsidR="00043948" w:rsidRPr="00043948" w:rsidRDefault="00043948" w:rsidP="00620FBD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99CB7" w14:textId="77777777" w:rsidR="00043948" w:rsidRPr="00043948" w:rsidRDefault="00043948" w:rsidP="00620FBD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DFA90" w14:textId="77777777" w:rsidR="00043948" w:rsidRPr="00043948" w:rsidRDefault="00043948" w:rsidP="00620FBD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2373D" w14:textId="77777777" w:rsidR="00043948" w:rsidRPr="00043948" w:rsidRDefault="00043948" w:rsidP="00620FBD">
            <w:pPr>
              <w:suppressAutoHyphens/>
              <w:autoSpaceDN/>
              <w:snapToGrid w:val="0"/>
              <w:ind w:left="1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6DDD93A" w14:textId="77777777" w:rsidR="00043948" w:rsidRPr="00043948" w:rsidRDefault="00043948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E37D82" w14:textId="77777777" w:rsidR="00043948" w:rsidRPr="00043948" w:rsidRDefault="00043948" w:rsidP="00620FBD">
            <w:pPr>
              <w:suppressAutoHyphens/>
              <w:autoSpaceDN/>
              <w:snapToGrid w:val="0"/>
              <w:ind w:left="18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z podatkiem</w:t>
            </w:r>
          </w:p>
        </w:tc>
      </w:tr>
      <w:tr w:rsidR="00043948" w:rsidRPr="00043948" w14:paraId="58C6FD4A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C025E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3B706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14A14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3C67F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2B8D2" w14:textId="77777777" w:rsidR="00043948" w:rsidRPr="00043948" w:rsidRDefault="00043948" w:rsidP="00620FBD">
            <w:pPr>
              <w:suppressAutoHyphens/>
              <w:autoSpaceDN/>
              <w:snapToGrid w:val="0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7094375" w14:textId="77777777" w:rsidR="00043948" w:rsidRPr="00043948" w:rsidRDefault="00043948" w:rsidP="00620FBD">
            <w:pPr>
              <w:suppressAutoHyphens/>
              <w:autoSpaceDN/>
              <w:snapToGrid w:val="0"/>
              <w:ind w:left="18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D99F3" w14:textId="77777777" w:rsidR="00043948" w:rsidRPr="00043948" w:rsidRDefault="00043948" w:rsidP="00620FBD">
            <w:pPr>
              <w:suppressAutoHyphens/>
              <w:autoSpaceDN/>
              <w:snapToGrid w:val="0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CB7CCD3" w14:textId="77777777" w:rsidR="00043948" w:rsidRPr="00043948" w:rsidRDefault="00043948" w:rsidP="00620FBD">
            <w:pPr>
              <w:suppressAutoHyphens/>
              <w:autoSpaceDN/>
              <w:snapToGrid w:val="0"/>
              <w:ind w:left="1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9BAC7" w14:textId="77777777" w:rsidR="00043948" w:rsidRPr="00043948" w:rsidRDefault="00043948" w:rsidP="00620FBD">
            <w:pPr>
              <w:suppressAutoHyphens/>
              <w:autoSpaceDN/>
              <w:snapToGrid w:val="0"/>
              <w:ind w:right="22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%</w:t>
            </w: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F5582" w14:textId="77777777" w:rsidR="00043948" w:rsidRPr="00043948" w:rsidRDefault="00043948" w:rsidP="00620FBD">
            <w:pPr>
              <w:suppressAutoHyphens/>
              <w:autoSpaceDN/>
              <w:snapToGrid w:val="0"/>
              <w:ind w:left="3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4047AC" w14:textId="77777777" w:rsidR="00043948" w:rsidRPr="00043948" w:rsidRDefault="00043948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0A7D74" w14:textId="77777777" w:rsidR="00043948" w:rsidRPr="00043948" w:rsidRDefault="00043948" w:rsidP="00620FBD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BC187" w14:textId="77777777" w:rsidR="00043948" w:rsidRPr="00043948" w:rsidRDefault="00043948" w:rsidP="00620FBD">
            <w:pPr>
              <w:suppressAutoHyphens/>
              <w:autoSpaceDN/>
              <w:snapToGrid w:val="0"/>
              <w:ind w:left="4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2BC3196" w14:textId="77777777" w:rsidR="00043948" w:rsidRPr="00043948" w:rsidRDefault="00043948" w:rsidP="00620FBD">
            <w:pPr>
              <w:suppressAutoHyphens/>
              <w:autoSpaceDN/>
              <w:snapToGrid w:val="0"/>
              <w:ind w:left="20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</w:tr>
      <w:tr w:rsidR="009C665A" w:rsidRPr="00043948" w14:paraId="7FB1624E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FE9C1" w14:textId="77777777" w:rsidR="009C665A" w:rsidRPr="00043948" w:rsidRDefault="009C665A" w:rsidP="00620FBD">
            <w:pPr>
              <w:suppressAutoHyphens/>
              <w:autoSpaceDN/>
              <w:snapToGrid w:val="0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78434" w14:textId="77777777" w:rsidR="009C665A" w:rsidRPr="00043948" w:rsidRDefault="009C665A" w:rsidP="00620FB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dorsz – filet b/s,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6C798BA" w14:textId="77777777" w:rsidR="009C665A" w:rsidRPr="00043948" w:rsidRDefault="009C665A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B0F9C" w14:textId="1F9271E8" w:rsidR="009C665A" w:rsidRPr="009C665A" w:rsidRDefault="009C665A" w:rsidP="00620F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286B2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D864F40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B3C5D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67AE33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2C261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7D3A3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BEEA3C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2CC75B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8B372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038D788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24CC8CB4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54BBC" w14:textId="77777777" w:rsidR="009C665A" w:rsidRPr="00043948" w:rsidRDefault="009C665A" w:rsidP="00620FBD">
            <w:pPr>
              <w:suppressAutoHyphens/>
              <w:autoSpaceDN/>
              <w:snapToGrid w:val="0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75FCF" w14:textId="77777777" w:rsidR="009C665A" w:rsidRPr="00043948" w:rsidRDefault="009C665A" w:rsidP="00620FB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- filet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CF37358" w14:textId="77777777" w:rsidR="009C665A" w:rsidRPr="00043948" w:rsidRDefault="009C665A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CED95" w14:textId="02B42E73" w:rsidR="009C665A" w:rsidRPr="009C665A" w:rsidRDefault="009C665A" w:rsidP="00620F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9</w:t>
            </w:r>
            <w:r w:rsidR="00746614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0</w:t>
            </w: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33548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30084A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ABF8C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532E55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54FDE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5BB15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39700C0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04A3B7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94E6A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412156B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540D8E8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2AF52" w14:textId="5AF8D9C1" w:rsidR="009C665A" w:rsidRPr="00043948" w:rsidRDefault="003C097B" w:rsidP="00620FBD">
            <w:pPr>
              <w:suppressAutoHyphens/>
              <w:autoSpaceDN/>
              <w:snapToGrid w:val="0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CC6F7" w14:textId="77777777" w:rsidR="009C665A" w:rsidRPr="00043948" w:rsidRDefault="009C665A" w:rsidP="00620FB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limanda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- filet b/s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169B3F8" w14:textId="77777777" w:rsidR="009C665A" w:rsidRPr="00043948" w:rsidRDefault="009C665A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9FA74" w14:textId="6161B74F" w:rsidR="009C665A" w:rsidRPr="009C665A" w:rsidRDefault="009C665A" w:rsidP="00620F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9E0F2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B79594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23DA8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344FA3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018DA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627C2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CFF8AB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B83A4FF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D7B31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14BD540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1D58069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E2242" w14:textId="38EB778C" w:rsidR="009C665A" w:rsidRPr="00043948" w:rsidRDefault="003C097B" w:rsidP="00620FBD">
            <w:pPr>
              <w:suppressAutoHyphens/>
              <w:autoSpaceDN/>
              <w:snapToGrid w:val="0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4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51FFB" w14:textId="77777777" w:rsidR="009C665A" w:rsidRPr="00043948" w:rsidRDefault="009C665A" w:rsidP="00620FB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makrela wędzona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DA8D080" w14:textId="77777777" w:rsidR="009C665A" w:rsidRPr="00043948" w:rsidRDefault="009C665A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3A322" w14:textId="40019F53" w:rsidR="009C665A" w:rsidRPr="009C665A" w:rsidRDefault="009C665A" w:rsidP="00620F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600A7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73F470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54A92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BAB3BC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DEDF8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EFF2F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C0A1D6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70D80EF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823C6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5211953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3090261C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C0E44" w14:textId="4AC50D4C" w:rsidR="009C665A" w:rsidRPr="00043948" w:rsidRDefault="003C097B" w:rsidP="00620FBD">
            <w:pPr>
              <w:suppressAutoHyphens/>
              <w:autoSpaceDN/>
              <w:snapToGrid w:val="0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C238B" w14:textId="77777777" w:rsidR="009C665A" w:rsidRPr="00043948" w:rsidRDefault="009C665A" w:rsidP="00620FB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mintaj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3DC40FF" w14:textId="77777777" w:rsidR="009C665A" w:rsidRPr="00043948" w:rsidRDefault="009C665A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644A3" w14:textId="458E643A" w:rsidR="009C665A" w:rsidRPr="009C665A" w:rsidRDefault="009C665A" w:rsidP="00620F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4156E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66EC50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47A40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52C423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B5937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A7F68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5665E3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8F9CA4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91E10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6832786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0BA78AB0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2BF43" w14:textId="6DE0103B" w:rsidR="009C665A" w:rsidRPr="00043948" w:rsidRDefault="003C097B" w:rsidP="00620FBD">
            <w:pPr>
              <w:suppressAutoHyphens/>
              <w:autoSpaceDN/>
              <w:snapToGrid w:val="0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044EE" w14:textId="77777777" w:rsidR="009C665A" w:rsidRPr="00043948" w:rsidRDefault="009C665A" w:rsidP="00620FB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morszczuk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BA14543" w14:textId="77777777" w:rsidR="009C665A" w:rsidRPr="00043948" w:rsidRDefault="009C665A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AFD46" w14:textId="5202D37B" w:rsidR="009C665A" w:rsidRPr="009C665A" w:rsidRDefault="009C665A" w:rsidP="00620F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89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3296A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58B030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BCB66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66D71C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7097D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3E2B8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ED6C4F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60E6C5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1E5C3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9584DA5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6A04EADF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029F3" w14:textId="691DE5EE" w:rsidR="009C665A" w:rsidRPr="00043948" w:rsidRDefault="003C097B" w:rsidP="00620FBD">
            <w:pPr>
              <w:suppressAutoHyphens/>
              <w:autoSpaceDN/>
              <w:snapToGrid w:val="0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6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628F8" w14:textId="77777777" w:rsidR="009C665A" w:rsidRPr="00043948" w:rsidRDefault="009C665A" w:rsidP="00620FB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sola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2EE75D5" w14:textId="77777777" w:rsidR="009C665A" w:rsidRPr="00043948" w:rsidRDefault="009C665A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B27A6" w14:textId="44DB3EDA" w:rsidR="009C665A" w:rsidRPr="009C665A" w:rsidRDefault="009C665A" w:rsidP="00620F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CD8C9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355A74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C0043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02E860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98325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8D4DE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61B2BDA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6E36EB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D9E5B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CF0B963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21DC883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35A08" w14:textId="2707C38F" w:rsidR="009C665A" w:rsidRPr="00043948" w:rsidRDefault="003C097B" w:rsidP="00620FBD">
            <w:pPr>
              <w:suppressAutoHyphens/>
              <w:autoSpaceDN/>
              <w:snapToGrid w:val="0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7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1C9C2" w14:textId="77777777" w:rsidR="009C665A" w:rsidRPr="00043948" w:rsidRDefault="009C665A" w:rsidP="00620FB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paluszki rybne 80% ryby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3F6040D" w14:textId="77777777" w:rsidR="009C665A" w:rsidRPr="00043948" w:rsidRDefault="009C665A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621C5" w14:textId="68BD4251" w:rsidR="009C665A" w:rsidRPr="009C665A" w:rsidRDefault="00F84B4F" w:rsidP="00620F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A3B23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CB8CDF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83B14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F2F2FAD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4EFA5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A40B7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819A06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FED5D6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E3DBF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4739B68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1EAE2C4F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21A5E" w14:textId="3107834C" w:rsidR="009C665A" w:rsidRPr="00043948" w:rsidRDefault="003C097B" w:rsidP="00620FBD">
            <w:pPr>
              <w:suppressAutoHyphens/>
              <w:autoSpaceDN/>
              <w:snapToGrid w:val="0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8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A3447" w14:textId="77777777" w:rsidR="009C665A" w:rsidRPr="00043948" w:rsidRDefault="009C665A" w:rsidP="00620FB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ze skórą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2148779" w14:textId="77777777" w:rsidR="009C665A" w:rsidRPr="00043948" w:rsidRDefault="009C665A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DF438" w14:textId="57255642" w:rsidR="009C665A" w:rsidRPr="009C665A" w:rsidRDefault="009C665A" w:rsidP="00620F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EB1DB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EE9EA28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90B4C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C34BBC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D3F25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C2BBC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16951B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62DD10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787C0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1AFC1E5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74B3BFD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69C6E" w14:textId="63BD7B35" w:rsidR="009C665A" w:rsidRPr="00043948" w:rsidRDefault="003C097B" w:rsidP="00620FBD">
            <w:pPr>
              <w:suppressAutoHyphens/>
              <w:autoSpaceDN/>
              <w:snapToGrid w:val="0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9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BF79D" w14:textId="77777777" w:rsidR="009C665A" w:rsidRPr="00043948" w:rsidRDefault="009C665A" w:rsidP="00620FB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bez skóry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226F8BC" w14:textId="77777777" w:rsidR="009C665A" w:rsidRPr="00043948" w:rsidRDefault="009C665A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10EB3" w14:textId="5D352468" w:rsidR="009C665A" w:rsidRPr="009C665A" w:rsidRDefault="009C665A" w:rsidP="00620F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</w:t>
            </w:r>
            <w:r w:rsidR="00357EEC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000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DD108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88D7E1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EA083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F0B043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6B8C2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AA9B8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1DB701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002A64A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22159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CB64393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3BF73682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92DBA" w14:textId="5BBE279E" w:rsidR="009C665A" w:rsidRPr="00043948" w:rsidRDefault="003C097B" w:rsidP="00620FBD">
            <w:pPr>
              <w:suppressAutoHyphens/>
              <w:autoSpaceDN/>
              <w:snapToGrid w:val="0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10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C2A17" w14:textId="77777777" w:rsidR="009C665A" w:rsidRPr="00043948" w:rsidRDefault="009C665A" w:rsidP="00620FB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tilapia –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6976F06" w14:textId="77777777" w:rsidR="009C665A" w:rsidRPr="00043948" w:rsidRDefault="009C665A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B1BA2" w14:textId="7D8FE935" w:rsidR="009C665A" w:rsidRPr="009C665A" w:rsidRDefault="009C665A" w:rsidP="00620F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0099D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6DBE39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78A03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E6984A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D2AD2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08F42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54B010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F354E3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C8B10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03FD5BB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98541CF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2EF52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3D3EB51" w14:textId="77777777" w:rsidR="009C665A" w:rsidRPr="00043948" w:rsidRDefault="009C665A" w:rsidP="00620FBD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  <w:t>Razem: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3F743B1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FEC98CC" w14:textId="77777777" w:rsidR="009C665A" w:rsidRPr="00043948" w:rsidRDefault="009C665A" w:rsidP="00620FBD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E8622" w14:textId="77777777" w:rsidR="009C665A" w:rsidRPr="00043948" w:rsidRDefault="009C665A" w:rsidP="00620FBD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C5C666B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20D2E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3850ADA6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2909A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20882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DD55A5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F2B5C82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8983A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C44E154" w14:textId="77777777" w:rsidR="009C665A" w:rsidRPr="00043948" w:rsidRDefault="009C665A" w:rsidP="00620F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</w:tbl>
    <w:p w14:paraId="683A8A6C" w14:textId="77777777" w:rsidR="00043948" w:rsidRPr="00043948" w:rsidRDefault="00043948" w:rsidP="00620FBD">
      <w:pPr>
        <w:suppressAutoHyphens/>
        <w:autoSpaceDE/>
        <w:autoSpaceDN/>
        <w:spacing w:after="120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 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 xml:space="preserve">netto 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………..…………..………zł </w:t>
      </w:r>
    </w:p>
    <w:p w14:paraId="28DD447A" w14:textId="77777777" w:rsidR="00043948" w:rsidRPr="00043948" w:rsidRDefault="00043948" w:rsidP="00620FBD">
      <w:pPr>
        <w:suppressAutoHyphens/>
        <w:autoSpaceDE/>
        <w:autoSpaceDN/>
        <w:spacing w:after="120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(</w:t>
      </w:r>
      <w:proofErr w:type="spellStart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sł</w:t>
      </w:r>
      <w:proofErr w:type="spellEnd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:………………………….………………………………..…………)</w:t>
      </w:r>
    </w:p>
    <w:p w14:paraId="4B98BDBB" w14:textId="77777777" w:rsidR="00043948" w:rsidRPr="00043948" w:rsidRDefault="00043948" w:rsidP="00620FBD">
      <w:pPr>
        <w:suppressAutoHyphens/>
        <w:autoSpaceDE/>
        <w:autoSpaceDN/>
        <w:spacing w:after="120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>brutto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……………………..……zł</w:t>
      </w:r>
    </w:p>
    <w:p w14:paraId="3DB39EBA" w14:textId="77777777" w:rsidR="00043948" w:rsidRPr="00043948" w:rsidRDefault="00043948" w:rsidP="00620FBD">
      <w:pPr>
        <w:suppressAutoHyphens/>
        <w:autoSpaceDE/>
        <w:autoSpaceDN/>
        <w:spacing w:after="120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(</w:t>
      </w:r>
      <w:proofErr w:type="spellStart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sł</w:t>
      </w:r>
      <w:proofErr w:type="spellEnd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:…………………………………….……………………………..…)</w:t>
      </w:r>
    </w:p>
    <w:p w14:paraId="2EDD1FB6" w14:textId="77777777" w:rsidR="00043948" w:rsidRPr="00043948" w:rsidRDefault="00043948" w:rsidP="00620FBD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</w:r>
    </w:p>
    <w:p w14:paraId="7416504C" w14:textId="77777777" w:rsidR="00043948" w:rsidRPr="00043948" w:rsidRDefault="00043948" w:rsidP="00620FBD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………………………………………………..</w:t>
      </w:r>
    </w:p>
    <w:p w14:paraId="171362E1" w14:textId="1989740C" w:rsidR="00DD0BBE" w:rsidRDefault="00043948" w:rsidP="00620FBD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                                                                                        podpis osoby upoważnionej</w:t>
      </w:r>
    </w:p>
    <w:p w14:paraId="4935AA6E" w14:textId="77777777" w:rsidR="00DD0BBE" w:rsidRDefault="00DD0BBE">
      <w:pP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br w:type="page"/>
      </w:r>
    </w:p>
    <w:p w14:paraId="6E2EEEBB" w14:textId="77777777" w:rsidR="00635CBD" w:rsidRDefault="00635CBD" w:rsidP="00620FBD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542F4DBA" w14:textId="35C5A8D2" w:rsidR="007B4E0D" w:rsidRDefault="007B4E0D" w:rsidP="00620FBD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2C87C62E" w14:textId="28BF633B" w:rsidR="00635CBD" w:rsidRPr="00A14AB0" w:rsidRDefault="00635CBD" w:rsidP="00620FBD">
      <w:pP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42B9CC38" w14:textId="57C17436" w:rsidR="00635CBD" w:rsidRDefault="00635CBD" w:rsidP="00620F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bookmarkEnd w:id="5"/>
    <w:p w14:paraId="05E7ABF7" w14:textId="516A5B82" w:rsidR="00635CBD" w:rsidRPr="00635CBD" w:rsidRDefault="00635CBD" w:rsidP="00620F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 xml:space="preserve">Załącznik nr </w:t>
      </w:r>
      <w:r w:rsidR="00A14AB0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t>3</w:t>
      </w: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t xml:space="preserve"> do </w:t>
      </w:r>
      <w:r w:rsidR="00A14AB0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t>Zaproszenia</w:t>
      </w:r>
    </w:p>
    <w:p w14:paraId="6EC851DC" w14:textId="19C4C828" w:rsidR="00635CBD" w:rsidRPr="00635DFA" w:rsidRDefault="00635CBD" w:rsidP="00620F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/wzór umowy/</w:t>
      </w:r>
    </w:p>
    <w:p w14:paraId="015888AA" w14:textId="77777777" w:rsidR="00635DFA" w:rsidRDefault="00635DFA" w:rsidP="00620FBD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……</w:t>
      </w:r>
    </w:p>
    <w:p w14:paraId="3C7F989B" w14:textId="77777777" w:rsidR="00635DFA" w:rsidRDefault="00635DFA" w:rsidP="00620FBD">
      <w:pPr>
        <w:pStyle w:val="Textbody"/>
        <w:jc w:val="both"/>
        <w:rPr>
          <w:b/>
          <w:bCs/>
        </w:rPr>
      </w:pPr>
    </w:p>
    <w:p w14:paraId="6D52AD86" w14:textId="5411F333" w:rsidR="00635DFA" w:rsidRDefault="00635DFA" w:rsidP="00620FBD">
      <w:pPr>
        <w:pStyle w:val="Textbody"/>
        <w:jc w:val="both"/>
      </w:pPr>
      <w:r>
        <w:t xml:space="preserve">Niniejsza umowa, zwana dalej „Umową” została zawarta w dniu  </w:t>
      </w:r>
      <w:r>
        <w:rPr>
          <w:b/>
        </w:rPr>
        <w:t>……..</w:t>
      </w:r>
      <w:r w:rsidRPr="00691B1E">
        <w:rPr>
          <w:b/>
        </w:rPr>
        <w:t>.</w:t>
      </w:r>
    </w:p>
    <w:p w14:paraId="17D7EB1D" w14:textId="28F536D6" w:rsidR="00635DFA" w:rsidRDefault="00635DFA" w:rsidP="00620FBD">
      <w:pPr>
        <w:pStyle w:val="Textbody"/>
        <w:jc w:val="both"/>
      </w:pPr>
      <w:r>
        <w:t xml:space="preserve">pomiędzy </w:t>
      </w:r>
      <w:r w:rsidRPr="007342F0">
        <w:rPr>
          <w:b/>
          <w:bCs/>
        </w:rPr>
        <w:t>Gminą Iłża</w:t>
      </w:r>
      <w:r w:rsidR="00F03F22">
        <w:rPr>
          <w:b/>
          <w:bCs/>
        </w:rPr>
        <w:t xml:space="preserve"> w imieniu której działa </w:t>
      </w:r>
      <w:r w:rsidRPr="007342F0">
        <w:rPr>
          <w:b/>
          <w:bCs/>
        </w:rPr>
        <w:t>Centrum Usług Wspólnych pod nazwą</w:t>
      </w:r>
      <w:r>
        <w:t xml:space="preserve"> </w:t>
      </w:r>
      <w:r>
        <w:rPr>
          <w:b/>
          <w:bCs/>
        </w:rPr>
        <w:t>Zespół Ekonomiczno- Administracyjnym Szkół w Iłży, Os. St. Staszica 13, 27-100 Iłża</w:t>
      </w:r>
      <w:r>
        <w:t>,  reprezentowany przez:</w:t>
      </w:r>
    </w:p>
    <w:p w14:paraId="51636DB5" w14:textId="77777777" w:rsidR="00635DFA" w:rsidRDefault="00635DFA" w:rsidP="00620FBD">
      <w:pPr>
        <w:pStyle w:val="Textbody"/>
        <w:jc w:val="both"/>
        <w:rPr>
          <w:b/>
          <w:bCs/>
          <w:i/>
          <w:iCs/>
        </w:rPr>
      </w:pPr>
      <w:r>
        <w:rPr>
          <w:b/>
          <w:bCs/>
        </w:rPr>
        <w:t>Dyrektor</w:t>
      </w:r>
      <w:r>
        <w:t xml:space="preserve"> – </w:t>
      </w:r>
      <w:r>
        <w:rPr>
          <w:b/>
          <w:bCs/>
          <w:i/>
          <w:iCs/>
        </w:rPr>
        <w:t>……………</w:t>
      </w:r>
    </w:p>
    <w:p w14:paraId="6E749F1A" w14:textId="77777777" w:rsidR="00635DFA" w:rsidRDefault="00635DFA" w:rsidP="00620FBD">
      <w:pPr>
        <w:pStyle w:val="Textbody"/>
        <w:jc w:val="both"/>
        <w:rPr>
          <w:b/>
          <w:bCs/>
          <w:i/>
          <w:iCs/>
        </w:rPr>
      </w:pPr>
      <w:r>
        <w:t xml:space="preserve">przy kontrasygnacie </w:t>
      </w:r>
      <w:r>
        <w:rPr>
          <w:b/>
          <w:bCs/>
        </w:rPr>
        <w:t xml:space="preserve">Głównego Księgowego -  </w:t>
      </w:r>
      <w:r>
        <w:rPr>
          <w:b/>
          <w:bCs/>
          <w:i/>
          <w:iCs/>
        </w:rPr>
        <w:t>……….</w:t>
      </w:r>
    </w:p>
    <w:p w14:paraId="0B08AD4C" w14:textId="77777777" w:rsidR="00635DFA" w:rsidRPr="0005510B" w:rsidRDefault="00635DFA" w:rsidP="00620FBD">
      <w:pPr>
        <w:pStyle w:val="Textbody"/>
        <w:jc w:val="both"/>
        <w:rPr>
          <w:i/>
          <w:iCs/>
        </w:rPr>
      </w:pPr>
      <w:r>
        <w:t xml:space="preserve">zwanym dalej </w:t>
      </w:r>
      <w:r>
        <w:rPr>
          <w:i/>
          <w:iCs/>
        </w:rPr>
        <w:t>Zamawiającym,</w:t>
      </w:r>
    </w:p>
    <w:p w14:paraId="66ECF208" w14:textId="77777777" w:rsidR="00635DFA" w:rsidRDefault="00635DFA" w:rsidP="00620FBD">
      <w:pPr>
        <w:rPr>
          <w:rFonts w:ascii="Palatino Linotype" w:hAnsi="Palatino Linotype"/>
          <w:b/>
        </w:rPr>
      </w:pPr>
      <w:r>
        <w:t xml:space="preserve">a  </w:t>
      </w:r>
      <w:r>
        <w:rPr>
          <w:rFonts w:ascii="Palatino Linotype" w:hAnsi="Palatino Linotype"/>
          <w:b/>
        </w:rPr>
        <w:t>…………..</w:t>
      </w:r>
    </w:p>
    <w:p w14:paraId="2B0E0A4E" w14:textId="77777777" w:rsidR="00635DFA" w:rsidRDefault="00635DFA" w:rsidP="00620FBD">
      <w:pPr>
        <w:rPr>
          <w:rFonts w:ascii="Palatino Linotype" w:hAnsi="Palatino Linotype"/>
          <w:b/>
        </w:rPr>
      </w:pPr>
    </w:p>
    <w:p w14:paraId="54AE0D4E" w14:textId="00EA0FF7" w:rsidR="00635DFA" w:rsidRDefault="006B7CB5" w:rsidP="00620FBD">
      <w:pPr>
        <w:pStyle w:val="Textbody"/>
        <w:jc w:val="both"/>
      </w:pPr>
      <w:r>
        <w:t xml:space="preserve">działającym </w:t>
      </w:r>
      <w:r w:rsidR="00635DFA">
        <w:t>na podstawie wpisu do</w:t>
      </w:r>
      <w:r>
        <w:t xml:space="preserve"> CEIDG/ KRS </w:t>
      </w:r>
    </w:p>
    <w:p w14:paraId="3441414E" w14:textId="39CA7F56" w:rsidR="00635DFA" w:rsidRPr="006B7CB5" w:rsidRDefault="00635DFA" w:rsidP="00620FBD">
      <w:pPr>
        <w:pStyle w:val="Textbody"/>
        <w:jc w:val="both"/>
        <w:rPr>
          <w:bCs/>
        </w:rPr>
      </w:pPr>
      <w:r>
        <w:t xml:space="preserve"> z siedzibą </w:t>
      </w:r>
      <w:r w:rsidRPr="006B7CB5">
        <w:rPr>
          <w:bCs/>
        </w:rPr>
        <w:t>…………….</w:t>
      </w:r>
      <w:r w:rsidR="006B7CB5" w:rsidRPr="006B7CB5">
        <w:rPr>
          <w:bCs/>
        </w:rPr>
        <w:t xml:space="preserve"> NIP….. REGON………………..</w:t>
      </w:r>
    </w:p>
    <w:p w14:paraId="2883E33B" w14:textId="6101FD43" w:rsidR="006B7CB5" w:rsidRPr="006B7CB5" w:rsidRDefault="006B7CB5" w:rsidP="00620FBD">
      <w:pPr>
        <w:pStyle w:val="Textbody"/>
        <w:jc w:val="both"/>
        <w:rPr>
          <w:bCs/>
        </w:rPr>
      </w:pPr>
      <w:r w:rsidRPr="006B7CB5">
        <w:rPr>
          <w:bCs/>
        </w:rPr>
        <w:t>reprezentowanym przez………………..</w:t>
      </w:r>
    </w:p>
    <w:p w14:paraId="46730A41" w14:textId="77777777" w:rsidR="00635DFA" w:rsidRDefault="00635DFA" w:rsidP="00620FBD">
      <w:pPr>
        <w:pStyle w:val="Textbody"/>
        <w:jc w:val="both"/>
      </w:pPr>
      <w:r>
        <w:t xml:space="preserve"> zwanym dalej </w:t>
      </w:r>
      <w:r>
        <w:rPr>
          <w:i/>
          <w:iCs/>
        </w:rPr>
        <w:t>Wykonawcą</w:t>
      </w:r>
      <w:r>
        <w:t>,</w:t>
      </w:r>
    </w:p>
    <w:p w14:paraId="465D2CF0" w14:textId="77777777" w:rsidR="00635DFA" w:rsidRDefault="00635DFA" w:rsidP="00620FBD">
      <w:pPr>
        <w:pStyle w:val="Textbody"/>
        <w:jc w:val="center"/>
      </w:pPr>
      <w:r>
        <w:t>§ 1</w:t>
      </w:r>
    </w:p>
    <w:p w14:paraId="7F91DE68" w14:textId="0DB1CD9F" w:rsidR="00635DFA" w:rsidRDefault="00635DFA" w:rsidP="00620FBD">
      <w:pPr>
        <w:pStyle w:val="Textbody"/>
        <w:numPr>
          <w:ilvl w:val="0"/>
          <w:numId w:val="18"/>
        </w:numPr>
        <w:jc w:val="both"/>
      </w:pPr>
      <w:r>
        <w:t>Przedmiotem Umowy jest „Sprzedaż artykułów żywnościowych zwanych dalej towarem tj.</w:t>
      </w:r>
      <w:r w:rsidR="00491560">
        <w:t xml:space="preserve"> ryby</w:t>
      </w:r>
      <w:r>
        <w:t xml:space="preserve"> do stołówek szkolnych i przedszkolnych:</w:t>
      </w:r>
    </w:p>
    <w:p w14:paraId="4F48FAAD" w14:textId="77777777" w:rsidR="001B15AA" w:rsidRDefault="00635DFA" w:rsidP="00620FBD">
      <w:pPr>
        <w:pStyle w:val="Textbody"/>
        <w:numPr>
          <w:ilvl w:val="0"/>
          <w:numId w:val="24"/>
        </w:numPr>
        <w:rPr>
          <w:b/>
        </w:rPr>
      </w:pPr>
      <w:r w:rsidRPr="00C815E4">
        <w:rPr>
          <w:b/>
        </w:rPr>
        <w:t>Szkoła Podstawowa im. Marszałka Józefa Piłsudskiego w Iłży</w:t>
      </w:r>
    </w:p>
    <w:p w14:paraId="6FD66C5D" w14:textId="2E7336F2" w:rsidR="001B15AA" w:rsidRPr="001B15AA" w:rsidRDefault="00635DFA" w:rsidP="00620FBD">
      <w:pPr>
        <w:pStyle w:val="Textbody"/>
        <w:ind w:left="720"/>
        <w:rPr>
          <w:b/>
        </w:rPr>
      </w:pPr>
      <w:r w:rsidRPr="001B15AA">
        <w:rPr>
          <w:b/>
        </w:rPr>
        <w:t>ul. Bodzentyńska 45, 27-100 Iłża</w:t>
      </w:r>
      <w:r w:rsidR="006B7CB5">
        <w:rPr>
          <w:b/>
        </w:rPr>
        <w:t>;</w:t>
      </w:r>
    </w:p>
    <w:p w14:paraId="7782D0C4" w14:textId="77777777" w:rsidR="001B15AA" w:rsidRDefault="00635DFA" w:rsidP="00620FBD">
      <w:pPr>
        <w:pStyle w:val="Textbody"/>
        <w:numPr>
          <w:ilvl w:val="0"/>
          <w:numId w:val="24"/>
        </w:numPr>
        <w:rPr>
          <w:b/>
        </w:rPr>
      </w:pPr>
      <w:r w:rsidRPr="00C815E4">
        <w:rPr>
          <w:b/>
        </w:rPr>
        <w:t>Szkoła Podstawowa im. Marszałka Józefa Piłsudskiego w Iłży</w:t>
      </w:r>
    </w:p>
    <w:p w14:paraId="15422328" w14:textId="150FAEF2" w:rsidR="001B15AA" w:rsidRPr="001B15AA" w:rsidRDefault="00635DFA" w:rsidP="00620FBD">
      <w:pPr>
        <w:pStyle w:val="Textbody"/>
        <w:ind w:left="720"/>
        <w:rPr>
          <w:b/>
        </w:rPr>
      </w:pPr>
      <w:r w:rsidRPr="001B15AA">
        <w:rPr>
          <w:b/>
        </w:rPr>
        <w:t>ul. Wójtowska 5,27-100 Iłża</w:t>
      </w:r>
      <w:r w:rsidR="006B7CB5">
        <w:rPr>
          <w:b/>
        </w:rPr>
        <w:t>;</w:t>
      </w:r>
      <w:r w:rsidRPr="001B15AA">
        <w:rPr>
          <w:b/>
        </w:rPr>
        <w:t xml:space="preserve"> </w:t>
      </w:r>
    </w:p>
    <w:p w14:paraId="5E6D10E0" w14:textId="77777777" w:rsidR="001B15AA" w:rsidRDefault="00635DFA" w:rsidP="00620FBD">
      <w:pPr>
        <w:pStyle w:val="Textbody"/>
        <w:numPr>
          <w:ilvl w:val="0"/>
          <w:numId w:val="24"/>
        </w:numPr>
        <w:rPr>
          <w:b/>
        </w:rPr>
      </w:pPr>
      <w:r w:rsidRPr="00C815E4">
        <w:rPr>
          <w:b/>
        </w:rPr>
        <w:t xml:space="preserve">Szkoła Podstawowa im. II Brygady AL. "Świt" Jasieniec Iłżecki </w:t>
      </w:r>
    </w:p>
    <w:p w14:paraId="76776392" w14:textId="15B72E67" w:rsidR="001B15AA" w:rsidRPr="001B15AA" w:rsidRDefault="00635DFA" w:rsidP="00620FBD">
      <w:pPr>
        <w:pStyle w:val="Textbody"/>
        <w:ind w:left="720"/>
        <w:rPr>
          <w:b/>
        </w:rPr>
      </w:pPr>
      <w:r w:rsidRPr="001B15AA">
        <w:rPr>
          <w:b/>
        </w:rPr>
        <w:t>Jasieniec Iłżecki Górny 75, 27-100 Iłża</w:t>
      </w:r>
      <w:r w:rsidR="006B7CB5">
        <w:rPr>
          <w:b/>
        </w:rPr>
        <w:t>;</w:t>
      </w:r>
    </w:p>
    <w:p w14:paraId="61C358AA" w14:textId="77777777" w:rsidR="001B15AA" w:rsidRDefault="00635DFA" w:rsidP="00620FBD">
      <w:pPr>
        <w:pStyle w:val="Textbody"/>
        <w:numPr>
          <w:ilvl w:val="0"/>
          <w:numId w:val="24"/>
        </w:numPr>
        <w:rPr>
          <w:b/>
        </w:rPr>
      </w:pPr>
      <w:r w:rsidRPr="00C815E4">
        <w:rPr>
          <w:b/>
        </w:rPr>
        <w:t>Samorządowe Przedszkole w Iłży</w:t>
      </w:r>
    </w:p>
    <w:p w14:paraId="133CAAE0" w14:textId="2F7BF541" w:rsidR="001B15AA" w:rsidRPr="001B15AA" w:rsidRDefault="00635DFA" w:rsidP="00620FBD">
      <w:pPr>
        <w:pStyle w:val="Textbody"/>
        <w:ind w:left="720"/>
        <w:rPr>
          <w:b/>
        </w:rPr>
      </w:pPr>
      <w:r w:rsidRPr="001B15AA">
        <w:rPr>
          <w:b/>
        </w:rPr>
        <w:t>Os. St. Staszica 14, 27-100 Iłża</w:t>
      </w:r>
      <w:r w:rsidR="006B7CB5">
        <w:rPr>
          <w:b/>
        </w:rPr>
        <w:t>;</w:t>
      </w:r>
    </w:p>
    <w:p w14:paraId="6FF1C872" w14:textId="77777777" w:rsidR="001B15AA" w:rsidRDefault="00635DFA" w:rsidP="00620FBD">
      <w:pPr>
        <w:pStyle w:val="Textbody"/>
        <w:numPr>
          <w:ilvl w:val="0"/>
          <w:numId w:val="24"/>
        </w:numPr>
        <w:rPr>
          <w:b/>
        </w:rPr>
      </w:pPr>
      <w:r w:rsidRPr="00C815E4">
        <w:rPr>
          <w:b/>
        </w:rPr>
        <w:t>Samorządowe Przedszkole w Iłży</w:t>
      </w:r>
    </w:p>
    <w:p w14:paraId="6E55D4EB" w14:textId="46FCDFF4" w:rsidR="00635DFA" w:rsidRPr="00AA0B9C" w:rsidRDefault="00635DFA" w:rsidP="00620FBD">
      <w:pPr>
        <w:pStyle w:val="Textbody"/>
        <w:ind w:left="720"/>
        <w:rPr>
          <w:b/>
        </w:rPr>
      </w:pPr>
      <w:r w:rsidRPr="001B15AA">
        <w:rPr>
          <w:b/>
        </w:rPr>
        <w:t>ul. Wójtowska 5,</w:t>
      </w:r>
      <w:r w:rsidR="001B15AA">
        <w:rPr>
          <w:b/>
        </w:rPr>
        <w:t xml:space="preserve"> </w:t>
      </w:r>
      <w:r w:rsidRPr="001B15AA">
        <w:rPr>
          <w:b/>
        </w:rPr>
        <w:t>27-100 Iłża</w:t>
      </w:r>
    </w:p>
    <w:p w14:paraId="6DD6240B" w14:textId="6CF3EC68" w:rsidR="00635DFA" w:rsidRDefault="00635DFA" w:rsidP="00620FBD">
      <w:pPr>
        <w:pStyle w:val="Textbody"/>
        <w:jc w:val="both"/>
        <w:textAlignment w:val="auto"/>
      </w:pPr>
      <w:r>
        <w:t>zgodnie z</w:t>
      </w:r>
      <w:r w:rsidR="00491560">
        <w:t xml:space="preserve"> Zaproszeniem </w:t>
      </w:r>
      <w:r>
        <w:t>stanowiących integralną część umowy w ilościach podanych w załączniku nr 1 do umowy.</w:t>
      </w:r>
    </w:p>
    <w:p w14:paraId="4B31B0C2" w14:textId="76D15E96" w:rsidR="00635DFA" w:rsidRDefault="00635DFA" w:rsidP="00620FBD">
      <w:pPr>
        <w:pStyle w:val="Textbody"/>
        <w:numPr>
          <w:ilvl w:val="0"/>
          <w:numId w:val="18"/>
        </w:numPr>
        <w:tabs>
          <w:tab w:val="left" w:pos="359"/>
        </w:tabs>
        <w:jc w:val="both"/>
      </w:pPr>
      <w:r>
        <w:t>Wykonawca zobowiązuje się sprzedać a Zamawiający kupić towary, o których mowa w ust.1</w:t>
      </w:r>
    </w:p>
    <w:p w14:paraId="10865E30" w14:textId="77777777" w:rsidR="001B15AA" w:rsidRDefault="001B15AA" w:rsidP="00620FBD">
      <w:pPr>
        <w:pStyle w:val="Textbody"/>
        <w:numPr>
          <w:ilvl w:val="0"/>
          <w:numId w:val="18"/>
        </w:numPr>
        <w:tabs>
          <w:tab w:val="left" w:pos="359"/>
        </w:tabs>
        <w:jc w:val="both"/>
      </w:pPr>
      <w:r>
        <w:t>Wykonawca zobowiązuje się do dostarczania towaru, który odpowiada normom jakościowym obowiązującym w Rzeczypospolitej Polskiej.</w:t>
      </w:r>
    </w:p>
    <w:p w14:paraId="0DD823CB" w14:textId="77777777" w:rsidR="001B15AA" w:rsidRDefault="001B15AA" w:rsidP="00620FBD">
      <w:pPr>
        <w:pStyle w:val="Textbody"/>
        <w:numPr>
          <w:ilvl w:val="0"/>
          <w:numId w:val="18"/>
        </w:numPr>
        <w:tabs>
          <w:tab w:val="left" w:pos="359"/>
        </w:tabs>
        <w:jc w:val="both"/>
      </w:pPr>
      <w:r>
        <w:t xml:space="preserve">Warunki transportu muszą odpowiadać wymogom sanitarnym i przepisom HACCP. </w:t>
      </w:r>
    </w:p>
    <w:p w14:paraId="4C56D892" w14:textId="6C02716D" w:rsidR="00635DFA" w:rsidRDefault="001B15AA" w:rsidP="00620FBD">
      <w:pPr>
        <w:pStyle w:val="Textbody"/>
        <w:numPr>
          <w:ilvl w:val="0"/>
          <w:numId w:val="18"/>
        </w:numPr>
        <w:tabs>
          <w:tab w:val="left" w:pos="359"/>
        </w:tabs>
        <w:jc w:val="both"/>
      </w:pPr>
      <w:r>
        <w:t>Wykonawca zobowiązuje się do dostarczenia towaru zgodnie z wymaganiami i procedurami niezbędnymi do zapewnienia bezpieczeństwa żywności i żywienia określonymi w ustawie z dnia                       25 sierpnia 2006r. o bezpieczeństwie żywności i żywienia ( Dz.U. z 202</w:t>
      </w:r>
      <w:r w:rsidR="006B7CB5">
        <w:t>2</w:t>
      </w:r>
      <w:r>
        <w:t>r. poz. 2</w:t>
      </w:r>
      <w:r w:rsidR="006B7CB5">
        <w:t>132</w:t>
      </w:r>
      <w:r>
        <w:t>).</w:t>
      </w:r>
    </w:p>
    <w:p w14:paraId="34C643B5" w14:textId="77777777" w:rsidR="006B7CB5" w:rsidRDefault="006B7CB5" w:rsidP="006B7CB5">
      <w:pPr>
        <w:pStyle w:val="Textbody"/>
        <w:tabs>
          <w:tab w:val="left" w:pos="359"/>
        </w:tabs>
        <w:jc w:val="both"/>
      </w:pPr>
    </w:p>
    <w:p w14:paraId="6D880097" w14:textId="77777777" w:rsidR="00AA0B9C" w:rsidRDefault="00AA0B9C" w:rsidP="00620FBD">
      <w:pPr>
        <w:pStyle w:val="Textbody"/>
        <w:jc w:val="center"/>
      </w:pPr>
    </w:p>
    <w:p w14:paraId="3ABF2791" w14:textId="0E83B373" w:rsidR="00635DFA" w:rsidRDefault="00635DFA" w:rsidP="00620FBD">
      <w:pPr>
        <w:pStyle w:val="Textbody"/>
        <w:jc w:val="center"/>
      </w:pPr>
      <w:r>
        <w:lastRenderedPageBreak/>
        <w:t>§ 2</w:t>
      </w:r>
    </w:p>
    <w:p w14:paraId="525DA6F0" w14:textId="77777777" w:rsidR="00635DFA" w:rsidRDefault="00635DFA" w:rsidP="00620FBD">
      <w:pPr>
        <w:pStyle w:val="Textbody"/>
        <w:numPr>
          <w:ilvl w:val="0"/>
          <w:numId w:val="16"/>
        </w:numPr>
        <w:tabs>
          <w:tab w:val="center" w:pos="426"/>
        </w:tabs>
        <w:jc w:val="both"/>
      </w:pPr>
      <w:r>
        <w:t>Wykonawca dostarczać będzie towar między godz. 6</w:t>
      </w:r>
      <w:r>
        <w:rPr>
          <w:vertAlign w:val="superscript"/>
        </w:rPr>
        <w:t>00</w:t>
      </w:r>
      <w:r>
        <w:t xml:space="preserve"> - 7</w:t>
      </w:r>
      <w:r>
        <w:rPr>
          <w:vertAlign w:val="superscript"/>
        </w:rPr>
        <w:t xml:space="preserve">00 </w:t>
      </w:r>
      <w:r>
        <w:t>na podstawie bieżących zamówień składanych przez uprawnionego pracownika Zamawiającego (telefonicznie lub pisemnie), odrębnie przez każdą z placówek zainteresowaną zamówieniem z przynajmniej dwudniowym wyprzedzeniem.</w:t>
      </w:r>
    </w:p>
    <w:p w14:paraId="6DDA270B" w14:textId="67FD0207" w:rsidR="00635DFA" w:rsidRDefault="00635DFA" w:rsidP="00620FBD">
      <w:pPr>
        <w:pStyle w:val="Textbody"/>
        <w:numPr>
          <w:ilvl w:val="0"/>
          <w:numId w:val="17"/>
        </w:numPr>
        <w:tabs>
          <w:tab w:val="center" w:pos="426"/>
        </w:tabs>
        <w:jc w:val="both"/>
      </w:pPr>
      <w:r>
        <w:t>Ceny na poszczególne artykuły spożywcze muszą odpowiadać cenom zawartym   w formularzu ofertowym.</w:t>
      </w:r>
    </w:p>
    <w:p w14:paraId="7E0AF66D" w14:textId="3CEB05DB" w:rsidR="001B15AA" w:rsidRDefault="001B15AA" w:rsidP="00620FBD">
      <w:pPr>
        <w:pStyle w:val="Textbody"/>
        <w:numPr>
          <w:ilvl w:val="0"/>
          <w:numId w:val="17"/>
        </w:numPr>
        <w:tabs>
          <w:tab w:val="center" w:pos="426"/>
        </w:tabs>
        <w:jc w:val="both"/>
      </w:pPr>
      <w:r>
        <w:t>Zamawiający przewiduje możliwość zmiany ceny  netto poszczególnych artykułów spożywczych na wyższą wyłącznie w przypadku znacznego wzrostu ceny danego artykułu ( wzrost ceny powyżej 5%). W takim przypadku cena danego artykułu może wzrosnąć nie więcej niż o wskaźnik wzrostu ceny danego artykułu ogłaszanego w Biuletynie Statystycznym Województwa Mazowieckie</w:t>
      </w:r>
      <w:r w:rsidRPr="00C5179D">
        <w:t>go  wydawanym przez Urząd Statystyczny w Warszawie nie wcześniej niż od dnia</w:t>
      </w:r>
      <w:r w:rsidR="006B7CB5" w:rsidRPr="00C5179D">
        <w:t xml:space="preserve"> </w:t>
      </w:r>
      <w:r w:rsidRPr="00C5179D">
        <w:t xml:space="preserve"> 1</w:t>
      </w:r>
      <w:r w:rsidR="00217D54" w:rsidRPr="00C5179D">
        <w:t xml:space="preserve"> lutego </w:t>
      </w:r>
      <w:r w:rsidRPr="00C5179D">
        <w:t xml:space="preserve"> 202</w:t>
      </w:r>
      <w:r w:rsidR="006B7CB5" w:rsidRPr="00C5179D">
        <w:t>3</w:t>
      </w:r>
      <w:r w:rsidRPr="00C5179D">
        <w:t xml:space="preserve">r.  </w:t>
      </w:r>
      <w:r>
        <w:t xml:space="preserve">oraz nie częściej niż dwa razy w okresie obowiązywania umowy. </w:t>
      </w:r>
    </w:p>
    <w:p w14:paraId="059C9DC6" w14:textId="77777777" w:rsidR="001B15AA" w:rsidRDefault="001B15AA" w:rsidP="00620FBD">
      <w:pPr>
        <w:pStyle w:val="Textbody"/>
        <w:numPr>
          <w:ilvl w:val="0"/>
          <w:numId w:val="17"/>
        </w:numPr>
        <w:tabs>
          <w:tab w:val="center" w:pos="426"/>
        </w:tabs>
        <w:jc w:val="both"/>
      </w:pPr>
      <w:r>
        <w:t>W przypadku obniżki ceny danego artykułu na rynku, cena danego asortymentu  może  zostać obniżone według zasad określonych w ust.3.</w:t>
      </w:r>
    </w:p>
    <w:p w14:paraId="7043C385" w14:textId="00FE8D2E" w:rsidR="001B15AA" w:rsidRDefault="001B15AA" w:rsidP="00620FBD">
      <w:pPr>
        <w:pStyle w:val="Textbody"/>
        <w:numPr>
          <w:ilvl w:val="0"/>
          <w:numId w:val="17"/>
        </w:numPr>
        <w:tabs>
          <w:tab w:val="center" w:pos="426"/>
        </w:tabs>
        <w:jc w:val="both"/>
      </w:pPr>
      <w:r>
        <w:t>Zamawiający dopuszcza zmianę cen jednostkowych towarów objętych niniejszą umową w przypadku ustawowej zmiany stawki podatku VAT. W takim przypadku  cena podlega zmianie odpowiednio o kwotę podatku VAT wynikającą ze stawki tego podatku, obowiązującą w chwili powstania obowiązku podatkowego, zaś cena netto pozostaje bez zmian. Zmiana cen w tym przypadku nie wymaga zawarcia aneksu do umowy, ale Wykonawca zobowiązany jest powiadomić  o powyższym Zamawiającego stosownym pismem najpóźniej wraz z pierwszą fakturą zawierającą nową ( zmienioną) stawkę podatku VAT.</w:t>
      </w:r>
    </w:p>
    <w:p w14:paraId="6518B360" w14:textId="77777777" w:rsidR="00635DFA" w:rsidRDefault="00635DFA" w:rsidP="00620FBD">
      <w:pPr>
        <w:pStyle w:val="Textbody"/>
        <w:numPr>
          <w:ilvl w:val="0"/>
          <w:numId w:val="17"/>
        </w:numPr>
        <w:tabs>
          <w:tab w:val="center" w:pos="426"/>
        </w:tabs>
        <w:jc w:val="both"/>
      </w:pPr>
      <w:r>
        <w:t xml:space="preserve">Maksymalna wartość brutto zamówienia wynikającego z niniejszej umowy wynosić będzie: </w:t>
      </w:r>
      <w:r>
        <w:rPr>
          <w:b/>
        </w:rPr>
        <w:t xml:space="preserve">…………………… </w:t>
      </w:r>
      <w:r w:rsidRPr="00691B1E">
        <w:rPr>
          <w:b/>
        </w:rPr>
        <w:t>zł</w:t>
      </w:r>
    </w:p>
    <w:p w14:paraId="51C3E2C9" w14:textId="093E814A" w:rsidR="00635DFA" w:rsidRPr="006B7CB5" w:rsidRDefault="00635DFA" w:rsidP="00620FBD">
      <w:pPr>
        <w:pStyle w:val="Textbody"/>
        <w:jc w:val="both"/>
      </w:pPr>
      <w:r>
        <w:t>(</w:t>
      </w:r>
      <w:r>
        <w:rPr>
          <w:b/>
          <w:bCs/>
          <w:i/>
          <w:iCs/>
          <w:sz w:val="22"/>
          <w:szCs w:val="22"/>
        </w:rPr>
        <w:t>słownie</w:t>
      </w:r>
      <w:r>
        <w:rPr>
          <w:i/>
          <w:iCs/>
        </w:rPr>
        <w:t>: …………………………</w:t>
      </w:r>
      <w:r>
        <w:t>)</w:t>
      </w:r>
      <w:r w:rsidR="006B7CB5">
        <w:t>.</w:t>
      </w:r>
    </w:p>
    <w:p w14:paraId="62E019AD" w14:textId="77777777" w:rsidR="00635DFA" w:rsidRDefault="00635DFA" w:rsidP="00620FBD">
      <w:pPr>
        <w:pStyle w:val="Textbody"/>
        <w:jc w:val="both"/>
      </w:pPr>
    </w:p>
    <w:p w14:paraId="4A45E7D3" w14:textId="77777777" w:rsidR="00635DFA" w:rsidRDefault="00635DFA" w:rsidP="00620FBD">
      <w:pPr>
        <w:pStyle w:val="Textbody"/>
        <w:jc w:val="center"/>
      </w:pPr>
      <w:r>
        <w:t>§ 3</w:t>
      </w:r>
    </w:p>
    <w:p w14:paraId="76DB6BA8" w14:textId="77777777" w:rsidR="00635DFA" w:rsidRDefault="00635DFA" w:rsidP="00620FBD">
      <w:pPr>
        <w:pStyle w:val="Textbody"/>
        <w:numPr>
          <w:ilvl w:val="0"/>
          <w:numId w:val="20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 w:rsidRPr="009B36DB">
        <w:t xml:space="preserve">Wykonawca na własny koszt dostarczać będzie </w:t>
      </w:r>
      <w:r>
        <w:t xml:space="preserve">towar do poszczególnych placówek oświatowych na podstawie pisemnego wydania „WZ” (wydanie zewnętrzne) a raz  </w:t>
      </w:r>
      <w:r>
        <w:br/>
        <w:t>w tygodniu dostarczy do placówki fakturę. Zamówiona dostawa nie może być dzielona.</w:t>
      </w:r>
    </w:p>
    <w:p w14:paraId="5ABDFC59" w14:textId="77777777" w:rsidR="00635DFA" w:rsidRDefault="00635DFA" w:rsidP="00620FBD">
      <w:pPr>
        <w:pStyle w:val="Textbody"/>
        <w:numPr>
          <w:ilvl w:val="0"/>
          <w:numId w:val="20"/>
        </w:numPr>
        <w:tabs>
          <w:tab w:val="left" w:pos="0"/>
          <w:tab w:val="center" w:pos="284"/>
        </w:tabs>
        <w:autoSpaceDN w:val="0"/>
        <w:spacing w:after="0"/>
        <w:ind w:left="0" w:firstLine="0"/>
        <w:jc w:val="both"/>
        <w:textAlignment w:val="auto"/>
      </w:pPr>
      <w:r>
        <w:t xml:space="preserve">  Na Wykonawcy ciąży odpowiedzialność z tytułu uszkodzenia lub utraty towaru aż  do chwili potwierdzenia odbioru przez Zamawiającego.</w:t>
      </w:r>
    </w:p>
    <w:p w14:paraId="4586C6F6" w14:textId="663DDD2D" w:rsidR="00635DFA" w:rsidRDefault="00635DFA" w:rsidP="00620FBD">
      <w:pPr>
        <w:pStyle w:val="Textbody"/>
        <w:numPr>
          <w:ilvl w:val="0"/>
          <w:numId w:val="20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>
        <w:t>Podstawą do wystawienia faktury jest potwierdzenie odbioru towaru, w sposób określony            w  ust.1.</w:t>
      </w:r>
      <w:r w:rsidR="009B36DB">
        <w:t xml:space="preserve">Faktura powinna zostać wystawiona za poszczególne partie dostarczonego towaru. </w:t>
      </w:r>
    </w:p>
    <w:p w14:paraId="5E8BA308" w14:textId="45F1A39C" w:rsidR="00635DFA" w:rsidRDefault="00635DFA" w:rsidP="00620FBD">
      <w:pPr>
        <w:pStyle w:val="Textbody"/>
        <w:numPr>
          <w:ilvl w:val="0"/>
          <w:numId w:val="20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>
        <w:t xml:space="preserve">Płatność dokonywana będzie w terminie </w:t>
      </w:r>
      <w:r w:rsidR="009B36DB">
        <w:t>……..</w:t>
      </w:r>
      <w:r>
        <w:t xml:space="preserve"> dni od daty otrzymania faktury przez Zespół Ekonomiczno-Administracyjny Szkół w Iłży, na rachunek bankowy Wykonawcy wskazany</w:t>
      </w:r>
    </w:p>
    <w:p w14:paraId="2DFA57AD" w14:textId="77777777" w:rsidR="00635DFA" w:rsidRDefault="00635DFA" w:rsidP="00620FBD">
      <w:pPr>
        <w:pStyle w:val="Textbody"/>
        <w:tabs>
          <w:tab w:val="left" w:pos="0"/>
        </w:tabs>
        <w:spacing w:after="0"/>
        <w:jc w:val="both"/>
      </w:pPr>
      <w:r>
        <w:t>przez niego na fakturze.</w:t>
      </w:r>
    </w:p>
    <w:p w14:paraId="780265A8" w14:textId="7720A3FA" w:rsidR="00635DFA" w:rsidRDefault="00635DFA" w:rsidP="00620FBD">
      <w:pPr>
        <w:pStyle w:val="Textbody"/>
        <w:tabs>
          <w:tab w:val="left" w:pos="284"/>
        </w:tabs>
        <w:spacing w:after="0"/>
        <w:jc w:val="both"/>
      </w:pPr>
      <w:r>
        <w:t xml:space="preserve">5. </w:t>
      </w:r>
      <w:r w:rsidR="009B36DB">
        <w:t xml:space="preserve">Fakturę należy wystawić w </w:t>
      </w:r>
      <w:r>
        <w:t>następują</w:t>
      </w:r>
      <w:r w:rsidR="009B36DB">
        <w:t>cy sposób</w:t>
      </w:r>
      <w:r>
        <w:t>:</w:t>
      </w:r>
    </w:p>
    <w:p w14:paraId="0F02C7C2" w14:textId="77777777" w:rsidR="00635DFA" w:rsidRDefault="00635DFA" w:rsidP="00620FBD">
      <w:pPr>
        <w:pStyle w:val="Textbody"/>
        <w:spacing w:after="0"/>
        <w:ind w:left="360" w:firstLine="349"/>
        <w:jc w:val="both"/>
        <w:rPr>
          <w:b/>
        </w:rPr>
      </w:pPr>
      <w:r>
        <w:rPr>
          <w:b/>
        </w:rPr>
        <w:t>Nabywca: Gmina Iłża, Ul. Rynek 11, 27-100 Iłża NIP:796-29-63-277</w:t>
      </w:r>
    </w:p>
    <w:p w14:paraId="6B26DFFB" w14:textId="23EAA887" w:rsidR="00635DFA" w:rsidRPr="00635DFA" w:rsidRDefault="00635DFA" w:rsidP="00620FBD">
      <w:pPr>
        <w:pStyle w:val="Textbody"/>
        <w:rPr>
          <w:b/>
        </w:rPr>
      </w:pPr>
      <w:r>
        <w:t xml:space="preserve">      </w:t>
      </w:r>
      <w:r>
        <w:tab/>
      </w:r>
      <w:r w:rsidR="00AA0B9C">
        <w:t xml:space="preserve">  </w:t>
      </w:r>
      <w:r>
        <w:rPr>
          <w:b/>
        </w:rPr>
        <w:t>Odbiorca: odpowiednia placówka wymieniona w § 1</w:t>
      </w:r>
      <w:r w:rsidR="0030668B">
        <w:rPr>
          <w:b/>
        </w:rPr>
        <w:t>.</w:t>
      </w:r>
    </w:p>
    <w:p w14:paraId="53BC99AF" w14:textId="77777777" w:rsidR="00AA0B9C" w:rsidRDefault="00AA0B9C" w:rsidP="00620FBD">
      <w:pPr>
        <w:pStyle w:val="Textbody"/>
        <w:jc w:val="center"/>
      </w:pPr>
    </w:p>
    <w:p w14:paraId="4D6B8F01" w14:textId="7CEE0ED9" w:rsidR="00635DFA" w:rsidRDefault="00635DFA" w:rsidP="00620FBD">
      <w:pPr>
        <w:pStyle w:val="Textbody"/>
        <w:jc w:val="center"/>
      </w:pPr>
      <w:r>
        <w:t>§ 4</w:t>
      </w:r>
    </w:p>
    <w:p w14:paraId="3259E5B7" w14:textId="568FBBC8" w:rsidR="00635DFA" w:rsidRDefault="00635DFA" w:rsidP="00620FBD">
      <w:pPr>
        <w:pStyle w:val="Textbody"/>
        <w:numPr>
          <w:ilvl w:val="0"/>
          <w:numId w:val="21"/>
        </w:numPr>
        <w:autoSpaceDN w:val="0"/>
        <w:jc w:val="both"/>
        <w:textAlignment w:val="auto"/>
      </w:pPr>
      <w:r>
        <w:t xml:space="preserve">Termin rozpoczęcia wykonania zamówienia ustala się na dzień </w:t>
      </w:r>
      <w:r w:rsidR="00C5179D">
        <w:t>…..</w:t>
      </w:r>
      <w:r w:rsidRPr="00C5179D">
        <w:t>.</w:t>
      </w:r>
      <w:r w:rsidR="0030668B" w:rsidRPr="00C5179D">
        <w:t>12</w:t>
      </w:r>
      <w:r w:rsidRPr="00C5179D">
        <w:t>.2022r.</w:t>
      </w:r>
    </w:p>
    <w:p w14:paraId="3DCE7AD7" w14:textId="0D46F186" w:rsidR="00635DFA" w:rsidRDefault="00635DFA" w:rsidP="00620FBD">
      <w:pPr>
        <w:pStyle w:val="Textbody"/>
        <w:numPr>
          <w:ilvl w:val="0"/>
          <w:numId w:val="21"/>
        </w:numPr>
        <w:autoSpaceDN w:val="0"/>
        <w:jc w:val="both"/>
        <w:textAlignment w:val="auto"/>
      </w:pPr>
      <w:r>
        <w:t>Termin wykonania przedmiotu umowy ustala się na dzień 31.08.2023r.</w:t>
      </w:r>
    </w:p>
    <w:p w14:paraId="354B7062" w14:textId="77777777" w:rsidR="00635DFA" w:rsidRDefault="00635DFA" w:rsidP="00620FBD">
      <w:pPr>
        <w:pStyle w:val="Textbody"/>
        <w:jc w:val="both"/>
      </w:pPr>
      <w:r>
        <w:t xml:space="preserve"> </w:t>
      </w:r>
    </w:p>
    <w:p w14:paraId="2A23371F" w14:textId="77777777" w:rsidR="00635DFA" w:rsidRDefault="00635DFA" w:rsidP="00620FBD">
      <w:pPr>
        <w:pStyle w:val="Textbody"/>
        <w:jc w:val="center"/>
      </w:pPr>
      <w:r>
        <w:t>§ 5</w:t>
      </w:r>
    </w:p>
    <w:p w14:paraId="22AD40FD" w14:textId="2EB2C630" w:rsidR="00635DFA" w:rsidRDefault="00635DFA" w:rsidP="00620FBD">
      <w:pPr>
        <w:pStyle w:val="Textbody"/>
        <w:jc w:val="both"/>
      </w:pPr>
      <w:r>
        <w:lastRenderedPageBreak/>
        <w:t>Zamawiający ma prawo zmniejszyć wielkość zamówienia, uzależniając ją od liczby dzieci żywionych w poszczególnych miesiącach jednak nie więcej niż o 10 %</w:t>
      </w:r>
      <w:r w:rsidR="009B36DB">
        <w:t>, a Wykonawcy nie przysługują roszczenia z tego tytułu.</w:t>
      </w:r>
    </w:p>
    <w:p w14:paraId="6BA2EC85" w14:textId="77777777" w:rsidR="00635DFA" w:rsidRDefault="00635DFA" w:rsidP="00620FBD">
      <w:pPr>
        <w:pStyle w:val="Textbody"/>
        <w:jc w:val="center"/>
      </w:pPr>
      <w:r>
        <w:t>§ 6</w:t>
      </w:r>
    </w:p>
    <w:p w14:paraId="64589683" w14:textId="77777777" w:rsidR="00635DFA" w:rsidRDefault="00635DFA" w:rsidP="00620FBD">
      <w:pPr>
        <w:pStyle w:val="Textbody"/>
        <w:numPr>
          <w:ilvl w:val="0"/>
          <w:numId w:val="22"/>
        </w:numPr>
        <w:tabs>
          <w:tab w:val="center" w:pos="284"/>
        </w:tabs>
        <w:autoSpaceDN w:val="0"/>
        <w:spacing w:after="0"/>
        <w:ind w:left="0" w:firstLine="0"/>
        <w:jc w:val="both"/>
        <w:textAlignment w:val="auto"/>
      </w:pPr>
      <w:r>
        <w:t xml:space="preserve">Wykonawca gwarantuje, że towar dostarczany do placówek będzie świeży, dobrej jakości  </w:t>
      </w:r>
      <w:r>
        <w:br/>
        <w:t>i o odpowiednim terminie przydatności do spożycia.</w:t>
      </w:r>
    </w:p>
    <w:p w14:paraId="35930485" w14:textId="77777777" w:rsidR="00635DFA" w:rsidRDefault="00635DFA" w:rsidP="00620FBD">
      <w:pPr>
        <w:pStyle w:val="Textbody"/>
        <w:numPr>
          <w:ilvl w:val="0"/>
          <w:numId w:val="22"/>
        </w:numPr>
        <w:tabs>
          <w:tab w:val="center" w:pos="284"/>
        </w:tabs>
        <w:autoSpaceDN w:val="0"/>
        <w:ind w:left="0" w:firstLine="0"/>
        <w:jc w:val="both"/>
        <w:textAlignment w:val="auto"/>
      </w:pPr>
      <w:r>
        <w:t>Wykonawca gwarantuje trwałość towaru pod warunkiem właściwego, określonego na opakowaniu sposobu przechowywania przez Zamawiającego.</w:t>
      </w:r>
    </w:p>
    <w:p w14:paraId="64212F7E" w14:textId="77777777" w:rsidR="00635DFA" w:rsidRDefault="00635DFA" w:rsidP="00620FBD">
      <w:pPr>
        <w:pStyle w:val="Textbody"/>
        <w:numPr>
          <w:ilvl w:val="0"/>
          <w:numId w:val="22"/>
        </w:numPr>
        <w:tabs>
          <w:tab w:val="center" w:pos="284"/>
        </w:tabs>
        <w:autoSpaceDN w:val="0"/>
        <w:ind w:left="0" w:firstLine="0"/>
        <w:jc w:val="both"/>
        <w:textAlignment w:val="auto"/>
      </w:pPr>
      <w:r>
        <w:t>W przypadku dostarczenia towaru wadliwego lub wykazującego braki ilościowe Zamawiający sporządzi na tę okoliczność protokół i powiadomi Wykonawcę.</w:t>
      </w:r>
    </w:p>
    <w:p w14:paraId="0969B61E" w14:textId="5A4E8FC5" w:rsidR="00635DFA" w:rsidRDefault="00635DFA" w:rsidP="00620FBD">
      <w:pPr>
        <w:pStyle w:val="Textbody"/>
        <w:tabs>
          <w:tab w:val="center" w:pos="284"/>
        </w:tabs>
        <w:spacing w:after="240"/>
        <w:jc w:val="both"/>
      </w:pPr>
      <w:r>
        <w:t xml:space="preserve">4.  Szczegółowe informacje dotyczące jakości dostarczanych  towarów i terminowości dostaw zostały zawarte w </w:t>
      </w:r>
      <w:r w:rsidR="00B70092">
        <w:t>Zaproszeniu</w:t>
      </w:r>
      <w:r>
        <w:t xml:space="preserve">, która stanowi integralna część umowy. </w:t>
      </w:r>
    </w:p>
    <w:p w14:paraId="377C55FF" w14:textId="77777777" w:rsidR="00635DFA" w:rsidRDefault="00635DFA" w:rsidP="00620FBD">
      <w:pPr>
        <w:pStyle w:val="Textbody"/>
        <w:jc w:val="center"/>
      </w:pPr>
      <w:r>
        <w:t>§ 7</w:t>
      </w:r>
    </w:p>
    <w:p w14:paraId="37FBDAD9" w14:textId="2F92E903" w:rsidR="00635DFA" w:rsidRDefault="00635DFA" w:rsidP="00620FBD">
      <w:pPr>
        <w:pStyle w:val="Textbody"/>
        <w:jc w:val="both"/>
      </w:pPr>
      <w:r>
        <w:t>W razie niewykonania lub nienależytego wykonania umowy Wykonawca zobowiązuje się zapłacić Zamawiającemu kary umowne:</w:t>
      </w:r>
    </w:p>
    <w:p w14:paraId="0555F87E" w14:textId="77777777" w:rsidR="00B97402" w:rsidRPr="00B97402" w:rsidRDefault="00B97402" w:rsidP="00620FBD">
      <w:pPr>
        <w:pStyle w:val="Textbody"/>
        <w:numPr>
          <w:ilvl w:val="0"/>
          <w:numId w:val="23"/>
        </w:numPr>
        <w:jc w:val="both"/>
      </w:pPr>
      <w:r w:rsidRPr="00B97402">
        <w:t>w wysokości 5% wartości brutto zamówienia wymienionej w § 2 ust. 6 umowy, gdy Zamawiający odstąpi od umowy  z przyczyn leżących po stronie Wykonawcy;</w:t>
      </w:r>
    </w:p>
    <w:p w14:paraId="4E2AB9E9" w14:textId="77777777" w:rsidR="00B97402" w:rsidRPr="00B97402" w:rsidRDefault="00B97402" w:rsidP="00620FBD">
      <w:pPr>
        <w:pStyle w:val="Textbody"/>
        <w:numPr>
          <w:ilvl w:val="0"/>
          <w:numId w:val="23"/>
        </w:numPr>
      </w:pPr>
      <w:r w:rsidRPr="00B97402">
        <w:t>w wysokości 10% wartości umownej towaru nie dostarczonego w terminie, za każdy dzień zwłoki.  </w:t>
      </w:r>
    </w:p>
    <w:p w14:paraId="51880E83" w14:textId="1B69F8FB" w:rsidR="00635DFA" w:rsidRDefault="00B97402" w:rsidP="00620FBD">
      <w:pPr>
        <w:pStyle w:val="Textbody"/>
      </w:pPr>
      <w:r w:rsidRPr="00B97402">
        <w:t>2.Łączna maksymalna wysokość kar umownych wynosi 15% wartości brutto zamówienia wymienionej w § 2 ust. 6 umowy.</w:t>
      </w:r>
    </w:p>
    <w:p w14:paraId="6BA1A3A2" w14:textId="77777777" w:rsidR="00635DFA" w:rsidRDefault="00635DFA" w:rsidP="00620FBD">
      <w:pPr>
        <w:pStyle w:val="Textbody"/>
        <w:jc w:val="center"/>
      </w:pPr>
      <w:r>
        <w:t>§ 8</w:t>
      </w:r>
    </w:p>
    <w:p w14:paraId="73F675BF" w14:textId="4B816AFB" w:rsidR="00635DFA" w:rsidRDefault="00635DFA" w:rsidP="00620FBD">
      <w:pPr>
        <w:pStyle w:val="Textbody"/>
        <w:jc w:val="both"/>
      </w:pPr>
      <w:r>
        <w:t>W przypadku stwierdzenia rażących naruszeń Umowy Zamawiający może odstąpić od Umowy w ciągu 30 dni od stwierdzenia tych naruszeń.</w:t>
      </w:r>
    </w:p>
    <w:p w14:paraId="511003E4" w14:textId="77777777" w:rsidR="00635DFA" w:rsidRDefault="00635DFA" w:rsidP="00620FBD">
      <w:pPr>
        <w:pStyle w:val="Textbody"/>
        <w:jc w:val="center"/>
      </w:pPr>
      <w:r>
        <w:t>§ 9</w:t>
      </w:r>
    </w:p>
    <w:p w14:paraId="2BDE324F" w14:textId="382F758F" w:rsidR="00635DFA" w:rsidRDefault="00635DFA" w:rsidP="00620FBD">
      <w:pPr>
        <w:pStyle w:val="Textbody"/>
        <w:spacing w:after="240"/>
        <w:jc w:val="both"/>
      </w:pPr>
      <w:r>
        <w:t>W sprawach nieuregulowanych niniejszą umową mają zastosowanie przepisy kodeksu cywilnego.</w:t>
      </w:r>
    </w:p>
    <w:p w14:paraId="063CD90B" w14:textId="77777777" w:rsidR="00635DFA" w:rsidRDefault="00635DFA" w:rsidP="00620FBD">
      <w:pPr>
        <w:pStyle w:val="Textbody"/>
        <w:jc w:val="center"/>
      </w:pPr>
      <w:r>
        <w:t>§ 11</w:t>
      </w:r>
    </w:p>
    <w:p w14:paraId="4A69BF69" w14:textId="201A9AF2" w:rsidR="00635DFA" w:rsidRDefault="00635DFA" w:rsidP="00620FBD">
      <w:pPr>
        <w:pStyle w:val="Textbody"/>
        <w:jc w:val="both"/>
      </w:pPr>
      <w:r>
        <w:t>Zmiana niniejszej umowy wymaga formy pisemnej pod rygorem nieważności</w:t>
      </w:r>
      <w:r w:rsidR="00AA0B9C">
        <w:t>, zastrzeżeniem § 2 ust. 5.</w:t>
      </w:r>
    </w:p>
    <w:p w14:paraId="55E10C3D" w14:textId="77777777" w:rsidR="00635DFA" w:rsidRDefault="00635DFA" w:rsidP="00620FBD">
      <w:pPr>
        <w:pStyle w:val="Textbody"/>
        <w:jc w:val="center"/>
      </w:pPr>
      <w:r>
        <w:t>§ 12</w:t>
      </w:r>
    </w:p>
    <w:p w14:paraId="2266DD8D" w14:textId="5F4E4004" w:rsidR="00AA0B9C" w:rsidRDefault="00635DFA" w:rsidP="00620FBD">
      <w:pPr>
        <w:pStyle w:val="Textbody"/>
        <w:jc w:val="both"/>
      </w:pPr>
      <w:r>
        <w:t>Umowę sporządzono w dwóch jednobrzmiących egzemplarzach, po jednym dla każdej ze stron. </w:t>
      </w:r>
    </w:p>
    <w:p w14:paraId="098ED137" w14:textId="77777777" w:rsidR="00AA0B9C" w:rsidRPr="00635CBD" w:rsidRDefault="00AA0B9C" w:rsidP="00620FBD">
      <w:pPr>
        <w:pStyle w:val="Textbody"/>
        <w:jc w:val="both"/>
      </w:pPr>
    </w:p>
    <w:p w14:paraId="6E6BF03B" w14:textId="190793F7" w:rsidR="00AA0B9C" w:rsidRDefault="00635CBD" w:rsidP="00620F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 </w:t>
      </w:r>
    </w:p>
    <w:p w14:paraId="49DEAA2F" w14:textId="0486D711" w:rsidR="00635CBD" w:rsidRPr="00635CBD" w:rsidRDefault="00635CBD" w:rsidP="00620F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Zamawiający:                                                                                            Wykonawca</w:t>
      </w:r>
      <w:r w:rsidR="00AA0B9C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:  </w:t>
      </w:r>
    </w:p>
    <w:p w14:paraId="7E33B838" w14:textId="57FAB278" w:rsidR="00635CBD" w:rsidRDefault="00635CBD" w:rsidP="00620F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479D7757" w14:textId="7EF824F6" w:rsidR="00AA0B9C" w:rsidRDefault="00AA0B9C" w:rsidP="00620F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0AEE1D6" w14:textId="3EF2090F" w:rsidR="00AA0B9C" w:rsidRDefault="00AA0B9C" w:rsidP="00620F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12F32CF" w14:textId="0560BC59" w:rsidR="00635CBD" w:rsidRDefault="00635CBD" w:rsidP="00620F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B2659C7" w14:textId="394F1104" w:rsidR="00AA0B9C" w:rsidRDefault="00AA0B9C" w:rsidP="00620F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94CABAF" w14:textId="20E2313F" w:rsidR="00AA0B9C" w:rsidRDefault="00AA0B9C" w:rsidP="00620F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46D1C4D" w14:textId="38E35F8F" w:rsidR="00B70092" w:rsidRPr="00DD0BBE" w:rsidRDefault="00DD0BBE" w:rsidP="00620FBD">
      <w:pPr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 w:type="page"/>
      </w:r>
      <w:r w:rsidR="00130109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lastRenderedPageBreak/>
        <w:br w:type="page"/>
      </w:r>
    </w:p>
    <w:p w14:paraId="712AA0C1" w14:textId="33CF0C35" w:rsidR="00A14AB0" w:rsidRPr="00B70092" w:rsidRDefault="00635CBD" w:rsidP="00B70092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 xml:space="preserve">Załącznik Nr </w:t>
      </w:r>
      <w:r w:rsidR="00A14AB0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t>4</w:t>
      </w: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t xml:space="preserve"> do</w:t>
      </w:r>
      <w:r w:rsidR="00A14AB0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t xml:space="preserve"> Zaproszenia</w:t>
      </w:r>
    </w:p>
    <w:p w14:paraId="6F1B8ECF" w14:textId="77777777" w:rsidR="00822C72" w:rsidRPr="00822C72" w:rsidRDefault="00822C72" w:rsidP="00822C72">
      <w:pPr>
        <w:spacing w:after="150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pl-PL" w:eastAsia="ar-SA"/>
        </w:rPr>
      </w:pPr>
      <w:r w:rsidRPr="00822C72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pl-PL" w:eastAsia="ar-SA"/>
        </w:rPr>
        <w:t>Oświadczenie o wyrażeniu zgody na przetwarzanie danych osobowych</w:t>
      </w:r>
    </w:p>
    <w:p w14:paraId="0F429C3B" w14:textId="77777777" w:rsidR="00822C72" w:rsidRPr="00822C72" w:rsidRDefault="00822C72" w:rsidP="00822C72">
      <w:pPr>
        <w:spacing w:after="15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W związku ze złożeniem oferty na przetarg pn.” Dostawa artykułów żywnościowych do stołówek szkolnych” oświadczam, że wyrażam zgodę na przetwarzanie moich danych osobowych zawartych w w/w ofercie oraz dokumentach składanych w związku z ofertą i z realizacją umowy  oraz archiwizowanych ich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„RODO”.</w:t>
      </w:r>
    </w:p>
    <w:p w14:paraId="09702ED2" w14:textId="77777777" w:rsidR="00822C72" w:rsidRPr="00822C72" w:rsidRDefault="00822C72" w:rsidP="00822C72">
      <w:pPr>
        <w:spacing w:after="150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822C7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KLAUZULA INFORMACYJNA:</w:t>
      </w:r>
    </w:p>
    <w:p w14:paraId="2FC0E849" w14:textId="77777777" w:rsidR="00822C72" w:rsidRPr="00822C72" w:rsidRDefault="00822C72" w:rsidP="00822C72">
      <w:pPr>
        <w:pStyle w:val="Akapitzlist"/>
        <w:numPr>
          <w:ilvl w:val="0"/>
          <w:numId w:val="10"/>
        </w:numPr>
        <w:spacing w:after="150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Administratorem Pani/Pana danych jest Zespół Ekonomiczno-Administracyjny Szkół w Iłży , 27-100 Iłża, Osiedle Stanisława Staszica 13;</w:t>
      </w:r>
    </w:p>
    <w:p w14:paraId="169C02A0" w14:textId="77777777" w:rsidR="00822C72" w:rsidRPr="00822C72" w:rsidRDefault="00822C72" w:rsidP="00822C72">
      <w:pPr>
        <w:pStyle w:val="Akapitzlist"/>
        <w:numPr>
          <w:ilvl w:val="0"/>
          <w:numId w:val="10"/>
        </w:numPr>
        <w:spacing w:after="150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Inspektorem ochrony danych osobowych w Zespole Ekonomiczno- Administracyjnym Szkół w Iłży  jest Pan Jacek Pypeć, kontakt: adres e-mail:jpinfotrakt@gmail.com , telefon: 608 479 613;</w:t>
      </w:r>
    </w:p>
    <w:p w14:paraId="7A1D8040" w14:textId="0FBDC173" w:rsidR="00822C72" w:rsidRPr="00822C72" w:rsidRDefault="00822C72" w:rsidP="00822C72">
      <w:pPr>
        <w:pStyle w:val="Akapitzlist"/>
        <w:numPr>
          <w:ilvl w:val="0"/>
          <w:numId w:val="10"/>
        </w:numPr>
        <w:spacing w:after="150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Dane osobowe przetwarzane będą w celu realizacji  Umowy na zadania pn. „Dostawa artykułów żywnościowych do stołówek szkolnych”  zawartej pomiędzy Panią/Panem a Zespołem </w:t>
      </w:r>
      <w:proofErr w:type="spellStart"/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Ekonomiczno</w:t>
      </w:r>
      <w:proofErr w:type="spellEnd"/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– Administracyjnym Szkół w Iłży na podstawie art. 6 ust </w:t>
      </w:r>
      <w:r w:rsidR="0030668B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</w:t>
      </w:r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1 pkt b) RODO.</w:t>
      </w:r>
    </w:p>
    <w:p w14:paraId="58CE0611" w14:textId="77777777" w:rsidR="00822C72" w:rsidRPr="00822C72" w:rsidRDefault="00822C72" w:rsidP="00822C72">
      <w:pPr>
        <w:pStyle w:val="Akapitzlist"/>
        <w:numPr>
          <w:ilvl w:val="0"/>
          <w:numId w:val="10"/>
        </w:numPr>
        <w:spacing w:after="150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Dane będą również przetwarzane celem wykonania obowiązków ustawowych </w:t>
      </w:r>
      <w:proofErr w:type="spellStart"/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ZEASz</w:t>
      </w:r>
      <w:proofErr w:type="spellEnd"/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w Iłży.</w:t>
      </w:r>
    </w:p>
    <w:p w14:paraId="72CBACE3" w14:textId="77777777" w:rsidR="00822C72" w:rsidRPr="00822C72" w:rsidRDefault="00822C72" w:rsidP="00822C72">
      <w:pPr>
        <w:pStyle w:val="Akapitzlist"/>
        <w:numPr>
          <w:ilvl w:val="0"/>
          <w:numId w:val="10"/>
        </w:numPr>
        <w:spacing w:after="150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Administrator przetwarza następujące dane osobowe: zawarte w złożonej ofercie oraz umowie wraz z przedłożonymi załącznikami.</w:t>
      </w:r>
    </w:p>
    <w:p w14:paraId="0AB48431" w14:textId="77777777" w:rsidR="00822C72" w:rsidRPr="00822C72" w:rsidRDefault="00822C72" w:rsidP="00822C72">
      <w:pPr>
        <w:pStyle w:val="Akapitzlist"/>
        <w:numPr>
          <w:ilvl w:val="0"/>
          <w:numId w:val="10"/>
        </w:numPr>
        <w:spacing w:after="150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- Prezes Urzędu Ochrony Danych Osobowych.</w:t>
      </w:r>
    </w:p>
    <w:p w14:paraId="4A400BDD" w14:textId="77777777" w:rsidR="00822C72" w:rsidRPr="00822C72" w:rsidRDefault="00822C72" w:rsidP="00822C72">
      <w:pPr>
        <w:pStyle w:val="Akapitzlist"/>
        <w:numPr>
          <w:ilvl w:val="0"/>
          <w:numId w:val="10"/>
        </w:numPr>
        <w:spacing w:after="150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Podanie danych jest dobrowolne, lecz niezbędne do realizacji umowy, w przypadku niepodania danych nie będzie możliwe wykonanie umowy.</w:t>
      </w:r>
    </w:p>
    <w:p w14:paraId="161402BE" w14:textId="77777777" w:rsidR="00822C72" w:rsidRPr="00822C72" w:rsidRDefault="00822C72" w:rsidP="00822C72">
      <w:pPr>
        <w:pStyle w:val="Akapitzlist"/>
        <w:numPr>
          <w:ilvl w:val="0"/>
          <w:numId w:val="10"/>
        </w:numPr>
        <w:spacing w:after="150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Dane udostępnione przez Panią/ Pana nie będą podlegały udostępnieniu podmiotom trzecim. Odbiorcami danych będą tylko instytucje państwowe i urzędy upoważnione z mocy prawa.</w:t>
      </w:r>
    </w:p>
    <w:p w14:paraId="18B9E441" w14:textId="77777777" w:rsidR="00822C72" w:rsidRPr="00822C72" w:rsidRDefault="00822C72" w:rsidP="00822C72">
      <w:pPr>
        <w:pStyle w:val="Akapitzlist"/>
        <w:numPr>
          <w:ilvl w:val="0"/>
          <w:numId w:val="10"/>
        </w:numPr>
        <w:spacing w:after="150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Dane udostępnione przez Panią/Pana nie będą zautomatyzowane ani nie będą podlegały profilowaniu.</w:t>
      </w:r>
    </w:p>
    <w:p w14:paraId="2E76520E" w14:textId="77777777" w:rsidR="00822C72" w:rsidRPr="00822C72" w:rsidRDefault="00822C72" w:rsidP="00822C72">
      <w:pPr>
        <w:pStyle w:val="Akapitzlist"/>
        <w:numPr>
          <w:ilvl w:val="0"/>
          <w:numId w:val="10"/>
        </w:numPr>
        <w:spacing w:after="150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Administrator danych nie ma zamiaru przekazywać danych osobowych do państwa trzeciego lub organizacji międzynarodowej.</w:t>
      </w:r>
    </w:p>
    <w:p w14:paraId="0C369EA8" w14:textId="77777777" w:rsidR="00822C72" w:rsidRPr="00822C72" w:rsidRDefault="00822C72" w:rsidP="00822C72">
      <w:pPr>
        <w:pStyle w:val="Akapitzlist"/>
        <w:numPr>
          <w:ilvl w:val="0"/>
          <w:numId w:val="10"/>
        </w:numPr>
        <w:spacing w:after="150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Dane osobowe będą przechowywane przez okres wymagany przepisami prawa.</w:t>
      </w:r>
    </w:p>
    <w:p w14:paraId="26715605" w14:textId="77777777" w:rsidR="00822C72" w:rsidRPr="00822C72" w:rsidRDefault="00822C72" w:rsidP="00822C72">
      <w:pPr>
        <w:spacing w:after="15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4FDC020" w14:textId="77777777" w:rsidR="00822C72" w:rsidRPr="00822C72" w:rsidRDefault="00822C72" w:rsidP="00822C72">
      <w:pPr>
        <w:spacing w:after="15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337B524A" w14:textId="77777777" w:rsidR="00822C72" w:rsidRPr="00822C72" w:rsidRDefault="00822C72" w:rsidP="00822C72">
      <w:pPr>
        <w:spacing w:after="15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D10ACF0" w14:textId="77777777" w:rsidR="00822C72" w:rsidRPr="00822C72" w:rsidRDefault="00822C72" w:rsidP="00822C72">
      <w:pPr>
        <w:spacing w:after="150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>..………………..</w:t>
      </w:r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>……………………………………….</w:t>
      </w:r>
    </w:p>
    <w:p w14:paraId="6F9CE5D9" w14:textId="5FD6309F" w:rsidR="00DD0BBE" w:rsidRDefault="00822C72" w:rsidP="00822C72">
      <w:pPr>
        <w:spacing w:after="150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822C7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Data i czytelny podpis osoby składającej oświadczenie</w:t>
      </w:r>
    </w:p>
    <w:p w14:paraId="74BAA599" w14:textId="376FC815" w:rsidR="000D3B42" w:rsidRDefault="00DD0BBE" w:rsidP="00DD0BBE">
      <w:pPr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 w:type="page"/>
      </w:r>
      <w:r w:rsidR="00130109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lastRenderedPageBreak/>
        <w:br w:type="page"/>
      </w:r>
    </w:p>
    <w:p w14:paraId="65746D08" w14:textId="29DB1E09" w:rsidR="000D3B42" w:rsidRPr="000D3B42" w:rsidRDefault="000D3B42" w:rsidP="000D3B42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 xml:space="preserve">Załącznik Nr </w:t>
      </w: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t>5</w:t>
      </w: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t xml:space="preserve"> do</w:t>
      </w: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t xml:space="preserve"> Zaproszenia</w:t>
      </w:r>
    </w:p>
    <w:p w14:paraId="3E87BCE6" w14:textId="77777777" w:rsidR="000D3B42" w:rsidRPr="000D3B42" w:rsidRDefault="000D3B42" w:rsidP="000D3B42">
      <w:pPr>
        <w:spacing w:before="480" w:line="257" w:lineRule="auto"/>
        <w:ind w:left="5245" w:firstLine="709"/>
        <w:rPr>
          <w:b/>
          <w:sz w:val="20"/>
          <w:szCs w:val="20"/>
          <w:lang w:val="pl-PL"/>
        </w:rPr>
      </w:pPr>
    </w:p>
    <w:p w14:paraId="78669A18" w14:textId="77777777" w:rsidR="000D3B42" w:rsidRPr="00312771" w:rsidRDefault="000D3B42" w:rsidP="000D3B42">
      <w:pPr>
        <w:spacing w:before="480" w:line="257" w:lineRule="auto"/>
        <w:ind w:left="5245" w:firstLine="709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31277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Zamawiający:</w:t>
      </w:r>
    </w:p>
    <w:p w14:paraId="22377929" w14:textId="77777777" w:rsidR="00312771" w:rsidRDefault="00312771" w:rsidP="00312771">
      <w:pPr>
        <w:pStyle w:val="Textbody"/>
        <w:spacing w:after="0"/>
        <w:jc w:val="right"/>
        <w:rPr>
          <w:b/>
          <w:bCs/>
        </w:rPr>
      </w:pPr>
      <w:r>
        <w:rPr>
          <w:b/>
          <w:bCs/>
        </w:rPr>
        <w:t xml:space="preserve">Zespół Ekonomiczno-Administracyjny </w:t>
      </w:r>
    </w:p>
    <w:p w14:paraId="7BF722A6" w14:textId="28356933" w:rsidR="00312771" w:rsidRDefault="00312771" w:rsidP="00312771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Szkół w Iłży</w:t>
      </w:r>
    </w:p>
    <w:p w14:paraId="2C9459D7" w14:textId="10D6D2EF" w:rsidR="00312771" w:rsidRDefault="00312771" w:rsidP="00312771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Osiedle Stanisława Staszica 13</w:t>
      </w:r>
    </w:p>
    <w:p w14:paraId="1332830F" w14:textId="0AE1FBA4" w:rsidR="000D3B42" w:rsidRPr="00312771" w:rsidRDefault="00312771" w:rsidP="00312771">
      <w:pPr>
        <w:pStyle w:val="Textbody"/>
        <w:spacing w:after="0"/>
        <w:jc w:val="center"/>
        <w:rPr>
          <w:b/>
        </w:rPr>
      </w:pPr>
      <w:r>
        <w:rPr>
          <w:b/>
          <w:bCs/>
        </w:rPr>
        <w:t xml:space="preserve">                                             27-100 Iłża</w:t>
      </w:r>
    </w:p>
    <w:p w14:paraId="13DA7F23" w14:textId="77777777" w:rsidR="000D3B42" w:rsidRPr="000D3B42" w:rsidRDefault="000D3B42" w:rsidP="000D3B42">
      <w:pPr>
        <w:ind w:left="5954"/>
        <w:jc w:val="center"/>
        <w:rPr>
          <w:i/>
          <w:sz w:val="16"/>
          <w:szCs w:val="16"/>
          <w:lang w:val="pl-PL"/>
        </w:rPr>
      </w:pPr>
      <w:r w:rsidRPr="000D3B42">
        <w:rPr>
          <w:i/>
          <w:sz w:val="16"/>
          <w:szCs w:val="16"/>
          <w:lang w:val="pl-PL"/>
        </w:rPr>
        <w:t>(pełna nazwa/firma, adres)</w:t>
      </w:r>
    </w:p>
    <w:p w14:paraId="404C2D65" w14:textId="77777777" w:rsidR="000D3B42" w:rsidRPr="000D3B42" w:rsidRDefault="000D3B42" w:rsidP="000D3B42">
      <w:pPr>
        <w:rPr>
          <w:b/>
          <w:sz w:val="20"/>
          <w:szCs w:val="20"/>
          <w:lang w:val="pl-PL"/>
        </w:rPr>
      </w:pPr>
      <w:bookmarkStart w:id="7" w:name="_Hlk120259411"/>
      <w:r w:rsidRPr="000D3B42">
        <w:rPr>
          <w:b/>
          <w:sz w:val="20"/>
          <w:szCs w:val="20"/>
          <w:lang w:val="pl-PL"/>
        </w:rPr>
        <w:t>Wykonawca:</w:t>
      </w:r>
    </w:p>
    <w:p w14:paraId="457640B3" w14:textId="77777777" w:rsidR="000D3B42" w:rsidRPr="000D3B42" w:rsidRDefault="000D3B42" w:rsidP="000D3B42">
      <w:pPr>
        <w:spacing w:line="480" w:lineRule="auto"/>
        <w:ind w:right="5954"/>
        <w:rPr>
          <w:sz w:val="20"/>
          <w:szCs w:val="20"/>
          <w:lang w:val="pl-PL"/>
        </w:rPr>
      </w:pPr>
      <w:r w:rsidRPr="000D3B42">
        <w:rPr>
          <w:sz w:val="20"/>
          <w:szCs w:val="20"/>
          <w:lang w:val="pl-PL"/>
        </w:rPr>
        <w:t>………………………………………………………………………………</w:t>
      </w:r>
    </w:p>
    <w:p w14:paraId="649CF807" w14:textId="77777777" w:rsidR="000D3B42" w:rsidRPr="000D3B42" w:rsidRDefault="000D3B42" w:rsidP="000D3B42">
      <w:pPr>
        <w:ind w:right="5953"/>
        <w:rPr>
          <w:i/>
          <w:sz w:val="16"/>
          <w:szCs w:val="16"/>
          <w:lang w:val="pl-PL"/>
        </w:rPr>
      </w:pPr>
      <w:r w:rsidRPr="000D3B42">
        <w:rPr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0D3B42">
        <w:rPr>
          <w:i/>
          <w:sz w:val="16"/>
          <w:szCs w:val="16"/>
          <w:lang w:val="pl-PL"/>
        </w:rPr>
        <w:t>CEiDG</w:t>
      </w:r>
      <w:proofErr w:type="spellEnd"/>
      <w:r w:rsidRPr="000D3B42">
        <w:rPr>
          <w:i/>
          <w:sz w:val="16"/>
          <w:szCs w:val="16"/>
          <w:lang w:val="pl-PL"/>
        </w:rPr>
        <w:t>)</w:t>
      </w:r>
    </w:p>
    <w:p w14:paraId="74E41F0C" w14:textId="77777777" w:rsidR="000D3B42" w:rsidRPr="000D3B42" w:rsidRDefault="000D3B42" w:rsidP="000D3B42">
      <w:pPr>
        <w:rPr>
          <w:sz w:val="20"/>
          <w:szCs w:val="20"/>
          <w:u w:val="single"/>
          <w:lang w:val="pl-PL"/>
        </w:rPr>
      </w:pPr>
      <w:r w:rsidRPr="000D3B42">
        <w:rPr>
          <w:sz w:val="20"/>
          <w:szCs w:val="20"/>
          <w:u w:val="single"/>
          <w:lang w:val="pl-PL"/>
        </w:rPr>
        <w:t>reprezentowany przez:</w:t>
      </w:r>
    </w:p>
    <w:p w14:paraId="6E880EE3" w14:textId="336B0013" w:rsidR="000D3B42" w:rsidRPr="000D3B42" w:rsidRDefault="000D3B42" w:rsidP="000D3B42">
      <w:pPr>
        <w:spacing w:line="480" w:lineRule="auto"/>
        <w:ind w:right="5954"/>
        <w:rPr>
          <w:sz w:val="20"/>
          <w:szCs w:val="20"/>
          <w:lang w:val="pl-PL"/>
        </w:rPr>
      </w:pPr>
      <w:r w:rsidRPr="000D3B42">
        <w:rPr>
          <w:sz w:val="20"/>
          <w:szCs w:val="20"/>
          <w:lang w:val="pl-PL"/>
        </w:rPr>
        <w:t>………………………………………………………………………………</w:t>
      </w:r>
      <w:r w:rsidR="00312771">
        <w:rPr>
          <w:sz w:val="20"/>
          <w:szCs w:val="20"/>
          <w:lang w:val="pl-PL"/>
        </w:rPr>
        <w:t xml:space="preserve">    </w:t>
      </w:r>
    </w:p>
    <w:p w14:paraId="74AFFA4C" w14:textId="77777777" w:rsidR="000D3B42" w:rsidRPr="000D3B42" w:rsidRDefault="000D3B42" w:rsidP="000D3B42">
      <w:pPr>
        <w:ind w:right="5953"/>
        <w:rPr>
          <w:i/>
          <w:sz w:val="16"/>
          <w:szCs w:val="16"/>
          <w:lang w:val="pl-PL"/>
        </w:rPr>
      </w:pPr>
      <w:r w:rsidRPr="000D3B42">
        <w:rPr>
          <w:i/>
          <w:sz w:val="16"/>
          <w:szCs w:val="16"/>
          <w:lang w:val="pl-PL"/>
        </w:rPr>
        <w:t>(imię, nazwisko, stanowisko/podstawa do reprezentacji)</w:t>
      </w:r>
    </w:p>
    <w:bookmarkEnd w:id="7"/>
    <w:p w14:paraId="1E221BBD" w14:textId="77777777" w:rsidR="000D3B42" w:rsidRPr="000D3B42" w:rsidRDefault="000D3B42" w:rsidP="000D3B42">
      <w:pPr>
        <w:rPr>
          <w:lang w:val="pl-PL"/>
        </w:rPr>
      </w:pPr>
    </w:p>
    <w:p w14:paraId="1D8EEB51" w14:textId="77777777" w:rsidR="000D3B42" w:rsidRPr="000D3B42" w:rsidRDefault="000D3B42" w:rsidP="000D3B42">
      <w:pPr>
        <w:rPr>
          <w:b/>
          <w:sz w:val="20"/>
          <w:szCs w:val="20"/>
          <w:lang w:val="pl-PL"/>
        </w:rPr>
      </w:pPr>
    </w:p>
    <w:p w14:paraId="0EE64B1C" w14:textId="77777777" w:rsidR="000D3B42" w:rsidRPr="000D3B42" w:rsidRDefault="000D3B42" w:rsidP="000D3B42">
      <w:pPr>
        <w:spacing w:after="120" w:line="360" w:lineRule="auto"/>
        <w:jc w:val="center"/>
        <w:rPr>
          <w:b/>
          <w:u w:val="single"/>
          <w:lang w:val="pl-PL"/>
        </w:rPr>
      </w:pPr>
      <w:r w:rsidRPr="000D3B42">
        <w:rPr>
          <w:b/>
          <w:u w:val="single"/>
          <w:lang w:val="pl-PL"/>
        </w:rPr>
        <w:t xml:space="preserve">Oświadczenia wykonawcy ubiegającego się o udzielenie zamówienia </w:t>
      </w:r>
    </w:p>
    <w:p w14:paraId="33DC2BFE" w14:textId="77777777" w:rsidR="000D3B42" w:rsidRPr="000D3B42" w:rsidRDefault="000D3B42" w:rsidP="000D3B42">
      <w:pPr>
        <w:spacing w:before="120" w:line="360" w:lineRule="auto"/>
        <w:jc w:val="center"/>
        <w:rPr>
          <w:b/>
          <w:caps/>
          <w:sz w:val="20"/>
          <w:szCs w:val="20"/>
          <w:u w:val="single"/>
          <w:lang w:val="pl-PL"/>
        </w:rPr>
      </w:pPr>
      <w:r w:rsidRPr="000D3B42">
        <w:rPr>
          <w:b/>
          <w:sz w:val="20"/>
          <w:szCs w:val="20"/>
          <w:u w:val="single"/>
          <w:lang w:val="pl-PL"/>
        </w:rPr>
        <w:t xml:space="preserve">Z  ART. 7 UST. 1 USTAWY </w:t>
      </w:r>
      <w:r w:rsidRPr="000D3B42">
        <w:rPr>
          <w:b/>
          <w:caps/>
          <w:sz w:val="20"/>
          <w:szCs w:val="20"/>
          <w:u w:val="single"/>
          <w:lang w:val="pl-PL"/>
        </w:rPr>
        <w:t>o szczególnych rozwiązaniach w zakresie przeciwdziałania wspieraniu agresji na Ukrainę oraz służących ochronie bezpieczeństwa narodowego</w:t>
      </w:r>
    </w:p>
    <w:p w14:paraId="2090794E" w14:textId="77777777" w:rsidR="000D3B42" w:rsidRPr="000D3B42" w:rsidRDefault="000D3B42" w:rsidP="000D3B42">
      <w:pPr>
        <w:spacing w:before="120" w:line="360" w:lineRule="auto"/>
        <w:rPr>
          <w:b/>
          <w:u w:val="single"/>
          <w:lang w:val="pl-PL"/>
        </w:rPr>
      </w:pPr>
    </w:p>
    <w:p w14:paraId="618A6A7E" w14:textId="77777777" w:rsidR="000D3B42" w:rsidRPr="000D3B42" w:rsidRDefault="000D3B42" w:rsidP="000D3B42">
      <w:pPr>
        <w:spacing w:before="240" w:line="360" w:lineRule="auto"/>
        <w:ind w:firstLine="709"/>
        <w:jc w:val="both"/>
        <w:rPr>
          <w:sz w:val="20"/>
          <w:szCs w:val="20"/>
          <w:lang w:val="pl-PL"/>
        </w:rPr>
      </w:pPr>
      <w:r w:rsidRPr="000D3B42">
        <w:rPr>
          <w:sz w:val="21"/>
          <w:szCs w:val="21"/>
          <w:lang w:val="pl-PL"/>
        </w:rPr>
        <w:t xml:space="preserve">Na potrzeby postępowania o udzielenie zamówienia publicznego </w:t>
      </w:r>
      <w:r w:rsidRPr="000D3B42">
        <w:rPr>
          <w:sz w:val="21"/>
          <w:szCs w:val="21"/>
          <w:lang w:val="pl-PL"/>
        </w:rPr>
        <w:br/>
        <w:t>pn. ………………………………………………………………….………….</w:t>
      </w:r>
      <w:r w:rsidRPr="000D3B42">
        <w:rPr>
          <w:sz w:val="20"/>
          <w:szCs w:val="20"/>
          <w:lang w:val="pl-PL"/>
        </w:rPr>
        <w:t xml:space="preserve"> </w:t>
      </w:r>
      <w:r w:rsidRPr="000D3B42">
        <w:rPr>
          <w:i/>
          <w:sz w:val="16"/>
          <w:szCs w:val="16"/>
          <w:lang w:val="pl-PL"/>
        </w:rPr>
        <w:t>(nazwa postępowania)</w:t>
      </w:r>
      <w:r w:rsidRPr="000D3B42">
        <w:rPr>
          <w:sz w:val="16"/>
          <w:szCs w:val="16"/>
          <w:lang w:val="pl-PL"/>
        </w:rPr>
        <w:t>,</w:t>
      </w:r>
      <w:r w:rsidRPr="000D3B42">
        <w:rPr>
          <w:i/>
          <w:sz w:val="20"/>
          <w:szCs w:val="20"/>
          <w:lang w:val="pl-PL"/>
        </w:rPr>
        <w:t xml:space="preserve"> </w:t>
      </w:r>
      <w:r w:rsidRPr="000D3B42">
        <w:rPr>
          <w:sz w:val="21"/>
          <w:szCs w:val="21"/>
          <w:lang w:val="pl-PL"/>
        </w:rPr>
        <w:t>prowadzonego przez ………………….……….</w:t>
      </w:r>
      <w:r w:rsidRPr="000D3B42">
        <w:rPr>
          <w:sz w:val="20"/>
          <w:szCs w:val="20"/>
          <w:lang w:val="pl-PL"/>
        </w:rPr>
        <w:t xml:space="preserve"> </w:t>
      </w:r>
      <w:r w:rsidRPr="000D3B42">
        <w:rPr>
          <w:i/>
          <w:sz w:val="16"/>
          <w:szCs w:val="16"/>
          <w:lang w:val="pl-PL"/>
        </w:rPr>
        <w:t>(oznaczenie zamawiającego),</w:t>
      </w:r>
      <w:r w:rsidRPr="000D3B42">
        <w:rPr>
          <w:i/>
          <w:sz w:val="18"/>
          <w:szCs w:val="18"/>
          <w:lang w:val="pl-PL"/>
        </w:rPr>
        <w:t xml:space="preserve"> </w:t>
      </w:r>
      <w:r w:rsidRPr="000D3B42">
        <w:rPr>
          <w:sz w:val="21"/>
          <w:szCs w:val="21"/>
          <w:lang w:val="pl-PL"/>
        </w:rPr>
        <w:t>oświadczam, co następuje:</w:t>
      </w:r>
    </w:p>
    <w:p w14:paraId="162456B7" w14:textId="77777777" w:rsidR="000D3B42" w:rsidRPr="000D3B42" w:rsidRDefault="000D3B42" w:rsidP="000D3B42">
      <w:pPr>
        <w:shd w:val="clear" w:color="auto" w:fill="BFBFBF" w:themeFill="background1" w:themeFillShade="BF"/>
        <w:spacing w:before="360" w:line="360" w:lineRule="auto"/>
        <w:rPr>
          <w:b/>
          <w:sz w:val="21"/>
          <w:szCs w:val="21"/>
          <w:lang w:val="pl-PL"/>
        </w:rPr>
      </w:pPr>
      <w:r w:rsidRPr="000D3B42">
        <w:rPr>
          <w:b/>
          <w:sz w:val="21"/>
          <w:szCs w:val="21"/>
          <w:lang w:val="pl-PL"/>
        </w:rPr>
        <w:t>OŚWIADCZENIA DOTYCZĄCE WYKONAWCY:</w:t>
      </w:r>
    </w:p>
    <w:p w14:paraId="0B1F7663" w14:textId="77777777" w:rsidR="000D3B42" w:rsidRPr="000D3B42" w:rsidRDefault="000D3B42" w:rsidP="000D3B42">
      <w:pPr>
        <w:pStyle w:val="Akapitzlist"/>
        <w:spacing w:before="360" w:line="360" w:lineRule="auto"/>
        <w:rPr>
          <w:b/>
          <w:bCs/>
          <w:sz w:val="21"/>
          <w:szCs w:val="21"/>
          <w:lang w:val="pl-PL"/>
        </w:rPr>
      </w:pPr>
      <w:r w:rsidRPr="000D3B42">
        <w:rPr>
          <w:sz w:val="21"/>
          <w:szCs w:val="21"/>
          <w:lang w:val="pl-PL"/>
        </w:rPr>
        <w:br/>
        <w:t xml:space="preserve">Oświadczam, że nie zachodzą w stosunku do mnie przesłanki wykluczenia z postępowania na podstawie art. </w:t>
      </w:r>
      <w:r w:rsidRPr="000D3B42">
        <w:rPr>
          <w:rFonts w:eastAsia="Times New Roman"/>
          <w:color w:val="222222"/>
          <w:sz w:val="21"/>
          <w:szCs w:val="21"/>
          <w:lang w:val="pl-PL" w:eastAsia="pl-PL"/>
        </w:rPr>
        <w:t xml:space="preserve">7 ust. 1 ustawy </w:t>
      </w:r>
      <w:r w:rsidRPr="000D3B42">
        <w:rPr>
          <w:color w:val="222222"/>
          <w:sz w:val="21"/>
          <w:szCs w:val="21"/>
          <w:lang w:val="pl-PL"/>
        </w:rPr>
        <w:t>z dnia 13 kwietnia 2022 r.</w:t>
      </w:r>
      <w:r w:rsidRPr="000D3B42">
        <w:rPr>
          <w:i/>
          <w:iCs/>
          <w:color w:val="222222"/>
          <w:sz w:val="21"/>
          <w:szCs w:val="21"/>
          <w:lang w:val="pl-PL"/>
        </w:rPr>
        <w:t xml:space="preserve"> o szczególnych rozwiązaniach w zakresie przeciwdziałania wspieraniu agresji na Ukrainę oraz służących ochronie bezpieczeństwa narodowego </w:t>
      </w:r>
      <w:r w:rsidRPr="000D3B42">
        <w:rPr>
          <w:color w:val="222222"/>
          <w:sz w:val="21"/>
          <w:szCs w:val="21"/>
          <w:lang w:val="pl-PL"/>
        </w:rPr>
        <w:t>(Dz. U. poz. 835)</w:t>
      </w:r>
      <w:r w:rsidRPr="000D3B42">
        <w:rPr>
          <w:i/>
          <w:iCs/>
          <w:color w:val="222222"/>
          <w:sz w:val="21"/>
          <w:szCs w:val="21"/>
          <w:lang w:val="pl-PL"/>
        </w:rPr>
        <w:t>.</w:t>
      </w:r>
      <w:r w:rsidRPr="000D3B42">
        <w:rPr>
          <w:rStyle w:val="Odwoanieprzypisudolnego"/>
          <w:color w:val="222222"/>
          <w:sz w:val="21"/>
          <w:szCs w:val="21"/>
          <w:lang w:val="pl-PL"/>
        </w:rPr>
        <w:footnoteReference w:id="1"/>
      </w:r>
    </w:p>
    <w:p w14:paraId="510D6784" w14:textId="77777777" w:rsidR="000D3B42" w:rsidRPr="000D3B42" w:rsidRDefault="000D3B42" w:rsidP="000D3B42">
      <w:pPr>
        <w:spacing w:line="360" w:lineRule="auto"/>
        <w:ind w:left="5664" w:firstLine="708"/>
        <w:jc w:val="both"/>
        <w:rPr>
          <w:i/>
          <w:sz w:val="16"/>
          <w:szCs w:val="16"/>
          <w:lang w:val="pl-PL"/>
        </w:rPr>
      </w:pPr>
    </w:p>
    <w:p w14:paraId="0A490B99" w14:textId="77777777" w:rsidR="000D3B42" w:rsidRPr="000D3B42" w:rsidRDefault="000D3B42" w:rsidP="000D3B42">
      <w:pPr>
        <w:shd w:val="clear" w:color="auto" w:fill="BFBFBF" w:themeFill="background1" w:themeFillShade="BF"/>
        <w:spacing w:before="240" w:line="360" w:lineRule="auto"/>
        <w:jc w:val="both"/>
        <w:rPr>
          <w:b/>
          <w:sz w:val="21"/>
          <w:szCs w:val="21"/>
          <w:lang w:val="pl-PL"/>
        </w:rPr>
      </w:pPr>
      <w:r w:rsidRPr="000D3B42">
        <w:rPr>
          <w:b/>
          <w:sz w:val="21"/>
          <w:szCs w:val="21"/>
          <w:lang w:val="pl-PL"/>
        </w:rPr>
        <w:t>OŚWIADCZENIE DOTYCZĄCE PODANYCH INFORMACJI:</w:t>
      </w:r>
    </w:p>
    <w:p w14:paraId="2F4E9B7D" w14:textId="77777777" w:rsidR="000D3B42" w:rsidRPr="000D3B42" w:rsidRDefault="000D3B42" w:rsidP="000D3B42">
      <w:pPr>
        <w:spacing w:line="360" w:lineRule="auto"/>
        <w:jc w:val="both"/>
        <w:rPr>
          <w:b/>
          <w:lang w:val="pl-PL"/>
        </w:rPr>
      </w:pPr>
    </w:p>
    <w:p w14:paraId="75AFD902" w14:textId="77777777" w:rsidR="000D3B42" w:rsidRPr="000D3B42" w:rsidRDefault="000D3B42" w:rsidP="000D3B42">
      <w:pPr>
        <w:spacing w:line="360" w:lineRule="auto"/>
        <w:jc w:val="both"/>
        <w:rPr>
          <w:sz w:val="21"/>
          <w:szCs w:val="21"/>
          <w:lang w:val="pl-PL"/>
        </w:rPr>
      </w:pPr>
      <w:r w:rsidRPr="000D3B42">
        <w:rPr>
          <w:sz w:val="21"/>
          <w:szCs w:val="21"/>
          <w:lang w:val="pl-PL"/>
        </w:rPr>
        <w:t xml:space="preserve">Oświadczam, że wszystkie informacje podane w powyższych oświadczeniach są aktualne </w:t>
      </w:r>
      <w:r w:rsidRPr="000D3B42">
        <w:rPr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76251051" w14:textId="77777777" w:rsidR="000D3B42" w:rsidRPr="000D3B42" w:rsidRDefault="000D3B42" w:rsidP="000D3B42">
      <w:pPr>
        <w:spacing w:line="360" w:lineRule="auto"/>
        <w:jc w:val="both"/>
        <w:rPr>
          <w:sz w:val="20"/>
          <w:szCs w:val="20"/>
          <w:lang w:val="pl-PL"/>
        </w:rPr>
      </w:pPr>
    </w:p>
    <w:p w14:paraId="06EFF787" w14:textId="77777777" w:rsidR="000D3B42" w:rsidRPr="000D3B42" w:rsidRDefault="000D3B42" w:rsidP="000D3B42">
      <w:pPr>
        <w:spacing w:line="360" w:lineRule="auto"/>
        <w:jc w:val="both"/>
        <w:rPr>
          <w:i/>
          <w:sz w:val="16"/>
          <w:szCs w:val="16"/>
          <w:lang w:val="pl-PL"/>
        </w:rPr>
      </w:pPr>
    </w:p>
    <w:p w14:paraId="3EF7B283" w14:textId="77777777" w:rsidR="000D3B42" w:rsidRPr="000D3B42" w:rsidRDefault="000D3B42" w:rsidP="000D3B42">
      <w:pPr>
        <w:spacing w:line="360" w:lineRule="auto"/>
        <w:jc w:val="both"/>
        <w:rPr>
          <w:sz w:val="21"/>
          <w:szCs w:val="21"/>
          <w:lang w:val="pl-PL"/>
        </w:rPr>
      </w:pPr>
    </w:p>
    <w:p w14:paraId="3F881578" w14:textId="77777777" w:rsidR="000D3B42" w:rsidRPr="000D3B42" w:rsidRDefault="000D3B42" w:rsidP="000D3B42">
      <w:pPr>
        <w:spacing w:line="360" w:lineRule="auto"/>
        <w:jc w:val="both"/>
        <w:rPr>
          <w:sz w:val="21"/>
          <w:szCs w:val="21"/>
          <w:lang w:val="pl-PL"/>
        </w:rPr>
      </w:pPr>
      <w:r w:rsidRPr="000D3B42">
        <w:rPr>
          <w:sz w:val="21"/>
          <w:szCs w:val="21"/>
          <w:lang w:val="pl-PL"/>
        </w:rPr>
        <w:tab/>
      </w:r>
      <w:r w:rsidRPr="000D3B42">
        <w:rPr>
          <w:sz w:val="21"/>
          <w:szCs w:val="21"/>
          <w:lang w:val="pl-PL"/>
        </w:rPr>
        <w:tab/>
      </w:r>
      <w:r w:rsidRPr="000D3B42">
        <w:rPr>
          <w:sz w:val="21"/>
          <w:szCs w:val="21"/>
          <w:lang w:val="pl-PL"/>
        </w:rPr>
        <w:tab/>
      </w:r>
      <w:r w:rsidRPr="000D3B42">
        <w:rPr>
          <w:sz w:val="21"/>
          <w:szCs w:val="21"/>
          <w:lang w:val="pl-PL"/>
        </w:rPr>
        <w:tab/>
      </w:r>
      <w:r w:rsidRPr="000D3B42">
        <w:rPr>
          <w:sz w:val="21"/>
          <w:szCs w:val="21"/>
          <w:lang w:val="pl-PL"/>
        </w:rPr>
        <w:tab/>
      </w:r>
      <w:r w:rsidRPr="000D3B42">
        <w:rPr>
          <w:sz w:val="21"/>
          <w:szCs w:val="21"/>
          <w:lang w:val="pl-PL"/>
        </w:rPr>
        <w:tab/>
      </w:r>
      <w:r w:rsidRPr="000D3B42">
        <w:rPr>
          <w:sz w:val="21"/>
          <w:szCs w:val="21"/>
          <w:lang w:val="pl-PL"/>
        </w:rPr>
        <w:tab/>
        <w:t>…………………………………….</w:t>
      </w:r>
    </w:p>
    <w:p w14:paraId="62AC7A2D" w14:textId="77777777" w:rsidR="000D3B42" w:rsidRPr="000D3B42" w:rsidRDefault="000D3B42" w:rsidP="000D3B42">
      <w:pPr>
        <w:spacing w:line="360" w:lineRule="auto"/>
        <w:jc w:val="both"/>
        <w:rPr>
          <w:i/>
          <w:sz w:val="16"/>
          <w:szCs w:val="16"/>
          <w:lang w:val="pl-PL"/>
        </w:rPr>
      </w:pPr>
      <w:r w:rsidRPr="000D3B42">
        <w:rPr>
          <w:sz w:val="21"/>
          <w:szCs w:val="21"/>
          <w:lang w:val="pl-PL"/>
        </w:rPr>
        <w:tab/>
      </w:r>
      <w:r w:rsidRPr="000D3B42">
        <w:rPr>
          <w:sz w:val="21"/>
          <w:szCs w:val="21"/>
          <w:lang w:val="pl-PL"/>
        </w:rPr>
        <w:tab/>
      </w:r>
      <w:r w:rsidRPr="000D3B42">
        <w:rPr>
          <w:sz w:val="21"/>
          <w:szCs w:val="21"/>
          <w:lang w:val="pl-PL"/>
        </w:rPr>
        <w:tab/>
      </w:r>
      <w:r w:rsidRPr="000D3B42">
        <w:rPr>
          <w:sz w:val="21"/>
          <w:szCs w:val="21"/>
          <w:lang w:val="pl-PL"/>
        </w:rPr>
        <w:tab/>
      </w:r>
      <w:r w:rsidRPr="000D3B42">
        <w:rPr>
          <w:sz w:val="21"/>
          <w:szCs w:val="21"/>
          <w:lang w:val="pl-PL"/>
        </w:rPr>
        <w:tab/>
      </w:r>
      <w:r w:rsidRPr="000D3B42">
        <w:rPr>
          <w:sz w:val="21"/>
          <w:szCs w:val="21"/>
          <w:lang w:val="pl-PL"/>
        </w:rPr>
        <w:tab/>
      </w:r>
      <w:r w:rsidRPr="000D3B42">
        <w:rPr>
          <w:i/>
          <w:sz w:val="21"/>
          <w:szCs w:val="21"/>
          <w:lang w:val="pl-PL"/>
        </w:rPr>
        <w:tab/>
        <w:t xml:space="preserve">                   </w:t>
      </w:r>
      <w:r w:rsidRPr="000D3B42">
        <w:rPr>
          <w:i/>
          <w:sz w:val="16"/>
          <w:szCs w:val="16"/>
          <w:lang w:val="pl-PL"/>
        </w:rPr>
        <w:t xml:space="preserve">Data; </w:t>
      </w:r>
      <w:bookmarkStart w:id="8" w:name="_Hlk102639179"/>
      <w:r w:rsidRPr="000D3B42">
        <w:rPr>
          <w:i/>
          <w:sz w:val="16"/>
          <w:szCs w:val="16"/>
          <w:lang w:val="pl-PL"/>
        </w:rPr>
        <w:t xml:space="preserve">podpis </w:t>
      </w:r>
      <w:bookmarkEnd w:id="8"/>
    </w:p>
    <w:p w14:paraId="0DD80B88" w14:textId="77777777" w:rsidR="000D3B42" w:rsidRPr="000D3B42" w:rsidRDefault="000D3B42" w:rsidP="000D3B42">
      <w:pPr>
        <w:spacing w:line="360" w:lineRule="auto"/>
        <w:jc w:val="both"/>
        <w:rPr>
          <w:sz w:val="21"/>
          <w:szCs w:val="21"/>
          <w:lang w:val="pl-PL"/>
        </w:rPr>
      </w:pPr>
    </w:p>
    <w:p w14:paraId="713BF7F0" w14:textId="77777777" w:rsidR="000D3B42" w:rsidRPr="00822C72" w:rsidRDefault="000D3B42" w:rsidP="00822C72">
      <w:pPr>
        <w:spacing w:after="150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sectPr w:rsidR="000D3B42" w:rsidRPr="00822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80" w:right="1100" w:bottom="280" w:left="12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5BB1" w14:textId="77777777" w:rsidR="001B5149" w:rsidRDefault="001B5149">
      <w:r>
        <w:separator/>
      </w:r>
    </w:p>
  </w:endnote>
  <w:endnote w:type="continuationSeparator" w:id="0">
    <w:p w14:paraId="1B71E506" w14:textId="77777777" w:rsidR="001B5149" w:rsidRDefault="001B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75D0" w14:textId="77777777" w:rsidR="00312771" w:rsidRDefault="003127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91F" w14:textId="77777777" w:rsidR="003E4173" w:rsidRDefault="003E4173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1AE5" w14:textId="77777777" w:rsidR="00312771" w:rsidRDefault="003127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647E" w14:textId="77777777" w:rsidR="001B5149" w:rsidRDefault="001B5149">
      <w:r>
        <w:separator/>
      </w:r>
    </w:p>
  </w:footnote>
  <w:footnote w:type="continuationSeparator" w:id="0">
    <w:p w14:paraId="2E8A028B" w14:textId="77777777" w:rsidR="001B5149" w:rsidRDefault="001B5149">
      <w:r>
        <w:continuationSeparator/>
      </w:r>
    </w:p>
  </w:footnote>
  <w:footnote w:id="1">
    <w:p w14:paraId="343F2B8F" w14:textId="77777777" w:rsidR="000D3B42" w:rsidRPr="000D3B42" w:rsidRDefault="000D3B42" w:rsidP="000D3B42">
      <w:pPr>
        <w:jc w:val="both"/>
        <w:rPr>
          <w:color w:val="222222"/>
          <w:sz w:val="16"/>
          <w:szCs w:val="16"/>
          <w:lang w:val="pl-PL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0D3B42">
        <w:rPr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 w:rsidRPr="000D3B42">
        <w:rPr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 </w:t>
      </w:r>
      <w:r w:rsidRPr="000D3B42">
        <w:rPr>
          <w:color w:val="222222"/>
          <w:sz w:val="16"/>
          <w:szCs w:val="16"/>
          <w:lang w:val="pl-PL"/>
        </w:rPr>
        <w:t xml:space="preserve">z </w:t>
      </w:r>
      <w:r w:rsidRPr="000D3B42">
        <w:rPr>
          <w:rFonts w:eastAsia="Times New Roman"/>
          <w:color w:val="222222"/>
          <w:sz w:val="16"/>
          <w:szCs w:val="16"/>
          <w:lang w:val="pl-PL" w:eastAsia="pl-PL"/>
        </w:rPr>
        <w:t>postępowania o udzielenie zamówienia publicznego wyklucza się:</w:t>
      </w:r>
    </w:p>
    <w:p w14:paraId="7676EDE7" w14:textId="77777777" w:rsidR="000D3B42" w:rsidRPr="000D3B42" w:rsidRDefault="000D3B42" w:rsidP="000D3B42">
      <w:pPr>
        <w:jc w:val="both"/>
        <w:rPr>
          <w:rFonts w:eastAsia="Times New Roman"/>
          <w:color w:val="222222"/>
          <w:sz w:val="16"/>
          <w:szCs w:val="16"/>
          <w:lang w:val="pl-PL" w:eastAsia="pl-PL"/>
        </w:rPr>
      </w:pPr>
      <w:r w:rsidRPr="000D3B42">
        <w:rPr>
          <w:rFonts w:eastAsia="Times New Roman"/>
          <w:color w:val="222222"/>
          <w:sz w:val="16"/>
          <w:szCs w:val="16"/>
          <w:lang w:val="pl-PL" w:eastAsia="pl-PL"/>
        </w:rPr>
        <w:t>1) wykonawcę 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91B8C5" w14:textId="77777777" w:rsidR="000D3B42" w:rsidRPr="000D3B42" w:rsidRDefault="000D3B42" w:rsidP="000D3B42">
      <w:pPr>
        <w:jc w:val="both"/>
        <w:rPr>
          <w:color w:val="222222"/>
          <w:sz w:val="16"/>
          <w:szCs w:val="16"/>
          <w:lang w:val="pl-PL"/>
        </w:rPr>
      </w:pPr>
      <w:r w:rsidRPr="000D3B42">
        <w:rPr>
          <w:color w:val="222222"/>
          <w:sz w:val="16"/>
          <w:szCs w:val="16"/>
          <w:lang w:val="pl-PL"/>
        </w:rPr>
        <w:t xml:space="preserve">2) </w:t>
      </w:r>
      <w:r w:rsidRPr="000D3B42">
        <w:rPr>
          <w:rFonts w:eastAsia="Times New Roman"/>
          <w:color w:val="222222"/>
          <w:sz w:val="16"/>
          <w:szCs w:val="16"/>
          <w:lang w:val="pl-PL" w:eastAsia="pl-PL"/>
        </w:rPr>
        <w:t>wykonawcę 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6A2F2A" w14:textId="77777777" w:rsidR="000D3B42" w:rsidRPr="00896587" w:rsidRDefault="000D3B42" w:rsidP="000D3B42">
      <w:pPr>
        <w:jc w:val="both"/>
        <w:rPr>
          <w:sz w:val="16"/>
          <w:szCs w:val="16"/>
        </w:rPr>
      </w:pPr>
      <w:r w:rsidRPr="000D3B42">
        <w:rPr>
          <w:rFonts w:eastAsia="Times New Roman"/>
          <w:color w:val="222222"/>
          <w:sz w:val="16"/>
          <w:szCs w:val="16"/>
          <w:lang w:val="pl-PL" w:eastAsia="pl-PL"/>
        </w:rPr>
        <w:t>3) wykonawcę którego jednostką dominującą w rozumieniu art. 3 ust. 1 pkt 37 ustawy z dnia 29 września 1994 r. o rachunkowości (</w:t>
      </w:r>
      <w:r w:rsidRPr="00A82964">
        <w:rPr>
          <w:rFonts w:eastAsia="Times New Roman"/>
          <w:color w:val="222222"/>
          <w:sz w:val="16"/>
          <w:szCs w:val="16"/>
          <w:lang w:eastAsia="pl-PL"/>
        </w:rPr>
        <w:t xml:space="preserve">Dz. </w:t>
      </w:r>
      <w:r w:rsidRPr="000D3B42">
        <w:rPr>
          <w:rFonts w:eastAsia="Times New Roman"/>
          <w:color w:val="222222"/>
          <w:sz w:val="16"/>
          <w:szCs w:val="16"/>
          <w:lang w:val="pl-PL" w:eastAsia="pl-PL"/>
        </w:rPr>
        <w:t>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8DFF" w14:textId="77777777" w:rsidR="00312771" w:rsidRDefault="003127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BCF2" w14:textId="77777777" w:rsidR="00312771" w:rsidRDefault="003127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2E60" w14:textId="77777777" w:rsidR="00312771" w:rsidRDefault="0031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5653025"/>
    <w:multiLevelType w:val="hybridMultilevel"/>
    <w:tmpl w:val="49D6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959D7"/>
    <w:multiLevelType w:val="hybridMultilevel"/>
    <w:tmpl w:val="F148FC9E"/>
    <w:styleLink w:val="Zaimportowanystyl21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EC468C"/>
    <w:multiLevelType w:val="hybridMultilevel"/>
    <w:tmpl w:val="77964538"/>
    <w:lvl w:ilvl="0" w:tplc="C8CCD690">
      <w:start w:val="17"/>
      <w:numFmt w:val="upperRoman"/>
      <w:lvlText w:val="%1."/>
      <w:lvlJc w:val="left"/>
      <w:pPr>
        <w:ind w:left="952" w:hanging="709"/>
        <w:jc w:val="right"/>
      </w:pPr>
      <w:rPr>
        <w:rFonts w:hint="default"/>
        <w:spacing w:val="-1"/>
        <w:w w:val="104"/>
      </w:rPr>
    </w:lvl>
    <w:lvl w:ilvl="1" w:tplc="F19475C4">
      <w:start w:val="1"/>
      <w:numFmt w:val="decimal"/>
      <w:lvlText w:val="%2."/>
      <w:lvlJc w:val="left"/>
      <w:pPr>
        <w:ind w:left="773" w:hanging="355"/>
      </w:pPr>
      <w:rPr>
        <w:rFonts w:hint="default"/>
        <w:w w:val="106"/>
      </w:rPr>
    </w:lvl>
    <w:lvl w:ilvl="2" w:tplc="7FCE77E0">
      <w:numFmt w:val="bullet"/>
      <w:lvlText w:val="•"/>
      <w:lvlJc w:val="left"/>
      <w:pPr>
        <w:ind w:left="1916" w:hanging="355"/>
      </w:pPr>
      <w:rPr>
        <w:rFonts w:hint="default"/>
      </w:rPr>
    </w:lvl>
    <w:lvl w:ilvl="3" w:tplc="68CAAE28">
      <w:numFmt w:val="bullet"/>
      <w:lvlText w:val="•"/>
      <w:lvlJc w:val="left"/>
      <w:pPr>
        <w:ind w:left="2872" w:hanging="355"/>
      </w:pPr>
      <w:rPr>
        <w:rFonts w:hint="default"/>
      </w:rPr>
    </w:lvl>
    <w:lvl w:ilvl="4" w:tplc="D08C0A3C">
      <w:numFmt w:val="bullet"/>
      <w:lvlText w:val="•"/>
      <w:lvlJc w:val="left"/>
      <w:pPr>
        <w:ind w:left="3828" w:hanging="355"/>
      </w:pPr>
      <w:rPr>
        <w:rFonts w:hint="default"/>
      </w:rPr>
    </w:lvl>
    <w:lvl w:ilvl="5" w:tplc="178A4AD4">
      <w:numFmt w:val="bullet"/>
      <w:lvlText w:val="•"/>
      <w:lvlJc w:val="left"/>
      <w:pPr>
        <w:ind w:left="4784" w:hanging="355"/>
      </w:pPr>
      <w:rPr>
        <w:rFonts w:hint="default"/>
      </w:rPr>
    </w:lvl>
    <w:lvl w:ilvl="6" w:tplc="19AC4B02">
      <w:numFmt w:val="bullet"/>
      <w:lvlText w:val="•"/>
      <w:lvlJc w:val="left"/>
      <w:pPr>
        <w:ind w:left="5741" w:hanging="355"/>
      </w:pPr>
      <w:rPr>
        <w:rFonts w:hint="default"/>
      </w:rPr>
    </w:lvl>
    <w:lvl w:ilvl="7" w:tplc="18A0F914">
      <w:numFmt w:val="bullet"/>
      <w:lvlText w:val="•"/>
      <w:lvlJc w:val="left"/>
      <w:pPr>
        <w:ind w:left="6697" w:hanging="355"/>
      </w:pPr>
      <w:rPr>
        <w:rFonts w:hint="default"/>
      </w:rPr>
    </w:lvl>
    <w:lvl w:ilvl="8" w:tplc="04908A20">
      <w:numFmt w:val="bullet"/>
      <w:lvlText w:val="•"/>
      <w:lvlJc w:val="left"/>
      <w:pPr>
        <w:ind w:left="7653" w:hanging="355"/>
      </w:pPr>
      <w:rPr>
        <w:rFonts w:hint="default"/>
      </w:rPr>
    </w:lvl>
  </w:abstractNum>
  <w:abstractNum w:abstractNumId="15" w15:restartNumberingAfterBreak="0">
    <w:nsid w:val="244478C8"/>
    <w:multiLevelType w:val="hybridMultilevel"/>
    <w:tmpl w:val="C84CC7B0"/>
    <w:lvl w:ilvl="0" w:tplc="2960AF38">
      <w:start w:val="1"/>
      <w:numFmt w:val="decimal"/>
      <w:lvlText w:val="%1."/>
      <w:lvlJc w:val="left"/>
      <w:pPr>
        <w:ind w:left="725" w:hanging="252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98"/>
        <w:sz w:val="19"/>
        <w:szCs w:val="19"/>
      </w:rPr>
    </w:lvl>
    <w:lvl w:ilvl="1" w:tplc="71AE8698">
      <w:numFmt w:val="bullet"/>
      <w:lvlText w:val="•"/>
      <w:lvlJc w:val="left"/>
      <w:pPr>
        <w:ind w:left="1604" w:hanging="252"/>
      </w:pPr>
      <w:rPr>
        <w:rFonts w:hint="default"/>
      </w:rPr>
    </w:lvl>
    <w:lvl w:ilvl="2" w:tplc="E958966C">
      <w:numFmt w:val="bullet"/>
      <w:lvlText w:val="•"/>
      <w:lvlJc w:val="left"/>
      <w:pPr>
        <w:ind w:left="2489" w:hanging="252"/>
      </w:pPr>
      <w:rPr>
        <w:rFonts w:hint="default"/>
      </w:rPr>
    </w:lvl>
    <w:lvl w:ilvl="3" w:tplc="1736EB48">
      <w:numFmt w:val="bullet"/>
      <w:lvlText w:val="•"/>
      <w:lvlJc w:val="left"/>
      <w:pPr>
        <w:ind w:left="3373" w:hanging="252"/>
      </w:pPr>
      <w:rPr>
        <w:rFonts w:hint="default"/>
      </w:rPr>
    </w:lvl>
    <w:lvl w:ilvl="4" w:tplc="AC78225E">
      <w:numFmt w:val="bullet"/>
      <w:lvlText w:val="•"/>
      <w:lvlJc w:val="left"/>
      <w:pPr>
        <w:ind w:left="4258" w:hanging="252"/>
      </w:pPr>
      <w:rPr>
        <w:rFonts w:hint="default"/>
      </w:rPr>
    </w:lvl>
    <w:lvl w:ilvl="5" w:tplc="B7A6DAD8">
      <w:numFmt w:val="bullet"/>
      <w:lvlText w:val="•"/>
      <w:lvlJc w:val="left"/>
      <w:pPr>
        <w:ind w:left="5142" w:hanging="252"/>
      </w:pPr>
      <w:rPr>
        <w:rFonts w:hint="default"/>
      </w:rPr>
    </w:lvl>
    <w:lvl w:ilvl="6" w:tplc="3D08E5C6">
      <w:numFmt w:val="bullet"/>
      <w:lvlText w:val="•"/>
      <w:lvlJc w:val="left"/>
      <w:pPr>
        <w:ind w:left="6027" w:hanging="252"/>
      </w:pPr>
      <w:rPr>
        <w:rFonts w:hint="default"/>
      </w:rPr>
    </w:lvl>
    <w:lvl w:ilvl="7" w:tplc="8CC84476">
      <w:numFmt w:val="bullet"/>
      <w:lvlText w:val="•"/>
      <w:lvlJc w:val="left"/>
      <w:pPr>
        <w:ind w:left="6912" w:hanging="252"/>
      </w:pPr>
      <w:rPr>
        <w:rFonts w:hint="default"/>
      </w:rPr>
    </w:lvl>
    <w:lvl w:ilvl="8" w:tplc="E7EE22A6">
      <w:numFmt w:val="bullet"/>
      <w:lvlText w:val="•"/>
      <w:lvlJc w:val="left"/>
      <w:pPr>
        <w:ind w:left="7796" w:hanging="252"/>
      </w:pPr>
      <w:rPr>
        <w:rFonts w:hint="default"/>
      </w:rPr>
    </w:lvl>
  </w:abstractNum>
  <w:abstractNum w:abstractNumId="16" w15:restartNumberingAfterBreak="0">
    <w:nsid w:val="26820D02"/>
    <w:multiLevelType w:val="hybridMultilevel"/>
    <w:tmpl w:val="81DE8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3426A"/>
    <w:multiLevelType w:val="hybridMultilevel"/>
    <w:tmpl w:val="81008412"/>
    <w:lvl w:ilvl="0" w:tplc="C61C9448">
      <w:start w:val="1"/>
      <w:numFmt w:val="decimal"/>
      <w:lvlText w:val="%1."/>
      <w:lvlJc w:val="left"/>
      <w:pPr>
        <w:ind w:left="536" w:hanging="24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9"/>
        <w:sz w:val="19"/>
        <w:szCs w:val="19"/>
      </w:rPr>
    </w:lvl>
    <w:lvl w:ilvl="1" w:tplc="F56CC8AE">
      <w:start w:val="1"/>
      <w:numFmt w:val="decimal"/>
      <w:lvlText w:val="%2)"/>
      <w:lvlJc w:val="left"/>
      <w:pPr>
        <w:ind w:left="983" w:hanging="254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2" w:tplc="57E0C098">
      <w:numFmt w:val="bullet"/>
      <w:lvlText w:val="•"/>
      <w:lvlJc w:val="left"/>
      <w:pPr>
        <w:ind w:left="980" w:hanging="254"/>
      </w:pPr>
      <w:rPr>
        <w:rFonts w:hint="default"/>
      </w:rPr>
    </w:lvl>
    <w:lvl w:ilvl="3" w:tplc="00C28E04">
      <w:numFmt w:val="bullet"/>
      <w:lvlText w:val="•"/>
      <w:lvlJc w:val="left"/>
      <w:pPr>
        <w:ind w:left="2053" w:hanging="254"/>
      </w:pPr>
      <w:rPr>
        <w:rFonts w:hint="default"/>
      </w:rPr>
    </w:lvl>
    <w:lvl w:ilvl="4" w:tplc="C62642BA">
      <w:numFmt w:val="bullet"/>
      <w:lvlText w:val="•"/>
      <w:lvlJc w:val="left"/>
      <w:pPr>
        <w:ind w:left="3126" w:hanging="254"/>
      </w:pPr>
      <w:rPr>
        <w:rFonts w:hint="default"/>
      </w:rPr>
    </w:lvl>
    <w:lvl w:ilvl="5" w:tplc="4A5AF6E8">
      <w:numFmt w:val="bullet"/>
      <w:lvlText w:val="•"/>
      <w:lvlJc w:val="left"/>
      <w:pPr>
        <w:ind w:left="4199" w:hanging="254"/>
      </w:pPr>
      <w:rPr>
        <w:rFonts w:hint="default"/>
      </w:rPr>
    </w:lvl>
    <w:lvl w:ilvl="6" w:tplc="EE5A8DAC">
      <w:numFmt w:val="bullet"/>
      <w:lvlText w:val="•"/>
      <w:lvlJc w:val="left"/>
      <w:pPr>
        <w:ind w:left="5272" w:hanging="254"/>
      </w:pPr>
      <w:rPr>
        <w:rFonts w:hint="default"/>
      </w:rPr>
    </w:lvl>
    <w:lvl w:ilvl="7" w:tplc="A00C68C8">
      <w:numFmt w:val="bullet"/>
      <w:lvlText w:val="•"/>
      <w:lvlJc w:val="left"/>
      <w:pPr>
        <w:ind w:left="6346" w:hanging="254"/>
      </w:pPr>
      <w:rPr>
        <w:rFonts w:hint="default"/>
      </w:rPr>
    </w:lvl>
    <w:lvl w:ilvl="8" w:tplc="4E6CFB26">
      <w:numFmt w:val="bullet"/>
      <w:lvlText w:val="•"/>
      <w:lvlJc w:val="left"/>
      <w:pPr>
        <w:ind w:left="7419" w:hanging="254"/>
      </w:pPr>
      <w:rPr>
        <w:rFonts w:hint="default"/>
      </w:rPr>
    </w:lvl>
  </w:abstractNum>
  <w:abstractNum w:abstractNumId="18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2A2E54"/>
    <w:multiLevelType w:val="multilevel"/>
    <w:tmpl w:val="F4BEC638"/>
    <w:lvl w:ilvl="0">
      <w:start w:val="1"/>
      <w:numFmt w:val="decimal"/>
      <w:lvlText w:val="%1."/>
      <w:lvlJc w:val="left"/>
      <w:pPr>
        <w:ind w:left="707" w:hanging="283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 w:val="0"/>
        <w:bCs w:val="0"/>
        <w:sz w:val="22"/>
        <w:szCs w:val="22"/>
      </w:rPr>
    </w:lvl>
  </w:abstractNum>
  <w:abstractNum w:abstractNumId="20" w15:restartNumberingAfterBreak="0">
    <w:nsid w:val="2EBC28A7"/>
    <w:multiLevelType w:val="hybridMultilevel"/>
    <w:tmpl w:val="AD9E3556"/>
    <w:lvl w:ilvl="0" w:tplc="F56CC8AE">
      <w:start w:val="1"/>
      <w:numFmt w:val="decimal"/>
      <w:lvlText w:val="%1)"/>
      <w:lvlJc w:val="left"/>
      <w:pPr>
        <w:ind w:left="16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1" w15:restartNumberingAfterBreak="0">
    <w:nsid w:val="360B7319"/>
    <w:multiLevelType w:val="multilevel"/>
    <w:tmpl w:val="8A7ADC82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Lucida Sans Unicode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 w:val="0"/>
        <w:bCs w:val="0"/>
        <w:sz w:val="22"/>
        <w:szCs w:val="22"/>
      </w:rPr>
    </w:lvl>
  </w:abstractNum>
  <w:abstractNum w:abstractNumId="22" w15:restartNumberingAfterBreak="0">
    <w:nsid w:val="3C2B6C6D"/>
    <w:multiLevelType w:val="hybridMultilevel"/>
    <w:tmpl w:val="4B208B60"/>
    <w:lvl w:ilvl="0" w:tplc="422C2090">
      <w:start w:val="1"/>
      <w:numFmt w:val="decimal"/>
      <w:lvlText w:val="%1."/>
      <w:lvlJc w:val="left"/>
      <w:pPr>
        <w:ind w:left="1024" w:hanging="3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793C6BBE">
      <w:numFmt w:val="bullet"/>
      <w:lvlText w:val="•"/>
      <w:lvlJc w:val="left"/>
      <w:pPr>
        <w:ind w:left="1874" w:hanging="367"/>
      </w:pPr>
      <w:rPr>
        <w:rFonts w:hint="default"/>
      </w:rPr>
    </w:lvl>
    <w:lvl w:ilvl="2" w:tplc="D8001484">
      <w:numFmt w:val="bullet"/>
      <w:lvlText w:val="•"/>
      <w:lvlJc w:val="left"/>
      <w:pPr>
        <w:ind w:left="2729" w:hanging="367"/>
      </w:pPr>
      <w:rPr>
        <w:rFonts w:hint="default"/>
      </w:rPr>
    </w:lvl>
    <w:lvl w:ilvl="3" w:tplc="88CEB28E">
      <w:numFmt w:val="bullet"/>
      <w:lvlText w:val="•"/>
      <w:lvlJc w:val="left"/>
      <w:pPr>
        <w:ind w:left="3583" w:hanging="367"/>
      </w:pPr>
      <w:rPr>
        <w:rFonts w:hint="default"/>
      </w:rPr>
    </w:lvl>
    <w:lvl w:ilvl="4" w:tplc="77B4C52A">
      <w:numFmt w:val="bullet"/>
      <w:lvlText w:val="•"/>
      <w:lvlJc w:val="left"/>
      <w:pPr>
        <w:ind w:left="4438" w:hanging="367"/>
      </w:pPr>
      <w:rPr>
        <w:rFonts w:hint="default"/>
      </w:rPr>
    </w:lvl>
    <w:lvl w:ilvl="5" w:tplc="59A20A2C">
      <w:numFmt w:val="bullet"/>
      <w:lvlText w:val="•"/>
      <w:lvlJc w:val="left"/>
      <w:pPr>
        <w:ind w:left="5292" w:hanging="367"/>
      </w:pPr>
      <w:rPr>
        <w:rFonts w:hint="default"/>
      </w:rPr>
    </w:lvl>
    <w:lvl w:ilvl="6" w:tplc="B0BE00A2">
      <w:numFmt w:val="bullet"/>
      <w:lvlText w:val="•"/>
      <w:lvlJc w:val="left"/>
      <w:pPr>
        <w:ind w:left="6147" w:hanging="367"/>
      </w:pPr>
      <w:rPr>
        <w:rFonts w:hint="default"/>
      </w:rPr>
    </w:lvl>
    <w:lvl w:ilvl="7" w:tplc="A99A28B4">
      <w:numFmt w:val="bullet"/>
      <w:lvlText w:val="•"/>
      <w:lvlJc w:val="left"/>
      <w:pPr>
        <w:ind w:left="7002" w:hanging="367"/>
      </w:pPr>
      <w:rPr>
        <w:rFonts w:hint="default"/>
      </w:rPr>
    </w:lvl>
    <w:lvl w:ilvl="8" w:tplc="0908D52E">
      <w:numFmt w:val="bullet"/>
      <w:lvlText w:val="•"/>
      <w:lvlJc w:val="left"/>
      <w:pPr>
        <w:ind w:left="7856" w:hanging="367"/>
      </w:pPr>
      <w:rPr>
        <w:rFonts w:hint="default"/>
      </w:rPr>
    </w:lvl>
  </w:abstractNum>
  <w:abstractNum w:abstractNumId="23" w15:restartNumberingAfterBreak="0">
    <w:nsid w:val="3DBB6E37"/>
    <w:multiLevelType w:val="hybridMultilevel"/>
    <w:tmpl w:val="0D40C9DC"/>
    <w:lvl w:ilvl="0" w:tplc="915039A0">
      <w:start w:val="1"/>
      <w:numFmt w:val="decimal"/>
      <w:lvlText w:val="%1."/>
      <w:lvlJc w:val="left"/>
      <w:pPr>
        <w:ind w:left="589" w:hanging="278"/>
        <w:jc w:val="right"/>
      </w:pPr>
      <w:rPr>
        <w:rFonts w:hint="default"/>
        <w:spacing w:val="0"/>
        <w:w w:val="100"/>
      </w:rPr>
    </w:lvl>
    <w:lvl w:ilvl="1" w:tplc="405A3AF4">
      <w:numFmt w:val="bullet"/>
      <w:lvlText w:val="•"/>
      <w:lvlJc w:val="left"/>
      <w:pPr>
        <w:ind w:left="1478" w:hanging="278"/>
      </w:pPr>
      <w:rPr>
        <w:rFonts w:hint="default"/>
      </w:rPr>
    </w:lvl>
    <w:lvl w:ilvl="2" w:tplc="F3FEE9F8">
      <w:numFmt w:val="bullet"/>
      <w:lvlText w:val="•"/>
      <w:lvlJc w:val="left"/>
      <w:pPr>
        <w:ind w:left="2377" w:hanging="278"/>
      </w:pPr>
      <w:rPr>
        <w:rFonts w:hint="default"/>
      </w:rPr>
    </w:lvl>
    <w:lvl w:ilvl="3" w:tplc="6F4E8496">
      <w:numFmt w:val="bullet"/>
      <w:lvlText w:val="•"/>
      <w:lvlJc w:val="left"/>
      <w:pPr>
        <w:ind w:left="3275" w:hanging="278"/>
      </w:pPr>
      <w:rPr>
        <w:rFonts w:hint="default"/>
      </w:rPr>
    </w:lvl>
    <w:lvl w:ilvl="4" w:tplc="00FACE58">
      <w:numFmt w:val="bullet"/>
      <w:lvlText w:val="•"/>
      <w:lvlJc w:val="left"/>
      <w:pPr>
        <w:ind w:left="4174" w:hanging="278"/>
      </w:pPr>
      <w:rPr>
        <w:rFonts w:hint="default"/>
      </w:rPr>
    </w:lvl>
    <w:lvl w:ilvl="5" w:tplc="7C9C0A92">
      <w:numFmt w:val="bullet"/>
      <w:lvlText w:val="•"/>
      <w:lvlJc w:val="left"/>
      <w:pPr>
        <w:ind w:left="5072" w:hanging="278"/>
      </w:pPr>
      <w:rPr>
        <w:rFonts w:hint="default"/>
      </w:rPr>
    </w:lvl>
    <w:lvl w:ilvl="6" w:tplc="DF848B32">
      <w:numFmt w:val="bullet"/>
      <w:lvlText w:val="•"/>
      <w:lvlJc w:val="left"/>
      <w:pPr>
        <w:ind w:left="5971" w:hanging="278"/>
      </w:pPr>
      <w:rPr>
        <w:rFonts w:hint="default"/>
      </w:rPr>
    </w:lvl>
    <w:lvl w:ilvl="7" w:tplc="8CBC856E">
      <w:numFmt w:val="bullet"/>
      <w:lvlText w:val="•"/>
      <w:lvlJc w:val="left"/>
      <w:pPr>
        <w:ind w:left="6870" w:hanging="278"/>
      </w:pPr>
      <w:rPr>
        <w:rFonts w:hint="default"/>
      </w:rPr>
    </w:lvl>
    <w:lvl w:ilvl="8" w:tplc="6FBCDF1C">
      <w:numFmt w:val="bullet"/>
      <w:lvlText w:val="•"/>
      <w:lvlJc w:val="left"/>
      <w:pPr>
        <w:ind w:left="7768" w:hanging="278"/>
      </w:pPr>
      <w:rPr>
        <w:rFonts w:hint="default"/>
      </w:rPr>
    </w:lvl>
  </w:abstractNum>
  <w:abstractNum w:abstractNumId="24" w15:restartNumberingAfterBreak="0">
    <w:nsid w:val="422D721C"/>
    <w:multiLevelType w:val="hybridMultilevel"/>
    <w:tmpl w:val="D3DC41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41EB1"/>
    <w:multiLevelType w:val="multilevel"/>
    <w:tmpl w:val="30AA50A0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F3B40"/>
    <w:multiLevelType w:val="hybridMultilevel"/>
    <w:tmpl w:val="0A8274C4"/>
    <w:lvl w:ilvl="0" w:tplc="F792418A">
      <w:start w:val="1"/>
      <w:numFmt w:val="decimal"/>
      <w:lvlText w:val="%1."/>
      <w:lvlJc w:val="left"/>
      <w:pPr>
        <w:ind w:left="860" w:hanging="274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074C7256">
      <w:start w:val="1"/>
      <w:numFmt w:val="decimal"/>
      <w:lvlText w:val="%2)"/>
      <w:lvlJc w:val="left"/>
      <w:pPr>
        <w:ind w:left="1857" w:hanging="364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10"/>
        <w:sz w:val="19"/>
        <w:szCs w:val="19"/>
      </w:rPr>
    </w:lvl>
    <w:lvl w:ilvl="2" w:tplc="CF7A140E">
      <w:numFmt w:val="bullet"/>
      <w:lvlText w:val="•"/>
      <w:lvlJc w:val="left"/>
      <w:pPr>
        <w:ind w:left="2716" w:hanging="364"/>
      </w:pPr>
      <w:rPr>
        <w:rFonts w:hint="default"/>
      </w:rPr>
    </w:lvl>
    <w:lvl w:ilvl="3" w:tplc="BEE2922E">
      <w:numFmt w:val="bullet"/>
      <w:lvlText w:val="•"/>
      <w:lvlJc w:val="left"/>
      <w:pPr>
        <w:ind w:left="3572" w:hanging="364"/>
      </w:pPr>
      <w:rPr>
        <w:rFonts w:hint="default"/>
      </w:rPr>
    </w:lvl>
    <w:lvl w:ilvl="4" w:tplc="7EBA1D46">
      <w:numFmt w:val="bullet"/>
      <w:lvlText w:val="•"/>
      <w:lvlJc w:val="left"/>
      <w:pPr>
        <w:ind w:left="4428" w:hanging="364"/>
      </w:pPr>
      <w:rPr>
        <w:rFonts w:hint="default"/>
      </w:rPr>
    </w:lvl>
    <w:lvl w:ilvl="5" w:tplc="4894A1AA">
      <w:numFmt w:val="bullet"/>
      <w:lvlText w:val="•"/>
      <w:lvlJc w:val="left"/>
      <w:pPr>
        <w:ind w:left="5284" w:hanging="364"/>
      </w:pPr>
      <w:rPr>
        <w:rFonts w:hint="default"/>
      </w:rPr>
    </w:lvl>
    <w:lvl w:ilvl="6" w:tplc="70F4E45E">
      <w:numFmt w:val="bullet"/>
      <w:lvlText w:val="•"/>
      <w:lvlJc w:val="left"/>
      <w:pPr>
        <w:ind w:left="6141" w:hanging="364"/>
      </w:pPr>
      <w:rPr>
        <w:rFonts w:hint="default"/>
      </w:rPr>
    </w:lvl>
    <w:lvl w:ilvl="7" w:tplc="89782CC0">
      <w:numFmt w:val="bullet"/>
      <w:lvlText w:val="•"/>
      <w:lvlJc w:val="left"/>
      <w:pPr>
        <w:ind w:left="6997" w:hanging="364"/>
      </w:pPr>
      <w:rPr>
        <w:rFonts w:hint="default"/>
      </w:rPr>
    </w:lvl>
    <w:lvl w:ilvl="8" w:tplc="19C63F00">
      <w:numFmt w:val="bullet"/>
      <w:lvlText w:val="•"/>
      <w:lvlJc w:val="left"/>
      <w:pPr>
        <w:ind w:left="7853" w:hanging="364"/>
      </w:pPr>
      <w:rPr>
        <w:rFonts w:hint="default"/>
      </w:rPr>
    </w:lvl>
  </w:abstractNum>
  <w:abstractNum w:abstractNumId="27" w15:restartNumberingAfterBreak="0">
    <w:nsid w:val="474868FF"/>
    <w:multiLevelType w:val="multilevel"/>
    <w:tmpl w:val="7E6EB1DC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Arial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 w:val="0"/>
        <w:bCs w:val="0"/>
        <w:sz w:val="22"/>
        <w:szCs w:val="22"/>
      </w:rPr>
    </w:lvl>
  </w:abstractNum>
  <w:abstractNum w:abstractNumId="28" w15:restartNumberingAfterBreak="0">
    <w:nsid w:val="4D726085"/>
    <w:multiLevelType w:val="hybridMultilevel"/>
    <w:tmpl w:val="88FCC1EA"/>
    <w:lvl w:ilvl="0" w:tplc="C01C8E38">
      <w:start w:val="1"/>
      <w:numFmt w:val="decimal"/>
      <w:lvlText w:val="%1."/>
      <w:lvlJc w:val="left"/>
      <w:pPr>
        <w:ind w:left="880" w:hanging="281"/>
      </w:pPr>
      <w:rPr>
        <w:rFonts w:ascii="Times New Roman" w:eastAsia="Arial" w:hAnsi="Times New Roman" w:cs="Times New Roman" w:hint="default"/>
        <w:b/>
        <w:bCs/>
        <w:i w:val="0"/>
        <w:iCs w:val="0"/>
        <w:color w:val="0A0A0A"/>
        <w:spacing w:val="-1"/>
        <w:w w:val="103"/>
        <w:sz w:val="24"/>
        <w:szCs w:val="24"/>
      </w:rPr>
    </w:lvl>
    <w:lvl w:ilvl="1" w:tplc="E054A754">
      <w:numFmt w:val="bullet"/>
      <w:lvlText w:val="•"/>
      <w:lvlJc w:val="left"/>
      <w:pPr>
        <w:ind w:left="1748" w:hanging="281"/>
      </w:pPr>
      <w:rPr>
        <w:rFonts w:hint="default"/>
      </w:rPr>
    </w:lvl>
    <w:lvl w:ilvl="2" w:tplc="B54CBBEA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A4D2754C">
      <w:numFmt w:val="bullet"/>
      <w:lvlText w:val="•"/>
      <w:lvlJc w:val="left"/>
      <w:pPr>
        <w:ind w:left="3485" w:hanging="281"/>
      </w:pPr>
      <w:rPr>
        <w:rFonts w:hint="default"/>
      </w:rPr>
    </w:lvl>
    <w:lvl w:ilvl="4" w:tplc="5ED69D64">
      <w:numFmt w:val="bullet"/>
      <w:lvlText w:val="•"/>
      <w:lvlJc w:val="left"/>
      <w:pPr>
        <w:ind w:left="4354" w:hanging="281"/>
      </w:pPr>
      <w:rPr>
        <w:rFonts w:hint="default"/>
      </w:rPr>
    </w:lvl>
    <w:lvl w:ilvl="5" w:tplc="90E409C0">
      <w:numFmt w:val="bullet"/>
      <w:lvlText w:val="•"/>
      <w:lvlJc w:val="left"/>
      <w:pPr>
        <w:ind w:left="5222" w:hanging="281"/>
      </w:pPr>
      <w:rPr>
        <w:rFonts w:hint="default"/>
      </w:rPr>
    </w:lvl>
    <w:lvl w:ilvl="6" w:tplc="89E21310">
      <w:numFmt w:val="bullet"/>
      <w:lvlText w:val="•"/>
      <w:lvlJc w:val="left"/>
      <w:pPr>
        <w:ind w:left="6091" w:hanging="281"/>
      </w:pPr>
      <w:rPr>
        <w:rFonts w:hint="default"/>
      </w:rPr>
    </w:lvl>
    <w:lvl w:ilvl="7" w:tplc="A5F8C292">
      <w:numFmt w:val="bullet"/>
      <w:lvlText w:val="•"/>
      <w:lvlJc w:val="left"/>
      <w:pPr>
        <w:ind w:left="6960" w:hanging="281"/>
      </w:pPr>
      <w:rPr>
        <w:rFonts w:hint="default"/>
      </w:rPr>
    </w:lvl>
    <w:lvl w:ilvl="8" w:tplc="DF7E8100">
      <w:numFmt w:val="bullet"/>
      <w:lvlText w:val="•"/>
      <w:lvlJc w:val="left"/>
      <w:pPr>
        <w:ind w:left="7828" w:hanging="281"/>
      </w:pPr>
      <w:rPr>
        <w:rFonts w:hint="default"/>
      </w:rPr>
    </w:lvl>
  </w:abstractNum>
  <w:abstractNum w:abstractNumId="29" w15:restartNumberingAfterBreak="0">
    <w:nsid w:val="4FE00E98"/>
    <w:multiLevelType w:val="hybridMultilevel"/>
    <w:tmpl w:val="38DA648A"/>
    <w:lvl w:ilvl="0" w:tplc="5ACE0FE6">
      <w:start w:val="1"/>
      <w:numFmt w:val="decimal"/>
      <w:lvlText w:val="%1."/>
      <w:lvlJc w:val="left"/>
      <w:pPr>
        <w:ind w:left="776" w:hanging="362"/>
      </w:pPr>
      <w:rPr>
        <w:rFonts w:ascii="Times New Roman" w:hAnsi="Times New Roman" w:cs="Times New Roman" w:hint="default"/>
        <w:w w:val="110"/>
        <w:sz w:val="24"/>
        <w:szCs w:val="24"/>
      </w:rPr>
    </w:lvl>
    <w:lvl w:ilvl="1" w:tplc="D188D5FC">
      <w:numFmt w:val="bullet"/>
      <w:lvlText w:val="•"/>
      <w:lvlJc w:val="left"/>
      <w:pPr>
        <w:ind w:left="1658" w:hanging="362"/>
      </w:pPr>
      <w:rPr>
        <w:rFonts w:hint="default"/>
      </w:rPr>
    </w:lvl>
    <w:lvl w:ilvl="2" w:tplc="D9563026">
      <w:numFmt w:val="bullet"/>
      <w:lvlText w:val="•"/>
      <w:lvlJc w:val="left"/>
      <w:pPr>
        <w:ind w:left="2537" w:hanging="362"/>
      </w:pPr>
      <w:rPr>
        <w:rFonts w:hint="default"/>
      </w:rPr>
    </w:lvl>
    <w:lvl w:ilvl="3" w:tplc="7FA66C14">
      <w:numFmt w:val="bullet"/>
      <w:lvlText w:val="•"/>
      <w:lvlJc w:val="left"/>
      <w:pPr>
        <w:ind w:left="3415" w:hanging="362"/>
      </w:pPr>
      <w:rPr>
        <w:rFonts w:hint="default"/>
      </w:rPr>
    </w:lvl>
    <w:lvl w:ilvl="4" w:tplc="B1663E98">
      <w:numFmt w:val="bullet"/>
      <w:lvlText w:val="•"/>
      <w:lvlJc w:val="left"/>
      <w:pPr>
        <w:ind w:left="4294" w:hanging="362"/>
      </w:pPr>
      <w:rPr>
        <w:rFonts w:hint="default"/>
      </w:rPr>
    </w:lvl>
    <w:lvl w:ilvl="5" w:tplc="D2662F26">
      <w:numFmt w:val="bullet"/>
      <w:lvlText w:val="•"/>
      <w:lvlJc w:val="left"/>
      <w:pPr>
        <w:ind w:left="5172" w:hanging="362"/>
      </w:pPr>
      <w:rPr>
        <w:rFonts w:hint="default"/>
      </w:rPr>
    </w:lvl>
    <w:lvl w:ilvl="6" w:tplc="37CE5C94">
      <w:numFmt w:val="bullet"/>
      <w:lvlText w:val="•"/>
      <w:lvlJc w:val="left"/>
      <w:pPr>
        <w:ind w:left="6051" w:hanging="362"/>
      </w:pPr>
      <w:rPr>
        <w:rFonts w:hint="default"/>
      </w:rPr>
    </w:lvl>
    <w:lvl w:ilvl="7" w:tplc="F6A0E2C0">
      <w:numFmt w:val="bullet"/>
      <w:lvlText w:val="•"/>
      <w:lvlJc w:val="left"/>
      <w:pPr>
        <w:ind w:left="6930" w:hanging="362"/>
      </w:pPr>
      <w:rPr>
        <w:rFonts w:hint="default"/>
      </w:rPr>
    </w:lvl>
    <w:lvl w:ilvl="8" w:tplc="8CA66738">
      <w:numFmt w:val="bullet"/>
      <w:lvlText w:val="•"/>
      <w:lvlJc w:val="left"/>
      <w:pPr>
        <w:ind w:left="7808" w:hanging="362"/>
      </w:pPr>
      <w:rPr>
        <w:rFonts w:hint="default"/>
      </w:rPr>
    </w:lvl>
  </w:abstractNum>
  <w:abstractNum w:abstractNumId="30" w15:restartNumberingAfterBreak="0">
    <w:nsid w:val="51A143B9"/>
    <w:multiLevelType w:val="multilevel"/>
    <w:tmpl w:val="775A43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31" w15:restartNumberingAfterBreak="0">
    <w:nsid w:val="53246184"/>
    <w:multiLevelType w:val="hybridMultilevel"/>
    <w:tmpl w:val="A1C80692"/>
    <w:lvl w:ilvl="0" w:tplc="F45ABBB6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014AA"/>
    <w:multiLevelType w:val="hybridMultilevel"/>
    <w:tmpl w:val="84FC52C0"/>
    <w:lvl w:ilvl="0" w:tplc="FFFFFFFF">
      <w:start w:val="1"/>
      <w:numFmt w:val="decimal"/>
      <w:lvlText w:val="%1."/>
      <w:lvlJc w:val="left"/>
      <w:pPr>
        <w:ind w:left="880" w:hanging="281"/>
      </w:pPr>
      <w:rPr>
        <w:rFonts w:ascii="Arial" w:eastAsia="Arial" w:hAnsi="Arial" w:cs="Arial" w:hint="default"/>
        <w:b/>
        <w:bCs/>
        <w:i w:val="0"/>
        <w:iCs w:val="0"/>
        <w:color w:val="0A0A0A"/>
        <w:spacing w:val="-1"/>
        <w:w w:val="103"/>
        <w:sz w:val="20"/>
        <w:szCs w:val="20"/>
      </w:rPr>
    </w:lvl>
    <w:lvl w:ilvl="1" w:tplc="FFFFFFFF">
      <w:numFmt w:val="bullet"/>
      <w:lvlText w:val="•"/>
      <w:lvlJc w:val="left"/>
      <w:pPr>
        <w:ind w:left="1748" w:hanging="281"/>
      </w:pPr>
      <w:rPr>
        <w:rFonts w:hint="default"/>
      </w:rPr>
    </w:lvl>
    <w:lvl w:ilvl="2" w:tplc="FFFFFFFF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FFFFFFFF">
      <w:numFmt w:val="bullet"/>
      <w:lvlText w:val="•"/>
      <w:lvlJc w:val="left"/>
      <w:pPr>
        <w:ind w:left="3485" w:hanging="281"/>
      </w:pPr>
      <w:rPr>
        <w:rFonts w:hint="default"/>
      </w:rPr>
    </w:lvl>
    <w:lvl w:ilvl="4" w:tplc="FFFFFFFF">
      <w:numFmt w:val="bullet"/>
      <w:lvlText w:val="•"/>
      <w:lvlJc w:val="left"/>
      <w:pPr>
        <w:ind w:left="4354" w:hanging="281"/>
      </w:pPr>
      <w:rPr>
        <w:rFonts w:hint="default"/>
      </w:rPr>
    </w:lvl>
    <w:lvl w:ilvl="5" w:tplc="FFFFFFFF">
      <w:numFmt w:val="bullet"/>
      <w:lvlText w:val="•"/>
      <w:lvlJc w:val="left"/>
      <w:pPr>
        <w:ind w:left="5222" w:hanging="281"/>
      </w:pPr>
      <w:rPr>
        <w:rFonts w:hint="default"/>
      </w:rPr>
    </w:lvl>
    <w:lvl w:ilvl="6" w:tplc="FFFFFFFF">
      <w:numFmt w:val="bullet"/>
      <w:lvlText w:val="•"/>
      <w:lvlJc w:val="left"/>
      <w:pPr>
        <w:ind w:left="6091" w:hanging="281"/>
      </w:pPr>
      <w:rPr>
        <w:rFonts w:hint="default"/>
      </w:rPr>
    </w:lvl>
    <w:lvl w:ilvl="7" w:tplc="FFFFFFFF">
      <w:numFmt w:val="bullet"/>
      <w:lvlText w:val="•"/>
      <w:lvlJc w:val="left"/>
      <w:pPr>
        <w:ind w:left="6960" w:hanging="281"/>
      </w:pPr>
      <w:rPr>
        <w:rFonts w:hint="default"/>
      </w:rPr>
    </w:lvl>
    <w:lvl w:ilvl="8" w:tplc="FFFFFFFF">
      <w:numFmt w:val="bullet"/>
      <w:lvlText w:val="•"/>
      <w:lvlJc w:val="left"/>
      <w:pPr>
        <w:ind w:left="7828" w:hanging="281"/>
      </w:pPr>
      <w:rPr>
        <w:rFonts w:hint="default"/>
      </w:rPr>
    </w:lvl>
  </w:abstractNum>
  <w:abstractNum w:abstractNumId="33" w15:restartNumberingAfterBreak="0">
    <w:nsid w:val="60950AF3"/>
    <w:multiLevelType w:val="hybridMultilevel"/>
    <w:tmpl w:val="83A0120C"/>
    <w:lvl w:ilvl="0" w:tplc="D43A4C50">
      <w:start w:val="1"/>
      <w:numFmt w:val="decimal"/>
      <w:lvlText w:val="%1."/>
      <w:lvlJc w:val="left"/>
      <w:pPr>
        <w:ind w:left="828" w:hanging="26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4"/>
        <w:sz w:val="24"/>
        <w:szCs w:val="24"/>
      </w:rPr>
    </w:lvl>
    <w:lvl w:ilvl="1" w:tplc="1780FF7C">
      <w:numFmt w:val="bullet"/>
      <w:lvlText w:val="•"/>
      <w:lvlJc w:val="left"/>
      <w:pPr>
        <w:ind w:left="1694" w:hanging="262"/>
      </w:pPr>
      <w:rPr>
        <w:rFonts w:hint="default"/>
      </w:rPr>
    </w:lvl>
    <w:lvl w:ilvl="2" w:tplc="C3C28702">
      <w:numFmt w:val="bullet"/>
      <w:lvlText w:val="•"/>
      <w:lvlJc w:val="left"/>
      <w:pPr>
        <w:ind w:left="2569" w:hanging="262"/>
      </w:pPr>
      <w:rPr>
        <w:rFonts w:hint="default"/>
      </w:rPr>
    </w:lvl>
    <w:lvl w:ilvl="3" w:tplc="E0A81380">
      <w:numFmt w:val="bullet"/>
      <w:lvlText w:val="•"/>
      <w:lvlJc w:val="left"/>
      <w:pPr>
        <w:ind w:left="3443" w:hanging="262"/>
      </w:pPr>
      <w:rPr>
        <w:rFonts w:hint="default"/>
      </w:rPr>
    </w:lvl>
    <w:lvl w:ilvl="4" w:tplc="593A61FA">
      <w:numFmt w:val="bullet"/>
      <w:lvlText w:val="•"/>
      <w:lvlJc w:val="left"/>
      <w:pPr>
        <w:ind w:left="4318" w:hanging="262"/>
      </w:pPr>
      <w:rPr>
        <w:rFonts w:hint="default"/>
      </w:rPr>
    </w:lvl>
    <w:lvl w:ilvl="5" w:tplc="19FC605E">
      <w:numFmt w:val="bullet"/>
      <w:lvlText w:val="•"/>
      <w:lvlJc w:val="left"/>
      <w:pPr>
        <w:ind w:left="5192" w:hanging="262"/>
      </w:pPr>
      <w:rPr>
        <w:rFonts w:hint="default"/>
      </w:rPr>
    </w:lvl>
    <w:lvl w:ilvl="6" w:tplc="886880E2">
      <w:numFmt w:val="bullet"/>
      <w:lvlText w:val="•"/>
      <w:lvlJc w:val="left"/>
      <w:pPr>
        <w:ind w:left="6067" w:hanging="262"/>
      </w:pPr>
      <w:rPr>
        <w:rFonts w:hint="default"/>
      </w:rPr>
    </w:lvl>
    <w:lvl w:ilvl="7" w:tplc="BD9EF79C">
      <w:numFmt w:val="bullet"/>
      <w:lvlText w:val="•"/>
      <w:lvlJc w:val="left"/>
      <w:pPr>
        <w:ind w:left="6942" w:hanging="262"/>
      </w:pPr>
      <w:rPr>
        <w:rFonts w:hint="default"/>
      </w:rPr>
    </w:lvl>
    <w:lvl w:ilvl="8" w:tplc="E786B9FC">
      <w:numFmt w:val="bullet"/>
      <w:lvlText w:val="•"/>
      <w:lvlJc w:val="left"/>
      <w:pPr>
        <w:ind w:left="7816" w:hanging="262"/>
      </w:pPr>
      <w:rPr>
        <w:rFonts w:hint="default"/>
      </w:rPr>
    </w:lvl>
  </w:abstractNum>
  <w:abstractNum w:abstractNumId="34" w15:restartNumberingAfterBreak="0">
    <w:nsid w:val="67CB1341"/>
    <w:multiLevelType w:val="multilevel"/>
    <w:tmpl w:val="BDB8D6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F3D3985"/>
    <w:multiLevelType w:val="hybridMultilevel"/>
    <w:tmpl w:val="D9B47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9259CD"/>
    <w:multiLevelType w:val="hybridMultilevel"/>
    <w:tmpl w:val="FBB4DBE0"/>
    <w:lvl w:ilvl="0" w:tplc="F45ABBB6">
      <w:start w:val="1"/>
      <w:numFmt w:val="decimal"/>
      <w:lvlText w:val="%1."/>
      <w:lvlJc w:val="left"/>
      <w:pPr>
        <w:ind w:left="1007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38" w15:restartNumberingAfterBreak="0">
    <w:nsid w:val="7FC03278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59356">
    <w:abstractNumId w:val="28"/>
  </w:num>
  <w:num w:numId="2" w16cid:durableId="697776743">
    <w:abstractNumId w:val="17"/>
  </w:num>
  <w:num w:numId="3" w16cid:durableId="171533844">
    <w:abstractNumId w:val="29"/>
  </w:num>
  <w:num w:numId="4" w16cid:durableId="1189954100">
    <w:abstractNumId w:val="14"/>
  </w:num>
  <w:num w:numId="5" w16cid:durableId="1902206251">
    <w:abstractNumId w:val="26"/>
  </w:num>
  <w:num w:numId="6" w16cid:durableId="650595096">
    <w:abstractNumId w:val="33"/>
  </w:num>
  <w:num w:numId="7" w16cid:durableId="1203831732">
    <w:abstractNumId w:val="15"/>
  </w:num>
  <w:num w:numId="8" w16cid:durableId="1121340884">
    <w:abstractNumId w:val="23"/>
  </w:num>
  <w:num w:numId="9" w16cid:durableId="469324806">
    <w:abstractNumId w:val="22"/>
  </w:num>
  <w:num w:numId="10" w16cid:durableId="1853373193">
    <w:abstractNumId w:val="13"/>
  </w:num>
  <w:num w:numId="11" w16cid:durableId="732772661">
    <w:abstractNumId w:val="31"/>
  </w:num>
  <w:num w:numId="12" w16cid:durableId="1936475619">
    <w:abstractNumId w:val="37"/>
  </w:num>
  <w:num w:numId="13" w16cid:durableId="800459168">
    <w:abstractNumId w:val="20"/>
  </w:num>
  <w:num w:numId="14" w16cid:durableId="469829874">
    <w:abstractNumId w:val="38"/>
  </w:num>
  <w:num w:numId="15" w16cid:durableId="6294781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6483694">
    <w:abstractNumId w:val="0"/>
  </w:num>
  <w:num w:numId="17" w16cid:durableId="124813306">
    <w:abstractNumId w:val="3"/>
  </w:num>
  <w:num w:numId="18" w16cid:durableId="1288924794">
    <w:abstractNumId w:val="4"/>
  </w:num>
  <w:num w:numId="19" w16cid:durableId="1726030863">
    <w:abstractNumId w:val="35"/>
  </w:num>
  <w:num w:numId="20" w16cid:durableId="8213129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96426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4303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11072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6400531">
    <w:abstractNumId w:val="24"/>
  </w:num>
  <w:num w:numId="25" w16cid:durableId="1263419394">
    <w:abstractNumId w:val="27"/>
  </w:num>
  <w:num w:numId="26" w16cid:durableId="1860656495">
    <w:abstractNumId w:val="21"/>
  </w:num>
  <w:num w:numId="27" w16cid:durableId="498623378">
    <w:abstractNumId w:val="19"/>
  </w:num>
  <w:num w:numId="28" w16cid:durableId="235436747">
    <w:abstractNumId w:val="25"/>
  </w:num>
  <w:num w:numId="29" w16cid:durableId="1589995861">
    <w:abstractNumId w:val="25"/>
    <w:lvlOverride w:ilvl="0">
      <w:startOverride w:val="1"/>
    </w:lvlOverride>
  </w:num>
  <w:num w:numId="30" w16cid:durableId="631666668">
    <w:abstractNumId w:val="12"/>
  </w:num>
  <w:num w:numId="31" w16cid:durableId="1486629316">
    <w:abstractNumId w:val="18"/>
  </w:num>
  <w:num w:numId="32" w16cid:durableId="1665937401">
    <w:abstractNumId w:val="32"/>
  </w:num>
  <w:num w:numId="33" w16cid:durableId="561985834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73"/>
    <w:rsid w:val="0000300D"/>
    <w:rsid w:val="00020164"/>
    <w:rsid w:val="00032E1E"/>
    <w:rsid w:val="0003385F"/>
    <w:rsid w:val="00043948"/>
    <w:rsid w:val="0005134D"/>
    <w:rsid w:val="00073ABE"/>
    <w:rsid w:val="000D3B42"/>
    <w:rsid w:val="000D4573"/>
    <w:rsid w:val="000D521C"/>
    <w:rsid w:val="000E5E25"/>
    <w:rsid w:val="00113FAA"/>
    <w:rsid w:val="00124535"/>
    <w:rsid w:val="00130109"/>
    <w:rsid w:val="00161275"/>
    <w:rsid w:val="0016207F"/>
    <w:rsid w:val="0017278C"/>
    <w:rsid w:val="001804CE"/>
    <w:rsid w:val="001B15AA"/>
    <w:rsid w:val="001B5149"/>
    <w:rsid w:val="001C2C70"/>
    <w:rsid w:val="001C5458"/>
    <w:rsid w:val="001D2E87"/>
    <w:rsid w:val="001F3EEB"/>
    <w:rsid w:val="00207188"/>
    <w:rsid w:val="0021548F"/>
    <w:rsid w:val="00217D54"/>
    <w:rsid w:val="002255C1"/>
    <w:rsid w:val="00230CCB"/>
    <w:rsid w:val="00264943"/>
    <w:rsid w:val="002843B1"/>
    <w:rsid w:val="00285733"/>
    <w:rsid w:val="002A7183"/>
    <w:rsid w:val="002C372D"/>
    <w:rsid w:val="002E28BC"/>
    <w:rsid w:val="002E6145"/>
    <w:rsid w:val="002E70B0"/>
    <w:rsid w:val="002F3ABC"/>
    <w:rsid w:val="0030668B"/>
    <w:rsid w:val="00312771"/>
    <w:rsid w:val="00321288"/>
    <w:rsid w:val="00342925"/>
    <w:rsid w:val="00357EEC"/>
    <w:rsid w:val="00365433"/>
    <w:rsid w:val="0038720A"/>
    <w:rsid w:val="00396E7C"/>
    <w:rsid w:val="003B0614"/>
    <w:rsid w:val="003B4E83"/>
    <w:rsid w:val="003C097B"/>
    <w:rsid w:val="003D200C"/>
    <w:rsid w:val="003E0ECB"/>
    <w:rsid w:val="003E404E"/>
    <w:rsid w:val="003E4173"/>
    <w:rsid w:val="003E6CC9"/>
    <w:rsid w:val="003F50FC"/>
    <w:rsid w:val="004162CF"/>
    <w:rsid w:val="004356C2"/>
    <w:rsid w:val="00440408"/>
    <w:rsid w:val="004418CC"/>
    <w:rsid w:val="00454989"/>
    <w:rsid w:val="00474865"/>
    <w:rsid w:val="0047499E"/>
    <w:rsid w:val="0047773F"/>
    <w:rsid w:val="004871F1"/>
    <w:rsid w:val="00491560"/>
    <w:rsid w:val="004A3309"/>
    <w:rsid w:val="004B6A22"/>
    <w:rsid w:val="004B6F7F"/>
    <w:rsid w:val="004C5E73"/>
    <w:rsid w:val="004E41BD"/>
    <w:rsid w:val="004E53F9"/>
    <w:rsid w:val="004F791D"/>
    <w:rsid w:val="005372D8"/>
    <w:rsid w:val="005373A6"/>
    <w:rsid w:val="00575D94"/>
    <w:rsid w:val="005826AC"/>
    <w:rsid w:val="00584AB1"/>
    <w:rsid w:val="0058626A"/>
    <w:rsid w:val="005A1596"/>
    <w:rsid w:val="005A1F73"/>
    <w:rsid w:val="005A56A1"/>
    <w:rsid w:val="005C4351"/>
    <w:rsid w:val="005D72F4"/>
    <w:rsid w:val="005F2D75"/>
    <w:rsid w:val="006060DE"/>
    <w:rsid w:val="006076AF"/>
    <w:rsid w:val="00620FBD"/>
    <w:rsid w:val="006224A0"/>
    <w:rsid w:val="00632FBB"/>
    <w:rsid w:val="0063468A"/>
    <w:rsid w:val="00635CBD"/>
    <w:rsid w:val="00635DFA"/>
    <w:rsid w:val="00637115"/>
    <w:rsid w:val="006516AB"/>
    <w:rsid w:val="00673D8F"/>
    <w:rsid w:val="006A3806"/>
    <w:rsid w:val="006A74CF"/>
    <w:rsid w:val="006B3D77"/>
    <w:rsid w:val="006B7CB5"/>
    <w:rsid w:val="006C00C3"/>
    <w:rsid w:val="006C4B3B"/>
    <w:rsid w:val="007057BF"/>
    <w:rsid w:val="00713D06"/>
    <w:rsid w:val="0071646F"/>
    <w:rsid w:val="007200D6"/>
    <w:rsid w:val="0073468B"/>
    <w:rsid w:val="00737A46"/>
    <w:rsid w:val="00740046"/>
    <w:rsid w:val="00741B60"/>
    <w:rsid w:val="00746614"/>
    <w:rsid w:val="0076213C"/>
    <w:rsid w:val="00773F6E"/>
    <w:rsid w:val="00781960"/>
    <w:rsid w:val="007916FC"/>
    <w:rsid w:val="00791755"/>
    <w:rsid w:val="007A2C0A"/>
    <w:rsid w:val="007B4E0D"/>
    <w:rsid w:val="007B7076"/>
    <w:rsid w:val="007C0AAF"/>
    <w:rsid w:val="007D10E4"/>
    <w:rsid w:val="007D75E4"/>
    <w:rsid w:val="007E0236"/>
    <w:rsid w:val="007E2FE0"/>
    <w:rsid w:val="007F5D59"/>
    <w:rsid w:val="00806BD6"/>
    <w:rsid w:val="00817C5B"/>
    <w:rsid w:val="00821929"/>
    <w:rsid w:val="00822C72"/>
    <w:rsid w:val="00854A34"/>
    <w:rsid w:val="00857AE9"/>
    <w:rsid w:val="00860B75"/>
    <w:rsid w:val="00883734"/>
    <w:rsid w:val="008C60A3"/>
    <w:rsid w:val="008D356E"/>
    <w:rsid w:val="008D7251"/>
    <w:rsid w:val="008E589F"/>
    <w:rsid w:val="008F2243"/>
    <w:rsid w:val="00921DBC"/>
    <w:rsid w:val="00927858"/>
    <w:rsid w:val="00932A78"/>
    <w:rsid w:val="00933540"/>
    <w:rsid w:val="00944DD0"/>
    <w:rsid w:val="0098126B"/>
    <w:rsid w:val="00996B64"/>
    <w:rsid w:val="009A3773"/>
    <w:rsid w:val="009B36DB"/>
    <w:rsid w:val="009B5C96"/>
    <w:rsid w:val="009C665A"/>
    <w:rsid w:val="009D2693"/>
    <w:rsid w:val="009D6307"/>
    <w:rsid w:val="009F0302"/>
    <w:rsid w:val="009F3EFB"/>
    <w:rsid w:val="00A03CD8"/>
    <w:rsid w:val="00A05F1B"/>
    <w:rsid w:val="00A14AB0"/>
    <w:rsid w:val="00A22678"/>
    <w:rsid w:val="00A34D07"/>
    <w:rsid w:val="00A52CFD"/>
    <w:rsid w:val="00A55E76"/>
    <w:rsid w:val="00A64AAD"/>
    <w:rsid w:val="00A87C6D"/>
    <w:rsid w:val="00A92352"/>
    <w:rsid w:val="00A95B7D"/>
    <w:rsid w:val="00AA0B9C"/>
    <w:rsid w:val="00AB13AC"/>
    <w:rsid w:val="00AB671A"/>
    <w:rsid w:val="00AF0D3E"/>
    <w:rsid w:val="00AF6D90"/>
    <w:rsid w:val="00B10025"/>
    <w:rsid w:val="00B14B48"/>
    <w:rsid w:val="00B25933"/>
    <w:rsid w:val="00B312F3"/>
    <w:rsid w:val="00B34F0E"/>
    <w:rsid w:val="00B44D1D"/>
    <w:rsid w:val="00B52B1B"/>
    <w:rsid w:val="00B52B3A"/>
    <w:rsid w:val="00B65139"/>
    <w:rsid w:val="00B70092"/>
    <w:rsid w:val="00B8774F"/>
    <w:rsid w:val="00B97402"/>
    <w:rsid w:val="00BD2D3D"/>
    <w:rsid w:val="00C06931"/>
    <w:rsid w:val="00C0761F"/>
    <w:rsid w:val="00C12436"/>
    <w:rsid w:val="00C36796"/>
    <w:rsid w:val="00C46A66"/>
    <w:rsid w:val="00C5179D"/>
    <w:rsid w:val="00C608C2"/>
    <w:rsid w:val="00C6512C"/>
    <w:rsid w:val="00C87B25"/>
    <w:rsid w:val="00CC34DE"/>
    <w:rsid w:val="00D1232B"/>
    <w:rsid w:val="00D325F4"/>
    <w:rsid w:val="00D44986"/>
    <w:rsid w:val="00D51344"/>
    <w:rsid w:val="00D51481"/>
    <w:rsid w:val="00D5156B"/>
    <w:rsid w:val="00D57ED7"/>
    <w:rsid w:val="00D63D2D"/>
    <w:rsid w:val="00D65351"/>
    <w:rsid w:val="00D804F6"/>
    <w:rsid w:val="00D9008A"/>
    <w:rsid w:val="00D9779C"/>
    <w:rsid w:val="00DA5ADE"/>
    <w:rsid w:val="00DB08E8"/>
    <w:rsid w:val="00DB39C9"/>
    <w:rsid w:val="00DC4B01"/>
    <w:rsid w:val="00DD0BBE"/>
    <w:rsid w:val="00DE24DF"/>
    <w:rsid w:val="00E0129A"/>
    <w:rsid w:val="00E30EBE"/>
    <w:rsid w:val="00E41F08"/>
    <w:rsid w:val="00E425DB"/>
    <w:rsid w:val="00E43198"/>
    <w:rsid w:val="00E444DF"/>
    <w:rsid w:val="00E4666F"/>
    <w:rsid w:val="00E617F4"/>
    <w:rsid w:val="00E624C6"/>
    <w:rsid w:val="00E63CC2"/>
    <w:rsid w:val="00E8645C"/>
    <w:rsid w:val="00E91D09"/>
    <w:rsid w:val="00EA0D04"/>
    <w:rsid w:val="00EC4D5F"/>
    <w:rsid w:val="00ED48E0"/>
    <w:rsid w:val="00F014AB"/>
    <w:rsid w:val="00F03F22"/>
    <w:rsid w:val="00F16FF6"/>
    <w:rsid w:val="00F460D6"/>
    <w:rsid w:val="00F478A5"/>
    <w:rsid w:val="00F678CA"/>
    <w:rsid w:val="00F803C2"/>
    <w:rsid w:val="00F84B4F"/>
    <w:rsid w:val="00F87B79"/>
    <w:rsid w:val="00F95867"/>
    <w:rsid w:val="00FB5756"/>
    <w:rsid w:val="00FD5317"/>
    <w:rsid w:val="00FD7338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207DA"/>
  <w15:docId w15:val="{21AA3306-D129-4DA0-8835-96A1888D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293" w:hanging="72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880" w:hanging="280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669" w:hanging="453"/>
      <w:outlineLvl w:val="2"/>
    </w:pPr>
    <w:rPr>
      <w:b/>
      <w:bCs/>
      <w:sz w:val="19"/>
      <w:szCs w:val="19"/>
      <w:u w:val="single" w:color="000000"/>
    </w:rPr>
  </w:style>
  <w:style w:type="paragraph" w:styleId="Nagwek4">
    <w:name w:val="heading 4"/>
    <w:basedOn w:val="Normalny"/>
    <w:uiPriority w:val="9"/>
    <w:unhideWhenUsed/>
    <w:qFormat/>
    <w:pPr>
      <w:ind w:left="114"/>
      <w:outlineLvl w:val="3"/>
    </w:pPr>
    <w:rPr>
      <w:b/>
      <w:bCs/>
      <w:sz w:val="19"/>
      <w:szCs w:val="19"/>
      <w:u w:val="single" w:color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948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439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36"/>
    <w:pPr>
      <w:keepNext/>
      <w:keepLines/>
      <w:widowControl/>
      <w:autoSpaceDE/>
      <w:autoSpaceDN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19"/>
      <w:szCs w:val="19"/>
    </w:rPr>
  </w:style>
  <w:style w:type="paragraph" w:styleId="Akapitzlist">
    <w:name w:val="List Paragraph"/>
    <w:basedOn w:val="Normalny"/>
    <w:uiPriority w:val="34"/>
    <w:qFormat/>
    <w:pPr>
      <w:ind w:left="105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342925"/>
    <w:rPr>
      <w:color w:val="000080"/>
      <w:u w:val="single"/>
    </w:rPr>
  </w:style>
  <w:style w:type="paragraph" w:customStyle="1" w:styleId="Textbody">
    <w:name w:val="Text body"/>
    <w:basedOn w:val="Normalny"/>
    <w:rsid w:val="00342925"/>
    <w:pPr>
      <w:suppressAutoHyphens/>
      <w:autoSpaceDE/>
      <w:autoSpaceDN/>
      <w:spacing w:after="120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Standard">
    <w:name w:val="Standard"/>
    <w:rsid w:val="0093354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41">
    <w:name w:val="Nagłówek 41"/>
    <w:basedOn w:val="Normalny"/>
    <w:next w:val="Textbody"/>
    <w:rsid w:val="006060DE"/>
    <w:pPr>
      <w:keepNext/>
      <w:suppressAutoHyphens/>
      <w:autoSpaceDE/>
      <w:autoSpaceDN/>
      <w:spacing w:before="240" w:after="120"/>
      <w:textAlignment w:val="baseline"/>
    </w:pPr>
    <w:rPr>
      <w:rFonts w:ascii="Times New Roman" w:eastAsia="Arial Unicode MS" w:hAnsi="Times New Roman" w:cs="Tahoma"/>
      <w:b/>
      <w:bCs/>
      <w:kern w:val="1"/>
      <w:sz w:val="24"/>
      <w:szCs w:val="24"/>
      <w:lang w:val="pl-PL" w:eastAsia="ar-SA"/>
    </w:rPr>
  </w:style>
  <w:style w:type="paragraph" w:customStyle="1" w:styleId="Default">
    <w:name w:val="Default"/>
    <w:rsid w:val="006060DE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pl-PL" w:eastAsia="ar-SA"/>
    </w:rPr>
  </w:style>
  <w:style w:type="table" w:styleId="Tabela-Siatka">
    <w:name w:val="Table Grid"/>
    <w:basedOn w:val="Standardowy"/>
    <w:uiPriority w:val="59"/>
    <w:rsid w:val="006060D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B10025"/>
  </w:style>
  <w:style w:type="character" w:styleId="Nierozpoznanawzmianka">
    <w:name w:val="Unresolved Mention"/>
    <w:basedOn w:val="Domylnaczcionkaakapitu"/>
    <w:uiPriority w:val="99"/>
    <w:semiHidden/>
    <w:unhideWhenUsed/>
    <w:rsid w:val="00B44D1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D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D1D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D1D"/>
    <w:rPr>
      <w:rFonts w:ascii="Arial" w:eastAsia="Arial" w:hAnsi="Arial" w:cs="Arial"/>
      <w:b/>
      <w:b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3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439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39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3948"/>
    <w:rPr>
      <w:rFonts w:ascii="Arial" w:eastAsia="Arial" w:hAnsi="Arial" w:cs="Aria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043948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200" w:line="276" w:lineRule="auto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character" w:customStyle="1" w:styleId="WW8Num2z0">
    <w:name w:val="WW8Num2z0"/>
    <w:rsid w:val="00043948"/>
    <w:rPr>
      <w:rFonts w:ascii="Wingdings" w:hAnsi="Wingdings"/>
    </w:rPr>
  </w:style>
  <w:style w:type="character" w:customStyle="1" w:styleId="WW8Num16z0">
    <w:name w:val="WW8Num16z0"/>
    <w:rsid w:val="00043948"/>
    <w:rPr>
      <w:rFonts w:ascii="Wingdings" w:hAnsi="Wingdings"/>
    </w:rPr>
  </w:style>
  <w:style w:type="character" w:customStyle="1" w:styleId="WW8Num18z0">
    <w:name w:val="WW8Num18z0"/>
    <w:rsid w:val="00043948"/>
    <w:rPr>
      <w:rFonts w:ascii="Wingdings" w:hAnsi="Wingdings"/>
    </w:rPr>
  </w:style>
  <w:style w:type="character" w:customStyle="1" w:styleId="Absatz-Standardschriftart">
    <w:name w:val="Absatz-Standardschriftart"/>
    <w:rsid w:val="00043948"/>
  </w:style>
  <w:style w:type="character" w:customStyle="1" w:styleId="WW-Absatz-Standardschriftart">
    <w:name w:val="WW-Absatz-Standardschriftart"/>
    <w:rsid w:val="00043948"/>
  </w:style>
  <w:style w:type="character" w:customStyle="1" w:styleId="WW8Num2z1">
    <w:name w:val="WW8Num2z1"/>
    <w:rsid w:val="00043948"/>
    <w:rPr>
      <w:rFonts w:ascii="Courier New" w:hAnsi="Courier New" w:cs="Courier New"/>
    </w:rPr>
  </w:style>
  <w:style w:type="character" w:customStyle="1" w:styleId="WW8Num2z3">
    <w:name w:val="WW8Num2z3"/>
    <w:rsid w:val="00043948"/>
    <w:rPr>
      <w:rFonts w:ascii="Symbol" w:hAnsi="Symbol"/>
    </w:rPr>
  </w:style>
  <w:style w:type="character" w:customStyle="1" w:styleId="WW8Num16z1">
    <w:name w:val="WW8Num16z1"/>
    <w:rsid w:val="00043948"/>
    <w:rPr>
      <w:rFonts w:ascii="Courier New" w:hAnsi="Courier New" w:cs="Courier New"/>
    </w:rPr>
  </w:style>
  <w:style w:type="character" w:customStyle="1" w:styleId="WW8Num16z3">
    <w:name w:val="WW8Num16z3"/>
    <w:rsid w:val="00043948"/>
    <w:rPr>
      <w:rFonts w:ascii="Symbol" w:hAnsi="Symbol"/>
    </w:rPr>
  </w:style>
  <w:style w:type="character" w:customStyle="1" w:styleId="WW8Num18z1">
    <w:name w:val="WW8Num18z1"/>
    <w:rsid w:val="00043948"/>
    <w:rPr>
      <w:rFonts w:ascii="Courier New" w:hAnsi="Courier New" w:cs="Courier New"/>
    </w:rPr>
  </w:style>
  <w:style w:type="character" w:customStyle="1" w:styleId="WW8Num18z3">
    <w:name w:val="WW8Num18z3"/>
    <w:rsid w:val="00043948"/>
    <w:rPr>
      <w:rFonts w:ascii="Symbol" w:hAnsi="Symbol"/>
    </w:rPr>
  </w:style>
  <w:style w:type="character" w:customStyle="1" w:styleId="Domylnaczcionkaakapitu1">
    <w:name w:val="Domyślna czcionka akapitu1"/>
    <w:rsid w:val="00043948"/>
  </w:style>
  <w:style w:type="character" w:customStyle="1" w:styleId="NumberingSymbols">
    <w:name w:val="Numbering Symbols"/>
    <w:rsid w:val="00043948"/>
  </w:style>
  <w:style w:type="character" w:customStyle="1" w:styleId="BulletSymbols">
    <w:name w:val="Bullet Symbols"/>
    <w:rsid w:val="00043948"/>
    <w:rPr>
      <w:rFonts w:ascii="OpenSymbol" w:eastAsia="OpenSymbol" w:hAnsi="OpenSymbol" w:cs="OpenSymbol"/>
    </w:rPr>
  </w:style>
  <w:style w:type="character" w:customStyle="1" w:styleId="Internetlink">
    <w:name w:val="Internet link"/>
    <w:rsid w:val="00043948"/>
    <w:rPr>
      <w:color w:val="000080"/>
      <w:u w:val="single"/>
    </w:rPr>
  </w:style>
  <w:style w:type="character" w:customStyle="1" w:styleId="VisitedInternetLink">
    <w:name w:val="Visited Internet Link"/>
    <w:rsid w:val="00043948"/>
    <w:rPr>
      <w:color w:val="800000"/>
      <w:u w:val="single"/>
    </w:rPr>
  </w:style>
  <w:style w:type="character" w:customStyle="1" w:styleId="Znakinumeracji">
    <w:name w:val="Znaki numeracji"/>
    <w:rsid w:val="00043948"/>
  </w:style>
  <w:style w:type="paragraph" w:customStyle="1" w:styleId="Nagwek10">
    <w:name w:val="Nagłówek1"/>
    <w:basedOn w:val="Normalny"/>
    <w:next w:val="Tekstpodstawowy"/>
    <w:rsid w:val="00043948"/>
    <w:pPr>
      <w:keepNext/>
      <w:suppressAutoHyphens/>
      <w:autoSpaceDE/>
      <w:autoSpaceDN/>
      <w:spacing w:before="240" w:after="120"/>
      <w:textAlignment w:val="baseline"/>
    </w:pPr>
    <w:rPr>
      <w:rFonts w:eastAsia="Lucida Sans Unicode" w:cs="Mangal"/>
      <w:kern w:val="1"/>
      <w:sz w:val="28"/>
      <w:szCs w:val="28"/>
      <w:lang w:val="pl-PL" w:eastAsia="ar-SA"/>
    </w:rPr>
  </w:style>
  <w:style w:type="paragraph" w:styleId="Lista">
    <w:name w:val="List"/>
    <w:basedOn w:val="Textbody"/>
    <w:rsid w:val="00043948"/>
    <w:rPr>
      <w:rFonts w:cs="Tahoma"/>
    </w:rPr>
  </w:style>
  <w:style w:type="paragraph" w:customStyle="1" w:styleId="Podpis1">
    <w:name w:val="Podpis1"/>
    <w:basedOn w:val="Normalny"/>
    <w:rsid w:val="00043948"/>
    <w:pPr>
      <w:suppressLineNumbers/>
      <w:suppressAutoHyphens/>
      <w:autoSpaceDE/>
      <w:autoSpaceDN/>
      <w:spacing w:before="120" w:after="120"/>
      <w:textAlignment w:val="baseline"/>
    </w:pPr>
    <w:rPr>
      <w:rFonts w:ascii="Times New Roman" w:eastAsia="Lucida Sans Unicode" w:hAnsi="Times New Roman" w:cs="Mangal"/>
      <w:i/>
      <w:iCs/>
      <w:kern w:val="1"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val="pl-PL" w:eastAsia="ar-SA"/>
    </w:rPr>
  </w:style>
  <w:style w:type="paragraph" w:customStyle="1" w:styleId="Nagwek20">
    <w:name w:val="Nagłówek2"/>
    <w:basedOn w:val="Standard"/>
    <w:next w:val="Textbody"/>
    <w:rsid w:val="0004394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04394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43948"/>
    <w:pPr>
      <w:suppressLineNumbers/>
    </w:pPr>
    <w:rPr>
      <w:rFonts w:cs="Tahoma"/>
    </w:rPr>
  </w:style>
  <w:style w:type="paragraph" w:customStyle="1" w:styleId="Nagwek11">
    <w:name w:val="Nagłówek 11"/>
    <w:basedOn w:val="Nagwek20"/>
    <w:next w:val="Textbody"/>
    <w:rsid w:val="00043948"/>
    <w:rPr>
      <w:rFonts w:ascii="Times New Roman" w:eastAsia="Arial Unicode MS" w:hAnsi="Times New Roman"/>
      <w:b/>
      <w:bCs/>
      <w:sz w:val="48"/>
      <w:szCs w:val="48"/>
    </w:rPr>
  </w:style>
  <w:style w:type="paragraph" w:customStyle="1" w:styleId="TableContents">
    <w:name w:val="Table Contents"/>
    <w:basedOn w:val="Standard"/>
    <w:rsid w:val="00043948"/>
    <w:pPr>
      <w:suppressLineNumbers/>
    </w:pPr>
  </w:style>
  <w:style w:type="paragraph" w:customStyle="1" w:styleId="TableHeading">
    <w:name w:val="Table Heading"/>
    <w:basedOn w:val="TableContents"/>
    <w:rsid w:val="00043948"/>
    <w:pPr>
      <w:jc w:val="center"/>
    </w:pPr>
    <w:rPr>
      <w:b/>
      <w:bCs/>
    </w:rPr>
  </w:style>
  <w:style w:type="paragraph" w:customStyle="1" w:styleId="Nagwek21">
    <w:name w:val="Nagłówek 21"/>
    <w:basedOn w:val="Nagwek20"/>
    <w:next w:val="Textbody"/>
    <w:rsid w:val="00043948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Zawartotabeli">
    <w:name w:val="Zawartość tabeli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043948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numbering" w:customStyle="1" w:styleId="Zaimportowanystyl2">
    <w:name w:val="Zaimportowany styl 2"/>
    <w:rsid w:val="00043948"/>
    <w:pPr>
      <w:numPr>
        <w:numId w:val="19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948"/>
    <w:rPr>
      <w:rFonts w:ascii="Cambria" w:eastAsia="Times New Roman" w:hAnsi="Cambria" w:cs="Times New Roman"/>
      <w:color w:val="243F60"/>
      <w:sz w:val="22"/>
      <w:szCs w:val="22"/>
      <w:u w:color="000000"/>
      <w:bdr w:val="nil"/>
      <w:lang w:val="de-D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3948"/>
    <w:pPr>
      <w:widowControl/>
      <w:autoSpaceDE/>
      <w:autoSpaceDN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3948"/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DeltaViewInsertion">
    <w:name w:val="DeltaView Insertion"/>
    <w:rsid w:val="00043948"/>
    <w:rPr>
      <w:b/>
      <w:i/>
      <w:spacing w:val="0"/>
    </w:rPr>
  </w:style>
  <w:style w:type="paragraph" w:customStyle="1" w:styleId="Tekstpodstawowy21">
    <w:name w:val="Tekst podstawowy 21"/>
    <w:basedOn w:val="Normalny"/>
    <w:rsid w:val="00043948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Calibri"/>
      <w:sz w:val="24"/>
      <w:szCs w:val="24"/>
      <w:u w:color="000000"/>
      <w:lang w:val="pl-PL" w:eastAsia="ar-SA"/>
    </w:rPr>
  </w:style>
  <w:style w:type="character" w:styleId="Odwoanieprzypisudolnego">
    <w:name w:val="footnote reference"/>
    <w:uiPriority w:val="99"/>
    <w:unhideWhenUsed/>
    <w:rsid w:val="00043948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948"/>
    <w:pPr>
      <w:suppressAutoHyphens/>
      <w:autoSpaceDE/>
      <w:autoSpaceDN/>
      <w:textAlignment w:val="baseline"/>
    </w:pPr>
    <w:rPr>
      <w:rFonts w:eastAsia="Lucida Sans Unicode"/>
      <w:kern w:val="1"/>
      <w:sz w:val="18"/>
      <w:szCs w:val="18"/>
      <w:lang w:val="pl-PL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48"/>
    <w:rPr>
      <w:rFonts w:ascii="Arial" w:eastAsia="Lucida Sans Unicode" w:hAnsi="Arial" w:cs="Arial"/>
      <w:kern w:val="1"/>
      <w:sz w:val="18"/>
      <w:szCs w:val="1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3948"/>
    <w:rPr>
      <w:rFonts w:ascii="Arial" w:eastAsia="Arial" w:hAnsi="Arial" w:cs="Arial"/>
      <w:sz w:val="19"/>
      <w:szCs w:val="19"/>
    </w:rPr>
  </w:style>
  <w:style w:type="character" w:customStyle="1" w:styleId="Nagwek5Znak1">
    <w:name w:val="Nagłówek 5 Znak1"/>
    <w:basedOn w:val="Domylnaczcionkaakapitu"/>
    <w:uiPriority w:val="9"/>
    <w:semiHidden/>
    <w:rsid w:val="00043948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ela-Siatka1">
    <w:name w:val="Tabela - Siatka1"/>
    <w:basedOn w:val="Standardowy"/>
    <w:next w:val="Tabela-Siatka"/>
    <w:uiPriority w:val="59"/>
    <w:rsid w:val="00635CB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1">
    <w:name w:val="Zaimportowany styl 21"/>
    <w:rsid w:val="00635CBD"/>
    <w:pPr>
      <w:numPr>
        <w:numId w:val="10"/>
      </w:numPr>
    </w:pPr>
  </w:style>
  <w:style w:type="character" w:customStyle="1" w:styleId="StrongEmphasis">
    <w:name w:val="Strong Emphasis"/>
    <w:rsid w:val="0016207F"/>
    <w:rPr>
      <w:b/>
      <w:bCs/>
    </w:rPr>
  </w:style>
  <w:style w:type="paragraph" w:styleId="Podtytu">
    <w:name w:val="Subtitle"/>
    <w:basedOn w:val="Normalny"/>
    <w:next w:val="Textbody"/>
    <w:link w:val="PodtytuZnak"/>
    <w:uiPriority w:val="11"/>
    <w:qFormat/>
    <w:rsid w:val="001C5458"/>
    <w:pPr>
      <w:suppressAutoHyphens/>
      <w:autoSpaceDE/>
      <w:jc w:val="both"/>
      <w:textAlignment w:val="baseline"/>
    </w:pPr>
    <w:rPr>
      <w:rFonts w:eastAsia="Times New Roman"/>
      <w:kern w:val="3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C5458"/>
    <w:rPr>
      <w:rFonts w:ascii="Arial" w:eastAsia="Times New Roman" w:hAnsi="Arial" w:cs="Arial"/>
      <w:kern w:val="3"/>
      <w:sz w:val="28"/>
      <w:szCs w:val="24"/>
    </w:rPr>
  </w:style>
  <w:style w:type="paragraph" w:styleId="Tytu">
    <w:name w:val="Title"/>
    <w:basedOn w:val="Standard"/>
    <w:next w:val="Podtytu"/>
    <w:link w:val="TytuZnak"/>
    <w:uiPriority w:val="10"/>
    <w:qFormat/>
    <w:rsid w:val="00620FBD"/>
    <w:pPr>
      <w:autoSpaceDN w:val="0"/>
      <w:jc w:val="center"/>
    </w:pPr>
    <w:rPr>
      <w:rFonts w:ascii="Arial" w:eastAsia="SimSun" w:hAnsi="Arial" w:cs="Arial"/>
      <w:b/>
      <w:bCs/>
      <w:kern w:val="3"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620FBD"/>
    <w:rPr>
      <w:rFonts w:ascii="Arial" w:eastAsia="SimSun" w:hAnsi="Arial" w:cs="Arial"/>
      <w:b/>
      <w:bCs/>
      <w:kern w:val="3"/>
      <w:sz w:val="28"/>
      <w:szCs w:val="24"/>
    </w:rPr>
  </w:style>
  <w:style w:type="numbering" w:customStyle="1" w:styleId="WW8Num1">
    <w:name w:val="WW8Num1"/>
    <w:basedOn w:val="Bezlisty"/>
    <w:rsid w:val="00620FBD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0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718C-6B54-4F6C-AF6A-B74C3C3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20</Pages>
  <Words>4710</Words>
  <Characters>28265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ZEASz</dc:creator>
  <cp:lastModifiedBy>Zeasz</cp:lastModifiedBy>
  <cp:revision>5</cp:revision>
  <cp:lastPrinted>2022-11-28T08:01:00Z</cp:lastPrinted>
  <dcterms:created xsi:type="dcterms:W3CDTF">2022-11-25T11:55:00Z</dcterms:created>
  <dcterms:modified xsi:type="dcterms:W3CDTF">2022-11-28T09:18:00Z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bizhub C3350</vt:lpwstr>
  </property>
  <property fmtid="{D5CDD505-2E9C-101B-9397-08002B2CF9AE}" pid="4" name="LastSaved">
    <vt:filetime>2021-02-01T00:00:00Z</vt:filetime>
  </property>
</Properties>
</file>